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DF4FCEA" w14:textId="77777777" w:rsidR="007D6548" w:rsidRPr="006D2B87" w:rsidRDefault="00D23F57" w:rsidP="002456A9">
      <w:pPr>
        <w:tabs>
          <w:tab w:val="left" w:pos="4962"/>
        </w:tabs>
        <w:ind w:left="4820"/>
        <w:rPr>
          <w:b/>
          <w:bCs/>
          <w:sz w:val="28"/>
          <w:szCs w:val="28"/>
        </w:rPr>
      </w:pPr>
      <w:r>
        <w:rPr>
          <w:b/>
          <w:bCs/>
          <w:sz w:val="28"/>
          <w:szCs w:val="28"/>
        </w:rPr>
        <w:t>УТВЕРЖДАЮ:</w:t>
      </w:r>
    </w:p>
    <w:p w14:paraId="6A97895A" w14:textId="77777777" w:rsidR="007D6548" w:rsidRPr="006D2B87" w:rsidRDefault="007D6548" w:rsidP="002456A9">
      <w:pPr>
        <w:tabs>
          <w:tab w:val="left" w:pos="4962"/>
        </w:tabs>
        <w:ind w:left="4820"/>
        <w:rPr>
          <w:rFonts w:eastAsia="Arial Unicode MS"/>
          <w:b/>
          <w:bCs/>
          <w:sz w:val="28"/>
          <w:szCs w:val="28"/>
        </w:rPr>
      </w:pPr>
    </w:p>
    <w:p w14:paraId="527D34B6" w14:textId="77777777" w:rsidR="00A04CA8" w:rsidRDefault="00D23F57" w:rsidP="002456A9">
      <w:pPr>
        <w:tabs>
          <w:tab w:val="left" w:pos="4962"/>
        </w:tabs>
        <w:ind w:left="4820"/>
        <w:rPr>
          <w:b/>
          <w:bCs/>
          <w:sz w:val="28"/>
          <w:szCs w:val="28"/>
        </w:rPr>
      </w:pPr>
      <w:r>
        <w:rPr>
          <w:b/>
          <w:bCs/>
          <w:sz w:val="28"/>
          <w:szCs w:val="28"/>
        </w:rPr>
        <w:t xml:space="preserve">Заместитель председателя Конкурсной комиссии аппарата управления </w:t>
      </w:r>
      <w:r w:rsidR="009A3E43" w:rsidRPr="00DD264F">
        <w:rPr>
          <w:b/>
          <w:bCs/>
          <w:sz w:val="28"/>
          <w:szCs w:val="28"/>
        </w:rPr>
        <w:t xml:space="preserve">ПАО «ТрансКонтейнер» </w:t>
      </w:r>
      <w:r w:rsidR="009A3E43">
        <w:rPr>
          <w:b/>
          <w:bCs/>
          <w:sz w:val="28"/>
          <w:szCs w:val="28"/>
        </w:rPr>
        <w:t xml:space="preserve"> </w:t>
      </w:r>
    </w:p>
    <w:p w14:paraId="285BFCFD" w14:textId="77777777" w:rsidR="006F6D36" w:rsidRPr="006D2B87" w:rsidRDefault="006F6D36" w:rsidP="002456A9">
      <w:pPr>
        <w:tabs>
          <w:tab w:val="left" w:pos="4962"/>
        </w:tabs>
        <w:ind w:left="4820"/>
        <w:rPr>
          <w:b/>
          <w:bCs/>
          <w:sz w:val="28"/>
          <w:szCs w:val="28"/>
        </w:rPr>
      </w:pPr>
    </w:p>
    <w:p w14:paraId="6C054BB3" w14:textId="77777777" w:rsidR="00C974DC" w:rsidRDefault="00D23F57" w:rsidP="002456A9">
      <w:pPr>
        <w:tabs>
          <w:tab w:val="left" w:pos="4962"/>
        </w:tabs>
        <w:ind w:left="4820"/>
        <w:rPr>
          <w:b/>
          <w:bCs/>
          <w:sz w:val="28"/>
          <w:szCs w:val="28"/>
        </w:rPr>
      </w:pPr>
      <w:r>
        <w:rPr>
          <w:b/>
          <w:bCs/>
          <w:sz w:val="28"/>
          <w:szCs w:val="28"/>
        </w:rPr>
        <w:t xml:space="preserve">____________________ </w:t>
      </w:r>
    </w:p>
    <w:p w14:paraId="22361168" w14:textId="77777777" w:rsidR="00A04CA8" w:rsidRDefault="00D23F57" w:rsidP="002456A9">
      <w:pPr>
        <w:tabs>
          <w:tab w:val="left" w:pos="4962"/>
        </w:tabs>
        <w:ind w:left="4820"/>
        <w:rPr>
          <w:b/>
          <w:bCs/>
          <w:sz w:val="28"/>
          <w:szCs w:val="28"/>
        </w:rPr>
      </w:pPr>
      <w:r>
        <w:rPr>
          <w:b/>
          <w:bCs/>
          <w:sz w:val="28"/>
          <w:szCs w:val="28"/>
        </w:rPr>
        <w:t>Елена</w:t>
      </w:r>
      <w:r w:rsidR="009A3E43">
        <w:rPr>
          <w:b/>
          <w:bCs/>
          <w:sz w:val="28"/>
          <w:szCs w:val="28"/>
        </w:rPr>
        <w:t xml:space="preserve"> </w:t>
      </w:r>
      <w:r>
        <w:rPr>
          <w:b/>
          <w:bCs/>
          <w:sz w:val="28"/>
          <w:szCs w:val="28"/>
        </w:rPr>
        <w:t>Алексеевна</w:t>
      </w:r>
      <w:r w:rsidR="009A3E43">
        <w:rPr>
          <w:b/>
          <w:bCs/>
          <w:sz w:val="28"/>
          <w:szCs w:val="28"/>
        </w:rPr>
        <w:t xml:space="preserve"> </w:t>
      </w:r>
      <w:r>
        <w:rPr>
          <w:b/>
          <w:bCs/>
          <w:sz w:val="28"/>
          <w:szCs w:val="28"/>
        </w:rPr>
        <w:t>Обидина</w:t>
      </w:r>
    </w:p>
    <w:p w14:paraId="0F469488" w14:textId="77777777" w:rsidR="006F6D36" w:rsidRPr="006D2B87" w:rsidRDefault="006F6D36" w:rsidP="002456A9">
      <w:pPr>
        <w:tabs>
          <w:tab w:val="left" w:pos="4962"/>
        </w:tabs>
        <w:ind w:left="4820"/>
        <w:rPr>
          <w:rFonts w:eastAsia="Arial Unicode MS"/>
        </w:rPr>
      </w:pPr>
    </w:p>
    <w:p w14:paraId="21BCDF67" w14:textId="77777777" w:rsidR="00A04CA8" w:rsidRDefault="00D23F57" w:rsidP="002456A9">
      <w:pPr>
        <w:tabs>
          <w:tab w:val="left" w:pos="4962"/>
        </w:tabs>
        <w:ind w:left="4820"/>
        <w:rPr>
          <w:b/>
          <w:bCs/>
          <w:sz w:val="28"/>
        </w:rPr>
      </w:pPr>
      <w:r>
        <w:rPr>
          <w:b/>
          <w:bCs/>
          <w:sz w:val="28"/>
        </w:rPr>
        <w:t>«</w:t>
      </w:r>
      <w:r w:rsidR="00D10D07">
        <w:rPr>
          <w:b/>
          <w:bCs/>
          <w:sz w:val="28"/>
        </w:rPr>
        <w:t>0</w:t>
      </w:r>
      <w:r w:rsidR="00956283">
        <w:rPr>
          <w:b/>
          <w:bCs/>
          <w:sz w:val="28"/>
        </w:rPr>
        <w:t>1</w:t>
      </w:r>
      <w:r>
        <w:rPr>
          <w:b/>
          <w:bCs/>
          <w:sz w:val="28"/>
        </w:rPr>
        <w:t xml:space="preserve">» </w:t>
      </w:r>
      <w:r w:rsidR="00956283">
        <w:rPr>
          <w:b/>
          <w:bCs/>
          <w:sz w:val="28"/>
        </w:rPr>
        <w:t>марта</w:t>
      </w:r>
      <w:r>
        <w:rPr>
          <w:b/>
          <w:bCs/>
          <w:sz w:val="28"/>
        </w:rPr>
        <w:t xml:space="preserve"> 2023 года</w:t>
      </w:r>
    </w:p>
    <w:p w14:paraId="65D33C85" w14:textId="77777777" w:rsidR="007D6548" w:rsidRDefault="007D6548" w:rsidP="002456A9">
      <w:pPr>
        <w:ind w:firstLine="709"/>
        <w:rPr>
          <w:b/>
          <w:bCs/>
          <w:spacing w:val="20"/>
          <w:sz w:val="28"/>
          <w:szCs w:val="28"/>
        </w:rPr>
      </w:pPr>
    </w:p>
    <w:p w14:paraId="73C5ACCE" w14:textId="77777777" w:rsidR="007D6548" w:rsidRDefault="007D6548" w:rsidP="002456A9">
      <w:pPr>
        <w:spacing w:after="120"/>
        <w:jc w:val="center"/>
        <w:rPr>
          <w:b/>
          <w:bCs/>
          <w:sz w:val="40"/>
          <w:szCs w:val="40"/>
        </w:rPr>
      </w:pPr>
    </w:p>
    <w:p w14:paraId="018349A9" w14:textId="77777777" w:rsidR="007D6548" w:rsidRDefault="00D23F57" w:rsidP="002456A9">
      <w:pPr>
        <w:spacing w:after="120"/>
        <w:jc w:val="center"/>
        <w:rPr>
          <w:b/>
          <w:bCs/>
          <w:sz w:val="40"/>
          <w:szCs w:val="40"/>
        </w:rPr>
      </w:pPr>
      <w:r>
        <w:rPr>
          <w:b/>
          <w:bCs/>
          <w:sz w:val="40"/>
          <w:szCs w:val="40"/>
        </w:rPr>
        <w:t>ДОКУМЕНТАЦИЯ О ЗАКУПКЕ</w:t>
      </w:r>
    </w:p>
    <w:p w14:paraId="24AD7E63" w14:textId="77777777" w:rsidR="000A2D97" w:rsidRDefault="000A2D97" w:rsidP="002456A9">
      <w:pPr>
        <w:spacing w:after="120"/>
        <w:ind w:firstLine="709"/>
        <w:jc w:val="center"/>
        <w:rPr>
          <w:b/>
          <w:bCs/>
          <w:sz w:val="20"/>
          <w:szCs w:val="20"/>
        </w:rPr>
      </w:pPr>
    </w:p>
    <w:p w14:paraId="2ED652F7" w14:textId="77777777" w:rsidR="007D6548" w:rsidRDefault="00D23F57" w:rsidP="002456A9">
      <w:pPr>
        <w:spacing w:after="120"/>
        <w:jc w:val="center"/>
        <w:outlineLvl w:val="0"/>
        <w:rPr>
          <w:b/>
          <w:bCs/>
          <w:sz w:val="32"/>
          <w:szCs w:val="32"/>
        </w:rPr>
      </w:pPr>
      <w:r>
        <w:rPr>
          <w:b/>
          <w:bCs/>
          <w:sz w:val="32"/>
          <w:szCs w:val="32"/>
        </w:rPr>
        <w:t>Раздел 1. Общие положения</w:t>
      </w:r>
    </w:p>
    <w:p w14:paraId="6F399925" w14:textId="77777777" w:rsidR="007D6548" w:rsidRPr="00D20AD0" w:rsidRDefault="00D23F57" w:rsidP="002456A9">
      <w:pPr>
        <w:pStyle w:val="1a"/>
        <w:numPr>
          <w:ilvl w:val="1"/>
          <w:numId w:val="1"/>
        </w:numPr>
        <w:tabs>
          <w:tab w:val="clear" w:pos="720"/>
          <w:tab w:val="num" w:pos="567"/>
        </w:tabs>
        <w:ind w:left="0" w:firstLine="709"/>
        <w:outlineLvl w:val="1"/>
        <w:rPr>
          <w:b/>
          <w:szCs w:val="28"/>
        </w:rPr>
      </w:pPr>
      <w:r>
        <w:rPr>
          <w:b/>
          <w:szCs w:val="28"/>
        </w:rPr>
        <w:t>Общие положения</w:t>
      </w:r>
    </w:p>
    <w:p w14:paraId="0FB5069C" w14:textId="77777777" w:rsidR="00A04CA8" w:rsidRDefault="00D23F57" w:rsidP="00FE4EFA">
      <w:pPr>
        <w:pStyle w:val="1a"/>
        <w:ind w:firstLine="0"/>
      </w:pPr>
      <w:r>
        <w:rPr>
          <w:b/>
          <w:szCs w:val="28"/>
        </w:rPr>
        <w:t>Публичное акционерное общество «ТрансКонтейнер» (ПАО «ТрансКонтейнер»)</w:t>
      </w:r>
      <w:r>
        <w:rPr>
          <w:szCs w:val="28"/>
        </w:rPr>
        <w:t xml:space="preserve"> в лице филиала ПАО «ТрансКонтейнер» на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открытый конкурс в электронной форме № </w:t>
      </w:r>
      <w:r w:rsidR="00FF6015" w:rsidRPr="00FF6015">
        <w:t>ОКэ-</w:t>
      </w:r>
      <w:r w:rsidR="00FF6015" w:rsidRPr="005B4BC5">
        <w:t>ЦКПКЗ-23-00</w:t>
      </w:r>
      <w:r w:rsidR="00B40322">
        <w:t>13</w:t>
      </w:r>
      <w:r w:rsidR="00FF6015" w:rsidRPr="005B4BC5">
        <w:t xml:space="preserve"> </w:t>
      </w:r>
      <w:r w:rsidRPr="005B4BC5">
        <w:t xml:space="preserve">по предмету закупки </w:t>
      </w:r>
      <w:r w:rsidR="005B4BC5" w:rsidRPr="005B4BC5">
        <w:rPr>
          <w:b/>
        </w:rPr>
        <w:t xml:space="preserve">«Изготовление, поставка, монтаж и пуско-наладка двухбалочного козлового контейнерного крана для контейнерного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00234F52" w:rsidRPr="00234F52">
        <w:rPr>
          <w:b/>
          <w:color w:val="000000" w:themeColor="text1"/>
          <w:szCs w:val="28"/>
        </w:rPr>
        <w:t>терминала Магнитогорск филиала ПАО «ТрансКонтейнер» на Уральской железной дороге</w:t>
      </w:r>
      <w:r>
        <w:t xml:space="preserve"> (далее – Открытый конкурс).</w:t>
      </w:r>
    </w:p>
    <w:p w14:paraId="2ECB4898" w14:textId="77777777" w:rsidR="004E3AC2" w:rsidRPr="00422CFA" w:rsidRDefault="00D23F57" w:rsidP="002456A9">
      <w:pPr>
        <w:pStyle w:val="1a"/>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14:paraId="47ACB25B" w14:textId="77777777" w:rsidR="0019760E" w:rsidRPr="00D32FFA" w:rsidRDefault="00D23F57" w:rsidP="002456A9">
      <w:pPr>
        <w:pStyle w:val="1a"/>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14:paraId="47431D4F" w14:textId="77777777" w:rsidR="00A9427D" w:rsidRPr="00A9427D" w:rsidRDefault="00D23F57" w:rsidP="002456A9">
      <w:pPr>
        <w:pStyle w:val="1a"/>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14:paraId="74C827C7" w14:textId="77777777" w:rsidR="007D6548" w:rsidRPr="00D32FFA" w:rsidRDefault="00D23F57" w:rsidP="002456A9">
      <w:pPr>
        <w:pStyle w:val="1a"/>
        <w:numPr>
          <w:ilvl w:val="2"/>
          <w:numId w:val="1"/>
        </w:numPr>
        <w:tabs>
          <w:tab w:val="clear" w:pos="0"/>
        </w:tabs>
        <w:ind w:left="0" w:firstLine="709"/>
        <w:rPr>
          <w:szCs w:val="28"/>
        </w:rPr>
      </w:pPr>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 «</w:t>
      </w:r>
      <w:r>
        <w:t xml:space="preserve">Техническое задание» </w:t>
      </w:r>
      <w:r>
        <w:lastRenderedPageBreak/>
        <w:t>настоящей документации о закупке (далее – Техническое задание) и Информационной карте.</w:t>
      </w:r>
    </w:p>
    <w:p w14:paraId="3DAAF375" w14:textId="77777777" w:rsidR="00A647EF" w:rsidRPr="00D32FFA" w:rsidRDefault="00D23F57" w:rsidP="002456A9">
      <w:pPr>
        <w:pStyle w:val="1a"/>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14:paraId="624A9436" w14:textId="77777777" w:rsidR="007D6548" w:rsidRPr="00D32FFA" w:rsidRDefault="00D23F57" w:rsidP="002456A9">
      <w:pPr>
        <w:pStyle w:val="1a"/>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14:paraId="6224CB1C" w14:textId="77777777" w:rsidR="007D6548" w:rsidRPr="00D32FFA" w:rsidRDefault="00D23F57" w:rsidP="002456A9">
      <w:pPr>
        <w:pStyle w:val="1a"/>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14:paraId="3890D5CD" w14:textId="77777777" w:rsidR="00FC2F34" w:rsidRDefault="00D23F57" w:rsidP="002456A9">
      <w:pPr>
        <w:pStyle w:val="1a"/>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14:paraId="2766F124" w14:textId="77777777" w:rsidR="00FC2F34" w:rsidRDefault="00D23F57" w:rsidP="002456A9">
      <w:pPr>
        <w:pStyle w:val="1a"/>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14:paraId="333DB97C" w14:textId="77777777" w:rsidR="00153C91" w:rsidRPr="00153C91" w:rsidRDefault="00D23F57" w:rsidP="002456A9">
      <w:pPr>
        <w:pStyle w:val="1a"/>
        <w:ind w:firstLine="709"/>
      </w:pPr>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14:paraId="6201A7DB" w14:textId="77777777" w:rsidR="007D6548" w:rsidRPr="00D32FFA" w:rsidRDefault="00D23F57" w:rsidP="002456A9">
      <w:pPr>
        <w:pStyle w:val="1a"/>
        <w:numPr>
          <w:ilvl w:val="2"/>
          <w:numId w:val="1"/>
        </w:numPr>
        <w:tabs>
          <w:tab w:val="clear" w:pos="0"/>
        </w:tabs>
        <w:ind w:left="0" w:firstLine="709"/>
        <w:rPr>
          <w:szCs w:val="28"/>
        </w:rPr>
      </w:pPr>
      <w:r>
        <w:rPr>
          <w:szCs w:val="28"/>
        </w:rPr>
        <w:t>Для участия в Открытом конкурсе претендент должен:</w:t>
      </w:r>
    </w:p>
    <w:p w14:paraId="74916648" w14:textId="77777777" w:rsidR="007D6548" w:rsidRPr="00D32FFA" w:rsidRDefault="00D23F57" w:rsidP="002456A9">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14:paraId="090DBD50" w14:textId="77777777" w:rsidR="007D6548" w:rsidRDefault="00D23F57" w:rsidP="002456A9">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14:paraId="6F2461ED" w14:textId="77777777" w:rsidR="001D1F70" w:rsidRPr="00D32FFA" w:rsidRDefault="00D23F57" w:rsidP="002456A9">
      <w:pPr>
        <w:pStyle w:val="Default"/>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14:paraId="61CDC652" w14:textId="77777777" w:rsidR="007D6548" w:rsidRPr="00D32FFA" w:rsidRDefault="00D23F57" w:rsidP="002456A9">
      <w:pPr>
        <w:pStyle w:val="1a"/>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14:paraId="2E3E1022" w14:textId="77777777" w:rsidR="007D6548" w:rsidRPr="00D32FFA" w:rsidRDefault="00D23F57" w:rsidP="002456A9">
      <w:pPr>
        <w:pStyle w:val="1a"/>
        <w:numPr>
          <w:ilvl w:val="2"/>
          <w:numId w:val="1"/>
        </w:numPr>
        <w:tabs>
          <w:tab w:val="clear" w:pos="0"/>
        </w:tabs>
        <w:ind w:left="0" w:firstLine="709"/>
      </w:pPr>
      <w:r>
        <w:rPr>
          <w:szCs w:val="28"/>
        </w:rPr>
        <w:lastRenderedPageBreak/>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настоящей документацией о закупке и Положением о закупках.</w:t>
      </w:r>
    </w:p>
    <w:p w14:paraId="1DFDA1C0" w14:textId="77777777" w:rsidR="007D6548" w:rsidRPr="00D32FFA" w:rsidRDefault="00D23F57" w:rsidP="002456A9">
      <w:pPr>
        <w:pStyle w:val="1a"/>
        <w:numPr>
          <w:ilvl w:val="2"/>
          <w:numId w:val="1"/>
        </w:numPr>
        <w:tabs>
          <w:tab w:val="clear" w:pos="0"/>
        </w:tabs>
        <w:ind w:left="0" w:firstLine="709"/>
        <w:rPr>
          <w:szCs w:val="28"/>
        </w:rPr>
      </w:pPr>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
    <w:p w14:paraId="2632FB79" w14:textId="77777777" w:rsidR="007D6548" w:rsidRPr="0039674B" w:rsidRDefault="00D23F57" w:rsidP="002456A9">
      <w:pPr>
        <w:pStyle w:val="1a"/>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14:paraId="0CE617B1" w14:textId="77777777" w:rsidR="007D6548" w:rsidRDefault="00D23F57" w:rsidP="002456A9">
      <w:pPr>
        <w:pStyle w:val="1a"/>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14:paraId="7227A6C2" w14:textId="77777777" w:rsidR="00E43524" w:rsidRPr="00202CD3" w:rsidRDefault="00D23F57" w:rsidP="002456A9">
      <w:pPr>
        <w:pStyle w:val="1a"/>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14:paraId="763548EC" w14:textId="77777777" w:rsidR="000224FB" w:rsidRPr="0039674B" w:rsidRDefault="00D23F57" w:rsidP="002456A9">
      <w:pPr>
        <w:pStyle w:val="1a"/>
        <w:numPr>
          <w:ilvl w:val="2"/>
          <w:numId w:val="1"/>
        </w:numPr>
        <w:tabs>
          <w:tab w:val="clear" w:pos="0"/>
        </w:tabs>
        <w:ind w:left="0" w:firstLine="709"/>
      </w:pPr>
      <w:r>
        <w:t xml:space="preserve">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w:t>
      </w:r>
      <w:r>
        <w:lastRenderedPageBreak/>
        <w:t>числе подачи Заявки), помимо настоящей документации о закупке, определяются также инструкциями, регламентом и другими правилами работы ЭТП (</w:t>
      </w:r>
      <w:hyperlink r:id="rId14" w:history="1">
        <w:r>
          <w:rPr>
            <w:rStyle w:val="a7"/>
          </w:rPr>
          <w:t>https://otc.ru/documents</w:t>
        </w:r>
      </w:hyperlink>
      <w:r>
        <w:t>).</w:t>
      </w:r>
    </w:p>
    <w:p w14:paraId="753B8E07" w14:textId="77777777" w:rsidR="00D2783A" w:rsidRDefault="00D23F57" w:rsidP="002456A9">
      <w:pPr>
        <w:pStyle w:val="1a"/>
        <w:numPr>
          <w:ilvl w:val="2"/>
          <w:numId w:val="1"/>
        </w:numPr>
        <w:tabs>
          <w:tab w:val="clear" w:pos="0"/>
        </w:tabs>
        <w:ind w:left="0" w:firstLine="709"/>
      </w:pPr>
      <w: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14:paraId="08C48BF9" w14:textId="77777777" w:rsidR="007378E3" w:rsidRDefault="00D23F57" w:rsidP="002456A9">
      <w:pPr>
        <w:pStyle w:val="1a"/>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14:paraId="773A7272" w14:textId="77777777" w:rsidR="007378E3" w:rsidRDefault="00D23F57" w:rsidP="002456A9">
      <w:pPr>
        <w:pStyle w:val="1a"/>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14:paraId="184578F3" w14:textId="77777777" w:rsidR="00494C14" w:rsidRDefault="00D23F57" w:rsidP="002456A9">
      <w:pPr>
        <w:pStyle w:val="1a"/>
        <w:widowControl w:val="0"/>
        <w:ind w:firstLine="709"/>
      </w:pPr>
      <w:r>
        <w:t>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с даты проведения соответствующего этапа Открытого конкурса.</w:t>
      </w:r>
    </w:p>
    <w:p w14:paraId="3C3DCDBB" w14:textId="77777777" w:rsidR="00494C14" w:rsidRPr="00D32FFA" w:rsidRDefault="00D23F57" w:rsidP="002456A9">
      <w:pPr>
        <w:pStyle w:val="1a"/>
        <w:widowControl w:val="0"/>
        <w:ind w:firstLine="709"/>
      </w:pPr>
      <w:r>
        <w:t>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14:paraId="2A0A5567" w14:textId="77777777" w:rsidR="007D6548" w:rsidRPr="00D32FFA" w:rsidRDefault="00D23F57" w:rsidP="002456A9">
      <w:pPr>
        <w:pStyle w:val="1a"/>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14:paraId="697B1B6B" w14:textId="77777777" w:rsidR="00C51709" w:rsidRPr="00D32FFA" w:rsidRDefault="00D23F57" w:rsidP="002456A9">
      <w:pPr>
        <w:pStyle w:val="1a"/>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14:paraId="32D7D142" w14:textId="77777777" w:rsidR="00C51709" w:rsidRPr="00D32FFA" w:rsidRDefault="00D23F57" w:rsidP="002456A9">
      <w:pPr>
        <w:pStyle w:val="1a"/>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14:paraId="1C838E58" w14:textId="77777777" w:rsidR="00C51709" w:rsidRDefault="00D23F57" w:rsidP="002456A9">
      <w:pPr>
        <w:pStyle w:val="1a"/>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w:t>
      </w:r>
      <w:r>
        <w:lastRenderedPageBreak/>
        <w:t>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14:paraId="7DF896BD" w14:textId="77777777" w:rsidR="007378E3" w:rsidRDefault="00D23F57" w:rsidP="002456A9">
      <w:pPr>
        <w:pStyle w:val="1a"/>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14:paraId="44BBC985" w14:textId="77777777" w:rsidR="007378E3" w:rsidRDefault="00D23F57" w:rsidP="002456A9">
      <w:pPr>
        <w:pStyle w:val="1a"/>
        <w:numPr>
          <w:ilvl w:val="2"/>
          <w:numId w:val="1"/>
        </w:numPr>
        <w:tabs>
          <w:tab w:val="clear" w:pos="0"/>
        </w:tabs>
        <w:ind w:left="0" w:firstLine="709"/>
      </w:pPr>
      <w:r>
        <w:t>Конфиденциальная информация, ставшая известной сторонам при проведении Открытого конкурса</w:t>
      </w:r>
      <w:r w:rsidR="00AC51B7">
        <w:t>,</w:t>
      </w:r>
      <w:r>
        <w:t xml:space="preserve"> не может быть передана третьим лицам за исключением случаев, предусмотренных законодательством Российской Федерации.</w:t>
      </w:r>
    </w:p>
    <w:p w14:paraId="732ECCB4" w14:textId="77777777" w:rsidR="00A9427D" w:rsidRDefault="00D23F57" w:rsidP="002456A9">
      <w:pPr>
        <w:pStyle w:val="1a"/>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14:paraId="657009FA" w14:textId="77777777" w:rsidR="004D5A4D" w:rsidRDefault="00D23F57" w:rsidP="002456A9">
      <w:pPr>
        <w:pStyle w:val="1a"/>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14:paraId="163BADF0" w14:textId="77777777" w:rsidR="00871018" w:rsidRPr="00215E05" w:rsidRDefault="00D23F57" w:rsidP="002456A9">
      <w:pPr>
        <w:pStyle w:val="1a"/>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14:paraId="0A8C9C2B" w14:textId="77777777" w:rsidR="00215E05" w:rsidRDefault="00215E05" w:rsidP="002456A9">
      <w:pPr>
        <w:pStyle w:val="1a"/>
        <w:ind w:left="709" w:firstLine="0"/>
      </w:pPr>
    </w:p>
    <w:p w14:paraId="4F4FD824" w14:textId="77777777" w:rsidR="007D6548" w:rsidRPr="00D20AD0" w:rsidRDefault="00D23F57" w:rsidP="002456A9">
      <w:pPr>
        <w:pStyle w:val="1a"/>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14:paraId="4523B199" w14:textId="77777777" w:rsidR="00A02EA1" w:rsidRDefault="00D23F57" w:rsidP="002456A9">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14:paraId="0561103B" w14:textId="77777777" w:rsidR="005921BC" w:rsidRPr="00B4245D" w:rsidRDefault="00D23F57" w:rsidP="002456A9">
      <w:pPr>
        <w:numPr>
          <w:ilvl w:val="2"/>
          <w:numId w:val="2"/>
        </w:numPr>
        <w:tabs>
          <w:tab w:val="clear" w:pos="0"/>
        </w:tabs>
        <w:ind w:left="0" w:firstLine="709"/>
        <w:jc w:val="both"/>
        <w:rPr>
          <w:rFonts w:eastAsia="MS Mincho"/>
          <w:sz w:val="28"/>
          <w:szCs w:val="28"/>
        </w:rPr>
      </w:pPr>
      <w:r>
        <w:rPr>
          <w:rFonts w:eastAsia="MS Mincho"/>
          <w:sz w:val="28"/>
          <w:szCs w:val="28"/>
        </w:rPr>
        <w:t xml:space="preserve">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w:t>
      </w:r>
      <w:r>
        <w:rPr>
          <w:rFonts w:eastAsia="MS Mincho"/>
          <w:sz w:val="28"/>
          <w:szCs w:val="28"/>
        </w:rPr>
        <w:lastRenderedPageBreak/>
        <w:t>документации о закупке и размещения Организатором разъяснений в СМИ для ознакомления в открытом доступе.</w:t>
      </w:r>
    </w:p>
    <w:p w14:paraId="77B84C25" w14:textId="77777777" w:rsidR="00E04934" w:rsidRDefault="00D23F57" w:rsidP="002456A9">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14:paraId="744E27CA" w14:textId="77777777" w:rsidR="007D6548" w:rsidRPr="00E04934" w:rsidRDefault="00D23F57" w:rsidP="002456A9">
      <w:pPr>
        <w:numPr>
          <w:ilvl w:val="2"/>
          <w:numId w:val="2"/>
        </w:numPr>
        <w:tabs>
          <w:tab w:val="clear" w:pos="0"/>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14:paraId="7559766D" w14:textId="77777777" w:rsidR="007D6548" w:rsidRPr="00E04934" w:rsidRDefault="00D23F57" w:rsidP="002456A9">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14:paraId="04213228" w14:textId="77777777" w:rsidR="007D6548" w:rsidRPr="00D32FFA" w:rsidRDefault="00D23F57" w:rsidP="002456A9">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14:paraId="088DD411" w14:textId="77777777" w:rsidR="00DA37B1" w:rsidRDefault="00D23F57" w:rsidP="002456A9">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14:paraId="440D581B" w14:textId="77777777" w:rsidR="00147510" w:rsidRPr="00147510" w:rsidRDefault="00147510" w:rsidP="002456A9">
      <w:pPr>
        <w:ind w:left="709"/>
        <w:jc w:val="both"/>
        <w:rPr>
          <w:sz w:val="28"/>
          <w:szCs w:val="28"/>
        </w:rPr>
      </w:pPr>
    </w:p>
    <w:p w14:paraId="4EF9EC09" w14:textId="77777777" w:rsidR="007D6548" w:rsidRDefault="00D23F57" w:rsidP="002456A9">
      <w:pPr>
        <w:pStyle w:val="1a"/>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14:paraId="64E0E225" w14:textId="77777777" w:rsidR="00A83569" w:rsidRDefault="00D23F57" w:rsidP="002456A9">
      <w:pPr>
        <w:pStyle w:val="af8"/>
        <w:numPr>
          <w:ilvl w:val="0"/>
          <w:numId w:val="20"/>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14:paraId="22508D38" w14:textId="77777777" w:rsidR="00A83569" w:rsidRDefault="00D23F57" w:rsidP="002456A9">
      <w:pPr>
        <w:pStyle w:val="af8"/>
        <w:numPr>
          <w:ilvl w:val="0"/>
          <w:numId w:val="20"/>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14:paraId="074666C7" w14:textId="77777777" w:rsidR="00A83569" w:rsidRDefault="00D23F57" w:rsidP="002456A9">
      <w:pPr>
        <w:pStyle w:val="af8"/>
        <w:numPr>
          <w:ilvl w:val="0"/>
          <w:numId w:val="20"/>
        </w:numPr>
        <w:ind w:left="0" w:firstLine="709"/>
        <w:rPr>
          <w:sz w:val="28"/>
          <w:szCs w:val="28"/>
        </w:rPr>
      </w:pPr>
      <w:r>
        <w:rPr>
          <w:sz w:val="28"/>
          <w:szCs w:val="28"/>
        </w:rPr>
        <w:t>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 5 (пяти) рабочих дней.</w:t>
      </w:r>
    </w:p>
    <w:p w14:paraId="32E19412" w14:textId="77777777" w:rsidR="00A83569" w:rsidRDefault="00D23F57" w:rsidP="002456A9">
      <w:pPr>
        <w:pStyle w:val="af8"/>
        <w:numPr>
          <w:ilvl w:val="0"/>
          <w:numId w:val="20"/>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14:paraId="12FA3DB9" w14:textId="77777777" w:rsidR="00670AF4" w:rsidRDefault="00670AF4" w:rsidP="002456A9">
      <w:pPr>
        <w:pStyle w:val="af8"/>
        <w:rPr>
          <w:sz w:val="28"/>
          <w:szCs w:val="28"/>
        </w:rPr>
      </w:pPr>
    </w:p>
    <w:p w14:paraId="251EAB1D" w14:textId="77777777" w:rsidR="00052FCD" w:rsidRDefault="00052FCD" w:rsidP="002456A9">
      <w:pPr>
        <w:pStyle w:val="af8"/>
        <w:rPr>
          <w:sz w:val="28"/>
          <w:szCs w:val="28"/>
        </w:rPr>
      </w:pPr>
    </w:p>
    <w:p w14:paraId="24974743" w14:textId="77777777" w:rsidR="00034877" w:rsidRPr="00C61911" w:rsidRDefault="00D23F57" w:rsidP="002456A9">
      <w:pPr>
        <w:pStyle w:val="1a"/>
        <w:numPr>
          <w:ilvl w:val="1"/>
          <w:numId w:val="1"/>
        </w:numPr>
        <w:tabs>
          <w:tab w:val="clear" w:pos="720"/>
          <w:tab w:val="num" w:pos="567"/>
        </w:tabs>
        <w:ind w:left="0" w:firstLine="709"/>
        <w:outlineLvl w:val="1"/>
        <w:rPr>
          <w:b/>
          <w:szCs w:val="28"/>
        </w:rPr>
      </w:pPr>
      <w:r>
        <w:rPr>
          <w:rFonts w:eastAsia="MS Mincho"/>
          <w:b/>
          <w:szCs w:val="28"/>
        </w:rPr>
        <w:lastRenderedPageBreak/>
        <w:t>Антикоррупционная оговорка</w:t>
      </w:r>
    </w:p>
    <w:p w14:paraId="5A959301" w14:textId="77777777" w:rsidR="008A65C2" w:rsidRPr="00C61911" w:rsidRDefault="00D23F57" w:rsidP="002456A9">
      <w:pPr>
        <w:pStyle w:val="af8"/>
        <w:numPr>
          <w:ilvl w:val="0"/>
          <w:numId w:val="21"/>
        </w:numPr>
        <w:ind w:left="0" w:firstLine="709"/>
        <w:rPr>
          <w:sz w:val="28"/>
          <w:szCs w:val="28"/>
        </w:rPr>
      </w:pPr>
      <w:r>
        <w:rPr>
          <w:sz w:val="28"/>
          <w:szCs w:val="28"/>
        </w:rPr>
        <w:t>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14:paraId="37357A03" w14:textId="77777777" w:rsidR="007E0067" w:rsidRPr="00C61911" w:rsidRDefault="00D23F57" w:rsidP="002456A9">
      <w:pPr>
        <w:pStyle w:val="af8"/>
        <w:numPr>
          <w:ilvl w:val="0"/>
          <w:numId w:val="21"/>
        </w:numPr>
        <w:ind w:left="0" w:firstLine="709"/>
        <w:rPr>
          <w:sz w:val="28"/>
          <w:szCs w:val="28"/>
        </w:rPr>
      </w:pPr>
      <w:r>
        <w:rPr>
          <w:sz w:val="28"/>
          <w:szCs w:val="28"/>
        </w:rPr>
        <w:t>Претендентам/участникам, Заказчику/Организатору, их аффилированным лицам, работникам, представителям или посредникам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14:paraId="1996871B" w14:textId="77777777" w:rsidR="00A41030" w:rsidRPr="00C61911" w:rsidRDefault="00D23F57" w:rsidP="002456A9">
      <w:pPr>
        <w:pStyle w:val="af8"/>
        <w:numPr>
          <w:ilvl w:val="0"/>
          <w:numId w:val="21"/>
        </w:numPr>
        <w:ind w:left="0" w:firstLine="709"/>
        <w:rPr>
          <w:sz w:val="28"/>
          <w:szCs w:val="28"/>
        </w:rPr>
      </w:pPr>
      <w:r>
        <w:rPr>
          <w:sz w:val="28"/>
          <w:szCs w:val="28"/>
        </w:rPr>
        <w:t>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
    <w:p w14:paraId="3EC9CB42" w14:textId="77777777" w:rsidR="007A0775" w:rsidRPr="00C61911" w:rsidRDefault="00D23F57" w:rsidP="002456A9">
      <w:pPr>
        <w:pStyle w:val="af8"/>
        <w:numPr>
          <w:ilvl w:val="0"/>
          <w:numId w:val="21"/>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 xml:space="preserve">При этом гарантируются осуществление надлежащего разбирательства по фактам нарушения антикоррупционных требований с соблюдением принципов </w:t>
      </w:r>
      <w:r>
        <w:rPr>
          <w:sz w:val="28"/>
          <w:szCs w:val="28"/>
        </w:rPr>
        <w:lastRenderedPageBreak/>
        <w:t>конфиденциальности и применения эффективных мер по предотвращению возможных конфликтных ситуаций.</w:t>
      </w:r>
    </w:p>
    <w:p w14:paraId="5E878282" w14:textId="77777777" w:rsidR="00BE0A8F" w:rsidRPr="00C61911" w:rsidRDefault="00D23F57" w:rsidP="002456A9">
      <w:pPr>
        <w:pStyle w:val="af8"/>
        <w:numPr>
          <w:ilvl w:val="0"/>
          <w:numId w:val="21"/>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14:paraId="0FA6A5C6" w14:textId="77777777" w:rsidR="00542F11" w:rsidRPr="00C61911" w:rsidRDefault="00D23F57" w:rsidP="002456A9">
      <w:pPr>
        <w:pStyle w:val="af8"/>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14:paraId="073249AA" w14:textId="77777777" w:rsidR="00BE0A8F" w:rsidRPr="00C61911" w:rsidRDefault="00D23F57" w:rsidP="002456A9">
      <w:pPr>
        <w:pStyle w:val="af8"/>
        <w:rPr>
          <w:sz w:val="28"/>
          <w:szCs w:val="28"/>
        </w:rPr>
      </w:pPr>
      <w:r>
        <w:rPr>
          <w:sz w:val="28"/>
          <w:szCs w:val="28"/>
        </w:rPr>
        <w:t>- если в результате нарушения антикоррупционных требований причинены убытки;</w:t>
      </w:r>
    </w:p>
    <w:p w14:paraId="2F40C318" w14:textId="77777777" w:rsidR="00BE0A8F" w:rsidRPr="00C61911" w:rsidRDefault="00D23F57" w:rsidP="002456A9">
      <w:pPr>
        <w:pStyle w:val="af8"/>
        <w:rPr>
          <w:sz w:val="28"/>
          <w:szCs w:val="28"/>
        </w:rPr>
      </w:pPr>
      <w:r>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14:paraId="62893C5E" w14:textId="77777777" w:rsidR="004C6915" w:rsidRPr="00C61911" w:rsidRDefault="00D23F57" w:rsidP="002456A9">
      <w:pPr>
        <w:pStyle w:val="af8"/>
        <w:numPr>
          <w:ilvl w:val="0"/>
          <w:numId w:val="21"/>
        </w:numPr>
        <w:ind w:left="0" w:firstLine="709"/>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14:paraId="45DDDB62" w14:textId="77777777" w:rsidR="004C6915" w:rsidRPr="00C61911" w:rsidRDefault="00D23F57" w:rsidP="002456A9">
      <w:pPr>
        <w:pStyle w:val="af8"/>
        <w:numPr>
          <w:ilvl w:val="0"/>
          <w:numId w:val="21"/>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14:paraId="6B361464" w14:textId="77777777" w:rsidR="00224379" w:rsidRPr="00C61911" w:rsidRDefault="00D23F57" w:rsidP="002456A9">
      <w:pPr>
        <w:pStyle w:val="af8"/>
        <w:numPr>
          <w:ilvl w:val="0"/>
          <w:numId w:val="21"/>
        </w:numPr>
        <w:ind w:left="0" w:firstLine="709"/>
        <w:rPr>
          <w:sz w:val="28"/>
          <w:szCs w:val="28"/>
        </w:rPr>
      </w:pPr>
      <w:r>
        <w:rPr>
          <w:sz w:val="28"/>
          <w:szCs w:val="28"/>
        </w:rPr>
        <w:t xml:space="preserve">Каналы уведомления о нарушениях антикоррупционных требований и нарушений указанных в </w:t>
      </w:r>
      <w:r>
        <w:rPr>
          <w:color w:val="000000"/>
          <w:sz w:val="28"/>
          <w:szCs w:val="28"/>
        </w:rPr>
        <w:t>подпункте 1.4.2 настоящей документации о закупке</w:t>
      </w:r>
      <w:r>
        <w:rPr>
          <w:sz w:val="28"/>
          <w:szCs w:val="28"/>
        </w:rPr>
        <w:t xml:space="preserve">: телефон: 8(499)271-77-90, 8(800)100-22-20, официальный сайт </w:t>
      </w:r>
      <w:hyperlink r:id="rId15" w:history="1">
        <w:r>
          <w:rPr>
            <w:rStyle w:val="a7"/>
            <w:sz w:val="28"/>
            <w:szCs w:val="28"/>
          </w:rPr>
          <w:t>trcont.com</w:t>
        </w:r>
      </w:hyperlink>
      <w:r>
        <w:rPr>
          <w:sz w:val="28"/>
          <w:szCs w:val="28"/>
        </w:rPr>
        <w:t xml:space="preserve"> (для заполнения специальной формы </w:t>
      </w:r>
      <w:hyperlink r:id="rId16" w:history="1">
        <w:r>
          <w:rPr>
            <w:color w:val="0000FF"/>
            <w:sz w:val="28"/>
            <w:szCs w:val="28"/>
            <w:u w:val="single"/>
          </w:rPr>
          <w:t>линия доверия «стоп коррупция»</w:t>
        </w:r>
      </w:hyperlink>
      <w:r>
        <w:rPr>
          <w:sz w:val="28"/>
          <w:szCs w:val="28"/>
        </w:rPr>
        <w:t xml:space="preserve">), адрес электронной почты: </w:t>
      </w:r>
      <w:hyperlink r:id="rId17" w:history="1">
        <w:r>
          <w:rPr>
            <w:color w:val="0000FF"/>
            <w:sz w:val="28"/>
            <w:szCs w:val="28"/>
            <w:u w:val="single"/>
          </w:rPr>
          <w:t>anticorr@trcont.ru</w:t>
        </w:r>
      </w:hyperlink>
      <w:r>
        <w:rPr>
          <w:sz w:val="28"/>
          <w:szCs w:val="28"/>
        </w:rPr>
        <w:t>.</w:t>
      </w:r>
    </w:p>
    <w:p w14:paraId="14B93FB6" w14:textId="77777777" w:rsidR="00510148" w:rsidRPr="00C61911" w:rsidRDefault="00510148" w:rsidP="002456A9">
      <w:pPr>
        <w:pStyle w:val="1a"/>
        <w:ind w:left="709" w:firstLine="0"/>
        <w:rPr>
          <w:szCs w:val="28"/>
        </w:rPr>
      </w:pPr>
    </w:p>
    <w:p w14:paraId="21CDD481" w14:textId="77777777" w:rsidR="002B0C59" w:rsidRPr="00D32FFA" w:rsidRDefault="002B0C59" w:rsidP="002456A9">
      <w:pPr>
        <w:pStyle w:val="1a"/>
        <w:ind w:left="709" w:firstLine="0"/>
        <w:rPr>
          <w:szCs w:val="24"/>
        </w:rPr>
      </w:pPr>
    </w:p>
    <w:p w14:paraId="705E12DB" w14:textId="77777777" w:rsidR="007D6548" w:rsidRPr="00BE7854" w:rsidRDefault="00D23F57" w:rsidP="002456A9">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14:paraId="64064C06" w14:textId="77777777" w:rsidR="00997B7D" w:rsidRPr="00D20AD0" w:rsidRDefault="00D23F57" w:rsidP="002456A9">
      <w:pPr>
        <w:pStyle w:val="1a"/>
        <w:numPr>
          <w:ilvl w:val="1"/>
          <w:numId w:val="12"/>
        </w:numPr>
        <w:ind w:left="0" w:firstLine="709"/>
        <w:outlineLvl w:val="1"/>
        <w:rPr>
          <w:b/>
          <w:szCs w:val="28"/>
        </w:rPr>
      </w:pPr>
      <w:r>
        <w:rPr>
          <w:b/>
          <w:szCs w:val="28"/>
        </w:rPr>
        <w:t>Обязательные требования</w:t>
      </w:r>
    </w:p>
    <w:p w14:paraId="609F74BE" w14:textId="77777777" w:rsidR="00EA674E" w:rsidRPr="00D32FFA" w:rsidRDefault="00D23F57" w:rsidP="002456A9">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14:paraId="604E92CF" w14:textId="77777777" w:rsidR="001242D3" w:rsidRPr="00D32FFA" w:rsidRDefault="00D23F57" w:rsidP="002456A9">
      <w:pPr>
        <w:ind w:firstLine="709"/>
        <w:jc w:val="both"/>
        <w:rPr>
          <w:sz w:val="28"/>
          <w:szCs w:val="28"/>
        </w:rPr>
      </w:pPr>
      <w:r>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w:t>
      </w:r>
      <w:r>
        <w:rPr>
          <w:sz w:val="28"/>
          <w:szCs w:val="28"/>
        </w:rPr>
        <w:lastRenderedPageBreak/>
        <w:t>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14:paraId="4162FDB8" w14:textId="77777777" w:rsidR="007D6548" w:rsidRPr="00D32FFA" w:rsidRDefault="00D23F57" w:rsidP="002456A9">
      <w:pPr>
        <w:ind w:firstLine="709"/>
        <w:jc w:val="both"/>
        <w:rPr>
          <w:sz w:val="28"/>
          <w:szCs w:val="28"/>
        </w:rPr>
      </w:pPr>
      <w:r>
        <w:rPr>
          <w:sz w:val="28"/>
          <w:szCs w:val="28"/>
        </w:rPr>
        <w:t>б) не находиться в процессе ликвидации;</w:t>
      </w:r>
    </w:p>
    <w:p w14:paraId="0DAC529D" w14:textId="77777777" w:rsidR="007D6548" w:rsidRPr="00D32FFA" w:rsidRDefault="00D23F57" w:rsidP="002456A9">
      <w:pPr>
        <w:ind w:firstLine="709"/>
        <w:jc w:val="both"/>
        <w:rPr>
          <w:sz w:val="28"/>
          <w:szCs w:val="28"/>
        </w:rPr>
      </w:pPr>
      <w:r>
        <w:rPr>
          <w:sz w:val="28"/>
          <w:szCs w:val="28"/>
        </w:rPr>
        <w:t>в) не быть признанным несостоятельным (банкротом);</w:t>
      </w:r>
    </w:p>
    <w:p w14:paraId="26EA118D" w14:textId="77777777" w:rsidR="007D6548" w:rsidRPr="00D32FFA" w:rsidRDefault="00D23F57" w:rsidP="002456A9">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14:paraId="7CB010C1" w14:textId="77777777" w:rsidR="00BA1508" w:rsidRDefault="00D23F57" w:rsidP="002456A9">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14:paraId="097FC7B5" w14:textId="77777777" w:rsidR="007D6548" w:rsidRDefault="00D23F57" w:rsidP="002456A9">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14:paraId="061D2D85" w14:textId="77777777" w:rsidR="00655386" w:rsidRPr="00D32FFA" w:rsidRDefault="00D23F57" w:rsidP="002456A9">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14:paraId="2867F4BA" w14:textId="77777777" w:rsidR="005E092C" w:rsidRDefault="00D23F57" w:rsidP="002456A9">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14:paraId="372439E5" w14:textId="77777777" w:rsidR="00E32271" w:rsidRDefault="00D23F57" w:rsidP="002456A9">
      <w:pPr>
        <w:ind w:firstLine="709"/>
        <w:jc w:val="both"/>
        <w:rPr>
          <w:sz w:val="28"/>
          <w:szCs w:val="28"/>
        </w:rPr>
      </w:pPr>
      <w:r>
        <w:rPr>
          <w:sz w:val="28"/>
          <w:szCs w:val="28"/>
        </w:rPr>
        <w:t xml:space="preserve">и) быть ознакомленным с требованиями ПАО «ТрансКонтейнер», предъявляемыми к действующим и потенциальным поставщикам и подрядчикам </w:t>
      </w:r>
      <w:r>
        <w:rPr>
          <w:sz w:val="28"/>
          <w:szCs w:val="28"/>
        </w:rPr>
        <w:lastRenderedPageBreak/>
        <w:t xml:space="preserve">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«ТрансКонтейнер», размещенном на сайте Заказчика по ссылке </w:t>
      </w:r>
      <w:hyperlink r:id="rId18" w:history="1">
        <w:r>
          <w:rPr>
            <w:rStyle w:val="a7"/>
            <w:sz w:val="28"/>
            <w:szCs w:val="28"/>
          </w:rPr>
          <w:t>https://trcont.com/the-company/procurement</w:t>
        </w:r>
      </w:hyperlink>
      <w:r>
        <w:rPr>
          <w:sz w:val="28"/>
          <w:szCs w:val="28"/>
        </w:rPr>
        <w:t>, согласным с ними и подтвердить в Заявке принятие отраженных принципов;</w:t>
      </w:r>
    </w:p>
    <w:p w14:paraId="03CDD41F" w14:textId="77777777" w:rsidR="00E32271" w:rsidRDefault="00D23F57" w:rsidP="002456A9">
      <w:pPr>
        <w:ind w:firstLine="709"/>
        <w:jc w:val="both"/>
        <w:rPr>
          <w:sz w:val="28"/>
          <w:szCs w:val="28"/>
        </w:rPr>
      </w:pPr>
      <w:r>
        <w:rPr>
          <w:sz w:val="28"/>
          <w:szCs w:val="28"/>
        </w:rPr>
        <w:t>к) в части 1 пункта 17 Информационной карты могут быть установлены иные требования к участникам Открытого конкурса.</w:t>
      </w:r>
    </w:p>
    <w:p w14:paraId="0A4F5925" w14:textId="77777777" w:rsidR="007D6548" w:rsidRPr="00D32FFA" w:rsidRDefault="00D23F57" w:rsidP="002456A9">
      <w:pPr>
        <w:pStyle w:val="1a"/>
        <w:numPr>
          <w:ilvl w:val="1"/>
          <w:numId w:val="12"/>
        </w:numPr>
        <w:ind w:left="0" w:firstLine="709"/>
        <w:outlineLvl w:val="1"/>
        <w:rPr>
          <w:b/>
          <w:szCs w:val="28"/>
        </w:rPr>
      </w:pPr>
      <w:r>
        <w:rPr>
          <w:b/>
          <w:szCs w:val="28"/>
        </w:rPr>
        <w:t>Квалификационные требования</w:t>
      </w:r>
    </w:p>
    <w:p w14:paraId="211B968B" w14:textId="77777777" w:rsidR="00752FEB" w:rsidRPr="00D32FFA" w:rsidRDefault="00D23F57" w:rsidP="002456A9">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14:paraId="3A6B0B84" w14:textId="77777777" w:rsidR="00752FEB" w:rsidRPr="00D32FFA" w:rsidRDefault="00D23F57" w:rsidP="002456A9">
      <w:pPr>
        <w:pStyle w:val="af8"/>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14:paraId="37A5A98F" w14:textId="77777777" w:rsidR="00752FEB" w:rsidRPr="00D32FFA" w:rsidRDefault="00D23F57" w:rsidP="002456A9">
      <w:pPr>
        <w:pStyle w:val="af8"/>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14:paraId="6966AE49" w14:textId="77777777" w:rsidR="00752FEB" w:rsidRPr="00914122" w:rsidRDefault="00D23F57" w:rsidP="002456A9">
      <w:pPr>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14:paraId="23391078" w14:textId="77777777" w:rsidR="002410DF" w:rsidRPr="00D20AD0" w:rsidRDefault="00D23F57" w:rsidP="002456A9">
      <w:pPr>
        <w:pStyle w:val="1a"/>
        <w:numPr>
          <w:ilvl w:val="1"/>
          <w:numId w:val="12"/>
        </w:numPr>
        <w:ind w:left="0" w:firstLine="709"/>
        <w:outlineLvl w:val="1"/>
        <w:rPr>
          <w:b/>
          <w:szCs w:val="28"/>
        </w:rPr>
      </w:pPr>
      <w:r>
        <w:rPr>
          <w:b/>
          <w:szCs w:val="28"/>
        </w:rPr>
        <w:t>Представление документов</w:t>
      </w:r>
    </w:p>
    <w:p w14:paraId="5F399F49" w14:textId="77777777" w:rsidR="00737675" w:rsidRPr="00D32FFA" w:rsidRDefault="00D23F57" w:rsidP="002456A9">
      <w:pPr>
        <w:pStyle w:val="aff6"/>
        <w:numPr>
          <w:ilvl w:val="0"/>
          <w:numId w:val="13"/>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14:paraId="40A0AF9A" w14:textId="77777777" w:rsidR="009F021A" w:rsidRDefault="00D23F57" w:rsidP="002456A9">
      <w:pPr>
        <w:pStyle w:val="af8"/>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14:paraId="6F7D78FD" w14:textId="77777777" w:rsidR="00197C18" w:rsidRDefault="00D23F57" w:rsidP="002456A9">
      <w:pPr>
        <w:pStyle w:val="af8"/>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14:paraId="3B977E24" w14:textId="77777777" w:rsidR="00197C18" w:rsidRPr="00512146" w:rsidRDefault="00D23F57" w:rsidP="002456A9">
      <w:pPr>
        <w:pStyle w:val="af8"/>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14:paraId="3DCF0B36" w14:textId="77777777" w:rsidR="00AB2A91" w:rsidRPr="00D32FFA" w:rsidRDefault="00D23F57" w:rsidP="002456A9">
      <w:pPr>
        <w:pStyle w:val="af8"/>
        <w:numPr>
          <w:ilvl w:val="0"/>
          <w:numId w:val="3"/>
        </w:numPr>
        <w:tabs>
          <w:tab w:val="clear" w:pos="720"/>
        </w:tabs>
        <w:ind w:left="0" w:firstLine="709"/>
        <w:rPr>
          <w:sz w:val="28"/>
          <w:szCs w:val="28"/>
        </w:rPr>
      </w:pPr>
      <w:r>
        <w:rPr>
          <w:sz w:val="28"/>
          <w:szCs w:val="28"/>
        </w:rPr>
        <w:t>для физического лица/индивидуального предпринимателя копия паспорта, предоставляется на каждое лицо, выступающее на стороне одного претендента;</w:t>
      </w:r>
    </w:p>
    <w:p w14:paraId="4AEDF22E" w14:textId="77777777" w:rsidR="00AB2A91" w:rsidRPr="005B5FED" w:rsidRDefault="00D23F57" w:rsidP="002456A9">
      <w:pPr>
        <w:pStyle w:val="af8"/>
        <w:numPr>
          <w:ilvl w:val="0"/>
          <w:numId w:val="3"/>
        </w:numPr>
        <w:tabs>
          <w:tab w:val="clear" w:pos="720"/>
        </w:tabs>
        <w:ind w:left="0" w:firstLine="709"/>
        <w:rPr>
          <w:sz w:val="28"/>
          <w:szCs w:val="28"/>
        </w:rPr>
      </w:pPr>
      <w:r>
        <w:rPr>
          <w:sz w:val="28"/>
          <w:szCs w:val="28"/>
        </w:rPr>
        <w:t xml:space="preserve">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w:t>
      </w:r>
      <w:r>
        <w:rPr>
          <w:sz w:val="28"/>
          <w:szCs w:val="28"/>
        </w:rPr>
        <w:lastRenderedPageBreak/>
        <w:t>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14:paraId="2570A734" w14:textId="77777777" w:rsidR="009F021A" w:rsidRPr="005B5FED" w:rsidRDefault="00D23F57" w:rsidP="002456A9">
      <w:pPr>
        <w:pStyle w:val="af8"/>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14:paraId="6DCB3D38" w14:textId="77777777" w:rsidR="009F021A" w:rsidRDefault="00D23F57" w:rsidP="002456A9">
      <w:pPr>
        <w:pStyle w:val="af8"/>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14:paraId="28F88A8D" w14:textId="77777777" w:rsidR="009F021A" w:rsidRPr="007E5BBC" w:rsidRDefault="00D23F57" w:rsidP="002456A9">
      <w:pPr>
        <w:pStyle w:val="af8"/>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14:paraId="61E80AC7" w14:textId="77777777" w:rsidR="00835CB1" w:rsidRDefault="00D23F57" w:rsidP="002456A9">
      <w:pPr>
        <w:pStyle w:val="aff6"/>
        <w:numPr>
          <w:ilvl w:val="0"/>
          <w:numId w:val="13"/>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14:paraId="1DF2600B" w14:textId="77777777" w:rsidR="003A5E1F" w:rsidRPr="00D32FFA" w:rsidRDefault="003A5E1F" w:rsidP="002456A9">
      <w:pPr>
        <w:pStyle w:val="aff6"/>
        <w:ind w:left="0" w:firstLine="709"/>
        <w:jc w:val="both"/>
        <w:rPr>
          <w:rFonts w:eastAsia="MS Mincho"/>
          <w:sz w:val="28"/>
          <w:szCs w:val="28"/>
        </w:rPr>
      </w:pPr>
    </w:p>
    <w:p w14:paraId="765B411D" w14:textId="77777777" w:rsidR="00AA1400" w:rsidRPr="00BE7854" w:rsidRDefault="00D23F57" w:rsidP="002456A9">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14:paraId="25DDDB71" w14:textId="77777777" w:rsidR="00B66FCB" w:rsidRPr="00D32FFA" w:rsidRDefault="00B66FCB" w:rsidP="002456A9">
      <w:pPr>
        <w:pStyle w:val="af8"/>
        <w:tabs>
          <w:tab w:val="left" w:pos="0"/>
          <w:tab w:val="left" w:pos="1440"/>
        </w:tabs>
        <w:rPr>
          <w:sz w:val="28"/>
        </w:rPr>
      </w:pPr>
    </w:p>
    <w:p w14:paraId="4B3832BA" w14:textId="77777777" w:rsidR="003C30F3" w:rsidRPr="00D20AD0" w:rsidRDefault="00D23F57" w:rsidP="002456A9">
      <w:pPr>
        <w:pStyle w:val="1a"/>
        <w:numPr>
          <w:ilvl w:val="1"/>
          <w:numId w:val="18"/>
        </w:numPr>
        <w:ind w:left="0" w:firstLine="709"/>
        <w:outlineLvl w:val="1"/>
        <w:rPr>
          <w:b/>
          <w:szCs w:val="28"/>
        </w:rPr>
      </w:pPr>
      <w:r>
        <w:rPr>
          <w:b/>
          <w:szCs w:val="28"/>
        </w:rPr>
        <w:t>Заявка</w:t>
      </w:r>
    </w:p>
    <w:p w14:paraId="45FED7A5" w14:textId="77777777" w:rsidR="00627DB4" w:rsidRPr="007E5BBC" w:rsidRDefault="00D23F57" w:rsidP="002456A9">
      <w:pPr>
        <w:pStyle w:val="af8"/>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14:paraId="5CA3B91E" w14:textId="77777777" w:rsidR="00627DB4" w:rsidRPr="007E5BBC" w:rsidRDefault="00D23F57" w:rsidP="002456A9">
      <w:pPr>
        <w:pStyle w:val="af8"/>
        <w:numPr>
          <w:ilvl w:val="2"/>
          <w:numId w:val="5"/>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14:paraId="1001AE7C" w14:textId="77777777" w:rsidR="00627DB4" w:rsidRPr="00514A3A" w:rsidRDefault="00D23F57" w:rsidP="002456A9">
      <w:pPr>
        <w:pStyle w:val="af8"/>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14:paraId="2B8F84D1" w14:textId="77777777" w:rsidR="00627DB4" w:rsidRPr="00D32FFA" w:rsidRDefault="00D23F57" w:rsidP="002456A9">
      <w:pPr>
        <w:pStyle w:val="af8"/>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14:paraId="3BE7217D" w14:textId="77777777" w:rsidR="00627DB4" w:rsidRPr="007E5BBC" w:rsidRDefault="00D23F57" w:rsidP="002456A9">
      <w:pPr>
        <w:pStyle w:val="af8"/>
        <w:numPr>
          <w:ilvl w:val="2"/>
          <w:numId w:val="5"/>
        </w:numPr>
        <w:tabs>
          <w:tab w:val="clear" w:pos="1440"/>
        </w:tabs>
        <w:ind w:firstLine="709"/>
        <w:rPr>
          <w:sz w:val="28"/>
          <w:szCs w:val="28"/>
        </w:rPr>
      </w:pPr>
      <w:r>
        <w:rPr>
          <w:sz w:val="28"/>
          <w:szCs w:val="28"/>
        </w:rPr>
        <w:lastRenderedPageBreak/>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14:paraId="2CFC90E7" w14:textId="77777777" w:rsidR="00627DB4" w:rsidRPr="00D32FFA" w:rsidRDefault="00D23F57" w:rsidP="002456A9">
      <w:pPr>
        <w:pStyle w:val="af8"/>
        <w:numPr>
          <w:ilvl w:val="2"/>
          <w:numId w:val="5"/>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языке(-ах), указанном(-ых) в пункте 11 Информационной карты.</w:t>
      </w:r>
    </w:p>
    <w:p w14:paraId="704FB53F" w14:textId="77777777" w:rsidR="00627DB4" w:rsidRPr="00D32FFA" w:rsidRDefault="00D23F57" w:rsidP="002456A9">
      <w:pPr>
        <w:pStyle w:val="af8"/>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14:paraId="3CE92F18" w14:textId="77777777" w:rsidR="00627DB4" w:rsidRPr="008D6460" w:rsidRDefault="00D23F57" w:rsidP="002456A9">
      <w:pPr>
        <w:pStyle w:val="af8"/>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14:paraId="58C07346" w14:textId="77777777" w:rsidR="00627DB4" w:rsidRPr="005E1413" w:rsidRDefault="00D23F57" w:rsidP="002456A9">
      <w:pPr>
        <w:pStyle w:val="af8"/>
        <w:numPr>
          <w:ilvl w:val="2"/>
          <w:numId w:val="5"/>
        </w:numPr>
        <w:tabs>
          <w:tab w:val="clear" w:pos="1440"/>
        </w:tabs>
        <w:ind w:firstLine="709"/>
        <w:rPr>
          <w:sz w:val="28"/>
          <w:szCs w:val="28"/>
        </w:rPr>
      </w:pPr>
      <w:r>
        <w:rPr>
          <w:sz w:val="28"/>
          <w:szCs w:val="28"/>
        </w:rPr>
        <w:t>Начальная (максимальная) цена лота(-ов) указана в пункте 5 Информационной карты.</w:t>
      </w:r>
    </w:p>
    <w:p w14:paraId="6A13302D" w14:textId="77777777" w:rsidR="00627DB4" w:rsidRPr="007E5BBC" w:rsidRDefault="00D23F57" w:rsidP="002456A9">
      <w:pPr>
        <w:pStyle w:val="af8"/>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и перенесены без искажения в скан-копию (файл).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14:paraId="7D2C0FD3" w14:textId="77777777" w:rsidR="00627DB4" w:rsidRPr="007E5BBC" w:rsidRDefault="00D23F57" w:rsidP="002456A9">
      <w:pPr>
        <w:pStyle w:val="af8"/>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14:paraId="1E681DEC" w14:textId="77777777" w:rsidR="00627DB4" w:rsidRPr="007E5BBC" w:rsidRDefault="00D23F57" w:rsidP="002456A9">
      <w:pPr>
        <w:pStyle w:val="af8"/>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14:paraId="1B509B69" w14:textId="77777777" w:rsidR="00627DB4" w:rsidRDefault="00D23F57" w:rsidP="002456A9">
      <w:pPr>
        <w:pStyle w:val="af8"/>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14:paraId="7E66D937" w14:textId="77777777" w:rsidR="003C30F3" w:rsidRDefault="00D23F57" w:rsidP="002456A9">
      <w:pPr>
        <w:pStyle w:val="1a"/>
        <w:numPr>
          <w:ilvl w:val="1"/>
          <w:numId w:val="18"/>
        </w:numPr>
        <w:ind w:left="0" w:firstLine="709"/>
        <w:outlineLvl w:val="1"/>
        <w:rPr>
          <w:b/>
          <w:szCs w:val="28"/>
        </w:rPr>
      </w:pPr>
      <w:r>
        <w:rPr>
          <w:b/>
          <w:szCs w:val="28"/>
        </w:rPr>
        <w:t>Срок и порядок подачи Заявок</w:t>
      </w:r>
    </w:p>
    <w:p w14:paraId="4AA81D86" w14:textId="77777777" w:rsidR="00542481" w:rsidRPr="002D2D73" w:rsidRDefault="00D23F57" w:rsidP="002456A9">
      <w:pPr>
        <w:pStyle w:val="af8"/>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14:paraId="2E8171FA" w14:textId="77777777" w:rsidR="00542481" w:rsidRDefault="00D23F57" w:rsidP="002456A9">
      <w:pPr>
        <w:pStyle w:val="af8"/>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14:paraId="36FE448F" w14:textId="77777777" w:rsidR="00F27D32" w:rsidRDefault="00D23F57" w:rsidP="002456A9">
      <w:pPr>
        <w:pStyle w:val="af8"/>
        <w:numPr>
          <w:ilvl w:val="2"/>
          <w:numId w:val="4"/>
        </w:numPr>
        <w:tabs>
          <w:tab w:val="clear" w:pos="0"/>
        </w:tabs>
        <w:ind w:left="0" w:firstLine="709"/>
        <w:rPr>
          <w:sz w:val="28"/>
          <w:szCs w:val="28"/>
        </w:rPr>
      </w:pPr>
      <w:r>
        <w:rPr>
          <w:sz w:val="28"/>
          <w:szCs w:val="28"/>
        </w:rPr>
        <w:lastRenderedPageBreak/>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14:paraId="5398F964" w14:textId="77777777" w:rsidR="0025104E" w:rsidRDefault="00D23F57" w:rsidP="002456A9">
      <w:pPr>
        <w:pStyle w:val="af8"/>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14:paraId="2EA44A32" w14:textId="77777777" w:rsidR="00F27D32" w:rsidRPr="005E1413" w:rsidRDefault="00D23F57" w:rsidP="002456A9">
      <w:pPr>
        <w:pStyle w:val="af8"/>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14:paraId="6FBF23F9" w14:textId="77777777" w:rsidR="00F27D32" w:rsidRPr="00F27D32" w:rsidRDefault="00D23F57" w:rsidP="002456A9">
      <w:pPr>
        <w:pStyle w:val="af8"/>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14:paraId="12D3F00F" w14:textId="77777777" w:rsidR="00542481" w:rsidRDefault="00D23F57" w:rsidP="002456A9">
      <w:pPr>
        <w:pStyle w:val="af8"/>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14:paraId="67AD38CD" w14:textId="77777777" w:rsidR="00542481" w:rsidRPr="00BE4C8D" w:rsidRDefault="00D23F57" w:rsidP="002456A9">
      <w:pPr>
        <w:pStyle w:val="af8"/>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14:paraId="7B690A01" w14:textId="77777777" w:rsidR="00A77CDC" w:rsidRPr="00D11A28" w:rsidRDefault="00D23F57" w:rsidP="002456A9">
      <w:pPr>
        <w:pStyle w:val="af8"/>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14:paraId="07B1BA09" w14:textId="77777777" w:rsidR="00FE047C" w:rsidRDefault="00D23F57" w:rsidP="002456A9">
      <w:pPr>
        <w:pStyle w:val="af8"/>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14:paraId="483A8D83" w14:textId="77777777" w:rsidR="00AA1400" w:rsidRPr="00542481" w:rsidRDefault="00D23F57" w:rsidP="002456A9">
      <w:pPr>
        <w:pStyle w:val="1a"/>
        <w:numPr>
          <w:ilvl w:val="1"/>
          <w:numId w:val="18"/>
        </w:numPr>
        <w:ind w:left="0" w:firstLine="709"/>
        <w:outlineLvl w:val="1"/>
        <w:rPr>
          <w:b/>
          <w:szCs w:val="28"/>
        </w:rPr>
      </w:pPr>
      <w:r>
        <w:rPr>
          <w:b/>
        </w:rPr>
        <w:t>Порядок оформления Заявки</w:t>
      </w:r>
    </w:p>
    <w:p w14:paraId="0953B4CF" w14:textId="77777777" w:rsidR="00AA1400" w:rsidRDefault="00D23F57" w:rsidP="002456A9">
      <w:pPr>
        <w:pStyle w:val="af8"/>
        <w:numPr>
          <w:ilvl w:val="0"/>
          <w:numId w:val="19"/>
        </w:numPr>
        <w:ind w:left="0" w:firstLine="709"/>
        <w:rPr>
          <w:sz w:val="28"/>
        </w:rPr>
      </w:pPr>
      <w:r>
        <w:rPr>
          <w:sz w:val="28"/>
        </w:rPr>
        <w:t>Заявка должна быть представлена в электронной форме с помощью Программно-аппаратных средств ЭТП.</w:t>
      </w:r>
    </w:p>
    <w:p w14:paraId="6B4C10FC" w14:textId="77777777" w:rsidR="006217BC" w:rsidRDefault="00D23F57" w:rsidP="002456A9">
      <w:pPr>
        <w:pStyle w:val="af8"/>
        <w:numPr>
          <w:ilvl w:val="0"/>
          <w:numId w:val="19"/>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14:paraId="60347EB1" w14:textId="77777777" w:rsidR="00CE598D" w:rsidRPr="00687E7D" w:rsidRDefault="00D23F57" w:rsidP="002456A9">
      <w:pPr>
        <w:pStyle w:val="af8"/>
        <w:numPr>
          <w:ilvl w:val="0"/>
          <w:numId w:val="19"/>
        </w:numPr>
        <w:ind w:left="0" w:firstLine="709"/>
        <w:rPr>
          <w:sz w:val="28"/>
        </w:rPr>
      </w:pPr>
      <w:r>
        <w:rPr>
          <w:sz w:val="28"/>
        </w:rPr>
        <w:lastRenderedPageBreak/>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14:paraId="58ED42E9" w14:textId="77777777" w:rsidR="00BA6B0B" w:rsidRPr="00407088" w:rsidRDefault="00D23F57" w:rsidP="002456A9">
      <w:pPr>
        <w:pStyle w:val="af8"/>
        <w:numPr>
          <w:ilvl w:val="0"/>
          <w:numId w:val="19"/>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14:paraId="212CD317" w14:textId="77777777" w:rsidR="009F2BCA" w:rsidRDefault="00D23F57" w:rsidP="002456A9">
      <w:pPr>
        <w:pStyle w:val="af8"/>
        <w:numPr>
          <w:ilvl w:val="0"/>
          <w:numId w:val="19"/>
        </w:numPr>
        <w:ind w:left="0" w:firstLine="709"/>
        <w:rPr>
          <w:sz w:val="28"/>
        </w:rPr>
      </w:pPr>
      <w:r>
        <w:rPr>
          <w:sz w:val="28"/>
        </w:rPr>
        <w:t xml:space="preserve">Документы, находящиеся </w:t>
      </w:r>
      <w:r w:rsidR="00A52D0C">
        <w:rPr>
          <w:sz w:val="28"/>
        </w:rPr>
        <w:t>в Заявке,</w:t>
      </w:r>
      <w:r>
        <w:rPr>
          <w:sz w:val="28"/>
        </w:rPr>
        <w:t xml:space="preserve"> должны иметь один из распространенных форматов файлов: с расширением (*.pdf), (*.doc), (*.doc</w:t>
      </w:r>
      <w:r>
        <w:rPr>
          <w:sz w:val="28"/>
          <w:lang w:val="en-US"/>
        </w:rPr>
        <w:t>x</w:t>
      </w:r>
      <w:r>
        <w:rPr>
          <w:sz w:val="28"/>
        </w:rPr>
        <w:t>), (*.xls), (*.xls</w:t>
      </w:r>
      <w:r>
        <w:rPr>
          <w:sz w:val="28"/>
          <w:lang w:val="en-US"/>
        </w:rPr>
        <w:t>x</w:t>
      </w:r>
      <w:r>
        <w:rPr>
          <w:sz w:val="28"/>
        </w:rPr>
        <w:t>), (*.</w:t>
      </w:r>
      <w:r>
        <w:rPr>
          <w:sz w:val="28"/>
          <w:lang w:val="en-US"/>
        </w:rPr>
        <w:t>txt</w:t>
      </w:r>
      <w:r>
        <w:rPr>
          <w:sz w:val="28"/>
        </w:rPr>
        <w:t>), (*.</w:t>
      </w:r>
      <w:r>
        <w:rPr>
          <w:sz w:val="28"/>
          <w:lang w:val="en-US"/>
        </w:rPr>
        <w:t>jpg</w:t>
      </w:r>
      <w:r>
        <w:rPr>
          <w:sz w:val="28"/>
        </w:rPr>
        <w:t>) и т.д.</w:t>
      </w:r>
    </w:p>
    <w:p w14:paraId="4FAAE927" w14:textId="77777777" w:rsidR="009F2BCA" w:rsidRPr="0016413E" w:rsidRDefault="00D23F57" w:rsidP="002456A9">
      <w:pPr>
        <w:pStyle w:val="af8"/>
        <w:numPr>
          <w:ilvl w:val="0"/>
          <w:numId w:val="19"/>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14:paraId="6ABF682A" w14:textId="77777777" w:rsidR="009F2BCA" w:rsidRPr="009F2BCA" w:rsidRDefault="00D23F57" w:rsidP="002456A9">
      <w:pPr>
        <w:pStyle w:val="af8"/>
        <w:numPr>
          <w:ilvl w:val="0"/>
          <w:numId w:val="19"/>
        </w:numPr>
        <w:ind w:left="0" w:firstLine="709"/>
        <w:rPr>
          <w:sz w:val="28"/>
        </w:rPr>
      </w:pPr>
      <w:r>
        <w:rPr>
          <w:sz w:val="28"/>
          <w:szCs w:val="28"/>
        </w:rPr>
        <w:t>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файлы прилагаемые в форматах с расширением (*.doc), (*.doc</w:t>
      </w:r>
      <w:r>
        <w:rPr>
          <w:sz w:val="28"/>
          <w:szCs w:val="28"/>
          <w:lang w:val="en-US"/>
        </w:rPr>
        <w:t>x</w:t>
      </w:r>
      <w:r>
        <w:rPr>
          <w:sz w:val="28"/>
          <w:szCs w:val="28"/>
        </w:rPr>
        <w:t>), (*.xls), (*.xls</w:t>
      </w:r>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14:paraId="4C0BFBC8" w14:textId="77777777" w:rsidR="00AA1400" w:rsidRPr="006217BC" w:rsidRDefault="00D23F57" w:rsidP="002456A9">
      <w:pPr>
        <w:pStyle w:val="af8"/>
        <w:numPr>
          <w:ilvl w:val="0"/>
          <w:numId w:val="19"/>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 приказ о назначении на должность.</w:t>
      </w:r>
    </w:p>
    <w:p w14:paraId="02C71069" w14:textId="77777777" w:rsidR="00AA1400" w:rsidRPr="00AA1400" w:rsidRDefault="00D23F57" w:rsidP="002456A9">
      <w:pPr>
        <w:pStyle w:val="af8"/>
        <w:rPr>
          <w:sz w:val="28"/>
        </w:rPr>
      </w:pPr>
      <w:r>
        <w:rPr>
          <w:sz w:val="28"/>
        </w:rPr>
        <w:lastRenderedPageBreak/>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14:paraId="29CD3D13" w14:textId="77777777" w:rsidR="00AA1400" w:rsidRPr="00AA1400" w:rsidRDefault="00D23F57" w:rsidP="002456A9">
      <w:pPr>
        <w:pStyle w:val="af8"/>
        <w:rPr>
          <w:sz w:val="28"/>
        </w:rPr>
      </w:pPr>
      <w:r>
        <w:rPr>
          <w:sz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полного ФИО, контактного телефона, номера и предмета Открытого конкурса и цели посещения) по адресу(-ам)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14:paraId="41ACCCD5" w14:textId="77777777" w:rsidR="00A04CA8" w:rsidRDefault="00D23F57" w:rsidP="002456A9">
      <w:pPr>
        <w:pStyle w:val="af8"/>
        <w:rPr>
          <w:sz w:val="28"/>
        </w:rPr>
      </w:pPr>
      <w:r>
        <w:rPr>
          <w:noProof/>
          <w:sz w:val="28"/>
          <w:szCs w:val="28"/>
          <w:lang w:eastAsia="ru-RU"/>
        </w:rPr>
        <mc:AlternateContent>
          <mc:Choice Requires="wps">
            <w:drawing>
              <wp:anchor distT="0" distB="0" distL="114300" distR="114300" simplePos="0" relativeHeight="251658240" behindDoc="1" locked="0" layoutInCell="1" allowOverlap="1" wp14:anchorId="0F3D66A0" wp14:editId="4196C232">
                <wp:simplePos x="0" y="0"/>
                <wp:positionH relativeFrom="column">
                  <wp:posOffset>13970</wp:posOffset>
                </wp:positionH>
                <wp:positionV relativeFrom="paragraph">
                  <wp:posOffset>898525</wp:posOffset>
                </wp:positionV>
                <wp:extent cx="6116320" cy="2084070"/>
                <wp:effectExtent l="0" t="0" r="17780" b="11430"/>
                <wp:wrapTight wrapText="bothSides">
                  <wp:wrapPolygon edited="0">
                    <wp:start x="0" y="0"/>
                    <wp:lineTo x="0" y="21521"/>
                    <wp:lineTo x="21596" y="21521"/>
                    <wp:lineTo x="2159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14:paraId="69D94360" w14:textId="77777777" w:rsidR="00F4222D" w:rsidRPr="007E6DE4" w:rsidRDefault="00D23F57" w:rsidP="008F6343">
                            <w:pPr>
                              <w:jc w:val="center"/>
                              <w:rPr>
                                <w:b/>
                                <w:sz w:val="28"/>
                                <w:szCs w:val="28"/>
                              </w:rPr>
                            </w:pPr>
                            <w:r w:rsidRPr="007E6DE4">
                              <w:rPr>
                                <w:b/>
                                <w:sz w:val="28"/>
                                <w:szCs w:val="28"/>
                              </w:rPr>
                              <w:t xml:space="preserve">_____________________________________________, </w:t>
                            </w:r>
                          </w:p>
                          <w:p w14:paraId="4EFAAC4A" w14:textId="77777777" w:rsidR="00F4222D" w:rsidRDefault="00D23F57" w:rsidP="008F6343">
                            <w:pPr>
                              <w:jc w:val="center"/>
                              <w:rPr>
                                <w:sz w:val="28"/>
                                <w:szCs w:val="28"/>
                              </w:rPr>
                            </w:pPr>
                            <w:r w:rsidRPr="007E6DE4">
                              <w:rPr>
                                <w:i/>
                                <w:sz w:val="20"/>
                                <w:szCs w:val="20"/>
                              </w:rPr>
                              <w:t>наименование претендента</w:t>
                            </w:r>
                            <w:r w:rsidRPr="00923E2D">
                              <w:rPr>
                                <w:sz w:val="28"/>
                                <w:szCs w:val="28"/>
                              </w:rPr>
                              <w:t xml:space="preserve"> </w:t>
                            </w:r>
                          </w:p>
                          <w:p w14:paraId="01B07ABD" w14:textId="77777777" w:rsidR="00F4222D" w:rsidRPr="007E6DE4" w:rsidRDefault="00D23F57" w:rsidP="008F6343">
                            <w:pPr>
                              <w:jc w:val="center"/>
                              <w:rPr>
                                <w:b/>
                                <w:sz w:val="28"/>
                                <w:szCs w:val="28"/>
                              </w:rPr>
                            </w:pPr>
                            <w:r w:rsidRPr="007E6DE4">
                              <w:rPr>
                                <w:b/>
                                <w:sz w:val="28"/>
                                <w:szCs w:val="28"/>
                              </w:rPr>
                              <w:t>________________________________________</w:t>
                            </w:r>
                          </w:p>
                          <w:p w14:paraId="6A614EB1" w14:textId="77777777" w:rsidR="00F4222D" w:rsidRPr="007E6DE4" w:rsidRDefault="00D23F57" w:rsidP="008F6343">
                            <w:pPr>
                              <w:jc w:val="center"/>
                              <w:rPr>
                                <w:i/>
                                <w:sz w:val="20"/>
                                <w:szCs w:val="20"/>
                              </w:rPr>
                            </w:pPr>
                            <w:r w:rsidRPr="007E6DE4">
                              <w:rPr>
                                <w:i/>
                                <w:sz w:val="20"/>
                                <w:szCs w:val="20"/>
                              </w:rPr>
                              <w:t>государство регистрации претендента</w:t>
                            </w:r>
                          </w:p>
                          <w:p w14:paraId="3214D8AF" w14:textId="77777777" w:rsidR="00F4222D" w:rsidRPr="007E6DE4" w:rsidRDefault="00D23F57" w:rsidP="008F6343">
                            <w:pPr>
                              <w:jc w:val="center"/>
                              <w:rPr>
                                <w:b/>
                                <w:sz w:val="28"/>
                                <w:szCs w:val="28"/>
                              </w:rPr>
                            </w:pPr>
                            <w:r w:rsidRPr="007E6DE4">
                              <w:rPr>
                                <w:b/>
                                <w:sz w:val="28"/>
                                <w:szCs w:val="28"/>
                              </w:rPr>
                              <w:t>_____________________________</w:t>
                            </w:r>
                            <w:r>
                              <w:rPr>
                                <w:b/>
                                <w:sz w:val="28"/>
                                <w:szCs w:val="28"/>
                              </w:rPr>
                              <w:t>__________________</w:t>
                            </w:r>
                          </w:p>
                          <w:p w14:paraId="64C99022" w14:textId="77777777" w:rsidR="00F4222D" w:rsidRPr="007E6DE4" w:rsidRDefault="00D23F57" w:rsidP="008F6343">
                            <w:pPr>
                              <w:jc w:val="center"/>
                              <w:rPr>
                                <w:i/>
                                <w:sz w:val="20"/>
                                <w:szCs w:val="20"/>
                              </w:rPr>
                            </w:pPr>
                            <w:r w:rsidRPr="007E6DE4">
                              <w:rPr>
                                <w:i/>
                                <w:sz w:val="20"/>
                                <w:szCs w:val="20"/>
                              </w:rPr>
                              <w:t>ИНН претендента (для претендентов-резидентов Российской Федерации)</w:t>
                            </w:r>
                          </w:p>
                          <w:p w14:paraId="23AB4B09" w14:textId="77777777" w:rsidR="00F4222D" w:rsidRDefault="00F4222D" w:rsidP="008F6343">
                            <w:pPr>
                              <w:jc w:val="both"/>
                            </w:pPr>
                          </w:p>
                          <w:p w14:paraId="7D6A5435" w14:textId="77777777" w:rsidR="00F4222D" w:rsidRDefault="00D23F57">
                            <w:pPr>
                              <w:jc w:val="center"/>
                              <w:rPr>
                                <w:b/>
                              </w:rPr>
                            </w:pPr>
                            <w:r>
                              <w:rPr>
                                <w:b/>
                              </w:rPr>
                              <w:t>ОБЕСПЕЧЕНИЕ ЗАЯВКИ НА УЧАСТИЕ В ОТКРЫТОМ КОНКУРСЕ № </w:t>
                            </w:r>
                          </w:p>
                          <w:p w14:paraId="732D8171" w14:textId="77777777" w:rsidR="00F4222D" w:rsidRPr="003C6269" w:rsidRDefault="00D23F57" w:rsidP="008F6343">
                            <w:pPr>
                              <w:jc w:val="center"/>
                              <w:rPr>
                                <w:b/>
                              </w:rPr>
                            </w:pPr>
                            <w:r w:rsidRPr="003C6269">
                              <w:rPr>
                                <w:b/>
                              </w:rPr>
                              <w:t xml:space="preserve">(лот № _________) </w:t>
                            </w:r>
                          </w:p>
                          <w:p w14:paraId="33CBC68F" w14:textId="77777777" w:rsidR="00F4222D" w:rsidRPr="006471D1" w:rsidRDefault="00D23F57" w:rsidP="006471D1">
                            <w:pPr>
                              <w:jc w:val="center"/>
                              <w:rPr>
                                <w:i/>
                              </w:rPr>
                            </w:pPr>
                            <w:r w:rsidRPr="003C6269">
                              <w:rPr>
                                <w:i/>
                              </w:rPr>
                              <w:t>(указывается номер лота)</w:t>
                            </w:r>
                          </w:p>
                        </w:txbxContent>
                      </wps:txbx>
                      <wps:bodyPr rot="0" vert="horz" wrap="square" anchor="t" anchorCtr="0" upright="1"/>
                    </wps:wsp>
                  </a:graphicData>
                </a:graphic>
                <wp14:sizeRelH relativeFrom="margin">
                  <wp14:pctWidth>0</wp14:pctWidth>
                </wp14:sizeRelH>
                <wp14:sizeRelV relativeFrom="margin">
                  <wp14:pctHeight>0</wp14:pctHeight>
                </wp14:sizeRelV>
              </wp:anchor>
            </w:drawing>
          </mc:Choice>
          <mc:Fallback>
            <w:pict>
              <v:shapetype w14:anchorId="0F3D66A0"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" strokeweight="1.5pt">
                <v:textbox>
                  <w:txbxContent>
                    <w:p w14:paraId="69D94360" w14:textId="77777777" w:rsidR="00F4222D" w:rsidRPr="007E6DE4" w:rsidRDefault="00D23F57" w:rsidP="008F6343">
                      <w:pPr>
                        <w:jc w:val="center"/>
                        <w:rPr>
                          <w:b/>
                          <w:sz w:val="28"/>
                          <w:szCs w:val="28"/>
                        </w:rPr>
                      </w:pPr>
                      <w:r w:rsidRPr="007E6DE4">
                        <w:rPr>
                          <w:b/>
                          <w:sz w:val="28"/>
                          <w:szCs w:val="28"/>
                        </w:rPr>
                        <w:t xml:space="preserve">_____________________________________________, </w:t>
                      </w:r>
                    </w:p>
                    <w:p w14:paraId="4EFAAC4A" w14:textId="77777777" w:rsidR="00F4222D" w:rsidRDefault="00D23F57" w:rsidP="008F6343">
                      <w:pPr>
                        <w:jc w:val="center"/>
                        <w:rPr>
                          <w:sz w:val="28"/>
                          <w:szCs w:val="28"/>
                        </w:rPr>
                      </w:pPr>
                      <w:r w:rsidRPr="007E6DE4">
                        <w:rPr>
                          <w:i/>
                          <w:sz w:val="20"/>
                          <w:szCs w:val="20"/>
                        </w:rPr>
                        <w:t>наименование претендента</w:t>
                      </w:r>
                      <w:r w:rsidRPr="00923E2D">
                        <w:rPr>
                          <w:sz w:val="28"/>
                          <w:szCs w:val="28"/>
                        </w:rPr>
                        <w:t xml:space="preserve"> </w:t>
                      </w:r>
                    </w:p>
                    <w:p w14:paraId="01B07ABD" w14:textId="77777777" w:rsidR="00F4222D" w:rsidRPr="007E6DE4" w:rsidRDefault="00D23F57" w:rsidP="008F6343">
                      <w:pPr>
                        <w:jc w:val="center"/>
                        <w:rPr>
                          <w:b/>
                          <w:sz w:val="28"/>
                          <w:szCs w:val="28"/>
                        </w:rPr>
                      </w:pPr>
                      <w:r w:rsidRPr="007E6DE4">
                        <w:rPr>
                          <w:b/>
                          <w:sz w:val="28"/>
                          <w:szCs w:val="28"/>
                        </w:rPr>
                        <w:t>________________________________________</w:t>
                      </w:r>
                    </w:p>
                    <w:p w14:paraId="6A614EB1" w14:textId="77777777" w:rsidR="00F4222D" w:rsidRPr="007E6DE4" w:rsidRDefault="00D23F57" w:rsidP="008F6343">
                      <w:pPr>
                        <w:jc w:val="center"/>
                        <w:rPr>
                          <w:i/>
                          <w:sz w:val="20"/>
                          <w:szCs w:val="20"/>
                        </w:rPr>
                      </w:pPr>
                      <w:r w:rsidRPr="007E6DE4">
                        <w:rPr>
                          <w:i/>
                          <w:sz w:val="20"/>
                          <w:szCs w:val="20"/>
                        </w:rPr>
                        <w:t>государство регистрации претендента</w:t>
                      </w:r>
                    </w:p>
                    <w:p w14:paraId="3214D8AF" w14:textId="77777777" w:rsidR="00F4222D" w:rsidRPr="007E6DE4" w:rsidRDefault="00D23F57" w:rsidP="008F6343">
                      <w:pPr>
                        <w:jc w:val="center"/>
                        <w:rPr>
                          <w:b/>
                          <w:sz w:val="28"/>
                          <w:szCs w:val="28"/>
                        </w:rPr>
                      </w:pPr>
                      <w:r w:rsidRPr="007E6DE4">
                        <w:rPr>
                          <w:b/>
                          <w:sz w:val="28"/>
                          <w:szCs w:val="28"/>
                        </w:rPr>
                        <w:t>_____________________________</w:t>
                      </w:r>
                      <w:r>
                        <w:rPr>
                          <w:b/>
                          <w:sz w:val="28"/>
                          <w:szCs w:val="28"/>
                        </w:rPr>
                        <w:t>__________________</w:t>
                      </w:r>
                    </w:p>
                    <w:p w14:paraId="64C99022" w14:textId="77777777" w:rsidR="00F4222D" w:rsidRPr="007E6DE4" w:rsidRDefault="00D23F57" w:rsidP="008F6343">
                      <w:pPr>
                        <w:jc w:val="center"/>
                        <w:rPr>
                          <w:i/>
                          <w:sz w:val="20"/>
                          <w:szCs w:val="20"/>
                        </w:rPr>
                      </w:pPr>
                      <w:r w:rsidRPr="007E6DE4">
                        <w:rPr>
                          <w:i/>
                          <w:sz w:val="20"/>
                          <w:szCs w:val="20"/>
                        </w:rPr>
                        <w:t>ИНН претендента (для претендентов-резидентов Российской Федерации)</w:t>
                      </w:r>
                    </w:p>
                    <w:p w14:paraId="23AB4B09" w14:textId="77777777" w:rsidR="00F4222D" w:rsidRDefault="00F4222D" w:rsidP="008F6343">
                      <w:pPr>
                        <w:jc w:val="both"/>
                      </w:pPr>
                    </w:p>
                    <w:p w14:paraId="7D6A5435" w14:textId="77777777" w:rsidR="00F4222D" w:rsidRDefault="00D23F57">
                      <w:pPr>
                        <w:jc w:val="center"/>
                        <w:rPr>
                          <w:b/>
                        </w:rPr>
                      </w:pPr>
                      <w:r>
                        <w:rPr>
                          <w:b/>
                        </w:rPr>
                        <w:t>ОБЕСПЕЧЕНИЕ ЗАЯВКИ НА УЧАСТИЕ В ОТКРЫТОМ КОНКУРСЕ № </w:t>
                      </w:r>
                    </w:p>
                    <w:p w14:paraId="732D8171" w14:textId="77777777" w:rsidR="00F4222D" w:rsidRPr="003C6269" w:rsidRDefault="00D23F57" w:rsidP="008F6343">
                      <w:pPr>
                        <w:jc w:val="center"/>
                        <w:rPr>
                          <w:b/>
                        </w:rPr>
                      </w:pPr>
                      <w:r w:rsidRPr="003C6269">
                        <w:rPr>
                          <w:b/>
                        </w:rPr>
                        <w:t xml:space="preserve">(лот № _________) </w:t>
                      </w:r>
                    </w:p>
                    <w:p w14:paraId="33CBC68F" w14:textId="77777777" w:rsidR="00F4222D" w:rsidRPr="006471D1" w:rsidRDefault="00D23F57" w:rsidP="006471D1">
                      <w:pPr>
                        <w:jc w:val="center"/>
                        <w:rPr>
                          <w:i/>
                        </w:rPr>
                      </w:pPr>
                      <w:r w:rsidRPr="003C6269">
                        <w:rPr>
                          <w:i/>
                        </w:rPr>
                        <w:t>(указывается номер лота)</w:t>
                      </w:r>
                    </w:p>
                  </w:txbxContent>
                </v:textbox>
                <w10:wrap type="tight"/>
              </v:shape>
            </w:pict>
          </mc:Fallback>
        </mc:AlternateContent>
      </w: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14:paraId="1D3AEA70" w14:textId="77777777" w:rsidR="00AA1400" w:rsidRPr="00AA1400" w:rsidRDefault="00D23F57" w:rsidP="002456A9">
      <w:pPr>
        <w:pStyle w:val="af8"/>
        <w:rPr>
          <w:sz w:val="28"/>
        </w:rPr>
      </w:pPr>
      <w:r>
        <w:rPr>
          <w:sz w:val="28"/>
        </w:rPr>
        <w:t>Документы по обеспечению Заявки по истечении срока, указанного в пункте 7 Информационной карты, не принимаются.</w:t>
      </w:r>
    </w:p>
    <w:p w14:paraId="7840831B" w14:textId="77777777" w:rsidR="00F45F5D" w:rsidRDefault="00D23F57" w:rsidP="002456A9">
      <w:pPr>
        <w:pStyle w:val="af8"/>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14:paraId="5DF29A65" w14:textId="77777777" w:rsidR="007D6548" w:rsidRDefault="00D23F57" w:rsidP="002456A9">
      <w:pPr>
        <w:pStyle w:val="af8"/>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14:paraId="3F19EAA2" w14:textId="77777777" w:rsidR="005C58AF" w:rsidRDefault="00D23F57" w:rsidP="002456A9">
      <w:pPr>
        <w:pStyle w:val="1a"/>
        <w:numPr>
          <w:ilvl w:val="1"/>
          <w:numId w:val="18"/>
        </w:numPr>
        <w:ind w:left="0" w:firstLine="709"/>
        <w:outlineLvl w:val="1"/>
        <w:rPr>
          <w:b/>
          <w:szCs w:val="28"/>
        </w:rPr>
      </w:pPr>
      <w:r>
        <w:rPr>
          <w:b/>
          <w:bCs/>
          <w:iCs/>
          <w:szCs w:val="28"/>
        </w:rPr>
        <w:t>Обеспечение Заявки</w:t>
      </w:r>
    </w:p>
    <w:p w14:paraId="604B2FCD" w14:textId="77777777" w:rsidR="005C58AF" w:rsidRPr="00B90994" w:rsidRDefault="00D23F57" w:rsidP="002456A9">
      <w:pPr>
        <w:numPr>
          <w:ilvl w:val="0"/>
          <w:numId w:val="16"/>
        </w:numPr>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 xml:space="preserve">можны иные способы обеспечения Заявки, предусмотренные </w:t>
      </w:r>
      <w:r>
        <w:rPr>
          <w:sz w:val="28"/>
          <w:szCs w:val="28"/>
        </w:rPr>
        <w:lastRenderedPageBreak/>
        <w:t>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14:paraId="3F75BB57" w14:textId="77777777" w:rsidR="005C58AF" w:rsidRDefault="00D23F57" w:rsidP="002456A9">
      <w:pPr>
        <w:numPr>
          <w:ilvl w:val="0"/>
          <w:numId w:val="16"/>
        </w:numPr>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w:t>
      </w:r>
      <w:r w:rsidR="00BB483D">
        <w:rPr>
          <w:rFonts w:eastAsia="MS Mincho"/>
          <w:sz w:val="28"/>
          <w:szCs w:val="28"/>
        </w:rPr>
        <w:t>,</w:t>
      </w:r>
      <w:r>
        <w:rPr>
          <w:rFonts w:eastAsia="MS Mincho"/>
          <w:sz w:val="28"/>
          <w:szCs w:val="28"/>
        </w:rPr>
        <w:t xml:space="preserve"> указанная в валюте, может быть также указана в рублевом эквиваленте</w:t>
      </w:r>
      <w:r>
        <w:rPr>
          <w:color w:val="000000"/>
          <w:sz w:val="28"/>
          <w:szCs w:val="28"/>
          <w:lang w:eastAsia="ru-RU"/>
        </w:rPr>
        <w:t>.</w:t>
      </w:r>
    </w:p>
    <w:p w14:paraId="22A0D9B7" w14:textId="77777777" w:rsidR="003B7758" w:rsidRDefault="00D23F57" w:rsidP="002456A9">
      <w:pPr>
        <w:numPr>
          <w:ilvl w:val="0"/>
          <w:numId w:val="16"/>
        </w:numPr>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w:t>
      </w:r>
      <w:r>
        <w:rPr>
          <w:sz w:val="28"/>
          <w:szCs w:val="28"/>
        </w:rPr>
        <w:softHyphen/>
        <w:t>пункте 3.4.10 настоящей документации о закупке.</w:t>
      </w:r>
    </w:p>
    <w:p w14:paraId="0FCD048B" w14:textId="77777777" w:rsidR="005C58AF" w:rsidRPr="009361EE" w:rsidRDefault="00D23F57" w:rsidP="002456A9">
      <w:pPr>
        <w:numPr>
          <w:ilvl w:val="0"/>
          <w:numId w:val="16"/>
        </w:numPr>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14:paraId="473411C7" w14:textId="77777777" w:rsidR="005C58AF" w:rsidRPr="00B90994" w:rsidRDefault="00D23F57" w:rsidP="002456A9">
      <w:pPr>
        <w:numPr>
          <w:ilvl w:val="0"/>
          <w:numId w:val="16"/>
        </w:numPr>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14:paraId="339ACB7F" w14:textId="77777777" w:rsidR="005C58AF" w:rsidRDefault="00D23F57" w:rsidP="002456A9">
      <w:pPr>
        <w:numPr>
          <w:ilvl w:val="0"/>
          <w:numId w:val="16"/>
        </w:numPr>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14:paraId="547D968F" w14:textId="77777777" w:rsidR="005C58AF" w:rsidRPr="00B04591" w:rsidRDefault="00D23F57" w:rsidP="002456A9">
      <w:pPr>
        <w:numPr>
          <w:ilvl w:val="0"/>
          <w:numId w:val="16"/>
        </w:numPr>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14:paraId="7105DA77" w14:textId="77777777" w:rsidR="005C58AF" w:rsidRDefault="00D23F57" w:rsidP="002456A9">
      <w:pPr>
        <w:numPr>
          <w:ilvl w:val="0"/>
          <w:numId w:val="16"/>
        </w:numPr>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14:paraId="089B045D" w14:textId="77777777" w:rsidR="005C58AF" w:rsidRPr="00AD17B2" w:rsidRDefault="00D23F57" w:rsidP="002456A9">
      <w:pPr>
        <w:numPr>
          <w:ilvl w:val="0"/>
          <w:numId w:val="16"/>
        </w:numPr>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14:paraId="3E032473" w14:textId="77777777" w:rsidR="005C58AF" w:rsidRDefault="00D23F57" w:rsidP="002456A9">
      <w:pPr>
        <w:numPr>
          <w:ilvl w:val="0"/>
          <w:numId w:val="16"/>
        </w:numPr>
        <w:autoSpaceDE w:val="0"/>
        <w:autoSpaceDN w:val="0"/>
        <w:adjustRightInd w:val="0"/>
        <w:ind w:left="0" w:firstLine="709"/>
        <w:jc w:val="both"/>
        <w:rPr>
          <w:color w:val="000000"/>
          <w:sz w:val="28"/>
          <w:szCs w:val="28"/>
          <w:lang w:eastAsia="ru-RU"/>
        </w:rPr>
      </w:pPr>
      <w:r>
        <w:rPr>
          <w:color w:val="000000"/>
          <w:sz w:val="28"/>
          <w:szCs w:val="28"/>
          <w:lang w:eastAsia="ru-RU"/>
        </w:rPr>
        <w:t xml:space="preserve">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w:t>
      </w:r>
      <w:r>
        <w:rPr>
          <w:color w:val="000000"/>
          <w:sz w:val="28"/>
          <w:szCs w:val="28"/>
          <w:lang w:eastAsia="ru-RU"/>
        </w:rPr>
        <w:lastRenderedPageBreak/>
        <w:t>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14:paraId="199A2041" w14:textId="77777777" w:rsidR="00B90F33" w:rsidRPr="00B90F33" w:rsidRDefault="00D23F57" w:rsidP="002456A9">
      <w:pPr>
        <w:numPr>
          <w:ilvl w:val="0"/>
          <w:numId w:val="16"/>
        </w:numPr>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14:paraId="48D4143C" w14:textId="77777777" w:rsidR="00B90F33" w:rsidRPr="00B90F33" w:rsidRDefault="00D23F57" w:rsidP="002456A9">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14:paraId="0B192B99" w14:textId="77777777" w:rsidR="005C58AF" w:rsidRPr="00B90994" w:rsidRDefault="00D23F57" w:rsidP="002456A9">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14:paraId="5FAA5257" w14:textId="77777777" w:rsidR="005C58AF" w:rsidRPr="00EE49EB" w:rsidRDefault="00D23F57" w:rsidP="002456A9">
      <w:pPr>
        <w:numPr>
          <w:ilvl w:val="0"/>
          <w:numId w:val="16"/>
        </w:numPr>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адресу(-ам) электронной почты представителя(-ей) Заказчика/Организатора, указанному(-ым) в пункте 2 Информационной карты.</w:t>
      </w:r>
    </w:p>
    <w:p w14:paraId="2425B191" w14:textId="77777777" w:rsidR="005C58AF" w:rsidRPr="00B90994" w:rsidRDefault="00D23F57" w:rsidP="002456A9">
      <w:pPr>
        <w:numPr>
          <w:ilvl w:val="0"/>
          <w:numId w:val="16"/>
        </w:numPr>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14:paraId="5519D8F9" w14:textId="77777777" w:rsidR="005C58AF" w:rsidRPr="00B90994" w:rsidRDefault="00D23F57" w:rsidP="002456A9">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14:paraId="5BA5A55E" w14:textId="77777777" w:rsidR="005C58AF" w:rsidRPr="00B90994" w:rsidRDefault="00D23F57" w:rsidP="002456A9">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14:paraId="7CC5E9FA" w14:textId="77777777" w:rsidR="005C58AF" w:rsidRPr="00B90994" w:rsidRDefault="00D23F57" w:rsidP="002456A9">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14:paraId="4FAE0C10" w14:textId="77777777" w:rsidR="005C58AF" w:rsidRPr="00B90994" w:rsidRDefault="00D23F57" w:rsidP="002456A9">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14:paraId="63119F8C" w14:textId="77777777" w:rsidR="00B90F33" w:rsidRPr="00B90F33" w:rsidRDefault="00D23F57" w:rsidP="002456A9">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14:paraId="3622A09E" w14:textId="77777777" w:rsidR="00B90F33" w:rsidRPr="00B90F33" w:rsidRDefault="00D23F57" w:rsidP="002456A9">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14:paraId="6978904F" w14:textId="77777777" w:rsidR="00B90F33" w:rsidRPr="00B90F33" w:rsidRDefault="00D23F57" w:rsidP="002456A9">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14:paraId="51450868" w14:textId="77777777" w:rsidR="005C58AF" w:rsidRDefault="00D23F57" w:rsidP="002456A9">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14:paraId="60605239" w14:textId="77777777" w:rsidR="004765AA" w:rsidRDefault="004765AA" w:rsidP="002456A9">
      <w:pPr>
        <w:autoSpaceDE w:val="0"/>
        <w:ind w:firstLine="397"/>
        <w:jc w:val="both"/>
        <w:rPr>
          <w:rFonts w:eastAsia="Arial"/>
          <w:color w:val="000000"/>
          <w:sz w:val="28"/>
          <w:szCs w:val="28"/>
        </w:rPr>
      </w:pPr>
    </w:p>
    <w:p w14:paraId="6A3F49BE" w14:textId="77777777" w:rsidR="004D6F67" w:rsidRDefault="00D23F57" w:rsidP="002456A9">
      <w:pPr>
        <w:pStyle w:val="2"/>
        <w:keepNext w:val="0"/>
        <w:widowControl w:val="0"/>
        <w:numPr>
          <w:ilvl w:val="1"/>
          <w:numId w:val="18"/>
        </w:numPr>
        <w:spacing w:before="0" w:after="0"/>
        <w:ind w:left="0" w:firstLine="720"/>
        <w:jc w:val="both"/>
        <w:rPr>
          <w:rFonts w:cs="Times New Roman"/>
          <w:i w:val="0"/>
          <w:iCs w:val="0"/>
        </w:rPr>
      </w:pPr>
      <w:r>
        <w:rPr>
          <w:rFonts w:cs="Times New Roman"/>
          <w:i w:val="0"/>
          <w:iCs w:val="0"/>
        </w:rPr>
        <w:lastRenderedPageBreak/>
        <w:t>Финансово-коммерческое предложение</w:t>
      </w:r>
    </w:p>
    <w:p w14:paraId="18FCF397" w14:textId="77777777" w:rsidR="00425950" w:rsidRDefault="00D23F57" w:rsidP="002456A9">
      <w:pPr>
        <w:pStyle w:val="af8"/>
        <w:numPr>
          <w:ilvl w:val="2"/>
          <w:numId w:val="22"/>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14:paraId="3B199B1B" w14:textId="77777777" w:rsidR="00425950" w:rsidRDefault="00D23F57" w:rsidP="002456A9">
      <w:pPr>
        <w:pStyle w:val="af8"/>
        <w:numPr>
          <w:ilvl w:val="2"/>
          <w:numId w:val="22"/>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14:paraId="60603DF0" w14:textId="77777777" w:rsidR="00A04CA8" w:rsidRDefault="00D23F57" w:rsidP="002456A9">
      <w:pPr>
        <w:pStyle w:val="af8"/>
        <w:numPr>
          <w:ilvl w:val="2"/>
          <w:numId w:val="22"/>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14:paraId="673505F0" w14:textId="77777777" w:rsidR="00425950" w:rsidRDefault="00D23F57" w:rsidP="002456A9">
      <w:pPr>
        <w:pStyle w:val="af8"/>
        <w:numPr>
          <w:ilvl w:val="2"/>
          <w:numId w:val="22"/>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14:paraId="7831BBA6" w14:textId="77777777" w:rsidR="00425950" w:rsidRDefault="00D23F57" w:rsidP="002456A9">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14:paraId="26F8CBFD" w14:textId="77777777" w:rsidR="00856650" w:rsidRDefault="00D23F57" w:rsidP="002456A9">
      <w:pPr>
        <w:pStyle w:val="af8"/>
        <w:numPr>
          <w:ilvl w:val="2"/>
          <w:numId w:val="22"/>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14:paraId="31B665FA" w14:textId="77777777" w:rsidR="00425950" w:rsidRPr="00856650" w:rsidRDefault="00D23F57" w:rsidP="002456A9">
      <w:pPr>
        <w:pStyle w:val="af8"/>
        <w:numPr>
          <w:ilvl w:val="2"/>
          <w:numId w:val="22"/>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14:paraId="3D730315" w14:textId="77777777" w:rsidR="00A04CA8" w:rsidRDefault="00D23F57" w:rsidP="002456A9">
      <w:pPr>
        <w:pStyle w:val="af8"/>
        <w:ind w:right="-1"/>
        <w:rPr>
          <w:sz w:val="28"/>
          <w:szCs w:val="28"/>
        </w:rPr>
      </w:pPr>
      <w:r>
        <w:rPr>
          <w:sz w:val="28"/>
          <w:szCs w:val="28"/>
        </w:rPr>
        <w:t>Сведения о субподрядных организациях/соисполнителях оформляются по форме приложения № 5 к настоящей документации о закупке.</w:t>
      </w:r>
    </w:p>
    <w:p w14:paraId="004A1F9D" w14:textId="77777777" w:rsidR="00370C44" w:rsidRPr="004B366A" w:rsidRDefault="00D23F57" w:rsidP="002456A9">
      <w:pPr>
        <w:pStyle w:val="1a"/>
        <w:numPr>
          <w:ilvl w:val="1"/>
          <w:numId w:val="18"/>
        </w:numPr>
        <w:ind w:left="0" w:firstLine="709"/>
        <w:outlineLvl w:val="1"/>
        <w:rPr>
          <w:b/>
          <w:szCs w:val="28"/>
        </w:rPr>
      </w:pPr>
      <w:r>
        <w:rPr>
          <w:b/>
          <w:szCs w:val="28"/>
        </w:rPr>
        <w:t>Порядок рассмотрения, оценки и сопоставления Заявок Организатором</w:t>
      </w:r>
    </w:p>
    <w:p w14:paraId="36AB7B7D" w14:textId="77777777" w:rsidR="00B96EF8" w:rsidRPr="00BB67CA" w:rsidRDefault="00D23F57" w:rsidP="002456A9">
      <w:pPr>
        <w:numPr>
          <w:ilvl w:val="0"/>
          <w:numId w:val="9"/>
        </w:numPr>
        <w:ind w:left="0" w:firstLine="709"/>
        <w:jc w:val="both"/>
        <w:rPr>
          <w:sz w:val="28"/>
          <w:szCs w:val="28"/>
        </w:rPr>
      </w:pPr>
      <w:r>
        <w:rPr>
          <w:sz w:val="28"/>
          <w:szCs w:val="28"/>
        </w:rPr>
        <w:t xml:space="preserve">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w:t>
      </w:r>
      <w:r>
        <w:rPr>
          <w:sz w:val="28"/>
          <w:szCs w:val="28"/>
        </w:rPr>
        <w:lastRenderedPageBreak/>
        <w:t>комиссией решения об итогах Открытого конкурса и определении победителя(-ей).</w:t>
      </w:r>
    </w:p>
    <w:p w14:paraId="6BAD3FC1" w14:textId="77777777" w:rsidR="00EB17DD" w:rsidRDefault="00D23F57" w:rsidP="002456A9">
      <w:pPr>
        <w:numPr>
          <w:ilvl w:val="0"/>
          <w:numId w:val="9"/>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14:paraId="7073B311" w14:textId="77777777" w:rsidR="00BB67CA" w:rsidRPr="00EB17DD" w:rsidRDefault="00D23F57" w:rsidP="002456A9">
      <w:pPr>
        <w:pStyle w:val="aff6"/>
        <w:numPr>
          <w:ilvl w:val="0"/>
          <w:numId w:val="9"/>
        </w:numPr>
        <w:ind w:left="0" w:firstLine="709"/>
        <w:jc w:val="both"/>
        <w:rPr>
          <w:sz w:val="28"/>
          <w:szCs w:val="28"/>
        </w:rPr>
      </w:pPr>
      <w:r>
        <w:rPr>
          <w:sz w:val="28"/>
          <w:szCs w:val="28"/>
        </w:rPr>
        <w:t xml:space="preserve">Рассмотрение, оценка и сопоставление Заявок осуществляется на основании финансово-коммерческого предложения, </w:t>
      </w:r>
      <w:r w:rsidR="00A52D0C">
        <w:rPr>
          <w:sz w:val="28"/>
          <w:szCs w:val="28"/>
        </w:rPr>
        <w:t>иных документов,</w:t>
      </w:r>
      <w:r>
        <w:rPr>
          <w:sz w:val="28"/>
          <w:szCs w:val="28"/>
        </w:rPr>
        <w:t xml:space="preserve">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14:paraId="21A97901" w14:textId="77777777" w:rsidR="00EB17DD" w:rsidRDefault="00D23F57" w:rsidP="002456A9">
      <w:pPr>
        <w:numPr>
          <w:ilvl w:val="0"/>
          <w:numId w:val="9"/>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14:paraId="7D93EF81" w14:textId="77777777" w:rsidR="005C69A6" w:rsidRPr="008D69B2" w:rsidRDefault="00D23F57" w:rsidP="002456A9">
      <w:pPr>
        <w:numPr>
          <w:ilvl w:val="0"/>
          <w:numId w:val="9"/>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14:paraId="2F582765" w14:textId="77777777" w:rsidR="005C69A6" w:rsidRPr="008D69B2" w:rsidRDefault="00D23F57" w:rsidP="002456A9">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14:paraId="63EC0729" w14:textId="77777777" w:rsidR="005C69A6" w:rsidRPr="00D32FFA" w:rsidRDefault="00D23F57" w:rsidP="002456A9">
      <w:pPr>
        <w:pStyle w:val="af8"/>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14:paraId="70DB95F2" w14:textId="77777777" w:rsidR="005C69A6" w:rsidRPr="00D32FFA" w:rsidRDefault="00D23F57" w:rsidP="002456A9">
      <w:pPr>
        <w:pStyle w:val="af8"/>
        <w:rPr>
          <w:sz w:val="28"/>
        </w:rPr>
      </w:pPr>
      <w:r>
        <w:rPr>
          <w:sz w:val="28"/>
        </w:rPr>
        <w:t>3) несоответствия Заявки требованиям настоящей документации о закупке, в том числе если:</w:t>
      </w:r>
    </w:p>
    <w:p w14:paraId="33144DE4" w14:textId="77777777" w:rsidR="005C69A6" w:rsidRDefault="00D23F57" w:rsidP="002456A9">
      <w:pPr>
        <w:pStyle w:val="af8"/>
        <w:rPr>
          <w:sz w:val="28"/>
        </w:rPr>
      </w:pPr>
      <w:r>
        <w:rPr>
          <w:sz w:val="28"/>
        </w:rPr>
        <w:t>- Заявка не соответствует форме, установленной настоящей документацией о закупке;</w:t>
      </w:r>
    </w:p>
    <w:p w14:paraId="2CFCE9BD" w14:textId="77777777" w:rsidR="005C69A6" w:rsidRPr="00D32FFA" w:rsidRDefault="00D23F57" w:rsidP="002456A9">
      <w:pPr>
        <w:pStyle w:val="af8"/>
        <w:rPr>
          <w:sz w:val="28"/>
        </w:rPr>
      </w:pPr>
      <w:r>
        <w:rPr>
          <w:sz w:val="28"/>
        </w:rPr>
        <w:t>- Заявка не соответствует положениям Технического задания;</w:t>
      </w:r>
    </w:p>
    <w:p w14:paraId="7D9FBD31" w14:textId="77777777" w:rsidR="005C69A6" w:rsidRDefault="00D23F57" w:rsidP="002456A9">
      <w:pPr>
        <w:pStyle w:val="af8"/>
        <w:rPr>
          <w:sz w:val="28"/>
        </w:rPr>
      </w:pPr>
      <w:r>
        <w:rPr>
          <w:sz w:val="28"/>
        </w:rPr>
        <w:t>- Заявка не подписана должным образом в соответствии с требованиями настоящей документации о закупке;</w:t>
      </w:r>
    </w:p>
    <w:p w14:paraId="7429F037" w14:textId="77777777" w:rsidR="005C69A6" w:rsidRPr="00D32FFA" w:rsidRDefault="00D23F57" w:rsidP="002456A9">
      <w:pPr>
        <w:pStyle w:val="af8"/>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14:paraId="07F17215" w14:textId="77777777" w:rsidR="005C69A6" w:rsidRPr="00D32FFA" w:rsidRDefault="00D23F57" w:rsidP="002456A9">
      <w:pPr>
        <w:pStyle w:val="af8"/>
        <w:rPr>
          <w:sz w:val="28"/>
        </w:rPr>
      </w:pPr>
      <w:r>
        <w:rPr>
          <w:sz w:val="28"/>
        </w:rPr>
        <w:lastRenderedPageBreak/>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14:paraId="54B24C18" w14:textId="77777777" w:rsidR="005C69A6" w:rsidRDefault="00D23F57" w:rsidP="002456A9">
      <w:pPr>
        <w:pStyle w:val="af8"/>
        <w:rPr>
          <w:sz w:val="28"/>
        </w:rPr>
      </w:pPr>
      <w:r>
        <w:rPr>
          <w:sz w:val="28"/>
        </w:rPr>
        <w:t>5) отказа претендента от продления срока действия Заявки (если такой запрос/уведомление претендентам направлялся);</w:t>
      </w:r>
    </w:p>
    <w:p w14:paraId="571E24F6" w14:textId="77777777" w:rsidR="008D69B2" w:rsidRPr="008D69B2" w:rsidRDefault="00D23F57" w:rsidP="002456A9">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14:paraId="3A7CCEF4" w14:textId="77777777" w:rsidR="008D69B2" w:rsidRPr="008D69B2" w:rsidRDefault="00D23F57" w:rsidP="002456A9">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14:paraId="611C3B75" w14:textId="77777777" w:rsidR="002A0FCB" w:rsidRDefault="00D23F57" w:rsidP="002456A9">
      <w:pPr>
        <w:pStyle w:val="af8"/>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14:paraId="1321E906" w14:textId="77777777" w:rsidR="007D6548" w:rsidRDefault="00D23F57" w:rsidP="002456A9">
      <w:pPr>
        <w:numPr>
          <w:ilvl w:val="0"/>
          <w:numId w:val="9"/>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14:paraId="16F545C7" w14:textId="77777777" w:rsidR="002A0FCB" w:rsidRPr="002A0FCB" w:rsidRDefault="00D23F57" w:rsidP="002456A9">
      <w:pPr>
        <w:numPr>
          <w:ilvl w:val="0"/>
          <w:numId w:val="9"/>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14:paraId="5A82986A" w14:textId="77777777" w:rsidR="007D6548" w:rsidRPr="00D32FFA" w:rsidRDefault="00D23F57" w:rsidP="002456A9">
      <w:pPr>
        <w:numPr>
          <w:ilvl w:val="0"/>
          <w:numId w:val="9"/>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9"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14:paraId="5F1E1264" w14:textId="77777777" w:rsidR="007D6548" w:rsidRPr="00D32FFA" w:rsidRDefault="00D23F57" w:rsidP="002456A9">
      <w:pPr>
        <w:numPr>
          <w:ilvl w:val="0"/>
          <w:numId w:val="9"/>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14:paraId="1FB47826" w14:textId="77777777" w:rsidR="007D6548" w:rsidRPr="00D32FFA" w:rsidRDefault="00D23F57" w:rsidP="002456A9">
      <w:pPr>
        <w:numPr>
          <w:ilvl w:val="0"/>
          <w:numId w:val="9"/>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14:paraId="6971F9E8" w14:textId="77777777" w:rsidR="007D6548" w:rsidRDefault="00D23F57" w:rsidP="002456A9">
      <w:pPr>
        <w:numPr>
          <w:ilvl w:val="0"/>
          <w:numId w:val="9"/>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14:paraId="548D2AA6" w14:textId="77777777" w:rsidR="0004748E" w:rsidRPr="0004748E" w:rsidRDefault="00D23F57" w:rsidP="002456A9">
      <w:pPr>
        <w:numPr>
          <w:ilvl w:val="0"/>
          <w:numId w:val="9"/>
        </w:numPr>
        <w:ind w:left="0" w:firstLine="709"/>
        <w:jc w:val="both"/>
        <w:rPr>
          <w:sz w:val="28"/>
          <w:szCs w:val="28"/>
        </w:rPr>
      </w:pPr>
      <w:r>
        <w:rPr>
          <w:sz w:val="28"/>
          <w:szCs w:val="28"/>
        </w:rPr>
        <w:lastRenderedPageBreak/>
        <w:t>Если в Заявке имеются расхождения между обозначением сумм цифрами и прописью, то к рассмотрению принимается сумма, указанная прописью, в некоторых случаях возможен запрос об уточнении информации.</w:t>
      </w:r>
    </w:p>
    <w:p w14:paraId="46A9F553" w14:textId="77777777" w:rsidR="0004748E" w:rsidRDefault="00D23F57" w:rsidP="002456A9">
      <w:pPr>
        <w:ind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При подсчете итоговых сумм предложений участников, к единичным расценкам могут</w:t>
      </w:r>
      <w:r>
        <w:rPr>
          <w:bCs/>
          <w:sz w:val="28"/>
          <w:szCs w:val="28"/>
        </w:rPr>
        <w:t xml:space="preserve"> применяться правила математического округления до разряда десятых или разряда единиц.</w:t>
      </w:r>
    </w:p>
    <w:p w14:paraId="013554E3" w14:textId="77777777" w:rsidR="0004748E" w:rsidRDefault="00D23F57" w:rsidP="002456A9">
      <w:pPr>
        <w:ind w:firstLine="709"/>
        <w:jc w:val="both"/>
        <w:rPr>
          <w:sz w:val="28"/>
          <w:szCs w:val="28"/>
        </w:rPr>
      </w:pP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14:paraId="760632DF" w14:textId="77777777" w:rsidR="00DE1965" w:rsidRPr="00DE1965" w:rsidRDefault="00D23F57" w:rsidP="002456A9">
      <w:pPr>
        <w:numPr>
          <w:ilvl w:val="0"/>
          <w:numId w:val="9"/>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14:paraId="66DA8DDF" w14:textId="77777777" w:rsidR="00E552BD" w:rsidRDefault="00D23F57" w:rsidP="002456A9">
      <w:pPr>
        <w:numPr>
          <w:ilvl w:val="0"/>
          <w:numId w:val="9"/>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14:paraId="698188F0" w14:textId="77777777" w:rsidR="00A62C56" w:rsidRDefault="00D23F57" w:rsidP="002456A9">
      <w:pPr>
        <w:numPr>
          <w:ilvl w:val="0"/>
          <w:numId w:val="9"/>
        </w:numPr>
        <w:ind w:left="0" w:firstLine="709"/>
        <w:jc w:val="both"/>
        <w:rPr>
          <w:sz w:val="28"/>
          <w:szCs w:val="28"/>
        </w:rPr>
      </w:pPr>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(у самого претендента),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14:paraId="296F52BB" w14:textId="77777777" w:rsidR="00E552BD" w:rsidRPr="00DE1965" w:rsidRDefault="00D23F57" w:rsidP="002456A9">
      <w:pPr>
        <w:numPr>
          <w:ilvl w:val="0"/>
          <w:numId w:val="9"/>
        </w:numPr>
        <w:ind w:left="0" w:firstLine="709"/>
        <w:jc w:val="both"/>
        <w:rPr>
          <w:sz w:val="28"/>
          <w:szCs w:val="28"/>
        </w:rPr>
      </w:pPr>
      <w:r>
        <w:rPr>
          <w:sz w:val="28"/>
          <w:szCs w:val="28"/>
        </w:rPr>
        <w:t xml:space="preserve">Претендентам,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w:t>
      </w:r>
      <w:r>
        <w:rPr>
          <w:sz w:val="28"/>
          <w:szCs w:val="28"/>
        </w:rPr>
        <w:lastRenderedPageBreak/>
        <w:t>требованиям, изложенным в настоящей документации о закупке. При этом не допускается изменение Заявок претендентов.</w:t>
      </w:r>
    </w:p>
    <w:p w14:paraId="2EC586DB" w14:textId="77777777" w:rsidR="00CA673D" w:rsidRPr="00CA673D" w:rsidRDefault="00D23F57" w:rsidP="002456A9">
      <w:pPr>
        <w:numPr>
          <w:ilvl w:val="0"/>
          <w:numId w:val="9"/>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14:paraId="6AD35EDD" w14:textId="77777777" w:rsidR="0075124C" w:rsidRDefault="00D23F57" w:rsidP="002456A9">
      <w:pPr>
        <w:pStyle w:val="Default"/>
        <w:numPr>
          <w:ilvl w:val="0"/>
          <w:numId w:val="17"/>
        </w:numPr>
        <w:ind w:left="0" w:firstLine="720"/>
        <w:jc w:val="both"/>
        <w:rPr>
          <w:sz w:val="28"/>
          <w:szCs w:val="28"/>
        </w:rPr>
      </w:pPr>
      <w:r>
        <w:rPr>
          <w:sz w:val="28"/>
          <w:szCs w:val="28"/>
        </w:rPr>
        <w:t>даты заседания и подписания протокола;</w:t>
      </w:r>
    </w:p>
    <w:p w14:paraId="49EB4649" w14:textId="77777777" w:rsidR="0075124C" w:rsidRDefault="00D23F57" w:rsidP="002456A9">
      <w:pPr>
        <w:pStyle w:val="Default"/>
        <w:numPr>
          <w:ilvl w:val="0"/>
          <w:numId w:val="17"/>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14:paraId="61F43E0D" w14:textId="77777777" w:rsidR="00290F36" w:rsidRPr="00A4537F" w:rsidRDefault="00D23F57" w:rsidP="002456A9">
      <w:pPr>
        <w:pStyle w:val="Default"/>
        <w:numPr>
          <w:ilvl w:val="0"/>
          <w:numId w:val="17"/>
        </w:numPr>
        <w:ind w:left="0" w:firstLine="720"/>
        <w:jc w:val="both"/>
        <w:rPr>
          <w:color w:val="auto"/>
          <w:sz w:val="28"/>
          <w:szCs w:val="28"/>
        </w:rPr>
      </w:pPr>
      <w:r>
        <w:rPr>
          <w:color w:val="auto"/>
          <w:sz w:val="28"/>
          <w:szCs w:val="28"/>
        </w:rPr>
        <w:t>результаты рассмотрения Заявок на участие в Открытом конкурсе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14:paraId="71FD6943" w14:textId="77777777" w:rsidR="00760ECD" w:rsidRDefault="00D23F57" w:rsidP="002456A9">
      <w:pPr>
        <w:pStyle w:val="Default"/>
        <w:numPr>
          <w:ilvl w:val="0"/>
          <w:numId w:val="17"/>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14:paraId="21BC28CD" w14:textId="77777777" w:rsidR="00DC03ED" w:rsidRDefault="00D23F57" w:rsidP="002456A9">
      <w:pPr>
        <w:pStyle w:val="Default"/>
        <w:numPr>
          <w:ilvl w:val="0"/>
          <w:numId w:val="17"/>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14:paraId="4A7604E2" w14:textId="77777777" w:rsidR="00760ECD" w:rsidRPr="00DC03ED" w:rsidRDefault="00D23F57" w:rsidP="002456A9">
      <w:pPr>
        <w:pStyle w:val="Default"/>
        <w:numPr>
          <w:ilvl w:val="0"/>
          <w:numId w:val="17"/>
        </w:numPr>
        <w:ind w:left="0" w:firstLine="720"/>
        <w:jc w:val="both"/>
        <w:rPr>
          <w:sz w:val="28"/>
          <w:szCs w:val="28"/>
        </w:rPr>
      </w:pPr>
      <w:r>
        <w:rPr>
          <w:sz w:val="28"/>
          <w:szCs w:val="28"/>
        </w:rPr>
        <w:t>иная информация при необходимости.</w:t>
      </w:r>
    </w:p>
    <w:p w14:paraId="2CA625B9" w14:textId="77777777" w:rsidR="0087611C" w:rsidRDefault="00D23F57" w:rsidP="002456A9">
      <w:pPr>
        <w:pStyle w:val="Default"/>
        <w:numPr>
          <w:ilvl w:val="0"/>
          <w:numId w:val="9"/>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14:paraId="7D01F8F4" w14:textId="77777777" w:rsidR="00856650" w:rsidRPr="00856650" w:rsidRDefault="00D23F57" w:rsidP="002456A9">
      <w:pPr>
        <w:pStyle w:val="Default"/>
        <w:ind w:left="709"/>
        <w:jc w:val="both"/>
        <w:rPr>
          <w:sz w:val="28"/>
          <w:szCs w:val="28"/>
        </w:rPr>
      </w:pPr>
      <w:r>
        <w:rPr>
          <w:sz w:val="28"/>
          <w:szCs w:val="28"/>
        </w:rPr>
        <w:br/>
      </w:r>
    </w:p>
    <w:p w14:paraId="4FB8A52C" w14:textId="77777777" w:rsidR="00370C44" w:rsidRPr="004B366A" w:rsidRDefault="00D23F57" w:rsidP="002456A9">
      <w:pPr>
        <w:pStyle w:val="1a"/>
        <w:numPr>
          <w:ilvl w:val="1"/>
          <w:numId w:val="18"/>
        </w:numPr>
        <w:ind w:left="0" w:firstLine="709"/>
        <w:outlineLvl w:val="1"/>
        <w:rPr>
          <w:b/>
          <w:szCs w:val="28"/>
        </w:rPr>
      </w:pPr>
      <w:r>
        <w:rPr>
          <w:b/>
          <w:szCs w:val="28"/>
        </w:rPr>
        <w:t>Подведение итогов Открытого конкурса</w:t>
      </w:r>
    </w:p>
    <w:p w14:paraId="79A55EA0" w14:textId="77777777" w:rsidR="007D6548" w:rsidRPr="00D32FFA" w:rsidRDefault="00D23F57" w:rsidP="002456A9">
      <w:pPr>
        <w:numPr>
          <w:ilvl w:val="0"/>
          <w:numId w:val="10"/>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14:paraId="582C1191" w14:textId="77777777" w:rsidR="007D6548" w:rsidRPr="00D32FFA" w:rsidRDefault="00D23F57" w:rsidP="002456A9">
      <w:pPr>
        <w:numPr>
          <w:ilvl w:val="0"/>
          <w:numId w:val="10"/>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14:paraId="2DAAC1D1" w14:textId="77777777" w:rsidR="007D6548" w:rsidRDefault="00D23F57" w:rsidP="002456A9">
      <w:pPr>
        <w:numPr>
          <w:ilvl w:val="0"/>
          <w:numId w:val="10"/>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14:paraId="0ADA361C" w14:textId="77777777" w:rsidR="0096314E" w:rsidRPr="00E67B4B" w:rsidRDefault="00D23F57" w:rsidP="002456A9">
      <w:pPr>
        <w:numPr>
          <w:ilvl w:val="0"/>
          <w:numId w:val="10"/>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14:paraId="705A9913" w14:textId="77777777" w:rsidR="007D6548" w:rsidRPr="00D32FFA" w:rsidRDefault="00D23F57" w:rsidP="002456A9">
      <w:pPr>
        <w:numPr>
          <w:ilvl w:val="0"/>
          <w:numId w:val="10"/>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14:paraId="5EAF63FD" w14:textId="77777777" w:rsidR="007D6548" w:rsidRPr="00D32FFA" w:rsidRDefault="00D23F57" w:rsidP="002456A9">
      <w:pPr>
        <w:numPr>
          <w:ilvl w:val="0"/>
          <w:numId w:val="10"/>
        </w:numPr>
        <w:ind w:left="0" w:firstLine="709"/>
        <w:jc w:val="both"/>
        <w:rPr>
          <w:sz w:val="28"/>
          <w:szCs w:val="28"/>
        </w:rPr>
      </w:pPr>
      <w:r>
        <w:rPr>
          <w:sz w:val="28"/>
          <w:szCs w:val="28"/>
        </w:rPr>
        <w:lastRenderedPageBreak/>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14:paraId="099BC4F1" w14:textId="77777777" w:rsidR="005C5AB8" w:rsidRDefault="00D23F57" w:rsidP="002456A9">
      <w:pPr>
        <w:numPr>
          <w:ilvl w:val="0"/>
          <w:numId w:val="10"/>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14:paraId="37DF17D6" w14:textId="77777777" w:rsidR="005C5AB8" w:rsidRPr="000D033E" w:rsidRDefault="00D23F57" w:rsidP="002456A9">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14:paraId="04A22EC2" w14:textId="77777777" w:rsidR="007D6548" w:rsidRDefault="00D23F57" w:rsidP="002456A9">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14:paraId="5CE87CED" w14:textId="77777777" w:rsidR="00B57244" w:rsidRPr="00D32FFA" w:rsidRDefault="00D23F57" w:rsidP="002456A9">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14:paraId="5E0D6FA1" w14:textId="77777777" w:rsidR="007D6548" w:rsidRPr="00D32FFA" w:rsidRDefault="00D23F57" w:rsidP="002456A9">
      <w:pPr>
        <w:numPr>
          <w:ilvl w:val="0"/>
          <w:numId w:val="10"/>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14:paraId="44806408" w14:textId="77777777" w:rsidR="008825E9" w:rsidRPr="00D32FFA" w:rsidRDefault="00D23F57" w:rsidP="002456A9">
      <w:pPr>
        <w:numPr>
          <w:ilvl w:val="0"/>
          <w:numId w:val="10"/>
        </w:numPr>
        <w:ind w:left="0" w:firstLine="709"/>
        <w:jc w:val="both"/>
        <w:rPr>
          <w:sz w:val="28"/>
          <w:szCs w:val="28"/>
        </w:rPr>
      </w:pPr>
      <w:r>
        <w:rPr>
          <w:sz w:val="28"/>
          <w:szCs w:val="28"/>
        </w:rPr>
        <w:t>Открытый конкурс признается несостоявшимся, если:</w:t>
      </w:r>
    </w:p>
    <w:p w14:paraId="0C8A5A01" w14:textId="77777777" w:rsidR="008825E9" w:rsidRPr="00D32FFA" w:rsidRDefault="00D23F57" w:rsidP="002456A9">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14:paraId="32AB9CB3" w14:textId="77777777" w:rsidR="008825E9" w:rsidRPr="00D32FFA" w:rsidRDefault="00D23F57" w:rsidP="002456A9">
      <w:pPr>
        <w:ind w:firstLine="709"/>
        <w:jc w:val="both"/>
        <w:rPr>
          <w:sz w:val="28"/>
          <w:szCs w:val="28"/>
        </w:rPr>
      </w:pPr>
      <w:r>
        <w:rPr>
          <w:sz w:val="28"/>
          <w:szCs w:val="28"/>
        </w:rPr>
        <w:t>2) на участие в Открытом конкурсе подана одна Заявка;</w:t>
      </w:r>
    </w:p>
    <w:p w14:paraId="7CA74BAD" w14:textId="77777777" w:rsidR="008825E9" w:rsidRPr="00D32FFA" w:rsidRDefault="00D23F57" w:rsidP="002456A9">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14:paraId="390F2515" w14:textId="77777777" w:rsidR="008825E9" w:rsidRPr="00D32FFA" w:rsidRDefault="00D23F57" w:rsidP="002456A9">
      <w:pPr>
        <w:ind w:firstLine="709"/>
        <w:jc w:val="both"/>
        <w:rPr>
          <w:sz w:val="28"/>
          <w:szCs w:val="28"/>
        </w:rPr>
      </w:pPr>
      <w:r>
        <w:rPr>
          <w:sz w:val="28"/>
          <w:szCs w:val="28"/>
        </w:rPr>
        <w:t>4) ни один из претендентов не допущен к участию в Открытом конкурсе.</w:t>
      </w:r>
    </w:p>
    <w:p w14:paraId="150E6C93" w14:textId="77777777" w:rsidR="00812135" w:rsidRPr="00812135" w:rsidRDefault="00D23F57" w:rsidP="002456A9">
      <w:pPr>
        <w:numPr>
          <w:ilvl w:val="0"/>
          <w:numId w:val="10"/>
        </w:numPr>
        <w:ind w:left="0" w:firstLine="709"/>
        <w:jc w:val="both"/>
        <w:rPr>
          <w:sz w:val="28"/>
          <w:szCs w:val="28"/>
        </w:rPr>
      </w:pPr>
      <w:r>
        <w:rPr>
          <w:rFonts w:eastAsia="Calibri"/>
          <w:sz w:val="28"/>
          <w:szCs w:val="28"/>
          <w:lang w:eastAsia="en-US"/>
        </w:rPr>
        <w:lastRenderedPageBreak/>
        <w:t>В случае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14:paraId="656803FD" w14:textId="77777777" w:rsidR="00812135" w:rsidRDefault="00D23F57" w:rsidP="002456A9">
      <w:pPr>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14:paraId="626DF0C7" w14:textId="77777777" w:rsidR="00812135" w:rsidRDefault="00D23F57" w:rsidP="002456A9">
      <w:pPr>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14:paraId="2EBAE367" w14:textId="77777777" w:rsidR="00812135" w:rsidRDefault="00D23F57" w:rsidP="002456A9">
      <w:pPr>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14:paraId="52B2A97A" w14:textId="77777777" w:rsidR="00E859B1" w:rsidRDefault="00D23F57" w:rsidP="002456A9">
      <w:pPr>
        <w:numPr>
          <w:ilvl w:val="0"/>
          <w:numId w:val="10"/>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14:paraId="2B1C9CF7" w14:textId="77777777" w:rsidR="00E859B1" w:rsidRPr="0074281A" w:rsidRDefault="00D23F57" w:rsidP="002456A9">
      <w:pPr>
        <w:numPr>
          <w:ilvl w:val="0"/>
          <w:numId w:val="10"/>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14:paraId="03BE7BF0" w14:textId="77777777" w:rsidR="00370C44" w:rsidRPr="00E67B4B" w:rsidRDefault="00D23F57" w:rsidP="002456A9">
      <w:pPr>
        <w:numPr>
          <w:ilvl w:val="0"/>
          <w:numId w:val="10"/>
        </w:numPr>
        <w:ind w:left="0" w:firstLine="709"/>
        <w:jc w:val="both"/>
        <w:rPr>
          <w:sz w:val="28"/>
          <w:szCs w:val="28"/>
        </w:rPr>
      </w:pPr>
      <w:r>
        <w:rPr>
          <w:sz w:val="28"/>
          <w:szCs w:val="28"/>
        </w:rPr>
        <w:t>В случаях</w:t>
      </w:r>
      <w:r w:rsidR="00BB483D">
        <w:rPr>
          <w:sz w:val="28"/>
          <w:szCs w:val="28"/>
        </w:rPr>
        <w:t>,</w:t>
      </w:r>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14:paraId="3DA54F40" w14:textId="77777777" w:rsidR="009A6FDC" w:rsidRPr="00D32FFA" w:rsidRDefault="00D23F57" w:rsidP="002456A9">
      <w:pPr>
        <w:pStyle w:val="af8"/>
        <w:tabs>
          <w:tab w:val="left" w:pos="1680"/>
        </w:tabs>
        <w:rPr>
          <w:sz w:val="28"/>
          <w:szCs w:val="28"/>
        </w:rPr>
      </w:pPr>
      <w:r>
        <w:rPr>
          <w:sz w:val="28"/>
          <w:szCs w:val="28"/>
        </w:rPr>
        <w:br/>
      </w:r>
      <w:r>
        <w:rPr>
          <w:sz w:val="28"/>
          <w:szCs w:val="28"/>
        </w:rPr>
        <w:br/>
      </w:r>
    </w:p>
    <w:p w14:paraId="09DE1269" w14:textId="77777777" w:rsidR="001049C1" w:rsidRPr="004B366A" w:rsidRDefault="00D23F57" w:rsidP="002456A9">
      <w:pPr>
        <w:pStyle w:val="1a"/>
        <w:numPr>
          <w:ilvl w:val="1"/>
          <w:numId w:val="18"/>
        </w:numPr>
        <w:ind w:left="0" w:firstLine="709"/>
        <w:outlineLvl w:val="1"/>
        <w:rPr>
          <w:b/>
          <w:szCs w:val="28"/>
        </w:rPr>
      </w:pPr>
      <w:r>
        <w:rPr>
          <w:b/>
          <w:szCs w:val="28"/>
        </w:rPr>
        <w:t>Заключение договора</w:t>
      </w:r>
    </w:p>
    <w:p w14:paraId="2774F68D" w14:textId="77777777" w:rsidR="000A6133" w:rsidRDefault="00D23F57" w:rsidP="002456A9">
      <w:pPr>
        <w:numPr>
          <w:ilvl w:val="0"/>
          <w:numId w:val="11"/>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14:paraId="4D233FBC" w14:textId="77777777" w:rsidR="00A04CA8" w:rsidRDefault="00D23F57" w:rsidP="002456A9">
      <w:pPr>
        <w:numPr>
          <w:ilvl w:val="0"/>
          <w:numId w:val="11"/>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w:t>
      </w:r>
      <w:r w:rsidR="00A22844">
        <w:rPr>
          <w:sz w:val="28"/>
          <w:szCs w:val="28"/>
        </w:rPr>
        <w:t>5</w:t>
      </w:r>
      <w:r>
        <w:rPr>
          <w:sz w:val="28"/>
          <w:szCs w:val="28"/>
        </w:rPr>
        <w:t xml:space="preserve"> к настоящей документации о закупке.</w:t>
      </w:r>
    </w:p>
    <w:p w14:paraId="5C50F832" w14:textId="77777777" w:rsidR="005304BC" w:rsidRDefault="00D23F57" w:rsidP="002456A9">
      <w:pPr>
        <w:numPr>
          <w:ilvl w:val="0"/>
          <w:numId w:val="11"/>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14:paraId="294E7B65" w14:textId="77777777" w:rsidR="00381CD3" w:rsidRDefault="00D23F57" w:rsidP="002456A9">
      <w:pPr>
        <w:numPr>
          <w:ilvl w:val="0"/>
          <w:numId w:val="11"/>
        </w:numPr>
        <w:ind w:left="0" w:firstLine="709"/>
        <w:jc w:val="both"/>
        <w:rPr>
          <w:sz w:val="28"/>
          <w:szCs w:val="28"/>
        </w:rPr>
      </w:pPr>
      <w:r>
        <w:rPr>
          <w:sz w:val="28"/>
          <w:szCs w:val="28"/>
        </w:rPr>
        <w:t>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w:t>
      </w:r>
      <w:r w:rsidR="002456A9">
        <w:rPr>
          <w:sz w:val="28"/>
          <w:szCs w:val="28"/>
        </w:rPr>
        <w:t>,</w:t>
      </w:r>
      <w:r>
        <w:rPr>
          <w:sz w:val="28"/>
          <w:szCs w:val="28"/>
        </w:rPr>
        <w:t xml:space="preserve"> изложенных в пункте 25 Информационной карты. Дальнейший порядок заключения договора регулируется порядком установленным ЭТП.</w:t>
      </w:r>
    </w:p>
    <w:p w14:paraId="42E09461" w14:textId="77777777" w:rsidR="00A921CD" w:rsidRPr="00E67B4B" w:rsidRDefault="00D23F57" w:rsidP="002456A9">
      <w:pPr>
        <w:numPr>
          <w:ilvl w:val="0"/>
          <w:numId w:val="11"/>
        </w:numPr>
        <w:ind w:left="0" w:firstLine="709"/>
        <w:jc w:val="both"/>
        <w:rPr>
          <w:sz w:val="28"/>
          <w:szCs w:val="28"/>
        </w:rPr>
      </w:pPr>
      <w:r>
        <w:rPr>
          <w:sz w:val="28"/>
          <w:szCs w:val="28"/>
        </w:rPr>
        <w:lastRenderedPageBreak/>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14:paraId="3CA91A0A" w14:textId="77777777" w:rsidR="00320EDC" w:rsidRDefault="00D23F57" w:rsidP="002456A9">
      <w:pPr>
        <w:numPr>
          <w:ilvl w:val="0"/>
          <w:numId w:val="11"/>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14:paraId="3E58D271" w14:textId="77777777" w:rsidR="001049C1" w:rsidRPr="00D32FFA" w:rsidRDefault="00D23F57" w:rsidP="002456A9">
      <w:pPr>
        <w:numPr>
          <w:ilvl w:val="0"/>
          <w:numId w:val="11"/>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14:paraId="708E0699" w14:textId="77777777" w:rsidR="001049C1" w:rsidRPr="00D32FFA" w:rsidRDefault="00D23F57" w:rsidP="002456A9">
      <w:pPr>
        <w:numPr>
          <w:ilvl w:val="0"/>
          <w:numId w:val="11"/>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14:paraId="13A01BB6" w14:textId="77777777" w:rsidR="001049C1" w:rsidRPr="00D32FFA" w:rsidRDefault="00D23F57" w:rsidP="002456A9">
      <w:pPr>
        <w:numPr>
          <w:ilvl w:val="0"/>
          <w:numId w:val="11"/>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14:paraId="0053DFFA" w14:textId="77777777" w:rsidR="001049C1" w:rsidRPr="00D32FFA" w:rsidRDefault="00D23F57" w:rsidP="002456A9">
      <w:pPr>
        <w:numPr>
          <w:ilvl w:val="0"/>
          <w:numId w:val="11"/>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w:t>
      </w:r>
      <w:r>
        <w:rPr>
          <w:sz w:val="28"/>
          <w:szCs w:val="28"/>
        </w:rPr>
        <w:lastRenderedPageBreak/>
        <w:t>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момента признания Конкурсной комиссией победителя уклонившимся от заключения договора.</w:t>
      </w:r>
    </w:p>
    <w:p w14:paraId="2CC4188B" w14:textId="77777777" w:rsidR="001049C1" w:rsidRPr="00D32FFA" w:rsidRDefault="00D23F57" w:rsidP="002456A9">
      <w:pPr>
        <w:numPr>
          <w:ilvl w:val="0"/>
          <w:numId w:val="11"/>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14:paraId="79EE521A" w14:textId="77777777" w:rsidR="0079021D" w:rsidRPr="00856650" w:rsidRDefault="00D23F57" w:rsidP="002456A9">
      <w:pPr>
        <w:numPr>
          <w:ilvl w:val="0"/>
          <w:numId w:val="11"/>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победителем(-ями) цены договора, улучшения для Заказчика иных условий договора и других случаев, предусмотренных пунктом 20 Информационной карты.</w:t>
      </w:r>
    </w:p>
    <w:p w14:paraId="46D0B438" w14:textId="77777777" w:rsidR="00E67B4B" w:rsidRPr="00856650" w:rsidRDefault="00D23F57" w:rsidP="002456A9">
      <w:pPr>
        <w:pStyle w:val="aff6"/>
        <w:numPr>
          <w:ilvl w:val="0"/>
          <w:numId w:val="11"/>
        </w:numPr>
        <w:pBdr>
          <w:top w:val="nil"/>
          <w:left w:val="nil"/>
          <w:bottom w:val="nil"/>
          <w:right w:val="nil"/>
          <w:between w:val="nil"/>
        </w:pBdr>
        <w:ind w:left="0" w:firstLine="709"/>
        <w:jc w:val="both"/>
        <w:rPr>
          <w:sz w:val="28"/>
          <w:szCs w:val="28"/>
        </w:rPr>
      </w:pPr>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p>
    <w:p w14:paraId="4F9E9D16" w14:textId="77777777" w:rsidR="00B178A4" w:rsidRPr="00856650" w:rsidRDefault="00D23F57" w:rsidP="002456A9">
      <w:pPr>
        <w:pStyle w:val="aff6"/>
        <w:numPr>
          <w:ilvl w:val="0"/>
          <w:numId w:val="11"/>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14:paraId="12FD3F8B" w14:textId="77777777" w:rsidR="001049C1" w:rsidRDefault="00D23F57" w:rsidP="002456A9">
      <w:pPr>
        <w:pStyle w:val="1a"/>
        <w:numPr>
          <w:ilvl w:val="1"/>
          <w:numId w:val="18"/>
        </w:numPr>
        <w:ind w:left="0" w:firstLine="709"/>
        <w:outlineLvl w:val="1"/>
        <w:rPr>
          <w:b/>
          <w:szCs w:val="28"/>
        </w:rPr>
      </w:pPr>
      <w:r>
        <w:rPr>
          <w:b/>
          <w:szCs w:val="28"/>
        </w:rPr>
        <w:t>Обеспечение исполнения договора</w:t>
      </w:r>
    </w:p>
    <w:p w14:paraId="187B7637" w14:textId="77777777" w:rsidR="0045708B" w:rsidRPr="00E67B4B" w:rsidRDefault="00D23F57" w:rsidP="002456A9">
      <w:pPr>
        <w:pStyle w:val="aff6"/>
        <w:numPr>
          <w:ilvl w:val="0"/>
          <w:numId w:val="15"/>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14:paraId="5372D0BB" w14:textId="77777777" w:rsidR="00665005" w:rsidRPr="00665005" w:rsidRDefault="00D23F57" w:rsidP="002456A9">
      <w:pPr>
        <w:pStyle w:val="aff6"/>
        <w:numPr>
          <w:ilvl w:val="0"/>
          <w:numId w:val="15"/>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w:t>
      </w:r>
      <w:r w:rsidR="00EC4C5D">
        <w:rPr>
          <w:rFonts w:eastAsia="MS Mincho"/>
          <w:sz w:val="28"/>
          <w:szCs w:val="28"/>
        </w:rPr>
        <w:t>,</w:t>
      </w:r>
      <w:r>
        <w:rPr>
          <w:rFonts w:eastAsia="MS Mincho"/>
          <w:sz w:val="28"/>
          <w:szCs w:val="28"/>
        </w:rPr>
        <w:t xml:space="preserve">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14:paraId="76BE6AF9" w14:textId="77777777" w:rsidR="0045708B" w:rsidRPr="00450672" w:rsidRDefault="00D23F57" w:rsidP="002456A9">
      <w:pPr>
        <w:pStyle w:val="aff6"/>
        <w:numPr>
          <w:ilvl w:val="0"/>
          <w:numId w:val="15"/>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14:paraId="021AD8E2" w14:textId="77777777" w:rsidR="0045708B" w:rsidRPr="00450672" w:rsidRDefault="00D23F57" w:rsidP="002456A9">
      <w:pPr>
        <w:pStyle w:val="aff6"/>
        <w:numPr>
          <w:ilvl w:val="0"/>
          <w:numId w:val="15"/>
        </w:numPr>
        <w:ind w:left="0" w:firstLine="709"/>
        <w:jc w:val="both"/>
        <w:rPr>
          <w:sz w:val="28"/>
          <w:szCs w:val="28"/>
        </w:rPr>
      </w:pPr>
      <w:r>
        <w:rPr>
          <w:sz w:val="28"/>
          <w:szCs w:val="28"/>
        </w:rPr>
        <w:lastRenderedPageBreak/>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14:paraId="5AFF047B" w14:textId="77777777" w:rsidR="0045708B" w:rsidRPr="00450672" w:rsidRDefault="00D23F57" w:rsidP="002456A9">
      <w:pPr>
        <w:pStyle w:val="aff6"/>
        <w:ind w:left="0" w:firstLine="709"/>
        <w:jc w:val="both"/>
        <w:rPr>
          <w:sz w:val="28"/>
          <w:szCs w:val="28"/>
        </w:rPr>
      </w:pPr>
      <w:r>
        <w:rPr>
          <w:sz w:val="28"/>
          <w:szCs w:val="28"/>
        </w:rPr>
        <w:t>1) обязательств по возврату аванса;</w:t>
      </w:r>
    </w:p>
    <w:p w14:paraId="045BCD3D" w14:textId="77777777" w:rsidR="0045708B" w:rsidRPr="00450672" w:rsidRDefault="00D23F57" w:rsidP="002456A9">
      <w:pPr>
        <w:pStyle w:val="aff6"/>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14:paraId="50DD4C84" w14:textId="77777777" w:rsidR="0045708B" w:rsidRPr="00450672" w:rsidRDefault="00D23F57" w:rsidP="002456A9">
      <w:pPr>
        <w:pStyle w:val="aff6"/>
        <w:ind w:left="0" w:firstLine="709"/>
        <w:jc w:val="both"/>
        <w:rPr>
          <w:sz w:val="28"/>
          <w:szCs w:val="28"/>
        </w:rPr>
      </w:pPr>
      <w:r>
        <w:rPr>
          <w:sz w:val="28"/>
          <w:szCs w:val="28"/>
        </w:rPr>
        <w:t>3) гарантийных обязательств.</w:t>
      </w:r>
    </w:p>
    <w:p w14:paraId="54CD3600" w14:textId="77777777" w:rsidR="0045708B" w:rsidRPr="006B528B" w:rsidRDefault="00D23F57" w:rsidP="002456A9">
      <w:pPr>
        <w:pStyle w:val="aff6"/>
        <w:numPr>
          <w:ilvl w:val="0"/>
          <w:numId w:val="15"/>
        </w:numPr>
        <w:ind w:left="0" w:firstLine="709"/>
        <w:jc w:val="both"/>
        <w:rPr>
          <w:sz w:val="28"/>
          <w:szCs w:val="28"/>
        </w:rPr>
      </w:pPr>
      <w:r>
        <w:rPr>
          <w:rFonts w:eastAsia="MS Mincho"/>
          <w:sz w:val="28"/>
          <w:szCs w:val="28"/>
        </w:rPr>
        <w:t xml:space="preserve">В случае выбора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w:t>
      </w:r>
      <w:r w:rsidR="00DA20E5">
        <w:rPr>
          <w:rFonts w:eastAsia="MS Mincho"/>
          <w:sz w:val="28"/>
          <w:szCs w:val="28"/>
        </w:rPr>
        <w:t>гарантии,</w:t>
      </w:r>
      <w:r>
        <w:rPr>
          <w:color w:val="000000"/>
          <w:sz w:val="28"/>
          <w:szCs w:val="28"/>
          <w:lang w:eastAsia="ru-RU"/>
        </w:rPr>
        <w:t xml:space="preserve"> выданной соответствующим банком</w:t>
      </w:r>
      <w:r>
        <w:rPr>
          <w:rFonts w:eastAsia="MS Mincho"/>
          <w:sz w:val="28"/>
          <w:szCs w:val="28"/>
        </w:rPr>
        <w:t>.</w:t>
      </w:r>
    </w:p>
    <w:p w14:paraId="5F9D73DE" w14:textId="77777777" w:rsidR="0045708B" w:rsidRPr="00E67B4B" w:rsidRDefault="00D23F57" w:rsidP="002456A9">
      <w:pPr>
        <w:pStyle w:val="aff6"/>
        <w:numPr>
          <w:ilvl w:val="0"/>
          <w:numId w:val="15"/>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14:paraId="3672EBA2" w14:textId="77777777" w:rsidR="008B1E78" w:rsidRDefault="00D23F57" w:rsidP="002456A9">
      <w:pPr>
        <w:pStyle w:val="aff6"/>
        <w:numPr>
          <w:ilvl w:val="0"/>
          <w:numId w:val="15"/>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14:paraId="71C67379" w14:textId="77777777" w:rsidR="004462FD" w:rsidRPr="00E67B4B" w:rsidRDefault="00D23F57" w:rsidP="002456A9">
      <w:pPr>
        <w:pStyle w:val="aff6"/>
        <w:numPr>
          <w:ilvl w:val="0"/>
          <w:numId w:val="15"/>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14:paraId="6548F00D" w14:textId="77777777" w:rsidR="0045708B" w:rsidRDefault="00D23F57" w:rsidP="002456A9">
      <w:pPr>
        <w:pStyle w:val="aff6"/>
        <w:numPr>
          <w:ilvl w:val="0"/>
          <w:numId w:val="15"/>
        </w:numPr>
        <w:ind w:left="0"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14:paraId="3A2E0FBE" w14:textId="77777777" w:rsidR="0045708B" w:rsidRPr="00BC54B6" w:rsidRDefault="00D23F57" w:rsidP="002456A9">
      <w:pPr>
        <w:pStyle w:val="aff6"/>
        <w:numPr>
          <w:ilvl w:val="0"/>
          <w:numId w:val="15"/>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14:paraId="141ED0E1" w14:textId="77777777" w:rsidR="0045708B" w:rsidRDefault="00D23F57" w:rsidP="002456A9">
      <w:pPr>
        <w:pStyle w:val="aff6"/>
        <w:numPr>
          <w:ilvl w:val="0"/>
          <w:numId w:val="15"/>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14:paraId="7D400DF1" w14:textId="77777777" w:rsidR="007D368D" w:rsidRDefault="007D368D" w:rsidP="007D368D">
      <w:pPr>
        <w:jc w:val="both"/>
        <w:rPr>
          <w:sz w:val="28"/>
          <w:szCs w:val="28"/>
        </w:rPr>
      </w:pPr>
    </w:p>
    <w:p w14:paraId="1D63DE53" w14:textId="77777777" w:rsidR="007D368D" w:rsidRPr="001F39E9" w:rsidRDefault="00D23F57" w:rsidP="007D368D">
      <w:pPr>
        <w:spacing w:after="120"/>
        <w:jc w:val="center"/>
        <w:outlineLvl w:val="0"/>
        <w:rPr>
          <w:b/>
          <w:sz w:val="28"/>
          <w:szCs w:val="28"/>
        </w:rPr>
      </w:pPr>
      <w:r>
        <w:rPr>
          <w:rFonts w:eastAsia="MS Mincho"/>
          <w:b/>
          <w:bCs/>
          <w:sz w:val="32"/>
          <w:szCs w:val="32"/>
        </w:rPr>
        <w:lastRenderedPageBreak/>
        <w:t>Раздел 4. Техническое задание</w:t>
      </w:r>
    </w:p>
    <w:p w14:paraId="1B54CEBA" w14:textId="77777777" w:rsidR="007D368D" w:rsidRDefault="00D23F57" w:rsidP="007D368D">
      <w:pPr>
        <w:ind w:firstLine="709"/>
        <w:outlineLvl w:val="1"/>
        <w:rPr>
          <w:b/>
          <w:spacing w:val="1"/>
          <w:sz w:val="28"/>
          <w:szCs w:val="28"/>
        </w:rPr>
      </w:pPr>
      <w:r>
        <w:rPr>
          <w:b/>
          <w:spacing w:val="1"/>
          <w:sz w:val="28"/>
          <w:szCs w:val="28"/>
        </w:rPr>
        <w:t>4.1. Общие положения.</w:t>
      </w:r>
    </w:p>
    <w:p w14:paraId="1F8B6E5E" w14:textId="77777777" w:rsidR="007D368D" w:rsidRPr="007D58C3" w:rsidRDefault="007D368D" w:rsidP="007D368D">
      <w:pPr>
        <w:ind w:firstLine="709"/>
        <w:outlineLvl w:val="1"/>
        <w:rPr>
          <w:b/>
          <w:spacing w:val="1"/>
          <w:sz w:val="28"/>
          <w:szCs w:val="28"/>
        </w:rPr>
      </w:pPr>
    </w:p>
    <w:p w14:paraId="4315D9D9" w14:textId="77777777" w:rsidR="007D368D" w:rsidRPr="001359FC" w:rsidRDefault="00D23F57" w:rsidP="007D368D">
      <w:pPr>
        <w:pStyle w:val="1a"/>
        <w:ind w:firstLine="709"/>
        <w:rPr>
          <w:szCs w:val="28"/>
        </w:rPr>
      </w:pPr>
      <w:r w:rsidRPr="001359FC">
        <w:rPr>
          <w:szCs w:val="28"/>
        </w:rPr>
        <w:t>4.1.1. Настоящая закупка включает в себя:</w:t>
      </w:r>
    </w:p>
    <w:p w14:paraId="38534189" w14:textId="77777777" w:rsidR="007D368D" w:rsidRDefault="00D23F57" w:rsidP="007D368D">
      <w:pPr>
        <w:pStyle w:val="aff6"/>
        <w:ind w:left="0" w:firstLine="709"/>
        <w:jc w:val="both"/>
        <w:rPr>
          <w:color w:val="000000" w:themeColor="text1"/>
          <w:sz w:val="28"/>
          <w:szCs w:val="28"/>
        </w:rPr>
      </w:pPr>
      <w:r>
        <w:rPr>
          <w:color w:val="000000" w:themeColor="text1"/>
          <w:sz w:val="28"/>
          <w:szCs w:val="28"/>
        </w:rPr>
        <w:t xml:space="preserve">Изготовление, поставку, монтаж и пуско-наладку </w:t>
      </w:r>
      <w:bookmarkStart w:id="16" w:name="_Hlk126071097"/>
      <w:r>
        <w:rPr>
          <w:color w:val="000000" w:themeColor="text1"/>
          <w:sz w:val="28"/>
          <w:szCs w:val="28"/>
        </w:rPr>
        <w:t>двухбалочного козлового контейнерного кран</w:t>
      </w:r>
      <w:bookmarkEnd w:id="16"/>
      <w:r>
        <w:rPr>
          <w:color w:val="000000" w:themeColor="text1"/>
          <w:sz w:val="28"/>
          <w:szCs w:val="28"/>
        </w:rPr>
        <w:t>а для контейнерного терминала Магнитогорск филиала ПАО «ТрансКонтейнер» на Уральской железной дороге (далее – Товар, Кран).</w:t>
      </w:r>
    </w:p>
    <w:p w14:paraId="6D05E73A" w14:textId="77777777" w:rsidR="007D368D" w:rsidRPr="00534F04" w:rsidRDefault="007D368D" w:rsidP="007D368D">
      <w:pPr>
        <w:pStyle w:val="aff6"/>
        <w:ind w:left="0" w:firstLine="709"/>
        <w:jc w:val="both"/>
        <w:rPr>
          <w:color w:val="000000" w:themeColor="text1"/>
        </w:rPr>
      </w:pPr>
    </w:p>
    <w:p w14:paraId="1684A0B2" w14:textId="77777777" w:rsidR="007D368D" w:rsidRDefault="00D23F57" w:rsidP="007D368D">
      <w:pPr>
        <w:pStyle w:val="1a"/>
        <w:ind w:firstLine="709"/>
        <w:rPr>
          <w:szCs w:val="28"/>
        </w:rPr>
      </w:pPr>
      <w:r>
        <w:rPr>
          <w:szCs w:val="28"/>
        </w:rPr>
        <w:t xml:space="preserve">4.1.2. Спецификация Товара: </w:t>
      </w:r>
    </w:p>
    <w:p w14:paraId="7915939E" w14:textId="77777777" w:rsidR="007D368D" w:rsidRDefault="007D368D" w:rsidP="007D368D">
      <w:pPr>
        <w:pStyle w:val="1a"/>
        <w:ind w:firstLine="709"/>
        <w:rPr>
          <w:szCs w:val="28"/>
        </w:rPr>
      </w:pPr>
    </w:p>
    <w:tbl>
      <w:tblPr>
        <w:tblStyle w:val="afff1"/>
        <w:tblW w:w="0" w:type="auto"/>
        <w:jc w:val="center"/>
        <w:tblLook w:val="04A0" w:firstRow="1" w:lastRow="0" w:firstColumn="1" w:lastColumn="0" w:noHBand="0" w:noVBand="1"/>
      </w:tblPr>
      <w:tblGrid>
        <w:gridCol w:w="654"/>
        <w:gridCol w:w="2885"/>
        <w:gridCol w:w="3260"/>
        <w:gridCol w:w="1560"/>
        <w:gridCol w:w="986"/>
      </w:tblGrid>
      <w:tr w:rsidR="00CA3DB1" w14:paraId="0DF6F22F" w14:textId="77777777" w:rsidTr="00775A5D">
        <w:trPr>
          <w:jc w:val="center"/>
        </w:trPr>
        <w:tc>
          <w:tcPr>
            <w:tcW w:w="654" w:type="dxa"/>
          </w:tcPr>
          <w:p w14:paraId="4BCD1520" w14:textId="77777777" w:rsidR="007D368D" w:rsidRPr="001359FC" w:rsidRDefault="00D23F57" w:rsidP="00775A5D">
            <w:pPr>
              <w:pStyle w:val="1a"/>
              <w:ind w:firstLine="0"/>
              <w:jc w:val="center"/>
              <w:rPr>
                <w:sz w:val="24"/>
                <w:szCs w:val="24"/>
              </w:rPr>
            </w:pPr>
            <w:r w:rsidRPr="001359FC">
              <w:rPr>
                <w:sz w:val="24"/>
                <w:szCs w:val="24"/>
              </w:rPr>
              <w:t>№ п\п</w:t>
            </w:r>
          </w:p>
        </w:tc>
        <w:tc>
          <w:tcPr>
            <w:tcW w:w="2885" w:type="dxa"/>
          </w:tcPr>
          <w:p w14:paraId="15B048DD" w14:textId="77777777" w:rsidR="007D368D" w:rsidRPr="001359FC" w:rsidRDefault="00D23F57" w:rsidP="00775A5D">
            <w:pPr>
              <w:pStyle w:val="1a"/>
              <w:ind w:firstLine="0"/>
              <w:jc w:val="center"/>
              <w:rPr>
                <w:sz w:val="24"/>
                <w:szCs w:val="24"/>
              </w:rPr>
            </w:pPr>
            <w:r w:rsidRPr="001359FC">
              <w:rPr>
                <w:sz w:val="24"/>
                <w:szCs w:val="24"/>
              </w:rPr>
              <w:t>Наименование Товара</w:t>
            </w:r>
          </w:p>
        </w:tc>
        <w:tc>
          <w:tcPr>
            <w:tcW w:w="3260" w:type="dxa"/>
          </w:tcPr>
          <w:p w14:paraId="26E810C4" w14:textId="77777777" w:rsidR="007D368D" w:rsidRPr="001359FC" w:rsidRDefault="00D23F57" w:rsidP="00775A5D">
            <w:pPr>
              <w:pStyle w:val="1a"/>
              <w:ind w:firstLine="0"/>
              <w:jc w:val="center"/>
              <w:rPr>
                <w:sz w:val="24"/>
                <w:szCs w:val="24"/>
              </w:rPr>
            </w:pPr>
            <w:r w:rsidRPr="00003CB1">
              <w:rPr>
                <w:bCs/>
                <w:color w:val="000000"/>
                <w:sz w:val="22"/>
                <w:lang w:eastAsia="ru-RU"/>
              </w:rPr>
              <w:t>Место поставки</w:t>
            </w:r>
            <w:r>
              <w:rPr>
                <w:bCs/>
                <w:color w:val="000000"/>
                <w:sz w:val="22"/>
                <w:lang w:eastAsia="ru-RU"/>
              </w:rPr>
              <w:t xml:space="preserve"> Товара</w:t>
            </w:r>
          </w:p>
        </w:tc>
        <w:tc>
          <w:tcPr>
            <w:tcW w:w="1560" w:type="dxa"/>
          </w:tcPr>
          <w:p w14:paraId="2FD7F7CF" w14:textId="77777777" w:rsidR="007D368D" w:rsidRPr="00003CB1" w:rsidRDefault="00D23F57" w:rsidP="00775A5D">
            <w:pPr>
              <w:suppressAutoHyphens w:val="0"/>
              <w:jc w:val="center"/>
              <w:rPr>
                <w:color w:val="000000"/>
                <w:sz w:val="22"/>
                <w:szCs w:val="22"/>
                <w:lang w:eastAsia="ru-RU"/>
              </w:rPr>
            </w:pPr>
            <w:r w:rsidRPr="00003CB1">
              <w:rPr>
                <w:bCs/>
                <w:color w:val="000000"/>
                <w:sz w:val="22"/>
                <w:lang w:eastAsia="ru-RU"/>
              </w:rPr>
              <w:t>Ед.</w:t>
            </w:r>
          </w:p>
          <w:p w14:paraId="0B4A9A6B" w14:textId="77777777" w:rsidR="007D368D" w:rsidRPr="001359FC" w:rsidRDefault="00D23F57" w:rsidP="00775A5D">
            <w:pPr>
              <w:pStyle w:val="1a"/>
              <w:ind w:firstLine="0"/>
              <w:jc w:val="center"/>
              <w:rPr>
                <w:sz w:val="24"/>
                <w:szCs w:val="24"/>
              </w:rPr>
            </w:pPr>
            <w:r w:rsidRPr="00003CB1">
              <w:rPr>
                <w:bCs/>
                <w:color w:val="000000"/>
                <w:sz w:val="22"/>
                <w:lang w:eastAsia="ru-RU"/>
              </w:rPr>
              <w:t>изм</w:t>
            </w:r>
          </w:p>
        </w:tc>
        <w:tc>
          <w:tcPr>
            <w:tcW w:w="986" w:type="dxa"/>
          </w:tcPr>
          <w:p w14:paraId="4812A2A8" w14:textId="77777777" w:rsidR="007D368D" w:rsidRPr="00003CB1" w:rsidRDefault="00D23F57" w:rsidP="00775A5D">
            <w:pPr>
              <w:suppressAutoHyphens w:val="0"/>
              <w:jc w:val="center"/>
              <w:rPr>
                <w:bCs/>
                <w:color w:val="000000"/>
                <w:sz w:val="22"/>
                <w:lang w:eastAsia="ru-RU"/>
              </w:rPr>
            </w:pPr>
            <w:r w:rsidRPr="00003CB1">
              <w:rPr>
                <w:bCs/>
                <w:color w:val="000000"/>
                <w:sz w:val="22"/>
                <w:lang w:eastAsia="ru-RU"/>
              </w:rPr>
              <w:t>Кол-во</w:t>
            </w:r>
          </w:p>
        </w:tc>
      </w:tr>
      <w:tr w:rsidR="00CA3DB1" w14:paraId="373891B4" w14:textId="77777777" w:rsidTr="00775A5D">
        <w:trPr>
          <w:jc w:val="center"/>
        </w:trPr>
        <w:tc>
          <w:tcPr>
            <w:tcW w:w="654" w:type="dxa"/>
          </w:tcPr>
          <w:p w14:paraId="55B59ECF" w14:textId="77777777" w:rsidR="007D368D" w:rsidRPr="001359FC" w:rsidRDefault="00D23F57" w:rsidP="00775A5D">
            <w:pPr>
              <w:pStyle w:val="1a"/>
              <w:ind w:firstLine="0"/>
              <w:jc w:val="center"/>
              <w:rPr>
                <w:sz w:val="24"/>
                <w:szCs w:val="24"/>
              </w:rPr>
            </w:pPr>
            <w:r>
              <w:rPr>
                <w:sz w:val="24"/>
                <w:szCs w:val="24"/>
              </w:rPr>
              <w:t>1</w:t>
            </w:r>
          </w:p>
        </w:tc>
        <w:tc>
          <w:tcPr>
            <w:tcW w:w="2885" w:type="dxa"/>
          </w:tcPr>
          <w:p w14:paraId="339A4BB5" w14:textId="77777777" w:rsidR="007D368D" w:rsidRPr="001359FC" w:rsidRDefault="00D23F57" w:rsidP="00775A5D">
            <w:pPr>
              <w:pStyle w:val="1a"/>
              <w:ind w:firstLine="0"/>
              <w:jc w:val="center"/>
              <w:rPr>
                <w:sz w:val="24"/>
                <w:szCs w:val="24"/>
              </w:rPr>
            </w:pPr>
            <w:r w:rsidRPr="001359FC">
              <w:rPr>
                <w:sz w:val="24"/>
                <w:szCs w:val="24"/>
              </w:rPr>
              <w:t xml:space="preserve">Контейнерный козловой </w:t>
            </w:r>
            <w:r>
              <w:rPr>
                <w:sz w:val="24"/>
                <w:szCs w:val="24"/>
              </w:rPr>
              <w:t>Кран</w:t>
            </w:r>
            <w:r w:rsidRPr="001359FC">
              <w:rPr>
                <w:sz w:val="24"/>
                <w:szCs w:val="24"/>
              </w:rPr>
              <w:t xml:space="preserve"> двухбалочный с грузовой тележкой с управлением из подвижной кабины</w:t>
            </w:r>
          </w:p>
        </w:tc>
        <w:tc>
          <w:tcPr>
            <w:tcW w:w="3260" w:type="dxa"/>
          </w:tcPr>
          <w:p w14:paraId="415736CB" w14:textId="77777777" w:rsidR="007D368D" w:rsidRPr="001452F4" w:rsidRDefault="00D23F57" w:rsidP="00775A5D">
            <w:pPr>
              <w:pStyle w:val="1a"/>
              <w:ind w:firstLine="0"/>
              <w:rPr>
                <w:sz w:val="24"/>
                <w:szCs w:val="24"/>
              </w:rPr>
            </w:pPr>
            <w:r w:rsidRPr="001452F4">
              <w:rPr>
                <w:iCs/>
                <w:color w:val="000000"/>
                <w:sz w:val="24"/>
                <w:szCs w:val="24"/>
                <w:lang w:eastAsia="ru-RU"/>
              </w:rPr>
              <w:t xml:space="preserve">455011, Челябинская область, г. Магнитогорск, ул. Калибровщиков, д.11                                                                Контейнерный терминал Магнитогорск-Грузовой Уральского филиала ПАО </w:t>
            </w:r>
            <w:r>
              <w:rPr>
                <w:iCs/>
                <w:color w:val="000000"/>
                <w:sz w:val="24"/>
                <w:szCs w:val="24"/>
                <w:lang w:eastAsia="ru-RU"/>
              </w:rPr>
              <w:t>«</w:t>
            </w:r>
            <w:r w:rsidRPr="001452F4">
              <w:rPr>
                <w:iCs/>
                <w:color w:val="000000"/>
                <w:sz w:val="24"/>
                <w:szCs w:val="24"/>
                <w:lang w:eastAsia="ru-RU"/>
              </w:rPr>
              <w:t>ТрансКонтейнер</w:t>
            </w:r>
            <w:r>
              <w:rPr>
                <w:iCs/>
                <w:color w:val="000000"/>
                <w:sz w:val="24"/>
                <w:szCs w:val="24"/>
                <w:lang w:eastAsia="ru-RU"/>
              </w:rPr>
              <w:t>»</w:t>
            </w:r>
          </w:p>
        </w:tc>
        <w:tc>
          <w:tcPr>
            <w:tcW w:w="1560" w:type="dxa"/>
          </w:tcPr>
          <w:p w14:paraId="49DDF3FE" w14:textId="77777777" w:rsidR="007D368D" w:rsidRPr="001359FC" w:rsidRDefault="00D23F57" w:rsidP="00775A5D">
            <w:pPr>
              <w:pStyle w:val="1a"/>
              <w:ind w:firstLine="0"/>
              <w:jc w:val="center"/>
              <w:rPr>
                <w:sz w:val="24"/>
                <w:szCs w:val="24"/>
              </w:rPr>
            </w:pPr>
            <w:r w:rsidRPr="001359FC">
              <w:rPr>
                <w:sz w:val="24"/>
                <w:szCs w:val="24"/>
              </w:rPr>
              <w:t>шт</w:t>
            </w:r>
          </w:p>
        </w:tc>
        <w:tc>
          <w:tcPr>
            <w:tcW w:w="986" w:type="dxa"/>
          </w:tcPr>
          <w:p w14:paraId="62E646D7" w14:textId="77777777" w:rsidR="007D368D" w:rsidRPr="001359FC" w:rsidRDefault="00D23F57" w:rsidP="00775A5D">
            <w:pPr>
              <w:pStyle w:val="1a"/>
              <w:ind w:firstLine="0"/>
              <w:jc w:val="center"/>
              <w:rPr>
                <w:sz w:val="24"/>
                <w:szCs w:val="24"/>
              </w:rPr>
            </w:pPr>
            <w:r>
              <w:rPr>
                <w:sz w:val="24"/>
                <w:szCs w:val="24"/>
              </w:rPr>
              <w:t>1</w:t>
            </w:r>
          </w:p>
        </w:tc>
      </w:tr>
    </w:tbl>
    <w:p w14:paraId="103A79F0" w14:textId="77777777" w:rsidR="007D368D" w:rsidRDefault="007D368D" w:rsidP="007D368D">
      <w:pPr>
        <w:pStyle w:val="1a"/>
        <w:ind w:firstLine="709"/>
      </w:pPr>
    </w:p>
    <w:p w14:paraId="2E64B3F8" w14:textId="77777777" w:rsidR="007D368D" w:rsidRDefault="00D23F57" w:rsidP="007D368D">
      <w:pPr>
        <w:pStyle w:val="1a"/>
        <w:ind w:firstLine="709"/>
        <w:rPr>
          <w:szCs w:val="28"/>
          <w:highlight w:val="yellow"/>
        </w:rPr>
      </w:pPr>
      <w:r w:rsidRPr="007718B3">
        <w:t>4.1.</w:t>
      </w:r>
      <w:r>
        <w:t>3</w:t>
      </w:r>
      <w:r w:rsidRPr="007718B3">
        <w:t>.</w:t>
      </w:r>
      <w:r>
        <w:t xml:space="preserve"> Год</w:t>
      </w:r>
      <w:r w:rsidRPr="00A0482E">
        <w:rPr>
          <w:szCs w:val="28"/>
        </w:rPr>
        <w:t xml:space="preserve"> производства</w:t>
      </w:r>
      <w:r>
        <w:rPr>
          <w:szCs w:val="28"/>
        </w:rPr>
        <w:t xml:space="preserve"> Товара</w:t>
      </w:r>
      <w:r w:rsidRPr="00A0482E">
        <w:rPr>
          <w:szCs w:val="28"/>
        </w:rPr>
        <w:t xml:space="preserve"> </w:t>
      </w:r>
      <w:r>
        <w:rPr>
          <w:szCs w:val="28"/>
        </w:rPr>
        <w:t xml:space="preserve">должен быть </w:t>
      </w:r>
      <w:r w:rsidRPr="00A0482E">
        <w:rPr>
          <w:szCs w:val="28"/>
        </w:rPr>
        <w:t xml:space="preserve">- не ранее </w:t>
      </w:r>
      <w:r w:rsidRPr="006518D5">
        <w:rPr>
          <w:szCs w:val="28"/>
        </w:rPr>
        <w:t>202</w:t>
      </w:r>
      <w:r>
        <w:rPr>
          <w:szCs w:val="28"/>
        </w:rPr>
        <w:t>3</w:t>
      </w:r>
      <w:r w:rsidRPr="006518D5">
        <w:rPr>
          <w:szCs w:val="28"/>
        </w:rPr>
        <w:t xml:space="preserve"> г.</w:t>
      </w:r>
      <w:r w:rsidRPr="000665B7">
        <w:rPr>
          <w:szCs w:val="28"/>
        </w:rPr>
        <w:t xml:space="preserve"> Комплектующие на Товар должны быть изготовлены </w:t>
      </w:r>
      <w:r w:rsidRPr="006518D5">
        <w:rPr>
          <w:szCs w:val="28"/>
        </w:rPr>
        <w:t>не ранее 202</w:t>
      </w:r>
      <w:r>
        <w:rPr>
          <w:szCs w:val="28"/>
        </w:rPr>
        <w:t>2</w:t>
      </w:r>
      <w:r w:rsidRPr="006518D5">
        <w:rPr>
          <w:szCs w:val="28"/>
        </w:rPr>
        <w:t xml:space="preserve"> г.</w:t>
      </w:r>
    </w:p>
    <w:p w14:paraId="68590B61" w14:textId="77777777" w:rsidR="007D368D" w:rsidRDefault="007D368D" w:rsidP="007D368D">
      <w:pPr>
        <w:pStyle w:val="1a"/>
        <w:ind w:firstLine="709"/>
        <w:rPr>
          <w:szCs w:val="28"/>
        </w:rPr>
      </w:pPr>
    </w:p>
    <w:p w14:paraId="3B1683B9" w14:textId="77777777" w:rsidR="007D368D" w:rsidRPr="006C67F8" w:rsidRDefault="00D23F57" w:rsidP="007D368D">
      <w:pPr>
        <w:pStyle w:val="1a"/>
        <w:ind w:firstLine="709"/>
        <w:outlineLvl w:val="1"/>
        <w:rPr>
          <w:color w:val="000000"/>
        </w:rPr>
      </w:pPr>
      <w:bookmarkStart w:id="17" w:name="_Hlk68782023"/>
      <w:r w:rsidRPr="00573CCB">
        <w:rPr>
          <w:rFonts w:eastAsia="Times New Roman"/>
          <w:b/>
          <w:color w:val="000000" w:themeColor="text1"/>
          <w:spacing w:val="1"/>
          <w:szCs w:val="28"/>
        </w:rPr>
        <w:t>4.</w:t>
      </w:r>
      <w:r>
        <w:rPr>
          <w:rFonts w:eastAsia="Times New Roman"/>
          <w:b/>
          <w:color w:val="000000" w:themeColor="text1"/>
          <w:spacing w:val="1"/>
          <w:szCs w:val="28"/>
        </w:rPr>
        <w:t>2</w:t>
      </w:r>
      <w:r w:rsidRPr="00573CCB">
        <w:rPr>
          <w:rFonts w:eastAsia="Times New Roman"/>
          <w:b/>
          <w:color w:val="000000" w:themeColor="text1"/>
          <w:spacing w:val="1"/>
          <w:szCs w:val="28"/>
        </w:rPr>
        <w:t>.  Срок изготовления, поставки</w:t>
      </w:r>
      <w:r>
        <w:rPr>
          <w:rFonts w:eastAsia="Times New Roman"/>
          <w:b/>
          <w:color w:val="000000" w:themeColor="text1"/>
          <w:spacing w:val="1"/>
          <w:szCs w:val="28"/>
        </w:rPr>
        <w:t>, монтажа и пуско-наладки</w:t>
      </w:r>
      <w:r>
        <w:tab/>
        <w:t xml:space="preserve">   </w:t>
      </w:r>
    </w:p>
    <w:p w14:paraId="69C810DE" w14:textId="77777777" w:rsidR="007D368D" w:rsidRPr="006C67F8" w:rsidRDefault="00D23F57" w:rsidP="007D368D">
      <w:pPr>
        <w:tabs>
          <w:tab w:val="left" w:pos="567"/>
          <w:tab w:val="left" w:pos="3261"/>
        </w:tabs>
        <w:rPr>
          <w:color w:val="000000"/>
          <w:sz w:val="28"/>
          <w:szCs w:val="28"/>
        </w:rPr>
      </w:pPr>
      <w:r w:rsidRPr="006C67F8">
        <w:rPr>
          <w:color w:val="000000"/>
          <w:sz w:val="28"/>
          <w:szCs w:val="28"/>
        </w:rPr>
        <w:t xml:space="preserve">   Срок изготовления, поставки - не более 365 календарных дней с даты подписания Договора;</w:t>
      </w:r>
    </w:p>
    <w:p w14:paraId="3B3C0B7C" w14:textId="1D0587DB" w:rsidR="007D368D" w:rsidRPr="0053054E" w:rsidRDefault="00D23F57" w:rsidP="007D368D">
      <w:pPr>
        <w:tabs>
          <w:tab w:val="left" w:pos="567"/>
          <w:tab w:val="left" w:pos="3261"/>
        </w:tabs>
        <w:rPr>
          <w:color w:val="000000"/>
          <w:sz w:val="28"/>
          <w:szCs w:val="28"/>
        </w:rPr>
      </w:pPr>
      <w:r w:rsidRPr="006C67F8">
        <w:rPr>
          <w:color w:val="000000"/>
          <w:sz w:val="28"/>
          <w:szCs w:val="28"/>
        </w:rPr>
        <w:tab/>
      </w:r>
      <w:r w:rsidR="00487C99" w:rsidRPr="00BF3FE6">
        <w:rPr>
          <w:rFonts w:eastAsia="Times New Roman"/>
          <w:sz w:val="28"/>
          <w:szCs w:val="26"/>
        </w:rPr>
        <w:t>Срок монтажа и пуско-наладки - не более 455 календарных дней с даты подписания Договора, но не более 90 календарных дней с даты начала монтажа</w:t>
      </w:r>
      <w:r w:rsidRPr="006C67F8">
        <w:rPr>
          <w:color w:val="000000"/>
          <w:sz w:val="28"/>
          <w:szCs w:val="28"/>
        </w:rPr>
        <w:t>.</w:t>
      </w:r>
      <w:bookmarkEnd w:id="17"/>
    </w:p>
    <w:p w14:paraId="09917109" w14:textId="77777777" w:rsidR="007D368D" w:rsidRDefault="007D368D" w:rsidP="007D368D">
      <w:pPr>
        <w:pStyle w:val="1a"/>
        <w:ind w:firstLine="0"/>
        <w:rPr>
          <w:szCs w:val="28"/>
        </w:rPr>
      </w:pPr>
    </w:p>
    <w:p w14:paraId="2BAA29B5" w14:textId="77777777" w:rsidR="007D368D" w:rsidRDefault="00D23F57" w:rsidP="007D368D">
      <w:pPr>
        <w:pStyle w:val="1a"/>
        <w:ind w:firstLine="709"/>
        <w:rPr>
          <w:b/>
          <w:szCs w:val="28"/>
        </w:rPr>
      </w:pPr>
      <w:r w:rsidRPr="00CD1FCD">
        <w:rPr>
          <w:b/>
          <w:szCs w:val="28"/>
        </w:rPr>
        <w:t>4.</w:t>
      </w:r>
      <w:r>
        <w:rPr>
          <w:b/>
          <w:szCs w:val="28"/>
        </w:rPr>
        <w:t>3</w:t>
      </w:r>
      <w:r w:rsidRPr="00CD1FCD">
        <w:rPr>
          <w:b/>
          <w:szCs w:val="28"/>
        </w:rPr>
        <w:t xml:space="preserve">. Гарантийный срок на Товар </w:t>
      </w:r>
    </w:p>
    <w:p w14:paraId="3A0ECA83" w14:textId="77777777" w:rsidR="007D368D" w:rsidRPr="00CD1FCD" w:rsidRDefault="007D368D" w:rsidP="007D368D">
      <w:pPr>
        <w:pStyle w:val="1a"/>
        <w:ind w:firstLine="709"/>
        <w:rPr>
          <w:b/>
          <w:szCs w:val="28"/>
        </w:rPr>
      </w:pPr>
    </w:p>
    <w:p w14:paraId="647BE18C" w14:textId="77777777" w:rsidR="007D368D" w:rsidRPr="008440B0" w:rsidRDefault="00D23F57" w:rsidP="007D368D">
      <w:pPr>
        <w:pStyle w:val="af8"/>
        <w:rPr>
          <w:sz w:val="28"/>
          <w:szCs w:val="28"/>
        </w:rPr>
      </w:pPr>
      <w:r w:rsidRPr="008440B0">
        <w:rPr>
          <w:sz w:val="28"/>
          <w:szCs w:val="28"/>
        </w:rPr>
        <w:t>Гарантийный срок, в течение которого должна быть обеспечена возможность эксплуатации Крана в соответствии с требованиями законодательства Российской Федерации, настоящего Договора и технической документацией на Кран – не менее 24 (двадцать четыре) календарных месяцев с даты подписания Сторонами акта приема передачи на выполненные работы по монтажу, пуско-наладке Крана.</w:t>
      </w:r>
    </w:p>
    <w:p w14:paraId="7F88AF84" w14:textId="77777777" w:rsidR="007D368D" w:rsidRDefault="007D368D" w:rsidP="007D368D">
      <w:pPr>
        <w:pStyle w:val="af8"/>
        <w:rPr>
          <w:sz w:val="28"/>
          <w:szCs w:val="28"/>
        </w:rPr>
      </w:pPr>
    </w:p>
    <w:p w14:paraId="39C25E3A" w14:textId="77777777" w:rsidR="007D368D" w:rsidRPr="006518D5" w:rsidRDefault="00D23F57" w:rsidP="007D368D">
      <w:pPr>
        <w:pStyle w:val="af8"/>
        <w:rPr>
          <w:b/>
          <w:sz w:val="28"/>
          <w:szCs w:val="28"/>
        </w:rPr>
      </w:pPr>
      <w:r w:rsidRPr="006518D5">
        <w:rPr>
          <w:b/>
          <w:sz w:val="28"/>
          <w:szCs w:val="28"/>
        </w:rPr>
        <w:t>4.</w:t>
      </w:r>
      <w:r>
        <w:rPr>
          <w:b/>
          <w:sz w:val="28"/>
          <w:szCs w:val="28"/>
        </w:rPr>
        <w:t>4</w:t>
      </w:r>
      <w:r w:rsidRPr="006518D5">
        <w:rPr>
          <w:b/>
          <w:sz w:val="28"/>
          <w:szCs w:val="28"/>
        </w:rPr>
        <w:t>. Оплата</w:t>
      </w:r>
    </w:p>
    <w:p w14:paraId="70A5B9E6" w14:textId="77777777" w:rsidR="007D368D" w:rsidRDefault="00D23F57" w:rsidP="007D368D">
      <w:pPr>
        <w:pStyle w:val="af8"/>
        <w:rPr>
          <w:sz w:val="28"/>
          <w:szCs w:val="28"/>
        </w:rPr>
      </w:pPr>
      <w:r>
        <w:rPr>
          <w:sz w:val="28"/>
          <w:szCs w:val="28"/>
        </w:rPr>
        <w:t>В соответствии с пунктом 13 Информационной карты.</w:t>
      </w:r>
    </w:p>
    <w:p w14:paraId="20D99CCD" w14:textId="77777777" w:rsidR="007D368D" w:rsidRDefault="00D23F57" w:rsidP="007D368D">
      <w:pPr>
        <w:pStyle w:val="af8"/>
        <w:rPr>
          <w:sz w:val="28"/>
          <w:szCs w:val="28"/>
        </w:rPr>
      </w:pPr>
      <w:r>
        <w:rPr>
          <w:sz w:val="28"/>
          <w:szCs w:val="28"/>
        </w:rPr>
        <w:br/>
      </w:r>
    </w:p>
    <w:p w14:paraId="57611BD8" w14:textId="77777777" w:rsidR="007D368D" w:rsidRDefault="007D368D" w:rsidP="007D368D">
      <w:pPr>
        <w:pStyle w:val="af8"/>
        <w:rPr>
          <w:sz w:val="28"/>
          <w:szCs w:val="28"/>
        </w:rPr>
      </w:pPr>
    </w:p>
    <w:p w14:paraId="43761039" w14:textId="77777777" w:rsidR="007D368D" w:rsidRDefault="007D368D" w:rsidP="007D368D">
      <w:pPr>
        <w:pStyle w:val="af8"/>
        <w:rPr>
          <w:sz w:val="28"/>
          <w:szCs w:val="28"/>
        </w:rPr>
      </w:pPr>
    </w:p>
    <w:p w14:paraId="235943FC" w14:textId="77777777" w:rsidR="007D368D" w:rsidRPr="00026C3E" w:rsidRDefault="00D23F57" w:rsidP="007D368D">
      <w:pPr>
        <w:pStyle w:val="af8"/>
        <w:rPr>
          <w:sz w:val="28"/>
          <w:szCs w:val="28"/>
        </w:rPr>
      </w:pPr>
      <w:r>
        <w:rPr>
          <w:sz w:val="28"/>
          <w:szCs w:val="28"/>
        </w:rPr>
        <w:lastRenderedPageBreak/>
        <w:br/>
      </w:r>
    </w:p>
    <w:p w14:paraId="3291D5E4" w14:textId="77777777" w:rsidR="007D368D" w:rsidRDefault="00D23F57" w:rsidP="007D368D">
      <w:pPr>
        <w:widowControl w:val="0"/>
        <w:ind w:firstLine="709"/>
        <w:jc w:val="center"/>
        <w:outlineLvl w:val="1"/>
        <w:rPr>
          <w:b/>
          <w:spacing w:val="1"/>
          <w:sz w:val="28"/>
          <w:szCs w:val="28"/>
        </w:rPr>
      </w:pPr>
      <w:r>
        <w:rPr>
          <w:b/>
          <w:spacing w:val="1"/>
          <w:sz w:val="28"/>
          <w:szCs w:val="28"/>
        </w:rPr>
        <w:t>4.5. Технические характеристики Товара</w:t>
      </w:r>
    </w:p>
    <w:p w14:paraId="1FC76046" w14:textId="77777777" w:rsidR="007D368D" w:rsidRPr="005A7AA5" w:rsidRDefault="007D368D" w:rsidP="007D368D">
      <w:pPr>
        <w:pStyle w:val="1a"/>
        <w:ind w:firstLine="709"/>
        <w:rPr>
          <w:rFonts w:eastAsia="Times New Roman"/>
          <w:b/>
          <w:color w:val="000000" w:themeColor="text1"/>
          <w:spacing w:val="1"/>
          <w:szCs w:val="28"/>
        </w:rPr>
      </w:pPr>
    </w:p>
    <w:tbl>
      <w:tblPr>
        <w:tblW w:w="5000" w:type="pct"/>
        <w:tblLook w:val="04A0" w:firstRow="1" w:lastRow="0" w:firstColumn="1" w:lastColumn="0" w:noHBand="0" w:noVBand="1"/>
      </w:tblPr>
      <w:tblGrid>
        <w:gridCol w:w="887"/>
        <w:gridCol w:w="4075"/>
        <w:gridCol w:w="4666"/>
      </w:tblGrid>
      <w:tr w:rsidR="00CA3DB1" w14:paraId="01A989BD" w14:textId="77777777" w:rsidTr="00775A5D">
        <w:trPr>
          <w:trHeight w:val="975"/>
        </w:trPr>
        <w:tc>
          <w:tcPr>
            <w:tcW w:w="461" w:type="pct"/>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EC52C1B" w14:textId="77777777" w:rsidR="007D368D" w:rsidRPr="001452F4" w:rsidRDefault="00D23F57" w:rsidP="00775A5D">
            <w:pPr>
              <w:suppressAutoHyphens w:val="0"/>
              <w:jc w:val="center"/>
              <w:rPr>
                <w:rFonts w:eastAsia="Times New Roman"/>
                <w:b/>
                <w:bCs/>
                <w:color w:val="000000"/>
                <w:lang w:eastAsia="ru-RU"/>
              </w:rPr>
            </w:pPr>
            <w:r w:rsidRPr="001452F4">
              <w:rPr>
                <w:rFonts w:eastAsia="Times New Roman"/>
                <w:b/>
                <w:bCs/>
                <w:color w:val="000000"/>
                <w:lang w:eastAsia="ru-RU"/>
              </w:rPr>
              <w:t>№ п/п</w:t>
            </w:r>
          </w:p>
        </w:tc>
        <w:tc>
          <w:tcPr>
            <w:tcW w:w="2116"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D39D702" w14:textId="77777777" w:rsidR="007D368D" w:rsidRPr="001452F4" w:rsidRDefault="00D23F57" w:rsidP="00775A5D">
            <w:pPr>
              <w:suppressAutoHyphens w:val="0"/>
              <w:jc w:val="center"/>
              <w:rPr>
                <w:rFonts w:eastAsia="Times New Roman"/>
                <w:b/>
                <w:bCs/>
                <w:color w:val="000000"/>
                <w:lang w:eastAsia="ru-RU"/>
              </w:rPr>
            </w:pPr>
            <w:r w:rsidRPr="001452F4">
              <w:rPr>
                <w:rFonts w:eastAsia="Times New Roman"/>
                <w:b/>
                <w:bCs/>
                <w:color w:val="000000"/>
                <w:lang w:eastAsia="ru-RU"/>
              </w:rPr>
              <w:t>Наименование показателя</w:t>
            </w:r>
          </w:p>
        </w:tc>
        <w:tc>
          <w:tcPr>
            <w:tcW w:w="2424"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EFA4158" w14:textId="77777777" w:rsidR="007D368D" w:rsidRPr="001452F4" w:rsidRDefault="00D23F57" w:rsidP="00775A5D">
            <w:pPr>
              <w:suppressAutoHyphens w:val="0"/>
              <w:jc w:val="center"/>
              <w:rPr>
                <w:rFonts w:eastAsia="Times New Roman"/>
                <w:b/>
                <w:bCs/>
                <w:color w:val="000000"/>
                <w:lang w:eastAsia="ru-RU"/>
              </w:rPr>
            </w:pPr>
            <w:r w:rsidRPr="001452F4">
              <w:rPr>
                <w:rFonts w:eastAsia="Times New Roman"/>
                <w:b/>
                <w:bCs/>
                <w:color w:val="000000"/>
                <w:lang w:eastAsia="ru-RU"/>
              </w:rPr>
              <w:t>Характеристика показателя</w:t>
            </w:r>
          </w:p>
        </w:tc>
      </w:tr>
      <w:tr w:rsidR="00CA3DB1" w14:paraId="5D4427BC" w14:textId="77777777" w:rsidTr="00775A5D">
        <w:trPr>
          <w:trHeight w:val="458"/>
        </w:trPr>
        <w:tc>
          <w:tcPr>
            <w:tcW w:w="461" w:type="pct"/>
            <w:vMerge/>
            <w:tcBorders>
              <w:top w:val="single" w:sz="4" w:space="0" w:color="auto"/>
              <w:left w:val="single" w:sz="4" w:space="0" w:color="auto"/>
              <w:bottom w:val="single" w:sz="4" w:space="0" w:color="auto"/>
              <w:right w:val="single" w:sz="4" w:space="0" w:color="auto"/>
            </w:tcBorders>
            <w:vAlign w:val="center"/>
            <w:hideMark/>
          </w:tcPr>
          <w:p w14:paraId="6015D70C" w14:textId="77777777" w:rsidR="007D368D" w:rsidRPr="001452F4" w:rsidRDefault="007D368D" w:rsidP="00775A5D">
            <w:pPr>
              <w:suppressAutoHyphens w:val="0"/>
              <w:rPr>
                <w:rFonts w:eastAsia="Times New Roman"/>
                <w:b/>
                <w:bCs/>
                <w:color w:val="000000"/>
                <w:lang w:eastAsia="ru-RU"/>
              </w:rPr>
            </w:pPr>
          </w:p>
        </w:tc>
        <w:tc>
          <w:tcPr>
            <w:tcW w:w="2116" w:type="pct"/>
            <w:vMerge/>
            <w:tcBorders>
              <w:top w:val="single" w:sz="4" w:space="0" w:color="auto"/>
              <w:left w:val="single" w:sz="4" w:space="0" w:color="auto"/>
              <w:bottom w:val="single" w:sz="4" w:space="0" w:color="auto"/>
              <w:right w:val="single" w:sz="4" w:space="0" w:color="auto"/>
            </w:tcBorders>
            <w:vAlign w:val="center"/>
            <w:hideMark/>
          </w:tcPr>
          <w:p w14:paraId="40E7DAD3" w14:textId="77777777" w:rsidR="007D368D" w:rsidRPr="001452F4" w:rsidRDefault="007D368D" w:rsidP="00775A5D">
            <w:pPr>
              <w:suppressAutoHyphens w:val="0"/>
              <w:rPr>
                <w:rFonts w:eastAsia="Times New Roman"/>
                <w:b/>
                <w:bCs/>
                <w:color w:val="000000"/>
                <w:lang w:eastAsia="ru-RU"/>
              </w:rPr>
            </w:pPr>
          </w:p>
        </w:tc>
        <w:tc>
          <w:tcPr>
            <w:tcW w:w="2424" w:type="pct"/>
            <w:vMerge/>
            <w:tcBorders>
              <w:top w:val="single" w:sz="4" w:space="0" w:color="auto"/>
              <w:left w:val="single" w:sz="4" w:space="0" w:color="auto"/>
              <w:bottom w:val="single" w:sz="4" w:space="0" w:color="auto"/>
              <w:right w:val="single" w:sz="4" w:space="0" w:color="auto"/>
            </w:tcBorders>
            <w:vAlign w:val="center"/>
            <w:hideMark/>
          </w:tcPr>
          <w:p w14:paraId="19C2B270" w14:textId="77777777" w:rsidR="007D368D" w:rsidRPr="001452F4" w:rsidRDefault="007D368D" w:rsidP="00775A5D">
            <w:pPr>
              <w:suppressAutoHyphens w:val="0"/>
              <w:rPr>
                <w:rFonts w:eastAsia="Times New Roman"/>
                <w:b/>
                <w:bCs/>
                <w:color w:val="000000"/>
                <w:lang w:eastAsia="ru-RU"/>
              </w:rPr>
            </w:pPr>
          </w:p>
        </w:tc>
      </w:tr>
      <w:tr w:rsidR="00CA3DB1" w14:paraId="37A0358E" w14:textId="77777777" w:rsidTr="00775A5D">
        <w:trPr>
          <w:trHeight w:val="690"/>
        </w:trPr>
        <w:tc>
          <w:tcPr>
            <w:tcW w:w="5000"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1AB54837" w14:textId="77777777" w:rsidR="007D368D" w:rsidRPr="001452F4" w:rsidRDefault="00D23F57" w:rsidP="00775A5D">
            <w:pPr>
              <w:suppressAutoHyphens w:val="0"/>
              <w:jc w:val="center"/>
              <w:rPr>
                <w:rFonts w:eastAsia="Times New Roman"/>
                <w:b/>
                <w:bCs/>
                <w:color w:val="000000"/>
                <w:lang w:eastAsia="ru-RU"/>
              </w:rPr>
            </w:pPr>
            <w:r w:rsidRPr="001452F4">
              <w:rPr>
                <w:rFonts w:eastAsia="Times New Roman"/>
                <w:b/>
                <w:bCs/>
                <w:color w:val="000000"/>
                <w:lang w:eastAsia="ru-RU"/>
              </w:rPr>
              <w:t>Основные технические характеристики</w:t>
            </w:r>
          </w:p>
        </w:tc>
      </w:tr>
      <w:tr w:rsidR="00CA3DB1" w14:paraId="0B02A598" w14:textId="77777777" w:rsidTr="00775A5D">
        <w:trPr>
          <w:trHeight w:val="1185"/>
        </w:trPr>
        <w:tc>
          <w:tcPr>
            <w:tcW w:w="461" w:type="pct"/>
            <w:tcBorders>
              <w:top w:val="nil"/>
              <w:left w:val="single" w:sz="4" w:space="0" w:color="auto"/>
              <w:bottom w:val="single" w:sz="4" w:space="0" w:color="auto"/>
              <w:right w:val="single" w:sz="4" w:space="0" w:color="auto"/>
            </w:tcBorders>
            <w:shd w:val="clear" w:color="000000" w:fill="FFFFFF"/>
            <w:noWrap/>
            <w:vAlign w:val="center"/>
            <w:hideMark/>
          </w:tcPr>
          <w:p w14:paraId="18335EAE" w14:textId="77777777" w:rsidR="007D368D" w:rsidRPr="001452F4" w:rsidRDefault="00D23F57" w:rsidP="00775A5D">
            <w:pPr>
              <w:suppressAutoHyphens w:val="0"/>
              <w:jc w:val="center"/>
              <w:rPr>
                <w:rFonts w:eastAsia="Times New Roman"/>
                <w:b/>
                <w:bCs/>
                <w:color w:val="000000"/>
                <w:lang w:eastAsia="ru-RU"/>
              </w:rPr>
            </w:pPr>
            <w:r w:rsidRPr="001452F4">
              <w:rPr>
                <w:rFonts w:eastAsia="Times New Roman"/>
                <w:b/>
                <w:bCs/>
                <w:color w:val="000000"/>
                <w:lang w:eastAsia="ru-RU"/>
              </w:rPr>
              <w:t>1</w:t>
            </w:r>
          </w:p>
        </w:tc>
        <w:tc>
          <w:tcPr>
            <w:tcW w:w="2116" w:type="pct"/>
            <w:tcBorders>
              <w:top w:val="nil"/>
              <w:left w:val="nil"/>
              <w:bottom w:val="single" w:sz="4" w:space="0" w:color="auto"/>
              <w:right w:val="single" w:sz="4" w:space="0" w:color="auto"/>
            </w:tcBorders>
            <w:shd w:val="clear" w:color="000000" w:fill="FFFFFF"/>
            <w:vAlign w:val="center"/>
            <w:hideMark/>
          </w:tcPr>
          <w:p w14:paraId="05C407BD" w14:textId="77777777" w:rsidR="007D368D" w:rsidRPr="001452F4" w:rsidRDefault="00D23F57" w:rsidP="00775A5D">
            <w:pPr>
              <w:suppressAutoHyphens w:val="0"/>
              <w:jc w:val="center"/>
              <w:rPr>
                <w:rFonts w:eastAsia="Times New Roman"/>
                <w:b/>
                <w:bCs/>
                <w:color w:val="000000"/>
                <w:lang w:eastAsia="ru-RU"/>
              </w:rPr>
            </w:pPr>
            <w:r w:rsidRPr="001452F4">
              <w:rPr>
                <w:rFonts w:eastAsia="Times New Roman"/>
                <w:b/>
                <w:bCs/>
                <w:color w:val="000000"/>
                <w:lang w:eastAsia="ru-RU"/>
              </w:rPr>
              <w:t>Адрес поставки</w:t>
            </w:r>
          </w:p>
        </w:tc>
        <w:tc>
          <w:tcPr>
            <w:tcW w:w="2424" w:type="pct"/>
            <w:tcBorders>
              <w:top w:val="nil"/>
              <w:left w:val="nil"/>
              <w:bottom w:val="single" w:sz="4" w:space="0" w:color="auto"/>
              <w:right w:val="single" w:sz="4" w:space="0" w:color="auto"/>
            </w:tcBorders>
            <w:shd w:val="clear" w:color="000000" w:fill="FFFFFF"/>
            <w:vAlign w:val="center"/>
            <w:hideMark/>
          </w:tcPr>
          <w:p w14:paraId="4C699EEC" w14:textId="77777777" w:rsidR="007D368D" w:rsidRPr="001452F4" w:rsidRDefault="00D23F57" w:rsidP="00775A5D">
            <w:pPr>
              <w:suppressAutoHyphens w:val="0"/>
              <w:rPr>
                <w:rFonts w:eastAsia="Times New Roman"/>
                <w:color w:val="000000"/>
                <w:sz w:val="20"/>
                <w:szCs w:val="20"/>
                <w:lang w:eastAsia="ru-RU"/>
              </w:rPr>
            </w:pPr>
            <w:r w:rsidRPr="001452F4">
              <w:rPr>
                <w:rFonts w:eastAsia="Times New Roman"/>
                <w:color w:val="000000"/>
                <w:sz w:val="20"/>
                <w:szCs w:val="20"/>
                <w:lang w:eastAsia="ru-RU"/>
              </w:rPr>
              <w:t>455011, Челябинская область, г. Магнитогорск, ул. Калибровщиков, д.11                                                                Контейнерный терминал Магнитогорск-Грузовой Уральского филиала ПАО "ТрансКонтейнер"</w:t>
            </w:r>
          </w:p>
        </w:tc>
      </w:tr>
      <w:tr w:rsidR="00CA3DB1" w14:paraId="33F71D45" w14:textId="77777777" w:rsidTr="00775A5D">
        <w:trPr>
          <w:trHeight w:val="1185"/>
        </w:trPr>
        <w:tc>
          <w:tcPr>
            <w:tcW w:w="461" w:type="pct"/>
            <w:tcBorders>
              <w:top w:val="nil"/>
              <w:left w:val="single" w:sz="4" w:space="0" w:color="auto"/>
              <w:bottom w:val="single" w:sz="4" w:space="0" w:color="auto"/>
              <w:right w:val="single" w:sz="4" w:space="0" w:color="auto"/>
            </w:tcBorders>
            <w:shd w:val="clear" w:color="000000" w:fill="FFFFFF"/>
            <w:noWrap/>
            <w:vAlign w:val="center"/>
            <w:hideMark/>
          </w:tcPr>
          <w:p w14:paraId="7F97743C" w14:textId="77777777" w:rsidR="007D368D" w:rsidRPr="001452F4" w:rsidRDefault="00D23F57" w:rsidP="00775A5D">
            <w:pPr>
              <w:suppressAutoHyphens w:val="0"/>
              <w:jc w:val="center"/>
              <w:rPr>
                <w:rFonts w:eastAsia="Times New Roman"/>
                <w:b/>
                <w:bCs/>
                <w:color w:val="000000"/>
                <w:lang w:eastAsia="ru-RU"/>
              </w:rPr>
            </w:pPr>
            <w:r w:rsidRPr="001452F4">
              <w:rPr>
                <w:rFonts w:eastAsia="Times New Roman"/>
                <w:b/>
                <w:bCs/>
                <w:color w:val="000000"/>
                <w:lang w:eastAsia="ru-RU"/>
              </w:rPr>
              <w:t>2</w:t>
            </w:r>
          </w:p>
        </w:tc>
        <w:tc>
          <w:tcPr>
            <w:tcW w:w="2116" w:type="pct"/>
            <w:tcBorders>
              <w:top w:val="nil"/>
              <w:left w:val="nil"/>
              <w:bottom w:val="single" w:sz="4" w:space="0" w:color="auto"/>
              <w:right w:val="single" w:sz="4" w:space="0" w:color="auto"/>
            </w:tcBorders>
            <w:shd w:val="clear" w:color="000000" w:fill="FFFFFF"/>
            <w:vAlign w:val="center"/>
            <w:hideMark/>
          </w:tcPr>
          <w:p w14:paraId="70530E97" w14:textId="77777777" w:rsidR="007D368D" w:rsidRPr="001452F4" w:rsidRDefault="00D23F57" w:rsidP="00775A5D">
            <w:pPr>
              <w:suppressAutoHyphens w:val="0"/>
              <w:jc w:val="center"/>
              <w:rPr>
                <w:rFonts w:eastAsia="Times New Roman"/>
                <w:b/>
                <w:bCs/>
                <w:color w:val="000000"/>
                <w:lang w:eastAsia="ru-RU"/>
              </w:rPr>
            </w:pPr>
            <w:r w:rsidRPr="001452F4">
              <w:rPr>
                <w:rFonts w:eastAsia="Times New Roman"/>
                <w:b/>
                <w:bCs/>
                <w:color w:val="000000"/>
                <w:lang w:eastAsia="ru-RU"/>
              </w:rPr>
              <w:t>Назначение Крана</w:t>
            </w:r>
          </w:p>
        </w:tc>
        <w:tc>
          <w:tcPr>
            <w:tcW w:w="2424" w:type="pct"/>
            <w:tcBorders>
              <w:top w:val="nil"/>
              <w:left w:val="nil"/>
              <w:bottom w:val="single" w:sz="4" w:space="0" w:color="auto"/>
              <w:right w:val="single" w:sz="4" w:space="0" w:color="auto"/>
            </w:tcBorders>
            <w:shd w:val="clear" w:color="000000" w:fill="FFFFFF"/>
            <w:vAlign w:val="center"/>
            <w:hideMark/>
          </w:tcPr>
          <w:p w14:paraId="3D63AD2B" w14:textId="77777777" w:rsidR="007D368D" w:rsidRPr="001452F4" w:rsidRDefault="00D23F57" w:rsidP="00775A5D">
            <w:pPr>
              <w:suppressAutoHyphens w:val="0"/>
              <w:rPr>
                <w:rFonts w:eastAsia="Times New Roman"/>
                <w:color w:val="000000"/>
                <w:sz w:val="20"/>
                <w:szCs w:val="20"/>
                <w:lang w:eastAsia="ru-RU"/>
              </w:rPr>
            </w:pPr>
            <w:r w:rsidRPr="001452F4">
              <w:rPr>
                <w:rFonts w:eastAsia="Times New Roman"/>
                <w:color w:val="000000"/>
                <w:sz w:val="20"/>
                <w:szCs w:val="20"/>
                <w:lang w:eastAsia="ru-RU"/>
              </w:rPr>
              <w:t>Перемещение грузов в контейнерах типа 1AA, 1ААА, 1CC, 1EE, 1EEE</w:t>
            </w:r>
          </w:p>
        </w:tc>
      </w:tr>
      <w:tr w:rsidR="00CA3DB1" w14:paraId="5A33C99C" w14:textId="77777777" w:rsidTr="00775A5D">
        <w:trPr>
          <w:trHeight w:val="840"/>
        </w:trPr>
        <w:tc>
          <w:tcPr>
            <w:tcW w:w="461" w:type="pct"/>
            <w:tcBorders>
              <w:top w:val="nil"/>
              <w:left w:val="single" w:sz="4" w:space="0" w:color="auto"/>
              <w:bottom w:val="single" w:sz="4" w:space="0" w:color="auto"/>
              <w:right w:val="single" w:sz="4" w:space="0" w:color="auto"/>
            </w:tcBorders>
            <w:shd w:val="clear" w:color="000000" w:fill="FFFFFF"/>
            <w:noWrap/>
            <w:vAlign w:val="center"/>
            <w:hideMark/>
          </w:tcPr>
          <w:p w14:paraId="2A2AA0F5" w14:textId="77777777" w:rsidR="007D368D" w:rsidRPr="001452F4" w:rsidRDefault="00D23F57" w:rsidP="00775A5D">
            <w:pPr>
              <w:suppressAutoHyphens w:val="0"/>
              <w:jc w:val="center"/>
              <w:rPr>
                <w:rFonts w:eastAsia="Times New Roman"/>
                <w:b/>
                <w:bCs/>
                <w:color w:val="000000"/>
                <w:lang w:eastAsia="ru-RU"/>
              </w:rPr>
            </w:pPr>
            <w:r w:rsidRPr="001452F4">
              <w:rPr>
                <w:rFonts w:eastAsia="Times New Roman"/>
                <w:b/>
                <w:bCs/>
                <w:color w:val="000000"/>
                <w:lang w:eastAsia="ru-RU"/>
              </w:rPr>
              <w:t>3</w:t>
            </w:r>
          </w:p>
        </w:tc>
        <w:tc>
          <w:tcPr>
            <w:tcW w:w="2116" w:type="pct"/>
            <w:tcBorders>
              <w:top w:val="nil"/>
              <w:left w:val="nil"/>
              <w:bottom w:val="single" w:sz="4" w:space="0" w:color="auto"/>
              <w:right w:val="single" w:sz="4" w:space="0" w:color="auto"/>
            </w:tcBorders>
            <w:shd w:val="clear" w:color="000000" w:fill="FFFFFF"/>
            <w:vAlign w:val="center"/>
            <w:hideMark/>
          </w:tcPr>
          <w:p w14:paraId="406D9605" w14:textId="77777777" w:rsidR="007D368D" w:rsidRPr="001452F4" w:rsidRDefault="00D23F57" w:rsidP="00775A5D">
            <w:pPr>
              <w:suppressAutoHyphens w:val="0"/>
              <w:jc w:val="center"/>
              <w:rPr>
                <w:rFonts w:eastAsia="Times New Roman"/>
                <w:b/>
                <w:bCs/>
                <w:color w:val="000000"/>
                <w:lang w:eastAsia="ru-RU"/>
              </w:rPr>
            </w:pPr>
            <w:r w:rsidRPr="001452F4">
              <w:rPr>
                <w:rFonts w:eastAsia="Times New Roman"/>
                <w:b/>
                <w:bCs/>
                <w:color w:val="000000"/>
                <w:lang w:eastAsia="ru-RU"/>
              </w:rPr>
              <w:t>Грузоподъемность, тонн (под спредером)</w:t>
            </w:r>
          </w:p>
        </w:tc>
        <w:tc>
          <w:tcPr>
            <w:tcW w:w="2424" w:type="pct"/>
            <w:tcBorders>
              <w:top w:val="nil"/>
              <w:left w:val="nil"/>
              <w:bottom w:val="single" w:sz="4" w:space="0" w:color="auto"/>
              <w:right w:val="single" w:sz="4" w:space="0" w:color="auto"/>
            </w:tcBorders>
            <w:shd w:val="clear" w:color="000000" w:fill="FFFFFF"/>
            <w:vAlign w:val="center"/>
            <w:hideMark/>
          </w:tcPr>
          <w:p w14:paraId="47210E70" w14:textId="77777777" w:rsidR="007D368D" w:rsidRPr="001452F4" w:rsidRDefault="00D23F57" w:rsidP="00775A5D">
            <w:pPr>
              <w:suppressAutoHyphens w:val="0"/>
              <w:rPr>
                <w:rFonts w:eastAsia="Times New Roman"/>
                <w:color w:val="000000"/>
                <w:sz w:val="20"/>
                <w:szCs w:val="20"/>
                <w:lang w:eastAsia="ru-RU"/>
              </w:rPr>
            </w:pPr>
            <w:r w:rsidRPr="001452F4">
              <w:rPr>
                <w:rFonts w:eastAsia="Times New Roman"/>
                <w:color w:val="000000"/>
                <w:sz w:val="20"/>
                <w:szCs w:val="20"/>
                <w:lang w:eastAsia="ru-RU"/>
              </w:rPr>
              <w:t>не менее 45</w:t>
            </w:r>
          </w:p>
        </w:tc>
      </w:tr>
      <w:tr w:rsidR="00CA3DB1" w14:paraId="776C160A" w14:textId="77777777" w:rsidTr="00775A5D">
        <w:trPr>
          <w:trHeight w:val="1335"/>
        </w:trPr>
        <w:tc>
          <w:tcPr>
            <w:tcW w:w="461" w:type="pct"/>
            <w:tcBorders>
              <w:top w:val="nil"/>
              <w:left w:val="single" w:sz="4" w:space="0" w:color="auto"/>
              <w:bottom w:val="single" w:sz="4" w:space="0" w:color="auto"/>
              <w:right w:val="single" w:sz="4" w:space="0" w:color="auto"/>
            </w:tcBorders>
            <w:shd w:val="clear" w:color="000000" w:fill="FFFFFF"/>
            <w:noWrap/>
            <w:vAlign w:val="center"/>
            <w:hideMark/>
          </w:tcPr>
          <w:p w14:paraId="0FCA473B" w14:textId="77777777" w:rsidR="007D368D" w:rsidRPr="001452F4" w:rsidRDefault="00D23F57" w:rsidP="00775A5D">
            <w:pPr>
              <w:suppressAutoHyphens w:val="0"/>
              <w:jc w:val="center"/>
              <w:rPr>
                <w:rFonts w:eastAsia="Times New Roman"/>
                <w:b/>
                <w:bCs/>
                <w:color w:val="000000"/>
                <w:lang w:eastAsia="ru-RU"/>
              </w:rPr>
            </w:pPr>
            <w:r w:rsidRPr="001452F4">
              <w:rPr>
                <w:rFonts w:eastAsia="Times New Roman"/>
                <w:b/>
                <w:bCs/>
                <w:color w:val="000000"/>
                <w:lang w:eastAsia="ru-RU"/>
              </w:rPr>
              <w:t>4</w:t>
            </w:r>
          </w:p>
        </w:tc>
        <w:tc>
          <w:tcPr>
            <w:tcW w:w="2116" w:type="pct"/>
            <w:tcBorders>
              <w:top w:val="nil"/>
              <w:left w:val="nil"/>
              <w:bottom w:val="single" w:sz="4" w:space="0" w:color="auto"/>
              <w:right w:val="single" w:sz="4" w:space="0" w:color="auto"/>
            </w:tcBorders>
            <w:shd w:val="clear" w:color="000000" w:fill="FFFFFF"/>
            <w:vAlign w:val="center"/>
            <w:hideMark/>
          </w:tcPr>
          <w:p w14:paraId="5E1B68F1" w14:textId="77777777" w:rsidR="007D368D" w:rsidRPr="001452F4" w:rsidRDefault="00D23F57" w:rsidP="00775A5D">
            <w:pPr>
              <w:suppressAutoHyphens w:val="0"/>
              <w:jc w:val="center"/>
              <w:rPr>
                <w:rFonts w:eastAsia="Times New Roman"/>
                <w:b/>
                <w:bCs/>
                <w:color w:val="000000"/>
                <w:lang w:eastAsia="ru-RU"/>
              </w:rPr>
            </w:pPr>
            <w:r w:rsidRPr="001452F4">
              <w:rPr>
                <w:rFonts w:eastAsia="Times New Roman"/>
                <w:b/>
                <w:bCs/>
                <w:color w:val="000000"/>
                <w:lang w:eastAsia="ru-RU"/>
              </w:rPr>
              <w:t>Пролет Крана, м</w:t>
            </w:r>
          </w:p>
        </w:tc>
        <w:tc>
          <w:tcPr>
            <w:tcW w:w="2424" w:type="pct"/>
            <w:tcBorders>
              <w:top w:val="nil"/>
              <w:left w:val="nil"/>
              <w:bottom w:val="single" w:sz="4" w:space="0" w:color="auto"/>
              <w:right w:val="single" w:sz="4" w:space="0" w:color="auto"/>
            </w:tcBorders>
            <w:shd w:val="clear" w:color="000000" w:fill="FFFFFF"/>
            <w:vAlign w:val="center"/>
            <w:hideMark/>
          </w:tcPr>
          <w:p w14:paraId="5C95BC77" w14:textId="77777777" w:rsidR="007D368D" w:rsidRPr="001452F4" w:rsidRDefault="00D23F57" w:rsidP="00775A5D">
            <w:pPr>
              <w:suppressAutoHyphens w:val="0"/>
              <w:rPr>
                <w:rFonts w:eastAsia="Times New Roman"/>
                <w:color w:val="000000"/>
                <w:sz w:val="20"/>
                <w:szCs w:val="20"/>
                <w:lang w:eastAsia="ru-RU"/>
              </w:rPr>
            </w:pPr>
            <w:r w:rsidRPr="001452F4">
              <w:rPr>
                <w:rFonts w:eastAsia="Times New Roman"/>
                <w:color w:val="000000"/>
                <w:sz w:val="20"/>
                <w:szCs w:val="20"/>
                <w:lang w:eastAsia="ru-RU"/>
              </w:rPr>
              <w:t>25 метров</w:t>
            </w:r>
          </w:p>
        </w:tc>
      </w:tr>
      <w:tr w:rsidR="00CA3DB1" w14:paraId="5B7C3703" w14:textId="77777777" w:rsidTr="00775A5D">
        <w:trPr>
          <w:trHeight w:val="2130"/>
        </w:trPr>
        <w:tc>
          <w:tcPr>
            <w:tcW w:w="461" w:type="pct"/>
            <w:tcBorders>
              <w:top w:val="nil"/>
              <w:left w:val="single" w:sz="4" w:space="0" w:color="auto"/>
              <w:bottom w:val="single" w:sz="4" w:space="0" w:color="auto"/>
              <w:right w:val="single" w:sz="4" w:space="0" w:color="auto"/>
            </w:tcBorders>
            <w:shd w:val="clear" w:color="000000" w:fill="FFFFFF"/>
            <w:noWrap/>
            <w:vAlign w:val="center"/>
            <w:hideMark/>
          </w:tcPr>
          <w:p w14:paraId="089684A8" w14:textId="77777777" w:rsidR="007D368D" w:rsidRPr="001452F4" w:rsidRDefault="00D23F57" w:rsidP="00775A5D">
            <w:pPr>
              <w:suppressAutoHyphens w:val="0"/>
              <w:jc w:val="center"/>
              <w:rPr>
                <w:rFonts w:eastAsia="Times New Roman"/>
                <w:b/>
                <w:bCs/>
                <w:color w:val="000000"/>
                <w:lang w:eastAsia="ru-RU"/>
              </w:rPr>
            </w:pPr>
            <w:r w:rsidRPr="001452F4">
              <w:rPr>
                <w:rFonts w:eastAsia="Times New Roman"/>
                <w:b/>
                <w:bCs/>
                <w:color w:val="000000"/>
                <w:lang w:eastAsia="ru-RU"/>
              </w:rPr>
              <w:t>5</w:t>
            </w:r>
          </w:p>
        </w:tc>
        <w:tc>
          <w:tcPr>
            <w:tcW w:w="2116" w:type="pct"/>
            <w:tcBorders>
              <w:top w:val="nil"/>
              <w:left w:val="nil"/>
              <w:bottom w:val="single" w:sz="4" w:space="0" w:color="auto"/>
              <w:right w:val="single" w:sz="4" w:space="0" w:color="auto"/>
            </w:tcBorders>
            <w:shd w:val="clear" w:color="000000" w:fill="FFFFFF"/>
            <w:vAlign w:val="center"/>
            <w:hideMark/>
          </w:tcPr>
          <w:p w14:paraId="116BE0CC" w14:textId="77777777" w:rsidR="007D368D" w:rsidRPr="001452F4" w:rsidRDefault="00D23F57" w:rsidP="00775A5D">
            <w:pPr>
              <w:suppressAutoHyphens w:val="0"/>
              <w:jc w:val="center"/>
              <w:rPr>
                <w:rFonts w:eastAsia="Times New Roman"/>
                <w:b/>
                <w:bCs/>
                <w:color w:val="000000"/>
                <w:lang w:eastAsia="ru-RU"/>
              </w:rPr>
            </w:pPr>
            <w:r w:rsidRPr="001452F4">
              <w:rPr>
                <w:rFonts w:eastAsia="Times New Roman"/>
                <w:b/>
                <w:bCs/>
                <w:color w:val="000000"/>
                <w:lang w:eastAsia="ru-RU"/>
              </w:rPr>
              <w:t xml:space="preserve">База Крана </w:t>
            </w:r>
          </w:p>
        </w:tc>
        <w:tc>
          <w:tcPr>
            <w:tcW w:w="2424" w:type="pct"/>
            <w:tcBorders>
              <w:top w:val="nil"/>
              <w:left w:val="nil"/>
              <w:bottom w:val="single" w:sz="4" w:space="0" w:color="auto"/>
              <w:right w:val="single" w:sz="4" w:space="0" w:color="auto"/>
            </w:tcBorders>
            <w:shd w:val="clear" w:color="000000" w:fill="FFFFFF"/>
            <w:vAlign w:val="center"/>
            <w:hideMark/>
          </w:tcPr>
          <w:p w14:paraId="729BBBB0" w14:textId="77777777" w:rsidR="007D368D" w:rsidRPr="001452F4" w:rsidRDefault="00D23F57" w:rsidP="00775A5D">
            <w:pPr>
              <w:suppressAutoHyphens w:val="0"/>
              <w:rPr>
                <w:rFonts w:eastAsia="Times New Roman"/>
                <w:color w:val="000000"/>
                <w:sz w:val="20"/>
                <w:szCs w:val="20"/>
                <w:lang w:eastAsia="ru-RU"/>
              </w:rPr>
            </w:pPr>
            <w:r w:rsidRPr="001452F4">
              <w:rPr>
                <w:rFonts w:eastAsia="Times New Roman"/>
                <w:color w:val="000000"/>
                <w:sz w:val="20"/>
                <w:szCs w:val="20"/>
                <w:lang w:eastAsia="ru-RU"/>
              </w:rPr>
              <w:t>База Крана должна обеспечивать такое расстояние между опорами Крана, чтобы обеспечивать перемещение 45-футовых контейнеров длинной стороной на консоль без его разворота и разрешать поворот контейнера при любом положении тележки на пролетном строении (пронос контейнера по максимальному габаритному размеру – диагонали)</w:t>
            </w:r>
          </w:p>
        </w:tc>
      </w:tr>
      <w:tr w:rsidR="00CA3DB1" w14:paraId="5825D28C" w14:textId="77777777" w:rsidTr="00775A5D">
        <w:trPr>
          <w:trHeight w:val="630"/>
        </w:trPr>
        <w:tc>
          <w:tcPr>
            <w:tcW w:w="461" w:type="pct"/>
            <w:tcBorders>
              <w:top w:val="nil"/>
              <w:left w:val="single" w:sz="4" w:space="0" w:color="auto"/>
              <w:bottom w:val="single" w:sz="4" w:space="0" w:color="auto"/>
              <w:right w:val="single" w:sz="4" w:space="0" w:color="auto"/>
            </w:tcBorders>
            <w:shd w:val="clear" w:color="000000" w:fill="FFFFFF"/>
            <w:noWrap/>
            <w:vAlign w:val="center"/>
            <w:hideMark/>
          </w:tcPr>
          <w:p w14:paraId="47575378" w14:textId="77777777" w:rsidR="007D368D" w:rsidRPr="001452F4" w:rsidRDefault="00D23F57" w:rsidP="00775A5D">
            <w:pPr>
              <w:suppressAutoHyphens w:val="0"/>
              <w:jc w:val="center"/>
              <w:rPr>
                <w:rFonts w:eastAsia="Times New Roman"/>
                <w:b/>
                <w:bCs/>
                <w:color w:val="000000"/>
                <w:lang w:eastAsia="ru-RU"/>
              </w:rPr>
            </w:pPr>
            <w:r w:rsidRPr="001452F4">
              <w:rPr>
                <w:rFonts w:eastAsia="Times New Roman"/>
                <w:b/>
                <w:bCs/>
                <w:color w:val="000000"/>
                <w:lang w:eastAsia="ru-RU"/>
              </w:rPr>
              <w:t>6</w:t>
            </w:r>
          </w:p>
        </w:tc>
        <w:tc>
          <w:tcPr>
            <w:tcW w:w="2116" w:type="pct"/>
            <w:tcBorders>
              <w:top w:val="nil"/>
              <w:left w:val="nil"/>
              <w:bottom w:val="single" w:sz="4" w:space="0" w:color="auto"/>
              <w:right w:val="single" w:sz="4" w:space="0" w:color="auto"/>
            </w:tcBorders>
            <w:shd w:val="clear" w:color="000000" w:fill="FFFFFF"/>
            <w:vAlign w:val="center"/>
            <w:hideMark/>
          </w:tcPr>
          <w:p w14:paraId="7C29F337" w14:textId="77777777" w:rsidR="007D368D" w:rsidRPr="001452F4" w:rsidRDefault="00D23F57" w:rsidP="00775A5D">
            <w:pPr>
              <w:suppressAutoHyphens w:val="0"/>
              <w:jc w:val="center"/>
              <w:rPr>
                <w:rFonts w:eastAsia="Times New Roman"/>
                <w:b/>
                <w:bCs/>
                <w:color w:val="000000"/>
                <w:lang w:eastAsia="ru-RU"/>
              </w:rPr>
            </w:pPr>
            <w:r w:rsidRPr="001452F4">
              <w:rPr>
                <w:rFonts w:eastAsia="Times New Roman"/>
                <w:b/>
                <w:bCs/>
                <w:color w:val="000000"/>
                <w:lang w:eastAsia="ru-RU"/>
              </w:rPr>
              <w:t>Рабочий вылет левой консоли, м</w:t>
            </w:r>
          </w:p>
        </w:tc>
        <w:tc>
          <w:tcPr>
            <w:tcW w:w="2424" w:type="pct"/>
            <w:tcBorders>
              <w:top w:val="nil"/>
              <w:left w:val="nil"/>
              <w:bottom w:val="single" w:sz="4" w:space="0" w:color="auto"/>
              <w:right w:val="single" w:sz="4" w:space="0" w:color="auto"/>
            </w:tcBorders>
            <w:shd w:val="clear" w:color="000000" w:fill="FFFFFF"/>
            <w:vAlign w:val="center"/>
            <w:hideMark/>
          </w:tcPr>
          <w:p w14:paraId="70646FE7" w14:textId="77777777" w:rsidR="007D368D" w:rsidRPr="001452F4" w:rsidRDefault="00D23F57" w:rsidP="00775A5D">
            <w:pPr>
              <w:suppressAutoHyphens w:val="0"/>
              <w:rPr>
                <w:rFonts w:eastAsia="Times New Roman"/>
                <w:color w:val="000000"/>
                <w:sz w:val="20"/>
                <w:szCs w:val="20"/>
                <w:lang w:eastAsia="ru-RU"/>
              </w:rPr>
            </w:pPr>
            <w:r w:rsidRPr="001452F4">
              <w:rPr>
                <w:rFonts w:eastAsia="Times New Roman"/>
                <w:color w:val="000000"/>
                <w:sz w:val="20"/>
                <w:szCs w:val="20"/>
                <w:lang w:eastAsia="ru-RU"/>
              </w:rPr>
              <w:t>7,0 м (от це</w:t>
            </w:r>
            <w:r>
              <w:rPr>
                <w:rFonts w:eastAsia="Times New Roman"/>
                <w:color w:val="000000"/>
                <w:sz w:val="20"/>
                <w:szCs w:val="20"/>
                <w:lang w:eastAsia="ru-RU"/>
              </w:rPr>
              <w:t>н</w:t>
            </w:r>
            <w:r w:rsidRPr="001452F4">
              <w:rPr>
                <w:rFonts w:eastAsia="Times New Roman"/>
                <w:color w:val="000000"/>
                <w:sz w:val="20"/>
                <w:szCs w:val="20"/>
                <w:lang w:eastAsia="ru-RU"/>
              </w:rPr>
              <w:t>тра головки рельса Кранового пути до центра колеи ж/д пути)</w:t>
            </w:r>
          </w:p>
        </w:tc>
      </w:tr>
      <w:tr w:rsidR="00CA3DB1" w14:paraId="69A6B3A8" w14:textId="77777777" w:rsidTr="00775A5D">
        <w:trPr>
          <w:trHeight w:val="630"/>
        </w:trPr>
        <w:tc>
          <w:tcPr>
            <w:tcW w:w="461" w:type="pct"/>
            <w:tcBorders>
              <w:top w:val="nil"/>
              <w:left w:val="single" w:sz="4" w:space="0" w:color="auto"/>
              <w:bottom w:val="single" w:sz="4" w:space="0" w:color="auto"/>
              <w:right w:val="single" w:sz="4" w:space="0" w:color="auto"/>
            </w:tcBorders>
            <w:shd w:val="clear" w:color="000000" w:fill="FFFFFF"/>
            <w:noWrap/>
            <w:vAlign w:val="center"/>
            <w:hideMark/>
          </w:tcPr>
          <w:p w14:paraId="3E0B38C6" w14:textId="77777777" w:rsidR="007D368D" w:rsidRPr="001452F4" w:rsidRDefault="00D23F57" w:rsidP="00775A5D">
            <w:pPr>
              <w:suppressAutoHyphens w:val="0"/>
              <w:jc w:val="center"/>
              <w:rPr>
                <w:rFonts w:eastAsia="Times New Roman"/>
                <w:b/>
                <w:bCs/>
                <w:color w:val="000000"/>
                <w:lang w:eastAsia="ru-RU"/>
              </w:rPr>
            </w:pPr>
            <w:r w:rsidRPr="001452F4">
              <w:rPr>
                <w:rFonts w:eastAsia="Times New Roman"/>
                <w:b/>
                <w:bCs/>
                <w:color w:val="000000"/>
                <w:lang w:eastAsia="ru-RU"/>
              </w:rPr>
              <w:t>7</w:t>
            </w:r>
          </w:p>
        </w:tc>
        <w:tc>
          <w:tcPr>
            <w:tcW w:w="2116" w:type="pct"/>
            <w:tcBorders>
              <w:top w:val="nil"/>
              <w:left w:val="nil"/>
              <w:bottom w:val="single" w:sz="4" w:space="0" w:color="auto"/>
              <w:right w:val="single" w:sz="4" w:space="0" w:color="auto"/>
            </w:tcBorders>
            <w:shd w:val="clear" w:color="auto" w:fill="auto"/>
            <w:vAlign w:val="center"/>
            <w:hideMark/>
          </w:tcPr>
          <w:p w14:paraId="4F8DDDB1" w14:textId="77777777" w:rsidR="007D368D" w:rsidRPr="001452F4" w:rsidRDefault="00D23F57" w:rsidP="00775A5D">
            <w:pPr>
              <w:suppressAutoHyphens w:val="0"/>
              <w:jc w:val="center"/>
              <w:rPr>
                <w:rFonts w:eastAsia="Times New Roman"/>
                <w:b/>
                <w:bCs/>
                <w:color w:val="000000"/>
                <w:lang w:eastAsia="ru-RU"/>
              </w:rPr>
            </w:pPr>
            <w:r w:rsidRPr="001452F4">
              <w:rPr>
                <w:rFonts w:eastAsia="Times New Roman"/>
                <w:b/>
                <w:bCs/>
                <w:color w:val="000000"/>
                <w:lang w:eastAsia="ru-RU"/>
              </w:rPr>
              <w:t>Габаритный вылет левой консоли, м</w:t>
            </w:r>
          </w:p>
        </w:tc>
        <w:tc>
          <w:tcPr>
            <w:tcW w:w="2424" w:type="pct"/>
            <w:tcBorders>
              <w:top w:val="nil"/>
              <w:left w:val="nil"/>
              <w:bottom w:val="single" w:sz="4" w:space="0" w:color="auto"/>
              <w:right w:val="single" w:sz="4" w:space="0" w:color="auto"/>
            </w:tcBorders>
            <w:shd w:val="clear" w:color="auto" w:fill="auto"/>
            <w:vAlign w:val="center"/>
            <w:hideMark/>
          </w:tcPr>
          <w:p w14:paraId="107EC05F" w14:textId="77777777" w:rsidR="007D368D" w:rsidRPr="001452F4" w:rsidRDefault="00D23F57" w:rsidP="00775A5D">
            <w:pPr>
              <w:suppressAutoHyphens w:val="0"/>
              <w:rPr>
                <w:rFonts w:eastAsia="Times New Roman"/>
                <w:color w:val="000000"/>
                <w:sz w:val="20"/>
                <w:szCs w:val="20"/>
                <w:lang w:eastAsia="ru-RU"/>
              </w:rPr>
            </w:pPr>
            <w:r>
              <w:rPr>
                <w:rFonts w:eastAsia="Times New Roman"/>
                <w:color w:val="000000"/>
                <w:sz w:val="20"/>
                <w:szCs w:val="20"/>
                <w:lang w:eastAsia="ru-RU"/>
              </w:rPr>
              <w:t xml:space="preserve">Не более </w:t>
            </w:r>
            <w:r w:rsidRPr="001452F4">
              <w:rPr>
                <w:rFonts w:eastAsia="Times New Roman"/>
                <w:color w:val="000000"/>
                <w:sz w:val="20"/>
                <w:szCs w:val="20"/>
                <w:lang w:eastAsia="ru-RU"/>
              </w:rPr>
              <w:t>14,0 м</w:t>
            </w:r>
          </w:p>
        </w:tc>
      </w:tr>
      <w:tr w:rsidR="00CA3DB1" w14:paraId="6D220054" w14:textId="77777777" w:rsidTr="00775A5D">
        <w:trPr>
          <w:trHeight w:val="630"/>
        </w:trPr>
        <w:tc>
          <w:tcPr>
            <w:tcW w:w="461" w:type="pct"/>
            <w:tcBorders>
              <w:top w:val="nil"/>
              <w:left w:val="single" w:sz="4" w:space="0" w:color="auto"/>
              <w:bottom w:val="single" w:sz="4" w:space="0" w:color="auto"/>
              <w:right w:val="single" w:sz="4" w:space="0" w:color="auto"/>
            </w:tcBorders>
            <w:shd w:val="clear" w:color="000000" w:fill="FFFFFF"/>
            <w:noWrap/>
            <w:vAlign w:val="center"/>
            <w:hideMark/>
          </w:tcPr>
          <w:p w14:paraId="3B47283F" w14:textId="77777777" w:rsidR="007D368D" w:rsidRPr="001452F4" w:rsidRDefault="00D23F57" w:rsidP="00775A5D">
            <w:pPr>
              <w:suppressAutoHyphens w:val="0"/>
              <w:jc w:val="center"/>
              <w:rPr>
                <w:rFonts w:eastAsia="Times New Roman"/>
                <w:b/>
                <w:bCs/>
                <w:color w:val="000000"/>
                <w:lang w:eastAsia="ru-RU"/>
              </w:rPr>
            </w:pPr>
            <w:r w:rsidRPr="001452F4">
              <w:rPr>
                <w:rFonts w:eastAsia="Times New Roman"/>
                <w:b/>
                <w:bCs/>
                <w:color w:val="000000"/>
                <w:lang w:eastAsia="ru-RU"/>
              </w:rPr>
              <w:t>8</w:t>
            </w:r>
          </w:p>
        </w:tc>
        <w:tc>
          <w:tcPr>
            <w:tcW w:w="2116" w:type="pct"/>
            <w:tcBorders>
              <w:top w:val="nil"/>
              <w:left w:val="nil"/>
              <w:bottom w:val="single" w:sz="4" w:space="0" w:color="auto"/>
              <w:right w:val="single" w:sz="4" w:space="0" w:color="auto"/>
            </w:tcBorders>
            <w:shd w:val="clear" w:color="000000" w:fill="FFFFFF"/>
            <w:vAlign w:val="center"/>
            <w:hideMark/>
          </w:tcPr>
          <w:p w14:paraId="33DFC829" w14:textId="77777777" w:rsidR="007D368D" w:rsidRPr="001452F4" w:rsidRDefault="00D23F57" w:rsidP="00775A5D">
            <w:pPr>
              <w:suppressAutoHyphens w:val="0"/>
              <w:jc w:val="center"/>
              <w:rPr>
                <w:rFonts w:eastAsia="Times New Roman"/>
                <w:b/>
                <w:bCs/>
                <w:color w:val="000000"/>
                <w:lang w:eastAsia="ru-RU"/>
              </w:rPr>
            </w:pPr>
            <w:r w:rsidRPr="001452F4">
              <w:rPr>
                <w:rFonts w:eastAsia="Times New Roman"/>
                <w:b/>
                <w:bCs/>
                <w:color w:val="000000"/>
                <w:lang w:eastAsia="ru-RU"/>
              </w:rPr>
              <w:t>Рабочий вылет правой консоли, м</w:t>
            </w:r>
          </w:p>
        </w:tc>
        <w:tc>
          <w:tcPr>
            <w:tcW w:w="2424" w:type="pct"/>
            <w:tcBorders>
              <w:top w:val="nil"/>
              <w:left w:val="nil"/>
              <w:bottom w:val="single" w:sz="4" w:space="0" w:color="auto"/>
              <w:right w:val="single" w:sz="4" w:space="0" w:color="auto"/>
            </w:tcBorders>
            <w:shd w:val="clear" w:color="000000" w:fill="FFFFFF"/>
            <w:vAlign w:val="center"/>
            <w:hideMark/>
          </w:tcPr>
          <w:p w14:paraId="2B0EAD7B" w14:textId="77777777" w:rsidR="007D368D" w:rsidRPr="001452F4" w:rsidRDefault="00D23F57" w:rsidP="00775A5D">
            <w:pPr>
              <w:suppressAutoHyphens w:val="0"/>
              <w:rPr>
                <w:rFonts w:eastAsia="Times New Roman"/>
                <w:color w:val="000000"/>
                <w:sz w:val="20"/>
                <w:szCs w:val="20"/>
                <w:lang w:eastAsia="ru-RU"/>
              </w:rPr>
            </w:pPr>
            <w:r w:rsidRPr="001452F4">
              <w:rPr>
                <w:rFonts w:eastAsia="Times New Roman"/>
                <w:color w:val="000000"/>
                <w:sz w:val="20"/>
                <w:szCs w:val="20"/>
                <w:lang w:eastAsia="ru-RU"/>
              </w:rPr>
              <w:t>5,0 м (от це</w:t>
            </w:r>
            <w:r>
              <w:rPr>
                <w:rFonts w:eastAsia="Times New Roman"/>
                <w:color w:val="000000"/>
                <w:sz w:val="20"/>
                <w:szCs w:val="20"/>
                <w:lang w:eastAsia="ru-RU"/>
              </w:rPr>
              <w:t>н</w:t>
            </w:r>
            <w:r w:rsidRPr="001452F4">
              <w:rPr>
                <w:rFonts w:eastAsia="Times New Roman"/>
                <w:color w:val="000000"/>
                <w:sz w:val="20"/>
                <w:szCs w:val="20"/>
                <w:lang w:eastAsia="ru-RU"/>
              </w:rPr>
              <w:t>тра головки рельса Кранового пути до центра автотранспорта)</w:t>
            </w:r>
          </w:p>
        </w:tc>
      </w:tr>
      <w:tr w:rsidR="00CA3DB1" w14:paraId="6E605085" w14:textId="77777777" w:rsidTr="00775A5D">
        <w:trPr>
          <w:trHeight w:val="630"/>
        </w:trPr>
        <w:tc>
          <w:tcPr>
            <w:tcW w:w="461" w:type="pct"/>
            <w:tcBorders>
              <w:top w:val="nil"/>
              <w:left w:val="single" w:sz="4" w:space="0" w:color="auto"/>
              <w:bottom w:val="single" w:sz="4" w:space="0" w:color="auto"/>
              <w:right w:val="single" w:sz="4" w:space="0" w:color="auto"/>
            </w:tcBorders>
            <w:shd w:val="clear" w:color="000000" w:fill="FFFFFF"/>
            <w:noWrap/>
            <w:vAlign w:val="center"/>
            <w:hideMark/>
          </w:tcPr>
          <w:p w14:paraId="4C737CA4" w14:textId="77777777" w:rsidR="007D368D" w:rsidRPr="001452F4" w:rsidRDefault="00D23F57" w:rsidP="00775A5D">
            <w:pPr>
              <w:suppressAutoHyphens w:val="0"/>
              <w:jc w:val="center"/>
              <w:rPr>
                <w:rFonts w:eastAsia="Times New Roman"/>
                <w:b/>
                <w:bCs/>
                <w:color w:val="000000"/>
                <w:lang w:eastAsia="ru-RU"/>
              </w:rPr>
            </w:pPr>
            <w:r w:rsidRPr="001452F4">
              <w:rPr>
                <w:rFonts w:eastAsia="Times New Roman"/>
                <w:b/>
                <w:bCs/>
                <w:color w:val="000000"/>
                <w:lang w:eastAsia="ru-RU"/>
              </w:rPr>
              <w:t>9</w:t>
            </w:r>
          </w:p>
        </w:tc>
        <w:tc>
          <w:tcPr>
            <w:tcW w:w="2116" w:type="pct"/>
            <w:tcBorders>
              <w:top w:val="nil"/>
              <w:left w:val="nil"/>
              <w:bottom w:val="single" w:sz="4" w:space="0" w:color="auto"/>
              <w:right w:val="single" w:sz="4" w:space="0" w:color="auto"/>
            </w:tcBorders>
            <w:shd w:val="clear" w:color="auto" w:fill="auto"/>
            <w:vAlign w:val="center"/>
            <w:hideMark/>
          </w:tcPr>
          <w:p w14:paraId="05818F9A" w14:textId="77777777" w:rsidR="007D368D" w:rsidRPr="001452F4" w:rsidRDefault="00D23F57" w:rsidP="00775A5D">
            <w:pPr>
              <w:suppressAutoHyphens w:val="0"/>
              <w:jc w:val="center"/>
              <w:rPr>
                <w:rFonts w:eastAsia="Times New Roman"/>
                <w:b/>
                <w:bCs/>
                <w:color w:val="000000"/>
                <w:lang w:eastAsia="ru-RU"/>
              </w:rPr>
            </w:pPr>
            <w:r w:rsidRPr="001452F4">
              <w:rPr>
                <w:rFonts w:eastAsia="Times New Roman"/>
                <w:b/>
                <w:bCs/>
                <w:color w:val="000000"/>
                <w:lang w:eastAsia="ru-RU"/>
              </w:rPr>
              <w:t>Габаритный вылет правой консоли, м</w:t>
            </w:r>
          </w:p>
        </w:tc>
        <w:tc>
          <w:tcPr>
            <w:tcW w:w="2424" w:type="pct"/>
            <w:tcBorders>
              <w:top w:val="nil"/>
              <w:left w:val="nil"/>
              <w:bottom w:val="single" w:sz="4" w:space="0" w:color="auto"/>
              <w:right w:val="single" w:sz="4" w:space="0" w:color="auto"/>
            </w:tcBorders>
            <w:shd w:val="clear" w:color="auto" w:fill="auto"/>
            <w:vAlign w:val="center"/>
            <w:hideMark/>
          </w:tcPr>
          <w:p w14:paraId="566EA943" w14:textId="77777777" w:rsidR="007D368D" w:rsidRPr="001452F4" w:rsidRDefault="00D23F57" w:rsidP="00775A5D">
            <w:pPr>
              <w:suppressAutoHyphens w:val="0"/>
              <w:rPr>
                <w:rFonts w:eastAsia="Times New Roman"/>
                <w:color w:val="000000"/>
                <w:sz w:val="20"/>
                <w:szCs w:val="20"/>
                <w:lang w:eastAsia="ru-RU"/>
              </w:rPr>
            </w:pPr>
            <w:r>
              <w:rPr>
                <w:rFonts w:eastAsia="Times New Roman"/>
                <w:color w:val="000000"/>
                <w:sz w:val="20"/>
                <w:szCs w:val="20"/>
                <w:lang w:eastAsia="ru-RU"/>
              </w:rPr>
              <w:t xml:space="preserve">Не более </w:t>
            </w:r>
            <w:r w:rsidRPr="001452F4">
              <w:rPr>
                <w:rFonts w:eastAsia="Times New Roman"/>
                <w:color w:val="000000"/>
                <w:sz w:val="20"/>
                <w:szCs w:val="20"/>
                <w:lang w:eastAsia="ru-RU"/>
              </w:rPr>
              <w:t>14,0 м</w:t>
            </w:r>
          </w:p>
        </w:tc>
      </w:tr>
      <w:tr w:rsidR="00CA3DB1" w14:paraId="10B6E14A" w14:textId="77777777" w:rsidTr="00775A5D">
        <w:trPr>
          <w:trHeight w:val="1350"/>
        </w:trPr>
        <w:tc>
          <w:tcPr>
            <w:tcW w:w="461" w:type="pct"/>
            <w:tcBorders>
              <w:top w:val="nil"/>
              <w:left w:val="single" w:sz="4" w:space="0" w:color="auto"/>
              <w:bottom w:val="single" w:sz="4" w:space="0" w:color="auto"/>
              <w:right w:val="single" w:sz="4" w:space="0" w:color="auto"/>
            </w:tcBorders>
            <w:shd w:val="clear" w:color="000000" w:fill="FFFFFF"/>
            <w:noWrap/>
            <w:vAlign w:val="center"/>
            <w:hideMark/>
          </w:tcPr>
          <w:p w14:paraId="7FFDEEB5" w14:textId="77777777" w:rsidR="007D368D" w:rsidRPr="001452F4" w:rsidRDefault="00D23F57" w:rsidP="00775A5D">
            <w:pPr>
              <w:suppressAutoHyphens w:val="0"/>
              <w:jc w:val="center"/>
              <w:rPr>
                <w:rFonts w:eastAsia="Times New Roman"/>
                <w:b/>
                <w:bCs/>
                <w:color w:val="000000"/>
                <w:lang w:eastAsia="ru-RU"/>
              </w:rPr>
            </w:pPr>
            <w:r w:rsidRPr="001452F4">
              <w:rPr>
                <w:rFonts w:eastAsia="Times New Roman"/>
                <w:b/>
                <w:bCs/>
                <w:color w:val="000000"/>
                <w:lang w:eastAsia="ru-RU"/>
              </w:rPr>
              <w:t>10</w:t>
            </w:r>
          </w:p>
        </w:tc>
        <w:tc>
          <w:tcPr>
            <w:tcW w:w="2116" w:type="pct"/>
            <w:tcBorders>
              <w:top w:val="nil"/>
              <w:left w:val="nil"/>
              <w:bottom w:val="single" w:sz="4" w:space="0" w:color="auto"/>
              <w:right w:val="single" w:sz="4" w:space="0" w:color="auto"/>
            </w:tcBorders>
            <w:shd w:val="clear" w:color="000000" w:fill="FFFFFF"/>
            <w:vAlign w:val="center"/>
            <w:hideMark/>
          </w:tcPr>
          <w:p w14:paraId="4BBB8147" w14:textId="77777777" w:rsidR="007D368D" w:rsidRPr="001452F4" w:rsidRDefault="00D23F57" w:rsidP="00775A5D">
            <w:pPr>
              <w:suppressAutoHyphens w:val="0"/>
              <w:jc w:val="center"/>
              <w:rPr>
                <w:rFonts w:eastAsia="Times New Roman"/>
                <w:b/>
                <w:bCs/>
                <w:color w:val="000000"/>
                <w:lang w:eastAsia="ru-RU"/>
              </w:rPr>
            </w:pPr>
            <w:r w:rsidRPr="001452F4">
              <w:rPr>
                <w:rFonts w:eastAsia="Times New Roman"/>
                <w:b/>
                <w:bCs/>
                <w:color w:val="000000"/>
                <w:lang w:eastAsia="ru-RU"/>
              </w:rPr>
              <w:t>Лестница подъема на Кран</w:t>
            </w:r>
          </w:p>
        </w:tc>
        <w:tc>
          <w:tcPr>
            <w:tcW w:w="2424" w:type="pct"/>
            <w:tcBorders>
              <w:top w:val="nil"/>
              <w:left w:val="nil"/>
              <w:bottom w:val="single" w:sz="4" w:space="0" w:color="auto"/>
              <w:right w:val="single" w:sz="4" w:space="0" w:color="auto"/>
            </w:tcBorders>
            <w:shd w:val="clear" w:color="000000" w:fill="FFFFFF"/>
            <w:vAlign w:val="center"/>
            <w:hideMark/>
          </w:tcPr>
          <w:p w14:paraId="735B4D71" w14:textId="77777777" w:rsidR="007D368D" w:rsidRPr="001452F4" w:rsidRDefault="00D23F57" w:rsidP="00775A5D">
            <w:pPr>
              <w:suppressAutoHyphens w:val="0"/>
              <w:rPr>
                <w:rFonts w:eastAsia="Times New Roman"/>
                <w:color w:val="000000"/>
                <w:sz w:val="20"/>
                <w:szCs w:val="20"/>
                <w:lang w:eastAsia="ru-RU"/>
              </w:rPr>
            </w:pPr>
            <w:r w:rsidRPr="001452F4">
              <w:rPr>
                <w:rFonts w:eastAsia="Times New Roman"/>
                <w:color w:val="000000"/>
                <w:sz w:val="20"/>
                <w:szCs w:val="20"/>
                <w:lang w:eastAsia="ru-RU"/>
              </w:rPr>
              <w:t>Лестница со стороны левой консоли</w:t>
            </w:r>
            <w:r w:rsidRPr="001452F4">
              <w:rPr>
                <w:rFonts w:eastAsia="Times New Roman"/>
                <w:color w:val="000000"/>
                <w:sz w:val="20"/>
                <w:szCs w:val="20"/>
                <w:lang w:eastAsia="ru-RU"/>
              </w:rPr>
              <w:br/>
              <w:t>Вход на Кран со стороны пролета Крана</w:t>
            </w:r>
            <w:r w:rsidRPr="001452F4">
              <w:rPr>
                <w:rFonts w:eastAsia="Times New Roman"/>
                <w:color w:val="000000"/>
                <w:sz w:val="20"/>
                <w:szCs w:val="20"/>
                <w:lang w:eastAsia="ru-RU"/>
              </w:rPr>
              <w:br/>
              <w:t>Окончательно расположение согласовывается с Заказчиком после заключения договора.</w:t>
            </w:r>
          </w:p>
        </w:tc>
      </w:tr>
      <w:tr w:rsidR="00CA3DB1" w14:paraId="3BE475EE" w14:textId="77777777" w:rsidTr="00775A5D">
        <w:trPr>
          <w:trHeight w:val="885"/>
        </w:trPr>
        <w:tc>
          <w:tcPr>
            <w:tcW w:w="461" w:type="pct"/>
            <w:tcBorders>
              <w:top w:val="nil"/>
              <w:left w:val="single" w:sz="4" w:space="0" w:color="auto"/>
              <w:bottom w:val="single" w:sz="4" w:space="0" w:color="auto"/>
              <w:right w:val="single" w:sz="4" w:space="0" w:color="auto"/>
            </w:tcBorders>
            <w:shd w:val="clear" w:color="000000" w:fill="FFFFFF"/>
            <w:noWrap/>
            <w:vAlign w:val="center"/>
            <w:hideMark/>
          </w:tcPr>
          <w:p w14:paraId="52ED8376" w14:textId="77777777" w:rsidR="007D368D" w:rsidRPr="001452F4" w:rsidRDefault="00D23F57" w:rsidP="00775A5D">
            <w:pPr>
              <w:suppressAutoHyphens w:val="0"/>
              <w:jc w:val="center"/>
              <w:rPr>
                <w:rFonts w:eastAsia="Times New Roman"/>
                <w:b/>
                <w:bCs/>
                <w:color w:val="000000"/>
                <w:lang w:eastAsia="ru-RU"/>
              </w:rPr>
            </w:pPr>
            <w:r w:rsidRPr="001452F4">
              <w:rPr>
                <w:rFonts w:eastAsia="Times New Roman"/>
                <w:b/>
                <w:bCs/>
                <w:color w:val="000000"/>
                <w:lang w:eastAsia="ru-RU"/>
              </w:rPr>
              <w:lastRenderedPageBreak/>
              <w:t>11</w:t>
            </w:r>
          </w:p>
        </w:tc>
        <w:tc>
          <w:tcPr>
            <w:tcW w:w="2116" w:type="pct"/>
            <w:tcBorders>
              <w:top w:val="nil"/>
              <w:left w:val="nil"/>
              <w:bottom w:val="single" w:sz="4" w:space="0" w:color="auto"/>
              <w:right w:val="single" w:sz="4" w:space="0" w:color="auto"/>
            </w:tcBorders>
            <w:shd w:val="clear" w:color="000000" w:fill="FFFFFF"/>
            <w:vAlign w:val="center"/>
            <w:hideMark/>
          </w:tcPr>
          <w:p w14:paraId="7CD92CD1" w14:textId="77777777" w:rsidR="007D368D" w:rsidRPr="001452F4" w:rsidRDefault="00D23F57" w:rsidP="00775A5D">
            <w:pPr>
              <w:suppressAutoHyphens w:val="0"/>
              <w:jc w:val="center"/>
              <w:rPr>
                <w:rFonts w:eastAsia="Times New Roman"/>
                <w:b/>
                <w:bCs/>
                <w:color w:val="000000"/>
                <w:lang w:eastAsia="ru-RU"/>
              </w:rPr>
            </w:pPr>
            <w:r w:rsidRPr="001452F4">
              <w:rPr>
                <w:rFonts w:eastAsia="Times New Roman"/>
                <w:b/>
                <w:bCs/>
                <w:color w:val="000000"/>
                <w:lang w:eastAsia="ru-RU"/>
              </w:rPr>
              <w:t>Высота подъема (под спредером), м</w:t>
            </w:r>
          </w:p>
        </w:tc>
        <w:tc>
          <w:tcPr>
            <w:tcW w:w="2424" w:type="pct"/>
            <w:tcBorders>
              <w:top w:val="nil"/>
              <w:left w:val="nil"/>
              <w:bottom w:val="single" w:sz="4" w:space="0" w:color="auto"/>
              <w:right w:val="single" w:sz="4" w:space="0" w:color="auto"/>
            </w:tcBorders>
            <w:shd w:val="clear" w:color="000000" w:fill="FFFFFF"/>
            <w:vAlign w:val="center"/>
            <w:hideMark/>
          </w:tcPr>
          <w:p w14:paraId="32993DCB" w14:textId="77777777" w:rsidR="007D368D" w:rsidRPr="001452F4" w:rsidRDefault="00D23F57" w:rsidP="00775A5D">
            <w:pPr>
              <w:suppressAutoHyphens w:val="0"/>
              <w:rPr>
                <w:rFonts w:eastAsia="Times New Roman"/>
                <w:color w:val="000000"/>
                <w:sz w:val="20"/>
                <w:szCs w:val="20"/>
                <w:lang w:eastAsia="ru-RU"/>
              </w:rPr>
            </w:pPr>
            <w:r w:rsidRPr="001452F4">
              <w:rPr>
                <w:rFonts w:eastAsia="Times New Roman"/>
                <w:color w:val="000000"/>
                <w:sz w:val="20"/>
                <w:szCs w:val="20"/>
                <w:lang w:eastAsia="ru-RU"/>
              </w:rPr>
              <w:t>не менее 12,5</w:t>
            </w:r>
          </w:p>
        </w:tc>
      </w:tr>
      <w:tr w:rsidR="00CA3DB1" w14:paraId="25A36352" w14:textId="77777777" w:rsidTr="00775A5D">
        <w:trPr>
          <w:trHeight w:val="945"/>
        </w:trPr>
        <w:tc>
          <w:tcPr>
            <w:tcW w:w="461" w:type="pct"/>
            <w:tcBorders>
              <w:top w:val="nil"/>
              <w:left w:val="single" w:sz="4" w:space="0" w:color="auto"/>
              <w:bottom w:val="single" w:sz="4" w:space="0" w:color="auto"/>
              <w:right w:val="single" w:sz="4" w:space="0" w:color="auto"/>
            </w:tcBorders>
            <w:shd w:val="clear" w:color="000000" w:fill="FFFFFF"/>
            <w:noWrap/>
            <w:vAlign w:val="center"/>
            <w:hideMark/>
          </w:tcPr>
          <w:p w14:paraId="468CF57D" w14:textId="77777777" w:rsidR="007D368D" w:rsidRPr="001452F4" w:rsidRDefault="00D23F57" w:rsidP="00775A5D">
            <w:pPr>
              <w:suppressAutoHyphens w:val="0"/>
              <w:jc w:val="center"/>
              <w:rPr>
                <w:rFonts w:eastAsia="Times New Roman"/>
                <w:b/>
                <w:bCs/>
                <w:color w:val="000000"/>
                <w:lang w:eastAsia="ru-RU"/>
              </w:rPr>
            </w:pPr>
            <w:r w:rsidRPr="001452F4">
              <w:rPr>
                <w:rFonts w:eastAsia="Times New Roman"/>
                <w:b/>
                <w:bCs/>
                <w:color w:val="000000"/>
                <w:lang w:eastAsia="ru-RU"/>
              </w:rPr>
              <w:t>12</w:t>
            </w:r>
          </w:p>
        </w:tc>
        <w:tc>
          <w:tcPr>
            <w:tcW w:w="2116" w:type="pct"/>
            <w:tcBorders>
              <w:top w:val="nil"/>
              <w:left w:val="nil"/>
              <w:bottom w:val="single" w:sz="4" w:space="0" w:color="auto"/>
              <w:right w:val="single" w:sz="4" w:space="0" w:color="auto"/>
            </w:tcBorders>
            <w:shd w:val="clear" w:color="000000" w:fill="FFFFFF"/>
            <w:vAlign w:val="center"/>
            <w:hideMark/>
          </w:tcPr>
          <w:p w14:paraId="28B2A7EF" w14:textId="77777777" w:rsidR="007D368D" w:rsidRPr="001452F4" w:rsidRDefault="00D23F57" w:rsidP="00775A5D">
            <w:pPr>
              <w:suppressAutoHyphens w:val="0"/>
              <w:jc w:val="center"/>
              <w:rPr>
                <w:rFonts w:eastAsia="Times New Roman"/>
                <w:b/>
                <w:bCs/>
                <w:color w:val="000000"/>
                <w:lang w:eastAsia="ru-RU"/>
              </w:rPr>
            </w:pPr>
            <w:r w:rsidRPr="001452F4">
              <w:rPr>
                <w:rFonts w:eastAsia="Times New Roman"/>
                <w:b/>
                <w:bCs/>
                <w:color w:val="000000"/>
                <w:lang w:eastAsia="ru-RU"/>
              </w:rPr>
              <w:t xml:space="preserve">Вместимость под Краном </w:t>
            </w:r>
          </w:p>
        </w:tc>
        <w:tc>
          <w:tcPr>
            <w:tcW w:w="2424" w:type="pct"/>
            <w:tcBorders>
              <w:top w:val="nil"/>
              <w:left w:val="nil"/>
              <w:bottom w:val="single" w:sz="4" w:space="0" w:color="auto"/>
              <w:right w:val="single" w:sz="4" w:space="0" w:color="auto"/>
            </w:tcBorders>
            <w:shd w:val="clear" w:color="000000" w:fill="FFFFFF"/>
            <w:vAlign w:val="center"/>
            <w:hideMark/>
          </w:tcPr>
          <w:p w14:paraId="68E14866" w14:textId="77777777" w:rsidR="007D368D" w:rsidRPr="001452F4" w:rsidRDefault="00D23F57" w:rsidP="00775A5D">
            <w:pPr>
              <w:suppressAutoHyphens w:val="0"/>
              <w:rPr>
                <w:rFonts w:eastAsia="Times New Roman"/>
                <w:color w:val="000000"/>
                <w:sz w:val="20"/>
                <w:szCs w:val="20"/>
                <w:lang w:eastAsia="ru-RU"/>
              </w:rPr>
            </w:pPr>
            <w:r w:rsidRPr="001452F4">
              <w:rPr>
                <w:rFonts w:eastAsia="Times New Roman"/>
                <w:color w:val="000000"/>
                <w:sz w:val="20"/>
                <w:szCs w:val="20"/>
                <w:lang w:eastAsia="ru-RU"/>
              </w:rPr>
              <w:t>3 яруса+1</w:t>
            </w:r>
          </w:p>
        </w:tc>
      </w:tr>
      <w:tr w:rsidR="00CA3DB1" w14:paraId="45B8D8F3" w14:textId="77777777" w:rsidTr="00775A5D">
        <w:trPr>
          <w:trHeight w:val="450"/>
        </w:trPr>
        <w:tc>
          <w:tcPr>
            <w:tcW w:w="461" w:type="pct"/>
            <w:tcBorders>
              <w:top w:val="nil"/>
              <w:left w:val="single" w:sz="4" w:space="0" w:color="auto"/>
              <w:bottom w:val="single" w:sz="4" w:space="0" w:color="auto"/>
              <w:right w:val="single" w:sz="4" w:space="0" w:color="auto"/>
            </w:tcBorders>
            <w:shd w:val="clear" w:color="000000" w:fill="FFFFFF"/>
            <w:noWrap/>
            <w:vAlign w:val="center"/>
            <w:hideMark/>
          </w:tcPr>
          <w:p w14:paraId="08261AB5" w14:textId="77777777" w:rsidR="007D368D" w:rsidRPr="001452F4" w:rsidRDefault="00D23F57" w:rsidP="00775A5D">
            <w:pPr>
              <w:suppressAutoHyphens w:val="0"/>
              <w:jc w:val="center"/>
              <w:rPr>
                <w:rFonts w:eastAsia="Times New Roman"/>
                <w:b/>
                <w:bCs/>
                <w:color w:val="000000"/>
                <w:lang w:eastAsia="ru-RU"/>
              </w:rPr>
            </w:pPr>
            <w:r w:rsidRPr="001452F4">
              <w:rPr>
                <w:rFonts w:eastAsia="Times New Roman"/>
                <w:b/>
                <w:bCs/>
                <w:color w:val="000000"/>
                <w:lang w:eastAsia="ru-RU"/>
              </w:rPr>
              <w:t>13</w:t>
            </w:r>
          </w:p>
        </w:tc>
        <w:tc>
          <w:tcPr>
            <w:tcW w:w="2116" w:type="pct"/>
            <w:tcBorders>
              <w:top w:val="nil"/>
              <w:left w:val="nil"/>
              <w:bottom w:val="single" w:sz="4" w:space="0" w:color="auto"/>
              <w:right w:val="single" w:sz="4" w:space="0" w:color="auto"/>
            </w:tcBorders>
            <w:shd w:val="clear" w:color="000000" w:fill="FFFFFF"/>
            <w:vAlign w:val="center"/>
            <w:hideMark/>
          </w:tcPr>
          <w:p w14:paraId="38DB4408" w14:textId="77777777" w:rsidR="007D368D" w:rsidRPr="001452F4" w:rsidRDefault="00D23F57" w:rsidP="00775A5D">
            <w:pPr>
              <w:suppressAutoHyphens w:val="0"/>
              <w:jc w:val="center"/>
              <w:rPr>
                <w:rFonts w:eastAsia="Times New Roman"/>
                <w:b/>
                <w:bCs/>
                <w:color w:val="000000"/>
                <w:lang w:eastAsia="ru-RU"/>
              </w:rPr>
            </w:pPr>
            <w:r w:rsidRPr="001452F4">
              <w:rPr>
                <w:rFonts w:eastAsia="Times New Roman"/>
                <w:b/>
                <w:bCs/>
                <w:color w:val="000000"/>
                <w:lang w:eastAsia="ru-RU"/>
              </w:rPr>
              <w:t>Режим работы Крана по ГОСТ 34017-2016</w:t>
            </w:r>
          </w:p>
        </w:tc>
        <w:tc>
          <w:tcPr>
            <w:tcW w:w="2424" w:type="pct"/>
            <w:tcBorders>
              <w:top w:val="nil"/>
              <w:left w:val="nil"/>
              <w:bottom w:val="single" w:sz="4" w:space="0" w:color="auto"/>
              <w:right w:val="single" w:sz="4" w:space="0" w:color="auto"/>
            </w:tcBorders>
            <w:shd w:val="clear" w:color="000000" w:fill="FFFFFF"/>
            <w:vAlign w:val="center"/>
            <w:hideMark/>
          </w:tcPr>
          <w:p w14:paraId="4ECDBC2D" w14:textId="77777777" w:rsidR="007D368D" w:rsidRPr="001452F4" w:rsidRDefault="00D23F57" w:rsidP="00775A5D">
            <w:pPr>
              <w:suppressAutoHyphens w:val="0"/>
              <w:rPr>
                <w:rFonts w:eastAsia="Times New Roman"/>
                <w:color w:val="000000"/>
                <w:sz w:val="20"/>
                <w:szCs w:val="20"/>
                <w:lang w:eastAsia="ru-RU"/>
              </w:rPr>
            </w:pPr>
            <w:r w:rsidRPr="001452F4">
              <w:rPr>
                <w:rFonts w:eastAsia="Times New Roman"/>
                <w:color w:val="000000"/>
                <w:sz w:val="20"/>
                <w:szCs w:val="20"/>
                <w:lang w:eastAsia="ru-RU"/>
              </w:rPr>
              <w:t>А6</w:t>
            </w:r>
          </w:p>
        </w:tc>
      </w:tr>
      <w:tr w:rsidR="00CA3DB1" w14:paraId="2BD7B88A" w14:textId="77777777" w:rsidTr="00775A5D">
        <w:trPr>
          <w:trHeight w:val="1350"/>
        </w:trPr>
        <w:tc>
          <w:tcPr>
            <w:tcW w:w="461" w:type="pct"/>
            <w:tcBorders>
              <w:top w:val="nil"/>
              <w:left w:val="single" w:sz="4" w:space="0" w:color="auto"/>
              <w:bottom w:val="single" w:sz="4" w:space="0" w:color="auto"/>
              <w:right w:val="single" w:sz="4" w:space="0" w:color="auto"/>
            </w:tcBorders>
            <w:shd w:val="clear" w:color="000000" w:fill="FFFFFF"/>
            <w:noWrap/>
            <w:vAlign w:val="center"/>
            <w:hideMark/>
          </w:tcPr>
          <w:p w14:paraId="5F67AA82" w14:textId="77777777" w:rsidR="007D368D" w:rsidRPr="001452F4" w:rsidRDefault="00D23F57" w:rsidP="00775A5D">
            <w:pPr>
              <w:suppressAutoHyphens w:val="0"/>
              <w:jc w:val="center"/>
              <w:rPr>
                <w:rFonts w:eastAsia="Times New Roman"/>
                <w:b/>
                <w:bCs/>
                <w:color w:val="000000"/>
                <w:lang w:eastAsia="ru-RU"/>
              </w:rPr>
            </w:pPr>
            <w:r w:rsidRPr="001452F4">
              <w:rPr>
                <w:rFonts w:eastAsia="Times New Roman"/>
                <w:b/>
                <w:bCs/>
                <w:color w:val="000000"/>
                <w:lang w:eastAsia="ru-RU"/>
              </w:rPr>
              <w:t>14</w:t>
            </w:r>
          </w:p>
        </w:tc>
        <w:tc>
          <w:tcPr>
            <w:tcW w:w="2116" w:type="pct"/>
            <w:tcBorders>
              <w:top w:val="nil"/>
              <w:left w:val="nil"/>
              <w:bottom w:val="single" w:sz="4" w:space="0" w:color="auto"/>
              <w:right w:val="single" w:sz="4" w:space="0" w:color="auto"/>
            </w:tcBorders>
            <w:shd w:val="clear" w:color="000000" w:fill="FFFFFF"/>
            <w:vAlign w:val="center"/>
            <w:hideMark/>
          </w:tcPr>
          <w:p w14:paraId="27051AF7" w14:textId="77777777" w:rsidR="007D368D" w:rsidRPr="001452F4" w:rsidRDefault="00D23F57" w:rsidP="00775A5D">
            <w:pPr>
              <w:suppressAutoHyphens w:val="0"/>
              <w:jc w:val="center"/>
              <w:rPr>
                <w:rFonts w:eastAsia="Times New Roman"/>
                <w:b/>
                <w:bCs/>
                <w:color w:val="000000"/>
                <w:lang w:eastAsia="ru-RU"/>
              </w:rPr>
            </w:pPr>
            <w:r w:rsidRPr="001452F4">
              <w:rPr>
                <w:rFonts w:eastAsia="Times New Roman"/>
                <w:b/>
                <w:bCs/>
                <w:color w:val="000000"/>
                <w:lang w:eastAsia="ru-RU"/>
              </w:rPr>
              <w:t>Режим нагрузки Крана</w:t>
            </w:r>
          </w:p>
        </w:tc>
        <w:tc>
          <w:tcPr>
            <w:tcW w:w="2424" w:type="pct"/>
            <w:tcBorders>
              <w:top w:val="nil"/>
              <w:left w:val="nil"/>
              <w:bottom w:val="single" w:sz="4" w:space="0" w:color="auto"/>
              <w:right w:val="single" w:sz="4" w:space="0" w:color="auto"/>
            </w:tcBorders>
            <w:shd w:val="clear" w:color="000000" w:fill="FFFFFF"/>
            <w:vAlign w:val="center"/>
            <w:hideMark/>
          </w:tcPr>
          <w:p w14:paraId="09E83220" w14:textId="77777777" w:rsidR="007D368D" w:rsidRPr="001452F4" w:rsidRDefault="00D23F57" w:rsidP="00775A5D">
            <w:pPr>
              <w:suppressAutoHyphens w:val="0"/>
              <w:rPr>
                <w:rFonts w:eastAsia="Times New Roman"/>
                <w:color w:val="000000"/>
                <w:sz w:val="20"/>
                <w:szCs w:val="20"/>
                <w:lang w:eastAsia="ru-RU"/>
              </w:rPr>
            </w:pPr>
            <w:r w:rsidRPr="001452F4">
              <w:rPr>
                <w:rFonts w:eastAsia="Times New Roman"/>
                <w:color w:val="000000"/>
                <w:sz w:val="20"/>
                <w:szCs w:val="20"/>
                <w:lang w:eastAsia="ru-RU"/>
              </w:rPr>
              <w:t>Q3 (Kp =0,250)</w:t>
            </w:r>
          </w:p>
        </w:tc>
      </w:tr>
      <w:tr w:rsidR="00CA3DB1" w14:paraId="261C20F0" w14:textId="77777777" w:rsidTr="00775A5D">
        <w:trPr>
          <w:trHeight w:val="540"/>
        </w:trPr>
        <w:tc>
          <w:tcPr>
            <w:tcW w:w="461" w:type="pct"/>
            <w:tcBorders>
              <w:top w:val="nil"/>
              <w:left w:val="single" w:sz="4" w:space="0" w:color="auto"/>
              <w:bottom w:val="single" w:sz="4" w:space="0" w:color="auto"/>
              <w:right w:val="single" w:sz="4" w:space="0" w:color="auto"/>
            </w:tcBorders>
            <w:shd w:val="clear" w:color="000000" w:fill="FFFFFF"/>
            <w:noWrap/>
            <w:vAlign w:val="center"/>
            <w:hideMark/>
          </w:tcPr>
          <w:p w14:paraId="0DCF417B" w14:textId="77777777" w:rsidR="007D368D" w:rsidRPr="001452F4" w:rsidRDefault="00D23F57" w:rsidP="00775A5D">
            <w:pPr>
              <w:suppressAutoHyphens w:val="0"/>
              <w:jc w:val="center"/>
              <w:rPr>
                <w:rFonts w:eastAsia="Times New Roman"/>
                <w:b/>
                <w:bCs/>
                <w:color w:val="000000"/>
                <w:lang w:eastAsia="ru-RU"/>
              </w:rPr>
            </w:pPr>
            <w:r w:rsidRPr="001452F4">
              <w:rPr>
                <w:rFonts w:eastAsia="Times New Roman"/>
                <w:b/>
                <w:bCs/>
                <w:color w:val="000000"/>
                <w:lang w:eastAsia="ru-RU"/>
              </w:rPr>
              <w:t>15</w:t>
            </w:r>
          </w:p>
        </w:tc>
        <w:tc>
          <w:tcPr>
            <w:tcW w:w="2116" w:type="pct"/>
            <w:tcBorders>
              <w:top w:val="nil"/>
              <w:left w:val="nil"/>
              <w:bottom w:val="single" w:sz="4" w:space="0" w:color="auto"/>
              <w:right w:val="single" w:sz="4" w:space="0" w:color="auto"/>
            </w:tcBorders>
            <w:shd w:val="clear" w:color="000000" w:fill="FFFFFF"/>
            <w:vAlign w:val="center"/>
            <w:hideMark/>
          </w:tcPr>
          <w:p w14:paraId="630FB9C3" w14:textId="77777777" w:rsidR="007D368D" w:rsidRPr="001452F4" w:rsidRDefault="00D23F57" w:rsidP="00775A5D">
            <w:pPr>
              <w:suppressAutoHyphens w:val="0"/>
              <w:jc w:val="center"/>
              <w:rPr>
                <w:rFonts w:eastAsia="Times New Roman"/>
                <w:b/>
                <w:bCs/>
                <w:color w:val="000000"/>
                <w:lang w:eastAsia="ru-RU"/>
              </w:rPr>
            </w:pPr>
            <w:r w:rsidRPr="001452F4">
              <w:rPr>
                <w:rFonts w:eastAsia="Times New Roman"/>
                <w:b/>
                <w:bCs/>
                <w:color w:val="000000"/>
                <w:lang w:eastAsia="ru-RU"/>
              </w:rPr>
              <w:t>Класс использования Крана</w:t>
            </w:r>
          </w:p>
        </w:tc>
        <w:tc>
          <w:tcPr>
            <w:tcW w:w="2424" w:type="pct"/>
            <w:tcBorders>
              <w:top w:val="nil"/>
              <w:left w:val="nil"/>
              <w:bottom w:val="single" w:sz="4" w:space="0" w:color="auto"/>
              <w:right w:val="single" w:sz="4" w:space="0" w:color="auto"/>
            </w:tcBorders>
            <w:shd w:val="clear" w:color="000000" w:fill="FFFFFF"/>
            <w:vAlign w:val="center"/>
            <w:hideMark/>
          </w:tcPr>
          <w:p w14:paraId="6D5662E0" w14:textId="77777777" w:rsidR="007D368D" w:rsidRPr="001452F4" w:rsidRDefault="00D23F57" w:rsidP="00775A5D">
            <w:pPr>
              <w:suppressAutoHyphens w:val="0"/>
              <w:rPr>
                <w:rFonts w:eastAsia="Times New Roman"/>
                <w:color w:val="000000"/>
                <w:sz w:val="20"/>
                <w:szCs w:val="20"/>
                <w:lang w:eastAsia="ru-RU"/>
              </w:rPr>
            </w:pPr>
            <w:r w:rsidRPr="001452F4">
              <w:rPr>
                <w:rFonts w:eastAsia="Times New Roman"/>
                <w:color w:val="000000"/>
                <w:sz w:val="20"/>
                <w:szCs w:val="20"/>
                <w:lang w:eastAsia="ru-RU"/>
              </w:rPr>
              <w:t>U6 (Ст = 1 000 000)</w:t>
            </w:r>
          </w:p>
        </w:tc>
      </w:tr>
      <w:tr w:rsidR="00CA3DB1" w14:paraId="05714856" w14:textId="77777777" w:rsidTr="00775A5D">
        <w:trPr>
          <w:trHeight w:val="855"/>
        </w:trPr>
        <w:tc>
          <w:tcPr>
            <w:tcW w:w="461" w:type="pct"/>
            <w:tcBorders>
              <w:top w:val="nil"/>
              <w:left w:val="single" w:sz="4" w:space="0" w:color="auto"/>
              <w:bottom w:val="single" w:sz="4" w:space="0" w:color="auto"/>
              <w:right w:val="single" w:sz="4" w:space="0" w:color="auto"/>
            </w:tcBorders>
            <w:shd w:val="clear" w:color="000000" w:fill="FFFFFF"/>
            <w:noWrap/>
            <w:vAlign w:val="center"/>
            <w:hideMark/>
          </w:tcPr>
          <w:p w14:paraId="202870E1" w14:textId="77777777" w:rsidR="007D368D" w:rsidRPr="001452F4" w:rsidRDefault="00D23F57" w:rsidP="00775A5D">
            <w:pPr>
              <w:suppressAutoHyphens w:val="0"/>
              <w:jc w:val="center"/>
              <w:rPr>
                <w:rFonts w:eastAsia="Times New Roman"/>
                <w:b/>
                <w:bCs/>
                <w:color w:val="000000"/>
                <w:lang w:eastAsia="ru-RU"/>
              </w:rPr>
            </w:pPr>
            <w:r w:rsidRPr="001452F4">
              <w:rPr>
                <w:rFonts w:eastAsia="Times New Roman"/>
                <w:b/>
                <w:bCs/>
                <w:color w:val="000000"/>
                <w:lang w:eastAsia="ru-RU"/>
              </w:rPr>
              <w:t>16</w:t>
            </w:r>
          </w:p>
        </w:tc>
        <w:tc>
          <w:tcPr>
            <w:tcW w:w="2116" w:type="pct"/>
            <w:tcBorders>
              <w:top w:val="nil"/>
              <w:left w:val="nil"/>
              <w:bottom w:val="single" w:sz="4" w:space="0" w:color="auto"/>
              <w:right w:val="single" w:sz="4" w:space="0" w:color="auto"/>
            </w:tcBorders>
            <w:shd w:val="clear" w:color="000000" w:fill="FFFFFF"/>
            <w:vAlign w:val="center"/>
            <w:hideMark/>
          </w:tcPr>
          <w:p w14:paraId="4A7F2B79" w14:textId="77777777" w:rsidR="007D368D" w:rsidRPr="001452F4" w:rsidRDefault="00D23F57" w:rsidP="00775A5D">
            <w:pPr>
              <w:suppressAutoHyphens w:val="0"/>
              <w:jc w:val="center"/>
              <w:rPr>
                <w:rFonts w:eastAsia="Times New Roman"/>
                <w:b/>
                <w:bCs/>
                <w:color w:val="000000"/>
                <w:lang w:eastAsia="ru-RU"/>
              </w:rPr>
            </w:pPr>
            <w:r w:rsidRPr="001452F4">
              <w:rPr>
                <w:rFonts w:eastAsia="Times New Roman"/>
                <w:b/>
                <w:bCs/>
                <w:color w:val="000000"/>
                <w:lang w:eastAsia="ru-RU"/>
              </w:rPr>
              <w:t>Срок службы Крана, лет</w:t>
            </w:r>
          </w:p>
        </w:tc>
        <w:tc>
          <w:tcPr>
            <w:tcW w:w="2424" w:type="pct"/>
            <w:tcBorders>
              <w:top w:val="nil"/>
              <w:left w:val="nil"/>
              <w:bottom w:val="single" w:sz="4" w:space="0" w:color="auto"/>
              <w:right w:val="single" w:sz="4" w:space="0" w:color="auto"/>
            </w:tcBorders>
            <w:shd w:val="clear" w:color="000000" w:fill="FFFFFF"/>
            <w:vAlign w:val="center"/>
            <w:hideMark/>
          </w:tcPr>
          <w:p w14:paraId="0BB3A298" w14:textId="77777777" w:rsidR="007D368D" w:rsidRPr="001452F4" w:rsidRDefault="00D23F57" w:rsidP="00775A5D">
            <w:pPr>
              <w:suppressAutoHyphens w:val="0"/>
              <w:rPr>
                <w:rFonts w:eastAsia="Times New Roman"/>
                <w:color w:val="000000"/>
                <w:sz w:val="20"/>
                <w:szCs w:val="20"/>
                <w:lang w:eastAsia="ru-RU"/>
              </w:rPr>
            </w:pPr>
            <w:r w:rsidRPr="001452F4">
              <w:rPr>
                <w:rFonts w:eastAsia="Times New Roman"/>
                <w:color w:val="000000"/>
                <w:sz w:val="20"/>
                <w:szCs w:val="20"/>
                <w:lang w:eastAsia="ru-RU"/>
              </w:rPr>
              <w:t>не менее 20</w:t>
            </w:r>
          </w:p>
        </w:tc>
      </w:tr>
      <w:tr w:rsidR="00CA3DB1" w14:paraId="04834223" w14:textId="77777777" w:rsidTr="00775A5D">
        <w:trPr>
          <w:trHeight w:val="1890"/>
        </w:trPr>
        <w:tc>
          <w:tcPr>
            <w:tcW w:w="461" w:type="pct"/>
            <w:tcBorders>
              <w:top w:val="nil"/>
              <w:left w:val="single" w:sz="4" w:space="0" w:color="auto"/>
              <w:bottom w:val="single" w:sz="4" w:space="0" w:color="auto"/>
              <w:right w:val="single" w:sz="4" w:space="0" w:color="auto"/>
            </w:tcBorders>
            <w:shd w:val="clear" w:color="000000" w:fill="FFFFFF"/>
            <w:noWrap/>
            <w:vAlign w:val="center"/>
            <w:hideMark/>
          </w:tcPr>
          <w:p w14:paraId="65F0B7AC" w14:textId="77777777" w:rsidR="007D368D" w:rsidRPr="001452F4" w:rsidRDefault="00D23F57" w:rsidP="00775A5D">
            <w:pPr>
              <w:suppressAutoHyphens w:val="0"/>
              <w:jc w:val="center"/>
              <w:rPr>
                <w:rFonts w:eastAsia="Times New Roman"/>
                <w:b/>
                <w:bCs/>
                <w:color w:val="000000"/>
                <w:lang w:eastAsia="ru-RU"/>
              </w:rPr>
            </w:pPr>
            <w:r w:rsidRPr="001452F4">
              <w:rPr>
                <w:rFonts w:eastAsia="Times New Roman"/>
                <w:b/>
                <w:bCs/>
                <w:color w:val="000000"/>
                <w:lang w:eastAsia="ru-RU"/>
              </w:rPr>
              <w:t>17</w:t>
            </w:r>
          </w:p>
        </w:tc>
        <w:tc>
          <w:tcPr>
            <w:tcW w:w="2116" w:type="pct"/>
            <w:tcBorders>
              <w:top w:val="nil"/>
              <w:left w:val="nil"/>
              <w:bottom w:val="single" w:sz="4" w:space="0" w:color="auto"/>
              <w:right w:val="single" w:sz="4" w:space="0" w:color="auto"/>
            </w:tcBorders>
            <w:shd w:val="clear" w:color="000000" w:fill="FFFFFF"/>
            <w:vAlign w:val="center"/>
            <w:hideMark/>
          </w:tcPr>
          <w:p w14:paraId="5EC336AC" w14:textId="77777777" w:rsidR="007D368D" w:rsidRPr="001452F4" w:rsidRDefault="00D23F57" w:rsidP="00775A5D">
            <w:pPr>
              <w:suppressAutoHyphens w:val="0"/>
              <w:jc w:val="center"/>
              <w:rPr>
                <w:rFonts w:eastAsia="Times New Roman"/>
                <w:b/>
                <w:bCs/>
                <w:color w:val="000000"/>
                <w:lang w:eastAsia="ru-RU"/>
              </w:rPr>
            </w:pPr>
            <w:r w:rsidRPr="001452F4">
              <w:rPr>
                <w:rFonts w:eastAsia="Times New Roman"/>
                <w:b/>
                <w:bCs/>
                <w:color w:val="000000"/>
                <w:lang w:eastAsia="ru-RU"/>
              </w:rPr>
              <w:t>Климатическое исполнение ГОСТ 15150</w:t>
            </w:r>
          </w:p>
        </w:tc>
        <w:tc>
          <w:tcPr>
            <w:tcW w:w="2424" w:type="pct"/>
            <w:tcBorders>
              <w:top w:val="nil"/>
              <w:left w:val="nil"/>
              <w:bottom w:val="single" w:sz="4" w:space="0" w:color="auto"/>
              <w:right w:val="single" w:sz="4" w:space="0" w:color="auto"/>
            </w:tcBorders>
            <w:shd w:val="clear" w:color="000000" w:fill="FFFFFF"/>
            <w:vAlign w:val="center"/>
            <w:hideMark/>
          </w:tcPr>
          <w:p w14:paraId="021541A0" w14:textId="77777777" w:rsidR="007D368D" w:rsidRPr="001452F4" w:rsidRDefault="00D23F57" w:rsidP="00775A5D">
            <w:pPr>
              <w:suppressAutoHyphens w:val="0"/>
              <w:rPr>
                <w:rFonts w:eastAsia="Times New Roman"/>
                <w:color w:val="000000"/>
                <w:sz w:val="20"/>
                <w:szCs w:val="20"/>
                <w:lang w:eastAsia="ru-RU"/>
              </w:rPr>
            </w:pPr>
            <w:r w:rsidRPr="001452F4">
              <w:rPr>
                <w:rFonts w:eastAsia="Times New Roman"/>
                <w:color w:val="000000"/>
                <w:sz w:val="20"/>
                <w:szCs w:val="20"/>
                <w:lang w:eastAsia="ru-RU"/>
              </w:rPr>
              <w:t>У1</w:t>
            </w:r>
          </w:p>
        </w:tc>
      </w:tr>
      <w:tr w:rsidR="00CA3DB1" w14:paraId="767036F8" w14:textId="77777777" w:rsidTr="00775A5D">
        <w:trPr>
          <w:trHeight w:val="630"/>
        </w:trPr>
        <w:tc>
          <w:tcPr>
            <w:tcW w:w="461" w:type="pct"/>
            <w:tcBorders>
              <w:top w:val="nil"/>
              <w:left w:val="single" w:sz="4" w:space="0" w:color="auto"/>
              <w:bottom w:val="single" w:sz="4" w:space="0" w:color="auto"/>
              <w:right w:val="single" w:sz="4" w:space="0" w:color="auto"/>
            </w:tcBorders>
            <w:shd w:val="clear" w:color="000000" w:fill="FFFFFF"/>
            <w:noWrap/>
            <w:vAlign w:val="center"/>
            <w:hideMark/>
          </w:tcPr>
          <w:p w14:paraId="3A8CF63C" w14:textId="77777777" w:rsidR="007D368D" w:rsidRPr="001452F4" w:rsidRDefault="00D23F57" w:rsidP="00775A5D">
            <w:pPr>
              <w:suppressAutoHyphens w:val="0"/>
              <w:jc w:val="center"/>
              <w:rPr>
                <w:rFonts w:eastAsia="Times New Roman"/>
                <w:b/>
                <w:bCs/>
                <w:color w:val="000000"/>
                <w:lang w:eastAsia="ru-RU"/>
              </w:rPr>
            </w:pPr>
            <w:r w:rsidRPr="001452F4">
              <w:rPr>
                <w:rFonts w:eastAsia="Times New Roman"/>
                <w:b/>
                <w:bCs/>
                <w:color w:val="000000"/>
                <w:lang w:eastAsia="ru-RU"/>
              </w:rPr>
              <w:t>18</w:t>
            </w:r>
          </w:p>
        </w:tc>
        <w:tc>
          <w:tcPr>
            <w:tcW w:w="2116" w:type="pct"/>
            <w:tcBorders>
              <w:top w:val="nil"/>
              <w:left w:val="nil"/>
              <w:bottom w:val="single" w:sz="4" w:space="0" w:color="auto"/>
              <w:right w:val="single" w:sz="4" w:space="0" w:color="auto"/>
            </w:tcBorders>
            <w:shd w:val="clear" w:color="000000" w:fill="FFFFFF"/>
            <w:vAlign w:val="center"/>
            <w:hideMark/>
          </w:tcPr>
          <w:p w14:paraId="4CCF2B23" w14:textId="77777777" w:rsidR="007D368D" w:rsidRPr="001452F4" w:rsidRDefault="00D23F57" w:rsidP="00775A5D">
            <w:pPr>
              <w:suppressAutoHyphens w:val="0"/>
              <w:jc w:val="center"/>
              <w:rPr>
                <w:rFonts w:eastAsia="Times New Roman"/>
                <w:b/>
                <w:bCs/>
                <w:color w:val="000000"/>
                <w:lang w:eastAsia="ru-RU"/>
              </w:rPr>
            </w:pPr>
            <w:r w:rsidRPr="001452F4">
              <w:rPr>
                <w:rFonts w:eastAsia="Times New Roman"/>
                <w:b/>
                <w:bCs/>
                <w:color w:val="000000"/>
                <w:lang w:eastAsia="ru-RU"/>
              </w:rPr>
              <w:t>Температура эксплуатации Крана, °С</w:t>
            </w:r>
          </w:p>
        </w:tc>
        <w:tc>
          <w:tcPr>
            <w:tcW w:w="2424" w:type="pct"/>
            <w:tcBorders>
              <w:top w:val="nil"/>
              <w:left w:val="nil"/>
              <w:bottom w:val="single" w:sz="4" w:space="0" w:color="auto"/>
              <w:right w:val="single" w:sz="4" w:space="0" w:color="auto"/>
            </w:tcBorders>
            <w:shd w:val="clear" w:color="000000" w:fill="FFFFFF"/>
            <w:vAlign w:val="center"/>
            <w:hideMark/>
          </w:tcPr>
          <w:p w14:paraId="42B6B5FB" w14:textId="77777777" w:rsidR="007D368D" w:rsidRPr="001452F4" w:rsidRDefault="00D23F57" w:rsidP="00775A5D">
            <w:pPr>
              <w:suppressAutoHyphens w:val="0"/>
              <w:rPr>
                <w:rFonts w:eastAsia="Times New Roman"/>
                <w:color w:val="000000"/>
                <w:sz w:val="20"/>
                <w:szCs w:val="20"/>
                <w:lang w:eastAsia="ru-RU"/>
              </w:rPr>
            </w:pPr>
            <w:r w:rsidRPr="001452F4">
              <w:rPr>
                <w:rFonts w:eastAsia="Times New Roman"/>
                <w:color w:val="000000"/>
                <w:sz w:val="20"/>
                <w:szCs w:val="20"/>
                <w:lang w:eastAsia="ru-RU"/>
              </w:rPr>
              <w:t>В соответствии с климатическим исполнением (-40°С/+40°С)</w:t>
            </w:r>
          </w:p>
        </w:tc>
      </w:tr>
      <w:tr w:rsidR="00CA3DB1" w14:paraId="2F70AE6F" w14:textId="77777777" w:rsidTr="00775A5D">
        <w:trPr>
          <w:trHeight w:val="945"/>
        </w:trPr>
        <w:tc>
          <w:tcPr>
            <w:tcW w:w="461" w:type="pct"/>
            <w:tcBorders>
              <w:top w:val="nil"/>
              <w:left w:val="single" w:sz="4" w:space="0" w:color="auto"/>
              <w:bottom w:val="single" w:sz="4" w:space="0" w:color="auto"/>
              <w:right w:val="single" w:sz="4" w:space="0" w:color="auto"/>
            </w:tcBorders>
            <w:shd w:val="clear" w:color="000000" w:fill="FFFFFF"/>
            <w:noWrap/>
            <w:vAlign w:val="center"/>
            <w:hideMark/>
          </w:tcPr>
          <w:p w14:paraId="49F9D1A9" w14:textId="77777777" w:rsidR="007D368D" w:rsidRPr="001452F4" w:rsidRDefault="00D23F57" w:rsidP="00775A5D">
            <w:pPr>
              <w:suppressAutoHyphens w:val="0"/>
              <w:jc w:val="center"/>
              <w:rPr>
                <w:rFonts w:eastAsia="Times New Roman"/>
                <w:b/>
                <w:bCs/>
                <w:color w:val="000000"/>
                <w:lang w:eastAsia="ru-RU"/>
              </w:rPr>
            </w:pPr>
            <w:r w:rsidRPr="001452F4">
              <w:rPr>
                <w:rFonts w:eastAsia="Times New Roman"/>
                <w:b/>
                <w:bCs/>
                <w:color w:val="000000"/>
                <w:lang w:eastAsia="ru-RU"/>
              </w:rPr>
              <w:t>19</w:t>
            </w:r>
          </w:p>
        </w:tc>
        <w:tc>
          <w:tcPr>
            <w:tcW w:w="2116" w:type="pct"/>
            <w:tcBorders>
              <w:top w:val="nil"/>
              <w:left w:val="nil"/>
              <w:bottom w:val="single" w:sz="4" w:space="0" w:color="auto"/>
              <w:right w:val="single" w:sz="4" w:space="0" w:color="auto"/>
            </w:tcBorders>
            <w:shd w:val="clear" w:color="000000" w:fill="FFFFFF"/>
            <w:vAlign w:val="center"/>
            <w:hideMark/>
          </w:tcPr>
          <w:p w14:paraId="0FED2D1E" w14:textId="77777777" w:rsidR="007D368D" w:rsidRPr="001452F4" w:rsidRDefault="00D23F57" w:rsidP="00775A5D">
            <w:pPr>
              <w:suppressAutoHyphens w:val="0"/>
              <w:jc w:val="center"/>
              <w:rPr>
                <w:rFonts w:eastAsia="Times New Roman"/>
                <w:b/>
                <w:bCs/>
                <w:color w:val="000000"/>
                <w:lang w:eastAsia="ru-RU"/>
              </w:rPr>
            </w:pPr>
            <w:r w:rsidRPr="001452F4">
              <w:rPr>
                <w:rFonts w:eastAsia="Times New Roman"/>
                <w:b/>
                <w:bCs/>
                <w:color w:val="000000"/>
                <w:lang w:eastAsia="ru-RU"/>
              </w:rPr>
              <w:t>Минимальная температура нерабочего состояния Крана, °С</w:t>
            </w:r>
          </w:p>
        </w:tc>
        <w:tc>
          <w:tcPr>
            <w:tcW w:w="2424" w:type="pct"/>
            <w:tcBorders>
              <w:top w:val="nil"/>
              <w:left w:val="nil"/>
              <w:bottom w:val="single" w:sz="4" w:space="0" w:color="auto"/>
              <w:right w:val="single" w:sz="4" w:space="0" w:color="auto"/>
            </w:tcBorders>
            <w:shd w:val="clear" w:color="000000" w:fill="FFFFFF"/>
            <w:vAlign w:val="center"/>
            <w:hideMark/>
          </w:tcPr>
          <w:p w14:paraId="18E8A0E2" w14:textId="77777777" w:rsidR="007D368D" w:rsidRPr="001452F4" w:rsidRDefault="00D23F57" w:rsidP="00775A5D">
            <w:pPr>
              <w:suppressAutoHyphens w:val="0"/>
              <w:rPr>
                <w:rFonts w:eastAsia="Times New Roman"/>
                <w:color w:val="000000"/>
                <w:sz w:val="20"/>
                <w:szCs w:val="20"/>
                <w:lang w:eastAsia="ru-RU"/>
              </w:rPr>
            </w:pPr>
            <w:r w:rsidRPr="001452F4">
              <w:rPr>
                <w:rFonts w:eastAsia="Times New Roman"/>
                <w:color w:val="000000"/>
                <w:sz w:val="20"/>
                <w:szCs w:val="20"/>
                <w:lang w:eastAsia="ru-RU"/>
              </w:rPr>
              <w:t>В соответствии с климатическим исполнением (-50°С)</w:t>
            </w:r>
          </w:p>
        </w:tc>
      </w:tr>
      <w:tr w:rsidR="00CA3DB1" w14:paraId="78E47F06" w14:textId="77777777" w:rsidTr="00775A5D">
        <w:trPr>
          <w:trHeight w:val="945"/>
        </w:trPr>
        <w:tc>
          <w:tcPr>
            <w:tcW w:w="461" w:type="pct"/>
            <w:tcBorders>
              <w:top w:val="nil"/>
              <w:left w:val="single" w:sz="4" w:space="0" w:color="auto"/>
              <w:bottom w:val="single" w:sz="4" w:space="0" w:color="auto"/>
              <w:right w:val="single" w:sz="4" w:space="0" w:color="auto"/>
            </w:tcBorders>
            <w:shd w:val="clear" w:color="000000" w:fill="FFFFFF"/>
            <w:noWrap/>
            <w:vAlign w:val="center"/>
            <w:hideMark/>
          </w:tcPr>
          <w:p w14:paraId="10E091DF" w14:textId="77777777" w:rsidR="007D368D" w:rsidRPr="001452F4" w:rsidRDefault="00D23F57" w:rsidP="00775A5D">
            <w:pPr>
              <w:suppressAutoHyphens w:val="0"/>
              <w:jc w:val="center"/>
              <w:rPr>
                <w:rFonts w:eastAsia="Times New Roman"/>
                <w:b/>
                <w:bCs/>
                <w:color w:val="000000"/>
                <w:lang w:eastAsia="ru-RU"/>
              </w:rPr>
            </w:pPr>
            <w:r w:rsidRPr="001452F4">
              <w:rPr>
                <w:rFonts w:eastAsia="Times New Roman"/>
                <w:b/>
                <w:bCs/>
                <w:color w:val="000000"/>
                <w:lang w:eastAsia="ru-RU"/>
              </w:rPr>
              <w:t>20</w:t>
            </w:r>
          </w:p>
        </w:tc>
        <w:tc>
          <w:tcPr>
            <w:tcW w:w="2116" w:type="pct"/>
            <w:tcBorders>
              <w:top w:val="nil"/>
              <w:left w:val="nil"/>
              <w:bottom w:val="single" w:sz="4" w:space="0" w:color="auto"/>
              <w:right w:val="single" w:sz="4" w:space="0" w:color="auto"/>
            </w:tcBorders>
            <w:shd w:val="clear" w:color="000000" w:fill="FFFFFF"/>
            <w:vAlign w:val="center"/>
            <w:hideMark/>
          </w:tcPr>
          <w:p w14:paraId="1248DEAC" w14:textId="77777777" w:rsidR="007D368D" w:rsidRPr="001452F4" w:rsidRDefault="00D23F57" w:rsidP="00775A5D">
            <w:pPr>
              <w:suppressAutoHyphens w:val="0"/>
              <w:jc w:val="center"/>
              <w:rPr>
                <w:rFonts w:eastAsia="Times New Roman"/>
                <w:b/>
                <w:bCs/>
                <w:color w:val="000000"/>
                <w:lang w:eastAsia="ru-RU"/>
              </w:rPr>
            </w:pPr>
            <w:r w:rsidRPr="001452F4">
              <w:rPr>
                <w:rFonts w:eastAsia="Times New Roman"/>
                <w:b/>
                <w:bCs/>
                <w:color w:val="000000"/>
                <w:lang w:eastAsia="ru-RU"/>
              </w:rPr>
              <w:t>Допустимая скорость ветра в рабочем состоянии, м/с</w:t>
            </w:r>
          </w:p>
        </w:tc>
        <w:tc>
          <w:tcPr>
            <w:tcW w:w="2424" w:type="pct"/>
            <w:tcBorders>
              <w:top w:val="nil"/>
              <w:left w:val="nil"/>
              <w:bottom w:val="single" w:sz="4" w:space="0" w:color="auto"/>
              <w:right w:val="single" w:sz="4" w:space="0" w:color="auto"/>
            </w:tcBorders>
            <w:shd w:val="clear" w:color="000000" w:fill="FFFFFF"/>
            <w:vAlign w:val="center"/>
            <w:hideMark/>
          </w:tcPr>
          <w:p w14:paraId="10932AFA" w14:textId="77777777" w:rsidR="007D368D" w:rsidRPr="001452F4" w:rsidRDefault="00D23F57" w:rsidP="00775A5D">
            <w:pPr>
              <w:suppressAutoHyphens w:val="0"/>
              <w:rPr>
                <w:rFonts w:eastAsia="Times New Roman"/>
                <w:color w:val="000000"/>
                <w:sz w:val="20"/>
                <w:szCs w:val="20"/>
                <w:lang w:eastAsia="ru-RU"/>
              </w:rPr>
            </w:pPr>
            <w:r w:rsidRPr="001452F4">
              <w:rPr>
                <w:rFonts w:eastAsia="Times New Roman"/>
                <w:color w:val="000000"/>
                <w:sz w:val="20"/>
                <w:szCs w:val="20"/>
                <w:lang w:eastAsia="ru-RU"/>
              </w:rPr>
              <w:t>В соответствии с ГОСТ 1451-77, но не менее 14 м/с</w:t>
            </w:r>
          </w:p>
        </w:tc>
      </w:tr>
      <w:tr w:rsidR="00CA3DB1" w14:paraId="02F87EDE" w14:textId="77777777" w:rsidTr="00775A5D">
        <w:trPr>
          <w:trHeight w:val="945"/>
        </w:trPr>
        <w:tc>
          <w:tcPr>
            <w:tcW w:w="461" w:type="pct"/>
            <w:tcBorders>
              <w:top w:val="nil"/>
              <w:left w:val="single" w:sz="4" w:space="0" w:color="auto"/>
              <w:bottom w:val="single" w:sz="4" w:space="0" w:color="auto"/>
              <w:right w:val="single" w:sz="4" w:space="0" w:color="auto"/>
            </w:tcBorders>
            <w:shd w:val="clear" w:color="000000" w:fill="FFFFFF"/>
            <w:noWrap/>
            <w:vAlign w:val="center"/>
            <w:hideMark/>
          </w:tcPr>
          <w:p w14:paraId="70EA10F2" w14:textId="77777777" w:rsidR="007D368D" w:rsidRPr="001452F4" w:rsidRDefault="00D23F57" w:rsidP="00775A5D">
            <w:pPr>
              <w:suppressAutoHyphens w:val="0"/>
              <w:jc w:val="center"/>
              <w:rPr>
                <w:rFonts w:eastAsia="Times New Roman"/>
                <w:b/>
                <w:bCs/>
                <w:color w:val="000000"/>
                <w:lang w:eastAsia="ru-RU"/>
              </w:rPr>
            </w:pPr>
            <w:r w:rsidRPr="001452F4">
              <w:rPr>
                <w:rFonts w:eastAsia="Times New Roman"/>
                <w:b/>
                <w:bCs/>
                <w:color w:val="000000"/>
                <w:lang w:eastAsia="ru-RU"/>
              </w:rPr>
              <w:t>21</w:t>
            </w:r>
          </w:p>
        </w:tc>
        <w:tc>
          <w:tcPr>
            <w:tcW w:w="2116" w:type="pct"/>
            <w:tcBorders>
              <w:top w:val="nil"/>
              <w:left w:val="nil"/>
              <w:bottom w:val="single" w:sz="4" w:space="0" w:color="auto"/>
              <w:right w:val="single" w:sz="4" w:space="0" w:color="auto"/>
            </w:tcBorders>
            <w:shd w:val="clear" w:color="000000" w:fill="FFFFFF"/>
            <w:vAlign w:val="center"/>
            <w:hideMark/>
          </w:tcPr>
          <w:p w14:paraId="5E991936" w14:textId="77777777" w:rsidR="007D368D" w:rsidRPr="001452F4" w:rsidRDefault="00D23F57" w:rsidP="00775A5D">
            <w:pPr>
              <w:suppressAutoHyphens w:val="0"/>
              <w:jc w:val="center"/>
              <w:rPr>
                <w:rFonts w:eastAsia="Times New Roman"/>
                <w:b/>
                <w:bCs/>
                <w:color w:val="000000"/>
                <w:lang w:eastAsia="ru-RU"/>
              </w:rPr>
            </w:pPr>
            <w:r w:rsidRPr="001452F4">
              <w:rPr>
                <w:rFonts w:eastAsia="Times New Roman"/>
                <w:b/>
                <w:bCs/>
                <w:color w:val="000000"/>
                <w:lang w:eastAsia="ru-RU"/>
              </w:rPr>
              <w:t>Допустимая скорость ветра в нерабочем состоянии, м/с</w:t>
            </w:r>
          </w:p>
        </w:tc>
        <w:tc>
          <w:tcPr>
            <w:tcW w:w="2424" w:type="pct"/>
            <w:tcBorders>
              <w:top w:val="nil"/>
              <w:left w:val="nil"/>
              <w:bottom w:val="single" w:sz="4" w:space="0" w:color="auto"/>
              <w:right w:val="single" w:sz="4" w:space="0" w:color="auto"/>
            </w:tcBorders>
            <w:shd w:val="clear" w:color="000000" w:fill="FFFFFF"/>
            <w:vAlign w:val="center"/>
            <w:hideMark/>
          </w:tcPr>
          <w:p w14:paraId="32690BDA" w14:textId="77777777" w:rsidR="007D368D" w:rsidRPr="001452F4" w:rsidRDefault="00D23F57" w:rsidP="00775A5D">
            <w:pPr>
              <w:suppressAutoHyphens w:val="0"/>
              <w:rPr>
                <w:rFonts w:eastAsia="Times New Roman"/>
                <w:color w:val="000000"/>
                <w:sz w:val="20"/>
                <w:szCs w:val="20"/>
                <w:lang w:eastAsia="ru-RU"/>
              </w:rPr>
            </w:pPr>
            <w:r w:rsidRPr="001452F4">
              <w:rPr>
                <w:rFonts w:eastAsia="Times New Roman"/>
                <w:color w:val="000000"/>
                <w:sz w:val="20"/>
                <w:szCs w:val="20"/>
                <w:lang w:eastAsia="ru-RU"/>
              </w:rPr>
              <w:t>В соответствии с ГОСТ 1451-77, но не менее 27 м/с</w:t>
            </w:r>
          </w:p>
        </w:tc>
      </w:tr>
      <w:tr w:rsidR="00CA3DB1" w14:paraId="221024E2" w14:textId="77777777" w:rsidTr="00775A5D">
        <w:trPr>
          <w:trHeight w:val="390"/>
        </w:trPr>
        <w:tc>
          <w:tcPr>
            <w:tcW w:w="461" w:type="pct"/>
            <w:tcBorders>
              <w:top w:val="nil"/>
              <w:left w:val="single" w:sz="4" w:space="0" w:color="auto"/>
              <w:bottom w:val="single" w:sz="4" w:space="0" w:color="auto"/>
              <w:right w:val="single" w:sz="4" w:space="0" w:color="auto"/>
            </w:tcBorders>
            <w:shd w:val="clear" w:color="000000" w:fill="FFFFFF"/>
            <w:noWrap/>
            <w:vAlign w:val="center"/>
            <w:hideMark/>
          </w:tcPr>
          <w:p w14:paraId="1227C7DE" w14:textId="77777777" w:rsidR="007D368D" w:rsidRPr="001452F4" w:rsidRDefault="00D23F57" w:rsidP="00775A5D">
            <w:pPr>
              <w:suppressAutoHyphens w:val="0"/>
              <w:jc w:val="center"/>
              <w:rPr>
                <w:rFonts w:eastAsia="Times New Roman"/>
                <w:b/>
                <w:bCs/>
                <w:color w:val="000000"/>
                <w:lang w:eastAsia="ru-RU"/>
              </w:rPr>
            </w:pPr>
            <w:r w:rsidRPr="001452F4">
              <w:rPr>
                <w:rFonts w:eastAsia="Times New Roman"/>
                <w:b/>
                <w:bCs/>
                <w:color w:val="000000"/>
                <w:lang w:eastAsia="ru-RU"/>
              </w:rPr>
              <w:t>22</w:t>
            </w:r>
          </w:p>
        </w:tc>
        <w:tc>
          <w:tcPr>
            <w:tcW w:w="2116" w:type="pct"/>
            <w:tcBorders>
              <w:top w:val="nil"/>
              <w:left w:val="nil"/>
              <w:bottom w:val="single" w:sz="4" w:space="0" w:color="auto"/>
              <w:right w:val="single" w:sz="4" w:space="0" w:color="auto"/>
            </w:tcBorders>
            <w:shd w:val="clear" w:color="000000" w:fill="FFFFFF"/>
            <w:vAlign w:val="center"/>
            <w:hideMark/>
          </w:tcPr>
          <w:p w14:paraId="1B2B527D" w14:textId="77777777" w:rsidR="007D368D" w:rsidRPr="001452F4" w:rsidRDefault="00D23F57" w:rsidP="00775A5D">
            <w:pPr>
              <w:suppressAutoHyphens w:val="0"/>
              <w:jc w:val="center"/>
              <w:rPr>
                <w:rFonts w:eastAsia="Times New Roman"/>
                <w:b/>
                <w:bCs/>
                <w:color w:val="000000"/>
                <w:lang w:eastAsia="ru-RU"/>
              </w:rPr>
            </w:pPr>
            <w:r w:rsidRPr="001452F4">
              <w:rPr>
                <w:rFonts w:eastAsia="Times New Roman"/>
                <w:b/>
                <w:bCs/>
                <w:color w:val="000000"/>
                <w:lang w:eastAsia="ru-RU"/>
              </w:rPr>
              <w:t>Тип подкранового рельса</w:t>
            </w:r>
          </w:p>
        </w:tc>
        <w:tc>
          <w:tcPr>
            <w:tcW w:w="2424" w:type="pct"/>
            <w:tcBorders>
              <w:top w:val="nil"/>
              <w:left w:val="nil"/>
              <w:bottom w:val="single" w:sz="4" w:space="0" w:color="auto"/>
              <w:right w:val="single" w:sz="4" w:space="0" w:color="auto"/>
            </w:tcBorders>
            <w:shd w:val="clear" w:color="000000" w:fill="FFFFFF"/>
            <w:vAlign w:val="center"/>
            <w:hideMark/>
          </w:tcPr>
          <w:p w14:paraId="680850C9" w14:textId="77777777" w:rsidR="007D368D" w:rsidRPr="001452F4" w:rsidRDefault="00D23F57" w:rsidP="00775A5D">
            <w:pPr>
              <w:suppressAutoHyphens w:val="0"/>
              <w:rPr>
                <w:rFonts w:eastAsia="Times New Roman"/>
                <w:color w:val="000000"/>
                <w:sz w:val="20"/>
                <w:szCs w:val="20"/>
                <w:lang w:eastAsia="ru-RU"/>
              </w:rPr>
            </w:pPr>
            <w:r w:rsidRPr="001452F4">
              <w:rPr>
                <w:rFonts w:eastAsia="Times New Roman"/>
                <w:color w:val="000000"/>
                <w:sz w:val="20"/>
                <w:szCs w:val="20"/>
                <w:lang w:eastAsia="ru-RU"/>
              </w:rPr>
              <w:t>Р-65</w:t>
            </w:r>
          </w:p>
        </w:tc>
      </w:tr>
      <w:tr w:rsidR="00CA3DB1" w14:paraId="3B76B276" w14:textId="77777777" w:rsidTr="00775A5D">
        <w:trPr>
          <w:trHeight w:val="945"/>
        </w:trPr>
        <w:tc>
          <w:tcPr>
            <w:tcW w:w="461" w:type="pct"/>
            <w:tcBorders>
              <w:top w:val="nil"/>
              <w:left w:val="single" w:sz="4" w:space="0" w:color="auto"/>
              <w:bottom w:val="single" w:sz="4" w:space="0" w:color="auto"/>
              <w:right w:val="single" w:sz="4" w:space="0" w:color="auto"/>
            </w:tcBorders>
            <w:shd w:val="clear" w:color="000000" w:fill="FFFFFF"/>
            <w:noWrap/>
            <w:vAlign w:val="center"/>
            <w:hideMark/>
          </w:tcPr>
          <w:p w14:paraId="6063C139" w14:textId="77777777" w:rsidR="007D368D" w:rsidRPr="001452F4" w:rsidRDefault="00D23F57" w:rsidP="00775A5D">
            <w:pPr>
              <w:suppressAutoHyphens w:val="0"/>
              <w:jc w:val="center"/>
              <w:rPr>
                <w:rFonts w:eastAsia="Times New Roman"/>
                <w:b/>
                <w:bCs/>
                <w:color w:val="000000"/>
                <w:lang w:eastAsia="ru-RU"/>
              </w:rPr>
            </w:pPr>
            <w:r w:rsidRPr="001452F4">
              <w:rPr>
                <w:rFonts w:eastAsia="Times New Roman"/>
                <w:b/>
                <w:bCs/>
                <w:color w:val="000000"/>
                <w:lang w:eastAsia="ru-RU"/>
              </w:rPr>
              <w:t>23</w:t>
            </w:r>
          </w:p>
        </w:tc>
        <w:tc>
          <w:tcPr>
            <w:tcW w:w="2116" w:type="pct"/>
            <w:tcBorders>
              <w:top w:val="nil"/>
              <w:left w:val="nil"/>
              <w:bottom w:val="single" w:sz="4" w:space="0" w:color="auto"/>
              <w:right w:val="single" w:sz="4" w:space="0" w:color="auto"/>
            </w:tcBorders>
            <w:shd w:val="clear" w:color="000000" w:fill="FFFFFF"/>
            <w:vAlign w:val="center"/>
            <w:hideMark/>
          </w:tcPr>
          <w:p w14:paraId="6DF8A0B7" w14:textId="77777777" w:rsidR="007D368D" w:rsidRPr="001452F4" w:rsidRDefault="00D23F57" w:rsidP="00775A5D">
            <w:pPr>
              <w:suppressAutoHyphens w:val="0"/>
              <w:jc w:val="center"/>
              <w:rPr>
                <w:rFonts w:eastAsia="Times New Roman"/>
                <w:b/>
                <w:bCs/>
                <w:color w:val="000000"/>
                <w:lang w:eastAsia="ru-RU"/>
              </w:rPr>
            </w:pPr>
            <w:r w:rsidRPr="001452F4">
              <w:rPr>
                <w:rFonts w:eastAsia="Times New Roman"/>
                <w:b/>
                <w:bCs/>
                <w:color w:val="000000"/>
                <w:lang w:eastAsia="ru-RU"/>
              </w:rPr>
              <w:t>Максимальная нагрузка колеса Крана на рельс не более т.с.</w:t>
            </w:r>
          </w:p>
        </w:tc>
        <w:tc>
          <w:tcPr>
            <w:tcW w:w="2424" w:type="pct"/>
            <w:tcBorders>
              <w:top w:val="nil"/>
              <w:left w:val="nil"/>
              <w:bottom w:val="single" w:sz="4" w:space="0" w:color="auto"/>
              <w:right w:val="single" w:sz="4" w:space="0" w:color="auto"/>
            </w:tcBorders>
            <w:shd w:val="clear" w:color="000000" w:fill="FFFFFF"/>
            <w:vAlign w:val="center"/>
            <w:hideMark/>
          </w:tcPr>
          <w:p w14:paraId="763A73BB" w14:textId="77777777" w:rsidR="007D368D" w:rsidRPr="001452F4" w:rsidRDefault="00D23F57" w:rsidP="00775A5D">
            <w:pPr>
              <w:suppressAutoHyphens w:val="0"/>
              <w:rPr>
                <w:rFonts w:eastAsia="Times New Roman"/>
                <w:color w:val="000000"/>
                <w:sz w:val="20"/>
                <w:szCs w:val="20"/>
                <w:lang w:eastAsia="ru-RU"/>
              </w:rPr>
            </w:pPr>
            <w:r w:rsidRPr="001452F4">
              <w:rPr>
                <w:rFonts w:eastAsia="Times New Roman"/>
                <w:color w:val="000000"/>
                <w:sz w:val="20"/>
                <w:szCs w:val="20"/>
                <w:lang w:eastAsia="ru-RU"/>
              </w:rPr>
              <w:t>25 тс</w:t>
            </w:r>
          </w:p>
        </w:tc>
      </w:tr>
      <w:tr w:rsidR="00CA3DB1" w14:paraId="425BAE1D" w14:textId="77777777" w:rsidTr="00775A5D">
        <w:trPr>
          <w:trHeight w:val="1275"/>
        </w:trPr>
        <w:tc>
          <w:tcPr>
            <w:tcW w:w="461" w:type="pct"/>
            <w:tcBorders>
              <w:top w:val="nil"/>
              <w:left w:val="single" w:sz="4" w:space="0" w:color="auto"/>
              <w:bottom w:val="single" w:sz="4" w:space="0" w:color="auto"/>
              <w:right w:val="single" w:sz="4" w:space="0" w:color="auto"/>
            </w:tcBorders>
            <w:shd w:val="clear" w:color="000000" w:fill="FFFFFF"/>
            <w:noWrap/>
            <w:vAlign w:val="center"/>
            <w:hideMark/>
          </w:tcPr>
          <w:p w14:paraId="53A93780" w14:textId="77777777" w:rsidR="007D368D" w:rsidRPr="001452F4" w:rsidRDefault="00D23F57" w:rsidP="00775A5D">
            <w:pPr>
              <w:suppressAutoHyphens w:val="0"/>
              <w:jc w:val="center"/>
              <w:rPr>
                <w:rFonts w:eastAsia="Times New Roman"/>
                <w:b/>
                <w:bCs/>
                <w:color w:val="000000"/>
                <w:lang w:eastAsia="ru-RU"/>
              </w:rPr>
            </w:pPr>
            <w:r w:rsidRPr="001452F4">
              <w:rPr>
                <w:rFonts w:eastAsia="Times New Roman"/>
                <w:b/>
                <w:bCs/>
                <w:color w:val="000000"/>
                <w:lang w:eastAsia="ru-RU"/>
              </w:rPr>
              <w:t>24</w:t>
            </w:r>
          </w:p>
        </w:tc>
        <w:tc>
          <w:tcPr>
            <w:tcW w:w="2116" w:type="pct"/>
            <w:tcBorders>
              <w:top w:val="nil"/>
              <w:left w:val="nil"/>
              <w:bottom w:val="single" w:sz="4" w:space="0" w:color="auto"/>
              <w:right w:val="single" w:sz="4" w:space="0" w:color="auto"/>
            </w:tcBorders>
            <w:shd w:val="clear" w:color="000000" w:fill="FFFFFF"/>
            <w:vAlign w:val="center"/>
            <w:hideMark/>
          </w:tcPr>
          <w:p w14:paraId="1DC31327" w14:textId="77777777" w:rsidR="007D368D" w:rsidRPr="001452F4" w:rsidRDefault="00D23F57" w:rsidP="00775A5D">
            <w:pPr>
              <w:suppressAutoHyphens w:val="0"/>
              <w:jc w:val="center"/>
              <w:rPr>
                <w:rFonts w:eastAsia="Times New Roman"/>
                <w:b/>
                <w:bCs/>
                <w:color w:val="000000"/>
                <w:lang w:eastAsia="ru-RU"/>
              </w:rPr>
            </w:pPr>
            <w:r w:rsidRPr="001452F4">
              <w:rPr>
                <w:rFonts w:eastAsia="Times New Roman"/>
                <w:b/>
                <w:bCs/>
                <w:color w:val="000000"/>
                <w:lang w:eastAsia="ru-RU"/>
              </w:rPr>
              <w:t xml:space="preserve">Скорость подъема грузовой/порожний, м/мин. </w:t>
            </w:r>
          </w:p>
        </w:tc>
        <w:tc>
          <w:tcPr>
            <w:tcW w:w="2424" w:type="pct"/>
            <w:tcBorders>
              <w:top w:val="nil"/>
              <w:left w:val="nil"/>
              <w:bottom w:val="single" w:sz="4" w:space="0" w:color="auto"/>
              <w:right w:val="single" w:sz="4" w:space="0" w:color="auto"/>
            </w:tcBorders>
            <w:shd w:val="clear" w:color="000000" w:fill="FFFFFF"/>
            <w:vAlign w:val="center"/>
            <w:hideMark/>
          </w:tcPr>
          <w:p w14:paraId="5FC276FD" w14:textId="77777777" w:rsidR="007D368D" w:rsidRPr="001452F4" w:rsidRDefault="00D23F57" w:rsidP="00775A5D">
            <w:pPr>
              <w:suppressAutoHyphens w:val="0"/>
              <w:rPr>
                <w:rFonts w:eastAsia="Times New Roman"/>
                <w:color w:val="000000"/>
                <w:sz w:val="20"/>
                <w:szCs w:val="20"/>
                <w:lang w:eastAsia="ru-RU"/>
              </w:rPr>
            </w:pPr>
            <w:r w:rsidRPr="001452F4">
              <w:rPr>
                <w:rFonts w:eastAsia="Times New Roman"/>
                <w:color w:val="000000"/>
                <w:sz w:val="20"/>
                <w:szCs w:val="20"/>
                <w:lang w:eastAsia="ru-RU"/>
              </w:rPr>
              <w:t>не менее 24</w:t>
            </w:r>
          </w:p>
        </w:tc>
      </w:tr>
      <w:tr w:rsidR="00CA3DB1" w14:paraId="08E26C56" w14:textId="77777777" w:rsidTr="00775A5D">
        <w:trPr>
          <w:trHeight w:val="780"/>
        </w:trPr>
        <w:tc>
          <w:tcPr>
            <w:tcW w:w="461" w:type="pct"/>
            <w:tcBorders>
              <w:top w:val="nil"/>
              <w:left w:val="single" w:sz="4" w:space="0" w:color="auto"/>
              <w:bottom w:val="single" w:sz="4" w:space="0" w:color="auto"/>
              <w:right w:val="single" w:sz="4" w:space="0" w:color="auto"/>
            </w:tcBorders>
            <w:shd w:val="clear" w:color="000000" w:fill="FFFFFF"/>
            <w:noWrap/>
            <w:vAlign w:val="center"/>
            <w:hideMark/>
          </w:tcPr>
          <w:p w14:paraId="52335F15" w14:textId="77777777" w:rsidR="007D368D" w:rsidRPr="001452F4" w:rsidRDefault="00D23F57" w:rsidP="00775A5D">
            <w:pPr>
              <w:suppressAutoHyphens w:val="0"/>
              <w:jc w:val="center"/>
              <w:rPr>
                <w:rFonts w:eastAsia="Times New Roman"/>
                <w:b/>
                <w:bCs/>
                <w:color w:val="000000"/>
                <w:lang w:eastAsia="ru-RU"/>
              </w:rPr>
            </w:pPr>
            <w:r w:rsidRPr="001452F4">
              <w:rPr>
                <w:rFonts w:eastAsia="Times New Roman"/>
                <w:b/>
                <w:bCs/>
                <w:color w:val="000000"/>
                <w:lang w:eastAsia="ru-RU"/>
              </w:rPr>
              <w:t>25</w:t>
            </w:r>
          </w:p>
        </w:tc>
        <w:tc>
          <w:tcPr>
            <w:tcW w:w="2116" w:type="pct"/>
            <w:tcBorders>
              <w:top w:val="nil"/>
              <w:left w:val="nil"/>
              <w:bottom w:val="single" w:sz="4" w:space="0" w:color="auto"/>
              <w:right w:val="single" w:sz="4" w:space="0" w:color="auto"/>
            </w:tcBorders>
            <w:shd w:val="clear" w:color="000000" w:fill="FFFFFF"/>
            <w:vAlign w:val="center"/>
            <w:hideMark/>
          </w:tcPr>
          <w:p w14:paraId="17D38C96" w14:textId="77777777" w:rsidR="007D368D" w:rsidRPr="001452F4" w:rsidRDefault="00D23F57" w:rsidP="00775A5D">
            <w:pPr>
              <w:suppressAutoHyphens w:val="0"/>
              <w:jc w:val="center"/>
              <w:rPr>
                <w:rFonts w:eastAsia="Times New Roman"/>
                <w:b/>
                <w:bCs/>
                <w:color w:val="000000"/>
                <w:lang w:eastAsia="ru-RU"/>
              </w:rPr>
            </w:pPr>
            <w:r w:rsidRPr="001452F4">
              <w:rPr>
                <w:rFonts w:eastAsia="Times New Roman"/>
                <w:b/>
                <w:bCs/>
                <w:color w:val="000000"/>
                <w:lang w:eastAsia="ru-RU"/>
              </w:rPr>
              <w:t xml:space="preserve">Угловая скорость спредера, рад/с (об/мин). </w:t>
            </w:r>
          </w:p>
        </w:tc>
        <w:tc>
          <w:tcPr>
            <w:tcW w:w="2424" w:type="pct"/>
            <w:tcBorders>
              <w:top w:val="nil"/>
              <w:left w:val="nil"/>
              <w:bottom w:val="single" w:sz="4" w:space="0" w:color="auto"/>
              <w:right w:val="single" w:sz="4" w:space="0" w:color="auto"/>
            </w:tcBorders>
            <w:shd w:val="clear" w:color="000000" w:fill="FFFFFF"/>
            <w:vAlign w:val="center"/>
            <w:hideMark/>
          </w:tcPr>
          <w:p w14:paraId="29C515CF" w14:textId="77777777" w:rsidR="007D368D" w:rsidRPr="001452F4" w:rsidRDefault="00D23F57" w:rsidP="00775A5D">
            <w:pPr>
              <w:suppressAutoHyphens w:val="0"/>
              <w:rPr>
                <w:rFonts w:eastAsia="Times New Roman"/>
                <w:color w:val="000000"/>
                <w:sz w:val="20"/>
                <w:szCs w:val="20"/>
                <w:lang w:eastAsia="ru-RU"/>
              </w:rPr>
            </w:pPr>
            <w:r w:rsidRPr="001452F4">
              <w:rPr>
                <w:rFonts w:eastAsia="Times New Roman"/>
                <w:color w:val="000000"/>
                <w:sz w:val="20"/>
                <w:szCs w:val="20"/>
                <w:lang w:eastAsia="ru-RU"/>
              </w:rPr>
              <w:t>0,105 (1)</w:t>
            </w:r>
          </w:p>
        </w:tc>
      </w:tr>
      <w:tr w:rsidR="00CA3DB1" w14:paraId="29CB5AA2" w14:textId="77777777" w:rsidTr="00775A5D">
        <w:trPr>
          <w:trHeight w:val="1800"/>
        </w:trPr>
        <w:tc>
          <w:tcPr>
            <w:tcW w:w="461" w:type="pct"/>
            <w:tcBorders>
              <w:top w:val="nil"/>
              <w:left w:val="single" w:sz="4" w:space="0" w:color="auto"/>
              <w:bottom w:val="single" w:sz="4" w:space="0" w:color="auto"/>
              <w:right w:val="single" w:sz="4" w:space="0" w:color="auto"/>
            </w:tcBorders>
            <w:shd w:val="clear" w:color="000000" w:fill="FFFFFF"/>
            <w:noWrap/>
            <w:vAlign w:val="center"/>
            <w:hideMark/>
          </w:tcPr>
          <w:p w14:paraId="7162D351" w14:textId="77777777" w:rsidR="007D368D" w:rsidRPr="001452F4" w:rsidRDefault="00D23F57" w:rsidP="00775A5D">
            <w:pPr>
              <w:suppressAutoHyphens w:val="0"/>
              <w:jc w:val="center"/>
              <w:rPr>
                <w:rFonts w:eastAsia="Times New Roman"/>
                <w:b/>
                <w:bCs/>
                <w:color w:val="000000"/>
                <w:lang w:eastAsia="ru-RU"/>
              </w:rPr>
            </w:pPr>
            <w:r w:rsidRPr="001452F4">
              <w:rPr>
                <w:rFonts w:eastAsia="Times New Roman"/>
                <w:b/>
                <w:bCs/>
                <w:color w:val="000000"/>
                <w:lang w:eastAsia="ru-RU"/>
              </w:rPr>
              <w:lastRenderedPageBreak/>
              <w:t>26</w:t>
            </w:r>
          </w:p>
        </w:tc>
        <w:tc>
          <w:tcPr>
            <w:tcW w:w="2116" w:type="pct"/>
            <w:tcBorders>
              <w:top w:val="nil"/>
              <w:left w:val="nil"/>
              <w:bottom w:val="single" w:sz="4" w:space="0" w:color="auto"/>
              <w:right w:val="single" w:sz="4" w:space="0" w:color="auto"/>
            </w:tcBorders>
            <w:shd w:val="clear" w:color="000000" w:fill="FFFFFF"/>
            <w:vAlign w:val="center"/>
            <w:hideMark/>
          </w:tcPr>
          <w:p w14:paraId="7751AD7A" w14:textId="77777777" w:rsidR="007D368D" w:rsidRPr="001452F4" w:rsidRDefault="00D23F57" w:rsidP="00775A5D">
            <w:pPr>
              <w:suppressAutoHyphens w:val="0"/>
              <w:jc w:val="center"/>
              <w:rPr>
                <w:rFonts w:eastAsia="Times New Roman"/>
                <w:b/>
                <w:bCs/>
                <w:color w:val="000000"/>
                <w:lang w:eastAsia="ru-RU"/>
              </w:rPr>
            </w:pPr>
            <w:r w:rsidRPr="001452F4">
              <w:rPr>
                <w:rFonts w:eastAsia="Times New Roman"/>
                <w:b/>
                <w:bCs/>
                <w:color w:val="000000"/>
                <w:lang w:eastAsia="ru-RU"/>
              </w:rPr>
              <w:t xml:space="preserve">Скорость передвижения тележки грузовой, м/мин. </w:t>
            </w:r>
          </w:p>
        </w:tc>
        <w:tc>
          <w:tcPr>
            <w:tcW w:w="2424" w:type="pct"/>
            <w:tcBorders>
              <w:top w:val="nil"/>
              <w:left w:val="nil"/>
              <w:bottom w:val="single" w:sz="4" w:space="0" w:color="auto"/>
              <w:right w:val="single" w:sz="4" w:space="0" w:color="auto"/>
            </w:tcBorders>
            <w:shd w:val="clear" w:color="000000" w:fill="FFFFFF"/>
            <w:vAlign w:val="center"/>
            <w:hideMark/>
          </w:tcPr>
          <w:p w14:paraId="1379269F" w14:textId="77777777" w:rsidR="007D368D" w:rsidRPr="001452F4" w:rsidRDefault="00D23F57" w:rsidP="00775A5D">
            <w:pPr>
              <w:suppressAutoHyphens w:val="0"/>
              <w:rPr>
                <w:rFonts w:eastAsia="Times New Roman"/>
                <w:color w:val="000000"/>
                <w:sz w:val="20"/>
                <w:szCs w:val="20"/>
                <w:lang w:eastAsia="ru-RU"/>
              </w:rPr>
            </w:pPr>
            <w:r w:rsidRPr="001452F4">
              <w:rPr>
                <w:rFonts w:eastAsia="Times New Roman"/>
                <w:color w:val="000000"/>
                <w:sz w:val="20"/>
                <w:szCs w:val="20"/>
                <w:lang w:eastAsia="ru-RU"/>
              </w:rPr>
              <w:t>не менее 80</w:t>
            </w:r>
          </w:p>
        </w:tc>
      </w:tr>
      <w:tr w:rsidR="00CA3DB1" w14:paraId="69FFE2EF" w14:textId="77777777" w:rsidTr="00775A5D">
        <w:trPr>
          <w:trHeight w:val="1905"/>
        </w:trPr>
        <w:tc>
          <w:tcPr>
            <w:tcW w:w="461" w:type="pct"/>
            <w:tcBorders>
              <w:top w:val="nil"/>
              <w:left w:val="single" w:sz="4" w:space="0" w:color="auto"/>
              <w:bottom w:val="single" w:sz="4" w:space="0" w:color="auto"/>
              <w:right w:val="single" w:sz="4" w:space="0" w:color="auto"/>
            </w:tcBorders>
            <w:shd w:val="clear" w:color="000000" w:fill="FFFFFF"/>
            <w:noWrap/>
            <w:vAlign w:val="center"/>
            <w:hideMark/>
          </w:tcPr>
          <w:p w14:paraId="7960CD84" w14:textId="77777777" w:rsidR="007D368D" w:rsidRPr="001452F4" w:rsidRDefault="00D23F57" w:rsidP="00775A5D">
            <w:pPr>
              <w:suppressAutoHyphens w:val="0"/>
              <w:jc w:val="center"/>
              <w:rPr>
                <w:rFonts w:eastAsia="Times New Roman"/>
                <w:b/>
                <w:bCs/>
                <w:color w:val="000000"/>
                <w:lang w:eastAsia="ru-RU"/>
              </w:rPr>
            </w:pPr>
            <w:r w:rsidRPr="001452F4">
              <w:rPr>
                <w:rFonts w:eastAsia="Times New Roman"/>
                <w:b/>
                <w:bCs/>
                <w:color w:val="000000"/>
                <w:lang w:eastAsia="ru-RU"/>
              </w:rPr>
              <w:t>27</w:t>
            </w:r>
          </w:p>
        </w:tc>
        <w:tc>
          <w:tcPr>
            <w:tcW w:w="2116" w:type="pct"/>
            <w:tcBorders>
              <w:top w:val="nil"/>
              <w:left w:val="nil"/>
              <w:bottom w:val="single" w:sz="4" w:space="0" w:color="auto"/>
              <w:right w:val="single" w:sz="4" w:space="0" w:color="auto"/>
            </w:tcBorders>
            <w:shd w:val="clear" w:color="000000" w:fill="FFFFFF"/>
            <w:vAlign w:val="center"/>
            <w:hideMark/>
          </w:tcPr>
          <w:p w14:paraId="11B94AE6" w14:textId="77777777" w:rsidR="007D368D" w:rsidRPr="001452F4" w:rsidRDefault="00D23F57" w:rsidP="00775A5D">
            <w:pPr>
              <w:suppressAutoHyphens w:val="0"/>
              <w:jc w:val="center"/>
              <w:rPr>
                <w:rFonts w:eastAsia="Times New Roman"/>
                <w:b/>
                <w:bCs/>
                <w:color w:val="000000"/>
                <w:lang w:eastAsia="ru-RU"/>
              </w:rPr>
            </w:pPr>
            <w:r w:rsidRPr="001452F4">
              <w:rPr>
                <w:rFonts w:eastAsia="Times New Roman"/>
                <w:b/>
                <w:bCs/>
                <w:color w:val="000000"/>
                <w:lang w:eastAsia="ru-RU"/>
              </w:rPr>
              <w:t>Скорость передвижения Крана, м/мин.</w:t>
            </w:r>
          </w:p>
        </w:tc>
        <w:tc>
          <w:tcPr>
            <w:tcW w:w="2424" w:type="pct"/>
            <w:tcBorders>
              <w:top w:val="nil"/>
              <w:left w:val="nil"/>
              <w:bottom w:val="single" w:sz="4" w:space="0" w:color="auto"/>
              <w:right w:val="single" w:sz="4" w:space="0" w:color="auto"/>
            </w:tcBorders>
            <w:shd w:val="clear" w:color="000000" w:fill="FFFFFF"/>
            <w:vAlign w:val="center"/>
            <w:hideMark/>
          </w:tcPr>
          <w:p w14:paraId="0C7B1C78" w14:textId="77777777" w:rsidR="007D368D" w:rsidRPr="001452F4" w:rsidRDefault="00D23F57" w:rsidP="00775A5D">
            <w:pPr>
              <w:suppressAutoHyphens w:val="0"/>
              <w:rPr>
                <w:rFonts w:eastAsia="Times New Roman"/>
                <w:color w:val="000000"/>
                <w:sz w:val="20"/>
                <w:szCs w:val="20"/>
                <w:lang w:eastAsia="ru-RU"/>
              </w:rPr>
            </w:pPr>
            <w:r w:rsidRPr="001452F4">
              <w:rPr>
                <w:rFonts w:eastAsia="Times New Roman"/>
                <w:color w:val="000000"/>
                <w:sz w:val="20"/>
                <w:szCs w:val="20"/>
                <w:lang w:eastAsia="ru-RU"/>
              </w:rPr>
              <w:t>не менее 100</w:t>
            </w:r>
          </w:p>
        </w:tc>
      </w:tr>
      <w:tr w:rsidR="00CA3DB1" w14:paraId="6E92BC36" w14:textId="77777777" w:rsidTr="00775A5D">
        <w:trPr>
          <w:trHeight w:val="630"/>
        </w:trPr>
        <w:tc>
          <w:tcPr>
            <w:tcW w:w="461" w:type="pct"/>
            <w:tcBorders>
              <w:top w:val="nil"/>
              <w:left w:val="single" w:sz="4" w:space="0" w:color="auto"/>
              <w:bottom w:val="single" w:sz="4" w:space="0" w:color="auto"/>
              <w:right w:val="single" w:sz="4" w:space="0" w:color="auto"/>
            </w:tcBorders>
            <w:shd w:val="clear" w:color="000000" w:fill="FFFFFF"/>
            <w:noWrap/>
            <w:vAlign w:val="center"/>
            <w:hideMark/>
          </w:tcPr>
          <w:p w14:paraId="18B1E5A2" w14:textId="77777777" w:rsidR="007D368D" w:rsidRPr="001452F4" w:rsidRDefault="00D23F57" w:rsidP="00775A5D">
            <w:pPr>
              <w:suppressAutoHyphens w:val="0"/>
              <w:jc w:val="center"/>
              <w:rPr>
                <w:rFonts w:eastAsia="Times New Roman"/>
                <w:b/>
                <w:bCs/>
                <w:color w:val="000000"/>
                <w:lang w:eastAsia="ru-RU"/>
              </w:rPr>
            </w:pPr>
            <w:r w:rsidRPr="001452F4">
              <w:rPr>
                <w:rFonts w:eastAsia="Times New Roman"/>
                <w:b/>
                <w:bCs/>
                <w:color w:val="000000"/>
                <w:lang w:eastAsia="ru-RU"/>
              </w:rPr>
              <w:t>28</w:t>
            </w:r>
          </w:p>
        </w:tc>
        <w:tc>
          <w:tcPr>
            <w:tcW w:w="2116" w:type="pct"/>
            <w:tcBorders>
              <w:top w:val="nil"/>
              <w:left w:val="nil"/>
              <w:bottom w:val="single" w:sz="4" w:space="0" w:color="auto"/>
              <w:right w:val="single" w:sz="4" w:space="0" w:color="auto"/>
            </w:tcBorders>
            <w:shd w:val="clear" w:color="000000" w:fill="FFFFFF"/>
            <w:vAlign w:val="center"/>
            <w:hideMark/>
          </w:tcPr>
          <w:p w14:paraId="7BC34686" w14:textId="77777777" w:rsidR="007D368D" w:rsidRPr="001452F4" w:rsidRDefault="00D23F57" w:rsidP="00775A5D">
            <w:pPr>
              <w:suppressAutoHyphens w:val="0"/>
              <w:jc w:val="center"/>
              <w:rPr>
                <w:rFonts w:eastAsia="Times New Roman"/>
                <w:b/>
                <w:bCs/>
                <w:color w:val="000000"/>
                <w:lang w:eastAsia="ru-RU"/>
              </w:rPr>
            </w:pPr>
            <w:r w:rsidRPr="001452F4">
              <w:rPr>
                <w:rFonts w:eastAsia="Times New Roman"/>
                <w:b/>
                <w:bCs/>
                <w:color w:val="000000"/>
                <w:lang w:eastAsia="ru-RU"/>
              </w:rPr>
              <w:t>Предел регулирования скоростей</w:t>
            </w:r>
          </w:p>
        </w:tc>
        <w:tc>
          <w:tcPr>
            <w:tcW w:w="2424" w:type="pct"/>
            <w:tcBorders>
              <w:top w:val="nil"/>
              <w:left w:val="nil"/>
              <w:bottom w:val="single" w:sz="4" w:space="0" w:color="auto"/>
              <w:right w:val="single" w:sz="4" w:space="0" w:color="auto"/>
            </w:tcBorders>
            <w:shd w:val="clear" w:color="000000" w:fill="FFFFFF"/>
            <w:vAlign w:val="center"/>
            <w:hideMark/>
          </w:tcPr>
          <w:p w14:paraId="0D75783F" w14:textId="77777777" w:rsidR="007D368D" w:rsidRPr="001452F4" w:rsidRDefault="00D23F57" w:rsidP="00775A5D">
            <w:pPr>
              <w:suppressAutoHyphens w:val="0"/>
              <w:rPr>
                <w:rFonts w:eastAsia="Times New Roman"/>
                <w:color w:val="000000"/>
                <w:sz w:val="20"/>
                <w:szCs w:val="20"/>
                <w:lang w:eastAsia="ru-RU"/>
              </w:rPr>
            </w:pPr>
            <w:r w:rsidRPr="001452F4">
              <w:rPr>
                <w:rFonts w:eastAsia="Times New Roman"/>
                <w:color w:val="000000"/>
                <w:sz w:val="20"/>
                <w:szCs w:val="20"/>
                <w:lang w:eastAsia="ru-RU"/>
              </w:rPr>
              <w:t>5-Max</w:t>
            </w:r>
          </w:p>
        </w:tc>
      </w:tr>
      <w:tr w:rsidR="00CA3DB1" w14:paraId="54C7D309" w14:textId="77777777" w:rsidTr="00775A5D">
        <w:trPr>
          <w:trHeight w:val="1665"/>
        </w:trPr>
        <w:tc>
          <w:tcPr>
            <w:tcW w:w="461" w:type="pct"/>
            <w:tcBorders>
              <w:top w:val="nil"/>
              <w:left w:val="single" w:sz="4" w:space="0" w:color="auto"/>
              <w:bottom w:val="single" w:sz="4" w:space="0" w:color="auto"/>
              <w:right w:val="single" w:sz="4" w:space="0" w:color="auto"/>
            </w:tcBorders>
            <w:shd w:val="clear" w:color="000000" w:fill="FFFFFF"/>
            <w:noWrap/>
            <w:vAlign w:val="center"/>
            <w:hideMark/>
          </w:tcPr>
          <w:p w14:paraId="0E4B4DB8" w14:textId="77777777" w:rsidR="007D368D" w:rsidRPr="001452F4" w:rsidRDefault="00D23F57" w:rsidP="00775A5D">
            <w:pPr>
              <w:suppressAutoHyphens w:val="0"/>
              <w:jc w:val="center"/>
              <w:rPr>
                <w:rFonts w:eastAsia="Times New Roman"/>
                <w:b/>
                <w:bCs/>
                <w:color w:val="000000"/>
                <w:lang w:eastAsia="ru-RU"/>
              </w:rPr>
            </w:pPr>
            <w:r w:rsidRPr="001452F4">
              <w:rPr>
                <w:rFonts w:eastAsia="Times New Roman"/>
                <w:b/>
                <w:bCs/>
                <w:color w:val="000000"/>
                <w:lang w:eastAsia="ru-RU"/>
              </w:rPr>
              <w:t>29</w:t>
            </w:r>
          </w:p>
        </w:tc>
        <w:tc>
          <w:tcPr>
            <w:tcW w:w="2116" w:type="pct"/>
            <w:tcBorders>
              <w:top w:val="nil"/>
              <w:left w:val="nil"/>
              <w:bottom w:val="single" w:sz="4" w:space="0" w:color="auto"/>
              <w:right w:val="single" w:sz="4" w:space="0" w:color="auto"/>
            </w:tcBorders>
            <w:shd w:val="clear" w:color="000000" w:fill="FFFFFF"/>
            <w:vAlign w:val="center"/>
            <w:hideMark/>
          </w:tcPr>
          <w:p w14:paraId="79F1471C" w14:textId="77777777" w:rsidR="007D368D" w:rsidRPr="001452F4" w:rsidRDefault="00D23F57" w:rsidP="00775A5D">
            <w:pPr>
              <w:suppressAutoHyphens w:val="0"/>
              <w:jc w:val="center"/>
              <w:rPr>
                <w:rFonts w:eastAsia="Times New Roman"/>
                <w:b/>
                <w:bCs/>
                <w:color w:val="000000"/>
                <w:lang w:eastAsia="ru-RU"/>
              </w:rPr>
            </w:pPr>
            <w:r w:rsidRPr="001452F4">
              <w:rPr>
                <w:rFonts w:eastAsia="Times New Roman"/>
                <w:b/>
                <w:bCs/>
                <w:color w:val="000000"/>
                <w:lang w:eastAsia="ru-RU"/>
              </w:rPr>
              <w:t>Гарантийный период с момента получения разрешения на пуск в эксплуатацию в органах Ростехнадзора (месяцев)</w:t>
            </w:r>
          </w:p>
        </w:tc>
        <w:tc>
          <w:tcPr>
            <w:tcW w:w="2424" w:type="pct"/>
            <w:tcBorders>
              <w:top w:val="nil"/>
              <w:left w:val="nil"/>
              <w:bottom w:val="single" w:sz="4" w:space="0" w:color="auto"/>
              <w:right w:val="single" w:sz="4" w:space="0" w:color="auto"/>
            </w:tcBorders>
            <w:shd w:val="clear" w:color="000000" w:fill="FFFFFF"/>
            <w:vAlign w:val="center"/>
            <w:hideMark/>
          </w:tcPr>
          <w:p w14:paraId="3841F103" w14:textId="77777777" w:rsidR="007D368D" w:rsidRPr="001452F4" w:rsidRDefault="00D23F57" w:rsidP="00775A5D">
            <w:pPr>
              <w:suppressAutoHyphens w:val="0"/>
              <w:rPr>
                <w:rFonts w:eastAsia="Times New Roman"/>
                <w:color w:val="000000"/>
                <w:sz w:val="20"/>
                <w:szCs w:val="20"/>
                <w:lang w:eastAsia="ru-RU"/>
              </w:rPr>
            </w:pPr>
            <w:r w:rsidRPr="001452F4">
              <w:rPr>
                <w:rFonts w:eastAsia="Times New Roman"/>
                <w:color w:val="000000"/>
                <w:sz w:val="20"/>
                <w:szCs w:val="20"/>
                <w:lang w:eastAsia="ru-RU"/>
              </w:rPr>
              <w:t>Не менее 24 месяцев с даты подписания Сторонами акта приема-передачи или УПД на выполненные работы по монтажу и пуско-наладке Крана. В случае остановки Крана по гарантийному случаю гарантийный срок продлевается на время остановки.</w:t>
            </w:r>
          </w:p>
        </w:tc>
      </w:tr>
      <w:tr w:rsidR="00CA3DB1" w14:paraId="631E960E" w14:textId="77777777" w:rsidTr="00775A5D">
        <w:trPr>
          <w:trHeight w:val="630"/>
        </w:trPr>
        <w:tc>
          <w:tcPr>
            <w:tcW w:w="461" w:type="pct"/>
            <w:tcBorders>
              <w:top w:val="nil"/>
              <w:left w:val="single" w:sz="4" w:space="0" w:color="auto"/>
              <w:bottom w:val="single" w:sz="4" w:space="0" w:color="auto"/>
              <w:right w:val="single" w:sz="4" w:space="0" w:color="auto"/>
            </w:tcBorders>
            <w:shd w:val="clear" w:color="000000" w:fill="FFFFFF"/>
            <w:noWrap/>
            <w:vAlign w:val="center"/>
            <w:hideMark/>
          </w:tcPr>
          <w:p w14:paraId="10F7DD09" w14:textId="77777777" w:rsidR="007D368D" w:rsidRPr="001452F4" w:rsidRDefault="00D23F57" w:rsidP="00775A5D">
            <w:pPr>
              <w:suppressAutoHyphens w:val="0"/>
              <w:jc w:val="center"/>
              <w:rPr>
                <w:rFonts w:eastAsia="Times New Roman"/>
                <w:b/>
                <w:bCs/>
                <w:color w:val="000000"/>
                <w:lang w:eastAsia="ru-RU"/>
              </w:rPr>
            </w:pPr>
            <w:r w:rsidRPr="001452F4">
              <w:rPr>
                <w:rFonts w:eastAsia="Times New Roman"/>
                <w:b/>
                <w:bCs/>
                <w:color w:val="000000"/>
                <w:lang w:eastAsia="ru-RU"/>
              </w:rPr>
              <w:t>30</w:t>
            </w:r>
          </w:p>
        </w:tc>
        <w:tc>
          <w:tcPr>
            <w:tcW w:w="2116" w:type="pct"/>
            <w:tcBorders>
              <w:top w:val="nil"/>
              <w:left w:val="nil"/>
              <w:bottom w:val="single" w:sz="4" w:space="0" w:color="auto"/>
              <w:right w:val="single" w:sz="4" w:space="0" w:color="auto"/>
            </w:tcBorders>
            <w:shd w:val="clear" w:color="000000" w:fill="FFFFFF"/>
            <w:vAlign w:val="center"/>
            <w:hideMark/>
          </w:tcPr>
          <w:p w14:paraId="0FE750CE" w14:textId="77777777" w:rsidR="007D368D" w:rsidRPr="001452F4" w:rsidRDefault="00D23F57" w:rsidP="00775A5D">
            <w:pPr>
              <w:suppressAutoHyphens w:val="0"/>
              <w:jc w:val="center"/>
              <w:rPr>
                <w:rFonts w:eastAsia="Times New Roman"/>
                <w:b/>
                <w:bCs/>
                <w:color w:val="000000"/>
                <w:lang w:eastAsia="ru-RU"/>
              </w:rPr>
            </w:pPr>
            <w:r w:rsidRPr="001452F4">
              <w:rPr>
                <w:rFonts w:eastAsia="Times New Roman"/>
                <w:b/>
                <w:bCs/>
                <w:color w:val="000000"/>
                <w:lang w:eastAsia="ru-RU"/>
              </w:rPr>
              <w:t>Срок поставки и монтажа Крана</w:t>
            </w:r>
          </w:p>
        </w:tc>
        <w:tc>
          <w:tcPr>
            <w:tcW w:w="2424" w:type="pct"/>
            <w:tcBorders>
              <w:top w:val="nil"/>
              <w:left w:val="nil"/>
              <w:bottom w:val="single" w:sz="4" w:space="0" w:color="auto"/>
              <w:right w:val="single" w:sz="4" w:space="0" w:color="auto"/>
            </w:tcBorders>
            <w:shd w:val="clear" w:color="000000" w:fill="FFFFFF"/>
            <w:vAlign w:val="center"/>
            <w:hideMark/>
          </w:tcPr>
          <w:p w14:paraId="38139A98" w14:textId="77777777" w:rsidR="007D368D" w:rsidRPr="001452F4" w:rsidRDefault="00D23F57" w:rsidP="00775A5D">
            <w:pPr>
              <w:suppressAutoHyphens w:val="0"/>
              <w:rPr>
                <w:rFonts w:eastAsia="Times New Roman"/>
                <w:color w:val="000000"/>
                <w:sz w:val="20"/>
                <w:szCs w:val="20"/>
                <w:lang w:eastAsia="ru-RU"/>
              </w:rPr>
            </w:pPr>
            <w:r w:rsidRPr="001452F4">
              <w:rPr>
                <w:rFonts w:eastAsia="Times New Roman"/>
                <w:color w:val="000000"/>
                <w:sz w:val="20"/>
                <w:szCs w:val="20"/>
                <w:lang w:eastAsia="ru-RU"/>
              </w:rPr>
              <w:t xml:space="preserve">Не более 455 календарных дней                                   </w:t>
            </w:r>
          </w:p>
        </w:tc>
      </w:tr>
      <w:tr w:rsidR="00CA3DB1" w14:paraId="33F70DB4" w14:textId="77777777" w:rsidTr="00775A5D">
        <w:trPr>
          <w:trHeight w:val="945"/>
        </w:trPr>
        <w:tc>
          <w:tcPr>
            <w:tcW w:w="461" w:type="pct"/>
            <w:tcBorders>
              <w:top w:val="nil"/>
              <w:left w:val="single" w:sz="4" w:space="0" w:color="auto"/>
              <w:bottom w:val="single" w:sz="4" w:space="0" w:color="auto"/>
              <w:right w:val="single" w:sz="4" w:space="0" w:color="auto"/>
            </w:tcBorders>
            <w:shd w:val="clear" w:color="000000" w:fill="FFFFFF"/>
            <w:noWrap/>
            <w:vAlign w:val="center"/>
            <w:hideMark/>
          </w:tcPr>
          <w:p w14:paraId="276F72F3" w14:textId="77777777" w:rsidR="007D368D" w:rsidRPr="001452F4" w:rsidRDefault="00D23F57" w:rsidP="00775A5D">
            <w:pPr>
              <w:suppressAutoHyphens w:val="0"/>
              <w:jc w:val="center"/>
              <w:rPr>
                <w:rFonts w:eastAsia="Times New Roman"/>
                <w:b/>
                <w:bCs/>
                <w:color w:val="000000"/>
                <w:lang w:eastAsia="ru-RU"/>
              </w:rPr>
            </w:pPr>
            <w:r w:rsidRPr="001452F4">
              <w:rPr>
                <w:rFonts w:eastAsia="Times New Roman"/>
                <w:b/>
                <w:bCs/>
                <w:color w:val="000000"/>
                <w:lang w:eastAsia="ru-RU"/>
              </w:rPr>
              <w:t>31</w:t>
            </w:r>
          </w:p>
        </w:tc>
        <w:tc>
          <w:tcPr>
            <w:tcW w:w="2116" w:type="pct"/>
            <w:tcBorders>
              <w:top w:val="nil"/>
              <w:left w:val="nil"/>
              <w:bottom w:val="single" w:sz="4" w:space="0" w:color="auto"/>
              <w:right w:val="single" w:sz="4" w:space="0" w:color="auto"/>
            </w:tcBorders>
            <w:shd w:val="clear" w:color="000000" w:fill="FFFFFF"/>
            <w:vAlign w:val="center"/>
            <w:hideMark/>
          </w:tcPr>
          <w:p w14:paraId="7999A246" w14:textId="77777777" w:rsidR="007D368D" w:rsidRPr="001452F4" w:rsidRDefault="00D23F57" w:rsidP="00775A5D">
            <w:pPr>
              <w:suppressAutoHyphens w:val="0"/>
              <w:jc w:val="center"/>
              <w:rPr>
                <w:rFonts w:eastAsia="Times New Roman"/>
                <w:b/>
                <w:bCs/>
                <w:color w:val="000000"/>
                <w:lang w:eastAsia="ru-RU"/>
              </w:rPr>
            </w:pPr>
            <w:r w:rsidRPr="001452F4">
              <w:rPr>
                <w:rFonts w:eastAsia="Times New Roman"/>
                <w:b/>
                <w:bCs/>
                <w:color w:val="000000"/>
                <w:lang w:eastAsia="ru-RU"/>
              </w:rPr>
              <w:t>Единовременно потребляемая мощность, кВт</w:t>
            </w:r>
          </w:p>
        </w:tc>
        <w:tc>
          <w:tcPr>
            <w:tcW w:w="2424" w:type="pct"/>
            <w:tcBorders>
              <w:top w:val="nil"/>
              <w:left w:val="nil"/>
              <w:bottom w:val="single" w:sz="4" w:space="0" w:color="auto"/>
              <w:right w:val="single" w:sz="4" w:space="0" w:color="auto"/>
            </w:tcBorders>
            <w:shd w:val="clear" w:color="000000" w:fill="FFFFFF"/>
            <w:vAlign w:val="center"/>
            <w:hideMark/>
          </w:tcPr>
          <w:p w14:paraId="15F35B02" w14:textId="77777777" w:rsidR="007D368D" w:rsidRPr="001452F4" w:rsidRDefault="00D23F57" w:rsidP="00775A5D">
            <w:pPr>
              <w:suppressAutoHyphens w:val="0"/>
              <w:rPr>
                <w:rFonts w:eastAsia="Times New Roman"/>
                <w:color w:val="000000"/>
                <w:sz w:val="20"/>
                <w:szCs w:val="20"/>
                <w:lang w:eastAsia="ru-RU"/>
              </w:rPr>
            </w:pPr>
            <w:r w:rsidRPr="001452F4">
              <w:rPr>
                <w:rFonts w:eastAsia="Times New Roman"/>
                <w:color w:val="000000"/>
                <w:sz w:val="20"/>
                <w:szCs w:val="20"/>
                <w:lang w:eastAsia="ru-RU"/>
              </w:rPr>
              <w:t>Единовременно потребляемая мощность не более 300 кВт</w:t>
            </w:r>
          </w:p>
        </w:tc>
      </w:tr>
      <w:tr w:rsidR="00CA3DB1" w14:paraId="5014D0C5" w14:textId="77777777" w:rsidTr="00775A5D">
        <w:trPr>
          <w:trHeight w:val="630"/>
        </w:trPr>
        <w:tc>
          <w:tcPr>
            <w:tcW w:w="461" w:type="pct"/>
            <w:tcBorders>
              <w:top w:val="nil"/>
              <w:left w:val="single" w:sz="4" w:space="0" w:color="auto"/>
              <w:bottom w:val="single" w:sz="4" w:space="0" w:color="auto"/>
              <w:right w:val="single" w:sz="4" w:space="0" w:color="auto"/>
            </w:tcBorders>
            <w:shd w:val="clear" w:color="000000" w:fill="FFFFFF"/>
            <w:noWrap/>
            <w:vAlign w:val="center"/>
            <w:hideMark/>
          </w:tcPr>
          <w:p w14:paraId="27D59227" w14:textId="77777777" w:rsidR="007D368D" w:rsidRPr="001452F4" w:rsidRDefault="00D23F57" w:rsidP="00775A5D">
            <w:pPr>
              <w:suppressAutoHyphens w:val="0"/>
              <w:jc w:val="center"/>
              <w:rPr>
                <w:rFonts w:eastAsia="Times New Roman"/>
                <w:b/>
                <w:bCs/>
                <w:color w:val="000000"/>
                <w:lang w:eastAsia="ru-RU"/>
              </w:rPr>
            </w:pPr>
            <w:r w:rsidRPr="001452F4">
              <w:rPr>
                <w:rFonts w:eastAsia="Times New Roman"/>
                <w:b/>
                <w:bCs/>
                <w:color w:val="000000"/>
                <w:lang w:eastAsia="ru-RU"/>
              </w:rPr>
              <w:t>32</w:t>
            </w:r>
          </w:p>
        </w:tc>
        <w:tc>
          <w:tcPr>
            <w:tcW w:w="2116" w:type="pct"/>
            <w:tcBorders>
              <w:top w:val="nil"/>
              <w:left w:val="nil"/>
              <w:bottom w:val="single" w:sz="4" w:space="0" w:color="auto"/>
              <w:right w:val="single" w:sz="4" w:space="0" w:color="auto"/>
            </w:tcBorders>
            <w:shd w:val="clear" w:color="000000" w:fill="FFFFFF"/>
            <w:vAlign w:val="center"/>
            <w:hideMark/>
          </w:tcPr>
          <w:p w14:paraId="47549AE3" w14:textId="77777777" w:rsidR="007D368D" w:rsidRPr="001452F4" w:rsidRDefault="00D23F57" w:rsidP="00775A5D">
            <w:pPr>
              <w:suppressAutoHyphens w:val="0"/>
              <w:jc w:val="center"/>
              <w:rPr>
                <w:rFonts w:eastAsia="Times New Roman"/>
                <w:b/>
                <w:bCs/>
                <w:color w:val="000000"/>
                <w:lang w:eastAsia="ru-RU"/>
              </w:rPr>
            </w:pPr>
            <w:r w:rsidRPr="001452F4">
              <w:rPr>
                <w:rFonts w:eastAsia="Times New Roman"/>
                <w:b/>
                <w:bCs/>
                <w:color w:val="000000"/>
                <w:lang w:eastAsia="ru-RU"/>
              </w:rPr>
              <w:t>Суммарная мощность механизмов Крана, кВт</w:t>
            </w:r>
          </w:p>
        </w:tc>
        <w:tc>
          <w:tcPr>
            <w:tcW w:w="2424" w:type="pct"/>
            <w:tcBorders>
              <w:top w:val="nil"/>
              <w:left w:val="nil"/>
              <w:bottom w:val="single" w:sz="4" w:space="0" w:color="auto"/>
              <w:right w:val="single" w:sz="4" w:space="0" w:color="auto"/>
            </w:tcBorders>
            <w:shd w:val="clear" w:color="000000" w:fill="FFFFFF"/>
            <w:vAlign w:val="center"/>
            <w:hideMark/>
          </w:tcPr>
          <w:p w14:paraId="13C6E390" w14:textId="77777777" w:rsidR="007D368D" w:rsidRPr="001452F4" w:rsidRDefault="00D23F57" w:rsidP="00775A5D">
            <w:pPr>
              <w:suppressAutoHyphens w:val="0"/>
              <w:rPr>
                <w:rFonts w:eastAsia="Times New Roman"/>
                <w:color w:val="000000"/>
                <w:sz w:val="20"/>
                <w:szCs w:val="20"/>
                <w:lang w:eastAsia="ru-RU"/>
              </w:rPr>
            </w:pPr>
            <w:r w:rsidRPr="001452F4">
              <w:rPr>
                <w:rFonts w:eastAsia="Times New Roman"/>
                <w:color w:val="000000"/>
                <w:sz w:val="20"/>
                <w:szCs w:val="20"/>
                <w:lang w:eastAsia="ru-RU"/>
              </w:rPr>
              <w:t>Не более 400 кВт</w:t>
            </w:r>
          </w:p>
        </w:tc>
      </w:tr>
      <w:tr w:rsidR="00CA3DB1" w14:paraId="3F11402C" w14:textId="77777777" w:rsidTr="00775A5D">
        <w:trPr>
          <w:trHeight w:val="1020"/>
        </w:trPr>
        <w:tc>
          <w:tcPr>
            <w:tcW w:w="461" w:type="pct"/>
            <w:tcBorders>
              <w:top w:val="nil"/>
              <w:left w:val="single" w:sz="4" w:space="0" w:color="auto"/>
              <w:bottom w:val="single" w:sz="4" w:space="0" w:color="auto"/>
              <w:right w:val="single" w:sz="4" w:space="0" w:color="auto"/>
            </w:tcBorders>
            <w:shd w:val="clear" w:color="000000" w:fill="FFFFFF"/>
            <w:noWrap/>
            <w:vAlign w:val="center"/>
            <w:hideMark/>
          </w:tcPr>
          <w:p w14:paraId="4999FE04" w14:textId="77777777" w:rsidR="007D368D" w:rsidRPr="001452F4" w:rsidRDefault="00D23F57" w:rsidP="00775A5D">
            <w:pPr>
              <w:suppressAutoHyphens w:val="0"/>
              <w:jc w:val="center"/>
              <w:rPr>
                <w:rFonts w:eastAsia="Times New Roman"/>
                <w:b/>
                <w:bCs/>
                <w:color w:val="000000"/>
                <w:lang w:eastAsia="ru-RU"/>
              </w:rPr>
            </w:pPr>
            <w:r w:rsidRPr="001452F4">
              <w:rPr>
                <w:rFonts w:eastAsia="Times New Roman"/>
                <w:b/>
                <w:bCs/>
                <w:color w:val="000000"/>
                <w:lang w:eastAsia="ru-RU"/>
              </w:rPr>
              <w:t>33</w:t>
            </w:r>
          </w:p>
        </w:tc>
        <w:tc>
          <w:tcPr>
            <w:tcW w:w="2116" w:type="pct"/>
            <w:tcBorders>
              <w:top w:val="nil"/>
              <w:left w:val="nil"/>
              <w:bottom w:val="single" w:sz="4" w:space="0" w:color="auto"/>
              <w:right w:val="single" w:sz="4" w:space="0" w:color="auto"/>
            </w:tcBorders>
            <w:shd w:val="clear" w:color="000000" w:fill="FFFFFF"/>
            <w:vAlign w:val="center"/>
            <w:hideMark/>
          </w:tcPr>
          <w:p w14:paraId="33B2C13C" w14:textId="77777777" w:rsidR="007D368D" w:rsidRPr="001452F4" w:rsidRDefault="00D23F57" w:rsidP="00775A5D">
            <w:pPr>
              <w:suppressAutoHyphens w:val="0"/>
              <w:jc w:val="center"/>
              <w:rPr>
                <w:rFonts w:eastAsia="Times New Roman"/>
                <w:b/>
                <w:bCs/>
                <w:color w:val="000000"/>
                <w:lang w:eastAsia="ru-RU"/>
              </w:rPr>
            </w:pPr>
            <w:r w:rsidRPr="001452F4">
              <w:rPr>
                <w:rFonts w:eastAsia="Times New Roman"/>
                <w:b/>
                <w:bCs/>
                <w:color w:val="000000"/>
                <w:lang w:eastAsia="ru-RU"/>
              </w:rPr>
              <w:t>Возможность совмещения операций</w:t>
            </w:r>
          </w:p>
        </w:tc>
        <w:tc>
          <w:tcPr>
            <w:tcW w:w="2424" w:type="pct"/>
            <w:tcBorders>
              <w:top w:val="nil"/>
              <w:left w:val="nil"/>
              <w:bottom w:val="single" w:sz="4" w:space="0" w:color="auto"/>
              <w:right w:val="single" w:sz="4" w:space="0" w:color="auto"/>
            </w:tcBorders>
            <w:shd w:val="clear" w:color="000000" w:fill="FFFFFF"/>
            <w:vAlign w:val="center"/>
            <w:hideMark/>
          </w:tcPr>
          <w:p w14:paraId="6BABF635" w14:textId="77777777" w:rsidR="007D368D" w:rsidRPr="001452F4" w:rsidRDefault="00D23F57" w:rsidP="00775A5D">
            <w:pPr>
              <w:suppressAutoHyphens w:val="0"/>
              <w:rPr>
                <w:rFonts w:eastAsia="Times New Roman"/>
                <w:color w:val="000000"/>
                <w:sz w:val="20"/>
                <w:szCs w:val="20"/>
                <w:lang w:eastAsia="ru-RU"/>
              </w:rPr>
            </w:pPr>
            <w:r w:rsidRPr="001452F4">
              <w:rPr>
                <w:rFonts w:eastAsia="Times New Roman"/>
                <w:color w:val="000000"/>
                <w:sz w:val="20"/>
                <w:szCs w:val="20"/>
                <w:lang w:eastAsia="ru-RU"/>
              </w:rPr>
              <w:t>Подъем/опускание осуществляется отдельно от остальных операций.</w:t>
            </w:r>
          </w:p>
        </w:tc>
      </w:tr>
      <w:tr w:rsidR="00CA3DB1" w14:paraId="5346CEE9" w14:textId="77777777" w:rsidTr="00775A5D">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13D7A7A3" w14:textId="77777777" w:rsidR="007D368D" w:rsidRPr="001452F4" w:rsidRDefault="00D23F57" w:rsidP="00775A5D">
            <w:pPr>
              <w:suppressAutoHyphens w:val="0"/>
              <w:jc w:val="center"/>
              <w:rPr>
                <w:rFonts w:eastAsia="Times New Roman"/>
                <w:b/>
                <w:bCs/>
                <w:color w:val="000000"/>
                <w:sz w:val="20"/>
                <w:szCs w:val="20"/>
                <w:lang w:eastAsia="ru-RU"/>
              </w:rPr>
            </w:pPr>
            <w:r w:rsidRPr="001452F4">
              <w:rPr>
                <w:rFonts w:eastAsia="Times New Roman"/>
                <w:b/>
                <w:bCs/>
                <w:color w:val="000000"/>
                <w:sz w:val="20"/>
                <w:szCs w:val="20"/>
                <w:lang w:eastAsia="ru-RU"/>
              </w:rPr>
              <w:t>Технические и технологические решения</w:t>
            </w:r>
          </w:p>
        </w:tc>
      </w:tr>
      <w:tr w:rsidR="00CA3DB1" w14:paraId="1CB8FE25" w14:textId="77777777" w:rsidTr="00775A5D">
        <w:trPr>
          <w:trHeight w:val="3315"/>
        </w:trPr>
        <w:tc>
          <w:tcPr>
            <w:tcW w:w="461" w:type="pct"/>
            <w:tcBorders>
              <w:top w:val="nil"/>
              <w:left w:val="single" w:sz="4" w:space="0" w:color="auto"/>
              <w:bottom w:val="single" w:sz="4" w:space="0" w:color="auto"/>
              <w:right w:val="single" w:sz="4" w:space="0" w:color="auto"/>
            </w:tcBorders>
            <w:shd w:val="clear" w:color="000000" w:fill="FFFFFF"/>
            <w:noWrap/>
            <w:vAlign w:val="center"/>
            <w:hideMark/>
          </w:tcPr>
          <w:p w14:paraId="5E7CB169" w14:textId="77777777" w:rsidR="007D368D" w:rsidRPr="001452F4" w:rsidRDefault="00D23F57" w:rsidP="00775A5D">
            <w:pPr>
              <w:suppressAutoHyphens w:val="0"/>
              <w:jc w:val="center"/>
              <w:rPr>
                <w:rFonts w:eastAsia="Times New Roman"/>
                <w:b/>
                <w:bCs/>
                <w:color w:val="000000"/>
                <w:lang w:eastAsia="ru-RU"/>
              </w:rPr>
            </w:pPr>
            <w:r w:rsidRPr="001452F4">
              <w:rPr>
                <w:rFonts w:eastAsia="Times New Roman"/>
                <w:b/>
                <w:bCs/>
                <w:color w:val="000000"/>
                <w:lang w:eastAsia="ru-RU"/>
              </w:rPr>
              <w:t>34</w:t>
            </w:r>
          </w:p>
        </w:tc>
        <w:tc>
          <w:tcPr>
            <w:tcW w:w="2116" w:type="pct"/>
            <w:vMerge w:val="restart"/>
            <w:tcBorders>
              <w:top w:val="nil"/>
              <w:left w:val="single" w:sz="4" w:space="0" w:color="auto"/>
              <w:bottom w:val="single" w:sz="4" w:space="0" w:color="auto"/>
              <w:right w:val="single" w:sz="4" w:space="0" w:color="auto"/>
            </w:tcBorders>
            <w:shd w:val="clear" w:color="000000" w:fill="FFFFFF"/>
            <w:vAlign w:val="center"/>
            <w:hideMark/>
          </w:tcPr>
          <w:p w14:paraId="70AEF124" w14:textId="77777777" w:rsidR="007D368D" w:rsidRPr="001452F4" w:rsidRDefault="00D23F57" w:rsidP="00775A5D">
            <w:pPr>
              <w:suppressAutoHyphens w:val="0"/>
              <w:jc w:val="center"/>
              <w:rPr>
                <w:rFonts w:eastAsia="Times New Roman"/>
                <w:b/>
                <w:bCs/>
                <w:color w:val="000000"/>
                <w:lang w:eastAsia="ru-RU"/>
              </w:rPr>
            </w:pPr>
            <w:r w:rsidRPr="001452F4">
              <w:rPr>
                <w:rFonts w:eastAsia="Times New Roman"/>
                <w:b/>
                <w:bCs/>
                <w:color w:val="000000"/>
                <w:lang w:eastAsia="ru-RU"/>
              </w:rPr>
              <w:t xml:space="preserve">Токоподвод Крана </w:t>
            </w:r>
          </w:p>
        </w:tc>
        <w:tc>
          <w:tcPr>
            <w:tcW w:w="2424" w:type="pct"/>
            <w:tcBorders>
              <w:top w:val="nil"/>
              <w:left w:val="nil"/>
              <w:bottom w:val="single" w:sz="4" w:space="0" w:color="auto"/>
              <w:right w:val="single" w:sz="4" w:space="0" w:color="auto"/>
            </w:tcBorders>
            <w:shd w:val="clear" w:color="000000" w:fill="FFFFFF"/>
            <w:vAlign w:val="center"/>
            <w:hideMark/>
          </w:tcPr>
          <w:p w14:paraId="0265F6C8" w14:textId="77777777" w:rsidR="007D368D" w:rsidRPr="001452F4" w:rsidRDefault="00D23F57" w:rsidP="00775A5D">
            <w:pPr>
              <w:suppressAutoHyphens w:val="0"/>
              <w:rPr>
                <w:rFonts w:eastAsia="Times New Roman"/>
                <w:color w:val="000000"/>
                <w:sz w:val="20"/>
                <w:szCs w:val="20"/>
                <w:lang w:eastAsia="ru-RU"/>
              </w:rPr>
            </w:pPr>
            <w:r w:rsidRPr="001452F4">
              <w:rPr>
                <w:rFonts w:eastAsia="Times New Roman"/>
                <w:color w:val="000000"/>
                <w:sz w:val="20"/>
                <w:szCs w:val="20"/>
                <w:lang w:eastAsia="ru-RU"/>
              </w:rPr>
              <w:t xml:space="preserve">Кабельный барабан на электромагнитных тормозах. Характеристики кабельного барабана: приводной (моторизированный) кабельный барабан, реверсивный, обеспечивающий необходимую точность укладки питающего кабеля на катушку, с командоаппаратом отключения полного/пустого барабана, в комплекте с кабелеукладчиком, поддерживающий оптимальное натяжение и исключающий повреждение кабеля (датчики предельного усилия натяжения, датчики соскакивания кабеля), включая площадки обслуживания, а также в комплекте с силовым питающим специальным кабелем. Электродвигатели, редуктор и корпус токосъемника кабельного барабана имеют нагревательные элементы для обеспечения бесперебойной работы в зимнее время. </w:t>
            </w:r>
          </w:p>
        </w:tc>
      </w:tr>
      <w:tr w:rsidR="00CA3DB1" w14:paraId="25A3A3DA" w14:textId="77777777" w:rsidTr="00775A5D">
        <w:trPr>
          <w:trHeight w:val="315"/>
        </w:trPr>
        <w:tc>
          <w:tcPr>
            <w:tcW w:w="461" w:type="pct"/>
            <w:tcBorders>
              <w:top w:val="nil"/>
              <w:left w:val="single" w:sz="4" w:space="0" w:color="auto"/>
              <w:bottom w:val="single" w:sz="4" w:space="0" w:color="auto"/>
              <w:right w:val="single" w:sz="4" w:space="0" w:color="auto"/>
            </w:tcBorders>
            <w:shd w:val="clear" w:color="000000" w:fill="FFFFFF"/>
            <w:noWrap/>
            <w:vAlign w:val="center"/>
            <w:hideMark/>
          </w:tcPr>
          <w:p w14:paraId="7FFAA0B7" w14:textId="77777777" w:rsidR="007D368D" w:rsidRPr="001452F4" w:rsidRDefault="00D23F57" w:rsidP="00775A5D">
            <w:pPr>
              <w:suppressAutoHyphens w:val="0"/>
              <w:jc w:val="center"/>
              <w:rPr>
                <w:rFonts w:eastAsia="Times New Roman"/>
                <w:b/>
                <w:bCs/>
                <w:color w:val="000000"/>
                <w:lang w:eastAsia="ru-RU"/>
              </w:rPr>
            </w:pPr>
            <w:r w:rsidRPr="001452F4">
              <w:rPr>
                <w:rFonts w:eastAsia="Times New Roman"/>
                <w:b/>
                <w:bCs/>
                <w:color w:val="000000"/>
                <w:lang w:eastAsia="ru-RU"/>
              </w:rPr>
              <w:t>35</w:t>
            </w:r>
          </w:p>
        </w:tc>
        <w:tc>
          <w:tcPr>
            <w:tcW w:w="2116" w:type="pct"/>
            <w:vMerge/>
            <w:tcBorders>
              <w:top w:val="nil"/>
              <w:left w:val="single" w:sz="4" w:space="0" w:color="auto"/>
              <w:bottom w:val="single" w:sz="4" w:space="0" w:color="auto"/>
              <w:right w:val="single" w:sz="4" w:space="0" w:color="auto"/>
            </w:tcBorders>
            <w:vAlign w:val="center"/>
            <w:hideMark/>
          </w:tcPr>
          <w:p w14:paraId="4CF48411" w14:textId="77777777" w:rsidR="007D368D" w:rsidRPr="001452F4" w:rsidRDefault="007D368D" w:rsidP="00775A5D">
            <w:pPr>
              <w:suppressAutoHyphens w:val="0"/>
              <w:rPr>
                <w:rFonts w:eastAsia="Times New Roman"/>
                <w:b/>
                <w:bCs/>
                <w:color w:val="000000"/>
                <w:lang w:eastAsia="ru-RU"/>
              </w:rPr>
            </w:pPr>
          </w:p>
        </w:tc>
        <w:tc>
          <w:tcPr>
            <w:tcW w:w="2424" w:type="pct"/>
            <w:tcBorders>
              <w:top w:val="nil"/>
              <w:left w:val="nil"/>
              <w:bottom w:val="single" w:sz="4" w:space="0" w:color="auto"/>
              <w:right w:val="single" w:sz="4" w:space="0" w:color="auto"/>
            </w:tcBorders>
            <w:shd w:val="clear" w:color="000000" w:fill="FFFFFF"/>
            <w:vAlign w:val="center"/>
            <w:hideMark/>
          </w:tcPr>
          <w:p w14:paraId="5B7B561E" w14:textId="77777777" w:rsidR="007D368D" w:rsidRPr="001452F4" w:rsidRDefault="00D23F57" w:rsidP="00775A5D">
            <w:pPr>
              <w:suppressAutoHyphens w:val="0"/>
              <w:rPr>
                <w:rFonts w:eastAsia="Times New Roman"/>
                <w:color w:val="000000"/>
                <w:sz w:val="20"/>
                <w:szCs w:val="20"/>
                <w:lang w:eastAsia="ru-RU"/>
              </w:rPr>
            </w:pPr>
            <w:r w:rsidRPr="001452F4">
              <w:rPr>
                <w:rFonts w:eastAsia="Times New Roman"/>
                <w:color w:val="000000"/>
                <w:sz w:val="20"/>
                <w:szCs w:val="20"/>
                <w:lang w:eastAsia="ru-RU"/>
              </w:rPr>
              <w:t>Рабочая длина кабеля кабельного барабана: 170 м</w:t>
            </w:r>
          </w:p>
        </w:tc>
      </w:tr>
      <w:tr w:rsidR="00CA3DB1" w14:paraId="229BA393" w14:textId="77777777" w:rsidTr="00775A5D">
        <w:trPr>
          <w:trHeight w:val="315"/>
        </w:trPr>
        <w:tc>
          <w:tcPr>
            <w:tcW w:w="461" w:type="pct"/>
            <w:tcBorders>
              <w:top w:val="nil"/>
              <w:left w:val="single" w:sz="4" w:space="0" w:color="auto"/>
              <w:bottom w:val="single" w:sz="4" w:space="0" w:color="auto"/>
              <w:right w:val="single" w:sz="4" w:space="0" w:color="auto"/>
            </w:tcBorders>
            <w:shd w:val="clear" w:color="000000" w:fill="FFFFFF"/>
            <w:noWrap/>
            <w:vAlign w:val="center"/>
            <w:hideMark/>
          </w:tcPr>
          <w:p w14:paraId="11D1ABB4" w14:textId="77777777" w:rsidR="007D368D" w:rsidRPr="001452F4" w:rsidRDefault="00D23F57" w:rsidP="00775A5D">
            <w:pPr>
              <w:suppressAutoHyphens w:val="0"/>
              <w:jc w:val="center"/>
              <w:rPr>
                <w:rFonts w:eastAsia="Times New Roman"/>
                <w:b/>
                <w:bCs/>
                <w:color w:val="000000"/>
                <w:lang w:eastAsia="ru-RU"/>
              </w:rPr>
            </w:pPr>
            <w:r w:rsidRPr="001452F4">
              <w:rPr>
                <w:rFonts w:eastAsia="Times New Roman"/>
                <w:b/>
                <w:bCs/>
                <w:color w:val="000000"/>
                <w:lang w:eastAsia="ru-RU"/>
              </w:rPr>
              <w:t>36</w:t>
            </w:r>
          </w:p>
        </w:tc>
        <w:tc>
          <w:tcPr>
            <w:tcW w:w="2116" w:type="pct"/>
            <w:vMerge/>
            <w:tcBorders>
              <w:top w:val="nil"/>
              <w:left w:val="single" w:sz="4" w:space="0" w:color="auto"/>
              <w:bottom w:val="single" w:sz="4" w:space="0" w:color="auto"/>
              <w:right w:val="single" w:sz="4" w:space="0" w:color="auto"/>
            </w:tcBorders>
            <w:vAlign w:val="center"/>
            <w:hideMark/>
          </w:tcPr>
          <w:p w14:paraId="33B4D323" w14:textId="77777777" w:rsidR="007D368D" w:rsidRPr="001452F4" w:rsidRDefault="007D368D" w:rsidP="00775A5D">
            <w:pPr>
              <w:suppressAutoHyphens w:val="0"/>
              <w:rPr>
                <w:rFonts w:eastAsia="Times New Roman"/>
                <w:b/>
                <w:bCs/>
                <w:color w:val="000000"/>
                <w:lang w:eastAsia="ru-RU"/>
              </w:rPr>
            </w:pPr>
          </w:p>
        </w:tc>
        <w:tc>
          <w:tcPr>
            <w:tcW w:w="2424" w:type="pct"/>
            <w:tcBorders>
              <w:top w:val="nil"/>
              <w:left w:val="nil"/>
              <w:bottom w:val="single" w:sz="4" w:space="0" w:color="auto"/>
              <w:right w:val="single" w:sz="4" w:space="0" w:color="auto"/>
            </w:tcBorders>
            <w:shd w:val="clear" w:color="000000" w:fill="FFFFFF"/>
            <w:vAlign w:val="center"/>
            <w:hideMark/>
          </w:tcPr>
          <w:p w14:paraId="3B14A8C7" w14:textId="77777777" w:rsidR="007D368D" w:rsidRPr="001452F4" w:rsidRDefault="00D23F57" w:rsidP="00775A5D">
            <w:pPr>
              <w:suppressAutoHyphens w:val="0"/>
              <w:rPr>
                <w:rFonts w:eastAsia="Times New Roman"/>
                <w:color w:val="000000"/>
                <w:sz w:val="20"/>
                <w:szCs w:val="20"/>
                <w:lang w:eastAsia="ru-RU"/>
              </w:rPr>
            </w:pPr>
            <w:r w:rsidRPr="001452F4">
              <w:rPr>
                <w:rFonts w:eastAsia="Times New Roman"/>
                <w:color w:val="000000"/>
                <w:sz w:val="20"/>
                <w:szCs w:val="20"/>
                <w:lang w:eastAsia="ru-RU"/>
              </w:rPr>
              <w:t>Тип кабеля указывается справочно при подаче заявки</w:t>
            </w:r>
          </w:p>
        </w:tc>
      </w:tr>
      <w:tr w:rsidR="00CA3DB1" w14:paraId="13521FE9" w14:textId="77777777" w:rsidTr="00775A5D">
        <w:trPr>
          <w:trHeight w:val="315"/>
        </w:trPr>
        <w:tc>
          <w:tcPr>
            <w:tcW w:w="461" w:type="pct"/>
            <w:tcBorders>
              <w:top w:val="nil"/>
              <w:left w:val="single" w:sz="4" w:space="0" w:color="auto"/>
              <w:bottom w:val="single" w:sz="4" w:space="0" w:color="auto"/>
              <w:right w:val="single" w:sz="4" w:space="0" w:color="auto"/>
            </w:tcBorders>
            <w:shd w:val="clear" w:color="000000" w:fill="FFFFFF"/>
            <w:noWrap/>
            <w:vAlign w:val="center"/>
            <w:hideMark/>
          </w:tcPr>
          <w:p w14:paraId="47DF0A9B" w14:textId="77777777" w:rsidR="007D368D" w:rsidRPr="001452F4" w:rsidRDefault="00D23F57" w:rsidP="00775A5D">
            <w:pPr>
              <w:suppressAutoHyphens w:val="0"/>
              <w:jc w:val="center"/>
              <w:rPr>
                <w:rFonts w:eastAsia="Times New Roman"/>
                <w:b/>
                <w:bCs/>
                <w:color w:val="000000"/>
                <w:lang w:eastAsia="ru-RU"/>
              </w:rPr>
            </w:pPr>
            <w:r w:rsidRPr="001452F4">
              <w:rPr>
                <w:rFonts w:eastAsia="Times New Roman"/>
                <w:b/>
                <w:bCs/>
                <w:color w:val="000000"/>
                <w:lang w:eastAsia="ru-RU"/>
              </w:rPr>
              <w:lastRenderedPageBreak/>
              <w:t>37</w:t>
            </w:r>
          </w:p>
        </w:tc>
        <w:tc>
          <w:tcPr>
            <w:tcW w:w="2116" w:type="pct"/>
            <w:vMerge/>
            <w:tcBorders>
              <w:top w:val="nil"/>
              <w:left w:val="single" w:sz="4" w:space="0" w:color="auto"/>
              <w:bottom w:val="single" w:sz="4" w:space="0" w:color="auto"/>
              <w:right w:val="single" w:sz="4" w:space="0" w:color="auto"/>
            </w:tcBorders>
            <w:vAlign w:val="center"/>
            <w:hideMark/>
          </w:tcPr>
          <w:p w14:paraId="52A6ABBB" w14:textId="77777777" w:rsidR="007D368D" w:rsidRPr="001452F4" w:rsidRDefault="007D368D" w:rsidP="00775A5D">
            <w:pPr>
              <w:suppressAutoHyphens w:val="0"/>
              <w:rPr>
                <w:rFonts w:eastAsia="Times New Roman"/>
                <w:b/>
                <w:bCs/>
                <w:color w:val="000000"/>
                <w:lang w:eastAsia="ru-RU"/>
              </w:rPr>
            </w:pPr>
          </w:p>
        </w:tc>
        <w:tc>
          <w:tcPr>
            <w:tcW w:w="2424" w:type="pct"/>
            <w:tcBorders>
              <w:top w:val="nil"/>
              <w:left w:val="nil"/>
              <w:bottom w:val="single" w:sz="4" w:space="0" w:color="auto"/>
              <w:right w:val="single" w:sz="4" w:space="0" w:color="auto"/>
            </w:tcBorders>
            <w:shd w:val="clear" w:color="000000" w:fill="FFFFFF"/>
            <w:vAlign w:val="center"/>
            <w:hideMark/>
          </w:tcPr>
          <w:p w14:paraId="5F171374" w14:textId="77777777" w:rsidR="007D368D" w:rsidRPr="001452F4" w:rsidRDefault="00D23F57" w:rsidP="00775A5D">
            <w:pPr>
              <w:suppressAutoHyphens w:val="0"/>
              <w:rPr>
                <w:rFonts w:eastAsia="Times New Roman"/>
                <w:color w:val="000000"/>
                <w:sz w:val="20"/>
                <w:szCs w:val="20"/>
                <w:lang w:eastAsia="ru-RU"/>
              </w:rPr>
            </w:pPr>
            <w:r w:rsidRPr="001452F4">
              <w:rPr>
                <w:rFonts w:eastAsia="Times New Roman"/>
                <w:color w:val="000000"/>
                <w:sz w:val="20"/>
                <w:szCs w:val="20"/>
                <w:lang w:eastAsia="ru-RU"/>
              </w:rPr>
              <w:t>Номинальное напряжение питающего кабеля 0,6/1кВ</w:t>
            </w:r>
          </w:p>
        </w:tc>
      </w:tr>
      <w:tr w:rsidR="00CA3DB1" w14:paraId="47935C90" w14:textId="77777777" w:rsidTr="007D4F90">
        <w:trPr>
          <w:trHeight w:val="1020"/>
        </w:trPr>
        <w:tc>
          <w:tcPr>
            <w:tcW w:w="461" w:type="pct"/>
            <w:tcBorders>
              <w:top w:val="nil"/>
              <w:left w:val="single" w:sz="4" w:space="0" w:color="auto"/>
              <w:bottom w:val="single" w:sz="4" w:space="0" w:color="auto"/>
              <w:right w:val="single" w:sz="4" w:space="0" w:color="auto"/>
            </w:tcBorders>
            <w:shd w:val="clear" w:color="000000" w:fill="FFFFFF"/>
            <w:noWrap/>
            <w:vAlign w:val="center"/>
            <w:hideMark/>
          </w:tcPr>
          <w:p w14:paraId="509EEE28" w14:textId="77777777" w:rsidR="007D368D" w:rsidRPr="001452F4" w:rsidRDefault="00D23F57" w:rsidP="00775A5D">
            <w:pPr>
              <w:suppressAutoHyphens w:val="0"/>
              <w:jc w:val="center"/>
              <w:rPr>
                <w:rFonts w:eastAsia="Times New Roman"/>
                <w:b/>
                <w:bCs/>
                <w:color w:val="000000"/>
                <w:lang w:eastAsia="ru-RU"/>
              </w:rPr>
            </w:pPr>
            <w:r w:rsidRPr="001452F4">
              <w:rPr>
                <w:rFonts w:eastAsia="Times New Roman"/>
                <w:b/>
                <w:bCs/>
                <w:color w:val="000000"/>
                <w:lang w:eastAsia="ru-RU"/>
              </w:rPr>
              <w:t>38</w:t>
            </w:r>
          </w:p>
        </w:tc>
        <w:tc>
          <w:tcPr>
            <w:tcW w:w="2116" w:type="pct"/>
            <w:vMerge/>
            <w:tcBorders>
              <w:top w:val="nil"/>
              <w:left w:val="single" w:sz="4" w:space="0" w:color="auto"/>
              <w:bottom w:val="single" w:sz="4" w:space="0" w:color="auto"/>
              <w:right w:val="single" w:sz="4" w:space="0" w:color="auto"/>
            </w:tcBorders>
            <w:vAlign w:val="center"/>
            <w:hideMark/>
          </w:tcPr>
          <w:p w14:paraId="7C235D6D" w14:textId="77777777" w:rsidR="007D368D" w:rsidRPr="001452F4" w:rsidRDefault="007D368D" w:rsidP="00775A5D">
            <w:pPr>
              <w:suppressAutoHyphens w:val="0"/>
              <w:rPr>
                <w:rFonts w:eastAsia="Times New Roman"/>
                <w:b/>
                <w:bCs/>
                <w:color w:val="000000"/>
                <w:lang w:eastAsia="ru-RU"/>
              </w:rPr>
            </w:pPr>
          </w:p>
        </w:tc>
        <w:tc>
          <w:tcPr>
            <w:tcW w:w="2424" w:type="pct"/>
            <w:tcBorders>
              <w:top w:val="nil"/>
              <w:left w:val="nil"/>
              <w:bottom w:val="single" w:sz="4" w:space="0" w:color="auto"/>
              <w:right w:val="single" w:sz="4" w:space="0" w:color="auto"/>
            </w:tcBorders>
            <w:shd w:val="clear" w:color="auto" w:fill="FFC000"/>
            <w:vAlign w:val="center"/>
            <w:hideMark/>
          </w:tcPr>
          <w:p w14:paraId="73C42A30" w14:textId="77777777" w:rsidR="007D368D" w:rsidRPr="001452F4" w:rsidRDefault="00D23F57" w:rsidP="00775A5D">
            <w:pPr>
              <w:suppressAutoHyphens w:val="0"/>
              <w:rPr>
                <w:rFonts w:eastAsia="Times New Roman"/>
                <w:color w:val="000000"/>
                <w:sz w:val="20"/>
                <w:szCs w:val="20"/>
                <w:lang w:eastAsia="ru-RU"/>
              </w:rPr>
            </w:pPr>
            <w:r w:rsidRPr="001452F4">
              <w:rPr>
                <w:rFonts w:eastAsia="Times New Roman"/>
                <w:color w:val="000000"/>
                <w:sz w:val="20"/>
                <w:szCs w:val="20"/>
                <w:lang w:eastAsia="ru-RU"/>
              </w:rPr>
              <w:t>Рекомендованные производители кабельного барабана: Wampfler, Vahle, Hartmann und Konig, Cavotec,  DIMET, DIMAL, ZPMC, WEIHUA, Auxema Stemann, KRAMIK, RM International Group</w:t>
            </w:r>
          </w:p>
        </w:tc>
      </w:tr>
      <w:tr w:rsidR="00CA3DB1" w14:paraId="138BA5E3" w14:textId="77777777" w:rsidTr="007D4F90">
        <w:trPr>
          <w:trHeight w:val="765"/>
        </w:trPr>
        <w:tc>
          <w:tcPr>
            <w:tcW w:w="461" w:type="pct"/>
            <w:tcBorders>
              <w:top w:val="nil"/>
              <w:left w:val="single" w:sz="4" w:space="0" w:color="auto"/>
              <w:bottom w:val="single" w:sz="4" w:space="0" w:color="auto"/>
              <w:right w:val="single" w:sz="4" w:space="0" w:color="auto"/>
            </w:tcBorders>
            <w:shd w:val="clear" w:color="000000" w:fill="FFFFFF"/>
            <w:noWrap/>
            <w:vAlign w:val="center"/>
            <w:hideMark/>
          </w:tcPr>
          <w:p w14:paraId="7B52D427" w14:textId="77777777" w:rsidR="007D368D" w:rsidRPr="001452F4" w:rsidRDefault="00D23F57" w:rsidP="00775A5D">
            <w:pPr>
              <w:suppressAutoHyphens w:val="0"/>
              <w:jc w:val="center"/>
              <w:rPr>
                <w:rFonts w:eastAsia="Times New Roman"/>
                <w:b/>
                <w:bCs/>
                <w:color w:val="000000"/>
                <w:lang w:eastAsia="ru-RU"/>
              </w:rPr>
            </w:pPr>
            <w:r w:rsidRPr="001452F4">
              <w:rPr>
                <w:rFonts w:eastAsia="Times New Roman"/>
                <w:b/>
                <w:bCs/>
                <w:color w:val="000000"/>
                <w:lang w:eastAsia="ru-RU"/>
              </w:rPr>
              <w:t>39</w:t>
            </w:r>
          </w:p>
        </w:tc>
        <w:tc>
          <w:tcPr>
            <w:tcW w:w="2116" w:type="pct"/>
            <w:vMerge/>
            <w:tcBorders>
              <w:top w:val="nil"/>
              <w:left w:val="single" w:sz="4" w:space="0" w:color="auto"/>
              <w:bottom w:val="single" w:sz="4" w:space="0" w:color="auto"/>
              <w:right w:val="single" w:sz="4" w:space="0" w:color="auto"/>
            </w:tcBorders>
            <w:vAlign w:val="center"/>
            <w:hideMark/>
          </w:tcPr>
          <w:p w14:paraId="33A1E630" w14:textId="77777777" w:rsidR="007D368D" w:rsidRPr="001452F4" w:rsidRDefault="007D368D" w:rsidP="00775A5D">
            <w:pPr>
              <w:suppressAutoHyphens w:val="0"/>
              <w:rPr>
                <w:rFonts w:eastAsia="Times New Roman"/>
                <w:b/>
                <w:bCs/>
                <w:color w:val="000000"/>
                <w:lang w:eastAsia="ru-RU"/>
              </w:rPr>
            </w:pPr>
          </w:p>
        </w:tc>
        <w:tc>
          <w:tcPr>
            <w:tcW w:w="2424" w:type="pct"/>
            <w:tcBorders>
              <w:top w:val="nil"/>
              <w:left w:val="nil"/>
              <w:bottom w:val="single" w:sz="4" w:space="0" w:color="auto"/>
              <w:right w:val="single" w:sz="4" w:space="0" w:color="auto"/>
            </w:tcBorders>
            <w:shd w:val="clear" w:color="auto" w:fill="FFC000"/>
            <w:vAlign w:val="center"/>
            <w:hideMark/>
          </w:tcPr>
          <w:p w14:paraId="65088964" w14:textId="77777777" w:rsidR="007D368D" w:rsidRPr="001452F4" w:rsidRDefault="00D23F57" w:rsidP="00775A5D">
            <w:pPr>
              <w:suppressAutoHyphens w:val="0"/>
              <w:rPr>
                <w:rFonts w:eastAsia="Times New Roman"/>
                <w:color w:val="000000"/>
                <w:sz w:val="20"/>
                <w:szCs w:val="20"/>
                <w:lang w:eastAsia="ru-RU"/>
              </w:rPr>
            </w:pPr>
            <w:r w:rsidRPr="001452F4">
              <w:rPr>
                <w:rFonts w:eastAsia="Times New Roman"/>
                <w:color w:val="000000"/>
                <w:sz w:val="20"/>
                <w:szCs w:val="20"/>
                <w:lang w:eastAsia="ru-RU"/>
              </w:rPr>
              <w:t>Рекомендованные производители кабельной продукции для питающего кабельного барабана: Untel, Unica Schneider Electric, TRATOS; Prysmian, RM International Group, KRAMIK, TKD, Lapp</w:t>
            </w:r>
            <w:r>
              <w:rPr>
                <w:rStyle w:val="af6"/>
                <w:rFonts w:eastAsia="Times New Roman"/>
                <w:color w:val="000000"/>
                <w:sz w:val="20"/>
                <w:szCs w:val="20"/>
                <w:lang w:eastAsia="ru-RU"/>
              </w:rPr>
              <w:footnoteReference w:id="2"/>
            </w:r>
          </w:p>
        </w:tc>
      </w:tr>
      <w:tr w:rsidR="00CA3DB1" w14:paraId="777497A4" w14:textId="77777777" w:rsidTr="00775A5D">
        <w:trPr>
          <w:trHeight w:val="510"/>
        </w:trPr>
        <w:tc>
          <w:tcPr>
            <w:tcW w:w="461" w:type="pct"/>
            <w:tcBorders>
              <w:top w:val="nil"/>
              <w:left w:val="single" w:sz="4" w:space="0" w:color="auto"/>
              <w:bottom w:val="single" w:sz="4" w:space="0" w:color="auto"/>
              <w:right w:val="single" w:sz="4" w:space="0" w:color="auto"/>
            </w:tcBorders>
            <w:shd w:val="clear" w:color="000000" w:fill="FFFFFF"/>
            <w:noWrap/>
            <w:vAlign w:val="center"/>
            <w:hideMark/>
          </w:tcPr>
          <w:p w14:paraId="6F679FCC" w14:textId="77777777" w:rsidR="007D368D" w:rsidRPr="001452F4" w:rsidRDefault="00D23F57" w:rsidP="00775A5D">
            <w:pPr>
              <w:suppressAutoHyphens w:val="0"/>
              <w:jc w:val="center"/>
              <w:rPr>
                <w:rFonts w:eastAsia="Times New Roman"/>
                <w:b/>
                <w:bCs/>
                <w:color w:val="000000"/>
                <w:lang w:eastAsia="ru-RU"/>
              </w:rPr>
            </w:pPr>
            <w:r w:rsidRPr="001452F4">
              <w:rPr>
                <w:rFonts w:eastAsia="Times New Roman"/>
                <w:b/>
                <w:bCs/>
                <w:color w:val="000000"/>
                <w:lang w:eastAsia="ru-RU"/>
              </w:rPr>
              <w:t>40</w:t>
            </w:r>
          </w:p>
        </w:tc>
        <w:tc>
          <w:tcPr>
            <w:tcW w:w="2116" w:type="pct"/>
            <w:vMerge w:val="restart"/>
            <w:tcBorders>
              <w:top w:val="nil"/>
              <w:left w:val="single" w:sz="4" w:space="0" w:color="auto"/>
              <w:bottom w:val="single" w:sz="4" w:space="0" w:color="auto"/>
              <w:right w:val="single" w:sz="4" w:space="0" w:color="auto"/>
            </w:tcBorders>
            <w:shd w:val="clear" w:color="000000" w:fill="FFFFFF"/>
            <w:vAlign w:val="center"/>
            <w:hideMark/>
          </w:tcPr>
          <w:p w14:paraId="756A46FF" w14:textId="77777777" w:rsidR="007D368D" w:rsidRPr="001452F4" w:rsidRDefault="00D23F57" w:rsidP="00775A5D">
            <w:pPr>
              <w:suppressAutoHyphens w:val="0"/>
              <w:jc w:val="center"/>
              <w:rPr>
                <w:rFonts w:eastAsia="Times New Roman"/>
                <w:b/>
                <w:bCs/>
                <w:color w:val="000000"/>
                <w:lang w:eastAsia="ru-RU"/>
              </w:rPr>
            </w:pPr>
            <w:r w:rsidRPr="001452F4">
              <w:rPr>
                <w:rFonts w:eastAsia="Times New Roman"/>
                <w:b/>
                <w:bCs/>
                <w:color w:val="000000"/>
                <w:lang w:eastAsia="ru-RU"/>
              </w:rPr>
              <w:t>Металлоконструкция Крана</w:t>
            </w:r>
          </w:p>
        </w:tc>
        <w:tc>
          <w:tcPr>
            <w:tcW w:w="2424" w:type="pct"/>
            <w:tcBorders>
              <w:top w:val="nil"/>
              <w:left w:val="nil"/>
              <w:bottom w:val="single" w:sz="4" w:space="0" w:color="auto"/>
              <w:right w:val="single" w:sz="4" w:space="0" w:color="auto"/>
            </w:tcBorders>
            <w:shd w:val="clear" w:color="000000" w:fill="FFFFFF"/>
            <w:vAlign w:val="center"/>
            <w:hideMark/>
          </w:tcPr>
          <w:p w14:paraId="0932A870" w14:textId="77777777" w:rsidR="007D368D" w:rsidRPr="001452F4" w:rsidRDefault="00D23F57" w:rsidP="00775A5D">
            <w:pPr>
              <w:suppressAutoHyphens w:val="0"/>
              <w:rPr>
                <w:rFonts w:eastAsia="Times New Roman"/>
                <w:color w:val="000000"/>
                <w:sz w:val="20"/>
                <w:szCs w:val="20"/>
                <w:lang w:eastAsia="ru-RU"/>
              </w:rPr>
            </w:pPr>
            <w:r w:rsidRPr="001452F4">
              <w:rPr>
                <w:rFonts w:eastAsia="Times New Roman"/>
                <w:color w:val="000000"/>
                <w:sz w:val="20"/>
                <w:szCs w:val="20"/>
                <w:lang w:eastAsia="ru-RU"/>
              </w:rPr>
              <w:t>Сварная пространственная конструкция из листового проката с коробчатым сечением основных несущих элементов</w:t>
            </w:r>
          </w:p>
        </w:tc>
      </w:tr>
      <w:tr w:rsidR="00CA3DB1" w14:paraId="29C8AAB5" w14:textId="77777777" w:rsidTr="00775A5D">
        <w:trPr>
          <w:trHeight w:val="510"/>
        </w:trPr>
        <w:tc>
          <w:tcPr>
            <w:tcW w:w="461" w:type="pct"/>
            <w:tcBorders>
              <w:top w:val="nil"/>
              <w:left w:val="single" w:sz="4" w:space="0" w:color="auto"/>
              <w:bottom w:val="single" w:sz="4" w:space="0" w:color="auto"/>
              <w:right w:val="single" w:sz="4" w:space="0" w:color="auto"/>
            </w:tcBorders>
            <w:shd w:val="clear" w:color="000000" w:fill="FFFFFF"/>
            <w:noWrap/>
            <w:vAlign w:val="center"/>
            <w:hideMark/>
          </w:tcPr>
          <w:p w14:paraId="4EEA6F4E" w14:textId="77777777" w:rsidR="007D368D" w:rsidRPr="001452F4" w:rsidRDefault="00D23F57" w:rsidP="00775A5D">
            <w:pPr>
              <w:suppressAutoHyphens w:val="0"/>
              <w:jc w:val="center"/>
              <w:rPr>
                <w:rFonts w:eastAsia="Times New Roman"/>
                <w:b/>
                <w:bCs/>
                <w:color w:val="000000"/>
                <w:lang w:eastAsia="ru-RU"/>
              </w:rPr>
            </w:pPr>
            <w:r w:rsidRPr="001452F4">
              <w:rPr>
                <w:rFonts w:eastAsia="Times New Roman"/>
                <w:b/>
                <w:bCs/>
                <w:color w:val="000000"/>
                <w:lang w:eastAsia="ru-RU"/>
              </w:rPr>
              <w:t>41</w:t>
            </w:r>
          </w:p>
        </w:tc>
        <w:tc>
          <w:tcPr>
            <w:tcW w:w="2116" w:type="pct"/>
            <w:vMerge/>
            <w:tcBorders>
              <w:top w:val="nil"/>
              <w:left w:val="single" w:sz="4" w:space="0" w:color="auto"/>
              <w:bottom w:val="single" w:sz="4" w:space="0" w:color="auto"/>
              <w:right w:val="single" w:sz="4" w:space="0" w:color="auto"/>
            </w:tcBorders>
            <w:vAlign w:val="center"/>
            <w:hideMark/>
          </w:tcPr>
          <w:p w14:paraId="12BCDF93" w14:textId="77777777" w:rsidR="007D368D" w:rsidRPr="001452F4" w:rsidRDefault="007D368D" w:rsidP="00775A5D">
            <w:pPr>
              <w:suppressAutoHyphens w:val="0"/>
              <w:rPr>
                <w:rFonts w:eastAsia="Times New Roman"/>
                <w:b/>
                <w:bCs/>
                <w:color w:val="000000"/>
                <w:lang w:eastAsia="ru-RU"/>
              </w:rPr>
            </w:pPr>
          </w:p>
        </w:tc>
        <w:tc>
          <w:tcPr>
            <w:tcW w:w="2424" w:type="pct"/>
            <w:tcBorders>
              <w:top w:val="nil"/>
              <w:left w:val="nil"/>
              <w:bottom w:val="single" w:sz="4" w:space="0" w:color="auto"/>
              <w:right w:val="single" w:sz="4" w:space="0" w:color="auto"/>
            </w:tcBorders>
            <w:shd w:val="clear" w:color="000000" w:fill="FFFFFF"/>
            <w:vAlign w:val="center"/>
            <w:hideMark/>
          </w:tcPr>
          <w:p w14:paraId="72D9D4E1" w14:textId="77777777" w:rsidR="007D368D" w:rsidRPr="001452F4" w:rsidRDefault="00D23F57" w:rsidP="00775A5D">
            <w:pPr>
              <w:suppressAutoHyphens w:val="0"/>
              <w:rPr>
                <w:rFonts w:eastAsia="Times New Roman"/>
                <w:color w:val="000000"/>
                <w:sz w:val="20"/>
                <w:szCs w:val="20"/>
                <w:lang w:eastAsia="ru-RU"/>
              </w:rPr>
            </w:pPr>
            <w:r w:rsidRPr="001452F4">
              <w:rPr>
                <w:rFonts w:eastAsia="Times New Roman"/>
                <w:color w:val="000000"/>
                <w:sz w:val="20"/>
                <w:szCs w:val="20"/>
                <w:lang w:eastAsia="ru-RU"/>
              </w:rPr>
              <w:t>Состоит из пролетного строения, двух опор, жесткой и шарнирной, лестниц и площадок, крана ремонтного, упоров</w:t>
            </w:r>
          </w:p>
        </w:tc>
      </w:tr>
      <w:tr w:rsidR="00CA3DB1" w14:paraId="1E3E86CA" w14:textId="77777777" w:rsidTr="00775A5D">
        <w:trPr>
          <w:trHeight w:val="510"/>
        </w:trPr>
        <w:tc>
          <w:tcPr>
            <w:tcW w:w="461" w:type="pct"/>
            <w:tcBorders>
              <w:top w:val="nil"/>
              <w:left w:val="single" w:sz="4" w:space="0" w:color="auto"/>
              <w:bottom w:val="single" w:sz="4" w:space="0" w:color="auto"/>
              <w:right w:val="single" w:sz="4" w:space="0" w:color="auto"/>
            </w:tcBorders>
            <w:shd w:val="clear" w:color="000000" w:fill="FFFFFF"/>
            <w:noWrap/>
            <w:vAlign w:val="center"/>
            <w:hideMark/>
          </w:tcPr>
          <w:p w14:paraId="1249BC0C" w14:textId="77777777" w:rsidR="007D368D" w:rsidRPr="001452F4" w:rsidRDefault="00D23F57" w:rsidP="00775A5D">
            <w:pPr>
              <w:suppressAutoHyphens w:val="0"/>
              <w:jc w:val="center"/>
              <w:rPr>
                <w:rFonts w:eastAsia="Times New Roman"/>
                <w:b/>
                <w:bCs/>
                <w:color w:val="000000"/>
                <w:lang w:eastAsia="ru-RU"/>
              </w:rPr>
            </w:pPr>
            <w:r w:rsidRPr="001452F4">
              <w:rPr>
                <w:rFonts w:eastAsia="Times New Roman"/>
                <w:b/>
                <w:bCs/>
                <w:color w:val="000000"/>
                <w:lang w:eastAsia="ru-RU"/>
              </w:rPr>
              <w:t>42</w:t>
            </w:r>
          </w:p>
        </w:tc>
        <w:tc>
          <w:tcPr>
            <w:tcW w:w="2116" w:type="pct"/>
            <w:vMerge/>
            <w:tcBorders>
              <w:top w:val="nil"/>
              <w:left w:val="single" w:sz="4" w:space="0" w:color="auto"/>
              <w:bottom w:val="single" w:sz="4" w:space="0" w:color="auto"/>
              <w:right w:val="single" w:sz="4" w:space="0" w:color="auto"/>
            </w:tcBorders>
            <w:vAlign w:val="center"/>
            <w:hideMark/>
          </w:tcPr>
          <w:p w14:paraId="31BFC71E" w14:textId="77777777" w:rsidR="007D368D" w:rsidRPr="001452F4" w:rsidRDefault="007D368D" w:rsidP="00775A5D">
            <w:pPr>
              <w:suppressAutoHyphens w:val="0"/>
              <w:rPr>
                <w:rFonts w:eastAsia="Times New Roman"/>
                <w:b/>
                <w:bCs/>
                <w:color w:val="000000"/>
                <w:lang w:eastAsia="ru-RU"/>
              </w:rPr>
            </w:pPr>
          </w:p>
        </w:tc>
        <w:tc>
          <w:tcPr>
            <w:tcW w:w="2424" w:type="pct"/>
            <w:tcBorders>
              <w:top w:val="nil"/>
              <w:left w:val="nil"/>
              <w:bottom w:val="single" w:sz="4" w:space="0" w:color="auto"/>
              <w:right w:val="single" w:sz="4" w:space="0" w:color="auto"/>
            </w:tcBorders>
            <w:shd w:val="clear" w:color="000000" w:fill="FFFFFF"/>
            <w:vAlign w:val="center"/>
            <w:hideMark/>
          </w:tcPr>
          <w:p w14:paraId="25468A90" w14:textId="77777777" w:rsidR="007D368D" w:rsidRPr="001452F4" w:rsidRDefault="00D23F57" w:rsidP="00775A5D">
            <w:pPr>
              <w:suppressAutoHyphens w:val="0"/>
              <w:rPr>
                <w:rFonts w:eastAsia="Times New Roman"/>
                <w:color w:val="000000"/>
                <w:sz w:val="20"/>
                <w:szCs w:val="20"/>
                <w:lang w:eastAsia="ru-RU"/>
              </w:rPr>
            </w:pPr>
            <w:r w:rsidRPr="001452F4">
              <w:rPr>
                <w:rFonts w:eastAsia="Times New Roman"/>
                <w:color w:val="000000"/>
                <w:sz w:val="20"/>
                <w:szCs w:val="20"/>
                <w:lang w:eastAsia="ru-RU"/>
              </w:rPr>
              <w:t>Пролетное строение состоит из двух главных балок коробчатого сечения, соединенных по концам двумя торцевыми балками.</w:t>
            </w:r>
          </w:p>
        </w:tc>
      </w:tr>
      <w:tr w:rsidR="00CA3DB1" w14:paraId="013E866B" w14:textId="77777777" w:rsidTr="00775A5D">
        <w:trPr>
          <w:trHeight w:val="510"/>
        </w:trPr>
        <w:tc>
          <w:tcPr>
            <w:tcW w:w="461" w:type="pct"/>
            <w:tcBorders>
              <w:top w:val="nil"/>
              <w:left w:val="single" w:sz="4" w:space="0" w:color="auto"/>
              <w:bottom w:val="single" w:sz="4" w:space="0" w:color="auto"/>
              <w:right w:val="single" w:sz="4" w:space="0" w:color="auto"/>
            </w:tcBorders>
            <w:shd w:val="clear" w:color="000000" w:fill="FFFFFF"/>
            <w:noWrap/>
            <w:vAlign w:val="center"/>
            <w:hideMark/>
          </w:tcPr>
          <w:p w14:paraId="5FC5AA01" w14:textId="77777777" w:rsidR="007D368D" w:rsidRPr="001452F4" w:rsidRDefault="00D23F57" w:rsidP="00775A5D">
            <w:pPr>
              <w:suppressAutoHyphens w:val="0"/>
              <w:jc w:val="center"/>
              <w:rPr>
                <w:rFonts w:eastAsia="Times New Roman"/>
                <w:b/>
                <w:bCs/>
                <w:color w:val="000000"/>
                <w:lang w:eastAsia="ru-RU"/>
              </w:rPr>
            </w:pPr>
            <w:r w:rsidRPr="001452F4">
              <w:rPr>
                <w:rFonts w:eastAsia="Times New Roman"/>
                <w:b/>
                <w:bCs/>
                <w:color w:val="000000"/>
                <w:lang w:eastAsia="ru-RU"/>
              </w:rPr>
              <w:t>43</w:t>
            </w:r>
          </w:p>
        </w:tc>
        <w:tc>
          <w:tcPr>
            <w:tcW w:w="2116" w:type="pct"/>
            <w:vMerge/>
            <w:tcBorders>
              <w:top w:val="nil"/>
              <w:left w:val="single" w:sz="4" w:space="0" w:color="auto"/>
              <w:bottom w:val="single" w:sz="4" w:space="0" w:color="auto"/>
              <w:right w:val="single" w:sz="4" w:space="0" w:color="auto"/>
            </w:tcBorders>
            <w:vAlign w:val="center"/>
            <w:hideMark/>
          </w:tcPr>
          <w:p w14:paraId="3D17D22A" w14:textId="77777777" w:rsidR="007D368D" w:rsidRPr="001452F4" w:rsidRDefault="007D368D" w:rsidP="00775A5D">
            <w:pPr>
              <w:suppressAutoHyphens w:val="0"/>
              <w:rPr>
                <w:rFonts w:eastAsia="Times New Roman"/>
                <w:b/>
                <w:bCs/>
                <w:color w:val="000000"/>
                <w:lang w:eastAsia="ru-RU"/>
              </w:rPr>
            </w:pPr>
          </w:p>
        </w:tc>
        <w:tc>
          <w:tcPr>
            <w:tcW w:w="2424" w:type="pct"/>
            <w:tcBorders>
              <w:top w:val="nil"/>
              <w:left w:val="nil"/>
              <w:bottom w:val="single" w:sz="4" w:space="0" w:color="auto"/>
              <w:right w:val="single" w:sz="4" w:space="0" w:color="auto"/>
            </w:tcBorders>
            <w:shd w:val="clear" w:color="000000" w:fill="FFFFFF"/>
            <w:vAlign w:val="center"/>
            <w:hideMark/>
          </w:tcPr>
          <w:p w14:paraId="55E65B04" w14:textId="77777777" w:rsidR="007D368D" w:rsidRPr="001452F4" w:rsidRDefault="00D23F57" w:rsidP="00775A5D">
            <w:pPr>
              <w:suppressAutoHyphens w:val="0"/>
              <w:rPr>
                <w:rFonts w:eastAsia="Times New Roman"/>
                <w:color w:val="000000"/>
                <w:sz w:val="20"/>
                <w:szCs w:val="20"/>
                <w:lang w:eastAsia="ru-RU"/>
              </w:rPr>
            </w:pPr>
            <w:r w:rsidRPr="001452F4">
              <w:rPr>
                <w:rFonts w:eastAsia="Times New Roman"/>
                <w:color w:val="000000"/>
                <w:sz w:val="20"/>
                <w:szCs w:val="20"/>
                <w:lang w:eastAsia="ru-RU"/>
              </w:rPr>
              <w:t>Вдоль главных балок пролетного строения и по одной из торцевых балок размещены галереи с перильным ограждением.</w:t>
            </w:r>
          </w:p>
        </w:tc>
      </w:tr>
      <w:tr w:rsidR="00CA3DB1" w14:paraId="2FEEEC70" w14:textId="77777777" w:rsidTr="00775A5D">
        <w:trPr>
          <w:trHeight w:val="1530"/>
        </w:trPr>
        <w:tc>
          <w:tcPr>
            <w:tcW w:w="461" w:type="pct"/>
            <w:tcBorders>
              <w:top w:val="nil"/>
              <w:left w:val="single" w:sz="4" w:space="0" w:color="auto"/>
              <w:bottom w:val="single" w:sz="4" w:space="0" w:color="auto"/>
              <w:right w:val="single" w:sz="4" w:space="0" w:color="auto"/>
            </w:tcBorders>
            <w:shd w:val="clear" w:color="000000" w:fill="FFFFFF"/>
            <w:noWrap/>
            <w:vAlign w:val="center"/>
            <w:hideMark/>
          </w:tcPr>
          <w:p w14:paraId="56B761CE" w14:textId="77777777" w:rsidR="007D368D" w:rsidRPr="001452F4" w:rsidRDefault="00D23F57" w:rsidP="00775A5D">
            <w:pPr>
              <w:suppressAutoHyphens w:val="0"/>
              <w:jc w:val="center"/>
              <w:rPr>
                <w:rFonts w:eastAsia="Times New Roman"/>
                <w:b/>
                <w:bCs/>
                <w:color w:val="000000"/>
                <w:lang w:eastAsia="ru-RU"/>
              </w:rPr>
            </w:pPr>
            <w:r w:rsidRPr="001452F4">
              <w:rPr>
                <w:rFonts w:eastAsia="Times New Roman"/>
                <w:b/>
                <w:bCs/>
                <w:color w:val="000000"/>
                <w:lang w:eastAsia="ru-RU"/>
              </w:rPr>
              <w:t>44</w:t>
            </w:r>
          </w:p>
        </w:tc>
        <w:tc>
          <w:tcPr>
            <w:tcW w:w="2116" w:type="pct"/>
            <w:vMerge/>
            <w:tcBorders>
              <w:top w:val="nil"/>
              <w:left w:val="single" w:sz="4" w:space="0" w:color="auto"/>
              <w:bottom w:val="single" w:sz="4" w:space="0" w:color="auto"/>
              <w:right w:val="single" w:sz="4" w:space="0" w:color="auto"/>
            </w:tcBorders>
            <w:vAlign w:val="center"/>
            <w:hideMark/>
          </w:tcPr>
          <w:p w14:paraId="542FF8BF" w14:textId="77777777" w:rsidR="007D368D" w:rsidRPr="001452F4" w:rsidRDefault="007D368D" w:rsidP="00775A5D">
            <w:pPr>
              <w:suppressAutoHyphens w:val="0"/>
              <w:rPr>
                <w:rFonts w:eastAsia="Times New Roman"/>
                <w:b/>
                <w:bCs/>
                <w:color w:val="000000"/>
                <w:lang w:eastAsia="ru-RU"/>
              </w:rPr>
            </w:pPr>
          </w:p>
        </w:tc>
        <w:tc>
          <w:tcPr>
            <w:tcW w:w="2424" w:type="pct"/>
            <w:tcBorders>
              <w:top w:val="nil"/>
              <w:left w:val="nil"/>
              <w:bottom w:val="single" w:sz="4" w:space="0" w:color="auto"/>
              <w:right w:val="single" w:sz="4" w:space="0" w:color="auto"/>
            </w:tcBorders>
            <w:shd w:val="clear" w:color="000000" w:fill="FFFFFF"/>
            <w:vAlign w:val="center"/>
            <w:hideMark/>
          </w:tcPr>
          <w:p w14:paraId="4F66A5AE" w14:textId="77777777" w:rsidR="007D368D" w:rsidRPr="001452F4" w:rsidRDefault="00D23F57" w:rsidP="00775A5D">
            <w:pPr>
              <w:suppressAutoHyphens w:val="0"/>
              <w:rPr>
                <w:rFonts w:eastAsia="Times New Roman"/>
                <w:color w:val="000000"/>
                <w:sz w:val="20"/>
                <w:szCs w:val="20"/>
                <w:lang w:eastAsia="ru-RU"/>
              </w:rPr>
            </w:pPr>
            <w:r w:rsidRPr="001452F4">
              <w:rPr>
                <w:rFonts w:eastAsia="Times New Roman"/>
                <w:color w:val="000000"/>
                <w:sz w:val="20"/>
                <w:szCs w:val="20"/>
                <w:lang w:eastAsia="ru-RU"/>
              </w:rPr>
              <w:t>Оборудована системой лестниц, галерей и площадок, обеспечивающих безопасный и удобный доступ ко всем элементам конструкции Крана для их обслуживания и ремонта. При проектировании учесть требования «Правил по охране труда при работе на высоте»», утвержденных приказом Минтруда России № 782н от 16.11.2020.</w:t>
            </w:r>
          </w:p>
        </w:tc>
      </w:tr>
      <w:tr w:rsidR="00CA3DB1" w14:paraId="5673391A" w14:textId="77777777" w:rsidTr="00775A5D">
        <w:trPr>
          <w:trHeight w:val="2550"/>
        </w:trPr>
        <w:tc>
          <w:tcPr>
            <w:tcW w:w="461" w:type="pct"/>
            <w:tcBorders>
              <w:top w:val="nil"/>
              <w:left w:val="single" w:sz="4" w:space="0" w:color="auto"/>
              <w:bottom w:val="single" w:sz="4" w:space="0" w:color="auto"/>
              <w:right w:val="single" w:sz="4" w:space="0" w:color="auto"/>
            </w:tcBorders>
            <w:shd w:val="clear" w:color="000000" w:fill="FFFFFF"/>
            <w:noWrap/>
            <w:vAlign w:val="center"/>
            <w:hideMark/>
          </w:tcPr>
          <w:p w14:paraId="7BF15190" w14:textId="77777777" w:rsidR="007D368D" w:rsidRPr="001452F4" w:rsidRDefault="00D23F57" w:rsidP="00775A5D">
            <w:pPr>
              <w:suppressAutoHyphens w:val="0"/>
              <w:jc w:val="center"/>
              <w:rPr>
                <w:rFonts w:eastAsia="Times New Roman"/>
                <w:b/>
                <w:bCs/>
                <w:color w:val="000000"/>
                <w:lang w:eastAsia="ru-RU"/>
              </w:rPr>
            </w:pPr>
            <w:r w:rsidRPr="001452F4">
              <w:rPr>
                <w:rFonts w:eastAsia="Times New Roman"/>
                <w:b/>
                <w:bCs/>
                <w:color w:val="000000"/>
                <w:lang w:eastAsia="ru-RU"/>
              </w:rPr>
              <w:t>45</w:t>
            </w:r>
          </w:p>
        </w:tc>
        <w:tc>
          <w:tcPr>
            <w:tcW w:w="2116" w:type="pct"/>
            <w:vMerge/>
            <w:tcBorders>
              <w:top w:val="nil"/>
              <w:left w:val="single" w:sz="4" w:space="0" w:color="auto"/>
              <w:bottom w:val="single" w:sz="4" w:space="0" w:color="auto"/>
              <w:right w:val="single" w:sz="4" w:space="0" w:color="auto"/>
            </w:tcBorders>
            <w:vAlign w:val="center"/>
            <w:hideMark/>
          </w:tcPr>
          <w:p w14:paraId="73D2E916" w14:textId="77777777" w:rsidR="007D368D" w:rsidRPr="001452F4" w:rsidRDefault="007D368D" w:rsidP="00775A5D">
            <w:pPr>
              <w:suppressAutoHyphens w:val="0"/>
              <w:rPr>
                <w:rFonts w:eastAsia="Times New Roman"/>
                <w:b/>
                <w:bCs/>
                <w:color w:val="000000"/>
                <w:lang w:eastAsia="ru-RU"/>
              </w:rPr>
            </w:pPr>
          </w:p>
        </w:tc>
        <w:tc>
          <w:tcPr>
            <w:tcW w:w="2424" w:type="pct"/>
            <w:tcBorders>
              <w:top w:val="nil"/>
              <w:left w:val="nil"/>
              <w:bottom w:val="single" w:sz="4" w:space="0" w:color="auto"/>
              <w:right w:val="single" w:sz="4" w:space="0" w:color="auto"/>
            </w:tcBorders>
            <w:shd w:val="clear" w:color="000000" w:fill="FFFFFF"/>
            <w:vAlign w:val="center"/>
            <w:hideMark/>
          </w:tcPr>
          <w:p w14:paraId="7D44E0DB" w14:textId="77777777" w:rsidR="007D368D" w:rsidRPr="001452F4" w:rsidRDefault="00D23F57" w:rsidP="00775A5D">
            <w:pPr>
              <w:suppressAutoHyphens w:val="0"/>
              <w:rPr>
                <w:rFonts w:eastAsia="Times New Roman"/>
                <w:color w:val="000000"/>
                <w:sz w:val="20"/>
                <w:szCs w:val="20"/>
                <w:lang w:eastAsia="ru-RU"/>
              </w:rPr>
            </w:pPr>
            <w:r w:rsidRPr="001452F4">
              <w:rPr>
                <w:rFonts w:eastAsia="Times New Roman"/>
                <w:color w:val="000000"/>
                <w:sz w:val="20"/>
                <w:szCs w:val="20"/>
                <w:lang w:eastAsia="ru-RU"/>
              </w:rPr>
              <w:t>По верхним поясам пролетных балок уложены регулируемые подтележечные рельсы с механическим креплением. Крепление подтележечных рельсов к пролетным балкам должно выполняться так, чтобы при проведении сезонного обслуживания или замене рельса не требовалось применять сварку. Крепление подтележечных рельсов должно осуществляться через приваренные к верхнему поясу элементы, расположенные над диафрагмами. Форма элементов должна обеспечивать минимальную концентрацию напряжений при их приварке</w:t>
            </w:r>
          </w:p>
        </w:tc>
      </w:tr>
      <w:tr w:rsidR="00CA3DB1" w14:paraId="7C242642" w14:textId="77777777" w:rsidTr="00775A5D">
        <w:trPr>
          <w:trHeight w:val="765"/>
        </w:trPr>
        <w:tc>
          <w:tcPr>
            <w:tcW w:w="461" w:type="pct"/>
            <w:tcBorders>
              <w:top w:val="nil"/>
              <w:left w:val="single" w:sz="4" w:space="0" w:color="auto"/>
              <w:bottom w:val="single" w:sz="4" w:space="0" w:color="auto"/>
              <w:right w:val="single" w:sz="4" w:space="0" w:color="auto"/>
            </w:tcBorders>
            <w:shd w:val="clear" w:color="000000" w:fill="FFFFFF"/>
            <w:noWrap/>
            <w:vAlign w:val="center"/>
            <w:hideMark/>
          </w:tcPr>
          <w:p w14:paraId="1D628AEA" w14:textId="77777777" w:rsidR="007D368D" w:rsidRPr="001452F4" w:rsidRDefault="00D23F57" w:rsidP="00775A5D">
            <w:pPr>
              <w:suppressAutoHyphens w:val="0"/>
              <w:jc w:val="center"/>
              <w:rPr>
                <w:rFonts w:eastAsia="Times New Roman"/>
                <w:b/>
                <w:bCs/>
                <w:color w:val="000000"/>
                <w:lang w:eastAsia="ru-RU"/>
              </w:rPr>
            </w:pPr>
            <w:r w:rsidRPr="001452F4">
              <w:rPr>
                <w:rFonts w:eastAsia="Times New Roman"/>
                <w:b/>
                <w:bCs/>
                <w:color w:val="000000"/>
                <w:lang w:eastAsia="ru-RU"/>
              </w:rPr>
              <w:t>46</w:t>
            </w:r>
          </w:p>
        </w:tc>
        <w:tc>
          <w:tcPr>
            <w:tcW w:w="2116" w:type="pct"/>
            <w:vMerge/>
            <w:tcBorders>
              <w:top w:val="nil"/>
              <w:left w:val="single" w:sz="4" w:space="0" w:color="auto"/>
              <w:bottom w:val="single" w:sz="4" w:space="0" w:color="auto"/>
              <w:right w:val="single" w:sz="4" w:space="0" w:color="auto"/>
            </w:tcBorders>
            <w:vAlign w:val="center"/>
            <w:hideMark/>
          </w:tcPr>
          <w:p w14:paraId="6877FF22" w14:textId="77777777" w:rsidR="007D368D" w:rsidRPr="001452F4" w:rsidRDefault="007D368D" w:rsidP="00775A5D">
            <w:pPr>
              <w:suppressAutoHyphens w:val="0"/>
              <w:rPr>
                <w:rFonts w:eastAsia="Times New Roman"/>
                <w:b/>
                <w:bCs/>
                <w:color w:val="000000"/>
                <w:lang w:eastAsia="ru-RU"/>
              </w:rPr>
            </w:pPr>
          </w:p>
        </w:tc>
        <w:tc>
          <w:tcPr>
            <w:tcW w:w="2424" w:type="pct"/>
            <w:tcBorders>
              <w:top w:val="nil"/>
              <w:left w:val="nil"/>
              <w:bottom w:val="single" w:sz="4" w:space="0" w:color="auto"/>
              <w:right w:val="single" w:sz="4" w:space="0" w:color="auto"/>
            </w:tcBorders>
            <w:shd w:val="clear" w:color="000000" w:fill="FFFFFF"/>
            <w:vAlign w:val="center"/>
            <w:hideMark/>
          </w:tcPr>
          <w:p w14:paraId="5E83AA2B" w14:textId="77777777" w:rsidR="007D368D" w:rsidRPr="001452F4" w:rsidRDefault="00D23F57" w:rsidP="00775A5D">
            <w:pPr>
              <w:suppressAutoHyphens w:val="0"/>
              <w:rPr>
                <w:rFonts w:eastAsia="Times New Roman"/>
                <w:color w:val="000000"/>
                <w:sz w:val="20"/>
                <w:szCs w:val="20"/>
                <w:lang w:eastAsia="ru-RU"/>
              </w:rPr>
            </w:pPr>
            <w:r w:rsidRPr="001452F4">
              <w:rPr>
                <w:rFonts w:eastAsia="Times New Roman"/>
                <w:color w:val="000000"/>
                <w:sz w:val="20"/>
                <w:szCs w:val="20"/>
                <w:lang w:eastAsia="ru-RU"/>
              </w:rPr>
              <w:t xml:space="preserve">Металлоконструкция Крана должна быть устойчивой к низким отрицательным температурам, в соответствии с климатическим исполнением Крана. </w:t>
            </w:r>
          </w:p>
        </w:tc>
      </w:tr>
      <w:tr w:rsidR="00CA3DB1" w14:paraId="752AA70F" w14:textId="77777777" w:rsidTr="00775A5D">
        <w:trPr>
          <w:trHeight w:val="1530"/>
        </w:trPr>
        <w:tc>
          <w:tcPr>
            <w:tcW w:w="461" w:type="pct"/>
            <w:tcBorders>
              <w:top w:val="nil"/>
              <w:left w:val="single" w:sz="4" w:space="0" w:color="auto"/>
              <w:bottom w:val="single" w:sz="4" w:space="0" w:color="auto"/>
              <w:right w:val="single" w:sz="4" w:space="0" w:color="auto"/>
            </w:tcBorders>
            <w:shd w:val="clear" w:color="000000" w:fill="FFFFFF"/>
            <w:noWrap/>
            <w:vAlign w:val="center"/>
            <w:hideMark/>
          </w:tcPr>
          <w:p w14:paraId="11DCAEBC" w14:textId="77777777" w:rsidR="007D368D" w:rsidRPr="001452F4" w:rsidRDefault="00D23F57" w:rsidP="00775A5D">
            <w:pPr>
              <w:suppressAutoHyphens w:val="0"/>
              <w:jc w:val="center"/>
              <w:rPr>
                <w:rFonts w:eastAsia="Times New Roman"/>
                <w:b/>
                <w:bCs/>
                <w:color w:val="000000"/>
                <w:lang w:eastAsia="ru-RU"/>
              </w:rPr>
            </w:pPr>
            <w:r w:rsidRPr="001452F4">
              <w:rPr>
                <w:rFonts w:eastAsia="Times New Roman"/>
                <w:b/>
                <w:bCs/>
                <w:color w:val="000000"/>
                <w:lang w:eastAsia="ru-RU"/>
              </w:rPr>
              <w:t>47</w:t>
            </w:r>
          </w:p>
        </w:tc>
        <w:tc>
          <w:tcPr>
            <w:tcW w:w="2116" w:type="pct"/>
            <w:vMerge/>
            <w:tcBorders>
              <w:top w:val="nil"/>
              <w:left w:val="single" w:sz="4" w:space="0" w:color="auto"/>
              <w:bottom w:val="single" w:sz="4" w:space="0" w:color="auto"/>
              <w:right w:val="single" w:sz="4" w:space="0" w:color="auto"/>
            </w:tcBorders>
            <w:vAlign w:val="center"/>
            <w:hideMark/>
          </w:tcPr>
          <w:p w14:paraId="5A282668" w14:textId="77777777" w:rsidR="007D368D" w:rsidRPr="001452F4" w:rsidRDefault="007D368D" w:rsidP="00775A5D">
            <w:pPr>
              <w:suppressAutoHyphens w:val="0"/>
              <w:rPr>
                <w:rFonts w:eastAsia="Times New Roman"/>
                <w:b/>
                <w:bCs/>
                <w:color w:val="000000"/>
                <w:lang w:eastAsia="ru-RU"/>
              </w:rPr>
            </w:pPr>
          </w:p>
        </w:tc>
        <w:tc>
          <w:tcPr>
            <w:tcW w:w="2424" w:type="pct"/>
            <w:tcBorders>
              <w:top w:val="nil"/>
              <w:left w:val="nil"/>
              <w:bottom w:val="single" w:sz="4" w:space="0" w:color="auto"/>
              <w:right w:val="single" w:sz="4" w:space="0" w:color="auto"/>
            </w:tcBorders>
            <w:shd w:val="clear" w:color="000000" w:fill="FFFFFF"/>
            <w:vAlign w:val="center"/>
            <w:hideMark/>
          </w:tcPr>
          <w:p w14:paraId="515641E4" w14:textId="77777777" w:rsidR="007D368D" w:rsidRPr="001452F4" w:rsidRDefault="00D23F57" w:rsidP="00775A5D">
            <w:pPr>
              <w:suppressAutoHyphens w:val="0"/>
              <w:rPr>
                <w:rFonts w:eastAsia="Times New Roman"/>
                <w:color w:val="000000"/>
                <w:sz w:val="20"/>
                <w:szCs w:val="20"/>
                <w:lang w:eastAsia="ru-RU"/>
              </w:rPr>
            </w:pPr>
            <w:r w:rsidRPr="001452F4">
              <w:rPr>
                <w:rFonts w:eastAsia="Times New Roman"/>
                <w:color w:val="000000"/>
                <w:sz w:val="20"/>
                <w:szCs w:val="20"/>
                <w:lang w:eastAsia="ru-RU"/>
              </w:rPr>
              <w:t>База Крана должна обеспечивать такое расстояние между опорами Крана, чтобы обеспечивать перемещение 40-, 45-футовых контейнеров длинной стороной на консоль без его разворота и разрешать поворот контейнера при любом положении тележки на пролетном строении (пронос контейнера по максимальному габаритному размеру – диагонали)</w:t>
            </w:r>
          </w:p>
        </w:tc>
      </w:tr>
      <w:tr w:rsidR="00CA3DB1" w14:paraId="3BD78D0A" w14:textId="77777777" w:rsidTr="00775A5D">
        <w:trPr>
          <w:trHeight w:val="1020"/>
        </w:trPr>
        <w:tc>
          <w:tcPr>
            <w:tcW w:w="461" w:type="pct"/>
            <w:tcBorders>
              <w:top w:val="nil"/>
              <w:left w:val="single" w:sz="4" w:space="0" w:color="auto"/>
              <w:bottom w:val="single" w:sz="4" w:space="0" w:color="auto"/>
              <w:right w:val="single" w:sz="4" w:space="0" w:color="auto"/>
            </w:tcBorders>
            <w:shd w:val="clear" w:color="000000" w:fill="FFFFFF"/>
            <w:noWrap/>
            <w:vAlign w:val="center"/>
            <w:hideMark/>
          </w:tcPr>
          <w:p w14:paraId="0057E57C" w14:textId="77777777" w:rsidR="007D368D" w:rsidRPr="001452F4" w:rsidRDefault="00D23F57" w:rsidP="00775A5D">
            <w:pPr>
              <w:suppressAutoHyphens w:val="0"/>
              <w:jc w:val="center"/>
              <w:rPr>
                <w:rFonts w:eastAsia="Times New Roman"/>
                <w:b/>
                <w:bCs/>
                <w:color w:val="000000"/>
                <w:lang w:eastAsia="ru-RU"/>
              </w:rPr>
            </w:pPr>
            <w:r w:rsidRPr="001452F4">
              <w:rPr>
                <w:rFonts w:eastAsia="Times New Roman"/>
                <w:b/>
                <w:bCs/>
                <w:color w:val="000000"/>
                <w:lang w:eastAsia="ru-RU"/>
              </w:rPr>
              <w:t>48</w:t>
            </w:r>
          </w:p>
        </w:tc>
        <w:tc>
          <w:tcPr>
            <w:tcW w:w="2116" w:type="pct"/>
            <w:vMerge/>
            <w:tcBorders>
              <w:top w:val="nil"/>
              <w:left w:val="single" w:sz="4" w:space="0" w:color="auto"/>
              <w:bottom w:val="single" w:sz="4" w:space="0" w:color="auto"/>
              <w:right w:val="single" w:sz="4" w:space="0" w:color="auto"/>
            </w:tcBorders>
            <w:vAlign w:val="center"/>
            <w:hideMark/>
          </w:tcPr>
          <w:p w14:paraId="470B836A" w14:textId="77777777" w:rsidR="007D368D" w:rsidRPr="001452F4" w:rsidRDefault="007D368D" w:rsidP="00775A5D">
            <w:pPr>
              <w:suppressAutoHyphens w:val="0"/>
              <w:rPr>
                <w:rFonts w:eastAsia="Times New Roman"/>
                <w:b/>
                <w:bCs/>
                <w:color w:val="000000"/>
                <w:lang w:eastAsia="ru-RU"/>
              </w:rPr>
            </w:pPr>
          </w:p>
        </w:tc>
        <w:tc>
          <w:tcPr>
            <w:tcW w:w="2424" w:type="pct"/>
            <w:tcBorders>
              <w:top w:val="nil"/>
              <w:left w:val="nil"/>
              <w:bottom w:val="single" w:sz="4" w:space="0" w:color="auto"/>
              <w:right w:val="single" w:sz="4" w:space="0" w:color="auto"/>
            </w:tcBorders>
            <w:shd w:val="clear" w:color="000000" w:fill="FFFFFF"/>
            <w:vAlign w:val="center"/>
            <w:hideMark/>
          </w:tcPr>
          <w:p w14:paraId="1FBD4A49" w14:textId="77777777" w:rsidR="007D368D" w:rsidRPr="001452F4" w:rsidRDefault="00D23F57" w:rsidP="00775A5D">
            <w:pPr>
              <w:suppressAutoHyphens w:val="0"/>
              <w:rPr>
                <w:rFonts w:eastAsia="Times New Roman"/>
                <w:color w:val="000000"/>
                <w:sz w:val="20"/>
                <w:szCs w:val="20"/>
                <w:lang w:eastAsia="ru-RU"/>
              </w:rPr>
            </w:pPr>
            <w:r w:rsidRPr="001452F4">
              <w:rPr>
                <w:rFonts w:eastAsia="Times New Roman"/>
                <w:color w:val="000000"/>
                <w:sz w:val="20"/>
                <w:szCs w:val="20"/>
                <w:lang w:eastAsia="ru-RU"/>
              </w:rPr>
              <w:t>Применяемые резьбовые соединения должны быть высокого класса прочности с контролируемым моментом затяжки. Диаметры и класс прочности резьбовых соединений определяются расчетом</w:t>
            </w:r>
          </w:p>
        </w:tc>
      </w:tr>
      <w:tr w:rsidR="00CA3DB1" w14:paraId="48A16191" w14:textId="77777777" w:rsidTr="00775A5D">
        <w:trPr>
          <w:trHeight w:val="1890"/>
        </w:trPr>
        <w:tc>
          <w:tcPr>
            <w:tcW w:w="461" w:type="pct"/>
            <w:tcBorders>
              <w:top w:val="nil"/>
              <w:left w:val="single" w:sz="4" w:space="0" w:color="auto"/>
              <w:bottom w:val="single" w:sz="4" w:space="0" w:color="auto"/>
              <w:right w:val="single" w:sz="4" w:space="0" w:color="auto"/>
            </w:tcBorders>
            <w:shd w:val="clear" w:color="000000" w:fill="FFFFFF"/>
            <w:noWrap/>
            <w:vAlign w:val="center"/>
            <w:hideMark/>
          </w:tcPr>
          <w:p w14:paraId="574A8D27" w14:textId="77777777" w:rsidR="007D368D" w:rsidRPr="001452F4" w:rsidRDefault="00D23F57" w:rsidP="00775A5D">
            <w:pPr>
              <w:suppressAutoHyphens w:val="0"/>
              <w:jc w:val="center"/>
              <w:rPr>
                <w:rFonts w:eastAsia="Times New Roman"/>
                <w:b/>
                <w:bCs/>
                <w:color w:val="000000"/>
                <w:lang w:eastAsia="ru-RU"/>
              </w:rPr>
            </w:pPr>
            <w:r w:rsidRPr="001452F4">
              <w:rPr>
                <w:rFonts w:eastAsia="Times New Roman"/>
                <w:b/>
                <w:bCs/>
                <w:color w:val="000000"/>
                <w:lang w:eastAsia="ru-RU"/>
              </w:rPr>
              <w:lastRenderedPageBreak/>
              <w:t>49</w:t>
            </w:r>
          </w:p>
        </w:tc>
        <w:tc>
          <w:tcPr>
            <w:tcW w:w="2116" w:type="pct"/>
            <w:tcBorders>
              <w:top w:val="nil"/>
              <w:left w:val="nil"/>
              <w:bottom w:val="single" w:sz="4" w:space="0" w:color="auto"/>
              <w:right w:val="single" w:sz="4" w:space="0" w:color="auto"/>
            </w:tcBorders>
            <w:shd w:val="clear" w:color="000000" w:fill="FFFFFF"/>
            <w:vAlign w:val="center"/>
            <w:hideMark/>
          </w:tcPr>
          <w:p w14:paraId="6215E6CF" w14:textId="77777777" w:rsidR="007D368D" w:rsidRPr="001452F4" w:rsidRDefault="00D23F57" w:rsidP="00775A5D">
            <w:pPr>
              <w:suppressAutoHyphens w:val="0"/>
              <w:jc w:val="center"/>
              <w:rPr>
                <w:rFonts w:eastAsia="Times New Roman"/>
                <w:b/>
                <w:bCs/>
                <w:color w:val="000000"/>
                <w:lang w:eastAsia="ru-RU"/>
              </w:rPr>
            </w:pPr>
            <w:r w:rsidRPr="001452F4">
              <w:rPr>
                <w:rFonts w:eastAsia="Times New Roman"/>
                <w:b/>
                <w:bCs/>
                <w:color w:val="000000"/>
                <w:lang w:eastAsia="ru-RU"/>
              </w:rPr>
              <w:t>Расстояние от выступающих частей Крана до строений, штабелей, других предметов и троллейной линии питания</w:t>
            </w:r>
          </w:p>
        </w:tc>
        <w:tc>
          <w:tcPr>
            <w:tcW w:w="2424" w:type="pct"/>
            <w:tcBorders>
              <w:top w:val="nil"/>
              <w:left w:val="nil"/>
              <w:bottom w:val="single" w:sz="4" w:space="0" w:color="auto"/>
              <w:right w:val="single" w:sz="4" w:space="0" w:color="auto"/>
            </w:tcBorders>
            <w:shd w:val="clear" w:color="000000" w:fill="FFFFFF"/>
            <w:vAlign w:val="center"/>
            <w:hideMark/>
          </w:tcPr>
          <w:p w14:paraId="7D4484A3" w14:textId="77777777" w:rsidR="007D368D" w:rsidRPr="001452F4" w:rsidRDefault="00D23F57" w:rsidP="00775A5D">
            <w:pPr>
              <w:suppressAutoHyphens w:val="0"/>
              <w:rPr>
                <w:rFonts w:eastAsia="Times New Roman"/>
                <w:color w:val="000000"/>
                <w:sz w:val="20"/>
                <w:szCs w:val="20"/>
                <w:lang w:eastAsia="ru-RU"/>
              </w:rPr>
            </w:pPr>
            <w:r w:rsidRPr="001452F4">
              <w:rPr>
                <w:rFonts w:eastAsia="Times New Roman"/>
                <w:color w:val="000000"/>
                <w:sz w:val="20"/>
                <w:szCs w:val="20"/>
                <w:lang w:eastAsia="ru-RU"/>
              </w:rPr>
              <w:t>Согласно габаритному чертежу с учетом требований «Правил безопасности опасных производственных объектов, на которых используются подъемные сооружения», п.105, утвержденных приказом Ростехнадзора от 26.11.2020 № 461</w:t>
            </w:r>
          </w:p>
        </w:tc>
      </w:tr>
      <w:tr w:rsidR="00CA3DB1" w14:paraId="55B4E2FE" w14:textId="77777777" w:rsidTr="00775A5D">
        <w:trPr>
          <w:trHeight w:val="510"/>
        </w:trPr>
        <w:tc>
          <w:tcPr>
            <w:tcW w:w="461" w:type="pct"/>
            <w:tcBorders>
              <w:top w:val="nil"/>
              <w:left w:val="single" w:sz="4" w:space="0" w:color="auto"/>
              <w:bottom w:val="single" w:sz="4" w:space="0" w:color="auto"/>
              <w:right w:val="single" w:sz="4" w:space="0" w:color="auto"/>
            </w:tcBorders>
            <w:shd w:val="clear" w:color="000000" w:fill="FFFFFF"/>
            <w:noWrap/>
            <w:vAlign w:val="center"/>
            <w:hideMark/>
          </w:tcPr>
          <w:p w14:paraId="7228D75B" w14:textId="77777777" w:rsidR="007D368D" w:rsidRPr="001452F4" w:rsidRDefault="00D23F57" w:rsidP="00775A5D">
            <w:pPr>
              <w:suppressAutoHyphens w:val="0"/>
              <w:jc w:val="center"/>
              <w:rPr>
                <w:rFonts w:eastAsia="Times New Roman"/>
                <w:b/>
                <w:bCs/>
                <w:color w:val="000000"/>
                <w:lang w:eastAsia="ru-RU"/>
              </w:rPr>
            </w:pPr>
            <w:r w:rsidRPr="001452F4">
              <w:rPr>
                <w:rFonts w:eastAsia="Times New Roman"/>
                <w:b/>
                <w:bCs/>
                <w:color w:val="000000"/>
                <w:lang w:eastAsia="ru-RU"/>
              </w:rPr>
              <w:t>50</w:t>
            </w:r>
          </w:p>
        </w:tc>
        <w:tc>
          <w:tcPr>
            <w:tcW w:w="2116" w:type="pct"/>
            <w:vMerge w:val="restart"/>
            <w:tcBorders>
              <w:top w:val="nil"/>
              <w:left w:val="single" w:sz="4" w:space="0" w:color="auto"/>
              <w:bottom w:val="single" w:sz="4" w:space="0" w:color="auto"/>
              <w:right w:val="single" w:sz="4" w:space="0" w:color="auto"/>
            </w:tcBorders>
            <w:shd w:val="clear" w:color="000000" w:fill="FFFFFF"/>
            <w:vAlign w:val="center"/>
            <w:hideMark/>
          </w:tcPr>
          <w:p w14:paraId="23DABC8A" w14:textId="77777777" w:rsidR="007D368D" w:rsidRPr="001452F4" w:rsidRDefault="00D23F57" w:rsidP="00775A5D">
            <w:pPr>
              <w:suppressAutoHyphens w:val="0"/>
              <w:jc w:val="center"/>
              <w:rPr>
                <w:rFonts w:eastAsia="Times New Roman"/>
                <w:b/>
                <w:bCs/>
                <w:color w:val="000000"/>
                <w:lang w:eastAsia="ru-RU"/>
              </w:rPr>
            </w:pPr>
            <w:r w:rsidRPr="001452F4">
              <w:rPr>
                <w:rFonts w:eastAsia="Times New Roman"/>
                <w:b/>
                <w:bCs/>
                <w:color w:val="000000"/>
                <w:lang w:eastAsia="ru-RU"/>
              </w:rPr>
              <w:t>Механизм передвижения Крана</w:t>
            </w:r>
          </w:p>
        </w:tc>
        <w:tc>
          <w:tcPr>
            <w:tcW w:w="2424" w:type="pct"/>
            <w:tcBorders>
              <w:top w:val="nil"/>
              <w:left w:val="nil"/>
              <w:bottom w:val="single" w:sz="4" w:space="0" w:color="auto"/>
              <w:right w:val="single" w:sz="4" w:space="0" w:color="auto"/>
            </w:tcBorders>
            <w:shd w:val="clear" w:color="000000" w:fill="FFFFFF"/>
            <w:vAlign w:val="center"/>
            <w:hideMark/>
          </w:tcPr>
          <w:p w14:paraId="197FC4FD" w14:textId="77777777" w:rsidR="007D368D" w:rsidRPr="001452F4" w:rsidRDefault="00D23F57" w:rsidP="00775A5D">
            <w:pPr>
              <w:suppressAutoHyphens w:val="0"/>
              <w:rPr>
                <w:rFonts w:eastAsia="Times New Roman"/>
                <w:color w:val="000000"/>
                <w:sz w:val="20"/>
                <w:szCs w:val="20"/>
                <w:lang w:eastAsia="ru-RU"/>
              </w:rPr>
            </w:pPr>
            <w:r w:rsidRPr="001452F4">
              <w:rPr>
                <w:rFonts w:eastAsia="Times New Roman"/>
                <w:color w:val="000000"/>
                <w:sz w:val="20"/>
                <w:szCs w:val="20"/>
                <w:lang w:eastAsia="ru-RU"/>
              </w:rPr>
              <w:t>Конструкция ходовых тележек Крана балансирная с шарнирным соединением</w:t>
            </w:r>
          </w:p>
        </w:tc>
      </w:tr>
      <w:tr w:rsidR="00CA3DB1" w14:paraId="14B7C93E" w14:textId="77777777" w:rsidTr="00775A5D">
        <w:trPr>
          <w:trHeight w:val="765"/>
        </w:trPr>
        <w:tc>
          <w:tcPr>
            <w:tcW w:w="461" w:type="pct"/>
            <w:tcBorders>
              <w:top w:val="nil"/>
              <w:left w:val="single" w:sz="4" w:space="0" w:color="auto"/>
              <w:bottom w:val="single" w:sz="4" w:space="0" w:color="auto"/>
              <w:right w:val="single" w:sz="4" w:space="0" w:color="auto"/>
            </w:tcBorders>
            <w:shd w:val="clear" w:color="000000" w:fill="FFFFFF"/>
            <w:noWrap/>
            <w:vAlign w:val="center"/>
            <w:hideMark/>
          </w:tcPr>
          <w:p w14:paraId="1775163F" w14:textId="77777777" w:rsidR="007D368D" w:rsidRPr="001452F4" w:rsidRDefault="00D23F57" w:rsidP="00775A5D">
            <w:pPr>
              <w:suppressAutoHyphens w:val="0"/>
              <w:jc w:val="center"/>
              <w:rPr>
                <w:rFonts w:eastAsia="Times New Roman"/>
                <w:b/>
                <w:bCs/>
                <w:color w:val="000000"/>
                <w:lang w:eastAsia="ru-RU"/>
              </w:rPr>
            </w:pPr>
            <w:r w:rsidRPr="001452F4">
              <w:rPr>
                <w:rFonts w:eastAsia="Times New Roman"/>
                <w:b/>
                <w:bCs/>
                <w:color w:val="000000"/>
                <w:lang w:eastAsia="ru-RU"/>
              </w:rPr>
              <w:t>51</w:t>
            </w:r>
          </w:p>
        </w:tc>
        <w:tc>
          <w:tcPr>
            <w:tcW w:w="2116" w:type="pct"/>
            <w:vMerge/>
            <w:tcBorders>
              <w:top w:val="nil"/>
              <w:left w:val="single" w:sz="4" w:space="0" w:color="auto"/>
              <w:bottom w:val="single" w:sz="4" w:space="0" w:color="auto"/>
              <w:right w:val="single" w:sz="4" w:space="0" w:color="auto"/>
            </w:tcBorders>
            <w:vAlign w:val="center"/>
            <w:hideMark/>
          </w:tcPr>
          <w:p w14:paraId="01E33EEA" w14:textId="77777777" w:rsidR="007D368D" w:rsidRPr="001452F4" w:rsidRDefault="007D368D" w:rsidP="00775A5D">
            <w:pPr>
              <w:suppressAutoHyphens w:val="0"/>
              <w:rPr>
                <w:rFonts w:eastAsia="Times New Roman"/>
                <w:b/>
                <w:bCs/>
                <w:color w:val="000000"/>
                <w:lang w:eastAsia="ru-RU"/>
              </w:rPr>
            </w:pPr>
          </w:p>
        </w:tc>
        <w:tc>
          <w:tcPr>
            <w:tcW w:w="2424" w:type="pct"/>
            <w:tcBorders>
              <w:top w:val="nil"/>
              <w:left w:val="nil"/>
              <w:bottom w:val="single" w:sz="4" w:space="0" w:color="auto"/>
              <w:right w:val="single" w:sz="4" w:space="0" w:color="auto"/>
            </w:tcBorders>
            <w:shd w:val="clear" w:color="000000" w:fill="FFFFFF"/>
            <w:vAlign w:val="center"/>
            <w:hideMark/>
          </w:tcPr>
          <w:p w14:paraId="05F14A30" w14:textId="77777777" w:rsidR="007D368D" w:rsidRPr="001452F4" w:rsidRDefault="00D23F57" w:rsidP="00775A5D">
            <w:pPr>
              <w:suppressAutoHyphens w:val="0"/>
              <w:rPr>
                <w:rFonts w:eastAsia="Times New Roman"/>
                <w:color w:val="000000"/>
                <w:sz w:val="20"/>
                <w:szCs w:val="20"/>
                <w:lang w:eastAsia="ru-RU"/>
              </w:rPr>
            </w:pPr>
            <w:r w:rsidRPr="001452F4">
              <w:rPr>
                <w:rFonts w:eastAsia="Times New Roman"/>
                <w:color w:val="000000"/>
                <w:sz w:val="20"/>
                <w:szCs w:val="20"/>
                <w:lang w:eastAsia="ru-RU"/>
              </w:rPr>
              <w:t>Шарнирные соединения механизма передвижения должны обеспечивать равномерное распределение давления на все катки внутри группы</w:t>
            </w:r>
          </w:p>
        </w:tc>
      </w:tr>
      <w:tr w:rsidR="00CA3DB1" w14:paraId="3D01EFB4" w14:textId="77777777" w:rsidTr="00775A5D">
        <w:trPr>
          <w:trHeight w:val="765"/>
        </w:trPr>
        <w:tc>
          <w:tcPr>
            <w:tcW w:w="461" w:type="pct"/>
            <w:tcBorders>
              <w:top w:val="nil"/>
              <w:left w:val="single" w:sz="4" w:space="0" w:color="auto"/>
              <w:bottom w:val="single" w:sz="4" w:space="0" w:color="auto"/>
              <w:right w:val="single" w:sz="4" w:space="0" w:color="auto"/>
            </w:tcBorders>
            <w:shd w:val="clear" w:color="000000" w:fill="FFFFFF"/>
            <w:noWrap/>
            <w:vAlign w:val="center"/>
            <w:hideMark/>
          </w:tcPr>
          <w:p w14:paraId="69B003A9" w14:textId="77777777" w:rsidR="007D368D" w:rsidRPr="001452F4" w:rsidRDefault="00D23F57" w:rsidP="00775A5D">
            <w:pPr>
              <w:suppressAutoHyphens w:val="0"/>
              <w:jc w:val="center"/>
              <w:rPr>
                <w:rFonts w:eastAsia="Times New Roman"/>
                <w:b/>
                <w:bCs/>
                <w:color w:val="000000"/>
                <w:lang w:eastAsia="ru-RU"/>
              </w:rPr>
            </w:pPr>
            <w:r w:rsidRPr="001452F4">
              <w:rPr>
                <w:rFonts w:eastAsia="Times New Roman"/>
                <w:b/>
                <w:bCs/>
                <w:color w:val="000000"/>
                <w:lang w:eastAsia="ru-RU"/>
              </w:rPr>
              <w:t>52</w:t>
            </w:r>
          </w:p>
        </w:tc>
        <w:tc>
          <w:tcPr>
            <w:tcW w:w="2116" w:type="pct"/>
            <w:vMerge/>
            <w:tcBorders>
              <w:top w:val="nil"/>
              <w:left w:val="single" w:sz="4" w:space="0" w:color="auto"/>
              <w:bottom w:val="single" w:sz="4" w:space="0" w:color="auto"/>
              <w:right w:val="single" w:sz="4" w:space="0" w:color="auto"/>
            </w:tcBorders>
            <w:vAlign w:val="center"/>
            <w:hideMark/>
          </w:tcPr>
          <w:p w14:paraId="20896B89" w14:textId="77777777" w:rsidR="007D368D" w:rsidRPr="001452F4" w:rsidRDefault="007D368D" w:rsidP="00775A5D">
            <w:pPr>
              <w:suppressAutoHyphens w:val="0"/>
              <w:rPr>
                <w:rFonts w:eastAsia="Times New Roman"/>
                <w:b/>
                <w:bCs/>
                <w:color w:val="000000"/>
                <w:lang w:eastAsia="ru-RU"/>
              </w:rPr>
            </w:pPr>
          </w:p>
        </w:tc>
        <w:tc>
          <w:tcPr>
            <w:tcW w:w="2424" w:type="pct"/>
            <w:tcBorders>
              <w:top w:val="nil"/>
              <w:left w:val="nil"/>
              <w:bottom w:val="single" w:sz="4" w:space="0" w:color="auto"/>
              <w:right w:val="single" w:sz="4" w:space="0" w:color="auto"/>
            </w:tcBorders>
            <w:shd w:val="clear" w:color="000000" w:fill="FFFFFF"/>
            <w:vAlign w:val="center"/>
            <w:hideMark/>
          </w:tcPr>
          <w:p w14:paraId="52EF2F99" w14:textId="77777777" w:rsidR="007D368D" w:rsidRPr="001452F4" w:rsidRDefault="00D23F57" w:rsidP="00775A5D">
            <w:pPr>
              <w:suppressAutoHyphens w:val="0"/>
              <w:rPr>
                <w:rFonts w:eastAsia="Times New Roman"/>
                <w:color w:val="000000"/>
                <w:sz w:val="20"/>
                <w:szCs w:val="20"/>
                <w:lang w:eastAsia="ru-RU"/>
              </w:rPr>
            </w:pPr>
            <w:r w:rsidRPr="001452F4">
              <w:rPr>
                <w:rFonts w:eastAsia="Times New Roman"/>
                <w:color w:val="000000"/>
                <w:sz w:val="20"/>
                <w:szCs w:val="20"/>
                <w:lang w:eastAsia="ru-RU"/>
              </w:rPr>
              <w:t>Конструкция тележек ходовых колес должна обеспечивать свободную замену ходовых катков без демонтажа ходовой тележки</w:t>
            </w:r>
          </w:p>
        </w:tc>
      </w:tr>
      <w:tr w:rsidR="00CA3DB1" w14:paraId="2BA801AB" w14:textId="77777777" w:rsidTr="00775A5D">
        <w:trPr>
          <w:trHeight w:val="510"/>
        </w:trPr>
        <w:tc>
          <w:tcPr>
            <w:tcW w:w="461" w:type="pct"/>
            <w:tcBorders>
              <w:top w:val="nil"/>
              <w:left w:val="single" w:sz="4" w:space="0" w:color="auto"/>
              <w:bottom w:val="single" w:sz="4" w:space="0" w:color="auto"/>
              <w:right w:val="single" w:sz="4" w:space="0" w:color="auto"/>
            </w:tcBorders>
            <w:shd w:val="clear" w:color="000000" w:fill="FFFFFF"/>
            <w:noWrap/>
            <w:vAlign w:val="center"/>
            <w:hideMark/>
          </w:tcPr>
          <w:p w14:paraId="0E558E2E" w14:textId="77777777" w:rsidR="007D368D" w:rsidRPr="001452F4" w:rsidRDefault="00D23F57" w:rsidP="00775A5D">
            <w:pPr>
              <w:suppressAutoHyphens w:val="0"/>
              <w:jc w:val="center"/>
              <w:rPr>
                <w:rFonts w:eastAsia="Times New Roman"/>
                <w:b/>
                <w:bCs/>
                <w:color w:val="000000"/>
                <w:lang w:eastAsia="ru-RU"/>
              </w:rPr>
            </w:pPr>
            <w:r w:rsidRPr="001452F4">
              <w:rPr>
                <w:rFonts w:eastAsia="Times New Roman"/>
                <w:b/>
                <w:bCs/>
                <w:color w:val="000000"/>
                <w:lang w:eastAsia="ru-RU"/>
              </w:rPr>
              <w:t>53</w:t>
            </w:r>
          </w:p>
        </w:tc>
        <w:tc>
          <w:tcPr>
            <w:tcW w:w="2116" w:type="pct"/>
            <w:vMerge/>
            <w:tcBorders>
              <w:top w:val="nil"/>
              <w:left w:val="single" w:sz="4" w:space="0" w:color="auto"/>
              <w:bottom w:val="single" w:sz="4" w:space="0" w:color="auto"/>
              <w:right w:val="single" w:sz="4" w:space="0" w:color="auto"/>
            </w:tcBorders>
            <w:vAlign w:val="center"/>
            <w:hideMark/>
          </w:tcPr>
          <w:p w14:paraId="033C40A0" w14:textId="77777777" w:rsidR="007D368D" w:rsidRPr="001452F4" w:rsidRDefault="007D368D" w:rsidP="00775A5D">
            <w:pPr>
              <w:suppressAutoHyphens w:val="0"/>
              <w:rPr>
                <w:rFonts w:eastAsia="Times New Roman"/>
                <w:b/>
                <w:bCs/>
                <w:color w:val="000000"/>
                <w:lang w:eastAsia="ru-RU"/>
              </w:rPr>
            </w:pPr>
          </w:p>
        </w:tc>
        <w:tc>
          <w:tcPr>
            <w:tcW w:w="2424" w:type="pct"/>
            <w:tcBorders>
              <w:top w:val="nil"/>
              <w:left w:val="nil"/>
              <w:bottom w:val="single" w:sz="4" w:space="0" w:color="auto"/>
              <w:right w:val="single" w:sz="4" w:space="0" w:color="auto"/>
            </w:tcBorders>
            <w:shd w:val="clear" w:color="000000" w:fill="FFFFFF"/>
            <w:vAlign w:val="center"/>
            <w:hideMark/>
          </w:tcPr>
          <w:p w14:paraId="3987D94C" w14:textId="77777777" w:rsidR="007D368D" w:rsidRPr="001452F4" w:rsidRDefault="00D23F57" w:rsidP="00775A5D">
            <w:pPr>
              <w:suppressAutoHyphens w:val="0"/>
              <w:rPr>
                <w:rFonts w:eastAsia="Times New Roman"/>
                <w:color w:val="000000"/>
                <w:sz w:val="20"/>
                <w:szCs w:val="20"/>
                <w:lang w:eastAsia="ru-RU"/>
              </w:rPr>
            </w:pPr>
            <w:r w:rsidRPr="001452F4">
              <w:rPr>
                <w:rFonts w:eastAsia="Times New Roman"/>
                <w:color w:val="000000"/>
                <w:sz w:val="20"/>
                <w:szCs w:val="20"/>
                <w:lang w:eastAsia="ru-RU"/>
              </w:rPr>
              <w:t>Буксовый узел должен иметь возможность осевой регулировки катка</w:t>
            </w:r>
          </w:p>
        </w:tc>
      </w:tr>
      <w:tr w:rsidR="00CA3DB1" w14:paraId="5B9F5F2D" w14:textId="77777777" w:rsidTr="00775A5D">
        <w:trPr>
          <w:trHeight w:val="765"/>
        </w:trPr>
        <w:tc>
          <w:tcPr>
            <w:tcW w:w="461" w:type="pct"/>
            <w:tcBorders>
              <w:top w:val="nil"/>
              <w:left w:val="single" w:sz="4" w:space="0" w:color="auto"/>
              <w:bottom w:val="single" w:sz="4" w:space="0" w:color="auto"/>
              <w:right w:val="single" w:sz="4" w:space="0" w:color="auto"/>
            </w:tcBorders>
            <w:shd w:val="clear" w:color="000000" w:fill="FFFFFF"/>
            <w:noWrap/>
            <w:vAlign w:val="center"/>
            <w:hideMark/>
          </w:tcPr>
          <w:p w14:paraId="6754CB6B" w14:textId="77777777" w:rsidR="007D368D" w:rsidRPr="001452F4" w:rsidRDefault="00D23F57" w:rsidP="00775A5D">
            <w:pPr>
              <w:suppressAutoHyphens w:val="0"/>
              <w:jc w:val="center"/>
              <w:rPr>
                <w:rFonts w:eastAsia="Times New Roman"/>
                <w:b/>
                <w:bCs/>
                <w:color w:val="000000"/>
                <w:lang w:eastAsia="ru-RU"/>
              </w:rPr>
            </w:pPr>
            <w:r w:rsidRPr="001452F4">
              <w:rPr>
                <w:rFonts w:eastAsia="Times New Roman"/>
                <w:b/>
                <w:bCs/>
                <w:color w:val="000000"/>
                <w:lang w:eastAsia="ru-RU"/>
              </w:rPr>
              <w:t>54</w:t>
            </w:r>
          </w:p>
        </w:tc>
        <w:tc>
          <w:tcPr>
            <w:tcW w:w="2116" w:type="pct"/>
            <w:vMerge/>
            <w:tcBorders>
              <w:top w:val="nil"/>
              <w:left w:val="single" w:sz="4" w:space="0" w:color="auto"/>
              <w:bottom w:val="single" w:sz="4" w:space="0" w:color="auto"/>
              <w:right w:val="single" w:sz="4" w:space="0" w:color="auto"/>
            </w:tcBorders>
            <w:vAlign w:val="center"/>
            <w:hideMark/>
          </w:tcPr>
          <w:p w14:paraId="3B0CC0F5" w14:textId="77777777" w:rsidR="007D368D" w:rsidRPr="001452F4" w:rsidRDefault="007D368D" w:rsidP="00775A5D">
            <w:pPr>
              <w:suppressAutoHyphens w:val="0"/>
              <w:rPr>
                <w:rFonts w:eastAsia="Times New Roman"/>
                <w:b/>
                <w:bCs/>
                <w:color w:val="000000"/>
                <w:lang w:eastAsia="ru-RU"/>
              </w:rPr>
            </w:pPr>
          </w:p>
        </w:tc>
        <w:tc>
          <w:tcPr>
            <w:tcW w:w="2424" w:type="pct"/>
            <w:tcBorders>
              <w:top w:val="nil"/>
              <w:left w:val="nil"/>
              <w:bottom w:val="single" w:sz="4" w:space="0" w:color="auto"/>
              <w:right w:val="single" w:sz="4" w:space="0" w:color="auto"/>
            </w:tcBorders>
            <w:shd w:val="clear" w:color="000000" w:fill="FFFFFF"/>
            <w:vAlign w:val="center"/>
            <w:hideMark/>
          </w:tcPr>
          <w:p w14:paraId="73533EDB" w14:textId="77777777" w:rsidR="007D368D" w:rsidRPr="001452F4" w:rsidRDefault="00D23F57" w:rsidP="00775A5D">
            <w:pPr>
              <w:suppressAutoHyphens w:val="0"/>
              <w:rPr>
                <w:rFonts w:eastAsia="Times New Roman"/>
                <w:color w:val="000000"/>
                <w:sz w:val="20"/>
                <w:szCs w:val="20"/>
                <w:lang w:eastAsia="ru-RU"/>
              </w:rPr>
            </w:pPr>
            <w:r w:rsidRPr="001452F4">
              <w:rPr>
                <w:rFonts w:eastAsia="Times New Roman"/>
                <w:color w:val="000000"/>
                <w:sz w:val="20"/>
                <w:szCs w:val="20"/>
                <w:lang w:eastAsia="ru-RU"/>
              </w:rPr>
              <w:t>Конструкция буксового узла должна позволять быстро осуществить демонтаж сборки катка вместе с подшипниковым узлом</w:t>
            </w:r>
          </w:p>
        </w:tc>
      </w:tr>
      <w:tr w:rsidR="00CA3DB1" w14:paraId="426653D5" w14:textId="77777777" w:rsidTr="00775A5D">
        <w:trPr>
          <w:trHeight w:val="1020"/>
        </w:trPr>
        <w:tc>
          <w:tcPr>
            <w:tcW w:w="461" w:type="pct"/>
            <w:tcBorders>
              <w:top w:val="nil"/>
              <w:left w:val="single" w:sz="4" w:space="0" w:color="auto"/>
              <w:bottom w:val="single" w:sz="4" w:space="0" w:color="auto"/>
              <w:right w:val="single" w:sz="4" w:space="0" w:color="auto"/>
            </w:tcBorders>
            <w:shd w:val="clear" w:color="000000" w:fill="FFFFFF"/>
            <w:noWrap/>
            <w:vAlign w:val="center"/>
            <w:hideMark/>
          </w:tcPr>
          <w:p w14:paraId="0C1338DD" w14:textId="77777777" w:rsidR="007D368D" w:rsidRPr="001452F4" w:rsidRDefault="00D23F57" w:rsidP="00775A5D">
            <w:pPr>
              <w:suppressAutoHyphens w:val="0"/>
              <w:jc w:val="center"/>
              <w:rPr>
                <w:rFonts w:eastAsia="Times New Roman"/>
                <w:b/>
                <w:bCs/>
                <w:color w:val="000000"/>
                <w:lang w:eastAsia="ru-RU"/>
              </w:rPr>
            </w:pPr>
            <w:r w:rsidRPr="001452F4">
              <w:rPr>
                <w:rFonts w:eastAsia="Times New Roman"/>
                <w:b/>
                <w:bCs/>
                <w:color w:val="000000"/>
                <w:lang w:eastAsia="ru-RU"/>
              </w:rPr>
              <w:t>55</w:t>
            </w:r>
          </w:p>
        </w:tc>
        <w:tc>
          <w:tcPr>
            <w:tcW w:w="2116" w:type="pct"/>
            <w:vMerge/>
            <w:tcBorders>
              <w:top w:val="nil"/>
              <w:left w:val="single" w:sz="4" w:space="0" w:color="auto"/>
              <w:bottom w:val="single" w:sz="4" w:space="0" w:color="auto"/>
              <w:right w:val="single" w:sz="4" w:space="0" w:color="auto"/>
            </w:tcBorders>
            <w:vAlign w:val="center"/>
            <w:hideMark/>
          </w:tcPr>
          <w:p w14:paraId="58791EE5" w14:textId="77777777" w:rsidR="007D368D" w:rsidRPr="001452F4" w:rsidRDefault="007D368D" w:rsidP="00775A5D">
            <w:pPr>
              <w:suppressAutoHyphens w:val="0"/>
              <w:rPr>
                <w:rFonts w:eastAsia="Times New Roman"/>
                <w:b/>
                <w:bCs/>
                <w:color w:val="000000"/>
                <w:lang w:eastAsia="ru-RU"/>
              </w:rPr>
            </w:pPr>
          </w:p>
        </w:tc>
        <w:tc>
          <w:tcPr>
            <w:tcW w:w="2424" w:type="pct"/>
            <w:tcBorders>
              <w:top w:val="nil"/>
              <w:left w:val="nil"/>
              <w:bottom w:val="single" w:sz="4" w:space="0" w:color="auto"/>
              <w:right w:val="single" w:sz="4" w:space="0" w:color="auto"/>
            </w:tcBorders>
            <w:shd w:val="clear" w:color="000000" w:fill="FFFFFF"/>
            <w:vAlign w:val="center"/>
            <w:hideMark/>
          </w:tcPr>
          <w:p w14:paraId="39A32244" w14:textId="77777777" w:rsidR="007D368D" w:rsidRPr="001452F4" w:rsidRDefault="00D23F57" w:rsidP="00775A5D">
            <w:pPr>
              <w:suppressAutoHyphens w:val="0"/>
              <w:rPr>
                <w:rFonts w:eastAsia="Times New Roman"/>
                <w:sz w:val="20"/>
                <w:szCs w:val="20"/>
                <w:lang w:eastAsia="ru-RU"/>
              </w:rPr>
            </w:pPr>
            <w:r w:rsidRPr="001452F4">
              <w:rPr>
                <w:rFonts w:eastAsia="Times New Roman"/>
                <w:sz w:val="20"/>
                <w:szCs w:val="20"/>
                <w:lang w:eastAsia="ru-RU"/>
              </w:rPr>
              <w:t>Привод должен осуществляться посредством мотор-редукторов. Двигатели мотор-редукторов должны иметь встроенные тормоза с возможностью ручного растормаживания. Соединение мотор-редуктора с приводным валом катка - шлицевое</w:t>
            </w:r>
          </w:p>
        </w:tc>
      </w:tr>
      <w:tr w:rsidR="00CA3DB1" w14:paraId="2124B5E5" w14:textId="77777777" w:rsidTr="00775A5D">
        <w:trPr>
          <w:trHeight w:val="510"/>
        </w:trPr>
        <w:tc>
          <w:tcPr>
            <w:tcW w:w="461" w:type="pct"/>
            <w:tcBorders>
              <w:top w:val="nil"/>
              <w:left w:val="single" w:sz="4" w:space="0" w:color="auto"/>
              <w:bottom w:val="single" w:sz="4" w:space="0" w:color="auto"/>
              <w:right w:val="single" w:sz="4" w:space="0" w:color="auto"/>
            </w:tcBorders>
            <w:shd w:val="clear" w:color="000000" w:fill="FFFFFF"/>
            <w:noWrap/>
            <w:vAlign w:val="center"/>
            <w:hideMark/>
          </w:tcPr>
          <w:p w14:paraId="6AAAF701" w14:textId="77777777" w:rsidR="007D368D" w:rsidRPr="001452F4" w:rsidRDefault="00D23F57" w:rsidP="00775A5D">
            <w:pPr>
              <w:suppressAutoHyphens w:val="0"/>
              <w:jc w:val="center"/>
              <w:rPr>
                <w:rFonts w:eastAsia="Times New Roman"/>
                <w:b/>
                <w:bCs/>
                <w:color w:val="000000"/>
                <w:lang w:eastAsia="ru-RU"/>
              </w:rPr>
            </w:pPr>
            <w:r w:rsidRPr="001452F4">
              <w:rPr>
                <w:rFonts w:eastAsia="Times New Roman"/>
                <w:b/>
                <w:bCs/>
                <w:color w:val="000000"/>
                <w:lang w:eastAsia="ru-RU"/>
              </w:rPr>
              <w:t>56</w:t>
            </w:r>
          </w:p>
        </w:tc>
        <w:tc>
          <w:tcPr>
            <w:tcW w:w="2116" w:type="pct"/>
            <w:vMerge/>
            <w:tcBorders>
              <w:top w:val="nil"/>
              <w:left w:val="single" w:sz="4" w:space="0" w:color="auto"/>
              <w:bottom w:val="single" w:sz="4" w:space="0" w:color="auto"/>
              <w:right w:val="single" w:sz="4" w:space="0" w:color="auto"/>
            </w:tcBorders>
            <w:vAlign w:val="center"/>
            <w:hideMark/>
          </w:tcPr>
          <w:p w14:paraId="3BD2DF65" w14:textId="77777777" w:rsidR="007D368D" w:rsidRPr="001452F4" w:rsidRDefault="007D368D" w:rsidP="00775A5D">
            <w:pPr>
              <w:suppressAutoHyphens w:val="0"/>
              <w:rPr>
                <w:rFonts w:eastAsia="Times New Roman"/>
                <w:b/>
                <w:bCs/>
                <w:color w:val="000000"/>
                <w:lang w:eastAsia="ru-RU"/>
              </w:rPr>
            </w:pPr>
          </w:p>
        </w:tc>
        <w:tc>
          <w:tcPr>
            <w:tcW w:w="2424" w:type="pct"/>
            <w:tcBorders>
              <w:top w:val="nil"/>
              <w:left w:val="nil"/>
              <w:bottom w:val="single" w:sz="4" w:space="0" w:color="auto"/>
              <w:right w:val="single" w:sz="4" w:space="0" w:color="auto"/>
            </w:tcBorders>
            <w:shd w:val="clear" w:color="000000" w:fill="FFFFFF"/>
            <w:vAlign w:val="center"/>
            <w:hideMark/>
          </w:tcPr>
          <w:p w14:paraId="23D0ED1A" w14:textId="77777777" w:rsidR="007D368D" w:rsidRPr="001452F4" w:rsidRDefault="00D23F57" w:rsidP="00775A5D">
            <w:pPr>
              <w:suppressAutoHyphens w:val="0"/>
              <w:rPr>
                <w:rFonts w:eastAsia="Times New Roman"/>
                <w:color w:val="000000"/>
                <w:sz w:val="20"/>
                <w:szCs w:val="20"/>
                <w:lang w:eastAsia="ru-RU"/>
              </w:rPr>
            </w:pPr>
            <w:r w:rsidRPr="001452F4">
              <w:rPr>
                <w:rFonts w:eastAsia="Times New Roman"/>
                <w:color w:val="000000"/>
                <w:sz w:val="20"/>
                <w:szCs w:val="20"/>
                <w:lang w:eastAsia="ru-RU"/>
              </w:rPr>
              <w:t>Количество приводных катков должно быть не менее половины от общего количества</w:t>
            </w:r>
          </w:p>
        </w:tc>
      </w:tr>
      <w:tr w:rsidR="00CA3DB1" w14:paraId="25AC1AEE" w14:textId="77777777" w:rsidTr="00775A5D">
        <w:trPr>
          <w:trHeight w:val="765"/>
        </w:trPr>
        <w:tc>
          <w:tcPr>
            <w:tcW w:w="461" w:type="pct"/>
            <w:tcBorders>
              <w:top w:val="nil"/>
              <w:left w:val="single" w:sz="4" w:space="0" w:color="auto"/>
              <w:bottom w:val="single" w:sz="4" w:space="0" w:color="auto"/>
              <w:right w:val="single" w:sz="4" w:space="0" w:color="auto"/>
            </w:tcBorders>
            <w:shd w:val="clear" w:color="000000" w:fill="FFFFFF"/>
            <w:noWrap/>
            <w:vAlign w:val="center"/>
            <w:hideMark/>
          </w:tcPr>
          <w:p w14:paraId="1862D58E" w14:textId="77777777" w:rsidR="007D368D" w:rsidRPr="001452F4" w:rsidRDefault="00D23F57" w:rsidP="00775A5D">
            <w:pPr>
              <w:suppressAutoHyphens w:val="0"/>
              <w:jc w:val="center"/>
              <w:rPr>
                <w:rFonts w:eastAsia="Times New Roman"/>
                <w:b/>
                <w:bCs/>
                <w:color w:val="000000"/>
                <w:lang w:eastAsia="ru-RU"/>
              </w:rPr>
            </w:pPr>
            <w:r w:rsidRPr="001452F4">
              <w:rPr>
                <w:rFonts w:eastAsia="Times New Roman"/>
                <w:b/>
                <w:bCs/>
                <w:color w:val="000000"/>
                <w:lang w:eastAsia="ru-RU"/>
              </w:rPr>
              <w:t>57</w:t>
            </w:r>
          </w:p>
        </w:tc>
        <w:tc>
          <w:tcPr>
            <w:tcW w:w="2116" w:type="pct"/>
            <w:vMerge/>
            <w:tcBorders>
              <w:top w:val="nil"/>
              <w:left w:val="single" w:sz="4" w:space="0" w:color="auto"/>
              <w:bottom w:val="single" w:sz="4" w:space="0" w:color="auto"/>
              <w:right w:val="single" w:sz="4" w:space="0" w:color="auto"/>
            </w:tcBorders>
            <w:vAlign w:val="center"/>
            <w:hideMark/>
          </w:tcPr>
          <w:p w14:paraId="22A76761" w14:textId="77777777" w:rsidR="007D368D" w:rsidRPr="001452F4" w:rsidRDefault="007D368D" w:rsidP="00775A5D">
            <w:pPr>
              <w:suppressAutoHyphens w:val="0"/>
              <w:rPr>
                <w:rFonts w:eastAsia="Times New Roman"/>
                <w:b/>
                <w:bCs/>
                <w:color w:val="000000"/>
                <w:lang w:eastAsia="ru-RU"/>
              </w:rPr>
            </w:pPr>
          </w:p>
        </w:tc>
        <w:tc>
          <w:tcPr>
            <w:tcW w:w="2424" w:type="pct"/>
            <w:tcBorders>
              <w:top w:val="nil"/>
              <w:left w:val="nil"/>
              <w:bottom w:val="single" w:sz="4" w:space="0" w:color="auto"/>
              <w:right w:val="single" w:sz="4" w:space="0" w:color="auto"/>
            </w:tcBorders>
            <w:shd w:val="clear" w:color="000000" w:fill="FFFFFF"/>
            <w:vAlign w:val="center"/>
            <w:hideMark/>
          </w:tcPr>
          <w:p w14:paraId="0B35AFF6" w14:textId="77777777" w:rsidR="007D368D" w:rsidRPr="001452F4" w:rsidRDefault="00D23F57" w:rsidP="00775A5D">
            <w:pPr>
              <w:suppressAutoHyphens w:val="0"/>
              <w:rPr>
                <w:rFonts w:eastAsia="Times New Roman"/>
                <w:color w:val="000000"/>
                <w:sz w:val="20"/>
                <w:szCs w:val="20"/>
                <w:lang w:eastAsia="ru-RU"/>
              </w:rPr>
            </w:pPr>
            <w:r w:rsidRPr="001452F4">
              <w:rPr>
                <w:rFonts w:eastAsia="Times New Roman"/>
                <w:color w:val="000000"/>
                <w:sz w:val="20"/>
                <w:szCs w:val="20"/>
                <w:lang w:eastAsia="ru-RU"/>
              </w:rPr>
              <w:t>Приводы тележек расположены сбоку от рам тележек и защищены рамами из труб. Приводы передвижения Крана не должны выходить за габариты Крана.</w:t>
            </w:r>
          </w:p>
        </w:tc>
      </w:tr>
      <w:tr w:rsidR="00CA3DB1" w14:paraId="36855D22" w14:textId="77777777" w:rsidTr="00775A5D">
        <w:trPr>
          <w:trHeight w:val="765"/>
        </w:trPr>
        <w:tc>
          <w:tcPr>
            <w:tcW w:w="461" w:type="pct"/>
            <w:tcBorders>
              <w:top w:val="nil"/>
              <w:left w:val="single" w:sz="4" w:space="0" w:color="auto"/>
              <w:bottom w:val="single" w:sz="4" w:space="0" w:color="auto"/>
              <w:right w:val="single" w:sz="4" w:space="0" w:color="auto"/>
            </w:tcBorders>
            <w:shd w:val="clear" w:color="000000" w:fill="FFFFFF"/>
            <w:noWrap/>
            <w:vAlign w:val="center"/>
            <w:hideMark/>
          </w:tcPr>
          <w:p w14:paraId="5691D688" w14:textId="77777777" w:rsidR="007D368D" w:rsidRPr="001452F4" w:rsidRDefault="00D23F57" w:rsidP="00775A5D">
            <w:pPr>
              <w:suppressAutoHyphens w:val="0"/>
              <w:jc w:val="center"/>
              <w:rPr>
                <w:rFonts w:eastAsia="Times New Roman"/>
                <w:b/>
                <w:bCs/>
                <w:color w:val="000000"/>
                <w:lang w:eastAsia="ru-RU"/>
              </w:rPr>
            </w:pPr>
            <w:r w:rsidRPr="001452F4">
              <w:rPr>
                <w:rFonts w:eastAsia="Times New Roman"/>
                <w:b/>
                <w:bCs/>
                <w:color w:val="000000"/>
                <w:lang w:eastAsia="ru-RU"/>
              </w:rPr>
              <w:t>58</w:t>
            </w:r>
          </w:p>
        </w:tc>
        <w:tc>
          <w:tcPr>
            <w:tcW w:w="2116" w:type="pct"/>
            <w:vMerge/>
            <w:tcBorders>
              <w:top w:val="nil"/>
              <w:left w:val="single" w:sz="4" w:space="0" w:color="auto"/>
              <w:bottom w:val="single" w:sz="4" w:space="0" w:color="auto"/>
              <w:right w:val="single" w:sz="4" w:space="0" w:color="auto"/>
            </w:tcBorders>
            <w:vAlign w:val="center"/>
            <w:hideMark/>
          </w:tcPr>
          <w:p w14:paraId="33DFF07B" w14:textId="77777777" w:rsidR="007D368D" w:rsidRPr="001452F4" w:rsidRDefault="007D368D" w:rsidP="00775A5D">
            <w:pPr>
              <w:suppressAutoHyphens w:val="0"/>
              <w:rPr>
                <w:rFonts w:eastAsia="Times New Roman"/>
                <w:b/>
                <w:bCs/>
                <w:color w:val="000000"/>
                <w:lang w:eastAsia="ru-RU"/>
              </w:rPr>
            </w:pPr>
          </w:p>
        </w:tc>
        <w:tc>
          <w:tcPr>
            <w:tcW w:w="2424" w:type="pct"/>
            <w:tcBorders>
              <w:top w:val="nil"/>
              <w:left w:val="nil"/>
              <w:bottom w:val="single" w:sz="4" w:space="0" w:color="auto"/>
              <w:right w:val="single" w:sz="4" w:space="0" w:color="auto"/>
            </w:tcBorders>
            <w:shd w:val="clear" w:color="000000" w:fill="FFFFFF"/>
            <w:vAlign w:val="center"/>
            <w:hideMark/>
          </w:tcPr>
          <w:p w14:paraId="311966B1" w14:textId="77777777" w:rsidR="007D368D" w:rsidRPr="001452F4" w:rsidRDefault="00D23F57" w:rsidP="00775A5D">
            <w:pPr>
              <w:suppressAutoHyphens w:val="0"/>
              <w:rPr>
                <w:rFonts w:eastAsia="Times New Roman"/>
                <w:color w:val="000000"/>
                <w:sz w:val="20"/>
                <w:szCs w:val="20"/>
                <w:lang w:eastAsia="ru-RU"/>
              </w:rPr>
            </w:pPr>
            <w:r w:rsidRPr="001452F4">
              <w:rPr>
                <w:rFonts w:eastAsia="Times New Roman"/>
                <w:color w:val="000000"/>
                <w:sz w:val="20"/>
                <w:szCs w:val="20"/>
                <w:lang w:eastAsia="ru-RU"/>
              </w:rPr>
              <w:t>Перед крайними колесами Крана должны быть установлены метельники для предотвращения возможности попадания под катки посторонних предметов.</w:t>
            </w:r>
          </w:p>
        </w:tc>
      </w:tr>
      <w:tr w:rsidR="00CA3DB1" w14:paraId="2874BD54" w14:textId="77777777" w:rsidTr="00775A5D">
        <w:trPr>
          <w:trHeight w:val="315"/>
        </w:trPr>
        <w:tc>
          <w:tcPr>
            <w:tcW w:w="461" w:type="pct"/>
            <w:tcBorders>
              <w:top w:val="nil"/>
              <w:left w:val="single" w:sz="4" w:space="0" w:color="auto"/>
              <w:bottom w:val="single" w:sz="4" w:space="0" w:color="auto"/>
              <w:right w:val="single" w:sz="4" w:space="0" w:color="auto"/>
            </w:tcBorders>
            <w:shd w:val="clear" w:color="000000" w:fill="FFFFFF"/>
            <w:noWrap/>
            <w:vAlign w:val="center"/>
            <w:hideMark/>
          </w:tcPr>
          <w:p w14:paraId="3552AA1C" w14:textId="77777777" w:rsidR="007D368D" w:rsidRPr="001452F4" w:rsidRDefault="00D23F57" w:rsidP="00775A5D">
            <w:pPr>
              <w:suppressAutoHyphens w:val="0"/>
              <w:jc w:val="center"/>
              <w:rPr>
                <w:rFonts w:eastAsia="Times New Roman"/>
                <w:b/>
                <w:bCs/>
                <w:color w:val="000000"/>
                <w:lang w:eastAsia="ru-RU"/>
              </w:rPr>
            </w:pPr>
            <w:r w:rsidRPr="001452F4">
              <w:rPr>
                <w:rFonts w:eastAsia="Times New Roman"/>
                <w:b/>
                <w:bCs/>
                <w:color w:val="000000"/>
                <w:lang w:eastAsia="ru-RU"/>
              </w:rPr>
              <w:t>59</w:t>
            </w:r>
          </w:p>
        </w:tc>
        <w:tc>
          <w:tcPr>
            <w:tcW w:w="2116" w:type="pct"/>
            <w:vMerge w:val="restart"/>
            <w:tcBorders>
              <w:top w:val="nil"/>
              <w:left w:val="single" w:sz="4" w:space="0" w:color="auto"/>
              <w:bottom w:val="single" w:sz="4" w:space="0" w:color="auto"/>
              <w:right w:val="single" w:sz="4" w:space="0" w:color="auto"/>
            </w:tcBorders>
            <w:shd w:val="clear" w:color="000000" w:fill="FFFFFF"/>
            <w:vAlign w:val="center"/>
            <w:hideMark/>
          </w:tcPr>
          <w:p w14:paraId="3F54B5F6" w14:textId="77777777" w:rsidR="007D368D" w:rsidRPr="001452F4" w:rsidRDefault="00D23F57" w:rsidP="00775A5D">
            <w:pPr>
              <w:suppressAutoHyphens w:val="0"/>
              <w:jc w:val="center"/>
              <w:rPr>
                <w:rFonts w:eastAsia="Times New Roman"/>
                <w:b/>
                <w:bCs/>
                <w:color w:val="000000"/>
                <w:lang w:eastAsia="ru-RU"/>
              </w:rPr>
            </w:pPr>
            <w:r w:rsidRPr="001452F4">
              <w:rPr>
                <w:rFonts w:eastAsia="Times New Roman"/>
                <w:b/>
                <w:bCs/>
                <w:color w:val="000000"/>
                <w:lang w:eastAsia="ru-RU"/>
              </w:rPr>
              <w:t>Тележка</w:t>
            </w:r>
          </w:p>
        </w:tc>
        <w:tc>
          <w:tcPr>
            <w:tcW w:w="2424" w:type="pct"/>
            <w:tcBorders>
              <w:top w:val="nil"/>
              <w:left w:val="nil"/>
              <w:bottom w:val="single" w:sz="4" w:space="0" w:color="auto"/>
              <w:right w:val="single" w:sz="4" w:space="0" w:color="auto"/>
            </w:tcBorders>
            <w:shd w:val="clear" w:color="000000" w:fill="FFFFFF"/>
            <w:vAlign w:val="center"/>
            <w:hideMark/>
          </w:tcPr>
          <w:p w14:paraId="2FD56447" w14:textId="77777777" w:rsidR="007D368D" w:rsidRPr="001452F4" w:rsidRDefault="00D23F57" w:rsidP="00775A5D">
            <w:pPr>
              <w:suppressAutoHyphens w:val="0"/>
              <w:rPr>
                <w:rFonts w:eastAsia="Times New Roman"/>
                <w:color w:val="000000"/>
                <w:sz w:val="20"/>
                <w:szCs w:val="20"/>
                <w:lang w:eastAsia="ru-RU"/>
              </w:rPr>
            </w:pPr>
            <w:r w:rsidRPr="001452F4">
              <w:rPr>
                <w:rFonts w:eastAsia="Times New Roman"/>
                <w:color w:val="000000"/>
                <w:sz w:val="20"/>
                <w:szCs w:val="20"/>
                <w:lang w:eastAsia="ru-RU"/>
              </w:rPr>
              <w:t>Неповоротная</w:t>
            </w:r>
          </w:p>
        </w:tc>
      </w:tr>
      <w:tr w:rsidR="00CA3DB1" w14:paraId="5907A4F5" w14:textId="77777777" w:rsidTr="00775A5D">
        <w:trPr>
          <w:trHeight w:val="765"/>
        </w:trPr>
        <w:tc>
          <w:tcPr>
            <w:tcW w:w="461" w:type="pct"/>
            <w:tcBorders>
              <w:top w:val="nil"/>
              <w:left w:val="single" w:sz="4" w:space="0" w:color="auto"/>
              <w:bottom w:val="single" w:sz="4" w:space="0" w:color="auto"/>
              <w:right w:val="single" w:sz="4" w:space="0" w:color="auto"/>
            </w:tcBorders>
            <w:shd w:val="clear" w:color="000000" w:fill="FFFFFF"/>
            <w:noWrap/>
            <w:vAlign w:val="center"/>
            <w:hideMark/>
          </w:tcPr>
          <w:p w14:paraId="21900893" w14:textId="77777777" w:rsidR="007D368D" w:rsidRPr="001452F4" w:rsidRDefault="00D23F57" w:rsidP="00775A5D">
            <w:pPr>
              <w:suppressAutoHyphens w:val="0"/>
              <w:jc w:val="center"/>
              <w:rPr>
                <w:rFonts w:eastAsia="Times New Roman"/>
                <w:b/>
                <w:bCs/>
                <w:color w:val="000000"/>
                <w:lang w:eastAsia="ru-RU"/>
              </w:rPr>
            </w:pPr>
            <w:r w:rsidRPr="001452F4">
              <w:rPr>
                <w:rFonts w:eastAsia="Times New Roman"/>
                <w:b/>
                <w:bCs/>
                <w:color w:val="000000"/>
                <w:lang w:eastAsia="ru-RU"/>
              </w:rPr>
              <w:t>60</w:t>
            </w:r>
          </w:p>
        </w:tc>
        <w:tc>
          <w:tcPr>
            <w:tcW w:w="2116" w:type="pct"/>
            <w:vMerge/>
            <w:tcBorders>
              <w:top w:val="nil"/>
              <w:left w:val="single" w:sz="4" w:space="0" w:color="auto"/>
              <w:bottom w:val="single" w:sz="4" w:space="0" w:color="auto"/>
              <w:right w:val="single" w:sz="4" w:space="0" w:color="auto"/>
            </w:tcBorders>
            <w:vAlign w:val="center"/>
            <w:hideMark/>
          </w:tcPr>
          <w:p w14:paraId="2DA5A6B3" w14:textId="77777777" w:rsidR="007D368D" w:rsidRPr="001452F4" w:rsidRDefault="007D368D" w:rsidP="00775A5D">
            <w:pPr>
              <w:suppressAutoHyphens w:val="0"/>
              <w:rPr>
                <w:rFonts w:eastAsia="Times New Roman"/>
                <w:b/>
                <w:bCs/>
                <w:color w:val="000000"/>
                <w:lang w:eastAsia="ru-RU"/>
              </w:rPr>
            </w:pPr>
          </w:p>
        </w:tc>
        <w:tc>
          <w:tcPr>
            <w:tcW w:w="2424" w:type="pct"/>
            <w:tcBorders>
              <w:top w:val="nil"/>
              <w:left w:val="nil"/>
              <w:bottom w:val="single" w:sz="4" w:space="0" w:color="auto"/>
              <w:right w:val="single" w:sz="4" w:space="0" w:color="auto"/>
            </w:tcBorders>
            <w:shd w:val="clear" w:color="000000" w:fill="FFFFFF"/>
            <w:vAlign w:val="center"/>
            <w:hideMark/>
          </w:tcPr>
          <w:p w14:paraId="46F8FCD0" w14:textId="77777777" w:rsidR="007D368D" w:rsidRPr="001452F4" w:rsidRDefault="00D23F57" w:rsidP="00775A5D">
            <w:pPr>
              <w:suppressAutoHyphens w:val="0"/>
              <w:rPr>
                <w:rFonts w:eastAsia="Times New Roman"/>
                <w:color w:val="000000"/>
                <w:sz w:val="20"/>
                <w:szCs w:val="20"/>
                <w:lang w:eastAsia="ru-RU"/>
              </w:rPr>
            </w:pPr>
            <w:r w:rsidRPr="001452F4">
              <w:rPr>
                <w:rFonts w:eastAsia="Times New Roman"/>
                <w:color w:val="000000"/>
                <w:sz w:val="20"/>
                <w:szCs w:val="20"/>
                <w:lang w:eastAsia="ru-RU"/>
              </w:rPr>
              <w:t>Конструкция грузовой тележки должна исключать возможность ее падения в случае поломки ходового катка и обрыва крепежных соединений;</w:t>
            </w:r>
          </w:p>
        </w:tc>
      </w:tr>
      <w:tr w:rsidR="00CA3DB1" w14:paraId="255E0819" w14:textId="77777777" w:rsidTr="00775A5D">
        <w:trPr>
          <w:trHeight w:val="2805"/>
        </w:trPr>
        <w:tc>
          <w:tcPr>
            <w:tcW w:w="461" w:type="pct"/>
            <w:tcBorders>
              <w:top w:val="nil"/>
              <w:left w:val="single" w:sz="4" w:space="0" w:color="auto"/>
              <w:bottom w:val="single" w:sz="4" w:space="0" w:color="auto"/>
              <w:right w:val="single" w:sz="4" w:space="0" w:color="auto"/>
            </w:tcBorders>
            <w:shd w:val="clear" w:color="000000" w:fill="FFFFFF"/>
            <w:noWrap/>
            <w:vAlign w:val="center"/>
            <w:hideMark/>
          </w:tcPr>
          <w:p w14:paraId="15502C57" w14:textId="77777777" w:rsidR="007D368D" w:rsidRPr="001452F4" w:rsidRDefault="00D23F57" w:rsidP="00775A5D">
            <w:pPr>
              <w:suppressAutoHyphens w:val="0"/>
              <w:jc w:val="center"/>
              <w:rPr>
                <w:rFonts w:eastAsia="Times New Roman"/>
                <w:b/>
                <w:bCs/>
                <w:color w:val="000000"/>
                <w:lang w:eastAsia="ru-RU"/>
              </w:rPr>
            </w:pPr>
            <w:r w:rsidRPr="001452F4">
              <w:rPr>
                <w:rFonts w:eastAsia="Times New Roman"/>
                <w:b/>
                <w:bCs/>
                <w:color w:val="000000"/>
                <w:lang w:eastAsia="ru-RU"/>
              </w:rPr>
              <w:t>61</w:t>
            </w:r>
          </w:p>
        </w:tc>
        <w:tc>
          <w:tcPr>
            <w:tcW w:w="2116" w:type="pct"/>
            <w:vMerge/>
            <w:tcBorders>
              <w:top w:val="nil"/>
              <w:left w:val="single" w:sz="4" w:space="0" w:color="auto"/>
              <w:bottom w:val="single" w:sz="4" w:space="0" w:color="auto"/>
              <w:right w:val="single" w:sz="4" w:space="0" w:color="auto"/>
            </w:tcBorders>
            <w:vAlign w:val="center"/>
            <w:hideMark/>
          </w:tcPr>
          <w:p w14:paraId="3FC1B735" w14:textId="77777777" w:rsidR="007D368D" w:rsidRPr="001452F4" w:rsidRDefault="007D368D" w:rsidP="00775A5D">
            <w:pPr>
              <w:suppressAutoHyphens w:val="0"/>
              <w:rPr>
                <w:rFonts w:eastAsia="Times New Roman"/>
                <w:b/>
                <w:bCs/>
                <w:color w:val="000000"/>
                <w:lang w:eastAsia="ru-RU"/>
              </w:rPr>
            </w:pPr>
          </w:p>
        </w:tc>
        <w:tc>
          <w:tcPr>
            <w:tcW w:w="2424" w:type="pct"/>
            <w:tcBorders>
              <w:top w:val="nil"/>
              <w:left w:val="nil"/>
              <w:bottom w:val="single" w:sz="4" w:space="0" w:color="auto"/>
              <w:right w:val="single" w:sz="4" w:space="0" w:color="auto"/>
            </w:tcBorders>
            <w:shd w:val="clear" w:color="000000" w:fill="FFFFFF"/>
            <w:vAlign w:val="center"/>
            <w:hideMark/>
          </w:tcPr>
          <w:p w14:paraId="059E4F8A" w14:textId="77777777" w:rsidR="007D368D" w:rsidRPr="001452F4" w:rsidRDefault="00D23F57" w:rsidP="00775A5D">
            <w:pPr>
              <w:suppressAutoHyphens w:val="0"/>
              <w:rPr>
                <w:rFonts w:eastAsia="Times New Roman"/>
                <w:color w:val="000000"/>
                <w:sz w:val="20"/>
                <w:szCs w:val="20"/>
                <w:lang w:eastAsia="ru-RU"/>
              </w:rPr>
            </w:pPr>
            <w:r w:rsidRPr="001452F4">
              <w:rPr>
                <w:rFonts w:eastAsia="Times New Roman"/>
                <w:color w:val="000000"/>
                <w:sz w:val="20"/>
                <w:szCs w:val="20"/>
                <w:lang w:eastAsia="ru-RU"/>
              </w:rPr>
              <w:t>Должна состоять из следующих составных частей:</w:t>
            </w:r>
            <w:r w:rsidRPr="001452F4">
              <w:rPr>
                <w:rFonts w:eastAsia="Times New Roman"/>
                <w:color w:val="000000"/>
                <w:sz w:val="20"/>
                <w:szCs w:val="20"/>
                <w:lang w:eastAsia="ru-RU"/>
              </w:rPr>
              <w:br/>
              <w:t>a. рамы;</w:t>
            </w:r>
            <w:r w:rsidRPr="001452F4">
              <w:rPr>
                <w:rFonts w:eastAsia="Times New Roman"/>
                <w:color w:val="000000"/>
                <w:sz w:val="20"/>
                <w:szCs w:val="20"/>
                <w:lang w:eastAsia="ru-RU"/>
              </w:rPr>
              <w:br/>
              <w:t>b. кабины управления;</w:t>
            </w:r>
            <w:r w:rsidRPr="001452F4">
              <w:rPr>
                <w:rFonts w:eastAsia="Times New Roman"/>
                <w:color w:val="000000"/>
                <w:sz w:val="20"/>
                <w:szCs w:val="20"/>
                <w:lang w:eastAsia="ru-RU"/>
              </w:rPr>
              <w:br/>
              <w:t>c. механизма передвижения тележки;</w:t>
            </w:r>
            <w:r w:rsidRPr="001452F4">
              <w:rPr>
                <w:rFonts w:eastAsia="Times New Roman"/>
                <w:color w:val="000000"/>
                <w:sz w:val="20"/>
                <w:szCs w:val="20"/>
                <w:lang w:eastAsia="ru-RU"/>
              </w:rPr>
              <w:br/>
              <w:t>d. механизма подъема;</w:t>
            </w:r>
            <w:r w:rsidRPr="001452F4">
              <w:rPr>
                <w:rFonts w:eastAsia="Times New Roman"/>
                <w:color w:val="000000"/>
                <w:sz w:val="20"/>
                <w:szCs w:val="20"/>
                <w:lang w:eastAsia="ru-RU"/>
              </w:rPr>
              <w:br/>
              <w:t>e. активной системы противораскачивния (управляющих лебедок);</w:t>
            </w:r>
            <w:r w:rsidRPr="001452F4">
              <w:rPr>
                <w:rFonts w:eastAsia="Times New Roman"/>
                <w:color w:val="000000"/>
                <w:sz w:val="20"/>
                <w:szCs w:val="20"/>
                <w:lang w:eastAsia="ru-RU"/>
              </w:rPr>
              <w:br/>
              <w:t>f. площадок с ограждениями;</w:t>
            </w:r>
            <w:r w:rsidRPr="001452F4">
              <w:rPr>
                <w:rFonts w:eastAsia="Times New Roman"/>
                <w:color w:val="000000"/>
                <w:sz w:val="20"/>
                <w:szCs w:val="20"/>
                <w:lang w:eastAsia="ru-RU"/>
              </w:rPr>
              <w:br/>
              <w:t>g. метельников;</w:t>
            </w:r>
            <w:r w:rsidRPr="001452F4">
              <w:rPr>
                <w:rFonts w:eastAsia="Times New Roman"/>
                <w:color w:val="000000"/>
                <w:sz w:val="20"/>
                <w:szCs w:val="20"/>
                <w:lang w:eastAsia="ru-RU"/>
              </w:rPr>
              <w:br/>
              <w:t>h. анемометра;</w:t>
            </w:r>
            <w:r w:rsidRPr="001452F4">
              <w:rPr>
                <w:rFonts w:eastAsia="Times New Roman"/>
                <w:color w:val="000000"/>
                <w:sz w:val="20"/>
                <w:szCs w:val="20"/>
                <w:lang w:eastAsia="ru-RU"/>
              </w:rPr>
              <w:br/>
              <w:t>i. кронштейна токоподвода</w:t>
            </w:r>
          </w:p>
        </w:tc>
      </w:tr>
      <w:tr w:rsidR="00CA3DB1" w14:paraId="2B016770" w14:textId="77777777" w:rsidTr="00775A5D">
        <w:trPr>
          <w:trHeight w:val="765"/>
        </w:trPr>
        <w:tc>
          <w:tcPr>
            <w:tcW w:w="461" w:type="pct"/>
            <w:tcBorders>
              <w:top w:val="nil"/>
              <w:left w:val="single" w:sz="4" w:space="0" w:color="auto"/>
              <w:bottom w:val="single" w:sz="4" w:space="0" w:color="auto"/>
              <w:right w:val="single" w:sz="4" w:space="0" w:color="auto"/>
            </w:tcBorders>
            <w:shd w:val="clear" w:color="000000" w:fill="FFFFFF"/>
            <w:noWrap/>
            <w:vAlign w:val="center"/>
            <w:hideMark/>
          </w:tcPr>
          <w:p w14:paraId="23696BF1" w14:textId="77777777" w:rsidR="007D368D" w:rsidRPr="001452F4" w:rsidRDefault="00D23F57" w:rsidP="00775A5D">
            <w:pPr>
              <w:suppressAutoHyphens w:val="0"/>
              <w:jc w:val="center"/>
              <w:rPr>
                <w:rFonts w:eastAsia="Times New Roman"/>
                <w:b/>
                <w:bCs/>
                <w:color w:val="000000"/>
                <w:lang w:eastAsia="ru-RU"/>
              </w:rPr>
            </w:pPr>
            <w:r w:rsidRPr="001452F4">
              <w:rPr>
                <w:rFonts w:eastAsia="Times New Roman"/>
                <w:b/>
                <w:bCs/>
                <w:color w:val="000000"/>
                <w:lang w:eastAsia="ru-RU"/>
              </w:rPr>
              <w:t>62</w:t>
            </w:r>
          </w:p>
        </w:tc>
        <w:tc>
          <w:tcPr>
            <w:tcW w:w="2116" w:type="pct"/>
            <w:vMerge w:val="restart"/>
            <w:tcBorders>
              <w:top w:val="nil"/>
              <w:left w:val="single" w:sz="4" w:space="0" w:color="auto"/>
              <w:bottom w:val="single" w:sz="4" w:space="0" w:color="auto"/>
              <w:right w:val="single" w:sz="4" w:space="0" w:color="auto"/>
            </w:tcBorders>
            <w:shd w:val="clear" w:color="000000" w:fill="FFFFFF"/>
            <w:vAlign w:val="center"/>
            <w:hideMark/>
          </w:tcPr>
          <w:p w14:paraId="1E5ED39F" w14:textId="77777777" w:rsidR="007D368D" w:rsidRPr="001452F4" w:rsidRDefault="00D23F57" w:rsidP="00775A5D">
            <w:pPr>
              <w:suppressAutoHyphens w:val="0"/>
              <w:jc w:val="center"/>
              <w:rPr>
                <w:rFonts w:eastAsia="Times New Roman"/>
                <w:b/>
                <w:bCs/>
                <w:color w:val="000000"/>
                <w:lang w:eastAsia="ru-RU"/>
              </w:rPr>
            </w:pPr>
            <w:r w:rsidRPr="001452F4">
              <w:rPr>
                <w:rFonts w:eastAsia="Times New Roman"/>
                <w:b/>
                <w:bCs/>
                <w:color w:val="000000"/>
                <w:lang w:eastAsia="ru-RU"/>
              </w:rPr>
              <w:t>Рама тележки</w:t>
            </w:r>
          </w:p>
        </w:tc>
        <w:tc>
          <w:tcPr>
            <w:tcW w:w="2424" w:type="pct"/>
            <w:tcBorders>
              <w:top w:val="nil"/>
              <w:left w:val="nil"/>
              <w:bottom w:val="single" w:sz="4" w:space="0" w:color="auto"/>
              <w:right w:val="single" w:sz="4" w:space="0" w:color="auto"/>
            </w:tcBorders>
            <w:shd w:val="clear" w:color="000000" w:fill="FFFFFF"/>
            <w:vAlign w:val="center"/>
            <w:hideMark/>
          </w:tcPr>
          <w:p w14:paraId="36E930C9" w14:textId="77777777" w:rsidR="007D368D" w:rsidRPr="001452F4" w:rsidRDefault="00D23F57" w:rsidP="00775A5D">
            <w:pPr>
              <w:suppressAutoHyphens w:val="0"/>
              <w:rPr>
                <w:rFonts w:eastAsia="Times New Roman"/>
                <w:color w:val="000000"/>
                <w:sz w:val="20"/>
                <w:szCs w:val="20"/>
                <w:lang w:eastAsia="ru-RU"/>
              </w:rPr>
            </w:pPr>
            <w:r w:rsidRPr="001452F4">
              <w:rPr>
                <w:rFonts w:eastAsia="Times New Roman"/>
                <w:color w:val="000000"/>
                <w:sz w:val="20"/>
                <w:szCs w:val="20"/>
                <w:lang w:eastAsia="ru-RU"/>
              </w:rPr>
              <w:t>Рама тележки представляет собой сварную металлоконструкцию, состоящую из связанных между собой продольных и поперечных балок и вспомогательных элементов</w:t>
            </w:r>
          </w:p>
        </w:tc>
      </w:tr>
      <w:tr w:rsidR="00CA3DB1" w14:paraId="7941321C" w14:textId="77777777" w:rsidTr="00775A5D">
        <w:trPr>
          <w:trHeight w:val="2550"/>
        </w:trPr>
        <w:tc>
          <w:tcPr>
            <w:tcW w:w="461" w:type="pct"/>
            <w:tcBorders>
              <w:top w:val="nil"/>
              <w:left w:val="single" w:sz="4" w:space="0" w:color="auto"/>
              <w:bottom w:val="single" w:sz="4" w:space="0" w:color="auto"/>
              <w:right w:val="single" w:sz="4" w:space="0" w:color="auto"/>
            </w:tcBorders>
            <w:shd w:val="clear" w:color="000000" w:fill="FFFFFF"/>
            <w:noWrap/>
            <w:vAlign w:val="center"/>
            <w:hideMark/>
          </w:tcPr>
          <w:p w14:paraId="6FE9F40C" w14:textId="77777777" w:rsidR="007D368D" w:rsidRPr="001452F4" w:rsidRDefault="00D23F57" w:rsidP="00775A5D">
            <w:pPr>
              <w:suppressAutoHyphens w:val="0"/>
              <w:jc w:val="center"/>
              <w:rPr>
                <w:rFonts w:eastAsia="Times New Roman"/>
                <w:b/>
                <w:bCs/>
                <w:color w:val="000000"/>
                <w:lang w:eastAsia="ru-RU"/>
              </w:rPr>
            </w:pPr>
            <w:r w:rsidRPr="001452F4">
              <w:rPr>
                <w:rFonts w:eastAsia="Times New Roman"/>
                <w:b/>
                <w:bCs/>
                <w:color w:val="000000"/>
                <w:lang w:eastAsia="ru-RU"/>
              </w:rPr>
              <w:lastRenderedPageBreak/>
              <w:t>63</w:t>
            </w:r>
          </w:p>
        </w:tc>
        <w:tc>
          <w:tcPr>
            <w:tcW w:w="2116" w:type="pct"/>
            <w:vMerge/>
            <w:tcBorders>
              <w:top w:val="nil"/>
              <w:left w:val="single" w:sz="4" w:space="0" w:color="auto"/>
              <w:bottom w:val="single" w:sz="4" w:space="0" w:color="auto"/>
              <w:right w:val="single" w:sz="4" w:space="0" w:color="auto"/>
            </w:tcBorders>
            <w:vAlign w:val="center"/>
            <w:hideMark/>
          </w:tcPr>
          <w:p w14:paraId="7D4471AF" w14:textId="77777777" w:rsidR="007D368D" w:rsidRPr="001452F4" w:rsidRDefault="007D368D" w:rsidP="00775A5D">
            <w:pPr>
              <w:suppressAutoHyphens w:val="0"/>
              <w:rPr>
                <w:rFonts w:eastAsia="Times New Roman"/>
                <w:b/>
                <w:bCs/>
                <w:color w:val="000000"/>
                <w:lang w:eastAsia="ru-RU"/>
              </w:rPr>
            </w:pPr>
          </w:p>
        </w:tc>
        <w:tc>
          <w:tcPr>
            <w:tcW w:w="2424" w:type="pct"/>
            <w:tcBorders>
              <w:top w:val="nil"/>
              <w:left w:val="nil"/>
              <w:bottom w:val="single" w:sz="4" w:space="0" w:color="auto"/>
              <w:right w:val="single" w:sz="4" w:space="0" w:color="auto"/>
            </w:tcBorders>
            <w:shd w:val="clear" w:color="000000" w:fill="FFFFFF"/>
            <w:vAlign w:val="center"/>
            <w:hideMark/>
          </w:tcPr>
          <w:p w14:paraId="45CA3432" w14:textId="77777777" w:rsidR="007D368D" w:rsidRPr="001452F4" w:rsidRDefault="00D23F57" w:rsidP="00775A5D">
            <w:pPr>
              <w:suppressAutoHyphens w:val="0"/>
              <w:rPr>
                <w:rFonts w:eastAsia="Times New Roman"/>
                <w:color w:val="000000"/>
                <w:sz w:val="20"/>
                <w:szCs w:val="20"/>
                <w:lang w:eastAsia="ru-RU"/>
              </w:rPr>
            </w:pPr>
            <w:r w:rsidRPr="001452F4">
              <w:rPr>
                <w:rFonts w:eastAsia="Times New Roman"/>
                <w:color w:val="000000"/>
                <w:sz w:val="20"/>
                <w:szCs w:val="20"/>
                <w:lang w:eastAsia="ru-RU"/>
              </w:rPr>
              <w:t>На раме установлены:</w:t>
            </w:r>
            <w:r w:rsidRPr="001452F4">
              <w:rPr>
                <w:rFonts w:eastAsia="Times New Roman"/>
                <w:color w:val="000000"/>
                <w:sz w:val="20"/>
                <w:szCs w:val="20"/>
                <w:lang w:eastAsia="ru-RU"/>
              </w:rPr>
              <w:br/>
              <w:t>a. Механизм подъема;</w:t>
            </w:r>
            <w:r w:rsidRPr="001452F4">
              <w:rPr>
                <w:rFonts w:eastAsia="Times New Roman"/>
                <w:color w:val="000000"/>
                <w:sz w:val="20"/>
                <w:szCs w:val="20"/>
                <w:lang w:eastAsia="ru-RU"/>
              </w:rPr>
              <w:br/>
              <w:t>b. Активная система противораскачивания (управляющие лебедки);</w:t>
            </w:r>
            <w:r w:rsidRPr="001452F4">
              <w:rPr>
                <w:rFonts w:eastAsia="Times New Roman"/>
                <w:color w:val="000000"/>
                <w:sz w:val="20"/>
                <w:szCs w:val="20"/>
                <w:lang w:eastAsia="ru-RU"/>
              </w:rPr>
              <w:br/>
              <w:t>c. Кронштейн токоподвода тележки;</w:t>
            </w:r>
            <w:r w:rsidRPr="001452F4">
              <w:rPr>
                <w:rFonts w:eastAsia="Times New Roman"/>
                <w:color w:val="000000"/>
                <w:sz w:val="20"/>
                <w:szCs w:val="20"/>
                <w:lang w:eastAsia="ru-RU"/>
              </w:rPr>
              <w:br/>
              <w:t>d Кабина управления;</w:t>
            </w:r>
            <w:r w:rsidRPr="001452F4">
              <w:rPr>
                <w:rFonts w:eastAsia="Times New Roman"/>
                <w:color w:val="000000"/>
                <w:sz w:val="20"/>
                <w:szCs w:val="20"/>
                <w:lang w:eastAsia="ru-RU"/>
              </w:rPr>
              <w:br/>
              <w:t>e. Площадки для обслуживания механизмов передвижения тележки;</w:t>
            </w:r>
            <w:r w:rsidRPr="001452F4">
              <w:rPr>
                <w:rFonts w:eastAsia="Times New Roman"/>
                <w:color w:val="000000"/>
                <w:sz w:val="20"/>
                <w:szCs w:val="20"/>
                <w:lang w:eastAsia="ru-RU"/>
              </w:rPr>
              <w:br/>
              <w:t>f. Концевые выключатели ограничения крайних положений тележки</w:t>
            </w:r>
          </w:p>
        </w:tc>
      </w:tr>
      <w:tr w:rsidR="00CA3DB1" w14:paraId="67F87996" w14:textId="77777777" w:rsidTr="00775A5D">
        <w:trPr>
          <w:trHeight w:val="510"/>
        </w:trPr>
        <w:tc>
          <w:tcPr>
            <w:tcW w:w="461" w:type="pct"/>
            <w:tcBorders>
              <w:top w:val="nil"/>
              <w:left w:val="single" w:sz="4" w:space="0" w:color="auto"/>
              <w:bottom w:val="single" w:sz="4" w:space="0" w:color="auto"/>
              <w:right w:val="single" w:sz="4" w:space="0" w:color="auto"/>
            </w:tcBorders>
            <w:shd w:val="clear" w:color="000000" w:fill="FFFFFF"/>
            <w:noWrap/>
            <w:vAlign w:val="center"/>
            <w:hideMark/>
          </w:tcPr>
          <w:p w14:paraId="552C551B" w14:textId="77777777" w:rsidR="007D368D" w:rsidRPr="001452F4" w:rsidRDefault="00D23F57" w:rsidP="00775A5D">
            <w:pPr>
              <w:suppressAutoHyphens w:val="0"/>
              <w:jc w:val="center"/>
              <w:rPr>
                <w:rFonts w:eastAsia="Times New Roman"/>
                <w:b/>
                <w:bCs/>
                <w:color w:val="000000"/>
                <w:lang w:eastAsia="ru-RU"/>
              </w:rPr>
            </w:pPr>
            <w:r w:rsidRPr="001452F4">
              <w:rPr>
                <w:rFonts w:eastAsia="Times New Roman"/>
                <w:b/>
                <w:bCs/>
                <w:color w:val="000000"/>
                <w:lang w:eastAsia="ru-RU"/>
              </w:rPr>
              <w:t>64</w:t>
            </w:r>
          </w:p>
        </w:tc>
        <w:tc>
          <w:tcPr>
            <w:tcW w:w="2116" w:type="pct"/>
            <w:vMerge/>
            <w:tcBorders>
              <w:top w:val="nil"/>
              <w:left w:val="single" w:sz="4" w:space="0" w:color="auto"/>
              <w:bottom w:val="single" w:sz="4" w:space="0" w:color="auto"/>
              <w:right w:val="single" w:sz="4" w:space="0" w:color="auto"/>
            </w:tcBorders>
            <w:vAlign w:val="center"/>
            <w:hideMark/>
          </w:tcPr>
          <w:p w14:paraId="20C9CD3E" w14:textId="77777777" w:rsidR="007D368D" w:rsidRPr="001452F4" w:rsidRDefault="007D368D" w:rsidP="00775A5D">
            <w:pPr>
              <w:suppressAutoHyphens w:val="0"/>
              <w:rPr>
                <w:rFonts w:eastAsia="Times New Roman"/>
                <w:b/>
                <w:bCs/>
                <w:color w:val="000000"/>
                <w:lang w:eastAsia="ru-RU"/>
              </w:rPr>
            </w:pPr>
          </w:p>
        </w:tc>
        <w:tc>
          <w:tcPr>
            <w:tcW w:w="2424" w:type="pct"/>
            <w:tcBorders>
              <w:top w:val="nil"/>
              <w:left w:val="nil"/>
              <w:bottom w:val="single" w:sz="4" w:space="0" w:color="auto"/>
              <w:right w:val="single" w:sz="4" w:space="0" w:color="auto"/>
            </w:tcBorders>
            <w:shd w:val="clear" w:color="000000" w:fill="FFFFFF"/>
            <w:vAlign w:val="center"/>
            <w:hideMark/>
          </w:tcPr>
          <w:p w14:paraId="78D39498" w14:textId="77777777" w:rsidR="007D368D" w:rsidRPr="001452F4" w:rsidRDefault="00D23F57" w:rsidP="00775A5D">
            <w:pPr>
              <w:suppressAutoHyphens w:val="0"/>
              <w:rPr>
                <w:rFonts w:eastAsia="Times New Roman"/>
                <w:color w:val="000000"/>
                <w:sz w:val="20"/>
                <w:szCs w:val="20"/>
                <w:lang w:eastAsia="ru-RU"/>
              </w:rPr>
            </w:pPr>
            <w:r w:rsidRPr="001452F4">
              <w:rPr>
                <w:rFonts w:eastAsia="Times New Roman"/>
                <w:color w:val="000000"/>
                <w:sz w:val="20"/>
                <w:szCs w:val="20"/>
                <w:lang w:eastAsia="ru-RU"/>
              </w:rPr>
              <w:t>Перед катками должны быть установлены метельники для предотвращения попадания посторонних предметов под катки</w:t>
            </w:r>
          </w:p>
        </w:tc>
      </w:tr>
      <w:tr w:rsidR="00CA3DB1" w14:paraId="1F9AAC41" w14:textId="77777777" w:rsidTr="00775A5D">
        <w:trPr>
          <w:trHeight w:val="1080"/>
        </w:trPr>
        <w:tc>
          <w:tcPr>
            <w:tcW w:w="461" w:type="pct"/>
            <w:tcBorders>
              <w:top w:val="nil"/>
              <w:left w:val="single" w:sz="4" w:space="0" w:color="auto"/>
              <w:bottom w:val="single" w:sz="4" w:space="0" w:color="auto"/>
              <w:right w:val="single" w:sz="4" w:space="0" w:color="auto"/>
            </w:tcBorders>
            <w:shd w:val="clear" w:color="000000" w:fill="FFFFFF"/>
            <w:noWrap/>
            <w:vAlign w:val="center"/>
            <w:hideMark/>
          </w:tcPr>
          <w:p w14:paraId="425D5EC3" w14:textId="77777777" w:rsidR="007D368D" w:rsidRPr="001452F4" w:rsidRDefault="00D23F57" w:rsidP="00775A5D">
            <w:pPr>
              <w:suppressAutoHyphens w:val="0"/>
              <w:jc w:val="center"/>
              <w:rPr>
                <w:rFonts w:eastAsia="Times New Roman"/>
                <w:b/>
                <w:bCs/>
                <w:color w:val="000000"/>
                <w:lang w:eastAsia="ru-RU"/>
              </w:rPr>
            </w:pPr>
            <w:r w:rsidRPr="001452F4">
              <w:rPr>
                <w:rFonts w:eastAsia="Times New Roman"/>
                <w:b/>
                <w:bCs/>
                <w:color w:val="000000"/>
                <w:lang w:eastAsia="ru-RU"/>
              </w:rPr>
              <w:t>65</w:t>
            </w:r>
          </w:p>
        </w:tc>
        <w:tc>
          <w:tcPr>
            <w:tcW w:w="2116" w:type="pct"/>
            <w:vMerge/>
            <w:tcBorders>
              <w:top w:val="nil"/>
              <w:left w:val="single" w:sz="4" w:space="0" w:color="auto"/>
              <w:bottom w:val="single" w:sz="4" w:space="0" w:color="auto"/>
              <w:right w:val="single" w:sz="4" w:space="0" w:color="auto"/>
            </w:tcBorders>
            <w:vAlign w:val="center"/>
            <w:hideMark/>
          </w:tcPr>
          <w:p w14:paraId="13092E91" w14:textId="77777777" w:rsidR="007D368D" w:rsidRPr="001452F4" w:rsidRDefault="007D368D" w:rsidP="00775A5D">
            <w:pPr>
              <w:suppressAutoHyphens w:val="0"/>
              <w:rPr>
                <w:rFonts w:eastAsia="Times New Roman"/>
                <w:b/>
                <w:bCs/>
                <w:color w:val="000000"/>
                <w:lang w:eastAsia="ru-RU"/>
              </w:rPr>
            </w:pPr>
          </w:p>
        </w:tc>
        <w:tc>
          <w:tcPr>
            <w:tcW w:w="2424" w:type="pct"/>
            <w:tcBorders>
              <w:top w:val="nil"/>
              <w:left w:val="nil"/>
              <w:bottom w:val="single" w:sz="4" w:space="0" w:color="auto"/>
              <w:right w:val="single" w:sz="4" w:space="0" w:color="auto"/>
            </w:tcBorders>
            <w:shd w:val="clear" w:color="000000" w:fill="FFFFFF"/>
            <w:vAlign w:val="center"/>
            <w:hideMark/>
          </w:tcPr>
          <w:p w14:paraId="624C2E57" w14:textId="77777777" w:rsidR="007D368D" w:rsidRPr="001452F4" w:rsidRDefault="00D23F57" w:rsidP="00775A5D">
            <w:pPr>
              <w:suppressAutoHyphens w:val="0"/>
              <w:rPr>
                <w:rFonts w:eastAsia="Times New Roman"/>
                <w:color w:val="000000"/>
                <w:sz w:val="20"/>
                <w:szCs w:val="20"/>
                <w:lang w:eastAsia="ru-RU"/>
              </w:rPr>
            </w:pPr>
            <w:r w:rsidRPr="001452F4">
              <w:rPr>
                <w:rFonts w:eastAsia="Times New Roman"/>
                <w:color w:val="000000"/>
                <w:sz w:val="20"/>
                <w:szCs w:val="20"/>
                <w:lang w:eastAsia="ru-RU"/>
              </w:rPr>
              <w:t>Наличие ремонтных площадок для возможности замены катков и мотор-редукторов передвижения грузовой тележки Крана.</w:t>
            </w:r>
          </w:p>
        </w:tc>
      </w:tr>
      <w:tr w:rsidR="00CA3DB1" w14:paraId="383B9C63" w14:textId="77777777" w:rsidTr="00775A5D">
        <w:trPr>
          <w:trHeight w:val="2040"/>
        </w:trPr>
        <w:tc>
          <w:tcPr>
            <w:tcW w:w="461" w:type="pct"/>
            <w:tcBorders>
              <w:top w:val="nil"/>
              <w:left w:val="single" w:sz="4" w:space="0" w:color="auto"/>
              <w:bottom w:val="single" w:sz="4" w:space="0" w:color="auto"/>
              <w:right w:val="single" w:sz="4" w:space="0" w:color="auto"/>
            </w:tcBorders>
            <w:shd w:val="clear" w:color="000000" w:fill="FFFFFF"/>
            <w:noWrap/>
            <w:vAlign w:val="center"/>
            <w:hideMark/>
          </w:tcPr>
          <w:p w14:paraId="0BCEFBA1" w14:textId="77777777" w:rsidR="007D368D" w:rsidRPr="001452F4" w:rsidRDefault="00D23F57" w:rsidP="00775A5D">
            <w:pPr>
              <w:suppressAutoHyphens w:val="0"/>
              <w:jc w:val="center"/>
              <w:rPr>
                <w:rFonts w:eastAsia="Times New Roman"/>
                <w:b/>
                <w:bCs/>
                <w:color w:val="000000"/>
                <w:lang w:eastAsia="ru-RU"/>
              </w:rPr>
            </w:pPr>
            <w:r w:rsidRPr="001452F4">
              <w:rPr>
                <w:rFonts w:eastAsia="Times New Roman"/>
                <w:b/>
                <w:bCs/>
                <w:color w:val="000000"/>
                <w:lang w:eastAsia="ru-RU"/>
              </w:rPr>
              <w:t>66</w:t>
            </w:r>
          </w:p>
        </w:tc>
        <w:tc>
          <w:tcPr>
            <w:tcW w:w="2116" w:type="pct"/>
            <w:vMerge w:val="restart"/>
            <w:tcBorders>
              <w:top w:val="nil"/>
              <w:left w:val="single" w:sz="4" w:space="0" w:color="auto"/>
              <w:bottom w:val="single" w:sz="4" w:space="0" w:color="auto"/>
              <w:right w:val="single" w:sz="4" w:space="0" w:color="auto"/>
            </w:tcBorders>
            <w:shd w:val="clear" w:color="000000" w:fill="FFFFFF"/>
            <w:vAlign w:val="center"/>
            <w:hideMark/>
          </w:tcPr>
          <w:p w14:paraId="1E9803F1" w14:textId="77777777" w:rsidR="007D368D" w:rsidRPr="001452F4" w:rsidRDefault="00D23F57" w:rsidP="00775A5D">
            <w:pPr>
              <w:suppressAutoHyphens w:val="0"/>
              <w:jc w:val="center"/>
              <w:rPr>
                <w:rFonts w:eastAsia="Times New Roman"/>
                <w:b/>
                <w:bCs/>
                <w:color w:val="000000"/>
                <w:lang w:eastAsia="ru-RU"/>
              </w:rPr>
            </w:pPr>
            <w:r w:rsidRPr="001452F4">
              <w:rPr>
                <w:rFonts w:eastAsia="Times New Roman"/>
                <w:b/>
                <w:bCs/>
                <w:color w:val="000000"/>
                <w:lang w:eastAsia="ru-RU"/>
              </w:rPr>
              <w:t>Механизм передвижения тележки</w:t>
            </w:r>
          </w:p>
        </w:tc>
        <w:tc>
          <w:tcPr>
            <w:tcW w:w="2424" w:type="pct"/>
            <w:tcBorders>
              <w:top w:val="nil"/>
              <w:left w:val="nil"/>
              <w:bottom w:val="single" w:sz="4" w:space="0" w:color="auto"/>
              <w:right w:val="single" w:sz="4" w:space="0" w:color="auto"/>
            </w:tcBorders>
            <w:shd w:val="clear" w:color="000000" w:fill="FFFFFF"/>
            <w:vAlign w:val="center"/>
            <w:hideMark/>
          </w:tcPr>
          <w:p w14:paraId="48DBEDB9" w14:textId="77777777" w:rsidR="007D368D" w:rsidRPr="001452F4" w:rsidRDefault="00D23F57" w:rsidP="00775A5D">
            <w:pPr>
              <w:suppressAutoHyphens w:val="0"/>
              <w:rPr>
                <w:rFonts w:eastAsia="Times New Roman"/>
                <w:color w:val="000000"/>
                <w:sz w:val="20"/>
                <w:szCs w:val="20"/>
                <w:lang w:eastAsia="ru-RU"/>
              </w:rPr>
            </w:pPr>
            <w:r w:rsidRPr="001452F4">
              <w:rPr>
                <w:rFonts w:eastAsia="Times New Roman"/>
                <w:color w:val="000000"/>
                <w:sz w:val="20"/>
                <w:szCs w:val="20"/>
                <w:lang w:eastAsia="ru-RU"/>
              </w:rPr>
              <w:t>Привод передвижения тележки должен осуществляться посредством мотор-редукторов. Двигатели приводов колес тележки должны быть оснащены встроенными дисковыми тормозами. Рабочее торможение должно осуществляться самим двигателем. Тормоза должны иметь возможность механического растормаживания с фиксацией в расторможенном положении. Соединение мотор-редуктора с приводным валом катка - шлицевое.</w:t>
            </w:r>
          </w:p>
        </w:tc>
      </w:tr>
      <w:tr w:rsidR="00CA3DB1" w14:paraId="4974C460" w14:textId="77777777" w:rsidTr="00775A5D">
        <w:trPr>
          <w:trHeight w:val="1020"/>
        </w:trPr>
        <w:tc>
          <w:tcPr>
            <w:tcW w:w="461" w:type="pct"/>
            <w:tcBorders>
              <w:top w:val="nil"/>
              <w:left w:val="single" w:sz="4" w:space="0" w:color="auto"/>
              <w:bottom w:val="single" w:sz="4" w:space="0" w:color="auto"/>
              <w:right w:val="single" w:sz="4" w:space="0" w:color="auto"/>
            </w:tcBorders>
            <w:shd w:val="clear" w:color="000000" w:fill="FFFFFF"/>
            <w:noWrap/>
            <w:vAlign w:val="center"/>
            <w:hideMark/>
          </w:tcPr>
          <w:p w14:paraId="61EB550F" w14:textId="77777777" w:rsidR="007D368D" w:rsidRPr="001452F4" w:rsidRDefault="00D23F57" w:rsidP="00775A5D">
            <w:pPr>
              <w:suppressAutoHyphens w:val="0"/>
              <w:jc w:val="center"/>
              <w:rPr>
                <w:rFonts w:eastAsia="Times New Roman"/>
                <w:b/>
                <w:bCs/>
                <w:color w:val="000000"/>
                <w:lang w:eastAsia="ru-RU"/>
              </w:rPr>
            </w:pPr>
            <w:r w:rsidRPr="001452F4">
              <w:rPr>
                <w:rFonts w:eastAsia="Times New Roman"/>
                <w:b/>
                <w:bCs/>
                <w:color w:val="000000"/>
                <w:lang w:eastAsia="ru-RU"/>
              </w:rPr>
              <w:t>67</w:t>
            </w:r>
          </w:p>
        </w:tc>
        <w:tc>
          <w:tcPr>
            <w:tcW w:w="2116" w:type="pct"/>
            <w:vMerge/>
            <w:tcBorders>
              <w:top w:val="nil"/>
              <w:left w:val="single" w:sz="4" w:space="0" w:color="auto"/>
              <w:bottom w:val="single" w:sz="4" w:space="0" w:color="auto"/>
              <w:right w:val="single" w:sz="4" w:space="0" w:color="auto"/>
            </w:tcBorders>
            <w:vAlign w:val="center"/>
            <w:hideMark/>
          </w:tcPr>
          <w:p w14:paraId="1C2B0B26" w14:textId="77777777" w:rsidR="007D368D" w:rsidRPr="001452F4" w:rsidRDefault="007D368D" w:rsidP="00775A5D">
            <w:pPr>
              <w:suppressAutoHyphens w:val="0"/>
              <w:rPr>
                <w:rFonts w:eastAsia="Times New Roman"/>
                <w:b/>
                <w:bCs/>
                <w:color w:val="000000"/>
                <w:lang w:eastAsia="ru-RU"/>
              </w:rPr>
            </w:pPr>
          </w:p>
        </w:tc>
        <w:tc>
          <w:tcPr>
            <w:tcW w:w="2424" w:type="pct"/>
            <w:tcBorders>
              <w:top w:val="nil"/>
              <w:left w:val="nil"/>
              <w:bottom w:val="single" w:sz="4" w:space="0" w:color="auto"/>
              <w:right w:val="single" w:sz="4" w:space="0" w:color="auto"/>
            </w:tcBorders>
            <w:shd w:val="clear" w:color="000000" w:fill="FFFFFF"/>
            <w:vAlign w:val="center"/>
            <w:hideMark/>
          </w:tcPr>
          <w:p w14:paraId="3A577D75" w14:textId="77777777" w:rsidR="007D368D" w:rsidRPr="001452F4" w:rsidRDefault="00D23F57" w:rsidP="00775A5D">
            <w:pPr>
              <w:suppressAutoHyphens w:val="0"/>
              <w:rPr>
                <w:rFonts w:eastAsia="Times New Roman"/>
                <w:color w:val="000000"/>
                <w:sz w:val="20"/>
                <w:szCs w:val="20"/>
                <w:lang w:eastAsia="ru-RU"/>
              </w:rPr>
            </w:pPr>
            <w:r w:rsidRPr="001452F4">
              <w:rPr>
                <w:rFonts w:eastAsia="Times New Roman"/>
                <w:color w:val="000000"/>
                <w:sz w:val="20"/>
                <w:szCs w:val="20"/>
                <w:lang w:eastAsia="ru-RU"/>
              </w:rPr>
              <w:t>Оснащен стопорами с электромеханическими приводами, обеспечивающими удержание тележки в заданном положении при ветре нерабочего состояния (33 м/с) и имеющих ручной привод на случай отключения электроэнергии</w:t>
            </w:r>
          </w:p>
        </w:tc>
      </w:tr>
      <w:tr w:rsidR="00CA3DB1" w14:paraId="05107C3B" w14:textId="77777777" w:rsidTr="00775A5D">
        <w:trPr>
          <w:trHeight w:val="315"/>
        </w:trPr>
        <w:tc>
          <w:tcPr>
            <w:tcW w:w="461" w:type="pct"/>
            <w:tcBorders>
              <w:top w:val="nil"/>
              <w:left w:val="single" w:sz="4" w:space="0" w:color="auto"/>
              <w:bottom w:val="single" w:sz="4" w:space="0" w:color="auto"/>
              <w:right w:val="single" w:sz="4" w:space="0" w:color="auto"/>
            </w:tcBorders>
            <w:shd w:val="clear" w:color="000000" w:fill="FFFFFF"/>
            <w:noWrap/>
            <w:vAlign w:val="center"/>
            <w:hideMark/>
          </w:tcPr>
          <w:p w14:paraId="1F9E6CAC" w14:textId="77777777" w:rsidR="007D368D" w:rsidRPr="001452F4" w:rsidRDefault="00D23F57" w:rsidP="00775A5D">
            <w:pPr>
              <w:suppressAutoHyphens w:val="0"/>
              <w:jc w:val="center"/>
              <w:rPr>
                <w:rFonts w:eastAsia="Times New Roman"/>
                <w:b/>
                <w:bCs/>
                <w:color w:val="000000"/>
                <w:lang w:eastAsia="ru-RU"/>
              </w:rPr>
            </w:pPr>
            <w:r w:rsidRPr="001452F4">
              <w:rPr>
                <w:rFonts w:eastAsia="Times New Roman"/>
                <w:b/>
                <w:bCs/>
                <w:color w:val="000000"/>
                <w:lang w:eastAsia="ru-RU"/>
              </w:rPr>
              <w:t>68</w:t>
            </w:r>
          </w:p>
        </w:tc>
        <w:tc>
          <w:tcPr>
            <w:tcW w:w="2116" w:type="pct"/>
            <w:vMerge/>
            <w:tcBorders>
              <w:top w:val="nil"/>
              <w:left w:val="single" w:sz="4" w:space="0" w:color="auto"/>
              <w:bottom w:val="single" w:sz="4" w:space="0" w:color="auto"/>
              <w:right w:val="single" w:sz="4" w:space="0" w:color="auto"/>
            </w:tcBorders>
            <w:vAlign w:val="center"/>
            <w:hideMark/>
          </w:tcPr>
          <w:p w14:paraId="1BBBB523" w14:textId="77777777" w:rsidR="007D368D" w:rsidRPr="001452F4" w:rsidRDefault="007D368D" w:rsidP="00775A5D">
            <w:pPr>
              <w:suppressAutoHyphens w:val="0"/>
              <w:rPr>
                <w:rFonts w:eastAsia="Times New Roman"/>
                <w:b/>
                <w:bCs/>
                <w:color w:val="000000"/>
                <w:lang w:eastAsia="ru-RU"/>
              </w:rPr>
            </w:pPr>
          </w:p>
        </w:tc>
        <w:tc>
          <w:tcPr>
            <w:tcW w:w="2424" w:type="pct"/>
            <w:tcBorders>
              <w:top w:val="nil"/>
              <w:left w:val="nil"/>
              <w:bottom w:val="single" w:sz="4" w:space="0" w:color="auto"/>
              <w:right w:val="single" w:sz="4" w:space="0" w:color="auto"/>
            </w:tcBorders>
            <w:shd w:val="clear" w:color="000000" w:fill="FFFFFF"/>
            <w:vAlign w:val="center"/>
            <w:hideMark/>
          </w:tcPr>
          <w:p w14:paraId="0B20D177" w14:textId="77777777" w:rsidR="007D368D" w:rsidRPr="001452F4" w:rsidRDefault="00D23F57" w:rsidP="00775A5D">
            <w:pPr>
              <w:suppressAutoHyphens w:val="0"/>
              <w:rPr>
                <w:rFonts w:eastAsia="Times New Roman"/>
                <w:color w:val="000000"/>
                <w:sz w:val="20"/>
                <w:szCs w:val="20"/>
                <w:lang w:eastAsia="ru-RU"/>
              </w:rPr>
            </w:pPr>
            <w:r w:rsidRPr="001452F4">
              <w:rPr>
                <w:rFonts w:eastAsia="Times New Roman"/>
                <w:color w:val="000000"/>
                <w:sz w:val="20"/>
                <w:szCs w:val="20"/>
                <w:lang w:eastAsia="ru-RU"/>
              </w:rPr>
              <w:t>Должна обеспечиваться свободная замена катков тележки</w:t>
            </w:r>
          </w:p>
        </w:tc>
      </w:tr>
      <w:tr w:rsidR="00CA3DB1" w14:paraId="2BE96B92" w14:textId="77777777" w:rsidTr="00775A5D">
        <w:trPr>
          <w:trHeight w:val="765"/>
        </w:trPr>
        <w:tc>
          <w:tcPr>
            <w:tcW w:w="461" w:type="pct"/>
            <w:tcBorders>
              <w:top w:val="nil"/>
              <w:left w:val="single" w:sz="4" w:space="0" w:color="auto"/>
              <w:bottom w:val="single" w:sz="4" w:space="0" w:color="auto"/>
              <w:right w:val="single" w:sz="4" w:space="0" w:color="auto"/>
            </w:tcBorders>
            <w:shd w:val="clear" w:color="000000" w:fill="FFFFFF"/>
            <w:noWrap/>
            <w:vAlign w:val="center"/>
            <w:hideMark/>
          </w:tcPr>
          <w:p w14:paraId="647A872C" w14:textId="77777777" w:rsidR="007D368D" w:rsidRPr="001452F4" w:rsidRDefault="00D23F57" w:rsidP="00775A5D">
            <w:pPr>
              <w:suppressAutoHyphens w:val="0"/>
              <w:jc w:val="center"/>
              <w:rPr>
                <w:rFonts w:eastAsia="Times New Roman"/>
                <w:b/>
                <w:bCs/>
                <w:color w:val="000000"/>
                <w:lang w:eastAsia="ru-RU"/>
              </w:rPr>
            </w:pPr>
            <w:r w:rsidRPr="001452F4">
              <w:rPr>
                <w:rFonts w:eastAsia="Times New Roman"/>
                <w:b/>
                <w:bCs/>
                <w:color w:val="000000"/>
                <w:lang w:eastAsia="ru-RU"/>
              </w:rPr>
              <w:t>69</w:t>
            </w:r>
          </w:p>
        </w:tc>
        <w:tc>
          <w:tcPr>
            <w:tcW w:w="2116" w:type="pct"/>
            <w:vMerge/>
            <w:tcBorders>
              <w:top w:val="nil"/>
              <w:left w:val="single" w:sz="4" w:space="0" w:color="auto"/>
              <w:bottom w:val="single" w:sz="4" w:space="0" w:color="auto"/>
              <w:right w:val="single" w:sz="4" w:space="0" w:color="auto"/>
            </w:tcBorders>
            <w:vAlign w:val="center"/>
            <w:hideMark/>
          </w:tcPr>
          <w:p w14:paraId="4BA09579" w14:textId="77777777" w:rsidR="007D368D" w:rsidRPr="001452F4" w:rsidRDefault="007D368D" w:rsidP="00775A5D">
            <w:pPr>
              <w:suppressAutoHyphens w:val="0"/>
              <w:rPr>
                <w:rFonts w:eastAsia="Times New Roman"/>
                <w:b/>
                <w:bCs/>
                <w:color w:val="000000"/>
                <w:lang w:eastAsia="ru-RU"/>
              </w:rPr>
            </w:pPr>
          </w:p>
        </w:tc>
        <w:tc>
          <w:tcPr>
            <w:tcW w:w="2424" w:type="pct"/>
            <w:tcBorders>
              <w:top w:val="nil"/>
              <w:left w:val="nil"/>
              <w:bottom w:val="single" w:sz="4" w:space="0" w:color="auto"/>
              <w:right w:val="single" w:sz="4" w:space="0" w:color="auto"/>
            </w:tcBorders>
            <w:shd w:val="clear" w:color="000000" w:fill="FFFFFF"/>
            <w:vAlign w:val="center"/>
            <w:hideMark/>
          </w:tcPr>
          <w:p w14:paraId="6A9331C6" w14:textId="77777777" w:rsidR="007D368D" w:rsidRPr="001452F4" w:rsidRDefault="00D23F57" w:rsidP="00775A5D">
            <w:pPr>
              <w:suppressAutoHyphens w:val="0"/>
              <w:rPr>
                <w:rFonts w:eastAsia="Times New Roman"/>
                <w:color w:val="000000"/>
                <w:sz w:val="20"/>
                <w:szCs w:val="20"/>
                <w:lang w:eastAsia="ru-RU"/>
              </w:rPr>
            </w:pPr>
            <w:r w:rsidRPr="001452F4">
              <w:rPr>
                <w:rFonts w:eastAsia="Times New Roman"/>
                <w:color w:val="000000"/>
                <w:sz w:val="20"/>
                <w:szCs w:val="20"/>
                <w:lang w:eastAsia="ru-RU"/>
              </w:rPr>
              <w:t>Конструкция буксового узла должна позволять быстро осуществить демонтаж сборки катка вместе с подшипниковым узлом</w:t>
            </w:r>
          </w:p>
        </w:tc>
      </w:tr>
      <w:tr w:rsidR="00CA3DB1" w14:paraId="1F349BAB" w14:textId="77777777" w:rsidTr="00775A5D">
        <w:trPr>
          <w:trHeight w:val="495"/>
        </w:trPr>
        <w:tc>
          <w:tcPr>
            <w:tcW w:w="461" w:type="pct"/>
            <w:tcBorders>
              <w:top w:val="nil"/>
              <w:left w:val="single" w:sz="4" w:space="0" w:color="auto"/>
              <w:bottom w:val="single" w:sz="4" w:space="0" w:color="auto"/>
              <w:right w:val="single" w:sz="4" w:space="0" w:color="auto"/>
            </w:tcBorders>
            <w:shd w:val="clear" w:color="000000" w:fill="FFFFFF"/>
            <w:noWrap/>
            <w:vAlign w:val="center"/>
            <w:hideMark/>
          </w:tcPr>
          <w:p w14:paraId="34D0966F" w14:textId="77777777" w:rsidR="007D368D" w:rsidRPr="001452F4" w:rsidRDefault="00D23F57" w:rsidP="00775A5D">
            <w:pPr>
              <w:suppressAutoHyphens w:val="0"/>
              <w:jc w:val="center"/>
              <w:rPr>
                <w:rFonts w:eastAsia="Times New Roman"/>
                <w:b/>
                <w:bCs/>
                <w:color w:val="000000"/>
                <w:lang w:eastAsia="ru-RU"/>
              </w:rPr>
            </w:pPr>
            <w:r w:rsidRPr="001452F4">
              <w:rPr>
                <w:rFonts w:eastAsia="Times New Roman"/>
                <w:b/>
                <w:bCs/>
                <w:color w:val="000000"/>
                <w:lang w:eastAsia="ru-RU"/>
              </w:rPr>
              <w:t>70</w:t>
            </w:r>
          </w:p>
        </w:tc>
        <w:tc>
          <w:tcPr>
            <w:tcW w:w="2116" w:type="pct"/>
            <w:vMerge w:val="restart"/>
            <w:tcBorders>
              <w:top w:val="nil"/>
              <w:left w:val="single" w:sz="4" w:space="0" w:color="auto"/>
              <w:bottom w:val="single" w:sz="4" w:space="0" w:color="auto"/>
              <w:right w:val="single" w:sz="4" w:space="0" w:color="auto"/>
            </w:tcBorders>
            <w:shd w:val="clear" w:color="000000" w:fill="FFFFFF"/>
            <w:vAlign w:val="center"/>
            <w:hideMark/>
          </w:tcPr>
          <w:p w14:paraId="4127E45C" w14:textId="77777777" w:rsidR="007D368D" w:rsidRPr="001452F4" w:rsidRDefault="00D23F57" w:rsidP="00775A5D">
            <w:pPr>
              <w:suppressAutoHyphens w:val="0"/>
              <w:jc w:val="center"/>
              <w:rPr>
                <w:rFonts w:eastAsia="Times New Roman"/>
                <w:b/>
                <w:bCs/>
                <w:color w:val="000000"/>
                <w:lang w:eastAsia="ru-RU"/>
              </w:rPr>
            </w:pPr>
            <w:r w:rsidRPr="001452F4">
              <w:rPr>
                <w:rFonts w:eastAsia="Times New Roman"/>
                <w:b/>
                <w:bCs/>
                <w:color w:val="000000"/>
                <w:lang w:eastAsia="ru-RU"/>
              </w:rPr>
              <w:t>Ходовые катки Крана и грузовой тележки</w:t>
            </w:r>
          </w:p>
        </w:tc>
        <w:tc>
          <w:tcPr>
            <w:tcW w:w="2424" w:type="pct"/>
            <w:tcBorders>
              <w:top w:val="nil"/>
              <w:left w:val="nil"/>
              <w:bottom w:val="single" w:sz="4" w:space="0" w:color="auto"/>
              <w:right w:val="single" w:sz="4" w:space="0" w:color="auto"/>
            </w:tcBorders>
            <w:shd w:val="clear" w:color="000000" w:fill="FFFFFF"/>
            <w:vAlign w:val="center"/>
            <w:hideMark/>
          </w:tcPr>
          <w:p w14:paraId="32707491" w14:textId="77777777" w:rsidR="007D368D" w:rsidRPr="001452F4" w:rsidRDefault="00D23F57" w:rsidP="00775A5D">
            <w:pPr>
              <w:suppressAutoHyphens w:val="0"/>
              <w:rPr>
                <w:rFonts w:eastAsia="Times New Roman"/>
                <w:color w:val="000000"/>
                <w:sz w:val="20"/>
                <w:szCs w:val="20"/>
                <w:lang w:eastAsia="ru-RU"/>
              </w:rPr>
            </w:pPr>
            <w:r w:rsidRPr="001452F4">
              <w:rPr>
                <w:rFonts w:eastAsia="Times New Roman"/>
                <w:color w:val="000000"/>
                <w:sz w:val="20"/>
                <w:szCs w:val="20"/>
                <w:lang w:eastAsia="ru-RU"/>
              </w:rPr>
              <w:t>Посадка катков на передвижение грузовой тележки - запрессовка</w:t>
            </w:r>
          </w:p>
        </w:tc>
      </w:tr>
      <w:tr w:rsidR="00CA3DB1" w14:paraId="0B382967" w14:textId="77777777" w:rsidTr="00775A5D">
        <w:trPr>
          <w:trHeight w:val="315"/>
        </w:trPr>
        <w:tc>
          <w:tcPr>
            <w:tcW w:w="461" w:type="pct"/>
            <w:tcBorders>
              <w:top w:val="nil"/>
              <w:left w:val="single" w:sz="4" w:space="0" w:color="auto"/>
              <w:bottom w:val="single" w:sz="4" w:space="0" w:color="auto"/>
              <w:right w:val="single" w:sz="4" w:space="0" w:color="auto"/>
            </w:tcBorders>
            <w:shd w:val="clear" w:color="000000" w:fill="FFFFFF"/>
            <w:noWrap/>
            <w:vAlign w:val="center"/>
            <w:hideMark/>
          </w:tcPr>
          <w:p w14:paraId="4044C36A" w14:textId="77777777" w:rsidR="007D368D" w:rsidRPr="001452F4" w:rsidRDefault="00D23F57" w:rsidP="00775A5D">
            <w:pPr>
              <w:suppressAutoHyphens w:val="0"/>
              <w:jc w:val="center"/>
              <w:rPr>
                <w:rFonts w:eastAsia="Times New Roman"/>
                <w:b/>
                <w:bCs/>
                <w:color w:val="000000"/>
                <w:lang w:eastAsia="ru-RU"/>
              </w:rPr>
            </w:pPr>
            <w:r w:rsidRPr="001452F4">
              <w:rPr>
                <w:rFonts w:eastAsia="Times New Roman"/>
                <w:b/>
                <w:bCs/>
                <w:color w:val="000000"/>
                <w:lang w:eastAsia="ru-RU"/>
              </w:rPr>
              <w:t>71</w:t>
            </w:r>
          </w:p>
        </w:tc>
        <w:tc>
          <w:tcPr>
            <w:tcW w:w="2116" w:type="pct"/>
            <w:vMerge/>
            <w:tcBorders>
              <w:top w:val="nil"/>
              <w:left w:val="single" w:sz="4" w:space="0" w:color="auto"/>
              <w:bottom w:val="single" w:sz="4" w:space="0" w:color="auto"/>
              <w:right w:val="single" w:sz="4" w:space="0" w:color="auto"/>
            </w:tcBorders>
            <w:vAlign w:val="center"/>
            <w:hideMark/>
          </w:tcPr>
          <w:p w14:paraId="2909A09C" w14:textId="77777777" w:rsidR="007D368D" w:rsidRPr="001452F4" w:rsidRDefault="007D368D" w:rsidP="00775A5D">
            <w:pPr>
              <w:suppressAutoHyphens w:val="0"/>
              <w:rPr>
                <w:rFonts w:eastAsia="Times New Roman"/>
                <w:b/>
                <w:bCs/>
                <w:color w:val="000000"/>
                <w:lang w:eastAsia="ru-RU"/>
              </w:rPr>
            </w:pPr>
          </w:p>
        </w:tc>
        <w:tc>
          <w:tcPr>
            <w:tcW w:w="2424" w:type="pct"/>
            <w:tcBorders>
              <w:top w:val="nil"/>
              <w:left w:val="nil"/>
              <w:bottom w:val="single" w:sz="4" w:space="0" w:color="auto"/>
              <w:right w:val="single" w:sz="4" w:space="0" w:color="auto"/>
            </w:tcBorders>
            <w:shd w:val="clear" w:color="000000" w:fill="FFFFFF"/>
            <w:vAlign w:val="center"/>
            <w:hideMark/>
          </w:tcPr>
          <w:p w14:paraId="7163581C" w14:textId="77777777" w:rsidR="007D368D" w:rsidRPr="001452F4" w:rsidRDefault="00D23F57" w:rsidP="00775A5D">
            <w:pPr>
              <w:suppressAutoHyphens w:val="0"/>
              <w:rPr>
                <w:rFonts w:eastAsia="Times New Roman"/>
                <w:color w:val="000000"/>
                <w:sz w:val="20"/>
                <w:szCs w:val="20"/>
                <w:lang w:eastAsia="ru-RU"/>
              </w:rPr>
            </w:pPr>
            <w:r w:rsidRPr="001452F4">
              <w:rPr>
                <w:rFonts w:eastAsia="Times New Roman"/>
                <w:color w:val="000000"/>
                <w:sz w:val="20"/>
                <w:szCs w:val="20"/>
                <w:lang w:eastAsia="ru-RU"/>
              </w:rPr>
              <w:t>Габаритный диаметр катка грузовой тележки 600 мм</w:t>
            </w:r>
          </w:p>
        </w:tc>
      </w:tr>
      <w:tr w:rsidR="00CA3DB1" w14:paraId="0EA937B0" w14:textId="77777777" w:rsidTr="00775A5D">
        <w:trPr>
          <w:trHeight w:val="315"/>
        </w:trPr>
        <w:tc>
          <w:tcPr>
            <w:tcW w:w="461" w:type="pct"/>
            <w:tcBorders>
              <w:top w:val="nil"/>
              <w:left w:val="single" w:sz="4" w:space="0" w:color="auto"/>
              <w:bottom w:val="single" w:sz="4" w:space="0" w:color="auto"/>
              <w:right w:val="single" w:sz="4" w:space="0" w:color="auto"/>
            </w:tcBorders>
            <w:shd w:val="clear" w:color="000000" w:fill="FFFFFF"/>
            <w:noWrap/>
            <w:vAlign w:val="center"/>
            <w:hideMark/>
          </w:tcPr>
          <w:p w14:paraId="04991862" w14:textId="77777777" w:rsidR="007D368D" w:rsidRPr="001452F4" w:rsidRDefault="00D23F57" w:rsidP="00775A5D">
            <w:pPr>
              <w:suppressAutoHyphens w:val="0"/>
              <w:jc w:val="center"/>
              <w:rPr>
                <w:rFonts w:eastAsia="Times New Roman"/>
                <w:b/>
                <w:bCs/>
                <w:color w:val="000000"/>
                <w:lang w:eastAsia="ru-RU"/>
              </w:rPr>
            </w:pPr>
            <w:r w:rsidRPr="001452F4">
              <w:rPr>
                <w:rFonts w:eastAsia="Times New Roman"/>
                <w:b/>
                <w:bCs/>
                <w:color w:val="000000"/>
                <w:lang w:eastAsia="ru-RU"/>
              </w:rPr>
              <w:t>72</w:t>
            </w:r>
          </w:p>
        </w:tc>
        <w:tc>
          <w:tcPr>
            <w:tcW w:w="2116" w:type="pct"/>
            <w:vMerge/>
            <w:tcBorders>
              <w:top w:val="nil"/>
              <w:left w:val="single" w:sz="4" w:space="0" w:color="auto"/>
              <w:bottom w:val="single" w:sz="4" w:space="0" w:color="auto"/>
              <w:right w:val="single" w:sz="4" w:space="0" w:color="auto"/>
            </w:tcBorders>
            <w:vAlign w:val="center"/>
            <w:hideMark/>
          </w:tcPr>
          <w:p w14:paraId="0049116A" w14:textId="77777777" w:rsidR="007D368D" w:rsidRPr="001452F4" w:rsidRDefault="007D368D" w:rsidP="00775A5D">
            <w:pPr>
              <w:suppressAutoHyphens w:val="0"/>
              <w:rPr>
                <w:rFonts w:eastAsia="Times New Roman"/>
                <w:b/>
                <w:bCs/>
                <w:color w:val="000000"/>
                <w:lang w:eastAsia="ru-RU"/>
              </w:rPr>
            </w:pPr>
          </w:p>
        </w:tc>
        <w:tc>
          <w:tcPr>
            <w:tcW w:w="2424" w:type="pct"/>
            <w:tcBorders>
              <w:top w:val="nil"/>
              <w:left w:val="nil"/>
              <w:bottom w:val="single" w:sz="4" w:space="0" w:color="auto"/>
              <w:right w:val="single" w:sz="4" w:space="0" w:color="auto"/>
            </w:tcBorders>
            <w:shd w:val="clear" w:color="000000" w:fill="FFFFFF"/>
            <w:vAlign w:val="center"/>
            <w:hideMark/>
          </w:tcPr>
          <w:p w14:paraId="0E2DD0A0" w14:textId="77777777" w:rsidR="007D368D" w:rsidRPr="001452F4" w:rsidRDefault="00D23F57" w:rsidP="00775A5D">
            <w:pPr>
              <w:suppressAutoHyphens w:val="0"/>
              <w:rPr>
                <w:rFonts w:eastAsia="Times New Roman"/>
                <w:color w:val="000000"/>
                <w:sz w:val="20"/>
                <w:szCs w:val="20"/>
                <w:lang w:eastAsia="ru-RU"/>
              </w:rPr>
            </w:pPr>
            <w:r w:rsidRPr="001452F4">
              <w:rPr>
                <w:rFonts w:eastAsia="Times New Roman"/>
                <w:color w:val="000000"/>
                <w:sz w:val="20"/>
                <w:szCs w:val="20"/>
                <w:lang w:eastAsia="ru-RU"/>
              </w:rPr>
              <w:t>Посадочный диаметр катка грузовой тележки 140 мм</w:t>
            </w:r>
          </w:p>
        </w:tc>
      </w:tr>
      <w:tr w:rsidR="00CA3DB1" w14:paraId="6D4F2C2C" w14:textId="77777777" w:rsidTr="00775A5D">
        <w:trPr>
          <w:trHeight w:val="315"/>
        </w:trPr>
        <w:tc>
          <w:tcPr>
            <w:tcW w:w="461" w:type="pct"/>
            <w:tcBorders>
              <w:top w:val="nil"/>
              <w:left w:val="single" w:sz="4" w:space="0" w:color="auto"/>
              <w:bottom w:val="single" w:sz="4" w:space="0" w:color="auto"/>
              <w:right w:val="single" w:sz="4" w:space="0" w:color="auto"/>
            </w:tcBorders>
            <w:shd w:val="clear" w:color="000000" w:fill="FFFFFF"/>
            <w:noWrap/>
            <w:vAlign w:val="center"/>
            <w:hideMark/>
          </w:tcPr>
          <w:p w14:paraId="0CCA0734" w14:textId="77777777" w:rsidR="007D368D" w:rsidRPr="001452F4" w:rsidRDefault="00D23F57" w:rsidP="00775A5D">
            <w:pPr>
              <w:suppressAutoHyphens w:val="0"/>
              <w:jc w:val="center"/>
              <w:rPr>
                <w:rFonts w:eastAsia="Times New Roman"/>
                <w:b/>
                <w:bCs/>
                <w:color w:val="000000"/>
                <w:lang w:eastAsia="ru-RU"/>
              </w:rPr>
            </w:pPr>
            <w:r w:rsidRPr="001452F4">
              <w:rPr>
                <w:rFonts w:eastAsia="Times New Roman"/>
                <w:b/>
                <w:bCs/>
                <w:color w:val="000000"/>
                <w:lang w:eastAsia="ru-RU"/>
              </w:rPr>
              <w:t>73</w:t>
            </w:r>
          </w:p>
        </w:tc>
        <w:tc>
          <w:tcPr>
            <w:tcW w:w="2116" w:type="pct"/>
            <w:vMerge/>
            <w:tcBorders>
              <w:top w:val="nil"/>
              <w:left w:val="single" w:sz="4" w:space="0" w:color="auto"/>
              <w:bottom w:val="single" w:sz="4" w:space="0" w:color="auto"/>
              <w:right w:val="single" w:sz="4" w:space="0" w:color="auto"/>
            </w:tcBorders>
            <w:vAlign w:val="center"/>
            <w:hideMark/>
          </w:tcPr>
          <w:p w14:paraId="3D831EA1" w14:textId="77777777" w:rsidR="007D368D" w:rsidRPr="001452F4" w:rsidRDefault="007D368D" w:rsidP="00775A5D">
            <w:pPr>
              <w:suppressAutoHyphens w:val="0"/>
              <w:rPr>
                <w:rFonts w:eastAsia="Times New Roman"/>
                <w:b/>
                <w:bCs/>
                <w:color w:val="000000"/>
                <w:lang w:eastAsia="ru-RU"/>
              </w:rPr>
            </w:pPr>
          </w:p>
        </w:tc>
        <w:tc>
          <w:tcPr>
            <w:tcW w:w="2424" w:type="pct"/>
            <w:tcBorders>
              <w:top w:val="nil"/>
              <w:left w:val="nil"/>
              <w:bottom w:val="single" w:sz="4" w:space="0" w:color="auto"/>
              <w:right w:val="single" w:sz="4" w:space="0" w:color="auto"/>
            </w:tcBorders>
            <w:shd w:val="clear" w:color="000000" w:fill="FFFFFF"/>
            <w:vAlign w:val="center"/>
            <w:hideMark/>
          </w:tcPr>
          <w:p w14:paraId="6A3AD01F" w14:textId="77777777" w:rsidR="007D368D" w:rsidRPr="001452F4" w:rsidRDefault="00D23F57" w:rsidP="00775A5D">
            <w:pPr>
              <w:suppressAutoHyphens w:val="0"/>
              <w:rPr>
                <w:rFonts w:eastAsia="Times New Roman"/>
                <w:color w:val="000000"/>
                <w:sz w:val="20"/>
                <w:szCs w:val="20"/>
                <w:lang w:eastAsia="ru-RU"/>
              </w:rPr>
            </w:pPr>
            <w:r w:rsidRPr="001452F4">
              <w:rPr>
                <w:rFonts w:eastAsia="Times New Roman"/>
                <w:color w:val="000000"/>
                <w:sz w:val="20"/>
                <w:szCs w:val="20"/>
                <w:lang w:eastAsia="ru-RU"/>
              </w:rPr>
              <w:t>Посадка катков на передвижение Крана - запрессовка</w:t>
            </w:r>
          </w:p>
        </w:tc>
      </w:tr>
      <w:tr w:rsidR="00CA3DB1" w14:paraId="75865806" w14:textId="77777777" w:rsidTr="00775A5D">
        <w:trPr>
          <w:trHeight w:val="315"/>
        </w:trPr>
        <w:tc>
          <w:tcPr>
            <w:tcW w:w="461" w:type="pct"/>
            <w:tcBorders>
              <w:top w:val="nil"/>
              <w:left w:val="single" w:sz="4" w:space="0" w:color="auto"/>
              <w:bottom w:val="single" w:sz="4" w:space="0" w:color="auto"/>
              <w:right w:val="single" w:sz="4" w:space="0" w:color="auto"/>
            </w:tcBorders>
            <w:shd w:val="clear" w:color="000000" w:fill="FFFFFF"/>
            <w:noWrap/>
            <w:vAlign w:val="center"/>
            <w:hideMark/>
          </w:tcPr>
          <w:p w14:paraId="115E77F1" w14:textId="77777777" w:rsidR="007D368D" w:rsidRPr="001452F4" w:rsidRDefault="00D23F57" w:rsidP="00775A5D">
            <w:pPr>
              <w:suppressAutoHyphens w:val="0"/>
              <w:jc w:val="center"/>
              <w:rPr>
                <w:rFonts w:eastAsia="Times New Roman"/>
                <w:b/>
                <w:bCs/>
                <w:color w:val="000000"/>
                <w:lang w:eastAsia="ru-RU"/>
              </w:rPr>
            </w:pPr>
            <w:r w:rsidRPr="001452F4">
              <w:rPr>
                <w:rFonts w:eastAsia="Times New Roman"/>
                <w:b/>
                <w:bCs/>
                <w:color w:val="000000"/>
                <w:lang w:eastAsia="ru-RU"/>
              </w:rPr>
              <w:t>74</w:t>
            </w:r>
          </w:p>
        </w:tc>
        <w:tc>
          <w:tcPr>
            <w:tcW w:w="2116" w:type="pct"/>
            <w:vMerge/>
            <w:tcBorders>
              <w:top w:val="nil"/>
              <w:left w:val="single" w:sz="4" w:space="0" w:color="auto"/>
              <w:bottom w:val="single" w:sz="4" w:space="0" w:color="auto"/>
              <w:right w:val="single" w:sz="4" w:space="0" w:color="auto"/>
            </w:tcBorders>
            <w:vAlign w:val="center"/>
            <w:hideMark/>
          </w:tcPr>
          <w:p w14:paraId="702C1803" w14:textId="77777777" w:rsidR="007D368D" w:rsidRPr="001452F4" w:rsidRDefault="007D368D" w:rsidP="00775A5D">
            <w:pPr>
              <w:suppressAutoHyphens w:val="0"/>
              <w:rPr>
                <w:rFonts w:eastAsia="Times New Roman"/>
                <w:b/>
                <w:bCs/>
                <w:color w:val="000000"/>
                <w:lang w:eastAsia="ru-RU"/>
              </w:rPr>
            </w:pPr>
          </w:p>
        </w:tc>
        <w:tc>
          <w:tcPr>
            <w:tcW w:w="2424" w:type="pct"/>
            <w:tcBorders>
              <w:top w:val="nil"/>
              <w:left w:val="nil"/>
              <w:bottom w:val="single" w:sz="4" w:space="0" w:color="auto"/>
              <w:right w:val="single" w:sz="4" w:space="0" w:color="auto"/>
            </w:tcBorders>
            <w:shd w:val="clear" w:color="000000" w:fill="FFFFFF"/>
            <w:vAlign w:val="center"/>
            <w:hideMark/>
          </w:tcPr>
          <w:p w14:paraId="66A22585" w14:textId="77777777" w:rsidR="007D368D" w:rsidRPr="001452F4" w:rsidRDefault="00D23F57" w:rsidP="00775A5D">
            <w:pPr>
              <w:suppressAutoHyphens w:val="0"/>
              <w:rPr>
                <w:rFonts w:eastAsia="Times New Roman"/>
                <w:color w:val="000000"/>
                <w:sz w:val="20"/>
                <w:szCs w:val="20"/>
                <w:lang w:eastAsia="ru-RU"/>
              </w:rPr>
            </w:pPr>
            <w:r w:rsidRPr="001452F4">
              <w:rPr>
                <w:rFonts w:eastAsia="Times New Roman"/>
                <w:color w:val="000000"/>
                <w:sz w:val="20"/>
                <w:szCs w:val="20"/>
                <w:lang w:eastAsia="ru-RU"/>
              </w:rPr>
              <w:t>Габаритный диаметр катка Крана 550 мм</w:t>
            </w:r>
          </w:p>
        </w:tc>
      </w:tr>
      <w:tr w:rsidR="00CA3DB1" w14:paraId="144F802A" w14:textId="77777777" w:rsidTr="00775A5D">
        <w:trPr>
          <w:trHeight w:val="315"/>
        </w:trPr>
        <w:tc>
          <w:tcPr>
            <w:tcW w:w="461" w:type="pct"/>
            <w:tcBorders>
              <w:top w:val="nil"/>
              <w:left w:val="single" w:sz="4" w:space="0" w:color="auto"/>
              <w:bottom w:val="single" w:sz="4" w:space="0" w:color="auto"/>
              <w:right w:val="single" w:sz="4" w:space="0" w:color="auto"/>
            </w:tcBorders>
            <w:shd w:val="clear" w:color="000000" w:fill="FFFFFF"/>
            <w:noWrap/>
            <w:vAlign w:val="center"/>
            <w:hideMark/>
          </w:tcPr>
          <w:p w14:paraId="3DEBCFEC" w14:textId="77777777" w:rsidR="007D368D" w:rsidRPr="001452F4" w:rsidRDefault="00D23F57" w:rsidP="00775A5D">
            <w:pPr>
              <w:suppressAutoHyphens w:val="0"/>
              <w:jc w:val="center"/>
              <w:rPr>
                <w:rFonts w:eastAsia="Times New Roman"/>
                <w:b/>
                <w:bCs/>
                <w:color w:val="000000"/>
                <w:lang w:eastAsia="ru-RU"/>
              </w:rPr>
            </w:pPr>
            <w:r w:rsidRPr="001452F4">
              <w:rPr>
                <w:rFonts w:eastAsia="Times New Roman"/>
                <w:b/>
                <w:bCs/>
                <w:color w:val="000000"/>
                <w:lang w:eastAsia="ru-RU"/>
              </w:rPr>
              <w:t>75</w:t>
            </w:r>
          </w:p>
        </w:tc>
        <w:tc>
          <w:tcPr>
            <w:tcW w:w="2116" w:type="pct"/>
            <w:vMerge/>
            <w:tcBorders>
              <w:top w:val="nil"/>
              <w:left w:val="single" w:sz="4" w:space="0" w:color="auto"/>
              <w:bottom w:val="single" w:sz="4" w:space="0" w:color="auto"/>
              <w:right w:val="single" w:sz="4" w:space="0" w:color="auto"/>
            </w:tcBorders>
            <w:vAlign w:val="center"/>
            <w:hideMark/>
          </w:tcPr>
          <w:p w14:paraId="1A946063" w14:textId="77777777" w:rsidR="007D368D" w:rsidRPr="001452F4" w:rsidRDefault="007D368D" w:rsidP="00775A5D">
            <w:pPr>
              <w:suppressAutoHyphens w:val="0"/>
              <w:rPr>
                <w:rFonts w:eastAsia="Times New Roman"/>
                <w:b/>
                <w:bCs/>
                <w:color w:val="000000"/>
                <w:lang w:eastAsia="ru-RU"/>
              </w:rPr>
            </w:pPr>
          </w:p>
        </w:tc>
        <w:tc>
          <w:tcPr>
            <w:tcW w:w="2424" w:type="pct"/>
            <w:tcBorders>
              <w:top w:val="nil"/>
              <w:left w:val="nil"/>
              <w:bottom w:val="single" w:sz="4" w:space="0" w:color="auto"/>
              <w:right w:val="single" w:sz="4" w:space="0" w:color="auto"/>
            </w:tcBorders>
            <w:shd w:val="clear" w:color="000000" w:fill="FFFFFF"/>
            <w:vAlign w:val="center"/>
            <w:hideMark/>
          </w:tcPr>
          <w:p w14:paraId="49426CAA" w14:textId="77777777" w:rsidR="007D368D" w:rsidRPr="001452F4" w:rsidRDefault="00D23F57" w:rsidP="00775A5D">
            <w:pPr>
              <w:suppressAutoHyphens w:val="0"/>
              <w:rPr>
                <w:rFonts w:eastAsia="Times New Roman"/>
                <w:color w:val="000000"/>
                <w:sz w:val="20"/>
                <w:szCs w:val="20"/>
                <w:lang w:eastAsia="ru-RU"/>
              </w:rPr>
            </w:pPr>
            <w:r w:rsidRPr="001452F4">
              <w:rPr>
                <w:rFonts w:eastAsia="Times New Roman"/>
                <w:color w:val="000000"/>
                <w:sz w:val="20"/>
                <w:szCs w:val="20"/>
                <w:lang w:eastAsia="ru-RU"/>
              </w:rPr>
              <w:t>Посадочный диаметр катка Крана 125 мм</w:t>
            </w:r>
          </w:p>
        </w:tc>
      </w:tr>
      <w:tr w:rsidR="00CA3DB1" w14:paraId="7A41CB97" w14:textId="77777777" w:rsidTr="00775A5D">
        <w:trPr>
          <w:trHeight w:val="1785"/>
        </w:trPr>
        <w:tc>
          <w:tcPr>
            <w:tcW w:w="461" w:type="pct"/>
            <w:tcBorders>
              <w:top w:val="nil"/>
              <w:left w:val="single" w:sz="4" w:space="0" w:color="auto"/>
              <w:bottom w:val="single" w:sz="4" w:space="0" w:color="auto"/>
              <w:right w:val="single" w:sz="4" w:space="0" w:color="auto"/>
            </w:tcBorders>
            <w:shd w:val="clear" w:color="000000" w:fill="FFFFFF"/>
            <w:noWrap/>
            <w:vAlign w:val="center"/>
            <w:hideMark/>
          </w:tcPr>
          <w:p w14:paraId="48F48CE5" w14:textId="77777777" w:rsidR="007D368D" w:rsidRPr="001452F4" w:rsidRDefault="00D23F57" w:rsidP="00775A5D">
            <w:pPr>
              <w:suppressAutoHyphens w:val="0"/>
              <w:jc w:val="center"/>
              <w:rPr>
                <w:rFonts w:eastAsia="Times New Roman"/>
                <w:b/>
                <w:bCs/>
                <w:color w:val="000000"/>
                <w:lang w:eastAsia="ru-RU"/>
              </w:rPr>
            </w:pPr>
            <w:r w:rsidRPr="001452F4">
              <w:rPr>
                <w:rFonts w:eastAsia="Times New Roman"/>
                <w:b/>
                <w:bCs/>
                <w:color w:val="000000"/>
                <w:lang w:eastAsia="ru-RU"/>
              </w:rPr>
              <w:t>76</w:t>
            </w:r>
          </w:p>
        </w:tc>
        <w:tc>
          <w:tcPr>
            <w:tcW w:w="2116" w:type="pct"/>
            <w:vMerge w:val="restart"/>
            <w:tcBorders>
              <w:top w:val="nil"/>
              <w:left w:val="single" w:sz="4" w:space="0" w:color="auto"/>
              <w:bottom w:val="single" w:sz="4" w:space="0" w:color="auto"/>
              <w:right w:val="single" w:sz="4" w:space="0" w:color="auto"/>
            </w:tcBorders>
            <w:shd w:val="clear" w:color="000000" w:fill="FFFFFF"/>
            <w:vAlign w:val="center"/>
            <w:hideMark/>
          </w:tcPr>
          <w:p w14:paraId="68CE0B86" w14:textId="77777777" w:rsidR="007D368D" w:rsidRPr="001452F4" w:rsidRDefault="00D23F57" w:rsidP="00775A5D">
            <w:pPr>
              <w:suppressAutoHyphens w:val="0"/>
              <w:jc w:val="center"/>
              <w:rPr>
                <w:rFonts w:eastAsia="Times New Roman"/>
                <w:b/>
                <w:bCs/>
                <w:color w:val="000000"/>
                <w:lang w:eastAsia="ru-RU"/>
              </w:rPr>
            </w:pPr>
            <w:r w:rsidRPr="001452F4">
              <w:rPr>
                <w:rFonts w:eastAsia="Times New Roman"/>
                <w:b/>
                <w:bCs/>
                <w:color w:val="000000"/>
                <w:lang w:eastAsia="ru-RU"/>
              </w:rPr>
              <w:t>Механизм подъема</w:t>
            </w:r>
          </w:p>
        </w:tc>
        <w:tc>
          <w:tcPr>
            <w:tcW w:w="2424" w:type="pct"/>
            <w:tcBorders>
              <w:top w:val="nil"/>
              <w:left w:val="nil"/>
              <w:bottom w:val="single" w:sz="4" w:space="0" w:color="auto"/>
              <w:right w:val="single" w:sz="4" w:space="0" w:color="auto"/>
            </w:tcBorders>
            <w:shd w:val="clear" w:color="000000" w:fill="FFFFFF"/>
            <w:vAlign w:val="center"/>
            <w:hideMark/>
          </w:tcPr>
          <w:p w14:paraId="439D07D2" w14:textId="77777777" w:rsidR="007D368D" w:rsidRPr="001452F4" w:rsidRDefault="00D23F57" w:rsidP="00775A5D">
            <w:pPr>
              <w:suppressAutoHyphens w:val="0"/>
              <w:rPr>
                <w:rFonts w:eastAsia="Times New Roman"/>
                <w:color w:val="000000"/>
                <w:sz w:val="20"/>
                <w:szCs w:val="20"/>
                <w:lang w:eastAsia="ru-RU"/>
              </w:rPr>
            </w:pPr>
            <w:r w:rsidRPr="001452F4">
              <w:rPr>
                <w:rFonts w:eastAsia="Times New Roman"/>
                <w:color w:val="000000"/>
                <w:sz w:val="20"/>
                <w:szCs w:val="20"/>
                <w:lang w:eastAsia="ru-RU"/>
              </w:rPr>
              <w:t xml:space="preserve">Конструкция механизма подъема должна обеспечивать подъем контейнера с обеспечением горизонтального положения. Количество лебедок определяется производителем и согласовывается с Заказчиком. </w:t>
            </w:r>
            <w:r w:rsidRPr="001452F4">
              <w:rPr>
                <w:rFonts w:eastAsia="Times New Roman"/>
                <w:sz w:val="20"/>
                <w:szCs w:val="20"/>
                <w:lang w:eastAsia="ru-RU"/>
              </w:rPr>
              <w:t>Командоаппарат, отключающий лебедку в крайних положениях, должен быть снабжен абсолютным энкодером для определения текущей высоты подъема контейнера.</w:t>
            </w:r>
          </w:p>
        </w:tc>
      </w:tr>
      <w:tr w:rsidR="00CA3DB1" w14:paraId="2DAD414C" w14:textId="77777777" w:rsidTr="00775A5D">
        <w:trPr>
          <w:trHeight w:val="510"/>
        </w:trPr>
        <w:tc>
          <w:tcPr>
            <w:tcW w:w="461" w:type="pct"/>
            <w:tcBorders>
              <w:top w:val="nil"/>
              <w:left w:val="single" w:sz="4" w:space="0" w:color="auto"/>
              <w:bottom w:val="single" w:sz="4" w:space="0" w:color="auto"/>
              <w:right w:val="single" w:sz="4" w:space="0" w:color="auto"/>
            </w:tcBorders>
            <w:shd w:val="clear" w:color="000000" w:fill="FFFFFF"/>
            <w:noWrap/>
            <w:vAlign w:val="center"/>
            <w:hideMark/>
          </w:tcPr>
          <w:p w14:paraId="492C6AEC" w14:textId="77777777" w:rsidR="007D368D" w:rsidRPr="001452F4" w:rsidRDefault="00D23F57" w:rsidP="00775A5D">
            <w:pPr>
              <w:suppressAutoHyphens w:val="0"/>
              <w:jc w:val="center"/>
              <w:rPr>
                <w:rFonts w:eastAsia="Times New Roman"/>
                <w:b/>
                <w:bCs/>
                <w:color w:val="000000"/>
                <w:lang w:eastAsia="ru-RU"/>
              </w:rPr>
            </w:pPr>
            <w:r w:rsidRPr="001452F4">
              <w:rPr>
                <w:rFonts w:eastAsia="Times New Roman"/>
                <w:b/>
                <w:bCs/>
                <w:color w:val="000000"/>
                <w:lang w:eastAsia="ru-RU"/>
              </w:rPr>
              <w:t>77</w:t>
            </w:r>
          </w:p>
        </w:tc>
        <w:tc>
          <w:tcPr>
            <w:tcW w:w="2116" w:type="pct"/>
            <w:vMerge/>
            <w:tcBorders>
              <w:top w:val="nil"/>
              <w:left w:val="single" w:sz="4" w:space="0" w:color="auto"/>
              <w:bottom w:val="single" w:sz="4" w:space="0" w:color="auto"/>
              <w:right w:val="single" w:sz="4" w:space="0" w:color="auto"/>
            </w:tcBorders>
            <w:vAlign w:val="center"/>
            <w:hideMark/>
          </w:tcPr>
          <w:p w14:paraId="480EBE5E" w14:textId="77777777" w:rsidR="007D368D" w:rsidRPr="001452F4" w:rsidRDefault="007D368D" w:rsidP="00775A5D">
            <w:pPr>
              <w:suppressAutoHyphens w:val="0"/>
              <w:rPr>
                <w:rFonts w:eastAsia="Times New Roman"/>
                <w:b/>
                <w:bCs/>
                <w:color w:val="000000"/>
                <w:lang w:eastAsia="ru-RU"/>
              </w:rPr>
            </w:pPr>
          </w:p>
        </w:tc>
        <w:tc>
          <w:tcPr>
            <w:tcW w:w="2424" w:type="pct"/>
            <w:tcBorders>
              <w:top w:val="nil"/>
              <w:left w:val="nil"/>
              <w:bottom w:val="single" w:sz="4" w:space="0" w:color="auto"/>
              <w:right w:val="single" w:sz="4" w:space="0" w:color="auto"/>
            </w:tcBorders>
            <w:shd w:val="clear" w:color="000000" w:fill="FFFFFF"/>
            <w:vAlign w:val="center"/>
            <w:hideMark/>
          </w:tcPr>
          <w:p w14:paraId="78AA05CB" w14:textId="77777777" w:rsidR="007D368D" w:rsidRPr="001452F4" w:rsidRDefault="00D23F57" w:rsidP="00775A5D">
            <w:pPr>
              <w:suppressAutoHyphens w:val="0"/>
              <w:rPr>
                <w:rFonts w:eastAsia="Times New Roman"/>
                <w:color w:val="000000"/>
                <w:sz w:val="20"/>
                <w:szCs w:val="20"/>
                <w:lang w:eastAsia="ru-RU"/>
              </w:rPr>
            </w:pPr>
            <w:r w:rsidRPr="001452F4">
              <w:rPr>
                <w:rFonts w:eastAsia="Times New Roman"/>
                <w:color w:val="000000"/>
                <w:sz w:val="20"/>
                <w:szCs w:val="20"/>
                <w:lang w:eastAsia="ru-RU"/>
              </w:rPr>
              <w:t>Редуктор подъема с высокой точностью изготовления зубчатых передач, рассчитанный  на работу в тяжелых условиях;</w:t>
            </w:r>
          </w:p>
        </w:tc>
      </w:tr>
      <w:tr w:rsidR="00CA3DB1" w14:paraId="01E5F1B1" w14:textId="77777777" w:rsidTr="00775A5D">
        <w:trPr>
          <w:trHeight w:val="765"/>
        </w:trPr>
        <w:tc>
          <w:tcPr>
            <w:tcW w:w="461" w:type="pct"/>
            <w:tcBorders>
              <w:top w:val="nil"/>
              <w:left w:val="single" w:sz="4" w:space="0" w:color="auto"/>
              <w:bottom w:val="single" w:sz="4" w:space="0" w:color="auto"/>
              <w:right w:val="single" w:sz="4" w:space="0" w:color="auto"/>
            </w:tcBorders>
            <w:shd w:val="clear" w:color="000000" w:fill="FFFFFF"/>
            <w:noWrap/>
            <w:vAlign w:val="center"/>
            <w:hideMark/>
          </w:tcPr>
          <w:p w14:paraId="6AAEC085" w14:textId="77777777" w:rsidR="007D368D" w:rsidRPr="001452F4" w:rsidRDefault="00D23F57" w:rsidP="00775A5D">
            <w:pPr>
              <w:suppressAutoHyphens w:val="0"/>
              <w:jc w:val="center"/>
              <w:rPr>
                <w:rFonts w:eastAsia="Times New Roman"/>
                <w:b/>
                <w:bCs/>
                <w:color w:val="000000"/>
                <w:lang w:eastAsia="ru-RU"/>
              </w:rPr>
            </w:pPr>
            <w:r w:rsidRPr="001452F4">
              <w:rPr>
                <w:rFonts w:eastAsia="Times New Roman"/>
                <w:b/>
                <w:bCs/>
                <w:color w:val="000000"/>
                <w:lang w:eastAsia="ru-RU"/>
              </w:rPr>
              <w:lastRenderedPageBreak/>
              <w:t>78</w:t>
            </w:r>
          </w:p>
        </w:tc>
        <w:tc>
          <w:tcPr>
            <w:tcW w:w="2116" w:type="pct"/>
            <w:vMerge/>
            <w:tcBorders>
              <w:top w:val="nil"/>
              <w:left w:val="single" w:sz="4" w:space="0" w:color="auto"/>
              <w:bottom w:val="single" w:sz="4" w:space="0" w:color="auto"/>
              <w:right w:val="single" w:sz="4" w:space="0" w:color="auto"/>
            </w:tcBorders>
            <w:vAlign w:val="center"/>
            <w:hideMark/>
          </w:tcPr>
          <w:p w14:paraId="4D1CAC32" w14:textId="77777777" w:rsidR="007D368D" w:rsidRPr="001452F4" w:rsidRDefault="007D368D" w:rsidP="00775A5D">
            <w:pPr>
              <w:suppressAutoHyphens w:val="0"/>
              <w:rPr>
                <w:rFonts w:eastAsia="Times New Roman"/>
                <w:b/>
                <w:bCs/>
                <w:color w:val="000000"/>
                <w:lang w:eastAsia="ru-RU"/>
              </w:rPr>
            </w:pPr>
          </w:p>
        </w:tc>
        <w:tc>
          <w:tcPr>
            <w:tcW w:w="2424" w:type="pct"/>
            <w:tcBorders>
              <w:top w:val="nil"/>
              <w:left w:val="nil"/>
              <w:bottom w:val="single" w:sz="4" w:space="0" w:color="auto"/>
              <w:right w:val="single" w:sz="4" w:space="0" w:color="auto"/>
            </w:tcBorders>
            <w:shd w:val="clear" w:color="000000" w:fill="FFFFFF"/>
            <w:vAlign w:val="center"/>
            <w:hideMark/>
          </w:tcPr>
          <w:p w14:paraId="6006D9FF" w14:textId="77777777" w:rsidR="007D368D" w:rsidRPr="001452F4" w:rsidRDefault="00D23F57" w:rsidP="00775A5D">
            <w:pPr>
              <w:suppressAutoHyphens w:val="0"/>
              <w:rPr>
                <w:rFonts w:eastAsia="Times New Roman"/>
                <w:color w:val="000000"/>
                <w:sz w:val="20"/>
                <w:szCs w:val="20"/>
                <w:lang w:eastAsia="ru-RU"/>
              </w:rPr>
            </w:pPr>
            <w:r w:rsidRPr="001452F4">
              <w:rPr>
                <w:rFonts w:eastAsia="Times New Roman"/>
                <w:color w:val="000000"/>
                <w:sz w:val="20"/>
                <w:szCs w:val="20"/>
                <w:lang w:eastAsia="ru-RU"/>
              </w:rPr>
              <w:t>Электродвигатель подъема, короткозамкнутый с принудительной вентиляцией, специальный, для частотно-регулируемого привода;</w:t>
            </w:r>
          </w:p>
        </w:tc>
      </w:tr>
      <w:tr w:rsidR="00CA3DB1" w14:paraId="4477369D" w14:textId="77777777" w:rsidTr="00775A5D">
        <w:trPr>
          <w:trHeight w:val="510"/>
        </w:trPr>
        <w:tc>
          <w:tcPr>
            <w:tcW w:w="461" w:type="pct"/>
            <w:tcBorders>
              <w:top w:val="nil"/>
              <w:left w:val="single" w:sz="4" w:space="0" w:color="auto"/>
              <w:bottom w:val="single" w:sz="4" w:space="0" w:color="auto"/>
              <w:right w:val="single" w:sz="4" w:space="0" w:color="auto"/>
            </w:tcBorders>
            <w:shd w:val="clear" w:color="000000" w:fill="FFFFFF"/>
            <w:noWrap/>
            <w:vAlign w:val="center"/>
            <w:hideMark/>
          </w:tcPr>
          <w:p w14:paraId="6D75D5E9" w14:textId="77777777" w:rsidR="007D368D" w:rsidRPr="001452F4" w:rsidRDefault="00D23F57" w:rsidP="00775A5D">
            <w:pPr>
              <w:suppressAutoHyphens w:val="0"/>
              <w:jc w:val="center"/>
              <w:rPr>
                <w:rFonts w:eastAsia="Times New Roman"/>
                <w:b/>
                <w:bCs/>
                <w:color w:val="000000"/>
                <w:lang w:eastAsia="ru-RU"/>
              </w:rPr>
            </w:pPr>
            <w:r w:rsidRPr="001452F4">
              <w:rPr>
                <w:rFonts w:eastAsia="Times New Roman"/>
                <w:b/>
                <w:bCs/>
                <w:color w:val="000000"/>
                <w:lang w:eastAsia="ru-RU"/>
              </w:rPr>
              <w:t>79</w:t>
            </w:r>
          </w:p>
        </w:tc>
        <w:tc>
          <w:tcPr>
            <w:tcW w:w="2116" w:type="pct"/>
            <w:vMerge/>
            <w:tcBorders>
              <w:top w:val="nil"/>
              <w:left w:val="single" w:sz="4" w:space="0" w:color="auto"/>
              <w:bottom w:val="single" w:sz="4" w:space="0" w:color="auto"/>
              <w:right w:val="single" w:sz="4" w:space="0" w:color="auto"/>
            </w:tcBorders>
            <w:vAlign w:val="center"/>
            <w:hideMark/>
          </w:tcPr>
          <w:p w14:paraId="5C9C37D8" w14:textId="77777777" w:rsidR="007D368D" w:rsidRPr="001452F4" w:rsidRDefault="007D368D" w:rsidP="00775A5D">
            <w:pPr>
              <w:suppressAutoHyphens w:val="0"/>
              <w:rPr>
                <w:rFonts w:eastAsia="Times New Roman"/>
                <w:b/>
                <w:bCs/>
                <w:color w:val="000000"/>
                <w:lang w:eastAsia="ru-RU"/>
              </w:rPr>
            </w:pPr>
          </w:p>
        </w:tc>
        <w:tc>
          <w:tcPr>
            <w:tcW w:w="2424" w:type="pct"/>
            <w:tcBorders>
              <w:top w:val="nil"/>
              <w:left w:val="nil"/>
              <w:bottom w:val="single" w:sz="4" w:space="0" w:color="auto"/>
              <w:right w:val="single" w:sz="4" w:space="0" w:color="auto"/>
            </w:tcBorders>
            <w:shd w:val="clear" w:color="000000" w:fill="FFFFFF"/>
            <w:vAlign w:val="center"/>
            <w:hideMark/>
          </w:tcPr>
          <w:p w14:paraId="70172F1C" w14:textId="77777777" w:rsidR="007D368D" w:rsidRPr="001452F4" w:rsidRDefault="00D23F57" w:rsidP="00775A5D">
            <w:pPr>
              <w:suppressAutoHyphens w:val="0"/>
              <w:rPr>
                <w:rFonts w:eastAsia="Times New Roman"/>
                <w:color w:val="000000"/>
                <w:sz w:val="20"/>
                <w:szCs w:val="20"/>
                <w:lang w:eastAsia="ru-RU"/>
              </w:rPr>
            </w:pPr>
            <w:r w:rsidRPr="001452F4">
              <w:rPr>
                <w:rFonts w:eastAsia="Times New Roman"/>
                <w:color w:val="000000"/>
                <w:sz w:val="20"/>
                <w:szCs w:val="20"/>
                <w:lang w:eastAsia="ru-RU"/>
              </w:rPr>
              <w:t>Тормоз механизма подъема должен иметь коэффициент запаса торможения не менее 1,5;</w:t>
            </w:r>
          </w:p>
        </w:tc>
      </w:tr>
      <w:tr w:rsidR="00CA3DB1" w14:paraId="4B7076DC" w14:textId="77777777" w:rsidTr="00775A5D">
        <w:trPr>
          <w:trHeight w:val="2130"/>
        </w:trPr>
        <w:tc>
          <w:tcPr>
            <w:tcW w:w="461" w:type="pct"/>
            <w:tcBorders>
              <w:top w:val="nil"/>
              <w:left w:val="single" w:sz="4" w:space="0" w:color="auto"/>
              <w:bottom w:val="single" w:sz="4" w:space="0" w:color="auto"/>
              <w:right w:val="single" w:sz="4" w:space="0" w:color="auto"/>
            </w:tcBorders>
            <w:shd w:val="clear" w:color="000000" w:fill="FFFFFF"/>
            <w:noWrap/>
            <w:vAlign w:val="center"/>
            <w:hideMark/>
          </w:tcPr>
          <w:p w14:paraId="2C76FF2D" w14:textId="77777777" w:rsidR="007D368D" w:rsidRPr="001452F4" w:rsidRDefault="00D23F57" w:rsidP="00775A5D">
            <w:pPr>
              <w:suppressAutoHyphens w:val="0"/>
              <w:jc w:val="center"/>
              <w:rPr>
                <w:rFonts w:eastAsia="Times New Roman"/>
                <w:b/>
                <w:bCs/>
                <w:color w:val="000000"/>
                <w:lang w:eastAsia="ru-RU"/>
              </w:rPr>
            </w:pPr>
            <w:r w:rsidRPr="001452F4">
              <w:rPr>
                <w:rFonts w:eastAsia="Times New Roman"/>
                <w:b/>
                <w:bCs/>
                <w:color w:val="000000"/>
                <w:lang w:eastAsia="ru-RU"/>
              </w:rPr>
              <w:t>80</w:t>
            </w:r>
          </w:p>
        </w:tc>
        <w:tc>
          <w:tcPr>
            <w:tcW w:w="2116" w:type="pct"/>
            <w:vMerge/>
            <w:tcBorders>
              <w:top w:val="nil"/>
              <w:left w:val="single" w:sz="4" w:space="0" w:color="auto"/>
              <w:bottom w:val="single" w:sz="4" w:space="0" w:color="auto"/>
              <w:right w:val="single" w:sz="4" w:space="0" w:color="auto"/>
            </w:tcBorders>
            <w:vAlign w:val="center"/>
            <w:hideMark/>
          </w:tcPr>
          <w:p w14:paraId="6C282887" w14:textId="77777777" w:rsidR="007D368D" w:rsidRPr="001452F4" w:rsidRDefault="007D368D" w:rsidP="00775A5D">
            <w:pPr>
              <w:suppressAutoHyphens w:val="0"/>
              <w:rPr>
                <w:rFonts w:eastAsia="Times New Roman"/>
                <w:b/>
                <w:bCs/>
                <w:color w:val="000000"/>
                <w:lang w:eastAsia="ru-RU"/>
              </w:rPr>
            </w:pPr>
          </w:p>
        </w:tc>
        <w:tc>
          <w:tcPr>
            <w:tcW w:w="2424" w:type="pct"/>
            <w:tcBorders>
              <w:top w:val="nil"/>
              <w:left w:val="nil"/>
              <w:bottom w:val="single" w:sz="4" w:space="0" w:color="auto"/>
              <w:right w:val="single" w:sz="4" w:space="0" w:color="auto"/>
            </w:tcBorders>
            <w:shd w:val="clear" w:color="000000" w:fill="FFFFFF"/>
            <w:vAlign w:val="center"/>
            <w:hideMark/>
          </w:tcPr>
          <w:p w14:paraId="5BA7B24F" w14:textId="77777777" w:rsidR="007D368D" w:rsidRPr="001452F4" w:rsidRDefault="00D23F57" w:rsidP="00775A5D">
            <w:pPr>
              <w:suppressAutoHyphens w:val="0"/>
              <w:rPr>
                <w:rFonts w:eastAsia="Times New Roman"/>
                <w:color w:val="000000"/>
                <w:sz w:val="20"/>
                <w:szCs w:val="20"/>
                <w:lang w:eastAsia="ru-RU"/>
              </w:rPr>
            </w:pPr>
            <w:r w:rsidRPr="001452F4">
              <w:rPr>
                <w:rFonts w:eastAsia="Times New Roman"/>
                <w:color w:val="000000"/>
                <w:sz w:val="20"/>
                <w:szCs w:val="20"/>
                <w:lang w:eastAsia="ru-RU"/>
              </w:rPr>
              <w:t>Механизм подъема и активная система противораскачивания должны иметь защитный дом-кожух, исключающий попадание атмосферных осадков и обеспечивающий свободный доступ обслуживающего персонала. Крыша дома кожуха должна быть оборудована съемными люками для обеспечения возможности работы ремонтного крана, крыша должна быть ограждена перилами для обеспечения безопасной работы персонала</w:t>
            </w:r>
          </w:p>
        </w:tc>
      </w:tr>
      <w:tr w:rsidR="00CA3DB1" w14:paraId="3B39C0D8" w14:textId="77777777" w:rsidTr="00775A5D">
        <w:trPr>
          <w:trHeight w:val="1275"/>
        </w:trPr>
        <w:tc>
          <w:tcPr>
            <w:tcW w:w="461" w:type="pct"/>
            <w:tcBorders>
              <w:top w:val="nil"/>
              <w:left w:val="single" w:sz="4" w:space="0" w:color="auto"/>
              <w:bottom w:val="single" w:sz="4" w:space="0" w:color="auto"/>
              <w:right w:val="single" w:sz="4" w:space="0" w:color="auto"/>
            </w:tcBorders>
            <w:shd w:val="clear" w:color="000000" w:fill="FFFFFF"/>
            <w:noWrap/>
            <w:vAlign w:val="center"/>
            <w:hideMark/>
          </w:tcPr>
          <w:p w14:paraId="348CC0EC" w14:textId="77777777" w:rsidR="007D368D" w:rsidRPr="001452F4" w:rsidRDefault="00D23F57" w:rsidP="00775A5D">
            <w:pPr>
              <w:suppressAutoHyphens w:val="0"/>
              <w:jc w:val="center"/>
              <w:rPr>
                <w:rFonts w:eastAsia="Times New Roman"/>
                <w:b/>
                <w:bCs/>
                <w:color w:val="000000"/>
                <w:lang w:eastAsia="ru-RU"/>
              </w:rPr>
            </w:pPr>
            <w:r w:rsidRPr="001452F4">
              <w:rPr>
                <w:rFonts w:eastAsia="Times New Roman"/>
                <w:b/>
                <w:bCs/>
                <w:color w:val="000000"/>
                <w:lang w:eastAsia="ru-RU"/>
              </w:rPr>
              <w:t>81</w:t>
            </w:r>
          </w:p>
        </w:tc>
        <w:tc>
          <w:tcPr>
            <w:tcW w:w="2116" w:type="pct"/>
            <w:vMerge/>
            <w:tcBorders>
              <w:top w:val="nil"/>
              <w:left w:val="single" w:sz="4" w:space="0" w:color="auto"/>
              <w:bottom w:val="single" w:sz="4" w:space="0" w:color="auto"/>
              <w:right w:val="single" w:sz="4" w:space="0" w:color="auto"/>
            </w:tcBorders>
            <w:vAlign w:val="center"/>
            <w:hideMark/>
          </w:tcPr>
          <w:p w14:paraId="16D1DFE6" w14:textId="77777777" w:rsidR="007D368D" w:rsidRPr="001452F4" w:rsidRDefault="007D368D" w:rsidP="00775A5D">
            <w:pPr>
              <w:suppressAutoHyphens w:val="0"/>
              <w:rPr>
                <w:rFonts w:eastAsia="Times New Roman"/>
                <w:b/>
                <w:bCs/>
                <w:color w:val="000000"/>
                <w:lang w:eastAsia="ru-RU"/>
              </w:rPr>
            </w:pPr>
          </w:p>
        </w:tc>
        <w:tc>
          <w:tcPr>
            <w:tcW w:w="2424" w:type="pct"/>
            <w:tcBorders>
              <w:top w:val="nil"/>
              <w:left w:val="nil"/>
              <w:bottom w:val="single" w:sz="4" w:space="0" w:color="auto"/>
              <w:right w:val="single" w:sz="4" w:space="0" w:color="auto"/>
            </w:tcBorders>
            <w:shd w:val="clear" w:color="000000" w:fill="FFFFFF"/>
            <w:vAlign w:val="center"/>
            <w:hideMark/>
          </w:tcPr>
          <w:p w14:paraId="0C873CF2" w14:textId="77777777" w:rsidR="007D368D" w:rsidRPr="001452F4" w:rsidRDefault="00D23F57" w:rsidP="00775A5D">
            <w:pPr>
              <w:suppressAutoHyphens w:val="0"/>
              <w:rPr>
                <w:rFonts w:eastAsia="Times New Roman"/>
                <w:color w:val="000000"/>
                <w:sz w:val="20"/>
                <w:szCs w:val="20"/>
                <w:lang w:eastAsia="ru-RU"/>
              </w:rPr>
            </w:pPr>
            <w:r w:rsidRPr="001452F4">
              <w:rPr>
                <w:rFonts w:eastAsia="Times New Roman"/>
                <w:color w:val="000000"/>
                <w:sz w:val="20"/>
                <w:szCs w:val="20"/>
                <w:lang w:eastAsia="ru-RU"/>
              </w:rPr>
              <w:t>Кран должен быть рассчитан для перегрузки контейнеров со смещением центра тяжести по ГОСТ 12.2.071-90 («Система стандартов безопасности труда. Краны грузоподъемные. Краны контейнерные. Требования безопасности») не более чем на 1/10 от внешнего габарита 20-ти, 40- и 45-футового контейнера.</w:t>
            </w:r>
          </w:p>
        </w:tc>
      </w:tr>
      <w:tr w:rsidR="00CA3DB1" w14:paraId="553D74CB" w14:textId="77777777" w:rsidTr="00775A5D">
        <w:trPr>
          <w:trHeight w:val="765"/>
        </w:trPr>
        <w:tc>
          <w:tcPr>
            <w:tcW w:w="461" w:type="pct"/>
            <w:tcBorders>
              <w:top w:val="nil"/>
              <w:left w:val="single" w:sz="4" w:space="0" w:color="auto"/>
              <w:bottom w:val="single" w:sz="4" w:space="0" w:color="auto"/>
              <w:right w:val="single" w:sz="4" w:space="0" w:color="auto"/>
            </w:tcBorders>
            <w:shd w:val="clear" w:color="000000" w:fill="FFFFFF"/>
            <w:noWrap/>
            <w:vAlign w:val="center"/>
            <w:hideMark/>
          </w:tcPr>
          <w:p w14:paraId="31A7E966" w14:textId="77777777" w:rsidR="007D368D" w:rsidRPr="001452F4" w:rsidRDefault="00D23F57" w:rsidP="00775A5D">
            <w:pPr>
              <w:suppressAutoHyphens w:val="0"/>
              <w:jc w:val="center"/>
              <w:rPr>
                <w:rFonts w:eastAsia="Times New Roman"/>
                <w:b/>
                <w:bCs/>
                <w:color w:val="000000"/>
                <w:lang w:eastAsia="ru-RU"/>
              </w:rPr>
            </w:pPr>
            <w:r w:rsidRPr="001452F4">
              <w:rPr>
                <w:rFonts w:eastAsia="Times New Roman"/>
                <w:b/>
                <w:bCs/>
                <w:color w:val="000000"/>
                <w:lang w:eastAsia="ru-RU"/>
              </w:rPr>
              <w:t>82</w:t>
            </w:r>
          </w:p>
        </w:tc>
        <w:tc>
          <w:tcPr>
            <w:tcW w:w="2116" w:type="pct"/>
            <w:vMerge/>
            <w:tcBorders>
              <w:top w:val="nil"/>
              <w:left w:val="single" w:sz="4" w:space="0" w:color="auto"/>
              <w:bottom w:val="single" w:sz="4" w:space="0" w:color="auto"/>
              <w:right w:val="single" w:sz="4" w:space="0" w:color="auto"/>
            </w:tcBorders>
            <w:vAlign w:val="center"/>
            <w:hideMark/>
          </w:tcPr>
          <w:p w14:paraId="11B1BA1C" w14:textId="77777777" w:rsidR="007D368D" w:rsidRPr="001452F4" w:rsidRDefault="007D368D" w:rsidP="00775A5D">
            <w:pPr>
              <w:suppressAutoHyphens w:val="0"/>
              <w:rPr>
                <w:rFonts w:eastAsia="Times New Roman"/>
                <w:b/>
                <w:bCs/>
                <w:color w:val="000000"/>
                <w:lang w:eastAsia="ru-RU"/>
              </w:rPr>
            </w:pPr>
          </w:p>
        </w:tc>
        <w:tc>
          <w:tcPr>
            <w:tcW w:w="2424" w:type="pct"/>
            <w:tcBorders>
              <w:top w:val="nil"/>
              <w:left w:val="nil"/>
              <w:bottom w:val="single" w:sz="4" w:space="0" w:color="auto"/>
              <w:right w:val="single" w:sz="4" w:space="0" w:color="auto"/>
            </w:tcBorders>
            <w:shd w:val="clear" w:color="000000" w:fill="FFFFFF"/>
            <w:vAlign w:val="center"/>
            <w:hideMark/>
          </w:tcPr>
          <w:p w14:paraId="6A3D85A8" w14:textId="77777777" w:rsidR="007D368D" w:rsidRPr="001452F4" w:rsidRDefault="00D23F57" w:rsidP="00775A5D">
            <w:pPr>
              <w:suppressAutoHyphens w:val="0"/>
              <w:rPr>
                <w:rFonts w:eastAsia="Times New Roman"/>
                <w:color w:val="000000"/>
                <w:sz w:val="20"/>
                <w:szCs w:val="20"/>
                <w:lang w:eastAsia="ru-RU"/>
              </w:rPr>
            </w:pPr>
            <w:r w:rsidRPr="001452F4">
              <w:rPr>
                <w:rFonts w:eastAsia="Times New Roman"/>
                <w:color w:val="000000"/>
                <w:sz w:val="20"/>
                <w:szCs w:val="20"/>
                <w:lang w:eastAsia="ru-RU"/>
              </w:rPr>
              <w:t>Класс пылевлагозащиты не ниже IP55. Класс изоляции F. Температура эксплуатации, в соответствии с климатическим исполнением Крана</w:t>
            </w:r>
          </w:p>
        </w:tc>
      </w:tr>
      <w:tr w:rsidR="00CA3DB1" w14:paraId="37A88131" w14:textId="77777777" w:rsidTr="00775A5D">
        <w:trPr>
          <w:trHeight w:val="315"/>
        </w:trPr>
        <w:tc>
          <w:tcPr>
            <w:tcW w:w="461" w:type="pct"/>
            <w:tcBorders>
              <w:top w:val="nil"/>
              <w:left w:val="single" w:sz="4" w:space="0" w:color="auto"/>
              <w:bottom w:val="single" w:sz="4" w:space="0" w:color="auto"/>
              <w:right w:val="single" w:sz="4" w:space="0" w:color="auto"/>
            </w:tcBorders>
            <w:shd w:val="clear" w:color="000000" w:fill="FFFFFF"/>
            <w:noWrap/>
            <w:vAlign w:val="center"/>
            <w:hideMark/>
          </w:tcPr>
          <w:p w14:paraId="31B665C4" w14:textId="77777777" w:rsidR="007D368D" w:rsidRPr="001452F4" w:rsidRDefault="00D23F57" w:rsidP="00775A5D">
            <w:pPr>
              <w:suppressAutoHyphens w:val="0"/>
              <w:jc w:val="center"/>
              <w:rPr>
                <w:rFonts w:eastAsia="Times New Roman"/>
                <w:b/>
                <w:bCs/>
                <w:color w:val="000000"/>
                <w:lang w:eastAsia="ru-RU"/>
              </w:rPr>
            </w:pPr>
            <w:r w:rsidRPr="001452F4">
              <w:rPr>
                <w:rFonts w:eastAsia="Times New Roman"/>
                <w:b/>
                <w:bCs/>
                <w:color w:val="000000"/>
                <w:lang w:eastAsia="ru-RU"/>
              </w:rPr>
              <w:t>83</w:t>
            </w:r>
          </w:p>
        </w:tc>
        <w:tc>
          <w:tcPr>
            <w:tcW w:w="2116" w:type="pct"/>
            <w:vMerge w:val="restart"/>
            <w:tcBorders>
              <w:top w:val="nil"/>
              <w:left w:val="single" w:sz="4" w:space="0" w:color="auto"/>
              <w:bottom w:val="single" w:sz="4" w:space="0" w:color="auto"/>
              <w:right w:val="single" w:sz="4" w:space="0" w:color="auto"/>
            </w:tcBorders>
            <w:shd w:val="clear" w:color="000000" w:fill="FFFFFF"/>
            <w:vAlign w:val="center"/>
            <w:hideMark/>
          </w:tcPr>
          <w:p w14:paraId="3D6AD7C3" w14:textId="77777777" w:rsidR="007D368D" w:rsidRPr="001452F4" w:rsidRDefault="00D23F57" w:rsidP="00775A5D">
            <w:pPr>
              <w:suppressAutoHyphens w:val="0"/>
              <w:jc w:val="center"/>
              <w:rPr>
                <w:rFonts w:eastAsia="Times New Roman"/>
                <w:b/>
                <w:bCs/>
                <w:color w:val="000000"/>
                <w:lang w:eastAsia="ru-RU"/>
              </w:rPr>
            </w:pPr>
            <w:r w:rsidRPr="001452F4">
              <w:rPr>
                <w:rFonts w:eastAsia="Times New Roman"/>
                <w:b/>
                <w:bCs/>
                <w:color w:val="000000"/>
                <w:lang w:eastAsia="ru-RU"/>
              </w:rPr>
              <w:t>Активная Система противораскачивания (АСПР)</w:t>
            </w:r>
          </w:p>
        </w:tc>
        <w:tc>
          <w:tcPr>
            <w:tcW w:w="2424" w:type="pct"/>
            <w:tcBorders>
              <w:top w:val="nil"/>
              <w:left w:val="nil"/>
              <w:bottom w:val="single" w:sz="4" w:space="0" w:color="auto"/>
              <w:right w:val="single" w:sz="4" w:space="0" w:color="auto"/>
            </w:tcBorders>
            <w:shd w:val="clear" w:color="000000" w:fill="FFFFFF"/>
            <w:vAlign w:val="center"/>
            <w:hideMark/>
          </w:tcPr>
          <w:p w14:paraId="46E41939" w14:textId="77777777" w:rsidR="007D368D" w:rsidRPr="001452F4" w:rsidRDefault="00D23F57" w:rsidP="00775A5D">
            <w:pPr>
              <w:suppressAutoHyphens w:val="0"/>
              <w:rPr>
                <w:rFonts w:eastAsia="Times New Roman"/>
                <w:color w:val="000000"/>
                <w:sz w:val="20"/>
                <w:szCs w:val="20"/>
                <w:lang w:eastAsia="ru-RU"/>
              </w:rPr>
            </w:pPr>
            <w:r w:rsidRPr="001452F4">
              <w:rPr>
                <w:rFonts w:eastAsia="Times New Roman"/>
                <w:color w:val="000000"/>
                <w:sz w:val="20"/>
                <w:szCs w:val="20"/>
                <w:lang w:eastAsia="ru-RU"/>
              </w:rPr>
              <w:t>Не менее 4 управляющих лебедок, установленных на тележке</w:t>
            </w:r>
          </w:p>
        </w:tc>
      </w:tr>
      <w:tr w:rsidR="00CA3DB1" w14:paraId="155CADA3" w14:textId="77777777" w:rsidTr="00775A5D">
        <w:trPr>
          <w:trHeight w:val="765"/>
        </w:trPr>
        <w:tc>
          <w:tcPr>
            <w:tcW w:w="461" w:type="pct"/>
            <w:tcBorders>
              <w:top w:val="nil"/>
              <w:left w:val="single" w:sz="4" w:space="0" w:color="auto"/>
              <w:bottom w:val="single" w:sz="4" w:space="0" w:color="auto"/>
              <w:right w:val="single" w:sz="4" w:space="0" w:color="auto"/>
            </w:tcBorders>
            <w:shd w:val="clear" w:color="000000" w:fill="FFFFFF"/>
            <w:noWrap/>
            <w:vAlign w:val="center"/>
            <w:hideMark/>
          </w:tcPr>
          <w:p w14:paraId="5670F457" w14:textId="77777777" w:rsidR="007D368D" w:rsidRPr="001452F4" w:rsidRDefault="00D23F57" w:rsidP="00775A5D">
            <w:pPr>
              <w:suppressAutoHyphens w:val="0"/>
              <w:jc w:val="center"/>
              <w:rPr>
                <w:rFonts w:eastAsia="Times New Roman"/>
                <w:b/>
                <w:bCs/>
                <w:color w:val="000000"/>
                <w:lang w:eastAsia="ru-RU"/>
              </w:rPr>
            </w:pPr>
            <w:r w:rsidRPr="001452F4">
              <w:rPr>
                <w:rFonts w:eastAsia="Times New Roman"/>
                <w:b/>
                <w:bCs/>
                <w:color w:val="000000"/>
                <w:lang w:eastAsia="ru-RU"/>
              </w:rPr>
              <w:t>84</w:t>
            </w:r>
          </w:p>
        </w:tc>
        <w:tc>
          <w:tcPr>
            <w:tcW w:w="2116" w:type="pct"/>
            <w:vMerge/>
            <w:tcBorders>
              <w:top w:val="nil"/>
              <w:left w:val="single" w:sz="4" w:space="0" w:color="auto"/>
              <w:bottom w:val="single" w:sz="4" w:space="0" w:color="auto"/>
              <w:right w:val="single" w:sz="4" w:space="0" w:color="auto"/>
            </w:tcBorders>
            <w:vAlign w:val="center"/>
            <w:hideMark/>
          </w:tcPr>
          <w:p w14:paraId="465A88A5" w14:textId="77777777" w:rsidR="007D368D" w:rsidRPr="001452F4" w:rsidRDefault="007D368D" w:rsidP="00775A5D">
            <w:pPr>
              <w:suppressAutoHyphens w:val="0"/>
              <w:rPr>
                <w:rFonts w:eastAsia="Times New Roman"/>
                <w:b/>
                <w:bCs/>
                <w:color w:val="000000"/>
                <w:lang w:eastAsia="ru-RU"/>
              </w:rPr>
            </w:pPr>
          </w:p>
        </w:tc>
        <w:tc>
          <w:tcPr>
            <w:tcW w:w="2424" w:type="pct"/>
            <w:tcBorders>
              <w:top w:val="nil"/>
              <w:left w:val="nil"/>
              <w:bottom w:val="single" w:sz="4" w:space="0" w:color="auto"/>
              <w:right w:val="single" w:sz="4" w:space="0" w:color="auto"/>
            </w:tcBorders>
            <w:shd w:val="clear" w:color="000000" w:fill="FFFFFF"/>
            <w:vAlign w:val="center"/>
            <w:hideMark/>
          </w:tcPr>
          <w:p w14:paraId="1A38F005" w14:textId="77777777" w:rsidR="007D368D" w:rsidRPr="001452F4" w:rsidRDefault="00D23F57" w:rsidP="00775A5D">
            <w:pPr>
              <w:suppressAutoHyphens w:val="0"/>
              <w:rPr>
                <w:rFonts w:eastAsia="Times New Roman"/>
                <w:color w:val="000000"/>
                <w:sz w:val="20"/>
                <w:szCs w:val="20"/>
                <w:lang w:eastAsia="ru-RU"/>
              </w:rPr>
            </w:pPr>
            <w:r w:rsidRPr="001452F4">
              <w:rPr>
                <w:rFonts w:eastAsia="Times New Roman"/>
                <w:color w:val="000000"/>
                <w:sz w:val="20"/>
                <w:szCs w:val="20"/>
                <w:lang w:eastAsia="ru-RU"/>
              </w:rPr>
              <w:t>Углы канатов позволяют опускать спредер до уровня подкранового рельса в колодец из контейнеров установленных в 4 яруса</w:t>
            </w:r>
          </w:p>
        </w:tc>
      </w:tr>
      <w:tr w:rsidR="00CA3DB1" w14:paraId="003CE4DB" w14:textId="77777777" w:rsidTr="00775A5D">
        <w:trPr>
          <w:trHeight w:val="510"/>
        </w:trPr>
        <w:tc>
          <w:tcPr>
            <w:tcW w:w="461" w:type="pct"/>
            <w:tcBorders>
              <w:top w:val="nil"/>
              <w:left w:val="single" w:sz="4" w:space="0" w:color="auto"/>
              <w:bottom w:val="single" w:sz="4" w:space="0" w:color="auto"/>
              <w:right w:val="single" w:sz="4" w:space="0" w:color="auto"/>
            </w:tcBorders>
            <w:shd w:val="clear" w:color="000000" w:fill="FFFFFF"/>
            <w:noWrap/>
            <w:vAlign w:val="center"/>
            <w:hideMark/>
          </w:tcPr>
          <w:p w14:paraId="1F7DF413" w14:textId="77777777" w:rsidR="007D368D" w:rsidRPr="001452F4" w:rsidRDefault="00D23F57" w:rsidP="00775A5D">
            <w:pPr>
              <w:suppressAutoHyphens w:val="0"/>
              <w:jc w:val="center"/>
              <w:rPr>
                <w:rFonts w:eastAsia="Times New Roman"/>
                <w:b/>
                <w:bCs/>
                <w:color w:val="000000"/>
                <w:lang w:eastAsia="ru-RU"/>
              </w:rPr>
            </w:pPr>
            <w:r w:rsidRPr="001452F4">
              <w:rPr>
                <w:rFonts w:eastAsia="Times New Roman"/>
                <w:b/>
                <w:bCs/>
                <w:color w:val="000000"/>
                <w:lang w:eastAsia="ru-RU"/>
              </w:rPr>
              <w:t>85</w:t>
            </w:r>
          </w:p>
        </w:tc>
        <w:tc>
          <w:tcPr>
            <w:tcW w:w="2116" w:type="pct"/>
            <w:vMerge/>
            <w:tcBorders>
              <w:top w:val="nil"/>
              <w:left w:val="single" w:sz="4" w:space="0" w:color="auto"/>
              <w:bottom w:val="single" w:sz="4" w:space="0" w:color="auto"/>
              <w:right w:val="single" w:sz="4" w:space="0" w:color="auto"/>
            </w:tcBorders>
            <w:vAlign w:val="center"/>
            <w:hideMark/>
          </w:tcPr>
          <w:p w14:paraId="3E0936AC" w14:textId="77777777" w:rsidR="007D368D" w:rsidRPr="001452F4" w:rsidRDefault="007D368D" w:rsidP="00775A5D">
            <w:pPr>
              <w:suppressAutoHyphens w:val="0"/>
              <w:rPr>
                <w:rFonts w:eastAsia="Times New Roman"/>
                <w:b/>
                <w:bCs/>
                <w:color w:val="000000"/>
                <w:lang w:eastAsia="ru-RU"/>
              </w:rPr>
            </w:pPr>
          </w:p>
        </w:tc>
        <w:tc>
          <w:tcPr>
            <w:tcW w:w="2424" w:type="pct"/>
            <w:tcBorders>
              <w:top w:val="nil"/>
              <w:left w:val="nil"/>
              <w:bottom w:val="single" w:sz="4" w:space="0" w:color="auto"/>
              <w:right w:val="single" w:sz="4" w:space="0" w:color="auto"/>
            </w:tcBorders>
            <w:shd w:val="clear" w:color="000000" w:fill="FFFFFF"/>
            <w:vAlign w:val="center"/>
            <w:hideMark/>
          </w:tcPr>
          <w:p w14:paraId="0283400D" w14:textId="77777777" w:rsidR="007D368D" w:rsidRPr="001452F4" w:rsidRDefault="00D23F57" w:rsidP="00775A5D">
            <w:pPr>
              <w:suppressAutoHyphens w:val="0"/>
              <w:rPr>
                <w:rFonts w:eastAsia="Times New Roman"/>
                <w:color w:val="000000"/>
                <w:sz w:val="20"/>
                <w:szCs w:val="20"/>
                <w:lang w:eastAsia="ru-RU"/>
              </w:rPr>
            </w:pPr>
            <w:r w:rsidRPr="001452F4">
              <w:rPr>
                <w:rFonts w:eastAsia="Times New Roman"/>
                <w:color w:val="000000"/>
                <w:sz w:val="20"/>
                <w:szCs w:val="20"/>
                <w:lang w:eastAsia="ru-RU"/>
              </w:rPr>
              <w:t>Управляющая лебедка состоит из барабана и мотор-редуктора с встроенным энкодером</w:t>
            </w:r>
          </w:p>
        </w:tc>
      </w:tr>
      <w:tr w:rsidR="00CA3DB1" w14:paraId="397D1968" w14:textId="77777777" w:rsidTr="00775A5D">
        <w:trPr>
          <w:trHeight w:val="510"/>
        </w:trPr>
        <w:tc>
          <w:tcPr>
            <w:tcW w:w="461" w:type="pct"/>
            <w:tcBorders>
              <w:top w:val="nil"/>
              <w:left w:val="single" w:sz="4" w:space="0" w:color="auto"/>
              <w:bottom w:val="single" w:sz="4" w:space="0" w:color="auto"/>
              <w:right w:val="single" w:sz="4" w:space="0" w:color="auto"/>
            </w:tcBorders>
            <w:shd w:val="clear" w:color="000000" w:fill="FFFFFF"/>
            <w:noWrap/>
            <w:vAlign w:val="center"/>
            <w:hideMark/>
          </w:tcPr>
          <w:p w14:paraId="3B244688" w14:textId="77777777" w:rsidR="007D368D" w:rsidRPr="001452F4" w:rsidRDefault="00D23F57" w:rsidP="00775A5D">
            <w:pPr>
              <w:suppressAutoHyphens w:val="0"/>
              <w:jc w:val="center"/>
              <w:rPr>
                <w:rFonts w:eastAsia="Times New Roman"/>
                <w:b/>
                <w:bCs/>
                <w:color w:val="000000"/>
                <w:lang w:eastAsia="ru-RU"/>
              </w:rPr>
            </w:pPr>
            <w:r w:rsidRPr="001452F4">
              <w:rPr>
                <w:rFonts w:eastAsia="Times New Roman"/>
                <w:b/>
                <w:bCs/>
                <w:color w:val="000000"/>
                <w:lang w:eastAsia="ru-RU"/>
              </w:rPr>
              <w:t>86</w:t>
            </w:r>
          </w:p>
        </w:tc>
        <w:tc>
          <w:tcPr>
            <w:tcW w:w="2116" w:type="pct"/>
            <w:vMerge/>
            <w:tcBorders>
              <w:top w:val="nil"/>
              <w:left w:val="single" w:sz="4" w:space="0" w:color="auto"/>
              <w:bottom w:val="single" w:sz="4" w:space="0" w:color="auto"/>
              <w:right w:val="single" w:sz="4" w:space="0" w:color="auto"/>
            </w:tcBorders>
            <w:vAlign w:val="center"/>
            <w:hideMark/>
          </w:tcPr>
          <w:p w14:paraId="79B296E1" w14:textId="77777777" w:rsidR="007D368D" w:rsidRPr="001452F4" w:rsidRDefault="007D368D" w:rsidP="00775A5D">
            <w:pPr>
              <w:suppressAutoHyphens w:val="0"/>
              <w:rPr>
                <w:rFonts w:eastAsia="Times New Roman"/>
                <w:b/>
                <w:bCs/>
                <w:color w:val="000000"/>
                <w:lang w:eastAsia="ru-RU"/>
              </w:rPr>
            </w:pPr>
          </w:p>
        </w:tc>
        <w:tc>
          <w:tcPr>
            <w:tcW w:w="2424" w:type="pct"/>
            <w:tcBorders>
              <w:top w:val="nil"/>
              <w:left w:val="nil"/>
              <w:bottom w:val="single" w:sz="4" w:space="0" w:color="auto"/>
              <w:right w:val="single" w:sz="4" w:space="0" w:color="auto"/>
            </w:tcBorders>
            <w:shd w:val="clear" w:color="000000" w:fill="FFFFFF"/>
            <w:vAlign w:val="center"/>
            <w:hideMark/>
          </w:tcPr>
          <w:p w14:paraId="5353309F" w14:textId="77777777" w:rsidR="007D368D" w:rsidRPr="001452F4" w:rsidRDefault="00D23F57" w:rsidP="00775A5D">
            <w:pPr>
              <w:suppressAutoHyphens w:val="0"/>
              <w:rPr>
                <w:rFonts w:eastAsia="Times New Roman"/>
                <w:color w:val="000000"/>
                <w:sz w:val="20"/>
                <w:szCs w:val="20"/>
                <w:lang w:eastAsia="ru-RU"/>
              </w:rPr>
            </w:pPr>
            <w:r w:rsidRPr="001452F4">
              <w:rPr>
                <w:rFonts w:eastAsia="Times New Roman"/>
                <w:color w:val="000000"/>
                <w:sz w:val="20"/>
                <w:szCs w:val="20"/>
                <w:lang w:eastAsia="ru-RU"/>
              </w:rPr>
              <w:t>Двигатели мотор-редукторов имеют встроенные тормоза с возможностью ручного растормаживания для проведения ТО</w:t>
            </w:r>
          </w:p>
        </w:tc>
      </w:tr>
      <w:tr w:rsidR="00CA3DB1" w14:paraId="637352C2" w14:textId="77777777" w:rsidTr="00775A5D">
        <w:trPr>
          <w:trHeight w:val="1785"/>
        </w:trPr>
        <w:tc>
          <w:tcPr>
            <w:tcW w:w="461" w:type="pct"/>
            <w:tcBorders>
              <w:top w:val="nil"/>
              <w:left w:val="single" w:sz="4" w:space="0" w:color="auto"/>
              <w:bottom w:val="single" w:sz="4" w:space="0" w:color="auto"/>
              <w:right w:val="single" w:sz="4" w:space="0" w:color="auto"/>
            </w:tcBorders>
            <w:shd w:val="clear" w:color="000000" w:fill="FFFFFF"/>
            <w:noWrap/>
            <w:vAlign w:val="center"/>
            <w:hideMark/>
          </w:tcPr>
          <w:p w14:paraId="0F4475DD" w14:textId="77777777" w:rsidR="007D368D" w:rsidRPr="001452F4" w:rsidRDefault="00D23F57" w:rsidP="00775A5D">
            <w:pPr>
              <w:suppressAutoHyphens w:val="0"/>
              <w:jc w:val="center"/>
              <w:rPr>
                <w:rFonts w:eastAsia="Times New Roman"/>
                <w:b/>
                <w:bCs/>
                <w:color w:val="000000"/>
                <w:lang w:eastAsia="ru-RU"/>
              </w:rPr>
            </w:pPr>
            <w:r w:rsidRPr="001452F4">
              <w:rPr>
                <w:rFonts w:eastAsia="Times New Roman"/>
                <w:b/>
                <w:bCs/>
                <w:color w:val="000000"/>
                <w:lang w:eastAsia="ru-RU"/>
              </w:rPr>
              <w:t>87</w:t>
            </w:r>
          </w:p>
        </w:tc>
        <w:tc>
          <w:tcPr>
            <w:tcW w:w="2116" w:type="pct"/>
            <w:vMerge/>
            <w:tcBorders>
              <w:top w:val="nil"/>
              <w:left w:val="single" w:sz="4" w:space="0" w:color="auto"/>
              <w:bottom w:val="single" w:sz="4" w:space="0" w:color="auto"/>
              <w:right w:val="single" w:sz="4" w:space="0" w:color="auto"/>
            </w:tcBorders>
            <w:vAlign w:val="center"/>
            <w:hideMark/>
          </w:tcPr>
          <w:p w14:paraId="506A52E9" w14:textId="77777777" w:rsidR="007D368D" w:rsidRPr="001452F4" w:rsidRDefault="007D368D" w:rsidP="00775A5D">
            <w:pPr>
              <w:suppressAutoHyphens w:val="0"/>
              <w:rPr>
                <w:rFonts w:eastAsia="Times New Roman"/>
                <w:b/>
                <w:bCs/>
                <w:color w:val="000000"/>
                <w:lang w:eastAsia="ru-RU"/>
              </w:rPr>
            </w:pPr>
          </w:p>
        </w:tc>
        <w:tc>
          <w:tcPr>
            <w:tcW w:w="2424" w:type="pct"/>
            <w:tcBorders>
              <w:top w:val="nil"/>
              <w:left w:val="nil"/>
              <w:bottom w:val="single" w:sz="4" w:space="0" w:color="auto"/>
              <w:right w:val="single" w:sz="4" w:space="0" w:color="auto"/>
            </w:tcBorders>
            <w:shd w:val="clear" w:color="000000" w:fill="FFFFFF"/>
            <w:vAlign w:val="center"/>
            <w:hideMark/>
          </w:tcPr>
          <w:p w14:paraId="19FB9441" w14:textId="77777777" w:rsidR="007D368D" w:rsidRPr="001452F4" w:rsidRDefault="00D23F57" w:rsidP="00775A5D">
            <w:pPr>
              <w:suppressAutoHyphens w:val="0"/>
              <w:rPr>
                <w:rFonts w:eastAsia="Times New Roman"/>
                <w:color w:val="000000"/>
                <w:sz w:val="20"/>
                <w:szCs w:val="20"/>
                <w:lang w:eastAsia="ru-RU"/>
              </w:rPr>
            </w:pPr>
            <w:r w:rsidRPr="001452F4">
              <w:rPr>
                <w:rFonts w:eastAsia="Times New Roman"/>
                <w:color w:val="000000"/>
                <w:sz w:val="20"/>
                <w:szCs w:val="20"/>
                <w:lang w:eastAsia="ru-RU"/>
              </w:rPr>
              <w:t xml:space="preserve">Активная система противораскачивания должна обеспечивать: </w:t>
            </w:r>
            <w:r w:rsidRPr="001452F4">
              <w:rPr>
                <w:rFonts w:eastAsia="Times New Roman"/>
                <w:color w:val="000000"/>
                <w:sz w:val="20"/>
                <w:szCs w:val="20"/>
                <w:lang w:eastAsia="ru-RU"/>
              </w:rPr>
              <w:br/>
              <w:t>- эффективное гашение колебаний спредера при перемещении грузовой тележки и крана, а также при повороте спредера и воздействий порывов ветра до 14 м/с;</w:t>
            </w:r>
            <w:r w:rsidRPr="001452F4">
              <w:rPr>
                <w:rFonts w:eastAsia="Times New Roman"/>
                <w:color w:val="000000"/>
                <w:sz w:val="20"/>
                <w:szCs w:val="20"/>
                <w:lang w:eastAsia="ru-RU"/>
              </w:rPr>
              <w:br/>
              <w:t>- доворот спредера на углы до ±5 градусов;</w:t>
            </w:r>
            <w:r w:rsidRPr="001452F4">
              <w:rPr>
                <w:rFonts w:eastAsia="Times New Roman"/>
                <w:color w:val="000000"/>
                <w:sz w:val="20"/>
                <w:szCs w:val="20"/>
                <w:lang w:eastAsia="ru-RU"/>
              </w:rPr>
              <w:br/>
              <w:t>- продольное и поперечное перемещение спредера на расстояния до ±200 мм.</w:t>
            </w:r>
          </w:p>
        </w:tc>
      </w:tr>
      <w:tr w:rsidR="00CA3DB1" w14:paraId="42EC0D99" w14:textId="77777777" w:rsidTr="00775A5D">
        <w:trPr>
          <w:trHeight w:val="510"/>
        </w:trPr>
        <w:tc>
          <w:tcPr>
            <w:tcW w:w="461" w:type="pct"/>
            <w:tcBorders>
              <w:top w:val="nil"/>
              <w:left w:val="single" w:sz="4" w:space="0" w:color="auto"/>
              <w:bottom w:val="single" w:sz="4" w:space="0" w:color="auto"/>
              <w:right w:val="single" w:sz="4" w:space="0" w:color="auto"/>
            </w:tcBorders>
            <w:shd w:val="clear" w:color="000000" w:fill="FFFFFF"/>
            <w:noWrap/>
            <w:vAlign w:val="center"/>
            <w:hideMark/>
          </w:tcPr>
          <w:p w14:paraId="5A3AD1D0" w14:textId="77777777" w:rsidR="007D368D" w:rsidRPr="001452F4" w:rsidRDefault="00D23F57" w:rsidP="00775A5D">
            <w:pPr>
              <w:suppressAutoHyphens w:val="0"/>
              <w:jc w:val="center"/>
              <w:rPr>
                <w:rFonts w:eastAsia="Times New Roman"/>
                <w:b/>
                <w:bCs/>
                <w:color w:val="000000"/>
                <w:lang w:eastAsia="ru-RU"/>
              </w:rPr>
            </w:pPr>
            <w:r w:rsidRPr="001452F4">
              <w:rPr>
                <w:rFonts w:eastAsia="Times New Roman"/>
                <w:b/>
                <w:bCs/>
                <w:color w:val="000000"/>
                <w:lang w:eastAsia="ru-RU"/>
              </w:rPr>
              <w:t>88</w:t>
            </w:r>
          </w:p>
        </w:tc>
        <w:tc>
          <w:tcPr>
            <w:tcW w:w="2116" w:type="pct"/>
            <w:vMerge w:val="restart"/>
            <w:tcBorders>
              <w:top w:val="nil"/>
              <w:left w:val="single" w:sz="4" w:space="0" w:color="auto"/>
              <w:bottom w:val="single" w:sz="4" w:space="0" w:color="auto"/>
              <w:right w:val="single" w:sz="4" w:space="0" w:color="auto"/>
            </w:tcBorders>
            <w:shd w:val="clear" w:color="000000" w:fill="FFFFFF"/>
            <w:vAlign w:val="center"/>
            <w:hideMark/>
          </w:tcPr>
          <w:p w14:paraId="1D9003A3" w14:textId="77777777" w:rsidR="007D368D" w:rsidRPr="001452F4" w:rsidRDefault="00D23F57" w:rsidP="00775A5D">
            <w:pPr>
              <w:suppressAutoHyphens w:val="0"/>
              <w:jc w:val="center"/>
              <w:rPr>
                <w:rFonts w:eastAsia="Times New Roman"/>
                <w:b/>
                <w:bCs/>
                <w:color w:val="000000"/>
                <w:lang w:eastAsia="ru-RU"/>
              </w:rPr>
            </w:pPr>
            <w:r w:rsidRPr="001452F4">
              <w:rPr>
                <w:rFonts w:eastAsia="Times New Roman"/>
                <w:b/>
                <w:bCs/>
                <w:color w:val="000000"/>
                <w:lang w:eastAsia="ru-RU"/>
              </w:rPr>
              <w:t>Тип грузозахватного механизма:</w:t>
            </w:r>
            <w:r w:rsidRPr="001452F4">
              <w:rPr>
                <w:rFonts w:eastAsia="Times New Roman"/>
                <w:b/>
                <w:bCs/>
                <w:color w:val="000000"/>
                <w:lang w:eastAsia="ru-RU"/>
              </w:rPr>
              <w:br/>
              <w:t xml:space="preserve">Спредер </w:t>
            </w:r>
          </w:p>
        </w:tc>
        <w:tc>
          <w:tcPr>
            <w:tcW w:w="2424" w:type="pct"/>
            <w:tcBorders>
              <w:top w:val="nil"/>
              <w:left w:val="nil"/>
              <w:bottom w:val="single" w:sz="4" w:space="0" w:color="auto"/>
              <w:right w:val="single" w:sz="4" w:space="0" w:color="auto"/>
            </w:tcBorders>
            <w:shd w:val="clear" w:color="000000" w:fill="FFFFFF"/>
            <w:vAlign w:val="center"/>
            <w:hideMark/>
          </w:tcPr>
          <w:p w14:paraId="38E84D58" w14:textId="77777777" w:rsidR="007D368D" w:rsidRPr="001452F4" w:rsidRDefault="00D23F57" w:rsidP="00775A5D">
            <w:pPr>
              <w:suppressAutoHyphens w:val="0"/>
              <w:rPr>
                <w:rFonts w:eastAsia="Times New Roman"/>
                <w:color w:val="000000"/>
                <w:sz w:val="20"/>
                <w:szCs w:val="20"/>
                <w:lang w:eastAsia="ru-RU"/>
              </w:rPr>
            </w:pPr>
            <w:r w:rsidRPr="001452F4">
              <w:rPr>
                <w:rFonts w:eastAsia="Times New Roman"/>
                <w:color w:val="000000"/>
                <w:sz w:val="20"/>
                <w:szCs w:val="20"/>
                <w:lang w:eastAsia="ru-RU"/>
              </w:rPr>
              <w:t>Поворотный телескопический спредер с электроприводом для перемещения 20-,40- и 45-футовых контейнеров</w:t>
            </w:r>
          </w:p>
        </w:tc>
      </w:tr>
      <w:tr w:rsidR="00CA3DB1" w14:paraId="1BFFE7B4" w14:textId="77777777" w:rsidTr="00775A5D">
        <w:trPr>
          <w:trHeight w:val="765"/>
        </w:trPr>
        <w:tc>
          <w:tcPr>
            <w:tcW w:w="461" w:type="pct"/>
            <w:tcBorders>
              <w:top w:val="nil"/>
              <w:left w:val="single" w:sz="4" w:space="0" w:color="auto"/>
              <w:bottom w:val="single" w:sz="4" w:space="0" w:color="auto"/>
              <w:right w:val="single" w:sz="4" w:space="0" w:color="auto"/>
            </w:tcBorders>
            <w:shd w:val="clear" w:color="000000" w:fill="FFFFFF"/>
            <w:noWrap/>
            <w:vAlign w:val="center"/>
            <w:hideMark/>
          </w:tcPr>
          <w:p w14:paraId="74D27E3F" w14:textId="77777777" w:rsidR="007D368D" w:rsidRPr="001452F4" w:rsidRDefault="00D23F57" w:rsidP="00775A5D">
            <w:pPr>
              <w:suppressAutoHyphens w:val="0"/>
              <w:jc w:val="center"/>
              <w:rPr>
                <w:rFonts w:eastAsia="Times New Roman"/>
                <w:b/>
                <w:bCs/>
                <w:color w:val="000000"/>
                <w:lang w:eastAsia="ru-RU"/>
              </w:rPr>
            </w:pPr>
            <w:r w:rsidRPr="001452F4">
              <w:rPr>
                <w:rFonts w:eastAsia="Times New Roman"/>
                <w:b/>
                <w:bCs/>
                <w:color w:val="000000"/>
                <w:lang w:eastAsia="ru-RU"/>
              </w:rPr>
              <w:t>89</w:t>
            </w:r>
          </w:p>
        </w:tc>
        <w:tc>
          <w:tcPr>
            <w:tcW w:w="2116" w:type="pct"/>
            <w:vMerge/>
            <w:tcBorders>
              <w:top w:val="nil"/>
              <w:left w:val="single" w:sz="4" w:space="0" w:color="auto"/>
              <w:bottom w:val="single" w:sz="4" w:space="0" w:color="auto"/>
              <w:right w:val="single" w:sz="4" w:space="0" w:color="auto"/>
            </w:tcBorders>
            <w:vAlign w:val="center"/>
            <w:hideMark/>
          </w:tcPr>
          <w:p w14:paraId="4A4224A8" w14:textId="77777777" w:rsidR="007D368D" w:rsidRPr="001452F4" w:rsidRDefault="007D368D" w:rsidP="00775A5D">
            <w:pPr>
              <w:suppressAutoHyphens w:val="0"/>
              <w:rPr>
                <w:rFonts w:eastAsia="Times New Roman"/>
                <w:b/>
                <w:bCs/>
                <w:color w:val="000000"/>
                <w:lang w:eastAsia="ru-RU"/>
              </w:rPr>
            </w:pPr>
          </w:p>
        </w:tc>
        <w:tc>
          <w:tcPr>
            <w:tcW w:w="2424" w:type="pct"/>
            <w:tcBorders>
              <w:top w:val="nil"/>
              <w:left w:val="nil"/>
              <w:bottom w:val="single" w:sz="4" w:space="0" w:color="auto"/>
              <w:right w:val="single" w:sz="4" w:space="0" w:color="auto"/>
            </w:tcBorders>
            <w:shd w:val="clear" w:color="000000" w:fill="FFFFFF"/>
            <w:vAlign w:val="center"/>
            <w:hideMark/>
          </w:tcPr>
          <w:p w14:paraId="66851EEA" w14:textId="77777777" w:rsidR="007D368D" w:rsidRPr="001452F4" w:rsidRDefault="00D23F57" w:rsidP="00775A5D">
            <w:pPr>
              <w:suppressAutoHyphens w:val="0"/>
              <w:rPr>
                <w:rFonts w:eastAsia="Times New Roman"/>
                <w:color w:val="000000"/>
                <w:sz w:val="20"/>
                <w:szCs w:val="20"/>
                <w:lang w:eastAsia="ru-RU"/>
              </w:rPr>
            </w:pPr>
            <w:r w:rsidRPr="001452F4">
              <w:rPr>
                <w:rFonts w:eastAsia="Times New Roman"/>
                <w:color w:val="000000"/>
                <w:sz w:val="20"/>
                <w:szCs w:val="20"/>
                <w:lang w:eastAsia="ru-RU"/>
              </w:rPr>
              <w:t xml:space="preserve">Оборудован системой сигнализационных устройств (должен иметь световые сигналы указывающие состояние поворотных замков (twistlock)). </w:t>
            </w:r>
          </w:p>
        </w:tc>
      </w:tr>
      <w:tr w:rsidR="00CA3DB1" w14:paraId="2E75B667" w14:textId="77777777" w:rsidTr="00775A5D">
        <w:trPr>
          <w:trHeight w:val="1020"/>
        </w:trPr>
        <w:tc>
          <w:tcPr>
            <w:tcW w:w="461" w:type="pct"/>
            <w:tcBorders>
              <w:top w:val="nil"/>
              <w:left w:val="single" w:sz="4" w:space="0" w:color="auto"/>
              <w:bottom w:val="single" w:sz="4" w:space="0" w:color="auto"/>
              <w:right w:val="single" w:sz="4" w:space="0" w:color="auto"/>
            </w:tcBorders>
            <w:shd w:val="clear" w:color="000000" w:fill="FFFFFF"/>
            <w:noWrap/>
            <w:vAlign w:val="center"/>
            <w:hideMark/>
          </w:tcPr>
          <w:p w14:paraId="43689F0F" w14:textId="77777777" w:rsidR="007D368D" w:rsidRPr="001452F4" w:rsidRDefault="00D23F57" w:rsidP="00775A5D">
            <w:pPr>
              <w:suppressAutoHyphens w:val="0"/>
              <w:jc w:val="center"/>
              <w:rPr>
                <w:rFonts w:eastAsia="Times New Roman"/>
                <w:b/>
                <w:bCs/>
                <w:color w:val="000000"/>
                <w:lang w:eastAsia="ru-RU"/>
              </w:rPr>
            </w:pPr>
            <w:r w:rsidRPr="001452F4">
              <w:rPr>
                <w:rFonts w:eastAsia="Times New Roman"/>
                <w:b/>
                <w:bCs/>
                <w:color w:val="000000"/>
                <w:lang w:eastAsia="ru-RU"/>
              </w:rPr>
              <w:t>90</w:t>
            </w:r>
          </w:p>
        </w:tc>
        <w:tc>
          <w:tcPr>
            <w:tcW w:w="2116" w:type="pct"/>
            <w:vMerge/>
            <w:tcBorders>
              <w:top w:val="nil"/>
              <w:left w:val="single" w:sz="4" w:space="0" w:color="auto"/>
              <w:bottom w:val="single" w:sz="4" w:space="0" w:color="auto"/>
              <w:right w:val="single" w:sz="4" w:space="0" w:color="auto"/>
            </w:tcBorders>
            <w:vAlign w:val="center"/>
            <w:hideMark/>
          </w:tcPr>
          <w:p w14:paraId="1FAAE4E8" w14:textId="77777777" w:rsidR="007D368D" w:rsidRPr="001452F4" w:rsidRDefault="007D368D" w:rsidP="00775A5D">
            <w:pPr>
              <w:suppressAutoHyphens w:val="0"/>
              <w:rPr>
                <w:rFonts w:eastAsia="Times New Roman"/>
                <w:b/>
                <w:bCs/>
                <w:color w:val="000000"/>
                <w:lang w:eastAsia="ru-RU"/>
              </w:rPr>
            </w:pPr>
          </w:p>
        </w:tc>
        <w:tc>
          <w:tcPr>
            <w:tcW w:w="2424" w:type="pct"/>
            <w:tcBorders>
              <w:top w:val="nil"/>
              <w:left w:val="nil"/>
              <w:bottom w:val="single" w:sz="4" w:space="0" w:color="auto"/>
              <w:right w:val="single" w:sz="4" w:space="0" w:color="auto"/>
            </w:tcBorders>
            <w:shd w:val="clear" w:color="000000" w:fill="FFFFFF"/>
            <w:vAlign w:val="center"/>
            <w:hideMark/>
          </w:tcPr>
          <w:p w14:paraId="7A1C65AE" w14:textId="77777777" w:rsidR="007D368D" w:rsidRPr="001452F4" w:rsidRDefault="00D23F57" w:rsidP="00775A5D">
            <w:pPr>
              <w:suppressAutoHyphens w:val="0"/>
              <w:rPr>
                <w:rFonts w:eastAsia="Times New Roman"/>
                <w:color w:val="000000"/>
                <w:sz w:val="20"/>
                <w:szCs w:val="20"/>
                <w:lang w:eastAsia="ru-RU"/>
              </w:rPr>
            </w:pPr>
            <w:r w:rsidRPr="001452F4">
              <w:rPr>
                <w:rFonts w:eastAsia="Times New Roman"/>
                <w:color w:val="000000"/>
                <w:sz w:val="20"/>
                <w:szCs w:val="20"/>
                <w:lang w:eastAsia="ru-RU"/>
              </w:rPr>
              <w:t>Оборудован системой блокировочных устройств (предотвращающих возможность подъема спредера при не срабатывающих поворотных замках (twistlock) или возникших неисправностях)</w:t>
            </w:r>
          </w:p>
        </w:tc>
      </w:tr>
      <w:tr w:rsidR="00CA3DB1" w14:paraId="4B48BCFA" w14:textId="77777777" w:rsidTr="00775A5D">
        <w:trPr>
          <w:trHeight w:val="510"/>
        </w:trPr>
        <w:tc>
          <w:tcPr>
            <w:tcW w:w="461" w:type="pct"/>
            <w:tcBorders>
              <w:top w:val="nil"/>
              <w:left w:val="single" w:sz="4" w:space="0" w:color="auto"/>
              <w:bottom w:val="single" w:sz="4" w:space="0" w:color="auto"/>
              <w:right w:val="single" w:sz="4" w:space="0" w:color="auto"/>
            </w:tcBorders>
            <w:shd w:val="clear" w:color="000000" w:fill="FFFFFF"/>
            <w:noWrap/>
            <w:vAlign w:val="center"/>
            <w:hideMark/>
          </w:tcPr>
          <w:p w14:paraId="74E3605C" w14:textId="77777777" w:rsidR="007D368D" w:rsidRPr="001452F4" w:rsidRDefault="00D23F57" w:rsidP="00775A5D">
            <w:pPr>
              <w:suppressAutoHyphens w:val="0"/>
              <w:jc w:val="center"/>
              <w:rPr>
                <w:rFonts w:eastAsia="Times New Roman"/>
                <w:b/>
                <w:bCs/>
                <w:color w:val="000000"/>
                <w:lang w:eastAsia="ru-RU"/>
              </w:rPr>
            </w:pPr>
            <w:r w:rsidRPr="001452F4">
              <w:rPr>
                <w:rFonts w:eastAsia="Times New Roman"/>
                <w:b/>
                <w:bCs/>
                <w:color w:val="000000"/>
                <w:lang w:eastAsia="ru-RU"/>
              </w:rPr>
              <w:t>91</w:t>
            </w:r>
          </w:p>
        </w:tc>
        <w:tc>
          <w:tcPr>
            <w:tcW w:w="2116" w:type="pct"/>
            <w:vMerge/>
            <w:tcBorders>
              <w:top w:val="nil"/>
              <w:left w:val="single" w:sz="4" w:space="0" w:color="auto"/>
              <w:bottom w:val="single" w:sz="4" w:space="0" w:color="auto"/>
              <w:right w:val="single" w:sz="4" w:space="0" w:color="auto"/>
            </w:tcBorders>
            <w:vAlign w:val="center"/>
            <w:hideMark/>
          </w:tcPr>
          <w:p w14:paraId="51F4AC8C" w14:textId="77777777" w:rsidR="007D368D" w:rsidRPr="001452F4" w:rsidRDefault="007D368D" w:rsidP="00775A5D">
            <w:pPr>
              <w:suppressAutoHyphens w:val="0"/>
              <w:rPr>
                <w:rFonts w:eastAsia="Times New Roman"/>
                <w:b/>
                <w:bCs/>
                <w:color w:val="000000"/>
                <w:lang w:eastAsia="ru-RU"/>
              </w:rPr>
            </w:pPr>
          </w:p>
        </w:tc>
        <w:tc>
          <w:tcPr>
            <w:tcW w:w="2424" w:type="pct"/>
            <w:tcBorders>
              <w:top w:val="nil"/>
              <w:left w:val="nil"/>
              <w:bottom w:val="single" w:sz="4" w:space="0" w:color="auto"/>
              <w:right w:val="single" w:sz="4" w:space="0" w:color="auto"/>
            </w:tcBorders>
            <w:shd w:val="clear" w:color="000000" w:fill="FFFFFF"/>
            <w:vAlign w:val="center"/>
            <w:hideMark/>
          </w:tcPr>
          <w:p w14:paraId="328C4BE7" w14:textId="77777777" w:rsidR="007D368D" w:rsidRPr="001452F4" w:rsidRDefault="00D23F57" w:rsidP="00775A5D">
            <w:pPr>
              <w:suppressAutoHyphens w:val="0"/>
              <w:rPr>
                <w:rFonts w:eastAsia="Times New Roman"/>
                <w:color w:val="000000"/>
                <w:sz w:val="20"/>
                <w:szCs w:val="20"/>
                <w:lang w:eastAsia="ru-RU"/>
              </w:rPr>
            </w:pPr>
            <w:r w:rsidRPr="001452F4">
              <w:rPr>
                <w:rFonts w:eastAsia="Times New Roman"/>
                <w:color w:val="000000"/>
                <w:sz w:val="20"/>
                <w:szCs w:val="20"/>
                <w:lang w:eastAsia="ru-RU"/>
              </w:rPr>
              <w:t>Обеспечивает погрузку-выгрузку контейнеров в зимних условиях при толщине снега на контейнере до 10 см и более</w:t>
            </w:r>
          </w:p>
        </w:tc>
      </w:tr>
      <w:tr w:rsidR="00CA3DB1" w14:paraId="679F64B5" w14:textId="77777777" w:rsidTr="00775A5D">
        <w:trPr>
          <w:trHeight w:val="315"/>
        </w:trPr>
        <w:tc>
          <w:tcPr>
            <w:tcW w:w="461" w:type="pct"/>
            <w:tcBorders>
              <w:top w:val="nil"/>
              <w:left w:val="single" w:sz="4" w:space="0" w:color="auto"/>
              <w:bottom w:val="single" w:sz="4" w:space="0" w:color="auto"/>
              <w:right w:val="single" w:sz="4" w:space="0" w:color="auto"/>
            </w:tcBorders>
            <w:shd w:val="clear" w:color="000000" w:fill="FFFFFF"/>
            <w:noWrap/>
            <w:vAlign w:val="center"/>
            <w:hideMark/>
          </w:tcPr>
          <w:p w14:paraId="4086976A" w14:textId="77777777" w:rsidR="007D368D" w:rsidRPr="001452F4" w:rsidRDefault="00D23F57" w:rsidP="00775A5D">
            <w:pPr>
              <w:suppressAutoHyphens w:val="0"/>
              <w:jc w:val="center"/>
              <w:rPr>
                <w:rFonts w:eastAsia="Times New Roman"/>
                <w:b/>
                <w:bCs/>
                <w:color w:val="000000"/>
                <w:lang w:eastAsia="ru-RU"/>
              </w:rPr>
            </w:pPr>
            <w:r w:rsidRPr="001452F4">
              <w:rPr>
                <w:rFonts w:eastAsia="Times New Roman"/>
                <w:b/>
                <w:bCs/>
                <w:color w:val="000000"/>
                <w:lang w:eastAsia="ru-RU"/>
              </w:rPr>
              <w:t>92</w:t>
            </w:r>
          </w:p>
        </w:tc>
        <w:tc>
          <w:tcPr>
            <w:tcW w:w="2116" w:type="pct"/>
            <w:vMerge/>
            <w:tcBorders>
              <w:top w:val="nil"/>
              <w:left w:val="single" w:sz="4" w:space="0" w:color="auto"/>
              <w:bottom w:val="single" w:sz="4" w:space="0" w:color="auto"/>
              <w:right w:val="single" w:sz="4" w:space="0" w:color="auto"/>
            </w:tcBorders>
            <w:vAlign w:val="center"/>
            <w:hideMark/>
          </w:tcPr>
          <w:p w14:paraId="066B9A1F" w14:textId="77777777" w:rsidR="007D368D" w:rsidRPr="001452F4" w:rsidRDefault="007D368D" w:rsidP="00775A5D">
            <w:pPr>
              <w:suppressAutoHyphens w:val="0"/>
              <w:rPr>
                <w:rFonts w:eastAsia="Times New Roman"/>
                <w:b/>
                <w:bCs/>
                <w:color w:val="000000"/>
                <w:lang w:eastAsia="ru-RU"/>
              </w:rPr>
            </w:pPr>
          </w:p>
        </w:tc>
        <w:tc>
          <w:tcPr>
            <w:tcW w:w="2424" w:type="pct"/>
            <w:tcBorders>
              <w:top w:val="nil"/>
              <w:left w:val="nil"/>
              <w:bottom w:val="single" w:sz="4" w:space="0" w:color="auto"/>
              <w:right w:val="single" w:sz="4" w:space="0" w:color="auto"/>
            </w:tcBorders>
            <w:shd w:val="clear" w:color="000000" w:fill="FFFFFF"/>
            <w:vAlign w:val="center"/>
            <w:hideMark/>
          </w:tcPr>
          <w:p w14:paraId="69045E37" w14:textId="77777777" w:rsidR="007D368D" w:rsidRPr="001452F4" w:rsidRDefault="00D23F57" w:rsidP="00775A5D">
            <w:pPr>
              <w:suppressAutoHyphens w:val="0"/>
              <w:rPr>
                <w:rFonts w:eastAsia="Times New Roman"/>
                <w:color w:val="000000"/>
                <w:sz w:val="20"/>
                <w:szCs w:val="20"/>
                <w:lang w:eastAsia="ru-RU"/>
              </w:rPr>
            </w:pPr>
            <w:r w:rsidRPr="001452F4">
              <w:rPr>
                <w:rFonts w:eastAsia="Times New Roman"/>
                <w:color w:val="000000"/>
                <w:sz w:val="20"/>
                <w:szCs w:val="20"/>
                <w:lang w:eastAsia="ru-RU"/>
              </w:rPr>
              <w:t>Поворот контейнера спредером 0 – +95/- 185;</w:t>
            </w:r>
          </w:p>
        </w:tc>
      </w:tr>
      <w:tr w:rsidR="00CA3DB1" w14:paraId="0E89E5A8" w14:textId="77777777" w:rsidTr="00775A5D">
        <w:trPr>
          <w:trHeight w:val="3060"/>
        </w:trPr>
        <w:tc>
          <w:tcPr>
            <w:tcW w:w="461" w:type="pct"/>
            <w:tcBorders>
              <w:top w:val="nil"/>
              <w:left w:val="single" w:sz="4" w:space="0" w:color="auto"/>
              <w:bottom w:val="single" w:sz="4" w:space="0" w:color="auto"/>
              <w:right w:val="single" w:sz="4" w:space="0" w:color="auto"/>
            </w:tcBorders>
            <w:shd w:val="clear" w:color="000000" w:fill="FFFFFF"/>
            <w:noWrap/>
            <w:vAlign w:val="center"/>
            <w:hideMark/>
          </w:tcPr>
          <w:p w14:paraId="68E74FD7" w14:textId="77777777" w:rsidR="007D368D" w:rsidRPr="001452F4" w:rsidRDefault="00D23F57" w:rsidP="00775A5D">
            <w:pPr>
              <w:suppressAutoHyphens w:val="0"/>
              <w:jc w:val="center"/>
              <w:rPr>
                <w:rFonts w:eastAsia="Times New Roman"/>
                <w:b/>
                <w:bCs/>
                <w:color w:val="000000"/>
                <w:lang w:eastAsia="ru-RU"/>
              </w:rPr>
            </w:pPr>
            <w:r w:rsidRPr="001452F4">
              <w:rPr>
                <w:rFonts w:eastAsia="Times New Roman"/>
                <w:b/>
                <w:bCs/>
                <w:color w:val="000000"/>
                <w:lang w:eastAsia="ru-RU"/>
              </w:rPr>
              <w:lastRenderedPageBreak/>
              <w:t>93</w:t>
            </w:r>
          </w:p>
        </w:tc>
        <w:tc>
          <w:tcPr>
            <w:tcW w:w="2116" w:type="pct"/>
            <w:vMerge/>
            <w:tcBorders>
              <w:top w:val="nil"/>
              <w:left w:val="single" w:sz="4" w:space="0" w:color="auto"/>
              <w:bottom w:val="single" w:sz="4" w:space="0" w:color="auto"/>
              <w:right w:val="single" w:sz="4" w:space="0" w:color="auto"/>
            </w:tcBorders>
            <w:vAlign w:val="center"/>
            <w:hideMark/>
          </w:tcPr>
          <w:p w14:paraId="0CEECE04" w14:textId="77777777" w:rsidR="007D368D" w:rsidRPr="001452F4" w:rsidRDefault="007D368D" w:rsidP="00775A5D">
            <w:pPr>
              <w:suppressAutoHyphens w:val="0"/>
              <w:rPr>
                <w:rFonts w:eastAsia="Times New Roman"/>
                <w:b/>
                <w:bCs/>
                <w:color w:val="000000"/>
                <w:lang w:eastAsia="ru-RU"/>
              </w:rPr>
            </w:pPr>
          </w:p>
        </w:tc>
        <w:tc>
          <w:tcPr>
            <w:tcW w:w="2424" w:type="pct"/>
            <w:tcBorders>
              <w:top w:val="nil"/>
              <w:left w:val="nil"/>
              <w:bottom w:val="single" w:sz="4" w:space="0" w:color="auto"/>
              <w:right w:val="single" w:sz="4" w:space="0" w:color="auto"/>
            </w:tcBorders>
            <w:shd w:val="clear" w:color="000000" w:fill="FFFFFF"/>
            <w:vAlign w:val="center"/>
            <w:hideMark/>
          </w:tcPr>
          <w:p w14:paraId="406219F0" w14:textId="77777777" w:rsidR="007D368D" w:rsidRPr="001452F4" w:rsidRDefault="00D23F57" w:rsidP="00775A5D">
            <w:pPr>
              <w:suppressAutoHyphens w:val="0"/>
              <w:rPr>
                <w:rFonts w:eastAsia="Times New Roman"/>
                <w:color w:val="000000"/>
                <w:sz w:val="20"/>
                <w:szCs w:val="20"/>
                <w:lang w:eastAsia="ru-RU"/>
              </w:rPr>
            </w:pPr>
            <w:r w:rsidRPr="001452F4">
              <w:rPr>
                <w:rFonts w:eastAsia="Times New Roman"/>
                <w:color w:val="000000"/>
                <w:sz w:val="20"/>
                <w:szCs w:val="20"/>
                <w:lang w:eastAsia="ru-RU"/>
              </w:rPr>
              <w:t>Шкаф управления на спредере, в соответствии с климатическим исполнением Крана по ГОСТ 15150 («Машины, приборы и другие технические изделия. Исполнения для различных климатических районов. Категории, условия эксплуатации, хранения и транспортирования в части воздействия климатических факторов внешней среды») и должен иметь защиту не менее IP55 по ГОСТ 14254-96 («Степени защиты, обеспечиваемые оболочками (код IP)») от проникновения твёрдых тел, жидкостей, механических ударов и возникновения конденсата. При аварийном отключении автомата защиты спредера обеспечить возможность возвращения спредера в работу из аппаратной Крана</w:t>
            </w:r>
          </w:p>
        </w:tc>
      </w:tr>
      <w:tr w:rsidR="00CA3DB1" w14:paraId="45B1B691" w14:textId="77777777" w:rsidTr="00775A5D">
        <w:trPr>
          <w:trHeight w:val="765"/>
        </w:trPr>
        <w:tc>
          <w:tcPr>
            <w:tcW w:w="461" w:type="pct"/>
            <w:tcBorders>
              <w:top w:val="nil"/>
              <w:left w:val="single" w:sz="4" w:space="0" w:color="auto"/>
              <w:bottom w:val="single" w:sz="4" w:space="0" w:color="auto"/>
              <w:right w:val="single" w:sz="4" w:space="0" w:color="auto"/>
            </w:tcBorders>
            <w:shd w:val="clear" w:color="000000" w:fill="FFFFFF"/>
            <w:noWrap/>
            <w:vAlign w:val="center"/>
            <w:hideMark/>
          </w:tcPr>
          <w:p w14:paraId="5B3C0CDC" w14:textId="77777777" w:rsidR="007D368D" w:rsidRPr="001452F4" w:rsidRDefault="00D23F57" w:rsidP="00775A5D">
            <w:pPr>
              <w:suppressAutoHyphens w:val="0"/>
              <w:jc w:val="center"/>
              <w:rPr>
                <w:rFonts w:eastAsia="Times New Roman"/>
                <w:b/>
                <w:bCs/>
                <w:color w:val="000000"/>
                <w:lang w:eastAsia="ru-RU"/>
              </w:rPr>
            </w:pPr>
            <w:r w:rsidRPr="001452F4">
              <w:rPr>
                <w:rFonts w:eastAsia="Times New Roman"/>
                <w:b/>
                <w:bCs/>
                <w:color w:val="000000"/>
                <w:lang w:eastAsia="ru-RU"/>
              </w:rPr>
              <w:t>94</w:t>
            </w:r>
          </w:p>
        </w:tc>
        <w:tc>
          <w:tcPr>
            <w:tcW w:w="2116" w:type="pct"/>
            <w:vMerge/>
            <w:tcBorders>
              <w:top w:val="nil"/>
              <w:left w:val="single" w:sz="4" w:space="0" w:color="auto"/>
              <w:bottom w:val="single" w:sz="4" w:space="0" w:color="auto"/>
              <w:right w:val="single" w:sz="4" w:space="0" w:color="auto"/>
            </w:tcBorders>
            <w:vAlign w:val="center"/>
            <w:hideMark/>
          </w:tcPr>
          <w:p w14:paraId="29C641EB" w14:textId="77777777" w:rsidR="007D368D" w:rsidRPr="001452F4" w:rsidRDefault="007D368D" w:rsidP="00775A5D">
            <w:pPr>
              <w:suppressAutoHyphens w:val="0"/>
              <w:rPr>
                <w:rFonts w:eastAsia="Times New Roman"/>
                <w:b/>
                <w:bCs/>
                <w:color w:val="000000"/>
                <w:lang w:eastAsia="ru-RU"/>
              </w:rPr>
            </w:pPr>
          </w:p>
        </w:tc>
        <w:tc>
          <w:tcPr>
            <w:tcW w:w="2424" w:type="pct"/>
            <w:tcBorders>
              <w:top w:val="nil"/>
              <w:left w:val="nil"/>
              <w:bottom w:val="single" w:sz="4" w:space="0" w:color="auto"/>
              <w:right w:val="single" w:sz="4" w:space="0" w:color="auto"/>
            </w:tcBorders>
            <w:shd w:val="clear" w:color="000000" w:fill="FFFFFF"/>
            <w:vAlign w:val="center"/>
            <w:hideMark/>
          </w:tcPr>
          <w:p w14:paraId="35DBA0B9" w14:textId="77777777" w:rsidR="007D368D" w:rsidRPr="001452F4" w:rsidRDefault="00D23F57" w:rsidP="00775A5D">
            <w:pPr>
              <w:suppressAutoHyphens w:val="0"/>
              <w:rPr>
                <w:rFonts w:eastAsia="Times New Roman"/>
                <w:color w:val="000000"/>
                <w:sz w:val="20"/>
                <w:szCs w:val="20"/>
                <w:lang w:eastAsia="ru-RU"/>
              </w:rPr>
            </w:pPr>
            <w:r w:rsidRPr="001452F4">
              <w:rPr>
                <w:rFonts w:eastAsia="Times New Roman"/>
                <w:color w:val="000000"/>
                <w:sz w:val="20"/>
                <w:szCs w:val="20"/>
                <w:lang w:eastAsia="ru-RU"/>
              </w:rPr>
              <w:t>Оборудован 4 проушинами для навешивания стропов для работы с деформированными контейнерами. Грузоподъемность каждой проушины должна быть не менее 10 тонн.</w:t>
            </w:r>
          </w:p>
        </w:tc>
      </w:tr>
      <w:tr w:rsidR="00CA3DB1" w14:paraId="4478D9D6" w14:textId="77777777" w:rsidTr="00775A5D">
        <w:trPr>
          <w:trHeight w:val="510"/>
        </w:trPr>
        <w:tc>
          <w:tcPr>
            <w:tcW w:w="461" w:type="pct"/>
            <w:tcBorders>
              <w:top w:val="nil"/>
              <w:left w:val="single" w:sz="4" w:space="0" w:color="auto"/>
              <w:bottom w:val="single" w:sz="4" w:space="0" w:color="auto"/>
              <w:right w:val="single" w:sz="4" w:space="0" w:color="auto"/>
            </w:tcBorders>
            <w:shd w:val="clear" w:color="000000" w:fill="FFFFFF"/>
            <w:noWrap/>
            <w:vAlign w:val="center"/>
            <w:hideMark/>
          </w:tcPr>
          <w:p w14:paraId="4DB5BEF4" w14:textId="77777777" w:rsidR="007D368D" w:rsidRPr="001452F4" w:rsidRDefault="00D23F57" w:rsidP="00775A5D">
            <w:pPr>
              <w:suppressAutoHyphens w:val="0"/>
              <w:jc w:val="center"/>
              <w:rPr>
                <w:rFonts w:eastAsia="Times New Roman"/>
                <w:b/>
                <w:bCs/>
                <w:color w:val="000000"/>
                <w:lang w:eastAsia="ru-RU"/>
              </w:rPr>
            </w:pPr>
            <w:r w:rsidRPr="001452F4">
              <w:rPr>
                <w:rFonts w:eastAsia="Times New Roman"/>
                <w:b/>
                <w:bCs/>
                <w:color w:val="000000"/>
                <w:lang w:eastAsia="ru-RU"/>
              </w:rPr>
              <w:t>95</w:t>
            </w:r>
          </w:p>
        </w:tc>
        <w:tc>
          <w:tcPr>
            <w:tcW w:w="2116" w:type="pct"/>
            <w:vMerge/>
            <w:tcBorders>
              <w:top w:val="nil"/>
              <w:left w:val="single" w:sz="4" w:space="0" w:color="auto"/>
              <w:bottom w:val="single" w:sz="4" w:space="0" w:color="auto"/>
              <w:right w:val="single" w:sz="4" w:space="0" w:color="auto"/>
            </w:tcBorders>
            <w:vAlign w:val="center"/>
            <w:hideMark/>
          </w:tcPr>
          <w:p w14:paraId="506B6E28" w14:textId="77777777" w:rsidR="007D368D" w:rsidRPr="001452F4" w:rsidRDefault="007D368D" w:rsidP="00775A5D">
            <w:pPr>
              <w:suppressAutoHyphens w:val="0"/>
              <w:rPr>
                <w:rFonts w:eastAsia="Times New Roman"/>
                <w:b/>
                <w:bCs/>
                <w:color w:val="000000"/>
                <w:lang w:eastAsia="ru-RU"/>
              </w:rPr>
            </w:pPr>
          </w:p>
        </w:tc>
        <w:tc>
          <w:tcPr>
            <w:tcW w:w="2424" w:type="pct"/>
            <w:tcBorders>
              <w:top w:val="nil"/>
              <w:left w:val="nil"/>
              <w:bottom w:val="single" w:sz="4" w:space="0" w:color="auto"/>
              <w:right w:val="single" w:sz="4" w:space="0" w:color="auto"/>
            </w:tcBorders>
            <w:shd w:val="clear" w:color="000000" w:fill="FFFFFF"/>
            <w:vAlign w:val="center"/>
            <w:hideMark/>
          </w:tcPr>
          <w:p w14:paraId="446DD45D" w14:textId="77777777" w:rsidR="007D368D" w:rsidRPr="001452F4" w:rsidRDefault="00D23F57" w:rsidP="00775A5D">
            <w:pPr>
              <w:suppressAutoHyphens w:val="0"/>
              <w:rPr>
                <w:rFonts w:eastAsia="Times New Roman"/>
                <w:color w:val="000000"/>
                <w:sz w:val="20"/>
                <w:szCs w:val="20"/>
                <w:lang w:eastAsia="ru-RU"/>
              </w:rPr>
            </w:pPr>
            <w:r w:rsidRPr="001452F4">
              <w:rPr>
                <w:rFonts w:eastAsia="Times New Roman"/>
                <w:color w:val="000000"/>
                <w:sz w:val="20"/>
                <w:szCs w:val="20"/>
                <w:lang w:eastAsia="ru-RU"/>
              </w:rPr>
              <w:t>Температура эксплуатации в соответствии с климатическим исполнением Крана</w:t>
            </w:r>
          </w:p>
        </w:tc>
      </w:tr>
      <w:tr w:rsidR="00CA3DB1" w14:paraId="5E18AF78" w14:textId="77777777" w:rsidTr="00775A5D">
        <w:trPr>
          <w:trHeight w:val="315"/>
        </w:trPr>
        <w:tc>
          <w:tcPr>
            <w:tcW w:w="461" w:type="pct"/>
            <w:tcBorders>
              <w:top w:val="nil"/>
              <w:left w:val="single" w:sz="4" w:space="0" w:color="auto"/>
              <w:bottom w:val="single" w:sz="4" w:space="0" w:color="auto"/>
              <w:right w:val="single" w:sz="4" w:space="0" w:color="auto"/>
            </w:tcBorders>
            <w:shd w:val="clear" w:color="000000" w:fill="FFFFFF"/>
            <w:noWrap/>
            <w:vAlign w:val="center"/>
            <w:hideMark/>
          </w:tcPr>
          <w:p w14:paraId="6B49CFB7" w14:textId="77777777" w:rsidR="007D368D" w:rsidRPr="001452F4" w:rsidRDefault="00D23F57" w:rsidP="00775A5D">
            <w:pPr>
              <w:suppressAutoHyphens w:val="0"/>
              <w:jc w:val="center"/>
              <w:rPr>
                <w:rFonts w:eastAsia="Times New Roman"/>
                <w:b/>
                <w:bCs/>
                <w:color w:val="000000"/>
                <w:lang w:eastAsia="ru-RU"/>
              </w:rPr>
            </w:pPr>
            <w:r w:rsidRPr="001452F4">
              <w:rPr>
                <w:rFonts w:eastAsia="Times New Roman"/>
                <w:b/>
                <w:bCs/>
                <w:color w:val="000000"/>
                <w:lang w:eastAsia="ru-RU"/>
              </w:rPr>
              <w:t>96</w:t>
            </w:r>
          </w:p>
        </w:tc>
        <w:tc>
          <w:tcPr>
            <w:tcW w:w="2116" w:type="pct"/>
            <w:vMerge/>
            <w:tcBorders>
              <w:top w:val="nil"/>
              <w:left w:val="single" w:sz="4" w:space="0" w:color="auto"/>
              <w:bottom w:val="single" w:sz="4" w:space="0" w:color="auto"/>
              <w:right w:val="single" w:sz="4" w:space="0" w:color="auto"/>
            </w:tcBorders>
            <w:vAlign w:val="center"/>
            <w:hideMark/>
          </w:tcPr>
          <w:p w14:paraId="09B28BAE" w14:textId="77777777" w:rsidR="007D368D" w:rsidRPr="001452F4" w:rsidRDefault="007D368D" w:rsidP="00775A5D">
            <w:pPr>
              <w:suppressAutoHyphens w:val="0"/>
              <w:rPr>
                <w:rFonts w:eastAsia="Times New Roman"/>
                <w:b/>
                <w:bCs/>
                <w:color w:val="000000"/>
                <w:lang w:eastAsia="ru-RU"/>
              </w:rPr>
            </w:pPr>
          </w:p>
        </w:tc>
        <w:tc>
          <w:tcPr>
            <w:tcW w:w="2424" w:type="pct"/>
            <w:tcBorders>
              <w:top w:val="nil"/>
              <w:left w:val="nil"/>
              <w:bottom w:val="single" w:sz="4" w:space="0" w:color="auto"/>
              <w:right w:val="single" w:sz="4" w:space="0" w:color="auto"/>
            </w:tcBorders>
            <w:shd w:val="clear" w:color="000000" w:fill="FFFFFF"/>
            <w:vAlign w:val="center"/>
            <w:hideMark/>
          </w:tcPr>
          <w:p w14:paraId="21A550C7" w14:textId="77777777" w:rsidR="007D368D" w:rsidRPr="001452F4" w:rsidRDefault="00D23F57" w:rsidP="00775A5D">
            <w:pPr>
              <w:suppressAutoHyphens w:val="0"/>
              <w:rPr>
                <w:rFonts w:eastAsia="Times New Roman"/>
                <w:color w:val="000000"/>
                <w:sz w:val="20"/>
                <w:szCs w:val="20"/>
                <w:lang w:eastAsia="ru-RU"/>
              </w:rPr>
            </w:pPr>
            <w:r w:rsidRPr="001452F4">
              <w:rPr>
                <w:rFonts w:eastAsia="Times New Roman"/>
                <w:color w:val="000000"/>
                <w:sz w:val="20"/>
                <w:szCs w:val="20"/>
                <w:lang w:eastAsia="ru-RU"/>
              </w:rPr>
              <w:t>Степень пылевлагозащиты не менее IP55</w:t>
            </w:r>
          </w:p>
        </w:tc>
      </w:tr>
      <w:tr w:rsidR="00CA3DB1" w14:paraId="4B496718" w14:textId="77777777" w:rsidTr="00775A5D">
        <w:trPr>
          <w:trHeight w:val="1020"/>
        </w:trPr>
        <w:tc>
          <w:tcPr>
            <w:tcW w:w="461" w:type="pct"/>
            <w:tcBorders>
              <w:top w:val="nil"/>
              <w:left w:val="single" w:sz="4" w:space="0" w:color="auto"/>
              <w:bottom w:val="single" w:sz="4" w:space="0" w:color="auto"/>
              <w:right w:val="single" w:sz="4" w:space="0" w:color="auto"/>
            </w:tcBorders>
            <w:shd w:val="clear" w:color="000000" w:fill="FFFFFF"/>
            <w:noWrap/>
            <w:vAlign w:val="center"/>
            <w:hideMark/>
          </w:tcPr>
          <w:p w14:paraId="74106BE0" w14:textId="77777777" w:rsidR="007D368D" w:rsidRPr="001452F4" w:rsidRDefault="00D23F57" w:rsidP="00775A5D">
            <w:pPr>
              <w:suppressAutoHyphens w:val="0"/>
              <w:jc w:val="center"/>
              <w:rPr>
                <w:rFonts w:eastAsia="Times New Roman"/>
                <w:b/>
                <w:bCs/>
                <w:color w:val="000000"/>
                <w:lang w:eastAsia="ru-RU"/>
              </w:rPr>
            </w:pPr>
            <w:r w:rsidRPr="001452F4">
              <w:rPr>
                <w:rFonts w:eastAsia="Times New Roman"/>
                <w:b/>
                <w:bCs/>
                <w:color w:val="000000"/>
                <w:lang w:eastAsia="ru-RU"/>
              </w:rPr>
              <w:t>97</w:t>
            </w:r>
          </w:p>
        </w:tc>
        <w:tc>
          <w:tcPr>
            <w:tcW w:w="2116" w:type="pct"/>
            <w:vMerge/>
            <w:tcBorders>
              <w:top w:val="nil"/>
              <w:left w:val="single" w:sz="4" w:space="0" w:color="auto"/>
              <w:bottom w:val="single" w:sz="4" w:space="0" w:color="auto"/>
              <w:right w:val="single" w:sz="4" w:space="0" w:color="auto"/>
            </w:tcBorders>
            <w:vAlign w:val="center"/>
            <w:hideMark/>
          </w:tcPr>
          <w:p w14:paraId="3507760C" w14:textId="77777777" w:rsidR="007D368D" w:rsidRPr="001452F4" w:rsidRDefault="007D368D" w:rsidP="00775A5D">
            <w:pPr>
              <w:suppressAutoHyphens w:val="0"/>
              <w:rPr>
                <w:rFonts w:eastAsia="Times New Roman"/>
                <w:b/>
                <w:bCs/>
                <w:color w:val="000000"/>
                <w:lang w:eastAsia="ru-RU"/>
              </w:rPr>
            </w:pPr>
          </w:p>
        </w:tc>
        <w:tc>
          <w:tcPr>
            <w:tcW w:w="2424" w:type="pct"/>
            <w:tcBorders>
              <w:top w:val="nil"/>
              <w:left w:val="nil"/>
              <w:bottom w:val="single" w:sz="4" w:space="0" w:color="auto"/>
              <w:right w:val="single" w:sz="4" w:space="0" w:color="auto"/>
            </w:tcBorders>
            <w:shd w:val="clear" w:color="000000" w:fill="FFFFFF"/>
            <w:vAlign w:val="center"/>
            <w:hideMark/>
          </w:tcPr>
          <w:p w14:paraId="7A4885FE" w14:textId="77777777" w:rsidR="007D368D" w:rsidRPr="001452F4" w:rsidRDefault="00D23F57" w:rsidP="00775A5D">
            <w:pPr>
              <w:suppressAutoHyphens w:val="0"/>
              <w:rPr>
                <w:rFonts w:eastAsia="Times New Roman"/>
                <w:color w:val="000000"/>
                <w:sz w:val="20"/>
                <w:szCs w:val="20"/>
                <w:lang w:eastAsia="ru-RU"/>
              </w:rPr>
            </w:pPr>
            <w:r w:rsidRPr="001452F4">
              <w:rPr>
                <w:rFonts w:eastAsia="Times New Roman"/>
                <w:color w:val="000000"/>
                <w:sz w:val="20"/>
                <w:szCs w:val="20"/>
                <w:lang w:eastAsia="ru-RU"/>
              </w:rPr>
              <w:t xml:space="preserve">На спредере предусмотрена возможность открытия (размыкания) поворотных замков (twistlock) в случае, если команда на закрытие не выполнена полностью хотя бы одним поворотным замком. </w:t>
            </w:r>
          </w:p>
        </w:tc>
      </w:tr>
      <w:tr w:rsidR="00CA3DB1" w14:paraId="716CB260" w14:textId="77777777" w:rsidTr="00775A5D">
        <w:trPr>
          <w:trHeight w:val="1530"/>
        </w:trPr>
        <w:tc>
          <w:tcPr>
            <w:tcW w:w="461" w:type="pct"/>
            <w:tcBorders>
              <w:top w:val="nil"/>
              <w:left w:val="single" w:sz="4" w:space="0" w:color="auto"/>
              <w:bottom w:val="single" w:sz="4" w:space="0" w:color="auto"/>
              <w:right w:val="single" w:sz="4" w:space="0" w:color="auto"/>
            </w:tcBorders>
            <w:shd w:val="clear" w:color="000000" w:fill="FFFFFF"/>
            <w:noWrap/>
            <w:vAlign w:val="center"/>
            <w:hideMark/>
          </w:tcPr>
          <w:p w14:paraId="5A04ED71" w14:textId="77777777" w:rsidR="007D368D" w:rsidRPr="001452F4" w:rsidRDefault="00D23F57" w:rsidP="00775A5D">
            <w:pPr>
              <w:suppressAutoHyphens w:val="0"/>
              <w:jc w:val="center"/>
              <w:rPr>
                <w:rFonts w:eastAsia="Times New Roman"/>
                <w:b/>
                <w:bCs/>
                <w:color w:val="000000"/>
                <w:lang w:eastAsia="ru-RU"/>
              </w:rPr>
            </w:pPr>
            <w:r w:rsidRPr="001452F4">
              <w:rPr>
                <w:rFonts w:eastAsia="Times New Roman"/>
                <w:b/>
                <w:bCs/>
                <w:color w:val="000000"/>
                <w:lang w:eastAsia="ru-RU"/>
              </w:rPr>
              <w:t>98</w:t>
            </w:r>
          </w:p>
        </w:tc>
        <w:tc>
          <w:tcPr>
            <w:tcW w:w="2116" w:type="pct"/>
            <w:vMerge/>
            <w:tcBorders>
              <w:top w:val="nil"/>
              <w:left w:val="single" w:sz="4" w:space="0" w:color="auto"/>
              <w:bottom w:val="single" w:sz="4" w:space="0" w:color="auto"/>
              <w:right w:val="single" w:sz="4" w:space="0" w:color="auto"/>
            </w:tcBorders>
            <w:vAlign w:val="center"/>
            <w:hideMark/>
          </w:tcPr>
          <w:p w14:paraId="0A15ED35" w14:textId="77777777" w:rsidR="007D368D" w:rsidRPr="001452F4" w:rsidRDefault="007D368D" w:rsidP="00775A5D">
            <w:pPr>
              <w:suppressAutoHyphens w:val="0"/>
              <w:rPr>
                <w:rFonts w:eastAsia="Times New Roman"/>
                <w:b/>
                <w:bCs/>
                <w:color w:val="000000"/>
                <w:lang w:eastAsia="ru-RU"/>
              </w:rPr>
            </w:pPr>
          </w:p>
        </w:tc>
        <w:tc>
          <w:tcPr>
            <w:tcW w:w="2424" w:type="pct"/>
            <w:tcBorders>
              <w:top w:val="nil"/>
              <w:left w:val="nil"/>
              <w:bottom w:val="single" w:sz="4" w:space="0" w:color="auto"/>
              <w:right w:val="single" w:sz="4" w:space="0" w:color="auto"/>
            </w:tcBorders>
            <w:shd w:val="clear" w:color="000000" w:fill="FFFFFF"/>
            <w:vAlign w:val="center"/>
            <w:hideMark/>
          </w:tcPr>
          <w:p w14:paraId="0639C5FA" w14:textId="77777777" w:rsidR="007D368D" w:rsidRPr="001452F4" w:rsidRDefault="00D23F57" w:rsidP="00775A5D">
            <w:pPr>
              <w:suppressAutoHyphens w:val="0"/>
              <w:rPr>
                <w:rFonts w:eastAsia="Times New Roman"/>
                <w:color w:val="000000"/>
                <w:sz w:val="20"/>
                <w:szCs w:val="20"/>
                <w:lang w:eastAsia="ru-RU"/>
              </w:rPr>
            </w:pPr>
            <w:r w:rsidRPr="001452F4">
              <w:rPr>
                <w:rFonts w:eastAsia="Times New Roman"/>
                <w:color w:val="000000"/>
                <w:sz w:val="20"/>
                <w:szCs w:val="20"/>
                <w:lang w:eastAsia="ru-RU"/>
              </w:rPr>
              <w:t>Электропитание спредера осуществляется с грузовой тележки с помощью имеющего запасные жилы гибкого кабеля, при этом подсоединение кабеля к спредеру осуществляется через быстроразъёмный штепсельный разъем имеющий степень пылевлагозащиты не менее IP-55. Автомат включения спредера расположить на грузовой тележке.</w:t>
            </w:r>
          </w:p>
        </w:tc>
      </w:tr>
      <w:tr w:rsidR="00CA3DB1" w14:paraId="0279F89A" w14:textId="77777777" w:rsidTr="00775A5D">
        <w:trPr>
          <w:trHeight w:val="765"/>
        </w:trPr>
        <w:tc>
          <w:tcPr>
            <w:tcW w:w="461" w:type="pct"/>
            <w:tcBorders>
              <w:top w:val="nil"/>
              <w:left w:val="single" w:sz="4" w:space="0" w:color="auto"/>
              <w:bottom w:val="single" w:sz="4" w:space="0" w:color="auto"/>
              <w:right w:val="single" w:sz="4" w:space="0" w:color="auto"/>
            </w:tcBorders>
            <w:shd w:val="clear" w:color="000000" w:fill="FFFFFF"/>
            <w:noWrap/>
            <w:vAlign w:val="center"/>
            <w:hideMark/>
          </w:tcPr>
          <w:p w14:paraId="720413AB" w14:textId="77777777" w:rsidR="007D368D" w:rsidRPr="001452F4" w:rsidRDefault="00D23F57" w:rsidP="00775A5D">
            <w:pPr>
              <w:suppressAutoHyphens w:val="0"/>
              <w:jc w:val="center"/>
              <w:rPr>
                <w:rFonts w:eastAsia="Times New Roman"/>
                <w:b/>
                <w:bCs/>
                <w:color w:val="000000"/>
                <w:lang w:eastAsia="ru-RU"/>
              </w:rPr>
            </w:pPr>
            <w:r w:rsidRPr="001452F4">
              <w:rPr>
                <w:rFonts w:eastAsia="Times New Roman"/>
                <w:b/>
                <w:bCs/>
                <w:color w:val="000000"/>
                <w:lang w:eastAsia="ru-RU"/>
              </w:rPr>
              <w:t>99</w:t>
            </w:r>
          </w:p>
        </w:tc>
        <w:tc>
          <w:tcPr>
            <w:tcW w:w="2116" w:type="pct"/>
            <w:vMerge/>
            <w:tcBorders>
              <w:top w:val="nil"/>
              <w:left w:val="single" w:sz="4" w:space="0" w:color="auto"/>
              <w:bottom w:val="single" w:sz="4" w:space="0" w:color="auto"/>
              <w:right w:val="single" w:sz="4" w:space="0" w:color="auto"/>
            </w:tcBorders>
            <w:vAlign w:val="center"/>
            <w:hideMark/>
          </w:tcPr>
          <w:p w14:paraId="21737EA2" w14:textId="77777777" w:rsidR="007D368D" w:rsidRPr="001452F4" w:rsidRDefault="007D368D" w:rsidP="00775A5D">
            <w:pPr>
              <w:suppressAutoHyphens w:val="0"/>
              <w:rPr>
                <w:rFonts w:eastAsia="Times New Roman"/>
                <w:b/>
                <w:bCs/>
                <w:color w:val="000000"/>
                <w:lang w:eastAsia="ru-RU"/>
              </w:rPr>
            </w:pPr>
          </w:p>
        </w:tc>
        <w:tc>
          <w:tcPr>
            <w:tcW w:w="2424" w:type="pct"/>
            <w:tcBorders>
              <w:top w:val="nil"/>
              <w:left w:val="nil"/>
              <w:bottom w:val="single" w:sz="4" w:space="0" w:color="auto"/>
              <w:right w:val="single" w:sz="4" w:space="0" w:color="auto"/>
            </w:tcBorders>
            <w:shd w:val="clear" w:color="000000" w:fill="FFFFFF"/>
            <w:vAlign w:val="center"/>
            <w:hideMark/>
          </w:tcPr>
          <w:p w14:paraId="66CDDBE6" w14:textId="77777777" w:rsidR="007D368D" w:rsidRPr="001452F4" w:rsidRDefault="00D23F57" w:rsidP="00775A5D">
            <w:pPr>
              <w:suppressAutoHyphens w:val="0"/>
              <w:rPr>
                <w:rFonts w:eastAsia="Times New Roman"/>
                <w:color w:val="000000"/>
                <w:sz w:val="20"/>
                <w:szCs w:val="20"/>
                <w:lang w:eastAsia="ru-RU"/>
              </w:rPr>
            </w:pPr>
            <w:r w:rsidRPr="001452F4">
              <w:rPr>
                <w:rFonts w:eastAsia="Times New Roman"/>
                <w:color w:val="000000"/>
                <w:sz w:val="20"/>
                <w:szCs w:val="20"/>
                <w:lang w:eastAsia="ru-RU"/>
              </w:rPr>
              <w:t>Оборудован счетчиком моточасов и счетчиком циклов закрытия открытия поворотных замков, (допускается совмещение в одном приборе)</w:t>
            </w:r>
          </w:p>
        </w:tc>
      </w:tr>
      <w:tr w:rsidR="00CA3DB1" w14:paraId="469F58A3" w14:textId="77777777" w:rsidTr="00775A5D">
        <w:trPr>
          <w:trHeight w:val="1785"/>
        </w:trPr>
        <w:tc>
          <w:tcPr>
            <w:tcW w:w="461" w:type="pct"/>
            <w:tcBorders>
              <w:top w:val="nil"/>
              <w:left w:val="single" w:sz="4" w:space="0" w:color="auto"/>
              <w:bottom w:val="single" w:sz="4" w:space="0" w:color="auto"/>
              <w:right w:val="single" w:sz="4" w:space="0" w:color="auto"/>
            </w:tcBorders>
            <w:shd w:val="clear" w:color="000000" w:fill="FFFFFF"/>
            <w:noWrap/>
            <w:vAlign w:val="center"/>
            <w:hideMark/>
          </w:tcPr>
          <w:p w14:paraId="1C42CA98" w14:textId="77777777" w:rsidR="007D368D" w:rsidRPr="001452F4" w:rsidRDefault="00D23F57" w:rsidP="00775A5D">
            <w:pPr>
              <w:suppressAutoHyphens w:val="0"/>
              <w:jc w:val="center"/>
              <w:rPr>
                <w:rFonts w:eastAsia="Times New Roman"/>
                <w:b/>
                <w:bCs/>
                <w:color w:val="000000"/>
                <w:lang w:eastAsia="ru-RU"/>
              </w:rPr>
            </w:pPr>
            <w:r w:rsidRPr="001452F4">
              <w:rPr>
                <w:rFonts w:eastAsia="Times New Roman"/>
                <w:b/>
                <w:bCs/>
                <w:color w:val="000000"/>
                <w:lang w:eastAsia="ru-RU"/>
              </w:rPr>
              <w:t>100</w:t>
            </w:r>
          </w:p>
        </w:tc>
        <w:tc>
          <w:tcPr>
            <w:tcW w:w="2116" w:type="pct"/>
            <w:vMerge/>
            <w:tcBorders>
              <w:top w:val="nil"/>
              <w:left w:val="single" w:sz="4" w:space="0" w:color="auto"/>
              <w:bottom w:val="single" w:sz="4" w:space="0" w:color="auto"/>
              <w:right w:val="single" w:sz="4" w:space="0" w:color="auto"/>
            </w:tcBorders>
            <w:vAlign w:val="center"/>
            <w:hideMark/>
          </w:tcPr>
          <w:p w14:paraId="4962E7DC" w14:textId="77777777" w:rsidR="007D368D" w:rsidRPr="001452F4" w:rsidRDefault="007D368D" w:rsidP="00775A5D">
            <w:pPr>
              <w:suppressAutoHyphens w:val="0"/>
              <w:rPr>
                <w:rFonts w:eastAsia="Times New Roman"/>
                <w:b/>
                <w:bCs/>
                <w:color w:val="000000"/>
                <w:lang w:eastAsia="ru-RU"/>
              </w:rPr>
            </w:pPr>
          </w:p>
        </w:tc>
        <w:tc>
          <w:tcPr>
            <w:tcW w:w="2424" w:type="pct"/>
            <w:tcBorders>
              <w:top w:val="nil"/>
              <w:left w:val="nil"/>
              <w:bottom w:val="single" w:sz="4" w:space="0" w:color="auto"/>
              <w:right w:val="single" w:sz="4" w:space="0" w:color="auto"/>
            </w:tcBorders>
            <w:shd w:val="clear" w:color="000000" w:fill="FFFFFF"/>
            <w:vAlign w:val="center"/>
            <w:hideMark/>
          </w:tcPr>
          <w:p w14:paraId="7265CE11" w14:textId="77777777" w:rsidR="007D368D" w:rsidRPr="001452F4" w:rsidRDefault="00D23F57" w:rsidP="00775A5D">
            <w:pPr>
              <w:suppressAutoHyphens w:val="0"/>
              <w:rPr>
                <w:rFonts w:eastAsia="Times New Roman"/>
                <w:color w:val="000000"/>
                <w:sz w:val="20"/>
                <w:szCs w:val="20"/>
                <w:lang w:eastAsia="ru-RU"/>
              </w:rPr>
            </w:pPr>
            <w:r w:rsidRPr="001452F4">
              <w:rPr>
                <w:rFonts w:eastAsia="Times New Roman"/>
                <w:color w:val="000000"/>
                <w:sz w:val="20"/>
                <w:szCs w:val="20"/>
                <w:lang w:eastAsia="ru-RU"/>
              </w:rPr>
              <w:t>Для точного определения количества циклов работы поворотных замков (twistlock) в электрический шкаф должен быть установлен электромеханический счетчик циклов работы поворотных замков (twistlock). Счетчик циклов должен быть соединен с датчиком фиксированного положения (закрытия) и при повороте и обратном развороте (полном цикле) показание увеличивать на единицу. Обнуление счетчика недопустимо.</w:t>
            </w:r>
          </w:p>
        </w:tc>
      </w:tr>
      <w:tr w:rsidR="00CA3DB1" w14:paraId="23479920" w14:textId="77777777" w:rsidTr="00775A5D">
        <w:trPr>
          <w:trHeight w:val="510"/>
        </w:trPr>
        <w:tc>
          <w:tcPr>
            <w:tcW w:w="461" w:type="pct"/>
            <w:tcBorders>
              <w:top w:val="nil"/>
              <w:left w:val="single" w:sz="4" w:space="0" w:color="auto"/>
              <w:bottom w:val="single" w:sz="4" w:space="0" w:color="auto"/>
              <w:right w:val="single" w:sz="4" w:space="0" w:color="auto"/>
            </w:tcBorders>
            <w:shd w:val="clear" w:color="000000" w:fill="FFFFFF"/>
            <w:noWrap/>
            <w:vAlign w:val="center"/>
            <w:hideMark/>
          </w:tcPr>
          <w:p w14:paraId="6A1845CC" w14:textId="77777777" w:rsidR="007D368D" w:rsidRPr="001452F4" w:rsidRDefault="00D23F57" w:rsidP="00775A5D">
            <w:pPr>
              <w:suppressAutoHyphens w:val="0"/>
              <w:jc w:val="center"/>
              <w:rPr>
                <w:rFonts w:eastAsia="Times New Roman"/>
                <w:b/>
                <w:bCs/>
                <w:color w:val="000000"/>
                <w:lang w:eastAsia="ru-RU"/>
              </w:rPr>
            </w:pPr>
            <w:r w:rsidRPr="001452F4">
              <w:rPr>
                <w:rFonts w:eastAsia="Times New Roman"/>
                <w:b/>
                <w:bCs/>
                <w:color w:val="000000"/>
                <w:lang w:eastAsia="ru-RU"/>
              </w:rPr>
              <w:t>101</w:t>
            </w:r>
          </w:p>
        </w:tc>
        <w:tc>
          <w:tcPr>
            <w:tcW w:w="2116" w:type="pct"/>
            <w:vMerge/>
            <w:tcBorders>
              <w:top w:val="nil"/>
              <w:left w:val="single" w:sz="4" w:space="0" w:color="auto"/>
              <w:bottom w:val="single" w:sz="4" w:space="0" w:color="auto"/>
              <w:right w:val="single" w:sz="4" w:space="0" w:color="auto"/>
            </w:tcBorders>
            <w:vAlign w:val="center"/>
            <w:hideMark/>
          </w:tcPr>
          <w:p w14:paraId="403A821E" w14:textId="77777777" w:rsidR="007D368D" w:rsidRPr="001452F4" w:rsidRDefault="007D368D" w:rsidP="00775A5D">
            <w:pPr>
              <w:suppressAutoHyphens w:val="0"/>
              <w:rPr>
                <w:rFonts w:eastAsia="Times New Roman"/>
                <w:b/>
                <w:bCs/>
                <w:color w:val="000000"/>
                <w:lang w:eastAsia="ru-RU"/>
              </w:rPr>
            </w:pPr>
          </w:p>
        </w:tc>
        <w:tc>
          <w:tcPr>
            <w:tcW w:w="2424" w:type="pct"/>
            <w:tcBorders>
              <w:top w:val="nil"/>
              <w:left w:val="nil"/>
              <w:bottom w:val="single" w:sz="4" w:space="0" w:color="auto"/>
              <w:right w:val="single" w:sz="4" w:space="0" w:color="auto"/>
            </w:tcBorders>
            <w:shd w:val="clear" w:color="000000" w:fill="FFFFFF"/>
            <w:vAlign w:val="center"/>
            <w:hideMark/>
          </w:tcPr>
          <w:p w14:paraId="1F9E9F07" w14:textId="77777777" w:rsidR="007D368D" w:rsidRPr="001452F4" w:rsidRDefault="00D23F57" w:rsidP="00775A5D">
            <w:pPr>
              <w:suppressAutoHyphens w:val="0"/>
              <w:rPr>
                <w:rFonts w:eastAsia="Times New Roman"/>
                <w:color w:val="000000"/>
                <w:sz w:val="20"/>
                <w:szCs w:val="20"/>
                <w:lang w:eastAsia="ru-RU"/>
              </w:rPr>
            </w:pPr>
            <w:r w:rsidRPr="001452F4">
              <w:rPr>
                <w:rFonts w:eastAsia="Times New Roman"/>
                <w:color w:val="000000"/>
                <w:sz w:val="20"/>
                <w:szCs w:val="20"/>
                <w:lang w:eastAsia="ru-RU"/>
              </w:rPr>
              <w:t>Стальная конструкция спредера должна быть изготовлена по стандарту не ниже DIN 15018:</w:t>
            </w:r>
          </w:p>
        </w:tc>
      </w:tr>
      <w:tr w:rsidR="00CA3DB1" w14:paraId="31E576A3" w14:textId="77777777" w:rsidTr="00775A5D">
        <w:trPr>
          <w:trHeight w:val="315"/>
        </w:trPr>
        <w:tc>
          <w:tcPr>
            <w:tcW w:w="461" w:type="pct"/>
            <w:tcBorders>
              <w:top w:val="nil"/>
              <w:left w:val="single" w:sz="4" w:space="0" w:color="auto"/>
              <w:bottom w:val="single" w:sz="4" w:space="0" w:color="auto"/>
              <w:right w:val="single" w:sz="4" w:space="0" w:color="auto"/>
            </w:tcBorders>
            <w:shd w:val="clear" w:color="000000" w:fill="FFFFFF"/>
            <w:noWrap/>
            <w:vAlign w:val="center"/>
            <w:hideMark/>
          </w:tcPr>
          <w:p w14:paraId="0CCA2257" w14:textId="77777777" w:rsidR="007D368D" w:rsidRPr="001452F4" w:rsidRDefault="00D23F57" w:rsidP="00775A5D">
            <w:pPr>
              <w:suppressAutoHyphens w:val="0"/>
              <w:jc w:val="center"/>
              <w:rPr>
                <w:rFonts w:eastAsia="Times New Roman"/>
                <w:b/>
                <w:bCs/>
                <w:color w:val="000000"/>
                <w:lang w:eastAsia="ru-RU"/>
              </w:rPr>
            </w:pPr>
            <w:r w:rsidRPr="001452F4">
              <w:rPr>
                <w:rFonts w:eastAsia="Times New Roman"/>
                <w:b/>
                <w:bCs/>
                <w:color w:val="000000"/>
                <w:lang w:eastAsia="ru-RU"/>
              </w:rPr>
              <w:t>102</w:t>
            </w:r>
          </w:p>
        </w:tc>
        <w:tc>
          <w:tcPr>
            <w:tcW w:w="2116" w:type="pct"/>
            <w:vMerge/>
            <w:tcBorders>
              <w:top w:val="nil"/>
              <w:left w:val="single" w:sz="4" w:space="0" w:color="auto"/>
              <w:bottom w:val="single" w:sz="4" w:space="0" w:color="auto"/>
              <w:right w:val="single" w:sz="4" w:space="0" w:color="auto"/>
            </w:tcBorders>
            <w:vAlign w:val="center"/>
            <w:hideMark/>
          </w:tcPr>
          <w:p w14:paraId="4194228C" w14:textId="77777777" w:rsidR="007D368D" w:rsidRPr="001452F4" w:rsidRDefault="007D368D" w:rsidP="00775A5D">
            <w:pPr>
              <w:suppressAutoHyphens w:val="0"/>
              <w:rPr>
                <w:rFonts w:eastAsia="Times New Roman"/>
                <w:b/>
                <w:bCs/>
                <w:color w:val="000000"/>
                <w:lang w:eastAsia="ru-RU"/>
              </w:rPr>
            </w:pPr>
          </w:p>
        </w:tc>
        <w:tc>
          <w:tcPr>
            <w:tcW w:w="2424" w:type="pct"/>
            <w:tcBorders>
              <w:top w:val="nil"/>
              <w:left w:val="nil"/>
              <w:bottom w:val="single" w:sz="4" w:space="0" w:color="auto"/>
              <w:right w:val="single" w:sz="4" w:space="0" w:color="auto"/>
            </w:tcBorders>
            <w:shd w:val="clear" w:color="000000" w:fill="FFFFFF"/>
            <w:vAlign w:val="center"/>
            <w:hideMark/>
          </w:tcPr>
          <w:p w14:paraId="6AFE1E83" w14:textId="77777777" w:rsidR="007D368D" w:rsidRPr="001452F4" w:rsidRDefault="00D23F57" w:rsidP="00775A5D">
            <w:pPr>
              <w:suppressAutoHyphens w:val="0"/>
              <w:rPr>
                <w:rFonts w:eastAsia="Times New Roman"/>
                <w:color w:val="000000"/>
                <w:sz w:val="20"/>
                <w:szCs w:val="20"/>
                <w:lang w:eastAsia="ru-RU"/>
              </w:rPr>
            </w:pPr>
            <w:r w:rsidRPr="001452F4">
              <w:rPr>
                <w:rFonts w:eastAsia="Times New Roman"/>
                <w:color w:val="000000"/>
                <w:sz w:val="20"/>
                <w:szCs w:val="20"/>
                <w:lang w:eastAsia="ru-RU"/>
              </w:rPr>
              <w:t>a.      Класс подъема не ниже H2;</w:t>
            </w:r>
          </w:p>
        </w:tc>
      </w:tr>
      <w:tr w:rsidR="00CA3DB1" w14:paraId="35F2D156" w14:textId="77777777" w:rsidTr="00775A5D">
        <w:trPr>
          <w:trHeight w:val="315"/>
        </w:trPr>
        <w:tc>
          <w:tcPr>
            <w:tcW w:w="461" w:type="pct"/>
            <w:tcBorders>
              <w:top w:val="nil"/>
              <w:left w:val="single" w:sz="4" w:space="0" w:color="auto"/>
              <w:bottom w:val="single" w:sz="4" w:space="0" w:color="auto"/>
              <w:right w:val="single" w:sz="4" w:space="0" w:color="auto"/>
            </w:tcBorders>
            <w:shd w:val="clear" w:color="000000" w:fill="FFFFFF"/>
            <w:noWrap/>
            <w:vAlign w:val="center"/>
            <w:hideMark/>
          </w:tcPr>
          <w:p w14:paraId="4B05062F" w14:textId="77777777" w:rsidR="007D368D" w:rsidRPr="001452F4" w:rsidRDefault="00D23F57" w:rsidP="00775A5D">
            <w:pPr>
              <w:suppressAutoHyphens w:val="0"/>
              <w:jc w:val="center"/>
              <w:rPr>
                <w:rFonts w:eastAsia="Times New Roman"/>
                <w:b/>
                <w:bCs/>
                <w:color w:val="000000"/>
                <w:lang w:eastAsia="ru-RU"/>
              </w:rPr>
            </w:pPr>
            <w:r w:rsidRPr="001452F4">
              <w:rPr>
                <w:rFonts w:eastAsia="Times New Roman"/>
                <w:b/>
                <w:bCs/>
                <w:color w:val="000000"/>
                <w:lang w:eastAsia="ru-RU"/>
              </w:rPr>
              <w:t>103</w:t>
            </w:r>
          </w:p>
        </w:tc>
        <w:tc>
          <w:tcPr>
            <w:tcW w:w="2116" w:type="pct"/>
            <w:vMerge/>
            <w:tcBorders>
              <w:top w:val="nil"/>
              <w:left w:val="single" w:sz="4" w:space="0" w:color="auto"/>
              <w:bottom w:val="single" w:sz="4" w:space="0" w:color="auto"/>
              <w:right w:val="single" w:sz="4" w:space="0" w:color="auto"/>
            </w:tcBorders>
            <w:vAlign w:val="center"/>
            <w:hideMark/>
          </w:tcPr>
          <w:p w14:paraId="1ACB110B" w14:textId="77777777" w:rsidR="007D368D" w:rsidRPr="001452F4" w:rsidRDefault="007D368D" w:rsidP="00775A5D">
            <w:pPr>
              <w:suppressAutoHyphens w:val="0"/>
              <w:rPr>
                <w:rFonts w:eastAsia="Times New Roman"/>
                <w:b/>
                <w:bCs/>
                <w:color w:val="000000"/>
                <w:lang w:eastAsia="ru-RU"/>
              </w:rPr>
            </w:pPr>
          </w:p>
        </w:tc>
        <w:tc>
          <w:tcPr>
            <w:tcW w:w="2424" w:type="pct"/>
            <w:tcBorders>
              <w:top w:val="nil"/>
              <w:left w:val="nil"/>
              <w:bottom w:val="single" w:sz="4" w:space="0" w:color="auto"/>
              <w:right w:val="single" w:sz="4" w:space="0" w:color="auto"/>
            </w:tcBorders>
            <w:shd w:val="clear" w:color="000000" w:fill="FFFFFF"/>
            <w:vAlign w:val="center"/>
            <w:hideMark/>
          </w:tcPr>
          <w:p w14:paraId="7B598FE9" w14:textId="77777777" w:rsidR="007D368D" w:rsidRPr="001452F4" w:rsidRDefault="00D23F57" w:rsidP="00775A5D">
            <w:pPr>
              <w:suppressAutoHyphens w:val="0"/>
              <w:rPr>
                <w:rFonts w:eastAsia="Times New Roman"/>
                <w:color w:val="000000"/>
                <w:sz w:val="20"/>
                <w:szCs w:val="20"/>
                <w:lang w:eastAsia="ru-RU"/>
              </w:rPr>
            </w:pPr>
            <w:r w:rsidRPr="001452F4">
              <w:rPr>
                <w:rFonts w:eastAsia="Times New Roman"/>
                <w:color w:val="000000"/>
                <w:sz w:val="20"/>
                <w:szCs w:val="20"/>
                <w:lang w:eastAsia="ru-RU"/>
              </w:rPr>
              <w:t>b.      Группа нагрузки не ниже B4;</w:t>
            </w:r>
          </w:p>
        </w:tc>
      </w:tr>
      <w:tr w:rsidR="00CA3DB1" w14:paraId="0F913D3D" w14:textId="77777777" w:rsidTr="00775A5D">
        <w:trPr>
          <w:trHeight w:val="510"/>
        </w:trPr>
        <w:tc>
          <w:tcPr>
            <w:tcW w:w="461" w:type="pct"/>
            <w:tcBorders>
              <w:top w:val="nil"/>
              <w:left w:val="single" w:sz="4" w:space="0" w:color="auto"/>
              <w:bottom w:val="single" w:sz="4" w:space="0" w:color="auto"/>
              <w:right w:val="single" w:sz="4" w:space="0" w:color="auto"/>
            </w:tcBorders>
            <w:shd w:val="clear" w:color="000000" w:fill="FFFFFF"/>
            <w:noWrap/>
            <w:vAlign w:val="center"/>
            <w:hideMark/>
          </w:tcPr>
          <w:p w14:paraId="3F55951A" w14:textId="77777777" w:rsidR="007D368D" w:rsidRPr="001452F4" w:rsidRDefault="00D23F57" w:rsidP="00775A5D">
            <w:pPr>
              <w:suppressAutoHyphens w:val="0"/>
              <w:jc w:val="center"/>
              <w:rPr>
                <w:rFonts w:eastAsia="Times New Roman"/>
                <w:b/>
                <w:bCs/>
                <w:color w:val="000000"/>
                <w:lang w:eastAsia="ru-RU"/>
              </w:rPr>
            </w:pPr>
            <w:r w:rsidRPr="001452F4">
              <w:rPr>
                <w:rFonts w:eastAsia="Times New Roman"/>
                <w:b/>
                <w:bCs/>
                <w:color w:val="000000"/>
                <w:lang w:eastAsia="ru-RU"/>
              </w:rPr>
              <w:t>104</w:t>
            </w:r>
          </w:p>
        </w:tc>
        <w:tc>
          <w:tcPr>
            <w:tcW w:w="2116" w:type="pct"/>
            <w:vMerge/>
            <w:tcBorders>
              <w:top w:val="nil"/>
              <w:left w:val="single" w:sz="4" w:space="0" w:color="auto"/>
              <w:bottom w:val="single" w:sz="4" w:space="0" w:color="auto"/>
              <w:right w:val="single" w:sz="4" w:space="0" w:color="auto"/>
            </w:tcBorders>
            <w:vAlign w:val="center"/>
            <w:hideMark/>
          </w:tcPr>
          <w:p w14:paraId="5145DD83" w14:textId="77777777" w:rsidR="007D368D" w:rsidRPr="001452F4" w:rsidRDefault="007D368D" w:rsidP="00775A5D">
            <w:pPr>
              <w:suppressAutoHyphens w:val="0"/>
              <w:rPr>
                <w:rFonts w:eastAsia="Times New Roman"/>
                <w:b/>
                <w:bCs/>
                <w:color w:val="000000"/>
                <w:lang w:eastAsia="ru-RU"/>
              </w:rPr>
            </w:pPr>
          </w:p>
        </w:tc>
        <w:tc>
          <w:tcPr>
            <w:tcW w:w="2424" w:type="pct"/>
            <w:tcBorders>
              <w:top w:val="nil"/>
              <w:left w:val="nil"/>
              <w:bottom w:val="single" w:sz="4" w:space="0" w:color="auto"/>
              <w:right w:val="single" w:sz="4" w:space="0" w:color="auto"/>
            </w:tcBorders>
            <w:shd w:val="clear" w:color="000000" w:fill="FFFFFF"/>
            <w:vAlign w:val="center"/>
            <w:hideMark/>
          </w:tcPr>
          <w:p w14:paraId="004FC6FB" w14:textId="77777777" w:rsidR="007D368D" w:rsidRPr="001452F4" w:rsidRDefault="00D23F57" w:rsidP="00775A5D">
            <w:pPr>
              <w:suppressAutoHyphens w:val="0"/>
              <w:rPr>
                <w:rFonts w:eastAsia="Times New Roman"/>
                <w:color w:val="000000"/>
                <w:sz w:val="20"/>
                <w:szCs w:val="20"/>
                <w:lang w:eastAsia="ru-RU"/>
              </w:rPr>
            </w:pPr>
            <w:r w:rsidRPr="001452F4">
              <w:rPr>
                <w:rFonts w:eastAsia="Times New Roman"/>
                <w:color w:val="000000"/>
                <w:sz w:val="20"/>
                <w:szCs w:val="20"/>
                <w:lang w:eastAsia="ru-RU"/>
              </w:rPr>
              <w:t>c.      Спредер должен быть рассчитан на не менее чем 1 000 000 циклов погрузки/выгрузки грузов.</w:t>
            </w:r>
          </w:p>
        </w:tc>
      </w:tr>
      <w:tr w:rsidR="00CA3DB1" w14:paraId="630D0229" w14:textId="77777777" w:rsidTr="00775A5D">
        <w:trPr>
          <w:trHeight w:val="765"/>
        </w:trPr>
        <w:tc>
          <w:tcPr>
            <w:tcW w:w="461" w:type="pct"/>
            <w:tcBorders>
              <w:top w:val="nil"/>
              <w:left w:val="single" w:sz="4" w:space="0" w:color="auto"/>
              <w:bottom w:val="single" w:sz="4" w:space="0" w:color="auto"/>
              <w:right w:val="single" w:sz="4" w:space="0" w:color="auto"/>
            </w:tcBorders>
            <w:shd w:val="clear" w:color="000000" w:fill="FFFFFF"/>
            <w:noWrap/>
            <w:vAlign w:val="center"/>
            <w:hideMark/>
          </w:tcPr>
          <w:p w14:paraId="51E70D86" w14:textId="77777777" w:rsidR="007D368D" w:rsidRPr="001452F4" w:rsidRDefault="00D23F57" w:rsidP="00775A5D">
            <w:pPr>
              <w:suppressAutoHyphens w:val="0"/>
              <w:jc w:val="center"/>
              <w:rPr>
                <w:rFonts w:eastAsia="Times New Roman"/>
                <w:b/>
                <w:bCs/>
                <w:color w:val="000000"/>
                <w:lang w:eastAsia="ru-RU"/>
              </w:rPr>
            </w:pPr>
            <w:r w:rsidRPr="001452F4">
              <w:rPr>
                <w:rFonts w:eastAsia="Times New Roman"/>
                <w:b/>
                <w:bCs/>
                <w:color w:val="000000"/>
                <w:lang w:eastAsia="ru-RU"/>
              </w:rPr>
              <w:t>105</w:t>
            </w:r>
          </w:p>
        </w:tc>
        <w:tc>
          <w:tcPr>
            <w:tcW w:w="2116" w:type="pct"/>
            <w:vMerge/>
            <w:tcBorders>
              <w:top w:val="nil"/>
              <w:left w:val="single" w:sz="4" w:space="0" w:color="auto"/>
              <w:bottom w:val="single" w:sz="4" w:space="0" w:color="auto"/>
              <w:right w:val="single" w:sz="4" w:space="0" w:color="auto"/>
            </w:tcBorders>
            <w:vAlign w:val="center"/>
            <w:hideMark/>
          </w:tcPr>
          <w:p w14:paraId="27FEB703" w14:textId="77777777" w:rsidR="007D368D" w:rsidRPr="001452F4" w:rsidRDefault="007D368D" w:rsidP="00775A5D">
            <w:pPr>
              <w:suppressAutoHyphens w:val="0"/>
              <w:rPr>
                <w:rFonts w:eastAsia="Times New Roman"/>
                <w:b/>
                <w:bCs/>
                <w:color w:val="000000"/>
                <w:lang w:eastAsia="ru-RU"/>
              </w:rPr>
            </w:pPr>
          </w:p>
        </w:tc>
        <w:tc>
          <w:tcPr>
            <w:tcW w:w="2424" w:type="pct"/>
            <w:tcBorders>
              <w:top w:val="nil"/>
              <w:left w:val="nil"/>
              <w:bottom w:val="single" w:sz="4" w:space="0" w:color="auto"/>
              <w:right w:val="single" w:sz="4" w:space="0" w:color="auto"/>
            </w:tcBorders>
            <w:shd w:val="clear" w:color="000000" w:fill="FFFFFF"/>
            <w:vAlign w:val="center"/>
            <w:hideMark/>
          </w:tcPr>
          <w:p w14:paraId="71BFB844" w14:textId="77777777" w:rsidR="007D368D" w:rsidRPr="001452F4" w:rsidRDefault="00D23F57" w:rsidP="00775A5D">
            <w:pPr>
              <w:suppressAutoHyphens w:val="0"/>
              <w:rPr>
                <w:rFonts w:eastAsia="Times New Roman"/>
                <w:color w:val="000000"/>
                <w:sz w:val="20"/>
                <w:szCs w:val="20"/>
                <w:lang w:eastAsia="ru-RU"/>
              </w:rPr>
            </w:pPr>
            <w:r w:rsidRPr="001452F4">
              <w:rPr>
                <w:rFonts w:eastAsia="Times New Roman"/>
                <w:color w:val="000000"/>
                <w:sz w:val="20"/>
                <w:szCs w:val="20"/>
                <w:lang w:eastAsia="ru-RU"/>
              </w:rPr>
              <w:t>Температура внутри шкафа управления грузозахватным приспособлением (спредер) при температуре окружающей среды -40°С не менее +5°С, при +40°С не более +25°С.</w:t>
            </w:r>
          </w:p>
        </w:tc>
      </w:tr>
      <w:tr w:rsidR="00CA3DB1" w14:paraId="3C4E8519" w14:textId="77777777" w:rsidTr="007D4F90">
        <w:trPr>
          <w:trHeight w:val="510"/>
        </w:trPr>
        <w:tc>
          <w:tcPr>
            <w:tcW w:w="461" w:type="pct"/>
            <w:tcBorders>
              <w:top w:val="nil"/>
              <w:left w:val="single" w:sz="4" w:space="0" w:color="auto"/>
              <w:bottom w:val="single" w:sz="4" w:space="0" w:color="auto"/>
              <w:right w:val="single" w:sz="4" w:space="0" w:color="auto"/>
            </w:tcBorders>
            <w:shd w:val="clear" w:color="000000" w:fill="FFFFFF"/>
            <w:noWrap/>
            <w:vAlign w:val="center"/>
            <w:hideMark/>
          </w:tcPr>
          <w:p w14:paraId="0518C9AC" w14:textId="77777777" w:rsidR="007D368D" w:rsidRPr="001452F4" w:rsidRDefault="00D23F57" w:rsidP="00775A5D">
            <w:pPr>
              <w:suppressAutoHyphens w:val="0"/>
              <w:jc w:val="center"/>
              <w:rPr>
                <w:rFonts w:eastAsia="Times New Roman"/>
                <w:b/>
                <w:bCs/>
                <w:color w:val="000000"/>
                <w:lang w:eastAsia="ru-RU"/>
              </w:rPr>
            </w:pPr>
            <w:r w:rsidRPr="001452F4">
              <w:rPr>
                <w:rFonts w:eastAsia="Times New Roman"/>
                <w:b/>
                <w:bCs/>
                <w:color w:val="000000"/>
                <w:lang w:eastAsia="ru-RU"/>
              </w:rPr>
              <w:t>106</w:t>
            </w:r>
          </w:p>
        </w:tc>
        <w:tc>
          <w:tcPr>
            <w:tcW w:w="2116" w:type="pct"/>
            <w:vMerge/>
            <w:tcBorders>
              <w:top w:val="nil"/>
              <w:left w:val="single" w:sz="4" w:space="0" w:color="auto"/>
              <w:bottom w:val="single" w:sz="4" w:space="0" w:color="auto"/>
              <w:right w:val="single" w:sz="4" w:space="0" w:color="auto"/>
            </w:tcBorders>
            <w:vAlign w:val="center"/>
            <w:hideMark/>
          </w:tcPr>
          <w:p w14:paraId="22FD78BE" w14:textId="77777777" w:rsidR="007D368D" w:rsidRPr="001452F4" w:rsidRDefault="007D368D" w:rsidP="00775A5D">
            <w:pPr>
              <w:suppressAutoHyphens w:val="0"/>
              <w:rPr>
                <w:rFonts w:eastAsia="Times New Roman"/>
                <w:b/>
                <w:bCs/>
                <w:color w:val="000000"/>
                <w:lang w:eastAsia="ru-RU"/>
              </w:rPr>
            </w:pPr>
          </w:p>
        </w:tc>
        <w:tc>
          <w:tcPr>
            <w:tcW w:w="2424" w:type="pct"/>
            <w:tcBorders>
              <w:top w:val="nil"/>
              <w:left w:val="nil"/>
              <w:bottom w:val="single" w:sz="4" w:space="0" w:color="auto"/>
              <w:right w:val="single" w:sz="4" w:space="0" w:color="auto"/>
            </w:tcBorders>
            <w:shd w:val="clear" w:color="auto" w:fill="FFC000"/>
            <w:vAlign w:val="center"/>
            <w:hideMark/>
          </w:tcPr>
          <w:p w14:paraId="710DDFC5" w14:textId="77777777" w:rsidR="007D368D" w:rsidRPr="001452F4" w:rsidRDefault="00D23F57" w:rsidP="00775A5D">
            <w:pPr>
              <w:suppressAutoHyphens w:val="0"/>
              <w:rPr>
                <w:rFonts w:eastAsia="Times New Roman"/>
                <w:color w:val="000000"/>
                <w:sz w:val="20"/>
                <w:szCs w:val="20"/>
                <w:lang w:eastAsia="ru-RU"/>
              </w:rPr>
            </w:pPr>
            <w:r w:rsidRPr="001452F4">
              <w:rPr>
                <w:rFonts w:eastAsia="Times New Roman"/>
                <w:color w:val="000000"/>
                <w:sz w:val="20"/>
                <w:szCs w:val="20"/>
                <w:lang w:eastAsia="ru-RU"/>
              </w:rPr>
              <w:t xml:space="preserve">Рекомендуемые производители спредера: RamSpreаders, Bromma, sfPorteq, ZPMC, ЗПТО </w:t>
            </w:r>
          </w:p>
        </w:tc>
      </w:tr>
      <w:tr w:rsidR="00CA3DB1" w14:paraId="2A68A1EE" w14:textId="77777777" w:rsidTr="00775A5D">
        <w:trPr>
          <w:trHeight w:val="606"/>
        </w:trPr>
        <w:tc>
          <w:tcPr>
            <w:tcW w:w="461" w:type="pct"/>
            <w:tcBorders>
              <w:top w:val="nil"/>
              <w:left w:val="single" w:sz="4" w:space="0" w:color="auto"/>
              <w:bottom w:val="single" w:sz="4" w:space="0" w:color="auto"/>
              <w:right w:val="single" w:sz="4" w:space="0" w:color="auto"/>
            </w:tcBorders>
            <w:shd w:val="clear" w:color="000000" w:fill="FFFFFF"/>
            <w:noWrap/>
            <w:vAlign w:val="center"/>
            <w:hideMark/>
          </w:tcPr>
          <w:p w14:paraId="2B54E5BA" w14:textId="77777777" w:rsidR="007D368D" w:rsidRPr="001452F4" w:rsidRDefault="00D23F57" w:rsidP="00775A5D">
            <w:pPr>
              <w:suppressAutoHyphens w:val="0"/>
              <w:jc w:val="center"/>
              <w:rPr>
                <w:rFonts w:eastAsia="Times New Roman"/>
                <w:b/>
                <w:bCs/>
                <w:color w:val="000000"/>
                <w:lang w:eastAsia="ru-RU"/>
              </w:rPr>
            </w:pPr>
            <w:r w:rsidRPr="001452F4">
              <w:rPr>
                <w:rFonts w:eastAsia="Times New Roman"/>
                <w:b/>
                <w:bCs/>
                <w:color w:val="000000"/>
                <w:lang w:eastAsia="ru-RU"/>
              </w:rPr>
              <w:t>107</w:t>
            </w:r>
          </w:p>
        </w:tc>
        <w:tc>
          <w:tcPr>
            <w:tcW w:w="2116" w:type="pct"/>
            <w:vMerge w:val="restart"/>
            <w:tcBorders>
              <w:top w:val="nil"/>
              <w:left w:val="single" w:sz="4" w:space="0" w:color="auto"/>
              <w:bottom w:val="single" w:sz="4" w:space="0" w:color="auto"/>
              <w:right w:val="single" w:sz="4" w:space="0" w:color="auto"/>
            </w:tcBorders>
            <w:shd w:val="clear" w:color="000000" w:fill="FFFFFF"/>
            <w:vAlign w:val="center"/>
            <w:hideMark/>
          </w:tcPr>
          <w:p w14:paraId="72FDDBA5" w14:textId="77777777" w:rsidR="007D368D" w:rsidRPr="001452F4" w:rsidRDefault="00D23F57" w:rsidP="00775A5D">
            <w:pPr>
              <w:suppressAutoHyphens w:val="0"/>
              <w:jc w:val="center"/>
              <w:rPr>
                <w:rFonts w:eastAsia="Times New Roman"/>
                <w:b/>
                <w:bCs/>
                <w:color w:val="000000"/>
                <w:lang w:eastAsia="ru-RU"/>
              </w:rPr>
            </w:pPr>
            <w:r w:rsidRPr="001452F4">
              <w:rPr>
                <w:rFonts w:eastAsia="Times New Roman"/>
                <w:b/>
                <w:bCs/>
                <w:color w:val="000000"/>
                <w:lang w:eastAsia="ru-RU"/>
              </w:rPr>
              <w:t>Грузовой канат</w:t>
            </w:r>
          </w:p>
        </w:tc>
        <w:tc>
          <w:tcPr>
            <w:tcW w:w="2424" w:type="pct"/>
            <w:tcBorders>
              <w:top w:val="nil"/>
              <w:left w:val="nil"/>
              <w:bottom w:val="single" w:sz="4" w:space="0" w:color="auto"/>
              <w:right w:val="single" w:sz="4" w:space="0" w:color="auto"/>
            </w:tcBorders>
            <w:shd w:val="clear" w:color="000000" w:fill="FFFFFF"/>
            <w:vAlign w:val="center"/>
            <w:hideMark/>
          </w:tcPr>
          <w:p w14:paraId="0FE0494C" w14:textId="77777777" w:rsidR="007D368D" w:rsidRPr="001452F4" w:rsidRDefault="00D23F57" w:rsidP="00775A5D">
            <w:pPr>
              <w:suppressAutoHyphens w:val="0"/>
              <w:rPr>
                <w:rFonts w:eastAsia="Times New Roman"/>
                <w:color w:val="000000"/>
                <w:sz w:val="20"/>
                <w:szCs w:val="20"/>
                <w:lang w:eastAsia="ru-RU"/>
              </w:rPr>
            </w:pPr>
            <w:r w:rsidRPr="001452F4">
              <w:rPr>
                <w:rFonts w:eastAsia="Times New Roman"/>
                <w:color w:val="000000"/>
                <w:sz w:val="20"/>
                <w:szCs w:val="20"/>
                <w:lang w:eastAsia="ru-RU"/>
              </w:rPr>
              <w:t>Тип свивки: правая</w:t>
            </w:r>
          </w:p>
        </w:tc>
      </w:tr>
      <w:tr w:rsidR="00CA3DB1" w14:paraId="794A3570" w14:textId="77777777" w:rsidTr="00775A5D">
        <w:trPr>
          <w:trHeight w:val="315"/>
        </w:trPr>
        <w:tc>
          <w:tcPr>
            <w:tcW w:w="461" w:type="pct"/>
            <w:tcBorders>
              <w:top w:val="nil"/>
              <w:left w:val="single" w:sz="4" w:space="0" w:color="auto"/>
              <w:bottom w:val="single" w:sz="4" w:space="0" w:color="auto"/>
              <w:right w:val="single" w:sz="4" w:space="0" w:color="auto"/>
            </w:tcBorders>
            <w:shd w:val="clear" w:color="000000" w:fill="FFFFFF"/>
            <w:noWrap/>
            <w:vAlign w:val="center"/>
            <w:hideMark/>
          </w:tcPr>
          <w:p w14:paraId="0B18FF95" w14:textId="77777777" w:rsidR="007D368D" w:rsidRPr="001452F4" w:rsidRDefault="00D23F57" w:rsidP="00775A5D">
            <w:pPr>
              <w:suppressAutoHyphens w:val="0"/>
              <w:jc w:val="center"/>
              <w:rPr>
                <w:rFonts w:eastAsia="Times New Roman"/>
                <w:b/>
                <w:bCs/>
                <w:color w:val="000000"/>
                <w:lang w:eastAsia="ru-RU"/>
              </w:rPr>
            </w:pPr>
            <w:r w:rsidRPr="001452F4">
              <w:rPr>
                <w:rFonts w:eastAsia="Times New Roman"/>
                <w:b/>
                <w:bCs/>
                <w:color w:val="000000"/>
                <w:lang w:eastAsia="ru-RU"/>
              </w:rPr>
              <w:lastRenderedPageBreak/>
              <w:t>108</w:t>
            </w:r>
          </w:p>
        </w:tc>
        <w:tc>
          <w:tcPr>
            <w:tcW w:w="2116" w:type="pct"/>
            <w:vMerge/>
            <w:tcBorders>
              <w:top w:val="nil"/>
              <w:left w:val="single" w:sz="4" w:space="0" w:color="auto"/>
              <w:bottom w:val="single" w:sz="4" w:space="0" w:color="auto"/>
              <w:right w:val="single" w:sz="4" w:space="0" w:color="auto"/>
            </w:tcBorders>
            <w:vAlign w:val="center"/>
            <w:hideMark/>
          </w:tcPr>
          <w:p w14:paraId="59119B9E" w14:textId="77777777" w:rsidR="007D368D" w:rsidRPr="001452F4" w:rsidRDefault="007D368D" w:rsidP="00775A5D">
            <w:pPr>
              <w:suppressAutoHyphens w:val="0"/>
              <w:rPr>
                <w:rFonts w:eastAsia="Times New Roman"/>
                <w:b/>
                <w:bCs/>
                <w:color w:val="000000"/>
                <w:lang w:eastAsia="ru-RU"/>
              </w:rPr>
            </w:pPr>
          </w:p>
        </w:tc>
        <w:tc>
          <w:tcPr>
            <w:tcW w:w="2424" w:type="pct"/>
            <w:tcBorders>
              <w:top w:val="nil"/>
              <w:left w:val="nil"/>
              <w:bottom w:val="single" w:sz="4" w:space="0" w:color="auto"/>
              <w:right w:val="single" w:sz="4" w:space="0" w:color="auto"/>
            </w:tcBorders>
            <w:shd w:val="clear" w:color="000000" w:fill="FFFFFF"/>
            <w:vAlign w:val="center"/>
            <w:hideMark/>
          </w:tcPr>
          <w:p w14:paraId="138BE7D9" w14:textId="77777777" w:rsidR="007D368D" w:rsidRPr="001452F4" w:rsidRDefault="00D23F57" w:rsidP="00775A5D">
            <w:pPr>
              <w:suppressAutoHyphens w:val="0"/>
              <w:rPr>
                <w:rFonts w:eastAsia="Times New Roman"/>
                <w:color w:val="000000"/>
                <w:sz w:val="20"/>
                <w:szCs w:val="20"/>
                <w:lang w:eastAsia="ru-RU"/>
              </w:rPr>
            </w:pPr>
            <w:r w:rsidRPr="001452F4">
              <w:rPr>
                <w:rFonts w:eastAsia="Times New Roman"/>
                <w:color w:val="000000"/>
                <w:sz w:val="20"/>
                <w:szCs w:val="20"/>
                <w:lang w:eastAsia="ru-RU"/>
              </w:rPr>
              <w:t>Диаметр каната указывается справочно при подаче заявки</w:t>
            </w:r>
          </w:p>
        </w:tc>
      </w:tr>
      <w:tr w:rsidR="00CA3DB1" w14:paraId="377B82A4" w14:textId="77777777" w:rsidTr="00775A5D">
        <w:trPr>
          <w:trHeight w:val="510"/>
        </w:trPr>
        <w:tc>
          <w:tcPr>
            <w:tcW w:w="461" w:type="pct"/>
            <w:tcBorders>
              <w:top w:val="nil"/>
              <w:left w:val="single" w:sz="4" w:space="0" w:color="auto"/>
              <w:bottom w:val="single" w:sz="4" w:space="0" w:color="auto"/>
              <w:right w:val="single" w:sz="4" w:space="0" w:color="auto"/>
            </w:tcBorders>
            <w:shd w:val="clear" w:color="000000" w:fill="FFFFFF"/>
            <w:noWrap/>
            <w:vAlign w:val="center"/>
            <w:hideMark/>
          </w:tcPr>
          <w:p w14:paraId="2EF10013" w14:textId="77777777" w:rsidR="007D368D" w:rsidRPr="001452F4" w:rsidRDefault="00D23F57" w:rsidP="00775A5D">
            <w:pPr>
              <w:suppressAutoHyphens w:val="0"/>
              <w:jc w:val="center"/>
              <w:rPr>
                <w:rFonts w:eastAsia="Times New Roman"/>
                <w:b/>
                <w:bCs/>
                <w:color w:val="000000"/>
                <w:lang w:eastAsia="ru-RU"/>
              </w:rPr>
            </w:pPr>
            <w:r w:rsidRPr="001452F4">
              <w:rPr>
                <w:rFonts w:eastAsia="Times New Roman"/>
                <w:b/>
                <w:bCs/>
                <w:color w:val="000000"/>
                <w:lang w:eastAsia="ru-RU"/>
              </w:rPr>
              <w:t>109</w:t>
            </w:r>
          </w:p>
        </w:tc>
        <w:tc>
          <w:tcPr>
            <w:tcW w:w="2116" w:type="pct"/>
            <w:vMerge/>
            <w:tcBorders>
              <w:top w:val="nil"/>
              <w:left w:val="single" w:sz="4" w:space="0" w:color="auto"/>
              <w:bottom w:val="single" w:sz="4" w:space="0" w:color="auto"/>
              <w:right w:val="single" w:sz="4" w:space="0" w:color="auto"/>
            </w:tcBorders>
            <w:vAlign w:val="center"/>
            <w:hideMark/>
          </w:tcPr>
          <w:p w14:paraId="6E9CB270" w14:textId="77777777" w:rsidR="007D368D" w:rsidRPr="001452F4" w:rsidRDefault="007D368D" w:rsidP="00775A5D">
            <w:pPr>
              <w:suppressAutoHyphens w:val="0"/>
              <w:rPr>
                <w:rFonts w:eastAsia="Times New Roman"/>
                <w:b/>
                <w:bCs/>
                <w:color w:val="000000"/>
                <w:lang w:eastAsia="ru-RU"/>
              </w:rPr>
            </w:pPr>
          </w:p>
        </w:tc>
        <w:tc>
          <w:tcPr>
            <w:tcW w:w="2424" w:type="pct"/>
            <w:tcBorders>
              <w:top w:val="nil"/>
              <w:left w:val="nil"/>
              <w:bottom w:val="single" w:sz="4" w:space="0" w:color="auto"/>
              <w:right w:val="single" w:sz="4" w:space="0" w:color="auto"/>
            </w:tcBorders>
            <w:shd w:val="clear" w:color="000000" w:fill="FFFFFF"/>
            <w:vAlign w:val="center"/>
            <w:hideMark/>
          </w:tcPr>
          <w:p w14:paraId="0C767537" w14:textId="77777777" w:rsidR="007D368D" w:rsidRPr="001452F4" w:rsidRDefault="00D23F57" w:rsidP="00775A5D">
            <w:pPr>
              <w:suppressAutoHyphens w:val="0"/>
              <w:rPr>
                <w:rFonts w:eastAsia="Times New Roman"/>
                <w:color w:val="000000"/>
                <w:sz w:val="20"/>
                <w:szCs w:val="20"/>
                <w:lang w:eastAsia="ru-RU"/>
              </w:rPr>
            </w:pPr>
            <w:r w:rsidRPr="001452F4">
              <w:rPr>
                <w:rFonts w:eastAsia="Times New Roman"/>
                <w:color w:val="000000"/>
                <w:sz w:val="20"/>
                <w:szCs w:val="20"/>
                <w:lang w:eastAsia="ru-RU"/>
              </w:rPr>
              <w:t>Предусмотреть систему выравнивания грузового каната при его замене</w:t>
            </w:r>
          </w:p>
        </w:tc>
      </w:tr>
      <w:tr w:rsidR="00CA3DB1" w14:paraId="2FFF8AEC" w14:textId="77777777" w:rsidTr="00775A5D">
        <w:trPr>
          <w:trHeight w:val="765"/>
        </w:trPr>
        <w:tc>
          <w:tcPr>
            <w:tcW w:w="461" w:type="pct"/>
            <w:tcBorders>
              <w:top w:val="nil"/>
              <w:left w:val="single" w:sz="4" w:space="0" w:color="auto"/>
              <w:bottom w:val="single" w:sz="4" w:space="0" w:color="auto"/>
              <w:right w:val="single" w:sz="4" w:space="0" w:color="auto"/>
            </w:tcBorders>
            <w:shd w:val="clear" w:color="000000" w:fill="FFFFFF"/>
            <w:noWrap/>
            <w:vAlign w:val="center"/>
            <w:hideMark/>
          </w:tcPr>
          <w:p w14:paraId="184FA83E" w14:textId="77777777" w:rsidR="007D368D" w:rsidRPr="001452F4" w:rsidRDefault="00D23F57" w:rsidP="00775A5D">
            <w:pPr>
              <w:suppressAutoHyphens w:val="0"/>
              <w:jc w:val="center"/>
              <w:rPr>
                <w:rFonts w:eastAsia="Times New Roman"/>
                <w:b/>
                <w:bCs/>
                <w:color w:val="000000"/>
                <w:lang w:eastAsia="ru-RU"/>
              </w:rPr>
            </w:pPr>
            <w:r w:rsidRPr="001452F4">
              <w:rPr>
                <w:rFonts w:eastAsia="Times New Roman"/>
                <w:b/>
                <w:bCs/>
                <w:color w:val="000000"/>
                <w:lang w:eastAsia="ru-RU"/>
              </w:rPr>
              <w:t>110</w:t>
            </w:r>
          </w:p>
        </w:tc>
        <w:tc>
          <w:tcPr>
            <w:tcW w:w="2116" w:type="pct"/>
            <w:vMerge/>
            <w:tcBorders>
              <w:top w:val="nil"/>
              <w:left w:val="single" w:sz="4" w:space="0" w:color="auto"/>
              <w:bottom w:val="single" w:sz="4" w:space="0" w:color="auto"/>
              <w:right w:val="single" w:sz="4" w:space="0" w:color="auto"/>
            </w:tcBorders>
            <w:vAlign w:val="center"/>
            <w:hideMark/>
          </w:tcPr>
          <w:p w14:paraId="42F6241F" w14:textId="77777777" w:rsidR="007D368D" w:rsidRPr="001452F4" w:rsidRDefault="007D368D" w:rsidP="00775A5D">
            <w:pPr>
              <w:suppressAutoHyphens w:val="0"/>
              <w:rPr>
                <w:rFonts w:eastAsia="Times New Roman"/>
                <w:b/>
                <w:bCs/>
                <w:color w:val="000000"/>
                <w:lang w:eastAsia="ru-RU"/>
              </w:rPr>
            </w:pPr>
          </w:p>
        </w:tc>
        <w:tc>
          <w:tcPr>
            <w:tcW w:w="2424" w:type="pct"/>
            <w:tcBorders>
              <w:top w:val="nil"/>
              <w:left w:val="nil"/>
              <w:bottom w:val="single" w:sz="4" w:space="0" w:color="auto"/>
              <w:right w:val="single" w:sz="4" w:space="0" w:color="auto"/>
            </w:tcBorders>
            <w:shd w:val="clear" w:color="000000" w:fill="FFFFFF"/>
            <w:vAlign w:val="center"/>
            <w:hideMark/>
          </w:tcPr>
          <w:p w14:paraId="77D48BAE" w14:textId="77777777" w:rsidR="007D368D" w:rsidRPr="001452F4" w:rsidRDefault="00D23F57" w:rsidP="00775A5D">
            <w:pPr>
              <w:suppressAutoHyphens w:val="0"/>
              <w:rPr>
                <w:rFonts w:eastAsia="Times New Roman"/>
                <w:color w:val="000000"/>
                <w:sz w:val="20"/>
                <w:szCs w:val="20"/>
                <w:lang w:eastAsia="ru-RU"/>
              </w:rPr>
            </w:pPr>
            <w:r w:rsidRPr="001452F4">
              <w:rPr>
                <w:rFonts w:eastAsia="Times New Roman"/>
                <w:color w:val="000000"/>
                <w:sz w:val="20"/>
                <w:szCs w:val="20"/>
                <w:lang w:eastAsia="ru-RU"/>
              </w:rPr>
              <w:t>Предусмотреть несъемные</w:t>
            </w:r>
            <w:r w:rsidRPr="001452F4">
              <w:rPr>
                <w:rFonts w:eastAsia="Times New Roman"/>
                <w:color w:val="000000"/>
                <w:sz w:val="20"/>
                <w:szCs w:val="20"/>
                <w:lang w:eastAsia="ru-RU"/>
              </w:rPr>
              <w:br/>
              <w:t>ремонтные площадки для замены каната без применения автомобильного подъемника</w:t>
            </w:r>
          </w:p>
        </w:tc>
      </w:tr>
      <w:tr w:rsidR="00CA3DB1" w14:paraId="02A16C5C" w14:textId="77777777" w:rsidTr="00775A5D">
        <w:trPr>
          <w:trHeight w:val="315"/>
        </w:trPr>
        <w:tc>
          <w:tcPr>
            <w:tcW w:w="461" w:type="pct"/>
            <w:tcBorders>
              <w:top w:val="nil"/>
              <w:left w:val="single" w:sz="4" w:space="0" w:color="auto"/>
              <w:bottom w:val="single" w:sz="4" w:space="0" w:color="auto"/>
              <w:right w:val="single" w:sz="4" w:space="0" w:color="auto"/>
            </w:tcBorders>
            <w:shd w:val="clear" w:color="000000" w:fill="FFFFFF"/>
            <w:noWrap/>
            <w:vAlign w:val="center"/>
            <w:hideMark/>
          </w:tcPr>
          <w:p w14:paraId="79814B2F" w14:textId="77777777" w:rsidR="007D368D" w:rsidRPr="001452F4" w:rsidRDefault="00D23F57" w:rsidP="00775A5D">
            <w:pPr>
              <w:suppressAutoHyphens w:val="0"/>
              <w:jc w:val="center"/>
              <w:rPr>
                <w:rFonts w:eastAsia="Times New Roman"/>
                <w:b/>
                <w:bCs/>
                <w:color w:val="000000"/>
                <w:lang w:eastAsia="ru-RU"/>
              </w:rPr>
            </w:pPr>
            <w:r w:rsidRPr="001452F4">
              <w:rPr>
                <w:rFonts w:eastAsia="Times New Roman"/>
                <w:b/>
                <w:bCs/>
                <w:color w:val="000000"/>
                <w:lang w:eastAsia="ru-RU"/>
              </w:rPr>
              <w:t>111</w:t>
            </w:r>
          </w:p>
        </w:tc>
        <w:tc>
          <w:tcPr>
            <w:tcW w:w="2116" w:type="pct"/>
            <w:vMerge/>
            <w:tcBorders>
              <w:top w:val="nil"/>
              <w:left w:val="single" w:sz="4" w:space="0" w:color="auto"/>
              <w:bottom w:val="single" w:sz="4" w:space="0" w:color="auto"/>
              <w:right w:val="single" w:sz="4" w:space="0" w:color="auto"/>
            </w:tcBorders>
            <w:vAlign w:val="center"/>
            <w:hideMark/>
          </w:tcPr>
          <w:p w14:paraId="702E46E7" w14:textId="77777777" w:rsidR="007D368D" w:rsidRPr="001452F4" w:rsidRDefault="007D368D" w:rsidP="00775A5D">
            <w:pPr>
              <w:suppressAutoHyphens w:val="0"/>
              <w:rPr>
                <w:rFonts w:eastAsia="Times New Roman"/>
                <w:b/>
                <w:bCs/>
                <w:color w:val="000000"/>
                <w:lang w:eastAsia="ru-RU"/>
              </w:rPr>
            </w:pPr>
          </w:p>
        </w:tc>
        <w:tc>
          <w:tcPr>
            <w:tcW w:w="2424" w:type="pct"/>
            <w:tcBorders>
              <w:top w:val="nil"/>
              <w:left w:val="nil"/>
              <w:bottom w:val="single" w:sz="4" w:space="0" w:color="auto"/>
              <w:right w:val="single" w:sz="4" w:space="0" w:color="auto"/>
            </w:tcBorders>
            <w:shd w:val="clear" w:color="000000" w:fill="FFFFFF"/>
            <w:vAlign w:val="center"/>
            <w:hideMark/>
          </w:tcPr>
          <w:p w14:paraId="3A62FD6F" w14:textId="77777777" w:rsidR="007D368D" w:rsidRPr="001452F4" w:rsidRDefault="00D23F57" w:rsidP="00775A5D">
            <w:pPr>
              <w:suppressAutoHyphens w:val="0"/>
              <w:rPr>
                <w:rFonts w:eastAsia="Times New Roman"/>
                <w:color w:val="000000"/>
                <w:sz w:val="20"/>
                <w:szCs w:val="20"/>
                <w:lang w:eastAsia="ru-RU"/>
              </w:rPr>
            </w:pPr>
            <w:r w:rsidRPr="001452F4">
              <w:rPr>
                <w:rFonts w:eastAsia="Times New Roman"/>
                <w:color w:val="000000"/>
                <w:sz w:val="20"/>
                <w:szCs w:val="20"/>
                <w:lang w:eastAsia="ru-RU"/>
              </w:rPr>
              <w:t>Укомплектовать Кран ручной лебедкой для замены каната</w:t>
            </w:r>
          </w:p>
        </w:tc>
      </w:tr>
      <w:tr w:rsidR="00CA3DB1" w14:paraId="5FCEABBB" w14:textId="77777777" w:rsidTr="00775A5D">
        <w:trPr>
          <w:trHeight w:val="510"/>
        </w:trPr>
        <w:tc>
          <w:tcPr>
            <w:tcW w:w="461" w:type="pct"/>
            <w:tcBorders>
              <w:top w:val="nil"/>
              <w:left w:val="single" w:sz="4" w:space="0" w:color="auto"/>
              <w:bottom w:val="single" w:sz="4" w:space="0" w:color="auto"/>
              <w:right w:val="single" w:sz="4" w:space="0" w:color="auto"/>
            </w:tcBorders>
            <w:shd w:val="clear" w:color="000000" w:fill="FFFFFF"/>
            <w:noWrap/>
            <w:vAlign w:val="center"/>
            <w:hideMark/>
          </w:tcPr>
          <w:p w14:paraId="05C6C185" w14:textId="77777777" w:rsidR="007D368D" w:rsidRPr="001452F4" w:rsidRDefault="00D23F57" w:rsidP="00775A5D">
            <w:pPr>
              <w:suppressAutoHyphens w:val="0"/>
              <w:jc w:val="center"/>
              <w:rPr>
                <w:rFonts w:eastAsia="Times New Roman"/>
                <w:b/>
                <w:bCs/>
                <w:color w:val="000000"/>
                <w:lang w:eastAsia="ru-RU"/>
              </w:rPr>
            </w:pPr>
            <w:r w:rsidRPr="001452F4">
              <w:rPr>
                <w:rFonts w:eastAsia="Times New Roman"/>
                <w:b/>
                <w:bCs/>
                <w:color w:val="000000"/>
                <w:lang w:eastAsia="ru-RU"/>
              </w:rPr>
              <w:t>112</w:t>
            </w:r>
          </w:p>
        </w:tc>
        <w:tc>
          <w:tcPr>
            <w:tcW w:w="2116" w:type="pct"/>
            <w:vMerge w:val="restart"/>
            <w:tcBorders>
              <w:top w:val="nil"/>
              <w:left w:val="single" w:sz="4" w:space="0" w:color="auto"/>
              <w:bottom w:val="single" w:sz="4" w:space="0" w:color="auto"/>
              <w:right w:val="single" w:sz="4" w:space="0" w:color="auto"/>
            </w:tcBorders>
            <w:shd w:val="clear" w:color="000000" w:fill="FFFFFF"/>
            <w:vAlign w:val="center"/>
            <w:hideMark/>
          </w:tcPr>
          <w:p w14:paraId="34FAB25B" w14:textId="77777777" w:rsidR="007D368D" w:rsidRPr="001452F4" w:rsidRDefault="00D23F57" w:rsidP="00775A5D">
            <w:pPr>
              <w:suppressAutoHyphens w:val="0"/>
              <w:jc w:val="center"/>
              <w:rPr>
                <w:rFonts w:eastAsia="Times New Roman"/>
                <w:b/>
                <w:bCs/>
                <w:color w:val="000000"/>
                <w:lang w:eastAsia="ru-RU"/>
              </w:rPr>
            </w:pPr>
            <w:r w:rsidRPr="001452F4">
              <w:rPr>
                <w:rFonts w:eastAsia="Times New Roman"/>
                <w:b/>
                <w:bCs/>
                <w:color w:val="000000"/>
                <w:lang w:eastAsia="ru-RU"/>
              </w:rPr>
              <w:t>Кабина электроаппаратная (КЭО)</w:t>
            </w:r>
          </w:p>
        </w:tc>
        <w:tc>
          <w:tcPr>
            <w:tcW w:w="2424" w:type="pct"/>
            <w:tcBorders>
              <w:top w:val="nil"/>
              <w:left w:val="nil"/>
              <w:bottom w:val="single" w:sz="4" w:space="0" w:color="auto"/>
              <w:right w:val="single" w:sz="4" w:space="0" w:color="auto"/>
            </w:tcBorders>
            <w:shd w:val="clear" w:color="000000" w:fill="FFFFFF"/>
            <w:vAlign w:val="center"/>
            <w:hideMark/>
          </w:tcPr>
          <w:p w14:paraId="10992FE2" w14:textId="77777777" w:rsidR="007D368D" w:rsidRPr="001452F4" w:rsidRDefault="00D23F57" w:rsidP="00775A5D">
            <w:pPr>
              <w:suppressAutoHyphens w:val="0"/>
              <w:rPr>
                <w:rFonts w:eastAsia="Times New Roman"/>
                <w:color w:val="000000"/>
                <w:sz w:val="20"/>
                <w:szCs w:val="20"/>
                <w:lang w:eastAsia="ru-RU"/>
              </w:rPr>
            </w:pPr>
            <w:r w:rsidRPr="001452F4">
              <w:rPr>
                <w:rFonts w:eastAsia="Times New Roman"/>
                <w:color w:val="000000"/>
                <w:sz w:val="20"/>
                <w:szCs w:val="20"/>
                <w:lang w:eastAsia="ru-RU"/>
              </w:rPr>
              <w:t>Теплоизолированный блок, установленный на раму, закрепленный на одной из главных балок пролетного строения</w:t>
            </w:r>
          </w:p>
        </w:tc>
      </w:tr>
      <w:tr w:rsidR="00CA3DB1" w14:paraId="7A9D5A64" w14:textId="77777777" w:rsidTr="00775A5D">
        <w:trPr>
          <w:trHeight w:val="510"/>
        </w:trPr>
        <w:tc>
          <w:tcPr>
            <w:tcW w:w="461" w:type="pct"/>
            <w:tcBorders>
              <w:top w:val="nil"/>
              <w:left w:val="single" w:sz="4" w:space="0" w:color="auto"/>
              <w:bottom w:val="single" w:sz="4" w:space="0" w:color="auto"/>
              <w:right w:val="single" w:sz="4" w:space="0" w:color="auto"/>
            </w:tcBorders>
            <w:shd w:val="clear" w:color="000000" w:fill="FFFFFF"/>
            <w:noWrap/>
            <w:vAlign w:val="center"/>
            <w:hideMark/>
          </w:tcPr>
          <w:p w14:paraId="169F1717" w14:textId="77777777" w:rsidR="007D368D" w:rsidRPr="001452F4" w:rsidRDefault="00D23F57" w:rsidP="00775A5D">
            <w:pPr>
              <w:suppressAutoHyphens w:val="0"/>
              <w:jc w:val="center"/>
              <w:rPr>
                <w:rFonts w:eastAsia="Times New Roman"/>
                <w:b/>
                <w:bCs/>
                <w:color w:val="000000"/>
                <w:lang w:eastAsia="ru-RU"/>
              </w:rPr>
            </w:pPr>
            <w:r w:rsidRPr="001452F4">
              <w:rPr>
                <w:rFonts w:eastAsia="Times New Roman"/>
                <w:b/>
                <w:bCs/>
                <w:color w:val="000000"/>
                <w:lang w:eastAsia="ru-RU"/>
              </w:rPr>
              <w:t>113</w:t>
            </w:r>
          </w:p>
        </w:tc>
        <w:tc>
          <w:tcPr>
            <w:tcW w:w="2116" w:type="pct"/>
            <w:vMerge/>
            <w:tcBorders>
              <w:top w:val="nil"/>
              <w:left w:val="single" w:sz="4" w:space="0" w:color="auto"/>
              <w:bottom w:val="single" w:sz="4" w:space="0" w:color="auto"/>
              <w:right w:val="single" w:sz="4" w:space="0" w:color="auto"/>
            </w:tcBorders>
            <w:vAlign w:val="center"/>
            <w:hideMark/>
          </w:tcPr>
          <w:p w14:paraId="70458998" w14:textId="77777777" w:rsidR="007D368D" w:rsidRPr="001452F4" w:rsidRDefault="007D368D" w:rsidP="00775A5D">
            <w:pPr>
              <w:suppressAutoHyphens w:val="0"/>
              <w:rPr>
                <w:rFonts w:eastAsia="Times New Roman"/>
                <w:b/>
                <w:bCs/>
                <w:color w:val="000000"/>
                <w:lang w:eastAsia="ru-RU"/>
              </w:rPr>
            </w:pPr>
          </w:p>
        </w:tc>
        <w:tc>
          <w:tcPr>
            <w:tcW w:w="2424" w:type="pct"/>
            <w:tcBorders>
              <w:top w:val="nil"/>
              <w:left w:val="nil"/>
              <w:bottom w:val="single" w:sz="4" w:space="0" w:color="auto"/>
              <w:right w:val="single" w:sz="4" w:space="0" w:color="auto"/>
            </w:tcBorders>
            <w:shd w:val="clear" w:color="000000" w:fill="FFFFFF"/>
            <w:vAlign w:val="center"/>
            <w:hideMark/>
          </w:tcPr>
          <w:p w14:paraId="36BC8DEC" w14:textId="77777777" w:rsidR="007D368D" w:rsidRPr="001452F4" w:rsidRDefault="00D23F57" w:rsidP="00775A5D">
            <w:pPr>
              <w:suppressAutoHyphens w:val="0"/>
              <w:rPr>
                <w:rFonts w:eastAsia="Times New Roman"/>
                <w:color w:val="000000"/>
                <w:sz w:val="20"/>
                <w:szCs w:val="20"/>
                <w:lang w:eastAsia="ru-RU"/>
              </w:rPr>
            </w:pPr>
            <w:r w:rsidRPr="001452F4">
              <w:rPr>
                <w:rFonts w:eastAsia="Times New Roman"/>
                <w:color w:val="000000"/>
                <w:sz w:val="20"/>
                <w:szCs w:val="20"/>
                <w:lang w:eastAsia="ru-RU"/>
              </w:rPr>
              <w:t>Внутри кабины осуществлен электромонтаж элементов системы управления.</w:t>
            </w:r>
          </w:p>
        </w:tc>
      </w:tr>
      <w:tr w:rsidR="00CA3DB1" w14:paraId="699C35C4" w14:textId="77777777" w:rsidTr="00775A5D">
        <w:trPr>
          <w:trHeight w:val="510"/>
        </w:trPr>
        <w:tc>
          <w:tcPr>
            <w:tcW w:w="461" w:type="pct"/>
            <w:tcBorders>
              <w:top w:val="nil"/>
              <w:left w:val="single" w:sz="4" w:space="0" w:color="auto"/>
              <w:bottom w:val="single" w:sz="4" w:space="0" w:color="auto"/>
              <w:right w:val="single" w:sz="4" w:space="0" w:color="auto"/>
            </w:tcBorders>
            <w:shd w:val="clear" w:color="000000" w:fill="FFFFFF"/>
            <w:noWrap/>
            <w:vAlign w:val="center"/>
            <w:hideMark/>
          </w:tcPr>
          <w:p w14:paraId="01A1AF5C" w14:textId="77777777" w:rsidR="007D368D" w:rsidRPr="001452F4" w:rsidRDefault="00D23F57" w:rsidP="00775A5D">
            <w:pPr>
              <w:suppressAutoHyphens w:val="0"/>
              <w:jc w:val="center"/>
              <w:rPr>
                <w:rFonts w:eastAsia="Times New Roman"/>
                <w:b/>
                <w:bCs/>
                <w:color w:val="000000"/>
                <w:lang w:eastAsia="ru-RU"/>
              </w:rPr>
            </w:pPr>
            <w:r w:rsidRPr="001452F4">
              <w:rPr>
                <w:rFonts w:eastAsia="Times New Roman"/>
                <w:b/>
                <w:bCs/>
                <w:color w:val="000000"/>
                <w:lang w:eastAsia="ru-RU"/>
              </w:rPr>
              <w:t>114</w:t>
            </w:r>
          </w:p>
        </w:tc>
        <w:tc>
          <w:tcPr>
            <w:tcW w:w="2116" w:type="pct"/>
            <w:vMerge/>
            <w:tcBorders>
              <w:top w:val="nil"/>
              <w:left w:val="single" w:sz="4" w:space="0" w:color="auto"/>
              <w:bottom w:val="single" w:sz="4" w:space="0" w:color="auto"/>
              <w:right w:val="single" w:sz="4" w:space="0" w:color="auto"/>
            </w:tcBorders>
            <w:vAlign w:val="center"/>
            <w:hideMark/>
          </w:tcPr>
          <w:p w14:paraId="32D107CE" w14:textId="77777777" w:rsidR="007D368D" w:rsidRPr="001452F4" w:rsidRDefault="007D368D" w:rsidP="00775A5D">
            <w:pPr>
              <w:suppressAutoHyphens w:val="0"/>
              <w:rPr>
                <w:rFonts w:eastAsia="Times New Roman"/>
                <w:b/>
                <w:bCs/>
                <w:color w:val="000000"/>
                <w:lang w:eastAsia="ru-RU"/>
              </w:rPr>
            </w:pPr>
          </w:p>
        </w:tc>
        <w:tc>
          <w:tcPr>
            <w:tcW w:w="2424" w:type="pct"/>
            <w:tcBorders>
              <w:top w:val="nil"/>
              <w:left w:val="nil"/>
              <w:bottom w:val="single" w:sz="4" w:space="0" w:color="auto"/>
              <w:right w:val="single" w:sz="4" w:space="0" w:color="auto"/>
            </w:tcBorders>
            <w:shd w:val="clear" w:color="000000" w:fill="FFFFFF"/>
            <w:vAlign w:val="center"/>
            <w:hideMark/>
          </w:tcPr>
          <w:p w14:paraId="18254A33" w14:textId="77777777" w:rsidR="007D368D" w:rsidRPr="001452F4" w:rsidRDefault="00D23F57" w:rsidP="00775A5D">
            <w:pPr>
              <w:suppressAutoHyphens w:val="0"/>
              <w:rPr>
                <w:rFonts w:eastAsia="Times New Roman"/>
                <w:color w:val="000000"/>
                <w:sz w:val="20"/>
                <w:szCs w:val="20"/>
                <w:lang w:eastAsia="ru-RU"/>
              </w:rPr>
            </w:pPr>
            <w:r w:rsidRPr="001452F4">
              <w:rPr>
                <w:rFonts w:eastAsia="Times New Roman"/>
                <w:color w:val="000000"/>
                <w:sz w:val="20"/>
                <w:szCs w:val="20"/>
                <w:lang w:eastAsia="ru-RU"/>
              </w:rPr>
              <w:t>Оснащена освещением, системой кондиционирования и обогрева с климат-контролем, огнетушителем.</w:t>
            </w:r>
          </w:p>
        </w:tc>
      </w:tr>
      <w:tr w:rsidR="00CA3DB1" w14:paraId="5F335338" w14:textId="77777777" w:rsidTr="00775A5D">
        <w:trPr>
          <w:trHeight w:val="1275"/>
        </w:trPr>
        <w:tc>
          <w:tcPr>
            <w:tcW w:w="461" w:type="pct"/>
            <w:tcBorders>
              <w:top w:val="nil"/>
              <w:left w:val="single" w:sz="4" w:space="0" w:color="auto"/>
              <w:bottom w:val="single" w:sz="4" w:space="0" w:color="auto"/>
              <w:right w:val="single" w:sz="4" w:space="0" w:color="auto"/>
            </w:tcBorders>
            <w:shd w:val="clear" w:color="000000" w:fill="FFFFFF"/>
            <w:noWrap/>
            <w:vAlign w:val="center"/>
            <w:hideMark/>
          </w:tcPr>
          <w:p w14:paraId="28C7A158" w14:textId="77777777" w:rsidR="007D368D" w:rsidRPr="001452F4" w:rsidRDefault="00D23F57" w:rsidP="00775A5D">
            <w:pPr>
              <w:suppressAutoHyphens w:val="0"/>
              <w:jc w:val="center"/>
              <w:rPr>
                <w:rFonts w:eastAsia="Times New Roman"/>
                <w:b/>
                <w:bCs/>
                <w:color w:val="000000"/>
                <w:lang w:eastAsia="ru-RU"/>
              </w:rPr>
            </w:pPr>
            <w:r w:rsidRPr="001452F4">
              <w:rPr>
                <w:rFonts w:eastAsia="Times New Roman"/>
                <w:b/>
                <w:bCs/>
                <w:color w:val="000000"/>
                <w:lang w:eastAsia="ru-RU"/>
              </w:rPr>
              <w:t>115</w:t>
            </w:r>
          </w:p>
        </w:tc>
        <w:tc>
          <w:tcPr>
            <w:tcW w:w="2116" w:type="pct"/>
            <w:vMerge/>
            <w:tcBorders>
              <w:top w:val="nil"/>
              <w:left w:val="single" w:sz="4" w:space="0" w:color="auto"/>
              <w:bottom w:val="single" w:sz="4" w:space="0" w:color="auto"/>
              <w:right w:val="single" w:sz="4" w:space="0" w:color="auto"/>
            </w:tcBorders>
            <w:vAlign w:val="center"/>
            <w:hideMark/>
          </w:tcPr>
          <w:p w14:paraId="0D8575CD" w14:textId="77777777" w:rsidR="007D368D" w:rsidRPr="001452F4" w:rsidRDefault="007D368D" w:rsidP="00775A5D">
            <w:pPr>
              <w:suppressAutoHyphens w:val="0"/>
              <w:rPr>
                <w:rFonts w:eastAsia="Times New Roman"/>
                <w:b/>
                <w:bCs/>
                <w:color w:val="000000"/>
                <w:lang w:eastAsia="ru-RU"/>
              </w:rPr>
            </w:pPr>
          </w:p>
        </w:tc>
        <w:tc>
          <w:tcPr>
            <w:tcW w:w="2424" w:type="pct"/>
            <w:tcBorders>
              <w:top w:val="nil"/>
              <w:left w:val="nil"/>
              <w:bottom w:val="single" w:sz="4" w:space="0" w:color="auto"/>
              <w:right w:val="single" w:sz="4" w:space="0" w:color="auto"/>
            </w:tcBorders>
            <w:shd w:val="clear" w:color="000000" w:fill="FFFFFF"/>
            <w:vAlign w:val="center"/>
            <w:hideMark/>
          </w:tcPr>
          <w:p w14:paraId="5405023A" w14:textId="77777777" w:rsidR="007D368D" w:rsidRPr="001452F4" w:rsidRDefault="00D23F57" w:rsidP="00775A5D">
            <w:pPr>
              <w:suppressAutoHyphens w:val="0"/>
              <w:rPr>
                <w:rFonts w:eastAsia="Times New Roman"/>
                <w:color w:val="000000"/>
                <w:sz w:val="20"/>
                <w:szCs w:val="20"/>
                <w:lang w:eastAsia="ru-RU"/>
              </w:rPr>
            </w:pPr>
            <w:r w:rsidRPr="001452F4">
              <w:rPr>
                <w:rFonts w:eastAsia="Times New Roman"/>
                <w:color w:val="000000"/>
                <w:sz w:val="20"/>
                <w:szCs w:val="20"/>
                <w:lang w:eastAsia="ru-RU"/>
              </w:rPr>
              <w:t>Электроаппаратная герметичная, теплоизолированная, температура внутри не менее +15°С при температуре окружающей среды - 40°С, при +40°С не более +25°С. суточные перепады температуры внутри электроаппаратной не превышают 10°С.</w:t>
            </w:r>
          </w:p>
        </w:tc>
      </w:tr>
      <w:tr w:rsidR="00CA3DB1" w14:paraId="5589FF66" w14:textId="77777777" w:rsidTr="00775A5D">
        <w:trPr>
          <w:trHeight w:val="315"/>
        </w:trPr>
        <w:tc>
          <w:tcPr>
            <w:tcW w:w="461" w:type="pct"/>
            <w:tcBorders>
              <w:top w:val="nil"/>
              <w:left w:val="single" w:sz="4" w:space="0" w:color="auto"/>
              <w:bottom w:val="single" w:sz="4" w:space="0" w:color="auto"/>
              <w:right w:val="single" w:sz="4" w:space="0" w:color="auto"/>
            </w:tcBorders>
            <w:shd w:val="clear" w:color="000000" w:fill="FFFFFF"/>
            <w:noWrap/>
            <w:vAlign w:val="center"/>
            <w:hideMark/>
          </w:tcPr>
          <w:p w14:paraId="4F0C779D" w14:textId="77777777" w:rsidR="007D368D" w:rsidRPr="001452F4" w:rsidRDefault="00D23F57" w:rsidP="00775A5D">
            <w:pPr>
              <w:suppressAutoHyphens w:val="0"/>
              <w:jc w:val="center"/>
              <w:rPr>
                <w:rFonts w:eastAsia="Times New Roman"/>
                <w:b/>
                <w:bCs/>
                <w:color w:val="000000"/>
                <w:lang w:eastAsia="ru-RU"/>
              </w:rPr>
            </w:pPr>
            <w:r w:rsidRPr="001452F4">
              <w:rPr>
                <w:rFonts w:eastAsia="Times New Roman"/>
                <w:b/>
                <w:bCs/>
                <w:color w:val="000000"/>
                <w:lang w:eastAsia="ru-RU"/>
              </w:rPr>
              <w:t>116</w:t>
            </w:r>
          </w:p>
        </w:tc>
        <w:tc>
          <w:tcPr>
            <w:tcW w:w="2116" w:type="pct"/>
            <w:vMerge/>
            <w:tcBorders>
              <w:top w:val="nil"/>
              <w:left w:val="single" w:sz="4" w:space="0" w:color="auto"/>
              <w:bottom w:val="single" w:sz="4" w:space="0" w:color="auto"/>
              <w:right w:val="single" w:sz="4" w:space="0" w:color="auto"/>
            </w:tcBorders>
            <w:vAlign w:val="center"/>
            <w:hideMark/>
          </w:tcPr>
          <w:p w14:paraId="2C55ADEF" w14:textId="77777777" w:rsidR="007D368D" w:rsidRPr="001452F4" w:rsidRDefault="007D368D" w:rsidP="00775A5D">
            <w:pPr>
              <w:suppressAutoHyphens w:val="0"/>
              <w:rPr>
                <w:rFonts w:eastAsia="Times New Roman"/>
                <w:b/>
                <w:bCs/>
                <w:color w:val="000000"/>
                <w:lang w:eastAsia="ru-RU"/>
              </w:rPr>
            </w:pPr>
          </w:p>
        </w:tc>
        <w:tc>
          <w:tcPr>
            <w:tcW w:w="2424" w:type="pct"/>
            <w:tcBorders>
              <w:top w:val="nil"/>
              <w:left w:val="nil"/>
              <w:bottom w:val="single" w:sz="4" w:space="0" w:color="auto"/>
              <w:right w:val="single" w:sz="4" w:space="0" w:color="auto"/>
            </w:tcBorders>
            <w:shd w:val="clear" w:color="000000" w:fill="FFFFFF"/>
            <w:vAlign w:val="center"/>
            <w:hideMark/>
          </w:tcPr>
          <w:p w14:paraId="6DFE72E0" w14:textId="77777777" w:rsidR="007D368D" w:rsidRPr="001452F4" w:rsidRDefault="00D23F57" w:rsidP="00775A5D">
            <w:pPr>
              <w:suppressAutoHyphens w:val="0"/>
              <w:rPr>
                <w:rFonts w:eastAsia="Times New Roman"/>
                <w:color w:val="000000"/>
                <w:sz w:val="20"/>
                <w:szCs w:val="20"/>
                <w:lang w:eastAsia="ru-RU"/>
              </w:rPr>
            </w:pPr>
            <w:r w:rsidRPr="001452F4">
              <w:rPr>
                <w:rFonts w:eastAsia="Times New Roman"/>
                <w:color w:val="000000"/>
                <w:sz w:val="20"/>
                <w:szCs w:val="20"/>
                <w:lang w:eastAsia="ru-RU"/>
              </w:rPr>
              <w:t>Пол закрыт диэлектрическим покрытием по всей площади.</w:t>
            </w:r>
          </w:p>
        </w:tc>
      </w:tr>
      <w:tr w:rsidR="00CA3DB1" w14:paraId="6F56C6D3" w14:textId="77777777" w:rsidTr="00775A5D">
        <w:trPr>
          <w:trHeight w:val="765"/>
        </w:trPr>
        <w:tc>
          <w:tcPr>
            <w:tcW w:w="461" w:type="pct"/>
            <w:tcBorders>
              <w:top w:val="nil"/>
              <w:left w:val="single" w:sz="4" w:space="0" w:color="auto"/>
              <w:bottom w:val="single" w:sz="4" w:space="0" w:color="auto"/>
              <w:right w:val="single" w:sz="4" w:space="0" w:color="auto"/>
            </w:tcBorders>
            <w:shd w:val="clear" w:color="000000" w:fill="FFFFFF"/>
            <w:noWrap/>
            <w:vAlign w:val="center"/>
            <w:hideMark/>
          </w:tcPr>
          <w:p w14:paraId="2A17C7FE" w14:textId="77777777" w:rsidR="007D368D" w:rsidRPr="001452F4" w:rsidRDefault="00D23F57" w:rsidP="00775A5D">
            <w:pPr>
              <w:suppressAutoHyphens w:val="0"/>
              <w:jc w:val="center"/>
              <w:rPr>
                <w:rFonts w:eastAsia="Times New Roman"/>
                <w:b/>
                <w:bCs/>
                <w:color w:val="000000"/>
                <w:lang w:eastAsia="ru-RU"/>
              </w:rPr>
            </w:pPr>
            <w:r w:rsidRPr="001452F4">
              <w:rPr>
                <w:rFonts w:eastAsia="Times New Roman"/>
                <w:b/>
                <w:bCs/>
                <w:color w:val="000000"/>
                <w:lang w:eastAsia="ru-RU"/>
              </w:rPr>
              <w:t>117</w:t>
            </w:r>
          </w:p>
        </w:tc>
        <w:tc>
          <w:tcPr>
            <w:tcW w:w="2116" w:type="pct"/>
            <w:vMerge/>
            <w:tcBorders>
              <w:top w:val="nil"/>
              <w:left w:val="single" w:sz="4" w:space="0" w:color="auto"/>
              <w:bottom w:val="single" w:sz="4" w:space="0" w:color="auto"/>
              <w:right w:val="single" w:sz="4" w:space="0" w:color="auto"/>
            </w:tcBorders>
            <w:vAlign w:val="center"/>
            <w:hideMark/>
          </w:tcPr>
          <w:p w14:paraId="6D60303D" w14:textId="77777777" w:rsidR="007D368D" w:rsidRPr="001452F4" w:rsidRDefault="007D368D" w:rsidP="00775A5D">
            <w:pPr>
              <w:suppressAutoHyphens w:val="0"/>
              <w:rPr>
                <w:rFonts w:eastAsia="Times New Roman"/>
                <w:b/>
                <w:bCs/>
                <w:color w:val="000000"/>
                <w:lang w:eastAsia="ru-RU"/>
              </w:rPr>
            </w:pPr>
          </w:p>
        </w:tc>
        <w:tc>
          <w:tcPr>
            <w:tcW w:w="2424" w:type="pct"/>
            <w:tcBorders>
              <w:top w:val="nil"/>
              <w:left w:val="nil"/>
              <w:bottom w:val="single" w:sz="4" w:space="0" w:color="auto"/>
              <w:right w:val="single" w:sz="4" w:space="0" w:color="auto"/>
            </w:tcBorders>
            <w:shd w:val="clear" w:color="000000" w:fill="FFFFFF"/>
            <w:vAlign w:val="center"/>
            <w:hideMark/>
          </w:tcPr>
          <w:p w14:paraId="1E27939E" w14:textId="77777777" w:rsidR="007D368D" w:rsidRPr="001452F4" w:rsidRDefault="00D23F57" w:rsidP="00775A5D">
            <w:pPr>
              <w:suppressAutoHyphens w:val="0"/>
              <w:rPr>
                <w:rFonts w:eastAsia="Times New Roman"/>
                <w:color w:val="000000"/>
                <w:sz w:val="20"/>
                <w:szCs w:val="20"/>
                <w:lang w:eastAsia="ru-RU"/>
              </w:rPr>
            </w:pPr>
            <w:r w:rsidRPr="001452F4">
              <w:rPr>
                <w:rFonts w:eastAsia="Times New Roman"/>
                <w:color w:val="000000"/>
                <w:sz w:val="20"/>
                <w:szCs w:val="20"/>
                <w:lang w:eastAsia="ru-RU"/>
              </w:rPr>
              <w:t>Обеспечивает защиту оборудования от влияния внешней среды (герметична от пыли и осадков). степень защиты не ниже IP54 по ГОСТ 14254-96.</w:t>
            </w:r>
          </w:p>
        </w:tc>
      </w:tr>
      <w:tr w:rsidR="00CA3DB1" w14:paraId="7FCFB546" w14:textId="77777777" w:rsidTr="00775A5D">
        <w:trPr>
          <w:trHeight w:val="510"/>
        </w:trPr>
        <w:tc>
          <w:tcPr>
            <w:tcW w:w="461" w:type="pct"/>
            <w:tcBorders>
              <w:top w:val="nil"/>
              <w:left w:val="single" w:sz="4" w:space="0" w:color="auto"/>
              <w:bottom w:val="single" w:sz="4" w:space="0" w:color="auto"/>
              <w:right w:val="single" w:sz="4" w:space="0" w:color="auto"/>
            </w:tcBorders>
            <w:shd w:val="clear" w:color="000000" w:fill="FFFFFF"/>
            <w:noWrap/>
            <w:vAlign w:val="center"/>
            <w:hideMark/>
          </w:tcPr>
          <w:p w14:paraId="6F166FDB" w14:textId="77777777" w:rsidR="007D368D" w:rsidRPr="001452F4" w:rsidRDefault="00D23F57" w:rsidP="00775A5D">
            <w:pPr>
              <w:suppressAutoHyphens w:val="0"/>
              <w:jc w:val="center"/>
              <w:rPr>
                <w:rFonts w:eastAsia="Times New Roman"/>
                <w:b/>
                <w:bCs/>
                <w:color w:val="000000"/>
                <w:lang w:eastAsia="ru-RU"/>
              </w:rPr>
            </w:pPr>
            <w:r w:rsidRPr="001452F4">
              <w:rPr>
                <w:rFonts w:eastAsia="Times New Roman"/>
                <w:b/>
                <w:bCs/>
                <w:color w:val="000000"/>
                <w:lang w:eastAsia="ru-RU"/>
              </w:rPr>
              <w:t>118</w:t>
            </w:r>
          </w:p>
        </w:tc>
        <w:tc>
          <w:tcPr>
            <w:tcW w:w="2116" w:type="pct"/>
            <w:vMerge/>
            <w:tcBorders>
              <w:top w:val="nil"/>
              <w:left w:val="single" w:sz="4" w:space="0" w:color="auto"/>
              <w:bottom w:val="single" w:sz="4" w:space="0" w:color="auto"/>
              <w:right w:val="single" w:sz="4" w:space="0" w:color="auto"/>
            </w:tcBorders>
            <w:vAlign w:val="center"/>
            <w:hideMark/>
          </w:tcPr>
          <w:p w14:paraId="4ACE1147" w14:textId="77777777" w:rsidR="007D368D" w:rsidRPr="001452F4" w:rsidRDefault="007D368D" w:rsidP="00775A5D">
            <w:pPr>
              <w:suppressAutoHyphens w:val="0"/>
              <w:rPr>
                <w:rFonts w:eastAsia="Times New Roman"/>
                <w:b/>
                <w:bCs/>
                <w:color w:val="000000"/>
                <w:lang w:eastAsia="ru-RU"/>
              </w:rPr>
            </w:pPr>
          </w:p>
        </w:tc>
        <w:tc>
          <w:tcPr>
            <w:tcW w:w="2424" w:type="pct"/>
            <w:tcBorders>
              <w:top w:val="nil"/>
              <w:left w:val="nil"/>
              <w:bottom w:val="single" w:sz="4" w:space="0" w:color="auto"/>
              <w:right w:val="single" w:sz="4" w:space="0" w:color="auto"/>
            </w:tcBorders>
            <w:shd w:val="clear" w:color="000000" w:fill="FFFFFF"/>
            <w:vAlign w:val="center"/>
            <w:hideMark/>
          </w:tcPr>
          <w:p w14:paraId="5E79C036" w14:textId="77777777" w:rsidR="007D368D" w:rsidRPr="001452F4" w:rsidRDefault="00D23F57" w:rsidP="00775A5D">
            <w:pPr>
              <w:suppressAutoHyphens w:val="0"/>
              <w:rPr>
                <w:rFonts w:eastAsia="Times New Roman"/>
                <w:color w:val="000000"/>
                <w:sz w:val="20"/>
                <w:szCs w:val="20"/>
                <w:lang w:eastAsia="ru-RU"/>
              </w:rPr>
            </w:pPr>
            <w:r w:rsidRPr="001452F4">
              <w:rPr>
                <w:rFonts w:eastAsia="Times New Roman"/>
                <w:color w:val="000000"/>
                <w:sz w:val="20"/>
                <w:szCs w:val="20"/>
                <w:lang w:eastAsia="ru-RU"/>
              </w:rPr>
              <w:t>Должна соответствовать требованиям пожарной безопасности по ГОСТ 12.1.004-91</w:t>
            </w:r>
          </w:p>
        </w:tc>
      </w:tr>
      <w:tr w:rsidR="00CA3DB1" w14:paraId="2ABB93EE" w14:textId="77777777" w:rsidTr="00775A5D">
        <w:trPr>
          <w:trHeight w:val="1020"/>
        </w:trPr>
        <w:tc>
          <w:tcPr>
            <w:tcW w:w="461" w:type="pct"/>
            <w:tcBorders>
              <w:top w:val="nil"/>
              <w:left w:val="single" w:sz="4" w:space="0" w:color="auto"/>
              <w:bottom w:val="single" w:sz="4" w:space="0" w:color="auto"/>
              <w:right w:val="single" w:sz="4" w:space="0" w:color="auto"/>
            </w:tcBorders>
            <w:shd w:val="clear" w:color="000000" w:fill="FFFFFF"/>
            <w:noWrap/>
            <w:vAlign w:val="center"/>
            <w:hideMark/>
          </w:tcPr>
          <w:p w14:paraId="5E6A4094" w14:textId="77777777" w:rsidR="007D368D" w:rsidRPr="001452F4" w:rsidRDefault="00D23F57" w:rsidP="00775A5D">
            <w:pPr>
              <w:suppressAutoHyphens w:val="0"/>
              <w:jc w:val="center"/>
              <w:rPr>
                <w:rFonts w:eastAsia="Times New Roman"/>
                <w:b/>
                <w:bCs/>
                <w:color w:val="000000"/>
                <w:lang w:eastAsia="ru-RU"/>
              </w:rPr>
            </w:pPr>
            <w:r w:rsidRPr="001452F4">
              <w:rPr>
                <w:rFonts w:eastAsia="Times New Roman"/>
                <w:b/>
                <w:bCs/>
                <w:color w:val="000000"/>
                <w:lang w:eastAsia="ru-RU"/>
              </w:rPr>
              <w:t>119</w:t>
            </w:r>
          </w:p>
        </w:tc>
        <w:tc>
          <w:tcPr>
            <w:tcW w:w="2116" w:type="pct"/>
            <w:vMerge w:val="restart"/>
            <w:tcBorders>
              <w:top w:val="nil"/>
              <w:left w:val="single" w:sz="4" w:space="0" w:color="auto"/>
              <w:bottom w:val="single" w:sz="4" w:space="0" w:color="auto"/>
              <w:right w:val="single" w:sz="4" w:space="0" w:color="auto"/>
            </w:tcBorders>
            <w:shd w:val="clear" w:color="000000" w:fill="FFFFFF"/>
            <w:vAlign w:val="center"/>
            <w:hideMark/>
          </w:tcPr>
          <w:p w14:paraId="2D3C5B3D" w14:textId="77777777" w:rsidR="007D368D" w:rsidRPr="001452F4" w:rsidRDefault="00D23F57" w:rsidP="00775A5D">
            <w:pPr>
              <w:suppressAutoHyphens w:val="0"/>
              <w:jc w:val="center"/>
              <w:rPr>
                <w:rFonts w:eastAsia="Times New Roman"/>
                <w:b/>
                <w:bCs/>
                <w:color w:val="000000"/>
                <w:lang w:eastAsia="ru-RU"/>
              </w:rPr>
            </w:pPr>
            <w:r w:rsidRPr="001452F4">
              <w:rPr>
                <w:rFonts w:eastAsia="Times New Roman"/>
                <w:b/>
                <w:bCs/>
                <w:color w:val="000000"/>
                <w:lang w:eastAsia="ru-RU"/>
              </w:rPr>
              <w:t xml:space="preserve">Система управления: </w:t>
            </w:r>
          </w:p>
        </w:tc>
        <w:tc>
          <w:tcPr>
            <w:tcW w:w="2424" w:type="pct"/>
            <w:tcBorders>
              <w:top w:val="nil"/>
              <w:left w:val="nil"/>
              <w:bottom w:val="single" w:sz="4" w:space="0" w:color="auto"/>
              <w:right w:val="single" w:sz="4" w:space="0" w:color="auto"/>
            </w:tcBorders>
            <w:shd w:val="clear" w:color="000000" w:fill="FFFFFF"/>
            <w:vAlign w:val="center"/>
            <w:hideMark/>
          </w:tcPr>
          <w:p w14:paraId="7F84F518" w14:textId="77777777" w:rsidR="007D368D" w:rsidRPr="001452F4" w:rsidRDefault="00D23F57" w:rsidP="00775A5D">
            <w:pPr>
              <w:suppressAutoHyphens w:val="0"/>
              <w:rPr>
                <w:rFonts w:eastAsia="Times New Roman"/>
                <w:color w:val="000000"/>
                <w:sz w:val="20"/>
                <w:szCs w:val="20"/>
                <w:lang w:eastAsia="ru-RU"/>
              </w:rPr>
            </w:pPr>
            <w:r w:rsidRPr="001452F4">
              <w:rPr>
                <w:rFonts w:eastAsia="Times New Roman"/>
                <w:color w:val="000000"/>
                <w:sz w:val="20"/>
                <w:szCs w:val="20"/>
                <w:lang w:eastAsia="ru-RU"/>
              </w:rPr>
              <w:t>Преобразователи частоты для всех механизмов Крана (за исключением противоугонных захватов Крана и стопоров грузовой тележки) (если содержит   лицензионные требования, необходимо передать исключительные права).</w:t>
            </w:r>
          </w:p>
        </w:tc>
      </w:tr>
      <w:tr w:rsidR="00CA3DB1" w14:paraId="42F9AECB" w14:textId="77777777" w:rsidTr="00775A5D">
        <w:trPr>
          <w:trHeight w:val="510"/>
        </w:trPr>
        <w:tc>
          <w:tcPr>
            <w:tcW w:w="461" w:type="pct"/>
            <w:tcBorders>
              <w:top w:val="nil"/>
              <w:left w:val="single" w:sz="4" w:space="0" w:color="auto"/>
              <w:bottom w:val="single" w:sz="4" w:space="0" w:color="auto"/>
              <w:right w:val="single" w:sz="4" w:space="0" w:color="auto"/>
            </w:tcBorders>
            <w:shd w:val="clear" w:color="000000" w:fill="FFFFFF"/>
            <w:noWrap/>
            <w:vAlign w:val="center"/>
            <w:hideMark/>
          </w:tcPr>
          <w:p w14:paraId="7926CED3" w14:textId="77777777" w:rsidR="007D368D" w:rsidRPr="001452F4" w:rsidRDefault="00D23F57" w:rsidP="00775A5D">
            <w:pPr>
              <w:suppressAutoHyphens w:val="0"/>
              <w:jc w:val="center"/>
              <w:rPr>
                <w:rFonts w:eastAsia="Times New Roman"/>
                <w:b/>
                <w:bCs/>
                <w:color w:val="000000"/>
                <w:lang w:eastAsia="ru-RU"/>
              </w:rPr>
            </w:pPr>
            <w:r w:rsidRPr="001452F4">
              <w:rPr>
                <w:rFonts w:eastAsia="Times New Roman"/>
                <w:b/>
                <w:bCs/>
                <w:color w:val="000000"/>
                <w:lang w:eastAsia="ru-RU"/>
              </w:rPr>
              <w:t>120</w:t>
            </w:r>
          </w:p>
        </w:tc>
        <w:tc>
          <w:tcPr>
            <w:tcW w:w="2116" w:type="pct"/>
            <w:vMerge/>
            <w:tcBorders>
              <w:top w:val="nil"/>
              <w:left w:val="single" w:sz="4" w:space="0" w:color="auto"/>
              <w:bottom w:val="single" w:sz="4" w:space="0" w:color="auto"/>
              <w:right w:val="single" w:sz="4" w:space="0" w:color="auto"/>
            </w:tcBorders>
            <w:vAlign w:val="center"/>
            <w:hideMark/>
          </w:tcPr>
          <w:p w14:paraId="60D96BC9" w14:textId="77777777" w:rsidR="007D368D" w:rsidRPr="001452F4" w:rsidRDefault="007D368D" w:rsidP="00775A5D">
            <w:pPr>
              <w:suppressAutoHyphens w:val="0"/>
              <w:rPr>
                <w:rFonts w:eastAsia="Times New Roman"/>
                <w:b/>
                <w:bCs/>
                <w:color w:val="000000"/>
                <w:lang w:eastAsia="ru-RU"/>
              </w:rPr>
            </w:pPr>
          </w:p>
        </w:tc>
        <w:tc>
          <w:tcPr>
            <w:tcW w:w="2424" w:type="pct"/>
            <w:tcBorders>
              <w:top w:val="nil"/>
              <w:left w:val="nil"/>
              <w:bottom w:val="single" w:sz="4" w:space="0" w:color="auto"/>
              <w:right w:val="single" w:sz="4" w:space="0" w:color="auto"/>
            </w:tcBorders>
            <w:shd w:val="clear" w:color="000000" w:fill="FFFFFF"/>
            <w:vAlign w:val="center"/>
            <w:hideMark/>
          </w:tcPr>
          <w:p w14:paraId="1008F708" w14:textId="77777777" w:rsidR="007D368D" w:rsidRPr="001452F4" w:rsidRDefault="00D23F57" w:rsidP="00775A5D">
            <w:pPr>
              <w:suppressAutoHyphens w:val="0"/>
              <w:rPr>
                <w:rFonts w:eastAsia="Times New Roman"/>
                <w:color w:val="000000"/>
                <w:sz w:val="20"/>
                <w:szCs w:val="20"/>
                <w:lang w:eastAsia="ru-RU"/>
              </w:rPr>
            </w:pPr>
            <w:r w:rsidRPr="001452F4">
              <w:rPr>
                <w:rFonts w:eastAsia="Times New Roman"/>
                <w:color w:val="000000"/>
                <w:sz w:val="20"/>
                <w:szCs w:val="20"/>
                <w:lang w:eastAsia="ru-RU"/>
              </w:rPr>
              <w:t>Все обозначения на панели управления Краном оператором и система управления Крана должны быть на русском языке</w:t>
            </w:r>
          </w:p>
        </w:tc>
      </w:tr>
      <w:tr w:rsidR="00CA3DB1" w14:paraId="6DC614C1" w14:textId="77777777" w:rsidTr="007D4F90">
        <w:trPr>
          <w:trHeight w:val="1020"/>
        </w:trPr>
        <w:tc>
          <w:tcPr>
            <w:tcW w:w="461" w:type="pct"/>
            <w:tcBorders>
              <w:top w:val="nil"/>
              <w:left w:val="single" w:sz="4" w:space="0" w:color="auto"/>
              <w:bottom w:val="single" w:sz="4" w:space="0" w:color="auto"/>
              <w:right w:val="single" w:sz="4" w:space="0" w:color="auto"/>
            </w:tcBorders>
            <w:shd w:val="clear" w:color="000000" w:fill="FFFFFF"/>
            <w:noWrap/>
            <w:vAlign w:val="center"/>
            <w:hideMark/>
          </w:tcPr>
          <w:p w14:paraId="7FB3871F" w14:textId="77777777" w:rsidR="007D368D" w:rsidRPr="001452F4" w:rsidRDefault="00D23F57" w:rsidP="00775A5D">
            <w:pPr>
              <w:suppressAutoHyphens w:val="0"/>
              <w:jc w:val="center"/>
              <w:rPr>
                <w:rFonts w:eastAsia="Times New Roman"/>
                <w:b/>
                <w:bCs/>
                <w:color w:val="000000"/>
                <w:lang w:eastAsia="ru-RU"/>
              </w:rPr>
            </w:pPr>
            <w:r w:rsidRPr="001452F4">
              <w:rPr>
                <w:rFonts w:eastAsia="Times New Roman"/>
                <w:b/>
                <w:bCs/>
                <w:color w:val="000000"/>
                <w:lang w:eastAsia="ru-RU"/>
              </w:rPr>
              <w:t>121</w:t>
            </w:r>
          </w:p>
        </w:tc>
        <w:tc>
          <w:tcPr>
            <w:tcW w:w="2116" w:type="pct"/>
            <w:vMerge/>
            <w:tcBorders>
              <w:top w:val="nil"/>
              <w:left w:val="single" w:sz="4" w:space="0" w:color="auto"/>
              <w:bottom w:val="single" w:sz="4" w:space="0" w:color="auto"/>
              <w:right w:val="single" w:sz="4" w:space="0" w:color="auto"/>
            </w:tcBorders>
            <w:vAlign w:val="center"/>
            <w:hideMark/>
          </w:tcPr>
          <w:p w14:paraId="2553A740" w14:textId="77777777" w:rsidR="007D368D" w:rsidRPr="001452F4" w:rsidRDefault="007D368D" w:rsidP="00775A5D">
            <w:pPr>
              <w:suppressAutoHyphens w:val="0"/>
              <w:rPr>
                <w:rFonts w:eastAsia="Times New Roman"/>
                <w:b/>
                <w:bCs/>
                <w:color w:val="000000"/>
                <w:lang w:eastAsia="ru-RU"/>
              </w:rPr>
            </w:pPr>
          </w:p>
        </w:tc>
        <w:tc>
          <w:tcPr>
            <w:tcW w:w="2424" w:type="pct"/>
            <w:tcBorders>
              <w:top w:val="nil"/>
              <w:left w:val="nil"/>
              <w:bottom w:val="single" w:sz="4" w:space="0" w:color="auto"/>
              <w:right w:val="single" w:sz="4" w:space="0" w:color="auto"/>
            </w:tcBorders>
            <w:shd w:val="clear" w:color="auto" w:fill="FFC000"/>
            <w:vAlign w:val="center"/>
            <w:hideMark/>
          </w:tcPr>
          <w:p w14:paraId="154406D0" w14:textId="77777777" w:rsidR="007D368D" w:rsidRPr="001452F4" w:rsidRDefault="00D23F57" w:rsidP="00775A5D">
            <w:pPr>
              <w:suppressAutoHyphens w:val="0"/>
              <w:rPr>
                <w:rFonts w:eastAsia="Times New Roman"/>
                <w:color w:val="000000"/>
                <w:sz w:val="20"/>
                <w:szCs w:val="20"/>
                <w:lang w:eastAsia="ru-RU"/>
              </w:rPr>
            </w:pPr>
            <w:r w:rsidRPr="001452F4">
              <w:rPr>
                <w:rFonts w:eastAsia="Times New Roman"/>
                <w:color w:val="000000"/>
                <w:sz w:val="20"/>
                <w:szCs w:val="20"/>
                <w:lang w:eastAsia="ru-RU"/>
              </w:rPr>
              <w:t>Рекомендуемые производители компонентов: Siemens, Mitsubishi, Schneider Electric, АВВ, Teleradio, Autech, TELEMECANIQUE, Двеста, НПО КонСис, собственного производства, Inovance Group; GTAKE Electric</w:t>
            </w:r>
          </w:p>
        </w:tc>
      </w:tr>
      <w:tr w:rsidR="00CA3DB1" w14:paraId="1D810AC3" w14:textId="77777777" w:rsidTr="00775A5D">
        <w:trPr>
          <w:trHeight w:val="510"/>
        </w:trPr>
        <w:tc>
          <w:tcPr>
            <w:tcW w:w="461" w:type="pct"/>
            <w:tcBorders>
              <w:top w:val="nil"/>
              <w:left w:val="single" w:sz="4" w:space="0" w:color="auto"/>
              <w:bottom w:val="single" w:sz="4" w:space="0" w:color="auto"/>
              <w:right w:val="single" w:sz="4" w:space="0" w:color="auto"/>
            </w:tcBorders>
            <w:shd w:val="clear" w:color="000000" w:fill="FFFFFF"/>
            <w:noWrap/>
            <w:vAlign w:val="center"/>
            <w:hideMark/>
          </w:tcPr>
          <w:p w14:paraId="63171CFB" w14:textId="77777777" w:rsidR="007D368D" w:rsidRPr="001452F4" w:rsidRDefault="00D23F57" w:rsidP="00775A5D">
            <w:pPr>
              <w:suppressAutoHyphens w:val="0"/>
              <w:jc w:val="center"/>
              <w:rPr>
                <w:rFonts w:eastAsia="Times New Roman"/>
                <w:b/>
                <w:bCs/>
                <w:color w:val="000000"/>
                <w:lang w:eastAsia="ru-RU"/>
              </w:rPr>
            </w:pPr>
            <w:r w:rsidRPr="001452F4">
              <w:rPr>
                <w:rFonts w:eastAsia="Times New Roman"/>
                <w:b/>
                <w:bCs/>
                <w:color w:val="000000"/>
                <w:lang w:eastAsia="ru-RU"/>
              </w:rPr>
              <w:t>122</w:t>
            </w:r>
          </w:p>
        </w:tc>
        <w:tc>
          <w:tcPr>
            <w:tcW w:w="2116" w:type="pct"/>
            <w:vMerge w:val="restart"/>
            <w:tcBorders>
              <w:top w:val="nil"/>
              <w:left w:val="single" w:sz="4" w:space="0" w:color="auto"/>
              <w:bottom w:val="single" w:sz="4" w:space="0" w:color="auto"/>
              <w:right w:val="single" w:sz="4" w:space="0" w:color="auto"/>
            </w:tcBorders>
            <w:shd w:val="clear" w:color="000000" w:fill="FFFFFF"/>
            <w:vAlign w:val="center"/>
            <w:hideMark/>
          </w:tcPr>
          <w:p w14:paraId="08BFC68B" w14:textId="77777777" w:rsidR="007D368D" w:rsidRPr="001452F4" w:rsidRDefault="00D23F57" w:rsidP="00775A5D">
            <w:pPr>
              <w:suppressAutoHyphens w:val="0"/>
              <w:jc w:val="center"/>
              <w:rPr>
                <w:rFonts w:eastAsia="Times New Roman"/>
                <w:b/>
                <w:bCs/>
                <w:color w:val="000000"/>
                <w:lang w:eastAsia="ru-RU"/>
              </w:rPr>
            </w:pPr>
            <w:r w:rsidRPr="001452F4">
              <w:rPr>
                <w:rFonts w:eastAsia="Times New Roman"/>
                <w:b/>
                <w:bCs/>
                <w:color w:val="000000"/>
                <w:lang w:eastAsia="ru-RU"/>
              </w:rPr>
              <w:t xml:space="preserve">Приводы передвижения Крана и тележки грузовой: </w:t>
            </w:r>
          </w:p>
        </w:tc>
        <w:tc>
          <w:tcPr>
            <w:tcW w:w="2424" w:type="pct"/>
            <w:tcBorders>
              <w:top w:val="nil"/>
              <w:left w:val="nil"/>
              <w:bottom w:val="single" w:sz="4" w:space="0" w:color="auto"/>
              <w:right w:val="single" w:sz="4" w:space="0" w:color="auto"/>
            </w:tcBorders>
            <w:shd w:val="clear" w:color="000000" w:fill="FFFFFF"/>
            <w:vAlign w:val="center"/>
            <w:hideMark/>
          </w:tcPr>
          <w:p w14:paraId="4030718D" w14:textId="77777777" w:rsidR="007D368D" w:rsidRPr="001452F4" w:rsidRDefault="00D23F57" w:rsidP="00775A5D">
            <w:pPr>
              <w:suppressAutoHyphens w:val="0"/>
              <w:rPr>
                <w:rFonts w:eastAsia="Times New Roman"/>
                <w:color w:val="000000"/>
                <w:sz w:val="20"/>
                <w:szCs w:val="20"/>
                <w:lang w:eastAsia="ru-RU"/>
              </w:rPr>
            </w:pPr>
            <w:r w:rsidRPr="001452F4">
              <w:rPr>
                <w:rFonts w:eastAsia="Times New Roman"/>
                <w:color w:val="000000"/>
                <w:sz w:val="20"/>
                <w:szCs w:val="20"/>
                <w:lang w:eastAsia="ru-RU"/>
              </w:rPr>
              <w:t>Мотор-редукторы со встроенным тормозом (уличное исполнение).</w:t>
            </w:r>
          </w:p>
        </w:tc>
      </w:tr>
      <w:tr w:rsidR="00CA3DB1" w14:paraId="198B7CEB" w14:textId="77777777" w:rsidTr="00775A5D">
        <w:trPr>
          <w:trHeight w:val="315"/>
        </w:trPr>
        <w:tc>
          <w:tcPr>
            <w:tcW w:w="461" w:type="pct"/>
            <w:tcBorders>
              <w:top w:val="nil"/>
              <w:left w:val="single" w:sz="4" w:space="0" w:color="auto"/>
              <w:bottom w:val="single" w:sz="4" w:space="0" w:color="auto"/>
              <w:right w:val="single" w:sz="4" w:space="0" w:color="auto"/>
            </w:tcBorders>
            <w:shd w:val="clear" w:color="000000" w:fill="FFFFFF"/>
            <w:noWrap/>
            <w:vAlign w:val="center"/>
            <w:hideMark/>
          </w:tcPr>
          <w:p w14:paraId="7A869AD3" w14:textId="77777777" w:rsidR="007D368D" w:rsidRPr="001452F4" w:rsidRDefault="00D23F57" w:rsidP="00775A5D">
            <w:pPr>
              <w:suppressAutoHyphens w:val="0"/>
              <w:jc w:val="center"/>
              <w:rPr>
                <w:rFonts w:eastAsia="Times New Roman"/>
                <w:b/>
                <w:bCs/>
                <w:color w:val="000000"/>
                <w:lang w:eastAsia="ru-RU"/>
              </w:rPr>
            </w:pPr>
            <w:r w:rsidRPr="001452F4">
              <w:rPr>
                <w:rFonts w:eastAsia="Times New Roman"/>
                <w:b/>
                <w:bCs/>
                <w:color w:val="000000"/>
                <w:lang w:eastAsia="ru-RU"/>
              </w:rPr>
              <w:t>123</w:t>
            </w:r>
          </w:p>
        </w:tc>
        <w:tc>
          <w:tcPr>
            <w:tcW w:w="2116" w:type="pct"/>
            <w:vMerge/>
            <w:tcBorders>
              <w:top w:val="nil"/>
              <w:left w:val="single" w:sz="4" w:space="0" w:color="auto"/>
              <w:bottom w:val="single" w:sz="4" w:space="0" w:color="auto"/>
              <w:right w:val="single" w:sz="4" w:space="0" w:color="auto"/>
            </w:tcBorders>
            <w:vAlign w:val="center"/>
            <w:hideMark/>
          </w:tcPr>
          <w:p w14:paraId="18EE9581" w14:textId="77777777" w:rsidR="007D368D" w:rsidRPr="001452F4" w:rsidRDefault="007D368D" w:rsidP="00775A5D">
            <w:pPr>
              <w:suppressAutoHyphens w:val="0"/>
              <w:rPr>
                <w:rFonts w:eastAsia="Times New Roman"/>
                <w:b/>
                <w:bCs/>
                <w:color w:val="000000"/>
                <w:lang w:eastAsia="ru-RU"/>
              </w:rPr>
            </w:pPr>
          </w:p>
        </w:tc>
        <w:tc>
          <w:tcPr>
            <w:tcW w:w="2424" w:type="pct"/>
            <w:tcBorders>
              <w:top w:val="nil"/>
              <w:left w:val="nil"/>
              <w:bottom w:val="single" w:sz="4" w:space="0" w:color="auto"/>
              <w:right w:val="single" w:sz="4" w:space="0" w:color="auto"/>
            </w:tcBorders>
            <w:shd w:val="clear" w:color="000000" w:fill="FFFFFF"/>
            <w:vAlign w:val="center"/>
            <w:hideMark/>
          </w:tcPr>
          <w:p w14:paraId="13EA2B4A" w14:textId="77777777" w:rsidR="007D368D" w:rsidRPr="001452F4" w:rsidRDefault="00D23F57" w:rsidP="00775A5D">
            <w:pPr>
              <w:suppressAutoHyphens w:val="0"/>
              <w:rPr>
                <w:rFonts w:eastAsia="Times New Roman"/>
                <w:color w:val="000000"/>
                <w:sz w:val="20"/>
                <w:szCs w:val="20"/>
                <w:lang w:eastAsia="ru-RU"/>
              </w:rPr>
            </w:pPr>
            <w:r w:rsidRPr="001452F4">
              <w:rPr>
                <w:rFonts w:eastAsia="Times New Roman"/>
                <w:color w:val="000000"/>
                <w:sz w:val="20"/>
                <w:szCs w:val="20"/>
                <w:lang w:eastAsia="ru-RU"/>
              </w:rPr>
              <w:t>Класс пылевлагозащиты не ниже IP55.</w:t>
            </w:r>
          </w:p>
        </w:tc>
      </w:tr>
      <w:tr w:rsidR="00CA3DB1" w14:paraId="4E04EA1D" w14:textId="77777777" w:rsidTr="00775A5D">
        <w:trPr>
          <w:trHeight w:val="315"/>
        </w:trPr>
        <w:tc>
          <w:tcPr>
            <w:tcW w:w="461" w:type="pct"/>
            <w:tcBorders>
              <w:top w:val="nil"/>
              <w:left w:val="single" w:sz="4" w:space="0" w:color="auto"/>
              <w:bottom w:val="single" w:sz="4" w:space="0" w:color="auto"/>
              <w:right w:val="single" w:sz="4" w:space="0" w:color="auto"/>
            </w:tcBorders>
            <w:shd w:val="clear" w:color="000000" w:fill="FFFFFF"/>
            <w:noWrap/>
            <w:vAlign w:val="center"/>
            <w:hideMark/>
          </w:tcPr>
          <w:p w14:paraId="1743FE58" w14:textId="77777777" w:rsidR="007D368D" w:rsidRPr="001452F4" w:rsidRDefault="00D23F57" w:rsidP="00775A5D">
            <w:pPr>
              <w:suppressAutoHyphens w:val="0"/>
              <w:jc w:val="center"/>
              <w:rPr>
                <w:rFonts w:eastAsia="Times New Roman"/>
                <w:b/>
                <w:bCs/>
                <w:color w:val="000000"/>
                <w:lang w:eastAsia="ru-RU"/>
              </w:rPr>
            </w:pPr>
            <w:r w:rsidRPr="001452F4">
              <w:rPr>
                <w:rFonts w:eastAsia="Times New Roman"/>
                <w:b/>
                <w:bCs/>
                <w:color w:val="000000"/>
                <w:lang w:eastAsia="ru-RU"/>
              </w:rPr>
              <w:t>124</w:t>
            </w:r>
          </w:p>
        </w:tc>
        <w:tc>
          <w:tcPr>
            <w:tcW w:w="2116" w:type="pct"/>
            <w:vMerge/>
            <w:tcBorders>
              <w:top w:val="nil"/>
              <w:left w:val="single" w:sz="4" w:space="0" w:color="auto"/>
              <w:bottom w:val="single" w:sz="4" w:space="0" w:color="auto"/>
              <w:right w:val="single" w:sz="4" w:space="0" w:color="auto"/>
            </w:tcBorders>
            <w:vAlign w:val="center"/>
            <w:hideMark/>
          </w:tcPr>
          <w:p w14:paraId="26812793" w14:textId="77777777" w:rsidR="007D368D" w:rsidRPr="001452F4" w:rsidRDefault="007D368D" w:rsidP="00775A5D">
            <w:pPr>
              <w:suppressAutoHyphens w:val="0"/>
              <w:rPr>
                <w:rFonts w:eastAsia="Times New Roman"/>
                <w:b/>
                <w:bCs/>
                <w:color w:val="000000"/>
                <w:lang w:eastAsia="ru-RU"/>
              </w:rPr>
            </w:pPr>
          </w:p>
        </w:tc>
        <w:tc>
          <w:tcPr>
            <w:tcW w:w="2424" w:type="pct"/>
            <w:tcBorders>
              <w:top w:val="nil"/>
              <w:left w:val="nil"/>
              <w:bottom w:val="single" w:sz="4" w:space="0" w:color="auto"/>
              <w:right w:val="single" w:sz="4" w:space="0" w:color="auto"/>
            </w:tcBorders>
            <w:shd w:val="clear" w:color="000000" w:fill="FFFFFF"/>
            <w:vAlign w:val="center"/>
            <w:hideMark/>
          </w:tcPr>
          <w:p w14:paraId="43D7EF52" w14:textId="77777777" w:rsidR="007D368D" w:rsidRPr="001452F4" w:rsidRDefault="00D23F57" w:rsidP="00775A5D">
            <w:pPr>
              <w:suppressAutoHyphens w:val="0"/>
              <w:rPr>
                <w:rFonts w:eastAsia="Times New Roman"/>
                <w:color w:val="000000"/>
                <w:sz w:val="20"/>
                <w:szCs w:val="20"/>
                <w:lang w:eastAsia="ru-RU"/>
              </w:rPr>
            </w:pPr>
            <w:r w:rsidRPr="001452F4">
              <w:rPr>
                <w:rFonts w:eastAsia="Times New Roman"/>
                <w:color w:val="000000"/>
                <w:sz w:val="20"/>
                <w:szCs w:val="20"/>
                <w:lang w:eastAsia="ru-RU"/>
              </w:rPr>
              <w:t>Класс изоляции F.</w:t>
            </w:r>
          </w:p>
        </w:tc>
      </w:tr>
      <w:tr w:rsidR="00CA3DB1" w14:paraId="3B4FF098" w14:textId="77777777" w:rsidTr="00775A5D">
        <w:trPr>
          <w:trHeight w:val="510"/>
        </w:trPr>
        <w:tc>
          <w:tcPr>
            <w:tcW w:w="461" w:type="pct"/>
            <w:tcBorders>
              <w:top w:val="nil"/>
              <w:left w:val="single" w:sz="4" w:space="0" w:color="auto"/>
              <w:bottom w:val="single" w:sz="4" w:space="0" w:color="auto"/>
              <w:right w:val="single" w:sz="4" w:space="0" w:color="auto"/>
            </w:tcBorders>
            <w:shd w:val="clear" w:color="000000" w:fill="FFFFFF"/>
            <w:noWrap/>
            <w:vAlign w:val="center"/>
            <w:hideMark/>
          </w:tcPr>
          <w:p w14:paraId="2D9645C2" w14:textId="77777777" w:rsidR="007D368D" w:rsidRPr="001452F4" w:rsidRDefault="00D23F57" w:rsidP="00775A5D">
            <w:pPr>
              <w:suppressAutoHyphens w:val="0"/>
              <w:jc w:val="center"/>
              <w:rPr>
                <w:rFonts w:eastAsia="Times New Roman"/>
                <w:b/>
                <w:bCs/>
                <w:color w:val="000000"/>
                <w:lang w:eastAsia="ru-RU"/>
              </w:rPr>
            </w:pPr>
            <w:r w:rsidRPr="001452F4">
              <w:rPr>
                <w:rFonts w:eastAsia="Times New Roman"/>
                <w:b/>
                <w:bCs/>
                <w:color w:val="000000"/>
                <w:lang w:eastAsia="ru-RU"/>
              </w:rPr>
              <w:t>125</w:t>
            </w:r>
          </w:p>
        </w:tc>
        <w:tc>
          <w:tcPr>
            <w:tcW w:w="2116" w:type="pct"/>
            <w:vMerge/>
            <w:tcBorders>
              <w:top w:val="nil"/>
              <w:left w:val="single" w:sz="4" w:space="0" w:color="auto"/>
              <w:bottom w:val="single" w:sz="4" w:space="0" w:color="auto"/>
              <w:right w:val="single" w:sz="4" w:space="0" w:color="auto"/>
            </w:tcBorders>
            <w:vAlign w:val="center"/>
            <w:hideMark/>
          </w:tcPr>
          <w:p w14:paraId="78FEFA8A" w14:textId="77777777" w:rsidR="007D368D" w:rsidRPr="001452F4" w:rsidRDefault="007D368D" w:rsidP="00775A5D">
            <w:pPr>
              <w:suppressAutoHyphens w:val="0"/>
              <w:rPr>
                <w:rFonts w:eastAsia="Times New Roman"/>
                <w:b/>
                <w:bCs/>
                <w:color w:val="000000"/>
                <w:lang w:eastAsia="ru-RU"/>
              </w:rPr>
            </w:pPr>
          </w:p>
        </w:tc>
        <w:tc>
          <w:tcPr>
            <w:tcW w:w="2424" w:type="pct"/>
            <w:tcBorders>
              <w:top w:val="nil"/>
              <w:left w:val="nil"/>
              <w:bottom w:val="single" w:sz="4" w:space="0" w:color="auto"/>
              <w:right w:val="single" w:sz="4" w:space="0" w:color="auto"/>
            </w:tcBorders>
            <w:shd w:val="clear" w:color="000000" w:fill="FFFFFF"/>
            <w:vAlign w:val="center"/>
            <w:hideMark/>
          </w:tcPr>
          <w:p w14:paraId="68DE82E1" w14:textId="77777777" w:rsidR="007D368D" w:rsidRPr="001452F4" w:rsidRDefault="00D23F57" w:rsidP="00775A5D">
            <w:pPr>
              <w:suppressAutoHyphens w:val="0"/>
              <w:rPr>
                <w:rFonts w:eastAsia="Times New Roman"/>
                <w:color w:val="000000"/>
                <w:sz w:val="20"/>
                <w:szCs w:val="20"/>
                <w:lang w:eastAsia="ru-RU"/>
              </w:rPr>
            </w:pPr>
            <w:r w:rsidRPr="001452F4">
              <w:rPr>
                <w:rFonts w:eastAsia="Times New Roman"/>
                <w:color w:val="000000"/>
                <w:sz w:val="20"/>
                <w:szCs w:val="20"/>
                <w:lang w:eastAsia="ru-RU"/>
              </w:rPr>
              <w:t>Температура эксплуатации в соответствии с климатическим исполнением Крана</w:t>
            </w:r>
          </w:p>
        </w:tc>
      </w:tr>
      <w:tr w:rsidR="00CA3DB1" w14:paraId="0E41A6D0" w14:textId="77777777" w:rsidTr="007D4F90">
        <w:trPr>
          <w:trHeight w:val="765"/>
        </w:trPr>
        <w:tc>
          <w:tcPr>
            <w:tcW w:w="461" w:type="pct"/>
            <w:tcBorders>
              <w:top w:val="nil"/>
              <w:left w:val="single" w:sz="4" w:space="0" w:color="auto"/>
              <w:bottom w:val="single" w:sz="4" w:space="0" w:color="auto"/>
              <w:right w:val="single" w:sz="4" w:space="0" w:color="auto"/>
            </w:tcBorders>
            <w:shd w:val="clear" w:color="000000" w:fill="FFFFFF"/>
            <w:noWrap/>
            <w:vAlign w:val="center"/>
            <w:hideMark/>
          </w:tcPr>
          <w:p w14:paraId="04CDBE8E" w14:textId="77777777" w:rsidR="007D368D" w:rsidRPr="001452F4" w:rsidRDefault="00D23F57" w:rsidP="00775A5D">
            <w:pPr>
              <w:suppressAutoHyphens w:val="0"/>
              <w:jc w:val="center"/>
              <w:rPr>
                <w:rFonts w:eastAsia="Times New Roman"/>
                <w:b/>
                <w:bCs/>
                <w:color w:val="000000"/>
                <w:lang w:eastAsia="ru-RU"/>
              </w:rPr>
            </w:pPr>
            <w:r w:rsidRPr="001452F4">
              <w:rPr>
                <w:rFonts w:eastAsia="Times New Roman"/>
                <w:b/>
                <w:bCs/>
                <w:color w:val="000000"/>
                <w:lang w:eastAsia="ru-RU"/>
              </w:rPr>
              <w:t>126</w:t>
            </w:r>
          </w:p>
        </w:tc>
        <w:tc>
          <w:tcPr>
            <w:tcW w:w="2116" w:type="pct"/>
            <w:tcBorders>
              <w:top w:val="nil"/>
              <w:left w:val="nil"/>
              <w:bottom w:val="single" w:sz="4" w:space="0" w:color="auto"/>
              <w:right w:val="single" w:sz="4" w:space="0" w:color="auto"/>
            </w:tcBorders>
            <w:shd w:val="clear" w:color="000000" w:fill="FFFFFF"/>
            <w:vAlign w:val="center"/>
            <w:hideMark/>
          </w:tcPr>
          <w:p w14:paraId="6413FE10" w14:textId="77777777" w:rsidR="007D368D" w:rsidRPr="001452F4" w:rsidRDefault="00D23F57" w:rsidP="00775A5D">
            <w:pPr>
              <w:suppressAutoHyphens w:val="0"/>
              <w:rPr>
                <w:rFonts w:eastAsia="Times New Roman"/>
                <w:b/>
                <w:bCs/>
                <w:color w:val="000000"/>
                <w:lang w:eastAsia="ru-RU"/>
              </w:rPr>
            </w:pPr>
            <w:r w:rsidRPr="001452F4">
              <w:rPr>
                <w:rFonts w:eastAsia="Times New Roman"/>
                <w:b/>
                <w:bCs/>
                <w:color w:val="000000"/>
                <w:lang w:eastAsia="ru-RU"/>
              </w:rPr>
              <w:t>Производители мотор редукторов</w:t>
            </w:r>
          </w:p>
        </w:tc>
        <w:tc>
          <w:tcPr>
            <w:tcW w:w="2424" w:type="pct"/>
            <w:tcBorders>
              <w:top w:val="nil"/>
              <w:left w:val="nil"/>
              <w:bottom w:val="single" w:sz="4" w:space="0" w:color="auto"/>
              <w:right w:val="single" w:sz="4" w:space="0" w:color="auto"/>
            </w:tcBorders>
            <w:shd w:val="clear" w:color="auto" w:fill="FFC000"/>
            <w:vAlign w:val="center"/>
            <w:hideMark/>
          </w:tcPr>
          <w:p w14:paraId="6E0699A8" w14:textId="77777777" w:rsidR="007D368D" w:rsidRPr="001452F4" w:rsidRDefault="00D23F57" w:rsidP="00775A5D">
            <w:pPr>
              <w:suppressAutoHyphens w:val="0"/>
              <w:rPr>
                <w:rFonts w:eastAsia="Times New Roman"/>
                <w:color w:val="000000"/>
                <w:sz w:val="20"/>
                <w:szCs w:val="20"/>
                <w:lang w:eastAsia="ru-RU"/>
              </w:rPr>
            </w:pPr>
            <w:r w:rsidRPr="001452F4">
              <w:rPr>
                <w:rFonts w:eastAsia="Times New Roman"/>
                <w:color w:val="000000"/>
                <w:sz w:val="20"/>
                <w:szCs w:val="20"/>
                <w:lang w:eastAsia="ru-RU"/>
              </w:rPr>
              <w:t>Рекомендуемые производители мотор-редукторов: Sew-Eurodrive, Siemens, Flender, YILMAZ, PGR, IMAK, ЗАРЕМ, Приводная техника, Bauer</w:t>
            </w:r>
          </w:p>
        </w:tc>
      </w:tr>
      <w:tr w:rsidR="00CA3DB1" w14:paraId="48026CD6" w14:textId="77777777" w:rsidTr="00775A5D">
        <w:trPr>
          <w:trHeight w:val="510"/>
        </w:trPr>
        <w:tc>
          <w:tcPr>
            <w:tcW w:w="461" w:type="pct"/>
            <w:tcBorders>
              <w:top w:val="nil"/>
              <w:left w:val="single" w:sz="4" w:space="0" w:color="auto"/>
              <w:bottom w:val="single" w:sz="4" w:space="0" w:color="auto"/>
              <w:right w:val="single" w:sz="4" w:space="0" w:color="auto"/>
            </w:tcBorders>
            <w:shd w:val="clear" w:color="000000" w:fill="FFFFFF"/>
            <w:noWrap/>
            <w:vAlign w:val="center"/>
            <w:hideMark/>
          </w:tcPr>
          <w:p w14:paraId="07A938E1" w14:textId="77777777" w:rsidR="007D368D" w:rsidRPr="001452F4" w:rsidRDefault="00D23F57" w:rsidP="00775A5D">
            <w:pPr>
              <w:suppressAutoHyphens w:val="0"/>
              <w:jc w:val="center"/>
              <w:rPr>
                <w:rFonts w:eastAsia="Times New Roman"/>
                <w:b/>
                <w:bCs/>
                <w:color w:val="000000"/>
                <w:lang w:eastAsia="ru-RU"/>
              </w:rPr>
            </w:pPr>
            <w:r w:rsidRPr="001452F4">
              <w:rPr>
                <w:rFonts w:eastAsia="Times New Roman"/>
                <w:b/>
                <w:bCs/>
                <w:color w:val="000000"/>
                <w:lang w:eastAsia="ru-RU"/>
              </w:rPr>
              <w:t>127</w:t>
            </w:r>
          </w:p>
        </w:tc>
        <w:tc>
          <w:tcPr>
            <w:tcW w:w="2116" w:type="pct"/>
            <w:vMerge w:val="restart"/>
            <w:tcBorders>
              <w:top w:val="nil"/>
              <w:left w:val="single" w:sz="4" w:space="0" w:color="auto"/>
              <w:bottom w:val="single" w:sz="4" w:space="0" w:color="auto"/>
              <w:right w:val="single" w:sz="4" w:space="0" w:color="auto"/>
            </w:tcBorders>
            <w:shd w:val="clear" w:color="000000" w:fill="FFFFFF"/>
            <w:vAlign w:val="center"/>
            <w:hideMark/>
          </w:tcPr>
          <w:p w14:paraId="01F7D5E0" w14:textId="77777777" w:rsidR="007D368D" w:rsidRPr="001452F4" w:rsidRDefault="00D23F57" w:rsidP="00775A5D">
            <w:pPr>
              <w:suppressAutoHyphens w:val="0"/>
              <w:jc w:val="center"/>
              <w:rPr>
                <w:rFonts w:eastAsia="Times New Roman"/>
                <w:b/>
                <w:bCs/>
                <w:color w:val="000000"/>
                <w:lang w:eastAsia="ru-RU"/>
              </w:rPr>
            </w:pPr>
            <w:r w:rsidRPr="001452F4">
              <w:rPr>
                <w:rFonts w:eastAsia="Times New Roman"/>
                <w:b/>
                <w:bCs/>
                <w:color w:val="000000"/>
                <w:lang w:eastAsia="ru-RU"/>
              </w:rPr>
              <w:t xml:space="preserve">Электронная и электрическая аппаратура </w:t>
            </w:r>
          </w:p>
        </w:tc>
        <w:tc>
          <w:tcPr>
            <w:tcW w:w="2424" w:type="pct"/>
            <w:tcBorders>
              <w:top w:val="nil"/>
              <w:left w:val="nil"/>
              <w:bottom w:val="single" w:sz="4" w:space="0" w:color="auto"/>
              <w:right w:val="single" w:sz="4" w:space="0" w:color="auto"/>
            </w:tcBorders>
            <w:shd w:val="clear" w:color="000000" w:fill="FFFFFF"/>
            <w:vAlign w:val="center"/>
            <w:hideMark/>
          </w:tcPr>
          <w:p w14:paraId="1BD4A674" w14:textId="77777777" w:rsidR="007D368D" w:rsidRPr="001452F4" w:rsidRDefault="00D23F57" w:rsidP="00775A5D">
            <w:pPr>
              <w:suppressAutoHyphens w:val="0"/>
              <w:rPr>
                <w:rFonts w:eastAsia="Times New Roman"/>
                <w:color w:val="000000"/>
                <w:sz w:val="20"/>
                <w:szCs w:val="20"/>
                <w:lang w:eastAsia="ru-RU"/>
              </w:rPr>
            </w:pPr>
            <w:r w:rsidRPr="001452F4">
              <w:rPr>
                <w:rFonts w:eastAsia="Times New Roman"/>
                <w:color w:val="000000"/>
                <w:sz w:val="20"/>
                <w:szCs w:val="20"/>
                <w:lang w:eastAsia="ru-RU"/>
              </w:rPr>
              <w:t>Должна быть выполнена на основе легкоснимаемых и ремонтопригодных блоков.</w:t>
            </w:r>
          </w:p>
        </w:tc>
      </w:tr>
      <w:tr w:rsidR="00CA3DB1" w14:paraId="16E7DD54" w14:textId="77777777" w:rsidTr="00775A5D">
        <w:trPr>
          <w:trHeight w:val="510"/>
        </w:trPr>
        <w:tc>
          <w:tcPr>
            <w:tcW w:w="461" w:type="pct"/>
            <w:tcBorders>
              <w:top w:val="nil"/>
              <w:left w:val="single" w:sz="4" w:space="0" w:color="auto"/>
              <w:bottom w:val="single" w:sz="4" w:space="0" w:color="auto"/>
              <w:right w:val="single" w:sz="4" w:space="0" w:color="auto"/>
            </w:tcBorders>
            <w:shd w:val="clear" w:color="000000" w:fill="FFFFFF"/>
            <w:noWrap/>
            <w:vAlign w:val="center"/>
            <w:hideMark/>
          </w:tcPr>
          <w:p w14:paraId="20161D2B" w14:textId="77777777" w:rsidR="007D368D" w:rsidRPr="001452F4" w:rsidRDefault="00D23F57" w:rsidP="00775A5D">
            <w:pPr>
              <w:suppressAutoHyphens w:val="0"/>
              <w:jc w:val="center"/>
              <w:rPr>
                <w:rFonts w:eastAsia="Times New Roman"/>
                <w:b/>
                <w:bCs/>
                <w:color w:val="000000"/>
                <w:lang w:eastAsia="ru-RU"/>
              </w:rPr>
            </w:pPr>
            <w:r w:rsidRPr="001452F4">
              <w:rPr>
                <w:rFonts w:eastAsia="Times New Roman"/>
                <w:b/>
                <w:bCs/>
                <w:color w:val="000000"/>
                <w:lang w:eastAsia="ru-RU"/>
              </w:rPr>
              <w:t>128</w:t>
            </w:r>
          </w:p>
        </w:tc>
        <w:tc>
          <w:tcPr>
            <w:tcW w:w="2116" w:type="pct"/>
            <w:vMerge/>
            <w:tcBorders>
              <w:top w:val="nil"/>
              <w:left w:val="single" w:sz="4" w:space="0" w:color="auto"/>
              <w:bottom w:val="single" w:sz="4" w:space="0" w:color="auto"/>
              <w:right w:val="single" w:sz="4" w:space="0" w:color="auto"/>
            </w:tcBorders>
            <w:vAlign w:val="center"/>
            <w:hideMark/>
          </w:tcPr>
          <w:p w14:paraId="0B69C2C8" w14:textId="77777777" w:rsidR="007D368D" w:rsidRPr="001452F4" w:rsidRDefault="007D368D" w:rsidP="00775A5D">
            <w:pPr>
              <w:suppressAutoHyphens w:val="0"/>
              <w:rPr>
                <w:rFonts w:eastAsia="Times New Roman"/>
                <w:b/>
                <w:bCs/>
                <w:color w:val="000000"/>
                <w:lang w:eastAsia="ru-RU"/>
              </w:rPr>
            </w:pPr>
          </w:p>
        </w:tc>
        <w:tc>
          <w:tcPr>
            <w:tcW w:w="2424" w:type="pct"/>
            <w:tcBorders>
              <w:top w:val="nil"/>
              <w:left w:val="nil"/>
              <w:bottom w:val="single" w:sz="4" w:space="0" w:color="auto"/>
              <w:right w:val="single" w:sz="4" w:space="0" w:color="auto"/>
            </w:tcBorders>
            <w:shd w:val="clear" w:color="000000" w:fill="FFFFFF"/>
            <w:vAlign w:val="center"/>
            <w:hideMark/>
          </w:tcPr>
          <w:p w14:paraId="7362230F" w14:textId="77777777" w:rsidR="007D368D" w:rsidRPr="001452F4" w:rsidRDefault="00D23F57" w:rsidP="00775A5D">
            <w:pPr>
              <w:suppressAutoHyphens w:val="0"/>
              <w:rPr>
                <w:rFonts w:eastAsia="Times New Roman"/>
                <w:color w:val="000000"/>
                <w:sz w:val="20"/>
                <w:szCs w:val="20"/>
                <w:lang w:eastAsia="ru-RU"/>
              </w:rPr>
            </w:pPr>
            <w:r w:rsidRPr="001452F4">
              <w:rPr>
                <w:rFonts w:eastAsia="Times New Roman"/>
                <w:color w:val="000000"/>
                <w:sz w:val="20"/>
                <w:szCs w:val="20"/>
                <w:lang w:eastAsia="ru-RU"/>
              </w:rPr>
              <w:t>Электродвигатели, редукторы должны иметь систему обогрева для обеспечения бесперебойной работы в зимнее время.</w:t>
            </w:r>
          </w:p>
        </w:tc>
      </w:tr>
      <w:tr w:rsidR="00CA3DB1" w14:paraId="3B41D385" w14:textId="77777777" w:rsidTr="007D4F90">
        <w:trPr>
          <w:trHeight w:val="510"/>
        </w:trPr>
        <w:tc>
          <w:tcPr>
            <w:tcW w:w="461" w:type="pct"/>
            <w:tcBorders>
              <w:top w:val="nil"/>
              <w:left w:val="single" w:sz="4" w:space="0" w:color="auto"/>
              <w:bottom w:val="single" w:sz="4" w:space="0" w:color="auto"/>
              <w:right w:val="single" w:sz="4" w:space="0" w:color="auto"/>
            </w:tcBorders>
            <w:shd w:val="clear" w:color="000000" w:fill="FFFFFF"/>
            <w:noWrap/>
            <w:vAlign w:val="center"/>
            <w:hideMark/>
          </w:tcPr>
          <w:p w14:paraId="5822A220" w14:textId="77777777" w:rsidR="007D368D" w:rsidRPr="001452F4" w:rsidRDefault="00D23F57" w:rsidP="00775A5D">
            <w:pPr>
              <w:suppressAutoHyphens w:val="0"/>
              <w:jc w:val="center"/>
              <w:rPr>
                <w:rFonts w:eastAsia="Times New Roman"/>
                <w:b/>
                <w:bCs/>
                <w:color w:val="000000"/>
                <w:lang w:eastAsia="ru-RU"/>
              </w:rPr>
            </w:pPr>
            <w:r w:rsidRPr="001452F4">
              <w:rPr>
                <w:rFonts w:eastAsia="Times New Roman"/>
                <w:b/>
                <w:bCs/>
                <w:color w:val="000000"/>
                <w:lang w:eastAsia="ru-RU"/>
              </w:rPr>
              <w:lastRenderedPageBreak/>
              <w:t>129</w:t>
            </w:r>
          </w:p>
        </w:tc>
        <w:tc>
          <w:tcPr>
            <w:tcW w:w="2116" w:type="pct"/>
            <w:vMerge/>
            <w:tcBorders>
              <w:top w:val="nil"/>
              <w:left w:val="single" w:sz="4" w:space="0" w:color="auto"/>
              <w:bottom w:val="single" w:sz="4" w:space="0" w:color="auto"/>
              <w:right w:val="single" w:sz="4" w:space="0" w:color="auto"/>
            </w:tcBorders>
            <w:vAlign w:val="center"/>
            <w:hideMark/>
          </w:tcPr>
          <w:p w14:paraId="43B291D2" w14:textId="77777777" w:rsidR="007D368D" w:rsidRPr="001452F4" w:rsidRDefault="007D368D" w:rsidP="00775A5D">
            <w:pPr>
              <w:suppressAutoHyphens w:val="0"/>
              <w:rPr>
                <w:rFonts w:eastAsia="Times New Roman"/>
                <w:b/>
                <w:bCs/>
                <w:color w:val="000000"/>
                <w:lang w:eastAsia="ru-RU"/>
              </w:rPr>
            </w:pPr>
          </w:p>
        </w:tc>
        <w:tc>
          <w:tcPr>
            <w:tcW w:w="2424" w:type="pct"/>
            <w:tcBorders>
              <w:top w:val="nil"/>
              <w:left w:val="nil"/>
              <w:bottom w:val="single" w:sz="4" w:space="0" w:color="auto"/>
              <w:right w:val="single" w:sz="4" w:space="0" w:color="auto"/>
            </w:tcBorders>
            <w:shd w:val="clear" w:color="auto" w:fill="FFC000"/>
            <w:vAlign w:val="center"/>
            <w:hideMark/>
          </w:tcPr>
          <w:p w14:paraId="34910A38" w14:textId="77777777" w:rsidR="007D368D" w:rsidRPr="001452F4" w:rsidRDefault="00D23F57" w:rsidP="00775A5D">
            <w:pPr>
              <w:suppressAutoHyphens w:val="0"/>
              <w:rPr>
                <w:rFonts w:eastAsia="Times New Roman"/>
                <w:color w:val="000000"/>
                <w:sz w:val="20"/>
                <w:szCs w:val="20"/>
                <w:lang w:eastAsia="ru-RU"/>
              </w:rPr>
            </w:pPr>
            <w:r w:rsidRPr="001452F4">
              <w:rPr>
                <w:rFonts w:eastAsia="Times New Roman"/>
                <w:color w:val="000000"/>
                <w:sz w:val="20"/>
                <w:szCs w:val="20"/>
                <w:lang w:eastAsia="ru-RU"/>
              </w:rPr>
              <w:t xml:space="preserve">Рекомендуемые производители электронной и электрической аппаратуры: Schneider Electric, АВВ, SIEMENS, Mitsubishi </w:t>
            </w:r>
          </w:p>
        </w:tc>
      </w:tr>
      <w:tr w:rsidR="00CA3DB1" w14:paraId="278110B6" w14:textId="77777777" w:rsidTr="00775A5D">
        <w:trPr>
          <w:trHeight w:val="1020"/>
        </w:trPr>
        <w:tc>
          <w:tcPr>
            <w:tcW w:w="461" w:type="pct"/>
            <w:tcBorders>
              <w:top w:val="nil"/>
              <w:left w:val="single" w:sz="4" w:space="0" w:color="auto"/>
              <w:bottom w:val="single" w:sz="4" w:space="0" w:color="auto"/>
              <w:right w:val="single" w:sz="4" w:space="0" w:color="auto"/>
            </w:tcBorders>
            <w:shd w:val="clear" w:color="000000" w:fill="FFFFFF"/>
            <w:noWrap/>
            <w:vAlign w:val="center"/>
            <w:hideMark/>
          </w:tcPr>
          <w:p w14:paraId="675C729A" w14:textId="77777777" w:rsidR="007D368D" w:rsidRPr="001452F4" w:rsidRDefault="00D23F57" w:rsidP="00775A5D">
            <w:pPr>
              <w:suppressAutoHyphens w:val="0"/>
              <w:jc w:val="center"/>
              <w:rPr>
                <w:rFonts w:eastAsia="Times New Roman"/>
                <w:b/>
                <w:bCs/>
                <w:color w:val="000000"/>
                <w:lang w:eastAsia="ru-RU"/>
              </w:rPr>
            </w:pPr>
            <w:r w:rsidRPr="001452F4">
              <w:rPr>
                <w:rFonts w:eastAsia="Times New Roman"/>
                <w:b/>
                <w:bCs/>
                <w:color w:val="000000"/>
                <w:lang w:eastAsia="ru-RU"/>
              </w:rPr>
              <w:t>130</w:t>
            </w:r>
          </w:p>
        </w:tc>
        <w:tc>
          <w:tcPr>
            <w:tcW w:w="2116" w:type="pct"/>
            <w:vMerge w:val="restart"/>
            <w:tcBorders>
              <w:top w:val="nil"/>
              <w:left w:val="single" w:sz="4" w:space="0" w:color="auto"/>
              <w:bottom w:val="single" w:sz="4" w:space="0" w:color="auto"/>
              <w:right w:val="single" w:sz="4" w:space="0" w:color="auto"/>
            </w:tcBorders>
            <w:shd w:val="clear" w:color="000000" w:fill="FFFFFF"/>
            <w:vAlign w:val="center"/>
            <w:hideMark/>
          </w:tcPr>
          <w:p w14:paraId="60A55D41" w14:textId="77777777" w:rsidR="007D368D" w:rsidRPr="001452F4" w:rsidRDefault="00D23F57" w:rsidP="00775A5D">
            <w:pPr>
              <w:suppressAutoHyphens w:val="0"/>
              <w:jc w:val="center"/>
              <w:rPr>
                <w:rFonts w:eastAsia="Times New Roman"/>
                <w:b/>
                <w:bCs/>
                <w:color w:val="000000"/>
                <w:lang w:eastAsia="ru-RU"/>
              </w:rPr>
            </w:pPr>
            <w:r w:rsidRPr="001452F4">
              <w:rPr>
                <w:rFonts w:eastAsia="Times New Roman"/>
                <w:b/>
                <w:bCs/>
                <w:color w:val="000000"/>
                <w:lang w:eastAsia="ru-RU"/>
              </w:rPr>
              <w:t>Кабельная продукция</w:t>
            </w:r>
          </w:p>
        </w:tc>
        <w:tc>
          <w:tcPr>
            <w:tcW w:w="2424" w:type="pct"/>
            <w:tcBorders>
              <w:top w:val="nil"/>
              <w:left w:val="nil"/>
              <w:bottom w:val="single" w:sz="4" w:space="0" w:color="auto"/>
              <w:right w:val="single" w:sz="4" w:space="0" w:color="auto"/>
            </w:tcBorders>
            <w:shd w:val="clear" w:color="000000" w:fill="FFFFFF"/>
            <w:vAlign w:val="center"/>
            <w:hideMark/>
          </w:tcPr>
          <w:p w14:paraId="42F76240" w14:textId="77777777" w:rsidR="007D368D" w:rsidRPr="001452F4" w:rsidRDefault="00D23F57" w:rsidP="00775A5D">
            <w:pPr>
              <w:suppressAutoHyphens w:val="0"/>
              <w:rPr>
                <w:rFonts w:eastAsia="Times New Roman"/>
                <w:color w:val="000000"/>
                <w:sz w:val="20"/>
                <w:szCs w:val="20"/>
                <w:lang w:eastAsia="ru-RU"/>
              </w:rPr>
            </w:pPr>
            <w:r w:rsidRPr="001452F4">
              <w:rPr>
                <w:rFonts w:eastAsia="Times New Roman"/>
                <w:color w:val="000000"/>
                <w:sz w:val="20"/>
                <w:szCs w:val="20"/>
                <w:lang w:eastAsia="ru-RU"/>
              </w:rPr>
              <w:t>Должна быть устойчивой к низким отрицательным температурам (в соответствии с климатическим исполнением Крана), воздействию к ультрафиолетовым солнечным лучам, попаданию масел и атмосферных осадков.</w:t>
            </w:r>
          </w:p>
        </w:tc>
      </w:tr>
      <w:tr w:rsidR="00CA3DB1" w14:paraId="53A3B626" w14:textId="77777777" w:rsidTr="00775A5D">
        <w:trPr>
          <w:trHeight w:val="1530"/>
        </w:trPr>
        <w:tc>
          <w:tcPr>
            <w:tcW w:w="461" w:type="pct"/>
            <w:tcBorders>
              <w:top w:val="nil"/>
              <w:left w:val="single" w:sz="4" w:space="0" w:color="auto"/>
              <w:bottom w:val="single" w:sz="4" w:space="0" w:color="auto"/>
              <w:right w:val="single" w:sz="4" w:space="0" w:color="auto"/>
            </w:tcBorders>
            <w:shd w:val="clear" w:color="000000" w:fill="FFFFFF"/>
            <w:noWrap/>
            <w:vAlign w:val="center"/>
            <w:hideMark/>
          </w:tcPr>
          <w:p w14:paraId="1D6AD955" w14:textId="77777777" w:rsidR="007D368D" w:rsidRPr="001452F4" w:rsidRDefault="00D23F57" w:rsidP="00775A5D">
            <w:pPr>
              <w:suppressAutoHyphens w:val="0"/>
              <w:jc w:val="center"/>
              <w:rPr>
                <w:rFonts w:eastAsia="Times New Roman"/>
                <w:b/>
                <w:bCs/>
                <w:color w:val="000000"/>
                <w:lang w:eastAsia="ru-RU"/>
              </w:rPr>
            </w:pPr>
            <w:r w:rsidRPr="001452F4">
              <w:rPr>
                <w:rFonts w:eastAsia="Times New Roman"/>
                <w:b/>
                <w:bCs/>
                <w:color w:val="000000"/>
                <w:lang w:eastAsia="ru-RU"/>
              </w:rPr>
              <w:t>131</w:t>
            </w:r>
          </w:p>
        </w:tc>
        <w:tc>
          <w:tcPr>
            <w:tcW w:w="2116" w:type="pct"/>
            <w:vMerge/>
            <w:tcBorders>
              <w:top w:val="nil"/>
              <w:left w:val="single" w:sz="4" w:space="0" w:color="auto"/>
              <w:bottom w:val="single" w:sz="4" w:space="0" w:color="auto"/>
              <w:right w:val="single" w:sz="4" w:space="0" w:color="auto"/>
            </w:tcBorders>
            <w:vAlign w:val="center"/>
            <w:hideMark/>
          </w:tcPr>
          <w:p w14:paraId="272042BC" w14:textId="77777777" w:rsidR="007D368D" w:rsidRPr="001452F4" w:rsidRDefault="007D368D" w:rsidP="00775A5D">
            <w:pPr>
              <w:suppressAutoHyphens w:val="0"/>
              <w:rPr>
                <w:rFonts w:eastAsia="Times New Roman"/>
                <w:b/>
                <w:bCs/>
                <w:color w:val="000000"/>
                <w:lang w:eastAsia="ru-RU"/>
              </w:rPr>
            </w:pPr>
          </w:p>
        </w:tc>
        <w:tc>
          <w:tcPr>
            <w:tcW w:w="2424" w:type="pct"/>
            <w:tcBorders>
              <w:top w:val="nil"/>
              <w:left w:val="nil"/>
              <w:bottom w:val="single" w:sz="4" w:space="0" w:color="auto"/>
              <w:right w:val="single" w:sz="4" w:space="0" w:color="auto"/>
            </w:tcBorders>
            <w:shd w:val="clear" w:color="000000" w:fill="FFFFFF"/>
            <w:vAlign w:val="center"/>
            <w:hideMark/>
          </w:tcPr>
          <w:p w14:paraId="1BACEA42" w14:textId="77777777" w:rsidR="007D368D" w:rsidRPr="001452F4" w:rsidRDefault="00D23F57" w:rsidP="00775A5D">
            <w:pPr>
              <w:suppressAutoHyphens w:val="0"/>
              <w:rPr>
                <w:rFonts w:eastAsia="Times New Roman"/>
                <w:color w:val="000000"/>
                <w:sz w:val="20"/>
                <w:szCs w:val="20"/>
                <w:lang w:eastAsia="ru-RU"/>
              </w:rPr>
            </w:pPr>
            <w:r w:rsidRPr="001452F4">
              <w:rPr>
                <w:rFonts w:eastAsia="Times New Roman"/>
                <w:color w:val="000000"/>
                <w:sz w:val="20"/>
                <w:szCs w:val="20"/>
                <w:lang w:eastAsia="ru-RU"/>
              </w:rPr>
              <w:t>Кабели токоподвода Крана (при наличии), тележки и кабели передающие сигналы безопасности и управляющие сигналы должны иметь в перечне характеристик параметр радиуса изгиба кабеля при подвижном использовании при наименьшей температуре для соответствующего климатического исполнения Крана</w:t>
            </w:r>
          </w:p>
        </w:tc>
      </w:tr>
      <w:tr w:rsidR="00CA3DB1" w14:paraId="6EC478B9" w14:textId="77777777" w:rsidTr="00775A5D">
        <w:trPr>
          <w:trHeight w:val="765"/>
        </w:trPr>
        <w:tc>
          <w:tcPr>
            <w:tcW w:w="461" w:type="pct"/>
            <w:tcBorders>
              <w:top w:val="nil"/>
              <w:left w:val="single" w:sz="4" w:space="0" w:color="auto"/>
              <w:bottom w:val="single" w:sz="4" w:space="0" w:color="auto"/>
              <w:right w:val="single" w:sz="4" w:space="0" w:color="auto"/>
            </w:tcBorders>
            <w:shd w:val="clear" w:color="000000" w:fill="FFFFFF"/>
            <w:noWrap/>
            <w:vAlign w:val="center"/>
            <w:hideMark/>
          </w:tcPr>
          <w:p w14:paraId="4A8FB748" w14:textId="77777777" w:rsidR="007D368D" w:rsidRPr="001452F4" w:rsidRDefault="00D23F57" w:rsidP="00775A5D">
            <w:pPr>
              <w:suppressAutoHyphens w:val="0"/>
              <w:jc w:val="center"/>
              <w:rPr>
                <w:rFonts w:eastAsia="Times New Roman"/>
                <w:b/>
                <w:bCs/>
                <w:color w:val="000000"/>
                <w:lang w:eastAsia="ru-RU"/>
              </w:rPr>
            </w:pPr>
            <w:r w:rsidRPr="001452F4">
              <w:rPr>
                <w:rFonts w:eastAsia="Times New Roman"/>
                <w:b/>
                <w:bCs/>
                <w:color w:val="000000"/>
                <w:lang w:eastAsia="ru-RU"/>
              </w:rPr>
              <w:t>132</w:t>
            </w:r>
          </w:p>
        </w:tc>
        <w:tc>
          <w:tcPr>
            <w:tcW w:w="2116" w:type="pct"/>
            <w:vMerge/>
            <w:tcBorders>
              <w:top w:val="nil"/>
              <w:left w:val="single" w:sz="4" w:space="0" w:color="auto"/>
              <w:bottom w:val="single" w:sz="4" w:space="0" w:color="auto"/>
              <w:right w:val="single" w:sz="4" w:space="0" w:color="auto"/>
            </w:tcBorders>
            <w:vAlign w:val="center"/>
            <w:hideMark/>
          </w:tcPr>
          <w:p w14:paraId="06771914" w14:textId="77777777" w:rsidR="007D368D" w:rsidRPr="001452F4" w:rsidRDefault="007D368D" w:rsidP="00775A5D">
            <w:pPr>
              <w:suppressAutoHyphens w:val="0"/>
              <w:rPr>
                <w:rFonts w:eastAsia="Times New Roman"/>
                <w:b/>
                <w:bCs/>
                <w:color w:val="000000"/>
                <w:lang w:eastAsia="ru-RU"/>
              </w:rPr>
            </w:pPr>
          </w:p>
        </w:tc>
        <w:tc>
          <w:tcPr>
            <w:tcW w:w="2424" w:type="pct"/>
            <w:tcBorders>
              <w:top w:val="nil"/>
              <w:left w:val="nil"/>
              <w:bottom w:val="single" w:sz="4" w:space="0" w:color="auto"/>
              <w:right w:val="single" w:sz="4" w:space="0" w:color="auto"/>
            </w:tcBorders>
            <w:shd w:val="clear" w:color="000000" w:fill="FFFFFF"/>
            <w:vAlign w:val="center"/>
            <w:hideMark/>
          </w:tcPr>
          <w:p w14:paraId="2209D887" w14:textId="77777777" w:rsidR="007D368D" w:rsidRPr="001452F4" w:rsidRDefault="00D23F57" w:rsidP="00775A5D">
            <w:pPr>
              <w:suppressAutoHyphens w:val="0"/>
              <w:rPr>
                <w:rFonts w:eastAsia="Times New Roman"/>
                <w:color w:val="000000"/>
                <w:sz w:val="20"/>
                <w:szCs w:val="20"/>
                <w:lang w:eastAsia="ru-RU"/>
              </w:rPr>
            </w:pPr>
            <w:r w:rsidRPr="001452F4">
              <w:rPr>
                <w:rFonts w:eastAsia="Times New Roman"/>
                <w:color w:val="000000"/>
                <w:sz w:val="20"/>
                <w:szCs w:val="20"/>
                <w:lang w:eastAsia="ru-RU"/>
              </w:rPr>
              <w:t>Прокладка стационарных кабелей должна быть выполнена с применением кабельных лотков, труб и кабельных лотков лестничного типа со специальными кабельными зажимами.</w:t>
            </w:r>
          </w:p>
        </w:tc>
      </w:tr>
      <w:tr w:rsidR="00CA3DB1" w14:paraId="57FE73D7" w14:textId="77777777" w:rsidTr="00775A5D">
        <w:trPr>
          <w:trHeight w:val="1020"/>
        </w:trPr>
        <w:tc>
          <w:tcPr>
            <w:tcW w:w="461" w:type="pct"/>
            <w:tcBorders>
              <w:top w:val="nil"/>
              <w:left w:val="single" w:sz="4" w:space="0" w:color="auto"/>
              <w:bottom w:val="single" w:sz="4" w:space="0" w:color="auto"/>
              <w:right w:val="single" w:sz="4" w:space="0" w:color="auto"/>
            </w:tcBorders>
            <w:shd w:val="clear" w:color="000000" w:fill="FFFFFF"/>
            <w:noWrap/>
            <w:vAlign w:val="center"/>
            <w:hideMark/>
          </w:tcPr>
          <w:p w14:paraId="02584E91" w14:textId="77777777" w:rsidR="007D368D" w:rsidRPr="001452F4" w:rsidRDefault="00D23F57" w:rsidP="00775A5D">
            <w:pPr>
              <w:suppressAutoHyphens w:val="0"/>
              <w:jc w:val="center"/>
              <w:rPr>
                <w:rFonts w:eastAsia="Times New Roman"/>
                <w:b/>
                <w:bCs/>
                <w:color w:val="000000"/>
                <w:lang w:eastAsia="ru-RU"/>
              </w:rPr>
            </w:pPr>
            <w:r w:rsidRPr="001452F4">
              <w:rPr>
                <w:rFonts w:eastAsia="Times New Roman"/>
                <w:b/>
                <w:bCs/>
                <w:color w:val="000000"/>
                <w:lang w:eastAsia="ru-RU"/>
              </w:rPr>
              <w:t>133</w:t>
            </w:r>
          </w:p>
        </w:tc>
        <w:tc>
          <w:tcPr>
            <w:tcW w:w="2116" w:type="pct"/>
            <w:vMerge/>
            <w:tcBorders>
              <w:top w:val="nil"/>
              <w:left w:val="single" w:sz="4" w:space="0" w:color="auto"/>
              <w:bottom w:val="single" w:sz="4" w:space="0" w:color="auto"/>
              <w:right w:val="single" w:sz="4" w:space="0" w:color="auto"/>
            </w:tcBorders>
            <w:vAlign w:val="center"/>
            <w:hideMark/>
          </w:tcPr>
          <w:p w14:paraId="10CABFCF" w14:textId="77777777" w:rsidR="007D368D" w:rsidRPr="001452F4" w:rsidRDefault="007D368D" w:rsidP="00775A5D">
            <w:pPr>
              <w:suppressAutoHyphens w:val="0"/>
              <w:rPr>
                <w:rFonts w:eastAsia="Times New Roman"/>
                <w:b/>
                <w:bCs/>
                <w:color w:val="000000"/>
                <w:lang w:eastAsia="ru-RU"/>
              </w:rPr>
            </w:pPr>
          </w:p>
        </w:tc>
        <w:tc>
          <w:tcPr>
            <w:tcW w:w="2424" w:type="pct"/>
            <w:tcBorders>
              <w:top w:val="nil"/>
              <w:left w:val="nil"/>
              <w:bottom w:val="single" w:sz="4" w:space="0" w:color="auto"/>
              <w:right w:val="single" w:sz="4" w:space="0" w:color="auto"/>
            </w:tcBorders>
            <w:shd w:val="clear" w:color="000000" w:fill="FFFFFF"/>
            <w:vAlign w:val="center"/>
            <w:hideMark/>
          </w:tcPr>
          <w:p w14:paraId="4D2D2558" w14:textId="77777777" w:rsidR="007D368D" w:rsidRPr="001452F4" w:rsidRDefault="00D23F57" w:rsidP="00775A5D">
            <w:pPr>
              <w:suppressAutoHyphens w:val="0"/>
              <w:rPr>
                <w:rFonts w:eastAsia="Times New Roman"/>
                <w:color w:val="000000"/>
                <w:sz w:val="20"/>
                <w:szCs w:val="20"/>
                <w:lang w:eastAsia="ru-RU"/>
              </w:rPr>
            </w:pPr>
            <w:r w:rsidRPr="001452F4">
              <w:rPr>
                <w:rFonts w:eastAsia="Times New Roman"/>
                <w:color w:val="000000"/>
                <w:sz w:val="20"/>
                <w:szCs w:val="20"/>
                <w:lang w:eastAsia="ru-RU"/>
              </w:rPr>
              <w:t>Спредерный кабель должен быть специального исполнения, для использования с кабельной корзиной (несущий утяжеленный сердечник, специальная свивка жил, износоустойчивая оболочка, конструкция повышенной гибкости).</w:t>
            </w:r>
          </w:p>
        </w:tc>
      </w:tr>
      <w:tr w:rsidR="00CA3DB1" w14:paraId="1B719D61" w14:textId="77777777" w:rsidTr="00775A5D">
        <w:trPr>
          <w:trHeight w:val="510"/>
        </w:trPr>
        <w:tc>
          <w:tcPr>
            <w:tcW w:w="461" w:type="pct"/>
            <w:tcBorders>
              <w:top w:val="nil"/>
              <w:left w:val="single" w:sz="4" w:space="0" w:color="auto"/>
              <w:bottom w:val="single" w:sz="4" w:space="0" w:color="auto"/>
              <w:right w:val="single" w:sz="4" w:space="0" w:color="auto"/>
            </w:tcBorders>
            <w:shd w:val="clear" w:color="000000" w:fill="FFFFFF"/>
            <w:noWrap/>
            <w:vAlign w:val="center"/>
            <w:hideMark/>
          </w:tcPr>
          <w:p w14:paraId="57AED4E6" w14:textId="77777777" w:rsidR="007D368D" w:rsidRPr="001452F4" w:rsidRDefault="00D23F57" w:rsidP="00775A5D">
            <w:pPr>
              <w:suppressAutoHyphens w:val="0"/>
              <w:jc w:val="center"/>
              <w:rPr>
                <w:rFonts w:eastAsia="Times New Roman"/>
                <w:b/>
                <w:bCs/>
                <w:color w:val="000000"/>
                <w:lang w:eastAsia="ru-RU"/>
              </w:rPr>
            </w:pPr>
            <w:r w:rsidRPr="001452F4">
              <w:rPr>
                <w:rFonts w:eastAsia="Times New Roman"/>
                <w:b/>
                <w:bCs/>
                <w:color w:val="000000"/>
                <w:lang w:eastAsia="ru-RU"/>
              </w:rPr>
              <w:t>134</w:t>
            </w:r>
          </w:p>
        </w:tc>
        <w:tc>
          <w:tcPr>
            <w:tcW w:w="2116" w:type="pct"/>
            <w:vMerge/>
            <w:tcBorders>
              <w:top w:val="nil"/>
              <w:left w:val="single" w:sz="4" w:space="0" w:color="auto"/>
              <w:bottom w:val="single" w:sz="4" w:space="0" w:color="auto"/>
              <w:right w:val="single" w:sz="4" w:space="0" w:color="auto"/>
            </w:tcBorders>
            <w:vAlign w:val="center"/>
            <w:hideMark/>
          </w:tcPr>
          <w:p w14:paraId="692A5491" w14:textId="77777777" w:rsidR="007D368D" w:rsidRPr="001452F4" w:rsidRDefault="007D368D" w:rsidP="00775A5D">
            <w:pPr>
              <w:suppressAutoHyphens w:val="0"/>
              <w:rPr>
                <w:rFonts w:eastAsia="Times New Roman"/>
                <w:b/>
                <w:bCs/>
                <w:color w:val="000000"/>
                <w:lang w:eastAsia="ru-RU"/>
              </w:rPr>
            </w:pPr>
          </w:p>
        </w:tc>
        <w:tc>
          <w:tcPr>
            <w:tcW w:w="2424" w:type="pct"/>
            <w:tcBorders>
              <w:top w:val="nil"/>
              <w:left w:val="nil"/>
              <w:bottom w:val="single" w:sz="4" w:space="0" w:color="auto"/>
              <w:right w:val="single" w:sz="4" w:space="0" w:color="auto"/>
            </w:tcBorders>
            <w:shd w:val="clear" w:color="000000" w:fill="FFFFFF"/>
            <w:vAlign w:val="center"/>
            <w:hideMark/>
          </w:tcPr>
          <w:p w14:paraId="17FB36CA" w14:textId="77777777" w:rsidR="007D368D" w:rsidRPr="001452F4" w:rsidRDefault="00D23F57" w:rsidP="00775A5D">
            <w:pPr>
              <w:suppressAutoHyphens w:val="0"/>
              <w:rPr>
                <w:rFonts w:eastAsia="Times New Roman"/>
                <w:color w:val="000000"/>
                <w:sz w:val="20"/>
                <w:szCs w:val="20"/>
                <w:lang w:eastAsia="ru-RU"/>
              </w:rPr>
            </w:pPr>
            <w:r w:rsidRPr="001452F4">
              <w:rPr>
                <w:rFonts w:eastAsia="Times New Roman"/>
                <w:color w:val="000000"/>
                <w:sz w:val="20"/>
                <w:szCs w:val="20"/>
                <w:lang w:eastAsia="ru-RU"/>
              </w:rPr>
              <w:t>Температура эксплуатации кабеля в соответствии с климатическим исполнением Крана</w:t>
            </w:r>
          </w:p>
        </w:tc>
      </w:tr>
      <w:tr w:rsidR="00CA3DB1" w14:paraId="65EC2D68" w14:textId="77777777" w:rsidTr="007D4F90">
        <w:trPr>
          <w:trHeight w:val="1020"/>
        </w:trPr>
        <w:tc>
          <w:tcPr>
            <w:tcW w:w="461" w:type="pct"/>
            <w:tcBorders>
              <w:top w:val="nil"/>
              <w:left w:val="single" w:sz="4" w:space="0" w:color="auto"/>
              <w:bottom w:val="single" w:sz="4" w:space="0" w:color="auto"/>
              <w:right w:val="single" w:sz="4" w:space="0" w:color="auto"/>
            </w:tcBorders>
            <w:shd w:val="clear" w:color="000000" w:fill="FFFFFF"/>
            <w:noWrap/>
            <w:vAlign w:val="center"/>
            <w:hideMark/>
          </w:tcPr>
          <w:p w14:paraId="70AF5C57" w14:textId="77777777" w:rsidR="007D368D" w:rsidRPr="001452F4" w:rsidRDefault="00D23F57" w:rsidP="00775A5D">
            <w:pPr>
              <w:suppressAutoHyphens w:val="0"/>
              <w:jc w:val="center"/>
              <w:rPr>
                <w:rFonts w:eastAsia="Times New Roman"/>
                <w:b/>
                <w:bCs/>
                <w:color w:val="000000"/>
                <w:lang w:eastAsia="ru-RU"/>
              </w:rPr>
            </w:pPr>
            <w:r w:rsidRPr="001452F4">
              <w:rPr>
                <w:rFonts w:eastAsia="Times New Roman"/>
                <w:b/>
                <w:bCs/>
                <w:color w:val="000000"/>
                <w:lang w:eastAsia="ru-RU"/>
              </w:rPr>
              <w:t>135</w:t>
            </w:r>
          </w:p>
        </w:tc>
        <w:tc>
          <w:tcPr>
            <w:tcW w:w="2116" w:type="pct"/>
            <w:tcBorders>
              <w:top w:val="nil"/>
              <w:left w:val="nil"/>
              <w:bottom w:val="single" w:sz="4" w:space="0" w:color="auto"/>
              <w:right w:val="single" w:sz="4" w:space="0" w:color="auto"/>
            </w:tcBorders>
            <w:shd w:val="clear" w:color="000000" w:fill="FFFFFF"/>
            <w:vAlign w:val="center"/>
            <w:hideMark/>
          </w:tcPr>
          <w:p w14:paraId="12766819" w14:textId="77777777" w:rsidR="007D368D" w:rsidRPr="001452F4" w:rsidRDefault="00D23F57" w:rsidP="00775A5D">
            <w:pPr>
              <w:suppressAutoHyphens w:val="0"/>
              <w:jc w:val="center"/>
              <w:rPr>
                <w:rFonts w:eastAsia="Times New Roman"/>
                <w:b/>
                <w:bCs/>
                <w:color w:val="000000"/>
                <w:lang w:eastAsia="ru-RU"/>
              </w:rPr>
            </w:pPr>
            <w:r w:rsidRPr="001452F4">
              <w:rPr>
                <w:rFonts w:eastAsia="Times New Roman"/>
                <w:b/>
                <w:bCs/>
                <w:color w:val="000000"/>
                <w:lang w:eastAsia="ru-RU"/>
              </w:rPr>
              <w:t>Производители кабельной продукции</w:t>
            </w:r>
          </w:p>
        </w:tc>
        <w:tc>
          <w:tcPr>
            <w:tcW w:w="2424" w:type="pct"/>
            <w:tcBorders>
              <w:top w:val="nil"/>
              <w:left w:val="nil"/>
              <w:bottom w:val="single" w:sz="4" w:space="0" w:color="auto"/>
              <w:right w:val="single" w:sz="4" w:space="0" w:color="auto"/>
            </w:tcBorders>
            <w:shd w:val="clear" w:color="auto" w:fill="FFC000"/>
            <w:vAlign w:val="center"/>
            <w:hideMark/>
          </w:tcPr>
          <w:p w14:paraId="63844F89" w14:textId="77777777" w:rsidR="007D368D" w:rsidRPr="001452F4" w:rsidRDefault="00D23F57" w:rsidP="00775A5D">
            <w:pPr>
              <w:suppressAutoHyphens w:val="0"/>
              <w:rPr>
                <w:rFonts w:eastAsia="Times New Roman"/>
                <w:color w:val="000000"/>
                <w:sz w:val="20"/>
                <w:szCs w:val="20"/>
                <w:lang w:eastAsia="ru-RU"/>
              </w:rPr>
            </w:pPr>
            <w:r w:rsidRPr="001452F4">
              <w:rPr>
                <w:rFonts w:eastAsia="Times New Roman"/>
                <w:color w:val="000000"/>
                <w:sz w:val="20"/>
                <w:szCs w:val="20"/>
                <w:lang w:eastAsia="ru-RU"/>
              </w:rPr>
              <w:t xml:space="preserve">Рекомендуемые производители кабельной продукции:  Untel, Unica Schneider Electric, Eletrotrk; TRATOS; Prysmian, RM International Group, KRAMIK, Кольчугинский кабельный завод, Подольский КЗ, Рыбинский КЗ, КировКранКомплект, TKD, Lapp. </w:t>
            </w:r>
          </w:p>
        </w:tc>
      </w:tr>
      <w:tr w:rsidR="00CA3DB1" w14:paraId="65D25D31" w14:textId="77777777" w:rsidTr="00775A5D">
        <w:trPr>
          <w:trHeight w:val="765"/>
        </w:trPr>
        <w:tc>
          <w:tcPr>
            <w:tcW w:w="461" w:type="pct"/>
            <w:tcBorders>
              <w:top w:val="nil"/>
              <w:left w:val="single" w:sz="4" w:space="0" w:color="auto"/>
              <w:bottom w:val="single" w:sz="4" w:space="0" w:color="auto"/>
              <w:right w:val="single" w:sz="4" w:space="0" w:color="auto"/>
            </w:tcBorders>
            <w:shd w:val="clear" w:color="000000" w:fill="FFFFFF"/>
            <w:noWrap/>
            <w:vAlign w:val="center"/>
            <w:hideMark/>
          </w:tcPr>
          <w:p w14:paraId="3096EB8A" w14:textId="77777777" w:rsidR="007D368D" w:rsidRPr="001452F4" w:rsidRDefault="00D23F57" w:rsidP="00775A5D">
            <w:pPr>
              <w:suppressAutoHyphens w:val="0"/>
              <w:jc w:val="center"/>
              <w:rPr>
                <w:rFonts w:eastAsia="Times New Roman"/>
                <w:b/>
                <w:bCs/>
                <w:color w:val="000000"/>
                <w:lang w:eastAsia="ru-RU"/>
              </w:rPr>
            </w:pPr>
            <w:r w:rsidRPr="001452F4">
              <w:rPr>
                <w:rFonts w:eastAsia="Times New Roman"/>
                <w:b/>
                <w:bCs/>
                <w:color w:val="000000"/>
                <w:lang w:eastAsia="ru-RU"/>
              </w:rPr>
              <w:t>136</w:t>
            </w:r>
          </w:p>
        </w:tc>
        <w:tc>
          <w:tcPr>
            <w:tcW w:w="2116" w:type="pct"/>
            <w:tcBorders>
              <w:top w:val="nil"/>
              <w:left w:val="nil"/>
              <w:bottom w:val="single" w:sz="4" w:space="0" w:color="auto"/>
              <w:right w:val="single" w:sz="4" w:space="0" w:color="auto"/>
            </w:tcBorders>
            <w:shd w:val="clear" w:color="000000" w:fill="FFFFFF"/>
            <w:vAlign w:val="center"/>
            <w:hideMark/>
          </w:tcPr>
          <w:p w14:paraId="28D6D12B" w14:textId="77777777" w:rsidR="007D368D" w:rsidRPr="001452F4" w:rsidRDefault="00D23F57" w:rsidP="00775A5D">
            <w:pPr>
              <w:suppressAutoHyphens w:val="0"/>
              <w:jc w:val="center"/>
              <w:rPr>
                <w:rFonts w:eastAsia="Times New Roman"/>
                <w:b/>
                <w:bCs/>
                <w:color w:val="000000"/>
                <w:lang w:eastAsia="ru-RU"/>
              </w:rPr>
            </w:pPr>
            <w:r w:rsidRPr="001452F4">
              <w:rPr>
                <w:rFonts w:eastAsia="Times New Roman"/>
                <w:b/>
                <w:bCs/>
                <w:color w:val="000000"/>
                <w:lang w:eastAsia="ru-RU"/>
              </w:rPr>
              <w:t>Внешние осветительные приборы Крана</w:t>
            </w:r>
          </w:p>
        </w:tc>
        <w:tc>
          <w:tcPr>
            <w:tcW w:w="2424" w:type="pct"/>
            <w:tcBorders>
              <w:top w:val="nil"/>
              <w:left w:val="nil"/>
              <w:bottom w:val="single" w:sz="4" w:space="0" w:color="auto"/>
              <w:right w:val="single" w:sz="4" w:space="0" w:color="auto"/>
            </w:tcBorders>
            <w:shd w:val="clear" w:color="000000" w:fill="FFFFFF"/>
            <w:vAlign w:val="center"/>
            <w:hideMark/>
          </w:tcPr>
          <w:p w14:paraId="542335C3" w14:textId="77777777" w:rsidR="007D368D" w:rsidRPr="001452F4" w:rsidRDefault="00D23F57" w:rsidP="00775A5D">
            <w:pPr>
              <w:suppressAutoHyphens w:val="0"/>
              <w:rPr>
                <w:rFonts w:eastAsia="Times New Roman"/>
                <w:color w:val="000000"/>
                <w:sz w:val="20"/>
                <w:szCs w:val="20"/>
                <w:lang w:eastAsia="ru-RU"/>
              </w:rPr>
            </w:pPr>
            <w:r w:rsidRPr="001452F4">
              <w:rPr>
                <w:rFonts w:eastAsia="Times New Roman"/>
                <w:color w:val="000000"/>
                <w:sz w:val="20"/>
                <w:szCs w:val="20"/>
                <w:lang w:eastAsia="ru-RU"/>
              </w:rPr>
              <w:t>Должны обеспечивать во время работы освещенность грузозахватного приспособления, рабочей зоны Крана не менее 50 люкс</w:t>
            </w:r>
          </w:p>
        </w:tc>
      </w:tr>
      <w:tr w:rsidR="00CA3DB1" w14:paraId="4740799D" w14:textId="77777777" w:rsidTr="00775A5D">
        <w:trPr>
          <w:trHeight w:val="765"/>
        </w:trPr>
        <w:tc>
          <w:tcPr>
            <w:tcW w:w="461" w:type="pct"/>
            <w:tcBorders>
              <w:top w:val="nil"/>
              <w:left w:val="single" w:sz="4" w:space="0" w:color="auto"/>
              <w:bottom w:val="single" w:sz="4" w:space="0" w:color="auto"/>
              <w:right w:val="single" w:sz="4" w:space="0" w:color="auto"/>
            </w:tcBorders>
            <w:shd w:val="clear" w:color="000000" w:fill="FFFFFF"/>
            <w:noWrap/>
            <w:vAlign w:val="center"/>
            <w:hideMark/>
          </w:tcPr>
          <w:p w14:paraId="524E1B75" w14:textId="77777777" w:rsidR="007D368D" w:rsidRPr="001452F4" w:rsidRDefault="00D23F57" w:rsidP="00775A5D">
            <w:pPr>
              <w:suppressAutoHyphens w:val="0"/>
              <w:jc w:val="center"/>
              <w:rPr>
                <w:rFonts w:eastAsia="Times New Roman"/>
                <w:b/>
                <w:bCs/>
                <w:color w:val="000000"/>
                <w:lang w:eastAsia="ru-RU"/>
              </w:rPr>
            </w:pPr>
            <w:r w:rsidRPr="001452F4">
              <w:rPr>
                <w:rFonts w:eastAsia="Times New Roman"/>
                <w:b/>
                <w:bCs/>
                <w:color w:val="000000"/>
                <w:lang w:eastAsia="ru-RU"/>
              </w:rPr>
              <w:t>137</w:t>
            </w:r>
          </w:p>
        </w:tc>
        <w:tc>
          <w:tcPr>
            <w:tcW w:w="2116" w:type="pct"/>
            <w:vMerge w:val="restart"/>
            <w:tcBorders>
              <w:top w:val="nil"/>
              <w:left w:val="single" w:sz="4" w:space="0" w:color="auto"/>
              <w:bottom w:val="single" w:sz="4" w:space="0" w:color="auto"/>
              <w:right w:val="single" w:sz="4" w:space="0" w:color="auto"/>
            </w:tcBorders>
            <w:shd w:val="clear" w:color="000000" w:fill="FFFFFF"/>
            <w:vAlign w:val="center"/>
            <w:hideMark/>
          </w:tcPr>
          <w:p w14:paraId="19803E9C" w14:textId="77777777" w:rsidR="007D368D" w:rsidRPr="001452F4" w:rsidRDefault="00D23F57" w:rsidP="00775A5D">
            <w:pPr>
              <w:suppressAutoHyphens w:val="0"/>
              <w:jc w:val="center"/>
              <w:rPr>
                <w:rFonts w:eastAsia="Times New Roman"/>
                <w:b/>
                <w:bCs/>
                <w:color w:val="000000"/>
                <w:lang w:eastAsia="ru-RU"/>
              </w:rPr>
            </w:pPr>
            <w:r w:rsidRPr="001452F4">
              <w:rPr>
                <w:rFonts w:eastAsia="Times New Roman"/>
                <w:b/>
                <w:bCs/>
                <w:color w:val="000000"/>
                <w:lang w:eastAsia="ru-RU"/>
              </w:rPr>
              <w:t xml:space="preserve">Ремонтный кран </w:t>
            </w:r>
          </w:p>
        </w:tc>
        <w:tc>
          <w:tcPr>
            <w:tcW w:w="2424" w:type="pct"/>
            <w:tcBorders>
              <w:top w:val="nil"/>
              <w:left w:val="nil"/>
              <w:bottom w:val="single" w:sz="4" w:space="0" w:color="auto"/>
              <w:right w:val="single" w:sz="4" w:space="0" w:color="auto"/>
            </w:tcBorders>
            <w:shd w:val="clear" w:color="000000" w:fill="FFFFFF"/>
            <w:vAlign w:val="center"/>
            <w:hideMark/>
          </w:tcPr>
          <w:p w14:paraId="67EE97BF" w14:textId="77777777" w:rsidR="007D368D" w:rsidRPr="001452F4" w:rsidRDefault="00D23F57" w:rsidP="00775A5D">
            <w:pPr>
              <w:suppressAutoHyphens w:val="0"/>
              <w:rPr>
                <w:rFonts w:eastAsia="Times New Roman"/>
                <w:color w:val="000000"/>
                <w:sz w:val="20"/>
                <w:szCs w:val="20"/>
                <w:lang w:eastAsia="ru-RU"/>
              </w:rPr>
            </w:pPr>
            <w:r w:rsidRPr="001452F4">
              <w:rPr>
                <w:rFonts w:eastAsia="Times New Roman"/>
                <w:color w:val="000000"/>
                <w:sz w:val="20"/>
                <w:szCs w:val="20"/>
                <w:lang w:eastAsia="ru-RU"/>
              </w:rPr>
              <w:t>Электроталь -  должна обеспечивать подъем любого ремонтируемого узла или детали грузовой тележки Крана, управление ремонтным краном по радио с переносного пульта.</w:t>
            </w:r>
          </w:p>
        </w:tc>
      </w:tr>
      <w:tr w:rsidR="00CA3DB1" w14:paraId="2D80352E" w14:textId="77777777" w:rsidTr="00775A5D">
        <w:trPr>
          <w:trHeight w:val="510"/>
        </w:trPr>
        <w:tc>
          <w:tcPr>
            <w:tcW w:w="461" w:type="pct"/>
            <w:tcBorders>
              <w:top w:val="nil"/>
              <w:left w:val="single" w:sz="4" w:space="0" w:color="auto"/>
              <w:bottom w:val="single" w:sz="4" w:space="0" w:color="auto"/>
              <w:right w:val="single" w:sz="4" w:space="0" w:color="auto"/>
            </w:tcBorders>
            <w:shd w:val="clear" w:color="000000" w:fill="FFFFFF"/>
            <w:noWrap/>
            <w:vAlign w:val="center"/>
            <w:hideMark/>
          </w:tcPr>
          <w:p w14:paraId="0F866636" w14:textId="77777777" w:rsidR="007D368D" w:rsidRPr="001452F4" w:rsidRDefault="00D23F57" w:rsidP="00775A5D">
            <w:pPr>
              <w:suppressAutoHyphens w:val="0"/>
              <w:jc w:val="center"/>
              <w:rPr>
                <w:rFonts w:eastAsia="Times New Roman"/>
                <w:b/>
                <w:bCs/>
                <w:color w:val="000000"/>
                <w:lang w:eastAsia="ru-RU"/>
              </w:rPr>
            </w:pPr>
            <w:r w:rsidRPr="001452F4">
              <w:rPr>
                <w:rFonts w:eastAsia="Times New Roman"/>
                <w:b/>
                <w:bCs/>
                <w:color w:val="000000"/>
                <w:lang w:eastAsia="ru-RU"/>
              </w:rPr>
              <w:t>138</w:t>
            </w:r>
          </w:p>
        </w:tc>
        <w:tc>
          <w:tcPr>
            <w:tcW w:w="2116" w:type="pct"/>
            <w:vMerge/>
            <w:tcBorders>
              <w:top w:val="nil"/>
              <w:left w:val="single" w:sz="4" w:space="0" w:color="auto"/>
              <w:bottom w:val="single" w:sz="4" w:space="0" w:color="auto"/>
              <w:right w:val="single" w:sz="4" w:space="0" w:color="auto"/>
            </w:tcBorders>
            <w:vAlign w:val="center"/>
            <w:hideMark/>
          </w:tcPr>
          <w:p w14:paraId="320BE7DB" w14:textId="77777777" w:rsidR="007D368D" w:rsidRPr="001452F4" w:rsidRDefault="007D368D" w:rsidP="00775A5D">
            <w:pPr>
              <w:suppressAutoHyphens w:val="0"/>
              <w:rPr>
                <w:rFonts w:eastAsia="Times New Roman"/>
                <w:b/>
                <w:bCs/>
                <w:color w:val="000000"/>
                <w:lang w:eastAsia="ru-RU"/>
              </w:rPr>
            </w:pPr>
          </w:p>
        </w:tc>
        <w:tc>
          <w:tcPr>
            <w:tcW w:w="2424" w:type="pct"/>
            <w:tcBorders>
              <w:top w:val="nil"/>
              <w:left w:val="nil"/>
              <w:bottom w:val="single" w:sz="4" w:space="0" w:color="auto"/>
              <w:right w:val="single" w:sz="4" w:space="0" w:color="auto"/>
            </w:tcBorders>
            <w:shd w:val="clear" w:color="000000" w:fill="FFFFFF"/>
            <w:vAlign w:val="center"/>
            <w:hideMark/>
          </w:tcPr>
          <w:p w14:paraId="0DCA85EB" w14:textId="77777777" w:rsidR="007D368D" w:rsidRPr="001452F4" w:rsidRDefault="00D23F57" w:rsidP="00775A5D">
            <w:pPr>
              <w:suppressAutoHyphens w:val="0"/>
              <w:rPr>
                <w:rFonts w:eastAsia="Times New Roman"/>
                <w:color w:val="000000"/>
                <w:sz w:val="20"/>
                <w:szCs w:val="20"/>
                <w:lang w:eastAsia="ru-RU"/>
              </w:rPr>
            </w:pPr>
            <w:r w:rsidRPr="001452F4">
              <w:rPr>
                <w:rFonts w:eastAsia="Times New Roman"/>
                <w:color w:val="000000"/>
                <w:sz w:val="20"/>
                <w:szCs w:val="20"/>
                <w:lang w:eastAsia="ru-RU"/>
              </w:rPr>
              <w:t xml:space="preserve"> Ремонтный кран должен обеспечивать возможность работы с любым из приводных механизмов тележки.</w:t>
            </w:r>
          </w:p>
        </w:tc>
      </w:tr>
      <w:tr w:rsidR="00CA3DB1" w14:paraId="4FCE9A04" w14:textId="77777777" w:rsidTr="00775A5D">
        <w:trPr>
          <w:trHeight w:val="1275"/>
        </w:trPr>
        <w:tc>
          <w:tcPr>
            <w:tcW w:w="461" w:type="pct"/>
            <w:tcBorders>
              <w:top w:val="nil"/>
              <w:left w:val="single" w:sz="4" w:space="0" w:color="auto"/>
              <w:bottom w:val="single" w:sz="4" w:space="0" w:color="auto"/>
              <w:right w:val="single" w:sz="4" w:space="0" w:color="auto"/>
            </w:tcBorders>
            <w:shd w:val="clear" w:color="000000" w:fill="FFFFFF"/>
            <w:noWrap/>
            <w:vAlign w:val="center"/>
            <w:hideMark/>
          </w:tcPr>
          <w:p w14:paraId="2A84F104" w14:textId="77777777" w:rsidR="007D368D" w:rsidRPr="001452F4" w:rsidRDefault="00D23F57" w:rsidP="00775A5D">
            <w:pPr>
              <w:suppressAutoHyphens w:val="0"/>
              <w:jc w:val="center"/>
              <w:rPr>
                <w:rFonts w:eastAsia="Times New Roman"/>
                <w:b/>
                <w:bCs/>
                <w:color w:val="000000"/>
                <w:lang w:eastAsia="ru-RU"/>
              </w:rPr>
            </w:pPr>
            <w:r w:rsidRPr="001452F4">
              <w:rPr>
                <w:rFonts w:eastAsia="Times New Roman"/>
                <w:b/>
                <w:bCs/>
                <w:color w:val="000000"/>
                <w:lang w:eastAsia="ru-RU"/>
              </w:rPr>
              <w:t>139</w:t>
            </w:r>
          </w:p>
        </w:tc>
        <w:tc>
          <w:tcPr>
            <w:tcW w:w="2116" w:type="pct"/>
            <w:vMerge/>
            <w:tcBorders>
              <w:top w:val="nil"/>
              <w:left w:val="single" w:sz="4" w:space="0" w:color="auto"/>
              <w:bottom w:val="single" w:sz="4" w:space="0" w:color="auto"/>
              <w:right w:val="single" w:sz="4" w:space="0" w:color="auto"/>
            </w:tcBorders>
            <w:vAlign w:val="center"/>
            <w:hideMark/>
          </w:tcPr>
          <w:p w14:paraId="491EEEFC" w14:textId="77777777" w:rsidR="007D368D" w:rsidRPr="001452F4" w:rsidRDefault="007D368D" w:rsidP="00775A5D">
            <w:pPr>
              <w:suppressAutoHyphens w:val="0"/>
              <w:rPr>
                <w:rFonts w:eastAsia="Times New Roman"/>
                <w:b/>
                <w:bCs/>
                <w:color w:val="000000"/>
                <w:lang w:eastAsia="ru-RU"/>
              </w:rPr>
            </w:pPr>
          </w:p>
        </w:tc>
        <w:tc>
          <w:tcPr>
            <w:tcW w:w="2424" w:type="pct"/>
            <w:tcBorders>
              <w:top w:val="nil"/>
              <w:left w:val="nil"/>
              <w:bottom w:val="single" w:sz="4" w:space="0" w:color="auto"/>
              <w:right w:val="single" w:sz="4" w:space="0" w:color="auto"/>
            </w:tcBorders>
            <w:shd w:val="clear" w:color="000000" w:fill="FFFFFF"/>
            <w:vAlign w:val="center"/>
            <w:hideMark/>
          </w:tcPr>
          <w:p w14:paraId="42C30CCB" w14:textId="77777777" w:rsidR="007D368D" w:rsidRPr="001452F4" w:rsidRDefault="00D23F57" w:rsidP="00775A5D">
            <w:pPr>
              <w:suppressAutoHyphens w:val="0"/>
              <w:rPr>
                <w:rFonts w:eastAsia="Times New Roman"/>
                <w:color w:val="000000"/>
                <w:sz w:val="20"/>
                <w:szCs w:val="20"/>
                <w:lang w:eastAsia="ru-RU"/>
              </w:rPr>
            </w:pPr>
            <w:r w:rsidRPr="001452F4">
              <w:rPr>
                <w:rFonts w:eastAsia="Times New Roman"/>
                <w:color w:val="000000"/>
                <w:sz w:val="20"/>
                <w:szCs w:val="20"/>
                <w:lang w:eastAsia="ru-RU"/>
              </w:rPr>
              <w:t>Ремонтный кран должен обеспечить опускание снятого ремонтируемого узла или детали с грузовой тележки без необходимости перемещения самой грузовой тележки (например, люк или наличие консоли на ремкране для выноса за пределы галереи Крана).</w:t>
            </w:r>
          </w:p>
        </w:tc>
      </w:tr>
      <w:tr w:rsidR="00CA3DB1" w14:paraId="5B549BE4" w14:textId="77777777" w:rsidTr="00775A5D">
        <w:trPr>
          <w:trHeight w:val="510"/>
        </w:trPr>
        <w:tc>
          <w:tcPr>
            <w:tcW w:w="461" w:type="pct"/>
            <w:tcBorders>
              <w:top w:val="nil"/>
              <w:left w:val="single" w:sz="4" w:space="0" w:color="auto"/>
              <w:bottom w:val="single" w:sz="4" w:space="0" w:color="auto"/>
              <w:right w:val="single" w:sz="4" w:space="0" w:color="auto"/>
            </w:tcBorders>
            <w:shd w:val="clear" w:color="000000" w:fill="FFFFFF"/>
            <w:noWrap/>
            <w:vAlign w:val="center"/>
            <w:hideMark/>
          </w:tcPr>
          <w:p w14:paraId="43F7763A" w14:textId="77777777" w:rsidR="007D368D" w:rsidRPr="001452F4" w:rsidRDefault="00D23F57" w:rsidP="00775A5D">
            <w:pPr>
              <w:suppressAutoHyphens w:val="0"/>
              <w:jc w:val="center"/>
              <w:rPr>
                <w:rFonts w:eastAsia="Times New Roman"/>
                <w:b/>
                <w:bCs/>
                <w:color w:val="000000"/>
                <w:lang w:eastAsia="ru-RU"/>
              </w:rPr>
            </w:pPr>
            <w:r w:rsidRPr="001452F4">
              <w:rPr>
                <w:rFonts w:eastAsia="Times New Roman"/>
                <w:b/>
                <w:bCs/>
                <w:color w:val="000000"/>
                <w:lang w:eastAsia="ru-RU"/>
              </w:rPr>
              <w:t>140</w:t>
            </w:r>
          </w:p>
        </w:tc>
        <w:tc>
          <w:tcPr>
            <w:tcW w:w="2116" w:type="pct"/>
            <w:vMerge/>
            <w:tcBorders>
              <w:top w:val="nil"/>
              <w:left w:val="single" w:sz="4" w:space="0" w:color="auto"/>
              <w:bottom w:val="single" w:sz="4" w:space="0" w:color="auto"/>
              <w:right w:val="single" w:sz="4" w:space="0" w:color="auto"/>
            </w:tcBorders>
            <w:vAlign w:val="center"/>
            <w:hideMark/>
          </w:tcPr>
          <w:p w14:paraId="077F62B2" w14:textId="77777777" w:rsidR="007D368D" w:rsidRPr="001452F4" w:rsidRDefault="007D368D" w:rsidP="00775A5D">
            <w:pPr>
              <w:suppressAutoHyphens w:val="0"/>
              <w:rPr>
                <w:rFonts w:eastAsia="Times New Roman"/>
                <w:b/>
                <w:bCs/>
                <w:color w:val="000000"/>
                <w:lang w:eastAsia="ru-RU"/>
              </w:rPr>
            </w:pPr>
          </w:p>
        </w:tc>
        <w:tc>
          <w:tcPr>
            <w:tcW w:w="2424" w:type="pct"/>
            <w:tcBorders>
              <w:top w:val="nil"/>
              <w:left w:val="nil"/>
              <w:bottom w:val="single" w:sz="4" w:space="0" w:color="auto"/>
              <w:right w:val="single" w:sz="4" w:space="0" w:color="auto"/>
            </w:tcBorders>
            <w:shd w:val="clear" w:color="000000" w:fill="FFFFFF"/>
            <w:vAlign w:val="center"/>
            <w:hideMark/>
          </w:tcPr>
          <w:p w14:paraId="3CF9EF0D" w14:textId="77777777" w:rsidR="007D368D" w:rsidRPr="001452F4" w:rsidRDefault="00D23F57" w:rsidP="00775A5D">
            <w:pPr>
              <w:suppressAutoHyphens w:val="0"/>
              <w:rPr>
                <w:rFonts w:eastAsia="Times New Roman"/>
                <w:color w:val="000000"/>
                <w:sz w:val="20"/>
                <w:szCs w:val="20"/>
                <w:lang w:eastAsia="ru-RU"/>
              </w:rPr>
            </w:pPr>
            <w:r w:rsidRPr="001452F4">
              <w:rPr>
                <w:rFonts w:eastAsia="Times New Roman"/>
                <w:color w:val="000000"/>
                <w:sz w:val="20"/>
                <w:szCs w:val="20"/>
                <w:lang w:eastAsia="ru-RU"/>
              </w:rPr>
              <w:t xml:space="preserve">Необходимо предусмотреть ремонтную площадку для обслуживания и ремонта подвесной электротали. </w:t>
            </w:r>
          </w:p>
        </w:tc>
      </w:tr>
      <w:tr w:rsidR="00CA3DB1" w14:paraId="31D44A2E" w14:textId="77777777" w:rsidTr="00775A5D">
        <w:trPr>
          <w:trHeight w:val="1020"/>
        </w:trPr>
        <w:tc>
          <w:tcPr>
            <w:tcW w:w="461" w:type="pct"/>
            <w:tcBorders>
              <w:top w:val="nil"/>
              <w:left w:val="single" w:sz="4" w:space="0" w:color="auto"/>
              <w:bottom w:val="single" w:sz="4" w:space="0" w:color="auto"/>
              <w:right w:val="single" w:sz="4" w:space="0" w:color="auto"/>
            </w:tcBorders>
            <w:shd w:val="clear" w:color="000000" w:fill="FFFFFF"/>
            <w:noWrap/>
            <w:vAlign w:val="center"/>
            <w:hideMark/>
          </w:tcPr>
          <w:p w14:paraId="57ED4F52" w14:textId="77777777" w:rsidR="007D368D" w:rsidRPr="001452F4" w:rsidRDefault="00D23F57" w:rsidP="00775A5D">
            <w:pPr>
              <w:suppressAutoHyphens w:val="0"/>
              <w:jc w:val="center"/>
              <w:rPr>
                <w:rFonts w:eastAsia="Times New Roman"/>
                <w:b/>
                <w:bCs/>
                <w:color w:val="000000"/>
                <w:lang w:eastAsia="ru-RU"/>
              </w:rPr>
            </w:pPr>
            <w:r w:rsidRPr="001452F4">
              <w:rPr>
                <w:rFonts w:eastAsia="Times New Roman"/>
                <w:b/>
                <w:bCs/>
                <w:color w:val="000000"/>
                <w:lang w:eastAsia="ru-RU"/>
              </w:rPr>
              <w:t>141</w:t>
            </w:r>
          </w:p>
        </w:tc>
        <w:tc>
          <w:tcPr>
            <w:tcW w:w="2116" w:type="pct"/>
            <w:vMerge/>
            <w:tcBorders>
              <w:top w:val="nil"/>
              <w:left w:val="single" w:sz="4" w:space="0" w:color="auto"/>
              <w:bottom w:val="single" w:sz="4" w:space="0" w:color="auto"/>
              <w:right w:val="single" w:sz="4" w:space="0" w:color="auto"/>
            </w:tcBorders>
            <w:vAlign w:val="center"/>
            <w:hideMark/>
          </w:tcPr>
          <w:p w14:paraId="4608E04B" w14:textId="77777777" w:rsidR="007D368D" w:rsidRPr="001452F4" w:rsidRDefault="007D368D" w:rsidP="00775A5D">
            <w:pPr>
              <w:suppressAutoHyphens w:val="0"/>
              <w:rPr>
                <w:rFonts w:eastAsia="Times New Roman"/>
                <w:b/>
                <w:bCs/>
                <w:color w:val="000000"/>
                <w:lang w:eastAsia="ru-RU"/>
              </w:rPr>
            </w:pPr>
          </w:p>
        </w:tc>
        <w:tc>
          <w:tcPr>
            <w:tcW w:w="2424" w:type="pct"/>
            <w:tcBorders>
              <w:top w:val="nil"/>
              <w:left w:val="nil"/>
              <w:bottom w:val="single" w:sz="4" w:space="0" w:color="auto"/>
              <w:right w:val="single" w:sz="4" w:space="0" w:color="auto"/>
            </w:tcBorders>
            <w:shd w:val="clear" w:color="000000" w:fill="FFFFFF"/>
            <w:vAlign w:val="center"/>
            <w:hideMark/>
          </w:tcPr>
          <w:p w14:paraId="5D917F7A" w14:textId="77777777" w:rsidR="007D368D" w:rsidRPr="001452F4" w:rsidRDefault="00D23F57" w:rsidP="00775A5D">
            <w:pPr>
              <w:suppressAutoHyphens w:val="0"/>
              <w:rPr>
                <w:rFonts w:eastAsia="Times New Roman"/>
                <w:color w:val="000000"/>
                <w:sz w:val="20"/>
                <w:szCs w:val="20"/>
                <w:lang w:eastAsia="ru-RU"/>
              </w:rPr>
            </w:pPr>
            <w:r w:rsidRPr="001452F4">
              <w:rPr>
                <w:rFonts w:eastAsia="Times New Roman"/>
                <w:color w:val="000000"/>
                <w:sz w:val="20"/>
                <w:szCs w:val="20"/>
                <w:lang w:eastAsia="ru-RU"/>
              </w:rPr>
              <w:t xml:space="preserve">Предусмотреть защиту от осадков электротали в месте стоянки. Предусмотреть систему фиксации электротали в нерабочем положении. </w:t>
            </w:r>
            <w:r w:rsidRPr="001452F4">
              <w:rPr>
                <w:rFonts w:eastAsia="Times New Roman"/>
                <w:color w:val="000000"/>
                <w:sz w:val="20"/>
                <w:szCs w:val="20"/>
                <w:lang w:eastAsia="ru-RU"/>
              </w:rPr>
              <w:br/>
              <w:t>Расположение ремонтного крана со стороны консоли</w:t>
            </w:r>
          </w:p>
        </w:tc>
      </w:tr>
      <w:tr w:rsidR="00CA3DB1" w14:paraId="042CA1F9" w14:textId="77777777" w:rsidTr="00775A5D">
        <w:trPr>
          <w:trHeight w:val="765"/>
        </w:trPr>
        <w:tc>
          <w:tcPr>
            <w:tcW w:w="461" w:type="pct"/>
            <w:tcBorders>
              <w:top w:val="nil"/>
              <w:left w:val="single" w:sz="4" w:space="0" w:color="auto"/>
              <w:bottom w:val="single" w:sz="4" w:space="0" w:color="auto"/>
              <w:right w:val="single" w:sz="4" w:space="0" w:color="auto"/>
            </w:tcBorders>
            <w:shd w:val="clear" w:color="000000" w:fill="FFFFFF"/>
            <w:noWrap/>
            <w:vAlign w:val="center"/>
            <w:hideMark/>
          </w:tcPr>
          <w:p w14:paraId="382E9EE7" w14:textId="77777777" w:rsidR="007D368D" w:rsidRPr="001452F4" w:rsidRDefault="00D23F57" w:rsidP="00775A5D">
            <w:pPr>
              <w:suppressAutoHyphens w:val="0"/>
              <w:jc w:val="center"/>
              <w:rPr>
                <w:rFonts w:eastAsia="Times New Roman"/>
                <w:b/>
                <w:bCs/>
                <w:color w:val="000000"/>
                <w:lang w:eastAsia="ru-RU"/>
              </w:rPr>
            </w:pPr>
            <w:r w:rsidRPr="001452F4">
              <w:rPr>
                <w:rFonts w:eastAsia="Times New Roman"/>
                <w:b/>
                <w:bCs/>
                <w:color w:val="000000"/>
                <w:lang w:eastAsia="ru-RU"/>
              </w:rPr>
              <w:t>142</w:t>
            </w:r>
          </w:p>
        </w:tc>
        <w:tc>
          <w:tcPr>
            <w:tcW w:w="2116" w:type="pct"/>
            <w:tcBorders>
              <w:top w:val="nil"/>
              <w:left w:val="nil"/>
              <w:bottom w:val="single" w:sz="4" w:space="0" w:color="auto"/>
              <w:right w:val="single" w:sz="4" w:space="0" w:color="auto"/>
            </w:tcBorders>
            <w:shd w:val="clear" w:color="000000" w:fill="FFFFFF"/>
            <w:vAlign w:val="center"/>
            <w:hideMark/>
          </w:tcPr>
          <w:p w14:paraId="6F92D5BD" w14:textId="77777777" w:rsidR="007D368D" w:rsidRPr="001452F4" w:rsidRDefault="00D23F57" w:rsidP="00775A5D">
            <w:pPr>
              <w:suppressAutoHyphens w:val="0"/>
              <w:jc w:val="center"/>
              <w:rPr>
                <w:rFonts w:eastAsia="Times New Roman"/>
                <w:b/>
                <w:bCs/>
                <w:color w:val="000000"/>
                <w:lang w:eastAsia="ru-RU"/>
              </w:rPr>
            </w:pPr>
            <w:r w:rsidRPr="001452F4">
              <w:rPr>
                <w:rFonts w:eastAsia="Times New Roman"/>
                <w:b/>
                <w:bCs/>
                <w:color w:val="000000"/>
                <w:lang w:eastAsia="ru-RU"/>
              </w:rPr>
              <w:t xml:space="preserve">Сейсмичность района установки: </w:t>
            </w:r>
          </w:p>
        </w:tc>
        <w:tc>
          <w:tcPr>
            <w:tcW w:w="2424" w:type="pct"/>
            <w:tcBorders>
              <w:top w:val="nil"/>
              <w:left w:val="nil"/>
              <w:bottom w:val="single" w:sz="4" w:space="0" w:color="auto"/>
              <w:right w:val="single" w:sz="4" w:space="0" w:color="auto"/>
            </w:tcBorders>
            <w:shd w:val="clear" w:color="000000" w:fill="FFFFFF"/>
            <w:vAlign w:val="center"/>
            <w:hideMark/>
          </w:tcPr>
          <w:p w14:paraId="6F1E9AFC" w14:textId="77777777" w:rsidR="007D368D" w:rsidRPr="001452F4" w:rsidRDefault="00D23F57" w:rsidP="00775A5D">
            <w:pPr>
              <w:suppressAutoHyphens w:val="0"/>
              <w:rPr>
                <w:rFonts w:eastAsia="Times New Roman"/>
                <w:color w:val="000000"/>
                <w:sz w:val="20"/>
                <w:szCs w:val="20"/>
                <w:lang w:eastAsia="ru-RU"/>
              </w:rPr>
            </w:pPr>
            <w:r w:rsidRPr="001452F4">
              <w:rPr>
                <w:rFonts w:eastAsia="Times New Roman"/>
                <w:color w:val="000000"/>
                <w:sz w:val="20"/>
                <w:szCs w:val="20"/>
                <w:lang w:eastAsia="ru-RU"/>
              </w:rPr>
              <w:t>До 6 баллов включительно по MSK-64 в соответствии с ГОСТ Р 57546-2017 «Землетрясения. Шкала сейсмической интенсивности»</w:t>
            </w:r>
          </w:p>
        </w:tc>
      </w:tr>
      <w:tr w:rsidR="00CA3DB1" w14:paraId="4B63273C" w14:textId="77777777" w:rsidTr="00775A5D">
        <w:trPr>
          <w:trHeight w:val="510"/>
        </w:trPr>
        <w:tc>
          <w:tcPr>
            <w:tcW w:w="461" w:type="pct"/>
            <w:tcBorders>
              <w:top w:val="nil"/>
              <w:left w:val="single" w:sz="4" w:space="0" w:color="auto"/>
              <w:bottom w:val="single" w:sz="4" w:space="0" w:color="auto"/>
              <w:right w:val="single" w:sz="4" w:space="0" w:color="auto"/>
            </w:tcBorders>
            <w:shd w:val="clear" w:color="000000" w:fill="FFFFFF"/>
            <w:noWrap/>
            <w:vAlign w:val="center"/>
            <w:hideMark/>
          </w:tcPr>
          <w:p w14:paraId="3F4E7AA4" w14:textId="77777777" w:rsidR="007D368D" w:rsidRPr="001452F4" w:rsidRDefault="00D23F57" w:rsidP="00775A5D">
            <w:pPr>
              <w:suppressAutoHyphens w:val="0"/>
              <w:jc w:val="center"/>
              <w:rPr>
                <w:rFonts w:eastAsia="Times New Roman"/>
                <w:b/>
                <w:bCs/>
                <w:color w:val="000000"/>
                <w:lang w:eastAsia="ru-RU"/>
              </w:rPr>
            </w:pPr>
            <w:r w:rsidRPr="001452F4">
              <w:rPr>
                <w:rFonts w:eastAsia="Times New Roman"/>
                <w:b/>
                <w:bCs/>
                <w:color w:val="000000"/>
                <w:lang w:eastAsia="ru-RU"/>
              </w:rPr>
              <w:lastRenderedPageBreak/>
              <w:t>143</w:t>
            </w:r>
          </w:p>
        </w:tc>
        <w:tc>
          <w:tcPr>
            <w:tcW w:w="2116" w:type="pct"/>
            <w:vMerge w:val="restart"/>
            <w:tcBorders>
              <w:top w:val="nil"/>
              <w:left w:val="single" w:sz="4" w:space="0" w:color="auto"/>
              <w:bottom w:val="single" w:sz="4" w:space="0" w:color="auto"/>
              <w:right w:val="single" w:sz="4" w:space="0" w:color="auto"/>
            </w:tcBorders>
            <w:shd w:val="clear" w:color="000000" w:fill="FFFFFF"/>
            <w:vAlign w:val="center"/>
            <w:hideMark/>
          </w:tcPr>
          <w:p w14:paraId="40C3AD5C" w14:textId="77777777" w:rsidR="007D368D" w:rsidRPr="001452F4" w:rsidRDefault="00D23F57" w:rsidP="00775A5D">
            <w:pPr>
              <w:suppressAutoHyphens w:val="0"/>
              <w:jc w:val="center"/>
              <w:rPr>
                <w:rFonts w:eastAsia="Times New Roman"/>
                <w:b/>
                <w:bCs/>
                <w:color w:val="000000"/>
                <w:lang w:eastAsia="ru-RU"/>
              </w:rPr>
            </w:pPr>
            <w:r w:rsidRPr="001452F4">
              <w:rPr>
                <w:rFonts w:eastAsia="Times New Roman"/>
                <w:b/>
                <w:bCs/>
                <w:color w:val="000000"/>
                <w:lang w:eastAsia="ru-RU"/>
              </w:rPr>
              <w:t>Требования к покраске</w:t>
            </w:r>
          </w:p>
        </w:tc>
        <w:tc>
          <w:tcPr>
            <w:tcW w:w="2424" w:type="pct"/>
            <w:tcBorders>
              <w:top w:val="nil"/>
              <w:left w:val="nil"/>
              <w:bottom w:val="single" w:sz="4" w:space="0" w:color="auto"/>
              <w:right w:val="single" w:sz="4" w:space="0" w:color="auto"/>
            </w:tcBorders>
            <w:shd w:val="clear" w:color="000000" w:fill="FFFFFF"/>
            <w:vAlign w:val="center"/>
            <w:hideMark/>
          </w:tcPr>
          <w:p w14:paraId="2DDE7CB6" w14:textId="77777777" w:rsidR="007D368D" w:rsidRPr="001452F4" w:rsidRDefault="00D23F57" w:rsidP="00775A5D">
            <w:pPr>
              <w:suppressAutoHyphens w:val="0"/>
              <w:rPr>
                <w:rFonts w:eastAsia="Times New Roman"/>
                <w:color w:val="000000"/>
                <w:sz w:val="20"/>
                <w:szCs w:val="20"/>
                <w:lang w:eastAsia="ru-RU"/>
              </w:rPr>
            </w:pPr>
            <w:r w:rsidRPr="001452F4">
              <w:rPr>
                <w:rFonts w:eastAsia="Times New Roman"/>
                <w:color w:val="000000"/>
                <w:sz w:val="20"/>
                <w:szCs w:val="20"/>
                <w:lang w:eastAsia="ru-RU"/>
              </w:rPr>
              <w:t>Цвет: Pantone 302c</w:t>
            </w:r>
            <w:r w:rsidR="001F6C94">
              <w:rPr>
                <w:rFonts w:eastAsia="Times New Roman"/>
                <w:color w:val="000000"/>
                <w:sz w:val="20"/>
                <w:szCs w:val="20"/>
                <w:lang w:eastAsia="ru-RU"/>
              </w:rPr>
              <w:t xml:space="preserve"> или </w:t>
            </w:r>
            <w:r w:rsidR="001F6C94">
              <w:rPr>
                <w:rFonts w:eastAsia="Times New Roman"/>
                <w:color w:val="000000"/>
                <w:sz w:val="20"/>
                <w:szCs w:val="20"/>
                <w:lang w:val="en-US" w:eastAsia="ru-RU"/>
              </w:rPr>
              <w:t>RAL</w:t>
            </w:r>
            <w:r w:rsidR="001F6C94" w:rsidRPr="005C66A2">
              <w:rPr>
                <w:rFonts w:eastAsia="Times New Roman"/>
                <w:color w:val="000000"/>
                <w:sz w:val="20"/>
                <w:szCs w:val="20"/>
                <w:lang w:eastAsia="ru-RU"/>
              </w:rPr>
              <w:t xml:space="preserve"> 5001</w:t>
            </w:r>
            <w:r w:rsidRPr="001452F4">
              <w:rPr>
                <w:rFonts w:eastAsia="Times New Roman"/>
                <w:color w:val="000000"/>
                <w:sz w:val="20"/>
                <w:szCs w:val="20"/>
                <w:lang w:eastAsia="ru-RU"/>
              </w:rPr>
              <w:t>.  Схему окраски согласовать до момента начала изготовления металлоконструкций Крана</w:t>
            </w:r>
          </w:p>
        </w:tc>
      </w:tr>
      <w:tr w:rsidR="00CA3DB1" w14:paraId="6285C478" w14:textId="77777777" w:rsidTr="00775A5D">
        <w:trPr>
          <w:trHeight w:val="1020"/>
        </w:trPr>
        <w:tc>
          <w:tcPr>
            <w:tcW w:w="461" w:type="pct"/>
            <w:tcBorders>
              <w:top w:val="nil"/>
              <w:left w:val="single" w:sz="4" w:space="0" w:color="auto"/>
              <w:bottom w:val="single" w:sz="4" w:space="0" w:color="auto"/>
              <w:right w:val="single" w:sz="4" w:space="0" w:color="auto"/>
            </w:tcBorders>
            <w:shd w:val="clear" w:color="000000" w:fill="FFFFFF"/>
            <w:noWrap/>
            <w:vAlign w:val="center"/>
            <w:hideMark/>
          </w:tcPr>
          <w:p w14:paraId="35E50FD3" w14:textId="77777777" w:rsidR="007D368D" w:rsidRPr="001452F4" w:rsidRDefault="00D23F57" w:rsidP="00775A5D">
            <w:pPr>
              <w:suppressAutoHyphens w:val="0"/>
              <w:jc w:val="center"/>
              <w:rPr>
                <w:rFonts w:eastAsia="Times New Roman"/>
                <w:b/>
                <w:bCs/>
                <w:color w:val="000000"/>
                <w:lang w:eastAsia="ru-RU"/>
              </w:rPr>
            </w:pPr>
            <w:r w:rsidRPr="001452F4">
              <w:rPr>
                <w:rFonts w:eastAsia="Times New Roman"/>
                <w:b/>
                <w:bCs/>
                <w:color w:val="000000"/>
                <w:lang w:eastAsia="ru-RU"/>
              </w:rPr>
              <w:t>144</w:t>
            </w:r>
          </w:p>
        </w:tc>
        <w:tc>
          <w:tcPr>
            <w:tcW w:w="2116" w:type="pct"/>
            <w:vMerge/>
            <w:tcBorders>
              <w:top w:val="nil"/>
              <w:left w:val="single" w:sz="4" w:space="0" w:color="auto"/>
              <w:bottom w:val="single" w:sz="4" w:space="0" w:color="auto"/>
              <w:right w:val="single" w:sz="4" w:space="0" w:color="auto"/>
            </w:tcBorders>
            <w:vAlign w:val="center"/>
            <w:hideMark/>
          </w:tcPr>
          <w:p w14:paraId="2F9CE220" w14:textId="77777777" w:rsidR="007D368D" w:rsidRPr="001452F4" w:rsidRDefault="007D368D" w:rsidP="00775A5D">
            <w:pPr>
              <w:suppressAutoHyphens w:val="0"/>
              <w:rPr>
                <w:rFonts w:eastAsia="Times New Roman"/>
                <w:b/>
                <w:bCs/>
                <w:color w:val="000000"/>
                <w:lang w:eastAsia="ru-RU"/>
              </w:rPr>
            </w:pPr>
          </w:p>
        </w:tc>
        <w:tc>
          <w:tcPr>
            <w:tcW w:w="2424" w:type="pct"/>
            <w:tcBorders>
              <w:top w:val="nil"/>
              <w:left w:val="nil"/>
              <w:bottom w:val="single" w:sz="4" w:space="0" w:color="auto"/>
              <w:right w:val="single" w:sz="4" w:space="0" w:color="auto"/>
            </w:tcBorders>
            <w:shd w:val="clear" w:color="000000" w:fill="FFFFFF"/>
            <w:vAlign w:val="center"/>
            <w:hideMark/>
          </w:tcPr>
          <w:p w14:paraId="309BC29D" w14:textId="77777777" w:rsidR="007D368D" w:rsidRPr="001452F4" w:rsidRDefault="00D23F57" w:rsidP="00775A5D">
            <w:pPr>
              <w:suppressAutoHyphens w:val="0"/>
              <w:rPr>
                <w:rFonts w:eastAsia="Times New Roman"/>
                <w:color w:val="000000"/>
                <w:sz w:val="20"/>
                <w:szCs w:val="20"/>
                <w:lang w:eastAsia="ru-RU"/>
              </w:rPr>
            </w:pPr>
            <w:r w:rsidRPr="001F6C94">
              <w:rPr>
                <w:rFonts w:eastAsia="Times New Roman"/>
                <w:color w:val="000000"/>
                <w:sz w:val="20"/>
                <w:szCs w:val="20"/>
                <w:lang w:eastAsia="ru-RU"/>
              </w:rPr>
              <w:t>Грунтовка должна обеспечивать как катодную (гальваническую), так и барьерную долговременную защиту стальных поверхностей</w:t>
            </w:r>
          </w:p>
        </w:tc>
      </w:tr>
      <w:tr w:rsidR="00CA3DB1" w14:paraId="78D0943D" w14:textId="77777777" w:rsidTr="00775A5D">
        <w:trPr>
          <w:trHeight w:val="1530"/>
        </w:trPr>
        <w:tc>
          <w:tcPr>
            <w:tcW w:w="461" w:type="pct"/>
            <w:tcBorders>
              <w:top w:val="nil"/>
              <w:left w:val="single" w:sz="4" w:space="0" w:color="auto"/>
              <w:bottom w:val="single" w:sz="4" w:space="0" w:color="auto"/>
              <w:right w:val="single" w:sz="4" w:space="0" w:color="auto"/>
            </w:tcBorders>
            <w:shd w:val="clear" w:color="000000" w:fill="FFFFFF"/>
            <w:noWrap/>
            <w:vAlign w:val="center"/>
            <w:hideMark/>
          </w:tcPr>
          <w:p w14:paraId="40CF1BB7" w14:textId="77777777" w:rsidR="007D368D" w:rsidRPr="001452F4" w:rsidRDefault="00D23F57" w:rsidP="00775A5D">
            <w:pPr>
              <w:suppressAutoHyphens w:val="0"/>
              <w:jc w:val="center"/>
              <w:rPr>
                <w:rFonts w:eastAsia="Times New Roman"/>
                <w:b/>
                <w:bCs/>
                <w:color w:val="000000"/>
                <w:lang w:eastAsia="ru-RU"/>
              </w:rPr>
            </w:pPr>
            <w:r w:rsidRPr="001452F4">
              <w:rPr>
                <w:rFonts w:eastAsia="Times New Roman"/>
                <w:b/>
                <w:bCs/>
                <w:color w:val="000000"/>
                <w:lang w:eastAsia="ru-RU"/>
              </w:rPr>
              <w:t>145</w:t>
            </w:r>
          </w:p>
        </w:tc>
        <w:tc>
          <w:tcPr>
            <w:tcW w:w="2116" w:type="pct"/>
            <w:vMerge/>
            <w:tcBorders>
              <w:top w:val="nil"/>
              <w:left w:val="single" w:sz="4" w:space="0" w:color="auto"/>
              <w:bottom w:val="single" w:sz="4" w:space="0" w:color="auto"/>
              <w:right w:val="single" w:sz="4" w:space="0" w:color="auto"/>
            </w:tcBorders>
            <w:vAlign w:val="center"/>
            <w:hideMark/>
          </w:tcPr>
          <w:p w14:paraId="64671970" w14:textId="77777777" w:rsidR="007D368D" w:rsidRPr="001452F4" w:rsidRDefault="007D368D" w:rsidP="00775A5D">
            <w:pPr>
              <w:suppressAutoHyphens w:val="0"/>
              <w:rPr>
                <w:rFonts w:eastAsia="Times New Roman"/>
                <w:b/>
                <w:bCs/>
                <w:color w:val="000000"/>
                <w:lang w:eastAsia="ru-RU"/>
              </w:rPr>
            </w:pPr>
          </w:p>
        </w:tc>
        <w:tc>
          <w:tcPr>
            <w:tcW w:w="2424" w:type="pct"/>
            <w:tcBorders>
              <w:top w:val="nil"/>
              <w:left w:val="nil"/>
              <w:bottom w:val="single" w:sz="4" w:space="0" w:color="auto"/>
              <w:right w:val="single" w:sz="4" w:space="0" w:color="auto"/>
            </w:tcBorders>
            <w:shd w:val="clear" w:color="000000" w:fill="FFFFFF"/>
            <w:vAlign w:val="center"/>
            <w:hideMark/>
          </w:tcPr>
          <w:p w14:paraId="6247D559" w14:textId="77777777" w:rsidR="007D368D" w:rsidRPr="001452F4" w:rsidRDefault="00D23F57" w:rsidP="00775A5D">
            <w:pPr>
              <w:suppressAutoHyphens w:val="0"/>
              <w:rPr>
                <w:rFonts w:eastAsia="Times New Roman"/>
                <w:color w:val="000000"/>
                <w:sz w:val="20"/>
                <w:szCs w:val="20"/>
                <w:lang w:eastAsia="ru-RU"/>
              </w:rPr>
            </w:pPr>
            <w:r w:rsidRPr="001452F4">
              <w:rPr>
                <w:rFonts w:eastAsia="Times New Roman"/>
                <w:color w:val="000000"/>
                <w:sz w:val="20"/>
                <w:szCs w:val="20"/>
                <w:lang w:eastAsia="ru-RU"/>
              </w:rPr>
              <w:t>Эмаль: Двухкомпонентное эластичное полуглянцевое полиуретановое покрытие. Обладает превосходной стойкостью к ультрафиолету, атмосферному влиянию, а также сточной воде, маслу и различных химических растворов при их попадании на окрашенную поверхность в виде паров испарения или брызг. Обладает устойчивостью цветов.</w:t>
            </w:r>
          </w:p>
        </w:tc>
      </w:tr>
      <w:tr w:rsidR="00CA3DB1" w14:paraId="068F4F84" w14:textId="77777777" w:rsidTr="00775A5D">
        <w:trPr>
          <w:trHeight w:val="510"/>
        </w:trPr>
        <w:tc>
          <w:tcPr>
            <w:tcW w:w="461" w:type="pct"/>
            <w:tcBorders>
              <w:top w:val="nil"/>
              <w:left w:val="single" w:sz="4" w:space="0" w:color="auto"/>
              <w:bottom w:val="single" w:sz="4" w:space="0" w:color="auto"/>
              <w:right w:val="single" w:sz="4" w:space="0" w:color="auto"/>
            </w:tcBorders>
            <w:shd w:val="clear" w:color="000000" w:fill="FFFFFF"/>
            <w:noWrap/>
            <w:vAlign w:val="center"/>
            <w:hideMark/>
          </w:tcPr>
          <w:p w14:paraId="74D3F15A" w14:textId="77777777" w:rsidR="007D368D" w:rsidRPr="001452F4" w:rsidRDefault="00D23F57" w:rsidP="00775A5D">
            <w:pPr>
              <w:suppressAutoHyphens w:val="0"/>
              <w:jc w:val="center"/>
              <w:rPr>
                <w:rFonts w:eastAsia="Times New Roman"/>
                <w:b/>
                <w:bCs/>
                <w:color w:val="000000"/>
                <w:lang w:eastAsia="ru-RU"/>
              </w:rPr>
            </w:pPr>
            <w:r w:rsidRPr="001452F4">
              <w:rPr>
                <w:rFonts w:eastAsia="Times New Roman"/>
                <w:b/>
                <w:bCs/>
                <w:color w:val="000000"/>
                <w:lang w:eastAsia="ru-RU"/>
              </w:rPr>
              <w:t>146</w:t>
            </w:r>
          </w:p>
        </w:tc>
        <w:tc>
          <w:tcPr>
            <w:tcW w:w="2116" w:type="pct"/>
            <w:vMerge/>
            <w:tcBorders>
              <w:top w:val="nil"/>
              <w:left w:val="single" w:sz="4" w:space="0" w:color="auto"/>
              <w:bottom w:val="single" w:sz="4" w:space="0" w:color="auto"/>
              <w:right w:val="single" w:sz="4" w:space="0" w:color="auto"/>
            </w:tcBorders>
            <w:vAlign w:val="center"/>
            <w:hideMark/>
          </w:tcPr>
          <w:p w14:paraId="01DEFA04" w14:textId="77777777" w:rsidR="007D368D" w:rsidRPr="001452F4" w:rsidRDefault="007D368D" w:rsidP="00775A5D">
            <w:pPr>
              <w:suppressAutoHyphens w:val="0"/>
              <w:rPr>
                <w:rFonts w:eastAsia="Times New Roman"/>
                <w:b/>
                <w:bCs/>
                <w:color w:val="000000"/>
                <w:lang w:eastAsia="ru-RU"/>
              </w:rPr>
            </w:pPr>
          </w:p>
        </w:tc>
        <w:tc>
          <w:tcPr>
            <w:tcW w:w="2424" w:type="pct"/>
            <w:tcBorders>
              <w:top w:val="nil"/>
              <w:left w:val="nil"/>
              <w:bottom w:val="single" w:sz="4" w:space="0" w:color="auto"/>
              <w:right w:val="single" w:sz="4" w:space="0" w:color="auto"/>
            </w:tcBorders>
            <w:shd w:val="clear" w:color="000000" w:fill="FFFFFF"/>
            <w:vAlign w:val="center"/>
            <w:hideMark/>
          </w:tcPr>
          <w:p w14:paraId="622A29B7" w14:textId="77777777" w:rsidR="007D368D" w:rsidRPr="001452F4" w:rsidRDefault="00D23F57" w:rsidP="00775A5D">
            <w:pPr>
              <w:suppressAutoHyphens w:val="0"/>
              <w:rPr>
                <w:rFonts w:eastAsia="Times New Roman"/>
                <w:color w:val="000000"/>
                <w:sz w:val="20"/>
                <w:szCs w:val="20"/>
                <w:lang w:eastAsia="ru-RU"/>
              </w:rPr>
            </w:pPr>
            <w:r w:rsidRPr="001452F4">
              <w:rPr>
                <w:rFonts w:eastAsia="Times New Roman"/>
                <w:color w:val="000000"/>
                <w:sz w:val="20"/>
                <w:szCs w:val="20"/>
                <w:lang w:eastAsia="ru-RU"/>
              </w:rPr>
              <w:t>Подготовка поверхности: Обезжиривание, струйная очистка до степени Sa 2,5 (ISO-8501-1:1998), обеспыливание.</w:t>
            </w:r>
          </w:p>
        </w:tc>
      </w:tr>
      <w:tr w:rsidR="00CA3DB1" w14:paraId="4EDF301E" w14:textId="77777777" w:rsidTr="00775A5D">
        <w:trPr>
          <w:trHeight w:val="1020"/>
        </w:trPr>
        <w:tc>
          <w:tcPr>
            <w:tcW w:w="461" w:type="pct"/>
            <w:tcBorders>
              <w:top w:val="nil"/>
              <w:left w:val="single" w:sz="4" w:space="0" w:color="auto"/>
              <w:bottom w:val="single" w:sz="4" w:space="0" w:color="auto"/>
              <w:right w:val="single" w:sz="4" w:space="0" w:color="auto"/>
            </w:tcBorders>
            <w:shd w:val="clear" w:color="000000" w:fill="FFFFFF"/>
            <w:noWrap/>
            <w:vAlign w:val="center"/>
            <w:hideMark/>
          </w:tcPr>
          <w:p w14:paraId="42EA3300" w14:textId="77777777" w:rsidR="007D368D" w:rsidRPr="001452F4" w:rsidRDefault="00D23F57" w:rsidP="00775A5D">
            <w:pPr>
              <w:suppressAutoHyphens w:val="0"/>
              <w:jc w:val="center"/>
              <w:rPr>
                <w:rFonts w:eastAsia="Times New Roman"/>
                <w:b/>
                <w:bCs/>
                <w:color w:val="000000"/>
                <w:lang w:eastAsia="ru-RU"/>
              </w:rPr>
            </w:pPr>
            <w:r w:rsidRPr="001452F4">
              <w:rPr>
                <w:rFonts w:eastAsia="Times New Roman"/>
                <w:b/>
                <w:bCs/>
                <w:color w:val="000000"/>
                <w:lang w:eastAsia="ru-RU"/>
              </w:rPr>
              <w:t>147</w:t>
            </w:r>
          </w:p>
        </w:tc>
        <w:tc>
          <w:tcPr>
            <w:tcW w:w="2116" w:type="pct"/>
            <w:vMerge/>
            <w:tcBorders>
              <w:top w:val="nil"/>
              <w:left w:val="single" w:sz="4" w:space="0" w:color="auto"/>
              <w:bottom w:val="single" w:sz="4" w:space="0" w:color="auto"/>
              <w:right w:val="single" w:sz="4" w:space="0" w:color="auto"/>
            </w:tcBorders>
            <w:vAlign w:val="center"/>
            <w:hideMark/>
          </w:tcPr>
          <w:p w14:paraId="2DB35BBF" w14:textId="77777777" w:rsidR="007D368D" w:rsidRPr="001452F4" w:rsidRDefault="007D368D" w:rsidP="00775A5D">
            <w:pPr>
              <w:suppressAutoHyphens w:val="0"/>
              <w:rPr>
                <w:rFonts w:eastAsia="Times New Roman"/>
                <w:b/>
                <w:bCs/>
                <w:color w:val="000000"/>
                <w:lang w:eastAsia="ru-RU"/>
              </w:rPr>
            </w:pPr>
          </w:p>
        </w:tc>
        <w:tc>
          <w:tcPr>
            <w:tcW w:w="2424" w:type="pct"/>
            <w:tcBorders>
              <w:top w:val="nil"/>
              <w:left w:val="nil"/>
              <w:bottom w:val="single" w:sz="4" w:space="0" w:color="auto"/>
              <w:right w:val="single" w:sz="4" w:space="0" w:color="auto"/>
            </w:tcBorders>
            <w:shd w:val="clear" w:color="000000" w:fill="FFFFFF"/>
            <w:vAlign w:val="center"/>
            <w:hideMark/>
          </w:tcPr>
          <w:p w14:paraId="54D37292" w14:textId="77777777" w:rsidR="007D368D" w:rsidRPr="001452F4" w:rsidRDefault="00D23F57" w:rsidP="00775A5D">
            <w:pPr>
              <w:suppressAutoHyphens w:val="0"/>
              <w:rPr>
                <w:rFonts w:eastAsia="Times New Roman"/>
                <w:color w:val="000000"/>
                <w:sz w:val="20"/>
                <w:szCs w:val="20"/>
                <w:lang w:eastAsia="ru-RU"/>
              </w:rPr>
            </w:pPr>
            <w:r w:rsidRPr="001452F4">
              <w:rPr>
                <w:rFonts w:eastAsia="Times New Roman"/>
                <w:color w:val="000000"/>
                <w:sz w:val="20"/>
                <w:szCs w:val="20"/>
                <w:lang w:eastAsia="ru-RU"/>
              </w:rPr>
              <w:t>Нанести предоставленный логотип «ТрансКонтейнер Группа Компаний «Дело» (Место нанесения согласовывается с Заказчиком, векторная графика логотипа предоставляется Заказчиком)</w:t>
            </w:r>
          </w:p>
        </w:tc>
      </w:tr>
      <w:tr w:rsidR="00CA3DB1" w14:paraId="533622BD" w14:textId="77777777" w:rsidTr="00775A5D">
        <w:trPr>
          <w:trHeight w:val="510"/>
        </w:trPr>
        <w:tc>
          <w:tcPr>
            <w:tcW w:w="461" w:type="pct"/>
            <w:tcBorders>
              <w:top w:val="nil"/>
              <w:left w:val="single" w:sz="4" w:space="0" w:color="auto"/>
              <w:bottom w:val="single" w:sz="4" w:space="0" w:color="auto"/>
              <w:right w:val="single" w:sz="4" w:space="0" w:color="auto"/>
            </w:tcBorders>
            <w:shd w:val="clear" w:color="000000" w:fill="FFFFFF"/>
            <w:noWrap/>
            <w:vAlign w:val="center"/>
            <w:hideMark/>
          </w:tcPr>
          <w:p w14:paraId="6345CA02" w14:textId="77777777" w:rsidR="007D368D" w:rsidRPr="001452F4" w:rsidRDefault="00D23F57" w:rsidP="00775A5D">
            <w:pPr>
              <w:suppressAutoHyphens w:val="0"/>
              <w:jc w:val="center"/>
              <w:rPr>
                <w:rFonts w:eastAsia="Times New Roman"/>
                <w:b/>
                <w:bCs/>
                <w:color w:val="000000"/>
                <w:lang w:eastAsia="ru-RU"/>
              </w:rPr>
            </w:pPr>
            <w:r w:rsidRPr="001452F4">
              <w:rPr>
                <w:rFonts w:eastAsia="Times New Roman"/>
                <w:b/>
                <w:bCs/>
                <w:color w:val="000000"/>
                <w:lang w:eastAsia="ru-RU"/>
              </w:rPr>
              <w:t>148</w:t>
            </w:r>
          </w:p>
        </w:tc>
        <w:tc>
          <w:tcPr>
            <w:tcW w:w="2116" w:type="pct"/>
            <w:vMerge/>
            <w:tcBorders>
              <w:top w:val="nil"/>
              <w:left w:val="single" w:sz="4" w:space="0" w:color="auto"/>
              <w:bottom w:val="single" w:sz="4" w:space="0" w:color="auto"/>
              <w:right w:val="single" w:sz="4" w:space="0" w:color="auto"/>
            </w:tcBorders>
            <w:vAlign w:val="center"/>
            <w:hideMark/>
          </w:tcPr>
          <w:p w14:paraId="0763AA23" w14:textId="77777777" w:rsidR="007D368D" w:rsidRPr="001452F4" w:rsidRDefault="007D368D" w:rsidP="00775A5D">
            <w:pPr>
              <w:suppressAutoHyphens w:val="0"/>
              <w:rPr>
                <w:rFonts w:eastAsia="Times New Roman"/>
                <w:b/>
                <w:bCs/>
                <w:color w:val="000000"/>
                <w:lang w:eastAsia="ru-RU"/>
              </w:rPr>
            </w:pPr>
          </w:p>
        </w:tc>
        <w:tc>
          <w:tcPr>
            <w:tcW w:w="2424" w:type="pct"/>
            <w:tcBorders>
              <w:top w:val="nil"/>
              <w:left w:val="nil"/>
              <w:bottom w:val="single" w:sz="4" w:space="0" w:color="auto"/>
              <w:right w:val="single" w:sz="4" w:space="0" w:color="auto"/>
            </w:tcBorders>
            <w:shd w:val="clear" w:color="000000" w:fill="FFFFFF"/>
            <w:vAlign w:val="center"/>
            <w:hideMark/>
          </w:tcPr>
          <w:p w14:paraId="1582BA6A" w14:textId="77777777" w:rsidR="007D368D" w:rsidRPr="001452F4" w:rsidRDefault="00D23F57" w:rsidP="00775A5D">
            <w:pPr>
              <w:suppressAutoHyphens w:val="0"/>
              <w:rPr>
                <w:rFonts w:eastAsia="Times New Roman"/>
                <w:color w:val="000000"/>
                <w:sz w:val="20"/>
                <w:szCs w:val="20"/>
                <w:lang w:eastAsia="ru-RU"/>
              </w:rPr>
            </w:pPr>
            <w:r w:rsidRPr="001452F4">
              <w:rPr>
                <w:rFonts w:eastAsia="Times New Roman"/>
                <w:color w:val="000000"/>
                <w:sz w:val="20"/>
                <w:szCs w:val="20"/>
                <w:lang w:eastAsia="ru-RU"/>
              </w:rPr>
              <w:t>Гарантийный срок службы лакокрасочного покрытия не менее 10 лет.</w:t>
            </w:r>
          </w:p>
        </w:tc>
      </w:tr>
      <w:tr w:rsidR="00CA3DB1" w14:paraId="2726739B" w14:textId="77777777" w:rsidTr="00775A5D">
        <w:trPr>
          <w:trHeight w:val="630"/>
        </w:trPr>
        <w:tc>
          <w:tcPr>
            <w:tcW w:w="461" w:type="pct"/>
            <w:tcBorders>
              <w:top w:val="nil"/>
              <w:left w:val="single" w:sz="4" w:space="0" w:color="auto"/>
              <w:bottom w:val="single" w:sz="4" w:space="0" w:color="auto"/>
              <w:right w:val="single" w:sz="4" w:space="0" w:color="auto"/>
            </w:tcBorders>
            <w:shd w:val="clear" w:color="000000" w:fill="FFFFFF"/>
            <w:noWrap/>
            <w:vAlign w:val="center"/>
            <w:hideMark/>
          </w:tcPr>
          <w:p w14:paraId="5EDF8945" w14:textId="77777777" w:rsidR="007D368D" w:rsidRPr="001452F4" w:rsidRDefault="00D23F57" w:rsidP="00775A5D">
            <w:pPr>
              <w:suppressAutoHyphens w:val="0"/>
              <w:jc w:val="center"/>
              <w:rPr>
                <w:rFonts w:eastAsia="Times New Roman"/>
                <w:b/>
                <w:bCs/>
                <w:color w:val="000000"/>
                <w:lang w:eastAsia="ru-RU"/>
              </w:rPr>
            </w:pPr>
            <w:r w:rsidRPr="001452F4">
              <w:rPr>
                <w:rFonts w:eastAsia="Times New Roman"/>
                <w:b/>
                <w:bCs/>
                <w:color w:val="000000"/>
                <w:lang w:eastAsia="ru-RU"/>
              </w:rPr>
              <w:t>149</w:t>
            </w:r>
          </w:p>
        </w:tc>
        <w:tc>
          <w:tcPr>
            <w:tcW w:w="2116" w:type="pct"/>
            <w:tcBorders>
              <w:top w:val="nil"/>
              <w:left w:val="nil"/>
              <w:bottom w:val="single" w:sz="4" w:space="0" w:color="auto"/>
              <w:right w:val="single" w:sz="4" w:space="0" w:color="auto"/>
            </w:tcBorders>
            <w:shd w:val="clear" w:color="000000" w:fill="FFFFFF"/>
            <w:vAlign w:val="center"/>
            <w:hideMark/>
          </w:tcPr>
          <w:p w14:paraId="40A20963" w14:textId="77777777" w:rsidR="007D368D" w:rsidRPr="001452F4" w:rsidRDefault="00D23F57" w:rsidP="00775A5D">
            <w:pPr>
              <w:suppressAutoHyphens w:val="0"/>
              <w:jc w:val="center"/>
              <w:rPr>
                <w:rFonts w:eastAsia="Times New Roman"/>
                <w:b/>
                <w:bCs/>
                <w:color w:val="000000"/>
                <w:lang w:eastAsia="ru-RU"/>
              </w:rPr>
            </w:pPr>
            <w:r w:rsidRPr="001452F4">
              <w:rPr>
                <w:rFonts w:eastAsia="Times New Roman"/>
                <w:b/>
                <w:bCs/>
                <w:color w:val="000000"/>
                <w:lang w:eastAsia="ru-RU"/>
              </w:rPr>
              <w:t>Марка стали пролетных балок</w:t>
            </w:r>
          </w:p>
        </w:tc>
        <w:tc>
          <w:tcPr>
            <w:tcW w:w="2424" w:type="pct"/>
            <w:tcBorders>
              <w:top w:val="nil"/>
              <w:left w:val="nil"/>
              <w:bottom w:val="single" w:sz="4" w:space="0" w:color="auto"/>
              <w:right w:val="single" w:sz="4" w:space="0" w:color="auto"/>
            </w:tcBorders>
            <w:shd w:val="clear" w:color="000000" w:fill="FFFFFF"/>
            <w:vAlign w:val="center"/>
            <w:hideMark/>
          </w:tcPr>
          <w:p w14:paraId="234EF555" w14:textId="77777777" w:rsidR="007D368D" w:rsidRPr="001452F4" w:rsidRDefault="00D23F57" w:rsidP="00775A5D">
            <w:pPr>
              <w:suppressAutoHyphens w:val="0"/>
              <w:jc w:val="center"/>
              <w:rPr>
                <w:rFonts w:eastAsia="Times New Roman"/>
                <w:color w:val="000000"/>
                <w:sz w:val="20"/>
                <w:szCs w:val="20"/>
                <w:lang w:eastAsia="ru-RU"/>
              </w:rPr>
            </w:pPr>
            <w:r w:rsidRPr="001452F4">
              <w:rPr>
                <w:rFonts w:eastAsia="Times New Roman"/>
                <w:color w:val="000000"/>
                <w:sz w:val="20"/>
                <w:szCs w:val="20"/>
                <w:lang w:eastAsia="ru-RU"/>
              </w:rPr>
              <w:t>09г2с или S355 или Q345E</w:t>
            </w:r>
          </w:p>
        </w:tc>
      </w:tr>
      <w:tr w:rsidR="00CA3DB1" w14:paraId="360BB410" w14:textId="77777777" w:rsidTr="00775A5D">
        <w:trPr>
          <w:trHeight w:val="630"/>
        </w:trPr>
        <w:tc>
          <w:tcPr>
            <w:tcW w:w="461" w:type="pct"/>
            <w:tcBorders>
              <w:top w:val="nil"/>
              <w:left w:val="single" w:sz="4" w:space="0" w:color="auto"/>
              <w:bottom w:val="single" w:sz="4" w:space="0" w:color="auto"/>
              <w:right w:val="single" w:sz="4" w:space="0" w:color="auto"/>
            </w:tcBorders>
            <w:shd w:val="clear" w:color="000000" w:fill="FFFFFF"/>
            <w:noWrap/>
            <w:vAlign w:val="center"/>
            <w:hideMark/>
          </w:tcPr>
          <w:p w14:paraId="092DBDDB" w14:textId="77777777" w:rsidR="007D368D" w:rsidRPr="001452F4" w:rsidRDefault="00D23F57" w:rsidP="00775A5D">
            <w:pPr>
              <w:suppressAutoHyphens w:val="0"/>
              <w:jc w:val="center"/>
              <w:rPr>
                <w:rFonts w:eastAsia="Times New Roman"/>
                <w:b/>
                <w:bCs/>
                <w:color w:val="000000"/>
                <w:lang w:eastAsia="ru-RU"/>
              </w:rPr>
            </w:pPr>
            <w:r w:rsidRPr="001452F4">
              <w:rPr>
                <w:rFonts w:eastAsia="Times New Roman"/>
                <w:b/>
                <w:bCs/>
                <w:color w:val="000000"/>
                <w:lang w:eastAsia="ru-RU"/>
              </w:rPr>
              <w:t>150</w:t>
            </w:r>
          </w:p>
        </w:tc>
        <w:tc>
          <w:tcPr>
            <w:tcW w:w="2116" w:type="pct"/>
            <w:tcBorders>
              <w:top w:val="nil"/>
              <w:left w:val="nil"/>
              <w:bottom w:val="single" w:sz="4" w:space="0" w:color="auto"/>
              <w:right w:val="single" w:sz="4" w:space="0" w:color="auto"/>
            </w:tcBorders>
            <w:shd w:val="clear" w:color="000000" w:fill="FFFFFF"/>
            <w:vAlign w:val="center"/>
            <w:hideMark/>
          </w:tcPr>
          <w:p w14:paraId="3AD9250B" w14:textId="77777777" w:rsidR="007D368D" w:rsidRPr="001452F4" w:rsidRDefault="00D23F57" w:rsidP="00775A5D">
            <w:pPr>
              <w:suppressAutoHyphens w:val="0"/>
              <w:jc w:val="center"/>
              <w:rPr>
                <w:rFonts w:eastAsia="Times New Roman"/>
                <w:b/>
                <w:bCs/>
                <w:color w:val="000000"/>
                <w:lang w:eastAsia="ru-RU"/>
              </w:rPr>
            </w:pPr>
            <w:r w:rsidRPr="001452F4">
              <w:rPr>
                <w:rFonts w:eastAsia="Times New Roman"/>
                <w:b/>
                <w:bCs/>
                <w:color w:val="000000"/>
                <w:lang w:eastAsia="ru-RU"/>
              </w:rPr>
              <w:t>Марка стали концевых балок</w:t>
            </w:r>
          </w:p>
        </w:tc>
        <w:tc>
          <w:tcPr>
            <w:tcW w:w="2424" w:type="pct"/>
            <w:tcBorders>
              <w:top w:val="nil"/>
              <w:left w:val="nil"/>
              <w:bottom w:val="single" w:sz="4" w:space="0" w:color="auto"/>
              <w:right w:val="single" w:sz="4" w:space="0" w:color="auto"/>
            </w:tcBorders>
            <w:shd w:val="clear" w:color="000000" w:fill="FFFFFF"/>
            <w:vAlign w:val="center"/>
            <w:hideMark/>
          </w:tcPr>
          <w:p w14:paraId="376EF076" w14:textId="77777777" w:rsidR="007D368D" w:rsidRPr="001452F4" w:rsidRDefault="00D23F57" w:rsidP="00775A5D">
            <w:pPr>
              <w:suppressAutoHyphens w:val="0"/>
              <w:jc w:val="center"/>
              <w:rPr>
                <w:rFonts w:eastAsia="Times New Roman"/>
                <w:color w:val="000000"/>
                <w:sz w:val="20"/>
                <w:szCs w:val="20"/>
                <w:lang w:eastAsia="ru-RU"/>
              </w:rPr>
            </w:pPr>
            <w:r w:rsidRPr="001452F4">
              <w:rPr>
                <w:rFonts w:eastAsia="Times New Roman"/>
                <w:color w:val="000000"/>
                <w:sz w:val="20"/>
                <w:szCs w:val="20"/>
                <w:lang w:eastAsia="ru-RU"/>
              </w:rPr>
              <w:t xml:space="preserve">09г2с или S355 или Q345E </w:t>
            </w:r>
          </w:p>
        </w:tc>
      </w:tr>
      <w:tr w:rsidR="00CA3DB1" w14:paraId="4565A476" w14:textId="77777777" w:rsidTr="00775A5D">
        <w:trPr>
          <w:trHeight w:val="630"/>
        </w:trPr>
        <w:tc>
          <w:tcPr>
            <w:tcW w:w="461" w:type="pct"/>
            <w:tcBorders>
              <w:top w:val="nil"/>
              <w:left w:val="single" w:sz="4" w:space="0" w:color="auto"/>
              <w:bottom w:val="single" w:sz="4" w:space="0" w:color="auto"/>
              <w:right w:val="single" w:sz="4" w:space="0" w:color="auto"/>
            </w:tcBorders>
            <w:shd w:val="clear" w:color="000000" w:fill="FFFFFF"/>
            <w:noWrap/>
            <w:vAlign w:val="center"/>
            <w:hideMark/>
          </w:tcPr>
          <w:p w14:paraId="7A079171" w14:textId="77777777" w:rsidR="007D368D" w:rsidRPr="001452F4" w:rsidRDefault="00D23F57" w:rsidP="00775A5D">
            <w:pPr>
              <w:suppressAutoHyphens w:val="0"/>
              <w:jc w:val="center"/>
              <w:rPr>
                <w:rFonts w:eastAsia="Times New Roman"/>
                <w:b/>
                <w:bCs/>
                <w:color w:val="000000"/>
                <w:lang w:eastAsia="ru-RU"/>
              </w:rPr>
            </w:pPr>
            <w:r w:rsidRPr="001452F4">
              <w:rPr>
                <w:rFonts w:eastAsia="Times New Roman"/>
                <w:b/>
                <w:bCs/>
                <w:color w:val="000000"/>
                <w:lang w:eastAsia="ru-RU"/>
              </w:rPr>
              <w:t>151</w:t>
            </w:r>
          </w:p>
        </w:tc>
        <w:tc>
          <w:tcPr>
            <w:tcW w:w="2116" w:type="pct"/>
            <w:tcBorders>
              <w:top w:val="nil"/>
              <w:left w:val="nil"/>
              <w:bottom w:val="single" w:sz="4" w:space="0" w:color="auto"/>
              <w:right w:val="single" w:sz="4" w:space="0" w:color="auto"/>
            </w:tcBorders>
            <w:shd w:val="clear" w:color="000000" w:fill="FFFFFF"/>
            <w:vAlign w:val="center"/>
            <w:hideMark/>
          </w:tcPr>
          <w:p w14:paraId="0F638EC5" w14:textId="77777777" w:rsidR="007D368D" w:rsidRPr="001452F4" w:rsidRDefault="00D23F57" w:rsidP="00775A5D">
            <w:pPr>
              <w:suppressAutoHyphens w:val="0"/>
              <w:jc w:val="center"/>
              <w:rPr>
                <w:rFonts w:eastAsia="Times New Roman"/>
                <w:b/>
                <w:bCs/>
                <w:color w:val="000000"/>
                <w:lang w:eastAsia="ru-RU"/>
              </w:rPr>
            </w:pPr>
            <w:r w:rsidRPr="001452F4">
              <w:rPr>
                <w:rFonts w:eastAsia="Times New Roman"/>
                <w:b/>
                <w:bCs/>
                <w:color w:val="000000"/>
                <w:lang w:eastAsia="ru-RU"/>
              </w:rPr>
              <w:t>Марка стали площадок, лестниц, переходов</w:t>
            </w:r>
          </w:p>
        </w:tc>
        <w:tc>
          <w:tcPr>
            <w:tcW w:w="2424" w:type="pct"/>
            <w:tcBorders>
              <w:top w:val="nil"/>
              <w:left w:val="nil"/>
              <w:bottom w:val="single" w:sz="4" w:space="0" w:color="auto"/>
              <w:right w:val="single" w:sz="4" w:space="0" w:color="auto"/>
            </w:tcBorders>
            <w:shd w:val="clear" w:color="000000" w:fill="FFFFFF"/>
            <w:vAlign w:val="center"/>
            <w:hideMark/>
          </w:tcPr>
          <w:p w14:paraId="7968D2A3" w14:textId="77777777" w:rsidR="007D368D" w:rsidRPr="001452F4" w:rsidRDefault="00D23F57" w:rsidP="00775A5D">
            <w:pPr>
              <w:suppressAutoHyphens w:val="0"/>
              <w:jc w:val="center"/>
              <w:rPr>
                <w:rFonts w:eastAsia="Times New Roman"/>
                <w:color w:val="000000"/>
                <w:sz w:val="20"/>
                <w:szCs w:val="20"/>
                <w:lang w:eastAsia="ru-RU"/>
              </w:rPr>
            </w:pPr>
            <w:r w:rsidRPr="001452F4">
              <w:rPr>
                <w:rFonts w:eastAsia="Times New Roman"/>
                <w:color w:val="000000"/>
                <w:sz w:val="20"/>
                <w:szCs w:val="20"/>
                <w:lang w:eastAsia="ru-RU"/>
              </w:rPr>
              <w:t xml:space="preserve">09г2с или S355 или Q345E </w:t>
            </w:r>
            <w:r w:rsidR="001F6C94">
              <w:rPr>
                <w:rFonts w:eastAsia="Times New Roman"/>
                <w:color w:val="000000"/>
                <w:sz w:val="20"/>
                <w:szCs w:val="20"/>
                <w:lang w:eastAsia="ru-RU"/>
              </w:rPr>
              <w:t>или Ст3</w:t>
            </w:r>
          </w:p>
        </w:tc>
      </w:tr>
      <w:tr w:rsidR="00CA3DB1" w14:paraId="59AEE21A" w14:textId="77777777" w:rsidTr="00775A5D">
        <w:trPr>
          <w:trHeight w:val="630"/>
        </w:trPr>
        <w:tc>
          <w:tcPr>
            <w:tcW w:w="461" w:type="pct"/>
            <w:tcBorders>
              <w:top w:val="nil"/>
              <w:left w:val="single" w:sz="4" w:space="0" w:color="auto"/>
              <w:bottom w:val="single" w:sz="4" w:space="0" w:color="auto"/>
              <w:right w:val="single" w:sz="4" w:space="0" w:color="auto"/>
            </w:tcBorders>
            <w:shd w:val="clear" w:color="000000" w:fill="FFFFFF"/>
            <w:noWrap/>
            <w:vAlign w:val="center"/>
            <w:hideMark/>
          </w:tcPr>
          <w:p w14:paraId="67631669" w14:textId="77777777" w:rsidR="007D368D" w:rsidRPr="001452F4" w:rsidRDefault="00D23F57" w:rsidP="00775A5D">
            <w:pPr>
              <w:suppressAutoHyphens w:val="0"/>
              <w:jc w:val="center"/>
              <w:rPr>
                <w:rFonts w:eastAsia="Times New Roman"/>
                <w:b/>
                <w:bCs/>
                <w:color w:val="000000"/>
                <w:lang w:eastAsia="ru-RU"/>
              </w:rPr>
            </w:pPr>
            <w:r w:rsidRPr="001452F4">
              <w:rPr>
                <w:rFonts w:eastAsia="Times New Roman"/>
                <w:b/>
                <w:bCs/>
                <w:color w:val="000000"/>
                <w:lang w:eastAsia="ru-RU"/>
              </w:rPr>
              <w:t>152</w:t>
            </w:r>
          </w:p>
        </w:tc>
        <w:tc>
          <w:tcPr>
            <w:tcW w:w="2116" w:type="pct"/>
            <w:tcBorders>
              <w:top w:val="nil"/>
              <w:left w:val="nil"/>
              <w:bottom w:val="single" w:sz="4" w:space="0" w:color="auto"/>
              <w:right w:val="single" w:sz="4" w:space="0" w:color="auto"/>
            </w:tcBorders>
            <w:shd w:val="clear" w:color="000000" w:fill="FFFFFF"/>
            <w:vAlign w:val="center"/>
            <w:hideMark/>
          </w:tcPr>
          <w:p w14:paraId="5F5FA84A" w14:textId="77777777" w:rsidR="007D368D" w:rsidRPr="001452F4" w:rsidRDefault="00D23F57" w:rsidP="00775A5D">
            <w:pPr>
              <w:suppressAutoHyphens w:val="0"/>
              <w:jc w:val="center"/>
              <w:rPr>
                <w:rFonts w:eastAsia="Times New Roman"/>
                <w:b/>
                <w:bCs/>
                <w:color w:val="000000"/>
                <w:lang w:eastAsia="ru-RU"/>
              </w:rPr>
            </w:pPr>
            <w:r w:rsidRPr="001452F4">
              <w:rPr>
                <w:rFonts w:eastAsia="Times New Roman"/>
                <w:b/>
                <w:bCs/>
                <w:color w:val="000000"/>
                <w:lang w:eastAsia="ru-RU"/>
              </w:rPr>
              <w:t>Марка стали колес механизмов</w:t>
            </w:r>
          </w:p>
        </w:tc>
        <w:tc>
          <w:tcPr>
            <w:tcW w:w="2424" w:type="pct"/>
            <w:tcBorders>
              <w:top w:val="nil"/>
              <w:left w:val="nil"/>
              <w:bottom w:val="single" w:sz="4" w:space="0" w:color="auto"/>
              <w:right w:val="single" w:sz="4" w:space="0" w:color="auto"/>
            </w:tcBorders>
            <w:shd w:val="clear" w:color="000000" w:fill="FFFFFF"/>
            <w:vAlign w:val="center"/>
            <w:hideMark/>
          </w:tcPr>
          <w:p w14:paraId="73C7F92B" w14:textId="77777777" w:rsidR="007D368D" w:rsidRPr="001452F4" w:rsidRDefault="00D23F57" w:rsidP="00775A5D">
            <w:pPr>
              <w:suppressAutoHyphens w:val="0"/>
              <w:jc w:val="center"/>
              <w:rPr>
                <w:rFonts w:eastAsia="Times New Roman"/>
                <w:color w:val="000000"/>
                <w:sz w:val="20"/>
                <w:szCs w:val="20"/>
                <w:lang w:eastAsia="ru-RU"/>
              </w:rPr>
            </w:pPr>
            <w:r w:rsidRPr="001452F4">
              <w:rPr>
                <w:rFonts w:eastAsia="Times New Roman"/>
                <w:color w:val="000000"/>
                <w:sz w:val="20"/>
                <w:szCs w:val="20"/>
                <w:lang w:eastAsia="ru-RU"/>
              </w:rPr>
              <w:t>Г65 или Mn65 или 35CrMnSiA</w:t>
            </w:r>
          </w:p>
        </w:tc>
      </w:tr>
      <w:tr w:rsidR="00CA3DB1" w14:paraId="2148A5B7" w14:textId="77777777" w:rsidTr="00775A5D">
        <w:trPr>
          <w:trHeight w:val="630"/>
        </w:trPr>
        <w:tc>
          <w:tcPr>
            <w:tcW w:w="461" w:type="pct"/>
            <w:tcBorders>
              <w:top w:val="nil"/>
              <w:left w:val="single" w:sz="4" w:space="0" w:color="auto"/>
              <w:bottom w:val="single" w:sz="4" w:space="0" w:color="auto"/>
              <w:right w:val="single" w:sz="4" w:space="0" w:color="auto"/>
            </w:tcBorders>
            <w:shd w:val="clear" w:color="000000" w:fill="FFFFFF"/>
            <w:noWrap/>
            <w:vAlign w:val="center"/>
            <w:hideMark/>
          </w:tcPr>
          <w:p w14:paraId="2524E679" w14:textId="77777777" w:rsidR="007D368D" w:rsidRPr="001452F4" w:rsidRDefault="00D23F57" w:rsidP="00775A5D">
            <w:pPr>
              <w:suppressAutoHyphens w:val="0"/>
              <w:jc w:val="center"/>
              <w:rPr>
                <w:rFonts w:eastAsia="Times New Roman"/>
                <w:b/>
                <w:bCs/>
                <w:color w:val="000000"/>
                <w:lang w:eastAsia="ru-RU"/>
              </w:rPr>
            </w:pPr>
            <w:r w:rsidRPr="001452F4">
              <w:rPr>
                <w:rFonts w:eastAsia="Times New Roman"/>
                <w:b/>
                <w:bCs/>
                <w:color w:val="000000"/>
                <w:lang w:eastAsia="ru-RU"/>
              </w:rPr>
              <w:t>153</w:t>
            </w:r>
          </w:p>
        </w:tc>
        <w:tc>
          <w:tcPr>
            <w:tcW w:w="2116" w:type="pct"/>
            <w:tcBorders>
              <w:top w:val="nil"/>
              <w:left w:val="nil"/>
              <w:bottom w:val="single" w:sz="4" w:space="0" w:color="auto"/>
              <w:right w:val="single" w:sz="4" w:space="0" w:color="auto"/>
            </w:tcBorders>
            <w:shd w:val="clear" w:color="000000" w:fill="FFFFFF"/>
            <w:vAlign w:val="center"/>
            <w:hideMark/>
          </w:tcPr>
          <w:p w14:paraId="13AA806F" w14:textId="77777777" w:rsidR="007D368D" w:rsidRPr="001452F4" w:rsidRDefault="00D23F57" w:rsidP="00775A5D">
            <w:pPr>
              <w:suppressAutoHyphens w:val="0"/>
              <w:jc w:val="center"/>
              <w:rPr>
                <w:rFonts w:eastAsia="Times New Roman"/>
                <w:b/>
                <w:bCs/>
                <w:color w:val="000000"/>
                <w:lang w:eastAsia="ru-RU"/>
              </w:rPr>
            </w:pPr>
            <w:r w:rsidRPr="001452F4">
              <w:rPr>
                <w:rFonts w:eastAsia="Times New Roman"/>
                <w:b/>
                <w:bCs/>
                <w:color w:val="000000"/>
                <w:lang w:eastAsia="ru-RU"/>
              </w:rPr>
              <w:t>Марка стали рамы грузовой тележки</w:t>
            </w:r>
          </w:p>
        </w:tc>
        <w:tc>
          <w:tcPr>
            <w:tcW w:w="2424" w:type="pct"/>
            <w:tcBorders>
              <w:top w:val="nil"/>
              <w:left w:val="nil"/>
              <w:bottom w:val="single" w:sz="4" w:space="0" w:color="auto"/>
              <w:right w:val="single" w:sz="4" w:space="0" w:color="auto"/>
            </w:tcBorders>
            <w:shd w:val="clear" w:color="000000" w:fill="FFFFFF"/>
            <w:vAlign w:val="center"/>
            <w:hideMark/>
          </w:tcPr>
          <w:p w14:paraId="0F0DD8F3" w14:textId="77777777" w:rsidR="007D368D" w:rsidRPr="001452F4" w:rsidRDefault="00D23F57" w:rsidP="00775A5D">
            <w:pPr>
              <w:suppressAutoHyphens w:val="0"/>
              <w:jc w:val="center"/>
              <w:rPr>
                <w:rFonts w:eastAsia="Times New Roman"/>
                <w:color w:val="000000"/>
                <w:sz w:val="20"/>
                <w:szCs w:val="20"/>
                <w:lang w:eastAsia="ru-RU"/>
              </w:rPr>
            </w:pPr>
            <w:r w:rsidRPr="001452F4">
              <w:rPr>
                <w:rFonts w:eastAsia="Times New Roman"/>
                <w:color w:val="000000"/>
                <w:sz w:val="20"/>
                <w:szCs w:val="20"/>
                <w:lang w:eastAsia="ru-RU"/>
              </w:rPr>
              <w:t>09г2с или S355 или Q345E</w:t>
            </w:r>
          </w:p>
        </w:tc>
      </w:tr>
      <w:tr w:rsidR="00CA3DB1" w14:paraId="3550299A" w14:textId="77777777" w:rsidTr="00775A5D">
        <w:trPr>
          <w:trHeight w:val="315"/>
        </w:trPr>
        <w:tc>
          <w:tcPr>
            <w:tcW w:w="461" w:type="pct"/>
            <w:tcBorders>
              <w:top w:val="nil"/>
              <w:left w:val="single" w:sz="4" w:space="0" w:color="auto"/>
              <w:bottom w:val="single" w:sz="4" w:space="0" w:color="auto"/>
              <w:right w:val="single" w:sz="4" w:space="0" w:color="auto"/>
            </w:tcBorders>
            <w:shd w:val="clear" w:color="000000" w:fill="FFFFFF"/>
            <w:noWrap/>
            <w:vAlign w:val="center"/>
            <w:hideMark/>
          </w:tcPr>
          <w:p w14:paraId="7B0A233C" w14:textId="77777777" w:rsidR="007D368D" w:rsidRPr="001452F4" w:rsidRDefault="00D23F57" w:rsidP="00775A5D">
            <w:pPr>
              <w:suppressAutoHyphens w:val="0"/>
              <w:jc w:val="center"/>
              <w:rPr>
                <w:rFonts w:eastAsia="Times New Roman"/>
                <w:b/>
                <w:bCs/>
                <w:color w:val="000000"/>
                <w:lang w:eastAsia="ru-RU"/>
              </w:rPr>
            </w:pPr>
            <w:r w:rsidRPr="001452F4">
              <w:rPr>
                <w:rFonts w:eastAsia="Times New Roman"/>
                <w:b/>
                <w:bCs/>
                <w:color w:val="000000"/>
                <w:lang w:eastAsia="ru-RU"/>
              </w:rPr>
              <w:t>154</w:t>
            </w:r>
          </w:p>
        </w:tc>
        <w:tc>
          <w:tcPr>
            <w:tcW w:w="2116" w:type="pct"/>
            <w:tcBorders>
              <w:top w:val="nil"/>
              <w:left w:val="nil"/>
              <w:bottom w:val="single" w:sz="4" w:space="0" w:color="auto"/>
              <w:right w:val="single" w:sz="4" w:space="0" w:color="auto"/>
            </w:tcBorders>
            <w:shd w:val="clear" w:color="000000" w:fill="FFFFFF"/>
            <w:vAlign w:val="center"/>
            <w:hideMark/>
          </w:tcPr>
          <w:p w14:paraId="4EF6B91F" w14:textId="77777777" w:rsidR="007D368D" w:rsidRPr="001452F4" w:rsidRDefault="00D23F57" w:rsidP="00775A5D">
            <w:pPr>
              <w:suppressAutoHyphens w:val="0"/>
              <w:jc w:val="center"/>
              <w:rPr>
                <w:rFonts w:eastAsia="Times New Roman"/>
                <w:b/>
                <w:bCs/>
                <w:color w:val="000000"/>
                <w:lang w:eastAsia="ru-RU"/>
              </w:rPr>
            </w:pPr>
            <w:r w:rsidRPr="001452F4">
              <w:rPr>
                <w:rFonts w:eastAsia="Times New Roman"/>
                <w:b/>
                <w:bCs/>
                <w:color w:val="000000"/>
                <w:lang w:eastAsia="ru-RU"/>
              </w:rPr>
              <w:t>Подшипники</w:t>
            </w:r>
          </w:p>
        </w:tc>
        <w:tc>
          <w:tcPr>
            <w:tcW w:w="2424" w:type="pct"/>
            <w:tcBorders>
              <w:top w:val="nil"/>
              <w:left w:val="nil"/>
              <w:bottom w:val="single" w:sz="4" w:space="0" w:color="auto"/>
              <w:right w:val="single" w:sz="4" w:space="0" w:color="auto"/>
            </w:tcBorders>
            <w:shd w:val="clear" w:color="000000" w:fill="FFFFFF"/>
            <w:vAlign w:val="center"/>
            <w:hideMark/>
          </w:tcPr>
          <w:p w14:paraId="6A28ABB5" w14:textId="77777777" w:rsidR="007D368D" w:rsidRPr="001452F4" w:rsidRDefault="00D23F57" w:rsidP="00775A5D">
            <w:pPr>
              <w:suppressAutoHyphens w:val="0"/>
              <w:rPr>
                <w:rFonts w:eastAsia="Times New Roman"/>
                <w:color w:val="000000"/>
                <w:sz w:val="20"/>
                <w:szCs w:val="20"/>
                <w:lang w:eastAsia="ru-RU"/>
              </w:rPr>
            </w:pPr>
            <w:r w:rsidRPr="001452F4">
              <w:rPr>
                <w:rFonts w:eastAsia="Times New Roman"/>
                <w:color w:val="000000"/>
                <w:sz w:val="20"/>
                <w:szCs w:val="20"/>
                <w:lang w:eastAsia="ru-RU"/>
              </w:rPr>
              <w:t>подшипники: указываются справочно при подаче заявки</w:t>
            </w:r>
          </w:p>
        </w:tc>
      </w:tr>
      <w:tr w:rsidR="00CA3DB1" w14:paraId="6DB7F965" w14:textId="77777777" w:rsidTr="00775A5D">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F58D388" w14:textId="77777777" w:rsidR="007D368D" w:rsidRPr="001452F4" w:rsidRDefault="00D23F57" w:rsidP="00775A5D">
            <w:pPr>
              <w:suppressAutoHyphens w:val="0"/>
              <w:jc w:val="center"/>
              <w:rPr>
                <w:rFonts w:eastAsia="Times New Roman"/>
                <w:b/>
                <w:bCs/>
                <w:lang w:eastAsia="ru-RU"/>
              </w:rPr>
            </w:pPr>
            <w:r w:rsidRPr="001452F4">
              <w:rPr>
                <w:rFonts w:eastAsia="Times New Roman"/>
                <w:b/>
                <w:bCs/>
                <w:lang w:eastAsia="ru-RU"/>
              </w:rPr>
              <w:t>Автоматизация и системы безопасности</w:t>
            </w:r>
          </w:p>
        </w:tc>
      </w:tr>
      <w:tr w:rsidR="00CA3DB1" w14:paraId="6D45BC0A" w14:textId="77777777" w:rsidTr="00775A5D">
        <w:trPr>
          <w:trHeight w:val="1275"/>
        </w:trPr>
        <w:tc>
          <w:tcPr>
            <w:tcW w:w="461" w:type="pct"/>
            <w:tcBorders>
              <w:top w:val="nil"/>
              <w:left w:val="single" w:sz="4" w:space="0" w:color="auto"/>
              <w:bottom w:val="single" w:sz="4" w:space="0" w:color="auto"/>
              <w:right w:val="single" w:sz="4" w:space="0" w:color="auto"/>
            </w:tcBorders>
            <w:shd w:val="clear" w:color="000000" w:fill="FFFFFF"/>
            <w:noWrap/>
            <w:vAlign w:val="center"/>
            <w:hideMark/>
          </w:tcPr>
          <w:p w14:paraId="45E79499" w14:textId="77777777" w:rsidR="007D368D" w:rsidRPr="001452F4" w:rsidRDefault="00D23F57" w:rsidP="00775A5D">
            <w:pPr>
              <w:suppressAutoHyphens w:val="0"/>
              <w:jc w:val="center"/>
              <w:rPr>
                <w:rFonts w:eastAsia="Times New Roman"/>
                <w:b/>
                <w:bCs/>
                <w:color w:val="000000"/>
                <w:lang w:eastAsia="ru-RU"/>
              </w:rPr>
            </w:pPr>
            <w:r w:rsidRPr="001452F4">
              <w:rPr>
                <w:rFonts w:eastAsia="Times New Roman"/>
                <w:b/>
                <w:bCs/>
                <w:color w:val="000000"/>
                <w:lang w:eastAsia="ru-RU"/>
              </w:rPr>
              <w:t>155</w:t>
            </w:r>
          </w:p>
        </w:tc>
        <w:tc>
          <w:tcPr>
            <w:tcW w:w="2116" w:type="pct"/>
            <w:vMerge w:val="restart"/>
            <w:tcBorders>
              <w:top w:val="nil"/>
              <w:left w:val="single" w:sz="4" w:space="0" w:color="auto"/>
              <w:bottom w:val="single" w:sz="4" w:space="0" w:color="auto"/>
              <w:right w:val="single" w:sz="4" w:space="0" w:color="auto"/>
            </w:tcBorders>
            <w:shd w:val="clear" w:color="000000" w:fill="FFFFFF"/>
            <w:vAlign w:val="center"/>
            <w:hideMark/>
          </w:tcPr>
          <w:p w14:paraId="603C83A0" w14:textId="77777777" w:rsidR="007D368D" w:rsidRPr="001452F4" w:rsidRDefault="00D23F57" w:rsidP="00775A5D">
            <w:pPr>
              <w:suppressAutoHyphens w:val="0"/>
              <w:jc w:val="center"/>
              <w:rPr>
                <w:rFonts w:eastAsia="Times New Roman"/>
                <w:b/>
                <w:bCs/>
                <w:color w:val="000000"/>
                <w:lang w:eastAsia="ru-RU"/>
              </w:rPr>
            </w:pPr>
            <w:r w:rsidRPr="001452F4">
              <w:rPr>
                <w:rFonts w:eastAsia="Times New Roman"/>
                <w:b/>
                <w:bCs/>
                <w:color w:val="000000"/>
                <w:lang w:eastAsia="ru-RU"/>
              </w:rPr>
              <w:t>Буферы</w:t>
            </w:r>
          </w:p>
        </w:tc>
        <w:tc>
          <w:tcPr>
            <w:tcW w:w="2424" w:type="pct"/>
            <w:tcBorders>
              <w:top w:val="nil"/>
              <w:left w:val="nil"/>
              <w:bottom w:val="single" w:sz="4" w:space="0" w:color="auto"/>
              <w:right w:val="single" w:sz="4" w:space="0" w:color="auto"/>
            </w:tcBorders>
            <w:shd w:val="clear" w:color="000000" w:fill="FFFFFF"/>
            <w:vAlign w:val="center"/>
            <w:hideMark/>
          </w:tcPr>
          <w:p w14:paraId="0C928D5C" w14:textId="77777777" w:rsidR="007D368D" w:rsidRPr="001452F4" w:rsidRDefault="00D23F57" w:rsidP="00775A5D">
            <w:pPr>
              <w:suppressAutoHyphens w:val="0"/>
              <w:rPr>
                <w:rFonts w:eastAsia="Times New Roman"/>
                <w:color w:val="000000"/>
                <w:sz w:val="20"/>
                <w:szCs w:val="20"/>
                <w:lang w:eastAsia="ru-RU"/>
              </w:rPr>
            </w:pPr>
            <w:r w:rsidRPr="001452F4">
              <w:rPr>
                <w:rFonts w:eastAsia="Times New Roman"/>
                <w:color w:val="000000"/>
                <w:sz w:val="20"/>
                <w:szCs w:val="20"/>
                <w:lang w:eastAsia="ru-RU"/>
              </w:rPr>
              <w:t>На Кране должны быть установлены буферы обеспечивающие полное гашение энергии Крана, движущегося по инерции на номинальной скорости с полной нагрузкой. Буферы должны обеспечивать ускорение аварийного замедления при контакте с тупиковыми упорами не более 4 м/с2 .</w:t>
            </w:r>
          </w:p>
        </w:tc>
      </w:tr>
      <w:tr w:rsidR="00CA3DB1" w14:paraId="41B255BB" w14:textId="77777777" w:rsidTr="00775A5D">
        <w:trPr>
          <w:trHeight w:val="1530"/>
        </w:trPr>
        <w:tc>
          <w:tcPr>
            <w:tcW w:w="461" w:type="pct"/>
            <w:tcBorders>
              <w:top w:val="nil"/>
              <w:left w:val="single" w:sz="4" w:space="0" w:color="auto"/>
              <w:bottom w:val="single" w:sz="4" w:space="0" w:color="auto"/>
              <w:right w:val="single" w:sz="4" w:space="0" w:color="auto"/>
            </w:tcBorders>
            <w:shd w:val="clear" w:color="000000" w:fill="FFFFFF"/>
            <w:noWrap/>
            <w:vAlign w:val="center"/>
            <w:hideMark/>
          </w:tcPr>
          <w:p w14:paraId="274BBFA0" w14:textId="77777777" w:rsidR="007D368D" w:rsidRPr="001452F4" w:rsidRDefault="00D23F57" w:rsidP="00775A5D">
            <w:pPr>
              <w:suppressAutoHyphens w:val="0"/>
              <w:jc w:val="center"/>
              <w:rPr>
                <w:rFonts w:eastAsia="Times New Roman"/>
                <w:b/>
                <w:bCs/>
                <w:color w:val="000000"/>
                <w:lang w:eastAsia="ru-RU"/>
              </w:rPr>
            </w:pPr>
            <w:r w:rsidRPr="001452F4">
              <w:rPr>
                <w:rFonts w:eastAsia="Times New Roman"/>
                <w:b/>
                <w:bCs/>
                <w:color w:val="000000"/>
                <w:lang w:eastAsia="ru-RU"/>
              </w:rPr>
              <w:t>156</w:t>
            </w:r>
          </w:p>
        </w:tc>
        <w:tc>
          <w:tcPr>
            <w:tcW w:w="2116" w:type="pct"/>
            <w:vMerge/>
            <w:tcBorders>
              <w:top w:val="nil"/>
              <w:left w:val="single" w:sz="4" w:space="0" w:color="auto"/>
              <w:bottom w:val="single" w:sz="4" w:space="0" w:color="auto"/>
              <w:right w:val="single" w:sz="4" w:space="0" w:color="auto"/>
            </w:tcBorders>
            <w:vAlign w:val="center"/>
            <w:hideMark/>
          </w:tcPr>
          <w:p w14:paraId="2003177F" w14:textId="77777777" w:rsidR="007D368D" w:rsidRPr="001452F4" w:rsidRDefault="007D368D" w:rsidP="00775A5D">
            <w:pPr>
              <w:suppressAutoHyphens w:val="0"/>
              <w:rPr>
                <w:rFonts w:eastAsia="Times New Roman"/>
                <w:b/>
                <w:bCs/>
                <w:color w:val="000000"/>
                <w:lang w:eastAsia="ru-RU"/>
              </w:rPr>
            </w:pPr>
          </w:p>
        </w:tc>
        <w:tc>
          <w:tcPr>
            <w:tcW w:w="2424" w:type="pct"/>
            <w:tcBorders>
              <w:top w:val="nil"/>
              <w:left w:val="nil"/>
              <w:bottom w:val="single" w:sz="4" w:space="0" w:color="auto"/>
              <w:right w:val="single" w:sz="4" w:space="0" w:color="auto"/>
            </w:tcBorders>
            <w:shd w:val="clear" w:color="000000" w:fill="FFFFFF"/>
            <w:vAlign w:val="center"/>
            <w:hideMark/>
          </w:tcPr>
          <w:p w14:paraId="31A929B8" w14:textId="77777777" w:rsidR="007D368D" w:rsidRPr="001452F4" w:rsidRDefault="00D23F57" w:rsidP="00775A5D">
            <w:pPr>
              <w:suppressAutoHyphens w:val="0"/>
              <w:rPr>
                <w:rFonts w:eastAsia="Times New Roman"/>
                <w:color w:val="000000"/>
                <w:sz w:val="20"/>
                <w:szCs w:val="20"/>
                <w:lang w:eastAsia="ru-RU"/>
              </w:rPr>
            </w:pPr>
            <w:r w:rsidRPr="001452F4">
              <w:rPr>
                <w:rFonts w:eastAsia="Times New Roman"/>
                <w:color w:val="000000"/>
                <w:sz w:val="20"/>
                <w:szCs w:val="20"/>
                <w:lang w:eastAsia="ru-RU"/>
              </w:rPr>
              <w:t>Высота буферов от уровня головки рельса до центра рассчитывается производителем, с учетом того, что Кран будет эксплуатироваться совместно с другим Краном на одних под</w:t>
            </w:r>
            <w:r>
              <w:rPr>
                <w:rFonts w:eastAsia="Times New Roman"/>
                <w:color w:val="000000"/>
                <w:sz w:val="20"/>
                <w:szCs w:val="20"/>
                <w:lang w:eastAsia="ru-RU"/>
              </w:rPr>
              <w:t>к</w:t>
            </w:r>
            <w:r w:rsidRPr="001452F4">
              <w:rPr>
                <w:rFonts w:eastAsia="Times New Roman"/>
                <w:color w:val="000000"/>
                <w:sz w:val="20"/>
                <w:szCs w:val="20"/>
                <w:lang w:eastAsia="ru-RU"/>
              </w:rPr>
              <w:t>рановых путях. Высота буферов со стороны второго Крана согласовывается с заказчиком после заключения договора. Тупиковые упоры поставляются производителем.</w:t>
            </w:r>
          </w:p>
        </w:tc>
      </w:tr>
      <w:tr w:rsidR="00CA3DB1" w14:paraId="5D16B55D" w14:textId="77777777" w:rsidTr="00775A5D">
        <w:trPr>
          <w:trHeight w:val="1275"/>
        </w:trPr>
        <w:tc>
          <w:tcPr>
            <w:tcW w:w="461" w:type="pct"/>
            <w:tcBorders>
              <w:top w:val="nil"/>
              <w:left w:val="single" w:sz="4" w:space="0" w:color="auto"/>
              <w:bottom w:val="single" w:sz="4" w:space="0" w:color="auto"/>
              <w:right w:val="single" w:sz="4" w:space="0" w:color="auto"/>
            </w:tcBorders>
            <w:shd w:val="clear" w:color="000000" w:fill="FFFFFF"/>
            <w:noWrap/>
            <w:vAlign w:val="center"/>
            <w:hideMark/>
          </w:tcPr>
          <w:p w14:paraId="718FB142" w14:textId="77777777" w:rsidR="007D368D" w:rsidRPr="001452F4" w:rsidRDefault="00D23F57" w:rsidP="00775A5D">
            <w:pPr>
              <w:suppressAutoHyphens w:val="0"/>
              <w:jc w:val="center"/>
              <w:rPr>
                <w:rFonts w:eastAsia="Times New Roman"/>
                <w:b/>
                <w:bCs/>
                <w:color w:val="000000"/>
                <w:lang w:eastAsia="ru-RU"/>
              </w:rPr>
            </w:pPr>
            <w:r w:rsidRPr="001452F4">
              <w:rPr>
                <w:rFonts w:eastAsia="Times New Roman"/>
                <w:b/>
                <w:bCs/>
                <w:color w:val="000000"/>
                <w:lang w:eastAsia="ru-RU"/>
              </w:rPr>
              <w:t>157</w:t>
            </w:r>
          </w:p>
        </w:tc>
        <w:tc>
          <w:tcPr>
            <w:tcW w:w="2116" w:type="pct"/>
            <w:tcBorders>
              <w:top w:val="nil"/>
              <w:left w:val="nil"/>
              <w:bottom w:val="single" w:sz="4" w:space="0" w:color="auto"/>
              <w:right w:val="single" w:sz="4" w:space="0" w:color="auto"/>
            </w:tcBorders>
            <w:shd w:val="clear" w:color="000000" w:fill="FFFFFF"/>
            <w:vAlign w:val="center"/>
            <w:hideMark/>
          </w:tcPr>
          <w:p w14:paraId="30903860" w14:textId="77777777" w:rsidR="007D368D" w:rsidRPr="001452F4" w:rsidRDefault="00D23F57" w:rsidP="00775A5D">
            <w:pPr>
              <w:suppressAutoHyphens w:val="0"/>
              <w:jc w:val="center"/>
              <w:rPr>
                <w:rFonts w:eastAsia="Times New Roman"/>
                <w:b/>
                <w:bCs/>
                <w:color w:val="000000"/>
                <w:lang w:eastAsia="ru-RU"/>
              </w:rPr>
            </w:pPr>
            <w:r w:rsidRPr="001452F4">
              <w:rPr>
                <w:rFonts w:eastAsia="Times New Roman"/>
                <w:b/>
                <w:bCs/>
                <w:color w:val="000000"/>
                <w:lang w:eastAsia="ru-RU"/>
              </w:rPr>
              <w:t>Тупиковые упоры</w:t>
            </w:r>
          </w:p>
        </w:tc>
        <w:tc>
          <w:tcPr>
            <w:tcW w:w="2424" w:type="pct"/>
            <w:tcBorders>
              <w:top w:val="nil"/>
              <w:left w:val="nil"/>
              <w:bottom w:val="single" w:sz="4" w:space="0" w:color="auto"/>
              <w:right w:val="single" w:sz="4" w:space="0" w:color="auto"/>
            </w:tcBorders>
            <w:shd w:val="clear" w:color="000000" w:fill="FFFFFF"/>
            <w:vAlign w:val="center"/>
            <w:hideMark/>
          </w:tcPr>
          <w:p w14:paraId="27CF770B" w14:textId="77777777" w:rsidR="007D368D" w:rsidRPr="001452F4" w:rsidRDefault="00D23F57" w:rsidP="00775A5D">
            <w:pPr>
              <w:suppressAutoHyphens w:val="0"/>
              <w:rPr>
                <w:rFonts w:eastAsia="Times New Roman"/>
                <w:color w:val="000000"/>
                <w:sz w:val="20"/>
                <w:szCs w:val="20"/>
                <w:lang w:eastAsia="ru-RU"/>
              </w:rPr>
            </w:pPr>
            <w:r w:rsidRPr="001452F4">
              <w:rPr>
                <w:rFonts w:eastAsia="Times New Roman"/>
                <w:color w:val="000000"/>
                <w:sz w:val="20"/>
                <w:szCs w:val="20"/>
                <w:lang w:eastAsia="ru-RU"/>
              </w:rPr>
              <w:t>Паспортизированные тупиковые упоры ударного типа в количестве 4 шт. должны быть в объеме поставки Крана и определяться конструкцией нового Крана и отвечать требованиям нормативных регламентирующих документов (РД 50:48:0075.02.05).</w:t>
            </w:r>
          </w:p>
        </w:tc>
      </w:tr>
      <w:tr w:rsidR="00CA3DB1" w14:paraId="36F18779" w14:textId="77777777" w:rsidTr="00775A5D">
        <w:trPr>
          <w:trHeight w:val="2550"/>
        </w:trPr>
        <w:tc>
          <w:tcPr>
            <w:tcW w:w="461" w:type="pct"/>
            <w:tcBorders>
              <w:top w:val="nil"/>
              <w:left w:val="single" w:sz="4" w:space="0" w:color="auto"/>
              <w:bottom w:val="single" w:sz="4" w:space="0" w:color="auto"/>
              <w:right w:val="single" w:sz="4" w:space="0" w:color="auto"/>
            </w:tcBorders>
            <w:shd w:val="clear" w:color="000000" w:fill="FFFFFF"/>
            <w:noWrap/>
            <w:vAlign w:val="center"/>
            <w:hideMark/>
          </w:tcPr>
          <w:p w14:paraId="4B389EDB" w14:textId="77777777" w:rsidR="007D368D" w:rsidRPr="001452F4" w:rsidRDefault="00D23F57" w:rsidP="00775A5D">
            <w:pPr>
              <w:suppressAutoHyphens w:val="0"/>
              <w:jc w:val="center"/>
              <w:rPr>
                <w:rFonts w:eastAsia="Times New Roman"/>
                <w:b/>
                <w:bCs/>
                <w:color w:val="000000"/>
                <w:lang w:eastAsia="ru-RU"/>
              </w:rPr>
            </w:pPr>
            <w:r w:rsidRPr="001452F4">
              <w:rPr>
                <w:rFonts w:eastAsia="Times New Roman"/>
                <w:b/>
                <w:bCs/>
                <w:color w:val="000000"/>
                <w:lang w:eastAsia="ru-RU"/>
              </w:rPr>
              <w:lastRenderedPageBreak/>
              <w:t>158</w:t>
            </w:r>
          </w:p>
        </w:tc>
        <w:tc>
          <w:tcPr>
            <w:tcW w:w="2116" w:type="pct"/>
            <w:vMerge w:val="restart"/>
            <w:tcBorders>
              <w:top w:val="nil"/>
              <w:left w:val="single" w:sz="4" w:space="0" w:color="auto"/>
              <w:bottom w:val="single" w:sz="4" w:space="0" w:color="auto"/>
              <w:right w:val="single" w:sz="4" w:space="0" w:color="auto"/>
            </w:tcBorders>
            <w:shd w:val="clear" w:color="000000" w:fill="FFFFFF"/>
            <w:vAlign w:val="center"/>
            <w:hideMark/>
          </w:tcPr>
          <w:p w14:paraId="56330AE1" w14:textId="77777777" w:rsidR="007D368D" w:rsidRPr="001452F4" w:rsidRDefault="00D23F57" w:rsidP="00775A5D">
            <w:pPr>
              <w:suppressAutoHyphens w:val="0"/>
              <w:jc w:val="center"/>
              <w:rPr>
                <w:rFonts w:eastAsia="Times New Roman"/>
                <w:b/>
                <w:bCs/>
                <w:color w:val="000000"/>
                <w:lang w:eastAsia="ru-RU"/>
              </w:rPr>
            </w:pPr>
            <w:r w:rsidRPr="001452F4">
              <w:rPr>
                <w:rFonts w:eastAsia="Times New Roman"/>
                <w:b/>
                <w:bCs/>
                <w:color w:val="000000"/>
                <w:lang w:eastAsia="ru-RU"/>
              </w:rPr>
              <w:t xml:space="preserve">Противоугонные захваты </w:t>
            </w:r>
          </w:p>
        </w:tc>
        <w:tc>
          <w:tcPr>
            <w:tcW w:w="2424" w:type="pct"/>
            <w:tcBorders>
              <w:top w:val="nil"/>
              <w:left w:val="nil"/>
              <w:bottom w:val="single" w:sz="4" w:space="0" w:color="auto"/>
              <w:right w:val="single" w:sz="4" w:space="0" w:color="auto"/>
            </w:tcBorders>
            <w:shd w:val="clear" w:color="000000" w:fill="FFFFFF"/>
            <w:vAlign w:val="center"/>
            <w:hideMark/>
          </w:tcPr>
          <w:p w14:paraId="7F3532F9" w14:textId="77777777" w:rsidR="007D368D" w:rsidRPr="001452F4" w:rsidRDefault="00D23F57" w:rsidP="00775A5D">
            <w:pPr>
              <w:suppressAutoHyphens w:val="0"/>
              <w:rPr>
                <w:rFonts w:eastAsia="Times New Roman"/>
                <w:color w:val="000000"/>
                <w:sz w:val="20"/>
                <w:szCs w:val="20"/>
                <w:lang w:eastAsia="ru-RU"/>
              </w:rPr>
            </w:pPr>
            <w:r w:rsidRPr="001452F4">
              <w:rPr>
                <w:rFonts w:eastAsia="Times New Roman"/>
                <w:color w:val="000000"/>
                <w:sz w:val="20"/>
                <w:szCs w:val="20"/>
                <w:lang w:eastAsia="ru-RU"/>
              </w:rPr>
              <w:t>Кран должен быть оборудован противоугонными захватами с электрическим и ручным приводом, должны удерживать Кран в нерабочем состоянии при давлении (силе) ветра по ГОСТ 1451-77 («Краны грузоподъёмные. Нагрузка ветровая. Нормы и метод определения») и иметь ручной привод на случай отключения электроэнергии. Противоугонные захваты должны отвечать требованиям 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 (приказ № 461 от 26 ноября 2020 года).</w:t>
            </w:r>
          </w:p>
        </w:tc>
      </w:tr>
      <w:tr w:rsidR="00CA3DB1" w14:paraId="1981ADEB" w14:textId="77777777" w:rsidTr="00775A5D">
        <w:trPr>
          <w:trHeight w:val="1020"/>
        </w:trPr>
        <w:tc>
          <w:tcPr>
            <w:tcW w:w="461" w:type="pct"/>
            <w:tcBorders>
              <w:top w:val="nil"/>
              <w:left w:val="single" w:sz="4" w:space="0" w:color="auto"/>
              <w:bottom w:val="single" w:sz="4" w:space="0" w:color="auto"/>
              <w:right w:val="single" w:sz="4" w:space="0" w:color="auto"/>
            </w:tcBorders>
            <w:shd w:val="clear" w:color="000000" w:fill="FFFFFF"/>
            <w:noWrap/>
            <w:vAlign w:val="center"/>
            <w:hideMark/>
          </w:tcPr>
          <w:p w14:paraId="6AE70119" w14:textId="77777777" w:rsidR="007D368D" w:rsidRPr="001452F4" w:rsidRDefault="00D23F57" w:rsidP="00775A5D">
            <w:pPr>
              <w:suppressAutoHyphens w:val="0"/>
              <w:jc w:val="center"/>
              <w:rPr>
                <w:rFonts w:eastAsia="Times New Roman"/>
                <w:b/>
                <w:bCs/>
                <w:color w:val="000000"/>
                <w:lang w:eastAsia="ru-RU"/>
              </w:rPr>
            </w:pPr>
            <w:r w:rsidRPr="001452F4">
              <w:rPr>
                <w:rFonts w:eastAsia="Times New Roman"/>
                <w:b/>
                <w:bCs/>
                <w:color w:val="000000"/>
                <w:lang w:eastAsia="ru-RU"/>
              </w:rPr>
              <w:t>159</w:t>
            </w:r>
          </w:p>
        </w:tc>
        <w:tc>
          <w:tcPr>
            <w:tcW w:w="2116" w:type="pct"/>
            <w:vMerge/>
            <w:tcBorders>
              <w:top w:val="nil"/>
              <w:left w:val="single" w:sz="4" w:space="0" w:color="auto"/>
              <w:bottom w:val="single" w:sz="4" w:space="0" w:color="auto"/>
              <w:right w:val="single" w:sz="4" w:space="0" w:color="auto"/>
            </w:tcBorders>
            <w:vAlign w:val="center"/>
            <w:hideMark/>
          </w:tcPr>
          <w:p w14:paraId="3B221B9C" w14:textId="77777777" w:rsidR="007D368D" w:rsidRPr="001452F4" w:rsidRDefault="007D368D" w:rsidP="00775A5D">
            <w:pPr>
              <w:suppressAutoHyphens w:val="0"/>
              <w:rPr>
                <w:rFonts w:eastAsia="Times New Roman"/>
                <w:b/>
                <w:bCs/>
                <w:color w:val="000000"/>
                <w:lang w:eastAsia="ru-RU"/>
              </w:rPr>
            </w:pPr>
          </w:p>
        </w:tc>
        <w:tc>
          <w:tcPr>
            <w:tcW w:w="2424" w:type="pct"/>
            <w:tcBorders>
              <w:top w:val="nil"/>
              <w:left w:val="nil"/>
              <w:bottom w:val="single" w:sz="4" w:space="0" w:color="auto"/>
              <w:right w:val="single" w:sz="4" w:space="0" w:color="auto"/>
            </w:tcBorders>
            <w:shd w:val="clear" w:color="000000" w:fill="FFFFFF"/>
            <w:vAlign w:val="center"/>
            <w:hideMark/>
          </w:tcPr>
          <w:p w14:paraId="268A0F82" w14:textId="77777777" w:rsidR="007D368D" w:rsidRPr="001452F4" w:rsidRDefault="00D23F57" w:rsidP="00775A5D">
            <w:pPr>
              <w:suppressAutoHyphens w:val="0"/>
              <w:rPr>
                <w:rFonts w:eastAsia="Times New Roman"/>
                <w:color w:val="000000"/>
                <w:sz w:val="20"/>
                <w:szCs w:val="20"/>
                <w:lang w:eastAsia="ru-RU"/>
              </w:rPr>
            </w:pPr>
            <w:r w:rsidRPr="001452F4">
              <w:rPr>
                <w:rFonts w:eastAsia="Times New Roman"/>
                <w:color w:val="000000"/>
                <w:sz w:val="20"/>
                <w:szCs w:val="20"/>
                <w:lang w:eastAsia="ru-RU"/>
              </w:rPr>
              <w:t xml:space="preserve">Противоугонные захваты должны отвечать требованиям РД 24.090.102-01. («Основные требования безопасности к устройству и эксплуатации ветрозащитных систем мостовых и козловых Кранов" утв. ОАО ВНИИПТМАШ) </w:t>
            </w:r>
          </w:p>
        </w:tc>
      </w:tr>
      <w:tr w:rsidR="00CA3DB1" w14:paraId="4421DFDF" w14:textId="77777777" w:rsidTr="00775A5D">
        <w:trPr>
          <w:trHeight w:val="1275"/>
        </w:trPr>
        <w:tc>
          <w:tcPr>
            <w:tcW w:w="461" w:type="pct"/>
            <w:tcBorders>
              <w:top w:val="nil"/>
              <w:left w:val="single" w:sz="4" w:space="0" w:color="auto"/>
              <w:bottom w:val="single" w:sz="4" w:space="0" w:color="auto"/>
              <w:right w:val="single" w:sz="4" w:space="0" w:color="auto"/>
            </w:tcBorders>
            <w:shd w:val="clear" w:color="000000" w:fill="FFFFFF"/>
            <w:noWrap/>
            <w:vAlign w:val="center"/>
            <w:hideMark/>
          </w:tcPr>
          <w:p w14:paraId="1EF9D2FC" w14:textId="77777777" w:rsidR="007D368D" w:rsidRPr="001452F4" w:rsidRDefault="00D23F57" w:rsidP="00775A5D">
            <w:pPr>
              <w:suppressAutoHyphens w:val="0"/>
              <w:jc w:val="center"/>
              <w:rPr>
                <w:rFonts w:eastAsia="Times New Roman"/>
                <w:b/>
                <w:bCs/>
                <w:color w:val="000000"/>
                <w:lang w:eastAsia="ru-RU"/>
              </w:rPr>
            </w:pPr>
            <w:r w:rsidRPr="001452F4">
              <w:rPr>
                <w:rFonts w:eastAsia="Times New Roman"/>
                <w:b/>
                <w:bCs/>
                <w:color w:val="000000"/>
                <w:lang w:eastAsia="ru-RU"/>
              </w:rPr>
              <w:t>160</w:t>
            </w:r>
          </w:p>
        </w:tc>
        <w:tc>
          <w:tcPr>
            <w:tcW w:w="2116" w:type="pct"/>
            <w:vMerge w:val="restart"/>
            <w:tcBorders>
              <w:top w:val="nil"/>
              <w:left w:val="single" w:sz="4" w:space="0" w:color="auto"/>
              <w:bottom w:val="single" w:sz="4" w:space="0" w:color="auto"/>
              <w:right w:val="single" w:sz="4" w:space="0" w:color="auto"/>
            </w:tcBorders>
            <w:shd w:val="clear" w:color="000000" w:fill="FFFFFF"/>
            <w:vAlign w:val="center"/>
            <w:hideMark/>
          </w:tcPr>
          <w:p w14:paraId="711FD361" w14:textId="77777777" w:rsidR="007D368D" w:rsidRPr="001452F4" w:rsidRDefault="00D23F57" w:rsidP="00775A5D">
            <w:pPr>
              <w:suppressAutoHyphens w:val="0"/>
              <w:jc w:val="center"/>
              <w:rPr>
                <w:rFonts w:eastAsia="Times New Roman"/>
                <w:b/>
                <w:bCs/>
                <w:color w:val="000000"/>
                <w:lang w:eastAsia="ru-RU"/>
              </w:rPr>
            </w:pPr>
            <w:r w:rsidRPr="001452F4">
              <w:rPr>
                <w:rFonts w:eastAsia="Times New Roman"/>
                <w:b/>
                <w:bCs/>
                <w:color w:val="000000"/>
                <w:lang w:eastAsia="ru-RU"/>
              </w:rPr>
              <w:t>Приборы безопасности</w:t>
            </w:r>
          </w:p>
        </w:tc>
        <w:tc>
          <w:tcPr>
            <w:tcW w:w="2424" w:type="pct"/>
            <w:tcBorders>
              <w:top w:val="nil"/>
              <w:left w:val="nil"/>
              <w:bottom w:val="single" w:sz="4" w:space="0" w:color="auto"/>
              <w:right w:val="single" w:sz="4" w:space="0" w:color="auto"/>
            </w:tcBorders>
            <w:shd w:val="clear" w:color="000000" w:fill="FFFFFF"/>
            <w:vAlign w:val="center"/>
            <w:hideMark/>
          </w:tcPr>
          <w:p w14:paraId="6CFD152A" w14:textId="77777777" w:rsidR="007D368D" w:rsidRPr="001452F4" w:rsidRDefault="00D23F57" w:rsidP="00775A5D">
            <w:pPr>
              <w:suppressAutoHyphens w:val="0"/>
              <w:rPr>
                <w:rFonts w:eastAsia="Times New Roman"/>
                <w:color w:val="000000"/>
                <w:sz w:val="20"/>
                <w:szCs w:val="20"/>
                <w:lang w:eastAsia="ru-RU"/>
              </w:rPr>
            </w:pPr>
            <w:r w:rsidRPr="001452F4">
              <w:rPr>
                <w:rFonts w:eastAsia="Times New Roman"/>
                <w:color w:val="000000"/>
                <w:sz w:val="20"/>
                <w:szCs w:val="20"/>
                <w:lang w:eastAsia="ru-RU"/>
              </w:rPr>
              <w:t>Ограничитель грузоподъемности с датчиками и с регистратором нагрузочных параметров, с обработкой сигнала анемометра ОНК-160М, или ОГШ-2, или ОГМ-240. С ограничителем грузоподъемности поставляется считыватель (кабель) и программное обеспечения для снятия значений с прибора.</w:t>
            </w:r>
          </w:p>
        </w:tc>
      </w:tr>
      <w:tr w:rsidR="00CA3DB1" w14:paraId="69A8CF3E" w14:textId="77777777" w:rsidTr="00775A5D">
        <w:trPr>
          <w:trHeight w:val="1275"/>
        </w:trPr>
        <w:tc>
          <w:tcPr>
            <w:tcW w:w="461" w:type="pct"/>
            <w:tcBorders>
              <w:top w:val="nil"/>
              <w:left w:val="single" w:sz="4" w:space="0" w:color="auto"/>
              <w:bottom w:val="single" w:sz="4" w:space="0" w:color="auto"/>
              <w:right w:val="single" w:sz="4" w:space="0" w:color="auto"/>
            </w:tcBorders>
            <w:shd w:val="clear" w:color="000000" w:fill="FFFFFF"/>
            <w:noWrap/>
            <w:vAlign w:val="center"/>
            <w:hideMark/>
          </w:tcPr>
          <w:p w14:paraId="62965257" w14:textId="77777777" w:rsidR="007D368D" w:rsidRPr="001452F4" w:rsidRDefault="00D23F57" w:rsidP="00775A5D">
            <w:pPr>
              <w:suppressAutoHyphens w:val="0"/>
              <w:jc w:val="center"/>
              <w:rPr>
                <w:rFonts w:eastAsia="Times New Roman"/>
                <w:b/>
                <w:bCs/>
                <w:color w:val="000000"/>
                <w:lang w:eastAsia="ru-RU"/>
              </w:rPr>
            </w:pPr>
            <w:r w:rsidRPr="001452F4">
              <w:rPr>
                <w:rFonts w:eastAsia="Times New Roman"/>
                <w:b/>
                <w:bCs/>
                <w:color w:val="000000"/>
                <w:lang w:eastAsia="ru-RU"/>
              </w:rPr>
              <w:t>161</w:t>
            </w:r>
          </w:p>
        </w:tc>
        <w:tc>
          <w:tcPr>
            <w:tcW w:w="2116" w:type="pct"/>
            <w:vMerge/>
            <w:tcBorders>
              <w:top w:val="nil"/>
              <w:left w:val="single" w:sz="4" w:space="0" w:color="auto"/>
              <w:bottom w:val="single" w:sz="4" w:space="0" w:color="auto"/>
              <w:right w:val="single" w:sz="4" w:space="0" w:color="auto"/>
            </w:tcBorders>
            <w:vAlign w:val="center"/>
            <w:hideMark/>
          </w:tcPr>
          <w:p w14:paraId="3BE1B5C3" w14:textId="77777777" w:rsidR="007D368D" w:rsidRPr="001452F4" w:rsidRDefault="007D368D" w:rsidP="00775A5D">
            <w:pPr>
              <w:suppressAutoHyphens w:val="0"/>
              <w:rPr>
                <w:rFonts w:eastAsia="Times New Roman"/>
                <w:b/>
                <w:bCs/>
                <w:color w:val="000000"/>
                <w:lang w:eastAsia="ru-RU"/>
              </w:rPr>
            </w:pPr>
          </w:p>
        </w:tc>
        <w:tc>
          <w:tcPr>
            <w:tcW w:w="2424" w:type="pct"/>
            <w:tcBorders>
              <w:top w:val="nil"/>
              <w:left w:val="nil"/>
              <w:bottom w:val="single" w:sz="4" w:space="0" w:color="auto"/>
              <w:right w:val="single" w:sz="4" w:space="0" w:color="auto"/>
            </w:tcBorders>
            <w:shd w:val="clear" w:color="000000" w:fill="FFFFFF"/>
            <w:vAlign w:val="center"/>
            <w:hideMark/>
          </w:tcPr>
          <w:p w14:paraId="5D06D1BB" w14:textId="77777777" w:rsidR="007D368D" w:rsidRPr="001452F4" w:rsidRDefault="00D23F57" w:rsidP="00775A5D">
            <w:pPr>
              <w:suppressAutoHyphens w:val="0"/>
              <w:rPr>
                <w:rFonts w:eastAsia="Times New Roman"/>
                <w:color w:val="000000"/>
                <w:sz w:val="20"/>
                <w:szCs w:val="20"/>
                <w:lang w:eastAsia="ru-RU"/>
              </w:rPr>
            </w:pPr>
            <w:r w:rsidRPr="001452F4">
              <w:rPr>
                <w:rFonts w:eastAsia="Times New Roman"/>
                <w:color w:val="000000"/>
                <w:sz w:val="20"/>
                <w:szCs w:val="20"/>
                <w:lang w:eastAsia="ru-RU"/>
              </w:rPr>
              <w:t xml:space="preserve">Кран должен быть оборудован системой сигнализации и блокировки устройств, (если содержит   лицензионные требования, необходимо передать исключительные права), предотвращающих возможность столкновения, в том числе и при работе нескольких Кранов на одном Крановом пути; </w:t>
            </w:r>
          </w:p>
        </w:tc>
      </w:tr>
      <w:tr w:rsidR="00CA3DB1" w14:paraId="3402E986" w14:textId="77777777" w:rsidTr="00775A5D">
        <w:trPr>
          <w:trHeight w:val="1020"/>
        </w:trPr>
        <w:tc>
          <w:tcPr>
            <w:tcW w:w="461" w:type="pct"/>
            <w:tcBorders>
              <w:top w:val="nil"/>
              <w:left w:val="single" w:sz="4" w:space="0" w:color="auto"/>
              <w:bottom w:val="single" w:sz="4" w:space="0" w:color="auto"/>
              <w:right w:val="single" w:sz="4" w:space="0" w:color="auto"/>
            </w:tcBorders>
            <w:shd w:val="clear" w:color="000000" w:fill="FFFFFF"/>
            <w:noWrap/>
            <w:vAlign w:val="center"/>
            <w:hideMark/>
          </w:tcPr>
          <w:p w14:paraId="0C237556" w14:textId="77777777" w:rsidR="007D368D" w:rsidRPr="001452F4" w:rsidRDefault="00D23F57" w:rsidP="00775A5D">
            <w:pPr>
              <w:suppressAutoHyphens w:val="0"/>
              <w:jc w:val="center"/>
              <w:rPr>
                <w:rFonts w:eastAsia="Times New Roman"/>
                <w:b/>
                <w:bCs/>
                <w:color w:val="000000"/>
                <w:lang w:eastAsia="ru-RU"/>
              </w:rPr>
            </w:pPr>
            <w:r w:rsidRPr="001452F4">
              <w:rPr>
                <w:rFonts w:eastAsia="Times New Roman"/>
                <w:b/>
                <w:bCs/>
                <w:color w:val="000000"/>
                <w:lang w:eastAsia="ru-RU"/>
              </w:rPr>
              <w:t>162</w:t>
            </w:r>
          </w:p>
        </w:tc>
        <w:tc>
          <w:tcPr>
            <w:tcW w:w="2116" w:type="pct"/>
            <w:vMerge/>
            <w:tcBorders>
              <w:top w:val="nil"/>
              <w:left w:val="single" w:sz="4" w:space="0" w:color="auto"/>
              <w:bottom w:val="single" w:sz="4" w:space="0" w:color="auto"/>
              <w:right w:val="single" w:sz="4" w:space="0" w:color="auto"/>
            </w:tcBorders>
            <w:vAlign w:val="center"/>
            <w:hideMark/>
          </w:tcPr>
          <w:p w14:paraId="475928BA" w14:textId="77777777" w:rsidR="007D368D" w:rsidRPr="001452F4" w:rsidRDefault="007D368D" w:rsidP="00775A5D">
            <w:pPr>
              <w:suppressAutoHyphens w:val="0"/>
              <w:rPr>
                <w:rFonts w:eastAsia="Times New Roman"/>
                <w:b/>
                <w:bCs/>
                <w:color w:val="000000"/>
                <w:lang w:eastAsia="ru-RU"/>
              </w:rPr>
            </w:pPr>
          </w:p>
        </w:tc>
        <w:tc>
          <w:tcPr>
            <w:tcW w:w="2424" w:type="pct"/>
            <w:tcBorders>
              <w:top w:val="nil"/>
              <w:left w:val="nil"/>
              <w:bottom w:val="single" w:sz="4" w:space="0" w:color="auto"/>
              <w:right w:val="single" w:sz="4" w:space="0" w:color="auto"/>
            </w:tcBorders>
            <w:shd w:val="clear" w:color="FFFFFF" w:fill="FFFFFF"/>
            <w:vAlign w:val="center"/>
            <w:hideMark/>
          </w:tcPr>
          <w:p w14:paraId="427C4229" w14:textId="77777777" w:rsidR="007D368D" w:rsidRPr="001452F4" w:rsidRDefault="00D23F57" w:rsidP="00775A5D">
            <w:pPr>
              <w:suppressAutoHyphens w:val="0"/>
              <w:rPr>
                <w:rFonts w:eastAsia="Times New Roman"/>
                <w:color w:val="000000"/>
                <w:sz w:val="20"/>
                <w:szCs w:val="20"/>
                <w:lang w:eastAsia="ru-RU"/>
              </w:rPr>
            </w:pPr>
            <w:r w:rsidRPr="001452F4">
              <w:rPr>
                <w:rFonts w:eastAsia="Times New Roman"/>
                <w:color w:val="000000"/>
                <w:sz w:val="20"/>
                <w:szCs w:val="20"/>
                <w:lang w:eastAsia="ru-RU"/>
              </w:rPr>
              <w:t>Грузовая тележка Крана должна быть оборудована противоугонными стопорами с электрическим приводом и должны удерживать тележку в нерабочем состоянии  и иметь ручной привод на случай отключения электроэнергии.</w:t>
            </w:r>
          </w:p>
        </w:tc>
      </w:tr>
      <w:tr w:rsidR="00CA3DB1" w14:paraId="1CCFFC05" w14:textId="77777777" w:rsidTr="00775A5D">
        <w:trPr>
          <w:trHeight w:val="315"/>
        </w:trPr>
        <w:tc>
          <w:tcPr>
            <w:tcW w:w="461" w:type="pct"/>
            <w:tcBorders>
              <w:top w:val="nil"/>
              <w:left w:val="single" w:sz="4" w:space="0" w:color="auto"/>
              <w:bottom w:val="single" w:sz="4" w:space="0" w:color="auto"/>
              <w:right w:val="single" w:sz="4" w:space="0" w:color="auto"/>
            </w:tcBorders>
            <w:shd w:val="clear" w:color="000000" w:fill="FFFFFF"/>
            <w:noWrap/>
            <w:vAlign w:val="center"/>
            <w:hideMark/>
          </w:tcPr>
          <w:p w14:paraId="6EC59038" w14:textId="77777777" w:rsidR="007D368D" w:rsidRPr="001452F4" w:rsidRDefault="00D23F57" w:rsidP="00775A5D">
            <w:pPr>
              <w:suppressAutoHyphens w:val="0"/>
              <w:jc w:val="center"/>
              <w:rPr>
                <w:rFonts w:eastAsia="Times New Roman"/>
                <w:b/>
                <w:bCs/>
                <w:color w:val="000000"/>
                <w:lang w:eastAsia="ru-RU"/>
              </w:rPr>
            </w:pPr>
            <w:r w:rsidRPr="001452F4">
              <w:rPr>
                <w:rFonts w:eastAsia="Times New Roman"/>
                <w:b/>
                <w:bCs/>
                <w:color w:val="000000"/>
                <w:lang w:eastAsia="ru-RU"/>
              </w:rPr>
              <w:t>163</w:t>
            </w:r>
          </w:p>
        </w:tc>
        <w:tc>
          <w:tcPr>
            <w:tcW w:w="2116" w:type="pct"/>
            <w:vMerge/>
            <w:tcBorders>
              <w:top w:val="nil"/>
              <w:left w:val="single" w:sz="4" w:space="0" w:color="auto"/>
              <w:bottom w:val="single" w:sz="4" w:space="0" w:color="auto"/>
              <w:right w:val="single" w:sz="4" w:space="0" w:color="auto"/>
            </w:tcBorders>
            <w:vAlign w:val="center"/>
            <w:hideMark/>
          </w:tcPr>
          <w:p w14:paraId="2C3AACAE" w14:textId="77777777" w:rsidR="007D368D" w:rsidRPr="001452F4" w:rsidRDefault="007D368D" w:rsidP="00775A5D">
            <w:pPr>
              <w:suppressAutoHyphens w:val="0"/>
              <w:rPr>
                <w:rFonts w:eastAsia="Times New Roman"/>
                <w:b/>
                <w:bCs/>
                <w:color w:val="000000"/>
                <w:lang w:eastAsia="ru-RU"/>
              </w:rPr>
            </w:pPr>
          </w:p>
        </w:tc>
        <w:tc>
          <w:tcPr>
            <w:tcW w:w="2424" w:type="pct"/>
            <w:tcBorders>
              <w:top w:val="nil"/>
              <w:left w:val="nil"/>
              <w:bottom w:val="single" w:sz="4" w:space="0" w:color="auto"/>
              <w:right w:val="single" w:sz="4" w:space="0" w:color="auto"/>
            </w:tcBorders>
            <w:shd w:val="clear" w:color="000000" w:fill="FFFFFF"/>
            <w:vAlign w:val="center"/>
            <w:hideMark/>
          </w:tcPr>
          <w:p w14:paraId="61FF5E42" w14:textId="77777777" w:rsidR="007D368D" w:rsidRPr="001452F4" w:rsidRDefault="00D23F57" w:rsidP="00775A5D">
            <w:pPr>
              <w:suppressAutoHyphens w:val="0"/>
              <w:rPr>
                <w:rFonts w:eastAsia="Times New Roman"/>
                <w:color w:val="000000"/>
                <w:sz w:val="20"/>
                <w:szCs w:val="20"/>
                <w:lang w:eastAsia="ru-RU"/>
              </w:rPr>
            </w:pPr>
            <w:r w:rsidRPr="001452F4">
              <w:rPr>
                <w:rFonts w:eastAsia="Times New Roman"/>
                <w:color w:val="000000"/>
                <w:sz w:val="20"/>
                <w:szCs w:val="20"/>
                <w:lang w:eastAsia="ru-RU"/>
              </w:rPr>
              <w:t>Регистратор параметров российского производства</w:t>
            </w:r>
          </w:p>
        </w:tc>
      </w:tr>
      <w:tr w:rsidR="00CA3DB1" w14:paraId="22461F84" w14:textId="77777777" w:rsidTr="00775A5D">
        <w:trPr>
          <w:trHeight w:val="2295"/>
        </w:trPr>
        <w:tc>
          <w:tcPr>
            <w:tcW w:w="461" w:type="pct"/>
            <w:tcBorders>
              <w:top w:val="nil"/>
              <w:left w:val="single" w:sz="4" w:space="0" w:color="auto"/>
              <w:bottom w:val="single" w:sz="4" w:space="0" w:color="auto"/>
              <w:right w:val="single" w:sz="4" w:space="0" w:color="auto"/>
            </w:tcBorders>
            <w:shd w:val="clear" w:color="000000" w:fill="FFFFFF"/>
            <w:noWrap/>
            <w:vAlign w:val="center"/>
            <w:hideMark/>
          </w:tcPr>
          <w:p w14:paraId="720410D3" w14:textId="77777777" w:rsidR="007D368D" w:rsidRPr="001452F4" w:rsidRDefault="00D23F57" w:rsidP="00775A5D">
            <w:pPr>
              <w:suppressAutoHyphens w:val="0"/>
              <w:jc w:val="center"/>
              <w:rPr>
                <w:rFonts w:eastAsia="Times New Roman"/>
                <w:b/>
                <w:bCs/>
                <w:color w:val="000000"/>
                <w:lang w:eastAsia="ru-RU"/>
              </w:rPr>
            </w:pPr>
            <w:r w:rsidRPr="001452F4">
              <w:rPr>
                <w:rFonts w:eastAsia="Times New Roman"/>
                <w:b/>
                <w:bCs/>
                <w:color w:val="000000"/>
                <w:lang w:eastAsia="ru-RU"/>
              </w:rPr>
              <w:t>164</w:t>
            </w:r>
          </w:p>
        </w:tc>
        <w:tc>
          <w:tcPr>
            <w:tcW w:w="2116" w:type="pct"/>
            <w:vMerge w:val="restart"/>
            <w:tcBorders>
              <w:top w:val="nil"/>
              <w:left w:val="single" w:sz="4" w:space="0" w:color="auto"/>
              <w:bottom w:val="single" w:sz="4" w:space="0" w:color="auto"/>
              <w:right w:val="single" w:sz="4" w:space="0" w:color="auto"/>
            </w:tcBorders>
            <w:shd w:val="clear" w:color="000000" w:fill="FFFFFF"/>
            <w:vAlign w:val="center"/>
            <w:hideMark/>
          </w:tcPr>
          <w:p w14:paraId="210653A8" w14:textId="77777777" w:rsidR="007D368D" w:rsidRPr="001452F4" w:rsidRDefault="00D23F57" w:rsidP="00775A5D">
            <w:pPr>
              <w:suppressAutoHyphens w:val="0"/>
              <w:jc w:val="center"/>
              <w:rPr>
                <w:rFonts w:eastAsia="Times New Roman"/>
                <w:b/>
                <w:bCs/>
                <w:color w:val="000000"/>
                <w:lang w:eastAsia="ru-RU"/>
              </w:rPr>
            </w:pPr>
            <w:r w:rsidRPr="001452F4">
              <w:rPr>
                <w:rFonts w:eastAsia="Times New Roman"/>
                <w:b/>
                <w:bCs/>
                <w:color w:val="000000"/>
                <w:lang w:eastAsia="ru-RU"/>
              </w:rPr>
              <w:t>Система мониторинга Крана</w:t>
            </w:r>
          </w:p>
        </w:tc>
        <w:tc>
          <w:tcPr>
            <w:tcW w:w="2424" w:type="pct"/>
            <w:tcBorders>
              <w:top w:val="nil"/>
              <w:left w:val="nil"/>
              <w:bottom w:val="single" w:sz="4" w:space="0" w:color="auto"/>
              <w:right w:val="single" w:sz="4" w:space="0" w:color="auto"/>
            </w:tcBorders>
            <w:shd w:val="clear" w:color="000000" w:fill="FFFFFF"/>
            <w:vAlign w:val="center"/>
            <w:hideMark/>
          </w:tcPr>
          <w:p w14:paraId="0AC4282E" w14:textId="77777777" w:rsidR="007D368D" w:rsidRPr="001452F4" w:rsidRDefault="00D23F57" w:rsidP="00775A5D">
            <w:pPr>
              <w:suppressAutoHyphens w:val="0"/>
              <w:rPr>
                <w:rFonts w:eastAsia="Times New Roman"/>
                <w:color w:val="000000"/>
                <w:sz w:val="20"/>
                <w:szCs w:val="20"/>
                <w:lang w:eastAsia="ru-RU"/>
              </w:rPr>
            </w:pPr>
            <w:r w:rsidRPr="001452F4">
              <w:rPr>
                <w:rFonts w:eastAsia="Times New Roman"/>
                <w:color w:val="000000"/>
                <w:sz w:val="20"/>
                <w:szCs w:val="20"/>
                <w:lang w:eastAsia="ru-RU"/>
              </w:rPr>
              <w:t>Кран должен быть оборудован системой онлайн мониторинга. Система онлайн мониторинга не должна содержать лицензионные требования (если содержит   лицензионные требования, необходимо передать исключительные права) и иметь возможность модификации интерфейсов API по необходимости. Данные мониторинга Крана должны быть на русском языке. Должен быть реализован доступ в режиме реального времени к ошибкам, возникающим на Кране, и возможность их устранения дистанционно.</w:t>
            </w:r>
          </w:p>
        </w:tc>
      </w:tr>
      <w:tr w:rsidR="00CA3DB1" w14:paraId="34E05391" w14:textId="77777777" w:rsidTr="00775A5D">
        <w:trPr>
          <w:trHeight w:val="510"/>
        </w:trPr>
        <w:tc>
          <w:tcPr>
            <w:tcW w:w="461" w:type="pct"/>
            <w:tcBorders>
              <w:top w:val="nil"/>
              <w:left w:val="single" w:sz="4" w:space="0" w:color="auto"/>
              <w:bottom w:val="single" w:sz="4" w:space="0" w:color="auto"/>
              <w:right w:val="single" w:sz="4" w:space="0" w:color="auto"/>
            </w:tcBorders>
            <w:shd w:val="clear" w:color="000000" w:fill="FFFFFF"/>
            <w:noWrap/>
            <w:vAlign w:val="center"/>
            <w:hideMark/>
          </w:tcPr>
          <w:p w14:paraId="7733C445" w14:textId="77777777" w:rsidR="007D368D" w:rsidRPr="001452F4" w:rsidRDefault="00D23F57" w:rsidP="00775A5D">
            <w:pPr>
              <w:suppressAutoHyphens w:val="0"/>
              <w:jc w:val="center"/>
              <w:rPr>
                <w:rFonts w:eastAsia="Times New Roman"/>
                <w:b/>
                <w:bCs/>
                <w:color w:val="000000"/>
                <w:lang w:eastAsia="ru-RU"/>
              </w:rPr>
            </w:pPr>
            <w:r w:rsidRPr="001452F4">
              <w:rPr>
                <w:rFonts w:eastAsia="Times New Roman"/>
                <w:b/>
                <w:bCs/>
                <w:color w:val="000000"/>
                <w:lang w:eastAsia="ru-RU"/>
              </w:rPr>
              <w:t>165</w:t>
            </w:r>
          </w:p>
        </w:tc>
        <w:tc>
          <w:tcPr>
            <w:tcW w:w="2116" w:type="pct"/>
            <w:vMerge/>
            <w:tcBorders>
              <w:top w:val="nil"/>
              <w:left w:val="single" w:sz="4" w:space="0" w:color="auto"/>
              <w:bottom w:val="single" w:sz="4" w:space="0" w:color="auto"/>
              <w:right w:val="single" w:sz="4" w:space="0" w:color="auto"/>
            </w:tcBorders>
            <w:vAlign w:val="center"/>
            <w:hideMark/>
          </w:tcPr>
          <w:p w14:paraId="17FD898C" w14:textId="77777777" w:rsidR="007D368D" w:rsidRPr="001452F4" w:rsidRDefault="007D368D" w:rsidP="00775A5D">
            <w:pPr>
              <w:suppressAutoHyphens w:val="0"/>
              <w:rPr>
                <w:rFonts w:eastAsia="Times New Roman"/>
                <w:b/>
                <w:bCs/>
                <w:color w:val="000000"/>
                <w:lang w:eastAsia="ru-RU"/>
              </w:rPr>
            </w:pPr>
          </w:p>
        </w:tc>
        <w:tc>
          <w:tcPr>
            <w:tcW w:w="2424" w:type="pct"/>
            <w:tcBorders>
              <w:top w:val="nil"/>
              <w:left w:val="nil"/>
              <w:bottom w:val="single" w:sz="4" w:space="0" w:color="auto"/>
              <w:right w:val="single" w:sz="4" w:space="0" w:color="auto"/>
            </w:tcBorders>
            <w:shd w:val="clear" w:color="000000" w:fill="FFFFFF"/>
            <w:vAlign w:val="center"/>
            <w:hideMark/>
          </w:tcPr>
          <w:p w14:paraId="74928AB6" w14:textId="77777777" w:rsidR="007D368D" w:rsidRPr="001452F4" w:rsidRDefault="00D23F57" w:rsidP="00775A5D">
            <w:pPr>
              <w:suppressAutoHyphens w:val="0"/>
              <w:rPr>
                <w:rFonts w:eastAsia="Times New Roman"/>
                <w:color w:val="000000"/>
                <w:sz w:val="20"/>
                <w:szCs w:val="20"/>
                <w:lang w:eastAsia="ru-RU"/>
              </w:rPr>
            </w:pPr>
            <w:r w:rsidRPr="001452F4">
              <w:rPr>
                <w:rFonts w:eastAsia="Times New Roman"/>
                <w:color w:val="000000"/>
                <w:sz w:val="20"/>
                <w:szCs w:val="20"/>
                <w:lang w:eastAsia="ru-RU"/>
              </w:rPr>
              <w:t>Обеспечить удаленный доступ и визуализацию параметров Крана в режиме реального времени посредством GSM канала;</w:t>
            </w:r>
          </w:p>
        </w:tc>
      </w:tr>
      <w:tr w:rsidR="00CA3DB1" w14:paraId="53520ED6" w14:textId="77777777" w:rsidTr="00775A5D">
        <w:trPr>
          <w:trHeight w:val="510"/>
        </w:trPr>
        <w:tc>
          <w:tcPr>
            <w:tcW w:w="461" w:type="pct"/>
            <w:tcBorders>
              <w:top w:val="nil"/>
              <w:left w:val="single" w:sz="4" w:space="0" w:color="auto"/>
              <w:bottom w:val="single" w:sz="4" w:space="0" w:color="auto"/>
              <w:right w:val="single" w:sz="4" w:space="0" w:color="auto"/>
            </w:tcBorders>
            <w:shd w:val="clear" w:color="000000" w:fill="FFFFFF"/>
            <w:noWrap/>
            <w:vAlign w:val="center"/>
            <w:hideMark/>
          </w:tcPr>
          <w:p w14:paraId="1CF2A770" w14:textId="77777777" w:rsidR="007D368D" w:rsidRPr="001452F4" w:rsidRDefault="00D23F57" w:rsidP="00775A5D">
            <w:pPr>
              <w:suppressAutoHyphens w:val="0"/>
              <w:jc w:val="center"/>
              <w:rPr>
                <w:rFonts w:eastAsia="Times New Roman"/>
                <w:b/>
                <w:bCs/>
                <w:color w:val="000000"/>
                <w:lang w:eastAsia="ru-RU"/>
              </w:rPr>
            </w:pPr>
            <w:r w:rsidRPr="001452F4">
              <w:rPr>
                <w:rFonts w:eastAsia="Times New Roman"/>
                <w:b/>
                <w:bCs/>
                <w:color w:val="000000"/>
                <w:lang w:eastAsia="ru-RU"/>
              </w:rPr>
              <w:t>166</w:t>
            </w:r>
          </w:p>
        </w:tc>
        <w:tc>
          <w:tcPr>
            <w:tcW w:w="2116" w:type="pct"/>
            <w:vMerge/>
            <w:tcBorders>
              <w:top w:val="nil"/>
              <w:left w:val="single" w:sz="4" w:space="0" w:color="auto"/>
              <w:bottom w:val="single" w:sz="4" w:space="0" w:color="auto"/>
              <w:right w:val="single" w:sz="4" w:space="0" w:color="auto"/>
            </w:tcBorders>
            <w:vAlign w:val="center"/>
            <w:hideMark/>
          </w:tcPr>
          <w:p w14:paraId="240E2B49" w14:textId="77777777" w:rsidR="007D368D" w:rsidRPr="001452F4" w:rsidRDefault="007D368D" w:rsidP="00775A5D">
            <w:pPr>
              <w:suppressAutoHyphens w:val="0"/>
              <w:rPr>
                <w:rFonts w:eastAsia="Times New Roman"/>
                <w:b/>
                <w:bCs/>
                <w:color w:val="000000"/>
                <w:lang w:eastAsia="ru-RU"/>
              </w:rPr>
            </w:pPr>
          </w:p>
        </w:tc>
        <w:tc>
          <w:tcPr>
            <w:tcW w:w="2424" w:type="pct"/>
            <w:tcBorders>
              <w:top w:val="nil"/>
              <w:left w:val="nil"/>
              <w:bottom w:val="single" w:sz="4" w:space="0" w:color="auto"/>
              <w:right w:val="single" w:sz="4" w:space="0" w:color="auto"/>
            </w:tcBorders>
            <w:shd w:val="clear" w:color="000000" w:fill="FFFFFF"/>
            <w:vAlign w:val="center"/>
            <w:hideMark/>
          </w:tcPr>
          <w:p w14:paraId="4E9F60D1" w14:textId="77777777" w:rsidR="007D368D" w:rsidRPr="001452F4" w:rsidRDefault="00D23F57" w:rsidP="00775A5D">
            <w:pPr>
              <w:suppressAutoHyphens w:val="0"/>
              <w:rPr>
                <w:rFonts w:eastAsia="Times New Roman"/>
                <w:color w:val="000000"/>
                <w:sz w:val="20"/>
                <w:szCs w:val="20"/>
                <w:lang w:eastAsia="ru-RU"/>
              </w:rPr>
            </w:pPr>
            <w:r w:rsidRPr="001452F4">
              <w:rPr>
                <w:rFonts w:eastAsia="Times New Roman"/>
                <w:color w:val="000000"/>
                <w:sz w:val="20"/>
                <w:szCs w:val="20"/>
                <w:lang w:eastAsia="ru-RU"/>
              </w:rPr>
              <w:t>Обеспечить возможность просмотра информации об ошибках в виде архива параметров с метками времени;</w:t>
            </w:r>
          </w:p>
        </w:tc>
      </w:tr>
      <w:tr w:rsidR="00CA3DB1" w14:paraId="734E43D7" w14:textId="77777777" w:rsidTr="00775A5D">
        <w:trPr>
          <w:trHeight w:val="765"/>
        </w:trPr>
        <w:tc>
          <w:tcPr>
            <w:tcW w:w="461" w:type="pct"/>
            <w:tcBorders>
              <w:top w:val="nil"/>
              <w:left w:val="single" w:sz="4" w:space="0" w:color="auto"/>
              <w:bottom w:val="single" w:sz="4" w:space="0" w:color="auto"/>
              <w:right w:val="single" w:sz="4" w:space="0" w:color="auto"/>
            </w:tcBorders>
            <w:shd w:val="clear" w:color="000000" w:fill="FFFFFF"/>
            <w:noWrap/>
            <w:vAlign w:val="center"/>
            <w:hideMark/>
          </w:tcPr>
          <w:p w14:paraId="0E100A93" w14:textId="77777777" w:rsidR="007D368D" w:rsidRPr="001452F4" w:rsidRDefault="00D23F57" w:rsidP="00775A5D">
            <w:pPr>
              <w:suppressAutoHyphens w:val="0"/>
              <w:jc w:val="center"/>
              <w:rPr>
                <w:rFonts w:eastAsia="Times New Roman"/>
                <w:b/>
                <w:bCs/>
                <w:color w:val="000000"/>
                <w:lang w:eastAsia="ru-RU"/>
              </w:rPr>
            </w:pPr>
            <w:r w:rsidRPr="001452F4">
              <w:rPr>
                <w:rFonts w:eastAsia="Times New Roman"/>
                <w:b/>
                <w:bCs/>
                <w:color w:val="000000"/>
                <w:lang w:eastAsia="ru-RU"/>
              </w:rPr>
              <w:t>167</w:t>
            </w:r>
          </w:p>
        </w:tc>
        <w:tc>
          <w:tcPr>
            <w:tcW w:w="2116" w:type="pct"/>
            <w:vMerge/>
            <w:tcBorders>
              <w:top w:val="nil"/>
              <w:left w:val="single" w:sz="4" w:space="0" w:color="auto"/>
              <w:bottom w:val="single" w:sz="4" w:space="0" w:color="auto"/>
              <w:right w:val="single" w:sz="4" w:space="0" w:color="auto"/>
            </w:tcBorders>
            <w:vAlign w:val="center"/>
            <w:hideMark/>
          </w:tcPr>
          <w:p w14:paraId="18727349" w14:textId="77777777" w:rsidR="007D368D" w:rsidRPr="001452F4" w:rsidRDefault="007D368D" w:rsidP="00775A5D">
            <w:pPr>
              <w:suppressAutoHyphens w:val="0"/>
              <w:rPr>
                <w:rFonts w:eastAsia="Times New Roman"/>
                <w:b/>
                <w:bCs/>
                <w:color w:val="000000"/>
                <w:lang w:eastAsia="ru-RU"/>
              </w:rPr>
            </w:pPr>
          </w:p>
        </w:tc>
        <w:tc>
          <w:tcPr>
            <w:tcW w:w="2424" w:type="pct"/>
            <w:tcBorders>
              <w:top w:val="nil"/>
              <w:left w:val="nil"/>
              <w:bottom w:val="single" w:sz="4" w:space="0" w:color="auto"/>
              <w:right w:val="single" w:sz="4" w:space="0" w:color="auto"/>
            </w:tcBorders>
            <w:shd w:val="clear" w:color="000000" w:fill="FFFFFF"/>
            <w:vAlign w:val="center"/>
            <w:hideMark/>
          </w:tcPr>
          <w:p w14:paraId="79BD6EBD" w14:textId="77777777" w:rsidR="007D368D" w:rsidRPr="001452F4" w:rsidRDefault="00D23F57" w:rsidP="00775A5D">
            <w:pPr>
              <w:suppressAutoHyphens w:val="0"/>
              <w:rPr>
                <w:rFonts w:eastAsia="Times New Roman"/>
                <w:color w:val="000000"/>
                <w:sz w:val="20"/>
                <w:szCs w:val="20"/>
                <w:lang w:eastAsia="ru-RU"/>
              </w:rPr>
            </w:pPr>
            <w:r w:rsidRPr="001452F4">
              <w:rPr>
                <w:rFonts w:eastAsia="Times New Roman"/>
                <w:color w:val="000000"/>
                <w:sz w:val="20"/>
                <w:szCs w:val="20"/>
                <w:lang w:eastAsia="ru-RU"/>
              </w:rPr>
              <w:t>Обеспечить возможность удаленного подключения технических специалистов компании-изготовителя к системе управления Крана для целей диагностики неисправностей;</w:t>
            </w:r>
          </w:p>
        </w:tc>
      </w:tr>
      <w:tr w:rsidR="00CA3DB1" w14:paraId="36DCC271" w14:textId="77777777" w:rsidTr="00775A5D">
        <w:trPr>
          <w:trHeight w:val="765"/>
        </w:trPr>
        <w:tc>
          <w:tcPr>
            <w:tcW w:w="461" w:type="pct"/>
            <w:tcBorders>
              <w:top w:val="nil"/>
              <w:left w:val="single" w:sz="4" w:space="0" w:color="auto"/>
              <w:bottom w:val="single" w:sz="4" w:space="0" w:color="auto"/>
              <w:right w:val="single" w:sz="4" w:space="0" w:color="auto"/>
            </w:tcBorders>
            <w:shd w:val="clear" w:color="000000" w:fill="FFFFFF"/>
            <w:noWrap/>
            <w:vAlign w:val="center"/>
            <w:hideMark/>
          </w:tcPr>
          <w:p w14:paraId="1C8D80A0" w14:textId="77777777" w:rsidR="007D368D" w:rsidRPr="001452F4" w:rsidRDefault="00D23F57" w:rsidP="00775A5D">
            <w:pPr>
              <w:suppressAutoHyphens w:val="0"/>
              <w:jc w:val="center"/>
              <w:rPr>
                <w:rFonts w:eastAsia="Times New Roman"/>
                <w:b/>
                <w:bCs/>
                <w:color w:val="000000"/>
                <w:lang w:eastAsia="ru-RU"/>
              </w:rPr>
            </w:pPr>
            <w:r w:rsidRPr="001452F4">
              <w:rPr>
                <w:rFonts w:eastAsia="Times New Roman"/>
                <w:b/>
                <w:bCs/>
                <w:color w:val="000000"/>
                <w:lang w:eastAsia="ru-RU"/>
              </w:rPr>
              <w:t>168</w:t>
            </w:r>
          </w:p>
        </w:tc>
        <w:tc>
          <w:tcPr>
            <w:tcW w:w="2116" w:type="pct"/>
            <w:vMerge/>
            <w:tcBorders>
              <w:top w:val="nil"/>
              <w:left w:val="single" w:sz="4" w:space="0" w:color="auto"/>
              <w:bottom w:val="single" w:sz="4" w:space="0" w:color="auto"/>
              <w:right w:val="single" w:sz="4" w:space="0" w:color="auto"/>
            </w:tcBorders>
            <w:vAlign w:val="center"/>
            <w:hideMark/>
          </w:tcPr>
          <w:p w14:paraId="7B8C34CA" w14:textId="77777777" w:rsidR="007D368D" w:rsidRPr="001452F4" w:rsidRDefault="007D368D" w:rsidP="00775A5D">
            <w:pPr>
              <w:suppressAutoHyphens w:val="0"/>
              <w:rPr>
                <w:rFonts w:eastAsia="Times New Roman"/>
                <w:b/>
                <w:bCs/>
                <w:color w:val="000000"/>
                <w:lang w:eastAsia="ru-RU"/>
              </w:rPr>
            </w:pPr>
          </w:p>
        </w:tc>
        <w:tc>
          <w:tcPr>
            <w:tcW w:w="2424" w:type="pct"/>
            <w:tcBorders>
              <w:top w:val="nil"/>
              <w:left w:val="nil"/>
              <w:bottom w:val="single" w:sz="4" w:space="0" w:color="auto"/>
              <w:right w:val="single" w:sz="4" w:space="0" w:color="auto"/>
            </w:tcBorders>
            <w:shd w:val="clear" w:color="000000" w:fill="FFFFFF"/>
            <w:vAlign w:val="center"/>
            <w:hideMark/>
          </w:tcPr>
          <w:p w14:paraId="4CD23234" w14:textId="77777777" w:rsidR="007D368D" w:rsidRPr="001452F4" w:rsidRDefault="00D23F57" w:rsidP="00775A5D">
            <w:pPr>
              <w:suppressAutoHyphens w:val="0"/>
              <w:rPr>
                <w:rFonts w:eastAsia="Times New Roman"/>
                <w:color w:val="000000"/>
                <w:sz w:val="20"/>
                <w:szCs w:val="20"/>
                <w:lang w:eastAsia="ru-RU"/>
              </w:rPr>
            </w:pPr>
            <w:r w:rsidRPr="001452F4">
              <w:rPr>
                <w:rFonts w:eastAsia="Times New Roman"/>
                <w:color w:val="000000"/>
                <w:sz w:val="20"/>
                <w:szCs w:val="20"/>
                <w:lang w:eastAsia="ru-RU"/>
              </w:rPr>
              <w:t>Перечень параметров отображаемых на рабочем месте оператора  и онлайн (не только на рабочем месте оператора), с возможностью формирования отчетов:</w:t>
            </w:r>
          </w:p>
        </w:tc>
      </w:tr>
      <w:tr w:rsidR="00CA3DB1" w14:paraId="3F9C59DA" w14:textId="77777777" w:rsidTr="00775A5D">
        <w:trPr>
          <w:trHeight w:val="765"/>
        </w:trPr>
        <w:tc>
          <w:tcPr>
            <w:tcW w:w="461" w:type="pct"/>
            <w:tcBorders>
              <w:top w:val="nil"/>
              <w:left w:val="single" w:sz="4" w:space="0" w:color="auto"/>
              <w:bottom w:val="single" w:sz="4" w:space="0" w:color="auto"/>
              <w:right w:val="single" w:sz="4" w:space="0" w:color="auto"/>
            </w:tcBorders>
            <w:shd w:val="clear" w:color="000000" w:fill="FFFFFF"/>
            <w:noWrap/>
            <w:vAlign w:val="center"/>
            <w:hideMark/>
          </w:tcPr>
          <w:p w14:paraId="4E1C42D0" w14:textId="77777777" w:rsidR="007D368D" w:rsidRPr="001452F4" w:rsidRDefault="00D23F57" w:rsidP="00775A5D">
            <w:pPr>
              <w:suppressAutoHyphens w:val="0"/>
              <w:jc w:val="center"/>
              <w:rPr>
                <w:rFonts w:eastAsia="Times New Roman"/>
                <w:b/>
                <w:bCs/>
                <w:color w:val="000000"/>
                <w:lang w:eastAsia="ru-RU"/>
              </w:rPr>
            </w:pPr>
            <w:r w:rsidRPr="001452F4">
              <w:rPr>
                <w:rFonts w:eastAsia="Times New Roman"/>
                <w:b/>
                <w:bCs/>
                <w:color w:val="000000"/>
                <w:lang w:eastAsia="ru-RU"/>
              </w:rPr>
              <w:lastRenderedPageBreak/>
              <w:t>169</w:t>
            </w:r>
          </w:p>
        </w:tc>
        <w:tc>
          <w:tcPr>
            <w:tcW w:w="2116" w:type="pct"/>
            <w:vMerge/>
            <w:tcBorders>
              <w:top w:val="nil"/>
              <w:left w:val="single" w:sz="4" w:space="0" w:color="auto"/>
              <w:bottom w:val="single" w:sz="4" w:space="0" w:color="auto"/>
              <w:right w:val="single" w:sz="4" w:space="0" w:color="auto"/>
            </w:tcBorders>
            <w:vAlign w:val="center"/>
            <w:hideMark/>
          </w:tcPr>
          <w:p w14:paraId="2D3C16A1" w14:textId="77777777" w:rsidR="007D368D" w:rsidRPr="001452F4" w:rsidRDefault="007D368D" w:rsidP="00775A5D">
            <w:pPr>
              <w:suppressAutoHyphens w:val="0"/>
              <w:rPr>
                <w:rFonts w:eastAsia="Times New Roman"/>
                <w:b/>
                <w:bCs/>
                <w:color w:val="000000"/>
                <w:lang w:eastAsia="ru-RU"/>
              </w:rPr>
            </w:pPr>
          </w:p>
        </w:tc>
        <w:tc>
          <w:tcPr>
            <w:tcW w:w="2424" w:type="pct"/>
            <w:tcBorders>
              <w:top w:val="nil"/>
              <w:left w:val="nil"/>
              <w:bottom w:val="single" w:sz="4" w:space="0" w:color="auto"/>
              <w:right w:val="single" w:sz="4" w:space="0" w:color="auto"/>
            </w:tcBorders>
            <w:shd w:val="clear" w:color="000000" w:fill="FFFFFF"/>
            <w:vAlign w:val="center"/>
            <w:hideMark/>
          </w:tcPr>
          <w:p w14:paraId="753CFBFF" w14:textId="77777777" w:rsidR="007D368D" w:rsidRPr="001452F4" w:rsidRDefault="00D23F57" w:rsidP="00775A5D">
            <w:pPr>
              <w:suppressAutoHyphens w:val="0"/>
              <w:rPr>
                <w:rFonts w:eastAsia="Times New Roman"/>
                <w:color w:val="000000"/>
                <w:sz w:val="20"/>
                <w:szCs w:val="20"/>
                <w:lang w:eastAsia="ru-RU"/>
              </w:rPr>
            </w:pPr>
            <w:r w:rsidRPr="001452F4">
              <w:rPr>
                <w:rFonts w:eastAsia="Times New Roman"/>
                <w:color w:val="000000"/>
                <w:sz w:val="20"/>
                <w:szCs w:val="20"/>
                <w:lang w:eastAsia="ru-RU"/>
              </w:rPr>
              <w:t>1. Параметр, подтверждающий нормальную работу системы управления Краном. В случае неработоспособности системы управления, обозначается код ошибки.</w:t>
            </w:r>
          </w:p>
        </w:tc>
      </w:tr>
      <w:tr w:rsidR="00CA3DB1" w14:paraId="29286922" w14:textId="77777777" w:rsidTr="00775A5D">
        <w:trPr>
          <w:trHeight w:val="510"/>
        </w:trPr>
        <w:tc>
          <w:tcPr>
            <w:tcW w:w="461" w:type="pct"/>
            <w:tcBorders>
              <w:top w:val="nil"/>
              <w:left w:val="single" w:sz="4" w:space="0" w:color="auto"/>
              <w:bottom w:val="single" w:sz="4" w:space="0" w:color="auto"/>
              <w:right w:val="single" w:sz="4" w:space="0" w:color="auto"/>
            </w:tcBorders>
            <w:shd w:val="clear" w:color="000000" w:fill="FFFFFF"/>
            <w:noWrap/>
            <w:vAlign w:val="center"/>
            <w:hideMark/>
          </w:tcPr>
          <w:p w14:paraId="6C2FCF8B" w14:textId="77777777" w:rsidR="007D368D" w:rsidRPr="001452F4" w:rsidRDefault="00D23F57" w:rsidP="00775A5D">
            <w:pPr>
              <w:suppressAutoHyphens w:val="0"/>
              <w:jc w:val="center"/>
              <w:rPr>
                <w:rFonts w:eastAsia="Times New Roman"/>
                <w:b/>
                <w:bCs/>
                <w:color w:val="000000"/>
                <w:lang w:eastAsia="ru-RU"/>
              </w:rPr>
            </w:pPr>
            <w:r w:rsidRPr="001452F4">
              <w:rPr>
                <w:rFonts w:eastAsia="Times New Roman"/>
                <w:b/>
                <w:bCs/>
                <w:color w:val="000000"/>
                <w:lang w:eastAsia="ru-RU"/>
              </w:rPr>
              <w:t>170</w:t>
            </w:r>
          </w:p>
        </w:tc>
        <w:tc>
          <w:tcPr>
            <w:tcW w:w="2116" w:type="pct"/>
            <w:vMerge/>
            <w:tcBorders>
              <w:top w:val="nil"/>
              <w:left w:val="single" w:sz="4" w:space="0" w:color="auto"/>
              <w:bottom w:val="single" w:sz="4" w:space="0" w:color="auto"/>
              <w:right w:val="single" w:sz="4" w:space="0" w:color="auto"/>
            </w:tcBorders>
            <w:vAlign w:val="center"/>
            <w:hideMark/>
          </w:tcPr>
          <w:p w14:paraId="0139EF0D" w14:textId="77777777" w:rsidR="007D368D" w:rsidRPr="001452F4" w:rsidRDefault="007D368D" w:rsidP="00775A5D">
            <w:pPr>
              <w:suppressAutoHyphens w:val="0"/>
              <w:rPr>
                <w:rFonts w:eastAsia="Times New Roman"/>
                <w:b/>
                <w:bCs/>
                <w:color w:val="000000"/>
                <w:lang w:eastAsia="ru-RU"/>
              </w:rPr>
            </w:pPr>
          </w:p>
        </w:tc>
        <w:tc>
          <w:tcPr>
            <w:tcW w:w="2424" w:type="pct"/>
            <w:tcBorders>
              <w:top w:val="nil"/>
              <w:left w:val="nil"/>
              <w:bottom w:val="single" w:sz="4" w:space="0" w:color="auto"/>
              <w:right w:val="single" w:sz="4" w:space="0" w:color="auto"/>
            </w:tcBorders>
            <w:shd w:val="clear" w:color="000000" w:fill="FFFFFF"/>
            <w:vAlign w:val="center"/>
            <w:hideMark/>
          </w:tcPr>
          <w:p w14:paraId="26947A66" w14:textId="77777777" w:rsidR="007D368D" w:rsidRPr="001452F4" w:rsidRDefault="00D23F57" w:rsidP="00775A5D">
            <w:pPr>
              <w:suppressAutoHyphens w:val="0"/>
              <w:rPr>
                <w:rFonts w:eastAsia="Times New Roman"/>
                <w:color w:val="000000"/>
                <w:sz w:val="20"/>
                <w:szCs w:val="20"/>
                <w:lang w:eastAsia="ru-RU"/>
              </w:rPr>
            </w:pPr>
            <w:r w:rsidRPr="001452F4">
              <w:rPr>
                <w:rFonts w:eastAsia="Times New Roman"/>
                <w:color w:val="000000"/>
                <w:sz w:val="20"/>
                <w:szCs w:val="20"/>
                <w:lang w:eastAsia="ru-RU"/>
              </w:rPr>
              <w:t>2. Количество циклов работы Крана - расчетное значение количества перегруженных контейнеров (за выбранный период).</w:t>
            </w:r>
          </w:p>
        </w:tc>
      </w:tr>
      <w:tr w:rsidR="00CA3DB1" w14:paraId="3221E2D9" w14:textId="77777777" w:rsidTr="00775A5D">
        <w:trPr>
          <w:trHeight w:val="315"/>
        </w:trPr>
        <w:tc>
          <w:tcPr>
            <w:tcW w:w="461" w:type="pct"/>
            <w:tcBorders>
              <w:top w:val="nil"/>
              <w:left w:val="single" w:sz="4" w:space="0" w:color="auto"/>
              <w:bottom w:val="single" w:sz="4" w:space="0" w:color="auto"/>
              <w:right w:val="single" w:sz="4" w:space="0" w:color="auto"/>
            </w:tcBorders>
            <w:shd w:val="clear" w:color="000000" w:fill="FFFFFF"/>
            <w:noWrap/>
            <w:vAlign w:val="center"/>
            <w:hideMark/>
          </w:tcPr>
          <w:p w14:paraId="0E5606AC" w14:textId="77777777" w:rsidR="007D368D" w:rsidRPr="001452F4" w:rsidRDefault="00D23F57" w:rsidP="00775A5D">
            <w:pPr>
              <w:suppressAutoHyphens w:val="0"/>
              <w:jc w:val="center"/>
              <w:rPr>
                <w:rFonts w:eastAsia="Times New Roman"/>
                <w:b/>
                <w:bCs/>
                <w:color w:val="000000"/>
                <w:lang w:eastAsia="ru-RU"/>
              </w:rPr>
            </w:pPr>
            <w:r w:rsidRPr="001452F4">
              <w:rPr>
                <w:rFonts w:eastAsia="Times New Roman"/>
                <w:b/>
                <w:bCs/>
                <w:color w:val="000000"/>
                <w:lang w:eastAsia="ru-RU"/>
              </w:rPr>
              <w:t>171</w:t>
            </w:r>
          </w:p>
        </w:tc>
        <w:tc>
          <w:tcPr>
            <w:tcW w:w="2116" w:type="pct"/>
            <w:vMerge/>
            <w:tcBorders>
              <w:top w:val="nil"/>
              <w:left w:val="single" w:sz="4" w:space="0" w:color="auto"/>
              <w:bottom w:val="single" w:sz="4" w:space="0" w:color="auto"/>
              <w:right w:val="single" w:sz="4" w:space="0" w:color="auto"/>
            </w:tcBorders>
            <w:vAlign w:val="center"/>
            <w:hideMark/>
          </w:tcPr>
          <w:p w14:paraId="154AB0FE" w14:textId="77777777" w:rsidR="007D368D" w:rsidRPr="001452F4" w:rsidRDefault="007D368D" w:rsidP="00775A5D">
            <w:pPr>
              <w:suppressAutoHyphens w:val="0"/>
              <w:rPr>
                <w:rFonts w:eastAsia="Times New Roman"/>
                <w:b/>
                <w:bCs/>
                <w:color w:val="000000"/>
                <w:lang w:eastAsia="ru-RU"/>
              </w:rPr>
            </w:pPr>
          </w:p>
        </w:tc>
        <w:tc>
          <w:tcPr>
            <w:tcW w:w="2424" w:type="pct"/>
            <w:tcBorders>
              <w:top w:val="nil"/>
              <w:left w:val="nil"/>
              <w:bottom w:val="single" w:sz="4" w:space="0" w:color="auto"/>
              <w:right w:val="single" w:sz="4" w:space="0" w:color="auto"/>
            </w:tcBorders>
            <w:shd w:val="clear" w:color="000000" w:fill="FFFFFF"/>
            <w:vAlign w:val="center"/>
            <w:hideMark/>
          </w:tcPr>
          <w:p w14:paraId="6D74BA74" w14:textId="77777777" w:rsidR="007D368D" w:rsidRPr="001452F4" w:rsidRDefault="00D23F57" w:rsidP="00775A5D">
            <w:pPr>
              <w:suppressAutoHyphens w:val="0"/>
              <w:rPr>
                <w:rFonts w:eastAsia="Times New Roman"/>
                <w:color w:val="000000"/>
                <w:sz w:val="20"/>
                <w:szCs w:val="20"/>
                <w:lang w:eastAsia="ru-RU"/>
              </w:rPr>
            </w:pPr>
            <w:r w:rsidRPr="001452F4">
              <w:rPr>
                <w:rFonts w:eastAsia="Times New Roman"/>
                <w:color w:val="000000"/>
                <w:sz w:val="20"/>
                <w:szCs w:val="20"/>
                <w:lang w:eastAsia="ru-RU"/>
              </w:rPr>
              <w:t>3. Вес груза под спредером при каждом цикле работы Крана.</w:t>
            </w:r>
          </w:p>
        </w:tc>
      </w:tr>
      <w:tr w:rsidR="00CA3DB1" w14:paraId="644DE9FB" w14:textId="77777777" w:rsidTr="00775A5D">
        <w:trPr>
          <w:trHeight w:val="510"/>
        </w:trPr>
        <w:tc>
          <w:tcPr>
            <w:tcW w:w="461" w:type="pct"/>
            <w:tcBorders>
              <w:top w:val="nil"/>
              <w:left w:val="single" w:sz="4" w:space="0" w:color="auto"/>
              <w:bottom w:val="single" w:sz="4" w:space="0" w:color="auto"/>
              <w:right w:val="single" w:sz="4" w:space="0" w:color="auto"/>
            </w:tcBorders>
            <w:shd w:val="clear" w:color="000000" w:fill="FFFFFF"/>
            <w:noWrap/>
            <w:vAlign w:val="center"/>
            <w:hideMark/>
          </w:tcPr>
          <w:p w14:paraId="590873E0" w14:textId="77777777" w:rsidR="007D368D" w:rsidRPr="001452F4" w:rsidRDefault="00D23F57" w:rsidP="00775A5D">
            <w:pPr>
              <w:suppressAutoHyphens w:val="0"/>
              <w:jc w:val="center"/>
              <w:rPr>
                <w:rFonts w:eastAsia="Times New Roman"/>
                <w:b/>
                <w:bCs/>
                <w:color w:val="000000"/>
                <w:lang w:eastAsia="ru-RU"/>
              </w:rPr>
            </w:pPr>
            <w:r w:rsidRPr="001452F4">
              <w:rPr>
                <w:rFonts w:eastAsia="Times New Roman"/>
                <w:b/>
                <w:bCs/>
                <w:color w:val="000000"/>
                <w:lang w:eastAsia="ru-RU"/>
              </w:rPr>
              <w:t>172</w:t>
            </w:r>
          </w:p>
        </w:tc>
        <w:tc>
          <w:tcPr>
            <w:tcW w:w="2116" w:type="pct"/>
            <w:vMerge/>
            <w:tcBorders>
              <w:top w:val="nil"/>
              <w:left w:val="single" w:sz="4" w:space="0" w:color="auto"/>
              <w:bottom w:val="single" w:sz="4" w:space="0" w:color="auto"/>
              <w:right w:val="single" w:sz="4" w:space="0" w:color="auto"/>
            </w:tcBorders>
            <w:vAlign w:val="center"/>
            <w:hideMark/>
          </w:tcPr>
          <w:p w14:paraId="3452386F" w14:textId="77777777" w:rsidR="007D368D" w:rsidRPr="001452F4" w:rsidRDefault="007D368D" w:rsidP="00775A5D">
            <w:pPr>
              <w:suppressAutoHyphens w:val="0"/>
              <w:rPr>
                <w:rFonts w:eastAsia="Times New Roman"/>
                <w:b/>
                <w:bCs/>
                <w:color w:val="000000"/>
                <w:lang w:eastAsia="ru-RU"/>
              </w:rPr>
            </w:pPr>
          </w:p>
        </w:tc>
        <w:tc>
          <w:tcPr>
            <w:tcW w:w="2424" w:type="pct"/>
            <w:tcBorders>
              <w:top w:val="nil"/>
              <w:left w:val="nil"/>
              <w:bottom w:val="single" w:sz="4" w:space="0" w:color="auto"/>
              <w:right w:val="single" w:sz="4" w:space="0" w:color="auto"/>
            </w:tcBorders>
            <w:shd w:val="clear" w:color="000000" w:fill="FFFFFF"/>
            <w:vAlign w:val="center"/>
            <w:hideMark/>
          </w:tcPr>
          <w:p w14:paraId="514BCEEB" w14:textId="77777777" w:rsidR="007D368D" w:rsidRPr="001452F4" w:rsidRDefault="00D23F57" w:rsidP="00775A5D">
            <w:pPr>
              <w:suppressAutoHyphens w:val="0"/>
              <w:rPr>
                <w:rFonts w:eastAsia="Times New Roman"/>
                <w:color w:val="000000"/>
                <w:sz w:val="20"/>
                <w:szCs w:val="20"/>
                <w:lang w:eastAsia="ru-RU"/>
              </w:rPr>
            </w:pPr>
            <w:r w:rsidRPr="001452F4">
              <w:rPr>
                <w:rFonts w:eastAsia="Times New Roman"/>
                <w:color w:val="000000"/>
                <w:sz w:val="20"/>
                <w:szCs w:val="20"/>
                <w:lang w:eastAsia="ru-RU"/>
              </w:rPr>
              <w:t>4. Режим нагружения Крана и каждого механизма в отдельности - в соответствии с ИСО 4301/1 или ГОСТ 34017-2016</w:t>
            </w:r>
          </w:p>
        </w:tc>
      </w:tr>
      <w:tr w:rsidR="00CA3DB1" w14:paraId="62F3EC6F" w14:textId="77777777" w:rsidTr="00775A5D">
        <w:trPr>
          <w:trHeight w:val="315"/>
        </w:trPr>
        <w:tc>
          <w:tcPr>
            <w:tcW w:w="461" w:type="pct"/>
            <w:tcBorders>
              <w:top w:val="nil"/>
              <w:left w:val="single" w:sz="4" w:space="0" w:color="auto"/>
              <w:bottom w:val="single" w:sz="4" w:space="0" w:color="auto"/>
              <w:right w:val="single" w:sz="4" w:space="0" w:color="auto"/>
            </w:tcBorders>
            <w:shd w:val="clear" w:color="000000" w:fill="FFFFFF"/>
            <w:noWrap/>
            <w:vAlign w:val="center"/>
            <w:hideMark/>
          </w:tcPr>
          <w:p w14:paraId="1C162F82" w14:textId="77777777" w:rsidR="007D368D" w:rsidRPr="001452F4" w:rsidRDefault="00D23F57" w:rsidP="00775A5D">
            <w:pPr>
              <w:suppressAutoHyphens w:val="0"/>
              <w:jc w:val="center"/>
              <w:rPr>
                <w:rFonts w:eastAsia="Times New Roman"/>
                <w:b/>
                <w:bCs/>
                <w:color w:val="000000"/>
                <w:lang w:eastAsia="ru-RU"/>
              </w:rPr>
            </w:pPr>
            <w:r w:rsidRPr="001452F4">
              <w:rPr>
                <w:rFonts w:eastAsia="Times New Roman"/>
                <w:b/>
                <w:bCs/>
                <w:color w:val="000000"/>
                <w:lang w:eastAsia="ru-RU"/>
              </w:rPr>
              <w:t>173</w:t>
            </w:r>
          </w:p>
        </w:tc>
        <w:tc>
          <w:tcPr>
            <w:tcW w:w="2116" w:type="pct"/>
            <w:vMerge/>
            <w:tcBorders>
              <w:top w:val="nil"/>
              <w:left w:val="single" w:sz="4" w:space="0" w:color="auto"/>
              <w:bottom w:val="single" w:sz="4" w:space="0" w:color="auto"/>
              <w:right w:val="single" w:sz="4" w:space="0" w:color="auto"/>
            </w:tcBorders>
            <w:vAlign w:val="center"/>
            <w:hideMark/>
          </w:tcPr>
          <w:p w14:paraId="1A29423B" w14:textId="77777777" w:rsidR="007D368D" w:rsidRPr="001452F4" w:rsidRDefault="007D368D" w:rsidP="00775A5D">
            <w:pPr>
              <w:suppressAutoHyphens w:val="0"/>
              <w:rPr>
                <w:rFonts w:eastAsia="Times New Roman"/>
                <w:b/>
                <w:bCs/>
                <w:color w:val="000000"/>
                <w:lang w:eastAsia="ru-RU"/>
              </w:rPr>
            </w:pPr>
          </w:p>
        </w:tc>
        <w:tc>
          <w:tcPr>
            <w:tcW w:w="2424" w:type="pct"/>
            <w:tcBorders>
              <w:top w:val="nil"/>
              <w:left w:val="nil"/>
              <w:bottom w:val="single" w:sz="4" w:space="0" w:color="auto"/>
              <w:right w:val="single" w:sz="4" w:space="0" w:color="auto"/>
            </w:tcBorders>
            <w:shd w:val="clear" w:color="000000" w:fill="FFFFFF"/>
            <w:vAlign w:val="center"/>
            <w:hideMark/>
          </w:tcPr>
          <w:p w14:paraId="3BDE8728" w14:textId="77777777" w:rsidR="007D368D" w:rsidRPr="001452F4" w:rsidRDefault="00D23F57" w:rsidP="00775A5D">
            <w:pPr>
              <w:suppressAutoHyphens w:val="0"/>
              <w:rPr>
                <w:rFonts w:eastAsia="Times New Roman"/>
                <w:color w:val="000000"/>
                <w:sz w:val="20"/>
                <w:szCs w:val="20"/>
                <w:lang w:eastAsia="ru-RU"/>
              </w:rPr>
            </w:pPr>
            <w:r w:rsidRPr="001452F4">
              <w:rPr>
                <w:rFonts w:eastAsia="Times New Roman"/>
                <w:color w:val="000000"/>
                <w:sz w:val="20"/>
                <w:szCs w:val="20"/>
                <w:lang w:eastAsia="ru-RU"/>
              </w:rPr>
              <w:t>5. Наработка часов Краном и каждым механизмом в отдельности.</w:t>
            </w:r>
          </w:p>
        </w:tc>
      </w:tr>
      <w:tr w:rsidR="00CA3DB1" w14:paraId="2F51F3E8" w14:textId="77777777" w:rsidTr="00775A5D">
        <w:trPr>
          <w:trHeight w:val="765"/>
        </w:trPr>
        <w:tc>
          <w:tcPr>
            <w:tcW w:w="461" w:type="pct"/>
            <w:tcBorders>
              <w:top w:val="nil"/>
              <w:left w:val="single" w:sz="4" w:space="0" w:color="auto"/>
              <w:bottom w:val="single" w:sz="4" w:space="0" w:color="auto"/>
              <w:right w:val="single" w:sz="4" w:space="0" w:color="auto"/>
            </w:tcBorders>
            <w:shd w:val="clear" w:color="000000" w:fill="FFFFFF"/>
            <w:noWrap/>
            <w:vAlign w:val="center"/>
            <w:hideMark/>
          </w:tcPr>
          <w:p w14:paraId="42C25589" w14:textId="77777777" w:rsidR="007D368D" w:rsidRPr="001452F4" w:rsidRDefault="00D23F57" w:rsidP="00775A5D">
            <w:pPr>
              <w:suppressAutoHyphens w:val="0"/>
              <w:jc w:val="center"/>
              <w:rPr>
                <w:rFonts w:eastAsia="Times New Roman"/>
                <w:b/>
                <w:bCs/>
                <w:color w:val="000000"/>
                <w:lang w:eastAsia="ru-RU"/>
              </w:rPr>
            </w:pPr>
            <w:r w:rsidRPr="001452F4">
              <w:rPr>
                <w:rFonts w:eastAsia="Times New Roman"/>
                <w:b/>
                <w:bCs/>
                <w:color w:val="000000"/>
                <w:lang w:eastAsia="ru-RU"/>
              </w:rPr>
              <w:t>174</w:t>
            </w:r>
          </w:p>
        </w:tc>
        <w:tc>
          <w:tcPr>
            <w:tcW w:w="2116" w:type="pct"/>
            <w:vMerge/>
            <w:tcBorders>
              <w:top w:val="nil"/>
              <w:left w:val="single" w:sz="4" w:space="0" w:color="auto"/>
              <w:bottom w:val="single" w:sz="4" w:space="0" w:color="auto"/>
              <w:right w:val="single" w:sz="4" w:space="0" w:color="auto"/>
            </w:tcBorders>
            <w:vAlign w:val="center"/>
            <w:hideMark/>
          </w:tcPr>
          <w:p w14:paraId="3458423C" w14:textId="77777777" w:rsidR="007D368D" w:rsidRPr="001452F4" w:rsidRDefault="007D368D" w:rsidP="00775A5D">
            <w:pPr>
              <w:suppressAutoHyphens w:val="0"/>
              <w:rPr>
                <w:rFonts w:eastAsia="Times New Roman"/>
                <w:b/>
                <w:bCs/>
                <w:color w:val="000000"/>
                <w:lang w:eastAsia="ru-RU"/>
              </w:rPr>
            </w:pPr>
          </w:p>
        </w:tc>
        <w:tc>
          <w:tcPr>
            <w:tcW w:w="2424" w:type="pct"/>
            <w:tcBorders>
              <w:top w:val="nil"/>
              <w:left w:val="nil"/>
              <w:bottom w:val="single" w:sz="4" w:space="0" w:color="auto"/>
              <w:right w:val="single" w:sz="4" w:space="0" w:color="auto"/>
            </w:tcBorders>
            <w:shd w:val="clear" w:color="000000" w:fill="FFFFFF"/>
            <w:vAlign w:val="center"/>
            <w:hideMark/>
          </w:tcPr>
          <w:p w14:paraId="38F1CCFE" w14:textId="77777777" w:rsidR="007D368D" w:rsidRPr="001452F4" w:rsidRDefault="00D23F57" w:rsidP="00775A5D">
            <w:pPr>
              <w:suppressAutoHyphens w:val="0"/>
              <w:rPr>
                <w:rFonts w:eastAsia="Times New Roman"/>
                <w:color w:val="000000"/>
                <w:sz w:val="20"/>
                <w:szCs w:val="20"/>
                <w:lang w:eastAsia="ru-RU"/>
              </w:rPr>
            </w:pPr>
            <w:r w:rsidRPr="001452F4">
              <w:rPr>
                <w:rFonts w:eastAsia="Times New Roman"/>
                <w:color w:val="000000"/>
                <w:sz w:val="20"/>
                <w:szCs w:val="20"/>
                <w:lang w:eastAsia="ru-RU"/>
              </w:rPr>
              <w:t>6. Количество перегрузов Крана - количество срабатываний ограничителя грузоподъёмности по превышению массы груза грузоподъёмности Крана (за выбранный период).</w:t>
            </w:r>
          </w:p>
        </w:tc>
      </w:tr>
      <w:tr w:rsidR="00CA3DB1" w14:paraId="023A4887" w14:textId="77777777" w:rsidTr="00775A5D">
        <w:trPr>
          <w:trHeight w:val="1020"/>
        </w:trPr>
        <w:tc>
          <w:tcPr>
            <w:tcW w:w="461" w:type="pct"/>
            <w:tcBorders>
              <w:top w:val="nil"/>
              <w:left w:val="single" w:sz="4" w:space="0" w:color="auto"/>
              <w:bottom w:val="single" w:sz="4" w:space="0" w:color="auto"/>
              <w:right w:val="single" w:sz="4" w:space="0" w:color="auto"/>
            </w:tcBorders>
            <w:shd w:val="clear" w:color="000000" w:fill="FFFFFF"/>
            <w:noWrap/>
            <w:vAlign w:val="center"/>
            <w:hideMark/>
          </w:tcPr>
          <w:p w14:paraId="7606D7A1" w14:textId="77777777" w:rsidR="007D368D" w:rsidRPr="001452F4" w:rsidRDefault="00D23F57" w:rsidP="00775A5D">
            <w:pPr>
              <w:suppressAutoHyphens w:val="0"/>
              <w:jc w:val="center"/>
              <w:rPr>
                <w:rFonts w:eastAsia="Times New Roman"/>
                <w:b/>
                <w:bCs/>
                <w:color w:val="000000"/>
                <w:lang w:eastAsia="ru-RU"/>
              </w:rPr>
            </w:pPr>
            <w:r w:rsidRPr="001452F4">
              <w:rPr>
                <w:rFonts w:eastAsia="Times New Roman"/>
                <w:b/>
                <w:bCs/>
                <w:color w:val="000000"/>
                <w:lang w:eastAsia="ru-RU"/>
              </w:rPr>
              <w:t>175</w:t>
            </w:r>
          </w:p>
        </w:tc>
        <w:tc>
          <w:tcPr>
            <w:tcW w:w="2116" w:type="pct"/>
            <w:vMerge/>
            <w:tcBorders>
              <w:top w:val="nil"/>
              <w:left w:val="single" w:sz="4" w:space="0" w:color="auto"/>
              <w:bottom w:val="single" w:sz="4" w:space="0" w:color="auto"/>
              <w:right w:val="single" w:sz="4" w:space="0" w:color="auto"/>
            </w:tcBorders>
            <w:vAlign w:val="center"/>
            <w:hideMark/>
          </w:tcPr>
          <w:p w14:paraId="7F8B3F35" w14:textId="77777777" w:rsidR="007D368D" w:rsidRPr="001452F4" w:rsidRDefault="007D368D" w:rsidP="00775A5D">
            <w:pPr>
              <w:suppressAutoHyphens w:val="0"/>
              <w:rPr>
                <w:rFonts w:eastAsia="Times New Roman"/>
                <w:b/>
                <w:bCs/>
                <w:color w:val="000000"/>
                <w:lang w:eastAsia="ru-RU"/>
              </w:rPr>
            </w:pPr>
          </w:p>
        </w:tc>
        <w:tc>
          <w:tcPr>
            <w:tcW w:w="2424" w:type="pct"/>
            <w:tcBorders>
              <w:top w:val="nil"/>
              <w:left w:val="nil"/>
              <w:bottom w:val="single" w:sz="4" w:space="0" w:color="auto"/>
              <w:right w:val="single" w:sz="4" w:space="0" w:color="auto"/>
            </w:tcBorders>
            <w:shd w:val="clear" w:color="000000" w:fill="FFFFFF"/>
            <w:vAlign w:val="center"/>
            <w:hideMark/>
          </w:tcPr>
          <w:p w14:paraId="1C04E10C" w14:textId="77777777" w:rsidR="007D368D" w:rsidRPr="001452F4" w:rsidRDefault="00D23F57" w:rsidP="00775A5D">
            <w:pPr>
              <w:suppressAutoHyphens w:val="0"/>
              <w:rPr>
                <w:rFonts w:eastAsia="Times New Roman"/>
                <w:color w:val="000000"/>
                <w:sz w:val="20"/>
                <w:szCs w:val="20"/>
                <w:lang w:eastAsia="ru-RU"/>
              </w:rPr>
            </w:pPr>
            <w:r w:rsidRPr="001452F4">
              <w:rPr>
                <w:rFonts w:eastAsia="Times New Roman"/>
                <w:color w:val="000000"/>
                <w:sz w:val="20"/>
                <w:szCs w:val="20"/>
                <w:lang w:eastAsia="ru-RU"/>
              </w:rPr>
              <w:t>7. Количество контейнеров со смещением центра тяжести приводящим к локальным перегрузам - количество срабатываний ограничителя грузоподъёмности по смещению центра масс груза свыше допустимого (за выбранный период).</w:t>
            </w:r>
          </w:p>
        </w:tc>
      </w:tr>
      <w:tr w:rsidR="00CA3DB1" w14:paraId="038FC946" w14:textId="77777777" w:rsidTr="00775A5D">
        <w:trPr>
          <w:trHeight w:val="1020"/>
        </w:trPr>
        <w:tc>
          <w:tcPr>
            <w:tcW w:w="461" w:type="pct"/>
            <w:tcBorders>
              <w:top w:val="nil"/>
              <w:left w:val="single" w:sz="4" w:space="0" w:color="auto"/>
              <w:bottom w:val="single" w:sz="4" w:space="0" w:color="auto"/>
              <w:right w:val="single" w:sz="4" w:space="0" w:color="auto"/>
            </w:tcBorders>
            <w:shd w:val="clear" w:color="000000" w:fill="FFFFFF"/>
            <w:noWrap/>
            <w:vAlign w:val="center"/>
            <w:hideMark/>
          </w:tcPr>
          <w:p w14:paraId="10FD1B3E" w14:textId="77777777" w:rsidR="007D368D" w:rsidRPr="001452F4" w:rsidRDefault="00D23F57" w:rsidP="00775A5D">
            <w:pPr>
              <w:suppressAutoHyphens w:val="0"/>
              <w:jc w:val="center"/>
              <w:rPr>
                <w:rFonts w:eastAsia="Times New Roman"/>
                <w:b/>
                <w:bCs/>
                <w:color w:val="000000"/>
                <w:lang w:eastAsia="ru-RU"/>
              </w:rPr>
            </w:pPr>
            <w:r w:rsidRPr="001452F4">
              <w:rPr>
                <w:rFonts w:eastAsia="Times New Roman"/>
                <w:b/>
                <w:bCs/>
                <w:color w:val="000000"/>
                <w:lang w:eastAsia="ru-RU"/>
              </w:rPr>
              <w:t>176</w:t>
            </w:r>
          </w:p>
        </w:tc>
        <w:tc>
          <w:tcPr>
            <w:tcW w:w="2116" w:type="pct"/>
            <w:vMerge/>
            <w:tcBorders>
              <w:top w:val="nil"/>
              <w:left w:val="single" w:sz="4" w:space="0" w:color="auto"/>
              <w:bottom w:val="single" w:sz="4" w:space="0" w:color="auto"/>
              <w:right w:val="single" w:sz="4" w:space="0" w:color="auto"/>
            </w:tcBorders>
            <w:vAlign w:val="center"/>
            <w:hideMark/>
          </w:tcPr>
          <w:p w14:paraId="590AD5D8" w14:textId="77777777" w:rsidR="007D368D" w:rsidRPr="001452F4" w:rsidRDefault="007D368D" w:rsidP="00775A5D">
            <w:pPr>
              <w:suppressAutoHyphens w:val="0"/>
              <w:rPr>
                <w:rFonts w:eastAsia="Times New Roman"/>
                <w:b/>
                <w:bCs/>
                <w:color w:val="000000"/>
                <w:lang w:eastAsia="ru-RU"/>
              </w:rPr>
            </w:pPr>
          </w:p>
        </w:tc>
        <w:tc>
          <w:tcPr>
            <w:tcW w:w="2424" w:type="pct"/>
            <w:tcBorders>
              <w:top w:val="nil"/>
              <w:left w:val="nil"/>
              <w:bottom w:val="single" w:sz="4" w:space="0" w:color="auto"/>
              <w:right w:val="single" w:sz="4" w:space="0" w:color="auto"/>
            </w:tcBorders>
            <w:shd w:val="clear" w:color="000000" w:fill="FFFFFF"/>
            <w:vAlign w:val="center"/>
            <w:hideMark/>
          </w:tcPr>
          <w:p w14:paraId="0FBA926B" w14:textId="77777777" w:rsidR="007D368D" w:rsidRPr="001452F4" w:rsidRDefault="00D23F57" w:rsidP="00775A5D">
            <w:pPr>
              <w:suppressAutoHyphens w:val="0"/>
              <w:rPr>
                <w:rFonts w:eastAsia="Times New Roman"/>
                <w:color w:val="000000"/>
                <w:sz w:val="20"/>
                <w:szCs w:val="20"/>
                <w:lang w:eastAsia="ru-RU"/>
              </w:rPr>
            </w:pPr>
            <w:r w:rsidRPr="001452F4">
              <w:rPr>
                <w:rFonts w:eastAsia="Times New Roman"/>
                <w:color w:val="000000"/>
                <w:sz w:val="20"/>
                <w:szCs w:val="20"/>
                <w:lang w:eastAsia="ru-RU"/>
              </w:rPr>
              <w:t>8. Использованный ресурс Крана - отношение фактического числа циклов за срок службы к паспортному (справочная величина, характеризующая интенсивность эксплуатации Крана).</w:t>
            </w:r>
          </w:p>
        </w:tc>
      </w:tr>
      <w:tr w:rsidR="00CA3DB1" w14:paraId="33A3DBC0" w14:textId="77777777" w:rsidTr="00775A5D">
        <w:trPr>
          <w:trHeight w:val="969"/>
        </w:trPr>
        <w:tc>
          <w:tcPr>
            <w:tcW w:w="461" w:type="pct"/>
            <w:tcBorders>
              <w:top w:val="nil"/>
              <w:left w:val="single" w:sz="4" w:space="0" w:color="auto"/>
              <w:bottom w:val="single" w:sz="4" w:space="0" w:color="auto"/>
              <w:right w:val="single" w:sz="4" w:space="0" w:color="auto"/>
            </w:tcBorders>
            <w:shd w:val="clear" w:color="000000" w:fill="FFFFFF"/>
            <w:noWrap/>
            <w:vAlign w:val="center"/>
            <w:hideMark/>
          </w:tcPr>
          <w:p w14:paraId="3E2930F6" w14:textId="77777777" w:rsidR="007D368D" w:rsidRPr="001452F4" w:rsidRDefault="00D23F57" w:rsidP="00775A5D">
            <w:pPr>
              <w:suppressAutoHyphens w:val="0"/>
              <w:jc w:val="center"/>
              <w:rPr>
                <w:rFonts w:eastAsia="Times New Roman"/>
                <w:b/>
                <w:bCs/>
                <w:color w:val="000000"/>
                <w:lang w:eastAsia="ru-RU"/>
              </w:rPr>
            </w:pPr>
            <w:r w:rsidRPr="001452F4">
              <w:rPr>
                <w:rFonts w:eastAsia="Times New Roman"/>
                <w:b/>
                <w:bCs/>
                <w:color w:val="000000"/>
                <w:lang w:eastAsia="ru-RU"/>
              </w:rPr>
              <w:t>177</w:t>
            </w:r>
          </w:p>
        </w:tc>
        <w:tc>
          <w:tcPr>
            <w:tcW w:w="2116" w:type="pct"/>
            <w:vMerge/>
            <w:tcBorders>
              <w:top w:val="nil"/>
              <w:left w:val="single" w:sz="4" w:space="0" w:color="auto"/>
              <w:bottom w:val="single" w:sz="4" w:space="0" w:color="auto"/>
              <w:right w:val="single" w:sz="4" w:space="0" w:color="auto"/>
            </w:tcBorders>
            <w:vAlign w:val="center"/>
            <w:hideMark/>
          </w:tcPr>
          <w:p w14:paraId="4D481F7D" w14:textId="77777777" w:rsidR="007D368D" w:rsidRPr="001452F4" w:rsidRDefault="007D368D" w:rsidP="00775A5D">
            <w:pPr>
              <w:suppressAutoHyphens w:val="0"/>
              <w:rPr>
                <w:rFonts w:eastAsia="Times New Roman"/>
                <w:b/>
                <w:bCs/>
                <w:color w:val="000000"/>
                <w:lang w:eastAsia="ru-RU"/>
              </w:rPr>
            </w:pPr>
          </w:p>
        </w:tc>
        <w:tc>
          <w:tcPr>
            <w:tcW w:w="2424" w:type="pct"/>
            <w:tcBorders>
              <w:top w:val="nil"/>
              <w:left w:val="nil"/>
              <w:bottom w:val="single" w:sz="4" w:space="0" w:color="auto"/>
              <w:right w:val="single" w:sz="4" w:space="0" w:color="auto"/>
            </w:tcBorders>
            <w:shd w:val="clear" w:color="000000" w:fill="FFFFFF"/>
            <w:vAlign w:val="center"/>
            <w:hideMark/>
          </w:tcPr>
          <w:p w14:paraId="62ECDB3F" w14:textId="77777777" w:rsidR="007D368D" w:rsidRPr="001452F4" w:rsidRDefault="00D23F57" w:rsidP="00775A5D">
            <w:pPr>
              <w:suppressAutoHyphens w:val="0"/>
              <w:rPr>
                <w:rFonts w:eastAsia="Times New Roman"/>
                <w:color w:val="000000"/>
                <w:sz w:val="20"/>
                <w:szCs w:val="20"/>
                <w:lang w:eastAsia="ru-RU"/>
              </w:rPr>
            </w:pPr>
            <w:r w:rsidRPr="001452F4">
              <w:rPr>
                <w:rFonts w:eastAsia="Times New Roman"/>
                <w:color w:val="000000"/>
                <w:sz w:val="20"/>
                <w:szCs w:val="20"/>
                <w:lang w:eastAsia="ru-RU"/>
              </w:rPr>
              <w:t>9. Электропотребление - данные о потребленной электроэнергии Краном в целом и каждым механизмом в отдельности (по времени работы каждого механизма за выбранный период).</w:t>
            </w:r>
          </w:p>
        </w:tc>
      </w:tr>
      <w:tr w:rsidR="00CA3DB1" w14:paraId="6CE99C83" w14:textId="77777777" w:rsidTr="00775A5D">
        <w:trPr>
          <w:trHeight w:val="315"/>
        </w:trPr>
        <w:tc>
          <w:tcPr>
            <w:tcW w:w="461" w:type="pct"/>
            <w:tcBorders>
              <w:top w:val="nil"/>
              <w:left w:val="single" w:sz="4" w:space="0" w:color="auto"/>
              <w:bottom w:val="single" w:sz="4" w:space="0" w:color="auto"/>
              <w:right w:val="single" w:sz="4" w:space="0" w:color="auto"/>
            </w:tcBorders>
            <w:shd w:val="clear" w:color="000000" w:fill="FFFFFF"/>
            <w:noWrap/>
            <w:vAlign w:val="center"/>
            <w:hideMark/>
          </w:tcPr>
          <w:p w14:paraId="303222C0" w14:textId="77777777" w:rsidR="007D368D" w:rsidRPr="001452F4" w:rsidRDefault="00D23F57" w:rsidP="00775A5D">
            <w:pPr>
              <w:suppressAutoHyphens w:val="0"/>
              <w:jc w:val="center"/>
              <w:rPr>
                <w:rFonts w:eastAsia="Times New Roman"/>
                <w:b/>
                <w:bCs/>
                <w:color w:val="000000"/>
                <w:lang w:eastAsia="ru-RU"/>
              </w:rPr>
            </w:pPr>
            <w:r w:rsidRPr="001452F4">
              <w:rPr>
                <w:rFonts w:eastAsia="Times New Roman"/>
                <w:b/>
                <w:bCs/>
                <w:color w:val="000000"/>
                <w:lang w:eastAsia="ru-RU"/>
              </w:rPr>
              <w:t>178</w:t>
            </w:r>
          </w:p>
        </w:tc>
        <w:tc>
          <w:tcPr>
            <w:tcW w:w="2116" w:type="pct"/>
            <w:vMerge/>
            <w:tcBorders>
              <w:top w:val="nil"/>
              <w:left w:val="single" w:sz="4" w:space="0" w:color="auto"/>
              <w:bottom w:val="single" w:sz="4" w:space="0" w:color="auto"/>
              <w:right w:val="single" w:sz="4" w:space="0" w:color="auto"/>
            </w:tcBorders>
            <w:vAlign w:val="center"/>
            <w:hideMark/>
          </w:tcPr>
          <w:p w14:paraId="0E6BFCF7" w14:textId="77777777" w:rsidR="007D368D" w:rsidRPr="001452F4" w:rsidRDefault="007D368D" w:rsidP="00775A5D">
            <w:pPr>
              <w:suppressAutoHyphens w:val="0"/>
              <w:rPr>
                <w:rFonts w:eastAsia="Times New Roman"/>
                <w:b/>
                <w:bCs/>
                <w:color w:val="000000"/>
                <w:lang w:eastAsia="ru-RU"/>
              </w:rPr>
            </w:pPr>
          </w:p>
        </w:tc>
        <w:tc>
          <w:tcPr>
            <w:tcW w:w="2424" w:type="pct"/>
            <w:tcBorders>
              <w:top w:val="nil"/>
              <w:left w:val="nil"/>
              <w:bottom w:val="single" w:sz="4" w:space="0" w:color="auto"/>
              <w:right w:val="single" w:sz="4" w:space="0" w:color="auto"/>
            </w:tcBorders>
            <w:shd w:val="clear" w:color="000000" w:fill="FFFFFF"/>
            <w:vAlign w:val="center"/>
            <w:hideMark/>
          </w:tcPr>
          <w:p w14:paraId="5FD441B5" w14:textId="77777777" w:rsidR="007D368D" w:rsidRPr="001452F4" w:rsidRDefault="00D23F57" w:rsidP="00775A5D">
            <w:pPr>
              <w:suppressAutoHyphens w:val="0"/>
              <w:rPr>
                <w:rFonts w:eastAsia="Times New Roman"/>
                <w:color w:val="000000"/>
                <w:sz w:val="20"/>
                <w:szCs w:val="20"/>
                <w:lang w:eastAsia="ru-RU"/>
              </w:rPr>
            </w:pPr>
            <w:r w:rsidRPr="001452F4">
              <w:rPr>
                <w:rFonts w:eastAsia="Times New Roman"/>
                <w:color w:val="000000"/>
                <w:sz w:val="20"/>
                <w:szCs w:val="20"/>
                <w:lang w:eastAsia="ru-RU"/>
              </w:rPr>
              <w:t xml:space="preserve">10. Нештатные ситуации (дата, время и тип события): </w:t>
            </w:r>
          </w:p>
        </w:tc>
      </w:tr>
      <w:tr w:rsidR="00CA3DB1" w14:paraId="5F8848D5" w14:textId="77777777" w:rsidTr="00775A5D">
        <w:trPr>
          <w:trHeight w:val="315"/>
        </w:trPr>
        <w:tc>
          <w:tcPr>
            <w:tcW w:w="461" w:type="pct"/>
            <w:tcBorders>
              <w:top w:val="nil"/>
              <w:left w:val="single" w:sz="4" w:space="0" w:color="auto"/>
              <w:bottom w:val="single" w:sz="4" w:space="0" w:color="auto"/>
              <w:right w:val="single" w:sz="4" w:space="0" w:color="auto"/>
            </w:tcBorders>
            <w:shd w:val="clear" w:color="000000" w:fill="FFFFFF"/>
            <w:noWrap/>
            <w:vAlign w:val="center"/>
            <w:hideMark/>
          </w:tcPr>
          <w:p w14:paraId="59262CAC" w14:textId="77777777" w:rsidR="007D368D" w:rsidRPr="001452F4" w:rsidRDefault="00D23F57" w:rsidP="00775A5D">
            <w:pPr>
              <w:suppressAutoHyphens w:val="0"/>
              <w:jc w:val="center"/>
              <w:rPr>
                <w:rFonts w:eastAsia="Times New Roman"/>
                <w:b/>
                <w:bCs/>
                <w:color w:val="000000"/>
                <w:lang w:eastAsia="ru-RU"/>
              </w:rPr>
            </w:pPr>
            <w:r w:rsidRPr="001452F4">
              <w:rPr>
                <w:rFonts w:eastAsia="Times New Roman"/>
                <w:b/>
                <w:bCs/>
                <w:color w:val="000000"/>
                <w:lang w:eastAsia="ru-RU"/>
              </w:rPr>
              <w:t>179</w:t>
            </w:r>
          </w:p>
        </w:tc>
        <w:tc>
          <w:tcPr>
            <w:tcW w:w="2116" w:type="pct"/>
            <w:vMerge/>
            <w:tcBorders>
              <w:top w:val="nil"/>
              <w:left w:val="single" w:sz="4" w:space="0" w:color="auto"/>
              <w:bottom w:val="single" w:sz="4" w:space="0" w:color="auto"/>
              <w:right w:val="single" w:sz="4" w:space="0" w:color="auto"/>
            </w:tcBorders>
            <w:vAlign w:val="center"/>
            <w:hideMark/>
          </w:tcPr>
          <w:p w14:paraId="288CAFA8" w14:textId="77777777" w:rsidR="007D368D" w:rsidRPr="001452F4" w:rsidRDefault="007D368D" w:rsidP="00775A5D">
            <w:pPr>
              <w:suppressAutoHyphens w:val="0"/>
              <w:rPr>
                <w:rFonts w:eastAsia="Times New Roman"/>
                <w:b/>
                <w:bCs/>
                <w:color w:val="000000"/>
                <w:lang w:eastAsia="ru-RU"/>
              </w:rPr>
            </w:pPr>
          </w:p>
        </w:tc>
        <w:tc>
          <w:tcPr>
            <w:tcW w:w="2424" w:type="pct"/>
            <w:tcBorders>
              <w:top w:val="nil"/>
              <w:left w:val="nil"/>
              <w:bottom w:val="single" w:sz="4" w:space="0" w:color="auto"/>
              <w:right w:val="single" w:sz="4" w:space="0" w:color="auto"/>
            </w:tcBorders>
            <w:shd w:val="clear" w:color="000000" w:fill="FFFFFF"/>
            <w:vAlign w:val="center"/>
            <w:hideMark/>
          </w:tcPr>
          <w:p w14:paraId="383B8C75" w14:textId="77777777" w:rsidR="007D368D" w:rsidRPr="001452F4" w:rsidRDefault="00D23F57" w:rsidP="00775A5D">
            <w:pPr>
              <w:suppressAutoHyphens w:val="0"/>
              <w:rPr>
                <w:rFonts w:eastAsia="Times New Roman"/>
                <w:color w:val="000000"/>
                <w:sz w:val="20"/>
                <w:szCs w:val="20"/>
                <w:lang w:eastAsia="ru-RU"/>
              </w:rPr>
            </w:pPr>
            <w:r w:rsidRPr="001452F4">
              <w:rPr>
                <w:rFonts w:eastAsia="Times New Roman"/>
                <w:color w:val="000000"/>
                <w:sz w:val="20"/>
                <w:szCs w:val="20"/>
                <w:lang w:eastAsia="ru-RU"/>
              </w:rPr>
              <w:t>11. Перегруз свыше 110% от грузоподъемности Крана;</w:t>
            </w:r>
          </w:p>
        </w:tc>
      </w:tr>
      <w:tr w:rsidR="00CA3DB1" w14:paraId="469A6433" w14:textId="77777777" w:rsidTr="00775A5D">
        <w:trPr>
          <w:trHeight w:val="510"/>
        </w:trPr>
        <w:tc>
          <w:tcPr>
            <w:tcW w:w="461" w:type="pct"/>
            <w:tcBorders>
              <w:top w:val="nil"/>
              <w:left w:val="single" w:sz="4" w:space="0" w:color="auto"/>
              <w:bottom w:val="single" w:sz="4" w:space="0" w:color="auto"/>
              <w:right w:val="single" w:sz="4" w:space="0" w:color="auto"/>
            </w:tcBorders>
            <w:shd w:val="clear" w:color="000000" w:fill="FFFFFF"/>
            <w:noWrap/>
            <w:vAlign w:val="center"/>
            <w:hideMark/>
          </w:tcPr>
          <w:p w14:paraId="0A5EF58A" w14:textId="77777777" w:rsidR="007D368D" w:rsidRPr="001452F4" w:rsidRDefault="00D23F57" w:rsidP="00775A5D">
            <w:pPr>
              <w:suppressAutoHyphens w:val="0"/>
              <w:jc w:val="center"/>
              <w:rPr>
                <w:rFonts w:eastAsia="Times New Roman"/>
                <w:b/>
                <w:bCs/>
                <w:color w:val="000000"/>
                <w:lang w:eastAsia="ru-RU"/>
              </w:rPr>
            </w:pPr>
            <w:r w:rsidRPr="001452F4">
              <w:rPr>
                <w:rFonts w:eastAsia="Times New Roman"/>
                <w:b/>
                <w:bCs/>
                <w:color w:val="000000"/>
                <w:lang w:eastAsia="ru-RU"/>
              </w:rPr>
              <w:t>180</w:t>
            </w:r>
          </w:p>
        </w:tc>
        <w:tc>
          <w:tcPr>
            <w:tcW w:w="2116" w:type="pct"/>
            <w:vMerge/>
            <w:tcBorders>
              <w:top w:val="nil"/>
              <w:left w:val="single" w:sz="4" w:space="0" w:color="auto"/>
              <w:bottom w:val="single" w:sz="4" w:space="0" w:color="auto"/>
              <w:right w:val="single" w:sz="4" w:space="0" w:color="auto"/>
            </w:tcBorders>
            <w:vAlign w:val="center"/>
            <w:hideMark/>
          </w:tcPr>
          <w:p w14:paraId="77FE60A8" w14:textId="77777777" w:rsidR="007D368D" w:rsidRPr="001452F4" w:rsidRDefault="007D368D" w:rsidP="00775A5D">
            <w:pPr>
              <w:suppressAutoHyphens w:val="0"/>
              <w:rPr>
                <w:rFonts w:eastAsia="Times New Roman"/>
                <w:b/>
                <w:bCs/>
                <w:color w:val="000000"/>
                <w:lang w:eastAsia="ru-RU"/>
              </w:rPr>
            </w:pPr>
          </w:p>
        </w:tc>
        <w:tc>
          <w:tcPr>
            <w:tcW w:w="2424" w:type="pct"/>
            <w:tcBorders>
              <w:top w:val="nil"/>
              <w:left w:val="nil"/>
              <w:bottom w:val="single" w:sz="4" w:space="0" w:color="auto"/>
              <w:right w:val="single" w:sz="4" w:space="0" w:color="auto"/>
            </w:tcBorders>
            <w:shd w:val="clear" w:color="000000" w:fill="FFFFFF"/>
            <w:vAlign w:val="center"/>
            <w:hideMark/>
          </w:tcPr>
          <w:p w14:paraId="74CF0FB4" w14:textId="77777777" w:rsidR="007D368D" w:rsidRPr="001452F4" w:rsidRDefault="00D23F57" w:rsidP="00775A5D">
            <w:pPr>
              <w:suppressAutoHyphens w:val="0"/>
              <w:rPr>
                <w:rFonts w:eastAsia="Times New Roman"/>
                <w:color w:val="000000"/>
                <w:sz w:val="20"/>
                <w:szCs w:val="20"/>
                <w:lang w:eastAsia="ru-RU"/>
              </w:rPr>
            </w:pPr>
            <w:r w:rsidRPr="001452F4">
              <w:rPr>
                <w:rFonts w:eastAsia="Times New Roman"/>
                <w:color w:val="000000"/>
                <w:sz w:val="20"/>
                <w:szCs w:val="20"/>
                <w:lang w:eastAsia="ru-RU"/>
              </w:rPr>
              <w:t>12. Коэффициент распределения нагрузки (фактический и паспортный);</w:t>
            </w:r>
          </w:p>
        </w:tc>
      </w:tr>
      <w:tr w:rsidR="00CA3DB1" w14:paraId="220635AB" w14:textId="77777777" w:rsidTr="00775A5D">
        <w:trPr>
          <w:trHeight w:val="510"/>
        </w:trPr>
        <w:tc>
          <w:tcPr>
            <w:tcW w:w="461" w:type="pct"/>
            <w:tcBorders>
              <w:top w:val="nil"/>
              <w:left w:val="single" w:sz="4" w:space="0" w:color="auto"/>
              <w:bottom w:val="single" w:sz="4" w:space="0" w:color="auto"/>
              <w:right w:val="single" w:sz="4" w:space="0" w:color="auto"/>
            </w:tcBorders>
            <w:shd w:val="clear" w:color="000000" w:fill="FFFFFF"/>
            <w:noWrap/>
            <w:vAlign w:val="center"/>
            <w:hideMark/>
          </w:tcPr>
          <w:p w14:paraId="2C02E374" w14:textId="77777777" w:rsidR="007D368D" w:rsidRPr="001452F4" w:rsidRDefault="00D23F57" w:rsidP="00775A5D">
            <w:pPr>
              <w:suppressAutoHyphens w:val="0"/>
              <w:jc w:val="center"/>
              <w:rPr>
                <w:rFonts w:eastAsia="Times New Roman"/>
                <w:b/>
                <w:bCs/>
                <w:color w:val="000000"/>
                <w:lang w:eastAsia="ru-RU"/>
              </w:rPr>
            </w:pPr>
            <w:r w:rsidRPr="001452F4">
              <w:rPr>
                <w:rFonts w:eastAsia="Times New Roman"/>
                <w:b/>
                <w:bCs/>
                <w:color w:val="000000"/>
                <w:lang w:eastAsia="ru-RU"/>
              </w:rPr>
              <w:t>181</w:t>
            </w:r>
          </w:p>
        </w:tc>
        <w:tc>
          <w:tcPr>
            <w:tcW w:w="2116" w:type="pct"/>
            <w:vMerge/>
            <w:tcBorders>
              <w:top w:val="nil"/>
              <w:left w:val="single" w:sz="4" w:space="0" w:color="auto"/>
              <w:bottom w:val="single" w:sz="4" w:space="0" w:color="auto"/>
              <w:right w:val="single" w:sz="4" w:space="0" w:color="auto"/>
            </w:tcBorders>
            <w:vAlign w:val="center"/>
            <w:hideMark/>
          </w:tcPr>
          <w:p w14:paraId="05DC9456" w14:textId="77777777" w:rsidR="007D368D" w:rsidRPr="001452F4" w:rsidRDefault="007D368D" w:rsidP="00775A5D">
            <w:pPr>
              <w:suppressAutoHyphens w:val="0"/>
              <w:rPr>
                <w:rFonts w:eastAsia="Times New Roman"/>
                <w:b/>
                <w:bCs/>
                <w:color w:val="000000"/>
                <w:lang w:eastAsia="ru-RU"/>
              </w:rPr>
            </w:pPr>
          </w:p>
        </w:tc>
        <w:tc>
          <w:tcPr>
            <w:tcW w:w="2424" w:type="pct"/>
            <w:tcBorders>
              <w:top w:val="nil"/>
              <w:left w:val="nil"/>
              <w:bottom w:val="single" w:sz="4" w:space="0" w:color="auto"/>
              <w:right w:val="single" w:sz="4" w:space="0" w:color="auto"/>
            </w:tcBorders>
            <w:shd w:val="clear" w:color="000000" w:fill="FFFFFF"/>
            <w:vAlign w:val="center"/>
            <w:hideMark/>
          </w:tcPr>
          <w:p w14:paraId="7A336DBF" w14:textId="77777777" w:rsidR="007D368D" w:rsidRPr="001452F4" w:rsidRDefault="00D23F57" w:rsidP="00775A5D">
            <w:pPr>
              <w:suppressAutoHyphens w:val="0"/>
              <w:rPr>
                <w:rFonts w:eastAsia="Times New Roman"/>
                <w:color w:val="000000"/>
                <w:sz w:val="20"/>
                <w:szCs w:val="20"/>
                <w:lang w:eastAsia="ru-RU"/>
              </w:rPr>
            </w:pPr>
            <w:r w:rsidRPr="001452F4">
              <w:rPr>
                <w:rFonts w:eastAsia="Times New Roman"/>
                <w:color w:val="000000"/>
                <w:sz w:val="20"/>
                <w:szCs w:val="20"/>
                <w:lang w:eastAsia="ru-RU"/>
              </w:rPr>
              <w:t>13. Смещение центра масс контейнера более 10%; превышение допустимой ветровой нагрузки;</w:t>
            </w:r>
          </w:p>
        </w:tc>
      </w:tr>
      <w:tr w:rsidR="00CA3DB1" w14:paraId="6C0C7395" w14:textId="77777777" w:rsidTr="00775A5D">
        <w:trPr>
          <w:trHeight w:val="765"/>
        </w:trPr>
        <w:tc>
          <w:tcPr>
            <w:tcW w:w="461" w:type="pct"/>
            <w:tcBorders>
              <w:top w:val="nil"/>
              <w:left w:val="single" w:sz="4" w:space="0" w:color="auto"/>
              <w:bottom w:val="single" w:sz="4" w:space="0" w:color="auto"/>
              <w:right w:val="single" w:sz="4" w:space="0" w:color="auto"/>
            </w:tcBorders>
            <w:shd w:val="clear" w:color="000000" w:fill="FFFFFF"/>
            <w:noWrap/>
            <w:vAlign w:val="center"/>
            <w:hideMark/>
          </w:tcPr>
          <w:p w14:paraId="6345AF92" w14:textId="77777777" w:rsidR="007D368D" w:rsidRPr="001452F4" w:rsidRDefault="00D23F57" w:rsidP="00775A5D">
            <w:pPr>
              <w:suppressAutoHyphens w:val="0"/>
              <w:jc w:val="center"/>
              <w:rPr>
                <w:rFonts w:eastAsia="Times New Roman"/>
                <w:b/>
                <w:bCs/>
                <w:color w:val="000000"/>
                <w:lang w:eastAsia="ru-RU"/>
              </w:rPr>
            </w:pPr>
            <w:r w:rsidRPr="001452F4">
              <w:rPr>
                <w:rFonts w:eastAsia="Times New Roman"/>
                <w:b/>
                <w:bCs/>
                <w:color w:val="000000"/>
                <w:lang w:eastAsia="ru-RU"/>
              </w:rPr>
              <w:t>182</w:t>
            </w:r>
          </w:p>
        </w:tc>
        <w:tc>
          <w:tcPr>
            <w:tcW w:w="2116" w:type="pct"/>
            <w:vMerge/>
            <w:tcBorders>
              <w:top w:val="nil"/>
              <w:left w:val="single" w:sz="4" w:space="0" w:color="auto"/>
              <w:bottom w:val="single" w:sz="4" w:space="0" w:color="auto"/>
              <w:right w:val="single" w:sz="4" w:space="0" w:color="auto"/>
            </w:tcBorders>
            <w:vAlign w:val="center"/>
            <w:hideMark/>
          </w:tcPr>
          <w:p w14:paraId="036D54B3" w14:textId="77777777" w:rsidR="007D368D" w:rsidRPr="001452F4" w:rsidRDefault="007D368D" w:rsidP="00775A5D">
            <w:pPr>
              <w:suppressAutoHyphens w:val="0"/>
              <w:rPr>
                <w:rFonts w:eastAsia="Times New Roman"/>
                <w:b/>
                <w:bCs/>
                <w:color w:val="000000"/>
                <w:lang w:eastAsia="ru-RU"/>
              </w:rPr>
            </w:pPr>
          </w:p>
        </w:tc>
        <w:tc>
          <w:tcPr>
            <w:tcW w:w="2424" w:type="pct"/>
            <w:tcBorders>
              <w:top w:val="nil"/>
              <w:left w:val="nil"/>
              <w:bottom w:val="single" w:sz="4" w:space="0" w:color="auto"/>
              <w:right w:val="single" w:sz="4" w:space="0" w:color="auto"/>
            </w:tcBorders>
            <w:shd w:val="clear" w:color="000000" w:fill="FFFFFF"/>
            <w:vAlign w:val="center"/>
            <w:hideMark/>
          </w:tcPr>
          <w:p w14:paraId="145716A5" w14:textId="77777777" w:rsidR="007D368D" w:rsidRPr="001452F4" w:rsidRDefault="00D23F57" w:rsidP="00775A5D">
            <w:pPr>
              <w:suppressAutoHyphens w:val="0"/>
              <w:rPr>
                <w:rFonts w:eastAsia="Times New Roman"/>
                <w:color w:val="000000"/>
                <w:sz w:val="20"/>
                <w:szCs w:val="20"/>
                <w:lang w:eastAsia="ru-RU"/>
              </w:rPr>
            </w:pPr>
            <w:r w:rsidRPr="001452F4">
              <w:rPr>
                <w:rFonts w:eastAsia="Times New Roman"/>
                <w:color w:val="000000"/>
                <w:sz w:val="20"/>
                <w:szCs w:val="20"/>
                <w:lang w:eastAsia="ru-RU"/>
              </w:rPr>
              <w:t>14. Показание температуры наружного воздуха в 0С с пояснением (в норме/превышена - если ниже «–40 С» или выше «+40 С»).</w:t>
            </w:r>
          </w:p>
        </w:tc>
      </w:tr>
      <w:tr w:rsidR="00CA3DB1" w14:paraId="41522B2A" w14:textId="77777777" w:rsidTr="00775A5D">
        <w:trPr>
          <w:trHeight w:val="510"/>
        </w:trPr>
        <w:tc>
          <w:tcPr>
            <w:tcW w:w="461" w:type="pct"/>
            <w:tcBorders>
              <w:top w:val="nil"/>
              <w:left w:val="single" w:sz="4" w:space="0" w:color="auto"/>
              <w:bottom w:val="single" w:sz="4" w:space="0" w:color="auto"/>
              <w:right w:val="single" w:sz="4" w:space="0" w:color="auto"/>
            </w:tcBorders>
            <w:shd w:val="clear" w:color="000000" w:fill="FFFFFF"/>
            <w:noWrap/>
            <w:vAlign w:val="center"/>
            <w:hideMark/>
          </w:tcPr>
          <w:p w14:paraId="34BB0B73" w14:textId="77777777" w:rsidR="007D368D" w:rsidRPr="001452F4" w:rsidRDefault="00D23F57" w:rsidP="00775A5D">
            <w:pPr>
              <w:suppressAutoHyphens w:val="0"/>
              <w:jc w:val="center"/>
              <w:rPr>
                <w:rFonts w:eastAsia="Times New Roman"/>
                <w:b/>
                <w:bCs/>
                <w:color w:val="000000"/>
                <w:lang w:eastAsia="ru-RU"/>
              </w:rPr>
            </w:pPr>
            <w:r w:rsidRPr="001452F4">
              <w:rPr>
                <w:rFonts w:eastAsia="Times New Roman"/>
                <w:b/>
                <w:bCs/>
                <w:color w:val="000000"/>
                <w:lang w:eastAsia="ru-RU"/>
              </w:rPr>
              <w:t>183</w:t>
            </w:r>
          </w:p>
        </w:tc>
        <w:tc>
          <w:tcPr>
            <w:tcW w:w="2116" w:type="pct"/>
            <w:vMerge/>
            <w:tcBorders>
              <w:top w:val="nil"/>
              <w:left w:val="single" w:sz="4" w:space="0" w:color="auto"/>
              <w:bottom w:val="single" w:sz="4" w:space="0" w:color="auto"/>
              <w:right w:val="single" w:sz="4" w:space="0" w:color="auto"/>
            </w:tcBorders>
            <w:vAlign w:val="center"/>
            <w:hideMark/>
          </w:tcPr>
          <w:p w14:paraId="06B2F90C" w14:textId="77777777" w:rsidR="007D368D" w:rsidRPr="001452F4" w:rsidRDefault="007D368D" w:rsidP="00775A5D">
            <w:pPr>
              <w:suppressAutoHyphens w:val="0"/>
              <w:rPr>
                <w:rFonts w:eastAsia="Times New Roman"/>
                <w:b/>
                <w:bCs/>
                <w:color w:val="000000"/>
                <w:lang w:eastAsia="ru-RU"/>
              </w:rPr>
            </w:pPr>
          </w:p>
        </w:tc>
        <w:tc>
          <w:tcPr>
            <w:tcW w:w="2424" w:type="pct"/>
            <w:tcBorders>
              <w:top w:val="nil"/>
              <w:left w:val="nil"/>
              <w:bottom w:val="single" w:sz="4" w:space="0" w:color="auto"/>
              <w:right w:val="single" w:sz="4" w:space="0" w:color="auto"/>
            </w:tcBorders>
            <w:shd w:val="clear" w:color="000000" w:fill="FFFFFF"/>
            <w:vAlign w:val="center"/>
            <w:hideMark/>
          </w:tcPr>
          <w:p w14:paraId="1B08F2AA" w14:textId="77777777" w:rsidR="007D368D" w:rsidRPr="001452F4" w:rsidRDefault="00D23F57" w:rsidP="00775A5D">
            <w:pPr>
              <w:suppressAutoHyphens w:val="0"/>
              <w:rPr>
                <w:rFonts w:eastAsia="Times New Roman"/>
                <w:color w:val="000000"/>
                <w:sz w:val="20"/>
                <w:szCs w:val="20"/>
                <w:lang w:eastAsia="ru-RU"/>
              </w:rPr>
            </w:pPr>
            <w:r w:rsidRPr="001452F4">
              <w:rPr>
                <w:rFonts w:eastAsia="Times New Roman"/>
                <w:color w:val="000000"/>
                <w:sz w:val="20"/>
                <w:szCs w:val="20"/>
                <w:lang w:eastAsia="ru-RU"/>
              </w:rPr>
              <w:t>15. Превышение допустимой скорости ветра (в норме/превышена).</w:t>
            </w:r>
          </w:p>
        </w:tc>
      </w:tr>
      <w:tr w:rsidR="00CA3DB1" w14:paraId="045232D7" w14:textId="77777777" w:rsidTr="00775A5D">
        <w:trPr>
          <w:trHeight w:val="510"/>
        </w:trPr>
        <w:tc>
          <w:tcPr>
            <w:tcW w:w="461" w:type="pct"/>
            <w:tcBorders>
              <w:top w:val="nil"/>
              <w:left w:val="single" w:sz="4" w:space="0" w:color="auto"/>
              <w:bottom w:val="single" w:sz="4" w:space="0" w:color="auto"/>
              <w:right w:val="single" w:sz="4" w:space="0" w:color="auto"/>
            </w:tcBorders>
            <w:shd w:val="clear" w:color="000000" w:fill="FFFFFF"/>
            <w:noWrap/>
            <w:vAlign w:val="center"/>
            <w:hideMark/>
          </w:tcPr>
          <w:p w14:paraId="084EC812" w14:textId="77777777" w:rsidR="007D368D" w:rsidRPr="001452F4" w:rsidRDefault="00D23F57" w:rsidP="00775A5D">
            <w:pPr>
              <w:suppressAutoHyphens w:val="0"/>
              <w:jc w:val="center"/>
              <w:rPr>
                <w:rFonts w:eastAsia="Times New Roman"/>
                <w:b/>
                <w:bCs/>
                <w:color w:val="000000"/>
                <w:lang w:eastAsia="ru-RU"/>
              </w:rPr>
            </w:pPr>
            <w:r w:rsidRPr="001452F4">
              <w:rPr>
                <w:rFonts w:eastAsia="Times New Roman"/>
                <w:b/>
                <w:bCs/>
                <w:color w:val="000000"/>
                <w:lang w:eastAsia="ru-RU"/>
              </w:rPr>
              <w:t>184</w:t>
            </w:r>
          </w:p>
        </w:tc>
        <w:tc>
          <w:tcPr>
            <w:tcW w:w="2116" w:type="pct"/>
            <w:vMerge/>
            <w:tcBorders>
              <w:top w:val="nil"/>
              <w:left w:val="single" w:sz="4" w:space="0" w:color="auto"/>
              <w:bottom w:val="single" w:sz="4" w:space="0" w:color="auto"/>
              <w:right w:val="single" w:sz="4" w:space="0" w:color="auto"/>
            </w:tcBorders>
            <w:vAlign w:val="center"/>
            <w:hideMark/>
          </w:tcPr>
          <w:p w14:paraId="515E1DE6" w14:textId="77777777" w:rsidR="007D368D" w:rsidRPr="001452F4" w:rsidRDefault="007D368D" w:rsidP="00775A5D">
            <w:pPr>
              <w:suppressAutoHyphens w:val="0"/>
              <w:rPr>
                <w:rFonts w:eastAsia="Times New Roman"/>
                <w:b/>
                <w:bCs/>
                <w:color w:val="000000"/>
                <w:lang w:eastAsia="ru-RU"/>
              </w:rPr>
            </w:pPr>
          </w:p>
        </w:tc>
        <w:tc>
          <w:tcPr>
            <w:tcW w:w="2424" w:type="pct"/>
            <w:tcBorders>
              <w:top w:val="nil"/>
              <w:left w:val="nil"/>
              <w:bottom w:val="single" w:sz="4" w:space="0" w:color="auto"/>
              <w:right w:val="single" w:sz="4" w:space="0" w:color="auto"/>
            </w:tcBorders>
            <w:shd w:val="clear" w:color="000000" w:fill="FFFFFF"/>
            <w:vAlign w:val="center"/>
            <w:hideMark/>
          </w:tcPr>
          <w:p w14:paraId="22ADE5B6" w14:textId="77777777" w:rsidR="007D368D" w:rsidRPr="001452F4" w:rsidRDefault="00D23F57" w:rsidP="00775A5D">
            <w:pPr>
              <w:suppressAutoHyphens w:val="0"/>
              <w:rPr>
                <w:rFonts w:eastAsia="Times New Roman"/>
                <w:color w:val="000000"/>
                <w:sz w:val="20"/>
                <w:szCs w:val="20"/>
                <w:lang w:eastAsia="ru-RU"/>
              </w:rPr>
            </w:pPr>
            <w:r w:rsidRPr="001452F4">
              <w:rPr>
                <w:rFonts w:eastAsia="Times New Roman"/>
                <w:color w:val="000000"/>
                <w:sz w:val="20"/>
                <w:szCs w:val="20"/>
                <w:lang w:eastAsia="ru-RU"/>
              </w:rPr>
              <w:t>16. Количество перегруженных контейнеров (за день, месяц, год, всего).</w:t>
            </w:r>
          </w:p>
        </w:tc>
      </w:tr>
      <w:tr w:rsidR="00CA3DB1" w14:paraId="6EA8C761" w14:textId="77777777" w:rsidTr="00775A5D">
        <w:trPr>
          <w:trHeight w:val="1785"/>
        </w:trPr>
        <w:tc>
          <w:tcPr>
            <w:tcW w:w="461" w:type="pct"/>
            <w:tcBorders>
              <w:top w:val="nil"/>
              <w:left w:val="single" w:sz="4" w:space="0" w:color="auto"/>
              <w:bottom w:val="single" w:sz="4" w:space="0" w:color="auto"/>
              <w:right w:val="single" w:sz="4" w:space="0" w:color="auto"/>
            </w:tcBorders>
            <w:shd w:val="clear" w:color="000000" w:fill="FFFFFF"/>
            <w:noWrap/>
            <w:vAlign w:val="center"/>
            <w:hideMark/>
          </w:tcPr>
          <w:p w14:paraId="60750CAA" w14:textId="77777777" w:rsidR="007D368D" w:rsidRPr="001452F4" w:rsidRDefault="00D23F57" w:rsidP="00775A5D">
            <w:pPr>
              <w:suppressAutoHyphens w:val="0"/>
              <w:jc w:val="center"/>
              <w:rPr>
                <w:rFonts w:eastAsia="Times New Roman"/>
                <w:b/>
                <w:bCs/>
                <w:color w:val="000000"/>
                <w:lang w:eastAsia="ru-RU"/>
              </w:rPr>
            </w:pPr>
            <w:r w:rsidRPr="001452F4">
              <w:rPr>
                <w:rFonts w:eastAsia="Times New Roman"/>
                <w:b/>
                <w:bCs/>
                <w:color w:val="000000"/>
                <w:lang w:eastAsia="ru-RU"/>
              </w:rPr>
              <w:t>185</w:t>
            </w:r>
          </w:p>
        </w:tc>
        <w:tc>
          <w:tcPr>
            <w:tcW w:w="2116" w:type="pct"/>
            <w:vMerge w:val="restart"/>
            <w:tcBorders>
              <w:top w:val="nil"/>
              <w:left w:val="single" w:sz="4" w:space="0" w:color="auto"/>
              <w:bottom w:val="single" w:sz="4" w:space="0" w:color="auto"/>
              <w:right w:val="single" w:sz="4" w:space="0" w:color="auto"/>
            </w:tcBorders>
            <w:shd w:val="clear" w:color="000000" w:fill="FFFFFF"/>
            <w:vAlign w:val="center"/>
            <w:hideMark/>
          </w:tcPr>
          <w:p w14:paraId="0573B632" w14:textId="77777777" w:rsidR="007D368D" w:rsidRPr="001452F4" w:rsidRDefault="00D23F57" w:rsidP="00775A5D">
            <w:pPr>
              <w:suppressAutoHyphens w:val="0"/>
              <w:jc w:val="center"/>
              <w:rPr>
                <w:rFonts w:eastAsia="Times New Roman"/>
                <w:b/>
                <w:bCs/>
                <w:color w:val="000000"/>
                <w:lang w:eastAsia="ru-RU"/>
              </w:rPr>
            </w:pPr>
            <w:r w:rsidRPr="001452F4">
              <w:rPr>
                <w:rFonts w:eastAsia="Times New Roman"/>
                <w:b/>
                <w:bCs/>
                <w:color w:val="000000"/>
                <w:lang w:eastAsia="ru-RU"/>
              </w:rPr>
              <w:t>Видеонаблюдение</w:t>
            </w:r>
          </w:p>
        </w:tc>
        <w:tc>
          <w:tcPr>
            <w:tcW w:w="2424" w:type="pct"/>
            <w:tcBorders>
              <w:top w:val="nil"/>
              <w:left w:val="nil"/>
              <w:bottom w:val="single" w:sz="4" w:space="0" w:color="auto"/>
              <w:right w:val="single" w:sz="4" w:space="0" w:color="auto"/>
            </w:tcBorders>
            <w:shd w:val="clear" w:color="000000" w:fill="FFFFFF"/>
            <w:vAlign w:val="center"/>
            <w:hideMark/>
          </w:tcPr>
          <w:p w14:paraId="432146E0" w14:textId="77777777" w:rsidR="007D368D" w:rsidRPr="001452F4" w:rsidRDefault="00D23F57" w:rsidP="00775A5D">
            <w:pPr>
              <w:suppressAutoHyphens w:val="0"/>
              <w:rPr>
                <w:rFonts w:eastAsia="Times New Roman"/>
                <w:color w:val="000000"/>
                <w:sz w:val="20"/>
                <w:szCs w:val="20"/>
                <w:lang w:eastAsia="ru-RU"/>
              </w:rPr>
            </w:pPr>
            <w:r w:rsidRPr="001452F4">
              <w:rPr>
                <w:rFonts w:eastAsia="Times New Roman"/>
                <w:color w:val="000000"/>
                <w:sz w:val="20"/>
                <w:szCs w:val="20"/>
                <w:lang w:eastAsia="ru-RU"/>
              </w:rPr>
              <w:t>7 (семь) камер видеонаблюдения: 4 (четыре) камеры на ногах Крана обеспечивают обзор рельсового пути; 2 (две) камеры обеспечивают вид на поворотные замки спредера (1 камера на 2 замка и 1 камера на другие 2 замка) в любой позиции; 1 (одна) Внутренняя IP видеокамера, направлена на оператора Крана, располагается внутри кабины управления, фиксирует действия оператора, записывает звук</w:t>
            </w:r>
          </w:p>
        </w:tc>
      </w:tr>
      <w:tr w:rsidR="00CA3DB1" w14:paraId="286A8BEE" w14:textId="77777777" w:rsidTr="00775A5D">
        <w:trPr>
          <w:trHeight w:val="510"/>
        </w:trPr>
        <w:tc>
          <w:tcPr>
            <w:tcW w:w="461" w:type="pct"/>
            <w:tcBorders>
              <w:top w:val="nil"/>
              <w:left w:val="single" w:sz="4" w:space="0" w:color="auto"/>
              <w:bottom w:val="single" w:sz="4" w:space="0" w:color="auto"/>
              <w:right w:val="single" w:sz="4" w:space="0" w:color="auto"/>
            </w:tcBorders>
            <w:shd w:val="clear" w:color="000000" w:fill="FFFFFF"/>
            <w:noWrap/>
            <w:vAlign w:val="center"/>
            <w:hideMark/>
          </w:tcPr>
          <w:p w14:paraId="5BF5C36E" w14:textId="77777777" w:rsidR="007D368D" w:rsidRPr="001452F4" w:rsidRDefault="00D23F57" w:rsidP="00775A5D">
            <w:pPr>
              <w:suppressAutoHyphens w:val="0"/>
              <w:jc w:val="center"/>
              <w:rPr>
                <w:rFonts w:eastAsia="Times New Roman"/>
                <w:b/>
                <w:bCs/>
                <w:color w:val="000000"/>
                <w:lang w:eastAsia="ru-RU"/>
              </w:rPr>
            </w:pPr>
            <w:r w:rsidRPr="001452F4">
              <w:rPr>
                <w:rFonts w:eastAsia="Times New Roman"/>
                <w:b/>
                <w:bCs/>
                <w:color w:val="000000"/>
                <w:lang w:eastAsia="ru-RU"/>
              </w:rPr>
              <w:t>186</w:t>
            </w:r>
          </w:p>
        </w:tc>
        <w:tc>
          <w:tcPr>
            <w:tcW w:w="2116" w:type="pct"/>
            <w:vMerge/>
            <w:tcBorders>
              <w:top w:val="nil"/>
              <w:left w:val="single" w:sz="4" w:space="0" w:color="auto"/>
              <w:bottom w:val="single" w:sz="4" w:space="0" w:color="auto"/>
              <w:right w:val="single" w:sz="4" w:space="0" w:color="auto"/>
            </w:tcBorders>
            <w:vAlign w:val="center"/>
            <w:hideMark/>
          </w:tcPr>
          <w:p w14:paraId="7E574213" w14:textId="77777777" w:rsidR="007D368D" w:rsidRPr="001452F4" w:rsidRDefault="007D368D" w:rsidP="00775A5D">
            <w:pPr>
              <w:suppressAutoHyphens w:val="0"/>
              <w:rPr>
                <w:rFonts w:eastAsia="Times New Roman"/>
                <w:b/>
                <w:bCs/>
                <w:color w:val="000000"/>
                <w:lang w:eastAsia="ru-RU"/>
              </w:rPr>
            </w:pPr>
          </w:p>
        </w:tc>
        <w:tc>
          <w:tcPr>
            <w:tcW w:w="2424" w:type="pct"/>
            <w:tcBorders>
              <w:top w:val="nil"/>
              <w:left w:val="nil"/>
              <w:bottom w:val="single" w:sz="4" w:space="0" w:color="auto"/>
              <w:right w:val="single" w:sz="4" w:space="0" w:color="auto"/>
            </w:tcBorders>
            <w:shd w:val="clear" w:color="000000" w:fill="FFFFFF"/>
            <w:vAlign w:val="center"/>
            <w:hideMark/>
          </w:tcPr>
          <w:p w14:paraId="748EE16A" w14:textId="77777777" w:rsidR="007D368D" w:rsidRPr="001452F4" w:rsidRDefault="00D23F57" w:rsidP="00775A5D">
            <w:pPr>
              <w:suppressAutoHyphens w:val="0"/>
              <w:rPr>
                <w:rFonts w:eastAsia="Times New Roman"/>
                <w:color w:val="000000"/>
                <w:sz w:val="20"/>
                <w:szCs w:val="20"/>
                <w:lang w:eastAsia="ru-RU"/>
              </w:rPr>
            </w:pPr>
            <w:r w:rsidRPr="001452F4">
              <w:rPr>
                <w:rFonts w:eastAsia="Times New Roman"/>
                <w:color w:val="000000"/>
                <w:sz w:val="20"/>
                <w:szCs w:val="20"/>
                <w:lang w:eastAsia="ru-RU"/>
              </w:rPr>
              <w:t>Должна обеспечиваться автоматическая передача записи на сопряженный сервер или указанный Заказчиком накопитель</w:t>
            </w:r>
          </w:p>
        </w:tc>
      </w:tr>
      <w:tr w:rsidR="00CA3DB1" w14:paraId="14D12313" w14:textId="77777777" w:rsidTr="00775A5D">
        <w:trPr>
          <w:trHeight w:val="1275"/>
        </w:trPr>
        <w:tc>
          <w:tcPr>
            <w:tcW w:w="461" w:type="pct"/>
            <w:tcBorders>
              <w:top w:val="nil"/>
              <w:left w:val="single" w:sz="4" w:space="0" w:color="auto"/>
              <w:bottom w:val="single" w:sz="4" w:space="0" w:color="auto"/>
              <w:right w:val="single" w:sz="4" w:space="0" w:color="auto"/>
            </w:tcBorders>
            <w:shd w:val="clear" w:color="000000" w:fill="FFFFFF"/>
            <w:noWrap/>
            <w:vAlign w:val="center"/>
            <w:hideMark/>
          </w:tcPr>
          <w:p w14:paraId="1A86FD02" w14:textId="77777777" w:rsidR="007D368D" w:rsidRPr="001452F4" w:rsidRDefault="00D23F57" w:rsidP="00775A5D">
            <w:pPr>
              <w:suppressAutoHyphens w:val="0"/>
              <w:jc w:val="center"/>
              <w:rPr>
                <w:rFonts w:eastAsia="Times New Roman"/>
                <w:b/>
                <w:bCs/>
                <w:color w:val="000000"/>
                <w:lang w:eastAsia="ru-RU"/>
              </w:rPr>
            </w:pPr>
            <w:r w:rsidRPr="001452F4">
              <w:rPr>
                <w:rFonts w:eastAsia="Times New Roman"/>
                <w:b/>
                <w:bCs/>
                <w:color w:val="000000"/>
                <w:lang w:eastAsia="ru-RU"/>
              </w:rPr>
              <w:lastRenderedPageBreak/>
              <w:t>187</w:t>
            </w:r>
          </w:p>
        </w:tc>
        <w:tc>
          <w:tcPr>
            <w:tcW w:w="2116" w:type="pct"/>
            <w:vMerge/>
            <w:tcBorders>
              <w:top w:val="nil"/>
              <w:left w:val="single" w:sz="4" w:space="0" w:color="auto"/>
              <w:bottom w:val="single" w:sz="4" w:space="0" w:color="auto"/>
              <w:right w:val="single" w:sz="4" w:space="0" w:color="auto"/>
            </w:tcBorders>
            <w:vAlign w:val="center"/>
            <w:hideMark/>
          </w:tcPr>
          <w:p w14:paraId="47A4FD82" w14:textId="77777777" w:rsidR="007D368D" w:rsidRPr="001452F4" w:rsidRDefault="007D368D" w:rsidP="00775A5D">
            <w:pPr>
              <w:suppressAutoHyphens w:val="0"/>
              <w:rPr>
                <w:rFonts w:eastAsia="Times New Roman"/>
                <w:b/>
                <w:bCs/>
                <w:color w:val="000000"/>
                <w:lang w:eastAsia="ru-RU"/>
              </w:rPr>
            </w:pPr>
          </w:p>
        </w:tc>
        <w:tc>
          <w:tcPr>
            <w:tcW w:w="2424" w:type="pct"/>
            <w:tcBorders>
              <w:top w:val="nil"/>
              <w:left w:val="nil"/>
              <w:bottom w:val="single" w:sz="4" w:space="0" w:color="auto"/>
              <w:right w:val="single" w:sz="4" w:space="0" w:color="auto"/>
            </w:tcBorders>
            <w:shd w:val="clear" w:color="000000" w:fill="FFFFFF"/>
            <w:vAlign w:val="center"/>
            <w:hideMark/>
          </w:tcPr>
          <w:p w14:paraId="1F9E3E84" w14:textId="77777777" w:rsidR="007D368D" w:rsidRPr="001452F4" w:rsidRDefault="00D23F57" w:rsidP="00775A5D">
            <w:pPr>
              <w:suppressAutoHyphens w:val="0"/>
              <w:rPr>
                <w:rFonts w:eastAsia="Times New Roman"/>
                <w:color w:val="000000"/>
                <w:sz w:val="20"/>
                <w:szCs w:val="20"/>
                <w:lang w:eastAsia="ru-RU"/>
              </w:rPr>
            </w:pPr>
            <w:r w:rsidRPr="001452F4">
              <w:rPr>
                <w:rFonts w:eastAsia="Times New Roman"/>
                <w:color w:val="000000"/>
                <w:sz w:val="20"/>
                <w:szCs w:val="20"/>
                <w:lang w:eastAsia="ru-RU"/>
              </w:rPr>
              <w:t>Наличие монитора в кабине оператора Крана с выводом изображения с камер. При работе механизма подъема и захвате контейнера - изображение с двух камер направленных на спредер. При движении Крана - изображение с четырех камер, находящихся на ногах</w:t>
            </w:r>
          </w:p>
        </w:tc>
      </w:tr>
      <w:tr w:rsidR="00CA3DB1" w14:paraId="0B63782F" w14:textId="77777777" w:rsidTr="00775A5D">
        <w:trPr>
          <w:trHeight w:val="315"/>
        </w:trPr>
        <w:tc>
          <w:tcPr>
            <w:tcW w:w="461" w:type="pct"/>
            <w:tcBorders>
              <w:top w:val="nil"/>
              <w:left w:val="single" w:sz="4" w:space="0" w:color="auto"/>
              <w:bottom w:val="single" w:sz="4" w:space="0" w:color="auto"/>
              <w:right w:val="single" w:sz="4" w:space="0" w:color="auto"/>
            </w:tcBorders>
            <w:shd w:val="clear" w:color="000000" w:fill="FFFFFF"/>
            <w:noWrap/>
            <w:vAlign w:val="center"/>
            <w:hideMark/>
          </w:tcPr>
          <w:p w14:paraId="363B5091" w14:textId="77777777" w:rsidR="007D368D" w:rsidRPr="001452F4" w:rsidRDefault="00D23F57" w:rsidP="00775A5D">
            <w:pPr>
              <w:suppressAutoHyphens w:val="0"/>
              <w:jc w:val="center"/>
              <w:rPr>
                <w:rFonts w:eastAsia="Times New Roman"/>
                <w:b/>
                <w:bCs/>
                <w:color w:val="000000"/>
                <w:lang w:eastAsia="ru-RU"/>
              </w:rPr>
            </w:pPr>
            <w:r w:rsidRPr="001452F4">
              <w:rPr>
                <w:rFonts w:eastAsia="Times New Roman"/>
                <w:b/>
                <w:bCs/>
                <w:color w:val="000000"/>
                <w:lang w:eastAsia="ru-RU"/>
              </w:rPr>
              <w:t>188</w:t>
            </w:r>
          </w:p>
        </w:tc>
        <w:tc>
          <w:tcPr>
            <w:tcW w:w="2116" w:type="pct"/>
            <w:vMerge/>
            <w:tcBorders>
              <w:top w:val="nil"/>
              <w:left w:val="single" w:sz="4" w:space="0" w:color="auto"/>
              <w:bottom w:val="single" w:sz="4" w:space="0" w:color="auto"/>
              <w:right w:val="single" w:sz="4" w:space="0" w:color="auto"/>
            </w:tcBorders>
            <w:vAlign w:val="center"/>
            <w:hideMark/>
          </w:tcPr>
          <w:p w14:paraId="1C8E9B27" w14:textId="77777777" w:rsidR="007D368D" w:rsidRPr="001452F4" w:rsidRDefault="007D368D" w:rsidP="00775A5D">
            <w:pPr>
              <w:suppressAutoHyphens w:val="0"/>
              <w:rPr>
                <w:rFonts w:eastAsia="Times New Roman"/>
                <w:b/>
                <w:bCs/>
                <w:color w:val="000000"/>
                <w:lang w:eastAsia="ru-RU"/>
              </w:rPr>
            </w:pPr>
          </w:p>
        </w:tc>
        <w:tc>
          <w:tcPr>
            <w:tcW w:w="2424" w:type="pct"/>
            <w:tcBorders>
              <w:top w:val="nil"/>
              <w:left w:val="nil"/>
              <w:bottom w:val="single" w:sz="4" w:space="0" w:color="auto"/>
              <w:right w:val="single" w:sz="4" w:space="0" w:color="auto"/>
            </w:tcBorders>
            <w:shd w:val="clear" w:color="000000" w:fill="FFFFFF"/>
            <w:vAlign w:val="center"/>
            <w:hideMark/>
          </w:tcPr>
          <w:p w14:paraId="25E2DDCB" w14:textId="77777777" w:rsidR="007D368D" w:rsidRPr="001452F4" w:rsidRDefault="00D23F57" w:rsidP="00775A5D">
            <w:pPr>
              <w:suppressAutoHyphens w:val="0"/>
              <w:rPr>
                <w:rFonts w:eastAsia="Times New Roman"/>
                <w:color w:val="000000"/>
                <w:sz w:val="20"/>
                <w:szCs w:val="20"/>
                <w:lang w:eastAsia="ru-RU"/>
              </w:rPr>
            </w:pPr>
            <w:r w:rsidRPr="001452F4">
              <w:rPr>
                <w:rFonts w:eastAsia="Times New Roman"/>
                <w:color w:val="000000"/>
                <w:sz w:val="20"/>
                <w:szCs w:val="20"/>
                <w:lang w:eastAsia="ru-RU"/>
              </w:rPr>
              <w:t>Хранение записи не менее 3 (трёх) суток.</w:t>
            </w:r>
          </w:p>
        </w:tc>
      </w:tr>
      <w:tr w:rsidR="00CA3DB1" w14:paraId="6ADE9CD4" w14:textId="77777777" w:rsidTr="00775A5D">
        <w:trPr>
          <w:trHeight w:val="315"/>
        </w:trPr>
        <w:tc>
          <w:tcPr>
            <w:tcW w:w="461" w:type="pct"/>
            <w:tcBorders>
              <w:top w:val="nil"/>
              <w:left w:val="single" w:sz="4" w:space="0" w:color="auto"/>
              <w:bottom w:val="single" w:sz="4" w:space="0" w:color="auto"/>
              <w:right w:val="single" w:sz="4" w:space="0" w:color="auto"/>
            </w:tcBorders>
            <w:shd w:val="clear" w:color="000000" w:fill="FFFFFF"/>
            <w:noWrap/>
            <w:vAlign w:val="center"/>
            <w:hideMark/>
          </w:tcPr>
          <w:p w14:paraId="020668D6" w14:textId="77777777" w:rsidR="007D368D" w:rsidRPr="001452F4" w:rsidRDefault="00D23F57" w:rsidP="00775A5D">
            <w:pPr>
              <w:suppressAutoHyphens w:val="0"/>
              <w:jc w:val="center"/>
              <w:rPr>
                <w:rFonts w:eastAsia="Times New Roman"/>
                <w:b/>
                <w:bCs/>
                <w:color w:val="000000"/>
                <w:lang w:eastAsia="ru-RU"/>
              </w:rPr>
            </w:pPr>
            <w:r w:rsidRPr="001452F4">
              <w:rPr>
                <w:rFonts w:eastAsia="Times New Roman"/>
                <w:b/>
                <w:bCs/>
                <w:color w:val="000000"/>
                <w:lang w:eastAsia="ru-RU"/>
              </w:rPr>
              <w:t>189</w:t>
            </w:r>
          </w:p>
        </w:tc>
        <w:tc>
          <w:tcPr>
            <w:tcW w:w="2116" w:type="pct"/>
            <w:vMerge/>
            <w:tcBorders>
              <w:top w:val="nil"/>
              <w:left w:val="single" w:sz="4" w:space="0" w:color="auto"/>
              <w:bottom w:val="single" w:sz="4" w:space="0" w:color="auto"/>
              <w:right w:val="single" w:sz="4" w:space="0" w:color="auto"/>
            </w:tcBorders>
            <w:vAlign w:val="center"/>
            <w:hideMark/>
          </w:tcPr>
          <w:p w14:paraId="4AF09157" w14:textId="77777777" w:rsidR="007D368D" w:rsidRPr="001452F4" w:rsidRDefault="007D368D" w:rsidP="00775A5D">
            <w:pPr>
              <w:suppressAutoHyphens w:val="0"/>
              <w:rPr>
                <w:rFonts w:eastAsia="Times New Roman"/>
                <w:b/>
                <w:bCs/>
                <w:color w:val="000000"/>
                <w:lang w:eastAsia="ru-RU"/>
              </w:rPr>
            </w:pPr>
          </w:p>
        </w:tc>
        <w:tc>
          <w:tcPr>
            <w:tcW w:w="2424" w:type="pct"/>
            <w:tcBorders>
              <w:top w:val="nil"/>
              <w:left w:val="nil"/>
              <w:bottom w:val="single" w:sz="4" w:space="0" w:color="auto"/>
              <w:right w:val="single" w:sz="4" w:space="0" w:color="auto"/>
            </w:tcBorders>
            <w:shd w:val="clear" w:color="000000" w:fill="FFFFFF"/>
            <w:vAlign w:val="center"/>
            <w:hideMark/>
          </w:tcPr>
          <w:p w14:paraId="0A0487E9" w14:textId="77777777" w:rsidR="007D368D" w:rsidRPr="001452F4" w:rsidRDefault="00D23F57" w:rsidP="00775A5D">
            <w:pPr>
              <w:suppressAutoHyphens w:val="0"/>
              <w:rPr>
                <w:rFonts w:eastAsia="Times New Roman"/>
                <w:color w:val="000000"/>
                <w:sz w:val="20"/>
                <w:szCs w:val="20"/>
                <w:lang w:eastAsia="ru-RU"/>
              </w:rPr>
            </w:pPr>
            <w:r w:rsidRPr="001452F4">
              <w:rPr>
                <w:rFonts w:eastAsia="Times New Roman"/>
                <w:color w:val="000000"/>
                <w:sz w:val="20"/>
                <w:szCs w:val="20"/>
                <w:lang w:eastAsia="ru-RU"/>
              </w:rPr>
              <w:t>Температура эксплуатации всех камер, -40/+40°С.</w:t>
            </w:r>
          </w:p>
        </w:tc>
      </w:tr>
      <w:tr w:rsidR="00CA3DB1" w14:paraId="4588634B" w14:textId="77777777" w:rsidTr="00775A5D">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9337124" w14:textId="77777777" w:rsidR="007D368D" w:rsidRPr="001452F4" w:rsidRDefault="00D23F57" w:rsidP="00775A5D">
            <w:pPr>
              <w:suppressAutoHyphens w:val="0"/>
              <w:jc w:val="center"/>
              <w:rPr>
                <w:rFonts w:eastAsia="Times New Roman"/>
                <w:b/>
                <w:bCs/>
                <w:lang w:eastAsia="ru-RU"/>
              </w:rPr>
            </w:pPr>
            <w:r w:rsidRPr="001452F4">
              <w:rPr>
                <w:rFonts w:eastAsia="Times New Roman"/>
                <w:b/>
                <w:bCs/>
                <w:lang w:eastAsia="ru-RU"/>
              </w:rPr>
              <w:t>Обеспечение комфорта операторов</w:t>
            </w:r>
          </w:p>
        </w:tc>
      </w:tr>
      <w:tr w:rsidR="00CA3DB1" w14:paraId="4D58A1E2" w14:textId="77777777" w:rsidTr="00775A5D">
        <w:trPr>
          <w:trHeight w:val="315"/>
        </w:trPr>
        <w:tc>
          <w:tcPr>
            <w:tcW w:w="461" w:type="pct"/>
            <w:tcBorders>
              <w:top w:val="nil"/>
              <w:left w:val="single" w:sz="4" w:space="0" w:color="auto"/>
              <w:bottom w:val="single" w:sz="4" w:space="0" w:color="auto"/>
              <w:right w:val="single" w:sz="4" w:space="0" w:color="auto"/>
            </w:tcBorders>
            <w:shd w:val="clear" w:color="000000" w:fill="FFFFFF"/>
            <w:noWrap/>
            <w:vAlign w:val="center"/>
            <w:hideMark/>
          </w:tcPr>
          <w:p w14:paraId="1C561FC5" w14:textId="77777777" w:rsidR="007D368D" w:rsidRPr="001452F4" w:rsidRDefault="00D23F57" w:rsidP="00775A5D">
            <w:pPr>
              <w:suppressAutoHyphens w:val="0"/>
              <w:jc w:val="center"/>
              <w:rPr>
                <w:rFonts w:eastAsia="Times New Roman"/>
                <w:b/>
                <w:bCs/>
                <w:color w:val="000000"/>
                <w:lang w:eastAsia="ru-RU"/>
              </w:rPr>
            </w:pPr>
            <w:r w:rsidRPr="001452F4">
              <w:rPr>
                <w:rFonts w:eastAsia="Times New Roman"/>
                <w:b/>
                <w:bCs/>
                <w:color w:val="000000"/>
                <w:lang w:eastAsia="ru-RU"/>
              </w:rPr>
              <w:t>190</w:t>
            </w:r>
          </w:p>
        </w:tc>
        <w:tc>
          <w:tcPr>
            <w:tcW w:w="2116" w:type="pct"/>
            <w:vMerge w:val="restart"/>
            <w:tcBorders>
              <w:top w:val="nil"/>
              <w:left w:val="single" w:sz="4" w:space="0" w:color="auto"/>
              <w:bottom w:val="single" w:sz="4" w:space="0" w:color="auto"/>
              <w:right w:val="single" w:sz="4" w:space="0" w:color="auto"/>
            </w:tcBorders>
            <w:shd w:val="clear" w:color="000000" w:fill="FFFFFF"/>
            <w:vAlign w:val="center"/>
            <w:hideMark/>
          </w:tcPr>
          <w:p w14:paraId="2F0D9525" w14:textId="77777777" w:rsidR="007D368D" w:rsidRPr="001452F4" w:rsidRDefault="00D23F57" w:rsidP="00775A5D">
            <w:pPr>
              <w:suppressAutoHyphens w:val="0"/>
              <w:jc w:val="center"/>
              <w:rPr>
                <w:rFonts w:eastAsia="Times New Roman"/>
                <w:b/>
                <w:bCs/>
                <w:color w:val="000000"/>
                <w:lang w:eastAsia="ru-RU"/>
              </w:rPr>
            </w:pPr>
            <w:r w:rsidRPr="001452F4">
              <w:rPr>
                <w:rFonts w:eastAsia="Times New Roman"/>
                <w:b/>
                <w:bCs/>
                <w:color w:val="000000"/>
                <w:lang w:eastAsia="ru-RU"/>
              </w:rPr>
              <w:t>Кабина машиниста Крана</w:t>
            </w:r>
          </w:p>
        </w:tc>
        <w:tc>
          <w:tcPr>
            <w:tcW w:w="2424" w:type="pct"/>
            <w:tcBorders>
              <w:top w:val="nil"/>
              <w:left w:val="nil"/>
              <w:bottom w:val="single" w:sz="4" w:space="0" w:color="auto"/>
              <w:right w:val="single" w:sz="4" w:space="0" w:color="auto"/>
            </w:tcBorders>
            <w:shd w:val="clear" w:color="000000" w:fill="FFFFFF"/>
            <w:vAlign w:val="center"/>
            <w:hideMark/>
          </w:tcPr>
          <w:p w14:paraId="371F7858" w14:textId="77777777" w:rsidR="007D368D" w:rsidRPr="001452F4" w:rsidRDefault="00D23F57" w:rsidP="00775A5D">
            <w:pPr>
              <w:suppressAutoHyphens w:val="0"/>
              <w:rPr>
                <w:rFonts w:eastAsia="Times New Roman"/>
                <w:color w:val="000000"/>
                <w:sz w:val="20"/>
                <w:szCs w:val="20"/>
                <w:lang w:eastAsia="ru-RU"/>
              </w:rPr>
            </w:pPr>
            <w:r w:rsidRPr="001452F4">
              <w:rPr>
                <w:rFonts w:eastAsia="Times New Roman"/>
                <w:color w:val="000000"/>
                <w:sz w:val="20"/>
                <w:szCs w:val="20"/>
                <w:lang w:eastAsia="ru-RU"/>
              </w:rPr>
              <w:t>Передвигается вместе с грузовой тележкой</w:t>
            </w:r>
          </w:p>
        </w:tc>
      </w:tr>
      <w:tr w:rsidR="00CA3DB1" w14:paraId="7ECB890F" w14:textId="77777777" w:rsidTr="00775A5D">
        <w:trPr>
          <w:trHeight w:val="765"/>
        </w:trPr>
        <w:tc>
          <w:tcPr>
            <w:tcW w:w="461" w:type="pct"/>
            <w:tcBorders>
              <w:top w:val="nil"/>
              <w:left w:val="single" w:sz="4" w:space="0" w:color="auto"/>
              <w:bottom w:val="single" w:sz="4" w:space="0" w:color="auto"/>
              <w:right w:val="single" w:sz="4" w:space="0" w:color="auto"/>
            </w:tcBorders>
            <w:shd w:val="clear" w:color="000000" w:fill="FFFFFF"/>
            <w:noWrap/>
            <w:vAlign w:val="center"/>
            <w:hideMark/>
          </w:tcPr>
          <w:p w14:paraId="5C4733BE" w14:textId="77777777" w:rsidR="007D368D" w:rsidRPr="001452F4" w:rsidRDefault="00D23F57" w:rsidP="00775A5D">
            <w:pPr>
              <w:suppressAutoHyphens w:val="0"/>
              <w:jc w:val="center"/>
              <w:rPr>
                <w:rFonts w:eastAsia="Times New Roman"/>
                <w:b/>
                <w:bCs/>
                <w:color w:val="000000"/>
                <w:lang w:eastAsia="ru-RU"/>
              </w:rPr>
            </w:pPr>
            <w:r w:rsidRPr="001452F4">
              <w:rPr>
                <w:rFonts w:eastAsia="Times New Roman"/>
                <w:b/>
                <w:bCs/>
                <w:color w:val="000000"/>
                <w:lang w:eastAsia="ru-RU"/>
              </w:rPr>
              <w:t>191</w:t>
            </w:r>
          </w:p>
        </w:tc>
        <w:tc>
          <w:tcPr>
            <w:tcW w:w="2116" w:type="pct"/>
            <w:vMerge/>
            <w:tcBorders>
              <w:top w:val="nil"/>
              <w:left w:val="single" w:sz="4" w:space="0" w:color="auto"/>
              <w:bottom w:val="single" w:sz="4" w:space="0" w:color="auto"/>
              <w:right w:val="single" w:sz="4" w:space="0" w:color="auto"/>
            </w:tcBorders>
            <w:vAlign w:val="center"/>
            <w:hideMark/>
          </w:tcPr>
          <w:p w14:paraId="3298D54B" w14:textId="77777777" w:rsidR="007D368D" w:rsidRPr="001452F4" w:rsidRDefault="007D368D" w:rsidP="00775A5D">
            <w:pPr>
              <w:suppressAutoHyphens w:val="0"/>
              <w:rPr>
                <w:rFonts w:eastAsia="Times New Roman"/>
                <w:b/>
                <w:bCs/>
                <w:color w:val="000000"/>
                <w:lang w:eastAsia="ru-RU"/>
              </w:rPr>
            </w:pPr>
          </w:p>
        </w:tc>
        <w:tc>
          <w:tcPr>
            <w:tcW w:w="2424" w:type="pct"/>
            <w:tcBorders>
              <w:top w:val="nil"/>
              <w:left w:val="nil"/>
              <w:bottom w:val="single" w:sz="4" w:space="0" w:color="auto"/>
              <w:right w:val="single" w:sz="4" w:space="0" w:color="auto"/>
            </w:tcBorders>
            <w:shd w:val="clear" w:color="000000" w:fill="FFFFFF"/>
            <w:vAlign w:val="center"/>
            <w:hideMark/>
          </w:tcPr>
          <w:p w14:paraId="2C3B6CD9" w14:textId="77777777" w:rsidR="007D368D" w:rsidRPr="001452F4" w:rsidRDefault="00D23F57" w:rsidP="00775A5D">
            <w:pPr>
              <w:suppressAutoHyphens w:val="0"/>
              <w:rPr>
                <w:rFonts w:eastAsia="Times New Roman"/>
                <w:color w:val="000000"/>
                <w:sz w:val="20"/>
                <w:szCs w:val="20"/>
                <w:lang w:eastAsia="ru-RU"/>
              </w:rPr>
            </w:pPr>
            <w:r w:rsidRPr="001452F4">
              <w:rPr>
                <w:rFonts w:eastAsia="Times New Roman"/>
                <w:color w:val="000000"/>
                <w:sz w:val="20"/>
                <w:szCs w:val="20"/>
                <w:lang w:eastAsia="ru-RU"/>
              </w:rPr>
              <w:t>Просторная, изготовлена из стальных профилей марок сталей, разрешенных к применению при наименьшей температуре, в соответствии с климатическим исполнением Крана</w:t>
            </w:r>
          </w:p>
        </w:tc>
      </w:tr>
      <w:tr w:rsidR="00CA3DB1" w14:paraId="33E97F4C" w14:textId="77777777" w:rsidTr="00775A5D">
        <w:trPr>
          <w:trHeight w:val="510"/>
        </w:trPr>
        <w:tc>
          <w:tcPr>
            <w:tcW w:w="461" w:type="pct"/>
            <w:tcBorders>
              <w:top w:val="nil"/>
              <w:left w:val="single" w:sz="4" w:space="0" w:color="auto"/>
              <w:bottom w:val="single" w:sz="4" w:space="0" w:color="auto"/>
              <w:right w:val="single" w:sz="4" w:space="0" w:color="auto"/>
            </w:tcBorders>
            <w:shd w:val="clear" w:color="000000" w:fill="FFFFFF"/>
            <w:noWrap/>
            <w:vAlign w:val="center"/>
            <w:hideMark/>
          </w:tcPr>
          <w:p w14:paraId="6156088C" w14:textId="77777777" w:rsidR="007D368D" w:rsidRPr="001452F4" w:rsidRDefault="00D23F57" w:rsidP="00775A5D">
            <w:pPr>
              <w:suppressAutoHyphens w:val="0"/>
              <w:jc w:val="center"/>
              <w:rPr>
                <w:rFonts w:eastAsia="Times New Roman"/>
                <w:b/>
                <w:bCs/>
                <w:color w:val="000000"/>
                <w:lang w:eastAsia="ru-RU"/>
              </w:rPr>
            </w:pPr>
            <w:r w:rsidRPr="001452F4">
              <w:rPr>
                <w:rFonts w:eastAsia="Times New Roman"/>
                <w:b/>
                <w:bCs/>
                <w:color w:val="000000"/>
                <w:lang w:eastAsia="ru-RU"/>
              </w:rPr>
              <w:t>192</w:t>
            </w:r>
          </w:p>
        </w:tc>
        <w:tc>
          <w:tcPr>
            <w:tcW w:w="2116" w:type="pct"/>
            <w:vMerge/>
            <w:tcBorders>
              <w:top w:val="nil"/>
              <w:left w:val="single" w:sz="4" w:space="0" w:color="auto"/>
              <w:bottom w:val="single" w:sz="4" w:space="0" w:color="auto"/>
              <w:right w:val="single" w:sz="4" w:space="0" w:color="auto"/>
            </w:tcBorders>
            <w:vAlign w:val="center"/>
            <w:hideMark/>
          </w:tcPr>
          <w:p w14:paraId="3C92C5B1" w14:textId="77777777" w:rsidR="007D368D" w:rsidRPr="001452F4" w:rsidRDefault="007D368D" w:rsidP="00775A5D">
            <w:pPr>
              <w:suppressAutoHyphens w:val="0"/>
              <w:rPr>
                <w:rFonts w:eastAsia="Times New Roman"/>
                <w:b/>
                <w:bCs/>
                <w:color w:val="000000"/>
                <w:lang w:eastAsia="ru-RU"/>
              </w:rPr>
            </w:pPr>
          </w:p>
        </w:tc>
        <w:tc>
          <w:tcPr>
            <w:tcW w:w="2424" w:type="pct"/>
            <w:tcBorders>
              <w:top w:val="nil"/>
              <w:left w:val="nil"/>
              <w:bottom w:val="single" w:sz="4" w:space="0" w:color="auto"/>
              <w:right w:val="single" w:sz="4" w:space="0" w:color="auto"/>
            </w:tcBorders>
            <w:shd w:val="clear" w:color="000000" w:fill="FFFFFF"/>
            <w:vAlign w:val="center"/>
            <w:hideMark/>
          </w:tcPr>
          <w:p w14:paraId="65B6E12E" w14:textId="77777777" w:rsidR="007D368D" w:rsidRPr="001452F4" w:rsidRDefault="00D23F57" w:rsidP="00775A5D">
            <w:pPr>
              <w:suppressAutoHyphens w:val="0"/>
              <w:rPr>
                <w:rFonts w:eastAsia="Times New Roman"/>
                <w:color w:val="000000"/>
                <w:sz w:val="20"/>
                <w:szCs w:val="20"/>
                <w:lang w:eastAsia="ru-RU"/>
              </w:rPr>
            </w:pPr>
            <w:r w:rsidRPr="001452F4">
              <w:rPr>
                <w:rFonts w:eastAsia="Times New Roman"/>
                <w:color w:val="000000"/>
                <w:sz w:val="20"/>
                <w:szCs w:val="20"/>
                <w:lang w:eastAsia="ru-RU"/>
              </w:rPr>
              <w:t>Имеет боковую площадку с калиткой для входа, снабжённую электрической блокировкой - конечным выключателем.</w:t>
            </w:r>
          </w:p>
        </w:tc>
      </w:tr>
      <w:tr w:rsidR="00CA3DB1" w14:paraId="2E31F86A" w14:textId="77777777" w:rsidTr="00775A5D">
        <w:trPr>
          <w:trHeight w:val="510"/>
        </w:trPr>
        <w:tc>
          <w:tcPr>
            <w:tcW w:w="461" w:type="pct"/>
            <w:tcBorders>
              <w:top w:val="nil"/>
              <w:left w:val="single" w:sz="4" w:space="0" w:color="auto"/>
              <w:bottom w:val="single" w:sz="4" w:space="0" w:color="auto"/>
              <w:right w:val="single" w:sz="4" w:space="0" w:color="auto"/>
            </w:tcBorders>
            <w:shd w:val="clear" w:color="000000" w:fill="FFFFFF"/>
            <w:noWrap/>
            <w:vAlign w:val="center"/>
            <w:hideMark/>
          </w:tcPr>
          <w:p w14:paraId="1FC55B6E" w14:textId="77777777" w:rsidR="007D368D" w:rsidRPr="001452F4" w:rsidRDefault="00D23F57" w:rsidP="00775A5D">
            <w:pPr>
              <w:suppressAutoHyphens w:val="0"/>
              <w:jc w:val="center"/>
              <w:rPr>
                <w:rFonts w:eastAsia="Times New Roman"/>
                <w:b/>
                <w:bCs/>
                <w:color w:val="000000"/>
                <w:lang w:eastAsia="ru-RU"/>
              </w:rPr>
            </w:pPr>
            <w:r w:rsidRPr="001452F4">
              <w:rPr>
                <w:rFonts w:eastAsia="Times New Roman"/>
                <w:b/>
                <w:bCs/>
                <w:color w:val="000000"/>
                <w:lang w:eastAsia="ru-RU"/>
              </w:rPr>
              <w:t>193</w:t>
            </w:r>
          </w:p>
        </w:tc>
        <w:tc>
          <w:tcPr>
            <w:tcW w:w="2116" w:type="pct"/>
            <w:vMerge/>
            <w:tcBorders>
              <w:top w:val="nil"/>
              <w:left w:val="single" w:sz="4" w:space="0" w:color="auto"/>
              <w:bottom w:val="single" w:sz="4" w:space="0" w:color="auto"/>
              <w:right w:val="single" w:sz="4" w:space="0" w:color="auto"/>
            </w:tcBorders>
            <w:vAlign w:val="center"/>
            <w:hideMark/>
          </w:tcPr>
          <w:p w14:paraId="7151561D" w14:textId="77777777" w:rsidR="007D368D" w:rsidRPr="001452F4" w:rsidRDefault="007D368D" w:rsidP="00775A5D">
            <w:pPr>
              <w:suppressAutoHyphens w:val="0"/>
              <w:rPr>
                <w:rFonts w:eastAsia="Times New Roman"/>
                <w:b/>
                <w:bCs/>
                <w:color w:val="000000"/>
                <w:lang w:eastAsia="ru-RU"/>
              </w:rPr>
            </w:pPr>
          </w:p>
        </w:tc>
        <w:tc>
          <w:tcPr>
            <w:tcW w:w="2424" w:type="pct"/>
            <w:tcBorders>
              <w:top w:val="nil"/>
              <w:left w:val="nil"/>
              <w:bottom w:val="single" w:sz="4" w:space="0" w:color="auto"/>
              <w:right w:val="single" w:sz="4" w:space="0" w:color="auto"/>
            </w:tcBorders>
            <w:shd w:val="clear" w:color="000000" w:fill="FFFFFF"/>
            <w:vAlign w:val="center"/>
            <w:hideMark/>
          </w:tcPr>
          <w:p w14:paraId="5861777E" w14:textId="77777777" w:rsidR="007D368D" w:rsidRPr="001452F4" w:rsidRDefault="00D23F57" w:rsidP="00775A5D">
            <w:pPr>
              <w:suppressAutoHyphens w:val="0"/>
              <w:rPr>
                <w:rFonts w:eastAsia="Times New Roman"/>
                <w:color w:val="000000"/>
                <w:sz w:val="20"/>
                <w:szCs w:val="20"/>
                <w:lang w:eastAsia="ru-RU"/>
              </w:rPr>
            </w:pPr>
            <w:r w:rsidRPr="001452F4">
              <w:rPr>
                <w:rFonts w:eastAsia="Times New Roman"/>
                <w:color w:val="000000"/>
                <w:sz w:val="20"/>
                <w:szCs w:val="20"/>
                <w:lang w:eastAsia="ru-RU"/>
              </w:rPr>
              <w:t>Кабина расположена посередине базы Крана по вертикальной оси спредера.</w:t>
            </w:r>
          </w:p>
        </w:tc>
      </w:tr>
      <w:tr w:rsidR="00CA3DB1" w14:paraId="6A8C00BA" w14:textId="77777777" w:rsidTr="00775A5D">
        <w:trPr>
          <w:trHeight w:val="510"/>
        </w:trPr>
        <w:tc>
          <w:tcPr>
            <w:tcW w:w="461" w:type="pct"/>
            <w:tcBorders>
              <w:top w:val="nil"/>
              <w:left w:val="single" w:sz="4" w:space="0" w:color="auto"/>
              <w:bottom w:val="single" w:sz="4" w:space="0" w:color="auto"/>
              <w:right w:val="single" w:sz="4" w:space="0" w:color="auto"/>
            </w:tcBorders>
            <w:shd w:val="clear" w:color="000000" w:fill="FFFFFF"/>
            <w:noWrap/>
            <w:vAlign w:val="center"/>
            <w:hideMark/>
          </w:tcPr>
          <w:p w14:paraId="4E13B39A" w14:textId="77777777" w:rsidR="007D368D" w:rsidRPr="001452F4" w:rsidRDefault="00D23F57" w:rsidP="00775A5D">
            <w:pPr>
              <w:suppressAutoHyphens w:val="0"/>
              <w:jc w:val="center"/>
              <w:rPr>
                <w:rFonts w:eastAsia="Times New Roman"/>
                <w:b/>
                <w:bCs/>
                <w:color w:val="000000"/>
                <w:lang w:eastAsia="ru-RU"/>
              </w:rPr>
            </w:pPr>
            <w:r w:rsidRPr="001452F4">
              <w:rPr>
                <w:rFonts w:eastAsia="Times New Roman"/>
                <w:b/>
                <w:bCs/>
                <w:color w:val="000000"/>
                <w:lang w:eastAsia="ru-RU"/>
              </w:rPr>
              <w:t>194</w:t>
            </w:r>
          </w:p>
        </w:tc>
        <w:tc>
          <w:tcPr>
            <w:tcW w:w="2116" w:type="pct"/>
            <w:vMerge/>
            <w:tcBorders>
              <w:top w:val="nil"/>
              <w:left w:val="single" w:sz="4" w:space="0" w:color="auto"/>
              <w:bottom w:val="single" w:sz="4" w:space="0" w:color="auto"/>
              <w:right w:val="single" w:sz="4" w:space="0" w:color="auto"/>
            </w:tcBorders>
            <w:vAlign w:val="center"/>
            <w:hideMark/>
          </w:tcPr>
          <w:p w14:paraId="64DE0484" w14:textId="77777777" w:rsidR="007D368D" w:rsidRPr="001452F4" w:rsidRDefault="007D368D" w:rsidP="00775A5D">
            <w:pPr>
              <w:suppressAutoHyphens w:val="0"/>
              <w:rPr>
                <w:rFonts w:eastAsia="Times New Roman"/>
                <w:b/>
                <w:bCs/>
                <w:color w:val="000000"/>
                <w:lang w:eastAsia="ru-RU"/>
              </w:rPr>
            </w:pPr>
          </w:p>
        </w:tc>
        <w:tc>
          <w:tcPr>
            <w:tcW w:w="2424" w:type="pct"/>
            <w:tcBorders>
              <w:top w:val="nil"/>
              <w:left w:val="nil"/>
              <w:bottom w:val="single" w:sz="4" w:space="0" w:color="auto"/>
              <w:right w:val="single" w:sz="4" w:space="0" w:color="auto"/>
            </w:tcBorders>
            <w:shd w:val="clear" w:color="000000" w:fill="FFFFFF"/>
            <w:vAlign w:val="center"/>
            <w:hideMark/>
          </w:tcPr>
          <w:p w14:paraId="34603989" w14:textId="77777777" w:rsidR="007D368D" w:rsidRPr="001452F4" w:rsidRDefault="00D23F57" w:rsidP="00775A5D">
            <w:pPr>
              <w:suppressAutoHyphens w:val="0"/>
              <w:rPr>
                <w:rFonts w:eastAsia="Times New Roman"/>
                <w:color w:val="000000"/>
                <w:sz w:val="20"/>
                <w:szCs w:val="20"/>
                <w:lang w:eastAsia="ru-RU"/>
              </w:rPr>
            </w:pPr>
            <w:r w:rsidRPr="001452F4">
              <w:rPr>
                <w:rFonts w:eastAsia="Times New Roman"/>
                <w:color w:val="000000"/>
                <w:sz w:val="20"/>
                <w:szCs w:val="20"/>
                <w:lang w:eastAsia="ru-RU"/>
              </w:rPr>
              <w:t>Соответствует ФНП, утвержденных приказом № 461, ГОСТам 27584-8, 27913-9</w:t>
            </w:r>
          </w:p>
        </w:tc>
      </w:tr>
      <w:tr w:rsidR="00CA3DB1" w14:paraId="2BD5E050" w14:textId="77777777" w:rsidTr="00775A5D">
        <w:trPr>
          <w:trHeight w:val="315"/>
        </w:trPr>
        <w:tc>
          <w:tcPr>
            <w:tcW w:w="461" w:type="pct"/>
            <w:tcBorders>
              <w:top w:val="nil"/>
              <w:left w:val="single" w:sz="4" w:space="0" w:color="auto"/>
              <w:bottom w:val="single" w:sz="4" w:space="0" w:color="auto"/>
              <w:right w:val="single" w:sz="4" w:space="0" w:color="auto"/>
            </w:tcBorders>
            <w:shd w:val="clear" w:color="000000" w:fill="FFFFFF"/>
            <w:noWrap/>
            <w:vAlign w:val="center"/>
            <w:hideMark/>
          </w:tcPr>
          <w:p w14:paraId="1804D61C" w14:textId="77777777" w:rsidR="007D368D" w:rsidRPr="001452F4" w:rsidRDefault="00D23F57" w:rsidP="00775A5D">
            <w:pPr>
              <w:suppressAutoHyphens w:val="0"/>
              <w:jc w:val="center"/>
              <w:rPr>
                <w:rFonts w:eastAsia="Times New Roman"/>
                <w:b/>
                <w:bCs/>
                <w:color w:val="000000"/>
                <w:lang w:eastAsia="ru-RU"/>
              </w:rPr>
            </w:pPr>
            <w:r w:rsidRPr="001452F4">
              <w:rPr>
                <w:rFonts w:eastAsia="Times New Roman"/>
                <w:b/>
                <w:bCs/>
                <w:color w:val="000000"/>
                <w:lang w:eastAsia="ru-RU"/>
              </w:rPr>
              <w:t>195</w:t>
            </w:r>
          </w:p>
        </w:tc>
        <w:tc>
          <w:tcPr>
            <w:tcW w:w="2116" w:type="pct"/>
            <w:vMerge/>
            <w:tcBorders>
              <w:top w:val="nil"/>
              <w:left w:val="single" w:sz="4" w:space="0" w:color="auto"/>
              <w:bottom w:val="single" w:sz="4" w:space="0" w:color="auto"/>
              <w:right w:val="single" w:sz="4" w:space="0" w:color="auto"/>
            </w:tcBorders>
            <w:vAlign w:val="center"/>
            <w:hideMark/>
          </w:tcPr>
          <w:p w14:paraId="0C96B14A" w14:textId="77777777" w:rsidR="007D368D" w:rsidRPr="001452F4" w:rsidRDefault="007D368D" w:rsidP="00775A5D">
            <w:pPr>
              <w:suppressAutoHyphens w:val="0"/>
              <w:rPr>
                <w:rFonts w:eastAsia="Times New Roman"/>
                <w:b/>
                <w:bCs/>
                <w:color w:val="000000"/>
                <w:lang w:eastAsia="ru-RU"/>
              </w:rPr>
            </w:pPr>
          </w:p>
        </w:tc>
        <w:tc>
          <w:tcPr>
            <w:tcW w:w="2424" w:type="pct"/>
            <w:tcBorders>
              <w:top w:val="nil"/>
              <w:left w:val="nil"/>
              <w:bottom w:val="single" w:sz="4" w:space="0" w:color="auto"/>
              <w:right w:val="single" w:sz="4" w:space="0" w:color="auto"/>
            </w:tcBorders>
            <w:shd w:val="clear" w:color="000000" w:fill="FFFFFF"/>
            <w:vAlign w:val="center"/>
            <w:hideMark/>
          </w:tcPr>
          <w:p w14:paraId="0C1C1171" w14:textId="77777777" w:rsidR="007D368D" w:rsidRPr="001452F4" w:rsidRDefault="00D23F57" w:rsidP="00775A5D">
            <w:pPr>
              <w:suppressAutoHyphens w:val="0"/>
              <w:rPr>
                <w:rFonts w:eastAsia="Times New Roman"/>
                <w:color w:val="000000"/>
                <w:sz w:val="20"/>
                <w:szCs w:val="20"/>
                <w:lang w:eastAsia="ru-RU"/>
              </w:rPr>
            </w:pPr>
            <w:r w:rsidRPr="001452F4">
              <w:rPr>
                <w:rFonts w:eastAsia="Times New Roman"/>
                <w:color w:val="000000"/>
                <w:sz w:val="20"/>
                <w:szCs w:val="20"/>
                <w:lang w:eastAsia="ru-RU"/>
              </w:rPr>
              <w:t>Утеплённая теплоизоляционным материалом</w:t>
            </w:r>
          </w:p>
        </w:tc>
      </w:tr>
      <w:tr w:rsidR="00CA3DB1" w14:paraId="197E7F92" w14:textId="77777777" w:rsidTr="00775A5D">
        <w:trPr>
          <w:trHeight w:val="510"/>
        </w:trPr>
        <w:tc>
          <w:tcPr>
            <w:tcW w:w="461" w:type="pct"/>
            <w:tcBorders>
              <w:top w:val="nil"/>
              <w:left w:val="single" w:sz="4" w:space="0" w:color="auto"/>
              <w:bottom w:val="single" w:sz="4" w:space="0" w:color="auto"/>
              <w:right w:val="single" w:sz="4" w:space="0" w:color="auto"/>
            </w:tcBorders>
            <w:shd w:val="clear" w:color="000000" w:fill="FFFFFF"/>
            <w:noWrap/>
            <w:vAlign w:val="center"/>
            <w:hideMark/>
          </w:tcPr>
          <w:p w14:paraId="470B22BF" w14:textId="77777777" w:rsidR="007D368D" w:rsidRPr="001452F4" w:rsidRDefault="00D23F57" w:rsidP="00775A5D">
            <w:pPr>
              <w:suppressAutoHyphens w:val="0"/>
              <w:jc w:val="center"/>
              <w:rPr>
                <w:rFonts w:eastAsia="Times New Roman"/>
                <w:b/>
                <w:bCs/>
                <w:color w:val="000000"/>
                <w:lang w:eastAsia="ru-RU"/>
              </w:rPr>
            </w:pPr>
            <w:r w:rsidRPr="001452F4">
              <w:rPr>
                <w:rFonts w:eastAsia="Times New Roman"/>
                <w:b/>
                <w:bCs/>
                <w:color w:val="000000"/>
                <w:lang w:eastAsia="ru-RU"/>
              </w:rPr>
              <w:t>196</w:t>
            </w:r>
          </w:p>
        </w:tc>
        <w:tc>
          <w:tcPr>
            <w:tcW w:w="2116" w:type="pct"/>
            <w:vMerge/>
            <w:tcBorders>
              <w:top w:val="nil"/>
              <w:left w:val="single" w:sz="4" w:space="0" w:color="auto"/>
              <w:bottom w:val="single" w:sz="4" w:space="0" w:color="auto"/>
              <w:right w:val="single" w:sz="4" w:space="0" w:color="auto"/>
            </w:tcBorders>
            <w:vAlign w:val="center"/>
            <w:hideMark/>
          </w:tcPr>
          <w:p w14:paraId="1140D062" w14:textId="77777777" w:rsidR="007D368D" w:rsidRPr="001452F4" w:rsidRDefault="007D368D" w:rsidP="00775A5D">
            <w:pPr>
              <w:suppressAutoHyphens w:val="0"/>
              <w:rPr>
                <w:rFonts w:eastAsia="Times New Roman"/>
                <w:b/>
                <w:bCs/>
                <w:color w:val="000000"/>
                <w:lang w:eastAsia="ru-RU"/>
              </w:rPr>
            </w:pPr>
          </w:p>
        </w:tc>
        <w:tc>
          <w:tcPr>
            <w:tcW w:w="2424" w:type="pct"/>
            <w:tcBorders>
              <w:top w:val="nil"/>
              <w:left w:val="nil"/>
              <w:bottom w:val="single" w:sz="4" w:space="0" w:color="auto"/>
              <w:right w:val="single" w:sz="4" w:space="0" w:color="auto"/>
            </w:tcBorders>
            <w:shd w:val="clear" w:color="000000" w:fill="FFFFFF"/>
            <w:vAlign w:val="center"/>
            <w:hideMark/>
          </w:tcPr>
          <w:p w14:paraId="7E86EEA7" w14:textId="77777777" w:rsidR="007D368D" w:rsidRPr="001452F4" w:rsidRDefault="00D23F57" w:rsidP="00775A5D">
            <w:pPr>
              <w:suppressAutoHyphens w:val="0"/>
              <w:rPr>
                <w:rFonts w:eastAsia="Times New Roman"/>
                <w:color w:val="000000"/>
                <w:sz w:val="20"/>
                <w:szCs w:val="20"/>
                <w:lang w:eastAsia="ru-RU"/>
              </w:rPr>
            </w:pPr>
            <w:r w:rsidRPr="001452F4">
              <w:rPr>
                <w:rFonts w:eastAsia="Times New Roman"/>
                <w:color w:val="000000"/>
                <w:sz w:val="20"/>
                <w:szCs w:val="20"/>
                <w:lang w:eastAsia="ru-RU"/>
              </w:rPr>
              <w:t>Оборудована автоматическими наружными стеклоочистителями и омывателями</w:t>
            </w:r>
          </w:p>
        </w:tc>
      </w:tr>
      <w:tr w:rsidR="00CA3DB1" w14:paraId="3A20933E" w14:textId="77777777" w:rsidTr="00775A5D">
        <w:trPr>
          <w:trHeight w:val="1020"/>
        </w:trPr>
        <w:tc>
          <w:tcPr>
            <w:tcW w:w="461" w:type="pct"/>
            <w:tcBorders>
              <w:top w:val="nil"/>
              <w:left w:val="single" w:sz="4" w:space="0" w:color="auto"/>
              <w:bottom w:val="single" w:sz="4" w:space="0" w:color="auto"/>
              <w:right w:val="single" w:sz="4" w:space="0" w:color="auto"/>
            </w:tcBorders>
            <w:shd w:val="clear" w:color="000000" w:fill="FFFFFF"/>
            <w:noWrap/>
            <w:vAlign w:val="center"/>
            <w:hideMark/>
          </w:tcPr>
          <w:p w14:paraId="24F0C41B" w14:textId="77777777" w:rsidR="007D368D" w:rsidRPr="001452F4" w:rsidRDefault="00D23F57" w:rsidP="00775A5D">
            <w:pPr>
              <w:suppressAutoHyphens w:val="0"/>
              <w:jc w:val="center"/>
              <w:rPr>
                <w:rFonts w:eastAsia="Times New Roman"/>
                <w:b/>
                <w:bCs/>
                <w:color w:val="000000"/>
                <w:lang w:eastAsia="ru-RU"/>
              </w:rPr>
            </w:pPr>
            <w:r w:rsidRPr="001452F4">
              <w:rPr>
                <w:rFonts w:eastAsia="Times New Roman"/>
                <w:b/>
                <w:bCs/>
                <w:color w:val="000000"/>
                <w:lang w:eastAsia="ru-RU"/>
              </w:rPr>
              <w:t>197</w:t>
            </w:r>
          </w:p>
        </w:tc>
        <w:tc>
          <w:tcPr>
            <w:tcW w:w="2116" w:type="pct"/>
            <w:vMerge/>
            <w:tcBorders>
              <w:top w:val="nil"/>
              <w:left w:val="single" w:sz="4" w:space="0" w:color="auto"/>
              <w:bottom w:val="single" w:sz="4" w:space="0" w:color="auto"/>
              <w:right w:val="single" w:sz="4" w:space="0" w:color="auto"/>
            </w:tcBorders>
            <w:vAlign w:val="center"/>
            <w:hideMark/>
          </w:tcPr>
          <w:p w14:paraId="439FFEE6" w14:textId="77777777" w:rsidR="007D368D" w:rsidRPr="001452F4" w:rsidRDefault="007D368D" w:rsidP="00775A5D">
            <w:pPr>
              <w:suppressAutoHyphens w:val="0"/>
              <w:rPr>
                <w:rFonts w:eastAsia="Times New Roman"/>
                <w:b/>
                <w:bCs/>
                <w:color w:val="000000"/>
                <w:lang w:eastAsia="ru-RU"/>
              </w:rPr>
            </w:pPr>
          </w:p>
        </w:tc>
        <w:tc>
          <w:tcPr>
            <w:tcW w:w="2424" w:type="pct"/>
            <w:tcBorders>
              <w:top w:val="nil"/>
              <w:left w:val="nil"/>
              <w:bottom w:val="single" w:sz="4" w:space="0" w:color="auto"/>
              <w:right w:val="single" w:sz="4" w:space="0" w:color="auto"/>
            </w:tcBorders>
            <w:shd w:val="clear" w:color="000000" w:fill="FFFFFF"/>
            <w:vAlign w:val="center"/>
            <w:hideMark/>
          </w:tcPr>
          <w:p w14:paraId="6C029525" w14:textId="77777777" w:rsidR="007D368D" w:rsidRPr="001452F4" w:rsidRDefault="00D23F57" w:rsidP="00775A5D">
            <w:pPr>
              <w:suppressAutoHyphens w:val="0"/>
              <w:rPr>
                <w:rFonts w:eastAsia="Times New Roman"/>
                <w:color w:val="000000"/>
                <w:sz w:val="20"/>
                <w:szCs w:val="20"/>
                <w:lang w:eastAsia="ru-RU"/>
              </w:rPr>
            </w:pPr>
            <w:r w:rsidRPr="001452F4">
              <w:rPr>
                <w:rFonts w:eastAsia="Times New Roman"/>
                <w:color w:val="000000"/>
                <w:sz w:val="20"/>
                <w:szCs w:val="20"/>
                <w:lang w:eastAsia="ru-RU"/>
              </w:rPr>
              <w:t>Оборудована эргономическим креслом-пультом с регулировками по высоте, наклону, с возможностью поворота и фиксации в каждом положении, с откидывающимися подлокотниками и органами управления на подлокотниках</w:t>
            </w:r>
          </w:p>
        </w:tc>
      </w:tr>
      <w:tr w:rsidR="00CA3DB1" w14:paraId="529A7251" w14:textId="77777777" w:rsidTr="00775A5D">
        <w:trPr>
          <w:trHeight w:val="510"/>
        </w:trPr>
        <w:tc>
          <w:tcPr>
            <w:tcW w:w="461" w:type="pct"/>
            <w:tcBorders>
              <w:top w:val="nil"/>
              <w:left w:val="single" w:sz="4" w:space="0" w:color="auto"/>
              <w:bottom w:val="single" w:sz="4" w:space="0" w:color="auto"/>
              <w:right w:val="single" w:sz="4" w:space="0" w:color="auto"/>
            </w:tcBorders>
            <w:shd w:val="clear" w:color="000000" w:fill="FFFFFF"/>
            <w:noWrap/>
            <w:vAlign w:val="center"/>
            <w:hideMark/>
          </w:tcPr>
          <w:p w14:paraId="0EBD9375" w14:textId="77777777" w:rsidR="007D368D" w:rsidRPr="001452F4" w:rsidRDefault="00D23F57" w:rsidP="00775A5D">
            <w:pPr>
              <w:suppressAutoHyphens w:val="0"/>
              <w:jc w:val="center"/>
              <w:rPr>
                <w:rFonts w:eastAsia="Times New Roman"/>
                <w:b/>
                <w:bCs/>
                <w:color w:val="000000"/>
                <w:lang w:eastAsia="ru-RU"/>
              </w:rPr>
            </w:pPr>
            <w:r w:rsidRPr="001452F4">
              <w:rPr>
                <w:rFonts w:eastAsia="Times New Roman"/>
                <w:b/>
                <w:bCs/>
                <w:color w:val="000000"/>
                <w:lang w:eastAsia="ru-RU"/>
              </w:rPr>
              <w:t>198</w:t>
            </w:r>
          </w:p>
        </w:tc>
        <w:tc>
          <w:tcPr>
            <w:tcW w:w="2116" w:type="pct"/>
            <w:vMerge/>
            <w:tcBorders>
              <w:top w:val="nil"/>
              <w:left w:val="single" w:sz="4" w:space="0" w:color="auto"/>
              <w:bottom w:val="single" w:sz="4" w:space="0" w:color="auto"/>
              <w:right w:val="single" w:sz="4" w:space="0" w:color="auto"/>
            </w:tcBorders>
            <w:vAlign w:val="center"/>
            <w:hideMark/>
          </w:tcPr>
          <w:p w14:paraId="19CEB27E" w14:textId="77777777" w:rsidR="007D368D" w:rsidRPr="001452F4" w:rsidRDefault="007D368D" w:rsidP="00775A5D">
            <w:pPr>
              <w:suppressAutoHyphens w:val="0"/>
              <w:rPr>
                <w:rFonts w:eastAsia="Times New Roman"/>
                <w:b/>
                <w:bCs/>
                <w:color w:val="000000"/>
                <w:lang w:eastAsia="ru-RU"/>
              </w:rPr>
            </w:pPr>
          </w:p>
        </w:tc>
        <w:tc>
          <w:tcPr>
            <w:tcW w:w="2424" w:type="pct"/>
            <w:tcBorders>
              <w:top w:val="nil"/>
              <w:left w:val="nil"/>
              <w:bottom w:val="single" w:sz="4" w:space="0" w:color="auto"/>
              <w:right w:val="single" w:sz="4" w:space="0" w:color="auto"/>
            </w:tcBorders>
            <w:shd w:val="clear" w:color="000000" w:fill="FFFFFF"/>
            <w:vAlign w:val="center"/>
            <w:hideMark/>
          </w:tcPr>
          <w:p w14:paraId="29A24E16" w14:textId="77777777" w:rsidR="007D368D" w:rsidRPr="001452F4" w:rsidRDefault="00D23F57" w:rsidP="00775A5D">
            <w:pPr>
              <w:suppressAutoHyphens w:val="0"/>
              <w:rPr>
                <w:rFonts w:eastAsia="Times New Roman"/>
                <w:color w:val="000000"/>
                <w:sz w:val="20"/>
                <w:szCs w:val="20"/>
                <w:lang w:eastAsia="ru-RU"/>
              </w:rPr>
            </w:pPr>
            <w:r w:rsidRPr="001452F4">
              <w:rPr>
                <w:rFonts w:eastAsia="Times New Roman"/>
                <w:color w:val="000000"/>
                <w:sz w:val="20"/>
                <w:szCs w:val="20"/>
                <w:lang w:eastAsia="ru-RU"/>
              </w:rPr>
              <w:t>Оснащена комплексом автоматического поддержания микроклимата</w:t>
            </w:r>
          </w:p>
        </w:tc>
      </w:tr>
      <w:tr w:rsidR="00CA3DB1" w14:paraId="4B9B42BB" w14:textId="77777777" w:rsidTr="00775A5D">
        <w:trPr>
          <w:trHeight w:val="765"/>
        </w:trPr>
        <w:tc>
          <w:tcPr>
            <w:tcW w:w="461" w:type="pct"/>
            <w:tcBorders>
              <w:top w:val="nil"/>
              <w:left w:val="single" w:sz="4" w:space="0" w:color="auto"/>
              <w:bottom w:val="single" w:sz="4" w:space="0" w:color="auto"/>
              <w:right w:val="single" w:sz="4" w:space="0" w:color="auto"/>
            </w:tcBorders>
            <w:shd w:val="clear" w:color="000000" w:fill="FFFFFF"/>
            <w:noWrap/>
            <w:vAlign w:val="center"/>
            <w:hideMark/>
          </w:tcPr>
          <w:p w14:paraId="0A205C7B" w14:textId="77777777" w:rsidR="007D368D" w:rsidRPr="001452F4" w:rsidRDefault="00D23F57" w:rsidP="00775A5D">
            <w:pPr>
              <w:suppressAutoHyphens w:val="0"/>
              <w:jc w:val="center"/>
              <w:rPr>
                <w:rFonts w:eastAsia="Times New Roman"/>
                <w:b/>
                <w:bCs/>
                <w:color w:val="000000"/>
                <w:lang w:eastAsia="ru-RU"/>
              </w:rPr>
            </w:pPr>
            <w:r w:rsidRPr="001452F4">
              <w:rPr>
                <w:rFonts w:eastAsia="Times New Roman"/>
                <w:b/>
                <w:bCs/>
                <w:color w:val="000000"/>
                <w:lang w:eastAsia="ru-RU"/>
              </w:rPr>
              <w:t>199</w:t>
            </w:r>
          </w:p>
        </w:tc>
        <w:tc>
          <w:tcPr>
            <w:tcW w:w="2116" w:type="pct"/>
            <w:vMerge/>
            <w:tcBorders>
              <w:top w:val="nil"/>
              <w:left w:val="single" w:sz="4" w:space="0" w:color="auto"/>
              <w:bottom w:val="single" w:sz="4" w:space="0" w:color="auto"/>
              <w:right w:val="single" w:sz="4" w:space="0" w:color="auto"/>
            </w:tcBorders>
            <w:vAlign w:val="center"/>
            <w:hideMark/>
          </w:tcPr>
          <w:p w14:paraId="16888000" w14:textId="77777777" w:rsidR="007D368D" w:rsidRPr="001452F4" w:rsidRDefault="007D368D" w:rsidP="00775A5D">
            <w:pPr>
              <w:suppressAutoHyphens w:val="0"/>
              <w:rPr>
                <w:rFonts w:eastAsia="Times New Roman"/>
                <w:b/>
                <w:bCs/>
                <w:color w:val="000000"/>
                <w:lang w:eastAsia="ru-RU"/>
              </w:rPr>
            </w:pPr>
          </w:p>
        </w:tc>
        <w:tc>
          <w:tcPr>
            <w:tcW w:w="2424" w:type="pct"/>
            <w:tcBorders>
              <w:top w:val="nil"/>
              <w:left w:val="nil"/>
              <w:bottom w:val="single" w:sz="4" w:space="0" w:color="auto"/>
              <w:right w:val="single" w:sz="4" w:space="0" w:color="auto"/>
            </w:tcBorders>
            <w:shd w:val="clear" w:color="000000" w:fill="FFFFFF"/>
            <w:vAlign w:val="center"/>
            <w:hideMark/>
          </w:tcPr>
          <w:p w14:paraId="0DA34503" w14:textId="77777777" w:rsidR="007D368D" w:rsidRPr="001452F4" w:rsidRDefault="00D23F57" w:rsidP="00775A5D">
            <w:pPr>
              <w:suppressAutoHyphens w:val="0"/>
              <w:rPr>
                <w:rFonts w:eastAsia="Times New Roman"/>
                <w:color w:val="000000"/>
                <w:sz w:val="20"/>
                <w:szCs w:val="20"/>
                <w:lang w:eastAsia="ru-RU"/>
              </w:rPr>
            </w:pPr>
            <w:r w:rsidRPr="001452F4">
              <w:rPr>
                <w:rFonts w:eastAsia="Times New Roman"/>
                <w:color w:val="000000"/>
                <w:sz w:val="20"/>
                <w:szCs w:val="20"/>
                <w:lang w:eastAsia="ru-RU"/>
              </w:rPr>
              <w:t>Температура в кабине машиниста Крана при температуре окружающей среды -40°С должна быть не менее +18°С, при +40°С должна быть не более  +22°С;</w:t>
            </w:r>
          </w:p>
        </w:tc>
      </w:tr>
      <w:tr w:rsidR="00CA3DB1" w14:paraId="7BA55D0E" w14:textId="77777777" w:rsidTr="00775A5D">
        <w:trPr>
          <w:trHeight w:val="510"/>
        </w:trPr>
        <w:tc>
          <w:tcPr>
            <w:tcW w:w="461" w:type="pct"/>
            <w:tcBorders>
              <w:top w:val="nil"/>
              <w:left w:val="single" w:sz="4" w:space="0" w:color="auto"/>
              <w:bottom w:val="single" w:sz="4" w:space="0" w:color="auto"/>
              <w:right w:val="single" w:sz="4" w:space="0" w:color="auto"/>
            </w:tcBorders>
            <w:shd w:val="clear" w:color="000000" w:fill="FFFFFF"/>
            <w:noWrap/>
            <w:vAlign w:val="center"/>
            <w:hideMark/>
          </w:tcPr>
          <w:p w14:paraId="1E5BD415" w14:textId="77777777" w:rsidR="007D368D" w:rsidRPr="001452F4" w:rsidRDefault="00D23F57" w:rsidP="00775A5D">
            <w:pPr>
              <w:suppressAutoHyphens w:val="0"/>
              <w:jc w:val="center"/>
              <w:rPr>
                <w:rFonts w:eastAsia="Times New Roman"/>
                <w:b/>
                <w:bCs/>
                <w:color w:val="000000"/>
                <w:lang w:eastAsia="ru-RU"/>
              </w:rPr>
            </w:pPr>
            <w:r w:rsidRPr="001452F4">
              <w:rPr>
                <w:rFonts w:eastAsia="Times New Roman"/>
                <w:b/>
                <w:bCs/>
                <w:color w:val="000000"/>
                <w:lang w:eastAsia="ru-RU"/>
              </w:rPr>
              <w:t>200</w:t>
            </w:r>
          </w:p>
        </w:tc>
        <w:tc>
          <w:tcPr>
            <w:tcW w:w="2116" w:type="pct"/>
            <w:vMerge/>
            <w:tcBorders>
              <w:top w:val="nil"/>
              <w:left w:val="single" w:sz="4" w:space="0" w:color="auto"/>
              <w:bottom w:val="single" w:sz="4" w:space="0" w:color="auto"/>
              <w:right w:val="single" w:sz="4" w:space="0" w:color="auto"/>
            </w:tcBorders>
            <w:vAlign w:val="center"/>
            <w:hideMark/>
          </w:tcPr>
          <w:p w14:paraId="43E3DC6E" w14:textId="77777777" w:rsidR="007D368D" w:rsidRPr="001452F4" w:rsidRDefault="007D368D" w:rsidP="00775A5D">
            <w:pPr>
              <w:suppressAutoHyphens w:val="0"/>
              <w:rPr>
                <w:rFonts w:eastAsia="Times New Roman"/>
                <w:b/>
                <w:bCs/>
                <w:color w:val="000000"/>
                <w:lang w:eastAsia="ru-RU"/>
              </w:rPr>
            </w:pPr>
          </w:p>
        </w:tc>
        <w:tc>
          <w:tcPr>
            <w:tcW w:w="2424" w:type="pct"/>
            <w:tcBorders>
              <w:top w:val="nil"/>
              <w:left w:val="nil"/>
              <w:bottom w:val="single" w:sz="4" w:space="0" w:color="auto"/>
              <w:right w:val="single" w:sz="4" w:space="0" w:color="auto"/>
            </w:tcBorders>
            <w:shd w:val="clear" w:color="000000" w:fill="FFFFFF"/>
            <w:vAlign w:val="center"/>
            <w:hideMark/>
          </w:tcPr>
          <w:p w14:paraId="178C47A6" w14:textId="77777777" w:rsidR="007D368D" w:rsidRPr="001452F4" w:rsidRDefault="00D23F57" w:rsidP="00775A5D">
            <w:pPr>
              <w:suppressAutoHyphens w:val="0"/>
              <w:rPr>
                <w:rFonts w:eastAsia="Times New Roman"/>
                <w:color w:val="000000"/>
                <w:sz w:val="20"/>
                <w:szCs w:val="20"/>
                <w:lang w:eastAsia="ru-RU"/>
              </w:rPr>
            </w:pPr>
            <w:r w:rsidRPr="001452F4">
              <w:rPr>
                <w:rFonts w:eastAsia="Times New Roman"/>
                <w:color w:val="000000"/>
                <w:sz w:val="20"/>
                <w:szCs w:val="20"/>
                <w:lang w:eastAsia="ru-RU"/>
              </w:rPr>
              <w:t>Относительная влажность – не более 75-80%, при любых показателях за бортом</w:t>
            </w:r>
          </w:p>
        </w:tc>
      </w:tr>
      <w:tr w:rsidR="00CA3DB1" w14:paraId="6E4C3861" w14:textId="77777777" w:rsidTr="00775A5D">
        <w:trPr>
          <w:trHeight w:val="1020"/>
        </w:trPr>
        <w:tc>
          <w:tcPr>
            <w:tcW w:w="461" w:type="pct"/>
            <w:tcBorders>
              <w:top w:val="nil"/>
              <w:left w:val="single" w:sz="4" w:space="0" w:color="auto"/>
              <w:bottom w:val="single" w:sz="4" w:space="0" w:color="auto"/>
              <w:right w:val="single" w:sz="4" w:space="0" w:color="auto"/>
            </w:tcBorders>
            <w:shd w:val="clear" w:color="000000" w:fill="FFFFFF"/>
            <w:noWrap/>
            <w:vAlign w:val="center"/>
            <w:hideMark/>
          </w:tcPr>
          <w:p w14:paraId="11EFD34E" w14:textId="77777777" w:rsidR="007D368D" w:rsidRPr="001452F4" w:rsidRDefault="00D23F57" w:rsidP="00775A5D">
            <w:pPr>
              <w:suppressAutoHyphens w:val="0"/>
              <w:jc w:val="center"/>
              <w:rPr>
                <w:rFonts w:eastAsia="Times New Roman"/>
                <w:b/>
                <w:bCs/>
                <w:color w:val="000000"/>
                <w:lang w:eastAsia="ru-RU"/>
              </w:rPr>
            </w:pPr>
            <w:r w:rsidRPr="001452F4">
              <w:rPr>
                <w:rFonts w:eastAsia="Times New Roman"/>
                <w:b/>
                <w:bCs/>
                <w:color w:val="000000"/>
                <w:lang w:eastAsia="ru-RU"/>
              </w:rPr>
              <w:t>201</w:t>
            </w:r>
          </w:p>
        </w:tc>
        <w:tc>
          <w:tcPr>
            <w:tcW w:w="2116" w:type="pct"/>
            <w:vMerge/>
            <w:tcBorders>
              <w:top w:val="nil"/>
              <w:left w:val="single" w:sz="4" w:space="0" w:color="auto"/>
              <w:bottom w:val="single" w:sz="4" w:space="0" w:color="auto"/>
              <w:right w:val="single" w:sz="4" w:space="0" w:color="auto"/>
            </w:tcBorders>
            <w:vAlign w:val="center"/>
            <w:hideMark/>
          </w:tcPr>
          <w:p w14:paraId="388A1C7F" w14:textId="77777777" w:rsidR="007D368D" w:rsidRPr="001452F4" w:rsidRDefault="007D368D" w:rsidP="00775A5D">
            <w:pPr>
              <w:suppressAutoHyphens w:val="0"/>
              <w:rPr>
                <w:rFonts w:eastAsia="Times New Roman"/>
                <w:b/>
                <w:bCs/>
                <w:color w:val="000000"/>
                <w:lang w:eastAsia="ru-RU"/>
              </w:rPr>
            </w:pPr>
          </w:p>
        </w:tc>
        <w:tc>
          <w:tcPr>
            <w:tcW w:w="2424" w:type="pct"/>
            <w:tcBorders>
              <w:top w:val="nil"/>
              <w:left w:val="nil"/>
              <w:bottom w:val="single" w:sz="4" w:space="0" w:color="auto"/>
              <w:right w:val="single" w:sz="4" w:space="0" w:color="auto"/>
            </w:tcBorders>
            <w:shd w:val="clear" w:color="000000" w:fill="FFFFFF"/>
            <w:vAlign w:val="center"/>
            <w:hideMark/>
          </w:tcPr>
          <w:p w14:paraId="257400B7" w14:textId="77777777" w:rsidR="007D368D" w:rsidRPr="001452F4" w:rsidRDefault="00D23F57" w:rsidP="00775A5D">
            <w:pPr>
              <w:suppressAutoHyphens w:val="0"/>
              <w:rPr>
                <w:rFonts w:eastAsia="Times New Roman"/>
                <w:color w:val="000000"/>
                <w:sz w:val="20"/>
                <w:szCs w:val="20"/>
                <w:lang w:eastAsia="ru-RU"/>
              </w:rPr>
            </w:pPr>
            <w:r w:rsidRPr="001452F4">
              <w:rPr>
                <w:rFonts w:eastAsia="Times New Roman"/>
                <w:color w:val="000000"/>
                <w:sz w:val="20"/>
                <w:szCs w:val="20"/>
                <w:lang w:eastAsia="ru-RU"/>
              </w:rPr>
              <w:t>Оснащена системой обдува стекол, для предотвращения их запотевания. При любой температуре наружного воздуха обдув (либо обогрев) стекол должен обеспечивать очистку от запотевания и наледи не менее 95% площади остекления.</w:t>
            </w:r>
          </w:p>
        </w:tc>
      </w:tr>
      <w:tr w:rsidR="00CA3DB1" w14:paraId="2F4B1AE2" w14:textId="77777777" w:rsidTr="00775A5D">
        <w:trPr>
          <w:trHeight w:val="315"/>
        </w:trPr>
        <w:tc>
          <w:tcPr>
            <w:tcW w:w="461" w:type="pct"/>
            <w:tcBorders>
              <w:top w:val="nil"/>
              <w:left w:val="single" w:sz="4" w:space="0" w:color="auto"/>
              <w:bottom w:val="single" w:sz="4" w:space="0" w:color="auto"/>
              <w:right w:val="single" w:sz="4" w:space="0" w:color="auto"/>
            </w:tcBorders>
            <w:shd w:val="clear" w:color="000000" w:fill="FFFFFF"/>
            <w:noWrap/>
            <w:vAlign w:val="center"/>
            <w:hideMark/>
          </w:tcPr>
          <w:p w14:paraId="7D1BE183" w14:textId="77777777" w:rsidR="007D368D" w:rsidRPr="001452F4" w:rsidRDefault="00D23F57" w:rsidP="00775A5D">
            <w:pPr>
              <w:suppressAutoHyphens w:val="0"/>
              <w:jc w:val="center"/>
              <w:rPr>
                <w:rFonts w:eastAsia="Times New Roman"/>
                <w:b/>
                <w:bCs/>
                <w:color w:val="000000"/>
                <w:lang w:eastAsia="ru-RU"/>
              </w:rPr>
            </w:pPr>
            <w:r w:rsidRPr="001452F4">
              <w:rPr>
                <w:rFonts w:eastAsia="Times New Roman"/>
                <w:b/>
                <w:bCs/>
                <w:color w:val="000000"/>
                <w:lang w:eastAsia="ru-RU"/>
              </w:rPr>
              <w:t>202</w:t>
            </w:r>
          </w:p>
        </w:tc>
        <w:tc>
          <w:tcPr>
            <w:tcW w:w="2116" w:type="pct"/>
            <w:vMerge/>
            <w:tcBorders>
              <w:top w:val="nil"/>
              <w:left w:val="single" w:sz="4" w:space="0" w:color="auto"/>
              <w:bottom w:val="single" w:sz="4" w:space="0" w:color="auto"/>
              <w:right w:val="single" w:sz="4" w:space="0" w:color="auto"/>
            </w:tcBorders>
            <w:vAlign w:val="center"/>
            <w:hideMark/>
          </w:tcPr>
          <w:p w14:paraId="31A75D98" w14:textId="77777777" w:rsidR="007D368D" w:rsidRPr="001452F4" w:rsidRDefault="007D368D" w:rsidP="00775A5D">
            <w:pPr>
              <w:suppressAutoHyphens w:val="0"/>
              <w:rPr>
                <w:rFonts w:eastAsia="Times New Roman"/>
                <w:b/>
                <w:bCs/>
                <w:color w:val="000000"/>
                <w:lang w:eastAsia="ru-RU"/>
              </w:rPr>
            </w:pPr>
          </w:p>
        </w:tc>
        <w:tc>
          <w:tcPr>
            <w:tcW w:w="2424" w:type="pct"/>
            <w:tcBorders>
              <w:top w:val="nil"/>
              <w:left w:val="nil"/>
              <w:bottom w:val="single" w:sz="4" w:space="0" w:color="auto"/>
              <w:right w:val="single" w:sz="4" w:space="0" w:color="auto"/>
            </w:tcBorders>
            <w:shd w:val="clear" w:color="000000" w:fill="FFFFFF"/>
            <w:vAlign w:val="center"/>
            <w:hideMark/>
          </w:tcPr>
          <w:p w14:paraId="7CBE658F" w14:textId="77777777" w:rsidR="007D368D" w:rsidRPr="001452F4" w:rsidRDefault="00D23F57" w:rsidP="00775A5D">
            <w:pPr>
              <w:suppressAutoHyphens w:val="0"/>
              <w:rPr>
                <w:rFonts w:eastAsia="Times New Roman"/>
                <w:color w:val="000000"/>
                <w:sz w:val="20"/>
                <w:szCs w:val="20"/>
                <w:lang w:eastAsia="ru-RU"/>
              </w:rPr>
            </w:pPr>
            <w:r w:rsidRPr="001452F4">
              <w:rPr>
                <w:rFonts w:eastAsia="Times New Roman"/>
                <w:color w:val="000000"/>
                <w:sz w:val="20"/>
                <w:szCs w:val="20"/>
                <w:lang w:eastAsia="ru-RU"/>
              </w:rPr>
              <w:t>Предусмотрены электронагревательные элементы.</w:t>
            </w:r>
          </w:p>
        </w:tc>
      </w:tr>
      <w:tr w:rsidR="00CA3DB1" w14:paraId="235FDAA7" w14:textId="77777777" w:rsidTr="00775A5D">
        <w:trPr>
          <w:trHeight w:val="510"/>
        </w:trPr>
        <w:tc>
          <w:tcPr>
            <w:tcW w:w="461" w:type="pct"/>
            <w:tcBorders>
              <w:top w:val="nil"/>
              <w:left w:val="single" w:sz="4" w:space="0" w:color="auto"/>
              <w:bottom w:val="single" w:sz="4" w:space="0" w:color="auto"/>
              <w:right w:val="single" w:sz="4" w:space="0" w:color="auto"/>
            </w:tcBorders>
            <w:shd w:val="clear" w:color="000000" w:fill="FFFFFF"/>
            <w:noWrap/>
            <w:vAlign w:val="center"/>
            <w:hideMark/>
          </w:tcPr>
          <w:p w14:paraId="6F53145C" w14:textId="77777777" w:rsidR="007D368D" w:rsidRPr="001452F4" w:rsidRDefault="00D23F57" w:rsidP="00775A5D">
            <w:pPr>
              <w:suppressAutoHyphens w:val="0"/>
              <w:jc w:val="center"/>
              <w:rPr>
                <w:rFonts w:eastAsia="Times New Roman"/>
                <w:b/>
                <w:bCs/>
                <w:color w:val="000000"/>
                <w:lang w:eastAsia="ru-RU"/>
              </w:rPr>
            </w:pPr>
            <w:r w:rsidRPr="001452F4">
              <w:rPr>
                <w:rFonts w:eastAsia="Times New Roman"/>
                <w:b/>
                <w:bCs/>
                <w:color w:val="000000"/>
                <w:lang w:eastAsia="ru-RU"/>
              </w:rPr>
              <w:t>203</w:t>
            </w:r>
          </w:p>
        </w:tc>
        <w:tc>
          <w:tcPr>
            <w:tcW w:w="2116" w:type="pct"/>
            <w:vMerge/>
            <w:tcBorders>
              <w:top w:val="nil"/>
              <w:left w:val="single" w:sz="4" w:space="0" w:color="auto"/>
              <w:bottom w:val="single" w:sz="4" w:space="0" w:color="auto"/>
              <w:right w:val="single" w:sz="4" w:space="0" w:color="auto"/>
            </w:tcBorders>
            <w:vAlign w:val="center"/>
            <w:hideMark/>
          </w:tcPr>
          <w:p w14:paraId="6140F977" w14:textId="77777777" w:rsidR="007D368D" w:rsidRPr="001452F4" w:rsidRDefault="007D368D" w:rsidP="00775A5D">
            <w:pPr>
              <w:suppressAutoHyphens w:val="0"/>
              <w:rPr>
                <w:rFonts w:eastAsia="Times New Roman"/>
                <w:b/>
                <w:bCs/>
                <w:color w:val="000000"/>
                <w:lang w:eastAsia="ru-RU"/>
              </w:rPr>
            </w:pPr>
          </w:p>
        </w:tc>
        <w:tc>
          <w:tcPr>
            <w:tcW w:w="2424" w:type="pct"/>
            <w:tcBorders>
              <w:top w:val="nil"/>
              <w:left w:val="nil"/>
              <w:bottom w:val="single" w:sz="4" w:space="0" w:color="auto"/>
              <w:right w:val="single" w:sz="4" w:space="0" w:color="auto"/>
            </w:tcBorders>
            <w:shd w:val="clear" w:color="000000" w:fill="FFFFFF"/>
            <w:vAlign w:val="center"/>
            <w:hideMark/>
          </w:tcPr>
          <w:p w14:paraId="14AF47BD" w14:textId="77777777" w:rsidR="007D368D" w:rsidRPr="001452F4" w:rsidRDefault="00D23F57" w:rsidP="00775A5D">
            <w:pPr>
              <w:suppressAutoHyphens w:val="0"/>
              <w:rPr>
                <w:rFonts w:eastAsia="Times New Roman"/>
                <w:color w:val="000000"/>
                <w:sz w:val="20"/>
                <w:szCs w:val="20"/>
                <w:lang w:eastAsia="ru-RU"/>
              </w:rPr>
            </w:pPr>
            <w:r w:rsidRPr="001452F4">
              <w:rPr>
                <w:rFonts w:eastAsia="Times New Roman"/>
                <w:color w:val="000000"/>
                <w:sz w:val="20"/>
                <w:szCs w:val="20"/>
                <w:lang w:eastAsia="ru-RU"/>
              </w:rPr>
              <w:t>Установлен кондиционер с функциями охлаждения, нагрева и вентиляции (климат-контроль)</w:t>
            </w:r>
          </w:p>
        </w:tc>
      </w:tr>
      <w:tr w:rsidR="00CA3DB1" w14:paraId="565DF922" w14:textId="77777777" w:rsidTr="00775A5D">
        <w:trPr>
          <w:trHeight w:val="1215"/>
        </w:trPr>
        <w:tc>
          <w:tcPr>
            <w:tcW w:w="461" w:type="pct"/>
            <w:tcBorders>
              <w:top w:val="nil"/>
              <w:left w:val="single" w:sz="4" w:space="0" w:color="auto"/>
              <w:bottom w:val="single" w:sz="4" w:space="0" w:color="auto"/>
              <w:right w:val="single" w:sz="4" w:space="0" w:color="auto"/>
            </w:tcBorders>
            <w:shd w:val="clear" w:color="000000" w:fill="FFFFFF"/>
            <w:noWrap/>
            <w:vAlign w:val="center"/>
            <w:hideMark/>
          </w:tcPr>
          <w:p w14:paraId="2F540CF7" w14:textId="77777777" w:rsidR="007D368D" w:rsidRPr="001452F4" w:rsidRDefault="00D23F57" w:rsidP="00775A5D">
            <w:pPr>
              <w:suppressAutoHyphens w:val="0"/>
              <w:jc w:val="center"/>
              <w:rPr>
                <w:rFonts w:eastAsia="Times New Roman"/>
                <w:b/>
                <w:bCs/>
                <w:color w:val="000000"/>
                <w:lang w:eastAsia="ru-RU"/>
              </w:rPr>
            </w:pPr>
            <w:r w:rsidRPr="001452F4">
              <w:rPr>
                <w:rFonts w:eastAsia="Times New Roman"/>
                <w:b/>
                <w:bCs/>
                <w:color w:val="000000"/>
                <w:lang w:eastAsia="ru-RU"/>
              </w:rPr>
              <w:t>204</w:t>
            </w:r>
          </w:p>
        </w:tc>
        <w:tc>
          <w:tcPr>
            <w:tcW w:w="2116" w:type="pct"/>
            <w:vMerge/>
            <w:tcBorders>
              <w:top w:val="nil"/>
              <w:left w:val="single" w:sz="4" w:space="0" w:color="auto"/>
              <w:bottom w:val="single" w:sz="4" w:space="0" w:color="auto"/>
              <w:right w:val="single" w:sz="4" w:space="0" w:color="auto"/>
            </w:tcBorders>
            <w:vAlign w:val="center"/>
            <w:hideMark/>
          </w:tcPr>
          <w:p w14:paraId="46822078" w14:textId="77777777" w:rsidR="007D368D" w:rsidRPr="001452F4" w:rsidRDefault="007D368D" w:rsidP="00775A5D">
            <w:pPr>
              <w:suppressAutoHyphens w:val="0"/>
              <w:rPr>
                <w:rFonts w:eastAsia="Times New Roman"/>
                <w:b/>
                <w:bCs/>
                <w:color w:val="000000"/>
                <w:lang w:eastAsia="ru-RU"/>
              </w:rPr>
            </w:pPr>
          </w:p>
        </w:tc>
        <w:tc>
          <w:tcPr>
            <w:tcW w:w="2424" w:type="pct"/>
            <w:tcBorders>
              <w:top w:val="nil"/>
              <w:left w:val="nil"/>
              <w:bottom w:val="single" w:sz="4" w:space="0" w:color="auto"/>
              <w:right w:val="single" w:sz="4" w:space="0" w:color="auto"/>
            </w:tcBorders>
            <w:shd w:val="clear" w:color="000000" w:fill="FFFFFF"/>
            <w:vAlign w:val="center"/>
            <w:hideMark/>
          </w:tcPr>
          <w:p w14:paraId="0924730A" w14:textId="77777777" w:rsidR="007D368D" w:rsidRPr="001452F4" w:rsidRDefault="00D23F57" w:rsidP="00775A5D">
            <w:pPr>
              <w:suppressAutoHyphens w:val="0"/>
              <w:rPr>
                <w:rFonts w:eastAsia="Times New Roman"/>
                <w:color w:val="000000"/>
                <w:sz w:val="20"/>
                <w:szCs w:val="20"/>
                <w:lang w:eastAsia="ru-RU"/>
              </w:rPr>
            </w:pPr>
            <w:r w:rsidRPr="001452F4">
              <w:rPr>
                <w:rFonts w:eastAsia="Times New Roman"/>
                <w:color w:val="000000"/>
                <w:sz w:val="20"/>
                <w:szCs w:val="20"/>
                <w:lang w:eastAsia="ru-RU"/>
              </w:rPr>
              <w:t>Обеспечивает видимость всех контейнеров рабочей зоне Крана и спредера, за счёт большой площади остекления кабины, в том числе части пола кабины</w:t>
            </w:r>
          </w:p>
        </w:tc>
      </w:tr>
      <w:tr w:rsidR="00CA3DB1" w14:paraId="0E03D3C3" w14:textId="77777777" w:rsidTr="00775A5D">
        <w:trPr>
          <w:trHeight w:val="510"/>
        </w:trPr>
        <w:tc>
          <w:tcPr>
            <w:tcW w:w="461" w:type="pct"/>
            <w:tcBorders>
              <w:top w:val="nil"/>
              <w:left w:val="single" w:sz="4" w:space="0" w:color="auto"/>
              <w:bottom w:val="single" w:sz="4" w:space="0" w:color="auto"/>
              <w:right w:val="single" w:sz="4" w:space="0" w:color="auto"/>
            </w:tcBorders>
            <w:shd w:val="clear" w:color="000000" w:fill="FFFFFF"/>
            <w:noWrap/>
            <w:vAlign w:val="center"/>
            <w:hideMark/>
          </w:tcPr>
          <w:p w14:paraId="6E2B7786" w14:textId="77777777" w:rsidR="007D368D" w:rsidRPr="001452F4" w:rsidRDefault="00D23F57" w:rsidP="00775A5D">
            <w:pPr>
              <w:suppressAutoHyphens w:val="0"/>
              <w:jc w:val="center"/>
              <w:rPr>
                <w:rFonts w:eastAsia="Times New Roman"/>
                <w:b/>
                <w:bCs/>
                <w:color w:val="000000"/>
                <w:lang w:eastAsia="ru-RU"/>
              </w:rPr>
            </w:pPr>
            <w:r w:rsidRPr="001452F4">
              <w:rPr>
                <w:rFonts w:eastAsia="Times New Roman"/>
                <w:b/>
                <w:bCs/>
                <w:color w:val="000000"/>
                <w:lang w:eastAsia="ru-RU"/>
              </w:rPr>
              <w:t>205</w:t>
            </w:r>
          </w:p>
        </w:tc>
        <w:tc>
          <w:tcPr>
            <w:tcW w:w="2116" w:type="pct"/>
            <w:vMerge/>
            <w:tcBorders>
              <w:top w:val="nil"/>
              <w:left w:val="single" w:sz="4" w:space="0" w:color="auto"/>
              <w:bottom w:val="single" w:sz="4" w:space="0" w:color="auto"/>
              <w:right w:val="single" w:sz="4" w:space="0" w:color="auto"/>
            </w:tcBorders>
            <w:vAlign w:val="center"/>
            <w:hideMark/>
          </w:tcPr>
          <w:p w14:paraId="14953848" w14:textId="77777777" w:rsidR="007D368D" w:rsidRPr="001452F4" w:rsidRDefault="007D368D" w:rsidP="00775A5D">
            <w:pPr>
              <w:suppressAutoHyphens w:val="0"/>
              <w:rPr>
                <w:rFonts w:eastAsia="Times New Roman"/>
                <w:b/>
                <w:bCs/>
                <w:color w:val="000000"/>
                <w:lang w:eastAsia="ru-RU"/>
              </w:rPr>
            </w:pPr>
          </w:p>
        </w:tc>
        <w:tc>
          <w:tcPr>
            <w:tcW w:w="2424" w:type="pct"/>
            <w:tcBorders>
              <w:top w:val="nil"/>
              <w:left w:val="nil"/>
              <w:bottom w:val="single" w:sz="4" w:space="0" w:color="auto"/>
              <w:right w:val="single" w:sz="4" w:space="0" w:color="auto"/>
            </w:tcBorders>
            <w:shd w:val="clear" w:color="000000" w:fill="FFFFFF"/>
            <w:vAlign w:val="center"/>
            <w:hideMark/>
          </w:tcPr>
          <w:p w14:paraId="3B9CEB83" w14:textId="77777777" w:rsidR="007D368D" w:rsidRPr="001452F4" w:rsidRDefault="00D23F57" w:rsidP="00775A5D">
            <w:pPr>
              <w:suppressAutoHyphens w:val="0"/>
              <w:rPr>
                <w:rFonts w:eastAsia="Times New Roman"/>
                <w:color w:val="000000"/>
                <w:sz w:val="20"/>
                <w:szCs w:val="20"/>
                <w:lang w:eastAsia="ru-RU"/>
              </w:rPr>
            </w:pPr>
            <w:r w:rsidRPr="001452F4">
              <w:rPr>
                <w:rFonts w:eastAsia="Times New Roman"/>
                <w:color w:val="000000"/>
                <w:sz w:val="20"/>
                <w:szCs w:val="20"/>
                <w:lang w:eastAsia="ru-RU"/>
              </w:rPr>
              <w:t>Обеспечивает прямую, либо с помощью видеокамер, видимость Крановщиком поворотных замков (twistlock)</w:t>
            </w:r>
          </w:p>
        </w:tc>
      </w:tr>
      <w:tr w:rsidR="00CA3DB1" w14:paraId="253104BD" w14:textId="77777777" w:rsidTr="00775A5D">
        <w:trPr>
          <w:trHeight w:val="2040"/>
        </w:trPr>
        <w:tc>
          <w:tcPr>
            <w:tcW w:w="461" w:type="pct"/>
            <w:tcBorders>
              <w:top w:val="nil"/>
              <w:left w:val="single" w:sz="4" w:space="0" w:color="auto"/>
              <w:bottom w:val="single" w:sz="4" w:space="0" w:color="auto"/>
              <w:right w:val="single" w:sz="4" w:space="0" w:color="auto"/>
            </w:tcBorders>
            <w:shd w:val="clear" w:color="000000" w:fill="FFFFFF"/>
            <w:noWrap/>
            <w:vAlign w:val="center"/>
            <w:hideMark/>
          </w:tcPr>
          <w:p w14:paraId="43DFAB25" w14:textId="77777777" w:rsidR="007D368D" w:rsidRPr="001452F4" w:rsidRDefault="00D23F57" w:rsidP="00775A5D">
            <w:pPr>
              <w:suppressAutoHyphens w:val="0"/>
              <w:jc w:val="center"/>
              <w:rPr>
                <w:rFonts w:eastAsia="Times New Roman"/>
                <w:b/>
                <w:bCs/>
                <w:color w:val="000000"/>
                <w:lang w:eastAsia="ru-RU"/>
              </w:rPr>
            </w:pPr>
            <w:r w:rsidRPr="001452F4">
              <w:rPr>
                <w:rFonts w:eastAsia="Times New Roman"/>
                <w:b/>
                <w:bCs/>
                <w:color w:val="000000"/>
                <w:lang w:eastAsia="ru-RU"/>
              </w:rPr>
              <w:lastRenderedPageBreak/>
              <w:t>206</w:t>
            </w:r>
          </w:p>
        </w:tc>
        <w:tc>
          <w:tcPr>
            <w:tcW w:w="2116" w:type="pct"/>
            <w:vMerge/>
            <w:tcBorders>
              <w:top w:val="nil"/>
              <w:left w:val="single" w:sz="4" w:space="0" w:color="auto"/>
              <w:bottom w:val="single" w:sz="4" w:space="0" w:color="auto"/>
              <w:right w:val="single" w:sz="4" w:space="0" w:color="auto"/>
            </w:tcBorders>
            <w:vAlign w:val="center"/>
            <w:hideMark/>
          </w:tcPr>
          <w:p w14:paraId="76B572F8" w14:textId="77777777" w:rsidR="007D368D" w:rsidRPr="001452F4" w:rsidRDefault="007D368D" w:rsidP="00775A5D">
            <w:pPr>
              <w:suppressAutoHyphens w:val="0"/>
              <w:rPr>
                <w:rFonts w:eastAsia="Times New Roman"/>
                <w:b/>
                <w:bCs/>
                <w:color w:val="000000"/>
                <w:lang w:eastAsia="ru-RU"/>
              </w:rPr>
            </w:pPr>
          </w:p>
        </w:tc>
        <w:tc>
          <w:tcPr>
            <w:tcW w:w="2424" w:type="pct"/>
            <w:tcBorders>
              <w:top w:val="nil"/>
              <w:left w:val="nil"/>
              <w:bottom w:val="single" w:sz="4" w:space="0" w:color="auto"/>
              <w:right w:val="single" w:sz="4" w:space="0" w:color="auto"/>
            </w:tcBorders>
            <w:shd w:val="clear" w:color="000000" w:fill="FFFFFF"/>
            <w:vAlign w:val="center"/>
            <w:hideMark/>
          </w:tcPr>
          <w:p w14:paraId="2A088DB4" w14:textId="77777777" w:rsidR="007D368D" w:rsidRPr="001452F4" w:rsidRDefault="00D23F57" w:rsidP="00775A5D">
            <w:pPr>
              <w:suppressAutoHyphens w:val="0"/>
              <w:rPr>
                <w:rFonts w:eastAsia="Times New Roman"/>
                <w:color w:val="000000"/>
                <w:sz w:val="20"/>
                <w:szCs w:val="20"/>
                <w:lang w:eastAsia="ru-RU"/>
              </w:rPr>
            </w:pPr>
            <w:r w:rsidRPr="001452F4">
              <w:rPr>
                <w:rFonts w:eastAsia="Times New Roman"/>
                <w:color w:val="000000"/>
                <w:sz w:val="20"/>
                <w:szCs w:val="20"/>
                <w:lang w:eastAsia="ru-RU"/>
              </w:rPr>
              <w:t>Переднее и боковые стекла должны иметь защитное ограждение на высоте 500 мм и 1000 мм. Остекление пола должно иметь съёмную защитную решетку для возможности доступа к стеклу. Стекло должно быть подъёмным, для возможности очистки с нижней стороны изнутри кабины. Под стеклом должна быть установлена разреженная решетка, для предотвращения случайного падения в проём персонала при поднятой верхней решетке</w:t>
            </w:r>
          </w:p>
        </w:tc>
      </w:tr>
      <w:tr w:rsidR="00CA3DB1" w14:paraId="4F56E6F7" w14:textId="77777777" w:rsidTr="00775A5D">
        <w:trPr>
          <w:trHeight w:val="315"/>
        </w:trPr>
        <w:tc>
          <w:tcPr>
            <w:tcW w:w="461" w:type="pct"/>
            <w:tcBorders>
              <w:top w:val="nil"/>
              <w:left w:val="single" w:sz="4" w:space="0" w:color="auto"/>
              <w:bottom w:val="single" w:sz="4" w:space="0" w:color="auto"/>
              <w:right w:val="single" w:sz="4" w:space="0" w:color="auto"/>
            </w:tcBorders>
            <w:shd w:val="clear" w:color="000000" w:fill="FFFFFF"/>
            <w:noWrap/>
            <w:vAlign w:val="center"/>
            <w:hideMark/>
          </w:tcPr>
          <w:p w14:paraId="648F9209" w14:textId="77777777" w:rsidR="007D368D" w:rsidRPr="001452F4" w:rsidRDefault="00D23F57" w:rsidP="00775A5D">
            <w:pPr>
              <w:suppressAutoHyphens w:val="0"/>
              <w:jc w:val="center"/>
              <w:rPr>
                <w:rFonts w:eastAsia="Times New Roman"/>
                <w:b/>
                <w:bCs/>
                <w:color w:val="000000"/>
                <w:lang w:eastAsia="ru-RU"/>
              </w:rPr>
            </w:pPr>
            <w:r w:rsidRPr="001452F4">
              <w:rPr>
                <w:rFonts w:eastAsia="Times New Roman"/>
                <w:b/>
                <w:bCs/>
                <w:color w:val="000000"/>
                <w:lang w:eastAsia="ru-RU"/>
              </w:rPr>
              <w:t>207</w:t>
            </w:r>
          </w:p>
        </w:tc>
        <w:tc>
          <w:tcPr>
            <w:tcW w:w="2116" w:type="pct"/>
            <w:vMerge/>
            <w:tcBorders>
              <w:top w:val="nil"/>
              <w:left w:val="single" w:sz="4" w:space="0" w:color="auto"/>
              <w:bottom w:val="single" w:sz="4" w:space="0" w:color="auto"/>
              <w:right w:val="single" w:sz="4" w:space="0" w:color="auto"/>
            </w:tcBorders>
            <w:vAlign w:val="center"/>
            <w:hideMark/>
          </w:tcPr>
          <w:p w14:paraId="72E25921" w14:textId="77777777" w:rsidR="007D368D" w:rsidRPr="001452F4" w:rsidRDefault="007D368D" w:rsidP="00775A5D">
            <w:pPr>
              <w:suppressAutoHyphens w:val="0"/>
              <w:rPr>
                <w:rFonts w:eastAsia="Times New Roman"/>
                <w:b/>
                <w:bCs/>
                <w:color w:val="000000"/>
                <w:lang w:eastAsia="ru-RU"/>
              </w:rPr>
            </w:pPr>
          </w:p>
        </w:tc>
        <w:tc>
          <w:tcPr>
            <w:tcW w:w="2424" w:type="pct"/>
            <w:tcBorders>
              <w:top w:val="nil"/>
              <w:left w:val="nil"/>
              <w:bottom w:val="single" w:sz="4" w:space="0" w:color="auto"/>
              <w:right w:val="single" w:sz="4" w:space="0" w:color="auto"/>
            </w:tcBorders>
            <w:shd w:val="clear" w:color="000000" w:fill="FFFFFF"/>
            <w:vAlign w:val="center"/>
            <w:hideMark/>
          </w:tcPr>
          <w:p w14:paraId="70823C79" w14:textId="77777777" w:rsidR="007D368D" w:rsidRPr="001452F4" w:rsidRDefault="00D23F57" w:rsidP="00775A5D">
            <w:pPr>
              <w:suppressAutoHyphens w:val="0"/>
              <w:rPr>
                <w:rFonts w:eastAsia="Times New Roman"/>
                <w:color w:val="000000"/>
                <w:sz w:val="20"/>
                <w:szCs w:val="20"/>
                <w:lang w:eastAsia="ru-RU"/>
              </w:rPr>
            </w:pPr>
            <w:r w:rsidRPr="001452F4">
              <w:rPr>
                <w:rFonts w:eastAsia="Times New Roman"/>
                <w:color w:val="000000"/>
                <w:sz w:val="20"/>
                <w:szCs w:val="20"/>
                <w:lang w:eastAsia="ru-RU"/>
              </w:rPr>
              <w:t>Управление Краном при помощи джойстиков управления</w:t>
            </w:r>
          </w:p>
        </w:tc>
      </w:tr>
      <w:tr w:rsidR="00CA3DB1" w14:paraId="18BACA07" w14:textId="77777777" w:rsidTr="00775A5D">
        <w:trPr>
          <w:trHeight w:val="1275"/>
        </w:trPr>
        <w:tc>
          <w:tcPr>
            <w:tcW w:w="461" w:type="pct"/>
            <w:tcBorders>
              <w:top w:val="nil"/>
              <w:left w:val="single" w:sz="4" w:space="0" w:color="auto"/>
              <w:bottom w:val="single" w:sz="4" w:space="0" w:color="auto"/>
              <w:right w:val="single" w:sz="4" w:space="0" w:color="auto"/>
            </w:tcBorders>
            <w:shd w:val="clear" w:color="000000" w:fill="FFFFFF"/>
            <w:noWrap/>
            <w:vAlign w:val="center"/>
            <w:hideMark/>
          </w:tcPr>
          <w:p w14:paraId="53E7790E" w14:textId="77777777" w:rsidR="007D368D" w:rsidRPr="001452F4" w:rsidRDefault="00D23F57" w:rsidP="00775A5D">
            <w:pPr>
              <w:suppressAutoHyphens w:val="0"/>
              <w:jc w:val="center"/>
              <w:rPr>
                <w:rFonts w:eastAsia="Times New Roman"/>
                <w:b/>
                <w:bCs/>
                <w:color w:val="000000"/>
                <w:lang w:eastAsia="ru-RU"/>
              </w:rPr>
            </w:pPr>
            <w:r w:rsidRPr="001452F4">
              <w:rPr>
                <w:rFonts w:eastAsia="Times New Roman"/>
                <w:b/>
                <w:bCs/>
                <w:color w:val="000000"/>
                <w:lang w:eastAsia="ru-RU"/>
              </w:rPr>
              <w:t>208</w:t>
            </w:r>
          </w:p>
        </w:tc>
        <w:tc>
          <w:tcPr>
            <w:tcW w:w="2116" w:type="pct"/>
            <w:vMerge/>
            <w:tcBorders>
              <w:top w:val="nil"/>
              <w:left w:val="single" w:sz="4" w:space="0" w:color="auto"/>
              <w:bottom w:val="single" w:sz="4" w:space="0" w:color="auto"/>
              <w:right w:val="single" w:sz="4" w:space="0" w:color="auto"/>
            </w:tcBorders>
            <w:vAlign w:val="center"/>
            <w:hideMark/>
          </w:tcPr>
          <w:p w14:paraId="721BFA6E" w14:textId="77777777" w:rsidR="007D368D" w:rsidRPr="001452F4" w:rsidRDefault="007D368D" w:rsidP="00775A5D">
            <w:pPr>
              <w:suppressAutoHyphens w:val="0"/>
              <w:rPr>
                <w:rFonts w:eastAsia="Times New Roman"/>
                <w:b/>
                <w:bCs/>
                <w:color w:val="000000"/>
                <w:lang w:eastAsia="ru-RU"/>
              </w:rPr>
            </w:pPr>
          </w:p>
        </w:tc>
        <w:tc>
          <w:tcPr>
            <w:tcW w:w="2424" w:type="pct"/>
            <w:tcBorders>
              <w:top w:val="nil"/>
              <w:left w:val="nil"/>
              <w:bottom w:val="single" w:sz="4" w:space="0" w:color="auto"/>
              <w:right w:val="single" w:sz="4" w:space="0" w:color="auto"/>
            </w:tcBorders>
            <w:shd w:val="clear" w:color="000000" w:fill="FFFFFF"/>
            <w:vAlign w:val="center"/>
            <w:hideMark/>
          </w:tcPr>
          <w:p w14:paraId="366340D4" w14:textId="77777777" w:rsidR="007D368D" w:rsidRPr="001452F4" w:rsidRDefault="00D23F57" w:rsidP="00775A5D">
            <w:pPr>
              <w:suppressAutoHyphens w:val="0"/>
              <w:rPr>
                <w:rFonts w:eastAsia="Times New Roman"/>
                <w:color w:val="000000"/>
                <w:sz w:val="20"/>
                <w:szCs w:val="20"/>
                <w:lang w:eastAsia="ru-RU"/>
              </w:rPr>
            </w:pPr>
            <w:r w:rsidRPr="001452F4">
              <w:rPr>
                <w:rFonts w:eastAsia="Times New Roman"/>
                <w:color w:val="000000"/>
                <w:sz w:val="20"/>
                <w:szCs w:val="20"/>
                <w:lang w:eastAsia="ru-RU"/>
              </w:rPr>
              <w:t>Оснащена монитором для вывода текущей рабочей информации для крановщика и возможностью вывода диагностической информации о состоянии систем Крана, а также вторым монитором, согласно пункту «видеонаблюдение», передающий изображение с камер видеонаблюдения.</w:t>
            </w:r>
          </w:p>
        </w:tc>
      </w:tr>
      <w:tr w:rsidR="00CA3DB1" w14:paraId="03033839" w14:textId="77777777" w:rsidTr="00775A5D">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0E52D2F" w14:textId="77777777" w:rsidR="007D368D" w:rsidRPr="001452F4" w:rsidRDefault="00D23F57" w:rsidP="00775A5D">
            <w:pPr>
              <w:suppressAutoHyphens w:val="0"/>
              <w:jc w:val="center"/>
              <w:rPr>
                <w:rFonts w:eastAsia="Times New Roman"/>
                <w:b/>
                <w:bCs/>
                <w:lang w:eastAsia="ru-RU"/>
              </w:rPr>
            </w:pPr>
            <w:r w:rsidRPr="001452F4">
              <w:rPr>
                <w:rFonts w:eastAsia="Times New Roman"/>
                <w:b/>
                <w:bCs/>
                <w:lang w:eastAsia="ru-RU"/>
              </w:rPr>
              <w:t>Документация и ЗИП поставляемая с Краном</w:t>
            </w:r>
          </w:p>
        </w:tc>
      </w:tr>
      <w:tr w:rsidR="00CA3DB1" w14:paraId="11D588FE" w14:textId="77777777" w:rsidTr="00775A5D">
        <w:trPr>
          <w:trHeight w:val="510"/>
        </w:trPr>
        <w:tc>
          <w:tcPr>
            <w:tcW w:w="461" w:type="pct"/>
            <w:tcBorders>
              <w:top w:val="nil"/>
              <w:left w:val="single" w:sz="4" w:space="0" w:color="auto"/>
              <w:bottom w:val="single" w:sz="4" w:space="0" w:color="auto"/>
              <w:right w:val="single" w:sz="4" w:space="0" w:color="auto"/>
            </w:tcBorders>
            <w:shd w:val="clear" w:color="000000" w:fill="FFFFFF"/>
            <w:noWrap/>
            <w:vAlign w:val="center"/>
            <w:hideMark/>
          </w:tcPr>
          <w:p w14:paraId="2D909583" w14:textId="77777777" w:rsidR="007D368D" w:rsidRPr="001452F4" w:rsidRDefault="00D23F57" w:rsidP="00775A5D">
            <w:pPr>
              <w:suppressAutoHyphens w:val="0"/>
              <w:jc w:val="center"/>
              <w:rPr>
                <w:rFonts w:eastAsia="Times New Roman"/>
                <w:b/>
                <w:bCs/>
                <w:color w:val="000000"/>
                <w:lang w:eastAsia="ru-RU"/>
              </w:rPr>
            </w:pPr>
            <w:r w:rsidRPr="001452F4">
              <w:rPr>
                <w:rFonts w:eastAsia="Times New Roman"/>
                <w:b/>
                <w:bCs/>
                <w:color w:val="000000"/>
                <w:lang w:eastAsia="ru-RU"/>
              </w:rPr>
              <w:t>209</w:t>
            </w:r>
          </w:p>
        </w:tc>
        <w:tc>
          <w:tcPr>
            <w:tcW w:w="2116" w:type="pct"/>
            <w:vMerge w:val="restart"/>
            <w:tcBorders>
              <w:top w:val="nil"/>
              <w:left w:val="single" w:sz="4" w:space="0" w:color="auto"/>
              <w:bottom w:val="single" w:sz="4" w:space="0" w:color="auto"/>
              <w:right w:val="single" w:sz="4" w:space="0" w:color="auto"/>
            </w:tcBorders>
            <w:shd w:val="clear" w:color="000000" w:fill="FFFFFF"/>
            <w:vAlign w:val="center"/>
            <w:hideMark/>
          </w:tcPr>
          <w:p w14:paraId="1EC47BEA" w14:textId="77777777" w:rsidR="007D368D" w:rsidRPr="001452F4" w:rsidRDefault="00D23F57" w:rsidP="00775A5D">
            <w:pPr>
              <w:suppressAutoHyphens w:val="0"/>
              <w:jc w:val="center"/>
              <w:rPr>
                <w:rFonts w:eastAsia="Times New Roman"/>
                <w:b/>
                <w:bCs/>
                <w:color w:val="000000"/>
                <w:lang w:eastAsia="ru-RU"/>
              </w:rPr>
            </w:pPr>
            <w:r w:rsidRPr="001452F4">
              <w:rPr>
                <w:rFonts w:eastAsia="Times New Roman"/>
                <w:b/>
                <w:bCs/>
                <w:color w:val="000000"/>
                <w:lang w:eastAsia="ru-RU"/>
              </w:rPr>
              <w:t>Основная документация, поставляемая со спредером:</w:t>
            </w:r>
          </w:p>
        </w:tc>
        <w:tc>
          <w:tcPr>
            <w:tcW w:w="2424" w:type="pct"/>
            <w:tcBorders>
              <w:top w:val="nil"/>
              <w:left w:val="nil"/>
              <w:bottom w:val="single" w:sz="4" w:space="0" w:color="auto"/>
              <w:right w:val="single" w:sz="4" w:space="0" w:color="auto"/>
            </w:tcBorders>
            <w:shd w:val="clear" w:color="000000" w:fill="FFFFFF"/>
            <w:vAlign w:val="center"/>
            <w:hideMark/>
          </w:tcPr>
          <w:p w14:paraId="72D288C3" w14:textId="77777777" w:rsidR="007D368D" w:rsidRPr="001452F4" w:rsidRDefault="00D23F57" w:rsidP="00775A5D">
            <w:pPr>
              <w:suppressAutoHyphens w:val="0"/>
              <w:rPr>
                <w:rFonts w:eastAsia="Times New Roman"/>
                <w:color w:val="000000"/>
                <w:sz w:val="20"/>
                <w:szCs w:val="20"/>
                <w:lang w:eastAsia="ru-RU"/>
              </w:rPr>
            </w:pPr>
            <w:r w:rsidRPr="001452F4">
              <w:rPr>
                <w:rFonts w:eastAsia="Times New Roman"/>
                <w:color w:val="000000"/>
                <w:sz w:val="20"/>
                <w:szCs w:val="20"/>
                <w:lang w:eastAsia="ru-RU"/>
              </w:rPr>
              <w:t>Каталог запасных частей на русском языке (3 экземпляра +USB-накопитель).</w:t>
            </w:r>
          </w:p>
        </w:tc>
      </w:tr>
      <w:tr w:rsidR="00CA3DB1" w14:paraId="0952C8A4" w14:textId="77777777" w:rsidTr="00775A5D">
        <w:trPr>
          <w:trHeight w:val="510"/>
        </w:trPr>
        <w:tc>
          <w:tcPr>
            <w:tcW w:w="461" w:type="pct"/>
            <w:tcBorders>
              <w:top w:val="nil"/>
              <w:left w:val="single" w:sz="4" w:space="0" w:color="auto"/>
              <w:bottom w:val="single" w:sz="4" w:space="0" w:color="auto"/>
              <w:right w:val="single" w:sz="4" w:space="0" w:color="auto"/>
            </w:tcBorders>
            <w:shd w:val="clear" w:color="000000" w:fill="FFFFFF"/>
            <w:noWrap/>
            <w:vAlign w:val="center"/>
            <w:hideMark/>
          </w:tcPr>
          <w:p w14:paraId="47F53E55" w14:textId="77777777" w:rsidR="007D368D" w:rsidRPr="001452F4" w:rsidRDefault="00D23F57" w:rsidP="00775A5D">
            <w:pPr>
              <w:suppressAutoHyphens w:val="0"/>
              <w:jc w:val="center"/>
              <w:rPr>
                <w:rFonts w:eastAsia="Times New Roman"/>
                <w:b/>
                <w:bCs/>
                <w:color w:val="000000"/>
                <w:lang w:eastAsia="ru-RU"/>
              </w:rPr>
            </w:pPr>
            <w:r w:rsidRPr="001452F4">
              <w:rPr>
                <w:rFonts w:eastAsia="Times New Roman"/>
                <w:b/>
                <w:bCs/>
                <w:color w:val="000000"/>
                <w:lang w:eastAsia="ru-RU"/>
              </w:rPr>
              <w:t>210</w:t>
            </w:r>
          </w:p>
        </w:tc>
        <w:tc>
          <w:tcPr>
            <w:tcW w:w="2116" w:type="pct"/>
            <w:vMerge/>
            <w:tcBorders>
              <w:top w:val="nil"/>
              <w:left w:val="single" w:sz="4" w:space="0" w:color="auto"/>
              <w:bottom w:val="single" w:sz="4" w:space="0" w:color="auto"/>
              <w:right w:val="single" w:sz="4" w:space="0" w:color="auto"/>
            </w:tcBorders>
            <w:vAlign w:val="center"/>
            <w:hideMark/>
          </w:tcPr>
          <w:p w14:paraId="2665165A" w14:textId="77777777" w:rsidR="007D368D" w:rsidRPr="001452F4" w:rsidRDefault="007D368D" w:rsidP="00775A5D">
            <w:pPr>
              <w:suppressAutoHyphens w:val="0"/>
              <w:rPr>
                <w:rFonts w:eastAsia="Times New Roman"/>
                <w:b/>
                <w:bCs/>
                <w:color w:val="000000"/>
                <w:lang w:eastAsia="ru-RU"/>
              </w:rPr>
            </w:pPr>
          </w:p>
        </w:tc>
        <w:tc>
          <w:tcPr>
            <w:tcW w:w="2424" w:type="pct"/>
            <w:tcBorders>
              <w:top w:val="nil"/>
              <w:left w:val="nil"/>
              <w:bottom w:val="single" w:sz="4" w:space="0" w:color="auto"/>
              <w:right w:val="single" w:sz="4" w:space="0" w:color="auto"/>
            </w:tcBorders>
            <w:shd w:val="clear" w:color="000000" w:fill="FFFFFF"/>
            <w:vAlign w:val="center"/>
            <w:hideMark/>
          </w:tcPr>
          <w:p w14:paraId="0F173B83" w14:textId="77777777" w:rsidR="007D368D" w:rsidRPr="001452F4" w:rsidRDefault="00D23F57" w:rsidP="00775A5D">
            <w:pPr>
              <w:suppressAutoHyphens w:val="0"/>
              <w:rPr>
                <w:rFonts w:eastAsia="Times New Roman"/>
                <w:color w:val="000000"/>
                <w:sz w:val="20"/>
                <w:szCs w:val="20"/>
                <w:lang w:eastAsia="ru-RU"/>
              </w:rPr>
            </w:pPr>
            <w:r w:rsidRPr="001452F4">
              <w:rPr>
                <w:rFonts w:eastAsia="Times New Roman"/>
                <w:color w:val="000000"/>
                <w:sz w:val="20"/>
                <w:szCs w:val="20"/>
                <w:lang w:eastAsia="ru-RU"/>
              </w:rPr>
              <w:t>Инструкция по эксплуатации и обслуживанию на русском языке (3 экземпляра +USB-накопитель).</w:t>
            </w:r>
          </w:p>
        </w:tc>
      </w:tr>
      <w:tr w:rsidR="00CA3DB1" w14:paraId="40BC8916" w14:textId="77777777" w:rsidTr="00775A5D">
        <w:trPr>
          <w:trHeight w:val="3060"/>
        </w:trPr>
        <w:tc>
          <w:tcPr>
            <w:tcW w:w="461" w:type="pct"/>
            <w:tcBorders>
              <w:top w:val="nil"/>
              <w:left w:val="single" w:sz="4" w:space="0" w:color="auto"/>
              <w:bottom w:val="single" w:sz="4" w:space="0" w:color="auto"/>
              <w:right w:val="single" w:sz="4" w:space="0" w:color="auto"/>
            </w:tcBorders>
            <w:shd w:val="clear" w:color="000000" w:fill="FFFFFF"/>
            <w:noWrap/>
            <w:vAlign w:val="center"/>
            <w:hideMark/>
          </w:tcPr>
          <w:p w14:paraId="47E7E9F5" w14:textId="77777777" w:rsidR="007D368D" w:rsidRPr="001452F4" w:rsidRDefault="00D23F57" w:rsidP="00775A5D">
            <w:pPr>
              <w:suppressAutoHyphens w:val="0"/>
              <w:jc w:val="center"/>
              <w:rPr>
                <w:rFonts w:eastAsia="Times New Roman"/>
                <w:b/>
                <w:bCs/>
                <w:color w:val="000000"/>
                <w:lang w:eastAsia="ru-RU"/>
              </w:rPr>
            </w:pPr>
            <w:r w:rsidRPr="001452F4">
              <w:rPr>
                <w:rFonts w:eastAsia="Times New Roman"/>
                <w:b/>
                <w:bCs/>
                <w:color w:val="000000"/>
                <w:lang w:eastAsia="ru-RU"/>
              </w:rPr>
              <w:t>211</w:t>
            </w:r>
          </w:p>
        </w:tc>
        <w:tc>
          <w:tcPr>
            <w:tcW w:w="2116" w:type="pct"/>
            <w:vMerge/>
            <w:tcBorders>
              <w:top w:val="nil"/>
              <w:left w:val="single" w:sz="4" w:space="0" w:color="auto"/>
              <w:bottom w:val="single" w:sz="4" w:space="0" w:color="auto"/>
              <w:right w:val="single" w:sz="4" w:space="0" w:color="auto"/>
            </w:tcBorders>
            <w:vAlign w:val="center"/>
            <w:hideMark/>
          </w:tcPr>
          <w:p w14:paraId="2707468E" w14:textId="77777777" w:rsidR="007D368D" w:rsidRPr="001452F4" w:rsidRDefault="007D368D" w:rsidP="00775A5D">
            <w:pPr>
              <w:suppressAutoHyphens w:val="0"/>
              <w:rPr>
                <w:rFonts w:eastAsia="Times New Roman"/>
                <w:b/>
                <w:bCs/>
                <w:color w:val="000000"/>
                <w:lang w:eastAsia="ru-RU"/>
              </w:rPr>
            </w:pPr>
          </w:p>
        </w:tc>
        <w:tc>
          <w:tcPr>
            <w:tcW w:w="2424" w:type="pct"/>
            <w:tcBorders>
              <w:top w:val="nil"/>
              <w:left w:val="nil"/>
              <w:bottom w:val="single" w:sz="4" w:space="0" w:color="auto"/>
              <w:right w:val="single" w:sz="4" w:space="0" w:color="auto"/>
            </w:tcBorders>
            <w:shd w:val="clear" w:color="000000" w:fill="FFFFFF"/>
            <w:vAlign w:val="center"/>
            <w:hideMark/>
          </w:tcPr>
          <w:p w14:paraId="5D2A744D" w14:textId="77777777" w:rsidR="007D368D" w:rsidRPr="001452F4" w:rsidRDefault="00D23F57" w:rsidP="00775A5D">
            <w:pPr>
              <w:suppressAutoHyphens w:val="0"/>
              <w:rPr>
                <w:rFonts w:eastAsia="Times New Roman"/>
                <w:color w:val="000000"/>
                <w:sz w:val="20"/>
                <w:szCs w:val="20"/>
                <w:lang w:eastAsia="ru-RU"/>
              </w:rPr>
            </w:pPr>
            <w:r w:rsidRPr="001452F4">
              <w:rPr>
                <w:rFonts w:eastAsia="Times New Roman"/>
                <w:color w:val="000000"/>
                <w:sz w:val="20"/>
                <w:szCs w:val="20"/>
                <w:lang w:eastAsia="ru-RU"/>
              </w:rPr>
              <w:t>Инструкция по эксплуатации и обслуживанию должна, в том числе, предусматривать:</w:t>
            </w:r>
            <w:r w:rsidRPr="001452F4">
              <w:rPr>
                <w:rFonts w:eastAsia="Times New Roman"/>
                <w:color w:val="000000"/>
                <w:sz w:val="20"/>
                <w:szCs w:val="20"/>
                <w:lang w:eastAsia="ru-RU"/>
              </w:rPr>
              <w:br/>
              <w:t>a. Регламент по осмотрам, контролю состояния и критериям выбраковки твистлоков</w:t>
            </w:r>
            <w:r w:rsidRPr="001452F4">
              <w:rPr>
                <w:rFonts w:eastAsia="Times New Roman"/>
                <w:color w:val="000000"/>
                <w:sz w:val="20"/>
                <w:szCs w:val="20"/>
                <w:lang w:eastAsia="ru-RU"/>
              </w:rPr>
              <w:br/>
              <w:t>b. Регламент по осмотрам, контролю состояния и выбраковки пластин скольжения узла телескопирования</w:t>
            </w:r>
            <w:r w:rsidRPr="001452F4">
              <w:rPr>
                <w:rFonts w:eastAsia="Times New Roman"/>
                <w:color w:val="000000"/>
                <w:sz w:val="20"/>
                <w:szCs w:val="20"/>
                <w:lang w:eastAsia="ru-RU"/>
              </w:rPr>
              <w:br/>
              <w:t>c. Карты осмотра металлоконструкции спредера</w:t>
            </w:r>
            <w:r w:rsidRPr="001452F4">
              <w:rPr>
                <w:rFonts w:eastAsia="Times New Roman"/>
                <w:color w:val="000000"/>
                <w:sz w:val="20"/>
                <w:szCs w:val="20"/>
                <w:lang w:eastAsia="ru-RU"/>
              </w:rPr>
              <w:br/>
              <w:t>d. Карты смазки спредера</w:t>
            </w:r>
            <w:r w:rsidRPr="001452F4">
              <w:rPr>
                <w:rFonts w:eastAsia="Times New Roman"/>
                <w:color w:val="000000"/>
                <w:sz w:val="20"/>
                <w:szCs w:val="20"/>
                <w:lang w:eastAsia="ru-RU"/>
              </w:rPr>
              <w:br/>
              <w:t>e. Регламент по проведению плановых технических обслуживаний (последовательность операций, СЗЧ, рабочие жидкости, специальный инструмент)</w:t>
            </w:r>
            <w:r w:rsidRPr="001452F4">
              <w:rPr>
                <w:rFonts w:eastAsia="Times New Roman"/>
                <w:color w:val="000000"/>
                <w:sz w:val="20"/>
                <w:szCs w:val="20"/>
                <w:lang w:eastAsia="ru-RU"/>
              </w:rPr>
              <w:br/>
              <w:t>f. Требования по ОТ и ПБ</w:t>
            </w:r>
          </w:p>
        </w:tc>
      </w:tr>
      <w:tr w:rsidR="00CA3DB1" w14:paraId="27922CC9" w14:textId="77777777" w:rsidTr="00775A5D">
        <w:trPr>
          <w:trHeight w:val="315"/>
        </w:trPr>
        <w:tc>
          <w:tcPr>
            <w:tcW w:w="461" w:type="pct"/>
            <w:tcBorders>
              <w:top w:val="nil"/>
              <w:left w:val="single" w:sz="4" w:space="0" w:color="auto"/>
              <w:bottom w:val="single" w:sz="4" w:space="0" w:color="auto"/>
              <w:right w:val="single" w:sz="4" w:space="0" w:color="auto"/>
            </w:tcBorders>
            <w:shd w:val="clear" w:color="000000" w:fill="FFFFFF"/>
            <w:noWrap/>
            <w:vAlign w:val="center"/>
            <w:hideMark/>
          </w:tcPr>
          <w:p w14:paraId="1BE3E60A" w14:textId="77777777" w:rsidR="007D368D" w:rsidRPr="001452F4" w:rsidRDefault="00D23F57" w:rsidP="00775A5D">
            <w:pPr>
              <w:suppressAutoHyphens w:val="0"/>
              <w:jc w:val="center"/>
              <w:rPr>
                <w:rFonts w:eastAsia="Times New Roman"/>
                <w:b/>
                <w:bCs/>
                <w:color w:val="000000"/>
                <w:lang w:eastAsia="ru-RU"/>
              </w:rPr>
            </w:pPr>
            <w:r w:rsidRPr="001452F4">
              <w:rPr>
                <w:rFonts w:eastAsia="Times New Roman"/>
                <w:b/>
                <w:bCs/>
                <w:color w:val="000000"/>
                <w:lang w:eastAsia="ru-RU"/>
              </w:rPr>
              <w:t>212</w:t>
            </w:r>
          </w:p>
        </w:tc>
        <w:tc>
          <w:tcPr>
            <w:tcW w:w="2116" w:type="pct"/>
            <w:vMerge/>
            <w:tcBorders>
              <w:top w:val="nil"/>
              <w:left w:val="single" w:sz="4" w:space="0" w:color="auto"/>
              <w:bottom w:val="single" w:sz="4" w:space="0" w:color="auto"/>
              <w:right w:val="single" w:sz="4" w:space="0" w:color="auto"/>
            </w:tcBorders>
            <w:vAlign w:val="center"/>
            <w:hideMark/>
          </w:tcPr>
          <w:p w14:paraId="10FCC755" w14:textId="77777777" w:rsidR="007D368D" w:rsidRPr="001452F4" w:rsidRDefault="007D368D" w:rsidP="00775A5D">
            <w:pPr>
              <w:suppressAutoHyphens w:val="0"/>
              <w:rPr>
                <w:rFonts w:eastAsia="Times New Roman"/>
                <w:b/>
                <w:bCs/>
                <w:color w:val="000000"/>
                <w:lang w:eastAsia="ru-RU"/>
              </w:rPr>
            </w:pPr>
          </w:p>
        </w:tc>
        <w:tc>
          <w:tcPr>
            <w:tcW w:w="2424" w:type="pct"/>
            <w:tcBorders>
              <w:top w:val="nil"/>
              <w:left w:val="nil"/>
              <w:bottom w:val="single" w:sz="4" w:space="0" w:color="auto"/>
              <w:right w:val="single" w:sz="4" w:space="0" w:color="auto"/>
            </w:tcBorders>
            <w:shd w:val="clear" w:color="000000" w:fill="FFFFFF"/>
            <w:vAlign w:val="center"/>
            <w:hideMark/>
          </w:tcPr>
          <w:p w14:paraId="4C77B61C" w14:textId="77777777" w:rsidR="007D368D" w:rsidRPr="001452F4" w:rsidRDefault="00D23F57" w:rsidP="00775A5D">
            <w:pPr>
              <w:suppressAutoHyphens w:val="0"/>
              <w:rPr>
                <w:rFonts w:eastAsia="Times New Roman"/>
                <w:color w:val="000000"/>
                <w:sz w:val="20"/>
                <w:szCs w:val="20"/>
                <w:lang w:eastAsia="ru-RU"/>
              </w:rPr>
            </w:pPr>
            <w:r w:rsidRPr="001452F4">
              <w:rPr>
                <w:rFonts w:eastAsia="Times New Roman"/>
                <w:color w:val="000000"/>
                <w:sz w:val="20"/>
                <w:szCs w:val="20"/>
                <w:lang w:eastAsia="ru-RU"/>
              </w:rPr>
              <w:t>Паспорт спредера.</w:t>
            </w:r>
          </w:p>
        </w:tc>
      </w:tr>
      <w:tr w:rsidR="00CA3DB1" w14:paraId="3CAEF0CD" w14:textId="77777777" w:rsidTr="00775A5D">
        <w:trPr>
          <w:trHeight w:val="1275"/>
        </w:trPr>
        <w:tc>
          <w:tcPr>
            <w:tcW w:w="461" w:type="pct"/>
            <w:tcBorders>
              <w:top w:val="nil"/>
              <w:left w:val="single" w:sz="4" w:space="0" w:color="auto"/>
              <w:bottom w:val="single" w:sz="4" w:space="0" w:color="auto"/>
              <w:right w:val="single" w:sz="4" w:space="0" w:color="auto"/>
            </w:tcBorders>
            <w:shd w:val="clear" w:color="000000" w:fill="FFFFFF"/>
            <w:noWrap/>
            <w:vAlign w:val="center"/>
            <w:hideMark/>
          </w:tcPr>
          <w:p w14:paraId="2DCCE1FA" w14:textId="77777777" w:rsidR="007D368D" w:rsidRPr="001452F4" w:rsidRDefault="00D23F57" w:rsidP="00775A5D">
            <w:pPr>
              <w:suppressAutoHyphens w:val="0"/>
              <w:jc w:val="center"/>
              <w:rPr>
                <w:rFonts w:eastAsia="Times New Roman"/>
                <w:b/>
                <w:bCs/>
                <w:color w:val="000000"/>
                <w:lang w:eastAsia="ru-RU"/>
              </w:rPr>
            </w:pPr>
            <w:r w:rsidRPr="001452F4">
              <w:rPr>
                <w:rFonts w:eastAsia="Times New Roman"/>
                <w:b/>
                <w:bCs/>
                <w:color w:val="000000"/>
                <w:lang w:eastAsia="ru-RU"/>
              </w:rPr>
              <w:t>213</w:t>
            </w:r>
          </w:p>
        </w:tc>
        <w:tc>
          <w:tcPr>
            <w:tcW w:w="2116" w:type="pct"/>
            <w:tcBorders>
              <w:top w:val="nil"/>
              <w:left w:val="nil"/>
              <w:bottom w:val="single" w:sz="4" w:space="0" w:color="auto"/>
              <w:right w:val="single" w:sz="4" w:space="0" w:color="auto"/>
            </w:tcBorders>
            <w:shd w:val="clear" w:color="000000" w:fill="FFFFFF"/>
            <w:vAlign w:val="center"/>
            <w:hideMark/>
          </w:tcPr>
          <w:p w14:paraId="28060E30" w14:textId="77777777" w:rsidR="007D368D" w:rsidRPr="001452F4" w:rsidRDefault="00D23F57" w:rsidP="00775A5D">
            <w:pPr>
              <w:suppressAutoHyphens w:val="0"/>
              <w:jc w:val="center"/>
              <w:rPr>
                <w:rFonts w:eastAsia="Times New Roman"/>
                <w:b/>
                <w:bCs/>
                <w:color w:val="000000"/>
                <w:lang w:eastAsia="ru-RU"/>
              </w:rPr>
            </w:pPr>
            <w:r w:rsidRPr="001452F4">
              <w:rPr>
                <w:rFonts w:eastAsia="Times New Roman"/>
                <w:b/>
                <w:bCs/>
                <w:color w:val="000000"/>
                <w:lang w:eastAsia="ru-RU"/>
              </w:rPr>
              <w:t>Руководство по эксплуатации</w:t>
            </w:r>
          </w:p>
        </w:tc>
        <w:tc>
          <w:tcPr>
            <w:tcW w:w="2424" w:type="pct"/>
            <w:tcBorders>
              <w:top w:val="nil"/>
              <w:left w:val="nil"/>
              <w:bottom w:val="single" w:sz="4" w:space="0" w:color="auto"/>
              <w:right w:val="single" w:sz="4" w:space="0" w:color="auto"/>
            </w:tcBorders>
            <w:shd w:val="clear" w:color="000000" w:fill="FFFFFF"/>
            <w:vAlign w:val="center"/>
            <w:hideMark/>
          </w:tcPr>
          <w:p w14:paraId="0B5AFD2A" w14:textId="77777777" w:rsidR="007D368D" w:rsidRPr="001452F4" w:rsidRDefault="00D23F57" w:rsidP="00775A5D">
            <w:pPr>
              <w:suppressAutoHyphens w:val="0"/>
              <w:rPr>
                <w:rFonts w:eastAsia="Times New Roman"/>
                <w:color w:val="000000"/>
                <w:sz w:val="20"/>
                <w:szCs w:val="20"/>
                <w:lang w:eastAsia="ru-RU"/>
              </w:rPr>
            </w:pPr>
            <w:r w:rsidRPr="001452F4">
              <w:rPr>
                <w:rFonts w:eastAsia="Times New Roman"/>
                <w:color w:val="000000"/>
                <w:sz w:val="20"/>
                <w:szCs w:val="20"/>
                <w:lang w:eastAsia="ru-RU"/>
              </w:rPr>
              <w:t>Должно включать разработанную технологию безопасного производства работ при замене катков на ход Крана и грузовой тележки, а также порядок проведения технического и сезонного обслуживаний. Руководство по эксплуатации должно быть на русском языке.</w:t>
            </w:r>
          </w:p>
        </w:tc>
      </w:tr>
      <w:tr w:rsidR="00CA3DB1" w14:paraId="21E1EED5" w14:textId="77777777" w:rsidTr="00775A5D">
        <w:trPr>
          <w:trHeight w:val="2040"/>
        </w:trPr>
        <w:tc>
          <w:tcPr>
            <w:tcW w:w="461" w:type="pct"/>
            <w:tcBorders>
              <w:top w:val="nil"/>
              <w:left w:val="single" w:sz="4" w:space="0" w:color="auto"/>
              <w:bottom w:val="single" w:sz="4" w:space="0" w:color="auto"/>
              <w:right w:val="single" w:sz="4" w:space="0" w:color="auto"/>
            </w:tcBorders>
            <w:shd w:val="clear" w:color="000000" w:fill="FFFFFF"/>
            <w:noWrap/>
            <w:vAlign w:val="center"/>
            <w:hideMark/>
          </w:tcPr>
          <w:p w14:paraId="1E58B953" w14:textId="77777777" w:rsidR="007D368D" w:rsidRPr="001452F4" w:rsidRDefault="00D23F57" w:rsidP="00775A5D">
            <w:pPr>
              <w:suppressAutoHyphens w:val="0"/>
              <w:jc w:val="center"/>
              <w:rPr>
                <w:rFonts w:eastAsia="Times New Roman"/>
                <w:b/>
                <w:bCs/>
                <w:color w:val="000000"/>
                <w:lang w:eastAsia="ru-RU"/>
              </w:rPr>
            </w:pPr>
            <w:r w:rsidRPr="001452F4">
              <w:rPr>
                <w:rFonts w:eastAsia="Times New Roman"/>
                <w:b/>
                <w:bCs/>
                <w:color w:val="000000"/>
                <w:lang w:eastAsia="ru-RU"/>
              </w:rPr>
              <w:t>214</w:t>
            </w:r>
          </w:p>
        </w:tc>
        <w:tc>
          <w:tcPr>
            <w:tcW w:w="2116" w:type="pct"/>
            <w:vMerge w:val="restart"/>
            <w:tcBorders>
              <w:top w:val="nil"/>
              <w:left w:val="single" w:sz="4" w:space="0" w:color="auto"/>
              <w:bottom w:val="single" w:sz="4" w:space="0" w:color="auto"/>
              <w:right w:val="single" w:sz="4" w:space="0" w:color="auto"/>
            </w:tcBorders>
            <w:shd w:val="clear" w:color="000000" w:fill="FFFFFF"/>
            <w:vAlign w:val="center"/>
            <w:hideMark/>
          </w:tcPr>
          <w:p w14:paraId="4CCA5841" w14:textId="77777777" w:rsidR="007D368D" w:rsidRPr="001452F4" w:rsidRDefault="00D23F57" w:rsidP="00775A5D">
            <w:pPr>
              <w:suppressAutoHyphens w:val="0"/>
              <w:jc w:val="center"/>
              <w:rPr>
                <w:rFonts w:eastAsia="Times New Roman"/>
                <w:b/>
                <w:bCs/>
                <w:color w:val="000000"/>
                <w:lang w:eastAsia="ru-RU"/>
              </w:rPr>
            </w:pPr>
            <w:r w:rsidRPr="001452F4">
              <w:rPr>
                <w:rFonts w:eastAsia="Times New Roman"/>
                <w:b/>
                <w:bCs/>
                <w:color w:val="000000"/>
                <w:lang w:eastAsia="ru-RU"/>
              </w:rPr>
              <w:t>Требуемая дополнительная документация</w:t>
            </w:r>
          </w:p>
        </w:tc>
        <w:tc>
          <w:tcPr>
            <w:tcW w:w="2424" w:type="pct"/>
            <w:tcBorders>
              <w:top w:val="nil"/>
              <w:left w:val="nil"/>
              <w:bottom w:val="single" w:sz="4" w:space="0" w:color="auto"/>
              <w:right w:val="single" w:sz="4" w:space="0" w:color="auto"/>
            </w:tcBorders>
            <w:shd w:val="clear" w:color="000000" w:fill="FFFFFF"/>
            <w:vAlign w:val="center"/>
            <w:hideMark/>
          </w:tcPr>
          <w:p w14:paraId="09A88ACF" w14:textId="77777777" w:rsidR="007D368D" w:rsidRPr="001452F4" w:rsidRDefault="00D23F57" w:rsidP="00775A5D">
            <w:pPr>
              <w:suppressAutoHyphens w:val="0"/>
              <w:rPr>
                <w:rFonts w:eastAsia="Times New Roman"/>
                <w:color w:val="000000"/>
                <w:sz w:val="20"/>
                <w:szCs w:val="20"/>
                <w:lang w:eastAsia="ru-RU"/>
              </w:rPr>
            </w:pPr>
            <w:r w:rsidRPr="001452F4">
              <w:rPr>
                <w:rFonts w:eastAsia="Times New Roman"/>
                <w:color w:val="000000"/>
                <w:sz w:val="20"/>
                <w:szCs w:val="20"/>
                <w:lang w:eastAsia="ru-RU"/>
              </w:rPr>
              <w:t>При подаче предложения предоставить габаритный чертеж, а также с поставляемым Краном сборочные чертежи всех узлов и механизмов Крана, чертежи всех быстроизнашивающихся  механизмов (катки ходовые, валы, и т. д., на бумажном и электронном носителях) на русском языке. В течение 30 (тридцати) календарных дней с даты подписания договора Поставщик  предоставляет и согласовывает с Заказчиком перечень  чертежей на быстроизнашивающиеся  детали.</w:t>
            </w:r>
          </w:p>
        </w:tc>
      </w:tr>
      <w:tr w:rsidR="00CA3DB1" w14:paraId="03DB7EF1" w14:textId="77777777" w:rsidTr="00775A5D">
        <w:trPr>
          <w:trHeight w:val="765"/>
        </w:trPr>
        <w:tc>
          <w:tcPr>
            <w:tcW w:w="461" w:type="pct"/>
            <w:tcBorders>
              <w:top w:val="nil"/>
              <w:left w:val="single" w:sz="4" w:space="0" w:color="auto"/>
              <w:bottom w:val="single" w:sz="4" w:space="0" w:color="auto"/>
              <w:right w:val="single" w:sz="4" w:space="0" w:color="auto"/>
            </w:tcBorders>
            <w:shd w:val="clear" w:color="000000" w:fill="FFFFFF"/>
            <w:noWrap/>
            <w:vAlign w:val="center"/>
            <w:hideMark/>
          </w:tcPr>
          <w:p w14:paraId="73942DBA" w14:textId="77777777" w:rsidR="007D368D" w:rsidRPr="001452F4" w:rsidRDefault="00D23F57" w:rsidP="00775A5D">
            <w:pPr>
              <w:suppressAutoHyphens w:val="0"/>
              <w:jc w:val="center"/>
              <w:rPr>
                <w:rFonts w:eastAsia="Times New Roman"/>
                <w:b/>
                <w:bCs/>
                <w:color w:val="000000"/>
                <w:lang w:eastAsia="ru-RU"/>
              </w:rPr>
            </w:pPr>
            <w:r w:rsidRPr="001452F4">
              <w:rPr>
                <w:rFonts w:eastAsia="Times New Roman"/>
                <w:b/>
                <w:bCs/>
                <w:color w:val="000000"/>
                <w:lang w:eastAsia="ru-RU"/>
              </w:rPr>
              <w:t>215</w:t>
            </w:r>
          </w:p>
        </w:tc>
        <w:tc>
          <w:tcPr>
            <w:tcW w:w="2116" w:type="pct"/>
            <w:vMerge/>
            <w:tcBorders>
              <w:top w:val="nil"/>
              <w:left w:val="single" w:sz="4" w:space="0" w:color="auto"/>
              <w:bottom w:val="single" w:sz="4" w:space="0" w:color="auto"/>
              <w:right w:val="single" w:sz="4" w:space="0" w:color="auto"/>
            </w:tcBorders>
            <w:vAlign w:val="center"/>
            <w:hideMark/>
          </w:tcPr>
          <w:p w14:paraId="16AB3C4C" w14:textId="77777777" w:rsidR="007D368D" w:rsidRPr="001452F4" w:rsidRDefault="007D368D" w:rsidP="00775A5D">
            <w:pPr>
              <w:suppressAutoHyphens w:val="0"/>
              <w:rPr>
                <w:rFonts w:eastAsia="Times New Roman"/>
                <w:b/>
                <w:bCs/>
                <w:color w:val="000000"/>
                <w:lang w:eastAsia="ru-RU"/>
              </w:rPr>
            </w:pPr>
          </w:p>
        </w:tc>
        <w:tc>
          <w:tcPr>
            <w:tcW w:w="2424" w:type="pct"/>
            <w:tcBorders>
              <w:top w:val="nil"/>
              <w:left w:val="nil"/>
              <w:bottom w:val="single" w:sz="4" w:space="0" w:color="auto"/>
              <w:right w:val="single" w:sz="4" w:space="0" w:color="auto"/>
            </w:tcBorders>
            <w:shd w:val="clear" w:color="000000" w:fill="FFFFFF"/>
            <w:vAlign w:val="center"/>
            <w:hideMark/>
          </w:tcPr>
          <w:p w14:paraId="4234EFAC" w14:textId="77777777" w:rsidR="007D368D" w:rsidRPr="001452F4" w:rsidRDefault="00D23F57" w:rsidP="00775A5D">
            <w:pPr>
              <w:suppressAutoHyphens w:val="0"/>
              <w:rPr>
                <w:rFonts w:eastAsia="Times New Roman"/>
                <w:color w:val="000000"/>
                <w:sz w:val="20"/>
                <w:szCs w:val="20"/>
                <w:lang w:eastAsia="ru-RU"/>
              </w:rPr>
            </w:pPr>
            <w:r w:rsidRPr="001452F4">
              <w:rPr>
                <w:rFonts w:eastAsia="Times New Roman"/>
                <w:color w:val="000000"/>
                <w:sz w:val="20"/>
                <w:szCs w:val="20"/>
                <w:lang w:eastAsia="ru-RU"/>
              </w:rPr>
              <w:t>Требования к габаритному чертежу Крана:</w:t>
            </w:r>
            <w:r w:rsidRPr="001452F4">
              <w:rPr>
                <w:rFonts w:eastAsia="Times New Roman"/>
                <w:color w:val="000000"/>
                <w:sz w:val="20"/>
                <w:szCs w:val="20"/>
                <w:lang w:eastAsia="ru-RU"/>
              </w:rPr>
              <w:br/>
              <w:t>1. На габаритном чертеже (ГЧ) изобразить Кран в 3-х видах: общий вид, вид сбоку, вид сверху.</w:t>
            </w:r>
          </w:p>
        </w:tc>
      </w:tr>
      <w:tr w:rsidR="00CA3DB1" w14:paraId="712640A7" w14:textId="77777777" w:rsidTr="00775A5D">
        <w:trPr>
          <w:trHeight w:val="1020"/>
        </w:trPr>
        <w:tc>
          <w:tcPr>
            <w:tcW w:w="461" w:type="pct"/>
            <w:tcBorders>
              <w:top w:val="nil"/>
              <w:left w:val="single" w:sz="4" w:space="0" w:color="auto"/>
              <w:bottom w:val="single" w:sz="4" w:space="0" w:color="auto"/>
              <w:right w:val="single" w:sz="4" w:space="0" w:color="auto"/>
            </w:tcBorders>
            <w:shd w:val="clear" w:color="000000" w:fill="FFFFFF"/>
            <w:noWrap/>
            <w:vAlign w:val="center"/>
            <w:hideMark/>
          </w:tcPr>
          <w:p w14:paraId="16A194C8" w14:textId="77777777" w:rsidR="007D368D" w:rsidRPr="001452F4" w:rsidRDefault="00D23F57" w:rsidP="00775A5D">
            <w:pPr>
              <w:suppressAutoHyphens w:val="0"/>
              <w:jc w:val="center"/>
              <w:rPr>
                <w:rFonts w:eastAsia="Times New Roman"/>
                <w:b/>
                <w:bCs/>
                <w:color w:val="000000"/>
                <w:lang w:eastAsia="ru-RU"/>
              </w:rPr>
            </w:pPr>
            <w:r w:rsidRPr="001452F4">
              <w:rPr>
                <w:rFonts w:eastAsia="Times New Roman"/>
                <w:b/>
                <w:bCs/>
                <w:color w:val="000000"/>
                <w:lang w:eastAsia="ru-RU"/>
              </w:rPr>
              <w:t>216</w:t>
            </w:r>
          </w:p>
        </w:tc>
        <w:tc>
          <w:tcPr>
            <w:tcW w:w="2116" w:type="pct"/>
            <w:vMerge/>
            <w:tcBorders>
              <w:top w:val="nil"/>
              <w:left w:val="single" w:sz="4" w:space="0" w:color="auto"/>
              <w:bottom w:val="single" w:sz="4" w:space="0" w:color="auto"/>
              <w:right w:val="single" w:sz="4" w:space="0" w:color="auto"/>
            </w:tcBorders>
            <w:vAlign w:val="center"/>
            <w:hideMark/>
          </w:tcPr>
          <w:p w14:paraId="4FD57D18" w14:textId="77777777" w:rsidR="007D368D" w:rsidRPr="001452F4" w:rsidRDefault="007D368D" w:rsidP="00775A5D">
            <w:pPr>
              <w:suppressAutoHyphens w:val="0"/>
              <w:rPr>
                <w:rFonts w:eastAsia="Times New Roman"/>
                <w:b/>
                <w:bCs/>
                <w:color w:val="000000"/>
                <w:lang w:eastAsia="ru-RU"/>
              </w:rPr>
            </w:pPr>
          </w:p>
        </w:tc>
        <w:tc>
          <w:tcPr>
            <w:tcW w:w="2424" w:type="pct"/>
            <w:tcBorders>
              <w:top w:val="nil"/>
              <w:left w:val="nil"/>
              <w:bottom w:val="single" w:sz="4" w:space="0" w:color="auto"/>
              <w:right w:val="single" w:sz="4" w:space="0" w:color="auto"/>
            </w:tcBorders>
            <w:shd w:val="clear" w:color="000000" w:fill="FFFFFF"/>
            <w:vAlign w:val="center"/>
            <w:hideMark/>
          </w:tcPr>
          <w:p w14:paraId="4C2CE3A6" w14:textId="77777777" w:rsidR="007D368D" w:rsidRPr="001452F4" w:rsidRDefault="00D23F57" w:rsidP="00775A5D">
            <w:pPr>
              <w:suppressAutoHyphens w:val="0"/>
              <w:rPr>
                <w:rFonts w:eastAsia="Times New Roman"/>
                <w:color w:val="000000"/>
                <w:sz w:val="20"/>
                <w:szCs w:val="20"/>
                <w:lang w:eastAsia="ru-RU"/>
              </w:rPr>
            </w:pPr>
            <w:r w:rsidRPr="001452F4">
              <w:rPr>
                <w:rFonts w:eastAsia="Times New Roman"/>
                <w:color w:val="000000"/>
                <w:sz w:val="20"/>
                <w:szCs w:val="20"/>
                <w:lang w:eastAsia="ru-RU"/>
              </w:rPr>
              <w:t>2.На видах Крана прорисовать лестницы и площадки, противоугонные захваты, грузовую тележку, ремонтный Кран, спредер, элементы токоподвода к Крану, систему противораскачивания, указать место входа на Кран и на тележку.</w:t>
            </w:r>
          </w:p>
        </w:tc>
      </w:tr>
      <w:tr w:rsidR="00CA3DB1" w14:paraId="57BCE02D" w14:textId="77777777" w:rsidTr="00775A5D">
        <w:trPr>
          <w:trHeight w:val="537"/>
        </w:trPr>
        <w:tc>
          <w:tcPr>
            <w:tcW w:w="461" w:type="pct"/>
            <w:tcBorders>
              <w:top w:val="nil"/>
              <w:left w:val="single" w:sz="4" w:space="0" w:color="auto"/>
              <w:bottom w:val="single" w:sz="4" w:space="0" w:color="auto"/>
              <w:right w:val="single" w:sz="4" w:space="0" w:color="auto"/>
            </w:tcBorders>
            <w:shd w:val="clear" w:color="000000" w:fill="FFFFFF"/>
            <w:noWrap/>
            <w:vAlign w:val="center"/>
            <w:hideMark/>
          </w:tcPr>
          <w:p w14:paraId="638B2F57" w14:textId="77777777" w:rsidR="007D368D" w:rsidRPr="001452F4" w:rsidRDefault="00D23F57" w:rsidP="00775A5D">
            <w:pPr>
              <w:suppressAutoHyphens w:val="0"/>
              <w:jc w:val="center"/>
              <w:rPr>
                <w:rFonts w:eastAsia="Times New Roman"/>
                <w:b/>
                <w:bCs/>
                <w:color w:val="000000"/>
                <w:lang w:eastAsia="ru-RU"/>
              </w:rPr>
            </w:pPr>
            <w:r w:rsidRPr="001452F4">
              <w:rPr>
                <w:rFonts w:eastAsia="Times New Roman"/>
                <w:b/>
                <w:bCs/>
                <w:color w:val="000000"/>
                <w:lang w:eastAsia="ru-RU"/>
              </w:rPr>
              <w:lastRenderedPageBreak/>
              <w:t>217</w:t>
            </w:r>
          </w:p>
        </w:tc>
        <w:tc>
          <w:tcPr>
            <w:tcW w:w="2116" w:type="pct"/>
            <w:vMerge/>
            <w:tcBorders>
              <w:top w:val="nil"/>
              <w:left w:val="single" w:sz="4" w:space="0" w:color="auto"/>
              <w:bottom w:val="single" w:sz="4" w:space="0" w:color="auto"/>
              <w:right w:val="single" w:sz="4" w:space="0" w:color="auto"/>
            </w:tcBorders>
            <w:vAlign w:val="center"/>
            <w:hideMark/>
          </w:tcPr>
          <w:p w14:paraId="6DA4135D" w14:textId="77777777" w:rsidR="007D368D" w:rsidRPr="001452F4" w:rsidRDefault="007D368D" w:rsidP="00775A5D">
            <w:pPr>
              <w:suppressAutoHyphens w:val="0"/>
              <w:rPr>
                <w:rFonts w:eastAsia="Times New Roman"/>
                <w:b/>
                <w:bCs/>
                <w:color w:val="000000"/>
                <w:lang w:eastAsia="ru-RU"/>
              </w:rPr>
            </w:pPr>
          </w:p>
        </w:tc>
        <w:tc>
          <w:tcPr>
            <w:tcW w:w="2424" w:type="pct"/>
            <w:tcBorders>
              <w:top w:val="nil"/>
              <w:left w:val="nil"/>
              <w:bottom w:val="single" w:sz="4" w:space="0" w:color="auto"/>
              <w:right w:val="single" w:sz="4" w:space="0" w:color="auto"/>
            </w:tcBorders>
            <w:shd w:val="clear" w:color="000000" w:fill="FFFFFF"/>
            <w:vAlign w:val="center"/>
            <w:hideMark/>
          </w:tcPr>
          <w:p w14:paraId="4A87D32A" w14:textId="77777777" w:rsidR="007D368D" w:rsidRPr="001452F4" w:rsidRDefault="00D23F57" w:rsidP="00775A5D">
            <w:pPr>
              <w:suppressAutoHyphens w:val="0"/>
              <w:rPr>
                <w:rFonts w:eastAsia="Times New Roman"/>
                <w:color w:val="000000"/>
                <w:sz w:val="20"/>
                <w:szCs w:val="20"/>
                <w:lang w:eastAsia="ru-RU"/>
              </w:rPr>
            </w:pPr>
            <w:r w:rsidRPr="001452F4">
              <w:rPr>
                <w:rFonts w:eastAsia="Times New Roman"/>
                <w:color w:val="000000"/>
                <w:sz w:val="20"/>
                <w:szCs w:val="20"/>
                <w:lang w:eastAsia="ru-RU"/>
              </w:rPr>
              <w:t>3.Дать все размеры боковых габаритов узлов в обе стороны от оси под</w:t>
            </w:r>
            <w:r>
              <w:rPr>
                <w:rFonts w:eastAsia="Times New Roman"/>
                <w:color w:val="000000"/>
                <w:sz w:val="20"/>
                <w:szCs w:val="20"/>
                <w:lang w:eastAsia="ru-RU"/>
              </w:rPr>
              <w:t>к</w:t>
            </w:r>
            <w:r w:rsidRPr="001452F4">
              <w:rPr>
                <w:rFonts w:eastAsia="Times New Roman"/>
                <w:color w:val="000000"/>
                <w:sz w:val="20"/>
                <w:szCs w:val="20"/>
                <w:lang w:eastAsia="ru-RU"/>
              </w:rPr>
              <w:t>ранового</w:t>
            </w:r>
          </w:p>
        </w:tc>
      </w:tr>
      <w:tr w:rsidR="00CA3DB1" w14:paraId="0F967501" w14:textId="77777777" w:rsidTr="00775A5D">
        <w:trPr>
          <w:trHeight w:val="315"/>
        </w:trPr>
        <w:tc>
          <w:tcPr>
            <w:tcW w:w="461" w:type="pct"/>
            <w:tcBorders>
              <w:top w:val="nil"/>
              <w:left w:val="single" w:sz="4" w:space="0" w:color="auto"/>
              <w:bottom w:val="single" w:sz="4" w:space="0" w:color="auto"/>
              <w:right w:val="single" w:sz="4" w:space="0" w:color="auto"/>
            </w:tcBorders>
            <w:shd w:val="clear" w:color="000000" w:fill="FFFFFF"/>
            <w:noWrap/>
            <w:vAlign w:val="center"/>
            <w:hideMark/>
          </w:tcPr>
          <w:p w14:paraId="03F10A19" w14:textId="77777777" w:rsidR="007D368D" w:rsidRPr="001452F4" w:rsidRDefault="00D23F57" w:rsidP="00775A5D">
            <w:pPr>
              <w:suppressAutoHyphens w:val="0"/>
              <w:jc w:val="center"/>
              <w:rPr>
                <w:rFonts w:eastAsia="Times New Roman"/>
                <w:b/>
                <w:bCs/>
                <w:color w:val="000000"/>
                <w:lang w:eastAsia="ru-RU"/>
              </w:rPr>
            </w:pPr>
            <w:r w:rsidRPr="001452F4">
              <w:rPr>
                <w:rFonts w:eastAsia="Times New Roman"/>
                <w:b/>
                <w:bCs/>
                <w:color w:val="000000"/>
                <w:lang w:eastAsia="ru-RU"/>
              </w:rPr>
              <w:t>218</w:t>
            </w:r>
          </w:p>
        </w:tc>
        <w:tc>
          <w:tcPr>
            <w:tcW w:w="2116" w:type="pct"/>
            <w:vMerge/>
            <w:tcBorders>
              <w:top w:val="nil"/>
              <w:left w:val="single" w:sz="4" w:space="0" w:color="auto"/>
              <w:bottom w:val="single" w:sz="4" w:space="0" w:color="auto"/>
              <w:right w:val="single" w:sz="4" w:space="0" w:color="auto"/>
            </w:tcBorders>
            <w:vAlign w:val="center"/>
            <w:hideMark/>
          </w:tcPr>
          <w:p w14:paraId="511D1C33" w14:textId="77777777" w:rsidR="007D368D" w:rsidRPr="001452F4" w:rsidRDefault="007D368D" w:rsidP="00775A5D">
            <w:pPr>
              <w:suppressAutoHyphens w:val="0"/>
              <w:rPr>
                <w:rFonts w:eastAsia="Times New Roman"/>
                <w:b/>
                <w:bCs/>
                <w:color w:val="000000"/>
                <w:lang w:eastAsia="ru-RU"/>
              </w:rPr>
            </w:pPr>
          </w:p>
        </w:tc>
        <w:tc>
          <w:tcPr>
            <w:tcW w:w="2424" w:type="pct"/>
            <w:tcBorders>
              <w:top w:val="nil"/>
              <w:left w:val="nil"/>
              <w:bottom w:val="single" w:sz="4" w:space="0" w:color="auto"/>
              <w:right w:val="single" w:sz="4" w:space="0" w:color="auto"/>
            </w:tcBorders>
            <w:shd w:val="clear" w:color="000000" w:fill="FFFFFF"/>
            <w:vAlign w:val="center"/>
            <w:hideMark/>
          </w:tcPr>
          <w:p w14:paraId="64CFB66E" w14:textId="77777777" w:rsidR="007D368D" w:rsidRPr="001452F4" w:rsidRDefault="00D23F57" w:rsidP="00775A5D">
            <w:pPr>
              <w:suppressAutoHyphens w:val="0"/>
              <w:rPr>
                <w:rFonts w:eastAsia="Times New Roman"/>
                <w:color w:val="000000"/>
                <w:sz w:val="20"/>
                <w:szCs w:val="20"/>
                <w:lang w:eastAsia="ru-RU"/>
              </w:rPr>
            </w:pPr>
            <w:r w:rsidRPr="001452F4">
              <w:rPr>
                <w:rFonts w:eastAsia="Times New Roman"/>
                <w:color w:val="000000"/>
                <w:sz w:val="20"/>
                <w:szCs w:val="20"/>
                <w:lang w:eastAsia="ru-RU"/>
              </w:rPr>
              <w:t>4.Изобразить схему запасовки канатов.</w:t>
            </w:r>
            <w:r>
              <w:rPr>
                <w:rFonts w:eastAsia="Times New Roman"/>
                <w:color w:val="000000"/>
                <w:sz w:val="20"/>
                <w:szCs w:val="20"/>
                <w:lang w:eastAsia="ru-RU"/>
              </w:rPr>
              <w:t xml:space="preserve"> </w:t>
            </w:r>
            <w:r w:rsidRPr="007F18B8">
              <w:rPr>
                <w:rFonts w:eastAsia="Times New Roman"/>
                <w:color w:val="000000"/>
                <w:sz w:val="20"/>
                <w:szCs w:val="20"/>
                <w:lang w:eastAsia="ru-RU"/>
              </w:rPr>
              <w:t>Описать принцип работы системы противораскачивания крана</w:t>
            </w:r>
          </w:p>
        </w:tc>
      </w:tr>
      <w:tr w:rsidR="00CA3DB1" w14:paraId="64EDC9F7" w14:textId="77777777" w:rsidTr="00775A5D">
        <w:trPr>
          <w:trHeight w:val="4590"/>
        </w:trPr>
        <w:tc>
          <w:tcPr>
            <w:tcW w:w="461" w:type="pct"/>
            <w:tcBorders>
              <w:top w:val="nil"/>
              <w:left w:val="single" w:sz="4" w:space="0" w:color="auto"/>
              <w:bottom w:val="single" w:sz="4" w:space="0" w:color="auto"/>
              <w:right w:val="single" w:sz="4" w:space="0" w:color="auto"/>
            </w:tcBorders>
            <w:shd w:val="clear" w:color="000000" w:fill="FFFFFF"/>
            <w:noWrap/>
            <w:vAlign w:val="center"/>
            <w:hideMark/>
          </w:tcPr>
          <w:p w14:paraId="1A134F14" w14:textId="77777777" w:rsidR="007D368D" w:rsidRPr="001452F4" w:rsidRDefault="00D23F57" w:rsidP="00775A5D">
            <w:pPr>
              <w:suppressAutoHyphens w:val="0"/>
              <w:jc w:val="center"/>
              <w:rPr>
                <w:rFonts w:eastAsia="Times New Roman"/>
                <w:b/>
                <w:bCs/>
                <w:color w:val="000000"/>
                <w:lang w:eastAsia="ru-RU"/>
              </w:rPr>
            </w:pPr>
            <w:r w:rsidRPr="001452F4">
              <w:rPr>
                <w:rFonts w:eastAsia="Times New Roman"/>
                <w:b/>
                <w:bCs/>
                <w:color w:val="000000"/>
                <w:lang w:eastAsia="ru-RU"/>
              </w:rPr>
              <w:t>219</w:t>
            </w:r>
          </w:p>
        </w:tc>
        <w:tc>
          <w:tcPr>
            <w:tcW w:w="2116" w:type="pct"/>
            <w:vMerge/>
            <w:tcBorders>
              <w:top w:val="nil"/>
              <w:left w:val="single" w:sz="4" w:space="0" w:color="auto"/>
              <w:bottom w:val="single" w:sz="4" w:space="0" w:color="auto"/>
              <w:right w:val="single" w:sz="4" w:space="0" w:color="auto"/>
            </w:tcBorders>
            <w:vAlign w:val="center"/>
            <w:hideMark/>
          </w:tcPr>
          <w:p w14:paraId="71CD7014" w14:textId="77777777" w:rsidR="007D368D" w:rsidRPr="001452F4" w:rsidRDefault="007D368D" w:rsidP="00775A5D">
            <w:pPr>
              <w:suppressAutoHyphens w:val="0"/>
              <w:rPr>
                <w:rFonts w:eastAsia="Times New Roman"/>
                <w:b/>
                <w:bCs/>
                <w:color w:val="000000"/>
                <w:lang w:eastAsia="ru-RU"/>
              </w:rPr>
            </w:pPr>
          </w:p>
        </w:tc>
        <w:tc>
          <w:tcPr>
            <w:tcW w:w="2424" w:type="pct"/>
            <w:tcBorders>
              <w:top w:val="nil"/>
              <w:left w:val="nil"/>
              <w:bottom w:val="single" w:sz="4" w:space="0" w:color="auto"/>
              <w:right w:val="single" w:sz="4" w:space="0" w:color="auto"/>
            </w:tcBorders>
            <w:shd w:val="clear" w:color="000000" w:fill="FFFFFF"/>
            <w:vAlign w:val="center"/>
            <w:hideMark/>
          </w:tcPr>
          <w:p w14:paraId="7151A9D8" w14:textId="77777777" w:rsidR="007D368D" w:rsidRPr="001452F4" w:rsidRDefault="00D23F57" w:rsidP="00775A5D">
            <w:pPr>
              <w:suppressAutoHyphens w:val="0"/>
              <w:rPr>
                <w:rFonts w:eastAsia="Times New Roman"/>
                <w:color w:val="000000"/>
                <w:sz w:val="20"/>
                <w:szCs w:val="20"/>
                <w:lang w:eastAsia="ru-RU"/>
              </w:rPr>
            </w:pPr>
            <w:r w:rsidRPr="001452F4">
              <w:rPr>
                <w:rFonts w:eastAsia="Times New Roman"/>
                <w:color w:val="000000"/>
                <w:sz w:val="20"/>
                <w:szCs w:val="20"/>
                <w:lang w:eastAsia="ru-RU"/>
              </w:rPr>
              <w:t>5.Размеры, обязательные к указанию, на видах Крана:</w:t>
            </w:r>
            <w:r w:rsidRPr="001452F4">
              <w:rPr>
                <w:rFonts w:eastAsia="Times New Roman"/>
                <w:color w:val="000000"/>
                <w:sz w:val="20"/>
                <w:szCs w:val="20"/>
                <w:lang w:eastAsia="ru-RU"/>
              </w:rPr>
              <w:br/>
              <w:t>- пролет,</w:t>
            </w:r>
            <w:r w:rsidRPr="001452F4">
              <w:rPr>
                <w:rFonts w:eastAsia="Times New Roman"/>
                <w:color w:val="000000"/>
                <w:sz w:val="20"/>
                <w:szCs w:val="20"/>
                <w:lang w:eastAsia="ru-RU"/>
              </w:rPr>
              <w:br/>
              <w:t>- база,</w:t>
            </w:r>
            <w:r w:rsidRPr="001452F4">
              <w:rPr>
                <w:rFonts w:eastAsia="Times New Roman"/>
                <w:color w:val="000000"/>
                <w:sz w:val="20"/>
                <w:szCs w:val="20"/>
                <w:lang w:eastAsia="ru-RU"/>
              </w:rPr>
              <w:br/>
              <w:t>- высота подъема,</w:t>
            </w:r>
            <w:r w:rsidRPr="001452F4">
              <w:rPr>
                <w:rFonts w:eastAsia="Times New Roman"/>
                <w:color w:val="000000"/>
                <w:sz w:val="20"/>
                <w:szCs w:val="20"/>
                <w:lang w:eastAsia="ru-RU"/>
              </w:rPr>
              <w:br/>
              <w:t>- рабочий вылет на консолях,</w:t>
            </w:r>
            <w:r w:rsidRPr="001452F4">
              <w:rPr>
                <w:rFonts w:eastAsia="Times New Roman"/>
                <w:color w:val="000000"/>
                <w:sz w:val="20"/>
                <w:szCs w:val="20"/>
                <w:lang w:eastAsia="ru-RU"/>
              </w:rPr>
              <w:br/>
              <w:t>- строительная длина консолей,</w:t>
            </w:r>
            <w:r w:rsidRPr="001452F4">
              <w:rPr>
                <w:rFonts w:eastAsia="Times New Roman"/>
                <w:color w:val="000000"/>
                <w:sz w:val="20"/>
                <w:szCs w:val="20"/>
                <w:lang w:eastAsia="ru-RU"/>
              </w:rPr>
              <w:br/>
              <w:t>- расстояние между опорами Крана,</w:t>
            </w:r>
            <w:r w:rsidRPr="001452F4">
              <w:rPr>
                <w:rFonts w:eastAsia="Times New Roman"/>
                <w:color w:val="000000"/>
                <w:sz w:val="20"/>
                <w:szCs w:val="20"/>
                <w:lang w:eastAsia="ru-RU"/>
              </w:rPr>
              <w:br/>
              <w:t>- полные длина и высота Крана, размер Крана по буферам, ход буфера,</w:t>
            </w:r>
            <w:r w:rsidRPr="001452F4">
              <w:rPr>
                <w:rFonts w:eastAsia="Times New Roman"/>
                <w:color w:val="000000"/>
                <w:sz w:val="20"/>
                <w:szCs w:val="20"/>
                <w:lang w:eastAsia="ru-RU"/>
              </w:rPr>
              <w:br/>
              <w:t>- колея и база тележки,</w:t>
            </w:r>
            <w:r w:rsidRPr="001452F4">
              <w:rPr>
                <w:rFonts w:eastAsia="Times New Roman"/>
                <w:color w:val="000000"/>
                <w:sz w:val="20"/>
                <w:szCs w:val="20"/>
                <w:lang w:eastAsia="ru-RU"/>
              </w:rPr>
              <w:br/>
              <w:t>- высота до низа кабины управления (КУ),</w:t>
            </w:r>
            <w:r w:rsidRPr="001452F4">
              <w:rPr>
                <w:rFonts w:eastAsia="Times New Roman"/>
                <w:color w:val="000000"/>
                <w:sz w:val="20"/>
                <w:szCs w:val="20"/>
                <w:lang w:eastAsia="ru-RU"/>
              </w:rPr>
              <w:br/>
              <w:t>- габариты КУ в крайних положениях тележки, если кабина выходит за строительную длину консолей,</w:t>
            </w:r>
            <w:r w:rsidRPr="001452F4">
              <w:rPr>
                <w:rFonts w:eastAsia="Times New Roman"/>
                <w:color w:val="000000"/>
                <w:sz w:val="20"/>
                <w:szCs w:val="20"/>
                <w:lang w:eastAsia="ru-RU"/>
              </w:rPr>
              <w:br/>
              <w:t>- размеры спредера в фиксированных положениях,</w:t>
            </w:r>
            <w:r w:rsidRPr="001452F4">
              <w:rPr>
                <w:rFonts w:eastAsia="Times New Roman"/>
                <w:color w:val="000000"/>
                <w:sz w:val="20"/>
                <w:szCs w:val="20"/>
                <w:lang w:eastAsia="ru-RU"/>
              </w:rPr>
              <w:br/>
              <w:t>- высота от УГКР до низа нижнего ригеля (стяжной балки), высота нижнего ригеля (стяжной балки)</w:t>
            </w:r>
            <w:r>
              <w:rPr>
                <w:rFonts w:eastAsia="Times New Roman"/>
                <w:color w:val="000000"/>
                <w:sz w:val="20"/>
                <w:szCs w:val="20"/>
                <w:lang w:eastAsia="ru-RU"/>
              </w:rPr>
              <w:t>.</w:t>
            </w:r>
          </w:p>
        </w:tc>
      </w:tr>
      <w:tr w:rsidR="00CA3DB1" w14:paraId="4BBE3D51" w14:textId="77777777" w:rsidTr="00775A5D">
        <w:trPr>
          <w:trHeight w:val="698"/>
        </w:trPr>
        <w:tc>
          <w:tcPr>
            <w:tcW w:w="461" w:type="pct"/>
            <w:tcBorders>
              <w:top w:val="nil"/>
              <w:left w:val="single" w:sz="4" w:space="0" w:color="auto"/>
              <w:bottom w:val="single" w:sz="4" w:space="0" w:color="auto"/>
              <w:right w:val="single" w:sz="4" w:space="0" w:color="auto"/>
            </w:tcBorders>
            <w:shd w:val="clear" w:color="000000" w:fill="FFFFFF"/>
            <w:noWrap/>
            <w:vAlign w:val="center"/>
            <w:hideMark/>
          </w:tcPr>
          <w:p w14:paraId="1169E45F" w14:textId="77777777" w:rsidR="007D368D" w:rsidRPr="001452F4" w:rsidRDefault="00D23F57" w:rsidP="00775A5D">
            <w:pPr>
              <w:suppressAutoHyphens w:val="0"/>
              <w:jc w:val="center"/>
              <w:rPr>
                <w:rFonts w:eastAsia="Times New Roman"/>
                <w:b/>
                <w:bCs/>
                <w:color w:val="000000"/>
                <w:lang w:eastAsia="ru-RU"/>
              </w:rPr>
            </w:pPr>
            <w:r w:rsidRPr="001452F4">
              <w:rPr>
                <w:rFonts w:eastAsia="Times New Roman"/>
                <w:b/>
                <w:bCs/>
                <w:color w:val="000000"/>
                <w:lang w:eastAsia="ru-RU"/>
              </w:rPr>
              <w:t>220</w:t>
            </w:r>
          </w:p>
        </w:tc>
        <w:tc>
          <w:tcPr>
            <w:tcW w:w="2116" w:type="pct"/>
            <w:vMerge/>
            <w:tcBorders>
              <w:top w:val="nil"/>
              <w:left w:val="single" w:sz="4" w:space="0" w:color="auto"/>
              <w:bottom w:val="single" w:sz="4" w:space="0" w:color="auto"/>
              <w:right w:val="single" w:sz="4" w:space="0" w:color="auto"/>
            </w:tcBorders>
            <w:vAlign w:val="center"/>
            <w:hideMark/>
          </w:tcPr>
          <w:p w14:paraId="266AC99C" w14:textId="77777777" w:rsidR="007D368D" w:rsidRPr="001452F4" w:rsidRDefault="007D368D" w:rsidP="00775A5D">
            <w:pPr>
              <w:suppressAutoHyphens w:val="0"/>
              <w:rPr>
                <w:rFonts w:eastAsia="Times New Roman"/>
                <w:b/>
                <w:bCs/>
                <w:color w:val="000000"/>
                <w:lang w:eastAsia="ru-RU"/>
              </w:rPr>
            </w:pPr>
          </w:p>
        </w:tc>
        <w:tc>
          <w:tcPr>
            <w:tcW w:w="2424" w:type="pct"/>
            <w:tcBorders>
              <w:top w:val="nil"/>
              <w:left w:val="nil"/>
              <w:bottom w:val="single" w:sz="4" w:space="0" w:color="auto"/>
              <w:right w:val="single" w:sz="4" w:space="0" w:color="auto"/>
            </w:tcBorders>
            <w:shd w:val="clear" w:color="000000" w:fill="FFFFFF"/>
            <w:vAlign w:val="center"/>
            <w:hideMark/>
          </w:tcPr>
          <w:p w14:paraId="69C528E1" w14:textId="77777777" w:rsidR="007D368D" w:rsidRPr="001452F4" w:rsidRDefault="00D23F57" w:rsidP="00775A5D">
            <w:pPr>
              <w:suppressAutoHyphens w:val="0"/>
              <w:rPr>
                <w:rFonts w:eastAsia="Times New Roman"/>
                <w:color w:val="000000"/>
                <w:sz w:val="20"/>
                <w:szCs w:val="20"/>
                <w:lang w:eastAsia="ru-RU"/>
              </w:rPr>
            </w:pPr>
            <w:r w:rsidRPr="001452F4">
              <w:rPr>
                <w:rFonts w:eastAsia="Times New Roman"/>
                <w:color w:val="000000"/>
                <w:sz w:val="20"/>
                <w:szCs w:val="20"/>
                <w:lang w:eastAsia="ru-RU"/>
              </w:rPr>
              <w:t>6.Указать в табличном виде характеристики Крана:</w:t>
            </w:r>
            <w:r w:rsidRPr="001452F4">
              <w:rPr>
                <w:rFonts w:eastAsia="Times New Roman"/>
                <w:color w:val="000000"/>
                <w:sz w:val="20"/>
                <w:szCs w:val="20"/>
                <w:lang w:eastAsia="ru-RU"/>
              </w:rPr>
              <w:br/>
              <w:t>- грузоподъемность,</w:t>
            </w:r>
            <w:r w:rsidRPr="001452F4">
              <w:rPr>
                <w:rFonts w:eastAsia="Times New Roman"/>
                <w:color w:val="000000"/>
                <w:sz w:val="20"/>
                <w:szCs w:val="20"/>
                <w:lang w:eastAsia="ru-RU"/>
              </w:rPr>
              <w:br/>
              <w:t>- типы перегружаемых контейнеров,</w:t>
            </w:r>
            <w:r w:rsidRPr="001452F4">
              <w:rPr>
                <w:rFonts w:eastAsia="Times New Roman"/>
                <w:color w:val="000000"/>
                <w:sz w:val="20"/>
                <w:szCs w:val="20"/>
                <w:lang w:eastAsia="ru-RU"/>
              </w:rPr>
              <w:br/>
              <w:t>- климатическое исполнение,</w:t>
            </w:r>
            <w:r w:rsidRPr="001452F4">
              <w:rPr>
                <w:rFonts w:eastAsia="Times New Roman"/>
                <w:color w:val="000000"/>
                <w:sz w:val="20"/>
                <w:szCs w:val="20"/>
                <w:lang w:eastAsia="ru-RU"/>
              </w:rPr>
              <w:br/>
              <w:t>- скорости ветра рабочего/нерабочего состояния,</w:t>
            </w:r>
            <w:r w:rsidRPr="001452F4">
              <w:rPr>
                <w:rFonts w:eastAsia="Times New Roman"/>
                <w:color w:val="000000"/>
                <w:sz w:val="20"/>
                <w:szCs w:val="20"/>
                <w:lang w:eastAsia="ru-RU"/>
              </w:rPr>
              <w:br/>
              <w:t>- характеристики питающего напряжения,</w:t>
            </w:r>
            <w:r w:rsidRPr="001452F4">
              <w:rPr>
                <w:rFonts w:eastAsia="Times New Roman"/>
                <w:color w:val="000000"/>
                <w:sz w:val="20"/>
                <w:szCs w:val="20"/>
                <w:lang w:eastAsia="ru-RU"/>
              </w:rPr>
              <w:br/>
              <w:t>- тип управления,</w:t>
            </w:r>
            <w:r w:rsidRPr="001452F4">
              <w:rPr>
                <w:rFonts w:eastAsia="Times New Roman"/>
                <w:color w:val="000000"/>
                <w:sz w:val="20"/>
                <w:szCs w:val="20"/>
                <w:lang w:eastAsia="ru-RU"/>
              </w:rPr>
              <w:br/>
              <w:t>- группу классификации Крана, режим нагружения, класс использования,</w:t>
            </w:r>
            <w:r w:rsidRPr="001452F4">
              <w:rPr>
                <w:rFonts w:eastAsia="Times New Roman"/>
                <w:color w:val="000000"/>
                <w:sz w:val="20"/>
                <w:szCs w:val="20"/>
                <w:lang w:eastAsia="ru-RU"/>
              </w:rPr>
              <w:br/>
              <w:t>- марки канатов,</w:t>
            </w:r>
            <w:r w:rsidRPr="001452F4">
              <w:rPr>
                <w:rFonts w:eastAsia="Times New Roman"/>
                <w:color w:val="000000"/>
                <w:sz w:val="20"/>
                <w:szCs w:val="20"/>
                <w:lang w:eastAsia="ru-RU"/>
              </w:rPr>
              <w:br/>
              <w:t>- тип кранового рельса,</w:t>
            </w:r>
            <w:r w:rsidRPr="001452F4">
              <w:rPr>
                <w:rFonts w:eastAsia="Times New Roman"/>
                <w:color w:val="000000"/>
                <w:sz w:val="20"/>
                <w:szCs w:val="20"/>
                <w:lang w:eastAsia="ru-RU"/>
              </w:rPr>
              <w:br/>
              <w:t>- скорости работы всех механизмов Крана,</w:t>
            </w:r>
            <w:r w:rsidRPr="001452F4">
              <w:rPr>
                <w:rFonts w:eastAsia="Times New Roman"/>
                <w:color w:val="000000"/>
                <w:sz w:val="20"/>
                <w:szCs w:val="20"/>
                <w:lang w:eastAsia="ru-RU"/>
              </w:rPr>
              <w:br/>
              <w:t xml:space="preserve">- максимальное давление колеса на рельс, </w:t>
            </w:r>
            <w:r w:rsidRPr="001452F4">
              <w:rPr>
                <w:rFonts w:eastAsia="Times New Roman"/>
                <w:color w:val="000000"/>
                <w:sz w:val="20"/>
                <w:szCs w:val="20"/>
                <w:lang w:eastAsia="ru-RU"/>
              </w:rPr>
              <w:br/>
              <w:t>- вес Крана,</w:t>
            </w:r>
            <w:r w:rsidRPr="001452F4">
              <w:rPr>
                <w:rFonts w:eastAsia="Times New Roman"/>
                <w:color w:val="000000"/>
                <w:sz w:val="20"/>
                <w:szCs w:val="20"/>
                <w:lang w:eastAsia="ru-RU"/>
              </w:rPr>
              <w:br/>
              <w:t>- вес грузовой тележки с траверсой и спредером,</w:t>
            </w:r>
            <w:r w:rsidRPr="001452F4">
              <w:rPr>
                <w:rFonts w:eastAsia="Times New Roman"/>
                <w:color w:val="000000"/>
                <w:sz w:val="20"/>
                <w:szCs w:val="20"/>
                <w:lang w:eastAsia="ru-RU"/>
              </w:rPr>
              <w:br/>
              <w:t>- суммарную мощность электродвигателей,</w:t>
            </w:r>
            <w:r w:rsidRPr="001452F4">
              <w:rPr>
                <w:rFonts w:eastAsia="Times New Roman"/>
                <w:color w:val="000000"/>
                <w:sz w:val="20"/>
                <w:szCs w:val="20"/>
                <w:lang w:eastAsia="ru-RU"/>
              </w:rPr>
              <w:br/>
              <w:t>- полную установленную мощность,</w:t>
            </w:r>
            <w:r w:rsidRPr="001452F4">
              <w:rPr>
                <w:rFonts w:eastAsia="Times New Roman"/>
                <w:color w:val="000000"/>
                <w:sz w:val="20"/>
                <w:szCs w:val="20"/>
                <w:lang w:eastAsia="ru-RU"/>
              </w:rPr>
              <w:br/>
              <w:t>- максимальную единовременно потребляемую мощность.</w:t>
            </w:r>
          </w:p>
        </w:tc>
      </w:tr>
      <w:tr w:rsidR="00CA3DB1" w14:paraId="2903078A" w14:textId="77777777" w:rsidTr="00775A5D">
        <w:trPr>
          <w:trHeight w:val="510"/>
        </w:trPr>
        <w:tc>
          <w:tcPr>
            <w:tcW w:w="461" w:type="pct"/>
            <w:tcBorders>
              <w:top w:val="nil"/>
              <w:left w:val="single" w:sz="4" w:space="0" w:color="auto"/>
              <w:bottom w:val="single" w:sz="4" w:space="0" w:color="auto"/>
              <w:right w:val="single" w:sz="4" w:space="0" w:color="auto"/>
            </w:tcBorders>
            <w:shd w:val="clear" w:color="000000" w:fill="FFFFFF"/>
            <w:noWrap/>
            <w:vAlign w:val="center"/>
            <w:hideMark/>
          </w:tcPr>
          <w:p w14:paraId="5C4336BF" w14:textId="77777777" w:rsidR="007D368D" w:rsidRPr="001452F4" w:rsidRDefault="00D23F57" w:rsidP="00775A5D">
            <w:pPr>
              <w:suppressAutoHyphens w:val="0"/>
              <w:jc w:val="center"/>
              <w:rPr>
                <w:rFonts w:eastAsia="Times New Roman"/>
                <w:b/>
                <w:bCs/>
                <w:color w:val="000000"/>
                <w:lang w:eastAsia="ru-RU"/>
              </w:rPr>
            </w:pPr>
            <w:r w:rsidRPr="001452F4">
              <w:rPr>
                <w:rFonts w:eastAsia="Times New Roman"/>
                <w:b/>
                <w:bCs/>
                <w:color w:val="000000"/>
                <w:lang w:eastAsia="ru-RU"/>
              </w:rPr>
              <w:t>221</w:t>
            </w:r>
          </w:p>
        </w:tc>
        <w:tc>
          <w:tcPr>
            <w:tcW w:w="2116" w:type="pct"/>
            <w:vMerge/>
            <w:tcBorders>
              <w:top w:val="nil"/>
              <w:left w:val="single" w:sz="4" w:space="0" w:color="auto"/>
              <w:bottom w:val="single" w:sz="4" w:space="0" w:color="auto"/>
              <w:right w:val="single" w:sz="4" w:space="0" w:color="auto"/>
            </w:tcBorders>
            <w:vAlign w:val="center"/>
            <w:hideMark/>
          </w:tcPr>
          <w:p w14:paraId="199833ED" w14:textId="77777777" w:rsidR="007D368D" w:rsidRPr="001452F4" w:rsidRDefault="007D368D" w:rsidP="00775A5D">
            <w:pPr>
              <w:suppressAutoHyphens w:val="0"/>
              <w:rPr>
                <w:rFonts w:eastAsia="Times New Roman"/>
                <w:b/>
                <w:bCs/>
                <w:color w:val="000000"/>
                <w:lang w:eastAsia="ru-RU"/>
              </w:rPr>
            </w:pPr>
          </w:p>
        </w:tc>
        <w:tc>
          <w:tcPr>
            <w:tcW w:w="2424" w:type="pct"/>
            <w:tcBorders>
              <w:top w:val="nil"/>
              <w:left w:val="nil"/>
              <w:bottom w:val="single" w:sz="4" w:space="0" w:color="auto"/>
              <w:right w:val="single" w:sz="4" w:space="0" w:color="auto"/>
            </w:tcBorders>
            <w:shd w:val="clear" w:color="000000" w:fill="FFFFFF"/>
            <w:vAlign w:val="center"/>
            <w:hideMark/>
          </w:tcPr>
          <w:p w14:paraId="7F0CCC35" w14:textId="77777777" w:rsidR="007D368D" w:rsidRPr="001452F4" w:rsidRDefault="00D23F57" w:rsidP="00775A5D">
            <w:pPr>
              <w:suppressAutoHyphens w:val="0"/>
              <w:rPr>
                <w:rFonts w:eastAsia="Times New Roman"/>
                <w:color w:val="000000"/>
                <w:sz w:val="20"/>
                <w:szCs w:val="20"/>
                <w:lang w:eastAsia="ru-RU"/>
              </w:rPr>
            </w:pPr>
            <w:r w:rsidRPr="001452F4">
              <w:rPr>
                <w:rFonts w:eastAsia="Times New Roman"/>
                <w:color w:val="000000"/>
                <w:sz w:val="20"/>
                <w:szCs w:val="20"/>
                <w:lang w:eastAsia="ru-RU"/>
              </w:rPr>
              <w:t>7.Все значения указывать в системе СИ: м, мм, м/с, В, Гц, Вт (кВт), т, град и пр.</w:t>
            </w:r>
          </w:p>
        </w:tc>
      </w:tr>
      <w:tr w:rsidR="00CA3DB1" w14:paraId="2BBFA7CF" w14:textId="77777777" w:rsidTr="00775A5D">
        <w:trPr>
          <w:trHeight w:val="510"/>
        </w:trPr>
        <w:tc>
          <w:tcPr>
            <w:tcW w:w="461" w:type="pct"/>
            <w:tcBorders>
              <w:top w:val="nil"/>
              <w:left w:val="single" w:sz="4" w:space="0" w:color="auto"/>
              <w:bottom w:val="single" w:sz="4" w:space="0" w:color="auto"/>
              <w:right w:val="single" w:sz="4" w:space="0" w:color="auto"/>
            </w:tcBorders>
            <w:shd w:val="clear" w:color="000000" w:fill="FFFFFF"/>
            <w:noWrap/>
            <w:vAlign w:val="center"/>
            <w:hideMark/>
          </w:tcPr>
          <w:p w14:paraId="7444FD64" w14:textId="77777777" w:rsidR="007D368D" w:rsidRPr="001452F4" w:rsidRDefault="00D23F57" w:rsidP="00775A5D">
            <w:pPr>
              <w:suppressAutoHyphens w:val="0"/>
              <w:jc w:val="center"/>
              <w:rPr>
                <w:rFonts w:eastAsia="Times New Roman"/>
                <w:b/>
                <w:bCs/>
                <w:color w:val="000000"/>
                <w:lang w:eastAsia="ru-RU"/>
              </w:rPr>
            </w:pPr>
            <w:r w:rsidRPr="001452F4">
              <w:rPr>
                <w:rFonts w:eastAsia="Times New Roman"/>
                <w:b/>
                <w:bCs/>
                <w:color w:val="000000"/>
                <w:lang w:eastAsia="ru-RU"/>
              </w:rPr>
              <w:t>222</w:t>
            </w:r>
          </w:p>
        </w:tc>
        <w:tc>
          <w:tcPr>
            <w:tcW w:w="2116" w:type="pct"/>
            <w:vMerge/>
            <w:tcBorders>
              <w:top w:val="nil"/>
              <w:left w:val="single" w:sz="4" w:space="0" w:color="auto"/>
              <w:bottom w:val="single" w:sz="4" w:space="0" w:color="auto"/>
              <w:right w:val="single" w:sz="4" w:space="0" w:color="auto"/>
            </w:tcBorders>
            <w:vAlign w:val="center"/>
            <w:hideMark/>
          </w:tcPr>
          <w:p w14:paraId="15B9D161" w14:textId="77777777" w:rsidR="007D368D" w:rsidRPr="001452F4" w:rsidRDefault="007D368D" w:rsidP="00775A5D">
            <w:pPr>
              <w:suppressAutoHyphens w:val="0"/>
              <w:rPr>
                <w:rFonts w:eastAsia="Times New Roman"/>
                <w:b/>
                <w:bCs/>
                <w:color w:val="000000"/>
                <w:lang w:eastAsia="ru-RU"/>
              </w:rPr>
            </w:pPr>
          </w:p>
        </w:tc>
        <w:tc>
          <w:tcPr>
            <w:tcW w:w="2424" w:type="pct"/>
            <w:tcBorders>
              <w:top w:val="nil"/>
              <w:left w:val="nil"/>
              <w:bottom w:val="single" w:sz="4" w:space="0" w:color="auto"/>
              <w:right w:val="single" w:sz="4" w:space="0" w:color="auto"/>
            </w:tcBorders>
            <w:shd w:val="clear" w:color="000000" w:fill="FFFFFF"/>
            <w:vAlign w:val="center"/>
            <w:hideMark/>
          </w:tcPr>
          <w:p w14:paraId="14A22705" w14:textId="77777777" w:rsidR="007D368D" w:rsidRPr="001452F4" w:rsidRDefault="00D23F57" w:rsidP="00775A5D">
            <w:pPr>
              <w:suppressAutoHyphens w:val="0"/>
              <w:rPr>
                <w:rFonts w:eastAsia="Times New Roman"/>
                <w:color w:val="000000"/>
                <w:sz w:val="20"/>
                <w:szCs w:val="20"/>
                <w:lang w:eastAsia="ru-RU"/>
              </w:rPr>
            </w:pPr>
            <w:r w:rsidRPr="001452F4">
              <w:rPr>
                <w:rFonts w:eastAsia="Times New Roman"/>
                <w:color w:val="000000"/>
                <w:sz w:val="20"/>
                <w:szCs w:val="20"/>
                <w:lang w:eastAsia="ru-RU"/>
              </w:rPr>
              <w:t>8.Все надписи, основной текст, табличная часть на русском языке.</w:t>
            </w:r>
          </w:p>
        </w:tc>
      </w:tr>
      <w:tr w:rsidR="00CA3DB1" w14:paraId="311F8EDE" w14:textId="77777777" w:rsidTr="00775A5D">
        <w:trPr>
          <w:trHeight w:val="765"/>
        </w:trPr>
        <w:tc>
          <w:tcPr>
            <w:tcW w:w="461" w:type="pct"/>
            <w:tcBorders>
              <w:top w:val="nil"/>
              <w:left w:val="single" w:sz="4" w:space="0" w:color="auto"/>
              <w:bottom w:val="single" w:sz="4" w:space="0" w:color="auto"/>
              <w:right w:val="single" w:sz="4" w:space="0" w:color="auto"/>
            </w:tcBorders>
            <w:shd w:val="clear" w:color="000000" w:fill="FFFFFF"/>
            <w:noWrap/>
            <w:vAlign w:val="center"/>
            <w:hideMark/>
          </w:tcPr>
          <w:p w14:paraId="7295847E" w14:textId="77777777" w:rsidR="007D368D" w:rsidRPr="001452F4" w:rsidRDefault="00D23F57" w:rsidP="00775A5D">
            <w:pPr>
              <w:suppressAutoHyphens w:val="0"/>
              <w:jc w:val="center"/>
              <w:rPr>
                <w:rFonts w:eastAsia="Times New Roman"/>
                <w:b/>
                <w:bCs/>
                <w:color w:val="000000"/>
                <w:lang w:eastAsia="ru-RU"/>
              </w:rPr>
            </w:pPr>
            <w:r w:rsidRPr="001452F4">
              <w:rPr>
                <w:rFonts w:eastAsia="Times New Roman"/>
                <w:b/>
                <w:bCs/>
                <w:color w:val="000000"/>
                <w:lang w:eastAsia="ru-RU"/>
              </w:rPr>
              <w:t>223</w:t>
            </w:r>
          </w:p>
        </w:tc>
        <w:tc>
          <w:tcPr>
            <w:tcW w:w="2116" w:type="pct"/>
            <w:vMerge/>
            <w:tcBorders>
              <w:top w:val="nil"/>
              <w:left w:val="single" w:sz="4" w:space="0" w:color="auto"/>
              <w:bottom w:val="single" w:sz="4" w:space="0" w:color="auto"/>
              <w:right w:val="single" w:sz="4" w:space="0" w:color="auto"/>
            </w:tcBorders>
            <w:vAlign w:val="center"/>
            <w:hideMark/>
          </w:tcPr>
          <w:p w14:paraId="6D08BCDF" w14:textId="77777777" w:rsidR="007D368D" w:rsidRPr="001452F4" w:rsidRDefault="007D368D" w:rsidP="00775A5D">
            <w:pPr>
              <w:suppressAutoHyphens w:val="0"/>
              <w:rPr>
                <w:rFonts w:eastAsia="Times New Roman"/>
                <w:b/>
                <w:bCs/>
                <w:color w:val="000000"/>
                <w:lang w:eastAsia="ru-RU"/>
              </w:rPr>
            </w:pPr>
          </w:p>
        </w:tc>
        <w:tc>
          <w:tcPr>
            <w:tcW w:w="2424" w:type="pct"/>
            <w:tcBorders>
              <w:top w:val="nil"/>
              <w:left w:val="nil"/>
              <w:bottom w:val="single" w:sz="4" w:space="0" w:color="auto"/>
              <w:right w:val="single" w:sz="4" w:space="0" w:color="auto"/>
            </w:tcBorders>
            <w:shd w:val="clear" w:color="000000" w:fill="FFFFFF"/>
            <w:vAlign w:val="center"/>
            <w:hideMark/>
          </w:tcPr>
          <w:p w14:paraId="0342B4D2" w14:textId="77777777" w:rsidR="007D368D" w:rsidRPr="001452F4" w:rsidRDefault="00D23F57" w:rsidP="00775A5D">
            <w:pPr>
              <w:suppressAutoHyphens w:val="0"/>
              <w:rPr>
                <w:rFonts w:eastAsia="Times New Roman"/>
                <w:color w:val="000000"/>
                <w:sz w:val="20"/>
                <w:szCs w:val="20"/>
                <w:lang w:eastAsia="ru-RU"/>
              </w:rPr>
            </w:pPr>
            <w:r w:rsidRPr="001452F4">
              <w:rPr>
                <w:rFonts w:eastAsia="Times New Roman"/>
                <w:color w:val="000000"/>
                <w:sz w:val="20"/>
                <w:szCs w:val="20"/>
                <w:lang w:eastAsia="ru-RU"/>
              </w:rPr>
              <w:t>9.Оформление ГЧ в соответствии с требованиями Единой системы конструкторской документации (ЕСКД) (ГОСТ 2.001-2013).</w:t>
            </w:r>
          </w:p>
        </w:tc>
      </w:tr>
      <w:tr w:rsidR="00CA3DB1" w14:paraId="17576DB9" w14:textId="77777777" w:rsidTr="00775A5D">
        <w:trPr>
          <w:trHeight w:val="510"/>
        </w:trPr>
        <w:tc>
          <w:tcPr>
            <w:tcW w:w="461" w:type="pct"/>
            <w:tcBorders>
              <w:top w:val="nil"/>
              <w:left w:val="single" w:sz="4" w:space="0" w:color="auto"/>
              <w:bottom w:val="single" w:sz="4" w:space="0" w:color="auto"/>
              <w:right w:val="single" w:sz="4" w:space="0" w:color="auto"/>
            </w:tcBorders>
            <w:shd w:val="clear" w:color="000000" w:fill="FFFFFF"/>
            <w:noWrap/>
            <w:vAlign w:val="center"/>
            <w:hideMark/>
          </w:tcPr>
          <w:p w14:paraId="22B8A56E" w14:textId="77777777" w:rsidR="007D368D" w:rsidRPr="001452F4" w:rsidRDefault="00D23F57" w:rsidP="00775A5D">
            <w:pPr>
              <w:suppressAutoHyphens w:val="0"/>
              <w:jc w:val="center"/>
              <w:rPr>
                <w:rFonts w:eastAsia="Times New Roman"/>
                <w:b/>
                <w:bCs/>
                <w:color w:val="000000"/>
                <w:lang w:eastAsia="ru-RU"/>
              </w:rPr>
            </w:pPr>
            <w:r w:rsidRPr="001452F4">
              <w:rPr>
                <w:rFonts w:eastAsia="Times New Roman"/>
                <w:b/>
                <w:bCs/>
                <w:color w:val="000000"/>
                <w:lang w:eastAsia="ru-RU"/>
              </w:rPr>
              <w:t>224</w:t>
            </w:r>
          </w:p>
        </w:tc>
        <w:tc>
          <w:tcPr>
            <w:tcW w:w="2116" w:type="pct"/>
            <w:vMerge/>
            <w:tcBorders>
              <w:top w:val="nil"/>
              <w:left w:val="single" w:sz="4" w:space="0" w:color="auto"/>
              <w:bottom w:val="single" w:sz="4" w:space="0" w:color="auto"/>
              <w:right w:val="single" w:sz="4" w:space="0" w:color="auto"/>
            </w:tcBorders>
            <w:vAlign w:val="center"/>
            <w:hideMark/>
          </w:tcPr>
          <w:p w14:paraId="20AF4215" w14:textId="77777777" w:rsidR="007D368D" w:rsidRPr="001452F4" w:rsidRDefault="007D368D" w:rsidP="00775A5D">
            <w:pPr>
              <w:suppressAutoHyphens w:val="0"/>
              <w:rPr>
                <w:rFonts w:eastAsia="Times New Roman"/>
                <w:b/>
                <w:bCs/>
                <w:color w:val="000000"/>
                <w:lang w:eastAsia="ru-RU"/>
              </w:rPr>
            </w:pPr>
          </w:p>
        </w:tc>
        <w:tc>
          <w:tcPr>
            <w:tcW w:w="2424" w:type="pct"/>
            <w:tcBorders>
              <w:top w:val="nil"/>
              <w:left w:val="nil"/>
              <w:bottom w:val="single" w:sz="4" w:space="0" w:color="auto"/>
              <w:right w:val="single" w:sz="4" w:space="0" w:color="auto"/>
            </w:tcBorders>
            <w:shd w:val="clear" w:color="000000" w:fill="FFFFFF"/>
            <w:vAlign w:val="center"/>
            <w:hideMark/>
          </w:tcPr>
          <w:p w14:paraId="7E86E04A" w14:textId="77777777" w:rsidR="007D368D" w:rsidRPr="001452F4" w:rsidRDefault="00D23F57" w:rsidP="00775A5D">
            <w:pPr>
              <w:suppressAutoHyphens w:val="0"/>
              <w:rPr>
                <w:rFonts w:eastAsia="Times New Roman"/>
                <w:color w:val="000000"/>
                <w:sz w:val="20"/>
                <w:szCs w:val="20"/>
                <w:lang w:eastAsia="ru-RU"/>
              </w:rPr>
            </w:pPr>
            <w:r w:rsidRPr="001452F4">
              <w:rPr>
                <w:rFonts w:eastAsia="Times New Roman"/>
                <w:color w:val="000000"/>
                <w:sz w:val="20"/>
                <w:szCs w:val="20"/>
                <w:lang w:eastAsia="ru-RU"/>
              </w:rPr>
              <w:t>10.Указать, при необходимости, иные технические и эксплуатационные характеристики Крана.</w:t>
            </w:r>
          </w:p>
        </w:tc>
      </w:tr>
      <w:tr w:rsidR="00CA3DB1" w14:paraId="2775D8F1" w14:textId="77777777" w:rsidTr="00775A5D">
        <w:trPr>
          <w:trHeight w:val="315"/>
        </w:trPr>
        <w:tc>
          <w:tcPr>
            <w:tcW w:w="461" w:type="pct"/>
            <w:tcBorders>
              <w:top w:val="nil"/>
              <w:left w:val="single" w:sz="4" w:space="0" w:color="auto"/>
              <w:bottom w:val="single" w:sz="4" w:space="0" w:color="auto"/>
              <w:right w:val="single" w:sz="4" w:space="0" w:color="auto"/>
            </w:tcBorders>
            <w:shd w:val="clear" w:color="000000" w:fill="FFFFFF"/>
            <w:noWrap/>
            <w:vAlign w:val="center"/>
            <w:hideMark/>
          </w:tcPr>
          <w:p w14:paraId="101908FC" w14:textId="77777777" w:rsidR="007D368D" w:rsidRPr="001452F4" w:rsidRDefault="00D23F57" w:rsidP="00775A5D">
            <w:pPr>
              <w:suppressAutoHyphens w:val="0"/>
              <w:jc w:val="center"/>
              <w:rPr>
                <w:rFonts w:eastAsia="Times New Roman"/>
                <w:b/>
                <w:bCs/>
                <w:color w:val="000000"/>
                <w:lang w:eastAsia="ru-RU"/>
              </w:rPr>
            </w:pPr>
            <w:r w:rsidRPr="001452F4">
              <w:rPr>
                <w:rFonts w:eastAsia="Times New Roman"/>
                <w:b/>
                <w:bCs/>
                <w:color w:val="000000"/>
                <w:lang w:eastAsia="ru-RU"/>
              </w:rPr>
              <w:t>225</w:t>
            </w:r>
          </w:p>
        </w:tc>
        <w:tc>
          <w:tcPr>
            <w:tcW w:w="2116" w:type="pct"/>
            <w:vMerge w:val="restart"/>
            <w:tcBorders>
              <w:top w:val="nil"/>
              <w:left w:val="single" w:sz="4" w:space="0" w:color="auto"/>
              <w:bottom w:val="single" w:sz="4" w:space="0" w:color="auto"/>
              <w:right w:val="single" w:sz="4" w:space="0" w:color="auto"/>
            </w:tcBorders>
            <w:shd w:val="clear" w:color="000000" w:fill="FFFFFF"/>
            <w:vAlign w:val="center"/>
            <w:hideMark/>
          </w:tcPr>
          <w:p w14:paraId="2B7A568F" w14:textId="77777777" w:rsidR="007D368D" w:rsidRPr="001452F4" w:rsidRDefault="00D23F57" w:rsidP="00775A5D">
            <w:pPr>
              <w:suppressAutoHyphens w:val="0"/>
              <w:jc w:val="center"/>
              <w:rPr>
                <w:rFonts w:eastAsia="Times New Roman"/>
                <w:b/>
                <w:bCs/>
                <w:color w:val="000000"/>
                <w:lang w:eastAsia="ru-RU"/>
              </w:rPr>
            </w:pPr>
            <w:r w:rsidRPr="001452F4">
              <w:rPr>
                <w:rFonts w:eastAsia="Times New Roman"/>
                <w:b/>
                <w:bCs/>
                <w:color w:val="000000"/>
                <w:lang w:eastAsia="ru-RU"/>
              </w:rPr>
              <w:t>Запасные части и принадлежности</w:t>
            </w:r>
          </w:p>
        </w:tc>
        <w:tc>
          <w:tcPr>
            <w:tcW w:w="2424" w:type="pct"/>
            <w:tcBorders>
              <w:top w:val="nil"/>
              <w:left w:val="nil"/>
              <w:bottom w:val="single" w:sz="4" w:space="0" w:color="auto"/>
              <w:right w:val="single" w:sz="4" w:space="0" w:color="auto"/>
            </w:tcBorders>
            <w:shd w:val="clear" w:color="000000" w:fill="FFFFFF"/>
            <w:vAlign w:val="center"/>
            <w:hideMark/>
          </w:tcPr>
          <w:p w14:paraId="0F576978" w14:textId="77777777" w:rsidR="007D368D" w:rsidRPr="001452F4" w:rsidRDefault="00D23F57" w:rsidP="00775A5D">
            <w:pPr>
              <w:suppressAutoHyphens w:val="0"/>
              <w:rPr>
                <w:rFonts w:eastAsia="Times New Roman"/>
                <w:color w:val="000000"/>
                <w:sz w:val="20"/>
                <w:szCs w:val="20"/>
                <w:lang w:eastAsia="ru-RU"/>
              </w:rPr>
            </w:pPr>
            <w:r w:rsidRPr="001452F4">
              <w:rPr>
                <w:rFonts w:eastAsia="Times New Roman"/>
                <w:color w:val="000000"/>
                <w:sz w:val="20"/>
                <w:szCs w:val="20"/>
                <w:lang w:eastAsia="ru-RU"/>
              </w:rPr>
              <w:t>Мотор редуктор передвижения грузовой тележки Крана - 1 шт.</w:t>
            </w:r>
          </w:p>
        </w:tc>
      </w:tr>
      <w:tr w:rsidR="00CA3DB1" w14:paraId="29F61E1F" w14:textId="77777777" w:rsidTr="00775A5D">
        <w:trPr>
          <w:trHeight w:val="315"/>
        </w:trPr>
        <w:tc>
          <w:tcPr>
            <w:tcW w:w="461" w:type="pct"/>
            <w:tcBorders>
              <w:top w:val="nil"/>
              <w:left w:val="single" w:sz="4" w:space="0" w:color="auto"/>
              <w:bottom w:val="single" w:sz="4" w:space="0" w:color="auto"/>
              <w:right w:val="single" w:sz="4" w:space="0" w:color="auto"/>
            </w:tcBorders>
            <w:shd w:val="clear" w:color="000000" w:fill="FFFFFF"/>
            <w:noWrap/>
            <w:vAlign w:val="center"/>
            <w:hideMark/>
          </w:tcPr>
          <w:p w14:paraId="6F105FCD" w14:textId="77777777" w:rsidR="007D368D" w:rsidRPr="001452F4" w:rsidRDefault="00D23F57" w:rsidP="00775A5D">
            <w:pPr>
              <w:suppressAutoHyphens w:val="0"/>
              <w:jc w:val="center"/>
              <w:rPr>
                <w:rFonts w:eastAsia="Times New Roman"/>
                <w:b/>
                <w:bCs/>
                <w:color w:val="000000"/>
                <w:lang w:eastAsia="ru-RU"/>
              </w:rPr>
            </w:pPr>
            <w:r w:rsidRPr="001452F4">
              <w:rPr>
                <w:rFonts w:eastAsia="Times New Roman"/>
                <w:b/>
                <w:bCs/>
                <w:color w:val="000000"/>
                <w:lang w:eastAsia="ru-RU"/>
              </w:rPr>
              <w:t>226</w:t>
            </w:r>
          </w:p>
        </w:tc>
        <w:tc>
          <w:tcPr>
            <w:tcW w:w="2116" w:type="pct"/>
            <w:vMerge/>
            <w:tcBorders>
              <w:top w:val="nil"/>
              <w:left w:val="single" w:sz="4" w:space="0" w:color="auto"/>
              <w:bottom w:val="single" w:sz="4" w:space="0" w:color="auto"/>
              <w:right w:val="single" w:sz="4" w:space="0" w:color="auto"/>
            </w:tcBorders>
            <w:vAlign w:val="center"/>
            <w:hideMark/>
          </w:tcPr>
          <w:p w14:paraId="62383BE6" w14:textId="77777777" w:rsidR="007D368D" w:rsidRPr="001452F4" w:rsidRDefault="007D368D" w:rsidP="00775A5D">
            <w:pPr>
              <w:suppressAutoHyphens w:val="0"/>
              <w:rPr>
                <w:rFonts w:eastAsia="Times New Roman"/>
                <w:b/>
                <w:bCs/>
                <w:color w:val="000000"/>
                <w:lang w:eastAsia="ru-RU"/>
              </w:rPr>
            </w:pPr>
          </w:p>
        </w:tc>
        <w:tc>
          <w:tcPr>
            <w:tcW w:w="2424" w:type="pct"/>
            <w:tcBorders>
              <w:top w:val="nil"/>
              <w:left w:val="nil"/>
              <w:bottom w:val="single" w:sz="4" w:space="0" w:color="auto"/>
              <w:right w:val="single" w:sz="4" w:space="0" w:color="auto"/>
            </w:tcBorders>
            <w:shd w:val="clear" w:color="000000" w:fill="FFFFFF"/>
            <w:vAlign w:val="center"/>
            <w:hideMark/>
          </w:tcPr>
          <w:p w14:paraId="225ECD49" w14:textId="77777777" w:rsidR="007D368D" w:rsidRPr="001452F4" w:rsidRDefault="00D23F57" w:rsidP="00775A5D">
            <w:pPr>
              <w:suppressAutoHyphens w:val="0"/>
              <w:rPr>
                <w:rFonts w:eastAsia="Times New Roman"/>
                <w:color w:val="000000"/>
                <w:sz w:val="20"/>
                <w:szCs w:val="20"/>
                <w:lang w:eastAsia="ru-RU"/>
              </w:rPr>
            </w:pPr>
            <w:r w:rsidRPr="001452F4">
              <w:rPr>
                <w:rFonts w:eastAsia="Times New Roman"/>
                <w:color w:val="000000"/>
                <w:sz w:val="20"/>
                <w:szCs w:val="20"/>
                <w:lang w:eastAsia="ru-RU"/>
              </w:rPr>
              <w:t>Мотор редуктор передвижения Крана - 1 шт</w:t>
            </w:r>
          </w:p>
        </w:tc>
      </w:tr>
      <w:tr w:rsidR="00CA3DB1" w14:paraId="52B9326A" w14:textId="77777777" w:rsidTr="00775A5D">
        <w:trPr>
          <w:trHeight w:val="315"/>
        </w:trPr>
        <w:tc>
          <w:tcPr>
            <w:tcW w:w="461" w:type="pct"/>
            <w:tcBorders>
              <w:top w:val="nil"/>
              <w:left w:val="single" w:sz="4" w:space="0" w:color="auto"/>
              <w:bottom w:val="single" w:sz="4" w:space="0" w:color="auto"/>
              <w:right w:val="single" w:sz="4" w:space="0" w:color="auto"/>
            </w:tcBorders>
            <w:shd w:val="clear" w:color="000000" w:fill="FFFFFF"/>
            <w:noWrap/>
            <w:vAlign w:val="center"/>
            <w:hideMark/>
          </w:tcPr>
          <w:p w14:paraId="61EE525E" w14:textId="77777777" w:rsidR="007D368D" w:rsidRPr="001452F4" w:rsidRDefault="00D23F57" w:rsidP="00775A5D">
            <w:pPr>
              <w:suppressAutoHyphens w:val="0"/>
              <w:jc w:val="center"/>
              <w:rPr>
                <w:rFonts w:eastAsia="Times New Roman"/>
                <w:b/>
                <w:bCs/>
                <w:color w:val="000000"/>
                <w:lang w:eastAsia="ru-RU"/>
              </w:rPr>
            </w:pPr>
            <w:r w:rsidRPr="001452F4">
              <w:rPr>
                <w:rFonts w:eastAsia="Times New Roman"/>
                <w:b/>
                <w:bCs/>
                <w:color w:val="000000"/>
                <w:lang w:eastAsia="ru-RU"/>
              </w:rPr>
              <w:t>227</w:t>
            </w:r>
          </w:p>
        </w:tc>
        <w:tc>
          <w:tcPr>
            <w:tcW w:w="2116" w:type="pct"/>
            <w:vMerge/>
            <w:tcBorders>
              <w:top w:val="nil"/>
              <w:left w:val="single" w:sz="4" w:space="0" w:color="auto"/>
              <w:bottom w:val="single" w:sz="4" w:space="0" w:color="auto"/>
              <w:right w:val="single" w:sz="4" w:space="0" w:color="auto"/>
            </w:tcBorders>
            <w:vAlign w:val="center"/>
            <w:hideMark/>
          </w:tcPr>
          <w:p w14:paraId="0EDAC874" w14:textId="77777777" w:rsidR="007D368D" w:rsidRPr="001452F4" w:rsidRDefault="007D368D" w:rsidP="00775A5D">
            <w:pPr>
              <w:suppressAutoHyphens w:val="0"/>
              <w:rPr>
                <w:rFonts w:eastAsia="Times New Roman"/>
                <w:b/>
                <w:bCs/>
                <w:color w:val="000000"/>
                <w:lang w:eastAsia="ru-RU"/>
              </w:rPr>
            </w:pPr>
          </w:p>
        </w:tc>
        <w:tc>
          <w:tcPr>
            <w:tcW w:w="2424" w:type="pct"/>
            <w:tcBorders>
              <w:top w:val="nil"/>
              <w:left w:val="nil"/>
              <w:bottom w:val="single" w:sz="4" w:space="0" w:color="auto"/>
              <w:right w:val="single" w:sz="4" w:space="0" w:color="auto"/>
            </w:tcBorders>
            <w:shd w:val="clear" w:color="000000" w:fill="FFFFFF"/>
            <w:vAlign w:val="center"/>
            <w:hideMark/>
          </w:tcPr>
          <w:p w14:paraId="7A48B79E" w14:textId="77777777" w:rsidR="007D368D" w:rsidRPr="001452F4" w:rsidRDefault="00D23F57" w:rsidP="00775A5D">
            <w:pPr>
              <w:suppressAutoHyphens w:val="0"/>
              <w:rPr>
                <w:rFonts w:eastAsia="Times New Roman"/>
                <w:color w:val="000000"/>
                <w:sz w:val="20"/>
                <w:szCs w:val="20"/>
                <w:lang w:eastAsia="ru-RU"/>
              </w:rPr>
            </w:pPr>
            <w:r w:rsidRPr="001452F4">
              <w:rPr>
                <w:rFonts w:eastAsia="Times New Roman"/>
                <w:color w:val="000000"/>
                <w:sz w:val="20"/>
                <w:szCs w:val="20"/>
                <w:lang w:eastAsia="ru-RU"/>
              </w:rPr>
              <w:t>Мотор редуктор поворота траверсы (спредера) - 1 шт</w:t>
            </w:r>
          </w:p>
        </w:tc>
      </w:tr>
      <w:tr w:rsidR="00CA3DB1" w14:paraId="63FB402B" w14:textId="77777777" w:rsidTr="00775A5D">
        <w:trPr>
          <w:trHeight w:val="315"/>
        </w:trPr>
        <w:tc>
          <w:tcPr>
            <w:tcW w:w="461" w:type="pct"/>
            <w:tcBorders>
              <w:top w:val="nil"/>
              <w:left w:val="single" w:sz="4" w:space="0" w:color="auto"/>
              <w:bottom w:val="single" w:sz="4" w:space="0" w:color="auto"/>
              <w:right w:val="single" w:sz="4" w:space="0" w:color="auto"/>
            </w:tcBorders>
            <w:shd w:val="clear" w:color="000000" w:fill="FFFFFF"/>
            <w:noWrap/>
            <w:vAlign w:val="center"/>
            <w:hideMark/>
          </w:tcPr>
          <w:p w14:paraId="25CFFCD4" w14:textId="77777777" w:rsidR="007D368D" w:rsidRPr="001452F4" w:rsidRDefault="00D23F57" w:rsidP="00775A5D">
            <w:pPr>
              <w:suppressAutoHyphens w:val="0"/>
              <w:jc w:val="center"/>
              <w:rPr>
                <w:rFonts w:eastAsia="Times New Roman"/>
                <w:b/>
                <w:bCs/>
                <w:color w:val="000000"/>
                <w:lang w:eastAsia="ru-RU"/>
              </w:rPr>
            </w:pPr>
            <w:r w:rsidRPr="001452F4">
              <w:rPr>
                <w:rFonts w:eastAsia="Times New Roman"/>
                <w:b/>
                <w:bCs/>
                <w:color w:val="000000"/>
                <w:lang w:eastAsia="ru-RU"/>
              </w:rPr>
              <w:t>228</w:t>
            </w:r>
          </w:p>
        </w:tc>
        <w:tc>
          <w:tcPr>
            <w:tcW w:w="2116" w:type="pct"/>
            <w:vMerge/>
            <w:tcBorders>
              <w:top w:val="nil"/>
              <w:left w:val="single" w:sz="4" w:space="0" w:color="auto"/>
              <w:bottom w:val="single" w:sz="4" w:space="0" w:color="auto"/>
              <w:right w:val="single" w:sz="4" w:space="0" w:color="auto"/>
            </w:tcBorders>
            <w:vAlign w:val="center"/>
            <w:hideMark/>
          </w:tcPr>
          <w:p w14:paraId="37230F35" w14:textId="77777777" w:rsidR="007D368D" w:rsidRPr="001452F4" w:rsidRDefault="007D368D" w:rsidP="00775A5D">
            <w:pPr>
              <w:suppressAutoHyphens w:val="0"/>
              <w:rPr>
                <w:rFonts w:eastAsia="Times New Roman"/>
                <w:b/>
                <w:bCs/>
                <w:color w:val="000000"/>
                <w:lang w:eastAsia="ru-RU"/>
              </w:rPr>
            </w:pPr>
          </w:p>
        </w:tc>
        <w:tc>
          <w:tcPr>
            <w:tcW w:w="2424" w:type="pct"/>
            <w:tcBorders>
              <w:top w:val="nil"/>
              <w:left w:val="nil"/>
              <w:bottom w:val="single" w:sz="4" w:space="0" w:color="auto"/>
              <w:right w:val="single" w:sz="4" w:space="0" w:color="auto"/>
            </w:tcBorders>
            <w:shd w:val="clear" w:color="000000" w:fill="FFFFFF"/>
            <w:vAlign w:val="center"/>
            <w:hideMark/>
          </w:tcPr>
          <w:p w14:paraId="570B34F3" w14:textId="77777777" w:rsidR="007D368D" w:rsidRPr="001452F4" w:rsidRDefault="00D23F57" w:rsidP="00775A5D">
            <w:pPr>
              <w:suppressAutoHyphens w:val="0"/>
              <w:rPr>
                <w:rFonts w:eastAsia="Times New Roman"/>
                <w:color w:val="000000"/>
                <w:sz w:val="20"/>
                <w:szCs w:val="20"/>
                <w:lang w:eastAsia="ru-RU"/>
              </w:rPr>
            </w:pPr>
            <w:r w:rsidRPr="001452F4">
              <w:rPr>
                <w:rFonts w:eastAsia="Times New Roman"/>
                <w:color w:val="000000"/>
                <w:sz w:val="20"/>
                <w:szCs w:val="20"/>
                <w:lang w:eastAsia="ru-RU"/>
              </w:rPr>
              <w:t>Каток крановый приводной в сборе с буксами - 3 шт</w:t>
            </w:r>
          </w:p>
        </w:tc>
      </w:tr>
      <w:tr w:rsidR="00CA3DB1" w14:paraId="7FF22EA2" w14:textId="77777777" w:rsidTr="00775A5D">
        <w:trPr>
          <w:trHeight w:val="315"/>
        </w:trPr>
        <w:tc>
          <w:tcPr>
            <w:tcW w:w="461" w:type="pct"/>
            <w:tcBorders>
              <w:top w:val="nil"/>
              <w:left w:val="single" w:sz="4" w:space="0" w:color="auto"/>
              <w:bottom w:val="single" w:sz="4" w:space="0" w:color="auto"/>
              <w:right w:val="single" w:sz="4" w:space="0" w:color="auto"/>
            </w:tcBorders>
            <w:shd w:val="clear" w:color="000000" w:fill="FFFFFF"/>
            <w:noWrap/>
            <w:vAlign w:val="center"/>
            <w:hideMark/>
          </w:tcPr>
          <w:p w14:paraId="38D98F0F" w14:textId="77777777" w:rsidR="007D368D" w:rsidRPr="001452F4" w:rsidRDefault="00D23F57" w:rsidP="00775A5D">
            <w:pPr>
              <w:suppressAutoHyphens w:val="0"/>
              <w:jc w:val="center"/>
              <w:rPr>
                <w:rFonts w:eastAsia="Times New Roman"/>
                <w:b/>
                <w:bCs/>
                <w:color w:val="000000"/>
                <w:lang w:eastAsia="ru-RU"/>
              </w:rPr>
            </w:pPr>
            <w:r w:rsidRPr="001452F4">
              <w:rPr>
                <w:rFonts w:eastAsia="Times New Roman"/>
                <w:b/>
                <w:bCs/>
                <w:color w:val="000000"/>
                <w:lang w:eastAsia="ru-RU"/>
              </w:rPr>
              <w:lastRenderedPageBreak/>
              <w:t>229</w:t>
            </w:r>
          </w:p>
        </w:tc>
        <w:tc>
          <w:tcPr>
            <w:tcW w:w="2116" w:type="pct"/>
            <w:vMerge/>
            <w:tcBorders>
              <w:top w:val="nil"/>
              <w:left w:val="single" w:sz="4" w:space="0" w:color="auto"/>
              <w:bottom w:val="single" w:sz="4" w:space="0" w:color="auto"/>
              <w:right w:val="single" w:sz="4" w:space="0" w:color="auto"/>
            </w:tcBorders>
            <w:vAlign w:val="center"/>
            <w:hideMark/>
          </w:tcPr>
          <w:p w14:paraId="0D51F956" w14:textId="77777777" w:rsidR="007D368D" w:rsidRPr="001452F4" w:rsidRDefault="007D368D" w:rsidP="00775A5D">
            <w:pPr>
              <w:suppressAutoHyphens w:val="0"/>
              <w:rPr>
                <w:rFonts w:eastAsia="Times New Roman"/>
                <w:b/>
                <w:bCs/>
                <w:color w:val="000000"/>
                <w:lang w:eastAsia="ru-RU"/>
              </w:rPr>
            </w:pPr>
          </w:p>
        </w:tc>
        <w:tc>
          <w:tcPr>
            <w:tcW w:w="2424" w:type="pct"/>
            <w:tcBorders>
              <w:top w:val="nil"/>
              <w:left w:val="nil"/>
              <w:bottom w:val="single" w:sz="4" w:space="0" w:color="auto"/>
              <w:right w:val="single" w:sz="4" w:space="0" w:color="auto"/>
            </w:tcBorders>
            <w:shd w:val="clear" w:color="000000" w:fill="FFFFFF"/>
            <w:vAlign w:val="center"/>
            <w:hideMark/>
          </w:tcPr>
          <w:p w14:paraId="1CD70547" w14:textId="77777777" w:rsidR="007D368D" w:rsidRPr="001452F4" w:rsidRDefault="00D23F57" w:rsidP="00775A5D">
            <w:pPr>
              <w:suppressAutoHyphens w:val="0"/>
              <w:rPr>
                <w:rFonts w:eastAsia="Times New Roman"/>
                <w:color w:val="000000"/>
                <w:sz w:val="20"/>
                <w:szCs w:val="20"/>
                <w:lang w:eastAsia="ru-RU"/>
              </w:rPr>
            </w:pPr>
            <w:r w:rsidRPr="001452F4">
              <w:rPr>
                <w:rFonts w:eastAsia="Times New Roman"/>
                <w:color w:val="000000"/>
                <w:sz w:val="20"/>
                <w:szCs w:val="20"/>
                <w:lang w:eastAsia="ru-RU"/>
              </w:rPr>
              <w:t>Каток крановый холостой в сборе с буксами - 3 шт</w:t>
            </w:r>
          </w:p>
        </w:tc>
      </w:tr>
      <w:tr w:rsidR="00CA3DB1" w14:paraId="4808DE49" w14:textId="77777777" w:rsidTr="00775A5D">
        <w:trPr>
          <w:trHeight w:val="315"/>
        </w:trPr>
        <w:tc>
          <w:tcPr>
            <w:tcW w:w="461" w:type="pct"/>
            <w:tcBorders>
              <w:top w:val="nil"/>
              <w:left w:val="single" w:sz="4" w:space="0" w:color="auto"/>
              <w:bottom w:val="single" w:sz="4" w:space="0" w:color="auto"/>
              <w:right w:val="single" w:sz="4" w:space="0" w:color="auto"/>
            </w:tcBorders>
            <w:shd w:val="clear" w:color="000000" w:fill="FFFFFF"/>
            <w:noWrap/>
            <w:vAlign w:val="center"/>
            <w:hideMark/>
          </w:tcPr>
          <w:p w14:paraId="08F405C0" w14:textId="77777777" w:rsidR="007D368D" w:rsidRPr="001452F4" w:rsidRDefault="00D23F57" w:rsidP="00775A5D">
            <w:pPr>
              <w:suppressAutoHyphens w:val="0"/>
              <w:jc w:val="center"/>
              <w:rPr>
                <w:rFonts w:eastAsia="Times New Roman"/>
                <w:b/>
                <w:bCs/>
                <w:color w:val="000000"/>
                <w:lang w:eastAsia="ru-RU"/>
              </w:rPr>
            </w:pPr>
            <w:r w:rsidRPr="001452F4">
              <w:rPr>
                <w:rFonts w:eastAsia="Times New Roman"/>
                <w:b/>
                <w:bCs/>
                <w:color w:val="000000"/>
                <w:lang w:eastAsia="ru-RU"/>
              </w:rPr>
              <w:t>230</w:t>
            </w:r>
          </w:p>
        </w:tc>
        <w:tc>
          <w:tcPr>
            <w:tcW w:w="2116" w:type="pct"/>
            <w:vMerge/>
            <w:tcBorders>
              <w:top w:val="nil"/>
              <w:left w:val="single" w:sz="4" w:space="0" w:color="auto"/>
              <w:bottom w:val="single" w:sz="4" w:space="0" w:color="auto"/>
              <w:right w:val="single" w:sz="4" w:space="0" w:color="auto"/>
            </w:tcBorders>
            <w:vAlign w:val="center"/>
            <w:hideMark/>
          </w:tcPr>
          <w:p w14:paraId="148D44D5" w14:textId="77777777" w:rsidR="007D368D" w:rsidRPr="001452F4" w:rsidRDefault="007D368D" w:rsidP="00775A5D">
            <w:pPr>
              <w:suppressAutoHyphens w:val="0"/>
              <w:rPr>
                <w:rFonts w:eastAsia="Times New Roman"/>
                <w:b/>
                <w:bCs/>
                <w:color w:val="000000"/>
                <w:lang w:eastAsia="ru-RU"/>
              </w:rPr>
            </w:pPr>
          </w:p>
        </w:tc>
        <w:tc>
          <w:tcPr>
            <w:tcW w:w="2424" w:type="pct"/>
            <w:tcBorders>
              <w:top w:val="nil"/>
              <w:left w:val="nil"/>
              <w:bottom w:val="single" w:sz="4" w:space="0" w:color="auto"/>
              <w:right w:val="single" w:sz="4" w:space="0" w:color="auto"/>
            </w:tcBorders>
            <w:shd w:val="clear" w:color="000000" w:fill="FFFFFF"/>
            <w:vAlign w:val="center"/>
            <w:hideMark/>
          </w:tcPr>
          <w:p w14:paraId="0A966E0F" w14:textId="77777777" w:rsidR="007D368D" w:rsidRPr="001452F4" w:rsidRDefault="00D23F57" w:rsidP="00775A5D">
            <w:pPr>
              <w:suppressAutoHyphens w:val="0"/>
              <w:rPr>
                <w:rFonts w:eastAsia="Times New Roman"/>
                <w:color w:val="000000"/>
                <w:sz w:val="20"/>
                <w:szCs w:val="20"/>
                <w:lang w:eastAsia="ru-RU"/>
              </w:rPr>
            </w:pPr>
            <w:r w:rsidRPr="001452F4">
              <w:rPr>
                <w:rFonts w:eastAsia="Times New Roman"/>
                <w:color w:val="000000"/>
                <w:sz w:val="20"/>
                <w:szCs w:val="20"/>
                <w:lang w:eastAsia="ru-RU"/>
              </w:rPr>
              <w:t>Мотор-редуктор системы противораскачивания - 1шт</w:t>
            </w:r>
          </w:p>
        </w:tc>
      </w:tr>
      <w:tr w:rsidR="00CA3DB1" w14:paraId="243A5CCA" w14:textId="77777777" w:rsidTr="00775A5D">
        <w:trPr>
          <w:trHeight w:val="315"/>
        </w:trPr>
        <w:tc>
          <w:tcPr>
            <w:tcW w:w="461" w:type="pct"/>
            <w:tcBorders>
              <w:top w:val="nil"/>
              <w:left w:val="single" w:sz="4" w:space="0" w:color="auto"/>
              <w:bottom w:val="single" w:sz="4" w:space="0" w:color="auto"/>
              <w:right w:val="single" w:sz="4" w:space="0" w:color="auto"/>
            </w:tcBorders>
            <w:shd w:val="clear" w:color="000000" w:fill="FFFFFF"/>
            <w:noWrap/>
            <w:vAlign w:val="center"/>
            <w:hideMark/>
          </w:tcPr>
          <w:p w14:paraId="17447023" w14:textId="77777777" w:rsidR="007D368D" w:rsidRPr="001452F4" w:rsidRDefault="00D23F57" w:rsidP="00775A5D">
            <w:pPr>
              <w:suppressAutoHyphens w:val="0"/>
              <w:jc w:val="center"/>
              <w:rPr>
                <w:rFonts w:eastAsia="Times New Roman"/>
                <w:b/>
                <w:bCs/>
                <w:color w:val="000000"/>
                <w:lang w:eastAsia="ru-RU"/>
              </w:rPr>
            </w:pPr>
            <w:r w:rsidRPr="001452F4">
              <w:rPr>
                <w:rFonts w:eastAsia="Times New Roman"/>
                <w:b/>
                <w:bCs/>
                <w:color w:val="000000"/>
                <w:lang w:eastAsia="ru-RU"/>
              </w:rPr>
              <w:t>231</w:t>
            </w:r>
          </w:p>
        </w:tc>
        <w:tc>
          <w:tcPr>
            <w:tcW w:w="2116" w:type="pct"/>
            <w:vMerge/>
            <w:tcBorders>
              <w:top w:val="nil"/>
              <w:left w:val="single" w:sz="4" w:space="0" w:color="auto"/>
              <w:bottom w:val="single" w:sz="4" w:space="0" w:color="auto"/>
              <w:right w:val="single" w:sz="4" w:space="0" w:color="auto"/>
            </w:tcBorders>
            <w:vAlign w:val="center"/>
            <w:hideMark/>
          </w:tcPr>
          <w:p w14:paraId="378EAB7C" w14:textId="77777777" w:rsidR="007D368D" w:rsidRPr="001452F4" w:rsidRDefault="007D368D" w:rsidP="00775A5D">
            <w:pPr>
              <w:suppressAutoHyphens w:val="0"/>
              <w:rPr>
                <w:rFonts w:eastAsia="Times New Roman"/>
                <w:b/>
                <w:bCs/>
                <w:color w:val="000000"/>
                <w:lang w:eastAsia="ru-RU"/>
              </w:rPr>
            </w:pPr>
          </w:p>
        </w:tc>
        <w:tc>
          <w:tcPr>
            <w:tcW w:w="2424" w:type="pct"/>
            <w:tcBorders>
              <w:top w:val="nil"/>
              <w:left w:val="nil"/>
              <w:bottom w:val="single" w:sz="4" w:space="0" w:color="auto"/>
              <w:right w:val="single" w:sz="4" w:space="0" w:color="auto"/>
            </w:tcBorders>
            <w:shd w:val="clear" w:color="000000" w:fill="FFFFFF"/>
            <w:vAlign w:val="center"/>
            <w:hideMark/>
          </w:tcPr>
          <w:p w14:paraId="7755736F" w14:textId="77777777" w:rsidR="007D368D" w:rsidRPr="001452F4" w:rsidRDefault="00D23F57" w:rsidP="00775A5D">
            <w:pPr>
              <w:suppressAutoHyphens w:val="0"/>
              <w:rPr>
                <w:rFonts w:eastAsia="Times New Roman"/>
                <w:color w:val="000000"/>
                <w:sz w:val="20"/>
                <w:szCs w:val="20"/>
                <w:lang w:eastAsia="ru-RU"/>
              </w:rPr>
            </w:pPr>
            <w:r w:rsidRPr="001452F4">
              <w:rPr>
                <w:rFonts w:eastAsia="Times New Roman"/>
                <w:color w:val="000000"/>
                <w:sz w:val="20"/>
                <w:szCs w:val="20"/>
                <w:lang w:eastAsia="ru-RU"/>
              </w:rPr>
              <w:t>Домкрат г/п 100 тонн -1 шт, датчик усилия - 2 шт</w:t>
            </w:r>
          </w:p>
        </w:tc>
      </w:tr>
    </w:tbl>
    <w:p w14:paraId="6E0687C6" w14:textId="77777777" w:rsidR="007D368D" w:rsidRPr="007718B3" w:rsidRDefault="007D368D" w:rsidP="007D368D">
      <w:pPr>
        <w:jc w:val="center"/>
        <w:rPr>
          <w:sz w:val="28"/>
        </w:rPr>
      </w:pPr>
    </w:p>
    <w:p w14:paraId="0B93A155" w14:textId="77777777" w:rsidR="007D368D" w:rsidRDefault="007D368D" w:rsidP="007D368D"/>
    <w:p w14:paraId="39A0EAA8" w14:textId="77777777" w:rsidR="007D368D" w:rsidRDefault="007D368D" w:rsidP="007D368D">
      <w:pPr>
        <w:jc w:val="both"/>
        <w:rPr>
          <w:sz w:val="28"/>
          <w:szCs w:val="28"/>
        </w:rPr>
      </w:pPr>
    </w:p>
    <w:p w14:paraId="6D571262" w14:textId="77777777" w:rsidR="007D368D" w:rsidRDefault="007D368D" w:rsidP="007D368D">
      <w:pPr>
        <w:jc w:val="both"/>
        <w:rPr>
          <w:sz w:val="28"/>
          <w:szCs w:val="28"/>
        </w:rPr>
      </w:pPr>
    </w:p>
    <w:p w14:paraId="40693442" w14:textId="77777777" w:rsidR="007D368D" w:rsidRDefault="007D368D" w:rsidP="007D368D">
      <w:pPr>
        <w:jc w:val="both"/>
        <w:rPr>
          <w:sz w:val="28"/>
          <w:szCs w:val="28"/>
        </w:rPr>
      </w:pPr>
    </w:p>
    <w:p w14:paraId="1F06AF28" w14:textId="77777777" w:rsidR="007D368D" w:rsidRDefault="007D368D" w:rsidP="007D368D">
      <w:pPr>
        <w:jc w:val="both"/>
        <w:rPr>
          <w:sz w:val="28"/>
          <w:szCs w:val="28"/>
        </w:rPr>
      </w:pPr>
    </w:p>
    <w:p w14:paraId="5E7A4993" w14:textId="77777777" w:rsidR="007D368D" w:rsidRDefault="007D368D" w:rsidP="007D368D">
      <w:pPr>
        <w:jc w:val="both"/>
        <w:rPr>
          <w:sz w:val="28"/>
          <w:szCs w:val="28"/>
        </w:rPr>
      </w:pPr>
    </w:p>
    <w:p w14:paraId="14658783" w14:textId="77777777" w:rsidR="007D368D" w:rsidRDefault="007D368D" w:rsidP="007D368D">
      <w:pPr>
        <w:jc w:val="both"/>
        <w:rPr>
          <w:sz w:val="28"/>
          <w:szCs w:val="28"/>
        </w:rPr>
      </w:pPr>
    </w:p>
    <w:p w14:paraId="160C70C7" w14:textId="77777777" w:rsidR="007D368D" w:rsidRDefault="007D368D" w:rsidP="007D368D">
      <w:pPr>
        <w:jc w:val="both"/>
        <w:rPr>
          <w:sz w:val="28"/>
          <w:szCs w:val="28"/>
        </w:rPr>
      </w:pPr>
    </w:p>
    <w:p w14:paraId="764F4101" w14:textId="77777777" w:rsidR="007D368D" w:rsidRPr="007D368D" w:rsidRDefault="007D368D" w:rsidP="007D368D">
      <w:pPr>
        <w:jc w:val="both"/>
        <w:rPr>
          <w:sz w:val="28"/>
          <w:szCs w:val="28"/>
        </w:rPr>
      </w:pPr>
    </w:p>
    <w:p w14:paraId="597DC4D7" w14:textId="77777777" w:rsidR="005B64D5" w:rsidRDefault="005B64D5" w:rsidP="002456A9">
      <w:pPr>
        <w:pStyle w:val="aff6"/>
        <w:ind w:left="709"/>
        <w:jc w:val="both"/>
        <w:rPr>
          <w:sz w:val="28"/>
          <w:szCs w:val="28"/>
        </w:rPr>
      </w:pPr>
    </w:p>
    <w:p w14:paraId="48F54126" w14:textId="77777777" w:rsidR="009A3E43" w:rsidRPr="007718B3" w:rsidRDefault="009A3E43" w:rsidP="002456A9">
      <w:pPr>
        <w:jc w:val="center"/>
        <w:rPr>
          <w:sz w:val="28"/>
        </w:rPr>
      </w:pPr>
    </w:p>
    <w:p w14:paraId="03D12EDE" w14:textId="77777777" w:rsidR="00413687" w:rsidRDefault="00413687" w:rsidP="002456A9">
      <w:pPr>
        <w:pStyle w:val="af8"/>
        <w:ind w:left="709" w:firstLine="0"/>
        <w:jc w:val="center"/>
        <w:outlineLvl w:val="0"/>
        <w:rPr>
          <w:b/>
          <w:bCs/>
          <w:sz w:val="32"/>
          <w:szCs w:val="32"/>
        </w:rPr>
      </w:pPr>
    </w:p>
    <w:p w14:paraId="0AFFA8E2" w14:textId="77777777" w:rsidR="00413687" w:rsidRDefault="00413687" w:rsidP="002456A9">
      <w:pPr>
        <w:pStyle w:val="af8"/>
        <w:ind w:left="709" w:firstLine="0"/>
        <w:jc w:val="center"/>
        <w:outlineLvl w:val="0"/>
        <w:rPr>
          <w:b/>
          <w:bCs/>
          <w:sz w:val="32"/>
          <w:szCs w:val="32"/>
        </w:rPr>
      </w:pPr>
    </w:p>
    <w:p w14:paraId="0CFE9C5A" w14:textId="77777777" w:rsidR="00413687" w:rsidRDefault="00413687" w:rsidP="002456A9">
      <w:pPr>
        <w:pStyle w:val="af8"/>
        <w:ind w:left="709" w:firstLine="0"/>
        <w:jc w:val="center"/>
        <w:outlineLvl w:val="0"/>
        <w:rPr>
          <w:b/>
          <w:bCs/>
          <w:sz w:val="32"/>
          <w:szCs w:val="32"/>
        </w:rPr>
      </w:pPr>
    </w:p>
    <w:p w14:paraId="1EC0EFA8" w14:textId="77777777" w:rsidR="00413687" w:rsidRDefault="00413687" w:rsidP="002456A9">
      <w:pPr>
        <w:pStyle w:val="af8"/>
        <w:ind w:left="709" w:firstLine="0"/>
        <w:jc w:val="center"/>
        <w:outlineLvl w:val="0"/>
        <w:rPr>
          <w:b/>
          <w:bCs/>
          <w:sz w:val="32"/>
          <w:szCs w:val="32"/>
        </w:rPr>
      </w:pPr>
    </w:p>
    <w:p w14:paraId="6AB6B407" w14:textId="77777777" w:rsidR="00413687" w:rsidRDefault="00413687" w:rsidP="002456A9">
      <w:pPr>
        <w:pStyle w:val="af8"/>
        <w:ind w:left="709" w:firstLine="0"/>
        <w:jc w:val="center"/>
        <w:outlineLvl w:val="0"/>
        <w:rPr>
          <w:b/>
          <w:bCs/>
          <w:sz w:val="32"/>
          <w:szCs w:val="32"/>
        </w:rPr>
      </w:pPr>
    </w:p>
    <w:p w14:paraId="7E2572FD" w14:textId="77777777" w:rsidR="00413687" w:rsidRDefault="00413687" w:rsidP="002456A9">
      <w:pPr>
        <w:pStyle w:val="af8"/>
        <w:ind w:left="709" w:firstLine="0"/>
        <w:jc w:val="center"/>
        <w:outlineLvl w:val="0"/>
        <w:rPr>
          <w:b/>
          <w:bCs/>
          <w:sz w:val="32"/>
          <w:szCs w:val="32"/>
        </w:rPr>
      </w:pPr>
    </w:p>
    <w:p w14:paraId="7DB95D2D" w14:textId="77777777" w:rsidR="00413687" w:rsidRDefault="00413687" w:rsidP="002456A9">
      <w:pPr>
        <w:pStyle w:val="af8"/>
        <w:ind w:left="709" w:firstLine="0"/>
        <w:jc w:val="center"/>
        <w:outlineLvl w:val="0"/>
        <w:rPr>
          <w:b/>
          <w:bCs/>
          <w:sz w:val="32"/>
          <w:szCs w:val="32"/>
        </w:rPr>
      </w:pPr>
    </w:p>
    <w:p w14:paraId="4B387E8F" w14:textId="77777777" w:rsidR="00413687" w:rsidRDefault="00413687" w:rsidP="002456A9">
      <w:pPr>
        <w:pStyle w:val="af8"/>
        <w:ind w:left="709" w:firstLine="0"/>
        <w:jc w:val="center"/>
        <w:outlineLvl w:val="0"/>
        <w:rPr>
          <w:b/>
          <w:bCs/>
          <w:sz w:val="32"/>
          <w:szCs w:val="32"/>
        </w:rPr>
      </w:pPr>
    </w:p>
    <w:p w14:paraId="515C0D7D" w14:textId="77777777" w:rsidR="00413687" w:rsidRDefault="00413687" w:rsidP="002456A9">
      <w:pPr>
        <w:pStyle w:val="af8"/>
        <w:ind w:left="709" w:firstLine="0"/>
        <w:jc w:val="center"/>
        <w:outlineLvl w:val="0"/>
        <w:rPr>
          <w:b/>
          <w:bCs/>
          <w:sz w:val="32"/>
          <w:szCs w:val="32"/>
        </w:rPr>
      </w:pPr>
    </w:p>
    <w:p w14:paraId="537E5092" w14:textId="77777777" w:rsidR="00413687" w:rsidRDefault="00413687" w:rsidP="002456A9">
      <w:pPr>
        <w:pStyle w:val="af8"/>
        <w:ind w:left="709" w:firstLine="0"/>
        <w:jc w:val="center"/>
        <w:outlineLvl w:val="0"/>
        <w:rPr>
          <w:b/>
          <w:bCs/>
          <w:sz w:val="32"/>
          <w:szCs w:val="32"/>
        </w:rPr>
      </w:pPr>
    </w:p>
    <w:p w14:paraId="2FE5DAEA" w14:textId="77777777" w:rsidR="00413687" w:rsidRDefault="00413687" w:rsidP="002456A9">
      <w:pPr>
        <w:pStyle w:val="af8"/>
        <w:ind w:left="709" w:firstLine="0"/>
        <w:jc w:val="center"/>
        <w:outlineLvl w:val="0"/>
        <w:rPr>
          <w:b/>
          <w:bCs/>
          <w:sz w:val="32"/>
          <w:szCs w:val="32"/>
        </w:rPr>
      </w:pPr>
    </w:p>
    <w:p w14:paraId="200C0FBD" w14:textId="77777777" w:rsidR="00413687" w:rsidRDefault="00413687" w:rsidP="002456A9">
      <w:pPr>
        <w:pStyle w:val="af8"/>
        <w:ind w:left="709" w:firstLine="0"/>
        <w:jc w:val="center"/>
        <w:outlineLvl w:val="0"/>
        <w:rPr>
          <w:b/>
          <w:bCs/>
          <w:sz w:val="32"/>
          <w:szCs w:val="32"/>
        </w:rPr>
      </w:pPr>
    </w:p>
    <w:p w14:paraId="09C47924" w14:textId="77777777" w:rsidR="00413687" w:rsidRDefault="00413687" w:rsidP="002456A9">
      <w:pPr>
        <w:pStyle w:val="af8"/>
        <w:ind w:left="709" w:firstLine="0"/>
        <w:jc w:val="center"/>
        <w:outlineLvl w:val="0"/>
        <w:rPr>
          <w:b/>
          <w:bCs/>
          <w:sz w:val="32"/>
          <w:szCs w:val="32"/>
        </w:rPr>
      </w:pPr>
    </w:p>
    <w:p w14:paraId="51680563" w14:textId="77777777" w:rsidR="00413687" w:rsidRDefault="00413687" w:rsidP="002456A9">
      <w:pPr>
        <w:pStyle w:val="af8"/>
        <w:ind w:left="709" w:firstLine="0"/>
        <w:jc w:val="center"/>
        <w:outlineLvl w:val="0"/>
        <w:rPr>
          <w:b/>
          <w:bCs/>
          <w:sz w:val="32"/>
          <w:szCs w:val="32"/>
        </w:rPr>
      </w:pPr>
    </w:p>
    <w:p w14:paraId="1EA3805B" w14:textId="77777777" w:rsidR="00413687" w:rsidRDefault="00413687" w:rsidP="002456A9">
      <w:pPr>
        <w:pStyle w:val="af8"/>
        <w:ind w:left="709" w:firstLine="0"/>
        <w:jc w:val="center"/>
        <w:outlineLvl w:val="0"/>
        <w:rPr>
          <w:b/>
          <w:bCs/>
          <w:sz w:val="32"/>
          <w:szCs w:val="32"/>
        </w:rPr>
      </w:pPr>
    </w:p>
    <w:p w14:paraId="017FF14A" w14:textId="77777777" w:rsidR="00413687" w:rsidRDefault="00413687" w:rsidP="002456A9">
      <w:pPr>
        <w:pStyle w:val="af8"/>
        <w:ind w:left="709" w:firstLine="0"/>
        <w:jc w:val="center"/>
        <w:outlineLvl w:val="0"/>
        <w:rPr>
          <w:b/>
          <w:bCs/>
          <w:sz w:val="32"/>
          <w:szCs w:val="32"/>
        </w:rPr>
      </w:pPr>
    </w:p>
    <w:p w14:paraId="24584946" w14:textId="77777777" w:rsidR="00413687" w:rsidRDefault="00413687" w:rsidP="002456A9">
      <w:pPr>
        <w:pStyle w:val="af8"/>
        <w:ind w:left="709" w:firstLine="0"/>
        <w:jc w:val="center"/>
        <w:outlineLvl w:val="0"/>
        <w:rPr>
          <w:b/>
          <w:bCs/>
          <w:sz w:val="32"/>
          <w:szCs w:val="32"/>
        </w:rPr>
      </w:pPr>
    </w:p>
    <w:p w14:paraId="69FFCE68" w14:textId="77777777" w:rsidR="00413687" w:rsidRDefault="00413687" w:rsidP="002456A9">
      <w:pPr>
        <w:pStyle w:val="af8"/>
        <w:ind w:left="709" w:firstLine="0"/>
        <w:jc w:val="center"/>
        <w:outlineLvl w:val="0"/>
        <w:rPr>
          <w:b/>
          <w:bCs/>
          <w:sz w:val="32"/>
          <w:szCs w:val="32"/>
        </w:rPr>
      </w:pPr>
    </w:p>
    <w:p w14:paraId="159E582B" w14:textId="77777777" w:rsidR="00413687" w:rsidRDefault="00413687" w:rsidP="002456A9">
      <w:pPr>
        <w:pStyle w:val="af8"/>
        <w:ind w:left="709" w:firstLine="0"/>
        <w:jc w:val="center"/>
        <w:outlineLvl w:val="0"/>
        <w:rPr>
          <w:b/>
          <w:bCs/>
          <w:sz w:val="32"/>
          <w:szCs w:val="32"/>
        </w:rPr>
      </w:pPr>
    </w:p>
    <w:p w14:paraId="76A92676" w14:textId="77777777" w:rsidR="00413687" w:rsidRDefault="00413687" w:rsidP="002456A9">
      <w:pPr>
        <w:pStyle w:val="af8"/>
        <w:ind w:left="709" w:firstLine="0"/>
        <w:jc w:val="center"/>
        <w:outlineLvl w:val="0"/>
        <w:rPr>
          <w:b/>
          <w:bCs/>
          <w:sz w:val="32"/>
          <w:szCs w:val="32"/>
        </w:rPr>
      </w:pPr>
    </w:p>
    <w:p w14:paraId="52356996" w14:textId="77777777" w:rsidR="00413687" w:rsidRDefault="00413687" w:rsidP="002456A9">
      <w:pPr>
        <w:pStyle w:val="af8"/>
        <w:ind w:left="709" w:firstLine="0"/>
        <w:jc w:val="center"/>
        <w:outlineLvl w:val="0"/>
        <w:rPr>
          <w:b/>
          <w:bCs/>
          <w:sz w:val="32"/>
          <w:szCs w:val="32"/>
        </w:rPr>
      </w:pPr>
    </w:p>
    <w:p w14:paraId="66208EE9" w14:textId="77777777" w:rsidR="00413687" w:rsidRDefault="00413687" w:rsidP="002456A9">
      <w:pPr>
        <w:pStyle w:val="af8"/>
        <w:ind w:left="709" w:firstLine="0"/>
        <w:jc w:val="center"/>
        <w:outlineLvl w:val="0"/>
        <w:rPr>
          <w:b/>
          <w:bCs/>
          <w:sz w:val="32"/>
          <w:szCs w:val="32"/>
        </w:rPr>
      </w:pPr>
    </w:p>
    <w:p w14:paraId="0A175E4F" w14:textId="77777777" w:rsidR="00413687" w:rsidRDefault="00413687" w:rsidP="002456A9">
      <w:pPr>
        <w:pStyle w:val="af8"/>
        <w:ind w:left="709" w:firstLine="0"/>
        <w:jc w:val="center"/>
        <w:outlineLvl w:val="0"/>
        <w:rPr>
          <w:b/>
          <w:bCs/>
          <w:sz w:val="32"/>
          <w:szCs w:val="32"/>
        </w:rPr>
      </w:pPr>
    </w:p>
    <w:p w14:paraId="3D89B220" w14:textId="77777777" w:rsidR="00413687" w:rsidRDefault="00413687" w:rsidP="002456A9">
      <w:pPr>
        <w:pStyle w:val="af8"/>
        <w:ind w:left="709" w:firstLine="0"/>
        <w:jc w:val="center"/>
        <w:outlineLvl w:val="0"/>
        <w:rPr>
          <w:b/>
          <w:bCs/>
          <w:sz w:val="32"/>
          <w:szCs w:val="32"/>
        </w:rPr>
      </w:pPr>
    </w:p>
    <w:p w14:paraId="66833CA8" w14:textId="77777777" w:rsidR="00413687" w:rsidRDefault="00413687" w:rsidP="002456A9">
      <w:pPr>
        <w:pStyle w:val="af8"/>
        <w:ind w:left="709" w:firstLine="0"/>
        <w:jc w:val="center"/>
        <w:outlineLvl w:val="0"/>
        <w:rPr>
          <w:b/>
          <w:bCs/>
          <w:sz w:val="32"/>
          <w:szCs w:val="32"/>
        </w:rPr>
      </w:pPr>
    </w:p>
    <w:p w14:paraId="53BADA5D" w14:textId="77777777" w:rsidR="00413687" w:rsidRDefault="00413687" w:rsidP="002456A9">
      <w:pPr>
        <w:pStyle w:val="af8"/>
        <w:ind w:left="709" w:firstLine="0"/>
        <w:jc w:val="center"/>
        <w:outlineLvl w:val="0"/>
        <w:rPr>
          <w:b/>
          <w:bCs/>
          <w:sz w:val="32"/>
          <w:szCs w:val="32"/>
        </w:rPr>
      </w:pPr>
    </w:p>
    <w:p w14:paraId="4257F9C0" w14:textId="77777777" w:rsidR="00413687" w:rsidRDefault="00413687" w:rsidP="002456A9">
      <w:pPr>
        <w:pStyle w:val="af8"/>
        <w:ind w:left="709" w:firstLine="0"/>
        <w:jc w:val="center"/>
        <w:outlineLvl w:val="0"/>
        <w:rPr>
          <w:b/>
          <w:bCs/>
          <w:sz w:val="32"/>
          <w:szCs w:val="32"/>
        </w:rPr>
      </w:pPr>
    </w:p>
    <w:p w14:paraId="44151E08" w14:textId="77777777" w:rsidR="002E18D3" w:rsidRPr="00D72C8B" w:rsidRDefault="00D23F57" w:rsidP="002456A9">
      <w:pPr>
        <w:pStyle w:val="af8"/>
        <w:ind w:left="709" w:firstLine="0"/>
        <w:jc w:val="center"/>
        <w:outlineLvl w:val="0"/>
      </w:pPr>
      <w:r>
        <w:rPr>
          <w:b/>
          <w:bCs/>
          <w:sz w:val="32"/>
          <w:szCs w:val="32"/>
        </w:rPr>
        <w:t>Раздел 5. Информационная карта</w:t>
      </w:r>
    </w:p>
    <w:p w14:paraId="792DE63B" w14:textId="77777777" w:rsidR="00305BD2" w:rsidRPr="00F356EB" w:rsidRDefault="00305BD2" w:rsidP="002456A9">
      <w:pPr>
        <w:pStyle w:val="1a"/>
        <w:ind w:firstLine="0"/>
        <w:rPr>
          <w:sz w:val="23"/>
          <w:szCs w:val="23"/>
        </w:rPr>
      </w:pPr>
    </w:p>
    <w:p w14:paraId="70E650A7" w14:textId="77777777" w:rsidR="002E18D3" w:rsidRPr="00C26B87" w:rsidRDefault="00D23F57" w:rsidP="002456A9">
      <w:pPr>
        <w:pStyle w:val="afff2"/>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1730"/>
        <w:gridCol w:w="1559"/>
        <w:gridCol w:w="1417"/>
        <w:gridCol w:w="851"/>
        <w:gridCol w:w="283"/>
        <w:gridCol w:w="1360"/>
      </w:tblGrid>
      <w:tr w:rsidR="00CA3DB1" w14:paraId="7ED908B1" w14:textId="77777777" w:rsidTr="004D6B74">
        <w:tc>
          <w:tcPr>
            <w:tcW w:w="426" w:type="dxa"/>
            <w:vAlign w:val="center"/>
          </w:tcPr>
          <w:p w14:paraId="4EB1142C" w14:textId="77777777" w:rsidR="002E18D3" w:rsidRPr="00F5735B" w:rsidRDefault="00D23F57" w:rsidP="002456A9">
            <w:pPr>
              <w:pStyle w:val="Default"/>
              <w:jc w:val="center"/>
              <w:rPr>
                <w:b/>
                <w:color w:val="auto"/>
              </w:rPr>
            </w:pPr>
            <w:r>
              <w:rPr>
                <w:b/>
                <w:color w:val="auto"/>
              </w:rPr>
              <w:t>№п/п</w:t>
            </w:r>
          </w:p>
        </w:tc>
        <w:tc>
          <w:tcPr>
            <w:tcW w:w="2126" w:type="dxa"/>
            <w:vAlign w:val="center"/>
          </w:tcPr>
          <w:p w14:paraId="7A5FBF69" w14:textId="77777777" w:rsidR="002E18D3" w:rsidRPr="00F86FAA" w:rsidRDefault="00D23F57" w:rsidP="002456A9">
            <w:pPr>
              <w:pStyle w:val="Default"/>
              <w:jc w:val="center"/>
              <w:rPr>
                <w:b/>
                <w:color w:val="auto"/>
              </w:rPr>
            </w:pPr>
            <w:r>
              <w:rPr>
                <w:b/>
                <w:color w:val="auto"/>
              </w:rPr>
              <w:t>Наименование п/п</w:t>
            </w:r>
          </w:p>
        </w:tc>
        <w:tc>
          <w:tcPr>
            <w:tcW w:w="7200" w:type="dxa"/>
            <w:gridSpan w:val="6"/>
            <w:vAlign w:val="center"/>
          </w:tcPr>
          <w:p w14:paraId="463F20C5" w14:textId="77777777" w:rsidR="002E18D3" w:rsidRPr="003C6269" w:rsidRDefault="00D23F57" w:rsidP="002456A9">
            <w:pPr>
              <w:pStyle w:val="Default"/>
              <w:jc w:val="center"/>
              <w:rPr>
                <w:b/>
                <w:color w:val="auto"/>
              </w:rPr>
            </w:pPr>
            <w:r>
              <w:rPr>
                <w:b/>
                <w:color w:val="auto"/>
              </w:rPr>
              <w:t>Содержание</w:t>
            </w:r>
          </w:p>
        </w:tc>
      </w:tr>
      <w:tr w:rsidR="00CA3DB1" w14:paraId="71B4D023" w14:textId="77777777" w:rsidTr="004D6B74">
        <w:tc>
          <w:tcPr>
            <w:tcW w:w="426" w:type="dxa"/>
          </w:tcPr>
          <w:p w14:paraId="672F7A6A" w14:textId="77777777" w:rsidR="002E18D3" w:rsidRPr="00F86FAA" w:rsidRDefault="00D23F57" w:rsidP="002456A9">
            <w:pPr>
              <w:pStyle w:val="1a"/>
              <w:ind w:left="-57" w:right="-108" w:firstLine="0"/>
              <w:rPr>
                <w:b/>
                <w:sz w:val="24"/>
                <w:szCs w:val="24"/>
              </w:rPr>
            </w:pPr>
            <w:r>
              <w:rPr>
                <w:b/>
                <w:sz w:val="24"/>
                <w:szCs w:val="24"/>
              </w:rPr>
              <w:t>1.</w:t>
            </w:r>
          </w:p>
        </w:tc>
        <w:tc>
          <w:tcPr>
            <w:tcW w:w="2126" w:type="dxa"/>
          </w:tcPr>
          <w:p w14:paraId="23782820" w14:textId="77777777" w:rsidR="002E18D3" w:rsidRPr="00F86FAA" w:rsidRDefault="00D23F57" w:rsidP="002456A9">
            <w:pPr>
              <w:pStyle w:val="Default"/>
              <w:rPr>
                <w:b/>
                <w:color w:val="auto"/>
              </w:rPr>
            </w:pPr>
            <w:r>
              <w:rPr>
                <w:b/>
                <w:color w:val="auto"/>
              </w:rPr>
              <w:t>Предмет Открытого конкурса</w:t>
            </w:r>
          </w:p>
        </w:tc>
        <w:tc>
          <w:tcPr>
            <w:tcW w:w="7200" w:type="dxa"/>
            <w:gridSpan w:val="6"/>
          </w:tcPr>
          <w:p w14:paraId="53A81184" w14:textId="77777777" w:rsidR="00A04CA8" w:rsidRDefault="00D23F57" w:rsidP="002456A9">
            <w:pPr>
              <w:pStyle w:val="1a"/>
              <w:ind w:firstLine="397"/>
              <w:rPr>
                <w:sz w:val="24"/>
                <w:szCs w:val="24"/>
              </w:rPr>
            </w:pPr>
            <w:r>
              <w:rPr>
                <w:sz w:val="24"/>
                <w:szCs w:val="24"/>
              </w:rPr>
              <w:t xml:space="preserve">Открытый конкурс в электронной форме </w:t>
            </w:r>
            <w:r w:rsidRPr="008B50DB">
              <w:rPr>
                <w:sz w:val="24"/>
                <w:szCs w:val="24"/>
              </w:rPr>
              <w:t>№ </w:t>
            </w:r>
            <w:r w:rsidR="00905671" w:rsidRPr="008B50DB">
              <w:rPr>
                <w:sz w:val="24"/>
                <w:szCs w:val="24"/>
              </w:rPr>
              <w:t>ОКэ-ЦКПКЗ-23-00</w:t>
            </w:r>
            <w:r w:rsidR="008B50DB">
              <w:rPr>
                <w:sz w:val="24"/>
                <w:szCs w:val="24"/>
              </w:rPr>
              <w:t>13</w:t>
            </w:r>
            <w:r>
              <w:rPr>
                <w:sz w:val="24"/>
                <w:szCs w:val="24"/>
              </w:rPr>
              <w:t xml:space="preserve"> по предмету закупки «</w:t>
            </w:r>
            <w:r w:rsidR="00B41F11" w:rsidRPr="00B41F11">
              <w:rPr>
                <w:sz w:val="24"/>
                <w:szCs w:val="24"/>
              </w:rPr>
              <w:t xml:space="preserve">Изготовление, поставка, монтаж и пуско-наладка двухбалочного козлового контейнерного крана для контейнерного терминала </w:t>
            </w:r>
            <w:r w:rsidR="007D368D" w:rsidRPr="007D368D">
              <w:rPr>
                <w:sz w:val="24"/>
                <w:szCs w:val="24"/>
              </w:rPr>
              <w:t>Магнитогорск филиала ПАО «ТрансКонтейнер» на Уральской железной дороге</w:t>
            </w:r>
            <w:r w:rsidR="007D368D">
              <w:rPr>
                <w:sz w:val="24"/>
                <w:szCs w:val="24"/>
              </w:rPr>
              <w:t>.</w:t>
            </w:r>
          </w:p>
        </w:tc>
      </w:tr>
      <w:tr w:rsidR="00CA3DB1" w14:paraId="4D478EFE" w14:textId="77777777" w:rsidTr="004D6B74">
        <w:tc>
          <w:tcPr>
            <w:tcW w:w="426" w:type="dxa"/>
          </w:tcPr>
          <w:p w14:paraId="40A1D117" w14:textId="77777777" w:rsidR="00247617" w:rsidRPr="00F86FAA" w:rsidRDefault="00D23F57" w:rsidP="00247617">
            <w:pPr>
              <w:pStyle w:val="1a"/>
              <w:ind w:left="-57" w:right="-108" w:firstLine="0"/>
              <w:rPr>
                <w:b/>
                <w:sz w:val="24"/>
                <w:szCs w:val="24"/>
              </w:rPr>
            </w:pPr>
            <w:r>
              <w:rPr>
                <w:b/>
                <w:sz w:val="24"/>
                <w:szCs w:val="24"/>
              </w:rPr>
              <w:t>2.</w:t>
            </w:r>
          </w:p>
        </w:tc>
        <w:tc>
          <w:tcPr>
            <w:tcW w:w="2126" w:type="dxa"/>
          </w:tcPr>
          <w:p w14:paraId="1ADF3B4C" w14:textId="77777777" w:rsidR="00247617" w:rsidRPr="00F86FAA" w:rsidRDefault="00D23F57" w:rsidP="00247617">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gridSpan w:val="6"/>
          </w:tcPr>
          <w:p w14:paraId="00F28138" w14:textId="77777777" w:rsidR="00247617" w:rsidRPr="00D25B45" w:rsidRDefault="00D23F57" w:rsidP="00247617">
            <w:pPr>
              <w:pStyle w:val="1a"/>
              <w:ind w:firstLine="397"/>
              <w:rPr>
                <w:sz w:val="24"/>
                <w:szCs w:val="24"/>
              </w:rPr>
            </w:pPr>
            <w:r w:rsidRPr="00D25B45">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14:paraId="7253F411" w14:textId="77777777" w:rsidR="00247617" w:rsidRPr="00D25B45" w:rsidRDefault="00D23F57" w:rsidP="00247617">
            <w:pPr>
              <w:pStyle w:val="1a"/>
              <w:ind w:firstLine="397"/>
              <w:rPr>
                <w:sz w:val="24"/>
                <w:szCs w:val="24"/>
              </w:rPr>
            </w:pPr>
            <w:r w:rsidRPr="00D25B45">
              <w:rPr>
                <w:sz w:val="24"/>
                <w:szCs w:val="24"/>
              </w:rPr>
              <w:t>- постоянная рабочая группа Конкурсной комиссии аппарата управления ПАО «ТрансКонтейнер».</w:t>
            </w:r>
          </w:p>
          <w:p w14:paraId="19C72F42" w14:textId="77777777" w:rsidR="00247617" w:rsidRPr="00D25B45" w:rsidRDefault="00D23F57" w:rsidP="00247617">
            <w:pPr>
              <w:pStyle w:val="1a"/>
              <w:ind w:firstLine="397"/>
              <w:rPr>
                <w:sz w:val="24"/>
                <w:szCs w:val="24"/>
              </w:rPr>
            </w:pPr>
            <w:r w:rsidRPr="00D25B45">
              <w:rPr>
                <w:sz w:val="24"/>
                <w:szCs w:val="24"/>
              </w:rPr>
              <w:t>Адрес: Российская Федерация, 630001, г. Москва, Оружейный переулок, 19</w:t>
            </w:r>
          </w:p>
          <w:p w14:paraId="096CB865" w14:textId="77777777" w:rsidR="00247617" w:rsidRDefault="00D23F57" w:rsidP="00247617">
            <w:pPr>
              <w:pStyle w:val="1a"/>
              <w:ind w:firstLine="397"/>
              <w:rPr>
                <w:sz w:val="24"/>
                <w:szCs w:val="24"/>
              </w:rPr>
            </w:pPr>
            <w:r w:rsidRPr="00D25B45">
              <w:rPr>
                <w:sz w:val="24"/>
                <w:szCs w:val="24"/>
              </w:rPr>
              <w:t xml:space="preserve">Контактное(-ые) лицо(-а) Заказчика: Коробчанский Виталий Александрович, тел. +7(495)7881717(1468), электронный адрес </w:t>
            </w:r>
            <w:hyperlink r:id="rId20" w:history="1">
              <w:r w:rsidRPr="0013243B">
                <w:rPr>
                  <w:rStyle w:val="a7"/>
                  <w:sz w:val="24"/>
                  <w:szCs w:val="24"/>
                </w:rPr>
                <w:t>korobchanskiyva@trcont.ru</w:t>
              </w:r>
            </w:hyperlink>
            <w:r w:rsidRPr="00D25B45">
              <w:rPr>
                <w:sz w:val="24"/>
                <w:szCs w:val="24"/>
              </w:rPr>
              <w:t>.</w:t>
            </w:r>
          </w:p>
          <w:p w14:paraId="2AEA9DC2" w14:textId="77777777" w:rsidR="00247617" w:rsidRDefault="00247617" w:rsidP="00247617">
            <w:pPr>
              <w:pStyle w:val="1a"/>
              <w:ind w:firstLine="397"/>
              <w:rPr>
                <w:sz w:val="24"/>
                <w:szCs w:val="24"/>
              </w:rPr>
            </w:pPr>
          </w:p>
          <w:p w14:paraId="05B2F59F" w14:textId="77777777" w:rsidR="00247617" w:rsidRPr="00D91610" w:rsidRDefault="00D23F57" w:rsidP="00247617">
            <w:pPr>
              <w:pStyle w:val="1a"/>
              <w:ind w:firstLine="0"/>
              <w:rPr>
                <w:sz w:val="24"/>
                <w:szCs w:val="24"/>
              </w:rPr>
            </w:pPr>
            <w:r w:rsidRPr="00D91610">
              <w:rPr>
                <w:sz w:val="24"/>
                <w:szCs w:val="24"/>
              </w:rPr>
              <w:t>Контактное(-ые) лицо(-а) Организатора:</w:t>
            </w:r>
          </w:p>
          <w:p w14:paraId="3D857595" w14:textId="77777777" w:rsidR="00247617" w:rsidRPr="00D91610" w:rsidRDefault="00D23F57" w:rsidP="00247617">
            <w:pPr>
              <w:pStyle w:val="1a"/>
              <w:ind w:firstLine="0"/>
              <w:rPr>
                <w:sz w:val="24"/>
                <w:szCs w:val="24"/>
              </w:rPr>
            </w:pPr>
            <w:r w:rsidRPr="00D91610">
              <w:rPr>
                <w:sz w:val="24"/>
                <w:szCs w:val="24"/>
              </w:rPr>
              <w:t xml:space="preserve">Аксютина Кира Михайловна, тел. +7 (495) 788-1717 доб. 16-42, электронный адрес </w:t>
            </w:r>
            <w:hyperlink r:id="rId21" w:history="1">
              <w:r w:rsidRPr="00E93383">
                <w:rPr>
                  <w:sz w:val="24"/>
                  <w:szCs w:val="24"/>
                </w:rPr>
                <w:t>AksiutinaKM@trcont.ru</w:t>
              </w:r>
            </w:hyperlink>
            <w:r w:rsidRPr="00D91610">
              <w:rPr>
                <w:sz w:val="24"/>
                <w:szCs w:val="24"/>
              </w:rPr>
              <w:t>;</w:t>
            </w:r>
          </w:p>
          <w:p w14:paraId="43FC9E09" w14:textId="77777777" w:rsidR="00247617" w:rsidRDefault="00D23F57" w:rsidP="00247617">
            <w:r w:rsidRPr="00D91610">
              <w:t xml:space="preserve">Курицын Александр Евгеньевич, тел. +7 (495) 788-1717 доб. 16-41, электронный адрес </w:t>
            </w:r>
            <w:hyperlink r:id="rId22" w:history="1">
              <w:r w:rsidRPr="00E93383">
                <w:t>KuritsynAE@trcont.ru</w:t>
              </w:r>
            </w:hyperlink>
          </w:p>
        </w:tc>
      </w:tr>
      <w:tr w:rsidR="00CA3DB1" w14:paraId="7C32DB6D" w14:textId="77777777" w:rsidTr="004D6B74">
        <w:tc>
          <w:tcPr>
            <w:tcW w:w="426" w:type="dxa"/>
          </w:tcPr>
          <w:p w14:paraId="4D458A4D" w14:textId="77777777" w:rsidR="004762D6" w:rsidRPr="00F86FAA" w:rsidRDefault="00D23F57" w:rsidP="002456A9">
            <w:pPr>
              <w:pStyle w:val="1a"/>
              <w:ind w:left="-57" w:right="-108" w:firstLine="0"/>
              <w:rPr>
                <w:b/>
                <w:sz w:val="24"/>
                <w:szCs w:val="24"/>
              </w:rPr>
            </w:pPr>
            <w:r>
              <w:rPr>
                <w:b/>
                <w:sz w:val="24"/>
                <w:szCs w:val="24"/>
              </w:rPr>
              <w:t>3.</w:t>
            </w:r>
          </w:p>
        </w:tc>
        <w:tc>
          <w:tcPr>
            <w:tcW w:w="2126" w:type="dxa"/>
          </w:tcPr>
          <w:p w14:paraId="7FD7989D" w14:textId="77777777" w:rsidR="004762D6" w:rsidRPr="00F86FAA" w:rsidRDefault="00D23F57" w:rsidP="002456A9">
            <w:pPr>
              <w:pStyle w:val="Default"/>
              <w:rPr>
                <w:b/>
                <w:color w:val="auto"/>
              </w:rPr>
            </w:pPr>
            <w:r>
              <w:rPr>
                <w:b/>
                <w:color w:val="auto"/>
              </w:rPr>
              <w:t>Конкурсная комиссия</w:t>
            </w:r>
          </w:p>
        </w:tc>
        <w:tc>
          <w:tcPr>
            <w:tcW w:w="7200" w:type="dxa"/>
            <w:gridSpan w:val="6"/>
          </w:tcPr>
          <w:p w14:paraId="0D06CDC7" w14:textId="77777777" w:rsidR="00A04CA8" w:rsidRDefault="00D23F57" w:rsidP="002456A9">
            <w:pPr>
              <w:pStyle w:val="1a"/>
              <w:ind w:firstLine="397"/>
              <w:rPr>
                <w:sz w:val="24"/>
                <w:szCs w:val="24"/>
              </w:rPr>
            </w:pPr>
            <w:r>
              <w:rPr>
                <w:sz w:val="24"/>
                <w:szCs w:val="24"/>
              </w:rPr>
              <w:t>Проведение конкурентной закупки и принятие решений об итогах и выборе победителя(-ей) Открытого конкурса принимается комиссией по осуществлению закупок (далее - Конкурсной комиссией) коллегиальным органом</w:t>
            </w:r>
            <w:r w:rsidR="005009C5">
              <w:rPr>
                <w:sz w:val="24"/>
                <w:szCs w:val="24"/>
              </w:rPr>
              <w:t>,</w:t>
            </w:r>
            <w:r>
              <w:rPr>
                <w:sz w:val="24"/>
                <w:szCs w:val="24"/>
              </w:rPr>
              <w:t xml:space="preserve"> сформированным </w:t>
            </w:r>
            <w:r w:rsidR="00EA19B9">
              <w:rPr>
                <w:sz w:val="24"/>
                <w:szCs w:val="24"/>
              </w:rPr>
              <w:t>аппарате управления</w:t>
            </w:r>
            <w:r>
              <w:rPr>
                <w:sz w:val="24"/>
                <w:szCs w:val="24"/>
              </w:rPr>
              <w:t xml:space="preserve"> ПАО «ТрансКонтейнер»</w:t>
            </w:r>
            <w:r w:rsidR="009D79B5">
              <w:rPr>
                <w:sz w:val="24"/>
                <w:szCs w:val="24"/>
              </w:rPr>
              <w:t>.</w:t>
            </w:r>
          </w:p>
          <w:p w14:paraId="5910FFD1" w14:textId="77777777" w:rsidR="00A04CA8" w:rsidRDefault="00D23F57" w:rsidP="002456A9">
            <w:pPr>
              <w:pStyle w:val="1a"/>
              <w:ind w:firstLine="0"/>
              <w:rPr>
                <w:sz w:val="24"/>
                <w:szCs w:val="24"/>
                <w:highlight w:val="cyan"/>
              </w:rPr>
            </w:pPr>
            <w:r>
              <w:rPr>
                <w:sz w:val="24"/>
                <w:szCs w:val="24"/>
              </w:rPr>
              <w:t xml:space="preserve">Адрес: </w:t>
            </w:r>
            <w:r w:rsidR="00A63A9B" w:rsidRPr="00534F04">
              <w:rPr>
                <w:color w:val="000000" w:themeColor="text1"/>
                <w:sz w:val="24"/>
                <w:szCs w:val="24"/>
              </w:rPr>
              <w:t>г. Москва</w:t>
            </w:r>
            <w:r w:rsidR="00A63A9B">
              <w:rPr>
                <w:color w:val="000000" w:themeColor="text1"/>
                <w:sz w:val="24"/>
                <w:szCs w:val="24"/>
              </w:rPr>
              <w:t>,</w:t>
            </w:r>
            <w:r w:rsidR="00A63A9B" w:rsidRPr="00534F04">
              <w:rPr>
                <w:color w:val="000000" w:themeColor="text1"/>
                <w:sz w:val="24"/>
                <w:szCs w:val="24"/>
              </w:rPr>
              <w:t xml:space="preserve"> Оружейный пер,</w:t>
            </w:r>
            <w:r w:rsidR="009F4812">
              <w:rPr>
                <w:color w:val="000000" w:themeColor="text1"/>
                <w:sz w:val="24"/>
                <w:szCs w:val="24"/>
              </w:rPr>
              <w:t xml:space="preserve"> </w:t>
            </w:r>
            <w:r w:rsidR="00A63A9B" w:rsidRPr="00534F04">
              <w:rPr>
                <w:color w:val="000000" w:themeColor="text1"/>
                <w:sz w:val="24"/>
                <w:szCs w:val="24"/>
              </w:rPr>
              <w:t>д</w:t>
            </w:r>
            <w:r w:rsidR="009F4812">
              <w:rPr>
                <w:color w:val="000000" w:themeColor="text1"/>
                <w:sz w:val="24"/>
                <w:szCs w:val="24"/>
              </w:rPr>
              <w:t xml:space="preserve">. </w:t>
            </w:r>
            <w:r w:rsidR="00A63A9B" w:rsidRPr="00534F04">
              <w:rPr>
                <w:color w:val="000000" w:themeColor="text1"/>
                <w:sz w:val="24"/>
                <w:szCs w:val="24"/>
              </w:rPr>
              <w:t>19</w:t>
            </w:r>
          </w:p>
        </w:tc>
      </w:tr>
      <w:tr w:rsidR="00CA3DB1" w14:paraId="53A90A65" w14:textId="77777777" w:rsidTr="004D6B74">
        <w:tc>
          <w:tcPr>
            <w:tcW w:w="426" w:type="dxa"/>
          </w:tcPr>
          <w:p w14:paraId="4618D105" w14:textId="77777777" w:rsidR="00FA3C13" w:rsidRPr="00F86FAA" w:rsidRDefault="00D23F57" w:rsidP="002456A9">
            <w:pPr>
              <w:pStyle w:val="1a"/>
              <w:ind w:left="-57" w:right="-108" w:firstLine="0"/>
              <w:rPr>
                <w:b/>
                <w:sz w:val="24"/>
                <w:szCs w:val="24"/>
              </w:rPr>
            </w:pPr>
            <w:r>
              <w:rPr>
                <w:b/>
                <w:sz w:val="24"/>
                <w:szCs w:val="24"/>
              </w:rPr>
              <w:t>4.</w:t>
            </w:r>
          </w:p>
        </w:tc>
        <w:tc>
          <w:tcPr>
            <w:tcW w:w="2126" w:type="dxa"/>
          </w:tcPr>
          <w:p w14:paraId="4117805D" w14:textId="77777777" w:rsidR="00783AD5" w:rsidRPr="00F86FAA" w:rsidRDefault="00D23F57" w:rsidP="002456A9">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gridSpan w:val="6"/>
          </w:tcPr>
          <w:p w14:paraId="3DA43791" w14:textId="77777777" w:rsidR="00C61887" w:rsidRPr="00385C54" w:rsidRDefault="00D23F57" w:rsidP="002456A9">
            <w:pPr>
              <w:pStyle w:val="1a"/>
              <w:ind w:firstLine="397"/>
              <w:rPr>
                <w:sz w:val="24"/>
                <w:szCs w:val="24"/>
              </w:rPr>
            </w:pPr>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3" w:history="1">
              <w:r>
                <w:rPr>
                  <w:rStyle w:val="a7"/>
                  <w:sz w:val="24"/>
                  <w:szCs w:val="24"/>
                </w:rPr>
                <w:t>www.trcont.com</w:t>
              </w:r>
            </w:hyperlink>
            <w:r>
              <w:rPr>
                <w:sz w:val="24"/>
                <w:szCs w:val="24"/>
              </w:rPr>
              <w:t>).</w:t>
            </w:r>
          </w:p>
          <w:p w14:paraId="5FF48FF6" w14:textId="77777777" w:rsidR="00836996" w:rsidRPr="008D4CFE" w:rsidRDefault="00D23F57" w:rsidP="002456A9">
            <w:pPr>
              <w:pStyle w:val="1a"/>
              <w:ind w:firstLine="397"/>
              <w:rPr>
                <w:sz w:val="24"/>
                <w:szCs w:val="24"/>
              </w:rPr>
            </w:pPr>
            <w:r>
              <w:rPr>
                <w:sz w:val="24"/>
                <w:szCs w:val="24"/>
              </w:rPr>
              <w:t xml:space="preserve">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w:t>
            </w:r>
            <w:r>
              <w:rPr>
                <w:sz w:val="24"/>
                <w:szCs w:val="24"/>
              </w:rPr>
              <w:lastRenderedPageBreak/>
              <w:t>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 с настоящей документацией о закупке предусмотрен оператор ЭТП.</w:t>
            </w:r>
          </w:p>
          <w:p w14:paraId="4443CBD9" w14:textId="77777777" w:rsidR="0074087D" w:rsidRPr="008D4CFE" w:rsidRDefault="00D23F57" w:rsidP="002456A9">
            <w:pPr>
              <w:pStyle w:val="1a"/>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4" w:history="1">
              <w:r>
                <w:rPr>
                  <w:rStyle w:val="a7"/>
                  <w:sz w:val="24"/>
                  <w:szCs w:val="24"/>
                  <w:lang w:val="en-US"/>
                </w:rPr>
                <w:t>www</w:t>
              </w:r>
              <w:r>
                <w:rPr>
                  <w:rStyle w:val="a7"/>
                  <w:sz w:val="24"/>
                  <w:szCs w:val="24"/>
                </w:rPr>
                <w:t>.</w:t>
              </w:r>
              <w:r>
                <w:rPr>
                  <w:rStyle w:val="a7"/>
                  <w:sz w:val="24"/>
                  <w:szCs w:val="24"/>
                  <w:lang w:val="en-US"/>
                </w:rPr>
                <w:t>otc</w:t>
              </w:r>
              <w:r>
                <w:rPr>
                  <w:rStyle w:val="a7"/>
                  <w:sz w:val="24"/>
                  <w:szCs w:val="24"/>
                </w:rPr>
                <w:t>.</w:t>
              </w:r>
              <w:r>
                <w:rPr>
                  <w:rStyle w:val="a7"/>
                  <w:sz w:val="24"/>
                  <w:szCs w:val="24"/>
                  <w:lang w:val="en-US"/>
                </w:rPr>
                <w:t>ru</w:t>
              </w:r>
            </w:hyperlink>
            <w:r>
              <w:rPr>
                <w:sz w:val="24"/>
                <w:szCs w:val="24"/>
              </w:rPr>
              <w:t>.</w:t>
            </w:r>
          </w:p>
          <w:p w14:paraId="77F02ADB" w14:textId="77777777" w:rsidR="00F47414" w:rsidRPr="009A3E43" w:rsidRDefault="00D23F57" w:rsidP="002456A9">
            <w:pPr>
              <w:pStyle w:val="1a"/>
              <w:ind w:firstLine="397"/>
              <w:rPr>
                <w:sz w:val="24"/>
                <w:szCs w:val="24"/>
              </w:rPr>
            </w:pPr>
            <w:r>
              <w:rPr>
                <w:sz w:val="24"/>
                <w:szCs w:val="24"/>
              </w:rPr>
              <w:t>Электронной торговой площадкой,</w:t>
            </w:r>
            <w:r w:rsidR="0074087D">
              <w:rPr>
                <w:sz w:val="24"/>
                <w:szCs w:val="24"/>
              </w:rPr>
              <w:t xml:space="preserve"> используемой для проведения закупочных процедур </w:t>
            </w:r>
            <w:r>
              <w:rPr>
                <w:sz w:val="24"/>
                <w:szCs w:val="24"/>
              </w:rPr>
              <w:t>в электронном виде,</w:t>
            </w:r>
            <w:r w:rsidR="0074087D">
              <w:rPr>
                <w:sz w:val="24"/>
                <w:szCs w:val="24"/>
              </w:rPr>
              <w:t xml:space="preserve"> является ОТС-тендер (</w:t>
            </w:r>
            <w:hyperlink r:id="rId25" w:history="1">
              <w:r w:rsidR="0074087D">
                <w:rPr>
                  <w:rStyle w:val="a7"/>
                  <w:sz w:val="24"/>
                  <w:szCs w:val="24"/>
                </w:rPr>
                <w:t>www.otc.ru</w:t>
              </w:r>
            </w:hyperlink>
            <w:r w:rsidR="0074087D">
              <w:rPr>
                <w:sz w:val="24"/>
                <w:szCs w:val="24"/>
              </w:rPr>
              <w:t xml:space="preserve">). Контактная информация: юридический адрес: 119049, г. Москва, 4-ый Добрынинский пер., д. 8. Почтовый адрес: 115230, г. Москва, 1-й Нагатинский проезд, д.10 стр.1 (БЦ «Ньютон Плаза», 15 этаж). Тел. +7 (499) 653-57-02 центр поддержки клиентов. E-mail: </w:t>
            </w:r>
            <w:hyperlink r:id="rId26" w:history="1">
              <w:r w:rsidR="0074087D">
                <w:rPr>
                  <w:rStyle w:val="a7"/>
                  <w:sz w:val="24"/>
                  <w:szCs w:val="24"/>
                </w:rPr>
                <w:t>info@otc.ru</w:t>
              </w:r>
            </w:hyperlink>
          </w:p>
        </w:tc>
      </w:tr>
      <w:tr w:rsidR="00CA3DB1" w14:paraId="204377F8" w14:textId="77777777" w:rsidTr="004D6B74">
        <w:tc>
          <w:tcPr>
            <w:tcW w:w="426" w:type="dxa"/>
          </w:tcPr>
          <w:p w14:paraId="1700A1D5" w14:textId="77777777" w:rsidR="002B6BE9" w:rsidRPr="00F86FAA" w:rsidRDefault="00D23F57" w:rsidP="002456A9">
            <w:pPr>
              <w:pStyle w:val="1a"/>
              <w:ind w:left="-57" w:right="-108" w:firstLine="0"/>
              <w:rPr>
                <w:b/>
                <w:sz w:val="24"/>
                <w:szCs w:val="24"/>
              </w:rPr>
            </w:pPr>
            <w:r>
              <w:rPr>
                <w:b/>
                <w:sz w:val="24"/>
                <w:szCs w:val="24"/>
              </w:rPr>
              <w:lastRenderedPageBreak/>
              <w:t>5.</w:t>
            </w:r>
          </w:p>
        </w:tc>
        <w:tc>
          <w:tcPr>
            <w:tcW w:w="2126" w:type="dxa"/>
          </w:tcPr>
          <w:p w14:paraId="0E4D1364" w14:textId="77777777" w:rsidR="002B6BE9" w:rsidRPr="00F86FAA" w:rsidRDefault="00D23F57" w:rsidP="002456A9">
            <w:pPr>
              <w:pStyle w:val="Default"/>
              <w:rPr>
                <w:b/>
                <w:color w:val="auto"/>
              </w:rPr>
            </w:pPr>
            <w:r>
              <w:rPr>
                <w:b/>
                <w:color w:val="auto"/>
              </w:rPr>
              <w:t>Начальная (максимальная) цена договора/ цена лота</w:t>
            </w:r>
          </w:p>
        </w:tc>
        <w:tc>
          <w:tcPr>
            <w:tcW w:w="7200" w:type="dxa"/>
            <w:gridSpan w:val="6"/>
          </w:tcPr>
          <w:p w14:paraId="3DEDA0D8" w14:textId="77777777" w:rsidR="00383C15" w:rsidRDefault="00D23F57" w:rsidP="002456A9">
            <w:pPr>
              <w:pStyle w:val="1a"/>
              <w:ind w:firstLine="397"/>
              <w:rPr>
                <w:color w:val="000000" w:themeColor="text1"/>
                <w:sz w:val="24"/>
                <w:szCs w:val="24"/>
              </w:rPr>
            </w:pPr>
            <w:bookmarkStart w:id="18" w:name="_Hlk128744963"/>
            <w:r w:rsidRPr="00443064">
              <w:rPr>
                <w:sz w:val="24"/>
                <w:szCs w:val="24"/>
              </w:rPr>
              <w:t xml:space="preserve">Начальная (максимальная) цена договора составляет </w:t>
            </w:r>
            <w:r w:rsidR="008910A2" w:rsidRPr="00443064">
              <w:rPr>
                <w:sz w:val="24"/>
                <w:szCs w:val="24"/>
              </w:rPr>
              <w:t>187</w:t>
            </w:r>
            <w:r w:rsidR="009A6FDE" w:rsidRPr="00443064">
              <w:rPr>
                <w:sz w:val="24"/>
                <w:szCs w:val="24"/>
              </w:rPr>
              <w:t xml:space="preserve"> </w:t>
            </w:r>
            <w:r w:rsidR="008910A2" w:rsidRPr="00443064">
              <w:rPr>
                <w:sz w:val="24"/>
                <w:szCs w:val="24"/>
              </w:rPr>
              <w:t>055</w:t>
            </w:r>
            <w:r w:rsidR="009A6FDE" w:rsidRPr="00443064">
              <w:rPr>
                <w:sz w:val="24"/>
                <w:szCs w:val="24"/>
              </w:rPr>
              <w:t xml:space="preserve"> </w:t>
            </w:r>
            <w:r w:rsidR="008910A2" w:rsidRPr="00443064">
              <w:rPr>
                <w:sz w:val="24"/>
                <w:szCs w:val="24"/>
              </w:rPr>
              <w:t>556</w:t>
            </w:r>
            <w:r w:rsidR="009A6FDE" w:rsidRPr="00443064">
              <w:rPr>
                <w:sz w:val="24"/>
                <w:szCs w:val="24"/>
              </w:rPr>
              <w:t>,00 руб.</w:t>
            </w:r>
            <w:r w:rsidRPr="00443064">
              <w:rPr>
                <w:sz w:val="24"/>
                <w:szCs w:val="24"/>
              </w:rPr>
              <w:t xml:space="preserve"> (</w:t>
            </w:r>
            <w:r w:rsidR="008910A2" w:rsidRPr="00443064">
              <w:rPr>
                <w:sz w:val="24"/>
                <w:szCs w:val="24"/>
              </w:rPr>
              <w:t>сто восемьдесят семь</w:t>
            </w:r>
            <w:r w:rsidRPr="00443064">
              <w:rPr>
                <w:sz w:val="24"/>
                <w:szCs w:val="24"/>
              </w:rPr>
              <w:t xml:space="preserve"> миллионов</w:t>
            </w:r>
            <w:r w:rsidR="008910A2" w:rsidRPr="00443064">
              <w:rPr>
                <w:sz w:val="24"/>
                <w:szCs w:val="24"/>
              </w:rPr>
              <w:t xml:space="preserve"> пятьдесят пять тысяч пятьсот пятьдесят шесть</w:t>
            </w:r>
            <w:r w:rsidRPr="00443064">
              <w:rPr>
                <w:sz w:val="24"/>
                <w:szCs w:val="24"/>
              </w:rPr>
              <w:t xml:space="preserve"> ) рублей 00 копеек </w:t>
            </w:r>
            <w:r w:rsidRPr="00443064">
              <w:rPr>
                <w:color w:val="000000" w:themeColor="text1"/>
                <w:sz w:val="24"/>
                <w:szCs w:val="24"/>
              </w:rPr>
              <w:t xml:space="preserve">с учетом всех налогов (кроме НДС) и </w:t>
            </w:r>
            <w:r w:rsidRPr="00443064">
              <w:rPr>
                <w:color w:val="000000" w:themeColor="text1"/>
                <w:sz w:val="24"/>
                <w:szCs w:val="24"/>
                <w:lang w:eastAsia="ru-RU"/>
              </w:rPr>
              <w:t>включает в себя расходы, связанные</w:t>
            </w:r>
            <w:r w:rsidRPr="00534F04">
              <w:rPr>
                <w:color w:val="000000" w:themeColor="text1"/>
                <w:sz w:val="24"/>
                <w:szCs w:val="24"/>
                <w:lang w:eastAsia="ru-RU"/>
              </w:rPr>
              <w:t xml:space="preserve"> с изготовлением Крана, стоимость материалов, изделий, конструкций, сертификатов, лицензий, включая  расходы по доставке Крана до места выполнения работ по монтажу, затраты, связанные со страхованием</w:t>
            </w:r>
            <w:r w:rsidR="00FE6CEF">
              <w:rPr>
                <w:color w:val="000000" w:themeColor="text1"/>
                <w:sz w:val="24"/>
                <w:szCs w:val="24"/>
                <w:lang w:eastAsia="ru-RU"/>
              </w:rPr>
              <w:t xml:space="preserve">, </w:t>
            </w:r>
            <w:bookmarkStart w:id="19" w:name="_Hlk126077705"/>
            <w:r w:rsidR="00FE6CEF">
              <w:rPr>
                <w:color w:val="000000" w:themeColor="text1"/>
                <w:sz w:val="24"/>
                <w:szCs w:val="24"/>
                <w:lang w:eastAsia="ru-RU"/>
              </w:rPr>
              <w:t>таможенным оформлением</w:t>
            </w:r>
            <w:r w:rsidRPr="00534F04">
              <w:rPr>
                <w:color w:val="000000" w:themeColor="text1"/>
                <w:sz w:val="24"/>
                <w:szCs w:val="24"/>
                <w:lang w:eastAsia="ru-RU"/>
              </w:rPr>
              <w:t xml:space="preserve"> </w:t>
            </w:r>
            <w:bookmarkEnd w:id="19"/>
            <w:r w:rsidRPr="00534F04">
              <w:rPr>
                <w:color w:val="000000" w:themeColor="text1"/>
                <w:sz w:val="24"/>
                <w:szCs w:val="24"/>
                <w:lang w:eastAsia="ru-RU"/>
              </w:rPr>
              <w:t>и погрузочно-разгрузочными работами, а также  прочие расходы, связанные с  изготовлением и  поставкой Крана, в том числе стоимость всех комплектующих узлов и деталей, при условии поставки их третьими лицами,</w:t>
            </w:r>
            <w:r>
              <w:rPr>
                <w:color w:val="000000" w:themeColor="text1"/>
                <w:sz w:val="24"/>
                <w:szCs w:val="24"/>
                <w:lang w:eastAsia="ru-RU"/>
              </w:rPr>
              <w:t xml:space="preserve"> пуско-наладку Крана,</w:t>
            </w:r>
            <w:r w:rsidRPr="00534F04">
              <w:rPr>
                <w:color w:val="000000" w:themeColor="text1"/>
                <w:sz w:val="24"/>
                <w:szCs w:val="24"/>
                <w:lang w:eastAsia="ru-RU"/>
              </w:rPr>
              <w:t xml:space="preserve"> инструктаж персонала Заказчика, командировочные расходы технических специалистов  Претендента для выполнения работ на территории Заказчика</w:t>
            </w:r>
            <w:r>
              <w:rPr>
                <w:color w:val="000000" w:themeColor="text1"/>
                <w:sz w:val="24"/>
                <w:szCs w:val="24"/>
                <w:lang w:eastAsia="ru-RU"/>
              </w:rPr>
              <w:t>,</w:t>
            </w:r>
            <w:r w:rsidRPr="00534F04">
              <w:rPr>
                <w:color w:val="000000" w:themeColor="text1"/>
                <w:sz w:val="24"/>
                <w:szCs w:val="24"/>
                <w:lang w:eastAsia="ru-RU"/>
              </w:rPr>
              <w:t xml:space="preserve"> включая все возможные расходы на проезд технических специалистов Претендента к месту монтажа и обратно, питание, проживание, а также выполнение работ</w:t>
            </w:r>
            <w:r>
              <w:rPr>
                <w:color w:val="000000" w:themeColor="text1"/>
                <w:sz w:val="24"/>
                <w:szCs w:val="24"/>
                <w:lang w:eastAsia="ru-RU"/>
              </w:rPr>
              <w:t>,</w:t>
            </w:r>
            <w:r w:rsidRPr="00534F04">
              <w:rPr>
                <w:color w:val="000000" w:themeColor="text1"/>
                <w:sz w:val="24"/>
                <w:szCs w:val="24"/>
                <w:lang w:eastAsia="ru-RU"/>
              </w:rPr>
              <w:t xml:space="preserve"> предусмотренны</w:t>
            </w:r>
            <w:r w:rsidR="00BE1302">
              <w:rPr>
                <w:color w:val="000000" w:themeColor="text1"/>
                <w:sz w:val="24"/>
                <w:szCs w:val="24"/>
                <w:lang w:eastAsia="ru-RU"/>
              </w:rPr>
              <w:t>х</w:t>
            </w:r>
            <w:r w:rsidRPr="00534F04">
              <w:rPr>
                <w:color w:val="000000" w:themeColor="text1"/>
                <w:sz w:val="24"/>
                <w:szCs w:val="24"/>
                <w:lang w:eastAsia="ru-RU"/>
              </w:rPr>
              <w:t xml:space="preserve"> разделом 4 Технического задания документации </w:t>
            </w:r>
            <w:r w:rsidR="00BE1302">
              <w:rPr>
                <w:color w:val="000000" w:themeColor="text1"/>
                <w:sz w:val="24"/>
                <w:szCs w:val="24"/>
                <w:lang w:eastAsia="ru-RU"/>
              </w:rPr>
              <w:t>о закупке,</w:t>
            </w:r>
            <w:r w:rsidRPr="00534F04">
              <w:rPr>
                <w:color w:val="000000" w:themeColor="text1"/>
                <w:sz w:val="24"/>
                <w:szCs w:val="24"/>
                <w:lang w:eastAsia="ru-RU"/>
              </w:rPr>
              <w:t xml:space="preserve"> и прочие расходы, связанные с  выполнением работ по монтажу, пуско-наладке и проведением полного технического освидетельствования Крана</w:t>
            </w:r>
            <w:r w:rsidR="00D30220">
              <w:rPr>
                <w:color w:val="000000" w:themeColor="text1"/>
                <w:sz w:val="24"/>
                <w:szCs w:val="24"/>
                <w:lang w:eastAsia="ru-RU"/>
              </w:rPr>
              <w:t xml:space="preserve">, с предоставлением контрольных грузов </w:t>
            </w:r>
            <w:r w:rsidR="00044AD2">
              <w:rPr>
                <w:color w:val="000000" w:themeColor="text1"/>
                <w:sz w:val="24"/>
                <w:szCs w:val="24"/>
                <w:lang w:eastAsia="ru-RU"/>
              </w:rPr>
              <w:t>на время</w:t>
            </w:r>
            <w:r w:rsidR="00D30220">
              <w:rPr>
                <w:color w:val="000000" w:themeColor="text1"/>
                <w:sz w:val="24"/>
                <w:szCs w:val="24"/>
                <w:lang w:eastAsia="ru-RU"/>
              </w:rPr>
              <w:t xml:space="preserve"> проведения статических и динамических испытаний.</w:t>
            </w:r>
          </w:p>
          <w:bookmarkEnd w:id="18"/>
          <w:p w14:paraId="60405D2D" w14:textId="77777777" w:rsidR="00A04CA8" w:rsidRPr="00A37BAA" w:rsidRDefault="00D23F57" w:rsidP="002456A9">
            <w:pPr>
              <w:pStyle w:val="afff0"/>
              <w:rPr>
                <w:highlight w:val="green"/>
              </w:rPr>
            </w:pPr>
            <w:r w:rsidRPr="00534F04">
              <w:rPr>
                <w:color w:val="000000" w:themeColor="text1"/>
                <w:sz w:val="24"/>
                <w:szCs w:val="24"/>
              </w:rPr>
              <w:t>Сумма НДС и условия начисления определяются в соответствии с законодательством Российской Федерации.</w:t>
            </w:r>
          </w:p>
        </w:tc>
      </w:tr>
      <w:tr w:rsidR="00CA3DB1" w14:paraId="3070B710" w14:textId="77777777" w:rsidTr="004D6B74">
        <w:tc>
          <w:tcPr>
            <w:tcW w:w="426" w:type="dxa"/>
          </w:tcPr>
          <w:p w14:paraId="575E18CB" w14:textId="77777777" w:rsidR="00856650" w:rsidRPr="00856650" w:rsidRDefault="00D23F57" w:rsidP="002456A9">
            <w:pPr>
              <w:pStyle w:val="1a"/>
              <w:ind w:left="-57" w:right="-108" w:firstLine="0"/>
              <w:rPr>
                <w:b/>
                <w:sz w:val="24"/>
                <w:szCs w:val="24"/>
              </w:rPr>
            </w:pPr>
            <w:r>
              <w:rPr>
                <w:b/>
                <w:sz w:val="24"/>
                <w:szCs w:val="24"/>
              </w:rPr>
              <w:t>6.</w:t>
            </w:r>
          </w:p>
        </w:tc>
        <w:tc>
          <w:tcPr>
            <w:tcW w:w="2126" w:type="dxa"/>
          </w:tcPr>
          <w:p w14:paraId="4FEA0A53" w14:textId="77777777" w:rsidR="00856650" w:rsidRPr="00905671" w:rsidRDefault="00D23F57" w:rsidP="002456A9">
            <w:pPr>
              <w:pStyle w:val="Default"/>
              <w:rPr>
                <w:b/>
                <w:color w:val="auto"/>
              </w:rPr>
            </w:pPr>
            <w:r w:rsidRPr="00905671">
              <w:rPr>
                <w:b/>
                <w:color w:val="auto"/>
              </w:rPr>
              <w:t>Дата опубликования Открытого конкурса</w:t>
            </w:r>
          </w:p>
        </w:tc>
        <w:tc>
          <w:tcPr>
            <w:tcW w:w="7200" w:type="dxa"/>
            <w:gridSpan w:val="6"/>
          </w:tcPr>
          <w:p w14:paraId="609ADF2D" w14:textId="77777777" w:rsidR="00A04CA8" w:rsidRPr="008B50DB" w:rsidRDefault="00D23F57" w:rsidP="002456A9">
            <w:pPr>
              <w:jc w:val="both"/>
              <w:rPr>
                <w:rFonts w:eastAsia="Arial"/>
                <w:color w:val="000000" w:themeColor="text1"/>
                <w:lang w:eastAsia="ru-RU"/>
              </w:rPr>
            </w:pPr>
            <w:r w:rsidRPr="008B50DB">
              <w:rPr>
                <w:rFonts w:eastAsia="Arial"/>
                <w:color w:val="000000" w:themeColor="text1"/>
                <w:lang w:eastAsia="ru-RU"/>
              </w:rPr>
              <w:t>«</w:t>
            </w:r>
            <w:r w:rsidR="008B50DB">
              <w:rPr>
                <w:rFonts w:eastAsia="Arial"/>
                <w:color w:val="000000" w:themeColor="text1"/>
                <w:lang w:eastAsia="ru-RU"/>
              </w:rPr>
              <w:t>0</w:t>
            </w:r>
            <w:r w:rsidR="00956283" w:rsidRPr="008B50DB">
              <w:rPr>
                <w:rFonts w:eastAsia="Arial"/>
                <w:color w:val="000000" w:themeColor="text1"/>
                <w:lang w:eastAsia="ru-RU"/>
              </w:rPr>
              <w:t>1</w:t>
            </w:r>
            <w:r w:rsidRPr="008B50DB">
              <w:rPr>
                <w:rFonts w:eastAsia="Arial"/>
                <w:color w:val="000000" w:themeColor="text1"/>
                <w:lang w:eastAsia="ru-RU"/>
              </w:rPr>
              <w:t xml:space="preserve">» </w:t>
            </w:r>
            <w:r w:rsidR="00956283" w:rsidRPr="008B50DB">
              <w:rPr>
                <w:rFonts w:eastAsia="Arial"/>
                <w:color w:val="000000" w:themeColor="text1"/>
                <w:lang w:eastAsia="ru-RU"/>
              </w:rPr>
              <w:t>марта</w:t>
            </w:r>
            <w:r w:rsidRPr="008B50DB">
              <w:rPr>
                <w:rFonts w:eastAsia="Arial"/>
                <w:color w:val="000000" w:themeColor="text1"/>
                <w:lang w:eastAsia="ru-RU"/>
              </w:rPr>
              <w:t xml:space="preserve"> 2023 г.</w:t>
            </w:r>
          </w:p>
        </w:tc>
      </w:tr>
      <w:tr w:rsidR="00CA3DB1" w14:paraId="1A6F261A" w14:textId="77777777" w:rsidTr="004D6B74">
        <w:tc>
          <w:tcPr>
            <w:tcW w:w="426" w:type="dxa"/>
          </w:tcPr>
          <w:p w14:paraId="6F2BA1FF" w14:textId="77777777" w:rsidR="009E64D8" w:rsidRPr="00856650" w:rsidRDefault="00D23F57" w:rsidP="002456A9">
            <w:pPr>
              <w:pStyle w:val="1a"/>
              <w:ind w:left="-57" w:right="-108" w:firstLine="0"/>
              <w:rPr>
                <w:b/>
                <w:sz w:val="24"/>
                <w:szCs w:val="24"/>
              </w:rPr>
            </w:pPr>
            <w:r>
              <w:rPr>
                <w:b/>
                <w:sz w:val="24"/>
                <w:szCs w:val="24"/>
              </w:rPr>
              <w:t>7.</w:t>
            </w:r>
          </w:p>
        </w:tc>
        <w:tc>
          <w:tcPr>
            <w:tcW w:w="2126" w:type="dxa"/>
          </w:tcPr>
          <w:p w14:paraId="77F2B4E3" w14:textId="77777777" w:rsidR="005F2D24" w:rsidRPr="00F86FAA" w:rsidRDefault="00D23F57" w:rsidP="002456A9">
            <w:pPr>
              <w:pStyle w:val="Default"/>
              <w:rPr>
                <w:b/>
                <w:color w:val="auto"/>
              </w:rPr>
            </w:pPr>
            <w:r>
              <w:rPr>
                <w:b/>
                <w:color w:val="auto"/>
              </w:rPr>
              <w:t xml:space="preserve">Место, дата и время начала и </w:t>
            </w:r>
            <w:r>
              <w:rPr>
                <w:b/>
                <w:color w:val="auto"/>
              </w:rPr>
              <w:lastRenderedPageBreak/>
              <w:t>окончания срока подачи Заявок, открытия доступа к Заявкам</w:t>
            </w:r>
          </w:p>
        </w:tc>
        <w:tc>
          <w:tcPr>
            <w:tcW w:w="7200" w:type="dxa"/>
            <w:gridSpan w:val="6"/>
          </w:tcPr>
          <w:p w14:paraId="35124F0B" w14:textId="77777777" w:rsidR="00A04CA8" w:rsidRPr="008B50DB" w:rsidRDefault="00D23F57" w:rsidP="002456A9">
            <w:pPr>
              <w:pStyle w:val="1a"/>
              <w:ind w:firstLine="397"/>
              <w:rPr>
                <w:color w:val="000000" w:themeColor="text1"/>
                <w:sz w:val="24"/>
                <w:szCs w:val="24"/>
                <w:lang w:eastAsia="ru-RU"/>
              </w:rPr>
            </w:pPr>
            <w:r w:rsidRPr="008B50DB">
              <w:rPr>
                <w:color w:val="000000" w:themeColor="text1"/>
                <w:sz w:val="24"/>
                <w:szCs w:val="24"/>
                <w:lang w:eastAsia="ru-RU"/>
              </w:rPr>
              <w:lastRenderedPageBreak/>
              <w:t xml:space="preserve">Заявки принимаются через ЭТП, информация по которой указана в пункте 4 Информационной карты с даты опубликования </w:t>
            </w:r>
            <w:r w:rsidRPr="008B50DB">
              <w:rPr>
                <w:color w:val="000000" w:themeColor="text1"/>
                <w:sz w:val="24"/>
                <w:szCs w:val="24"/>
                <w:lang w:eastAsia="ru-RU"/>
              </w:rPr>
              <w:lastRenderedPageBreak/>
              <w:t xml:space="preserve">Открытого конкурса и до </w:t>
            </w:r>
            <w:r w:rsidR="00905671" w:rsidRPr="008B50DB">
              <w:rPr>
                <w:color w:val="000000" w:themeColor="text1"/>
                <w:sz w:val="24"/>
                <w:szCs w:val="24"/>
                <w:lang w:eastAsia="ru-RU"/>
              </w:rPr>
              <w:t>«</w:t>
            </w:r>
            <w:r w:rsidR="003F61C5">
              <w:rPr>
                <w:color w:val="000000" w:themeColor="text1"/>
                <w:sz w:val="24"/>
                <w:szCs w:val="24"/>
                <w:lang w:eastAsia="ru-RU"/>
              </w:rPr>
              <w:t>06</w:t>
            </w:r>
            <w:r w:rsidR="00905671" w:rsidRPr="008B50DB">
              <w:rPr>
                <w:color w:val="000000" w:themeColor="text1"/>
                <w:sz w:val="24"/>
                <w:szCs w:val="24"/>
                <w:lang w:eastAsia="ru-RU"/>
              </w:rPr>
              <w:t xml:space="preserve">» </w:t>
            </w:r>
            <w:r w:rsidR="003F61C5">
              <w:rPr>
                <w:color w:val="000000" w:themeColor="text1"/>
                <w:sz w:val="24"/>
                <w:szCs w:val="24"/>
                <w:lang w:eastAsia="ru-RU"/>
              </w:rPr>
              <w:t>апреля</w:t>
            </w:r>
            <w:r w:rsidR="00905671" w:rsidRPr="008B50DB">
              <w:rPr>
                <w:color w:val="000000" w:themeColor="text1"/>
                <w:sz w:val="24"/>
                <w:szCs w:val="24"/>
                <w:lang w:eastAsia="ru-RU"/>
              </w:rPr>
              <w:t xml:space="preserve"> 2023 г. </w:t>
            </w:r>
            <w:r w:rsidRPr="008B50DB">
              <w:rPr>
                <w:color w:val="000000" w:themeColor="text1"/>
                <w:sz w:val="24"/>
                <w:szCs w:val="24"/>
                <w:lang w:eastAsia="ru-RU"/>
              </w:rPr>
              <w:t>1</w:t>
            </w:r>
            <w:r w:rsidR="00777F68">
              <w:rPr>
                <w:color w:val="000000" w:themeColor="text1"/>
                <w:sz w:val="24"/>
                <w:szCs w:val="24"/>
                <w:lang w:eastAsia="ru-RU"/>
              </w:rPr>
              <w:t>4</w:t>
            </w:r>
            <w:r w:rsidRPr="008B50DB">
              <w:rPr>
                <w:color w:val="000000" w:themeColor="text1"/>
                <w:sz w:val="24"/>
                <w:szCs w:val="24"/>
                <w:lang w:eastAsia="ru-RU"/>
              </w:rPr>
              <w:t xml:space="preserve"> часов 00 минут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CA3DB1" w14:paraId="6181E4AE" w14:textId="77777777" w:rsidTr="004D6B74">
        <w:tc>
          <w:tcPr>
            <w:tcW w:w="426" w:type="dxa"/>
          </w:tcPr>
          <w:p w14:paraId="35156367" w14:textId="77777777" w:rsidR="003E2C12" w:rsidRPr="00F86FAA" w:rsidRDefault="00D23F57" w:rsidP="002456A9">
            <w:pPr>
              <w:pStyle w:val="1a"/>
              <w:ind w:left="-57" w:right="-108" w:firstLine="0"/>
              <w:rPr>
                <w:b/>
                <w:sz w:val="24"/>
                <w:szCs w:val="24"/>
              </w:rPr>
            </w:pPr>
            <w:r>
              <w:rPr>
                <w:b/>
                <w:sz w:val="24"/>
                <w:szCs w:val="24"/>
              </w:rPr>
              <w:lastRenderedPageBreak/>
              <w:t>8.</w:t>
            </w:r>
          </w:p>
        </w:tc>
        <w:tc>
          <w:tcPr>
            <w:tcW w:w="2126" w:type="dxa"/>
          </w:tcPr>
          <w:p w14:paraId="1093237D" w14:textId="77777777" w:rsidR="003E2C12" w:rsidRPr="00F86FAA" w:rsidRDefault="00D23F57" w:rsidP="002456A9">
            <w:pPr>
              <w:pStyle w:val="Default"/>
              <w:rPr>
                <w:b/>
                <w:color w:val="auto"/>
              </w:rPr>
            </w:pPr>
            <w:r>
              <w:rPr>
                <w:b/>
                <w:color w:val="auto"/>
              </w:rPr>
              <w:t>Рассмотрение, оценка и сопоставление Заявок</w:t>
            </w:r>
          </w:p>
        </w:tc>
        <w:tc>
          <w:tcPr>
            <w:tcW w:w="7200" w:type="dxa"/>
            <w:gridSpan w:val="6"/>
          </w:tcPr>
          <w:p w14:paraId="77C5274E" w14:textId="77777777" w:rsidR="00A04CA8" w:rsidRPr="008B50DB" w:rsidRDefault="00D23F57" w:rsidP="002456A9">
            <w:pPr>
              <w:pStyle w:val="1a"/>
              <w:ind w:firstLine="397"/>
              <w:rPr>
                <w:color w:val="000000" w:themeColor="text1"/>
                <w:sz w:val="24"/>
                <w:szCs w:val="24"/>
                <w:lang w:eastAsia="ru-RU"/>
              </w:rPr>
            </w:pPr>
            <w:r w:rsidRPr="008B50DB">
              <w:rPr>
                <w:color w:val="000000" w:themeColor="text1"/>
                <w:sz w:val="24"/>
                <w:szCs w:val="24"/>
                <w:lang w:eastAsia="ru-RU"/>
              </w:rPr>
              <w:t xml:space="preserve">Рассмотрение, оценка и сопоставление Заявок состоится </w:t>
            </w:r>
            <w:r w:rsidR="00905671" w:rsidRPr="008B50DB">
              <w:rPr>
                <w:color w:val="000000" w:themeColor="text1"/>
                <w:sz w:val="24"/>
                <w:szCs w:val="24"/>
                <w:lang w:eastAsia="ru-RU"/>
              </w:rPr>
              <w:t>«</w:t>
            </w:r>
            <w:r w:rsidR="003F61C5">
              <w:rPr>
                <w:color w:val="000000" w:themeColor="text1"/>
                <w:sz w:val="24"/>
                <w:szCs w:val="24"/>
                <w:lang w:eastAsia="ru-RU"/>
              </w:rPr>
              <w:t>1</w:t>
            </w:r>
            <w:r w:rsidR="00956283" w:rsidRPr="008B50DB">
              <w:rPr>
                <w:color w:val="000000" w:themeColor="text1"/>
                <w:sz w:val="24"/>
                <w:szCs w:val="24"/>
                <w:lang w:eastAsia="ru-RU"/>
              </w:rPr>
              <w:t>2</w:t>
            </w:r>
            <w:r w:rsidR="00905671" w:rsidRPr="008B50DB">
              <w:rPr>
                <w:color w:val="000000" w:themeColor="text1"/>
                <w:sz w:val="24"/>
                <w:szCs w:val="24"/>
                <w:lang w:eastAsia="ru-RU"/>
              </w:rPr>
              <w:t xml:space="preserve">» </w:t>
            </w:r>
            <w:r w:rsidR="003F61C5">
              <w:rPr>
                <w:color w:val="000000" w:themeColor="text1"/>
                <w:sz w:val="24"/>
                <w:szCs w:val="24"/>
                <w:lang w:eastAsia="ru-RU"/>
              </w:rPr>
              <w:t>апреля</w:t>
            </w:r>
            <w:r w:rsidR="00905671" w:rsidRPr="008B50DB">
              <w:rPr>
                <w:color w:val="000000" w:themeColor="text1"/>
                <w:sz w:val="24"/>
                <w:szCs w:val="24"/>
                <w:lang w:eastAsia="ru-RU"/>
              </w:rPr>
              <w:t xml:space="preserve"> 2023 г.</w:t>
            </w:r>
            <w:r w:rsidRPr="008B50DB">
              <w:rPr>
                <w:color w:val="000000" w:themeColor="text1"/>
                <w:sz w:val="24"/>
                <w:szCs w:val="24"/>
                <w:lang w:eastAsia="ru-RU"/>
              </w:rPr>
              <w:t xml:space="preserve"> 14 часов 00 минут местного времени по адресу, указанному в пункте 2 Информационной карты.</w:t>
            </w:r>
          </w:p>
        </w:tc>
      </w:tr>
      <w:tr w:rsidR="00CA3DB1" w14:paraId="4CE00395" w14:textId="77777777" w:rsidTr="004D6B74">
        <w:tc>
          <w:tcPr>
            <w:tcW w:w="426" w:type="dxa"/>
          </w:tcPr>
          <w:p w14:paraId="4F2EBF1A" w14:textId="77777777" w:rsidR="003E2C12" w:rsidRPr="00F86FAA" w:rsidRDefault="00D23F57" w:rsidP="002456A9">
            <w:pPr>
              <w:pStyle w:val="1a"/>
              <w:ind w:left="-57" w:right="-108" w:firstLine="0"/>
              <w:rPr>
                <w:b/>
                <w:sz w:val="24"/>
                <w:szCs w:val="24"/>
              </w:rPr>
            </w:pPr>
            <w:r>
              <w:rPr>
                <w:b/>
                <w:sz w:val="24"/>
                <w:szCs w:val="24"/>
              </w:rPr>
              <w:t>9.</w:t>
            </w:r>
          </w:p>
        </w:tc>
        <w:tc>
          <w:tcPr>
            <w:tcW w:w="2126" w:type="dxa"/>
          </w:tcPr>
          <w:p w14:paraId="4F6624C2" w14:textId="77777777" w:rsidR="003E2C12" w:rsidRPr="00F86FAA" w:rsidRDefault="00D23F57" w:rsidP="002456A9">
            <w:pPr>
              <w:pStyle w:val="Default"/>
              <w:rPr>
                <w:b/>
                <w:color w:val="auto"/>
              </w:rPr>
            </w:pPr>
            <w:r>
              <w:rPr>
                <w:b/>
                <w:color w:val="auto"/>
              </w:rPr>
              <w:t>Подведение итогов</w:t>
            </w:r>
          </w:p>
        </w:tc>
        <w:tc>
          <w:tcPr>
            <w:tcW w:w="7200" w:type="dxa"/>
            <w:gridSpan w:val="6"/>
          </w:tcPr>
          <w:p w14:paraId="1C9CF7ED" w14:textId="77777777" w:rsidR="00A04CA8" w:rsidRPr="008B50DB" w:rsidRDefault="00D23F57" w:rsidP="002456A9">
            <w:pPr>
              <w:pStyle w:val="1a"/>
              <w:ind w:firstLine="0"/>
              <w:rPr>
                <w:color w:val="000000" w:themeColor="text1"/>
                <w:sz w:val="24"/>
                <w:szCs w:val="24"/>
                <w:lang w:eastAsia="ru-RU"/>
              </w:rPr>
            </w:pPr>
            <w:r w:rsidRPr="008B50DB">
              <w:rPr>
                <w:color w:val="000000" w:themeColor="text1"/>
                <w:sz w:val="24"/>
                <w:szCs w:val="24"/>
                <w:lang w:eastAsia="ru-RU"/>
              </w:rPr>
              <w:t xml:space="preserve">Подведение итогов состоится не позднее </w:t>
            </w:r>
            <w:bookmarkStart w:id="20" w:name="OLE_LINK14"/>
            <w:bookmarkStart w:id="21" w:name="OLE_LINK15"/>
            <w:bookmarkStart w:id="22" w:name="OLE_LINK28"/>
            <w:r w:rsidR="00963EAF" w:rsidRPr="008B50DB">
              <w:rPr>
                <w:color w:val="000000" w:themeColor="text1"/>
                <w:sz w:val="24"/>
                <w:szCs w:val="24"/>
                <w:lang w:eastAsia="ru-RU"/>
              </w:rPr>
              <w:t>«</w:t>
            </w:r>
            <w:r w:rsidR="00956283" w:rsidRPr="008B50DB">
              <w:rPr>
                <w:color w:val="000000" w:themeColor="text1"/>
                <w:sz w:val="24"/>
                <w:szCs w:val="24"/>
                <w:lang w:eastAsia="ru-RU"/>
              </w:rPr>
              <w:t>2</w:t>
            </w:r>
            <w:r w:rsidR="00AC1F25">
              <w:rPr>
                <w:color w:val="000000" w:themeColor="text1"/>
                <w:sz w:val="24"/>
                <w:szCs w:val="24"/>
                <w:lang w:eastAsia="ru-RU"/>
              </w:rPr>
              <w:t>7</w:t>
            </w:r>
            <w:r w:rsidR="00963EAF" w:rsidRPr="008B50DB">
              <w:rPr>
                <w:color w:val="000000" w:themeColor="text1"/>
                <w:sz w:val="24"/>
                <w:szCs w:val="24"/>
                <w:lang w:eastAsia="ru-RU"/>
              </w:rPr>
              <w:t xml:space="preserve">» </w:t>
            </w:r>
            <w:r w:rsidR="003F61C5">
              <w:rPr>
                <w:color w:val="000000" w:themeColor="text1"/>
                <w:sz w:val="24"/>
                <w:szCs w:val="24"/>
                <w:lang w:eastAsia="ru-RU"/>
              </w:rPr>
              <w:t>апреля</w:t>
            </w:r>
            <w:r w:rsidR="00963EAF" w:rsidRPr="008B50DB">
              <w:rPr>
                <w:color w:val="000000" w:themeColor="text1"/>
                <w:sz w:val="24"/>
                <w:szCs w:val="24"/>
                <w:lang w:eastAsia="ru-RU"/>
              </w:rPr>
              <w:t xml:space="preserve"> 2023 г.</w:t>
            </w:r>
            <w:r w:rsidRPr="008B50DB">
              <w:rPr>
                <w:color w:val="000000" w:themeColor="text1"/>
                <w:sz w:val="24"/>
                <w:szCs w:val="24"/>
                <w:lang w:eastAsia="ru-RU"/>
              </w:rPr>
              <w:t xml:space="preserve"> 14 часов 00 минут</w:t>
            </w:r>
            <w:bookmarkEnd w:id="20"/>
            <w:bookmarkEnd w:id="21"/>
            <w:bookmarkEnd w:id="22"/>
            <w:r w:rsidRPr="008B50DB">
              <w:rPr>
                <w:color w:val="000000" w:themeColor="text1"/>
                <w:sz w:val="24"/>
                <w:szCs w:val="24"/>
                <w:lang w:eastAsia="ru-RU"/>
              </w:rPr>
              <w:t xml:space="preserve"> местного времени по адресу, указанному в пункте 3 Информационной карты.</w:t>
            </w:r>
          </w:p>
        </w:tc>
      </w:tr>
      <w:tr w:rsidR="00CA3DB1" w14:paraId="42417679" w14:textId="77777777" w:rsidTr="004D6B74">
        <w:tc>
          <w:tcPr>
            <w:tcW w:w="426" w:type="dxa"/>
          </w:tcPr>
          <w:p w14:paraId="48F645B8" w14:textId="77777777" w:rsidR="00856650" w:rsidRPr="00F86FAA" w:rsidRDefault="00D23F57" w:rsidP="002456A9">
            <w:pPr>
              <w:pStyle w:val="1a"/>
              <w:ind w:left="-57" w:right="-108" w:firstLine="0"/>
              <w:rPr>
                <w:b/>
                <w:sz w:val="24"/>
                <w:szCs w:val="24"/>
              </w:rPr>
            </w:pPr>
            <w:r>
              <w:rPr>
                <w:b/>
                <w:sz w:val="24"/>
                <w:szCs w:val="24"/>
              </w:rPr>
              <w:t>10.</w:t>
            </w:r>
          </w:p>
        </w:tc>
        <w:tc>
          <w:tcPr>
            <w:tcW w:w="2126" w:type="dxa"/>
          </w:tcPr>
          <w:p w14:paraId="2ADD6E79" w14:textId="77777777" w:rsidR="00856650" w:rsidRPr="00F86FAA" w:rsidRDefault="00D23F57" w:rsidP="002456A9">
            <w:pPr>
              <w:pStyle w:val="Default"/>
              <w:rPr>
                <w:b/>
                <w:color w:val="auto"/>
              </w:rPr>
            </w:pPr>
            <w:r>
              <w:rPr>
                <w:b/>
                <w:color w:val="auto"/>
              </w:rPr>
              <w:t>Количество лотов</w:t>
            </w:r>
          </w:p>
        </w:tc>
        <w:tc>
          <w:tcPr>
            <w:tcW w:w="7200" w:type="dxa"/>
            <w:gridSpan w:val="6"/>
          </w:tcPr>
          <w:p w14:paraId="0BE3EE81" w14:textId="77777777" w:rsidR="00A04CA8" w:rsidRPr="008B50DB" w:rsidRDefault="00D23F57" w:rsidP="002456A9">
            <w:pPr>
              <w:pStyle w:val="1a"/>
              <w:ind w:firstLine="0"/>
              <w:rPr>
                <w:color w:val="000000" w:themeColor="text1"/>
                <w:sz w:val="24"/>
                <w:szCs w:val="24"/>
                <w:lang w:eastAsia="ru-RU"/>
              </w:rPr>
            </w:pPr>
            <w:r w:rsidRPr="008B50DB">
              <w:rPr>
                <w:color w:val="000000" w:themeColor="text1"/>
                <w:sz w:val="24"/>
                <w:szCs w:val="24"/>
                <w:lang w:eastAsia="ru-RU"/>
              </w:rPr>
              <w:t>один лот</w:t>
            </w:r>
          </w:p>
        </w:tc>
      </w:tr>
      <w:tr w:rsidR="00CA3DB1" w14:paraId="78091F0D" w14:textId="77777777" w:rsidTr="004D6B74">
        <w:tc>
          <w:tcPr>
            <w:tcW w:w="426" w:type="dxa"/>
          </w:tcPr>
          <w:p w14:paraId="646ACEDB" w14:textId="77777777" w:rsidR="00856650" w:rsidRPr="00F86FAA" w:rsidRDefault="00D23F57" w:rsidP="002456A9">
            <w:pPr>
              <w:pStyle w:val="1a"/>
              <w:ind w:left="-57" w:right="-108" w:firstLine="0"/>
              <w:rPr>
                <w:b/>
                <w:sz w:val="24"/>
                <w:szCs w:val="24"/>
              </w:rPr>
            </w:pPr>
            <w:r>
              <w:rPr>
                <w:b/>
                <w:sz w:val="24"/>
                <w:szCs w:val="24"/>
              </w:rPr>
              <w:t>11.</w:t>
            </w:r>
          </w:p>
        </w:tc>
        <w:tc>
          <w:tcPr>
            <w:tcW w:w="2126" w:type="dxa"/>
          </w:tcPr>
          <w:p w14:paraId="708E8BA9" w14:textId="77777777" w:rsidR="00856650" w:rsidRPr="00F86FAA" w:rsidRDefault="00D23F57" w:rsidP="002456A9">
            <w:pPr>
              <w:pStyle w:val="Default"/>
              <w:rPr>
                <w:b/>
                <w:color w:val="auto"/>
              </w:rPr>
            </w:pPr>
            <w:r>
              <w:rPr>
                <w:b/>
                <w:color w:val="auto"/>
              </w:rPr>
              <w:t>Официальный язык</w:t>
            </w:r>
          </w:p>
        </w:tc>
        <w:tc>
          <w:tcPr>
            <w:tcW w:w="7200" w:type="dxa"/>
            <w:gridSpan w:val="6"/>
          </w:tcPr>
          <w:p w14:paraId="2790C603" w14:textId="77777777" w:rsidR="00A04CA8" w:rsidRPr="009A3E43" w:rsidRDefault="00D23F57" w:rsidP="002456A9">
            <w:pPr>
              <w:pStyle w:val="afd"/>
              <w:jc w:val="both"/>
              <w:rPr>
                <w:sz w:val="24"/>
                <w:szCs w:val="24"/>
              </w:rPr>
            </w:pPr>
            <w:r w:rsidRPr="009A3E43">
              <w:rPr>
                <w:sz w:val="24"/>
                <w:szCs w:val="24"/>
              </w:rPr>
              <w:t xml:space="preserve">Русский язык. Вся переписка, связанная с проведением </w:t>
            </w:r>
            <w:r w:rsidR="00840870" w:rsidRPr="009A3E43">
              <w:rPr>
                <w:sz w:val="24"/>
                <w:szCs w:val="24"/>
              </w:rPr>
              <w:t>Открытого конкурса,</w:t>
            </w:r>
            <w:r w:rsidRPr="009A3E43">
              <w:rPr>
                <w:sz w:val="24"/>
                <w:szCs w:val="24"/>
              </w:rPr>
              <w:t xml:space="preserve"> ведется на русском языке.</w:t>
            </w:r>
          </w:p>
        </w:tc>
      </w:tr>
      <w:tr w:rsidR="00CA3DB1" w14:paraId="36270B85" w14:textId="77777777" w:rsidTr="004D6B74">
        <w:tc>
          <w:tcPr>
            <w:tcW w:w="426" w:type="dxa"/>
          </w:tcPr>
          <w:p w14:paraId="10F93E3F" w14:textId="77777777" w:rsidR="00856650" w:rsidRPr="00F86FAA" w:rsidRDefault="00D23F57" w:rsidP="002456A9">
            <w:pPr>
              <w:pStyle w:val="1a"/>
              <w:ind w:left="-57" w:right="-108" w:firstLine="0"/>
              <w:rPr>
                <w:b/>
                <w:sz w:val="24"/>
                <w:szCs w:val="24"/>
              </w:rPr>
            </w:pPr>
            <w:r>
              <w:rPr>
                <w:b/>
                <w:sz w:val="24"/>
                <w:szCs w:val="24"/>
              </w:rPr>
              <w:t>12.</w:t>
            </w:r>
          </w:p>
        </w:tc>
        <w:tc>
          <w:tcPr>
            <w:tcW w:w="2126" w:type="dxa"/>
          </w:tcPr>
          <w:p w14:paraId="44D5A890" w14:textId="77777777" w:rsidR="00856650" w:rsidRPr="00F86FAA" w:rsidRDefault="00D23F57" w:rsidP="002456A9">
            <w:pPr>
              <w:pStyle w:val="Default"/>
              <w:rPr>
                <w:b/>
                <w:color w:val="auto"/>
              </w:rPr>
            </w:pPr>
            <w:r>
              <w:rPr>
                <w:b/>
                <w:color w:val="auto"/>
              </w:rPr>
              <w:t>Валюта Открытого конкурса</w:t>
            </w:r>
          </w:p>
        </w:tc>
        <w:tc>
          <w:tcPr>
            <w:tcW w:w="7200" w:type="dxa"/>
            <w:gridSpan w:val="6"/>
          </w:tcPr>
          <w:p w14:paraId="53B0868F" w14:textId="77777777" w:rsidR="00A04CA8" w:rsidRDefault="00D23F57" w:rsidP="002456A9">
            <w:pPr>
              <w:pStyle w:val="1a"/>
              <w:ind w:firstLine="0"/>
              <w:jc w:val="left"/>
              <w:rPr>
                <w:b/>
                <w:sz w:val="24"/>
                <w:szCs w:val="24"/>
                <w:highlight w:val="yellow"/>
              </w:rPr>
            </w:pPr>
            <w:r>
              <w:rPr>
                <w:sz w:val="24"/>
                <w:szCs w:val="24"/>
                <w:lang w:val="en-US"/>
              </w:rPr>
              <w:t>Рубли Российской Федерации.</w:t>
            </w:r>
          </w:p>
        </w:tc>
      </w:tr>
      <w:tr w:rsidR="00CA3DB1" w14:paraId="17BD90C1" w14:textId="77777777" w:rsidTr="00471436">
        <w:trPr>
          <w:trHeight w:val="4243"/>
        </w:trPr>
        <w:tc>
          <w:tcPr>
            <w:tcW w:w="426" w:type="dxa"/>
          </w:tcPr>
          <w:p w14:paraId="12F1B28E" w14:textId="77777777" w:rsidR="007D6548" w:rsidRPr="00F86FAA" w:rsidRDefault="00D23F57" w:rsidP="002456A9">
            <w:pPr>
              <w:pStyle w:val="1a"/>
              <w:ind w:left="-57" w:right="-108" w:firstLine="0"/>
              <w:rPr>
                <w:b/>
                <w:sz w:val="24"/>
                <w:szCs w:val="24"/>
              </w:rPr>
            </w:pPr>
            <w:r>
              <w:rPr>
                <w:b/>
                <w:sz w:val="24"/>
                <w:szCs w:val="24"/>
              </w:rPr>
              <w:t>13.</w:t>
            </w:r>
          </w:p>
        </w:tc>
        <w:tc>
          <w:tcPr>
            <w:tcW w:w="2126" w:type="dxa"/>
          </w:tcPr>
          <w:p w14:paraId="5D5B9EC4" w14:textId="77777777" w:rsidR="007D6548" w:rsidRPr="00F86FAA" w:rsidRDefault="00D23F57" w:rsidP="002456A9">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gridSpan w:val="6"/>
          </w:tcPr>
          <w:p w14:paraId="1EE6B35A" w14:textId="77777777" w:rsidR="005F37A6" w:rsidRDefault="00D23F57" w:rsidP="005F37A6">
            <w:pPr>
              <w:pStyle w:val="LO-normal"/>
              <w:tabs>
                <w:tab w:val="left" w:pos="142"/>
                <w:tab w:val="left" w:pos="567"/>
              </w:tabs>
              <w:ind w:firstLine="397"/>
              <w:jc w:val="both"/>
              <w:rPr>
                <w:rFonts w:ascii="Times New Roman" w:eastAsia="Times New Roman" w:hAnsi="Times New Roman" w:cs="Times New Roman"/>
                <w:color w:val="000000" w:themeColor="text1"/>
              </w:rPr>
            </w:pPr>
            <w:r w:rsidRPr="00F07399">
              <w:rPr>
                <w:rFonts w:ascii="Times New Roman" w:eastAsia="Times New Roman" w:hAnsi="Times New Roman" w:cs="Times New Roman"/>
                <w:color w:val="000000" w:themeColor="text1"/>
              </w:rPr>
              <w:t xml:space="preserve">Аванс в размере не более 50% от стоимости изготовления и поставки Крана, Заказчик оплачивает в течение 10 (десяти) календарных дней с даты предоставления </w:t>
            </w:r>
            <w:r w:rsidRPr="00F81CF9">
              <w:rPr>
                <w:rFonts w:ascii="Times New Roman" w:eastAsia="Times New Roman" w:hAnsi="Times New Roman" w:cs="Times New Roman"/>
                <w:color w:val="000000" w:themeColor="text1"/>
              </w:rPr>
              <w:t xml:space="preserve">обеспечения надлежащего исполнения договора </w:t>
            </w:r>
            <w:r>
              <w:rPr>
                <w:rFonts w:ascii="Times New Roman" w:eastAsia="Times New Roman" w:hAnsi="Times New Roman" w:cs="Times New Roman"/>
                <w:color w:val="000000" w:themeColor="text1"/>
              </w:rPr>
              <w:t>(</w:t>
            </w:r>
            <w:r w:rsidRPr="00F07399">
              <w:rPr>
                <w:rFonts w:ascii="Times New Roman" w:eastAsia="Times New Roman" w:hAnsi="Times New Roman" w:cs="Times New Roman"/>
                <w:color w:val="000000" w:themeColor="text1"/>
              </w:rPr>
              <w:t>банковской гарантии</w:t>
            </w:r>
            <w:r>
              <w:rPr>
                <w:rFonts w:ascii="Times New Roman" w:eastAsia="Times New Roman" w:hAnsi="Times New Roman" w:cs="Times New Roman"/>
                <w:color w:val="000000" w:themeColor="text1"/>
              </w:rPr>
              <w:t>)</w:t>
            </w:r>
            <w:r w:rsidRPr="00F07399">
              <w:rPr>
                <w:rFonts w:ascii="Times New Roman" w:eastAsia="Times New Roman" w:hAnsi="Times New Roman" w:cs="Times New Roman"/>
                <w:color w:val="000000" w:themeColor="text1"/>
              </w:rPr>
              <w:t xml:space="preserve"> на возврат авансового платежа. В случае непредоставления обеспечения надлежащего исполнения договора (банковской гарантии) аванс не выплачивается.  </w:t>
            </w:r>
          </w:p>
          <w:p w14:paraId="137B37A0" w14:textId="77777777" w:rsidR="00F07399" w:rsidRDefault="00D23F57" w:rsidP="002456A9">
            <w:pPr>
              <w:pStyle w:val="LO-normal"/>
              <w:tabs>
                <w:tab w:val="left" w:pos="142"/>
                <w:tab w:val="left" w:pos="567"/>
              </w:tabs>
              <w:ind w:firstLine="397"/>
              <w:jc w:val="both"/>
              <w:rPr>
                <w:rFonts w:ascii="Times New Roman" w:eastAsia="Times New Roman" w:hAnsi="Times New Roman" w:cs="Times New Roman"/>
                <w:color w:val="000000" w:themeColor="text1"/>
              </w:rPr>
            </w:pPr>
            <w:r w:rsidRPr="00F07399">
              <w:rPr>
                <w:rFonts w:ascii="Times New Roman" w:eastAsia="Times New Roman" w:hAnsi="Times New Roman" w:cs="Times New Roman"/>
                <w:color w:val="000000" w:themeColor="text1"/>
              </w:rPr>
              <w:t xml:space="preserve">Окончательный платеж за изготовление и поставку Крана в размере не менее 50 % от стоимости изготовления и поставки Крана, Заказчик оплачивает в течение 30 (тридцати) календарных дней с даты подписания Сторонами акта сдачи-приемки грузовых мест Крана.  </w:t>
            </w:r>
          </w:p>
          <w:p w14:paraId="7911A3E1" w14:textId="77777777" w:rsidR="00F65C44" w:rsidRPr="00F65C44" w:rsidRDefault="00D23F57" w:rsidP="002456A9">
            <w:pPr>
              <w:pStyle w:val="LO-normal"/>
              <w:tabs>
                <w:tab w:val="left" w:pos="142"/>
                <w:tab w:val="left" w:pos="567"/>
              </w:tabs>
              <w:ind w:firstLine="397"/>
              <w:jc w:val="both"/>
              <w:rPr>
                <w:rFonts w:ascii="Times New Roman" w:eastAsia="Times New Roman" w:hAnsi="Times New Roman" w:cs="Times New Roman"/>
                <w:color w:val="000000" w:themeColor="text1"/>
              </w:rPr>
            </w:pPr>
            <w:r w:rsidRPr="00F65C44">
              <w:rPr>
                <w:rFonts w:ascii="Times New Roman" w:eastAsia="Times New Roman" w:hAnsi="Times New Roman" w:cs="Times New Roman"/>
                <w:color w:val="000000" w:themeColor="text1"/>
              </w:rPr>
              <w:t xml:space="preserve">Аванс в размере 50% от стоимости выполнения работ по монтажу, пуско-наладке Крана, Заказчик оплачивает </w:t>
            </w:r>
            <w:r w:rsidR="0068367B">
              <w:rPr>
                <w:rFonts w:ascii="Times New Roman" w:eastAsia="Times New Roman" w:hAnsi="Times New Roman" w:cs="Times New Roman"/>
                <w:color w:val="000000" w:themeColor="text1"/>
              </w:rPr>
              <w:t>не позднее</w:t>
            </w:r>
            <w:r w:rsidRPr="00F65C44">
              <w:rPr>
                <w:rFonts w:ascii="Times New Roman" w:eastAsia="Times New Roman" w:hAnsi="Times New Roman" w:cs="Times New Roman"/>
                <w:color w:val="000000" w:themeColor="text1"/>
              </w:rPr>
              <w:t xml:space="preserve"> 10 (десяти) календарных дней перед началом работ по монтажу, пуско-наладке Крана.</w:t>
            </w:r>
          </w:p>
          <w:p w14:paraId="34C8D5C4" w14:textId="77777777" w:rsidR="00A04CA8" w:rsidRPr="00357F33" w:rsidRDefault="00D23F57" w:rsidP="002456A9">
            <w:pPr>
              <w:pStyle w:val="LO-normal"/>
              <w:tabs>
                <w:tab w:val="left" w:pos="142"/>
                <w:tab w:val="left" w:pos="567"/>
              </w:tabs>
              <w:ind w:firstLine="397"/>
              <w:jc w:val="both"/>
              <w:rPr>
                <w:rFonts w:ascii="Times New Roman" w:eastAsia="Times New Roman" w:hAnsi="Times New Roman" w:cs="Times New Roman"/>
                <w:color w:val="000000" w:themeColor="text1"/>
              </w:rPr>
            </w:pPr>
            <w:r w:rsidRPr="00F07399">
              <w:rPr>
                <w:rFonts w:ascii="Times New Roman" w:eastAsia="Times New Roman" w:hAnsi="Times New Roman" w:cs="Times New Roman"/>
                <w:color w:val="000000" w:themeColor="text1"/>
              </w:rPr>
              <w:t>Окончательный платеж в размере 50 % от стоимости монтажа и пуско-наладки Крана, Заказчик оплачивает в течение 30 (тридцати) календарных дней с даты подписания Сторонами акта приема-передачи на выполненные работы по монтажу, пуско-наладке Крана.</w:t>
            </w:r>
          </w:p>
        </w:tc>
      </w:tr>
      <w:tr w:rsidR="00487C99" w14:paraId="6C15B56A" w14:textId="77777777" w:rsidTr="004D6B74">
        <w:tc>
          <w:tcPr>
            <w:tcW w:w="426" w:type="dxa"/>
          </w:tcPr>
          <w:p w14:paraId="5E66F9B4" w14:textId="77777777" w:rsidR="00487C99" w:rsidRPr="00F86FAA" w:rsidRDefault="00487C99" w:rsidP="00487C99">
            <w:pPr>
              <w:pStyle w:val="1a"/>
              <w:ind w:left="-57" w:right="-108" w:firstLine="0"/>
              <w:rPr>
                <w:b/>
                <w:sz w:val="24"/>
                <w:szCs w:val="24"/>
              </w:rPr>
            </w:pPr>
            <w:r>
              <w:rPr>
                <w:b/>
                <w:sz w:val="24"/>
                <w:szCs w:val="24"/>
              </w:rPr>
              <w:t>14.</w:t>
            </w:r>
          </w:p>
        </w:tc>
        <w:tc>
          <w:tcPr>
            <w:tcW w:w="2126" w:type="dxa"/>
          </w:tcPr>
          <w:p w14:paraId="2F865412" w14:textId="77777777" w:rsidR="00487C99" w:rsidRPr="00F86FAA" w:rsidRDefault="00487C99" w:rsidP="00487C99">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gridSpan w:val="6"/>
          </w:tcPr>
          <w:p w14:paraId="50044093" w14:textId="77777777" w:rsidR="00487C99" w:rsidRDefault="00487C99" w:rsidP="00487C99">
            <w:pPr>
              <w:pStyle w:val="Default"/>
              <w:ind w:firstLine="397"/>
              <w:jc w:val="both"/>
              <w:rPr>
                <w:b/>
                <w:bCs/>
                <w:color w:val="auto"/>
              </w:rPr>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p>
          <w:p w14:paraId="4E2E2A9B" w14:textId="77777777" w:rsidR="00487C99" w:rsidRDefault="00487C99" w:rsidP="00487C99">
            <w:pPr>
              <w:pStyle w:val="Default"/>
              <w:ind w:firstLine="397"/>
              <w:jc w:val="both"/>
            </w:pPr>
            <w:r>
              <w:t xml:space="preserve">Срок изготовления, поставки - не более 365 дней с даты подписания договора; </w:t>
            </w:r>
            <w:r>
              <w:tab/>
            </w:r>
          </w:p>
          <w:p w14:paraId="5C256907" w14:textId="77777777" w:rsidR="00487C99" w:rsidRDefault="00487C99" w:rsidP="00487C99">
            <w:pPr>
              <w:pStyle w:val="Default"/>
              <w:ind w:firstLine="397"/>
              <w:jc w:val="both"/>
            </w:pPr>
            <w:r>
              <w:t xml:space="preserve">Срок монтажа и пуско-наладки - не более 455 дней с даты подписания договора, но не более 90 календарных дней </w:t>
            </w:r>
            <w:r w:rsidRPr="00D449EB">
              <w:t>с даты начала монтажа</w:t>
            </w:r>
            <w:r>
              <w:t>.</w:t>
            </w:r>
          </w:p>
          <w:p w14:paraId="223B20E3" w14:textId="77777777" w:rsidR="00487C99" w:rsidRPr="0033393C" w:rsidRDefault="00487C99" w:rsidP="00487C99">
            <w:pPr>
              <w:pStyle w:val="Default"/>
              <w:jc w:val="both"/>
            </w:pPr>
          </w:p>
          <w:p w14:paraId="3BEF72D9" w14:textId="51697B28" w:rsidR="00487C99" w:rsidRDefault="00487C99" w:rsidP="00487C99">
            <w:pPr>
              <w:pStyle w:val="Default"/>
              <w:ind w:firstLine="397"/>
              <w:jc w:val="both"/>
            </w:pPr>
            <w:r w:rsidRPr="00B57B1F">
              <w:rPr>
                <w:b/>
                <w:bCs/>
              </w:rPr>
              <w:t xml:space="preserve">Место поставки товаров, выполнения работ, оказания услуг и т.д.: </w:t>
            </w:r>
            <w:r w:rsidRPr="00A00F66">
              <w:rPr>
                <w:bCs/>
              </w:rPr>
              <w:t>455011, Челябинская область, г. Магнитогорск, ул. Калибровщиков, д.11 Контейнерный терминал Магнитогорск-Грузовой Уральского филиала ПАО «ТрансКонтейнер».</w:t>
            </w:r>
          </w:p>
        </w:tc>
      </w:tr>
      <w:tr w:rsidR="00CA3DB1" w14:paraId="74288B2D" w14:textId="77777777" w:rsidTr="004D6B74">
        <w:tc>
          <w:tcPr>
            <w:tcW w:w="426" w:type="dxa"/>
          </w:tcPr>
          <w:p w14:paraId="17DD8165" w14:textId="77777777" w:rsidR="007D6548" w:rsidRPr="00F86FAA" w:rsidRDefault="00D23F57" w:rsidP="002456A9">
            <w:pPr>
              <w:pStyle w:val="1a"/>
              <w:ind w:left="-57" w:right="-108" w:firstLine="0"/>
              <w:rPr>
                <w:b/>
                <w:sz w:val="24"/>
                <w:szCs w:val="24"/>
              </w:rPr>
            </w:pPr>
            <w:r>
              <w:rPr>
                <w:b/>
                <w:sz w:val="24"/>
                <w:szCs w:val="24"/>
              </w:rPr>
              <w:lastRenderedPageBreak/>
              <w:t>15.</w:t>
            </w:r>
          </w:p>
        </w:tc>
        <w:tc>
          <w:tcPr>
            <w:tcW w:w="2126" w:type="dxa"/>
          </w:tcPr>
          <w:p w14:paraId="27B9CA19" w14:textId="77777777" w:rsidR="007D6548" w:rsidRPr="00F86FAA" w:rsidRDefault="00D23F57" w:rsidP="002456A9">
            <w:pPr>
              <w:pStyle w:val="Default"/>
              <w:rPr>
                <w:b/>
                <w:color w:val="auto"/>
              </w:rPr>
            </w:pPr>
            <w:r>
              <w:rPr>
                <w:b/>
                <w:color w:val="auto"/>
              </w:rPr>
              <w:t>Состав и количество (объем) товаров, работ, услуг</w:t>
            </w:r>
          </w:p>
        </w:tc>
        <w:tc>
          <w:tcPr>
            <w:tcW w:w="7200" w:type="dxa"/>
            <w:gridSpan w:val="6"/>
          </w:tcPr>
          <w:p w14:paraId="1D8AE2B9" w14:textId="77777777" w:rsidR="00A04CA8" w:rsidRDefault="00D23F57" w:rsidP="002456A9">
            <w:pPr>
              <w:pStyle w:val="Default"/>
              <w:ind w:firstLine="397"/>
              <w:jc w:val="both"/>
            </w:pPr>
            <w:r>
              <w:t>Состав и объем определен в разделе 4 «Техническое задание» документации о закупке.</w:t>
            </w:r>
          </w:p>
        </w:tc>
      </w:tr>
      <w:tr w:rsidR="00CA3DB1" w14:paraId="5CF17CA9" w14:textId="77777777" w:rsidTr="00DA11B9">
        <w:trPr>
          <w:trHeight w:val="345"/>
        </w:trPr>
        <w:tc>
          <w:tcPr>
            <w:tcW w:w="426" w:type="dxa"/>
            <w:vMerge w:val="restart"/>
          </w:tcPr>
          <w:p w14:paraId="5270317C" w14:textId="77777777" w:rsidR="00DA11B9" w:rsidRPr="00F86FAA" w:rsidRDefault="00D23F57" w:rsidP="002456A9">
            <w:pPr>
              <w:pStyle w:val="1a"/>
              <w:ind w:left="-57" w:right="-108" w:firstLine="0"/>
              <w:rPr>
                <w:b/>
                <w:sz w:val="24"/>
                <w:szCs w:val="24"/>
              </w:rPr>
            </w:pPr>
            <w:r>
              <w:rPr>
                <w:b/>
                <w:sz w:val="24"/>
                <w:szCs w:val="24"/>
              </w:rPr>
              <w:t>16.</w:t>
            </w:r>
          </w:p>
        </w:tc>
        <w:tc>
          <w:tcPr>
            <w:tcW w:w="2126" w:type="dxa"/>
            <w:vMerge w:val="restart"/>
          </w:tcPr>
          <w:p w14:paraId="352750DE" w14:textId="77777777" w:rsidR="00DA11B9" w:rsidRPr="00F86FAA" w:rsidRDefault="00D23F57" w:rsidP="002456A9">
            <w:pPr>
              <w:pStyle w:val="Default"/>
              <w:rPr>
                <w:b/>
                <w:color w:val="auto"/>
              </w:rPr>
            </w:pPr>
            <w:r>
              <w:rPr>
                <w:b/>
                <w:color w:val="auto"/>
              </w:rPr>
              <w:t>Информация о товаре, работе, услуге</w:t>
            </w:r>
          </w:p>
        </w:tc>
        <w:tc>
          <w:tcPr>
            <w:tcW w:w="1730" w:type="dxa"/>
          </w:tcPr>
          <w:p w14:paraId="405620ED" w14:textId="77777777" w:rsidR="00DA11B9" w:rsidRDefault="00D23F57" w:rsidP="002456A9">
            <w:r>
              <w:rPr>
                <w:sz w:val="20"/>
                <w:szCs w:val="20"/>
              </w:rPr>
              <w:t>Классификация по ОКПД 2</w:t>
            </w:r>
          </w:p>
        </w:tc>
        <w:tc>
          <w:tcPr>
            <w:tcW w:w="1559" w:type="dxa"/>
          </w:tcPr>
          <w:p w14:paraId="4339FA7D" w14:textId="77777777" w:rsidR="00DA11B9" w:rsidRDefault="00D23F57" w:rsidP="002456A9">
            <w:r>
              <w:rPr>
                <w:sz w:val="20"/>
                <w:szCs w:val="20"/>
              </w:rPr>
              <w:t>Классификация по ОКВЭД 2</w:t>
            </w:r>
          </w:p>
        </w:tc>
        <w:tc>
          <w:tcPr>
            <w:tcW w:w="1417" w:type="dxa"/>
          </w:tcPr>
          <w:p w14:paraId="224B77CF" w14:textId="77777777" w:rsidR="00DA11B9" w:rsidRDefault="00D23F57" w:rsidP="002456A9">
            <w:r>
              <w:rPr>
                <w:sz w:val="20"/>
                <w:szCs w:val="20"/>
              </w:rPr>
              <w:t>Количество (объем)</w:t>
            </w:r>
          </w:p>
        </w:tc>
        <w:tc>
          <w:tcPr>
            <w:tcW w:w="1134" w:type="dxa"/>
            <w:gridSpan w:val="2"/>
          </w:tcPr>
          <w:p w14:paraId="44401757" w14:textId="77777777" w:rsidR="00DA11B9" w:rsidRDefault="00D23F57" w:rsidP="002456A9">
            <w:r>
              <w:rPr>
                <w:sz w:val="20"/>
                <w:szCs w:val="20"/>
              </w:rPr>
              <w:t>Единица измерения</w:t>
            </w:r>
          </w:p>
        </w:tc>
        <w:tc>
          <w:tcPr>
            <w:tcW w:w="1360" w:type="dxa"/>
          </w:tcPr>
          <w:p w14:paraId="69CC47F5" w14:textId="77777777" w:rsidR="00DA11B9" w:rsidRDefault="00D23F57" w:rsidP="002456A9">
            <w:r>
              <w:rPr>
                <w:sz w:val="20"/>
                <w:szCs w:val="20"/>
              </w:rPr>
              <w:t>Номер строки ПЗ</w:t>
            </w:r>
          </w:p>
        </w:tc>
      </w:tr>
      <w:tr w:rsidR="00CA3DB1" w14:paraId="599EA174" w14:textId="77777777" w:rsidTr="00DA11B9">
        <w:trPr>
          <w:trHeight w:val="344"/>
        </w:trPr>
        <w:tc>
          <w:tcPr>
            <w:tcW w:w="426" w:type="dxa"/>
            <w:vMerge/>
          </w:tcPr>
          <w:p w14:paraId="3748467F" w14:textId="77777777" w:rsidR="00DA11B9" w:rsidRDefault="00DA11B9" w:rsidP="002456A9">
            <w:pPr>
              <w:pStyle w:val="1a"/>
              <w:ind w:left="-57" w:right="-108" w:firstLine="0"/>
              <w:rPr>
                <w:b/>
                <w:sz w:val="24"/>
                <w:szCs w:val="24"/>
              </w:rPr>
            </w:pPr>
          </w:p>
        </w:tc>
        <w:tc>
          <w:tcPr>
            <w:tcW w:w="2126" w:type="dxa"/>
            <w:vMerge/>
          </w:tcPr>
          <w:p w14:paraId="6AC54D93" w14:textId="77777777" w:rsidR="00DA11B9" w:rsidRDefault="00DA11B9" w:rsidP="002456A9">
            <w:pPr>
              <w:pStyle w:val="Default"/>
              <w:rPr>
                <w:b/>
                <w:color w:val="auto"/>
              </w:rPr>
            </w:pPr>
          </w:p>
        </w:tc>
        <w:tc>
          <w:tcPr>
            <w:tcW w:w="1730" w:type="dxa"/>
          </w:tcPr>
          <w:p w14:paraId="2E3DFFA2" w14:textId="77777777" w:rsidR="00DA11B9" w:rsidRDefault="00D23F57" w:rsidP="002456A9">
            <w:r>
              <w:rPr>
                <w:sz w:val="22"/>
                <w:szCs w:val="22"/>
              </w:rPr>
              <w:t>28.22.18</w:t>
            </w:r>
          </w:p>
        </w:tc>
        <w:tc>
          <w:tcPr>
            <w:tcW w:w="1559" w:type="dxa"/>
          </w:tcPr>
          <w:p w14:paraId="1B84ADD0" w14:textId="77777777" w:rsidR="00DA11B9" w:rsidRDefault="00D23F57" w:rsidP="002456A9">
            <w:r>
              <w:rPr>
                <w:sz w:val="22"/>
                <w:szCs w:val="22"/>
              </w:rPr>
              <w:t>28.22.42</w:t>
            </w:r>
          </w:p>
        </w:tc>
        <w:tc>
          <w:tcPr>
            <w:tcW w:w="1417" w:type="dxa"/>
          </w:tcPr>
          <w:p w14:paraId="4C0CD4BC" w14:textId="77777777" w:rsidR="00DA11B9" w:rsidRDefault="00D23F57" w:rsidP="002456A9">
            <w:r>
              <w:rPr>
                <w:sz w:val="22"/>
                <w:szCs w:val="22"/>
              </w:rPr>
              <w:t>1,00</w:t>
            </w:r>
          </w:p>
        </w:tc>
        <w:tc>
          <w:tcPr>
            <w:tcW w:w="1134" w:type="dxa"/>
            <w:gridSpan w:val="2"/>
          </w:tcPr>
          <w:p w14:paraId="234A17C6" w14:textId="77777777" w:rsidR="00DA11B9" w:rsidRDefault="00D23F57" w:rsidP="002456A9">
            <w:r>
              <w:rPr>
                <w:sz w:val="22"/>
                <w:szCs w:val="22"/>
              </w:rPr>
              <w:t>Штука</w:t>
            </w:r>
          </w:p>
        </w:tc>
        <w:tc>
          <w:tcPr>
            <w:tcW w:w="1360" w:type="dxa"/>
          </w:tcPr>
          <w:p w14:paraId="6C7EDAD9" w14:textId="77777777" w:rsidR="00DA11B9" w:rsidRDefault="00D23F57" w:rsidP="002456A9">
            <w:r>
              <w:t>109</w:t>
            </w:r>
          </w:p>
        </w:tc>
      </w:tr>
      <w:tr w:rsidR="00CA3DB1" w14:paraId="33F41407" w14:textId="77777777" w:rsidTr="004D6B74">
        <w:tc>
          <w:tcPr>
            <w:tcW w:w="426" w:type="dxa"/>
          </w:tcPr>
          <w:p w14:paraId="35A4CB43" w14:textId="77777777" w:rsidR="007D6548" w:rsidRPr="00F86FAA" w:rsidRDefault="00D23F57" w:rsidP="002456A9">
            <w:pPr>
              <w:pStyle w:val="1a"/>
              <w:ind w:left="-57" w:right="-108" w:firstLine="0"/>
              <w:rPr>
                <w:b/>
                <w:sz w:val="24"/>
                <w:szCs w:val="24"/>
              </w:rPr>
            </w:pPr>
            <w:r>
              <w:rPr>
                <w:b/>
                <w:sz w:val="24"/>
                <w:szCs w:val="24"/>
              </w:rPr>
              <w:t>17.</w:t>
            </w:r>
          </w:p>
        </w:tc>
        <w:tc>
          <w:tcPr>
            <w:tcW w:w="2126" w:type="dxa"/>
          </w:tcPr>
          <w:p w14:paraId="0E16A74E" w14:textId="77777777" w:rsidR="007D6548" w:rsidRPr="00F86FAA" w:rsidRDefault="00D23F57" w:rsidP="002456A9">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7200" w:type="dxa"/>
            <w:gridSpan w:val="6"/>
          </w:tcPr>
          <w:p w14:paraId="161D0646" w14:textId="77777777" w:rsidR="006D2B87" w:rsidRPr="00DA11B9" w:rsidRDefault="00D23F57" w:rsidP="002456A9">
            <w:pPr>
              <w:pStyle w:val="aff6"/>
              <w:numPr>
                <w:ilvl w:val="0"/>
                <w:numId w:val="14"/>
              </w:numPr>
              <w:ind w:left="0" w:firstLine="397"/>
              <w:jc w:val="both"/>
              <w:rPr>
                <w:b/>
              </w:rPr>
            </w:pPr>
            <w:r w:rsidRPr="00DA11B9">
              <w:rPr>
                <w:b/>
              </w:rPr>
              <w:t>Помимо указанных в пунктах 2.1 и 2.2 настоящей документации о закупке требований к претенденту/участнику предъявляются следующие требования:</w:t>
            </w:r>
          </w:p>
          <w:p w14:paraId="728661FA" w14:textId="77777777" w:rsidR="00A04CA8" w:rsidRPr="00314175" w:rsidRDefault="00D23F57" w:rsidP="002456A9">
            <w:pPr>
              <w:pStyle w:val="aff6"/>
              <w:numPr>
                <w:ilvl w:val="1"/>
                <w:numId w:val="14"/>
              </w:numPr>
              <w:ind w:left="0" w:firstLine="397"/>
              <w:jc w:val="both"/>
            </w:pPr>
            <w:r w:rsidRPr="00314175">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14:paraId="286996A7" w14:textId="77777777" w:rsidR="00A04CA8" w:rsidRPr="00314175" w:rsidRDefault="00D23F57" w:rsidP="002456A9">
            <w:pPr>
              <w:pStyle w:val="aff6"/>
              <w:numPr>
                <w:ilvl w:val="1"/>
                <w:numId w:val="14"/>
              </w:numPr>
              <w:ind w:left="0" w:firstLine="397"/>
              <w:jc w:val="both"/>
            </w:pPr>
            <w:r w:rsidRPr="00314175">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14:paraId="75C54E9F" w14:textId="77777777" w:rsidR="00A04CA8" w:rsidRPr="00314175" w:rsidRDefault="00D23F57" w:rsidP="002456A9">
            <w:pPr>
              <w:pStyle w:val="aff6"/>
              <w:numPr>
                <w:ilvl w:val="1"/>
                <w:numId w:val="14"/>
              </w:numPr>
              <w:ind w:left="0" w:firstLine="397"/>
              <w:jc w:val="both"/>
            </w:pPr>
            <w:r w:rsidRPr="00314175">
              <w:t>согласие на осуществление ЭДО на условиях, изложенных</w:t>
            </w:r>
            <w:r w:rsidR="00F852F8">
              <w:t xml:space="preserve"> в приложениях № 7 и № 7а к проекту договора (приложение № 5 к настоящей документации о закупке)</w:t>
            </w:r>
            <w:r w:rsidR="007F4AB9">
              <w:t>;</w:t>
            </w:r>
          </w:p>
          <w:p w14:paraId="2D660E51" w14:textId="77777777" w:rsidR="00A04CA8" w:rsidRPr="00314175" w:rsidRDefault="00D23F57" w:rsidP="002456A9">
            <w:pPr>
              <w:pStyle w:val="aff6"/>
              <w:numPr>
                <w:ilvl w:val="1"/>
                <w:numId w:val="14"/>
              </w:numPr>
              <w:ind w:left="0" w:firstLine="397"/>
              <w:jc w:val="both"/>
            </w:pPr>
            <w:r w:rsidRPr="00314175">
              <w:t>претендент должен являться производителем товара либо обладать правом поставки, монтажа и пуско-наладочных работ, предоставленны</w:t>
            </w:r>
            <w:r w:rsidR="00EB7D16">
              <w:t>х</w:t>
            </w:r>
            <w:r w:rsidRPr="00314175">
              <w:t xml:space="preserve"> производителем;</w:t>
            </w:r>
          </w:p>
          <w:p w14:paraId="3F400A46" w14:textId="77777777" w:rsidR="00322B55" w:rsidRDefault="00D23F57" w:rsidP="00322B55">
            <w:pPr>
              <w:pStyle w:val="aff6"/>
              <w:numPr>
                <w:ilvl w:val="1"/>
                <w:numId w:val="14"/>
              </w:numPr>
              <w:ind w:left="0" w:firstLine="397"/>
              <w:jc w:val="both"/>
            </w:pPr>
            <w:r w:rsidRPr="00314175">
              <w:t>наличие за 20</w:t>
            </w:r>
            <w:r>
              <w:t>2</w:t>
            </w:r>
            <w:r w:rsidR="00017F3D">
              <w:t>0</w:t>
            </w:r>
            <w:r w:rsidRPr="00314175">
              <w:t>-202</w:t>
            </w:r>
            <w:r w:rsidR="00017F3D">
              <w:t>3</w:t>
            </w:r>
            <w:r w:rsidRPr="00314175">
              <w:t xml:space="preserve"> годы опыта изготовления, поставки, монтажа и пуско-наладки не менее </w:t>
            </w:r>
            <w:r>
              <w:t>одной</w:t>
            </w:r>
            <w:r w:rsidRPr="00314175">
              <w:t xml:space="preserve"> единиц</w:t>
            </w:r>
            <w:r>
              <w:t>ы</w:t>
            </w:r>
            <w:r w:rsidRPr="00314175">
              <w:t xml:space="preserve"> двухбалочн</w:t>
            </w:r>
            <w:r>
              <w:t>ого</w:t>
            </w:r>
            <w:r w:rsidRPr="00314175">
              <w:t xml:space="preserve"> козлов</w:t>
            </w:r>
            <w:r>
              <w:t>ого</w:t>
            </w:r>
            <w:r w:rsidRPr="00314175">
              <w:t xml:space="preserve"> контейнерн</w:t>
            </w:r>
            <w:r>
              <w:t>ого</w:t>
            </w:r>
            <w:r w:rsidRPr="00314175">
              <w:t xml:space="preserve"> кран</w:t>
            </w:r>
            <w:r>
              <w:t>а, грузоподъемностью не менее 30 тонн</w:t>
            </w:r>
            <w:r w:rsidRPr="00314175">
              <w:t xml:space="preserve"> на территории Российской Федерации. </w:t>
            </w:r>
          </w:p>
          <w:p w14:paraId="16D6F8E6" w14:textId="77777777" w:rsidR="00A04CA8" w:rsidRPr="00314175" w:rsidRDefault="00A04CA8" w:rsidP="002456A9">
            <w:pPr>
              <w:ind w:firstLine="397"/>
              <w:jc w:val="both"/>
            </w:pPr>
          </w:p>
          <w:p w14:paraId="50173E62" w14:textId="77777777" w:rsidR="006D2B87" w:rsidRPr="00DA11B9" w:rsidRDefault="00D23F57" w:rsidP="002456A9">
            <w:pPr>
              <w:pStyle w:val="aff6"/>
              <w:numPr>
                <w:ilvl w:val="0"/>
                <w:numId w:val="62"/>
              </w:numPr>
              <w:ind w:left="0" w:firstLine="397"/>
              <w:jc w:val="both"/>
              <w:rPr>
                <w:b/>
              </w:rPr>
            </w:pPr>
            <w:r w:rsidRPr="00DA11B9">
              <w:rPr>
                <w:b/>
              </w:rPr>
              <w:t>Претендент, помимо документов, указанных в пункте 2.3 настоящей документации о закупке, в составе Заявки должен предоставить следующие документы:</w:t>
            </w:r>
          </w:p>
          <w:p w14:paraId="26C12399" w14:textId="77777777" w:rsidR="00A04CA8" w:rsidRPr="00314175" w:rsidRDefault="00D23F57" w:rsidP="002456A9">
            <w:pPr>
              <w:pStyle w:val="aff6"/>
              <w:numPr>
                <w:ilvl w:val="1"/>
                <w:numId w:val="62"/>
              </w:numPr>
              <w:ind w:left="0" w:firstLine="397"/>
              <w:jc w:val="both"/>
            </w:pPr>
            <w:r w:rsidRPr="00314175">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w:t>
            </w:r>
            <w:r w:rsidR="00291A47" w:rsidRPr="00314175">
              <w:t>освобождения;</w:t>
            </w:r>
          </w:p>
          <w:p w14:paraId="5A7F70EF" w14:textId="77777777" w:rsidR="00A04CA8" w:rsidRPr="00314175" w:rsidRDefault="00D23F57" w:rsidP="002456A9">
            <w:pPr>
              <w:pStyle w:val="aff6"/>
              <w:numPr>
                <w:ilvl w:val="1"/>
                <w:numId w:val="62"/>
              </w:numPr>
              <w:ind w:left="0" w:firstLine="397"/>
              <w:jc w:val="both"/>
            </w:pPr>
            <w:r w:rsidRPr="00314175">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hyperlink r:id="rId27" w:history="1">
              <w:r w:rsidR="007F4AB9" w:rsidRPr="00E40545">
                <w:rPr>
                  <w:rStyle w:val="a7"/>
                  <w:lang w:val="en-US"/>
                </w:rPr>
                <w:t>https</w:t>
              </w:r>
              <w:r w:rsidR="007F4AB9" w:rsidRPr="00E40545">
                <w:rPr>
                  <w:rStyle w:val="a7"/>
                </w:rPr>
                <w:t>://</w:t>
              </w:r>
              <w:r w:rsidR="007F4AB9" w:rsidRPr="00E40545">
                <w:rPr>
                  <w:rStyle w:val="a7"/>
                  <w:lang w:val="en-US"/>
                </w:rPr>
                <w:t>service</w:t>
              </w:r>
              <w:r w:rsidR="007F4AB9" w:rsidRPr="00E40545">
                <w:rPr>
                  <w:rStyle w:val="a7"/>
                </w:rPr>
                <w:t>.</w:t>
              </w:r>
              <w:r w:rsidR="007F4AB9" w:rsidRPr="00E40545">
                <w:rPr>
                  <w:rStyle w:val="a7"/>
                  <w:lang w:val="en-US"/>
                </w:rPr>
                <w:t>nalog</w:t>
              </w:r>
              <w:r w:rsidR="007F4AB9" w:rsidRPr="00E40545">
                <w:rPr>
                  <w:rStyle w:val="a7"/>
                </w:rPr>
                <w:t>.</w:t>
              </w:r>
              <w:r w:rsidR="007F4AB9" w:rsidRPr="00E40545">
                <w:rPr>
                  <w:rStyle w:val="a7"/>
                  <w:lang w:val="en-US"/>
                </w:rPr>
                <w:t>ru</w:t>
              </w:r>
              <w:r w:rsidR="007F4AB9" w:rsidRPr="00E40545">
                <w:rPr>
                  <w:rStyle w:val="a7"/>
                </w:rPr>
                <w:t>/</w:t>
              </w:r>
              <w:r w:rsidR="007F4AB9" w:rsidRPr="00E40545">
                <w:rPr>
                  <w:rStyle w:val="a7"/>
                  <w:lang w:val="en-US"/>
                </w:rPr>
                <w:t>zd</w:t>
              </w:r>
              <w:r w:rsidR="007F4AB9" w:rsidRPr="00E40545">
                <w:rPr>
                  <w:rStyle w:val="a7"/>
                </w:rPr>
                <w:t>.</w:t>
              </w:r>
              <w:r w:rsidR="007F4AB9" w:rsidRPr="00E40545">
                <w:rPr>
                  <w:rStyle w:val="a7"/>
                  <w:lang w:val="en-US"/>
                </w:rPr>
                <w:t>do</w:t>
              </w:r>
            </w:hyperlink>
            <w:r w:rsidRPr="00314175">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w:t>
            </w:r>
            <w:r w:rsidRPr="00314175">
              <w:lastRenderedPageBreak/>
              <w:t>Федерации (вкладка «сведения о юридических лицах, имеющих задолженность по уплате налогов и/или не представляющих налоговую отчетность более года» (</w:t>
            </w:r>
            <w:hyperlink r:id="rId28" w:history="1">
              <w:r w:rsidR="007F4AB9" w:rsidRPr="00E40545">
                <w:rPr>
                  <w:rStyle w:val="a7"/>
                  <w:lang w:val="en-US"/>
                </w:rPr>
                <w:t>https</w:t>
              </w:r>
              <w:r w:rsidR="007F4AB9" w:rsidRPr="00E40545">
                <w:rPr>
                  <w:rStyle w:val="a7"/>
                </w:rPr>
                <w:t>://</w:t>
              </w:r>
              <w:r w:rsidR="007F4AB9" w:rsidRPr="00E40545">
                <w:rPr>
                  <w:rStyle w:val="a7"/>
                  <w:lang w:val="en-US"/>
                </w:rPr>
                <w:t>service</w:t>
              </w:r>
              <w:r w:rsidR="007F4AB9" w:rsidRPr="00E40545">
                <w:rPr>
                  <w:rStyle w:val="a7"/>
                </w:rPr>
                <w:t>.</w:t>
              </w:r>
              <w:r w:rsidR="007F4AB9" w:rsidRPr="00E40545">
                <w:rPr>
                  <w:rStyle w:val="a7"/>
                  <w:lang w:val="en-US"/>
                </w:rPr>
                <w:t>nalog</w:t>
              </w:r>
              <w:r w:rsidR="007F4AB9" w:rsidRPr="00E40545">
                <w:rPr>
                  <w:rStyle w:val="a7"/>
                </w:rPr>
                <w:t>.</w:t>
              </w:r>
              <w:r w:rsidR="007F4AB9" w:rsidRPr="00E40545">
                <w:rPr>
                  <w:rStyle w:val="a7"/>
                  <w:lang w:val="en-US"/>
                </w:rPr>
                <w:t>ru</w:t>
              </w:r>
              <w:r w:rsidR="007F4AB9" w:rsidRPr="00E40545">
                <w:rPr>
                  <w:rStyle w:val="a7"/>
                </w:rPr>
                <w:t>/</w:t>
              </w:r>
              <w:r w:rsidR="007F4AB9" w:rsidRPr="00E40545">
                <w:rPr>
                  <w:rStyle w:val="a7"/>
                  <w:lang w:val="en-US"/>
                </w:rPr>
                <w:t>zd</w:t>
              </w:r>
              <w:r w:rsidR="007F4AB9" w:rsidRPr="00E40545">
                <w:rPr>
                  <w:rStyle w:val="a7"/>
                </w:rPr>
                <w:t>.</w:t>
              </w:r>
              <w:r w:rsidR="007F4AB9" w:rsidRPr="00E40545">
                <w:rPr>
                  <w:rStyle w:val="a7"/>
                  <w:lang w:val="en-US"/>
                </w:rPr>
                <w:t>do</w:t>
              </w:r>
            </w:hyperlink>
            <w:r w:rsidRPr="00314175">
              <w:t>) (далее в протоколах и иных документах - Информация о наличии/отсутствии у претендента задолженности по уплате налогов, сборов и представленной налоговой отчетности);</w:t>
            </w:r>
          </w:p>
          <w:p w14:paraId="661C5E2F" w14:textId="77777777" w:rsidR="00A04CA8" w:rsidRPr="00314175" w:rsidRDefault="00D23F57" w:rsidP="002456A9">
            <w:pPr>
              <w:pStyle w:val="aff6"/>
              <w:numPr>
                <w:ilvl w:val="1"/>
                <w:numId w:val="62"/>
              </w:numPr>
              <w:ind w:left="0" w:firstLine="397"/>
              <w:jc w:val="both"/>
            </w:pPr>
            <w:r w:rsidRPr="00314175">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hyperlink r:id="rId29" w:history="1">
              <w:r w:rsidR="007F4AB9" w:rsidRPr="00E40545">
                <w:rPr>
                  <w:rStyle w:val="a7"/>
                  <w:lang w:val="en-US"/>
                </w:rPr>
                <w:t>http</w:t>
              </w:r>
              <w:r w:rsidR="007F4AB9" w:rsidRPr="00E40545">
                <w:rPr>
                  <w:rStyle w:val="a7"/>
                </w:rPr>
                <w:t>://</w:t>
              </w:r>
              <w:r w:rsidR="007F4AB9" w:rsidRPr="00E40545">
                <w:rPr>
                  <w:rStyle w:val="a7"/>
                  <w:lang w:val="en-US"/>
                </w:rPr>
                <w:t>fssprus</w:t>
              </w:r>
              <w:r w:rsidR="007F4AB9" w:rsidRPr="00E40545">
                <w:rPr>
                  <w:rStyle w:val="a7"/>
                </w:rPr>
                <w:t>.</w:t>
              </w:r>
              <w:r w:rsidR="007F4AB9" w:rsidRPr="00E40545">
                <w:rPr>
                  <w:rStyle w:val="a7"/>
                  <w:lang w:val="en-US"/>
                </w:rPr>
                <w:t>ru</w:t>
              </w:r>
              <w:r w:rsidR="007F4AB9" w:rsidRPr="00E40545">
                <w:rPr>
                  <w:rStyle w:val="a7"/>
                </w:rPr>
                <w:t>/</w:t>
              </w:r>
              <w:r w:rsidR="007F4AB9" w:rsidRPr="00E40545">
                <w:rPr>
                  <w:rStyle w:val="a7"/>
                  <w:lang w:val="en-US"/>
                </w:rPr>
                <w:t>iss</w:t>
              </w:r>
              <w:r w:rsidR="007F4AB9" w:rsidRPr="00E40545">
                <w:rPr>
                  <w:rStyle w:val="a7"/>
                </w:rPr>
                <w:t>/</w:t>
              </w:r>
              <w:r w:rsidR="007F4AB9" w:rsidRPr="00E40545">
                <w:rPr>
                  <w:rStyle w:val="a7"/>
                  <w:lang w:val="en-US"/>
                </w:rPr>
                <w:t>ip</w:t>
              </w:r>
            </w:hyperlink>
            <w:r w:rsidRPr="00314175">
              <w:t xml:space="preserve">),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hyperlink r:id="rId30" w:history="1">
              <w:r w:rsidR="007F4AB9" w:rsidRPr="00E40545">
                <w:rPr>
                  <w:rStyle w:val="a7"/>
                  <w:lang w:val="en-US"/>
                </w:rPr>
                <w:t>http</w:t>
              </w:r>
              <w:r w:rsidR="007F4AB9" w:rsidRPr="00E40545">
                <w:rPr>
                  <w:rStyle w:val="a7"/>
                </w:rPr>
                <w:t>://</w:t>
              </w:r>
              <w:r w:rsidR="007F4AB9" w:rsidRPr="00E40545">
                <w:rPr>
                  <w:rStyle w:val="a7"/>
                  <w:lang w:val="en-US"/>
                </w:rPr>
                <w:t>www</w:t>
              </w:r>
              <w:r w:rsidR="007F4AB9" w:rsidRPr="00E40545">
                <w:rPr>
                  <w:rStyle w:val="a7"/>
                </w:rPr>
                <w:t>.</w:t>
              </w:r>
              <w:r w:rsidR="007F4AB9" w:rsidRPr="00E40545">
                <w:rPr>
                  <w:rStyle w:val="a7"/>
                  <w:lang w:val="en-US"/>
                </w:rPr>
                <w:t>fedresurs</w:t>
              </w:r>
              <w:r w:rsidR="007F4AB9" w:rsidRPr="00E40545">
                <w:rPr>
                  <w:rStyle w:val="a7"/>
                </w:rPr>
                <w:t>.</w:t>
              </w:r>
              <w:r w:rsidR="007F4AB9" w:rsidRPr="00E40545">
                <w:rPr>
                  <w:rStyle w:val="a7"/>
                  <w:lang w:val="en-US"/>
                </w:rPr>
                <w:t>ru</w:t>
              </w:r>
            </w:hyperlink>
            <w:r w:rsidRPr="00314175">
              <w:t>.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 производств и/или неприостановлении деятельности);</w:t>
            </w:r>
          </w:p>
          <w:p w14:paraId="69561759" w14:textId="77777777" w:rsidR="00A04CA8" w:rsidRDefault="00D23F57" w:rsidP="002456A9">
            <w:pPr>
              <w:pStyle w:val="aff6"/>
              <w:numPr>
                <w:ilvl w:val="1"/>
                <w:numId w:val="62"/>
              </w:numPr>
              <w:ind w:left="0" w:firstLine="397"/>
              <w:jc w:val="both"/>
            </w:pPr>
            <w:r w:rsidRPr="00314175">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(202</w:t>
            </w:r>
            <w:r w:rsidR="007F4AB9">
              <w:t>1 или 2022</w:t>
            </w:r>
            <w:r w:rsidR="009F4812">
              <w:t>)</w:t>
            </w:r>
            <w:r w:rsidR="007F4AB9">
              <w:t xml:space="preserve"> при наличии)</w:t>
            </w:r>
            <w:r w:rsidRPr="00314175">
              <w:t xml:space="preserve">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14:paraId="26CAAF37" w14:textId="77777777" w:rsidR="00322B55" w:rsidRPr="00234BFF" w:rsidRDefault="00D23F57" w:rsidP="00322B55">
            <w:pPr>
              <w:pStyle w:val="aff6"/>
              <w:numPr>
                <w:ilvl w:val="1"/>
                <w:numId w:val="62"/>
              </w:numPr>
              <w:ind w:left="0" w:firstLine="397"/>
              <w:jc w:val="both"/>
            </w:pPr>
            <w:r w:rsidRPr="00534F04">
              <w:rPr>
                <w:color w:val="000000" w:themeColor="text1"/>
              </w:rPr>
              <w:t>документ по форме приложения № 4 к документации о закупке о наличии за 20</w:t>
            </w:r>
            <w:r>
              <w:rPr>
                <w:color w:val="000000" w:themeColor="text1"/>
              </w:rPr>
              <w:t>2</w:t>
            </w:r>
            <w:r w:rsidR="007D2E2E">
              <w:rPr>
                <w:color w:val="000000" w:themeColor="text1"/>
              </w:rPr>
              <w:t>0</w:t>
            </w:r>
            <w:r w:rsidRPr="00534F04">
              <w:rPr>
                <w:color w:val="000000" w:themeColor="text1"/>
              </w:rPr>
              <w:t>-202</w:t>
            </w:r>
            <w:r w:rsidR="007D2E2E">
              <w:rPr>
                <w:color w:val="000000" w:themeColor="text1"/>
              </w:rPr>
              <w:t>3</w:t>
            </w:r>
            <w:r w:rsidRPr="00534F04">
              <w:rPr>
                <w:color w:val="000000" w:themeColor="text1"/>
              </w:rPr>
              <w:t xml:space="preserve"> годы опыта изготовления, поставки, монтажа и пуско-наладки двухбалочных козловых контейнерных кранов</w:t>
            </w:r>
            <w:r>
              <w:rPr>
                <w:color w:val="000000" w:themeColor="text1"/>
              </w:rPr>
              <w:t>, грузоподъемностью не менее 30 тонн</w:t>
            </w:r>
            <w:r w:rsidRPr="00234BFF">
              <w:rPr>
                <w:color w:val="000000" w:themeColor="text1"/>
              </w:rPr>
              <w:t>;</w:t>
            </w:r>
          </w:p>
          <w:p w14:paraId="48B08A73" w14:textId="77777777" w:rsidR="003E29D7" w:rsidRPr="004B77E3" w:rsidRDefault="00D23F57" w:rsidP="002456A9">
            <w:pPr>
              <w:pStyle w:val="aff6"/>
              <w:numPr>
                <w:ilvl w:val="1"/>
                <w:numId w:val="62"/>
              </w:numPr>
              <w:ind w:left="0" w:firstLine="397"/>
              <w:jc w:val="both"/>
            </w:pPr>
            <w:r>
              <w:rPr>
                <w:color w:val="000000"/>
                <w:shd w:val="clear" w:color="auto" w:fill="FFFFFF"/>
              </w:rPr>
              <w:t xml:space="preserve">копии договоров, указанных в документе по форме приложения № 4 к документации о закупке о наличии </w:t>
            </w:r>
            <w:r>
              <w:rPr>
                <w:color w:val="000000"/>
                <w:shd w:val="clear" w:color="auto" w:fill="FFFFFF"/>
              </w:rPr>
              <w:lastRenderedPageBreak/>
              <w:t>опыта. </w:t>
            </w:r>
            <w:r>
              <w:rPr>
                <w:color w:val="2C2D2E"/>
                <w:shd w:val="clear" w:color="auto" w:fill="FFFFFF"/>
              </w:rPr>
              <w:t>Принимаются документы по опыту включающий изготовление, поставку, монтаж и пуско-наладку по одному Крану, как в одном договоре, так принимаются раздельные договоры по одному Крану с учетом включения всей цепочки поставки от изготовления до монтажа и пуско-наладки</w:t>
            </w:r>
            <w:r w:rsidRPr="00234BFF">
              <w:rPr>
                <w:color w:val="000000" w:themeColor="text1"/>
              </w:rPr>
              <w:t>;</w:t>
            </w:r>
          </w:p>
          <w:p w14:paraId="37BC43D5" w14:textId="77777777" w:rsidR="00A04CA8" w:rsidRPr="00314175" w:rsidRDefault="00D23F57" w:rsidP="002456A9">
            <w:pPr>
              <w:pStyle w:val="aff6"/>
              <w:numPr>
                <w:ilvl w:val="1"/>
                <w:numId w:val="62"/>
              </w:numPr>
              <w:ind w:left="0" w:firstLine="397"/>
              <w:jc w:val="both"/>
              <w:rPr>
                <w:lang w:val="en-US"/>
              </w:rPr>
            </w:pPr>
            <w:r w:rsidRPr="00314175">
              <w:t>копии документов</w:t>
            </w:r>
            <w:r w:rsidR="009A3E43" w:rsidRPr="00314175">
              <w:t>, подтверждающих факт исполнения договоров, указанных в документе по форме приложения № 4 к документации о закупке (подписанные сторонами договора товарные накладные, акты приема-передачи Товара, универсальные передаточные документы</w:t>
            </w:r>
            <w:r w:rsidRPr="00314175">
              <w:t>, акты пуска в эксплуатацию</w:t>
            </w:r>
            <w:r w:rsidR="009A3E43" w:rsidRPr="00314175">
              <w:t xml:space="preserve">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w:t>
            </w:r>
            <w:r w:rsidR="009A3E43" w:rsidRPr="00314175">
              <w:rPr>
                <w:lang w:val="en-US"/>
              </w:rPr>
              <w:t>Письмо должно содержать контактную информацию контрагента претендента;</w:t>
            </w:r>
          </w:p>
          <w:p w14:paraId="4C8304FD" w14:textId="77777777" w:rsidR="00A04CA8" w:rsidRPr="00314175" w:rsidRDefault="00D23F57" w:rsidP="002456A9">
            <w:pPr>
              <w:pStyle w:val="aff6"/>
              <w:numPr>
                <w:ilvl w:val="1"/>
                <w:numId w:val="62"/>
              </w:numPr>
              <w:ind w:left="0" w:firstLine="397"/>
              <w:jc w:val="both"/>
            </w:pPr>
            <w:r w:rsidRPr="00314175">
              <w:t>техническое предложение, составленное по форме приложения к Финансово-коммерческому предложению;</w:t>
            </w:r>
          </w:p>
          <w:p w14:paraId="59634A1B" w14:textId="77777777" w:rsidR="00A04CA8" w:rsidRPr="00314175" w:rsidRDefault="00D23F57" w:rsidP="002456A9">
            <w:pPr>
              <w:pStyle w:val="aff6"/>
              <w:numPr>
                <w:ilvl w:val="1"/>
                <w:numId w:val="62"/>
              </w:numPr>
              <w:ind w:left="0" w:firstLine="397"/>
              <w:jc w:val="both"/>
            </w:pPr>
            <w:r w:rsidRPr="00314175">
              <w:t>информационное письмо, подтверждающее, что претендент является производителем (в свободной форме за подписью претендента)</w:t>
            </w:r>
            <w:r w:rsidR="007F4AB9">
              <w:t>,</w:t>
            </w:r>
            <w:r w:rsidRPr="00314175">
              <w:t xml:space="preserve"> или информационное письмо, иной документ выданный производителем</w:t>
            </w:r>
            <w:r w:rsidR="007F4AB9">
              <w:t>,</w:t>
            </w:r>
            <w:r w:rsidRPr="00314175">
              <w:t xml:space="preserve"> и/или дилерский договор с производителем товаров (копия, заверенная претендентом)</w:t>
            </w:r>
            <w:r w:rsidR="007F4AB9">
              <w:t>,</w:t>
            </w:r>
            <w:r w:rsidRPr="00314175">
              <w:t xml:space="preserve"> или договор с дилером/поставщиком, с приложением копии договора, заключенного между дилером/поставщиком и производителем, и/или информационных писем, иных документов, выданных производителем дилеру/поставщику (копии, заверенные претендентом);</w:t>
            </w:r>
          </w:p>
          <w:p w14:paraId="511ED2BC" w14:textId="77777777" w:rsidR="001A2AF4" w:rsidRDefault="00D23F57" w:rsidP="002456A9">
            <w:pPr>
              <w:pStyle w:val="aff6"/>
              <w:numPr>
                <w:ilvl w:val="1"/>
                <w:numId w:val="62"/>
              </w:numPr>
              <w:ind w:left="0" w:firstLine="397"/>
              <w:jc w:val="both"/>
            </w:pPr>
            <w:r w:rsidRPr="00314175">
              <w:t>сведения о планируемых к привлечению субподрядных организациях по форме приложения № 6 к документации о закупке (предоставляется претендентом в случае привлечения субподрядчика (-ов)</w:t>
            </w:r>
            <w:r w:rsidR="004269A1">
              <w:t>;</w:t>
            </w:r>
          </w:p>
          <w:p w14:paraId="268769D7" w14:textId="77777777" w:rsidR="004269A1" w:rsidRPr="00314175" w:rsidRDefault="00D23F57" w:rsidP="002456A9">
            <w:pPr>
              <w:pStyle w:val="aff6"/>
              <w:numPr>
                <w:ilvl w:val="1"/>
                <w:numId w:val="62"/>
              </w:numPr>
              <w:ind w:left="0" w:firstLine="397"/>
              <w:jc w:val="both"/>
            </w:pPr>
            <w:r>
              <w:t>г</w:t>
            </w:r>
            <w:r w:rsidRPr="004269A1">
              <w:t xml:space="preserve">абаритный чертеж </w:t>
            </w:r>
            <w:r>
              <w:t>К</w:t>
            </w:r>
            <w:r w:rsidRPr="004269A1">
              <w:t>рана согласно требованиям подпунктов 20</w:t>
            </w:r>
            <w:r w:rsidR="00A2319F">
              <w:t>9</w:t>
            </w:r>
            <w:r w:rsidRPr="004269A1">
              <w:t>-21</w:t>
            </w:r>
            <w:r w:rsidR="00A2319F">
              <w:t>8</w:t>
            </w:r>
            <w:r w:rsidRPr="004269A1">
              <w:t xml:space="preserve"> пункта 4.5. «Технические характеристики Товара»</w:t>
            </w:r>
            <w:r>
              <w:t xml:space="preserve"> Технического задания документации о закупке</w:t>
            </w:r>
            <w:r w:rsidRPr="004269A1">
              <w:t>.</w:t>
            </w:r>
          </w:p>
        </w:tc>
      </w:tr>
      <w:tr w:rsidR="00CA3DB1" w14:paraId="4F22C0A4" w14:textId="77777777" w:rsidTr="004D6B74">
        <w:tc>
          <w:tcPr>
            <w:tcW w:w="426" w:type="dxa"/>
          </w:tcPr>
          <w:p w14:paraId="35B12FDA" w14:textId="77777777" w:rsidR="00835CB1" w:rsidRPr="00F86FAA" w:rsidRDefault="00D23F57" w:rsidP="002456A9">
            <w:pPr>
              <w:pStyle w:val="1a"/>
              <w:ind w:left="-57" w:right="-108" w:firstLine="0"/>
              <w:rPr>
                <w:b/>
                <w:sz w:val="24"/>
                <w:szCs w:val="24"/>
              </w:rPr>
            </w:pPr>
            <w:r>
              <w:rPr>
                <w:b/>
                <w:sz w:val="24"/>
                <w:szCs w:val="24"/>
              </w:rPr>
              <w:lastRenderedPageBreak/>
              <w:t>18.</w:t>
            </w:r>
          </w:p>
        </w:tc>
        <w:tc>
          <w:tcPr>
            <w:tcW w:w="2126" w:type="dxa"/>
          </w:tcPr>
          <w:p w14:paraId="698599D5" w14:textId="77777777" w:rsidR="00835CB1" w:rsidRPr="00F86FAA" w:rsidRDefault="00D23F57" w:rsidP="002456A9">
            <w:pPr>
              <w:pStyle w:val="Default"/>
              <w:rPr>
                <w:b/>
                <w:color w:val="auto"/>
              </w:rPr>
            </w:pPr>
            <w:r>
              <w:rPr>
                <w:b/>
                <w:color w:val="auto"/>
              </w:rPr>
              <w:t>Особенности предоставления документов иностранными участниками</w:t>
            </w:r>
          </w:p>
        </w:tc>
        <w:tc>
          <w:tcPr>
            <w:tcW w:w="7200" w:type="dxa"/>
            <w:gridSpan w:val="6"/>
          </w:tcPr>
          <w:p w14:paraId="456B5FD6" w14:textId="77777777" w:rsidR="00133FE5" w:rsidRDefault="00D23F57" w:rsidP="002456A9">
            <w:pPr>
              <w:pBdr>
                <w:top w:val="nil"/>
                <w:left w:val="nil"/>
                <w:bottom w:val="nil"/>
                <w:right w:val="nil"/>
                <w:between w:val="nil"/>
              </w:pBdr>
              <w:ind w:firstLine="397"/>
              <w:jc w:val="both"/>
            </w:pPr>
            <w:r>
              <w:t xml:space="preserve">Претендент </w:t>
            </w:r>
            <w:r>
              <w:rPr>
                <w:color w:val="000000"/>
              </w:rPr>
              <w:t>обязан осуществлять хозяйственную деятельность на территории Российской Федерации.</w:t>
            </w:r>
          </w:p>
          <w:p w14:paraId="43487E51" w14:textId="77777777" w:rsidR="001A2AF4" w:rsidRDefault="00D23F57" w:rsidP="002456A9">
            <w:pPr>
              <w:pBdr>
                <w:top w:val="nil"/>
                <w:left w:val="nil"/>
                <w:bottom w:val="nil"/>
                <w:right w:val="nil"/>
                <w:between w:val="nil"/>
              </w:pBdr>
              <w:ind w:firstLine="397"/>
              <w:jc w:val="both"/>
              <w:rPr>
                <w:color w:val="000000"/>
              </w:rPr>
            </w:pPr>
            <w:r>
              <w:t>Иностранное лицо должно быть правомочно заключать и исполнять договор, право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заверением иностранного лица.</w:t>
            </w:r>
          </w:p>
        </w:tc>
      </w:tr>
      <w:tr w:rsidR="00CA3DB1" w14:paraId="419FFD88" w14:textId="77777777" w:rsidTr="00AF65F1">
        <w:trPr>
          <w:trHeight w:val="117"/>
        </w:trPr>
        <w:tc>
          <w:tcPr>
            <w:tcW w:w="426" w:type="dxa"/>
            <w:vMerge w:val="restart"/>
          </w:tcPr>
          <w:p w14:paraId="03453DE8" w14:textId="77777777" w:rsidR="007F4AB9" w:rsidRPr="00F86FAA" w:rsidRDefault="00D23F57" w:rsidP="002456A9">
            <w:pPr>
              <w:pStyle w:val="1a"/>
              <w:ind w:left="-57" w:right="-108" w:firstLine="0"/>
              <w:rPr>
                <w:b/>
                <w:sz w:val="24"/>
                <w:szCs w:val="24"/>
              </w:rPr>
            </w:pPr>
            <w:r>
              <w:rPr>
                <w:b/>
                <w:sz w:val="24"/>
                <w:szCs w:val="24"/>
              </w:rPr>
              <w:t>19.</w:t>
            </w:r>
          </w:p>
        </w:tc>
        <w:tc>
          <w:tcPr>
            <w:tcW w:w="2126" w:type="dxa"/>
            <w:vMerge w:val="restart"/>
          </w:tcPr>
          <w:p w14:paraId="12649718" w14:textId="77777777" w:rsidR="007F4AB9" w:rsidRPr="00F86FAA" w:rsidRDefault="00D23F57" w:rsidP="002456A9">
            <w:pPr>
              <w:pStyle w:val="Default"/>
              <w:rPr>
                <w:b/>
                <w:color w:val="auto"/>
              </w:rPr>
            </w:pPr>
            <w:r>
              <w:rPr>
                <w:b/>
                <w:color w:val="auto"/>
              </w:rPr>
              <w:t>Критерии оценки при сопоставлении Заявок и коэффициент их значимости (Кз)</w:t>
            </w:r>
          </w:p>
        </w:tc>
        <w:tc>
          <w:tcPr>
            <w:tcW w:w="5557" w:type="dxa"/>
            <w:gridSpan w:val="4"/>
          </w:tcPr>
          <w:p w14:paraId="380534D6" w14:textId="77777777" w:rsidR="007F4AB9" w:rsidRPr="00F86FAA" w:rsidRDefault="00D23F57" w:rsidP="002456A9">
            <w:pPr>
              <w:pStyle w:val="af8"/>
              <w:ind w:firstLine="0"/>
              <w:jc w:val="center"/>
              <w:rPr>
                <w:b/>
                <w:i/>
                <w:sz w:val="24"/>
              </w:rPr>
            </w:pPr>
            <w:r>
              <w:rPr>
                <w:b/>
                <w:sz w:val="24"/>
              </w:rPr>
              <w:t>Критерий оценки</w:t>
            </w:r>
          </w:p>
        </w:tc>
        <w:tc>
          <w:tcPr>
            <w:tcW w:w="1643" w:type="dxa"/>
            <w:gridSpan w:val="2"/>
          </w:tcPr>
          <w:p w14:paraId="3AC8BA4D" w14:textId="77777777" w:rsidR="007F4AB9" w:rsidRPr="00F86FAA" w:rsidRDefault="00D23F57" w:rsidP="002456A9">
            <w:pPr>
              <w:pStyle w:val="af8"/>
              <w:ind w:firstLine="0"/>
              <w:jc w:val="center"/>
              <w:rPr>
                <w:b/>
                <w:i/>
                <w:sz w:val="24"/>
              </w:rPr>
            </w:pPr>
            <w:r>
              <w:rPr>
                <w:b/>
                <w:sz w:val="24"/>
              </w:rPr>
              <w:t>Значение Кз</w:t>
            </w:r>
          </w:p>
        </w:tc>
      </w:tr>
      <w:tr w:rsidR="00CA3DB1" w14:paraId="1B7C31EF" w14:textId="77777777" w:rsidTr="00AF65F1">
        <w:trPr>
          <w:trHeight w:val="105"/>
        </w:trPr>
        <w:tc>
          <w:tcPr>
            <w:tcW w:w="426" w:type="dxa"/>
            <w:vMerge/>
          </w:tcPr>
          <w:p w14:paraId="31CE10EA" w14:textId="77777777" w:rsidR="007F4AB9" w:rsidRDefault="007F4AB9" w:rsidP="002456A9">
            <w:pPr>
              <w:pStyle w:val="1a"/>
              <w:ind w:left="-57" w:right="-108" w:firstLine="0"/>
              <w:rPr>
                <w:b/>
                <w:sz w:val="24"/>
                <w:szCs w:val="24"/>
              </w:rPr>
            </w:pPr>
          </w:p>
        </w:tc>
        <w:tc>
          <w:tcPr>
            <w:tcW w:w="2126" w:type="dxa"/>
            <w:vMerge/>
          </w:tcPr>
          <w:p w14:paraId="496BB7ED" w14:textId="77777777" w:rsidR="007F4AB9" w:rsidRDefault="007F4AB9" w:rsidP="002456A9">
            <w:pPr>
              <w:pStyle w:val="Default"/>
              <w:rPr>
                <w:b/>
                <w:color w:val="auto"/>
              </w:rPr>
            </w:pPr>
          </w:p>
        </w:tc>
        <w:tc>
          <w:tcPr>
            <w:tcW w:w="5557" w:type="dxa"/>
            <w:gridSpan w:val="4"/>
          </w:tcPr>
          <w:p w14:paraId="447BCD8C" w14:textId="77777777" w:rsidR="007F4AB9" w:rsidRPr="00AF65F1" w:rsidRDefault="00D23F57" w:rsidP="002456A9">
            <w:pPr>
              <w:pStyle w:val="af8"/>
              <w:ind w:firstLine="397"/>
              <w:rPr>
                <w:sz w:val="24"/>
              </w:rPr>
            </w:pPr>
            <w:r>
              <w:rPr>
                <w:sz w:val="24"/>
              </w:rPr>
              <w:t>Цена договора (</w:t>
            </w:r>
            <w:r w:rsidR="00E30521">
              <w:rPr>
                <w:sz w:val="24"/>
              </w:rPr>
              <w:t>с</w:t>
            </w:r>
            <w:r>
              <w:rPr>
                <w:sz w:val="24"/>
              </w:rPr>
              <w:t xml:space="preserve">уммарная стоимость изготовления, поставки и монтажа, пуско-наладки </w:t>
            </w:r>
            <w:r w:rsidR="006925D2">
              <w:rPr>
                <w:sz w:val="24"/>
              </w:rPr>
              <w:t>К</w:t>
            </w:r>
            <w:r>
              <w:rPr>
                <w:sz w:val="24"/>
              </w:rPr>
              <w:t>рана козлового контейнерного двухбалочного)</w:t>
            </w:r>
          </w:p>
        </w:tc>
        <w:tc>
          <w:tcPr>
            <w:tcW w:w="1643" w:type="dxa"/>
            <w:gridSpan w:val="2"/>
          </w:tcPr>
          <w:p w14:paraId="5C895484" w14:textId="77777777" w:rsidR="00A2319F" w:rsidRPr="00A2319F" w:rsidRDefault="00D23F57" w:rsidP="00A2319F">
            <w:pPr>
              <w:pStyle w:val="af8"/>
              <w:ind w:firstLine="0"/>
              <w:jc w:val="center"/>
              <w:rPr>
                <w:sz w:val="24"/>
              </w:rPr>
            </w:pPr>
            <w:r w:rsidRPr="007376F8">
              <w:rPr>
                <w:sz w:val="24"/>
              </w:rPr>
              <w:t>0,5</w:t>
            </w:r>
            <w:r w:rsidR="00CA7626" w:rsidRPr="007376F8">
              <w:rPr>
                <w:sz w:val="24"/>
              </w:rPr>
              <w:t>2</w:t>
            </w:r>
          </w:p>
        </w:tc>
      </w:tr>
      <w:tr w:rsidR="00CA3DB1" w14:paraId="06BC5CC9" w14:textId="77777777" w:rsidTr="00AF65F1">
        <w:trPr>
          <w:trHeight w:val="105"/>
        </w:trPr>
        <w:tc>
          <w:tcPr>
            <w:tcW w:w="426" w:type="dxa"/>
            <w:vMerge/>
          </w:tcPr>
          <w:p w14:paraId="06945979" w14:textId="77777777" w:rsidR="007F4AB9" w:rsidRDefault="007F4AB9" w:rsidP="002456A9">
            <w:pPr>
              <w:pStyle w:val="1a"/>
              <w:ind w:left="-57" w:right="-108" w:firstLine="0"/>
              <w:rPr>
                <w:b/>
                <w:sz w:val="24"/>
                <w:szCs w:val="24"/>
              </w:rPr>
            </w:pPr>
          </w:p>
        </w:tc>
        <w:tc>
          <w:tcPr>
            <w:tcW w:w="2126" w:type="dxa"/>
            <w:vMerge/>
          </w:tcPr>
          <w:p w14:paraId="04391A8D" w14:textId="77777777" w:rsidR="007F4AB9" w:rsidRDefault="007F4AB9" w:rsidP="002456A9">
            <w:pPr>
              <w:pStyle w:val="Default"/>
              <w:rPr>
                <w:b/>
                <w:color w:val="auto"/>
              </w:rPr>
            </w:pPr>
          </w:p>
        </w:tc>
        <w:tc>
          <w:tcPr>
            <w:tcW w:w="5557" w:type="dxa"/>
            <w:gridSpan w:val="4"/>
          </w:tcPr>
          <w:p w14:paraId="1DBC516A" w14:textId="77777777" w:rsidR="007F4AB9" w:rsidRPr="00AF65F1" w:rsidRDefault="00D23F57" w:rsidP="002456A9">
            <w:pPr>
              <w:pStyle w:val="af8"/>
              <w:ind w:firstLine="397"/>
              <w:rPr>
                <w:sz w:val="24"/>
              </w:rPr>
            </w:pPr>
            <w:r>
              <w:rPr>
                <w:sz w:val="24"/>
              </w:rPr>
              <w:t xml:space="preserve">Размер авансового платежа за </w:t>
            </w:r>
            <w:r w:rsidRPr="007A1CC6">
              <w:rPr>
                <w:sz w:val="24"/>
              </w:rPr>
              <w:t>изготовлени</w:t>
            </w:r>
            <w:r>
              <w:rPr>
                <w:sz w:val="24"/>
              </w:rPr>
              <w:t>е</w:t>
            </w:r>
            <w:r w:rsidR="00A429BD">
              <w:rPr>
                <w:sz w:val="24"/>
              </w:rPr>
              <w:t xml:space="preserve"> и</w:t>
            </w:r>
            <w:r w:rsidRPr="007A1CC6">
              <w:rPr>
                <w:sz w:val="24"/>
              </w:rPr>
              <w:t xml:space="preserve"> поставк</w:t>
            </w:r>
            <w:r>
              <w:rPr>
                <w:sz w:val="24"/>
              </w:rPr>
              <w:t>у</w:t>
            </w:r>
            <w:r w:rsidRPr="007A1CC6">
              <w:rPr>
                <w:sz w:val="24"/>
              </w:rPr>
              <w:t xml:space="preserve"> </w:t>
            </w:r>
            <w:r>
              <w:rPr>
                <w:sz w:val="24"/>
              </w:rPr>
              <w:t>К</w:t>
            </w:r>
            <w:r w:rsidRPr="007A1CC6">
              <w:rPr>
                <w:sz w:val="24"/>
              </w:rPr>
              <w:t>рана двухбалочного козлового контейнерного</w:t>
            </w:r>
            <w:r>
              <w:rPr>
                <w:sz w:val="24"/>
              </w:rPr>
              <w:t>.</w:t>
            </w:r>
            <w:r w:rsidRPr="007A1CC6">
              <w:rPr>
                <w:sz w:val="24"/>
              </w:rPr>
              <w:t xml:space="preserve"> </w:t>
            </w:r>
            <w:r>
              <w:rPr>
                <w:sz w:val="24"/>
              </w:rPr>
              <w:t>Наилучшим считается наименьший аванс</w:t>
            </w:r>
            <w:r w:rsidR="006925D2">
              <w:rPr>
                <w:sz w:val="24"/>
              </w:rPr>
              <w:t>.</w:t>
            </w:r>
          </w:p>
        </w:tc>
        <w:tc>
          <w:tcPr>
            <w:tcW w:w="1643" w:type="dxa"/>
            <w:gridSpan w:val="2"/>
          </w:tcPr>
          <w:p w14:paraId="5C8C2034" w14:textId="77777777" w:rsidR="007F4AB9" w:rsidRPr="00DA54E3" w:rsidRDefault="00D23F57" w:rsidP="002456A9">
            <w:pPr>
              <w:pStyle w:val="af8"/>
              <w:ind w:firstLine="0"/>
              <w:jc w:val="center"/>
              <w:rPr>
                <w:sz w:val="24"/>
                <w:lang w:val="en-US"/>
              </w:rPr>
            </w:pPr>
            <w:r>
              <w:rPr>
                <w:sz w:val="24"/>
              </w:rPr>
              <w:t>0,0</w:t>
            </w:r>
            <w:r w:rsidR="00CA7626">
              <w:rPr>
                <w:sz w:val="24"/>
              </w:rPr>
              <w:t>5</w:t>
            </w:r>
          </w:p>
        </w:tc>
      </w:tr>
      <w:tr w:rsidR="00CA3DB1" w14:paraId="59E74764" w14:textId="77777777" w:rsidTr="00AF65F1">
        <w:trPr>
          <w:trHeight w:val="105"/>
        </w:trPr>
        <w:tc>
          <w:tcPr>
            <w:tcW w:w="426" w:type="dxa"/>
            <w:vMerge/>
          </w:tcPr>
          <w:p w14:paraId="03404219" w14:textId="77777777" w:rsidR="007F4AB9" w:rsidRDefault="007F4AB9" w:rsidP="002456A9">
            <w:pPr>
              <w:pStyle w:val="1a"/>
              <w:ind w:left="-57" w:right="-108" w:firstLine="0"/>
              <w:rPr>
                <w:b/>
                <w:sz w:val="24"/>
                <w:szCs w:val="24"/>
              </w:rPr>
            </w:pPr>
          </w:p>
        </w:tc>
        <w:tc>
          <w:tcPr>
            <w:tcW w:w="2126" w:type="dxa"/>
            <w:vMerge/>
          </w:tcPr>
          <w:p w14:paraId="5334599A" w14:textId="77777777" w:rsidR="007F4AB9" w:rsidRDefault="007F4AB9" w:rsidP="002456A9">
            <w:pPr>
              <w:pStyle w:val="Default"/>
              <w:rPr>
                <w:b/>
                <w:color w:val="auto"/>
              </w:rPr>
            </w:pPr>
          </w:p>
        </w:tc>
        <w:tc>
          <w:tcPr>
            <w:tcW w:w="5557" w:type="dxa"/>
            <w:gridSpan w:val="4"/>
          </w:tcPr>
          <w:p w14:paraId="1A5E3C58" w14:textId="77777777" w:rsidR="007F4AB9" w:rsidRPr="00AF65F1" w:rsidRDefault="00D23F57" w:rsidP="002456A9">
            <w:pPr>
              <w:pStyle w:val="af8"/>
              <w:ind w:firstLine="397"/>
              <w:rPr>
                <w:sz w:val="24"/>
              </w:rPr>
            </w:pPr>
            <w:r>
              <w:rPr>
                <w:sz w:val="24"/>
              </w:rPr>
              <w:t xml:space="preserve">Срок изготовления, поставки, монтажа и пуско-наладки двухбалочного козлового контейнерного </w:t>
            </w:r>
            <w:r w:rsidR="006925D2">
              <w:rPr>
                <w:sz w:val="24"/>
              </w:rPr>
              <w:t>К</w:t>
            </w:r>
            <w:r>
              <w:rPr>
                <w:sz w:val="24"/>
              </w:rPr>
              <w:t>рана с даты заключения договора. Наилучшим считается наименьший срок.</w:t>
            </w:r>
          </w:p>
        </w:tc>
        <w:tc>
          <w:tcPr>
            <w:tcW w:w="1643" w:type="dxa"/>
            <w:gridSpan w:val="2"/>
          </w:tcPr>
          <w:p w14:paraId="2C3DCCD1" w14:textId="77777777" w:rsidR="007F4AB9" w:rsidRPr="00F86FAA" w:rsidRDefault="00D23F57" w:rsidP="002456A9">
            <w:pPr>
              <w:pStyle w:val="af8"/>
              <w:ind w:firstLine="0"/>
              <w:jc w:val="center"/>
              <w:rPr>
                <w:b/>
                <w:i/>
                <w:sz w:val="24"/>
              </w:rPr>
            </w:pPr>
            <w:r>
              <w:rPr>
                <w:sz w:val="24"/>
                <w:lang w:val="en-US"/>
              </w:rPr>
              <w:t>0,1</w:t>
            </w:r>
            <w:r>
              <w:rPr>
                <w:sz w:val="24"/>
              </w:rPr>
              <w:t>0</w:t>
            </w:r>
          </w:p>
        </w:tc>
      </w:tr>
      <w:tr w:rsidR="00CA3DB1" w14:paraId="126606EE" w14:textId="77777777" w:rsidTr="00AF65F1">
        <w:trPr>
          <w:trHeight w:val="105"/>
        </w:trPr>
        <w:tc>
          <w:tcPr>
            <w:tcW w:w="426" w:type="dxa"/>
            <w:vMerge/>
          </w:tcPr>
          <w:p w14:paraId="18AA9C86" w14:textId="77777777" w:rsidR="007F4AB9" w:rsidRDefault="007F4AB9" w:rsidP="002456A9">
            <w:pPr>
              <w:pStyle w:val="1a"/>
              <w:ind w:left="-57" w:right="-108" w:firstLine="0"/>
              <w:rPr>
                <w:b/>
                <w:sz w:val="24"/>
                <w:szCs w:val="24"/>
              </w:rPr>
            </w:pPr>
          </w:p>
        </w:tc>
        <w:tc>
          <w:tcPr>
            <w:tcW w:w="2126" w:type="dxa"/>
            <w:vMerge/>
          </w:tcPr>
          <w:p w14:paraId="6443884F" w14:textId="77777777" w:rsidR="007F4AB9" w:rsidRDefault="007F4AB9" w:rsidP="002456A9">
            <w:pPr>
              <w:pStyle w:val="Default"/>
              <w:rPr>
                <w:b/>
                <w:color w:val="auto"/>
              </w:rPr>
            </w:pPr>
          </w:p>
        </w:tc>
        <w:tc>
          <w:tcPr>
            <w:tcW w:w="5557" w:type="dxa"/>
            <w:gridSpan w:val="4"/>
          </w:tcPr>
          <w:p w14:paraId="0DD1316B" w14:textId="77777777" w:rsidR="007F4AB9" w:rsidRPr="00AF65F1" w:rsidRDefault="00D23F57" w:rsidP="002456A9">
            <w:pPr>
              <w:pStyle w:val="af8"/>
              <w:ind w:firstLine="397"/>
              <w:rPr>
                <w:sz w:val="24"/>
              </w:rPr>
            </w:pPr>
            <w:r>
              <w:rPr>
                <w:sz w:val="24"/>
              </w:rPr>
              <w:t>Срок гарантии на Товар</w:t>
            </w:r>
            <w:r w:rsidR="001F1B2B">
              <w:rPr>
                <w:sz w:val="24"/>
              </w:rPr>
              <w:t>,</w:t>
            </w:r>
            <w:r>
              <w:rPr>
                <w:sz w:val="24"/>
              </w:rPr>
              <w:t xml:space="preserve"> в месяцах. Наилучшим считается наибольшее значение.</w:t>
            </w:r>
          </w:p>
        </w:tc>
        <w:tc>
          <w:tcPr>
            <w:tcW w:w="1643" w:type="dxa"/>
            <w:gridSpan w:val="2"/>
          </w:tcPr>
          <w:p w14:paraId="2D618CDF" w14:textId="77777777" w:rsidR="007F4AB9" w:rsidRPr="00F86FAA" w:rsidRDefault="00D23F57" w:rsidP="002456A9">
            <w:pPr>
              <w:pStyle w:val="af8"/>
              <w:ind w:firstLine="0"/>
              <w:jc w:val="center"/>
              <w:rPr>
                <w:b/>
                <w:i/>
                <w:sz w:val="24"/>
              </w:rPr>
            </w:pPr>
            <w:r>
              <w:rPr>
                <w:sz w:val="24"/>
                <w:lang w:val="en-US"/>
              </w:rPr>
              <w:t>0,05</w:t>
            </w:r>
          </w:p>
        </w:tc>
      </w:tr>
      <w:tr w:rsidR="00CA3DB1" w14:paraId="589F0A62" w14:textId="77777777" w:rsidTr="00DA54E3">
        <w:trPr>
          <w:trHeight w:val="632"/>
        </w:trPr>
        <w:tc>
          <w:tcPr>
            <w:tcW w:w="426" w:type="dxa"/>
            <w:vMerge/>
          </w:tcPr>
          <w:p w14:paraId="6F24899D" w14:textId="77777777" w:rsidR="007F4AB9" w:rsidRDefault="007F4AB9" w:rsidP="002456A9">
            <w:pPr>
              <w:pStyle w:val="1a"/>
              <w:ind w:left="-57" w:right="-108" w:firstLine="0"/>
              <w:rPr>
                <w:b/>
                <w:sz w:val="24"/>
                <w:szCs w:val="24"/>
              </w:rPr>
            </w:pPr>
          </w:p>
        </w:tc>
        <w:tc>
          <w:tcPr>
            <w:tcW w:w="2126" w:type="dxa"/>
            <w:vMerge/>
          </w:tcPr>
          <w:p w14:paraId="67C02BDE" w14:textId="77777777" w:rsidR="007F4AB9" w:rsidRDefault="007F4AB9" w:rsidP="002456A9">
            <w:pPr>
              <w:pStyle w:val="Default"/>
              <w:rPr>
                <w:b/>
                <w:color w:val="auto"/>
              </w:rPr>
            </w:pPr>
          </w:p>
        </w:tc>
        <w:tc>
          <w:tcPr>
            <w:tcW w:w="5557" w:type="dxa"/>
            <w:gridSpan w:val="4"/>
          </w:tcPr>
          <w:p w14:paraId="525FC9C6" w14:textId="77777777" w:rsidR="00DA54E3" w:rsidRDefault="00DA54E3" w:rsidP="002456A9">
            <w:pPr>
              <w:pStyle w:val="af8"/>
              <w:ind w:firstLine="397"/>
              <w:rPr>
                <w:sz w:val="24"/>
              </w:rPr>
            </w:pPr>
          </w:p>
          <w:p w14:paraId="3FCCA0DF" w14:textId="77777777" w:rsidR="007F4AB9" w:rsidRPr="00AF65F1" w:rsidRDefault="00D23F57" w:rsidP="002456A9">
            <w:pPr>
              <w:pStyle w:val="af8"/>
              <w:ind w:firstLine="397"/>
              <w:rPr>
                <w:sz w:val="24"/>
              </w:rPr>
            </w:pPr>
            <w:r>
              <w:rPr>
                <w:sz w:val="24"/>
              </w:rPr>
              <w:t xml:space="preserve">Производитель кабельного барабана* </w:t>
            </w:r>
          </w:p>
        </w:tc>
        <w:tc>
          <w:tcPr>
            <w:tcW w:w="1643" w:type="dxa"/>
            <w:gridSpan w:val="2"/>
          </w:tcPr>
          <w:p w14:paraId="28447317" w14:textId="77777777" w:rsidR="00DA54E3" w:rsidRDefault="00DA54E3" w:rsidP="002456A9">
            <w:pPr>
              <w:pStyle w:val="af8"/>
              <w:ind w:firstLine="0"/>
              <w:jc w:val="center"/>
              <w:rPr>
                <w:sz w:val="24"/>
                <w:lang w:val="en-US"/>
              </w:rPr>
            </w:pPr>
          </w:p>
          <w:p w14:paraId="64FFF84B" w14:textId="77777777" w:rsidR="00DA54E3" w:rsidRDefault="00D23F57" w:rsidP="002456A9">
            <w:pPr>
              <w:pStyle w:val="af8"/>
              <w:ind w:firstLine="0"/>
              <w:jc w:val="center"/>
              <w:rPr>
                <w:sz w:val="24"/>
                <w:lang w:val="en-US"/>
              </w:rPr>
            </w:pPr>
            <w:r>
              <w:rPr>
                <w:sz w:val="24"/>
                <w:lang w:val="en-US"/>
              </w:rPr>
              <w:t>0,04</w:t>
            </w:r>
          </w:p>
          <w:p w14:paraId="4AE54543" w14:textId="77777777" w:rsidR="007F4AB9" w:rsidRPr="00A2319F" w:rsidRDefault="007F4AB9" w:rsidP="002456A9">
            <w:pPr>
              <w:pStyle w:val="af8"/>
              <w:ind w:firstLine="0"/>
              <w:jc w:val="center"/>
              <w:rPr>
                <w:b/>
                <w:i/>
                <w:sz w:val="24"/>
              </w:rPr>
            </w:pPr>
          </w:p>
        </w:tc>
      </w:tr>
      <w:tr w:rsidR="00CA3DB1" w14:paraId="151E01A3" w14:textId="77777777" w:rsidTr="00AF65F1">
        <w:trPr>
          <w:trHeight w:val="735"/>
        </w:trPr>
        <w:tc>
          <w:tcPr>
            <w:tcW w:w="426" w:type="dxa"/>
            <w:vMerge/>
          </w:tcPr>
          <w:p w14:paraId="685E32C8" w14:textId="77777777" w:rsidR="00DA54E3" w:rsidRDefault="00DA54E3" w:rsidP="002456A9">
            <w:pPr>
              <w:pStyle w:val="1a"/>
              <w:ind w:left="-57" w:right="-108" w:firstLine="0"/>
              <w:rPr>
                <w:b/>
                <w:sz w:val="24"/>
                <w:szCs w:val="24"/>
              </w:rPr>
            </w:pPr>
          </w:p>
        </w:tc>
        <w:tc>
          <w:tcPr>
            <w:tcW w:w="2126" w:type="dxa"/>
            <w:vMerge/>
          </w:tcPr>
          <w:p w14:paraId="00CF130E" w14:textId="77777777" w:rsidR="00DA54E3" w:rsidRDefault="00DA54E3" w:rsidP="002456A9">
            <w:pPr>
              <w:pStyle w:val="Default"/>
              <w:rPr>
                <w:b/>
                <w:color w:val="auto"/>
              </w:rPr>
            </w:pPr>
          </w:p>
        </w:tc>
        <w:tc>
          <w:tcPr>
            <w:tcW w:w="5557" w:type="dxa"/>
            <w:gridSpan w:val="4"/>
          </w:tcPr>
          <w:p w14:paraId="231A9EE2" w14:textId="77777777" w:rsidR="00DA54E3" w:rsidRDefault="00D23F57" w:rsidP="00DA54E3">
            <w:pPr>
              <w:pStyle w:val="af8"/>
              <w:ind w:firstLine="397"/>
              <w:rPr>
                <w:sz w:val="24"/>
              </w:rPr>
            </w:pPr>
            <w:r>
              <w:rPr>
                <w:sz w:val="24"/>
              </w:rPr>
              <w:t>Производитель кабельной продукции для питающего кабельного барабана*</w:t>
            </w:r>
          </w:p>
        </w:tc>
        <w:tc>
          <w:tcPr>
            <w:tcW w:w="1643" w:type="dxa"/>
            <w:gridSpan w:val="2"/>
          </w:tcPr>
          <w:p w14:paraId="4F4E10AE" w14:textId="77777777" w:rsidR="00AF57E9" w:rsidRDefault="00D23F57" w:rsidP="00AF57E9">
            <w:pPr>
              <w:pStyle w:val="af8"/>
              <w:ind w:firstLine="0"/>
              <w:jc w:val="center"/>
              <w:rPr>
                <w:sz w:val="24"/>
                <w:lang w:val="en-US"/>
              </w:rPr>
            </w:pPr>
            <w:r>
              <w:rPr>
                <w:sz w:val="24"/>
                <w:lang w:val="en-US"/>
              </w:rPr>
              <w:t>0,04</w:t>
            </w:r>
          </w:p>
          <w:p w14:paraId="00E2BA9E" w14:textId="77777777" w:rsidR="00DA54E3" w:rsidRPr="00AF57E9" w:rsidRDefault="00DA54E3" w:rsidP="00DA54E3">
            <w:pPr>
              <w:pStyle w:val="af8"/>
              <w:jc w:val="center"/>
              <w:rPr>
                <w:sz w:val="24"/>
              </w:rPr>
            </w:pPr>
          </w:p>
        </w:tc>
      </w:tr>
      <w:tr w:rsidR="00CA3DB1" w14:paraId="2E3899BD" w14:textId="77777777" w:rsidTr="00AF65F1">
        <w:trPr>
          <w:trHeight w:val="105"/>
        </w:trPr>
        <w:tc>
          <w:tcPr>
            <w:tcW w:w="426" w:type="dxa"/>
            <w:vMerge/>
          </w:tcPr>
          <w:p w14:paraId="3B319392" w14:textId="77777777" w:rsidR="007F4AB9" w:rsidRDefault="007F4AB9" w:rsidP="002456A9">
            <w:pPr>
              <w:pStyle w:val="1a"/>
              <w:ind w:left="-57" w:right="-108" w:firstLine="0"/>
              <w:rPr>
                <w:b/>
                <w:sz w:val="24"/>
                <w:szCs w:val="24"/>
              </w:rPr>
            </w:pPr>
          </w:p>
        </w:tc>
        <w:tc>
          <w:tcPr>
            <w:tcW w:w="2126" w:type="dxa"/>
            <w:vMerge/>
          </w:tcPr>
          <w:p w14:paraId="77F726B5" w14:textId="77777777" w:rsidR="007F4AB9" w:rsidRDefault="007F4AB9" w:rsidP="002456A9">
            <w:pPr>
              <w:pStyle w:val="Default"/>
              <w:rPr>
                <w:b/>
                <w:color w:val="auto"/>
              </w:rPr>
            </w:pPr>
          </w:p>
        </w:tc>
        <w:tc>
          <w:tcPr>
            <w:tcW w:w="5557" w:type="dxa"/>
            <w:gridSpan w:val="4"/>
          </w:tcPr>
          <w:p w14:paraId="5F94EE08" w14:textId="77777777" w:rsidR="007F4AB9" w:rsidRPr="00AF65F1" w:rsidRDefault="00D23F57" w:rsidP="002456A9">
            <w:pPr>
              <w:pStyle w:val="af8"/>
              <w:ind w:firstLine="397"/>
              <w:rPr>
                <w:sz w:val="24"/>
              </w:rPr>
            </w:pPr>
            <w:r>
              <w:rPr>
                <w:sz w:val="24"/>
              </w:rPr>
              <w:t>Производитель спредера*</w:t>
            </w:r>
          </w:p>
        </w:tc>
        <w:tc>
          <w:tcPr>
            <w:tcW w:w="1643" w:type="dxa"/>
            <w:gridSpan w:val="2"/>
          </w:tcPr>
          <w:p w14:paraId="6F7C818B" w14:textId="77777777" w:rsidR="00AF57E9" w:rsidRDefault="00D23F57" w:rsidP="00AF57E9">
            <w:pPr>
              <w:pStyle w:val="af8"/>
              <w:ind w:firstLine="0"/>
              <w:jc w:val="center"/>
              <w:rPr>
                <w:sz w:val="24"/>
                <w:lang w:val="en-US"/>
              </w:rPr>
            </w:pPr>
            <w:r>
              <w:rPr>
                <w:sz w:val="24"/>
                <w:lang w:val="en-US"/>
              </w:rPr>
              <w:t>0,04</w:t>
            </w:r>
          </w:p>
          <w:p w14:paraId="1682AD21" w14:textId="77777777" w:rsidR="007F4AB9" w:rsidRPr="00A2319F" w:rsidRDefault="007F4AB9" w:rsidP="002456A9">
            <w:pPr>
              <w:pStyle w:val="af8"/>
              <w:ind w:firstLine="0"/>
              <w:jc w:val="center"/>
              <w:rPr>
                <w:b/>
                <w:i/>
                <w:sz w:val="24"/>
              </w:rPr>
            </w:pPr>
          </w:p>
        </w:tc>
      </w:tr>
      <w:tr w:rsidR="00CA3DB1" w14:paraId="41D18F1E" w14:textId="77777777" w:rsidTr="00AF65F1">
        <w:trPr>
          <w:trHeight w:val="105"/>
        </w:trPr>
        <w:tc>
          <w:tcPr>
            <w:tcW w:w="426" w:type="dxa"/>
            <w:vMerge/>
          </w:tcPr>
          <w:p w14:paraId="4C6EBDD4" w14:textId="77777777" w:rsidR="007F4AB9" w:rsidRDefault="007F4AB9" w:rsidP="002456A9">
            <w:pPr>
              <w:pStyle w:val="1a"/>
              <w:ind w:left="-57" w:right="-108" w:firstLine="0"/>
              <w:rPr>
                <w:b/>
                <w:sz w:val="24"/>
                <w:szCs w:val="24"/>
              </w:rPr>
            </w:pPr>
          </w:p>
        </w:tc>
        <w:tc>
          <w:tcPr>
            <w:tcW w:w="2126" w:type="dxa"/>
            <w:vMerge/>
          </w:tcPr>
          <w:p w14:paraId="4F754382" w14:textId="77777777" w:rsidR="007F4AB9" w:rsidRDefault="007F4AB9" w:rsidP="002456A9">
            <w:pPr>
              <w:pStyle w:val="Default"/>
              <w:rPr>
                <w:b/>
                <w:color w:val="auto"/>
              </w:rPr>
            </w:pPr>
          </w:p>
        </w:tc>
        <w:tc>
          <w:tcPr>
            <w:tcW w:w="5557" w:type="dxa"/>
            <w:gridSpan w:val="4"/>
          </w:tcPr>
          <w:p w14:paraId="60ABB5BB" w14:textId="77777777" w:rsidR="007F4AB9" w:rsidRPr="00AF65F1" w:rsidRDefault="00D23F57" w:rsidP="002456A9">
            <w:pPr>
              <w:pStyle w:val="af8"/>
              <w:ind w:firstLine="397"/>
              <w:rPr>
                <w:sz w:val="24"/>
              </w:rPr>
            </w:pPr>
            <w:r>
              <w:rPr>
                <w:sz w:val="24"/>
              </w:rPr>
              <w:t>Производитель компонентов системы управления*</w:t>
            </w:r>
          </w:p>
        </w:tc>
        <w:tc>
          <w:tcPr>
            <w:tcW w:w="1643" w:type="dxa"/>
            <w:gridSpan w:val="2"/>
          </w:tcPr>
          <w:p w14:paraId="3667A92A" w14:textId="77777777" w:rsidR="007F4AB9" w:rsidRPr="00AF57E9" w:rsidRDefault="00D23F57" w:rsidP="002456A9">
            <w:pPr>
              <w:pStyle w:val="af8"/>
              <w:ind w:firstLine="0"/>
              <w:jc w:val="center"/>
              <w:rPr>
                <w:b/>
                <w:i/>
                <w:sz w:val="24"/>
                <w:lang w:val="en-US"/>
              </w:rPr>
            </w:pPr>
            <w:r>
              <w:rPr>
                <w:sz w:val="24"/>
                <w:lang w:val="en-US"/>
              </w:rPr>
              <w:t>0,0</w:t>
            </w:r>
            <w:r w:rsidR="00AF57E9">
              <w:rPr>
                <w:sz w:val="24"/>
                <w:lang w:val="en-US"/>
              </w:rPr>
              <w:t>4</w:t>
            </w:r>
          </w:p>
        </w:tc>
      </w:tr>
      <w:tr w:rsidR="00CA3DB1" w14:paraId="5684ACE1" w14:textId="77777777" w:rsidTr="00AF65F1">
        <w:trPr>
          <w:trHeight w:val="105"/>
        </w:trPr>
        <w:tc>
          <w:tcPr>
            <w:tcW w:w="426" w:type="dxa"/>
            <w:vMerge/>
          </w:tcPr>
          <w:p w14:paraId="1F6C4A17" w14:textId="77777777" w:rsidR="007F4AB9" w:rsidRDefault="007F4AB9" w:rsidP="002456A9">
            <w:pPr>
              <w:pStyle w:val="1a"/>
              <w:ind w:left="-57" w:right="-108" w:firstLine="0"/>
              <w:rPr>
                <w:b/>
                <w:sz w:val="24"/>
                <w:szCs w:val="24"/>
              </w:rPr>
            </w:pPr>
          </w:p>
        </w:tc>
        <w:tc>
          <w:tcPr>
            <w:tcW w:w="2126" w:type="dxa"/>
            <w:vMerge/>
          </w:tcPr>
          <w:p w14:paraId="1863262E" w14:textId="77777777" w:rsidR="007F4AB9" w:rsidRDefault="007F4AB9" w:rsidP="002456A9">
            <w:pPr>
              <w:pStyle w:val="Default"/>
              <w:rPr>
                <w:b/>
                <w:color w:val="auto"/>
              </w:rPr>
            </w:pPr>
          </w:p>
        </w:tc>
        <w:tc>
          <w:tcPr>
            <w:tcW w:w="5557" w:type="dxa"/>
            <w:gridSpan w:val="4"/>
          </w:tcPr>
          <w:p w14:paraId="2EBC73AD" w14:textId="77777777" w:rsidR="007F4AB9" w:rsidRPr="00AF65F1" w:rsidRDefault="00D23F57" w:rsidP="002456A9">
            <w:pPr>
              <w:pStyle w:val="af8"/>
              <w:ind w:firstLine="397"/>
              <w:rPr>
                <w:sz w:val="24"/>
              </w:rPr>
            </w:pPr>
            <w:r>
              <w:rPr>
                <w:sz w:val="24"/>
              </w:rPr>
              <w:t>Производитель мотор-редукторов*</w:t>
            </w:r>
          </w:p>
        </w:tc>
        <w:tc>
          <w:tcPr>
            <w:tcW w:w="1643" w:type="dxa"/>
            <w:gridSpan w:val="2"/>
          </w:tcPr>
          <w:p w14:paraId="0EAE79D6" w14:textId="77777777" w:rsidR="007F4AB9" w:rsidRPr="00AF57E9" w:rsidRDefault="00D23F57" w:rsidP="002456A9">
            <w:pPr>
              <w:pStyle w:val="af8"/>
              <w:ind w:firstLine="0"/>
              <w:jc w:val="center"/>
              <w:rPr>
                <w:b/>
                <w:i/>
                <w:sz w:val="24"/>
                <w:lang w:val="en-US"/>
              </w:rPr>
            </w:pPr>
            <w:r>
              <w:rPr>
                <w:sz w:val="24"/>
                <w:lang w:val="en-US"/>
              </w:rPr>
              <w:t>0,0</w:t>
            </w:r>
            <w:r w:rsidR="00AF57E9">
              <w:rPr>
                <w:sz w:val="24"/>
                <w:lang w:val="en-US"/>
              </w:rPr>
              <w:t>4</w:t>
            </w:r>
          </w:p>
        </w:tc>
      </w:tr>
      <w:tr w:rsidR="00CA3DB1" w14:paraId="4B647FB0" w14:textId="77777777" w:rsidTr="00AF57E9">
        <w:trPr>
          <w:trHeight w:val="1263"/>
        </w:trPr>
        <w:tc>
          <w:tcPr>
            <w:tcW w:w="426" w:type="dxa"/>
            <w:vMerge/>
          </w:tcPr>
          <w:p w14:paraId="3AE91F09" w14:textId="77777777" w:rsidR="00AF57E9" w:rsidRDefault="00AF57E9" w:rsidP="002456A9">
            <w:pPr>
              <w:pStyle w:val="1a"/>
              <w:ind w:left="-57" w:right="-108" w:firstLine="0"/>
              <w:rPr>
                <w:b/>
                <w:sz w:val="24"/>
                <w:szCs w:val="24"/>
              </w:rPr>
            </w:pPr>
          </w:p>
        </w:tc>
        <w:tc>
          <w:tcPr>
            <w:tcW w:w="2126" w:type="dxa"/>
            <w:vMerge/>
          </w:tcPr>
          <w:p w14:paraId="1C587A4F" w14:textId="77777777" w:rsidR="00AF57E9" w:rsidRDefault="00AF57E9" w:rsidP="002456A9">
            <w:pPr>
              <w:pStyle w:val="Default"/>
              <w:rPr>
                <w:b/>
                <w:color w:val="auto"/>
              </w:rPr>
            </w:pPr>
          </w:p>
        </w:tc>
        <w:tc>
          <w:tcPr>
            <w:tcW w:w="5557" w:type="dxa"/>
            <w:gridSpan w:val="4"/>
          </w:tcPr>
          <w:p w14:paraId="0958DA9B" w14:textId="77777777" w:rsidR="00AF57E9" w:rsidRDefault="00AF57E9" w:rsidP="002456A9">
            <w:pPr>
              <w:pStyle w:val="af8"/>
              <w:ind w:firstLine="397"/>
              <w:rPr>
                <w:sz w:val="24"/>
              </w:rPr>
            </w:pPr>
          </w:p>
          <w:p w14:paraId="30C71EBD" w14:textId="77777777" w:rsidR="00AF57E9" w:rsidRPr="00AF65F1" w:rsidRDefault="00D23F57" w:rsidP="00AF57E9">
            <w:pPr>
              <w:pStyle w:val="af8"/>
              <w:ind w:firstLine="397"/>
              <w:rPr>
                <w:sz w:val="24"/>
              </w:rPr>
            </w:pPr>
            <w:r>
              <w:rPr>
                <w:sz w:val="24"/>
              </w:rPr>
              <w:t xml:space="preserve">Производитель электронной и электрической аппаратуры* </w:t>
            </w:r>
          </w:p>
        </w:tc>
        <w:tc>
          <w:tcPr>
            <w:tcW w:w="1643" w:type="dxa"/>
            <w:gridSpan w:val="2"/>
          </w:tcPr>
          <w:p w14:paraId="61F2F580" w14:textId="77777777" w:rsidR="00DE1F6C" w:rsidRPr="00DE1F6C" w:rsidRDefault="00DE1F6C" w:rsidP="002456A9">
            <w:pPr>
              <w:pStyle w:val="af8"/>
              <w:ind w:firstLine="0"/>
              <w:jc w:val="center"/>
              <w:rPr>
                <w:sz w:val="24"/>
              </w:rPr>
            </w:pPr>
          </w:p>
          <w:p w14:paraId="40C11C39" w14:textId="77777777" w:rsidR="00AF57E9" w:rsidRPr="00DE1F6C" w:rsidRDefault="00D23F57" w:rsidP="002456A9">
            <w:pPr>
              <w:pStyle w:val="af8"/>
              <w:ind w:firstLine="0"/>
              <w:jc w:val="center"/>
              <w:rPr>
                <w:b/>
                <w:i/>
                <w:sz w:val="24"/>
                <w:lang w:val="en-US"/>
              </w:rPr>
            </w:pPr>
            <w:r>
              <w:rPr>
                <w:sz w:val="24"/>
                <w:lang w:val="en-US"/>
              </w:rPr>
              <w:t>0,0</w:t>
            </w:r>
            <w:r w:rsidR="00DE1F6C">
              <w:rPr>
                <w:sz w:val="24"/>
                <w:lang w:val="en-US"/>
              </w:rPr>
              <w:t>4</w:t>
            </w:r>
          </w:p>
        </w:tc>
      </w:tr>
      <w:tr w:rsidR="00CA3DB1" w14:paraId="2CE6A889" w14:textId="77777777" w:rsidTr="00AF57E9">
        <w:trPr>
          <w:trHeight w:val="250"/>
        </w:trPr>
        <w:tc>
          <w:tcPr>
            <w:tcW w:w="426" w:type="dxa"/>
            <w:vMerge/>
          </w:tcPr>
          <w:p w14:paraId="698359A1" w14:textId="77777777" w:rsidR="00DE1F6C" w:rsidRDefault="00DE1F6C" w:rsidP="00DE1F6C">
            <w:pPr>
              <w:pStyle w:val="1a"/>
              <w:ind w:left="-57" w:right="-108" w:firstLine="0"/>
              <w:rPr>
                <w:b/>
                <w:sz w:val="24"/>
                <w:szCs w:val="24"/>
              </w:rPr>
            </w:pPr>
          </w:p>
        </w:tc>
        <w:tc>
          <w:tcPr>
            <w:tcW w:w="2126" w:type="dxa"/>
            <w:vMerge/>
          </w:tcPr>
          <w:p w14:paraId="6F125565" w14:textId="77777777" w:rsidR="00DE1F6C" w:rsidRDefault="00DE1F6C" w:rsidP="00DE1F6C">
            <w:pPr>
              <w:pStyle w:val="Default"/>
              <w:rPr>
                <w:b/>
                <w:color w:val="auto"/>
              </w:rPr>
            </w:pPr>
          </w:p>
        </w:tc>
        <w:tc>
          <w:tcPr>
            <w:tcW w:w="5557" w:type="dxa"/>
            <w:gridSpan w:val="4"/>
          </w:tcPr>
          <w:p w14:paraId="2D62F0B7" w14:textId="77777777" w:rsidR="00DE1F6C" w:rsidRDefault="00D23F57" w:rsidP="00DE1F6C">
            <w:pPr>
              <w:pStyle w:val="af8"/>
              <w:tabs>
                <w:tab w:val="left" w:pos="1367"/>
              </w:tabs>
              <w:ind w:firstLine="397"/>
              <w:rPr>
                <w:sz w:val="24"/>
              </w:rPr>
            </w:pPr>
            <w:r>
              <w:rPr>
                <w:sz w:val="24"/>
              </w:rPr>
              <w:t xml:space="preserve">Производители кабельной продукции* </w:t>
            </w:r>
          </w:p>
        </w:tc>
        <w:tc>
          <w:tcPr>
            <w:tcW w:w="1643" w:type="dxa"/>
            <w:gridSpan w:val="2"/>
          </w:tcPr>
          <w:p w14:paraId="47B95B0C" w14:textId="77777777" w:rsidR="00DE1F6C" w:rsidRDefault="00D23F57" w:rsidP="00DE1F6C">
            <w:pPr>
              <w:pStyle w:val="af8"/>
              <w:ind w:firstLine="0"/>
              <w:rPr>
                <w:sz w:val="24"/>
                <w:lang w:val="en-US"/>
              </w:rPr>
            </w:pPr>
            <w:r>
              <w:rPr>
                <w:sz w:val="24"/>
                <w:lang w:val="en-US"/>
              </w:rPr>
              <w:t xml:space="preserve">         0,04</w:t>
            </w:r>
          </w:p>
        </w:tc>
      </w:tr>
      <w:tr w:rsidR="00CA3DB1" w14:paraId="74B21A61" w14:textId="77777777" w:rsidTr="00AF65F1">
        <w:trPr>
          <w:trHeight w:val="105"/>
        </w:trPr>
        <w:tc>
          <w:tcPr>
            <w:tcW w:w="426" w:type="dxa"/>
            <w:vMerge/>
          </w:tcPr>
          <w:p w14:paraId="27DC6D0F" w14:textId="77777777" w:rsidR="00DE1F6C" w:rsidRDefault="00DE1F6C" w:rsidP="00DE1F6C">
            <w:pPr>
              <w:pStyle w:val="1a"/>
              <w:ind w:left="-57" w:right="-108" w:firstLine="0"/>
              <w:rPr>
                <w:b/>
                <w:sz w:val="24"/>
                <w:szCs w:val="24"/>
              </w:rPr>
            </w:pPr>
          </w:p>
        </w:tc>
        <w:tc>
          <w:tcPr>
            <w:tcW w:w="2126" w:type="dxa"/>
            <w:vMerge/>
          </w:tcPr>
          <w:p w14:paraId="4E509165" w14:textId="77777777" w:rsidR="00DE1F6C" w:rsidRDefault="00DE1F6C" w:rsidP="00DE1F6C">
            <w:pPr>
              <w:pStyle w:val="Default"/>
              <w:rPr>
                <w:b/>
                <w:color w:val="auto"/>
              </w:rPr>
            </w:pPr>
          </w:p>
        </w:tc>
        <w:tc>
          <w:tcPr>
            <w:tcW w:w="5557" w:type="dxa"/>
            <w:gridSpan w:val="4"/>
          </w:tcPr>
          <w:p w14:paraId="03E6AB55" w14:textId="77777777" w:rsidR="00DE1F6C" w:rsidRPr="00963EAF" w:rsidRDefault="00D23F57" w:rsidP="00DE1F6C">
            <w:pPr>
              <w:pStyle w:val="af8"/>
              <w:ind w:firstLine="397"/>
              <w:rPr>
                <w:i/>
                <w:sz w:val="24"/>
              </w:rPr>
            </w:pPr>
            <w:r w:rsidRPr="00963EAF">
              <w:rPr>
                <w:i/>
                <w:sz w:val="24"/>
              </w:rPr>
              <w:t xml:space="preserve">* Заявки участников по данному критерию оцениваются в следующем порядке: - убывания их предпочтительности для Заказчика: </w:t>
            </w:r>
          </w:p>
          <w:p w14:paraId="434794F9" w14:textId="77777777" w:rsidR="00DE1F6C" w:rsidRPr="00963EAF" w:rsidRDefault="00D23F57" w:rsidP="00DE1F6C">
            <w:pPr>
              <w:pStyle w:val="af8"/>
              <w:ind w:firstLine="397"/>
              <w:rPr>
                <w:i/>
                <w:sz w:val="24"/>
              </w:rPr>
            </w:pPr>
            <w:r w:rsidRPr="00963EAF">
              <w:rPr>
                <w:b/>
                <w:i/>
                <w:sz w:val="24"/>
              </w:rPr>
              <w:t xml:space="preserve">Наиболее </w:t>
            </w:r>
            <w:r w:rsidRPr="00963EAF">
              <w:rPr>
                <w:i/>
                <w:sz w:val="24"/>
              </w:rPr>
              <w:t>предпочтительно - оборудование производителя из числа рекомендованных в таблице пункта 4.5. «Технические характеристики Товара» Технического задания документации о закупке с указанием наименования представительства производителя в РФ и его контактов: контактное лицо, его телефон и e-mail, адрес представительства, ссылка на сайт при наличии;</w:t>
            </w:r>
          </w:p>
          <w:p w14:paraId="2C2AFE08" w14:textId="77777777" w:rsidR="00DE1F6C" w:rsidRPr="00963EAF" w:rsidRDefault="00DE1F6C" w:rsidP="00DE1F6C">
            <w:pPr>
              <w:pStyle w:val="af8"/>
              <w:ind w:firstLine="397"/>
              <w:rPr>
                <w:i/>
                <w:sz w:val="24"/>
              </w:rPr>
            </w:pPr>
          </w:p>
          <w:p w14:paraId="08605020" w14:textId="77777777" w:rsidR="00DE1F6C" w:rsidRPr="00963EAF" w:rsidRDefault="00D23F57" w:rsidP="00DE1F6C">
            <w:pPr>
              <w:pStyle w:val="af8"/>
              <w:ind w:firstLine="397"/>
              <w:rPr>
                <w:i/>
                <w:sz w:val="24"/>
              </w:rPr>
            </w:pPr>
            <w:r w:rsidRPr="00963EAF">
              <w:rPr>
                <w:b/>
                <w:i/>
                <w:sz w:val="24"/>
              </w:rPr>
              <w:t>Менее предпочтительно</w:t>
            </w:r>
            <w:r w:rsidRPr="00963EAF">
              <w:rPr>
                <w:i/>
                <w:sz w:val="24"/>
              </w:rPr>
              <w:t xml:space="preserve"> – оборудование производителя из числа рекомендованных без указания наименования представительства производителя в РФ и его контактов или оборудование производителя, не включенного в список рекомендованных с указанием наименования представительства в РФ производителя и его контактов: контактное лицо, его телефон и e-mail, адрес представительства, ссылка на сайт при наличии;</w:t>
            </w:r>
          </w:p>
          <w:p w14:paraId="71EE9F95" w14:textId="77777777" w:rsidR="00DE1F6C" w:rsidRPr="00963EAF" w:rsidRDefault="00D23F57" w:rsidP="00DE1F6C">
            <w:pPr>
              <w:pStyle w:val="af8"/>
              <w:ind w:firstLine="397"/>
              <w:rPr>
                <w:b/>
                <w:i/>
                <w:sz w:val="24"/>
              </w:rPr>
            </w:pPr>
            <w:r w:rsidRPr="00963EAF">
              <w:rPr>
                <w:b/>
                <w:i/>
                <w:sz w:val="24"/>
              </w:rPr>
              <w:lastRenderedPageBreak/>
              <w:t>Наименее предпочтительно</w:t>
            </w:r>
            <w:r w:rsidRPr="00963EAF">
              <w:rPr>
                <w:i/>
                <w:sz w:val="24"/>
              </w:rPr>
              <w:t xml:space="preserve"> - оборудование производителя, не включенного в список рекомендованных без указания наименования представительства производителя в РФ и его контактов: контактное лицо, его телефон и e-mail, адрес представительства, ссылка на сайт при наличии.</w:t>
            </w:r>
          </w:p>
        </w:tc>
        <w:tc>
          <w:tcPr>
            <w:tcW w:w="1643" w:type="dxa"/>
            <w:gridSpan w:val="2"/>
          </w:tcPr>
          <w:p w14:paraId="6A6D0DAA" w14:textId="77777777" w:rsidR="00DE1F6C" w:rsidRPr="00F86FAA" w:rsidRDefault="00DE1F6C" w:rsidP="00DE1F6C">
            <w:pPr>
              <w:pStyle w:val="af8"/>
              <w:rPr>
                <w:b/>
                <w:i/>
                <w:sz w:val="24"/>
              </w:rPr>
            </w:pPr>
          </w:p>
        </w:tc>
      </w:tr>
      <w:tr w:rsidR="00CA3DB1" w14:paraId="4193B91E" w14:textId="77777777" w:rsidTr="004D6B74">
        <w:tc>
          <w:tcPr>
            <w:tcW w:w="426" w:type="dxa"/>
          </w:tcPr>
          <w:p w14:paraId="6FAB0375" w14:textId="77777777" w:rsidR="00DE1F6C" w:rsidRPr="00F86FAA" w:rsidRDefault="00D23F57" w:rsidP="00DE1F6C">
            <w:pPr>
              <w:pStyle w:val="1a"/>
              <w:ind w:left="-57" w:right="-108" w:firstLine="0"/>
              <w:rPr>
                <w:b/>
                <w:sz w:val="24"/>
                <w:szCs w:val="24"/>
              </w:rPr>
            </w:pPr>
            <w:r>
              <w:rPr>
                <w:b/>
                <w:sz w:val="24"/>
                <w:szCs w:val="24"/>
              </w:rPr>
              <w:t>20.</w:t>
            </w:r>
          </w:p>
        </w:tc>
        <w:tc>
          <w:tcPr>
            <w:tcW w:w="2126" w:type="dxa"/>
          </w:tcPr>
          <w:p w14:paraId="0EB0820A" w14:textId="77777777" w:rsidR="00DE1F6C" w:rsidRPr="00F86FAA" w:rsidRDefault="00D23F57" w:rsidP="00DE1F6C">
            <w:pPr>
              <w:pStyle w:val="Default"/>
              <w:rPr>
                <w:b/>
                <w:color w:val="auto"/>
              </w:rPr>
            </w:pPr>
            <w:r>
              <w:rPr>
                <w:b/>
                <w:color w:val="auto"/>
              </w:rPr>
              <w:t>Особенности заключения договора</w:t>
            </w:r>
          </w:p>
        </w:tc>
        <w:tc>
          <w:tcPr>
            <w:tcW w:w="7200" w:type="dxa"/>
            <w:gridSpan w:val="6"/>
          </w:tcPr>
          <w:p w14:paraId="247967B7" w14:textId="77777777" w:rsidR="00DE1F6C" w:rsidRPr="00D94533" w:rsidRDefault="00D23F57" w:rsidP="00DE1F6C">
            <w:pPr>
              <w:pStyle w:val="-3"/>
              <w:tabs>
                <w:tab w:val="clear" w:pos="1985"/>
              </w:tabs>
              <w:suppressAutoHyphens/>
              <w:ind w:firstLine="397"/>
              <w:rPr>
                <w:b/>
                <w:sz w:val="24"/>
              </w:rPr>
            </w:pPr>
            <w:r>
              <w:rPr>
                <w:b/>
                <w:sz w:val="24"/>
              </w:rPr>
              <w:t>I. Внесение изменений в договор:</w:t>
            </w:r>
          </w:p>
          <w:p w14:paraId="608CA627" w14:textId="77777777" w:rsidR="00DE1F6C" w:rsidRDefault="00D23F57" w:rsidP="00DE1F6C">
            <w:pPr>
              <w:pStyle w:val="-3"/>
              <w:tabs>
                <w:tab w:val="clear" w:pos="1985"/>
              </w:tabs>
              <w:suppressAutoHyphens/>
              <w:ind w:firstLine="397"/>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14:paraId="0ECF1BBC" w14:textId="77777777" w:rsidR="00DE1F6C" w:rsidRPr="002F15C9" w:rsidRDefault="00D23F57" w:rsidP="00DE1F6C">
            <w:pPr>
              <w:pStyle w:val="-3"/>
              <w:numPr>
                <w:ilvl w:val="2"/>
                <w:numId w:val="0"/>
              </w:numPr>
              <w:tabs>
                <w:tab w:val="num" w:pos="1985"/>
              </w:tabs>
              <w:suppressAutoHyphens/>
              <w:ind w:firstLine="39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14:paraId="3A67AE8C" w14:textId="77777777" w:rsidR="00DE1F6C" w:rsidRPr="002F15C9" w:rsidRDefault="00D23F57" w:rsidP="00DE1F6C">
            <w:pPr>
              <w:pStyle w:val="-3"/>
              <w:numPr>
                <w:ilvl w:val="2"/>
                <w:numId w:val="0"/>
              </w:numPr>
              <w:tabs>
                <w:tab w:val="num" w:pos="1985"/>
              </w:tabs>
              <w:suppressAutoHyphens/>
              <w:ind w:firstLine="39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14:paraId="36A013FE" w14:textId="77777777" w:rsidR="00DE1F6C" w:rsidRPr="002F15C9" w:rsidRDefault="00D23F57" w:rsidP="00DE1F6C">
            <w:pPr>
              <w:pStyle w:val="-3"/>
              <w:numPr>
                <w:ilvl w:val="2"/>
                <w:numId w:val="0"/>
              </w:numPr>
              <w:tabs>
                <w:tab w:val="num" w:pos="1985"/>
              </w:tabs>
              <w:suppressAutoHyphens/>
              <w:ind w:firstLine="39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14:paraId="362BB6AA" w14:textId="77777777" w:rsidR="00DE1F6C" w:rsidRDefault="00D23F57" w:rsidP="00DE1F6C">
            <w:pPr>
              <w:pStyle w:val="-3"/>
              <w:tabs>
                <w:tab w:val="clear" w:pos="1985"/>
              </w:tabs>
              <w:suppressAutoHyphens/>
              <w:ind w:firstLine="39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14:paraId="460B64DC" w14:textId="77777777" w:rsidR="00DE1F6C" w:rsidRDefault="00D23F57" w:rsidP="00DE1F6C">
            <w:pPr>
              <w:pStyle w:val="af8"/>
              <w:ind w:firstLine="397"/>
              <w:rPr>
                <w:sz w:val="24"/>
              </w:rPr>
            </w:pPr>
            <w:r>
              <w:rPr>
                <w:b/>
                <w:sz w:val="24"/>
              </w:rPr>
              <w:t>II. Иные особенности заключения договора:</w:t>
            </w:r>
            <w:r>
              <w:rPr>
                <w:b/>
                <w:sz w:val="24"/>
              </w:rPr>
              <w:br/>
            </w:r>
            <w:r>
              <w:rPr>
                <w:sz w:val="24"/>
              </w:rPr>
              <w:t>Не предусмотрено.</w:t>
            </w:r>
          </w:p>
          <w:p w14:paraId="3E29223D" w14:textId="77777777" w:rsidR="00DE1F6C" w:rsidRDefault="00D23F57" w:rsidP="00DE1F6C">
            <w:pPr>
              <w:pStyle w:val="af8"/>
              <w:ind w:firstLine="397"/>
              <w:rPr>
                <w:b/>
                <w:sz w:val="24"/>
              </w:rPr>
            </w:pPr>
            <w:r>
              <w:rPr>
                <w:b/>
                <w:sz w:val="24"/>
              </w:rPr>
              <w:t>III. Увеличение цены договора:</w:t>
            </w:r>
          </w:p>
          <w:p w14:paraId="4B136197" w14:textId="77777777" w:rsidR="00DE1F6C" w:rsidRPr="00A3070E" w:rsidRDefault="00D23F57" w:rsidP="00DE1F6C">
            <w:pPr>
              <w:pStyle w:val="af8"/>
              <w:ind w:firstLine="397"/>
              <w:rPr>
                <w:sz w:val="24"/>
              </w:rPr>
            </w:pPr>
            <w:r>
              <w:rPr>
                <w:sz w:val="24"/>
              </w:rPr>
              <w:t>Не предусмотрено.</w:t>
            </w:r>
          </w:p>
        </w:tc>
      </w:tr>
      <w:tr w:rsidR="00CA3DB1" w14:paraId="1605E108" w14:textId="77777777" w:rsidTr="004D6B74">
        <w:tc>
          <w:tcPr>
            <w:tcW w:w="426" w:type="dxa"/>
          </w:tcPr>
          <w:p w14:paraId="5B3196E1" w14:textId="77777777" w:rsidR="00DE1F6C" w:rsidRPr="00F86FAA" w:rsidRDefault="00D23F57" w:rsidP="00DE1F6C">
            <w:pPr>
              <w:pStyle w:val="1a"/>
              <w:ind w:left="-57" w:right="-108" w:firstLine="0"/>
              <w:rPr>
                <w:b/>
                <w:sz w:val="24"/>
                <w:szCs w:val="24"/>
              </w:rPr>
            </w:pPr>
            <w:r>
              <w:rPr>
                <w:b/>
                <w:sz w:val="24"/>
                <w:szCs w:val="24"/>
              </w:rPr>
              <w:t>21.</w:t>
            </w:r>
          </w:p>
        </w:tc>
        <w:tc>
          <w:tcPr>
            <w:tcW w:w="2126" w:type="dxa"/>
          </w:tcPr>
          <w:p w14:paraId="18760D8F" w14:textId="77777777" w:rsidR="00DE1F6C" w:rsidRPr="00F86FAA" w:rsidRDefault="00D23F57" w:rsidP="00DE1F6C">
            <w:pPr>
              <w:pStyle w:val="Default"/>
              <w:rPr>
                <w:b/>
                <w:color w:val="auto"/>
              </w:rPr>
            </w:pPr>
            <w:r>
              <w:rPr>
                <w:b/>
                <w:color w:val="auto"/>
              </w:rPr>
              <w:t>Привлечение субподрядчиков, соисполнителей</w:t>
            </w:r>
          </w:p>
        </w:tc>
        <w:tc>
          <w:tcPr>
            <w:tcW w:w="7200" w:type="dxa"/>
            <w:gridSpan w:val="6"/>
          </w:tcPr>
          <w:p w14:paraId="03F2D5EF" w14:textId="77777777" w:rsidR="00DE1F6C" w:rsidRDefault="00D23F57" w:rsidP="00DE1F6C">
            <w:pPr>
              <w:pStyle w:val="1a"/>
              <w:ind w:firstLine="0"/>
              <w:rPr>
                <w:sz w:val="24"/>
                <w:szCs w:val="24"/>
              </w:rPr>
            </w:pPr>
            <w:r>
              <w:rPr>
                <w:sz w:val="24"/>
                <w:szCs w:val="24"/>
              </w:rPr>
              <w:t>Допускается</w:t>
            </w:r>
          </w:p>
        </w:tc>
      </w:tr>
      <w:tr w:rsidR="00CA3DB1" w14:paraId="08B68989" w14:textId="77777777" w:rsidTr="004D6B74">
        <w:tc>
          <w:tcPr>
            <w:tcW w:w="426" w:type="dxa"/>
          </w:tcPr>
          <w:p w14:paraId="7A96B403" w14:textId="77777777" w:rsidR="00DE1F6C" w:rsidRPr="00F86FAA" w:rsidRDefault="00D23F57" w:rsidP="00DE1F6C">
            <w:pPr>
              <w:pStyle w:val="1a"/>
              <w:ind w:left="-57" w:right="-108" w:firstLine="0"/>
              <w:rPr>
                <w:b/>
                <w:sz w:val="24"/>
                <w:szCs w:val="24"/>
              </w:rPr>
            </w:pPr>
            <w:r>
              <w:rPr>
                <w:b/>
                <w:sz w:val="24"/>
                <w:szCs w:val="24"/>
              </w:rPr>
              <w:t>22.</w:t>
            </w:r>
          </w:p>
        </w:tc>
        <w:tc>
          <w:tcPr>
            <w:tcW w:w="2126" w:type="dxa"/>
          </w:tcPr>
          <w:p w14:paraId="0284DB91" w14:textId="77777777" w:rsidR="00DE1F6C" w:rsidRPr="00F86FAA" w:rsidRDefault="00D23F57" w:rsidP="00DE1F6C">
            <w:pPr>
              <w:pStyle w:val="Default"/>
              <w:rPr>
                <w:b/>
                <w:color w:val="auto"/>
              </w:rPr>
            </w:pPr>
            <w:r>
              <w:rPr>
                <w:b/>
                <w:color w:val="auto"/>
              </w:rPr>
              <w:t>Срок действия Заявки</w:t>
            </w:r>
            <w:r>
              <w:rPr>
                <w:b/>
                <w:color w:val="auto"/>
              </w:rPr>
              <w:tab/>
            </w:r>
          </w:p>
        </w:tc>
        <w:tc>
          <w:tcPr>
            <w:tcW w:w="7200" w:type="dxa"/>
            <w:gridSpan w:val="6"/>
          </w:tcPr>
          <w:p w14:paraId="3DE8028C" w14:textId="77777777" w:rsidR="00DE1F6C" w:rsidRDefault="00D23F57" w:rsidP="00DE1F6C">
            <w:pPr>
              <w:pStyle w:val="1a"/>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CA3DB1" w14:paraId="5F25C288" w14:textId="77777777" w:rsidTr="004D6B74">
        <w:tc>
          <w:tcPr>
            <w:tcW w:w="426" w:type="dxa"/>
          </w:tcPr>
          <w:p w14:paraId="5DC6FAA0" w14:textId="77777777" w:rsidR="00DE1F6C" w:rsidRPr="00F86FAA" w:rsidRDefault="00D23F57" w:rsidP="00DE1F6C">
            <w:pPr>
              <w:pStyle w:val="1a"/>
              <w:ind w:left="-57" w:right="-108" w:firstLine="0"/>
              <w:rPr>
                <w:b/>
                <w:sz w:val="24"/>
                <w:szCs w:val="24"/>
              </w:rPr>
            </w:pPr>
            <w:r>
              <w:rPr>
                <w:b/>
                <w:sz w:val="24"/>
                <w:szCs w:val="24"/>
              </w:rPr>
              <w:t>23.</w:t>
            </w:r>
          </w:p>
        </w:tc>
        <w:tc>
          <w:tcPr>
            <w:tcW w:w="2126" w:type="dxa"/>
          </w:tcPr>
          <w:p w14:paraId="3589AC42" w14:textId="77777777" w:rsidR="00DE1F6C" w:rsidRPr="00F86FAA" w:rsidRDefault="00D23F57" w:rsidP="00DE1F6C">
            <w:pPr>
              <w:pStyle w:val="Default"/>
              <w:rPr>
                <w:b/>
                <w:color w:val="auto"/>
              </w:rPr>
            </w:pPr>
            <w:r>
              <w:rPr>
                <w:b/>
                <w:color w:val="auto"/>
              </w:rPr>
              <w:t>Обеспечение Заявки</w:t>
            </w:r>
          </w:p>
        </w:tc>
        <w:tc>
          <w:tcPr>
            <w:tcW w:w="7200" w:type="dxa"/>
            <w:gridSpan w:val="6"/>
          </w:tcPr>
          <w:p w14:paraId="7DA23B89" w14:textId="77777777" w:rsidR="00DE1F6C" w:rsidRDefault="00D23F57" w:rsidP="00DE1F6C">
            <w:pPr>
              <w:pStyle w:val="1a"/>
              <w:ind w:firstLine="0"/>
              <w:rPr>
                <w:sz w:val="24"/>
                <w:szCs w:val="24"/>
              </w:rPr>
            </w:pPr>
            <w:r>
              <w:rPr>
                <w:sz w:val="24"/>
                <w:szCs w:val="24"/>
              </w:rPr>
              <w:t>Не предусмотрено.</w:t>
            </w:r>
          </w:p>
          <w:p w14:paraId="53D2F59F" w14:textId="77777777" w:rsidR="00DE1F6C" w:rsidRDefault="00DE1F6C" w:rsidP="00DE1F6C">
            <w:pPr>
              <w:pStyle w:val="1a"/>
              <w:ind w:firstLine="397"/>
              <w:rPr>
                <w:sz w:val="24"/>
                <w:szCs w:val="24"/>
              </w:rPr>
            </w:pPr>
          </w:p>
        </w:tc>
      </w:tr>
      <w:tr w:rsidR="00CA3DB1" w14:paraId="07FD6C72" w14:textId="77777777" w:rsidTr="004D6B74">
        <w:tc>
          <w:tcPr>
            <w:tcW w:w="426" w:type="dxa"/>
          </w:tcPr>
          <w:p w14:paraId="46A4B937" w14:textId="77777777" w:rsidR="00DE1F6C" w:rsidRPr="00F86FAA" w:rsidRDefault="00D23F57" w:rsidP="00DE1F6C">
            <w:pPr>
              <w:pStyle w:val="1a"/>
              <w:ind w:left="-57" w:right="-108" w:firstLine="0"/>
              <w:rPr>
                <w:b/>
                <w:sz w:val="24"/>
                <w:szCs w:val="24"/>
              </w:rPr>
            </w:pPr>
            <w:r>
              <w:rPr>
                <w:b/>
                <w:sz w:val="24"/>
                <w:szCs w:val="24"/>
              </w:rPr>
              <w:t>24.</w:t>
            </w:r>
          </w:p>
        </w:tc>
        <w:tc>
          <w:tcPr>
            <w:tcW w:w="2126" w:type="dxa"/>
          </w:tcPr>
          <w:p w14:paraId="38625CB4" w14:textId="77777777" w:rsidR="00DE1F6C" w:rsidRPr="00F86FAA" w:rsidRDefault="00D23F57" w:rsidP="00DE1F6C">
            <w:pPr>
              <w:pStyle w:val="Default"/>
              <w:rPr>
                <w:b/>
                <w:color w:val="auto"/>
              </w:rPr>
            </w:pPr>
            <w:r>
              <w:rPr>
                <w:b/>
                <w:color w:val="auto"/>
              </w:rPr>
              <w:t>Обеспечение исполнения договора</w:t>
            </w:r>
          </w:p>
        </w:tc>
        <w:tc>
          <w:tcPr>
            <w:tcW w:w="7200" w:type="dxa"/>
            <w:gridSpan w:val="6"/>
          </w:tcPr>
          <w:p w14:paraId="308B4A8C" w14:textId="77777777" w:rsidR="00DE1F6C" w:rsidRPr="00691E40" w:rsidRDefault="00D23F57" w:rsidP="00DE1F6C">
            <w:pPr>
              <w:ind w:firstLine="397"/>
              <w:jc w:val="both"/>
              <w:rPr>
                <w:rFonts w:eastAsia="Arial"/>
              </w:rPr>
            </w:pPr>
            <w:r w:rsidRPr="00691E40">
              <w:rPr>
                <w:rFonts w:eastAsia="Arial"/>
              </w:rPr>
              <w:t>Обеспечение надлежащего исполнения договора устанавливается в размере, равном авансовому платежу по договору, указанному в Заявке победителя или лица, с которым в соответствии с положениями настоящей документации о закупке заключается договор.</w:t>
            </w:r>
          </w:p>
          <w:p w14:paraId="6AB79893" w14:textId="77777777" w:rsidR="00DE1F6C" w:rsidRPr="00691E40" w:rsidRDefault="00D23F57" w:rsidP="00DE1F6C">
            <w:pPr>
              <w:ind w:firstLine="397"/>
              <w:jc w:val="both"/>
              <w:rPr>
                <w:rFonts w:eastAsia="Arial"/>
              </w:rPr>
            </w:pPr>
            <w:r w:rsidRPr="00691E40">
              <w:rPr>
                <w:rFonts w:eastAsia="Arial"/>
              </w:rPr>
              <w:t>Обеспечение надлежащего исполнения договора:</w:t>
            </w:r>
          </w:p>
          <w:p w14:paraId="206536B1" w14:textId="77777777" w:rsidR="00DE1F6C" w:rsidRPr="00691E40" w:rsidRDefault="00D23F57" w:rsidP="00DE1F6C">
            <w:pPr>
              <w:ind w:firstLine="397"/>
              <w:jc w:val="both"/>
              <w:rPr>
                <w:rFonts w:eastAsia="Arial"/>
              </w:rPr>
            </w:pPr>
            <w:r w:rsidRPr="00691E40">
              <w:rPr>
                <w:rFonts w:eastAsia="Arial"/>
              </w:rPr>
              <w:t>- предоставляется в течение 20 (двадцати) рабочих дней с момента подписания договора;</w:t>
            </w:r>
          </w:p>
          <w:p w14:paraId="65EFDE5E" w14:textId="77777777" w:rsidR="00DE1F6C" w:rsidRPr="00691E40" w:rsidRDefault="00D23F57" w:rsidP="00DE1F6C">
            <w:pPr>
              <w:ind w:firstLine="397"/>
              <w:jc w:val="both"/>
              <w:rPr>
                <w:rFonts w:eastAsia="Arial"/>
              </w:rPr>
            </w:pPr>
            <w:r w:rsidRPr="00691E40">
              <w:rPr>
                <w:rFonts w:eastAsia="Arial"/>
              </w:rPr>
              <w:t>- оформляется по выбору победителя или лица, с которым в соответствии с положениями настоящей документации о закупке заключается договор в виде:</w:t>
            </w:r>
          </w:p>
          <w:p w14:paraId="3E32B396" w14:textId="77777777" w:rsidR="00DE1F6C" w:rsidRPr="00691E40" w:rsidRDefault="00D23F57" w:rsidP="00DE1F6C">
            <w:pPr>
              <w:ind w:firstLine="397"/>
              <w:jc w:val="both"/>
              <w:rPr>
                <w:rFonts w:eastAsia="Arial"/>
              </w:rPr>
            </w:pPr>
            <w:r w:rsidRPr="00691E40">
              <w:rPr>
                <w:rFonts w:eastAsia="Arial"/>
              </w:rPr>
              <w:t>1)</w:t>
            </w:r>
            <w:r w:rsidRPr="00691E40">
              <w:rPr>
                <w:rFonts w:eastAsia="Arial"/>
              </w:rPr>
              <w:tab/>
              <w:t xml:space="preserve">независимой (банковской) гарантией, составленной в соответствии с требованиями, изложенными в Приложении № </w:t>
            </w:r>
            <w:r>
              <w:rPr>
                <w:rFonts w:eastAsia="Arial"/>
              </w:rPr>
              <w:t>2</w:t>
            </w:r>
            <w:r w:rsidRPr="00691E40">
              <w:rPr>
                <w:rFonts w:eastAsia="Arial"/>
              </w:rPr>
              <w:t xml:space="preserve"> к Проекту договора (приложение № 5 к настоящей документации о закупке), выданной одним из банков</w:t>
            </w:r>
            <w:r>
              <w:rPr>
                <w:rFonts w:eastAsia="Arial"/>
              </w:rPr>
              <w:t>, указанных в</w:t>
            </w:r>
            <w:r w:rsidRPr="00691E40">
              <w:rPr>
                <w:rFonts w:eastAsia="Arial"/>
              </w:rPr>
              <w:t xml:space="preserve"> Приложении № </w:t>
            </w:r>
            <w:r>
              <w:rPr>
                <w:rFonts w:eastAsia="Arial"/>
              </w:rPr>
              <w:t>3</w:t>
            </w:r>
            <w:r w:rsidRPr="00691E40">
              <w:rPr>
                <w:rFonts w:eastAsia="Arial"/>
              </w:rPr>
              <w:t xml:space="preserve"> </w:t>
            </w:r>
            <w:r w:rsidRPr="00691E40">
              <w:rPr>
                <w:rFonts w:eastAsia="Arial"/>
              </w:rPr>
              <w:lastRenderedPageBreak/>
              <w:t>к Проекту договора (приложение № 5 к настоящей документации о закупке)</w:t>
            </w:r>
            <w:r>
              <w:rPr>
                <w:rFonts w:eastAsia="Arial"/>
              </w:rPr>
              <w:t>;</w:t>
            </w:r>
            <w:r w:rsidRPr="00691E40">
              <w:rPr>
                <w:rFonts w:eastAsia="Arial"/>
              </w:rPr>
              <w:tab/>
            </w:r>
          </w:p>
          <w:p w14:paraId="3A204980" w14:textId="77777777" w:rsidR="00DE1F6C" w:rsidRPr="00691E40" w:rsidRDefault="00D23F57" w:rsidP="00DE1F6C">
            <w:pPr>
              <w:ind w:firstLine="397"/>
              <w:jc w:val="both"/>
              <w:rPr>
                <w:rFonts w:eastAsia="Arial"/>
              </w:rPr>
            </w:pPr>
            <w:r w:rsidRPr="00691E40">
              <w:rPr>
                <w:rFonts w:eastAsia="Arial"/>
              </w:rPr>
              <w:t>2)</w:t>
            </w:r>
            <w:r w:rsidRPr="00691E40">
              <w:rPr>
                <w:rFonts w:eastAsia="Arial"/>
              </w:rPr>
              <w:tab/>
              <w:t>денежными средствами, размещаемыми на банковском счете Заказчика. Реквизитами сообщаются в процессе заключения договора.</w:t>
            </w:r>
          </w:p>
          <w:p w14:paraId="03B07C56" w14:textId="77777777" w:rsidR="00DE1F6C" w:rsidRPr="00691E40" w:rsidRDefault="00D23F57" w:rsidP="00DE1F6C">
            <w:pPr>
              <w:ind w:firstLine="397"/>
              <w:jc w:val="both"/>
              <w:rPr>
                <w:rFonts w:eastAsia="Arial"/>
              </w:rPr>
            </w:pPr>
            <w:r w:rsidRPr="00691E40">
              <w:rPr>
                <w:rFonts w:eastAsia="Arial"/>
              </w:rPr>
              <w:t xml:space="preserve">Назначение платежа: </w:t>
            </w:r>
            <w:r w:rsidRPr="00691E40">
              <w:rPr>
                <w:rFonts w:eastAsia="Arial"/>
                <w:i/>
              </w:rPr>
              <w:t>обеспечение надлежащего исполнения договора, заключаемого по результатам Открытого конкурса № __________________________. Адрес:_____. НДС не облагается.</w:t>
            </w:r>
          </w:p>
          <w:p w14:paraId="249E91A3" w14:textId="77777777" w:rsidR="00DE1F6C" w:rsidRPr="00691E40" w:rsidRDefault="00D23F57" w:rsidP="00DE1F6C">
            <w:pPr>
              <w:ind w:firstLine="397"/>
              <w:jc w:val="both"/>
              <w:rPr>
                <w:rFonts w:eastAsia="Arial"/>
              </w:rPr>
            </w:pPr>
            <w:r w:rsidRPr="00691E40">
              <w:rPr>
                <w:rFonts w:eastAsia="Arial"/>
              </w:rPr>
              <w:t>В случае если победитель или лицо, с которым в соответствии с положениями настоящей документации о закупке заключается договор, не предоставил обеспечение надлежащего исполнения договора, выплата авансового платежа не осуществляется, условия оплаты применяются без авансирования. При этом цена, сроки и другие условия выполнения обязательств Исполнителя  продолжают действовать и остаются неизменными.</w:t>
            </w:r>
          </w:p>
          <w:p w14:paraId="7245DC00" w14:textId="77777777" w:rsidR="00DE1F6C" w:rsidRPr="00691E40" w:rsidRDefault="00D23F57" w:rsidP="00DE1F6C">
            <w:pPr>
              <w:ind w:firstLine="397"/>
              <w:jc w:val="both"/>
              <w:rPr>
                <w:rFonts w:eastAsia="Arial"/>
              </w:rPr>
            </w:pPr>
            <w:r w:rsidRPr="00691E40">
              <w:rPr>
                <w:rFonts w:eastAsia="Arial"/>
              </w:rPr>
              <w:t>В случае не предоставления банковской гарантии в течение 30 (тридцати) календарных дней после подписания Договора, Заказчик  вправе расторгнуть Договор в одностороннем порядке путем направления письменного уведомления о намерении расторгнуть Договор.</w:t>
            </w:r>
          </w:p>
          <w:p w14:paraId="7D15D845" w14:textId="77777777" w:rsidR="00DE1F6C" w:rsidRDefault="00D23F57" w:rsidP="00DE1F6C">
            <w:pPr>
              <w:ind w:firstLine="397"/>
              <w:jc w:val="both"/>
              <w:rPr>
                <w:rFonts w:eastAsia="Arial"/>
              </w:rPr>
            </w:pPr>
            <w:r w:rsidRPr="00691E40">
              <w:rPr>
                <w:rFonts w:eastAsia="Arial"/>
              </w:rPr>
              <w:t xml:space="preserve">   </w:t>
            </w:r>
          </w:p>
          <w:p w14:paraId="4A16BB0A" w14:textId="77777777" w:rsidR="00DE1F6C" w:rsidRPr="00691E40" w:rsidRDefault="00D23F57" w:rsidP="00DE1F6C">
            <w:pPr>
              <w:ind w:firstLine="397"/>
              <w:jc w:val="both"/>
              <w:rPr>
                <w:rFonts w:eastAsia="Arial"/>
              </w:rPr>
            </w:pPr>
            <w:r w:rsidRPr="00691E40">
              <w:rPr>
                <w:rFonts w:eastAsia="Arial"/>
              </w:rPr>
              <w:t>Победитель или лицо, с которым в соответствии с положениями настоящей документации о закупке заключается договор, вправе согласовать предоставление банковской гарантии иным банком, направив письменное обращение Заказчику с приложением проекта банковской гарантии.</w:t>
            </w:r>
          </w:p>
          <w:p w14:paraId="65123EBB" w14:textId="77777777" w:rsidR="00DE1F6C" w:rsidRPr="005A06F2" w:rsidRDefault="00D23F57" w:rsidP="00DE1F6C">
            <w:pPr>
              <w:ind w:firstLine="397"/>
              <w:jc w:val="both"/>
              <w:rPr>
                <w:rFonts w:eastAsia="Arial"/>
              </w:rPr>
            </w:pPr>
            <w:r w:rsidRPr="00691E40">
              <w:rPr>
                <w:rFonts w:eastAsia="Arial"/>
              </w:rPr>
              <w:t>Обращение о согласовании банка рассматривается в течение 5 рабочих дней с даты получения обращения. В случае если предложенный банк соответствует требованиям Заказчика к кредитным качествам и платежеспособности банков, предоставление банковской гарантии предложенным банком может быть согласовано.</w:t>
            </w:r>
          </w:p>
        </w:tc>
      </w:tr>
      <w:tr w:rsidR="00CA3DB1" w14:paraId="13D1EF31" w14:textId="77777777" w:rsidTr="004D6B74">
        <w:tc>
          <w:tcPr>
            <w:tcW w:w="426" w:type="dxa"/>
          </w:tcPr>
          <w:p w14:paraId="20360318" w14:textId="77777777" w:rsidR="00DE1F6C" w:rsidRPr="004A2CA8" w:rsidRDefault="00D23F57" w:rsidP="00DE1F6C">
            <w:pPr>
              <w:pStyle w:val="1a"/>
              <w:ind w:left="-57" w:right="-108" w:firstLine="0"/>
              <w:rPr>
                <w:b/>
                <w:sz w:val="24"/>
                <w:szCs w:val="24"/>
              </w:rPr>
            </w:pPr>
            <w:r>
              <w:rPr>
                <w:b/>
                <w:sz w:val="24"/>
                <w:szCs w:val="24"/>
              </w:rPr>
              <w:lastRenderedPageBreak/>
              <w:t>25.</w:t>
            </w:r>
          </w:p>
        </w:tc>
        <w:tc>
          <w:tcPr>
            <w:tcW w:w="2126" w:type="dxa"/>
          </w:tcPr>
          <w:p w14:paraId="5321739A" w14:textId="77777777" w:rsidR="00DE1F6C" w:rsidRPr="004A2CA8" w:rsidRDefault="00D23F57" w:rsidP="00DE1F6C">
            <w:pPr>
              <w:pStyle w:val="Default"/>
              <w:rPr>
                <w:b/>
                <w:color w:val="auto"/>
              </w:rPr>
            </w:pPr>
            <w:r>
              <w:rPr>
                <w:b/>
              </w:rPr>
              <w:t>Срок заключения договора</w:t>
            </w:r>
          </w:p>
        </w:tc>
        <w:tc>
          <w:tcPr>
            <w:tcW w:w="7200" w:type="dxa"/>
            <w:gridSpan w:val="6"/>
          </w:tcPr>
          <w:p w14:paraId="455CCA83" w14:textId="77777777" w:rsidR="00DE1F6C" w:rsidRPr="004A2CA8" w:rsidRDefault="00D23F57" w:rsidP="00DE1F6C">
            <w:pPr>
              <w:pStyle w:val="1a"/>
              <w:ind w:firstLine="0"/>
              <w:rPr>
                <w:sz w:val="24"/>
                <w:szCs w:val="24"/>
              </w:rPr>
            </w:pPr>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CA3DB1" w14:paraId="166E79B3" w14:textId="77777777" w:rsidTr="004D6B74">
        <w:tc>
          <w:tcPr>
            <w:tcW w:w="426" w:type="dxa"/>
          </w:tcPr>
          <w:p w14:paraId="77D1D7FB" w14:textId="77777777" w:rsidR="00DE1F6C" w:rsidRPr="004A2CA8" w:rsidRDefault="00D23F57" w:rsidP="00DE1F6C">
            <w:pPr>
              <w:pStyle w:val="1a"/>
              <w:ind w:left="-57" w:right="-108" w:firstLine="0"/>
              <w:rPr>
                <w:b/>
                <w:sz w:val="24"/>
                <w:szCs w:val="24"/>
              </w:rPr>
            </w:pPr>
            <w:r>
              <w:rPr>
                <w:b/>
                <w:sz w:val="24"/>
                <w:szCs w:val="24"/>
              </w:rPr>
              <w:t>26.</w:t>
            </w:r>
          </w:p>
        </w:tc>
        <w:tc>
          <w:tcPr>
            <w:tcW w:w="2126" w:type="dxa"/>
          </w:tcPr>
          <w:p w14:paraId="4857A654" w14:textId="77777777" w:rsidR="00DE1F6C" w:rsidRPr="004A2CA8" w:rsidRDefault="00D23F57" w:rsidP="00DE1F6C">
            <w:pPr>
              <w:pStyle w:val="Default"/>
              <w:rPr>
                <w:b/>
              </w:rPr>
            </w:pPr>
            <w:r>
              <w:rPr>
                <w:b/>
              </w:rPr>
              <w:t>Срок действия договора</w:t>
            </w:r>
          </w:p>
        </w:tc>
        <w:tc>
          <w:tcPr>
            <w:tcW w:w="7200" w:type="dxa"/>
            <w:gridSpan w:val="6"/>
          </w:tcPr>
          <w:p w14:paraId="6594BEF4" w14:textId="77777777" w:rsidR="00DE1F6C" w:rsidRDefault="00D23F57" w:rsidP="00DE1F6C">
            <w:pPr>
              <w:pStyle w:val="1a"/>
              <w:ind w:firstLine="0"/>
              <w:rPr>
                <w:sz w:val="24"/>
                <w:szCs w:val="24"/>
              </w:rPr>
            </w:pPr>
            <w:r>
              <w:rPr>
                <w:sz w:val="24"/>
                <w:szCs w:val="24"/>
              </w:rPr>
              <w:t>Настоящий Договор вступает в силу с даты его подписания Сторонами и действует до полного исполнения Сторонами своих обязательств по настоящему Договору.</w:t>
            </w:r>
          </w:p>
        </w:tc>
      </w:tr>
    </w:tbl>
    <w:p w14:paraId="273F8073" w14:textId="77777777" w:rsidR="002079EB" w:rsidRDefault="002079EB" w:rsidP="002456A9">
      <w:pPr>
        <w:pStyle w:val="1a"/>
        <w:ind w:firstLine="0"/>
        <w:jc w:val="right"/>
        <w:outlineLvl w:val="0"/>
        <w:rPr>
          <w:rFonts w:eastAsia="MS Mincho"/>
          <w:szCs w:val="28"/>
        </w:rPr>
        <w:sectPr w:rsidR="002079EB" w:rsidSect="0055090C">
          <w:headerReference w:type="default" r:id="rId31"/>
          <w:footerReference w:type="even" r:id="rId32"/>
          <w:pgSz w:w="11907" w:h="16840" w:code="9"/>
          <w:pgMar w:top="1134" w:right="851" w:bottom="1134" w:left="1418" w:header="794" w:footer="794" w:gutter="0"/>
          <w:cols w:space="720"/>
          <w:titlePg/>
          <w:docGrid w:linePitch="326"/>
        </w:sectPr>
      </w:pPr>
    </w:p>
    <w:p w14:paraId="4A2F8D00" w14:textId="77777777" w:rsidR="00A04CA8" w:rsidRDefault="00D23F57" w:rsidP="002456A9">
      <w:pPr>
        <w:pStyle w:val="1a"/>
        <w:ind w:firstLine="0"/>
        <w:jc w:val="right"/>
        <w:outlineLvl w:val="0"/>
        <w:rPr>
          <w:rFonts w:eastAsia="MS Mincho"/>
          <w:szCs w:val="28"/>
        </w:rPr>
      </w:pPr>
      <w:r>
        <w:rPr>
          <w:rFonts w:eastAsia="MS Mincho"/>
          <w:szCs w:val="28"/>
        </w:rPr>
        <w:lastRenderedPageBreak/>
        <w:t>Приложение № 1</w:t>
      </w:r>
    </w:p>
    <w:p w14:paraId="1D410EF2" w14:textId="77777777" w:rsidR="000954FB" w:rsidRDefault="00D23F57" w:rsidP="002456A9">
      <w:pPr>
        <w:ind w:firstLine="425"/>
        <w:jc w:val="right"/>
        <w:rPr>
          <w:sz w:val="28"/>
          <w:szCs w:val="28"/>
        </w:rPr>
      </w:pPr>
      <w:r>
        <w:rPr>
          <w:sz w:val="28"/>
          <w:szCs w:val="28"/>
        </w:rPr>
        <w:t>к документации о закупке</w:t>
      </w:r>
    </w:p>
    <w:p w14:paraId="63E71A80" w14:textId="77777777" w:rsidR="000954FB" w:rsidRDefault="000954FB" w:rsidP="002456A9">
      <w:pPr>
        <w:ind w:firstLine="425"/>
        <w:jc w:val="right"/>
        <w:rPr>
          <w:sz w:val="28"/>
          <w:szCs w:val="28"/>
        </w:rPr>
      </w:pPr>
    </w:p>
    <w:p w14:paraId="33F0905E" w14:textId="77777777" w:rsidR="000954FB" w:rsidRPr="00445DDD" w:rsidRDefault="00D23F57" w:rsidP="002456A9">
      <w:pPr>
        <w:jc w:val="center"/>
        <w:rPr>
          <w:b/>
          <w:sz w:val="28"/>
          <w:szCs w:val="28"/>
        </w:rPr>
      </w:pPr>
      <w:r>
        <w:rPr>
          <w:b/>
          <w:sz w:val="28"/>
          <w:szCs w:val="28"/>
        </w:rPr>
        <w:t>На бланке претендента</w:t>
      </w:r>
    </w:p>
    <w:p w14:paraId="2EDF4742" w14:textId="77777777" w:rsidR="000954FB" w:rsidRPr="00C03380" w:rsidRDefault="00D23F57" w:rsidP="002456A9">
      <w:pPr>
        <w:jc w:val="center"/>
        <w:outlineLvl w:val="1"/>
        <w:rPr>
          <w:b/>
          <w:sz w:val="28"/>
        </w:rPr>
      </w:pPr>
      <w:r>
        <w:rPr>
          <w:b/>
          <w:sz w:val="28"/>
        </w:rPr>
        <w:t xml:space="preserve">ЗАЯВКА ______________ </w:t>
      </w:r>
      <w:r>
        <w:rPr>
          <w:b/>
          <w:i/>
        </w:rPr>
        <w:t>(наименование претендента)</w:t>
      </w:r>
    </w:p>
    <w:p w14:paraId="46BD720A" w14:textId="77777777" w:rsidR="000954FB" w:rsidRPr="00C03380" w:rsidRDefault="00D23F57" w:rsidP="002456A9">
      <w:pPr>
        <w:jc w:val="center"/>
        <w:rPr>
          <w:b/>
          <w:sz w:val="28"/>
        </w:rPr>
      </w:pPr>
      <w:r>
        <w:rPr>
          <w:b/>
          <w:sz w:val="28"/>
        </w:rPr>
        <w:t>НА УЧАСТИЕ В ОТКРЫТОМ КОНКУРСЕ № ОКэ-____-____-_____</w:t>
      </w:r>
    </w:p>
    <w:p w14:paraId="6CCCB2E9" w14:textId="77777777" w:rsidR="000954FB" w:rsidRPr="007415F9" w:rsidRDefault="000954FB" w:rsidP="002456A9"/>
    <w:p w14:paraId="03F88737" w14:textId="77777777" w:rsidR="000954FB" w:rsidRPr="00002090" w:rsidRDefault="00D23F57" w:rsidP="002456A9">
      <w:pPr>
        <w:pStyle w:val="afb"/>
        <w:jc w:val="both"/>
        <w:rPr>
          <w:i/>
          <w:szCs w:val="28"/>
        </w:rPr>
      </w:pPr>
      <w:r>
        <w:t xml:space="preserve">Будучи уполномоченным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ОКэ-___-___-____ (далее – Открытый конкурс) на ____________ </w:t>
      </w:r>
      <w:r>
        <w:rPr>
          <w:i/>
          <w:sz w:val="24"/>
          <w:szCs w:val="24"/>
        </w:rPr>
        <w:t>(поставку товаров, выполнение работ, оказание услуг - указать из предмета Открытого конкурса</w:t>
      </w:r>
      <w:r>
        <w:rPr>
          <w:i/>
          <w:szCs w:val="28"/>
        </w:rPr>
        <w:t>)</w:t>
      </w:r>
      <w:r>
        <w:t>.</w:t>
      </w:r>
    </w:p>
    <w:p w14:paraId="7067F21D" w14:textId="77777777" w:rsidR="000954FB" w:rsidRPr="00002090" w:rsidRDefault="00D23F57" w:rsidP="002456A9">
      <w:pPr>
        <w:pStyle w:val="1a"/>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14:paraId="5EC03805" w14:textId="77777777" w:rsidR="00C878E0" w:rsidRPr="00002090" w:rsidRDefault="00D23F57" w:rsidP="002456A9">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14:paraId="0F3210D4" w14:textId="77777777" w:rsidR="00C878E0" w:rsidRDefault="00D23F57" w:rsidP="002456A9">
      <w:pPr>
        <w:pStyle w:val="1a"/>
        <w:ind w:firstLine="708"/>
        <w:rPr>
          <w:szCs w:val="28"/>
        </w:rPr>
      </w:pPr>
      <w:r>
        <w:rPr>
          <w:szCs w:val="28"/>
        </w:rPr>
        <w:t>Настоящим подтверждается, что _________(</w:t>
      </w:r>
      <w:r>
        <w:rPr>
          <w:i/>
          <w:sz w:val="24"/>
          <w:szCs w:val="24"/>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14:paraId="0EBC55E8" w14:textId="77777777" w:rsidR="00C878E0" w:rsidRDefault="00D23F57" w:rsidP="002456A9">
      <w:pPr>
        <w:pStyle w:val="af8"/>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настоящей Заявкой подтверждает и согласно(-ен), что:</w:t>
      </w:r>
    </w:p>
    <w:p w14:paraId="6A38644B" w14:textId="77777777" w:rsidR="00C878E0" w:rsidRDefault="00D23F57" w:rsidP="002456A9">
      <w:pPr>
        <w:pStyle w:val="afb"/>
        <w:widowControl w:val="0"/>
        <w:numPr>
          <w:ilvl w:val="0"/>
          <w:numId w:val="23"/>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14:paraId="106C883C" w14:textId="77777777" w:rsidR="00C878E0" w:rsidRDefault="00D23F57" w:rsidP="002456A9">
      <w:pPr>
        <w:pStyle w:val="afb"/>
        <w:widowControl w:val="0"/>
        <w:numPr>
          <w:ilvl w:val="0"/>
          <w:numId w:val="23"/>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14:paraId="2EB32A5C" w14:textId="77777777" w:rsidR="00C878E0" w:rsidRDefault="00D23F57" w:rsidP="002456A9">
      <w:pPr>
        <w:pStyle w:val="afb"/>
        <w:widowControl w:val="0"/>
        <w:numPr>
          <w:ilvl w:val="0"/>
          <w:numId w:val="23"/>
        </w:numPr>
        <w:ind w:left="0" w:firstLine="403"/>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14:paraId="2A6CC69E" w14:textId="77777777" w:rsidR="00C878E0" w:rsidRDefault="00D23F57" w:rsidP="002456A9">
      <w:pPr>
        <w:pStyle w:val="afb"/>
        <w:widowControl w:val="0"/>
        <w:numPr>
          <w:ilvl w:val="0"/>
          <w:numId w:val="23"/>
        </w:numPr>
        <w:ind w:left="0" w:firstLine="403"/>
        <w:jc w:val="both"/>
        <w:rPr>
          <w:szCs w:val="28"/>
        </w:rPr>
      </w:pPr>
      <w:r>
        <w:rPr>
          <w:szCs w:val="28"/>
        </w:rPr>
        <w:t>Победителем может быть признан участник, предложивший не самую низкую цену;</w:t>
      </w:r>
    </w:p>
    <w:p w14:paraId="2A0C61E8" w14:textId="77777777" w:rsidR="00C878E0" w:rsidRPr="00D90120" w:rsidRDefault="00D23F57" w:rsidP="002456A9">
      <w:pPr>
        <w:pStyle w:val="afb"/>
        <w:widowControl w:val="0"/>
        <w:numPr>
          <w:ilvl w:val="0"/>
          <w:numId w:val="23"/>
        </w:numPr>
        <w:ind w:left="0" w:firstLine="403"/>
        <w:jc w:val="both"/>
        <w:rPr>
          <w:szCs w:val="28"/>
        </w:rPr>
      </w:pPr>
      <w:r>
        <w:t>Н</w:t>
      </w:r>
      <w:r>
        <w:rPr>
          <w:szCs w:val="28"/>
        </w:rPr>
        <w:t>а дату подачи Заявки на участие в Открытом конкурсе</w:t>
      </w:r>
      <w:r>
        <w:t xml:space="preserve"> 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
    <w:p w14:paraId="3814D833" w14:textId="77777777" w:rsidR="00C878E0" w:rsidRPr="00D90120" w:rsidRDefault="00D23F57" w:rsidP="002456A9">
      <w:pPr>
        <w:pStyle w:val="afb"/>
        <w:widowControl w:val="0"/>
        <w:numPr>
          <w:ilvl w:val="0"/>
          <w:numId w:val="23"/>
        </w:numPr>
        <w:ind w:left="0" w:firstLine="403"/>
        <w:jc w:val="both"/>
        <w:rPr>
          <w:szCs w:val="28"/>
        </w:rPr>
      </w:pPr>
      <w:r>
        <w:t>Не находится в процессе ликвидации;</w:t>
      </w:r>
    </w:p>
    <w:p w14:paraId="12B6EAFB" w14:textId="77777777" w:rsidR="00C878E0" w:rsidRPr="00D90120" w:rsidRDefault="00D23F57" w:rsidP="002456A9">
      <w:pPr>
        <w:pStyle w:val="afb"/>
        <w:widowControl w:val="0"/>
        <w:numPr>
          <w:ilvl w:val="0"/>
          <w:numId w:val="23"/>
        </w:numPr>
        <w:ind w:left="0" w:firstLine="403"/>
        <w:jc w:val="both"/>
        <w:rPr>
          <w:szCs w:val="28"/>
        </w:rPr>
      </w:pPr>
      <w:r>
        <w:t>На имущество не наложен арест, экономическая деятельность не приостановлена;</w:t>
      </w:r>
    </w:p>
    <w:p w14:paraId="0E61597B" w14:textId="77777777" w:rsidR="00C878E0" w:rsidRDefault="00D23F57" w:rsidP="002456A9">
      <w:pPr>
        <w:pStyle w:val="afb"/>
        <w:widowControl w:val="0"/>
        <w:numPr>
          <w:ilvl w:val="0"/>
          <w:numId w:val="23"/>
        </w:numPr>
        <w:ind w:left="0" w:firstLine="403"/>
        <w:jc w:val="both"/>
        <w:rPr>
          <w:szCs w:val="28"/>
        </w:rPr>
      </w:pPr>
      <w:r>
        <w:rPr>
          <w:szCs w:val="28"/>
        </w:rPr>
        <w:lastRenderedPageBreak/>
        <w:t xml:space="preserve">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r w:rsidR="00BE190E">
        <w:rPr>
          <w:szCs w:val="28"/>
        </w:rPr>
        <w:t>не приостановлена</w:t>
      </w:r>
      <w:r>
        <w:rPr>
          <w:szCs w:val="28"/>
        </w:rPr>
        <w:t>;</w:t>
      </w:r>
    </w:p>
    <w:p w14:paraId="47B2834C" w14:textId="77777777" w:rsidR="00C878E0" w:rsidRDefault="00D23F57" w:rsidP="002456A9">
      <w:pPr>
        <w:pStyle w:val="afb"/>
        <w:widowControl w:val="0"/>
        <w:numPr>
          <w:ilvl w:val="0"/>
          <w:numId w:val="23"/>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14:paraId="2663DC9E" w14:textId="77777777" w:rsidR="00C878E0" w:rsidRDefault="00D23F57" w:rsidP="002456A9">
      <w:pPr>
        <w:pStyle w:val="afb"/>
        <w:widowControl w:val="0"/>
        <w:numPr>
          <w:ilvl w:val="0"/>
          <w:numId w:val="23"/>
        </w:numPr>
        <w:ind w:left="0" w:firstLine="403"/>
        <w:jc w:val="both"/>
        <w:rPr>
          <w:szCs w:val="28"/>
        </w:rPr>
      </w:pPr>
      <w:r>
        <w:rPr>
          <w:szCs w:val="28"/>
        </w:rPr>
        <w:t>Поставка товаров, выполнение работ, оказание услуг и иные условия</w:t>
      </w:r>
      <w:r w:rsidR="00374FB7">
        <w:rPr>
          <w:szCs w:val="28"/>
        </w:rPr>
        <w:t>,</w:t>
      </w:r>
      <w:r>
        <w:rPr>
          <w:szCs w:val="28"/>
        </w:rPr>
        <w:t xml:space="preserve"> предусмотренные предметом закупки, свободны</w:t>
      </w:r>
      <w:r>
        <w:t xml:space="preserve"> от любых прав со стороны третьих лиц, и согласно(-ен)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14:paraId="6013635A" w14:textId="77777777" w:rsidR="00C878E0" w:rsidRDefault="00D23F57" w:rsidP="002456A9">
      <w:pPr>
        <w:pStyle w:val="afb"/>
        <w:widowControl w:val="0"/>
        <w:numPr>
          <w:ilvl w:val="0"/>
          <w:numId w:val="23"/>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14:paraId="62D7583F" w14:textId="77777777" w:rsidR="00C878E0" w:rsidRDefault="00D23F57" w:rsidP="002456A9">
      <w:pPr>
        <w:pStyle w:val="afb"/>
        <w:widowControl w:val="0"/>
        <w:numPr>
          <w:ilvl w:val="0"/>
          <w:numId w:val="23"/>
        </w:numPr>
        <w:ind w:left="0" w:firstLine="403"/>
        <w:jc w:val="both"/>
        <w:rPr>
          <w:szCs w:val="28"/>
        </w:rPr>
      </w:pPr>
      <w:r>
        <w:rPr>
          <w:szCs w:val="28"/>
        </w:rPr>
        <w:t xml:space="preserve">Ознакомлено(-ен) с Кодексом поведения поставщика ПАО «ТрансКонтейнер», размещенном на сайте Заказчика по ссылке </w:t>
      </w:r>
      <w:hyperlink r:id="rId33" w:history="1">
        <w:r>
          <w:rPr>
            <w:rStyle w:val="a7"/>
            <w:szCs w:val="28"/>
          </w:rPr>
          <w:t>https://trcont.com/the-company/procurement</w:t>
        </w:r>
      </w:hyperlink>
      <w:r>
        <w:rPr>
          <w:szCs w:val="28"/>
        </w:rPr>
        <w:t>, с ним согласно(-ен)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«ТрансКонтейнер»;</w:t>
      </w:r>
    </w:p>
    <w:p w14:paraId="7A615FF2" w14:textId="77777777" w:rsidR="00C878E0" w:rsidRPr="00D90120" w:rsidRDefault="00D23F57" w:rsidP="002456A9">
      <w:pPr>
        <w:pStyle w:val="afb"/>
        <w:widowControl w:val="0"/>
        <w:numPr>
          <w:ilvl w:val="0"/>
          <w:numId w:val="23"/>
        </w:numPr>
        <w:ind w:left="0" w:firstLine="403"/>
        <w:jc w:val="both"/>
        <w:rPr>
          <w:szCs w:val="28"/>
        </w:rPr>
      </w:pPr>
      <w:r>
        <w:t>Не имеет и не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14:paraId="04AAB8CF" w14:textId="77777777" w:rsidR="00C878E0" w:rsidRPr="00A57B0E" w:rsidRDefault="00D23F57" w:rsidP="002456A9">
      <w:pPr>
        <w:pStyle w:val="afb"/>
        <w:widowControl w:val="0"/>
        <w:numPr>
          <w:ilvl w:val="0"/>
          <w:numId w:val="23"/>
        </w:numPr>
        <w:ind w:left="0" w:firstLine="403"/>
        <w:jc w:val="both"/>
        <w:rPr>
          <w:szCs w:val="28"/>
        </w:rPr>
      </w:pPr>
      <w:r>
        <w:rPr>
          <w:szCs w:val="28"/>
        </w:rPr>
        <w:t>П</w:t>
      </w:r>
      <w:r>
        <w:t>олностью и без каких-либо оговорок принимает условия, указанные в документации о закупке Открытого конкурса, в том числе в Техническом задании. Товары, работы, услуги, предлагаемые к поставке в рамках Открытого конкурса, полностью соответствуют требованиям документации о закупке;</w:t>
      </w:r>
    </w:p>
    <w:p w14:paraId="24809446" w14:textId="77777777" w:rsidR="00C878E0" w:rsidRPr="00D90120" w:rsidRDefault="00D23F57" w:rsidP="002456A9">
      <w:pPr>
        <w:pStyle w:val="afb"/>
        <w:widowControl w:val="0"/>
        <w:numPr>
          <w:ilvl w:val="0"/>
          <w:numId w:val="23"/>
        </w:numPr>
        <w:ind w:left="0" w:firstLine="403"/>
        <w:jc w:val="both"/>
        <w:rPr>
          <w:szCs w:val="28"/>
        </w:rPr>
      </w:pPr>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«ТрансКонтейнер».</w:t>
      </w:r>
    </w:p>
    <w:p w14:paraId="73C5084F" w14:textId="77777777" w:rsidR="00C878E0" w:rsidRPr="00D90120" w:rsidRDefault="00D23F57" w:rsidP="002456A9">
      <w:pPr>
        <w:pStyle w:val="afb"/>
        <w:widowControl w:val="0"/>
        <w:numPr>
          <w:ilvl w:val="0"/>
          <w:numId w:val="23"/>
        </w:numPr>
        <w:ind w:left="0" w:firstLine="403"/>
        <w:jc w:val="both"/>
        <w:rPr>
          <w:szCs w:val="28"/>
        </w:rPr>
      </w:pPr>
      <w:r>
        <w:t>При подготовке и подаче Заявки на участие в Открытом конкурсе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14:paraId="68DCB875" w14:textId="77777777" w:rsidR="00C878E0" w:rsidRPr="00002090" w:rsidRDefault="00D23F57" w:rsidP="002456A9">
      <w:pPr>
        <w:ind w:firstLine="553"/>
        <w:jc w:val="both"/>
        <w:rPr>
          <w:sz w:val="28"/>
          <w:szCs w:val="20"/>
        </w:rPr>
      </w:pPr>
      <w:r>
        <w:rPr>
          <w:sz w:val="28"/>
          <w:szCs w:val="20"/>
        </w:rPr>
        <w:t xml:space="preserve">В случае признания _________ </w:t>
      </w:r>
      <w:r>
        <w:rPr>
          <w:i/>
        </w:rPr>
        <w:t>(наименование претендента)</w:t>
      </w:r>
      <w:r>
        <w:rPr>
          <w:sz w:val="28"/>
          <w:szCs w:val="20"/>
        </w:rPr>
        <w:t xml:space="preserve"> победителем обязуется:</w:t>
      </w:r>
    </w:p>
    <w:p w14:paraId="769D40C9" w14:textId="77777777" w:rsidR="00C878E0" w:rsidRDefault="00D23F57" w:rsidP="002456A9">
      <w:pPr>
        <w:numPr>
          <w:ilvl w:val="0"/>
          <w:numId w:val="7"/>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w:t>
      </w:r>
      <w:r>
        <w:rPr>
          <w:sz w:val="28"/>
          <w:szCs w:val="20"/>
        </w:rPr>
        <w:lastRenderedPageBreak/>
        <w:t>окончания подачи Заявок, указанный в пункте 7 Информационной карты. Заявка будет оставаться обязательной до истечения указанного периода.</w:t>
      </w:r>
    </w:p>
    <w:p w14:paraId="09CB4886" w14:textId="77777777" w:rsidR="00C878E0" w:rsidRDefault="00D23F57" w:rsidP="002456A9">
      <w:pPr>
        <w:numPr>
          <w:ilvl w:val="0"/>
          <w:numId w:val="7"/>
        </w:numPr>
        <w:tabs>
          <w:tab w:val="left" w:pos="1418"/>
        </w:tabs>
        <w:ind w:left="0" w:firstLine="709"/>
        <w:jc w:val="both"/>
        <w:rPr>
          <w:sz w:val="28"/>
          <w:szCs w:val="20"/>
        </w:rPr>
      </w:pPr>
      <w:r>
        <w:rPr>
          <w:sz w:val="28"/>
          <w:szCs w:val="28"/>
        </w:rPr>
        <w:t>До заключения договора представить сведения, необходимые для заключения договора с</w:t>
      </w:r>
      <w:r>
        <w:rPr>
          <w:sz w:val="28"/>
          <w:szCs w:val="20"/>
        </w:rPr>
        <w:t xml:space="preserve"> ПАО «ТрансКонтейнер».</w:t>
      </w:r>
    </w:p>
    <w:p w14:paraId="56A9E690" w14:textId="77777777" w:rsidR="00C878E0" w:rsidRDefault="00D23F57" w:rsidP="002456A9">
      <w:pPr>
        <w:tabs>
          <w:tab w:val="left" w:pos="1418"/>
        </w:tabs>
        <w:jc w:val="both"/>
        <w:rPr>
          <w:sz w:val="28"/>
          <w:szCs w:val="20"/>
        </w:rPr>
      </w:pPr>
      <w:r>
        <w:rPr>
          <w:sz w:val="28"/>
          <w:szCs w:val="20"/>
        </w:rPr>
        <w:tab/>
        <w:t>Предупреждено(-ен), что при непредставлении указанных сведений и документов, ПАО «ТрансКонтейнер» вправе отказаться от заключения договора.</w:t>
      </w:r>
    </w:p>
    <w:p w14:paraId="4EFF10C2" w14:textId="77777777" w:rsidR="00C878E0" w:rsidRDefault="00D23F57" w:rsidP="002456A9">
      <w:pPr>
        <w:numPr>
          <w:ilvl w:val="0"/>
          <w:numId w:val="7"/>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14:paraId="2A32B247" w14:textId="77777777" w:rsidR="00C878E0" w:rsidRDefault="00D23F57" w:rsidP="002456A9">
      <w:pPr>
        <w:numPr>
          <w:ilvl w:val="0"/>
          <w:numId w:val="7"/>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14:paraId="75EE126D" w14:textId="77777777" w:rsidR="00C878E0" w:rsidRPr="00002090" w:rsidRDefault="00D23F57" w:rsidP="002456A9">
      <w:pPr>
        <w:numPr>
          <w:ilvl w:val="0"/>
          <w:numId w:val="7"/>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14:paraId="4945C81F" w14:textId="77777777" w:rsidR="00C878E0" w:rsidRPr="00002090" w:rsidRDefault="00D23F57" w:rsidP="002456A9">
      <w:pPr>
        <w:pStyle w:val="af8"/>
        <w:ind w:firstLine="553"/>
        <w:rPr>
          <w:rFonts w:eastAsia="Times New Roman"/>
          <w:sz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14:paraId="151B3617" w14:textId="77777777" w:rsidR="00C878E0" w:rsidRPr="00002090" w:rsidRDefault="00D23F57" w:rsidP="002456A9">
      <w:pPr>
        <w:pStyle w:val="1a"/>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14:paraId="4FF6C840" w14:textId="77777777" w:rsidR="00C878E0" w:rsidRPr="00D27A82" w:rsidRDefault="00D23F57" w:rsidP="002456A9">
      <w:pPr>
        <w:pStyle w:val="1a"/>
        <w:ind w:firstLine="708"/>
      </w:pPr>
      <w:r>
        <w:t>В подтверждение вышеуказанного к Заявке прилагаются все необходимые документы.</w:t>
      </w:r>
    </w:p>
    <w:p w14:paraId="496D2C6C" w14:textId="77777777" w:rsidR="000954FB" w:rsidRPr="00D27A82" w:rsidRDefault="000954FB" w:rsidP="002456A9">
      <w:pPr>
        <w:pStyle w:val="1a"/>
        <w:ind w:firstLine="708"/>
      </w:pPr>
    </w:p>
    <w:p w14:paraId="7C4DF7A8" w14:textId="77777777" w:rsidR="000954FB" w:rsidRDefault="000954FB" w:rsidP="002456A9">
      <w:pPr>
        <w:pStyle w:val="af8"/>
        <w:ind w:firstLine="553"/>
        <w:rPr>
          <w:sz w:val="28"/>
          <w:szCs w:val="28"/>
        </w:rPr>
      </w:pPr>
    </w:p>
    <w:p w14:paraId="5622F2B9" w14:textId="77777777" w:rsidR="000954FB" w:rsidRPr="007415F9" w:rsidRDefault="00D23F57" w:rsidP="002456A9">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14:paraId="15C68571" w14:textId="77777777" w:rsidR="000954FB" w:rsidRPr="007415F9" w:rsidRDefault="00D23F57" w:rsidP="002456A9">
      <w:pPr>
        <w:tabs>
          <w:tab w:val="left" w:pos="8640"/>
        </w:tabs>
        <w:jc w:val="center"/>
        <w:rPr>
          <w:i/>
        </w:rPr>
      </w:pPr>
      <w:r>
        <w:rPr>
          <w:i/>
        </w:rPr>
        <w:t xml:space="preserve">                                         (наименование претендента)</w:t>
      </w:r>
    </w:p>
    <w:p w14:paraId="7BF9F88B" w14:textId="77777777" w:rsidR="000954FB" w:rsidRPr="00445DDD" w:rsidRDefault="00D23F57" w:rsidP="002456A9">
      <w:pPr>
        <w:pStyle w:val="32"/>
        <w:suppressAutoHyphens/>
        <w:spacing w:after="0"/>
        <w:rPr>
          <w:sz w:val="28"/>
          <w:szCs w:val="28"/>
        </w:rPr>
      </w:pPr>
      <w:r>
        <w:rPr>
          <w:sz w:val="28"/>
          <w:szCs w:val="28"/>
        </w:rPr>
        <w:t>____________________________________________________________________</w:t>
      </w:r>
    </w:p>
    <w:p w14:paraId="3FC0EB0D" w14:textId="77777777" w:rsidR="000954FB" w:rsidRPr="007415F9" w:rsidRDefault="00D23F57" w:rsidP="002456A9">
      <w:pPr>
        <w:rPr>
          <w:i/>
        </w:rPr>
      </w:pPr>
      <w:r>
        <w:rPr>
          <w:i/>
        </w:rPr>
        <w:t xml:space="preserve">       МП</w:t>
      </w:r>
      <w:r>
        <w:rPr>
          <w:i/>
        </w:rPr>
        <w:tab/>
      </w:r>
      <w:r>
        <w:rPr>
          <w:i/>
        </w:rPr>
        <w:tab/>
      </w:r>
      <w:r>
        <w:rPr>
          <w:i/>
        </w:rPr>
        <w:tab/>
        <w:t>(должность, подпись, ФИО полностью)</w:t>
      </w:r>
    </w:p>
    <w:p w14:paraId="6706239E" w14:textId="77777777" w:rsidR="002079EB" w:rsidRDefault="00D23F57" w:rsidP="002456A9">
      <w:pPr>
        <w:pStyle w:val="32"/>
        <w:suppressAutoHyphens/>
        <w:spacing w:after="0"/>
        <w:rPr>
          <w:sz w:val="28"/>
          <w:szCs w:val="28"/>
        </w:rPr>
      </w:pPr>
      <w:r>
        <w:rPr>
          <w:sz w:val="28"/>
          <w:szCs w:val="28"/>
        </w:rPr>
        <w:t>«____» _________ 20___ г.</w:t>
      </w:r>
    </w:p>
    <w:p w14:paraId="719152B1" w14:textId="77777777" w:rsidR="006B6573" w:rsidRDefault="006B6573" w:rsidP="002456A9">
      <w:pPr>
        <w:pStyle w:val="32"/>
        <w:suppressAutoHyphens/>
        <w:spacing w:after="0"/>
        <w:rPr>
          <w:sz w:val="28"/>
          <w:szCs w:val="28"/>
        </w:rPr>
      </w:pPr>
    </w:p>
    <w:p w14:paraId="6F1E3886" w14:textId="77777777" w:rsidR="006B6573" w:rsidRDefault="006B6573" w:rsidP="002456A9">
      <w:pPr>
        <w:pStyle w:val="32"/>
        <w:suppressAutoHyphens/>
        <w:spacing w:after="0"/>
        <w:rPr>
          <w:sz w:val="28"/>
          <w:szCs w:val="28"/>
        </w:rPr>
        <w:sectPr w:rsidR="006B6573" w:rsidSect="00C878E0">
          <w:pgSz w:w="11907" w:h="16840" w:code="9"/>
          <w:pgMar w:top="1134" w:right="567" w:bottom="1134" w:left="1134" w:header="794" w:footer="794" w:gutter="0"/>
          <w:cols w:space="720"/>
          <w:titlePg/>
          <w:docGrid w:linePitch="326"/>
        </w:sectPr>
      </w:pPr>
    </w:p>
    <w:p w14:paraId="756B5FFE" w14:textId="77777777" w:rsidR="00A04CA8" w:rsidRDefault="00D23F57" w:rsidP="002456A9">
      <w:pPr>
        <w:pStyle w:val="1a"/>
        <w:ind w:firstLine="0"/>
        <w:jc w:val="right"/>
        <w:outlineLvl w:val="0"/>
        <w:rPr>
          <w:rFonts w:eastAsia="Times New Roman"/>
          <w:szCs w:val="28"/>
        </w:rPr>
      </w:pPr>
      <w:r>
        <w:rPr>
          <w:rFonts w:eastAsia="MS Mincho"/>
          <w:szCs w:val="28"/>
        </w:rPr>
        <w:lastRenderedPageBreak/>
        <w:t>Приложение № 2</w:t>
      </w:r>
    </w:p>
    <w:p w14:paraId="334E8218" w14:textId="77777777" w:rsidR="00110975" w:rsidRDefault="00D23F57" w:rsidP="002456A9">
      <w:pPr>
        <w:ind w:firstLine="425"/>
        <w:jc w:val="right"/>
        <w:rPr>
          <w:sz w:val="28"/>
          <w:szCs w:val="28"/>
        </w:rPr>
      </w:pPr>
      <w:r>
        <w:rPr>
          <w:sz w:val="28"/>
          <w:szCs w:val="28"/>
        </w:rPr>
        <w:t>к документации о закупке</w:t>
      </w:r>
    </w:p>
    <w:p w14:paraId="65E19F12" w14:textId="77777777" w:rsidR="00110975" w:rsidRDefault="00110975" w:rsidP="002456A9">
      <w:pPr>
        <w:pStyle w:val="af8"/>
        <w:jc w:val="center"/>
        <w:rPr>
          <w:b/>
          <w:sz w:val="28"/>
          <w:szCs w:val="28"/>
        </w:rPr>
      </w:pPr>
    </w:p>
    <w:p w14:paraId="1BA052E7" w14:textId="77777777" w:rsidR="00110975" w:rsidRDefault="00D23F57" w:rsidP="002456A9">
      <w:pPr>
        <w:pStyle w:val="af8"/>
        <w:jc w:val="center"/>
        <w:outlineLvl w:val="1"/>
        <w:rPr>
          <w:i/>
          <w:sz w:val="28"/>
          <w:szCs w:val="28"/>
        </w:rPr>
      </w:pPr>
      <w:r>
        <w:rPr>
          <w:b/>
          <w:sz w:val="28"/>
        </w:rPr>
        <w:t xml:space="preserve">СВЕДЕНИЯ О ПРЕТЕНДЕНТЕ </w:t>
      </w:r>
      <w:r>
        <w:rPr>
          <w:i/>
          <w:sz w:val="28"/>
          <w:szCs w:val="28"/>
        </w:rPr>
        <w:t>юридических лиц, сведения предоставляются на каждое юридическое лицо)</w:t>
      </w:r>
    </w:p>
    <w:p w14:paraId="709927D4" w14:textId="77777777" w:rsidR="00110975" w:rsidRPr="007415F9" w:rsidRDefault="00110975" w:rsidP="002456A9">
      <w:pPr>
        <w:pStyle w:val="af8"/>
        <w:jc w:val="center"/>
        <w:rPr>
          <w:sz w:val="28"/>
          <w:szCs w:val="28"/>
        </w:rPr>
      </w:pPr>
    </w:p>
    <w:p w14:paraId="3E99EDE5" w14:textId="77777777" w:rsidR="00110975" w:rsidRDefault="00D23F57" w:rsidP="002456A9">
      <w:pPr>
        <w:pStyle w:val="af8"/>
        <w:ind w:firstLine="0"/>
        <w:rPr>
          <w:sz w:val="28"/>
          <w:szCs w:val="28"/>
        </w:rPr>
      </w:pPr>
      <w:r>
        <w:rPr>
          <w:sz w:val="28"/>
          <w:szCs w:val="28"/>
        </w:rPr>
        <w:t>1. Полное и сокращенное наименование претендента (</w:t>
      </w:r>
      <w:r>
        <w:rPr>
          <w:i/>
          <w:sz w:val="28"/>
          <w:szCs w:val="28"/>
        </w:rPr>
        <w:t>если менялось в течение последних 5 лет, указать, когда и указать прежнее название</w:t>
      </w:r>
      <w:r>
        <w:rPr>
          <w:sz w:val="28"/>
          <w:szCs w:val="28"/>
        </w:rPr>
        <w:t>)</w:t>
      </w:r>
    </w:p>
    <w:p w14:paraId="32484A07" w14:textId="77777777" w:rsidR="00110975" w:rsidRPr="007415F9" w:rsidRDefault="00D23F57" w:rsidP="002456A9">
      <w:pPr>
        <w:pStyle w:val="af8"/>
        <w:ind w:left="720" w:firstLine="0"/>
        <w:rPr>
          <w:sz w:val="28"/>
          <w:szCs w:val="28"/>
        </w:rPr>
      </w:pPr>
      <w:r>
        <w:rPr>
          <w:sz w:val="28"/>
          <w:szCs w:val="28"/>
        </w:rPr>
        <w:t>ОГРН ______, ИНН _________, КПП______, ОКПО ____, ОКТМО________, ОКОПФ ___________</w:t>
      </w:r>
    </w:p>
    <w:p w14:paraId="1A4CAE3C" w14:textId="77777777" w:rsidR="00110975" w:rsidRPr="00CB6258" w:rsidRDefault="00D23F57" w:rsidP="002456A9">
      <w:pPr>
        <w:pStyle w:val="af8"/>
        <w:ind w:firstLine="0"/>
        <w:jc w:val="center"/>
        <w:rPr>
          <w:i/>
          <w:sz w:val="28"/>
          <w:szCs w:val="28"/>
        </w:rPr>
      </w:pPr>
      <w:r>
        <w:rPr>
          <w:i/>
          <w:sz w:val="28"/>
          <w:szCs w:val="28"/>
        </w:rPr>
        <w:t xml:space="preserve"> (для претендентов-резидентов Российской Федерации)</w:t>
      </w:r>
    </w:p>
    <w:p w14:paraId="0AC4F669" w14:textId="77777777" w:rsidR="00110975" w:rsidRDefault="00D23F57" w:rsidP="002456A9">
      <w:pPr>
        <w:pStyle w:val="af8"/>
        <w:ind w:firstLine="696"/>
        <w:rPr>
          <w:sz w:val="28"/>
          <w:szCs w:val="28"/>
        </w:rPr>
      </w:pPr>
      <w:r>
        <w:rPr>
          <w:sz w:val="28"/>
          <w:szCs w:val="28"/>
        </w:rPr>
        <w:t>Юридический адрес ________________________________________</w:t>
      </w:r>
    </w:p>
    <w:p w14:paraId="412DDFFA" w14:textId="77777777" w:rsidR="00110975" w:rsidRDefault="00D23F57" w:rsidP="002456A9">
      <w:pPr>
        <w:pStyle w:val="af8"/>
        <w:ind w:firstLine="696"/>
        <w:rPr>
          <w:sz w:val="28"/>
          <w:szCs w:val="28"/>
        </w:rPr>
      </w:pPr>
      <w:r>
        <w:rPr>
          <w:sz w:val="28"/>
          <w:szCs w:val="28"/>
        </w:rPr>
        <w:t>Почтовый адрес ___________________________________________</w:t>
      </w:r>
    </w:p>
    <w:p w14:paraId="17F65EC0" w14:textId="77777777" w:rsidR="00110975" w:rsidRDefault="00D23F57" w:rsidP="002456A9">
      <w:pPr>
        <w:pStyle w:val="af8"/>
        <w:ind w:firstLine="696"/>
        <w:rPr>
          <w:sz w:val="28"/>
          <w:szCs w:val="28"/>
        </w:rPr>
      </w:pPr>
      <w:r>
        <w:rPr>
          <w:sz w:val="28"/>
          <w:szCs w:val="28"/>
        </w:rPr>
        <w:t>Телефон (______) __________________________________________</w:t>
      </w:r>
    </w:p>
    <w:p w14:paraId="619DB8ED" w14:textId="77777777" w:rsidR="00110975" w:rsidRDefault="00D23F57" w:rsidP="002456A9">
      <w:pPr>
        <w:pStyle w:val="af8"/>
        <w:ind w:firstLine="698"/>
        <w:rPr>
          <w:sz w:val="28"/>
          <w:szCs w:val="28"/>
        </w:rPr>
      </w:pPr>
      <w:r>
        <w:rPr>
          <w:sz w:val="28"/>
          <w:szCs w:val="28"/>
        </w:rPr>
        <w:t>Факс (______) _____________________________________________</w:t>
      </w:r>
    </w:p>
    <w:p w14:paraId="7ACC3961" w14:textId="77777777" w:rsidR="00110975" w:rsidRDefault="00D23F57" w:rsidP="002456A9">
      <w:pPr>
        <w:pStyle w:val="af8"/>
        <w:ind w:firstLine="698"/>
        <w:rPr>
          <w:sz w:val="28"/>
          <w:szCs w:val="28"/>
        </w:rPr>
      </w:pPr>
      <w:r>
        <w:rPr>
          <w:sz w:val="28"/>
          <w:szCs w:val="28"/>
        </w:rPr>
        <w:t>Адрес электронной почты __________________@_______________</w:t>
      </w:r>
    </w:p>
    <w:p w14:paraId="07C243EA" w14:textId="77777777" w:rsidR="00110975" w:rsidRDefault="00D23F57" w:rsidP="002456A9">
      <w:pPr>
        <w:pStyle w:val="af8"/>
        <w:ind w:firstLine="698"/>
        <w:rPr>
          <w:sz w:val="28"/>
          <w:szCs w:val="28"/>
        </w:rPr>
      </w:pPr>
      <w:r>
        <w:rPr>
          <w:sz w:val="28"/>
          <w:szCs w:val="28"/>
        </w:rPr>
        <w:t>Зарегистрированный адрес офиса _____________________________</w:t>
      </w:r>
    </w:p>
    <w:p w14:paraId="42B41D48" w14:textId="77777777" w:rsidR="00110975" w:rsidRDefault="00D23F57" w:rsidP="002456A9">
      <w:pPr>
        <w:pStyle w:val="af8"/>
        <w:ind w:firstLine="698"/>
        <w:rPr>
          <w:sz w:val="28"/>
          <w:szCs w:val="28"/>
        </w:rPr>
      </w:pPr>
      <w:r>
        <w:rPr>
          <w:sz w:val="28"/>
          <w:szCs w:val="28"/>
        </w:rPr>
        <w:t>Адрес сайта компании: ______________________________________</w:t>
      </w:r>
    </w:p>
    <w:p w14:paraId="12D4329E" w14:textId="77777777" w:rsidR="00110975" w:rsidRDefault="00110975" w:rsidP="002456A9">
      <w:pPr>
        <w:pStyle w:val="af8"/>
        <w:ind w:firstLine="0"/>
        <w:rPr>
          <w:sz w:val="20"/>
          <w:szCs w:val="20"/>
        </w:rPr>
      </w:pPr>
    </w:p>
    <w:p w14:paraId="71A69A9B" w14:textId="77777777" w:rsidR="00110975" w:rsidRPr="004A39BB" w:rsidRDefault="00D23F57" w:rsidP="002456A9">
      <w:pPr>
        <w:pStyle w:val="af8"/>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14:paraId="1F8629E4" w14:textId="77777777" w:rsidR="00110975" w:rsidRPr="00E2579A" w:rsidRDefault="00D23F57" w:rsidP="002456A9">
      <w:pPr>
        <w:pStyle w:val="af8"/>
        <w:ind w:firstLine="696"/>
        <w:rPr>
          <w:sz w:val="28"/>
          <w:szCs w:val="28"/>
        </w:rPr>
      </w:pPr>
      <w:r>
        <w:rPr>
          <w:sz w:val="28"/>
          <w:szCs w:val="28"/>
        </w:rPr>
        <w:t>Номер налогоплательщика (идентификационный) _________________</w:t>
      </w:r>
    </w:p>
    <w:p w14:paraId="7901D3C9" w14:textId="77777777" w:rsidR="00110975" w:rsidRDefault="00D23F57" w:rsidP="002456A9">
      <w:pPr>
        <w:pStyle w:val="af8"/>
        <w:ind w:firstLine="696"/>
        <w:rPr>
          <w:sz w:val="28"/>
          <w:szCs w:val="28"/>
        </w:rPr>
      </w:pPr>
      <w:r>
        <w:rPr>
          <w:sz w:val="28"/>
          <w:szCs w:val="28"/>
        </w:rPr>
        <w:t>Юридический адрес ________________________________________</w:t>
      </w:r>
    </w:p>
    <w:p w14:paraId="5626BC8E" w14:textId="77777777" w:rsidR="00110975" w:rsidRDefault="00D23F57" w:rsidP="002456A9">
      <w:pPr>
        <w:pStyle w:val="af8"/>
        <w:ind w:firstLine="696"/>
        <w:rPr>
          <w:sz w:val="28"/>
          <w:szCs w:val="28"/>
        </w:rPr>
      </w:pPr>
      <w:r>
        <w:rPr>
          <w:sz w:val="28"/>
          <w:szCs w:val="28"/>
        </w:rPr>
        <w:t>Почтовый адрес ___________________________________________</w:t>
      </w:r>
    </w:p>
    <w:p w14:paraId="271C7B37" w14:textId="77777777" w:rsidR="00110975" w:rsidRDefault="00D23F57" w:rsidP="002456A9">
      <w:pPr>
        <w:pStyle w:val="af8"/>
        <w:ind w:firstLine="696"/>
        <w:rPr>
          <w:sz w:val="28"/>
          <w:szCs w:val="28"/>
        </w:rPr>
      </w:pPr>
      <w:r>
        <w:rPr>
          <w:sz w:val="28"/>
          <w:szCs w:val="28"/>
        </w:rPr>
        <w:t>Телефон (______) __________________________________________</w:t>
      </w:r>
    </w:p>
    <w:p w14:paraId="0AAFA87A" w14:textId="77777777" w:rsidR="00110975" w:rsidRDefault="00D23F57" w:rsidP="002456A9">
      <w:pPr>
        <w:pStyle w:val="af8"/>
        <w:ind w:firstLine="698"/>
        <w:rPr>
          <w:sz w:val="28"/>
          <w:szCs w:val="28"/>
        </w:rPr>
      </w:pPr>
      <w:r>
        <w:rPr>
          <w:sz w:val="28"/>
          <w:szCs w:val="28"/>
        </w:rPr>
        <w:t>Факс (______) _____________________________________________</w:t>
      </w:r>
    </w:p>
    <w:p w14:paraId="0FDF0C57" w14:textId="77777777" w:rsidR="00110975" w:rsidRDefault="00D23F57" w:rsidP="002456A9">
      <w:pPr>
        <w:pStyle w:val="af8"/>
        <w:ind w:firstLine="698"/>
        <w:rPr>
          <w:sz w:val="28"/>
          <w:szCs w:val="28"/>
        </w:rPr>
      </w:pPr>
      <w:r>
        <w:rPr>
          <w:sz w:val="28"/>
          <w:szCs w:val="28"/>
        </w:rPr>
        <w:t>Адрес электронной почты __________________@_______________</w:t>
      </w:r>
    </w:p>
    <w:p w14:paraId="7AE92C09" w14:textId="77777777" w:rsidR="00110975" w:rsidRDefault="00D23F57" w:rsidP="002456A9">
      <w:pPr>
        <w:pStyle w:val="af8"/>
        <w:ind w:firstLine="698"/>
        <w:rPr>
          <w:sz w:val="28"/>
          <w:szCs w:val="28"/>
        </w:rPr>
      </w:pPr>
      <w:r>
        <w:rPr>
          <w:sz w:val="28"/>
          <w:szCs w:val="28"/>
        </w:rPr>
        <w:t>Зарегистрированный адрес офиса _____________________________</w:t>
      </w:r>
    </w:p>
    <w:p w14:paraId="5E4B4B94" w14:textId="77777777" w:rsidR="00B07F62" w:rsidRDefault="00D23F57" w:rsidP="002456A9">
      <w:pPr>
        <w:pStyle w:val="af8"/>
        <w:tabs>
          <w:tab w:val="left" w:pos="1080"/>
        </w:tabs>
        <w:ind w:firstLine="698"/>
        <w:rPr>
          <w:sz w:val="28"/>
          <w:szCs w:val="28"/>
        </w:rPr>
      </w:pPr>
      <w:r>
        <w:rPr>
          <w:sz w:val="28"/>
          <w:szCs w:val="28"/>
        </w:rPr>
        <w:t>Адрес сайта компании: ______________________________________</w:t>
      </w:r>
    </w:p>
    <w:p w14:paraId="099F65C7" w14:textId="77777777" w:rsidR="00110975" w:rsidRDefault="00D23F57" w:rsidP="002456A9">
      <w:pPr>
        <w:pStyle w:val="af8"/>
        <w:tabs>
          <w:tab w:val="left" w:pos="1080"/>
        </w:tabs>
        <w:ind w:firstLine="0"/>
        <w:rPr>
          <w:sz w:val="28"/>
          <w:szCs w:val="28"/>
        </w:rPr>
      </w:pPr>
      <w:r>
        <w:rPr>
          <w:sz w:val="28"/>
          <w:szCs w:val="28"/>
        </w:rPr>
        <w:t>2. Руководитель_____________________</w:t>
      </w:r>
    </w:p>
    <w:p w14:paraId="4310442E" w14:textId="77777777" w:rsidR="00110975" w:rsidRDefault="00D23F57" w:rsidP="002456A9">
      <w:pPr>
        <w:pStyle w:val="af8"/>
        <w:tabs>
          <w:tab w:val="left" w:pos="1080"/>
        </w:tabs>
        <w:ind w:firstLine="0"/>
        <w:rPr>
          <w:sz w:val="28"/>
          <w:szCs w:val="28"/>
        </w:rPr>
      </w:pPr>
      <w:r>
        <w:rPr>
          <w:sz w:val="28"/>
          <w:szCs w:val="28"/>
        </w:rPr>
        <w:t>3. Банковские реквизиты______________</w:t>
      </w:r>
    </w:p>
    <w:p w14:paraId="62147E16" w14:textId="77777777" w:rsidR="00110975" w:rsidRPr="004A39BB" w:rsidRDefault="00D23F57" w:rsidP="002456A9">
      <w:pPr>
        <w:pStyle w:val="af8"/>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14:paraId="473608FA" w14:textId="77777777" w:rsidR="00110975" w:rsidRDefault="00110975" w:rsidP="002456A9">
      <w:pPr>
        <w:tabs>
          <w:tab w:val="left" w:pos="9639"/>
        </w:tabs>
        <w:ind w:firstLine="539"/>
        <w:jc w:val="both"/>
        <w:rPr>
          <w:b/>
          <w:sz w:val="28"/>
          <w:szCs w:val="28"/>
        </w:rPr>
      </w:pPr>
    </w:p>
    <w:p w14:paraId="7F0349BD" w14:textId="77777777" w:rsidR="00110975" w:rsidRPr="007415F9" w:rsidRDefault="00D23F57" w:rsidP="002456A9">
      <w:pPr>
        <w:tabs>
          <w:tab w:val="left" w:pos="9639"/>
        </w:tabs>
        <w:ind w:firstLine="539"/>
        <w:rPr>
          <w:b/>
          <w:sz w:val="28"/>
          <w:szCs w:val="28"/>
        </w:rPr>
      </w:pPr>
      <w:r>
        <w:rPr>
          <w:b/>
          <w:sz w:val="28"/>
          <w:szCs w:val="28"/>
        </w:rPr>
        <w:t>Контактные лица</w:t>
      </w:r>
    </w:p>
    <w:p w14:paraId="3C30DF95" w14:textId="77777777" w:rsidR="00110975" w:rsidRPr="007415F9" w:rsidRDefault="00D23F57" w:rsidP="002456A9">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14:paraId="39FE1DC9" w14:textId="77777777" w:rsidR="00110975" w:rsidRDefault="00110975" w:rsidP="002456A9">
      <w:pPr>
        <w:tabs>
          <w:tab w:val="left" w:pos="9639"/>
        </w:tabs>
        <w:rPr>
          <w:sz w:val="28"/>
          <w:szCs w:val="28"/>
          <w:u w:val="single"/>
        </w:rPr>
      </w:pPr>
    </w:p>
    <w:p w14:paraId="64C98CDF" w14:textId="77777777" w:rsidR="00110975" w:rsidRPr="007415F9" w:rsidRDefault="00D23F57" w:rsidP="002456A9">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14:paraId="232E3396" w14:textId="77777777" w:rsidR="00110975" w:rsidRPr="007415F9" w:rsidRDefault="00D23F57" w:rsidP="002456A9">
      <w:pPr>
        <w:tabs>
          <w:tab w:val="left" w:pos="9639"/>
        </w:tabs>
        <w:jc w:val="right"/>
        <w:rPr>
          <w:i/>
        </w:rPr>
      </w:pPr>
      <w:r>
        <w:rPr>
          <w:i/>
        </w:rPr>
        <w:t>Контактное лицо (должность, ФИО, телефон)</w:t>
      </w:r>
    </w:p>
    <w:p w14:paraId="3E7DBC89" w14:textId="77777777" w:rsidR="00110975" w:rsidRPr="007415F9" w:rsidRDefault="00D23F57" w:rsidP="002456A9">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14:paraId="78B6B2B3" w14:textId="77777777" w:rsidR="00110975" w:rsidRPr="007415F9" w:rsidRDefault="00D23F57" w:rsidP="002456A9">
      <w:pPr>
        <w:tabs>
          <w:tab w:val="left" w:pos="9639"/>
        </w:tabs>
        <w:jc w:val="right"/>
        <w:rPr>
          <w:i/>
        </w:rPr>
      </w:pPr>
      <w:r>
        <w:rPr>
          <w:i/>
        </w:rPr>
        <w:t>Контактное лицо (должность, ФИО, телефон)</w:t>
      </w:r>
    </w:p>
    <w:p w14:paraId="13F2828D" w14:textId="77777777" w:rsidR="00110975" w:rsidRPr="007415F9" w:rsidRDefault="00D23F57" w:rsidP="002456A9">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14:paraId="59872912" w14:textId="77777777" w:rsidR="00110975" w:rsidRPr="007415F9" w:rsidRDefault="00D23F57" w:rsidP="002456A9">
      <w:pPr>
        <w:tabs>
          <w:tab w:val="left" w:pos="9639"/>
        </w:tabs>
        <w:jc w:val="right"/>
        <w:rPr>
          <w:i/>
        </w:rPr>
      </w:pPr>
      <w:r>
        <w:rPr>
          <w:i/>
        </w:rPr>
        <w:lastRenderedPageBreak/>
        <w:t>Контактное лицо (должность, ФИО, телефон)</w:t>
      </w:r>
    </w:p>
    <w:p w14:paraId="313F8D2D" w14:textId="77777777" w:rsidR="00110975" w:rsidRPr="007415F9" w:rsidRDefault="00D23F57" w:rsidP="002456A9">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14:paraId="6E17D7EE" w14:textId="77777777" w:rsidR="00110975" w:rsidRPr="007415F9" w:rsidRDefault="00D23F57" w:rsidP="002456A9">
      <w:pPr>
        <w:tabs>
          <w:tab w:val="left" w:pos="9639"/>
        </w:tabs>
        <w:jc w:val="right"/>
        <w:rPr>
          <w:i/>
        </w:rPr>
      </w:pPr>
      <w:r>
        <w:rPr>
          <w:i/>
        </w:rPr>
        <w:t>Контактное лицо (должность, ФИО, телефон)</w:t>
      </w:r>
    </w:p>
    <w:p w14:paraId="23C3A479" w14:textId="77777777" w:rsidR="00110975" w:rsidRPr="007415F9" w:rsidRDefault="00110975" w:rsidP="002456A9">
      <w:pPr>
        <w:pStyle w:val="af8"/>
        <w:rPr>
          <w:rFonts w:eastAsia="Times New Roman"/>
          <w:spacing w:val="-13"/>
          <w:sz w:val="28"/>
          <w:szCs w:val="28"/>
        </w:rPr>
      </w:pPr>
    </w:p>
    <w:p w14:paraId="238975B9" w14:textId="77777777" w:rsidR="000519F8" w:rsidRPr="007415F9" w:rsidRDefault="00D23F57" w:rsidP="002456A9">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14:paraId="6B7603C9" w14:textId="77777777" w:rsidR="000519F8" w:rsidRPr="007415F9" w:rsidRDefault="00D23F57" w:rsidP="002456A9">
      <w:pPr>
        <w:tabs>
          <w:tab w:val="left" w:pos="8640"/>
        </w:tabs>
        <w:jc w:val="center"/>
        <w:rPr>
          <w:i/>
        </w:rPr>
      </w:pPr>
      <w:r>
        <w:rPr>
          <w:i/>
        </w:rPr>
        <w:t xml:space="preserve">                                         (наименование претендента)</w:t>
      </w:r>
    </w:p>
    <w:p w14:paraId="297C1E19" w14:textId="77777777" w:rsidR="000519F8" w:rsidRPr="00445DDD" w:rsidRDefault="00D23F57" w:rsidP="002456A9">
      <w:pPr>
        <w:pStyle w:val="32"/>
        <w:suppressAutoHyphens/>
        <w:spacing w:after="0"/>
        <w:rPr>
          <w:sz w:val="28"/>
          <w:szCs w:val="28"/>
        </w:rPr>
      </w:pPr>
      <w:r>
        <w:rPr>
          <w:sz w:val="28"/>
          <w:szCs w:val="28"/>
        </w:rPr>
        <w:t>____________________________________________________________________</w:t>
      </w:r>
    </w:p>
    <w:p w14:paraId="199B6419" w14:textId="77777777" w:rsidR="000519F8" w:rsidRPr="007415F9" w:rsidRDefault="00D23F57" w:rsidP="002456A9">
      <w:pPr>
        <w:rPr>
          <w:i/>
        </w:rPr>
      </w:pPr>
      <w:r>
        <w:rPr>
          <w:i/>
        </w:rPr>
        <w:t xml:space="preserve">       МП</w:t>
      </w:r>
      <w:r>
        <w:rPr>
          <w:i/>
        </w:rPr>
        <w:tab/>
      </w:r>
      <w:r>
        <w:rPr>
          <w:i/>
        </w:rPr>
        <w:tab/>
      </w:r>
      <w:r>
        <w:rPr>
          <w:i/>
        </w:rPr>
        <w:tab/>
        <w:t>(должность, подпись, ФИО полностью)</w:t>
      </w:r>
    </w:p>
    <w:p w14:paraId="795BE3B4" w14:textId="77777777" w:rsidR="000519F8" w:rsidRDefault="00D23F57" w:rsidP="002456A9">
      <w:pPr>
        <w:pStyle w:val="32"/>
        <w:suppressAutoHyphens/>
        <w:spacing w:after="0"/>
        <w:rPr>
          <w:sz w:val="28"/>
          <w:szCs w:val="28"/>
        </w:rPr>
      </w:pPr>
      <w:r>
        <w:rPr>
          <w:sz w:val="28"/>
          <w:szCs w:val="28"/>
        </w:rPr>
        <w:t>«____» _________ 20___ г.</w:t>
      </w:r>
    </w:p>
    <w:p w14:paraId="553B5B50" w14:textId="77777777" w:rsidR="00510148" w:rsidRDefault="00D23F57" w:rsidP="002456A9">
      <w:pPr>
        <w:rPr>
          <w:sz w:val="28"/>
          <w:szCs w:val="28"/>
        </w:rPr>
      </w:pPr>
      <w:r>
        <w:rPr>
          <w:sz w:val="28"/>
          <w:szCs w:val="28"/>
        </w:rPr>
        <w:br w:type="page"/>
      </w:r>
    </w:p>
    <w:p w14:paraId="612AEDB1" w14:textId="77777777" w:rsidR="006B7625" w:rsidRDefault="006B7625" w:rsidP="002456A9">
      <w:pPr>
        <w:pStyle w:val="af8"/>
        <w:ind w:firstLine="0"/>
        <w:jc w:val="left"/>
        <w:rPr>
          <w:b/>
          <w:sz w:val="28"/>
          <w:szCs w:val="28"/>
        </w:rPr>
      </w:pPr>
    </w:p>
    <w:p w14:paraId="46ED9324" w14:textId="77777777" w:rsidR="00110975" w:rsidRDefault="00D23F57" w:rsidP="002456A9">
      <w:pPr>
        <w:pStyle w:val="af8"/>
        <w:jc w:val="center"/>
        <w:rPr>
          <w:b/>
          <w:sz w:val="28"/>
          <w:szCs w:val="28"/>
        </w:rPr>
      </w:pPr>
      <w:r>
        <w:rPr>
          <w:b/>
          <w:sz w:val="28"/>
          <w:szCs w:val="28"/>
        </w:rPr>
        <w:t xml:space="preserve">СВЕДЕНИЯ О ПРЕТЕНДЕНТЕ </w:t>
      </w:r>
      <w:r>
        <w:rPr>
          <w:i/>
          <w:sz w:val="28"/>
          <w:szCs w:val="28"/>
        </w:rPr>
        <w:t>(для физических лиц)</w:t>
      </w:r>
    </w:p>
    <w:p w14:paraId="23329EE0" w14:textId="77777777" w:rsidR="00110975" w:rsidRPr="000802B7" w:rsidRDefault="00110975" w:rsidP="002456A9">
      <w:pPr>
        <w:pStyle w:val="af8"/>
        <w:jc w:val="center"/>
        <w:rPr>
          <w:b/>
          <w:sz w:val="28"/>
          <w:szCs w:val="28"/>
        </w:rPr>
      </w:pPr>
    </w:p>
    <w:p w14:paraId="6805C633" w14:textId="77777777" w:rsidR="00110975" w:rsidRPr="000802B7" w:rsidRDefault="00110975" w:rsidP="002456A9">
      <w:pPr>
        <w:pStyle w:val="af8"/>
        <w:jc w:val="center"/>
        <w:rPr>
          <w:b/>
          <w:sz w:val="28"/>
          <w:szCs w:val="28"/>
        </w:rPr>
      </w:pPr>
    </w:p>
    <w:p w14:paraId="40916FAA" w14:textId="77777777" w:rsidR="00110975" w:rsidRDefault="00D23F57" w:rsidP="002456A9">
      <w:pPr>
        <w:pStyle w:val="af8"/>
        <w:numPr>
          <w:ilvl w:val="2"/>
          <w:numId w:val="8"/>
        </w:numPr>
        <w:tabs>
          <w:tab w:val="clear" w:pos="2160"/>
        </w:tabs>
        <w:ind w:left="0" w:firstLine="709"/>
        <w:jc w:val="left"/>
        <w:rPr>
          <w:sz w:val="28"/>
          <w:szCs w:val="28"/>
        </w:rPr>
      </w:pPr>
      <w:r>
        <w:rPr>
          <w:sz w:val="28"/>
          <w:szCs w:val="28"/>
        </w:rPr>
        <w:t>Фамилия, имя, отчество ___________________________________</w:t>
      </w:r>
    </w:p>
    <w:p w14:paraId="26759E22" w14:textId="77777777" w:rsidR="00110975" w:rsidRPr="000802B7" w:rsidRDefault="00110975" w:rsidP="002456A9">
      <w:pPr>
        <w:pStyle w:val="af8"/>
        <w:ind w:left="709" w:firstLine="0"/>
        <w:jc w:val="left"/>
        <w:rPr>
          <w:sz w:val="28"/>
          <w:szCs w:val="28"/>
        </w:rPr>
      </w:pPr>
    </w:p>
    <w:p w14:paraId="09403BDF" w14:textId="77777777" w:rsidR="00110975" w:rsidRDefault="00D23F57" w:rsidP="002456A9">
      <w:pPr>
        <w:pStyle w:val="af8"/>
        <w:numPr>
          <w:ilvl w:val="2"/>
          <w:numId w:val="8"/>
        </w:numPr>
        <w:tabs>
          <w:tab w:val="clear" w:pos="2160"/>
        </w:tabs>
        <w:ind w:left="0" w:firstLine="709"/>
        <w:jc w:val="left"/>
        <w:rPr>
          <w:sz w:val="28"/>
          <w:szCs w:val="28"/>
        </w:rPr>
      </w:pPr>
      <w:r>
        <w:rPr>
          <w:sz w:val="28"/>
          <w:szCs w:val="28"/>
        </w:rPr>
        <w:t>Паспортные данные ______________________________________</w:t>
      </w:r>
    </w:p>
    <w:p w14:paraId="0045925D" w14:textId="77777777" w:rsidR="00110975" w:rsidRPr="008F1253" w:rsidRDefault="00110975" w:rsidP="002456A9">
      <w:pPr>
        <w:pStyle w:val="af8"/>
        <w:ind w:firstLine="0"/>
        <w:jc w:val="left"/>
        <w:rPr>
          <w:sz w:val="28"/>
          <w:szCs w:val="28"/>
        </w:rPr>
      </w:pPr>
    </w:p>
    <w:p w14:paraId="080C9DAE" w14:textId="77777777" w:rsidR="00110975" w:rsidRDefault="00D23F57" w:rsidP="002456A9">
      <w:pPr>
        <w:pStyle w:val="af8"/>
        <w:numPr>
          <w:ilvl w:val="2"/>
          <w:numId w:val="8"/>
        </w:numPr>
        <w:tabs>
          <w:tab w:val="clear" w:pos="2160"/>
        </w:tabs>
        <w:ind w:left="0" w:firstLine="709"/>
        <w:jc w:val="left"/>
        <w:rPr>
          <w:sz w:val="28"/>
          <w:szCs w:val="28"/>
        </w:rPr>
      </w:pPr>
      <w:r>
        <w:rPr>
          <w:sz w:val="28"/>
          <w:szCs w:val="28"/>
        </w:rPr>
        <w:t>Место жительства ________________________________________</w:t>
      </w:r>
    </w:p>
    <w:p w14:paraId="6709CFE9" w14:textId="77777777" w:rsidR="00110975" w:rsidRPr="008F1253" w:rsidRDefault="00110975" w:rsidP="002456A9">
      <w:pPr>
        <w:pStyle w:val="af8"/>
        <w:ind w:firstLine="0"/>
        <w:jc w:val="left"/>
        <w:rPr>
          <w:sz w:val="28"/>
          <w:szCs w:val="28"/>
        </w:rPr>
      </w:pPr>
    </w:p>
    <w:p w14:paraId="7E7A1298" w14:textId="77777777" w:rsidR="00110975" w:rsidRDefault="00D23F57" w:rsidP="002456A9">
      <w:pPr>
        <w:pStyle w:val="af8"/>
        <w:numPr>
          <w:ilvl w:val="2"/>
          <w:numId w:val="8"/>
        </w:numPr>
        <w:tabs>
          <w:tab w:val="clear" w:pos="2160"/>
        </w:tabs>
        <w:ind w:left="0" w:firstLine="709"/>
        <w:jc w:val="left"/>
        <w:rPr>
          <w:sz w:val="28"/>
          <w:szCs w:val="28"/>
        </w:rPr>
      </w:pPr>
      <w:r>
        <w:rPr>
          <w:sz w:val="28"/>
          <w:szCs w:val="28"/>
        </w:rPr>
        <w:t>Телефон (______) ________________________________________</w:t>
      </w:r>
    </w:p>
    <w:p w14:paraId="2C2856E4" w14:textId="77777777" w:rsidR="00110975" w:rsidRPr="000802B7" w:rsidRDefault="00110975" w:rsidP="002456A9">
      <w:pPr>
        <w:pStyle w:val="af8"/>
        <w:ind w:left="709" w:firstLine="0"/>
        <w:jc w:val="left"/>
        <w:rPr>
          <w:sz w:val="28"/>
          <w:szCs w:val="28"/>
        </w:rPr>
      </w:pPr>
    </w:p>
    <w:p w14:paraId="229A4478" w14:textId="77777777" w:rsidR="00110975" w:rsidRDefault="00D23F57" w:rsidP="002456A9">
      <w:pPr>
        <w:pStyle w:val="af8"/>
        <w:numPr>
          <w:ilvl w:val="2"/>
          <w:numId w:val="8"/>
        </w:numPr>
        <w:tabs>
          <w:tab w:val="clear" w:pos="2160"/>
        </w:tabs>
        <w:ind w:left="0" w:firstLine="709"/>
        <w:jc w:val="left"/>
        <w:rPr>
          <w:sz w:val="28"/>
          <w:szCs w:val="28"/>
        </w:rPr>
      </w:pPr>
      <w:r>
        <w:rPr>
          <w:sz w:val="28"/>
          <w:szCs w:val="28"/>
        </w:rPr>
        <w:t>Факс (______) ___________________________________________</w:t>
      </w:r>
    </w:p>
    <w:p w14:paraId="134168B1" w14:textId="77777777" w:rsidR="00110975" w:rsidRPr="000802B7" w:rsidRDefault="00110975" w:rsidP="002456A9">
      <w:pPr>
        <w:pStyle w:val="af8"/>
        <w:ind w:firstLine="0"/>
        <w:jc w:val="left"/>
        <w:rPr>
          <w:sz w:val="28"/>
          <w:szCs w:val="28"/>
        </w:rPr>
      </w:pPr>
    </w:p>
    <w:p w14:paraId="4F5A1183" w14:textId="77777777" w:rsidR="00110975" w:rsidRDefault="00D23F57" w:rsidP="002456A9">
      <w:pPr>
        <w:pStyle w:val="af8"/>
        <w:numPr>
          <w:ilvl w:val="2"/>
          <w:numId w:val="8"/>
        </w:numPr>
        <w:tabs>
          <w:tab w:val="clear" w:pos="2160"/>
        </w:tabs>
        <w:ind w:left="0" w:firstLine="709"/>
        <w:jc w:val="left"/>
        <w:rPr>
          <w:sz w:val="28"/>
          <w:szCs w:val="28"/>
        </w:rPr>
      </w:pPr>
      <w:r>
        <w:rPr>
          <w:sz w:val="28"/>
          <w:szCs w:val="28"/>
        </w:rPr>
        <w:t>Адрес электронной почты __________________@_____________</w:t>
      </w:r>
    </w:p>
    <w:p w14:paraId="4D5EA5CE" w14:textId="77777777" w:rsidR="00110975" w:rsidRPr="000802B7" w:rsidRDefault="00110975" w:rsidP="002456A9">
      <w:pPr>
        <w:pStyle w:val="af8"/>
        <w:ind w:firstLine="0"/>
        <w:jc w:val="left"/>
        <w:rPr>
          <w:sz w:val="28"/>
          <w:szCs w:val="28"/>
        </w:rPr>
      </w:pPr>
    </w:p>
    <w:p w14:paraId="430BBA29" w14:textId="77777777" w:rsidR="00110975" w:rsidRDefault="00D23F57" w:rsidP="002456A9">
      <w:pPr>
        <w:pStyle w:val="af8"/>
        <w:numPr>
          <w:ilvl w:val="2"/>
          <w:numId w:val="8"/>
        </w:numPr>
        <w:tabs>
          <w:tab w:val="clear" w:pos="2160"/>
        </w:tabs>
        <w:ind w:left="0" w:firstLine="709"/>
        <w:jc w:val="left"/>
        <w:rPr>
          <w:sz w:val="28"/>
          <w:szCs w:val="28"/>
        </w:rPr>
      </w:pPr>
      <w:r>
        <w:rPr>
          <w:sz w:val="28"/>
          <w:szCs w:val="28"/>
        </w:rPr>
        <w:t>Банковские реквизиты_____________________________________</w:t>
      </w:r>
    </w:p>
    <w:p w14:paraId="33F18712" w14:textId="77777777" w:rsidR="00110975" w:rsidRDefault="00110975" w:rsidP="002456A9">
      <w:pPr>
        <w:pStyle w:val="aff6"/>
        <w:rPr>
          <w:sz w:val="28"/>
          <w:szCs w:val="28"/>
        </w:rPr>
      </w:pPr>
    </w:p>
    <w:p w14:paraId="53D77EA7" w14:textId="77777777" w:rsidR="00142EF8" w:rsidRDefault="00D23F57" w:rsidP="002456A9">
      <w:pPr>
        <w:pStyle w:val="af8"/>
        <w:numPr>
          <w:ilvl w:val="2"/>
          <w:numId w:val="8"/>
        </w:numPr>
        <w:tabs>
          <w:tab w:val="clear" w:pos="2160"/>
        </w:tabs>
        <w:ind w:left="0" w:firstLine="709"/>
        <w:jc w:val="left"/>
        <w:rPr>
          <w:sz w:val="28"/>
          <w:szCs w:val="28"/>
        </w:rPr>
      </w:pPr>
      <w:r>
        <w:rPr>
          <w:sz w:val="28"/>
          <w:szCs w:val="28"/>
        </w:rPr>
        <w:t>Адрес сайта при наличии___________________________________</w:t>
      </w:r>
    </w:p>
    <w:p w14:paraId="0D22A097" w14:textId="77777777" w:rsidR="00142EF8" w:rsidRDefault="00142EF8" w:rsidP="002456A9">
      <w:pPr>
        <w:pStyle w:val="aff6"/>
        <w:rPr>
          <w:sz w:val="28"/>
          <w:szCs w:val="28"/>
        </w:rPr>
      </w:pPr>
    </w:p>
    <w:p w14:paraId="0477851E" w14:textId="77777777" w:rsidR="00110975" w:rsidRPr="00CF5FBB" w:rsidRDefault="00110975" w:rsidP="002456A9">
      <w:pPr>
        <w:rPr>
          <w:sz w:val="28"/>
          <w:szCs w:val="28"/>
        </w:rPr>
      </w:pPr>
    </w:p>
    <w:p w14:paraId="783A9594" w14:textId="77777777" w:rsidR="00110975" w:rsidRDefault="00110975" w:rsidP="002456A9">
      <w:pPr>
        <w:pStyle w:val="af8"/>
        <w:ind w:left="709" w:firstLine="0"/>
        <w:jc w:val="left"/>
        <w:rPr>
          <w:sz w:val="28"/>
          <w:szCs w:val="28"/>
        </w:rPr>
      </w:pPr>
    </w:p>
    <w:p w14:paraId="7A894C1E" w14:textId="77777777" w:rsidR="000519F8" w:rsidRPr="007415F9" w:rsidRDefault="00D23F57" w:rsidP="002456A9">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14:paraId="003A16C2" w14:textId="77777777" w:rsidR="000519F8" w:rsidRPr="007415F9" w:rsidRDefault="00D23F57" w:rsidP="002456A9">
      <w:pPr>
        <w:tabs>
          <w:tab w:val="left" w:pos="8640"/>
        </w:tabs>
        <w:jc w:val="center"/>
        <w:rPr>
          <w:i/>
        </w:rPr>
      </w:pPr>
      <w:r>
        <w:rPr>
          <w:i/>
        </w:rPr>
        <w:t xml:space="preserve">                                         (наименование претендента)</w:t>
      </w:r>
    </w:p>
    <w:p w14:paraId="4F87CDB1" w14:textId="77777777" w:rsidR="000519F8" w:rsidRPr="00445DDD" w:rsidRDefault="00D23F57" w:rsidP="002456A9">
      <w:pPr>
        <w:pStyle w:val="32"/>
        <w:suppressAutoHyphens/>
        <w:spacing w:after="0"/>
        <w:rPr>
          <w:sz w:val="28"/>
          <w:szCs w:val="28"/>
        </w:rPr>
      </w:pPr>
      <w:r>
        <w:rPr>
          <w:sz w:val="28"/>
          <w:szCs w:val="28"/>
        </w:rPr>
        <w:t>____________________________________________________________________</w:t>
      </w:r>
    </w:p>
    <w:p w14:paraId="27EAE881" w14:textId="77777777" w:rsidR="000519F8" w:rsidRPr="007415F9" w:rsidRDefault="00D23F57" w:rsidP="002456A9">
      <w:pPr>
        <w:rPr>
          <w:i/>
        </w:rPr>
      </w:pPr>
      <w:r>
        <w:rPr>
          <w:i/>
        </w:rPr>
        <w:t xml:space="preserve">       МП</w:t>
      </w:r>
      <w:r>
        <w:rPr>
          <w:i/>
        </w:rPr>
        <w:tab/>
      </w:r>
      <w:r>
        <w:rPr>
          <w:i/>
        </w:rPr>
        <w:tab/>
      </w:r>
      <w:r>
        <w:rPr>
          <w:i/>
        </w:rPr>
        <w:tab/>
        <w:t>(должность, подпись, ФИО полностью)</w:t>
      </w:r>
    </w:p>
    <w:p w14:paraId="79E65F9F" w14:textId="77777777" w:rsidR="000519F8" w:rsidRDefault="00D23F57" w:rsidP="002456A9">
      <w:pPr>
        <w:pStyle w:val="32"/>
        <w:suppressAutoHyphens/>
        <w:spacing w:after="0"/>
        <w:rPr>
          <w:sz w:val="28"/>
          <w:szCs w:val="28"/>
        </w:rPr>
      </w:pPr>
      <w:r>
        <w:rPr>
          <w:sz w:val="28"/>
          <w:szCs w:val="28"/>
        </w:rPr>
        <w:t>«____» _________ 20___ г.</w:t>
      </w:r>
    </w:p>
    <w:p w14:paraId="15EF50E6" w14:textId="77777777" w:rsidR="006B6573" w:rsidRDefault="006B6573" w:rsidP="002456A9">
      <w:pPr>
        <w:pStyle w:val="32"/>
        <w:suppressAutoHyphens/>
        <w:spacing w:after="0"/>
        <w:rPr>
          <w:sz w:val="28"/>
          <w:szCs w:val="28"/>
        </w:rPr>
      </w:pPr>
    </w:p>
    <w:p w14:paraId="18FF3E08" w14:textId="77777777" w:rsidR="006B6573" w:rsidRDefault="006B6573" w:rsidP="002456A9">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14:paraId="12FB6E68" w14:textId="77777777" w:rsidR="00A04CA8" w:rsidRDefault="00D23F57" w:rsidP="002456A9">
      <w:pPr>
        <w:pStyle w:val="1a"/>
        <w:ind w:firstLine="0"/>
        <w:jc w:val="right"/>
        <w:outlineLvl w:val="0"/>
        <w:rPr>
          <w:szCs w:val="28"/>
        </w:rPr>
      </w:pPr>
      <w:r>
        <w:lastRenderedPageBreak/>
        <w:t>Приложение</w:t>
      </w:r>
      <w:r>
        <w:rPr>
          <w:rFonts w:eastAsia="MS Mincho"/>
          <w:szCs w:val="28"/>
        </w:rPr>
        <w:t xml:space="preserve"> № </w:t>
      </w:r>
      <w:r>
        <w:t>3</w:t>
      </w:r>
    </w:p>
    <w:p w14:paraId="52C759C8" w14:textId="77777777" w:rsidR="00C10125" w:rsidRPr="008522E8" w:rsidRDefault="00D23F57" w:rsidP="002456A9">
      <w:pPr>
        <w:pStyle w:val="af8"/>
        <w:ind w:firstLine="0"/>
        <w:jc w:val="right"/>
        <w:rPr>
          <w:rFonts w:eastAsia="Times New Roman"/>
          <w:sz w:val="32"/>
          <w:szCs w:val="28"/>
        </w:rPr>
      </w:pPr>
      <w:r>
        <w:rPr>
          <w:sz w:val="28"/>
        </w:rPr>
        <w:t>к документации о закупке</w:t>
      </w:r>
    </w:p>
    <w:p w14:paraId="44CC2ADE" w14:textId="77777777" w:rsidR="00C10125" w:rsidRDefault="00C10125" w:rsidP="002456A9">
      <w:pPr>
        <w:pStyle w:val="af8"/>
        <w:ind w:firstLine="0"/>
        <w:jc w:val="left"/>
        <w:rPr>
          <w:rFonts w:eastAsia="Times New Roman"/>
          <w:sz w:val="28"/>
          <w:szCs w:val="28"/>
        </w:rPr>
      </w:pPr>
    </w:p>
    <w:p w14:paraId="67955EFD" w14:textId="77777777" w:rsidR="009A3E43" w:rsidRPr="00534F04" w:rsidRDefault="00D23F57" w:rsidP="002456A9">
      <w:pPr>
        <w:pStyle w:val="Standard"/>
        <w:spacing w:before="240" w:after="120"/>
        <w:jc w:val="center"/>
        <w:outlineLvl w:val="1"/>
        <w:rPr>
          <w:b/>
          <w:bCs/>
          <w:color w:val="000000" w:themeColor="text1"/>
          <w:sz w:val="28"/>
          <w:szCs w:val="28"/>
          <w:lang w:eastAsia="ru-RU"/>
        </w:rPr>
      </w:pPr>
      <w:r>
        <w:rPr>
          <w:b/>
          <w:bCs/>
          <w:color w:val="000000" w:themeColor="text1"/>
          <w:sz w:val="28"/>
          <w:szCs w:val="28"/>
          <w:lang w:eastAsia="ru-RU"/>
        </w:rPr>
        <w:t>Финансово-коммерческое предложение</w:t>
      </w:r>
    </w:p>
    <w:p w14:paraId="6869EFAB" w14:textId="77777777" w:rsidR="009A3E43" w:rsidRPr="00534F04" w:rsidRDefault="00D23F57" w:rsidP="002456A9">
      <w:pPr>
        <w:pStyle w:val="Standard"/>
        <w:spacing w:after="160"/>
        <w:rPr>
          <w:color w:val="000000" w:themeColor="text1"/>
          <w:sz w:val="28"/>
          <w:szCs w:val="28"/>
          <w:lang w:eastAsia="ru-RU"/>
        </w:rPr>
      </w:pPr>
      <w:r>
        <w:rPr>
          <w:color w:val="000000" w:themeColor="text1"/>
          <w:sz w:val="28"/>
          <w:szCs w:val="28"/>
          <w:lang w:eastAsia="ru-RU"/>
        </w:rPr>
        <w:t xml:space="preserve"> «____» ___________ 20___ г.</w:t>
      </w:r>
    </w:p>
    <w:p w14:paraId="431C5235" w14:textId="77777777" w:rsidR="009A3E43" w:rsidRPr="00534F04" w:rsidRDefault="00D23F57" w:rsidP="002456A9">
      <w:pPr>
        <w:pStyle w:val="Standard"/>
        <w:spacing w:after="160"/>
        <w:rPr>
          <w:color w:val="000000" w:themeColor="text1"/>
          <w:sz w:val="28"/>
          <w:szCs w:val="28"/>
          <w:lang w:eastAsia="ru-RU"/>
        </w:rPr>
      </w:pPr>
      <w:r>
        <w:rPr>
          <w:color w:val="000000" w:themeColor="text1"/>
          <w:sz w:val="28"/>
          <w:szCs w:val="28"/>
          <w:lang w:eastAsia="ru-RU"/>
        </w:rPr>
        <w:t>Открытый конкурс № ОКэ-________-23-_____ (далее – Открытый конкурс)</w:t>
      </w:r>
    </w:p>
    <w:p w14:paraId="308A81FD" w14:textId="77777777" w:rsidR="009A3E43" w:rsidRPr="00534F04" w:rsidRDefault="00D23F57" w:rsidP="002456A9">
      <w:pPr>
        <w:pStyle w:val="Standard"/>
        <w:spacing w:before="240" w:after="240"/>
        <w:rPr>
          <w:color w:val="000000" w:themeColor="text1"/>
          <w:sz w:val="28"/>
          <w:szCs w:val="28"/>
          <w:lang w:eastAsia="ru-RU"/>
        </w:rPr>
      </w:pPr>
      <w:r>
        <w:rPr>
          <w:color w:val="000000" w:themeColor="text1"/>
          <w:sz w:val="28"/>
          <w:szCs w:val="28"/>
          <w:lang w:eastAsia="ru-RU"/>
        </w:rPr>
        <w:t>_______________________________________________________________</w:t>
      </w:r>
    </w:p>
    <w:p w14:paraId="4CA98C5E" w14:textId="77777777" w:rsidR="009A3E43" w:rsidRPr="00534F04" w:rsidRDefault="00D23F57" w:rsidP="002456A9">
      <w:pPr>
        <w:pStyle w:val="Standard"/>
        <w:spacing w:after="160"/>
        <w:jc w:val="center"/>
        <w:rPr>
          <w:i/>
          <w:iCs/>
          <w:color w:val="000000" w:themeColor="text1"/>
          <w:lang w:eastAsia="ru-RU"/>
        </w:rPr>
      </w:pPr>
      <w:r>
        <w:rPr>
          <w:i/>
          <w:iCs/>
          <w:color w:val="000000" w:themeColor="text1"/>
          <w:lang w:eastAsia="ru-RU"/>
        </w:rPr>
        <w:t>(полное наименование претендента)</w:t>
      </w:r>
    </w:p>
    <w:p w14:paraId="1F7ADA9A" w14:textId="77777777" w:rsidR="009A3E43" w:rsidRPr="00BB524B" w:rsidRDefault="00D23F57" w:rsidP="002456A9">
      <w:pPr>
        <w:pStyle w:val="Standard"/>
        <w:rPr>
          <w:color w:val="000000" w:themeColor="text1"/>
          <w:sz w:val="28"/>
          <w:szCs w:val="28"/>
          <w:lang w:eastAsia="ru-RU"/>
        </w:rPr>
      </w:pPr>
      <w:r w:rsidRPr="00BB524B">
        <w:rPr>
          <w:color w:val="000000" w:themeColor="text1"/>
          <w:sz w:val="28"/>
          <w:szCs w:val="28"/>
          <w:lang w:eastAsia="ru-RU"/>
        </w:rPr>
        <w:t>Наименование, модель (марка)</w:t>
      </w:r>
      <w:r w:rsidR="00B75D1D" w:rsidRPr="00BB524B">
        <w:rPr>
          <w:color w:val="000000" w:themeColor="text1"/>
          <w:sz w:val="28"/>
          <w:szCs w:val="28"/>
          <w:lang w:eastAsia="ru-RU"/>
        </w:rPr>
        <w:t>, изготовитель</w:t>
      </w:r>
      <w:r w:rsidRPr="00BB524B">
        <w:rPr>
          <w:color w:val="000000" w:themeColor="text1"/>
          <w:sz w:val="28"/>
          <w:szCs w:val="28"/>
          <w:lang w:eastAsia="ru-RU"/>
        </w:rPr>
        <w:t xml:space="preserve"> Товара</w:t>
      </w:r>
      <w:r w:rsidR="00B75D1D" w:rsidRPr="00BB524B">
        <w:rPr>
          <w:color w:val="000000" w:themeColor="text1"/>
          <w:sz w:val="28"/>
          <w:szCs w:val="28"/>
          <w:lang w:eastAsia="ru-RU"/>
        </w:rPr>
        <w:t>:</w:t>
      </w:r>
      <w:r w:rsidR="00C138CB" w:rsidRPr="00BB524B">
        <w:rPr>
          <w:color w:val="000000" w:themeColor="text1"/>
          <w:sz w:val="28"/>
          <w:szCs w:val="28"/>
          <w:lang w:eastAsia="ru-RU"/>
        </w:rPr>
        <w:t xml:space="preserve"> </w:t>
      </w:r>
      <w:r w:rsidRPr="00BB524B">
        <w:rPr>
          <w:color w:val="000000" w:themeColor="text1"/>
          <w:sz w:val="28"/>
          <w:szCs w:val="28"/>
          <w:lang w:eastAsia="ru-RU"/>
        </w:rPr>
        <w:t>________________________________</w:t>
      </w:r>
    </w:p>
    <w:p w14:paraId="4721015D" w14:textId="77777777" w:rsidR="00EA536B" w:rsidRDefault="00EA536B" w:rsidP="002456A9">
      <w:pPr>
        <w:pStyle w:val="Standard"/>
        <w:rPr>
          <w:b/>
          <w:bCs/>
          <w:color w:val="000000" w:themeColor="text1"/>
          <w:lang w:eastAsia="ru-RU"/>
        </w:rPr>
      </w:pPr>
    </w:p>
    <w:p w14:paraId="583E2832" w14:textId="77777777" w:rsidR="00EA536B" w:rsidRDefault="00EA536B" w:rsidP="002456A9">
      <w:pPr>
        <w:pStyle w:val="Standard"/>
        <w:rPr>
          <w:b/>
          <w:bCs/>
          <w:color w:val="000000" w:themeColor="text1"/>
          <w:lang w:eastAsia="ru-RU"/>
        </w:rPr>
      </w:pPr>
    </w:p>
    <w:tbl>
      <w:tblPr>
        <w:tblStyle w:val="afff1"/>
        <w:tblW w:w="9639" w:type="dxa"/>
        <w:tblLook w:val="04A0" w:firstRow="1" w:lastRow="0" w:firstColumn="1" w:lastColumn="0" w:noHBand="0" w:noVBand="1"/>
      </w:tblPr>
      <w:tblGrid>
        <w:gridCol w:w="580"/>
        <w:gridCol w:w="3948"/>
        <w:gridCol w:w="2700"/>
        <w:gridCol w:w="2411"/>
      </w:tblGrid>
      <w:tr w:rsidR="00CA3DB1" w14:paraId="0469940A" w14:textId="77777777" w:rsidTr="00BB524B">
        <w:tc>
          <w:tcPr>
            <w:tcW w:w="580" w:type="dxa"/>
          </w:tcPr>
          <w:p w14:paraId="6398F714" w14:textId="77777777" w:rsidR="00BE69AC" w:rsidRDefault="00D23F57" w:rsidP="002456A9">
            <w:pPr>
              <w:pStyle w:val="Standard"/>
              <w:jc w:val="center"/>
              <w:rPr>
                <w:b/>
                <w:bCs/>
                <w:color w:val="000000" w:themeColor="text1"/>
                <w:lang w:eastAsia="ru-RU"/>
              </w:rPr>
            </w:pPr>
            <w:r>
              <w:t>№</w:t>
            </w:r>
          </w:p>
        </w:tc>
        <w:tc>
          <w:tcPr>
            <w:tcW w:w="3948" w:type="dxa"/>
          </w:tcPr>
          <w:p w14:paraId="7E4BB033" w14:textId="77777777" w:rsidR="00BE69AC" w:rsidRDefault="00D23F57" w:rsidP="002456A9">
            <w:pPr>
              <w:pStyle w:val="Standard"/>
              <w:jc w:val="center"/>
              <w:rPr>
                <w:b/>
                <w:bCs/>
                <w:color w:val="000000" w:themeColor="text1"/>
                <w:lang w:eastAsia="ru-RU"/>
              </w:rPr>
            </w:pPr>
            <w:r>
              <w:t>Параметр</w:t>
            </w:r>
          </w:p>
        </w:tc>
        <w:tc>
          <w:tcPr>
            <w:tcW w:w="2700" w:type="dxa"/>
          </w:tcPr>
          <w:p w14:paraId="38B390FC" w14:textId="77777777" w:rsidR="00BE69AC" w:rsidRDefault="00D23F57" w:rsidP="002456A9">
            <w:pPr>
              <w:pStyle w:val="Standard"/>
              <w:jc w:val="center"/>
              <w:rPr>
                <w:b/>
                <w:bCs/>
                <w:color w:val="000000" w:themeColor="text1"/>
                <w:lang w:eastAsia="ru-RU"/>
              </w:rPr>
            </w:pPr>
            <w:r>
              <w:t>Требуемое условие</w:t>
            </w:r>
          </w:p>
        </w:tc>
        <w:tc>
          <w:tcPr>
            <w:tcW w:w="2411" w:type="dxa"/>
          </w:tcPr>
          <w:p w14:paraId="5BCDE225" w14:textId="77777777" w:rsidR="00BE69AC" w:rsidRDefault="00D23F57" w:rsidP="002456A9">
            <w:pPr>
              <w:pStyle w:val="Standard"/>
              <w:jc w:val="center"/>
              <w:rPr>
                <w:b/>
                <w:bCs/>
                <w:color w:val="000000" w:themeColor="text1"/>
                <w:lang w:eastAsia="ru-RU"/>
              </w:rPr>
            </w:pPr>
            <w:r>
              <w:t>Предложение претендента</w:t>
            </w:r>
          </w:p>
        </w:tc>
      </w:tr>
      <w:tr w:rsidR="00CA3DB1" w14:paraId="0E160FC0" w14:textId="77777777" w:rsidTr="00BB524B">
        <w:tc>
          <w:tcPr>
            <w:tcW w:w="580" w:type="dxa"/>
          </w:tcPr>
          <w:p w14:paraId="6160FB01" w14:textId="77777777" w:rsidR="00BE69AC" w:rsidRDefault="00D23F57" w:rsidP="002456A9">
            <w:pPr>
              <w:pStyle w:val="Standard"/>
              <w:rPr>
                <w:b/>
                <w:bCs/>
                <w:color w:val="000000" w:themeColor="text1"/>
                <w:lang w:eastAsia="ru-RU"/>
              </w:rPr>
            </w:pPr>
            <w:r>
              <w:t>1</w:t>
            </w:r>
          </w:p>
        </w:tc>
        <w:tc>
          <w:tcPr>
            <w:tcW w:w="3948" w:type="dxa"/>
            <w:vAlign w:val="center"/>
          </w:tcPr>
          <w:p w14:paraId="608A381E" w14:textId="77777777" w:rsidR="00BE69AC" w:rsidRDefault="00D23F57" w:rsidP="002456A9">
            <w:pPr>
              <w:pStyle w:val="Standard"/>
              <w:rPr>
                <w:b/>
                <w:bCs/>
                <w:color w:val="000000" w:themeColor="text1"/>
                <w:lang w:eastAsia="ru-RU"/>
              </w:rPr>
            </w:pPr>
            <w:r w:rsidRPr="00234BFF">
              <w:rPr>
                <w:rFonts w:eastAsia="Times New Roman"/>
                <w:color w:val="000000"/>
                <w:lang w:eastAsia="ru-RU"/>
              </w:rPr>
              <w:t>Цена изготовления, поставки крана двухбалочного козлового контейнерного, руб. без НДС</w:t>
            </w:r>
          </w:p>
        </w:tc>
        <w:tc>
          <w:tcPr>
            <w:tcW w:w="2700" w:type="dxa"/>
            <w:vAlign w:val="center"/>
          </w:tcPr>
          <w:p w14:paraId="3197C02D" w14:textId="77777777" w:rsidR="00BE69AC" w:rsidRDefault="00D23F57" w:rsidP="002456A9">
            <w:pPr>
              <w:pStyle w:val="Standard"/>
              <w:rPr>
                <w:b/>
                <w:bCs/>
                <w:color w:val="000000" w:themeColor="text1"/>
                <w:lang w:eastAsia="ru-RU"/>
              </w:rPr>
            </w:pPr>
            <w:r>
              <w:t>–</w:t>
            </w:r>
          </w:p>
        </w:tc>
        <w:tc>
          <w:tcPr>
            <w:tcW w:w="2411" w:type="dxa"/>
          </w:tcPr>
          <w:p w14:paraId="25B439B1" w14:textId="77777777" w:rsidR="00BE69AC" w:rsidRDefault="00BE69AC" w:rsidP="002456A9">
            <w:pPr>
              <w:pStyle w:val="Standard"/>
              <w:rPr>
                <w:b/>
                <w:bCs/>
                <w:color w:val="000000" w:themeColor="text1"/>
                <w:lang w:eastAsia="ru-RU"/>
              </w:rPr>
            </w:pPr>
          </w:p>
        </w:tc>
      </w:tr>
      <w:tr w:rsidR="00CA3DB1" w14:paraId="0E529DD9" w14:textId="77777777" w:rsidTr="00BB524B">
        <w:tc>
          <w:tcPr>
            <w:tcW w:w="580" w:type="dxa"/>
          </w:tcPr>
          <w:p w14:paraId="7F66E10F" w14:textId="77777777" w:rsidR="00BE69AC" w:rsidRPr="00D566D1" w:rsidRDefault="00D23F57" w:rsidP="002456A9">
            <w:pPr>
              <w:rPr>
                <w:lang w:val="en-US"/>
              </w:rPr>
            </w:pPr>
            <w:r>
              <w:rPr>
                <w:lang w:val="en-US"/>
              </w:rPr>
              <w:t>2</w:t>
            </w:r>
          </w:p>
          <w:p w14:paraId="28D4F203" w14:textId="77777777" w:rsidR="00BE69AC" w:rsidRDefault="00BE69AC" w:rsidP="002456A9">
            <w:pPr>
              <w:pStyle w:val="Standard"/>
              <w:rPr>
                <w:b/>
                <w:bCs/>
                <w:color w:val="000000" w:themeColor="text1"/>
                <w:lang w:eastAsia="ru-RU"/>
              </w:rPr>
            </w:pPr>
          </w:p>
        </w:tc>
        <w:tc>
          <w:tcPr>
            <w:tcW w:w="3948" w:type="dxa"/>
          </w:tcPr>
          <w:p w14:paraId="0C5536C8" w14:textId="77777777" w:rsidR="00BE69AC" w:rsidRDefault="00D23F57" w:rsidP="002456A9">
            <w:pPr>
              <w:pStyle w:val="Standard"/>
              <w:rPr>
                <w:b/>
                <w:bCs/>
                <w:color w:val="000000" w:themeColor="text1"/>
                <w:lang w:eastAsia="ru-RU"/>
              </w:rPr>
            </w:pPr>
            <w:r w:rsidRPr="00234BFF">
              <w:rPr>
                <w:rFonts w:eastAsia="Times New Roman"/>
                <w:color w:val="000000"/>
                <w:lang w:eastAsia="ru-RU"/>
              </w:rPr>
              <w:t>Цена работ по монтажу, пуско-наладке крана двухбалочного козлового контейнерного, руб. без НДС</w:t>
            </w:r>
          </w:p>
        </w:tc>
        <w:tc>
          <w:tcPr>
            <w:tcW w:w="2700" w:type="dxa"/>
            <w:vAlign w:val="center"/>
          </w:tcPr>
          <w:p w14:paraId="3C235A64" w14:textId="77777777" w:rsidR="00BE69AC" w:rsidRDefault="00D23F57" w:rsidP="002456A9">
            <w:pPr>
              <w:pStyle w:val="Standard"/>
              <w:rPr>
                <w:b/>
                <w:bCs/>
                <w:color w:val="000000" w:themeColor="text1"/>
                <w:lang w:eastAsia="ru-RU"/>
              </w:rPr>
            </w:pPr>
            <w:r>
              <w:t>–</w:t>
            </w:r>
          </w:p>
        </w:tc>
        <w:tc>
          <w:tcPr>
            <w:tcW w:w="2411" w:type="dxa"/>
          </w:tcPr>
          <w:p w14:paraId="334F8FF6" w14:textId="77777777" w:rsidR="00BE69AC" w:rsidRDefault="00BE69AC" w:rsidP="002456A9">
            <w:pPr>
              <w:pStyle w:val="Standard"/>
              <w:rPr>
                <w:b/>
                <w:bCs/>
                <w:color w:val="000000" w:themeColor="text1"/>
                <w:lang w:eastAsia="ru-RU"/>
              </w:rPr>
            </w:pPr>
          </w:p>
        </w:tc>
      </w:tr>
      <w:tr w:rsidR="00CA3DB1" w14:paraId="1159DDF0" w14:textId="77777777" w:rsidTr="00BB524B">
        <w:tc>
          <w:tcPr>
            <w:tcW w:w="580" w:type="dxa"/>
          </w:tcPr>
          <w:p w14:paraId="127E3A45" w14:textId="77777777" w:rsidR="00BE69AC" w:rsidRPr="001C62CC" w:rsidRDefault="00D23F57" w:rsidP="002456A9">
            <w:pPr>
              <w:rPr>
                <w:b/>
                <w:lang w:val="en-US"/>
              </w:rPr>
            </w:pPr>
            <w:r w:rsidRPr="001C62CC">
              <w:rPr>
                <w:b/>
              </w:rPr>
              <w:t>3</w:t>
            </w:r>
          </w:p>
          <w:p w14:paraId="0F8E1188" w14:textId="77777777" w:rsidR="00BE69AC" w:rsidRPr="001C62CC" w:rsidRDefault="00BE69AC" w:rsidP="002456A9">
            <w:pPr>
              <w:rPr>
                <w:b/>
              </w:rPr>
            </w:pPr>
          </w:p>
        </w:tc>
        <w:tc>
          <w:tcPr>
            <w:tcW w:w="3948" w:type="dxa"/>
          </w:tcPr>
          <w:p w14:paraId="5843452D" w14:textId="77777777" w:rsidR="00BE69AC" w:rsidRPr="001C62CC" w:rsidRDefault="00D23F57" w:rsidP="002456A9">
            <w:pPr>
              <w:pStyle w:val="Standard"/>
              <w:rPr>
                <w:b/>
              </w:rPr>
            </w:pPr>
            <w:r w:rsidRPr="001C62CC">
              <w:rPr>
                <w:rFonts w:eastAsia="Times New Roman"/>
                <w:b/>
                <w:color w:val="000000"/>
                <w:lang w:eastAsia="ru-RU"/>
              </w:rPr>
              <w:t xml:space="preserve">ИТОГО </w:t>
            </w:r>
            <w:r w:rsidR="00FE36BD" w:rsidRPr="001C62CC">
              <w:rPr>
                <w:rFonts w:eastAsia="Times New Roman"/>
                <w:b/>
                <w:color w:val="000000"/>
                <w:lang w:eastAsia="ru-RU"/>
              </w:rPr>
              <w:t>Цена Д</w:t>
            </w:r>
            <w:r w:rsidRPr="001C62CC">
              <w:rPr>
                <w:rFonts w:eastAsia="Times New Roman"/>
                <w:b/>
                <w:color w:val="000000"/>
                <w:lang w:eastAsia="ru-RU"/>
              </w:rPr>
              <w:t>оговор</w:t>
            </w:r>
            <w:r w:rsidR="00FE36BD" w:rsidRPr="001C62CC">
              <w:rPr>
                <w:rFonts w:eastAsia="Times New Roman"/>
                <w:b/>
                <w:color w:val="000000"/>
                <w:lang w:eastAsia="ru-RU"/>
              </w:rPr>
              <w:t>а</w:t>
            </w:r>
          </w:p>
        </w:tc>
        <w:tc>
          <w:tcPr>
            <w:tcW w:w="2700" w:type="dxa"/>
          </w:tcPr>
          <w:p w14:paraId="27C1C716" w14:textId="77777777" w:rsidR="00BE69AC" w:rsidRPr="001C62CC" w:rsidRDefault="00D23F57" w:rsidP="002456A9">
            <w:pPr>
              <w:jc w:val="center"/>
              <w:rPr>
                <w:i/>
              </w:rPr>
            </w:pPr>
            <w:r w:rsidRPr="00F405B8">
              <w:rPr>
                <w:rFonts w:eastAsia="Times New Roman"/>
                <w:i/>
                <w:iCs/>
                <w:color w:val="000000"/>
                <w:lang w:eastAsia="ru-RU"/>
              </w:rPr>
              <w:t xml:space="preserve">Не более </w:t>
            </w:r>
            <w:r w:rsidR="009E1F5C">
              <w:rPr>
                <w:rFonts w:eastAsia="Times New Roman"/>
                <w:i/>
                <w:iCs/>
                <w:color w:val="000000"/>
                <w:lang w:eastAsia="ru-RU"/>
              </w:rPr>
              <w:t>187</w:t>
            </w:r>
            <w:r w:rsidR="00445648" w:rsidRPr="00F405B8">
              <w:rPr>
                <w:rFonts w:eastAsia="Times New Roman"/>
                <w:i/>
                <w:iCs/>
                <w:color w:val="000000"/>
                <w:lang w:eastAsia="ru-RU"/>
              </w:rPr>
              <w:t xml:space="preserve"> </w:t>
            </w:r>
            <w:r w:rsidR="009E1F5C">
              <w:rPr>
                <w:rFonts w:eastAsia="Times New Roman"/>
                <w:i/>
                <w:iCs/>
                <w:color w:val="000000"/>
                <w:lang w:eastAsia="ru-RU"/>
              </w:rPr>
              <w:t>055</w:t>
            </w:r>
            <w:r w:rsidR="00445648" w:rsidRPr="00F405B8">
              <w:rPr>
                <w:rFonts w:eastAsia="Times New Roman"/>
                <w:i/>
                <w:iCs/>
                <w:color w:val="000000"/>
                <w:lang w:eastAsia="ru-RU"/>
              </w:rPr>
              <w:t xml:space="preserve"> </w:t>
            </w:r>
            <w:r w:rsidR="009E1F5C">
              <w:rPr>
                <w:rFonts w:eastAsia="Times New Roman"/>
                <w:i/>
                <w:iCs/>
                <w:color w:val="000000"/>
                <w:lang w:eastAsia="ru-RU"/>
              </w:rPr>
              <w:t>556</w:t>
            </w:r>
            <w:r w:rsidR="00445648" w:rsidRPr="00F405B8">
              <w:rPr>
                <w:rFonts w:eastAsia="Times New Roman"/>
                <w:i/>
                <w:iCs/>
                <w:color w:val="000000"/>
                <w:lang w:eastAsia="ru-RU"/>
              </w:rPr>
              <w:t>,00</w:t>
            </w:r>
            <w:r w:rsidRPr="00F405B8">
              <w:rPr>
                <w:rFonts w:eastAsia="Times New Roman"/>
                <w:i/>
                <w:iCs/>
                <w:color w:val="000000"/>
                <w:lang w:eastAsia="ru-RU"/>
              </w:rPr>
              <w:t xml:space="preserve"> руб. без учета НДС</w:t>
            </w:r>
          </w:p>
        </w:tc>
        <w:tc>
          <w:tcPr>
            <w:tcW w:w="2411" w:type="dxa"/>
          </w:tcPr>
          <w:p w14:paraId="4FFF5482" w14:textId="77777777" w:rsidR="00BE69AC" w:rsidRPr="001C62CC" w:rsidRDefault="00BE69AC" w:rsidP="002456A9">
            <w:pPr>
              <w:pStyle w:val="Standard"/>
              <w:rPr>
                <w:b/>
                <w:bCs/>
                <w:color w:val="000000" w:themeColor="text1"/>
                <w:lang w:eastAsia="ru-RU"/>
              </w:rPr>
            </w:pPr>
          </w:p>
        </w:tc>
      </w:tr>
      <w:tr w:rsidR="00CA3DB1" w14:paraId="5C31F90C" w14:textId="77777777" w:rsidTr="00BB524B">
        <w:tc>
          <w:tcPr>
            <w:tcW w:w="580" w:type="dxa"/>
          </w:tcPr>
          <w:p w14:paraId="3FA40A71" w14:textId="77777777" w:rsidR="00BE69AC" w:rsidRDefault="00BE69AC" w:rsidP="002456A9"/>
          <w:p w14:paraId="13316B1E" w14:textId="77777777" w:rsidR="00BE69AC" w:rsidRPr="00D566D1" w:rsidRDefault="00D23F57" w:rsidP="002456A9">
            <w:pPr>
              <w:rPr>
                <w:lang w:val="en-US"/>
              </w:rPr>
            </w:pPr>
            <w:r>
              <w:t>4</w:t>
            </w:r>
          </w:p>
          <w:p w14:paraId="69E71E1C" w14:textId="77777777" w:rsidR="00BE69AC" w:rsidRDefault="00BE69AC" w:rsidP="002456A9">
            <w:pPr>
              <w:pStyle w:val="Standard"/>
              <w:rPr>
                <w:b/>
                <w:bCs/>
                <w:color w:val="000000" w:themeColor="text1"/>
                <w:lang w:eastAsia="ru-RU"/>
              </w:rPr>
            </w:pPr>
          </w:p>
        </w:tc>
        <w:tc>
          <w:tcPr>
            <w:tcW w:w="3948" w:type="dxa"/>
          </w:tcPr>
          <w:p w14:paraId="627B0B8F" w14:textId="77777777" w:rsidR="00BE69AC" w:rsidRDefault="00D23F57" w:rsidP="002456A9">
            <w:pPr>
              <w:pStyle w:val="Standard"/>
              <w:rPr>
                <w:b/>
                <w:bCs/>
                <w:color w:val="000000" w:themeColor="text1"/>
                <w:lang w:eastAsia="ru-RU"/>
              </w:rPr>
            </w:pPr>
            <w:r>
              <w:t xml:space="preserve">Размер авансового платежа за </w:t>
            </w:r>
            <w:r w:rsidRPr="00B77D3C">
              <w:t>изготовлени</w:t>
            </w:r>
            <w:r>
              <w:t>е</w:t>
            </w:r>
            <w:r w:rsidRPr="00B77D3C">
              <w:t>, поставк</w:t>
            </w:r>
            <w:r>
              <w:t>у</w:t>
            </w:r>
            <w:r w:rsidRPr="00B77D3C">
              <w:t xml:space="preserve"> крана двухбалочного козлового контейнерного</w:t>
            </w:r>
            <w:r>
              <w:t xml:space="preserve">. </w:t>
            </w:r>
          </w:p>
        </w:tc>
        <w:tc>
          <w:tcPr>
            <w:tcW w:w="2700" w:type="dxa"/>
          </w:tcPr>
          <w:p w14:paraId="257762AA" w14:textId="77777777" w:rsidR="00BE69AC" w:rsidRPr="002B0513" w:rsidRDefault="00D23F57" w:rsidP="002456A9">
            <w:pPr>
              <w:jc w:val="center"/>
              <w:rPr>
                <w:i/>
              </w:rPr>
            </w:pPr>
            <w:r w:rsidRPr="002B0513">
              <w:rPr>
                <w:i/>
              </w:rPr>
              <w:t>Не более 50% от суммы, указанной в строке 1</w:t>
            </w:r>
          </w:p>
          <w:p w14:paraId="7010D4F1" w14:textId="77777777" w:rsidR="00BE69AC" w:rsidRDefault="00BE69AC" w:rsidP="002456A9">
            <w:pPr>
              <w:pStyle w:val="Standard"/>
              <w:rPr>
                <w:b/>
                <w:bCs/>
                <w:color w:val="000000" w:themeColor="text1"/>
                <w:lang w:eastAsia="ru-RU"/>
              </w:rPr>
            </w:pPr>
          </w:p>
        </w:tc>
        <w:tc>
          <w:tcPr>
            <w:tcW w:w="2411" w:type="dxa"/>
          </w:tcPr>
          <w:p w14:paraId="50C622CD" w14:textId="77777777" w:rsidR="00BE69AC" w:rsidRDefault="00BE69AC" w:rsidP="002456A9">
            <w:pPr>
              <w:pStyle w:val="Standard"/>
              <w:rPr>
                <w:b/>
                <w:bCs/>
                <w:color w:val="000000" w:themeColor="text1"/>
                <w:lang w:eastAsia="ru-RU"/>
              </w:rPr>
            </w:pPr>
          </w:p>
        </w:tc>
      </w:tr>
      <w:tr w:rsidR="00487C99" w14:paraId="6366E929" w14:textId="77777777" w:rsidTr="00BB524B">
        <w:tc>
          <w:tcPr>
            <w:tcW w:w="580" w:type="dxa"/>
          </w:tcPr>
          <w:p w14:paraId="042C34C1" w14:textId="77777777" w:rsidR="00487C99" w:rsidRDefault="00487C99" w:rsidP="00487C99">
            <w:r>
              <w:t>5</w:t>
            </w:r>
          </w:p>
        </w:tc>
        <w:tc>
          <w:tcPr>
            <w:tcW w:w="3948" w:type="dxa"/>
            <w:vAlign w:val="center"/>
          </w:tcPr>
          <w:p w14:paraId="2EF0791A" w14:textId="3005C4C5" w:rsidR="00487C99" w:rsidRDefault="00487C99" w:rsidP="00487C99">
            <w:pPr>
              <w:pStyle w:val="Standard"/>
            </w:pPr>
            <w:r w:rsidRPr="0045103F">
              <w:rPr>
                <w:rFonts w:eastAsia="Times New Roman"/>
                <w:color w:val="000000"/>
                <w:lang w:eastAsia="ru-RU"/>
              </w:rPr>
              <w:t>Срок изготовления и поставки крана двухбалочного козлового контейнерного с даты подписания Договора, календарных дней</w:t>
            </w:r>
          </w:p>
        </w:tc>
        <w:tc>
          <w:tcPr>
            <w:tcW w:w="2700" w:type="dxa"/>
            <w:vAlign w:val="center"/>
          </w:tcPr>
          <w:p w14:paraId="747090B9" w14:textId="77777777" w:rsidR="00487C99" w:rsidRPr="001D492D" w:rsidRDefault="00487C99" w:rsidP="00487C99">
            <w:pPr>
              <w:jc w:val="center"/>
              <w:rPr>
                <w:rFonts w:eastAsia="Times New Roman"/>
                <w:iCs/>
                <w:color w:val="000000"/>
                <w:lang w:eastAsia="ru-RU"/>
              </w:rPr>
            </w:pPr>
            <w:r w:rsidRPr="001D492D">
              <w:rPr>
                <w:rFonts w:eastAsia="Times New Roman"/>
                <w:iCs/>
                <w:color w:val="000000"/>
                <w:lang w:eastAsia="ru-RU"/>
              </w:rPr>
              <w:t>__________</w:t>
            </w:r>
            <w:r>
              <w:rPr>
                <w:rStyle w:val="af6"/>
                <w:rFonts w:eastAsia="Times New Roman"/>
                <w:i/>
                <w:iCs/>
                <w:color w:val="000000"/>
                <w:lang w:eastAsia="ru-RU"/>
              </w:rPr>
              <w:footnoteReference w:id="3"/>
            </w:r>
          </w:p>
          <w:p w14:paraId="5A629BA2" w14:textId="1D6D11F4" w:rsidR="00487C99" w:rsidRPr="002B0513" w:rsidRDefault="00487C99" w:rsidP="00487C99">
            <w:pPr>
              <w:jc w:val="center"/>
              <w:rPr>
                <w:i/>
              </w:rPr>
            </w:pPr>
            <w:r w:rsidRPr="001D492D">
              <w:rPr>
                <w:rFonts w:eastAsia="Times New Roman"/>
                <w:i/>
                <w:iCs/>
                <w:color w:val="000000"/>
                <w:sz w:val="20"/>
                <w:szCs w:val="20"/>
                <w:lang w:eastAsia="ru-RU"/>
              </w:rPr>
              <w:t>(указать конкретн</w:t>
            </w:r>
            <w:r>
              <w:rPr>
                <w:rFonts w:eastAsia="Times New Roman"/>
                <w:i/>
                <w:iCs/>
                <w:color w:val="000000"/>
                <w:sz w:val="20"/>
                <w:szCs w:val="20"/>
                <w:lang w:eastAsia="ru-RU"/>
              </w:rPr>
              <w:t>ое</w:t>
            </w:r>
            <w:r w:rsidRPr="001D492D">
              <w:rPr>
                <w:rFonts w:eastAsia="Times New Roman"/>
                <w:i/>
                <w:iCs/>
                <w:color w:val="000000"/>
                <w:sz w:val="20"/>
                <w:szCs w:val="20"/>
                <w:lang w:eastAsia="ru-RU"/>
              </w:rPr>
              <w:t xml:space="preserve"> </w:t>
            </w:r>
            <w:r>
              <w:rPr>
                <w:rFonts w:eastAsia="Times New Roman"/>
                <w:i/>
                <w:iCs/>
                <w:color w:val="000000"/>
                <w:sz w:val="20"/>
                <w:szCs w:val="20"/>
                <w:lang w:eastAsia="ru-RU"/>
              </w:rPr>
              <w:t xml:space="preserve">значение </w:t>
            </w:r>
            <w:r w:rsidRPr="001D492D">
              <w:rPr>
                <w:rFonts w:eastAsia="Times New Roman"/>
                <w:i/>
                <w:iCs/>
                <w:color w:val="000000"/>
                <w:sz w:val="20"/>
                <w:szCs w:val="20"/>
                <w:lang w:eastAsia="ru-RU"/>
              </w:rPr>
              <w:t>не более 365</w:t>
            </w:r>
            <w:r>
              <w:rPr>
                <w:rFonts w:eastAsia="Times New Roman"/>
                <w:i/>
                <w:iCs/>
                <w:color w:val="000000"/>
                <w:sz w:val="20"/>
                <w:szCs w:val="20"/>
                <w:lang w:eastAsia="ru-RU"/>
              </w:rPr>
              <w:t>)</w:t>
            </w:r>
            <w:r w:rsidRPr="001D492D">
              <w:rPr>
                <w:rFonts w:eastAsia="Times New Roman"/>
                <w:i/>
                <w:iCs/>
                <w:color w:val="000000"/>
                <w:sz w:val="20"/>
                <w:szCs w:val="20"/>
                <w:lang w:eastAsia="ru-RU"/>
              </w:rPr>
              <w:t xml:space="preserve"> </w:t>
            </w:r>
            <w:r w:rsidRPr="001D492D">
              <w:rPr>
                <w:rFonts w:eastAsia="Times New Roman"/>
                <w:iCs/>
                <w:color w:val="000000"/>
                <w:lang w:eastAsia="ru-RU"/>
              </w:rPr>
              <w:t>календарных дней с даты подписания договора</w:t>
            </w:r>
          </w:p>
        </w:tc>
        <w:tc>
          <w:tcPr>
            <w:tcW w:w="2411" w:type="dxa"/>
          </w:tcPr>
          <w:p w14:paraId="13F970BE" w14:textId="77777777" w:rsidR="00487C99" w:rsidRDefault="00487C99" w:rsidP="00487C99">
            <w:pPr>
              <w:pStyle w:val="Standard"/>
              <w:rPr>
                <w:b/>
                <w:bCs/>
                <w:color w:val="000000" w:themeColor="text1"/>
                <w:lang w:eastAsia="ru-RU"/>
              </w:rPr>
            </w:pPr>
          </w:p>
        </w:tc>
      </w:tr>
      <w:tr w:rsidR="00487C99" w14:paraId="74931679" w14:textId="77777777" w:rsidTr="00BB524B">
        <w:tc>
          <w:tcPr>
            <w:tcW w:w="580" w:type="dxa"/>
          </w:tcPr>
          <w:p w14:paraId="7E0BB650" w14:textId="77777777" w:rsidR="00487C99" w:rsidRDefault="00487C99" w:rsidP="00487C99">
            <w:r>
              <w:t>6</w:t>
            </w:r>
          </w:p>
        </w:tc>
        <w:tc>
          <w:tcPr>
            <w:tcW w:w="3948" w:type="dxa"/>
            <w:vAlign w:val="center"/>
          </w:tcPr>
          <w:p w14:paraId="225E14E6" w14:textId="402634D9" w:rsidR="00487C99" w:rsidRDefault="00487C99" w:rsidP="00487C99">
            <w:pPr>
              <w:pStyle w:val="Standard"/>
            </w:pPr>
            <w:r w:rsidRPr="0045103F">
              <w:rPr>
                <w:rFonts w:eastAsia="Times New Roman"/>
                <w:color w:val="000000"/>
                <w:lang w:eastAsia="ru-RU"/>
              </w:rPr>
              <w:t>Срок монтажа и пуско-наладки крана двухбалочного козлового контейнерного с даты подписания Договора, календарных дней</w:t>
            </w:r>
          </w:p>
        </w:tc>
        <w:tc>
          <w:tcPr>
            <w:tcW w:w="2700" w:type="dxa"/>
            <w:vAlign w:val="center"/>
          </w:tcPr>
          <w:p w14:paraId="3C32617E" w14:textId="77777777" w:rsidR="00487C99" w:rsidRDefault="00487C99" w:rsidP="00487C99">
            <w:pPr>
              <w:jc w:val="center"/>
              <w:rPr>
                <w:rFonts w:eastAsia="Times New Roman"/>
                <w:i/>
                <w:iCs/>
                <w:color w:val="000000"/>
                <w:lang w:eastAsia="ru-RU"/>
              </w:rPr>
            </w:pPr>
            <w:r w:rsidRPr="00271ADE">
              <w:rPr>
                <w:rFonts w:eastAsia="Times New Roman"/>
                <w:i/>
                <w:iCs/>
                <w:color w:val="000000"/>
                <w:lang w:eastAsia="ru-RU"/>
              </w:rPr>
              <w:t>___________</w:t>
            </w:r>
            <w:r>
              <w:rPr>
                <w:rFonts w:eastAsia="Times New Roman"/>
                <w:i/>
                <w:iCs/>
                <w:color w:val="000000"/>
                <w:lang w:eastAsia="ru-RU"/>
              </w:rPr>
              <w:t>,</w:t>
            </w:r>
            <w:r>
              <w:rPr>
                <w:rStyle w:val="af6"/>
                <w:rFonts w:eastAsia="Times New Roman"/>
                <w:i/>
                <w:iCs/>
                <w:color w:val="000000"/>
                <w:lang w:eastAsia="ru-RU"/>
              </w:rPr>
              <w:footnoteReference w:id="4"/>
            </w:r>
          </w:p>
          <w:p w14:paraId="73D2E248" w14:textId="77777777" w:rsidR="00487C99" w:rsidRDefault="00487C99" w:rsidP="00487C99">
            <w:pPr>
              <w:jc w:val="center"/>
              <w:rPr>
                <w:rFonts w:eastAsia="Times New Roman"/>
                <w:i/>
                <w:iCs/>
                <w:color w:val="000000"/>
                <w:sz w:val="20"/>
                <w:szCs w:val="20"/>
                <w:lang w:eastAsia="ru-RU"/>
              </w:rPr>
            </w:pPr>
            <w:r w:rsidRPr="001D492D">
              <w:rPr>
                <w:rFonts w:eastAsia="Times New Roman"/>
                <w:i/>
                <w:iCs/>
                <w:color w:val="000000"/>
                <w:sz w:val="20"/>
                <w:szCs w:val="20"/>
                <w:lang w:eastAsia="ru-RU"/>
              </w:rPr>
              <w:t>(</w:t>
            </w:r>
            <w:bookmarkStart w:id="23" w:name="_Hlk130484178"/>
            <w:r w:rsidRPr="001D492D">
              <w:rPr>
                <w:rFonts w:eastAsia="Times New Roman"/>
                <w:i/>
                <w:iCs/>
                <w:color w:val="000000"/>
                <w:sz w:val="20"/>
                <w:szCs w:val="20"/>
                <w:lang w:eastAsia="ru-RU"/>
              </w:rPr>
              <w:t>указать конкретн</w:t>
            </w:r>
            <w:r>
              <w:rPr>
                <w:rFonts w:eastAsia="Times New Roman"/>
                <w:i/>
                <w:iCs/>
                <w:color w:val="000000"/>
                <w:sz w:val="20"/>
                <w:szCs w:val="20"/>
                <w:lang w:eastAsia="ru-RU"/>
              </w:rPr>
              <w:t>ое</w:t>
            </w:r>
            <w:r w:rsidRPr="001D492D">
              <w:rPr>
                <w:rFonts w:eastAsia="Times New Roman"/>
                <w:i/>
                <w:iCs/>
                <w:color w:val="000000"/>
                <w:sz w:val="20"/>
                <w:szCs w:val="20"/>
                <w:lang w:eastAsia="ru-RU"/>
              </w:rPr>
              <w:t xml:space="preserve"> </w:t>
            </w:r>
            <w:r>
              <w:rPr>
                <w:rFonts w:eastAsia="Times New Roman"/>
                <w:i/>
                <w:iCs/>
                <w:color w:val="000000"/>
                <w:sz w:val="20"/>
                <w:szCs w:val="20"/>
                <w:lang w:eastAsia="ru-RU"/>
              </w:rPr>
              <w:t xml:space="preserve">значение </w:t>
            </w:r>
            <w:r w:rsidRPr="00743A38">
              <w:rPr>
                <w:rFonts w:eastAsia="Times New Roman"/>
                <w:i/>
                <w:iCs/>
                <w:color w:val="000000"/>
                <w:sz w:val="20"/>
                <w:szCs w:val="20"/>
                <w:lang w:eastAsia="ru-RU"/>
              </w:rPr>
              <w:t>не менее указанного в пункте 5 и</w:t>
            </w:r>
            <w:r w:rsidRPr="001D492D">
              <w:rPr>
                <w:rFonts w:eastAsia="Times New Roman"/>
                <w:i/>
                <w:iCs/>
                <w:color w:val="000000"/>
                <w:sz w:val="20"/>
                <w:szCs w:val="20"/>
                <w:lang w:eastAsia="ru-RU"/>
              </w:rPr>
              <w:t xml:space="preserve"> не более 455</w:t>
            </w:r>
            <w:r>
              <w:rPr>
                <w:rFonts w:eastAsia="Times New Roman"/>
                <w:i/>
                <w:iCs/>
                <w:color w:val="000000"/>
                <w:sz w:val="20"/>
                <w:szCs w:val="20"/>
                <w:lang w:eastAsia="ru-RU"/>
              </w:rPr>
              <w:t>)</w:t>
            </w:r>
          </w:p>
          <w:p w14:paraId="7C3FD73E" w14:textId="77777777" w:rsidR="00487C99" w:rsidRDefault="00487C99" w:rsidP="00487C99">
            <w:pPr>
              <w:jc w:val="center"/>
              <w:rPr>
                <w:rFonts w:eastAsia="Times New Roman"/>
                <w:i/>
                <w:iCs/>
                <w:color w:val="000000"/>
                <w:sz w:val="20"/>
                <w:szCs w:val="20"/>
                <w:lang w:eastAsia="ru-RU"/>
              </w:rPr>
            </w:pPr>
            <w:r w:rsidRPr="001D492D">
              <w:rPr>
                <w:rFonts w:eastAsia="Times New Roman"/>
                <w:iCs/>
                <w:color w:val="000000"/>
                <w:lang w:eastAsia="ru-RU"/>
              </w:rPr>
              <w:t>календарных дней с даты подписания договора</w:t>
            </w:r>
            <w:r>
              <w:rPr>
                <w:rFonts w:eastAsia="Times New Roman"/>
                <w:iCs/>
                <w:color w:val="000000"/>
                <w:lang w:eastAsia="ru-RU"/>
              </w:rPr>
              <w:t>,</w:t>
            </w:r>
          </w:p>
          <w:p w14:paraId="383165BA" w14:textId="77777777" w:rsidR="00487C99" w:rsidRPr="001D492D" w:rsidRDefault="00487C99" w:rsidP="00487C99">
            <w:pPr>
              <w:jc w:val="center"/>
              <w:rPr>
                <w:rFonts w:eastAsia="Times New Roman"/>
                <w:i/>
                <w:iCs/>
                <w:color w:val="000000"/>
                <w:sz w:val="20"/>
                <w:szCs w:val="20"/>
                <w:lang w:eastAsia="ru-RU"/>
              </w:rPr>
            </w:pPr>
            <w:r>
              <w:rPr>
                <w:rFonts w:eastAsia="Times New Roman"/>
                <w:i/>
                <w:iCs/>
                <w:color w:val="000000"/>
                <w:sz w:val="20"/>
                <w:szCs w:val="20"/>
                <w:lang w:eastAsia="ru-RU"/>
              </w:rPr>
              <w:t>(</w:t>
            </w:r>
            <w:r w:rsidRPr="00743A38">
              <w:rPr>
                <w:rFonts w:eastAsia="Times New Roman"/>
                <w:i/>
                <w:iCs/>
                <w:color w:val="000000"/>
                <w:sz w:val="20"/>
                <w:szCs w:val="20"/>
                <w:lang w:eastAsia="ru-RU"/>
              </w:rPr>
              <w:t xml:space="preserve">Срок </w:t>
            </w:r>
            <w:r w:rsidRPr="001D492D">
              <w:rPr>
                <w:rFonts w:eastAsia="Times New Roman"/>
                <w:i/>
                <w:iCs/>
                <w:color w:val="000000"/>
                <w:sz w:val="20"/>
                <w:szCs w:val="20"/>
                <w:lang w:eastAsia="ru-RU"/>
              </w:rPr>
              <w:t xml:space="preserve">должен соответствовать пункту 29 Технического </w:t>
            </w:r>
            <w:r w:rsidRPr="001D492D">
              <w:rPr>
                <w:rFonts w:eastAsia="Times New Roman"/>
                <w:i/>
                <w:iCs/>
                <w:color w:val="000000"/>
                <w:sz w:val="20"/>
                <w:szCs w:val="20"/>
                <w:lang w:eastAsia="ru-RU"/>
              </w:rPr>
              <w:lastRenderedPageBreak/>
              <w:t>предложения (приложения №3 Финансово-коммерческое предложение</w:t>
            </w:r>
            <w:r w:rsidRPr="00743A38">
              <w:rPr>
                <w:rFonts w:eastAsia="Times New Roman"/>
                <w:i/>
                <w:iCs/>
                <w:color w:val="000000"/>
                <w:sz w:val="20"/>
                <w:szCs w:val="20"/>
                <w:lang w:eastAsia="ru-RU"/>
              </w:rPr>
              <w:t>)</w:t>
            </w:r>
          </w:p>
          <w:p w14:paraId="5A186251" w14:textId="77777777" w:rsidR="00487C99" w:rsidRDefault="00487C99" w:rsidP="00487C99">
            <w:pPr>
              <w:jc w:val="center"/>
              <w:rPr>
                <w:rFonts w:eastAsia="Times New Roman"/>
                <w:i/>
                <w:iCs/>
                <w:color w:val="000000"/>
                <w:lang w:eastAsia="ru-RU"/>
              </w:rPr>
            </w:pPr>
            <w:r w:rsidRPr="001D492D">
              <w:rPr>
                <w:rFonts w:eastAsia="Times New Roman"/>
                <w:iCs/>
                <w:color w:val="000000"/>
                <w:lang w:eastAsia="ru-RU"/>
              </w:rPr>
              <w:t>но не более</w:t>
            </w:r>
            <w:r w:rsidRPr="0045103F">
              <w:rPr>
                <w:rFonts w:eastAsia="Times New Roman"/>
                <w:i/>
                <w:iCs/>
                <w:color w:val="000000"/>
                <w:lang w:eastAsia="ru-RU"/>
              </w:rPr>
              <w:t xml:space="preserve"> </w:t>
            </w:r>
            <w:r>
              <w:rPr>
                <w:rFonts w:eastAsia="Times New Roman"/>
                <w:i/>
                <w:iCs/>
                <w:color w:val="000000"/>
                <w:lang w:eastAsia="ru-RU"/>
              </w:rPr>
              <w:t>_________</w:t>
            </w:r>
          </w:p>
          <w:p w14:paraId="74809DC8" w14:textId="77777777" w:rsidR="00487C99" w:rsidRDefault="00487C99" w:rsidP="00487C99">
            <w:pPr>
              <w:jc w:val="center"/>
              <w:rPr>
                <w:rFonts w:eastAsia="Times New Roman"/>
                <w:i/>
                <w:iCs/>
                <w:color w:val="000000"/>
                <w:sz w:val="20"/>
                <w:szCs w:val="20"/>
                <w:lang w:eastAsia="ru-RU"/>
              </w:rPr>
            </w:pPr>
            <w:r w:rsidRPr="001D492D">
              <w:rPr>
                <w:rFonts w:eastAsia="Times New Roman"/>
                <w:i/>
                <w:iCs/>
                <w:color w:val="000000"/>
                <w:sz w:val="20"/>
                <w:szCs w:val="20"/>
                <w:lang w:eastAsia="ru-RU"/>
              </w:rPr>
              <w:t>(указать конкретн</w:t>
            </w:r>
            <w:r>
              <w:rPr>
                <w:rFonts w:eastAsia="Times New Roman"/>
                <w:i/>
                <w:iCs/>
                <w:color w:val="000000"/>
                <w:sz w:val="20"/>
                <w:szCs w:val="20"/>
                <w:lang w:eastAsia="ru-RU"/>
              </w:rPr>
              <w:t>ое</w:t>
            </w:r>
            <w:r w:rsidRPr="001D492D">
              <w:rPr>
                <w:rFonts w:eastAsia="Times New Roman"/>
                <w:i/>
                <w:iCs/>
                <w:color w:val="000000"/>
                <w:sz w:val="20"/>
                <w:szCs w:val="20"/>
                <w:lang w:eastAsia="ru-RU"/>
              </w:rPr>
              <w:t xml:space="preserve"> </w:t>
            </w:r>
            <w:r>
              <w:rPr>
                <w:rFonts w:eastAsia="Times New Roman"/>
                <w:i/>
                <w:iCs/>
                <w:color w:val="000000"/>
                <w:sz w:val="20"/>
                <w:szCs w:val="20"/>
                <w:lang w:eastAsia="ru-RU"/>
              </w:rPr>
              <w:t xml:space="preserve">значение </w:t>
            </w:r>
            <w:r w:rsidRPr="001D492D">
              <w:rPr>
                <w:rFonts w:eastAsia="Times New Roman"/>
                <w:i/>
                <w:iCs/>
                <w:color w:val="000000"/>
                <w:sz w:val="20"/>
                <w:szCs w:val="20"/>
                <w:lang w:eastAsia="ru-RU"/>
              </w:rPr>
              <w:t>не более 90</w:t>
            </w:r>
            <w:r>
              <w:rPr>
                <w:rFonts w:eastAsia="Times New Roman"/>
                <w:i/>
                <w:iCs/>
                <w:color w:val="000000"/>
                <w:sz w:val="20"/>
                <w:szCs w:val="20"/>
                <w:lang w:eastAsia="ru-RU"/>
              </w:rPr>
              <w:t>)</w:t>
            </w:r>
          </w:p>
          <w:p w14:paraId="0E547C85" w14:textId="0531F221" w:rsidR="00487C99" w:rsidRPr="002B0513" w:rsidRDefault="00487C99" w:rsidP="00487C99">
            <w:pPr>
              <w:jc w:val="center"/>
              <w:rPr>
                <w:i/>
              </w:rPr>
            </w:pPr>
            <w:r w:rsidRPr="001D492D">
              <w:rPr>
                <w:rFonts w:eastAsia="Times New Roman"/>
                <w:iCs/>
                <w:color w:val="000000"/>
                <w:lang w:eastAsia="ru-RU"/>
              </w:rPr>
              <w:t>календарных дней с даты начала монтажа</w:t>
            </w:r>
            <w:bookmarkEnd w:id="23"/>
          </w:p>
        </w:tc>
        <w:tc>
          <w:tcPr>
            <w:tcW w:w="2411" w:type="dxa"/>
          </w:tcPr>
          <w:p w14:paraId="5A39C04C" w14:textId="77777777" w:rsidR="00487C99" w:rsidRDefault="00487C99" w:rsidP="00487C99">
            <w:pPr>
              <w:pStyle w:val="Standard"/>
              <w:rPr>
                <w:b/>
                <w:bCs/>
                <w:color w:val="000000" w:themeColor="text1"/>
                <w:lang w:eastAsia="ru-RU"/>
              </w:rPr>
            </w:pPr>
          </w:p>
        </w:tc>
      </w:tr>
    </w:tbl>
    <w:p w14:paraId="49D20B41" w14:textId="77777777" w:rsidR="00BE69AC" w:rsidRDefault="00BE69AC" w:rsidP="002456A9">
      <w:pPr>
        <w:pStyle w:val="Standard"/>
        <w:rPr>
          <w:b/>
          <w:bCs/>
          <w:color w:val="000000" w:themeColor="text1"/>
          <w:lang w:eastAsia="ru-RU"/>
        </w:rPr>
      </w:pPr>
    </w:p>
    <w:p w14:paraId="1A069AA7" w14:textId="77777777" w:rsidR="009A3E43" w:rsidRDefault="00D23F57" w:rsidP="002456A9">
      <w:pPr>
        <w:pStyle w:val="Standard"/>
        <w:numPr>
          <w:ilvl w:val="0"/>
          <w:numId w:val="26"/>
        </w:numPr>
        <w:ind w:firstLine="709"/>
        <w:jc w:val="both"/>
        <w:textAlignment w:val="baseline"/>
        <w:rPr>
          <w:color w:val="000000" w:themeColor="text1"/>
          <w:sz w:val="28"/>
          <w:szCs w:val="28"/>
          <w:lang w:eastAsia="ru-RU"/>
        </w:rPr>
      </w:pPr>
      <w:r>
        <w:rPr>
          <w:color w:val="000000" w:themeColor="text1"/>
          <w:sz w:val="28"/>
          <w:szCs w:val="28"/>
          <w:lang w:eastAsia="ru-RU"/>
        </w:rPr>
        <w:t xml:space="preserve">Цена поставляемого Крана включает в себя расходы, связанные с изготовлением Крана, стоимость материалов, изделий, конструкций, сертификатов, лицензий, включая расходы по доставке Крана до места выполнения работ по монтажу, затраты, связанные со страхованием </w:t>
      </w:r>
      <w:r w:rsidR="00824128" w:rsidRPr="00824128">
        <w:rPr>
          <w:color w:val="000000" w:themeColor="text1"/>
          <w:sz w:val="28"/>
          <w:szCs w:val="28"/>
          <w:lang w:eastAsia="ru-RU"/>
        </w:rPr>
        <w:t xml:space="preserve">таможенным оформлением </w:t>
      </w:r>
      <w:r>
        <w:rPr>
          <w:color w:val="000000" w:themeColor="text1"/>
          <w:sz w:val="28"/>
          <w:szCs w:val="28"/>
          <w:lang w:eastAsia="ru-RU"/>
        </w:rPr>
        <w:t>и погрузочно-разгрузочными работами, а также  прочие расходы, связанные с  изготовлением и  поставкой Товара, в том числе стоимость всех комплектующих узлов и деталей, при условии поставки их третьими лицами, и все налоги, кроме НДС.</w:t>
      </w:r>
    </w:p>
    <w:p w14:paraId="0A67AA93" w14:textId="77777777" w:rsidR="00A87AFC" w:rsidRDefault="00D23F57" w:rsidP="002456A9">
      <w:pPr>
        <w:pStyle w:val="afff0"/>
        <w:ind w:firstLine="709"/>
        <w:jc w:val="both"/>
        <w:rPr>
          <w:color w:val="000000" w:themeColor="text1"/>
        </w:rPr>
      </w:pPr>
      <w:r>
        <w:rPr>
          <w:color w:val="000000" w:themeColor="text1"/>
          <w:sz w:val="28"/>
          <w:szCs w:val="28"/>
          <w:lang w:eastAsia="ru-RU"/>
        </w:rPr>
        <w:t>Цена  работ по монтажу, пуско-наладке Крана включает в себя инструктаж персонала Заказчика, командировочные расходы технических специалистов  Претендента для выполнения работ на территории Заказчика включая, все возможные расходы на проезд технических специалистов  Претендента к месту монтажа и обратно, питание, проживание, а также выполнение работ</w:t>
      </w:r>
      <w:r w:rsidR="00BE1302">
        <w:rPr>
          <w:color w:val="000000" w:themeColor="text1"/>
          <w:sz w:val="28"/>
          <w:szCs w:val="28"/>
          <w:lang w:eastAsia="ru-RU"/>
        </w:rPr>
        <w:t>,</w:t>
      </w:r>
      <w:r>
        <w:rPr>
          <w:color w:val="000000" w:themeColor="text1"/>
          <w:sz w:val="28"/>
          <w:szCs w:val="28"/>
          <w:lang w:eastAsia="ru-RU"/>
        </w:rPr>
        <w:t xml:space="preserve"> предусмотренны</w:t>
      </w:r>
      <w:r w:rsidR="00BE1302">
        <w:rPr>
          <w:color w:val="000000" w:themeColor="text1"/>
          <w:sz w:val="28"/>
          <w:szCs w:val="28"/>
          <w:lang w:eastAsia="ru-RU"/>
        </w:rPr>
        <w:t>х</w:t>
      </w:r>
      <w:r>
        <w:rPr>
          <w:color w:val="000000" w:themeColor="text1"/>
          <w:sz w:val="28"/>
          <w:szCs w:val="28"/>
          <w:lang w:eastAsia="ru-RU"/>
        </w:rPr>
        <w:t xml:space="preserve"> разделом 4 Технического задания документации </w:t>
      </w:r>
      <w:r w:rsidR="00BE1302">
        <w:rPr>
          <w:color w:val="000000" w:themeColor="text1"/>
          <w:sz w:val="28"/>
          <w:szCs w:val="28"/>
          <w:lang w:eastAsia="ru-RU"/>
        </w:rPr>
        <w:t>о закупке,</w:t>
      </w:r>
      <w:r>
        <w:rPr>
          <w:color w:val="000000" w:themeColor="text1"/>
          <w:sz w:val="28"/>
          <w:szCs w:val="28"/>
          <w:lang w:eastAsia="ru-RU"/>
        </w:rPr>
        <w:t xml:space="preserve"> и прочие расходы, связанные с  выполнением работ по монтажу, пуско-наладке и проведением полного технического освидетельствования Крана,</w:t>
      </w:r>
      <w:r w:rsidR="00D30220" w:rsidRPr="00D30220">
        <w:t xml:space="preserve"> </w:t>
      </w:r>
      <w:r w:rsidR="00D30220">
        <w:rPr>
          <w:color w:val="000000" w:themeColor="text1"/>
          <w:sz w:val="28"/>
          <w:szCs w:val="28"/>
          <w:lang w:eastAsia="ru-RU"/>
        </w:rPr>
        <w:t>с</w:t>
      </w:r>
      <w:r w:rsidR="00D30220" w:rsidRPr="00D30220">
        <w:rPr>
          <w:color w:val="000000" w:themeColor="text1"/>
          <w:sz w:val="28"/>
          <w:szCs w:val="28"/>
          <w:lang w:eastAsia="ru-RU"/>
        </w:rPr>
        <w:t xml:space="preserve"> предоставление</w:t>
      </w:r>
      <w:r w:rsidR="00D30220">
        <w:rPr>
          <w:color w:val="000000" w:themeColor="text1"/>
          <w:sz w:val="28"/>
          <w:szCs w:val="28"/>
          <w:lang w:eastAsia="ru-RU"/>
        </w:rPr>
        <w:t>м</w:t>
      </w:r>
      <w:r w:rsidR="00D30220" w:rsidRPr="00D30220">
        <w:rPr>
          <w:color w:val="000000" w:themeColor="text1"/>
          <w:sz w:val="28"/>
          <w:szCs w:val="28"/>
          <w:lang w:eastAsia="ru-RU"/>
        </w:rPr>
        <w:t xml:space="preserve"> контрольных грузов </w:t>
      </w:r>
      <w:r w:rsidR="007F266C">
        <w:rPr>
          <w:color w:val="000000" w:themeColor="text1"/>
          <w:sz w:val="28"/>
          <w:szCs w:val="28"/>
          <w:lang w:eastAsia="ru-RU"/>
        </w:rPr>
        <w:t>на время</w:t>
      </w:r>
      <w:r w:rsidR="00D30220" w:rsidRPr="00D30220">
        <w:rPr>
          <w:color w:val="000000" w:themeColor="text1"/>
          <w:sz w:val="28"/>
          <w:szCs w:val="28"/>
          <w:lang w:eastAsia="ru-RU"/>
        </w:rPr>
        <w:t xml:space="preserve"> проведения статических и динамических испытаний</w:t>
      </w:r>
      <w:r w:rsidR="00D30220">
        <w:rPr>
          <w:color w:val="000000" w:themeColor="text1"/>
          <w:sz w:val="28"/>
          <w:szCs w:val="28"/>
          <w:lang w:eastAsia="ru-RU"/>
        </w:rPr>
        <w:t>,</w:t>
      </w:r>
      <w:r>
        <w:rPr>
          <w:color w:val="000000" w:themeColor="text1"/>
          <w:sz w:val="28"/>
          <w:szCs w:val="28"/>
          <w:lang w:eastAsia="ru-RU"/>
        </w:rPr>
        <w:t xml:space="preserve"> включая все налоги, кроме НДС.</w:t>
      </w:r>
      <w:r w:rsidR="0026449D" w:rsidRPr="0026449D">
        <w:rPr>
          <w:color w:val="000000" w:themeColor="text1"/>
          <w:sz w:val="24"/>
          <w:szCs w:val="24"/>
        </w:rPr>
        <w:t xml:space="preserve"> </w:t>
      </w:r>
    </w:p>
    <w:p w14:paraId="46077BD4" w14:textId="77777777" w:rsidR="006132DE" w:rsidRDefault="006132DE" w:rsidP="002456A9">
      <w:pPr>
        <w:pStyle w:val="Standard"/>
        <w:ind w:firstLine="709"/>
        <w:jc w:val="both"/>
        <w:rPr>
          <w:color w:val="auto"/>
          <w:sz w:val="28"/>
          <w:szCs w:val="28"/>
        </w:rPr>
      </w:pPr>
    </w:p>
    <w:p w14:paraId="28265739" w14:textId="77777777" w:rsidR="009A3E43" w:rsidRPr="009F3ABD" w:rsidRDefault="00D23F57" w:rsidP="002456A9">
      <w:pPr>
        <w:pStyle w:val="Standard"/>
        <w:ind w:firstLine="709"/>
        <w:jc w:val="both"/>
        <w:rPr>
          <w:color w:val="000000" w:themeColor="text1"/>
          <w:sz w:val="28"/>
          <w:szCs w:val="28"/>
        </w:rPr>
      </w:pPr>
      <w:r>
        <w:rPr>
          <w:color w:val="auto"/>
          <w:sz w:val="28"/>
          <w:szCs w:val="28"/>
        </w:rPr>
        <w:t>2</w:t>
      </w:r>
      <w:r w:rsidR="00556EAF">
        <w:rPr>
          <w:color w:val="auto"/>
          <w:sz w:val="28"/>
          <w:szCs w:val="28"/>
        </w:rPr>
        <w:t xml:space="preserve">. </w:t>
      </w:r>
      <w:r w:rsidRPr="00894B09">
        <w:rPr>
          <w:color w:val="auto"/>
          <w:sz w:val="28"/>
          <w:szCs w:val="28"/>
        </w:rPr>
        <w:t xml:space="preserve">Срок службы на лакокрасочное покрытие _________ </w:t>
      </w:r>
      <w:r w:rsidRPr="00894B09">
        <w:rPr>
          <w:i/>
          <w:iCs/>
          <w:color w:val="auto"/>
          <w:lang w:eastAsia="ru-RU"/>
        </w:rPr>
        <w:t>(указать срок в годах, но не менее 10)</w:t>
      </w:r>
      <w:r w:rsidRPr="00894B09">
        <w:rPr>
          <w:color w:val="auto"/>
          <w:sz w:val="28"/>
          <w:szCs w:val="28"/>
        </w:rPr>
        <w:t xml:space="preserve"> </w:t>
      </w:r>
      <w:r>
        <w:rPr>
          <w:color w:val="000000" w:themeColor="text1"/>
          <w:sz w:val="28"/>
          <w:szCs w:val="28"/>
        </w:rPr>
        <w:t>с даты ввода Товара в эксплуатацию.</w:t>
      </w:r>
    </w:p>
    <w:p w14:paraId="61ECEC10" w14:textId="77777777" w:rsidR="00B33145" w:rsidRDefault="00B33145" w:rsidP="002456A9">
      <w:pPr>
        <w:pStyle w:val="Standard"/>
        <w:ind w:firstLine="709"/>
        <w:jc w:val="both"/>
        <w:rPr>
          <w:color w:val="000000" w:themeColor="text1"/>
          <w:sz w:val="28"/>
          <w:szCs w:val="28"/>
          <w:lang w:eastAsia="ru-RU"/>
        </w:rPr>
      </w:pPr>
    </w:p>
    <w:p w14:paraId="59291128" w14:textId="77777777" w:rsidR="009A3E43" w:rsidRPr="00534F04" w:rsidRDefault="00D23F57" w:rsidP="002456A9">
      <w:pPr>
        <w:pStyle w:val="Standard"/>
        <w:ind w:firstLine="709"/>
        <w:jc w:val="both"/>
        <w:rPr>
          <w:color w:val="000000" w:themeColor="text1"/>
          <w:sz w:val="28"/>
          <w:szCs w:val="28"/>
          <w:lang w:eastAsia="ru-RU"/>
        </w:rPr>
      </w:pPr>
      <w:r>
        <w:rPr>
          <w:color w:val="000000" w:themeColor="text1"/>
          <w:sz w:val="28"/>
          <w:szCs w:val="28"/>
          <w:lang w:eastAsia="ru-RU"/>
        </w:rPr>
        <w:t>3. Дополнительные условия поставки товаров, выполнения работ, оказания услуг</w:t>
      </w:r>
      <w:r w:rsidR="00B33145">
        <w:rPr>
          <w:color w:val="000000" w:themeColor="text1"/>
          <w:sz w:val="28"/>
          <w:szCs w:val="28"/>
          <w:lang w:eastAsia="ru-RU"/>
        </w:rPr>
        <w:t xml:space="preserve"> </w:t>
      </w:r>
      <w:r>
        <w:rPr>
          <w:color w:val="000000" w:themeColor="text1"/>
          <w:sz w:val="28"/>
          <w:szCs w:val="28"/>
          <w:lang w:eastAsia="ru-RU"/>
        </w:rPr>
        <w:t>____________________________________________________</w:t>
      </w:r>
    </w:p>
    <w:p w14:paraId="1784023A" w14:textId="77777777" w:rsidR="009A3E43" w:rsidRPr="00534F04" w:rsidRDefault="00D23F57" w:rsidP="002456A9">
      <w:pPr>
        <w:pStyle w:val="Standard"/>
        <w:ind w:firstLine="709"/>
        <w:jc w:val="both"/>
        <w:rPr>
          <w:i/>
          <w:iCs/>
          <w:color w:val="000000" w:themeColor="text1"/>
          <w:lang w:eastAsia="ru-RU"/>
        </w:rPr>
      </w:pPr>
      <w:r>
        <w:rPr>
          <w:i/>
          <w:iCs/>
          <w:color w:val="000000" w:themeColor="text1"/>
          <w:lang w:eastAsia="ru-RU"/>
        </w:rPr>
        <w:t>(заполняется претендентом при необходимости).</w:t>
      </w:r>
    </w:p>
    <w:p w14:paraId="3E56249E" w14:textId="77777777" w:rsidR="009A3E43" w:rsidRPr="00534F04" w:rsidRDefault="00D23F57" w:rsidP="002456A9">
      <w:pPr>
        <w:pStyle w:val="Standard"/>
        <w:ind w:firstLine="709"/>
        <w:jc w:val="both"/>
        <w:rPr>
          <w:color w:val="000000" w:themeColor="text1"/>
        </w:rPr>
      </w:pPr>
      <w:r>
        <w:rPr>
          <w:color w:val="000000" w:themeColor="text1"/>
          <w:sz w:val="28"/>
          <w:szCs w:val="28"/>
          <w:lang w:eastAsia="ru-RU"/>
        </w:rPr>
        <w:t xml:space="preserve">4. Осуществлять электронный документооборот (далее – ЭДО) на условиях, изложенных в приложениях №№ 7, 7a к проекту договора (приложение № 5 к документации о закупке) </w:t>
      </w:r>
      <w:r w:rsidR="00E30521">
        <w:rPr>
          <w:b/>
          <w:color w:val="000000" w:themeColor="text1"/>
          <w:sz w:val="28"/>
          <w:szCs w:val="28"/>
          <w:lang w:eastAsia="ru-RU"/>
        </w:rPr>
        <w:t>с</w:t>
      </w:r>
      <w:r>
        <w:rPr>
          <w:b/>
          <w:color w:val="000000" w:themeColor="text1"/>
          <w:sz w:val="28"/>
          <w:szCs w:val="28"/>
          <w:lang w:eastAsia="ru-RU"/>
        </w:rPr>
        <w:t>огласны.</w:t>
      </w:r>
    </w:p>
    <w:p w14:paraId="09C7880F" w14:textId="77777777" w:rsidR="009A3E43" w:rsidRPr="00534F04" w:rsidRDefault="00D23F57" w:rsidP="002456A9">
      <w:pPr>
        <w:pStyle w:val="Standard"/>
        <w:ind w:firstLine="709"/>
        <w:jc w:val="both"/>
        <w:rPr>
          <w:color w:val="000000" w:themeColor="text1"/>
        </w:rPr>
      </w:pPr>
      <w:r>
        <w:rPr>
          <w:color w:val="000000" w:themeColor="text1"/>
          <w:sz w:val="28"/>
          <w:szCs w:val="28"/>
          <w:lang w:eastAsia="ru-RU"/>
        </w:rPr>
        <w:t xml:space="preserve">При осуществлении ЭДО предполагается обмен следующими документами </w:t>
      </w:r>
      <w:r w:rsidRPr="00DB31E7">
        <w:rPr>
          <w:i/>
          <w:iCs/>
          <w:color w:val="000000" w:themeColor="text1"/>
          <w:lang w:eastAsia="ru-RU"/>
        </w:rPr>
        <w:t>(при согласии с ЭДО удалить ненужные ниже строки, при несогласии настоящий абзац удаляется)</w:t>
      </w:r>
      <w:r>
        <w:rPr>
          <w:color w:val="000000" w:themeColor="text1"/>
          <w:sz w:val="28"/>
          <w:szCs w:val="28"/>
          <w:lang w:eastAsia="ru-RU"/>
        </w:rPr>
        <w:t>:</w:t>
      </w:r>
    </w:p>
    <w:p w14:paraId="46BB65F0" w14:textId="77777777" w:rsidR="009A3E43" w:rsidRPr="00534F04" w:rsidRDefault="00D23F57" w:rsidP="002456A9">
      <w:pPr>
        <w:pStyle w:val="Standard"/>
        <w:ind w:firstLine="709"/>
        <w:jc w:val="both"/>
        <w:rPr>
          <w:color w:val="000000" w:themeColor="text1"/>
          <w:sz w:val="28"/>
          <w:szCs w:val="28"/>
          <w:lang w:eastAsia="ru-RU"/>
        </w:rPr>
      </w:pPr>
      <w:r>
        <w:rPr>
          <w:color w:val="000000" w:themeColor="text1"/>
          <w:sz w:val="28"/>
          <w:szCs w:val="28"/>
          <w:lang w:eastAsia="ru-RU"/>
        </w:rPr>
        <w:t>- акт сдачи-приемки выполненных работ/оказанных услуг;</w:t>
      </w:r>
    </w:p>
    <w:p w14:paraId="1E4294C3" w14:textId="77777777" w:rsidR="009A3E43" w:rsidRPr="00534F04" w:rsidRDefault="00D23F57" w:rsidP="002456A9">
      <w:pPr>
        <w:pStyle w:val="Standard"/>
        <w:ind w:firstLine="709"/>
        <w:jc w:val="both"/>
        <w:rPr>
          <w:color w:val="000000" w:themeColor="text1"/>
          <w:sz w:val="28"/>
          <w:szCs w:val="28"/>
          <w:lang w:eastAsia="ru-RU"/>
        </w:rPr>
      </w:pPr>
      <w:r>
        <w:rPr>
          <w:color w:val="000000" w:themeColor="text1"/>
          <w:sz w:val="28"/>
          <w:szCs w:val="28"/>
          <w:lang w:eastAsia="ru-RU"/>
        </w:rPr>
        <w:t>- товарная накладная формы ТОРГ-12;</w:t>
      </w:r>
    </w:p>
    <w:p w14:paraId="7B51B7E1" w14:textId="77777777" w:rsidR="00FD11D2" w:rsidRPr="00534F04" w:rsidRDefault="00D23F57" w:rsidP="002456A9">
      <w:pPr>
        <w:pStyle w:val="Standard"/>
        <w:ind w:firstLine="709"/>
        <w:jc w:val="both"/>
        <w:rPr>
          <w:color w:val="000000" w:themeColor="text1"/>
          <w:sz w:val="28"/>
          <w:szCs w:val="28"/>
          <w:lang w:eastAsia="ru-RU"/>
        </w:rPr>
      </w:pPr>
      <w:r>
        <w:rPr>
          <w:color w:val="000000" w:themeColor="text1"/>
          <w:sz w:val="28"/>
          <w:szCs w:val="28"/>
          <w:lang w:eastAsia="ru-RU"/>
        </w:rPr>
        <w:t>- акт-приема-передачи;</w:t>
      </w:r>
    </w:p>
    <w:p w14:paraId="0908380A" w14:textId="77777777" w:rsidR="009A3E43" w:rsidRPr="00534F04" w:rsidRDefault="00D23F57" w:rsidP="002456A9">
      <w:pPr>
        <w:pStyle w:val="Standard"/>
        <w:ind w:firstLine="709"/>
        <w:jc w:val="both"/>
        <w:rPr>
          <w:color w:val="000000" w:themeColor="text1"/>
          <w:sz w:val="28"/>
          <w:szCs w:val="28"/>
          <w:lang w:eastAsia="ru-RU"/>
        </w:rPr>
      </w:pPr>
      <w:r>
        <w:rPr>
          <w:color w:val="000000" w:themeColor="text1"/>
          <w:sz w:val="28"/>
          <w:szCs w:val="28"/>
          <w:lang w:eastAsia="ru-RU"/>
        </w:rPr>
        <w:t>- счет-фактура;</w:t>
      </w:r>
    </w:p>
    <w:p w14:paraId="1B5A9082" w14:textId="77777777" w:rsidR="009A3E43" w:rsidRPr="00534F04" w:rsidRDefault="00D23F57" w:rsidP="002456A9">
      <w:pPr>
        <w:pStyle w:val="Standard"/>
        <w:ind w:firstLine="709"/>
        <w:jc w:val="both"/>
        <w:rPr>
          <w:color w:val="000000" w:themeColor="text1"/>
          <w:sz w:val="28"/>
          <w:szCs w:val="28"/>
          <w:lang w:eastAsia="ru-RU"/>
        </w:rPr>
      </w:pPr>
      <w:r>
        <w:rPr>
          <w:color w:val="000000" w:themeColor="text1"/>
          <w:sz w:val="28"/>
          <w:szCs w:val="28"/>
          <w:lang w:eastAsia="ru-RU"/>
        </w:rPr>
        <w:t>- корректировочный документ/корректировочная счет-фактура.</w:t>
      </w:r>
    </w:p>
    <w:p w14:paraId="7C667987" w14:textId="77777777" w:rsidR="009A3E43" w:rsidRPr="00534F04" w:rsidRDefault="00D23F57" w:rsidP="002456A9">
      <w:pPr>
        <w:pStyle w:val="Standard"/>
        <w:ind w:firstLine="709"/>
        <w:jc w:val="both"/>
        <w:rPr>
          <w:color w:val="000000" w:themeColor="text1"/>
        </w:rPr>
      </w:pPr>
      <w:r>
        <w:rPr>
          <w:color w:val="000000" w:themeColor="text1"/>
          <w:sz w:val="28"/>
          <w:szCs w:val="28"/>
          <w:lang w:eastAsia="ru-RU"/>
        </w:rPr>
        <w:lastRenderedPageBreak/>
        <w:t>5. Срок действия настоящего финансово-коммерческого предложения составляет</w:t>
      </w:r>
      <w:r w:rsidR="00DB31E7">
        <w:rPr>
          <w:color w:val="000000" w:themeColor="text1"/>
          <w:sz w:val="28"/>
          <w:szCs w:val="28"/>
          <w:lang w:eastAsia="ru-RU"/>
        </w:rPr>
        <w:t xml:space="preserve"> _________</w:t>
      </w:r>
      <w:r>
        <w:rPr>
          <w:color w:val="000000" w:themeColor="text1"/>
          <w:sz w:val="28"/>
          <w:szCs w:val="28"/>
          <w:lang w:eastAsia="ru-RU"/>
        </w:rPr>
        <w:t xml:space="preserve"> </w:t>
      </w:r>
      <w:r w:rsidRPr="00DB31E7">
        <w:rPr>
          <w:i/>
          <w:iCs/>
          <w:color w:val="000000" w:themeColor="text1"/>
          <w:lang w:eastAsia="ru-RU"/>
        </w:rPr>
        <w:t>(претендентом указывается срок не менее установленного в пункте 22 Информационной карты)</w:t>
      </w:r>
      <w:r>
        <w:rPr>
          <w:color w:val="000000" w:themeColor="text1"/>
          <w:sz w:val="28"/>
          <w:szCs w:val="28"/>
          <w:lang w:eastAsia="ru-RU"/>
        </w:rPr>
        <w:t xml:space="preserve"> календарных дней с даты окончания срока подачи Заявок, указанной в пункте 7 Информационной карты.</w:t>
      </w:r>
    </w:p>
    <w:p w14:paraId="025139FD" w14:textId="77777777" w:rsidR="009A3E43" w:rsidRPr="00534F04" w:rsidRDefault="00D23F57" w:rsidP="002456A9">
      <w:pPr>
        <w:pStyle w:val="Standard"/>
        <w:ind w:firstLine="709"/>
        <w:jc w:val="both"/>
        <w:rPr>
          <w:color w:val="000000" w:themeColor="text1"/>
        </w:rPr>
      </w:pPr>
      <w:r>
        <w:rPr>
          <w:color w:val="000000" w:themeColor="text1"/>
          <w:sz w:val="28"/>
          <w:szCs w:val="28"/>
          <w:lang w:eastAsia="ru-RU"/>
        </w:rPr>
        <w:t>6. Если предложения, изложенные в финансово-коммерческом предложении, будут приняты Заказчиком, _______</w:t>
      </w:r>
      <w:r w:rsidR="00894B09">
        <w:rPr>
          <w:color w:val="000000" w:themeColor="text1"/>
          <w:sz w:val="28"/>
          <w:szCs w:val="28"/>
          <w:lang w:eastAsia="ru-RU"/>
        </w:rPr>
        <w:t>_</w:t>
      </w:r>
      <w:r w:rsidR="00894B09">
        <w:rPr>
          <w:i/>
          <w:iCs/>
          <w:color w:val="000000" w:themeColor="text1"/>
          <w:sz w:val="28"/>
          <w:szCs w:val="28"/>
          <w:lang w:eastAsia="ru-RU"/>
        </w:rPr>
        <w:t xml:space="preserve"> </w:t>
      </w:r>
      <w:r w:rsidR="00894B09" w:rsidRPr="00DB31E7">
        <w:rPr>
          <w:i/>
          <w:iCs/>
          <w:color w:val="000000" w:themeColor="text1"/>
          <w:lang w:eastAsia="ru-RU"/>
        </w:rPr>
        <w:t>(</w:t>
      </w:r>
      <w:r w:rsidRPr="00DB31E7">
        <w:rPr>
          <w:i/>
          <w:iCs/>
          <w:color w:val="000000" w:themeColor="text1"/>
          <w:lang w:eastAsia="ru-RU"/>
        </w:rPr>
        <w:t>полное наименование претендента)</w:t>
      </w:r>
      <w:r>
        <w:rPr>
          <w:color w:val="000000" w:themeColor="text1"/>
          <w:sz w:val="28"/>
          <w:szCs w:val="28"/>
          <w:lang w:eastAsia="ru-RU"/>
        </w:rPr>
        <w:t xml:space="preserve"> берет на себя обязательство ____________ </w:t>
      </w:r>
      <w:r w:rsidRPr="00DB31E7">
        <w:rPr>
          <w:i/>
          <w:iCs/>
          <w:color w:val="000000" w:themeColor="text1"/>
          <w:lang w:eastAsia="ru-RU"/>
        </w:rPr>
        <w:t>(поставить товары, выполнить работы, оказать услуги)</w:t>
      </w:r>
      <w:r>
        <w:rPr>
          <w:color w:val="000000" w:themeColor="text1"/>
          <w:sz w:val="28"/>
          <w:szCs w:val="28"/>
          <w:lang w:eastAsia="ru-RU"/>
        </w:rPr>
        <w:t xml:space="preserve"> в соответствии с требованиями документации о закупке и согласно нашим предложениям.</w:t>
      </w:r>
    </w:p>
    <w:p w14:paraId="012A61D3" w14:textId="77777777" w:rsidR="009A3E43" w:rsidRPr="00534F04" w:rsidRDefault="00D23F57" w:rsidP="002456A9">
      <w:pPr>
        <w:pStyle w:val="Standard"/>
        <w:ind w:firstLine="709"/>
        <w:jc w:val="both"/>
        <w:rPr>
          <w:color w:val="000000" w:themeColor="text1"/>
        </w:rPr>
      </w:pPr>
      <w:r>
        <w:rPr>
          <w:color w:val="000000" w:themeColor="text1"/>
          <w:sz w:val="28"/>
          <w:szCs w:val="28"/>
          <w:lang w:eastAsia="ru-RU"/>
        </w:rPr>
        <w:t>7. В случае если предложения _______</w:t>
      </w:r>
      <w:r w:rsidR="000A2C8F">
        <w:rPr>
          <w:color w:val="000000" w:themeColor="text1"/>
          <w:sz w:val="28"/>
          <w:szCs w:val="28"/>
          <w:lang w:eastAsia="ru-RU"/>
        </w:rPr>
        <w:t>_</w:t>
      </w:r>
      <w:r w:rsidR="000A2C8F">
        <w:rPr>
          <w:i/>
          <w:iCs/>
          <w:color w:val="000000" w:themeColor="text1"/>
          <w:sz w:val="28"/>
          <w:szCs w:val="28"/>
          <w:lang w:eastAsia="ru-RU"/>
        </w:rPr>
        <w:t xml:space="preserve"> </w:t>
      </w:r>
      <w:r w:rsidR="000A2C8F" w:rsidRPr="00DB31E7">
        <w:rPr>
          <w:i/>
          <w:iCs/>
          <w:color w:val="000000" w:themeColor="text1"/>
          <w:lang w:eastAsia="ru-RU"/>
        </w:rPr>
        <w:t>(</w:t>
      </w:r>
      <w:r w:rsidRPr="00DB31E7">
        <w:rPr>
          <w:i/>
          <w:iCs/>
          <w:color w:val="000000" w:themeColor="text1"/>
          <w:lang w:eastAsia="ru-RU"/>
        </w:rPr>
        <w:t>полное наименование претендента)</w:t>
      </w:r>
      <w:r>
        <w:rPr>
          <w:color w:val="000000" w:themeColor="text1"/>
          <w:sz w:val="28"/>
          <w:szCs w:val="28"/>
          <w:lang w:eastAsia="ru-RU"/>
        </w:rPr>
        <w:t xml:space="preserve"> будут признаны лучшими, мы берем на себя обязательства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14:paraId="51F796FF" w14:textId="77777777" w:rsidR="009A3E43" w:rsidRPr="00534F04" w:rsidRDefault="00D23F57" w:rsidP="002456A9">
      <w:pPr>
        <w:pStyle w:val="Standard"/>
        <w:ind w:firstLine="709"/>
        <w:jc w:val="both"/>
        <w:rPr>
          <w:color w:val="000000" w:themeColor="text1"/>
        </w:rPr>
      </w:pPr>
      <w:r>
        <w:rPr>
          <w:color w:val="000000" w:themeColor="text1"/>
          <w:sz w:val="28"/>
          <w:szCs w:val="28"/>
          <w:lang w:eastAsia="ru-RU"/>
        </w:rPr>
        <w:t>8. ________</w:t>
      </w:r>
      <w:r w:rsidRPr="00DB31E7">
        <w:rPr>
          <w:i/>
          <w:iCs/>
          <w:color w:val="000000" w:themeColor="text1"/>
          <w:lang w:eastAsia="ru-RU"/>
        </w:rPr>
        <w:t>(полное наименование претендента)</w:t>
      </w:r>
      <w:r>
        <w:rPr>
          <w:i/>
          <w:iCs/>
          <w:color w:val="000000" w:themeColor="text1"/>
          <w:sz w:val="28"/>
          <w:szCs w:val="28"/>
          <w:lang w:eastAsia="ru-RU"/>
        </w:rPr>
        <w:t xml:space="preserve"> </w:t>
      </w:r>
      <w:r>
        <w:rPr>
          <w:color w:val="000000" w:themeColor="text1"/>
          <w:sz w:val="28"/>
          <w:szCs w:val="28"/>
          <w:lang w:eastAsia="ru-RU"/>
        </w:rPr>
        <w:t>согласно с тем, что в случае нашего отказа от заключения договора после признания нашей организации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p>
    <w:p w14:paraId="2268A015" w14:textId="77777777" w:rsidR="009A3E43" w:rsidRDefault="00D23F57" w:rsidP="002456A9">
      <w:pPr>
        <w:pStyle w:val="Standard"/>
        <w:ind w:firstLine="709"/>
        <w:jc w:val="both"/>
        <w:rPr>
          <w:color w:val="000000" w:themeColor="text1"/>
          <w:sz w:val="28"/>
          <w:szCs w:val="28"/>
          <w:lang w:eastAsia="ru-RU"/>
        </w:rPr>
      </w:pPr>
      <w:r>
        <w:rPr>
          <w:color w:val="000000" w:themeColor="text1"/>
          <w:sz w:val="28"/>
          <w:szCs w:val="28"/>
          <w:lang w:eastAsia="ru-RU"/>
        </w:rPr>
        <w:t>9. ________</w:t>
      </w:r>
      <w:r w:rsidRPr="00DB31E7">
        <w:rPr>
          <w:i/>
          <w:iCs/>
          <w:color w:val="000000" w:themeColor="text1"/>
          <w:lang w:eastAsia="ru-RU"/>
        </w:rPr>
        <w:t>(полное наименование претендента)</w:t>
      </w:r>
      <w:r>
        <w:rPr>
          <w:color w:val="000000" w:themeColor="text1"/>
          <w:sz w:val="28"/>
          <w:szCs w:val="28"/>
          <w:lang w:eastAsia="ru-RU"/>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14:paraId="22D1F822" w14:textId="77777777" w:rsidR="009A3E43" w:rsidRPr="00534F04" w:rsidRDefault="009A3E43" w:rsidP="002456A9">
      <w:pPr>
        <w:pStyle w:val="Standard"/>
        <w:spacing w:before="240" w:after="240"/>
        <w:ind w:firstLine="720"/>
        <w:jc w:val="both"/>
        <w:rPr>
          <w:color w:val="000000" w:themeColor="text1"/>
        </w:rPr>
      </w:pPr>
    </w:p>
    <w:p w14:paraId="6C28F429" w14:textId="77777777" w:rsidR="009A3E43" w:rsidRPr="00534F04" w:rsidRDefault="00D23F57" w:rsidP="002456A9">
      <w:pPr>
        <w:pStyle w:val="Standard"/>
        <w:shd w:val="clear" w:color="auto" w:fill="FFFFFF"/>
        <w:spacing w:before="240" w:after="240"/>
        <w:rPr>
          <w:color w:val="000000" w:themeColor="text1"/>
          <w:sz w:val="28"/>
          <w:szCs w:val="28"/>
          <w:lang w:eastAsia="ru-RU"/>
        </w:rPr>
      </w:pPr>
      <w:r>
        <w:rPr>
          <w:color w:val="000000" w:themeColor="text1"/>
          <w:sz w:val="28"/>
          <w:szCs w:val="28"/>
          <w:lang w:eastAsia="ru-RU"/>
        </w:rPr>
        <w:t> Приложение:</w:t>
      </w:r>
    </w:p>
    <w:p w14:paraId="7A2BB17E" w14:textId="77777777" w:rsidR="009A3E43" w:rsidRDefault="00D23F57" w:rsidP="002456A9">
      <w:pPr>
        <w:pStyle w:val="Standard"/>
        <w:numPr>
          <w:ilvl w:val="0"/>
          <w:numId w:val="27"/>
        </w:numPr>
        <w:shd w:val="clear" w:color="auto" w:fill="FFFFFF"/>
        <w:jc w:val="both"/>
        <w:textAlignment w:val="baseline"/>
        <w:rPr>
          <w:color w:val="000000" w:themeColor="text1"/>
          <w:sz w:val="28"/>
          <w:szCs w:val="28"/>
          <w:lang w:eastAsia="ru-RU"/>
        </w:rPr>
      </w:pPr>
      <w:r>
        <w:rPr>
          <w:color w:val="000000" w:themeColor="text1"/>
          <w:sz w:val="28"/>
          <w:szCs w:val="28"/>
          <w:lang w:eastAsia="ru-RU"/>
        </w:rPr>
        <w:t>Техническое предложение</w:t>
      </w:r>
    </w:p>
    <w:p w14:paraId="79451E7D" w14:textId="77777777" w:rsidR="009A3E43" w:rsidRPr="00534F04" w:rsidRDefault="009A3E43" w:rsidP="002456A9">
      <w:pPr>
        <w:pStyle w:val="Standard"/>
        <w:rPr>
          <w:color w:val="000000" w:themeColor="text1"/>
          <w:lang w:eastAsia="ru-RU"/>
        </w:rPr>
      </w:pPr>
    </w:p>
    <w:p w14:paraId="6BAF9B04" w14:textId="77777777" w:rsidR="009A3E43" w:rsidRPr="00534F04" w:rsidRDefault="00D23F57" w:rsidP="002456A9">
      <w:pPr>
        <w:pStyle w:val="Standard"/>
        <w:spacing w:before="240" w:after="240"/>
        <w:rPr>
          <w:color w:val="000000" w:themeColor="text1"/>
          <w:sz w:val="28"/>
          <w:szCs w:val="28"/>
          <w:lang w:eastAsia="ru-RU"/>
        </w:rPr>
      </w:pPr>
      <w:r>
        <w:rPr>
          <w:color w:val="000000" w:themeColor="text1"/>
          <w:sz w:val="28"/>
          <w:szCs w:val="28"/>
          <w:lang w:eastAsia="ru-RU"/>
        </w:rPr>
        <w:t> </w:t>
      </w:r>
    </w:p>
    <w:p w14:paraId="4ADAE12A" w14:textId="77777777" w:rsidR="009A3E43" w:rsidRPr="00534F04" w:rsidRDefault="00D23F57" w:rsidP="002456A9">
      <w:pPr>
        <w:pStyle w:val="Standard"/>
        <w:spacing w:before="240" w:after="240"/>
        <w:jc w:val="both"/>
        <w:rPr>
          <w:b/>
          <w:bCs/>
          <w:color w:val="000000" w:themeColor="text1"/>
          <w:sz w:val="28"/>
          <w:szCs w:val="28"/>
          <w:lang w:eastAsia="ru-RU"/>
        </w:rPr>
      </w:pPr>
      <w:r>
        <w:rPr>
          <w:b/>
          <w:bCs/>
          <w:color w:val="000000" w:themeColor="text1"/>
          <w:sz w:val="28"/>
          <w:szCs w:val="28"/>
          <w:lang w:eastAsia="ru-RU"/>
        </w:rPr>
        <w:t>Представитель, имеющий полномочия подписать заявку на участие в Открытом конкурсе от имени _____________________________________</w:t>
      </w:r>
    </w:p>
    <w:p w14:paraId="49FCD3B6" w14:textId="77777777" w:rsidR="009A3E43" w:rsidRPr="00534F04" w:rsidRDefault="00D23F57" w:rsidP="002456A9">
      <w:pPr>
        <w:pStyle w:val="Standard"/>
        <w:spacing w:before="240" w:after="240"/>
        <w:jc w:val="both"/>
        <w:rPr>
          <w:i/>
          <w:iCs/>
          <w:color w:val="000000" w:themeColor="text1"/>
          <w:sz w:val="28"/>
          <w:szCs w:val="28"/>
          <w:lang w:eastAsia="ru-RU"/>
        </w:rPr>
      </w:pPr>
      <w:r>
        <w:rPr>
          <w:i/>
          <w:iCs/>
          <w:color w:val="000000" w:themeColor="text1"/>
          <w:sz w:val="28"/>
          <w:szCs w:val="28"/>
          <w:lang w:eastAsia="ru-RU"/>
        </w:rPr>
        <w:t>                                                                                      (наименование претендента)</w:t>
      </w:r>
    </w:p>
    <w:p w14:paraId="0352C397" w14:textId="77777777" w:rsidR="009A3E43" w:rsidRPr="00534F04" w:rsidRDefault="00D23F57" w:rsidP="002456A9">
      <w:pPr>
        <w:pStyle w:val="Standard"/>
        <w:spacing w:before="240" w:after="240"/>
        <w:jc w:val="both"/>
        <w:rPr>
          <w:color w:val="000000" w:themeColor="text1"/>
          <w:sz w:val="28"/>
          <w:szCs w:val="28"/>
          <w:lang w:eastAsia="ru-RU"/>
        </w:rPr>
      </w:pPr>
      <w:r>
        <w:rPr>
          <w:color w:val="000000" w:themeColor="text1"/>
          <w:sz w:val="28"/>
          <w:szCs w:val="28"/>
          <w:lang w:eastAsia="ru-RU"/>
        </w:rPr>
        <w:t>__________________________________________________________________</w:t>
      </w:r>
    </w:p>
    <w:p w14:paraId="19261C80" w14:textId="77777777" w:rsidR="009A3E43" w:rsidRPr="00534F04" w:rsidRDefault="00D23F57" w:rsidP="002456A9">
      <w:pPr>
        <w:pStyle w:val="Standard"/>
        <w:spacing w:before="240" w:after="240"/>
        <w:jc w:val="both"/>
        <w:rPr>
          <w:color w:val="000000" w:themeColor="text1"/>
          <w:sz w:val="28"/>
          <w:szCs w:val="28"/>
          <w:lang w:eastAsia="ru-RU"/>
        </w:rPr>
      </w:pPr>
      <w:r>
        <w:rPr>
          <w:color w:val="000000" w:themeColor="text1"/>
          <w:sz w:val="28"/>
          <w:szCs w:val="28"/>
          <w:lang w:eastAsia="ru-RU"/>
        </w:rPr>
        <w:t>_________________________________________________________________</w:t>
      </w:r>
    </w:p>
    <w:p w14:paraId="66200728" w14:textId="77777777" w:rsidR="009A3E43" w:rsidRPr="00534F04" w:rsidRDefault="00D23F57" w:rsidP="002456A9">
      <w:pPr>
        <w:pStyle w:val="Standard"/>
        <w:spacing w:before="240" w:after="240"/>
        <w:jc w:val="both"/>
        <w:rPr>
          <w:color w:val="000000" w:themeColor="text1"/>
        </w:rPr>
      </w:pPr>
      <w:r>
        <w:rPr>
          <w:i/>
          <w:iCs/>
          <w:color w:val="000000" w:themeColor="text1"/>
          <w:sz w:val="28"/>
          <w:szCs w:val="28"/>
          <w:lang w:eastAsia="ru-RU"/>
        </w:rPr>
        <w:t>             </w:t>
      </w:r>
      <w:r>
        <w:rPr>
          <w:i/>
          <w:iCs/>
          <w:color w:val="000000" w:themeColor="text1"/>
          <w:sz w:val="28"/>
          <w:lang w:eastAsia="ru-RU"/>
        </w:rPr>
        <w:tab/>
      </w:r>
      <w:r>
        <w:rPr>
          <w:i/>
          <w:iCs/>
          <w:color w:val="000000" w:themeColor="text1"/>
          <w:sz w:val="28"/>
          <w:szCs w:val="28"/>
          <w:lang w:eastAsia="ru-RU"/>
        </w:rPr>
        <w:t xml:space="preserve">М.П.                              </w:t>
      </w:r>
      <w:r>
        <w:rPr>
          <w:i/>
          <w:iCs/>
          <w:color w:val="000000" w:themeColor="text1"/>
          <w:sz w:val="28"/>
          <w:lang w:eastAsia="ru-RU"/>
        </w:rPr>
        <w:tab/>
      </w:r>
      <w:r>
        <w:rPr>
          <w:i/>
          <w:iCs/>
          <w:color w:val="000000" w:themeColor="text1"/>
          <w:sz w:val="28"/>
          <w:szCs w:val="28"/>
          <w:lang w:eastAsia="ru-RU"/>
        </w:rPr>
        <w:t>    (ФИО, должность, подпись)</w:t>
      </w:r>
    </w:p>
    <w:p w14:paraId="75BF8443" w14:textId="77777777" w:rsidR="009A3E43" w:rsidRPr="00534F04" w:rsidRDefault="00D23F57" w:rsidP="002456A9">
      <w:pPr>
        <w:pStyle w:val="Standard"/>
        <w:spacing w:before="240" w:after="240"/>
        <w:jc w:val="both"/>
        <w:rPr>
          <w:color w:val="000000" w:themeColor="text1"/>
          <w:sz w:val="28"/>
          <w:szCs w:val="28"/>
          <w:lang w:eastAsia="ru-RU"/>
        </w:rPr>
      </w:pPr>
      <w:r>
        <w:rPr>
          <w:color w:val="000000" w:themeColor="text1"/>
          <w:sz w:val="28"/>
          <w:szCs w:val="28"/>
          <w:lang w:eastAsia="ru-RU"/>
        </w:rPr>
        <w:t>«____» ____________ 20__ г.</w:t>
      </w:r>
    </w:p>
    <w:p w14:paraId="4F41EC69" w14:textId="77777777" w:rsidR="009A3E43" w:rsidRDefault="009A3E43" w:rsidP="002456A9"/>
    <w:p w14:paraId="2F174B8B" w14:textId="77777777" w:rsidR="009A3E43" w:rsidRDefault="009A3E43" w:rsidP="002456A9">
      <w:pPr>
        <w:pBdr>
          <w:top w:val="nil"/>
          <w:left w:val="nil"/>
          <w:bottom w:val="nil"/>
          <w:right w:val="nil"/>
          <w:between w:val="nil"/>
        </w:pBdr>
        <w:ind w:right="420"/>
        <w:jc w:val="right"/>
        <w:outlineLvl w:val="1"/>
        <w:rPr>
          <w:color w:val="000000"/>
          <w:sz w:val="28"/>
          <w:szCs w:val="28"/>
        </w:rPr>
        <w:sectPr w:rsidR="009A3E43">
          <w:pgSz w:w="11906" w:h="16838"/>
          <w:pgMar w:top="1134" w:right="850" w:bottom="1134" w:left="1701" w:header="708" w:footer="708" w:gutter="0"/>
          <w:cols w:space="708"/>
          <w:docGrid w:linePitch="360"/>
        </w:sectPr>
      </w:pPr>
    </w:p>
    <w:p w14:paraId="2BB9CD58" w14:textId="77777777" w:rsidR="009A3E43" w:rsidRPr="00534F04" w:rsidRDefault="00D23F57" w:rsidP="002456A9">
      <w:pPr>
        <w:pStyle w:val="Standard"/>
        <w:jc w:val="right"/>
        <w:rPr>
          <w:color w:val="000000" w:themeColor="text1"/>
          <w:sz w:val="28"/>
          <w:szCs w:val="28"/>
          <w:lang w:eastAsia="ru-RU"/>
        </w:rPr>
      </w:pPr>
      <w:r>
        <w:rPr>
          <w:color w:val="000000" w:themeColor="text1"/>
          <w:sz w:val="28"/>
          <w:szCs w:val="28"/>
          <w:lang w:eastAsia="ru-RU"/>
        </w:rPr>
        <w:lastRenderedPageBreak/>
        <w:t>Приложение </w:t>
      </w:r>
      <w:r w:rsidR="005C0DC0">
        <w:rPr>
          <w:color w:val="000000" w:themeColor="text1"/>
          <w:sz w:val="28"/>
          <w:szCs w:val="28"/>
          <w:lang w:eastAsia="ru-RU"/>
        </w:rPr>
        <w:t>№ 1</w:t>
      </w:r>
    </w:p>
    <w:p w14:paraId="12076524" w14:textId="77777777" w:rsidR="009A3E43" w:rsidRPr="00534F04" w:rsidRDefault="00D23F57" w:rsidP="002456A9">
      <w:pPr>
        <w:pStyle w:val="Standard"/>
        <w:jc w:val="right"/>
        <w:rPr>
          <w:color w:val="000000" w:themeColor="text1"/>
          <w:sz w:val="28"/>
          <w:szCs w:val="28"/>
          <w:lang w:eastAsia="ru-RU"/>
        </w:rPr>
      </w:pPr>
      <w:r>
        <w:rPr>
          <w:color w:val="000000" w:themeColor="text1"/>
          <w:sz w:val="28"/>
          <w:szCs w:val="28"/>
          <w:lang w:eastAsia="ru-RU"/>
        </w:rPr>
        <w:t>к Финансово-коммерческому предложению</w:t>
      </w:r>
    </w:p>
    <w:p w14:paraId="40BFC416" w14:textId="77777777" w:rsidR="009A3E43" w:rsidRPr="00534F04" w:rsidRDefault="009A3E43" w:rsidP="002456A9">
      <w:pPr>
        <w:pStyle w:val="Standard"/>
        <w:spacing w:after="240"/>
        <w:rPr>
          <w:color w:val="000000" w:themeColor="text1"/>
          <w:lang w:eastAsia="ru-RU"/>
        </w:rPr>
      </w:pPr>
    </w:p>
    <w:p w14:paraId="17D247B4" w14:textId="77777777" w:rsidR="009A3E43" w:rsidRPr="008963A2" w:rsidRDefault="00D23F57" w:rsidP="002456A9">
      <w:pPr>
        <w:pStyle w:val="Standard"/>
        <w:rPr>
          <w:color w:val="000000" w:themeColor="text1"/>
          <w:sz w:val="28"/>
          <w:szCs w:val="28"/>
          <w:lang w:eastAsia="ru-RU"/>
        </w:rPr>
      </w:pPr>
      <w:r w:rsidRPr="008963A2">
        <w:rPr>
          <w:color w:val="000000" w:themeColor="text1"/>
          <w:sz w:val="28"/>
          <w:szCs w:val="28"/>
          <w:lang w:eastAsia="ru-RU"/>
        </w:rPr>
        <w:t>Наименование, модель (марка) Товара: ________________________________</w:t>
      </w:r>
    </w:p>
    <w:p w14:paraId="79157158" w14:textId="77777777" w:rsidR="009A3E43" w:rsidRPr="00534F04" w:rsidRDefault="009A3E43" w:rsidP="002456A9">
      <w:pPr>
        <w:pStyle w:val="Standard"/>
        <w:rPr>
          <w:color w:val="000000" w:themeColor="text1"/>
          <w:lang w:eastAsia="ru-RU"/>
        </w:rPr>
      </w:pPr>
    </w:p>
    <w:p w14:paraId="46AA3C92" w14:textId="77777777" w:rsidR="00D2447D" w:rsidRDefault="00D23F57" w:rsidP="00D2447D">
      <w:pPr>
        <w:widowControl w:val="0"/>
        <w:ind w:firstLine="709"/>
        <w:jc w:val="center"/>
        <w:outlineLvl w:val="1"/>
        <w:rPr>
          <w:b/>
          <w:spacing w:val="1"/>
          <w:sz w:val="28"/>
          <w:szCs w:val="28"/>
        </w:rPr>
      </w:pPr>
      <w:r>
        <w:rPr>
          <w:b/>
          <w:spacing w:val="1"/>
          <w:sz w:val="28"/>
          <w:szCs w:val="28"/>
        </w:rPr>
        <w:t>4.5. Технические характеристики Товара</w:t>
      </w:r>
    </w:p>
    <w:tbl>
      <w:tblPr>
        <w:tblW w:w="5000" w:type="pct"/>
        <w:tblLook w:val="04A0" w:firstRow="1" w:lastRow="0" w:firstColumn="1" w:lastColumn="0" w:noHBand="0" w:noVBand="1"/>
      </w:tblPr>
      <w:tblGrid>
        <w:gridCol w:w="861"/>
        <w:gridCol w:w="2655"/>
        <w:gridCol w:w="3058"/>
        <w:gridCol w:w="3054"/>
      </w:tblGrid>
      <w:tr w:rsidR="00CA3DB1" w14:paraId="7361FEA7" w14:textId="77777777" w:rsidTr="000C58F6">
        <w:trPr>
          <w:trHeight w:val="1443"/>
        </w:trPr>
        <w:tc>
          <w:tcPr>
            <w:tcW w:w="44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BE293C5" w14:textId="77777777" w:rsidR="000C58F6" w:rsidRPr="001452F4" w:rsidRDefault="00D23F57" w:rsidP="00EE7BBC">
            <w:pPr>
              <w:suppressAutoHyphens w:val="0"/>
              <w:jc w:val="center"/>
              <w:rPr>
                <w:rFonts w:eastAsia="Times New Roman"/>
                <w:b/>
                <w:bCs/>
                <w:color w:val="000000"/>
                <w:lang w:eastAsia="ru-RU"/>
              </w:rPr>
            </w:pPr>
            <w:r w:rsidRPr="001452F4">
              <w:rPr>
                <w:rFonts w:eastAsia="Times New Roman"/>
                <w:b/>
                <w:bCs/>
                <w:color w:val="000000"/>
                <w:lang w:eastAsia="ru-RU"/>
              </w:rPr>
              <w:t>№ п/п</w:t>
            </w:r>
          </w:p>
        </w:tc>
        <w:tc>
          <w:tcPr>
            <w:tcW w:w="137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E4BA12B" w14:textId="77777777" w:rsidR="000C58F6" w:rsidRPr="001452F4" w:rsidRDefault="00D23F57" w:rsidP="00EE7BBC">
            <w:pPr>
              <w:suppressAutoHyphens w:val="0"/>
              <w:jc w:val="center"/>
              <w:rPr>
                <w:rFonts w:eastAsia="Times New Roman"/>
                <w:b/>
                <w:bCs/>
                <w:color w:val="000000"/>
                <w:lang w:eastAsia="ru-RU"/>
              </w:rPr>
            </w:pPr>
            <w:r w:rsidRPr="001452F4">
              <w:rPr>
                <w:rFonts w:eastAsia="Times New Roman"/>
                <w:b/>
                <w:bCs/>
                <w:color w:val="000000"/>
                <w:lang w:eastAsia="ru-RU"/>
              </w:rPr>
              <w:t>Наименование показателя</w:t>
            </w:r>
          </w:p>
        </w:tc>
        <w:tc>
          <w:tcPr>
            <w:tcW w:w="158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672B5BB" w14:textId="77777777" w:rsidR="000C58F6" w:rsidRPr="001452F4" w:rsidRDefault="00D23F57" w:rsidP="00EE7BBC">
            <w:pPr>
              <w:suppressAutoHyphens w:val="0"/>
              <w:jc w:val="center"/>
              <w:rPr>
                <w:rFonts w:eastAsia="Times New Roman"/>
                <w:b/>
                <w:bCs/>
                <w:color w:val="000000"/>
                <w:lang w:eastAsia="ru-RU"/>
              </w:rPr>
            </w:pPr>
            <w:r w:rsidRPr="001452F4">
              <w:rPr>
                <w:rFonts w:eastAsia="Times New Roman"/>
                <w:b/>
                <w:bCs/>
                <w:color w:val="000000"/>
                <w:lang w:eastAsia="ru-RU"/>
              </w:rPr>
              <w:t>Характеристика показателя</w:t>
            </w:r>
          </w:p>
        </w:tc>
        <w:tc>
          <w:tcPr>
            <w:tcW w:w="1586" w:type="pct"/>
            <w:tcBorders>
              <w:top w:val="single" w:sz="4" w:space="0" w:color="auto"/>
              <w:left w:val="single" w:sz="4" w:space="0" w:color="auto"/>
              <w:right w:val="single" w:sz="4" w:space="0" w:color="auto"/>
            </w:tcBorders>
            <w:shd w:val="clear" w:color="000000" w:fill="FFFFFF"/>
          </w:tcPr>
          <w:p w14:paraId="79B288DE" w14:textId="77777777" w:rsidR="000C58F6" w:rsidRDefault="000C58F6" w:rsidP="00EE7BBC">
            <w:pPr>
              <w:suppressAutoHyphens w:val="0"/>
              <w:jc w:val="center"/>
              <w:rPr>
                <w:rFonts w:eastAsia="Times New Roman"/>
                <w:b/>
                <w:bCs/>
                <w:color w:val="000000"/>
                <w:lang w:eastAsia="ru-RU"/>
              </w:rPr>
            </w:pPr>
          </w:p>
          <w:p w14:paraId="5139A6DB" w14:textId="77777777" w:rsidR="000C58F6" w:rsidRDefault="000C58F6" w:rsidP="000C58F6">
            <w:pPr>
              <w:suppressAutoHyphens w:val="0"/>
              <w:jc w:val="center"/>
              <w:rPr>
                <w:rFonts w:eastAsia="Times New Roman"/>
                <w:b/>
                <w:bCs/>
                <w:color w:val="000000"/>
                <w:lang w:eastAsia="ru-RU"/>
              </w:rPr>
            </w:pPr>
          </w:p>
          <w:p w14:paraId="2BC3034A" w14:textId="77777777" w:rsidR="000C58F6" w:rsidRPr="001452F4" w:rsidRDefault="00D23F57" w:rsidP="000C58F6">
            <w:pPr>
              <w:suppressAutoHyphens w:val="0"/>
              <w:jc w:val="center"/>
              <w:rPr>
                <w:rFonts w:eastAsia="Times New Roman"/>
                <w:b/>
                <w:bCs/>
                <w:color w:val="000000"/>
                <w:lang w:eastAsia="ru-RU"/>
              </w:rPr>
            </w:pPr>
            <w:r>
              <w:rPr>
                <w:rFonts w:eastAsia="Times New Roman"/>
                <w:b/>
                <w:bCs/>
                <w:color w:val="000000"/>
                <w:lang w:eastAsia="ru-RU"/>
              </w:rPr>
              <w:t>Предлагаемая характеристика показателя</w:t>
            </w:r>
            <w:r>
              <w:rPr>
                <w:rStyle w:val="af6"/>
                <w:rFonts w:eastAsia="Times New Roman"/>
                <w:b/>
                <w:bCs/>
                <w:color w:val="000000"/>
                <w:lang w:eastAsia="ru-RU"/>
              </w:rPr>
              <w:footnoteReference w:id="5"/>
            </w:r>
          </w:p>
        </w:tc>
      </w:tr>
      <w:tr w:rsidR="00CA3DB1" w14:paraId="278BE18D" w14:textId="77777777" w:rsidTr="000C58F6">
        <w:trPr>
          <w:trHeight w:val="690"/>
        </w:trPr>
        <w:tc>
          <w:tcPr>
            <w:tcW w:w="3414"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11734588" w14:textId="77777777" w:rsidR="000C58F6" w:rsidRPr="001452F4" w:rsidRDefault="00D23F57" w:rsidP="00EE7BBC">
            <w:pPr>
              <w:suppressAutoHyphens w:val="0"/>
              <w:jc w:val="center"/>
              <w:rPr>
                <w:rFonts w:eastAsia="Times New Roman"/>
                <w:b/>
                <w:bCs/>
                <w:color w:val="000000"/>
                <w:lang w:eastAsia="ru-RU"/>
              </w:rPr>
            </w:pPr>
            <w:r w:rsidRPr="001452F4">
              <w:rPr>
                <w:rFonts w:eastAsia="Times New Roman"/>
                <w:b/>
                <w:bCs/>
                <w:color w:val="000000"/>
                <w:lang w:eastAsia="ru-RU"/>
              </w:rPr>
              <w:t>Основные технические характеристики</w:t>
            </w:r>
          </w:p>
        </w:tc>
        <w:tc>
          <w:tcPr>
            <w:tcW w:w="1586" w:type="pct"/>
            <w:tcBorders>
              <w:top w:val="single" w:sz="4" w:space="0" w:color="auto"/>
              <w:left w:val="single" w:sz="4" w:space="0" w:color="auto"/>
              <w:bottom w:val="single" w:sz="4" w:space="0" w:color="auto"/>
              <w:right w:val="single" w:sz="4" w:space="0" w:color="auto"/>
            </w:tcBorders>
            <w:shd w:val="clear" w:color="000000" w:fill="FFFFFF"/>
          </w:tcPr>
          <w:p w14:paraId="0E3F2570" w14:textId="77777777" w:rsidR="000C58F6" w:rsidRPr="001452F4" w:rsidRDefault="000C58F6" w:rsidP="00EE7BBC">
            <w:pPr>
              <w:suppressAutoHyphens w:val="0"/>
              <w:jc w:val="center"/>
              <w:rPr>
                <w:rFonts w:eastAsia="Times New Roman"/>
                <w:b/>
                <w:bCs/>
                <w:color w:val="000000"/>
                <w:lang w:eastAsia="ru-RU"/>
              </w:rPr>
            </w:pPr>
          </w:p>
        </w:tc>
      </w:tr>
      <w:tr w:rsidR="00CA3DB1" w14:paraId="42B2DA64" w14:textId="77777777" w:rsidTr="000C58F6">
        <w:trPr>
          <w:trHeight w:val="1185"/>
        </w:trPr>
        <w:tc>
          <w:tcPr>
            <w:tcW w:w="447" w:type="pct"/>
            <w:tcBorders>
              <w:top w:val="nil"/>
              <w:left w:val="single" w:sz="4" w:space="0" w:color="auto"/>
              <w:bottom w:val="single" w:sz="4" w:space="0" w:color="auto"/>
              <w:right w:val="single" w:sz="4" w:space="0" w:color="auto"/>
            </w:tcBorders>
            <w:shd w:val="clear" w:color="000000" w:fill="FFFFFF"/>
            <w:noWrap/>
            <w:vAlign w:val="center"/>
            <w:hideMark/>
          </w:tcPr>
          <w:p w14:paraId="3C58A9FA" w14:textId="77777777" w:rsidR="000C58F6" w:rsidRPr="001452F4" w:rsidRDefault="00D23F57" w:rsidP="00EE7BBC">
            <w:pPr>
              <w:suppressAutoHyphens w:val="0"/>
              <w:jc w:val="center"/>
              <w:rPr>
                <w:rFonts w:eastAsia="Times New Roman"/>
                <w:b/>
                <w:bCs/>
                <w:color w:val="000000"/>
                <w:lang w:eastAsia="ru-RU"/>
              </w:rPr>
            </w:pPr>
            <w:r w:rsidRPr="001452F4">
              <w:rPr>
                <w:rFonts w:eastAsia="Times New Roman"/>
                <w:b/>
                <w:bCs/>
                <w:color w:val="000000"/>
                <w:lang w:eastAsia="ru-RU"/>
              </w:rPr>
              <w:t>1</w:t>
            </w:r>
          </w:p>
        </w:tc>
        <w:tc>
          <w:tcPr>
            <w:tcW w:w="1379" w:type="pct"/>
            <w:tcBorders>
              <w:top w:val="nil"/>
              <w:left w:val="nil"/>
              <w:bottom w:val="single" w:sz="4" w:space="0" w:color="auto"/>
              <w:right w:val="single" w:sz="4" w:space="0" w:color="auto"/>
            </w:tcBorders>
            <w:shd w:val="clear" w:color="000000" w:fill="FFFFFF"/>
            <w:vAlign w:val="center"/>
            <w:hideMark/>
          </w:tcPr>
          <w:p w14:paraId="307DA7CD" w14:textId="77777777" w:rsidR="000C58F6" w:rsidRPr="001452F4" w:rsidRDefault="00D23F57" w:rsidP="00EE7BBC">
            <w:pPr>
              <w:suppressAutoHyphens w:val="0"/>
              <w:jc w:val="center"/>
              <w:rPr>
                <w:rFonts w:eastAsia="Times New Roman"/>
                <w:b/>
                <w:bCs/>
                <w:color w:val="000000"/>
                <w:lang w:eastAsia="ru-RU"/>
              </w:rPr>
            </w:pPr>
            <w:r w:rsidRPr="001452F4">
              <w:rPr>
                <w:rFonts w:eastAsia="Times New Roman"/>
                <w:b/>
                <w:bCs/>
                <w:color w:val="000000"/>
                <w:lang w:eastAsia="ru-RU"/>
              </w:rPr>
              <w:t>Адрес поставки</w:t>
            </w:r>
          </w:p>
        </w:tc>
        <w:tc>
          <w:tcPr>
            <w:tcW w:w="1588" w:type="pct"/>
            <w:tcBorders>
              <w:top w:val="nil"/>
              <w:left w:val="nil"/>
              <w:bottom w:val="single" w:sz="4" w:space="0" w:color="auto"/>
              <w:right w:val="single" w:sz="4" w:space="0" w:color="auto"/>
            </w:tcBorders>
            <w:shd w:val="clear" w:color="000000" w:fill="FFFFFF"/>
            <w:vAlign w:val="center"/>
            <w:hideMark/>
          </w:tcPr>
          <w:p w14:paraId="5F9B1DFD" w14:textId="77777777" w:rsidR="000C58F6" w:rsidRPr="001452F4" w:rsidRDefault="00D23F57" w:rsidP="00EE7BBC">
            <w:pPr>
              <w:suppressAutoHyphens w:val="0"/>
              <w:rPr>
                <w:rFonts w:eastAsia="Times New Roman"/>
                <w:color w:val="000000"/>
                <w:sz w:val="20"/>
                <w:szCs w:val="20"/>
                <w:lang w:eastAsia="ru-RU"/>
              </w:rPr>
            </w:pPr>
            <w:r w:rsidRPr="001452F4">
              <w:rPr>
                <w:rFonts w:eastAsia="Times New Roman"/>
                <w:color w:val="000000"/>
                <w:sz w:val="20"/>
                <w:szCs w:val="20"/>
                <w:lang w:eastAsia="ru-RU"/>
              </w:rPr>
              <w:t>455011, Челябинская область, г. Магнитогорск, ул. Калибровщиков, д.11                                                                Контейнерный терминал Магнитогорск-Грузовой Уральского филиала ПАО "ТрансКонтейнер"</w:t>
            </w:r>
          </w:p>
        </w:tc>
        <w:tc>
          <w:tcPr>
            <w:tcW w:w="1586" w:type="pct"/>
            <w:tcBorders>
              <w:top w:val="nil"/>
              <w:left w:val="nil"/>
              <w:bottom w:val="single" w:sz="4" w:space="0" w:color="auto"/>
              <w:right w:val="single" w:sz="4" w:space="0" w:color="auto"/>
            </w:tcBorders>
            <w:shd w:val="clear" w:color="000000" w:fill="FFFFFF"/>
          </w:tcPr>
          <w:p w14:paraId="5CDA6DCB" w14:textId="77777777" w:rsidR="000C58F6" w:rsidRPr="001452F4" w:rsidRDefault="000C58F6" w:rsidP="00EE7BBC">
            <w:pPr>
              <w:suppressAutoHyphens w:val="0"/>
              <w:rPr>
                <w:rFonts w:eastAsia="Times New Roman"/>
                <w:color w:val="000000"/>
                <w:sz w:val="20"/>
                <w:szCs w:val="20"/>
                <w:lang w:eastAsia="ru-RU"/>
              </w:rPr>
            </w:pPr>
          </w:p>
        </w:tc>
      </w:tr>
      <w:tr w:rsidR="00CA3DB1" w14:paraId="01FF8B1E" w14:textId="77777777" w:rsidTr="000C58F6">
        <w:trPr>
          <w:trHeight w:val="1185"/>
        </w:trPr>
        <w:tc>
          <w:tcPr>
            <w:tcW w:w="447" w:type="pct"/>
            <w:tcBorders>
              <w:top w:val="nil"/>
              <w:left w:val="single" w:sz="4" w:space="0" w:color="auto"/>
              <w:bottom w:val="single" w:sz="4" w:space="0" w:color="auto"/>
              <w:right w:val="single" w:sz="4" w:space="0" w:color="auto"/>
            </w:tcBorders>
            <w:shd w:val="clear" w:color="000000" w:fill="FFFFFF"/>
            <w:noWrap/>
            <w:vAlign w:val="center"/>
            <w:hideMark/>
          </w:tcPr>
          <w:p w14:paraId="6270F968" w14:textId="77777777" w:rsidR="000C58F6" w:rsidRPr="001452F4" w:rsidRDefault="00D23F57" w:rsidP="00EE7BBC">
            <w:pPr>
              <w:suppressAutoHyphens w:val="0"/>
              <w:jc w:val="center"/>
              <w:rPr>
                <w:rFonts w:eastAsia="Times New Roman"/>
                <w:b/>
                <w:bCs/>
                <w:color w:val="000000"/>
                <w:lang w:eastAsia="ru-RU"/>
              </w:rPr>
            </w:pPr>
            <w:r w:rsidRPr="001452F4">
              <w:rPr>
                <w:rFonts w:eastAsia="Times New Roman"/>
                <w:b/>
                <w:bCs/>
                <w:color w:val="000000"/>
                <w:lang w:eastAsia="ru-RU"/>
              </w:rPr>
              <w:t>2</w:t>
            </w:r>
          </w:p>
        </w:tc>
        <w:tc>
          <w:tcPr>
            <w:tcW w:w="1379" w:type="pct"/>
            <w:tcBorders>
              <w:top w:val="nil"/>
              <w:left w:val="nil"/>
              <w:bottom w:val="single" w:sz="4" w:space="0" w:color="auto"/>
              <w:right w:val="single" w:sz="4" w:space="0" w:color="auto"/>
            </w:tcBorders>
            <w:shd w:val="clear" w:color="000000" w:fill="FFFFFF"/>
            <w:vAlign w:val="center"/>
            <w:hideMark/>
          </w:tcPr>
          <w:p w14:paraId="231CE4C6" w14:textId="77777777" w:rsidR="000C58F6" w:rsidRPr="001452F4" w:rsidRDefault="00D23F57" w:rsidP="00EE7BBC">
            <w:pPr>
              <w:suppressAutoHyphens w:val="0"/>
              <w:jc w:val="center"/>
              <w:rPr>
                <w:rFonts w:eastAsia="Times New Roman"/>
                <w:b/>
                <w:bCs/>
                <w:color w:val="000000"/>
                <w:lang w:eastAsia="ru-RU"/>
              </w:rPr>
            </w:pPr>
            <w:r w:rsidRPr="001452F4">
              <w:rPr>
                <w:rFonts w:eastAsia="Times New Roman"/>
                <w:b/>
                <w:bCs/>
                <w:color w:val="000000"/>
                <w:lang w:eastAsia="ru-RU"/>
              </w:rPr>
              <w:t>Назначение Крана</w:t>
            </w:r>
          </w:p>
        </w:tc>
        <w:tc>
          <w:tcPr>
            <w:tcW w:w="1588" w:type="pct"/>
            <w:tcBorders>
              <w:top w:val="nil"/>
              <w:left w:val="nil"/>
              <w:bottom w:val="single" w:sz="4" w:space="0" w:color="auto"/>
              <w:right w:val="single" w:sz="4" w:space="0" w:color="auto"/>
            </w:tcBorders>
            <w:shd w:val="clear" w:color="000000" w:fill="FFFFFF"/>
            <w:vAlign w:val="center"/>
            <w:hideMark/>
          </w:tcPr>
          <w:p w14:paraId="2681392D" w14:textId="77777777" w:rsidR="000C58F6" w:rsidRPr="001452F4" w:rsidRDefault="00D23F57" w:rsidP="00EE7BBC">
            <w:pPr>
              <w:suppressAutoHyphens w:val="0"/>
              <w:rPr>
                <w:rFonts w:eastAsia="Times New Roman"/>
                <w:color w:val="000000"/>
                <w:sz w:val="20"/>
                <w:szCs w:val="20"/>
                <w:lang w:eastAsia="ru-RU"/>
              </w:rPr>
            </w:pPr>
            <w:r w:rsidRPr="001452F4">
              <w:rPr>
                <w:rFonts w:eastAsia="Times New Roman"/>
                <w:color w:val="000000"/>
                <w:sz w:val="20"/>
                <w:szCs w:val="20"/>
                <w:lang w:eastAsia="ru-RU"/>
              </w:rPr>
              <w:t>Перемещение грузов в контейнерах типа 1AA, 1ААА, 1CC, 1EE, 1EEE</w:t>
            </w:r>
          </w:p>
        </w:tc>
        <w:tc>
          <w:tcPr>
            <w:tcW w:w="1586" w:type="pct"/>
            <w:tcBorders>
              <w:top w:val="nil"/>
              <w:left w:val="nil"/>
              <w:bottom w:val="single" w:sz="4" w:space="0" w:color="auto"/>
              <w:right w:val="single" w:sz="4" w:space="0" w:color="auto"/>
            </w:tcBorders>
            <w:shd w:val="clear" w:color="000000" w:fill="FFFFFF"/>
          </w:tcPr>
          <w:p w14:paraId="467B447F" w14:textId="77777777" w:rsidR="000C58F6" w:rsidRPr="001452F4" w:rsidRDefault="000C58F6" w:rsidP="00EE7BBC">
            <w:pPr>
              <w:suppressAutoHyphens w:val="0"/>
              <w:rPr>
                <w:rFonts w:eastAsia="Times New Roman"/>
                <w:color w:val="000000"/>
                <w:sz w:val="20"/>
                <w:szCs w:val="20"/>
                <w:lang w:eastAsia="ru-RU"/>
              </w:rPr>
            </w:pPr>
          </w:p>
        </w:tc>
      </w:tr>
      <w:tr w:rsidR="00CA3DB1" w14:paraId="0F943C32" w14:textId="77777777" w:rsidTr="000C58F6">
        <w:trPr>
          <w:trHeight w:val="840"/>
        </w:trPr>
        <w:tc>
          <w:tcPr>
            <w:tcW w:w="447" w:type="pct"/>
            <w:tcBorders>
              <w:top w:val="nil"/>
              <w:left w:val="single" w:sz="4" w:space="0" w:color="auto"/>
              <w:bottom w:val="single" w:sz="4" w:space="0" w:color="auto"/>
              <w:right w:val="single" w:sz="4" w:space="0" w:color="auto"/>
            </w:tcBorders>
            <w:shd w:val="clear" w:color="000000" w:fill="FFFFFF"/>
            <w:noWrap/>
            <w:vAlign w:val="center"/>
            <w:hideMark/>
          </w:tcPr>
          <w:p w14:paraId="43889C3F" w14:textId="77777777" w:rsidR="000C58F6" w:rsidRPr="001452F4" w:rsidRDefault="00D23F57" w:rsidP="00EE7BBC">
            <w:pPr>
              <w:suppressAutoHyphens w:val="0"/>
              <w:jc w:val="center"/>
              <w:rPr>
                <w:rFonts w:eastAsia="Times New Roman"/>
                <w:b/>
                <w:bCs/>
                <w:color w:val="000000"/>
                <w:lang w:eastAsia="ru-RU"/>
              </w:rPr>
            </w:pPr>
            <w:r w:rsidRPr="001452F4">
              <w:rPr>
                <w:rFonts w:eastAsia="Times New Roman"/>
                <w:b/>
                <w:bCs/>
                <w:color w:val="000000"/>
                <w:lang w:eastAsia="ru-RU"/>
              </w:rPr>
              <w:t>3</w:t>
            </w:r>
          </w:p>
        </w:tc>
        <w:tc>
          <w:tcPr>
            <w:tcW w:w="1379" w:type="pct"/>
            <w:tcBorders>
              <w:top w:val="nil"/>
              <w:left w:val="nil"/>
              <w:bottom w:val="single" w:sz="4" w:space="0" w:color="auto"/>
              <w:right w:val="single" w:sz="4" w:space="0" w:color="auto"/>
            </w:tcBorders>
            <w:shd w:val="clear" w:color="000000" w:fill="FFFFFF"/>
            <w:vAlign w:val="center"/>
            <w:hideMark/>
          </w:tcPr>
          <w:p w14:paraId="6ADEE604" w14:textId="77777777" w:rsidR="000C58F6" w:rsidRPr="001452F4" w:rsidRDefault="00D23F57" w:rsidP="00EE7BBC">
            <w:pPr>
              <w:suppressAutoHyphens w:val="0"/>
              <w:jc w:val="center"/>
              <w:rPr>
                <w:rFonts w:eastAsia="Times New Roman"/>
                <w:b/>
                <w:bCs/>
                <w:color w:val="000000"/>
                <w:lang w:eastAsia="ru-RU"/>
              </w:rPr>
            </w:pPr>
            <w:r w:rsidRPr="001452F4">
              <w:rPr>
                <w:rFonts w:eastAsia="Times New Roman"/>
                <w:b/>
                <w:bCs/>
                <w:color w:val="000000"/>
                <w:lang w:eastAsia="ru-RU"/>
              </w:rPr>
              <w:t>Грузоподъемность, тонн (под спредером)</w:t>
            </w:r>
          </w:p>
        </w:tc>
        <w:tc>
          <w:tcPr>
            <w:tcW w:w="1588" w:type="pct"/>
            <w:tcBorders>
              <w:top w:val="nil"/>
              <w:left w:val="nil"/>
              <w:bottom w:val="single" w:sz="4" w:space="0" w:color="auto"/>
              <w:right w:val="single" w:sz="4" w:space="0" w:color="auto"/>
            </w:tcBorders>
            <w:shd w:val="clear" w:color="000000" w:fill="FFFFFF"/>
            <w:vAlign w:val="center"/>
            <w:hideMark/>
          </w:tcPr>
          <w:p w14:paraId="042B2317" w14:textId="77777777" w:rsidR="000C58F6" w:rsidRPr="001452F4" w:rsidRDefault="00D23F57" w:rsidP="00EE7BBC">
            <w:pPr>
              <w:suppressAutoHyphens w:val="0"/>
              <w:rPr>
                <w:rFonts w:eastAsia="Times New Roman"/>
                <w:color w:val="000000"/>
                <w:sz w:val="20"/>
                <w:szCs w:val="20"/>
                <w:lang w:eastAsia="ru-RU"/>
              </w:rPr>
            </w:pPr>
            <w:r w:rsidRPr="001452F4">
              <w:rPr>
                <w:rFonts w:eastAsia="Times New Roman"/>
                <w:color w:val="000000"/>
                <w:sz w:val="20"/>
                <w:szCs w:val="20"/>
                <w:lang w:eastAsia="ru-RU"/>
              </w:rPr>
              <w:t>не менее 45</w:t>
            </w:r>
          </w:p>
        </w:tc>
        <w:tc>
          <w:tcPr>
            <w:tcW w:w="1586" w:type="pct"/>
            <w:tcBorders>
              <w:top w:val="nil"/>
              <w:left w:val="nil"/>
              <w:bottom w:val="single" w:sz="4" w:space="0" w:color="auto"/>
              <w:right w:val="single" w:sz="4" w:space="0" w:color="auto"/>
            </w:tcBorders>
            <w:shd w:val="clear" w:color="000000" w:fill="FFFFFF"/>
          </w:tcPr>
          <w:p w14:paraId="05EDD1BF" w14:textId="77777777" w:rsidR="000C58F6" w:rsidRPr="001452F4" w:rsidRDefault="000C58F6" w:rsidP="00EE7BBC">
            <w:pPr>
              <w:suppressAutoHyphens w:val="0"/>
              <w:rPr>
                <w:rFonts w:eastAsia="Times New Roman"/>
                <w:color w:val="000000"/>
                <w:sz w:val="20"/>
                <w:szCs w:val="20"/>
                <w:lang w:eastAsia="ru-RU"/>
              </w:rPr>
            </w:pPr>
          </w:p>
        </w:tc>
      </w:tr>
      <w:tr w:rsidR="00CA3DB1" w14:paraId="52249230" w14:textId="77777777" w:rsidTr="000C58F6">
        <w:trPr>
          <w:trHeight w:val="1335"/>
        </w:trPr>
        <w:tc>
          <w:tcPr>
            <w:tcW w:w="447" w:type="pct"/>
            <w:tcBorders>
              <w:top w:val="nil"/>
              <w:left w:val="single" w:sz="4" w:space="0" w:color="auto"/>
              <w:bottom w:val="single" w:sz="4" w:space="0" w:color="auto"/>
              <w:right w:val="single" w:sz="4" w:space="0" w:color="auto"/>
            </w:tcBorders>
            <w:shd w:val="clear" w:color="000000" w:fill="FFFFFF"/>
            <w:noWrap/>
            <w:vAlign w:val="center"/>
            <w:hideMark/>
          </w:tcPr>
          <w:p w14:paraId="44D5F94B" w14:textId="77777777" w:rsidR="000C58F6" w:rsidRPr="001452F4" w:rsidRDefault="00D23F57" w:rsidP="00EE7BBC">
            <w:pPr>
              <w:suppressAutoHyphens w:val="0"/>
              <w:jc w:val="center"/>
              <w:rPr>
                <w:rFonts w:eastAsia="Times New Roman"/>
                <w:b/>
                <w:bCs/>
                <w:color w:val="000000"/>
                <w:lang w:eastAsia="ru-RU"/>
              </w:rPr>
            </w:pPr>
            <w:r w:rsidRPr="001452F4">
              <w:rPr>
                <w:rFonts w:eastAsia="Times New Roman"/>
                <w:b/>
                <w:bCs/>
                <w:color w:val="000000"/>
                <w:lang w:eastAsia="ru-RU"/>
              </w:rPr>
              <w:t>4</w:t>
            </w:r>
          </w:p>
        </w:tc>
        <w:tc>
          <w:tcPr>
            <w:tcW w:w="1379" w:type="pct"/>
            <w:tcBorders>
              <w:top w:val="nil"/>
              <w:left w:val="nil"/>
              <w:bottom w:val="single" w:sz="4" w:space="0" w:color="auto"/>
              <w:right w:val="single" w:sz="4" w:space="0" w:color="auto"/>
            </w:tcBorders>
            <w:shd w:val="clear" w:color="000000" w:fill="FFFFFF"/>
            <w:vAlign w:val="center"/>
            <w:hideMark/>
          </w:tcPr>
          <w:p w14:paraId="5FC995C0" w14:textId="77777777" w:rsidR="000C58F6" w:rsidRPr="001452F4" w:rsidRDefault="00D23F57" w:rsidP="00EE7BBC">
            <w:pPr>
              <w:suppressAutoHyphens w:val="0"/>
              <w:jc w:val="center"/>
              <w:rPr>
                <w:rFonts w:eastAsia="Times New Roman"/>
                <w:b/>
                <w:bCs/>
                <w:color w:val="000000"/>
                <w:lang w:eastAsia="ru-RU"/>
              </w:rPr>
            </w:pPr>
            <w:r w:rsidRPr="001452F4">
              <w:rPr>
                <w:rFonts w:eastAsia="Times New Roman"/>
                <w:b/>
                <w:bCs/>
                <w:color w:val="000000"/>
                <w:lang w:eastAsia="ru-RU"/>
              </w:rPr>
              <w:t>Пролет Крана, м</w:t>
            </w:r>
          </w:p>
        </w:tc>
        <w:tc>
          <w:tcPr>
            <w:tcW w:w="1588" w:type="pct"/>
            <w:tcBorders>
              <w:top w:val="nil"/>
              <w:left w:val="nil"/>
              <w:bottom w:val="single" w:sz="4" w:space="0" w:color="auto"/>
              <w:right w:val="single" w:sz="4" w:space="0" w:color="auto"/>
            </w:tcBorders>
            <w:shd w:val="clear" w:color="000000" w:fill="FFFFFF"/>
            <w:vAlign w:val="center"/>
            <w:hideMark/>
          </w:tcPr>
          <w:p w14:paraId="5382C8FB" w14:textId="77777777" w:rsidR="000C58F6" w:rsidRPr="001452F4" w:rsidRDefault="00D23F57" w:rsidP="00EE7BBC">
            <w:pPr>
              <w:suppressAutoHyphens w:val="0"/>
              <w:rPr>
                <w:rFonts w:eastAsia="Times New Roman"/>
                <w:color w:val="000000"/>
                <w:sz w:val="20"/>
                <w:szCs w:val="20"/>
                <w:lang w:eastAsia="ru-RU"/>
              </w:rPr>
            </w:pPr>
            <w:r w:rsidRPr="001452F4">
              <w:rPr>
                <w:rFonts w:eastAsia="Times New Roman"/>
                <w:color w:val="000000"/>
                <w:sz w:val="20"/>
                <w:szCs w:val="20"/>
                <w:lang w:eastAsia="ru-RU"/>
              </w:rPr>
              <w:t>25 метров</w:t>
            </w:r>
          </w:p>
        </w:tc>
        <w:tc>
          <w:tcPr>
            <w:tcW w:w="1586" w:type="pct"/>
            <w:tcBorders>
              <w:top w:val="nil"/>
              <w:left w:val="nil"/>
              <w:bottom w:val="single" w:sz="4" w:space="0" w:color="auto"/>
              <w:right w:val="single" w:sz="4" w:space="0" w:color="auto"/>
            </w:tcBorders>
            <w:shd w:val="clear" w:color="000000" w:fill="FFFFFF"/>
          </w:tcPr>
          <w:p w14:paraId="5B65240B" w14:textId="77777777" w:rsidR="000C58F6" w:rsidRPr="001452F4" w:rsidRDefault="000C58F6" w:rsidP="00EE7BBC">
            <w:pPr>
              <w:suppressAutoHyphens w:val="0"/>
              <w:rPr>
                <w:rFonts w:eastAsia="Times New Roman"/>
                <w:color w:val="000000"/>
                <w:sz w:val="20"/>
                <w:szCs w:val="20"/>
                <w:lang w:eastAsia="ru-RU"/>
              </w:rPr>
            </w:pPr>
          </w:p>
        </w:tc>
      </w:tr>
      <w:tr w:rsidR="00CA3DB1" w14:paraId="5E743A2E" w14:textId="77777777" w:rsidTr="000C58F6">
        <w:trPr>
          <w:trHeight w:val="2130"/>
        </w:trPr>
        <w:tc>
          <w:tcPr>
            <w:tcW w:w="447" w:type="pct"/>
            <w:tcBorders>
              <w:top w:val="nil"/>
              <w:left w:val="single" w:sz="4" w:space="0" w:color="auto"/>
              <w:bottom w:val="single" w:sz="4" w:space="0" w:color="auto"/>
              <w:right w:val="single" w:sz="4" w:space="0" w:color="auto"/>
            </w:tcBorders>
            <w:shd w:val="clear" w:color="000000" w:fill="FFFFFF"/>
            <w:noWrap/>
            <w:vAlign w:val="center"/>
            <w:hideMark/>
          </w:tcPr>
          <w:p w14:paraId="60090D42" w14:textId="77777777" w:rsidR="000C58F6" w:rsidRPr="001452F4" w:rsidRDefault="00D23F57" w:rsidP="00EE7BBC">
            <w:pPr>
              <w:suppressAutoHyphens w:val="0"/>
              <w:jc w:val="center"/>
              <w:rPr>
                <w:rFonts w:eastAsia="Times New Roman"/>
                <w:b/>
                <w:bCs/>
                <w:color w:val="000000"/>
                <w:lang w:eastAsia="ru-RU"/>
              </w:rPr>
            </w:pPr>
            <w:r w:rsidRPr="001452F4">
              <w:rPr>
                <w:rFonts w:eastAsia="Times New Roman"/>
                <w:b/>
                <w:bCs/>
                <w:color w:val="000000"/>
                <w:lang w:eastAsia="ru-RU"/>
              </w:rPr>
              <w:t>5</w:t>
            </w:r>
          </w:p>
        </w:tc>
        <w:tc>
          <w:tcPr>
            <w:tcW w:w="1379" w:type="pct"/>
            <w:tcBorders>
              <w:top w:val="nil"/>
              <w:left w:val="nil"/>
              <w:bottom w:val="single" w:sz="4" w:space="0" w:color="auto"/>
              <w:right w:val="single" w:sz="4" w:space="0" w:color="auto"/>
            </w:tcBorders>
            <w:shd w:val="clear" w:color="000000" w:fill="FFFFFF"/>
            <w:vAlign w:val="center"/>
            <w:hideMark/>
          </w:tcPr>
          <w:p w14:paraId="564E844D" w14:textId="77777777" w:rsidR="000C58F6" w:rsidRPr="001452F4" w:rsidRDefault="00D23F57" w:rsidP="00EE7BBC">
            <w:pPr>
              <w:suppressAutoHyphens w:val="0"/>
              <w:jc w:val="center"/>
              <w:rPr>
                <w:rFonts w:eastAsia="Times New Roman"/>
                <w:b/>
                <w:bCs/>
                <w:color w:val="000000"/>
                <w:lang w:eastAsia="ru-RU"/>
              </w:rPr>
            </w:pPr>
            <w:r w:rsidRPr="001452F4">
              <w:rPr>
                <w:rFonts w:eastAsia="Times New Roman"/>
                <w:b/>
                <w:bCs/>
                <w:color w:val="000000"/>
                <w:lang w:eastAsia="ru-RU"/>
              </w:rPr>
              <w:t xml:space="preserve">База Крана </w:t>
            </w:r>
          </w:p>
        </w:tc>
        <w:tc>
          <w:tcPr>
            <w:tcW w:w="1588" w:type="pct"/>
            <w:tcBorders>
              <w:top w:val="nil"/>
              <w:left w:val="nil"/>
              <w:bottom w:val="single" w:sz="4" w:space="0" w:color="auto"/>
              <w:right w:val="single" w:sz="4" w:space="0" w:color="auto"/>
            </w:tcBorders>
            <w:shd w:val="clear" w:color="000000" w:fill="FFFFFF"/>
            <w:vAlign w:val="center"/>
            <w:hideMark/>
          </w:tcPr>
          <w:p w14:paraId="1D366A52" w14:textId="77777777" w:rsidR="000C58F6" w:rsidRPr="001452F4" w:rsidRDefault="00D23F57" w:rsidP="00EE7BBC">
            <w:pPr>
              <w:suppressAutoHyphens w:val="0"/>
              <w:rPr>
                <w:rFonts w:eastAsia="Times New Roman"/>
                <w:color w:val="000000"/>
                <w:sz w:val="20"/>
                <w:szCs w:val="20"/>
                <w:lang w:eastAsia="ru-RU"/>
              </w:rPr>
            </w:pPr>
            <w:r w:rsidRPr="001452F4">
              <w:rPr>
                <w:rFonts w:eastAsia="Times New Roman"/>
                <w:color w:val="000000"/>
                <w:sz w:val="20"/>
                <w:szCs w:val="20"/>
                <w:lang w:eastAsia="ru-RU"/>
              </w:rPr>
              <w:t>База Крана должна обеспечивать такое расстояние между опорами Крана, чтобы обеспечивать перемещение 45-футовых контейнеров длинной стороной на консоль без его разворота и разрешать поворот контейнера при любом положении тележки на пролетном строении (пронос контейнера по максимальному габаритному размеру – диагонали)</w:t>
            </w:r>
          </w:p>
        </w:tc>
        <w:tc>
          <w:tcPr>
            <w:tcW w:w="1586" w:type="pct"/>
            <w:tcBorders>
              <w:top w:val="nil"/>
              <w:left w:val="nil"/>
              <w:bottom w:val="single" w:sz="4" w:space="0" w:color="auto"/>
              <w:right w:val="single" w:sz="4" w:space="0" w:color="auto"/>
            </w:tcBorders>
            <w:shd w:val="clear" w:color="000000" w:fill="FFFFFF"/>
          </w:tcPr>
          <w:p w14:paraId="4B99984A" w14:textId="77777777" w:rsidR="000C58F6" w:rsidRPr="001452F4" w:rsidRDefault="000C58F6" w:rsidP="00EE7BBC">
            <w:pPr>
              <w:suppressAutoHyphens w:val="0"/>
              <w:rPr>
                <w:rFonts w:eastAsia="Times New Roman"/>
                <w:color w:val="000000"/>
                <w:sz w:val="20"/>
                <w:szCs w:val="20"/>
                <w:lang w:eastAsia="ru-RU"/>
              </w:rPr>
            </w:pPr>
          </w:p>
        </w:tc>
      </w:tr>
      <w:tr w:rsidR="00CA3DB1" w14:paraId="289E697A" w14:textId="77777777" w:rsidTr="000C58F6">
        <w:trPr>
          <w:trHeight w:val="630"/>
        </w:trPr>
        <w:tc>
          <w:tcPr>
            <w:tcW w:w="447" w:type="pct"/>
            <w:tcBorders>
              <w:top w:val="nil"/>
              <w:left w:val="single" w:sz="4" w:space="0" w:color="auto"/>
              <w:bottom w:val="single" w:sz="4" w:space="0" w:color="auto"/>
              <w:right w:val="single" w:sz="4" w:space="0" w:color="auto"/>
            </w:tcBorders>
            <w:shd w:val="clear" w:color="000000" w:fill="FFFFFF"/>
            <w:noWrap/>
            <w:vAlign w:val="center"/>
            <w:hideMark/>
          </w:tcPr>
          <w:p w14:paraId="2BE8D4BF" w14:textId="77777777" w:rsidR="000C58F6" w:rsidRPr="001452F4" w:rsidRDefault="00D23F57" w:rsidP="00EE7BBC">
            <w:pPr>
              <w:suppressAutoHyphens w:val="0"/>
              <w:jc w:val="center"/>
              <w:rPr>
                <w:rFonts w:eastAsia="Times New Roman"/>
                <w:b/>
                <w:bCs/>
                <w:color w:val="000000"/>
                <w:lang w:eastAsia="ru-RU"/>
              </w:rPr>
            </w:pPr>
            <w:r w:rsidRPr="001452F4">
              <w:rPr>
                <w:rFonts w:eastAsia="Times New Roman"/>
                <w:b/>
                <w:bCs/>
                <w:color w:val="000000"/>
                <w:lang w:eastAsia="ru-RU"/>
              </w:rPr>
              <w:t>6</w:t>
            </w:r>
          </w:p>
        </w:tc>
        <w:tc>
          <w:tcPr>
            <w:tcW w:w="1379" w:type="pct"/>
            <w:tcBorders>
              <w:top w:val="nil"/>
              <w:left w:val="nil"/>
              <w:bottom w:val="single" w:sz="4" w:space="0" w:color="auto"/>
              <w:right w:val="single" w:sz="4" w:space="0" w:color="auto"/>
            </w:tcBorders>
            <w:shd w:val="clear" w:color="000000" w:fill="FFFFFF"/>
            <w:vAlign w:val="center"/>
            <w:hideMark/>
          </w:tcPr>
          <w:p w14:paraId="1E367BA8" w14:textId="77777777" w:rsidR="000C58F6" w:rsidRPr="001452F4" w:rsidRDefault="00D23F57" w:rsidP="00EE7BBC">
            <w:pPr>
              <w:suppressAutoHyphens w:val="0"/>
              <w:jc w:val="center"/>
              <w:rPr>
                <w:rFonts w:eastAsia="Times New Roman"/>
                <w:b/>
                <w:bCs/>
                <w:color w:val="000000"/>
                <w:lang w:eastAsia="ru-RU"/>
              </w:rPr>
            </w:pPr>
            <w:r w:rsidRPr="001452F4">
              <w:rPr>
                <w:rFonts w:eastAsia="Times New Roman"/>
                <w:b/>
                <w:bCs/>
                <w:color w:val="000000"/>
                <w:lang w:eastAsia="ru-RU"/>
              </w:rPr>
              <w:t>Рабочий вылет левой консоли, м</w:t>
            </w:r>
          </w:p>
        </w:tc>
        <w:tc>
          <w:tcPr>
            <w:tcW w:w="1588" w:type="pct"/>
            <w:tcBorders>
              <w:top w:val="nil"/>
              <w:left w:val="nil"/>
              <w:bottom w:val="single" w:sz="4" w:space="0" w:color="auto"/>
              <w:right w:val="single" w:sz="4" w:space="0" w:color="auto"/>
            </w:tcBorders>
            <w:shd w:val="clear" w:color="000000" w:fill="FFFFFF"/>
            <w:vAlign w:val="center"/>
            <w:hideMark/>
          </w:tcPr>
          <w:p w14:paraId="2B328E76" w14:textId="77777777" w:rsidR="000C58F6" w:rsidRPr="001452F4" w:rsidRDefault="00D23F57" w:rsidP="00EE7BBC">
            <w:pPr>
              <w:suppressAutoHyphens w:val="0"/>
              <w:rPr>
                <w:rFonts w:eastAsia="Times New Roman"/>
                <w:color w:val="000000"/>
                <w:sz w:val="20"/>
                <w:szCs w:val="20"/>
                <w:lang w:eastAsia="ru-RU"/>
              </w:rPr>
            </w:pPr>
            <w:r w:rsidRPr="001452F4">
              <w:rPr>
                <w:rFonts w:eastAsia="Times New Roman"/>
                <w:color w:val="000000"/>
                <w:sz w:val="20"/>
                <w:szCs w:val="20"/>
                <w:lang w:eastAsia="ru-RU"/>
              </w:rPr>
              <w:t>7,0 м (от це</w:t>
            </w:r>
            <w:r>
              <w:rPr>
                <w:rFonts w:eastAsia="Times New Roman"/>
                <w:color w:val="000000"/>
                <w:sz w:val="20"/>
                <w:szCs w:val="20"/>
                <w:lang w:eastAsia="ru-RU"/>
              </w:rPr>
              <w:t>н</w:t>
            </w:r>
            <w:r w:rsidRPr="001452F4">
              <w:rPr>
                <w:rFonts w:eastAsia="Times New Roman"/>
                <w:color w:val="000000"/>
                <w:sz w:val="20"/>
                <w:szCs w:val="20"/>
                <w:lang w:eastAsia="ru-RU"/>
              </w:rPr>
              <w:t>тра головки рельса Кранового пути до центра колеи ж/д пути)</w:t>
            </w:r>
          </w:p>
        </w:tc>
        <w:tc>
          <w:tcPr>
            <w:tcW w:w="1586" w:type="pct"/>
            <w:tcBorders>
              <w:top w:val="nil"/>
              <w:left w:val="nil"/>
              <w:bottom w:val="single" w:sz="4" w:space="0" w:color="auto"/>
              <w:right w:val="single" w:sz="4" w:space="0" w:color="auto"/>
            </w:tcBorders>
            <w:shd w:val="clear" w:color="000000" w:fill="FFFFFF"/>
          </w:tcPr>
          <w:p w14:paraId="4D9001B5" w14:textId="77777777" w:rsidR="000C58F6" w:rsidRPr="001452F4" w:rsidRDefault="000C58F6" w:rsidP="00EE7BBC">
            <w:pPr>
              <w:suppressAutoHyphens w:val="0"/>
              <w:rPr>
                <w:rFonts w:eastAsia="Times New Roman"/>
                <w:color w:val="000000"/>
                <w:sz w:val="20"/>
                <w:szCs w:val="20"/>
                <w:lang w:eastAsia="ru-RU"/>
              </w:rPr>
            </w:pPr>
          </w:p>
        </w:tc>
      </w:tr>
      <w:tr w:rsidR="00CA3DB1" w14:paraId="77839C25" w14:textId="77777777" w:rsidTr="000C58F6">
        <w:trPr>
          <w:trHeight w:val="630"/>
        </w:trPr>
        <w:tc>
          <w:tcPr>
            <w:tcW w:w="447" w:type="pct"/>
            <w:tcBorders>
              <w:top w:val="nil"/>
              <w:left w:val="single" w:sz="4" w:space="0" w:color="auto"/>
              <w:bottom w:val="single" w:sz="4" w:space="0" w:color="auto"/>
              <w:right w:val="single" w:sz="4" w:space="0" w:color="auto"/>
            </w:tcBorders>
            <w:shd w:val="clear" w:color="000000" w:fill="FFFFFF"/>
            <w:noWrap/>
            <w:vAlign w:val="center"/>
            <w:hideMark/>
          </w:tcPr>
          <w:p w14:paraId="6041364C" w14:textId="77777777" w:rsidR="000C58F6" w:rsidRPr="001452F4" w:rsidRDefault="00D23F57" w:rsidP="00EE7BBC">
            <w:pPr>
              <w:suppressAutoHyphens w:val="0"/>
              <w:jc w:val="center"/>
              <w:rPr>
                <w:rFonts w:eastAsia="Times New Roman"/>
                <w:b/>
                <w:bCs/>
                <w:color w:val="000000"/>
                <w:lang w:eastAsia="ru-RU"/>
              </w:rPr>
            </w:pPr>
            <w:r w:rsidRPr="001452F4">
              <w:rPr>
                <w:rFonts w:eastAsia="Times New Roman"/>
                <w:b/>
                <w:bCs/>
                <w:color w:val="000000"/>
                <w:lang w:eastAsia="ru-RU"/>
              </w:rPr>
              <w:t>7</w:t>
            </w:r>
          </w:p>
        </w:tc>
        <w:tc>
          <w:tcPr>
            <w:tcW w:w="1379" w:type="pct"/>
            <w:tcBorders>
              <w:top w:val="nil"/>
              <w:left w:val="nil"/>
              <w:bottom w:val="single" w:sz="4" w:space="0" w:color="auto"/>
              <w:right w:val="single" w:sz="4" w:space="0" w:color="auto"/>
            </w:tcBorders>
            <w:shd w:val="clear" w:color="auto" w:fill="auto"/>
            <w:vAlign w:val="center"/>
            <w:hideMark/>
          </w:tcPr>
          <w:p w14:paraId="40CCFEAA" w14:textId="77777777" w:rsidR="000C58F6" w:rsidRPr="001452F4" w:rsidRDefault="00D23F57" w:rsidP="00EE7BBC">
            <w:pPr>
              <w:suppressAutoHyphens w:val="0"/>
              <w:jc w:val="center"/>
              <w:rPr>
                <w:rFonts w:eastAsia="Times New Roman"/>
                <w:b/>
                <w:bCs/>
                <w:color w:val="000000"/>
                <w:lang w:eastAsia="ru-RU"/>
              </w:rPr>
            </w:pPr>
            <w:r w:rsidRPr="001452F4">
              <w:rPr>
                <w:rFonts w:eastAsia="Times New Roman"/>
                <w:b/>
                <w:bCs/>
                <w:color w:val="000000"/>
                <w:lang w:eastAsia="ru-RU"/>
              </w:rPr>
              <w:t>Габаритный вылет левой консоли, м</w:t>
            </w:r>
          </w:p>
        </w:tc>
        <w:tc>
          <w:tcPr>
            <w:tcW w:w="1588" w:type="pct"/>
            <w:tcBorders>
              <w:top w:val="nil"/>
              <w:left w:val="nil"/>
              <w:bottom w:val="single" w:sz="4" w:space="0" w:color="auto"/>
              <w:right w:val="single" w:sz="4" w:space="0" w:color="auto"/>
            </w:tcBorders>
            <w:shd w:val="clear" w:color="auto" w:fill="auto"/>
            <w:vAlign w:val="center"/>
            <w:hideMark/>
          </w:tcPr>
          <w:p w14:paraId="13529FAB" w14:textId="77777777" w:rsidR="000C58F6" w:rsidRPr="001452F4" w:rsidRDefault="00D23F57" w:rsidP="00EE7BBC">
            <w:pPr>
              <w:suppressAutoHyphens w:val="0"/>
              <w:rPr>
                <w:rFonts w:eastAsia="Times New Roman"/>
                <w:color w:val="000000"/>
                <w:sz w:val="20"/>
                <w:szCs w:val="20"/>
                <w:lang w:eastAsia="ru-RU"/>
              </w:rPr>
            </w:pPr>
            <w:r>
              <w:rPr>
                <w:rFonts w:eastAsia="Times New Roman"/>
                <w:color w:val="000000"/>
                <w:sz w:val="20"/>
                <w:szCs w:val="20"/>
                <w:lang w:eastAsia="ru-RU"/>
              </w:rPr>
              <w:t xml:space="preserve">Не более </w:t>
            </w:r>
            <w:r w:rsidRPr="001452F4">
              <w:rPr>
                <w:rFonts w:eastAsia="Times New Roman"/>
                <w:color w:val="000000"/>
                <w:sz w:val="20"/>
                <w:szCs w:val="20"/>
                <w:lang w:eastAsia="ru-RU"/>
              </w:rPr>
              <w:t>14,0 м</w:t>
            </w:r>
          </w:p>
        </w:tc>
        <w:tc>
          <w:tcPr>
            <w:tcW w:w="1586" w:type="pct"/>
            <w:tcBorders>
              <w:top w:val="nil"/>
              <w:left w:val="nil"/>
              <w:bottom w:val="single" w:sz="4" w:space="0" w:color="auto"/>
              <w:right w:val="single" w:sz="4" w:space="0" w:color="auto"/>
            </w:tcBorders>
          </w:tcPr>
          <w:p w14:paraId="63C429C7" w14:textId="77777777" w:rsidR="000C58F6" w:rsidRDefault="000C58F6" w:rsidP="00EE7BBC">
            <w:pPr>
              <w:suppressAutoHyphens w:val="0"/>
              <w:rPr>
                <w:rFonts w:eastAsia="Times New Roman"/>
                <w:color w:val="000000"/>
                <w:sz w:val="20"/>
                <w:szCs w:val="20"/>
                <w:lang w:eastAsia="ru-RU"/>
              </w:rPr>
            </w:pPr>
          </w:p>
        </w:tc>
      </w:tr>
      <w:tr w:rsidR="00CA3DB1" w14:paraId="7DDF04ED" w14:textId="77777777" w:rsidTr="000C58F6">
        <w:trPr>
          <w:trHeight w:val="630"/>
        </w:trPr>
        <w:tc>
          <w:tcPr>
            <w:tcW w:w="447" w:type="pct"/>
            <w:tcBorders>
              <w:top w:val="nil"/>
              <w:left w:val="single" w:sz="4" w:space="0" w:color="auto"/>
              <w:bottom w:val="single" w:sz="4" w:space="0" w:color="auto"/>
              <w:right w:val="single" w:sz="4" w:space="0" w:color="auto"/>
            </w:tcBorders>
            <w:shd w:val="clear" w:color="000000" w:fill="FFFFFF"/>
            <w:noWrap/>
            <w:vAlign w:val="center"/>
            <w:hideMark/>
          </w:tcPr>
          <w:p w14:paraId="0F0A2404" w14:textId="77777777" w:rsidR="000C58F6" w:rsidRPr="001452F4" w:rsidRDefault="00D23F57" w:rsidP="00EE7BBC">
            <w:pPr>
              <w:suppressAutoHyphens w:val="0"/>
              <w:jc w:val="center"/>
              <w:rPr>
                <w:rFonts w:eastAsia="Times New Roman"/>
                <w:b/>
                <w:bCs/>
                <w:color w:val="000000"/>
                <w:lang w:eastAsia="ru-RU"/>
              </w:rPr>
            </w:pPr>
            <w:r w:rsidRPr="001452F4">
              <w:rPr>
                <w:rFonts w:eastAsia="Times New Roman"/>
                <w:b/>
                <w:bCs/>
                <w:color w:val="000000"/>
                <w:lang w:eastAsia="ru-RU"/>
              </w:rPr>
              <w:lastRenderedPageBreak/>
              <w:t>8</w:t>
            </w:r>
          </w:p>
        </w:tc>
        <w:tc>
          <w:tcPr>
            <w:tcW w:w="1379" w:type="pct"/>
            <w:tcBorders>
              <w:top w:val="nil"/>
              <w:left w:val="nil"/>
              <w:bottom w:val="single" w:sz="4" w:space="0" w:color="auto"/>
              <w:right w:val="single" w:sz="4" w:space="0" w:color="auto"/>
            </w:tcBorders>
            <w:shd w:val="clear" w:color="000000" w:fill="FFFFFF"/>
            <w:vAlign w:val="center"/>
            <w:hideMark/>
          </w:tcPr>
          <w:p w14:paraId="13146893" w14:textId="77777777" w:rsidR="000C58F6" w:rsidRPr="001452F4" w:rsidRDefault="00D23F57" w:rsidP="00EE7BBC">
            <w:pPr>
              <w:suppressAutoHyphens w:val="0"/>
              <w:jc w:val="center"/>
              <w:rPr>
                <w:rFonts w:eastAsia="Times New Roman"/>
                <w:b/>
                <w:bCs/>
                <w:color w:val="000000"/>
                <w:lang w:eastAsia="ru-RU"/>
              </w:rPr>
            </w:pPr>
            <w:r w:rsidRPr="001452F4">
              <w:rPr>
                <w:rFonts w:eastAsia="Times New Roman"/>
                <w:b/>
                <w:bCs/>
                <w:color w:val="000000"/>
                <w:lang w:eastAsia="ru-RU"/>
              </w:rPr>
              <w:t>Рабочий вылет правой консоли, м</w:t>
            </w:r>
          </w:p>
        </w:tc>
        <w:tc>
          <w:tcPr>
            <w:tcW w:w="1588" w:type="pct"/>
            <w:tcBorders>
              <w:top w:val="nil"/>
              <w:left w:val="nil"/>
              <w:bottom w:val="single" w:sz="4" w:space="0" w:color="auto"/>
              <w:right w:val="single" w:sz="4" w:space="0" w:color="auto"/>
            </w:tcBorders>
            <w:shd w:val="clear" w:color="000000" w:fill="FFFFFF"/>
            <w:vAlign w:val="center"/>
            <w:hideMark/>
          </w:tcPr>
          <w:p w14:paraId="10FC8EF2" w14:textId="77777777" w:rsidR="000C58F6" w:rsidRPr="001452F4" w:rsidRDefault="00D23F57" w:rsidP="00EE7BBC">
            <w:pPr>
              <w:suppressAutoHyphens w:val="0"/>
              <w:rPr>
                <w:rFonts w:eastAsia="Times New Roman"/>
                <w:color w:val="000000"/>
                <w:sz w:val="20"/>
                <w:szCs w:val="20"/>
                <w:lang w:eastAsia="ru-RU"/>
              </w:rPr>
            </w:pPr>
            <w:r w:rsidRPr="001452F4">
              <w:rPr>
                <w:rFonts w:eastAsia="Times New Roman"/>
                <w:color w:val="000000"/>
                <w:sz w:val="20"/>
                <w:szCs w:val="20"/>
                <w:lang w:eastAsia="ru-RU"/>
              </w:rPr>
              <w:t>5,0 м (от це</w:t>
            </w:r>
            <w:r>
              <w:rPr>
                <w:rFonts w:eastAsia="Times New Roman"/>
                <w:color w:val="000000"/>
                <w:sz w:val="20"/>
                <w:szCs w:val="20"/>
                <w:lang w:eastAsia="ru-RU"/>
              </w:rPr>
              <w:t>н</w:t>
            </w:r>
            <w:r w:rsidRPr="001452F4">
              <w:rPr>
                <w:rFonts w:eastAsia="Times New Roman"/>
                <w:color w:val="000000"/>
                <w:sz w:val="20"/>
                <w:szCs w:val="20"/>
                <w:lang w:eastAsia="ru-RU"/>
              </w:rPr>
              <w:t>тра головки рельса Кранового пути до центра автотранспорта)</w:t>
            </w:r>
          </w:p>
        </w:tc>
        <w:tc>
          <w:tcPr>
            <w:tcW w:w="1586" w:type="pct"/>
            <w:tcBorders>
              <w:top w:val="nil"/>
              <w:left w:val="nil"/>
              <w:bottom w:val="single" w:sz="4" w:space="0" w:color="auto"/>
              <w:right w:val="single" w:sz="4" w:space="0" w:color="auto"/>
            </w:tcBorders>
            <w:shd w:val="clear" w:color="000000" w:fill="FFFFFF"/>
          </w:tcPr>
          <w:p w14:paraId="44048E97" w14:textId="77777777" w:rsidR="000C58F6" w:rsidRPr="001452F4" w:rsidRDefault="000C58F6" w:rsidP="00EE7BBC">
            <w:pPr>
              <w:suppressAutoHyphens w:val="0"/>
              <w:rPr>
                <w:rFonts w:eastAsia="Times New Roman"/>
                <w:color w:val="000000"/>
                <w:sz w:val="20"/>
                <w:szCs w:val="20"/>
                <w:lang w:eastAsia="ru-RU"/>
              </w:rPr>
            </w:pPr>
          </w:p>
        </w:tc>
      </w:tr>
      <w:tr w:rsidR="00CA3DB1" w14:paraId="4AF8D393" w14:textId="77777777" w:rsidTr="000C58F6">
        <w:trPr>
          <w:trHeight w:val="630"/>
        </w:trPr>
        <w:tc>
          <w:tcPr>
            <w:tcW w:w="447" w:type="pct"/>
            <w:tcBorders>
              <w:top w:val="nil"/>
              <w:left w:val="single" w:sz="4" w:space="0" w:color="auto"/>
              <w:bottom w:val="single" w:sz="4" w:space="0" w:color="auto"/>
              <w:right w:val="single" w:sz="4" w:space="0" w:color="auto"/>
            </w:tcBorders>
            <w:shd w:val="clear" w:color="000000" w:fill="FFFFFF"/>
            <w:noWrap/>
            <w:vAlign w:val="center"/>
            <w:hideMark/>
          </w:tcPr>
          <w:p w14:paraId="6FCD02A3" w14:textId="77777777" w:rsidR="000C58F6" w:rsidRPr="001452F4" w:rsidRDefault="00D23F57" w:rsidP="00EE7BBC">
            <w:pPr>
              <w:suppressAutoHyphens w:val="0"/>
              <w:jc w:val="center"/>
              <w:rPr>
                <w:rFonts w:eastAsia="Times New Roman"/>
                <w:b/>
                <w:bCs/>
                <w:color w:val="000000"/>
                <w:lang w:eastAsia="ru-RU"/>
              </w:rPr>
            </w:pPr>
            <w:r w:rsidRPr="001452F4">
              <w:rPr>
                <w:rFonts w:eastAsia="Times New Roman"/>
                <w:b/>
                <w:bCs/>
                <w:color w:val="000000"/>
                <w:lang w:eastAsia="ru-RU"/>
              </w:rPr>
              <w:t>9</w:t>
            </w:r>
          </w:p>
        </w:tc>
        <w:tc>
          <w:tcPr>
            <w:tcW w:w="1379" w:type="pct"/>
            <w:tcBorders>
              <w:top w:val="nil"/>
              <w:left w:val="nil"/>
              <w:bottom w:val="single" w:sz="4" w:space="0" w:color="auto"/>
              <w:right w:val="single" w:sz="4" w:space="0" w:color="auto"/>
            </w:tcBorders>
            <w:shd w:val="clear" w:color="auto" w:fill="auto"/>
            <w:vAlign w:val="center"/>
            <w:hideMark/>
          </w:tcPr>
          <w:p w14:paraId="26EB21E0" w14:textId="77777777" w:rsidR="000C58F6" w:rsidRPr="001452F4" w:rsidRDefault="00D23F57" w:rsidP="00EE7BBC">
            <w:pPr>
              <w:suppressAutoHyphens w:val="0"/>
              <w:jc w:val="center"/>
              <w:rPr>
                <w:rFonts w:eastAsia="Times New Roman"/>
                <w:b/>
                <w:bCs/>
                <w:color w:val="000000"/>
                <w:lang w:eastAsia="ru-RU"/>
              </w:rPr>
            </w:pPr>
            <w:r w:rsidRPr="001452F4">
              <w:rPr>
                <w:rFonts w:eastAsia="Times New Roman"/>
                <w:b/>
                <w:bCs/>
                <w:color w:val="000000"/>
                <w:lang w:eastAsia="ru-RU"/>
              </w:rPr>
              <w:t>Габаритный вылет правой консоли, м</w:t>
            </w:r>
          </w:p>
        </w:tc>
        <w:tc>
          <w:tcPr>
            <w:tcW w:w="1588" w:type="pct"/>
            <w:tcBorders>
              <w:top w:val="nil"/>
              <w:left w:val="nil"/>
              <w:bottom w:val="single" w:sz="4" w:space="0" w:color="auto"/>
              <w:right w:val="single" w:sz="4" w:space="0" w:color="auto"/>
            </w:tcBorders>
            <w:shd w:val="clear" w:color="auto" w:fill="auto"/>
            <w:vAlign w:val="center"/>
            <w:hideMark/>
          </w:tcPr>
          <w:p w14:paraId="257F4F31" w14:textId="77777777" w:rsidR="000C58F6" w:rsidRPr="001452F4" w:rsidRDefault="00D23F57" w:rsidP="00EE7BBC">
            <w:pPr>
              <w:suppressAutoHyphens w:val="0"/>
              <w:rPr>
                <w:rFonts w:eastAsia="Times New Roman"/>
                <w:color w:val="000000"/>
                <w:sz w:val="20"/>
                <w:szCs w:val="20"/>
                <w:lang w:eastAsia="ru-RU"/>
              </w:rPr>
            </w:pPr>
            <w:r>
              <w:rPr>
                <w:rFonts w:eastAsia="Times New Roman"/>
                <w:color w:val="000000"/>
                <w:sz w:val="20"/>
                <w:szCs w:val="20"/>
                <w:lang w:eastAsia="ru-RU"/>
              </w:rPr>
              <w:t xml:space="preserve">Не более </w:t>
            </w:r>
            <w:r w:rsidRPr="001452F4">
              <w:rPr>
                <w:rFonts w:eastAsia="Times New Roman"/>
                <w:color w:val="000000"/>
                <w:sz w:val="20"/>
                <w:szCs w:val="20"/>
                <w:lang w:eastAsia="ru-RU"/>
              </w:rPr>
              <w:t>14,0 м</w:t>
            </w:r>
          </w:p>
        </w:tc>
        <w:tc>
          <w:tcPr>
            <w:tcW w:w="1586" w:type="pct"/>
            <w:tcBorders>
              <w:top w:val="nil"/>
              <w:left w:val="nil"/>
              <w:bottom w:val="single" w:sz="4" w:space="0" w:color="auto"/>
              <w:right w:val="single" w:sz="4" w:space="0" w:color="auto"/>
            </w:tcBorders>
          </w:tcPr>
          <w:p w14:paraId="200DC2D9" w14:textId="77777777" w:rsidR="000C58F6" w:rsidRDefault="000C58F6" w:rsidP="00EE7BBC">
            <w:pPr>
              <w:suppressAutoHyphens w:val="0"/>
              <w:rPr>
                <w:rFonts w:eastAsia="Times New Roman"/>
                <w:color w:val="000000"/>
                <w:sz w:val="20"/>
                <w:szCs w:val="20"/>
                <w:lang w:eastAsia="ru-RU"/>
              </w:rPr>
            </w:pPr>
          </w:p>
        </w:tc>
      </w:tr>
      <w:tr w:rsidR="00CA3DB1" w14:paraId="3A9916AD" w14:textId="77777777" w:rsidTr="000C58F6">
        <w:trPr>
          <w:trHeight w:val="1350"/>
        </w:trPr>
        <w:tc>
          <w:tcPr>
            <w:tcW w:w="447" w:type="pct"/>
            <w:tcBorders>
              <w:top w:val="nil"/>
              <w:left w:val="single" w:sz="4" w:space="0" w:color="auto"/>
              <w:bottom w:val="single" w:sz="4" w:space="0" w:color="auto"/>
              <w:right w:val="single" w:sz="4" w:space="0" w:color="auto"/>
            </w:tcBorders>
            <w:shd w:val="clear" w:color="000000" w:fill="FFFFFF"/>
            <w:noWrap/>
            <w:vAlign w:val="center"/>
            <w:hideMark/>
          </w:tcPr>
          <w:p w14:paraId="46D998F3" w14:textId="77777777" w:rsidR="000C58F6" w:rsidRPr="001452F4" w:rsidRDefault="00D23F57" w:rsidP="00EE7BBC">
            <w:pPr>
              <w:suppressAutoHyphens w:val="0"/>
              <w:jc w:val="center"/>
              <w:rPr>
                <w:rFonts w:eastAsia="Times New Roman"/>
                <w:b/>
                <w:bCs/>
                <w:color w:val="000000"/>
                <w:lang w:eastAsia="ru-RU"/>
              </w:rPr>
            </w:pPr>
            <w:r w:rsidRPr="001452F4">
              <w:rPr>
                <w:rFonts w:eastAsia="Times New Roman"/>
                <w:b/>
                <w:bCs/>
                <w:color w:val="000000"/>
                <w:lang w:eastAsia="ru-RU"/>
              </w:rPr>
              <w:t>10</w:t>
            </w:r>
          </w:p>
        </w:tc>
        <w:tc>
          <w:tcPr>
            <w:tcW w:w="1379" w:type="pct"/>
            <w:tcBorders>
              <w:top w:val="nil"/>
              <w:left w:val="nil"/>
              <w:bottom w:val="single" w:sz="4" w:space="0" w:color="auto"/>
              <w:right w:val="single" w:sz="4" w:space="0" w:color="auto"/>
            </w:tcBorders>
            <w:shd w:val="clear" w:color="000000" w:fill="FFFFFF"/>
            <w:vAlign w:val="center"/>
            <w:hideMark/>
          </w:tcPr>
          <w:p w14:paraId="24CD875C" w14:textId="77777777" w:rsidR="000C58F6" w:rsidRPr="001452F4" w:rsidRDefault="00D23F57" w:rsidP="00EE7BBC">
            <w:pPr>
              <w:suppressAutoHyphens w:val="0"/>
              <w:jc w:val="center"/>
              <w:rPr>
                <w:rFonts w:eastAsia="Times New Roman"/>
                <w:b/>
                <w:bCs/>
                <w:color w:val="000000"/>
                <w:lang w:eastAsia="ru-RU"/>
              </w:rPr>
            </w:pPr>
            <w:r w:rsidRPr="001452F4">
              <w:rPr>
                <w:rFonts w:eastAsia="Times New Roman"/>
                <w:b/>
                <w:bCs/>
                <w:color w:val="000000"/>
                <w:lang w:eastAsia="ru-RU"/>
              </w:rPr>
              <w:t>Лестница подъема на Кран</w:t>
            </w:r>
          </w:p>
        </w:tc>
        <w:tc>
          <w:tcPr>
            <w:tcW w:w="1588" w:type="pct"/>
            <w:tcBorders>
              <w:top w:val="nil"/>
              <w:left w:val="nil"/>
              <w:bottom w:val="single" w:sz="4" w:space="0" w:color="auto"/>
              <w:right w:val="single" w:sz="4" w:space="0" w:color="auto"/>
            </w:tcBorders>
            <w:shd w:val="clear" w:color="000000" w:fill="FFFFFF"/>
            <w:vAlign w:val="center"/>
            <w:hideMark/>
          </w:tcPr>
          <w:p w14:paraId="7BCE892B" w14:textId="77777777" w:rsidR="000C58F6" w:rsidRPr="001452F4" w:rsidRDefault="00D23F57" w:rsidP="00EE7BBC">
            <w:pPr>
              <w:suppressAutoHyphens w:val="0"/>
              <w:rPr>
                <w:rFonts w:eastAsia="Times New Roman"/>
                <w:color w:val="000000"/>
                <w:sz w:val="20"/>
                <w:szCs w:val="20"/>
                <w:lang w:eastAsia="ru-RU"/>
              </w:rPr>
            </w:pPr>
            <w:r w:rsidRPr="001452F4">
              <w:rPr>
                <w:rFonts w:eastAsia="Times New Roman"/>
                <w:color w:val="000000"/>
                <w:sz w:val="20"/>
                <w:szCs w:val="20"/>
                <w:lang w:eastAsia="ru-RU"/>
              </w:rPr>
              <w:t>Лестница со стороны левой консоли</w:t>
            </w:r>
            <w:r w:rsidRPr="001452F4">
              <w:rPr>
                <w:rFonts w:eastAsia="Times New Roman"/>
                <w:color w:val="000000"/>
                <w:sz w:val="20"/>
                <w:szCs w:val="20"/>
                <w:lang w:eastAsia="ru-RU"/>
              </w:rPr>
              <w:br/>
              <w:t>Вход на Кран со стороны пролета Крана</w:t>
            </w:r>
            <w:r w:rsidRPr="001452F4">
              <w:rPr>
                <w:rFonts w:eastAsia="Times New Roman"/>
                <w:color w:val="000000"/>
                <w:sz w:val="20"/>
                <w:szCs w:val="20"/>
                <w:lang w:eastAsia="ru-RU"/>
              </w:rPr>
              <w:br/>
              <w:t>Окончательно расположение согласовывается с Заказчиком после заключения договора.</w:t>
            </w:r>
          </w:p>
        </w:tc>
        <w:tc>
          <w:tcPr>
            <w:tcW w:w="1586" w:type="pct"/>
            <w:tcBorders>
              <w:top w:val="nil"/>
              <w:left w:val="nil"/>
              <w:bottom w:val="single" w:sz="4" w:space="0" w:color="auto"/>
              <w:right w:val="single" w:sz="4" w:space="0" w:color="auto"/>
            </w:tcBorders>
            <w:shd w:val="clear" w:color="000000" w:fill="FFFFFF"/>
          </w:tcPr>
          <w:p w14:paraId="3D713207" w14:textId="77777777" w:rsidR="000C58F6" w:rsidRPr="001452F4" w:rsidRDefault="000C58F6" w:rsidP="00EE7BBC">
            <w:pPr>
              <w:suppressAutoHyphens w:val="0"/>
              <w:rPr>
                <w:rFonts w:eastAsia="Times New Roman"/>
                <w:color w:val="000000"/>
                <w:sz w:val="20"/>
                <w:szCs w:val="20"/>
                <w:lang w:eastAsia="ru-RU"/>
              </w:rPr>
            </w:pPr>
          </w:p>
        </w:tc>
      </w:tr>
      <w:tr w:rsidR="00CA3DB1" w14:paraId="4B420BDF" w14:textId="77777777" w:rsidTr="000C58F6">
        <w:trPr>
          <w:trHeight w:val="885"/>
        </w:trPr>
        <w:tc>
          <w:tcPr>
            <w:tcW w:w="447" w:type="pct"/>
            <w:tcBorders>
              <w:top w:val="nil"/>
              <w:left w:val="single" w:sz="4" w:space="0" w:color="auto"/>
              <w:bottom w:val="single" w:sz="4" w:space="0" w:color="auto"/>
              <w:right w:val="single" w:sz="4" w:space="0" w:color="auto"/>
            </w:tcBorders>
            <w:shd w:val="clear" w:color="000000" w:fill="FFFFFF"/>
            <w:noWrap/>
            <w:vAlign w:val="center"/>
            <w:hideMark/>
          </w:tcPr>
          <w:p w14:paraId="1E07C66A" w14:textId="77777777" w:rsidR="000C58F6" w:rsidRPr="001452F4" w:rsidRDefault="00D23F57" w:rsidP="00EE7BBC">
            <w:pPr>
              <w:suppressAutoHyphens w:val="0"/>
              <w:jc w:val="center"/>
              <w:rPr>
                <w:rFonts w:eastAsia="Times New Roman"/>
                <w:b/>
                <w:bCs/>
                <w:color w:val="000000"/>
                <w:lang w:eastAsia="ru-RU"/>
              </w:rPr>
            </w:pPr>
            <w:r w:rsidRPr="001452F4">
              <w:rPr>
                <w:rFonts w:eastAsia="Times New Roman"/>
                <w:b/>
                <w:bCs/>
                <w:color w:val="000000"/>
                <w:lang w:eastAsia="ru-RU"/>
              </w:rPr>
              <w:t>11</w:t>
            </w:r>
          </w:p>
        </w:tc>
        <w:tc>
          <w:tcPr>
            <w:tcW w:w="1379" w:type="pct"/>
            <w:tcBorders>
              <w:top w:val="nil"/>
              <w:left w:val="nil"/>
              <w:bottom w:val="single" w:sz="4" w:space="0" w:color="auto"/>
              <w:right w:val="single" w:sz="4" w:space="0" w:color="auto"/>
            </w:tcBorders>
            <w:shd w:val="clear" w:color="000000" w:fill="FFFFFF"/>
            <w:vAlign w:val="center"/>
            <w:hideMark/>
          </w:tcPr>
          <w:p w14:paraId="2B5382A3" w14:textId="77777777" w:rsidR="000C58F6" w:rsidRPr="001452F4" w:rsidRDefault="00D23F57" w:rsidP="00EE7BBC">
            <w:pPr>
              <w:suppressAutoHyphens w:val="0"/>
              <w:jc w:val="center"/>
              <w:rPr>
                <w:rFonts w:eastAsia="Times New Roman"/>
                <w:b/>
                <w:bCs/>
                <w:color w:val="000000"/>
                <w:lang w:eastAsia="ru-RU"/>
              </w:rPr>
            </w:pPr>
            <w:r w:rsidRPr="001452F4">
              <w:rPr>
                <w:rFonts w:eastAsia="Times New Roman"/>
                <w:b/>
                <w:bCs/>
                <w:color w:val="000000"/>
                <w:lang w:eastAsia="ru-RU"/>
              </w:rPr>
              <w:t>Высота подъема (под спредером), м</w:t>
            </w:r>
          </w:p>
        </w:tc>
        <w:tc>
          <w:tcPr>
            <w:tcW w:w="1588" w:type="pct"/>
            <w:tcBorders>
              <w:top w:val="nil"/>
              <w:left w:val="nil"/>
              <w:bottom w:val="single" w:sz="4" w:space="0" w:color="auto"/>
              <w:right w:val="single" w:sz="4" w:space="0" w:color="auto"/>
            </w:tcBorders>
            <w:shd w:val="clear" w:color="000000" w:fill="FFFFFF"/>
            <w:vAlign w:val="center"/>
            <w:hideMark/>
          </w:tcPr>
          <w:p w14:paraId="3DC76E8C" w14:textId="77777777" w:rsidR="000C58F6" w:rsidRPr="001452F4" w:rsidRDefault="00D23F57" w:rsidP="00EE7BBC">
            <w:pPr>
              <w:suppressAutoHyphens w:val="0"/>
              <w:rPr>
                <w:rFonts w:eastAsia="Times New Roman"/>
                <w:color w:val="000000"/>
                <w:sz w:val="20"/>
                <w:szCs w:val="20"/>
                <w:lang w:eastAsia="ru-RU"/>
              </w:rPr>
            </w:pPr>
            <w:r w:rsidRPr="001452F4">
              <w:rPr>
                <w:rFonts w:eastAsia="Times New Roman"/>
                <w:color w:val="000000"/>
                <w:sz w:val="20"/>
                <w:szCs w:val="20"/>
                <w:lang w:eastAsia="ru-RU"/>
              </w:rPr>
              <w:t>не менее 12,5</w:t>
            </w:r>
          </w:p>
        </w:tc>
        <w:tc>
          <w:tcPr>
            <w:tcW w:w="1586" w:type="pct"/>
            <w:tcBorders>
              <w:top w:val="nil"/>
              <w:left w:val="nil"/>
              <w:bottom w:val="single" w:sz="4" w:space="0" w:color="auto"/>
              <w:right w:val="single" w:sz="4" w:space="0" w:color="auto"/>
            </w:tcBorders>
            <w:shd w:val="clear" w:color="000000" w:fill="FFFFFF"/>
          </w:tcPr>
          <w:p w14:paraId="26E8C7B4" w14:textId="77777777" w:rsidR="000C58F6" w:rsidRPr="001452F4" w:rsidRDefault="000C58F6" w:rsidP="00EE7BBC">
            <w:pPr>
              <w:suppressAutoHyphens w:val="0"/>
              <w:rPr>
                <w:rFonts w:eastAsia="Times New Roman"/>
                <w:color w:val="000000"/>
                <w:sz w:val="20"/>
                <w:szCs w:val="20"/>
                <w:lang w:eastAsia="ru-RU"/>
              </w:rPr>
            </w:pPr>
          </w:p>
        </w:tc>
      </w:tr>
      <w:tr w:rsidR="00CA3DB1" w14:paraId="55013DB2" w14:textId="77777777" w:rsidTr="000C58F6">
        <w:trPr>
          <w:trHeight w:val="945"/>
        </w:trPr>
        <w:tc>
          <w:tcPr>
            <w:tcW w:w="447" w:type="pct"/>
            <w:tcBorders>
              <w:top w:val="nil"/>
              <w:left w:val="single" w:sz="4" w:space="0" w:color="auto"/>
              <w:bottom w:val="single" w:sz="4" w:space="0" w:color="auto"/>
              <w:right w:val="single" w:sz="4" w:space="0" w:color="auto"/>
            </w:tcBorders>
            <w:shd w:val="clear" w:color="000000" w:fill="FFFFFF"/>
            <w:noWrap/>
            <w:vAlign w:val="center"/>
            <w:hideMark/>
          </w:tcPr>
          <w:p w14:paraId="3FCE4ECA" w14:textId="77777777" w:rsidR="000C58F6" w:rsidRPr="001452F4" w:rsidRDefault="00D23F57" w:rsidP="00EE7BBC">
            <w:pPr>
              <w:suppressAutoHyphens w:val="0"/>
              <w:jc w:val="center"/>
              <w:rPr>
                <w:rFonts w:eastAsia="Times New Roman"/>
                <w:b/>
                <w:bCs/>
                <w:color w:val="000000"/>
                <w:lang w:eastAsia="ru-RU"/>
              </w:rPr>
            </w:pPr>
            <w:r w:rsidRPr="001452F4">
              <w:rPr>
                <w:rFonts w:eastAsia="Times New Roman"/>
                <w:b/>
                <w:bCs/>
                <w:color w:val="000000"/>
                <w:lang w:eastAsia="ru-RU"/>
              </w:rPr>
              <w:t>12</w:t>
            </w:r>
          </w:p>
        </w:tc>
        <w:tc>
          <w:tcPr>
            <w:tcW w:w="1379" w:type="pct"/>
            <w:tcBorders>
              <w:top w:val="nil"/>
              <w:left w:val="nil"/>
              <w:bottom w:val="single" w:sz="4" w:space="0" w:color="auto"/>
              <w:right w:val="single" w:sz="4" w:space="0" w:color="auto"/>
            </w:tcBorders>
            <w:shd w:val="clear" w:color="000000" w:fill="FFFFFF"/>
            <w:vAlign w:val="center"/>
            <w:hideMark/>
          </w:tcPr>
          <w:p w14:paraId="68B180FC" w14:textId="77777777" w:rsidR="000C58F6" w:rsidRPr="001452F4" w:rsidRDefault="00D23F57" w:rsidP="00EE7BBC">
            <w:pPr>
              <w:suppressAutoHyphens w:val="0"/>
              <w:jc w:val="center"/>
              <w:rPr>
                <w:rFonts w:eastAsia="Times New Roman"/>
                <w:b/>
                <w:bCs/>
                <w:color w:val="000000"/>
                <w:lang w:eastAsia="ru-RU"/>
              </w:rPr>
            </w:pPr>
            <w:r w:rsidRPr="001452F4">
              <w:rPr>
                <w:rFonts w:eastAsia="Times New Roman"/>
                <w:b/>
                <w:bCs/>
                <w:color w:val="000000"/>
                <w:lang w:eastAsia="ru-RU"/>
              </w:rPr>
              <w:t xml:space="preserve">Вместимость под Краном </w:t>
            </w:r>
          </w:p>
        </w:tc>
        <w:tc>
          <w:tcPr>
            <w:tcW w:w="1588" w:type="pct"/>
            <w:tcBorders>
              <w:top w:val="nil"/>
              <w:left w:val="nil"/>
              <w:bottom w:val="single" w:sz="4" w:space="0" w:color="auto"/>
              <w:right w:val="single" w:sz="4" w:space="0" w:color="auto"/>
            </w:tcBorders>
            <w:shd w:val="clear" w:color="000000" w:fill="FFFFFF"/>
            <w:vAlign w:val="center"/>
            <w:hideMark/>
          </w:tcPr>
          <w:p w14:paraId="7CAE2912" w14:textId="77777777" w:rsidR="000C58F6" w:rsidRPr="001452F4" w:rsidRDefault="00D23F57" w:rsidP="00EE7BBC">
            <w:pPr>
              <w:suppressAutoHyphens w:val="0"/>
              <w:rPr>
                <w:rFonts w:eastAsia="Times New Roman"/>
                <w:color w:val="000000"/>
                <w:sz w:val="20"/>
                <w:szCs w:val="20"/>
                <w:lang w:eastAsia="ru-RU"/>
              </w:rPr>
            </w:pPr>
            <w:r w:rsidRPr="001452F4">
              <w:rPr>
                <w:rFonts w:eastAsia="Times New Roman"/>
                <w:color w:val="000000"/>
                <w:sz w:val="20"/>
                <w:szCs w:val="20"/>
                <w:lang w:eastAsia="ru-RU"/>
              </w:rPr>
              <w:t>3 яруса+1</w:t>
            </w:r>
          </w:p>
        </w:tc>
        <w:tc>
          <w:tcPr>
            <w:tcW w:w="1586" w:type="pct"/>
            <w:tcBorders>
              <w:top w:val="nil"/>
              <w:left w:val="nil"/>
              <w:bottom w:val="single" w:sz="4" w:space="0" w:color="auto"/>
              <w:right w:val="single" w:sz="4" w:space="0" w:color="auto"/>
            </w:tcBorders>
            <w:shd w:val="clear" w:color="000000" w:fill="FFFFFF"/>
          </w:tcPr>
          <w:p w14:paraId="406A9C76" w14:textId="77777777" w:rsidR="000C58F6" w:rsidRPr="001452F4" w:rsidRDefault="000C58F6" w:rsidP="00EE7BBC">
            <w:pPr>
              <w:suppressAutoHyphens w:val="0"/>
              <w:rPr>
                <w:rFonts w:eastAsia="Times New Roman"/>
                <w:color w:val="000000"/>
                <w:sz w:val="20"/>
                <w:szCs w:val="20"/>
                <w:lang w:eastAsia="ru-RU"/>
              </w:rPr>
            </w:pPr>
          </w:p>
        </w:tc>
      </w:tr>
      <w:tr w:rsidR="00CA3DB1" w14:paraId="2A240958" w14:textId="77777777" w:rsidTr="000C58F6">
        <w:trPr>
          <w:trHeight w:val="450"/>
        </w:trPr>
        <w:tc>
          <w:tcPr>
            <w:tcW w:w="447" w:type="pct"/>
            <w:tcBorders>
              <w:top w:val="nil"/>
              <w:left w:val="single" w:sz="4" w:space="0" w:color="auto"/>
              <w:bottom w:val="single" w:sz="4" w:space="0" w:color="auto"/>
              <w:right w:val="single" w:sz="4" w:space="0" w:color="auto"/>
            </w:tcBorders>
            <w:shd w:val="clear" w:color="000000" w:fill="FFFFFF"/>
            <w:noWrap/>
            <w:vAlign w:val="center"/>
            <w:hideMark/>
          </w:tcPr>
          <w:p w14:paraId="2BA8C5E9" w14:textId="77777777" w:rsidR="000C58F6" w:rsidRPr="001452F4" w:rsidRDefault="00D23F57" w:rsidP="00EE7BBC">
            <w:pPr>
              <w:suppressAutoHyphens w:val="0"/>
              <w:jc w:val="center"/>
              <w:rPr>
                <w:rFonts w:eastAsia="Times New Roman"/>
                <w:b/>
                <w:bCs/>
                <w:color w:val="000000"/>
                <w:lang w:eastAsia="ru-RU"/>
              </w:rPr>
            </w:pPr>
            <w:r w:rsidRPr="001452F4">
              <w:rPr>
                <w:rFonts w:eastAsia="Times New Roman"/>
                <w:b/>
                <w:bCs/>
                <w:color w:val="000000"/>
                <w:lang w:eastAsia="ru-RU"/>
              </w:rPr>
              <w:t>13</w:t>
            </w:r>
          </w:p>
        </w:tc>
        <w:tc>
          <w:tcPr>
            <w:tcW w:w="1379" w:type="pct"/>
            <w:tcBorders>
              <w:top w:val="nil"/>
              <w:left w:val="nil"/>
              <w:bottom w:val="single" w:sz="4" w:space="0" w:color="auto"/>
              <w:right w:val="single" w:sz="4" w:space="0" w:color="auto"/>
            </w:tcBorders>
            <w:shd w:val="clear" w:color="000000" w:fill="FFFFFF"/>
            <w:vAlign w:val="center"/>
            <w:hideMark/>
          </w:tcPr>
          <w:p w14:paraId="04BD32DF" w14:textId="77777777" w:rsidR="000C58F6" w:rsidRPr="001452F4" w:rsidRDefault="00D23F57" w:rsidP="00EE7BBC">
            <w:pPr>
              <w:suppressAutoHyphens w:val="0"/>
              <w:jc w:val="center"/>
              <w:rPr>
                <w:rFonts w:eastAsia="Times New Roman"/>
                <w:b/>
                <w:bCs/>
                <w:color w:val="000000"/>
                <w:lang w:eastAsia="ru-RU"/>
              </w:rPr>
            </w:pPr>
            <w:r w:rsidRPr="001452F4">
              <w:rPr>
                <w:rFonts w:eastAsia="Times New Roman"/>
                <w:b/>
                <w:bCs/>
                <w:color w:val="000000"/>
                <w:lang w:eastAsia="ru-RU"/>
              </w:rPr>
              <w:t>Режим работы Крана по ГОСТ 34017-2016</w:t>
            </w:r>
          </w:p>
        </w:tc>
        <w:tc>
          <w:tcPr>
            <w:tcW w:w="1588" w:type="pct"/>
            <w:tcBorders>
              <w:top w:val="nil"/>
              <w:left w:val="nil"/>
              <w:bottom w:val="single" w:sz="4" w:space="0" w:color="auto"/>
              <w:right w:val="single" w:sz="4" w:space="0" w:color="auto"/>
            </w:tcBorders>
            <w:shd w:val="clear" w:color="000000" w:fill="FFFFFF"/>
            <w:vAlign w:val="center"/>
            <w:hideMark/>
          </w:tcPr>
          <w:p w14:paraId="69554377" w14:textId="77777777" w:rsidR="000C58F6" w:rsidRPr="001452F4" w:rsidRDefault="00D23F57" w:rsidP="00EE7BBC">
            <w:pPr>
              <w:suppressAutoHyphens w:val="0"/>
              <w:rPr>
                <w:rFonts w:eastAsia="Times New Roman"/>
                <w:color w:val="000000"/>
                <w:sz w:val="20"/>
                <w:szCs w:val="20"/>
                <w:lang w:eastAsia="ru-RU"/>
              </w:rPr>
            </w:pPr>
            <w:r w:rsidRPr="001452F4">
              <w:rPr>
                <w:rFonts w:eastAsia="Times New Roman"/>
                <w:color w:val="000000"/>
                <w:sz w:val="20"/>
                <w:szCs w:val="20"/>
                <w:lang w:eastAsia="ru-RU"/>
              </w:rPr>
              <w:t>А6</w:t>
            </w:r>
          </w:p>
        </w:tc>
        <w:tc>
          <w:tcPr>
            <w:tcW w:w="1586" w:type="pct"/>
            <w:tcBorders>
              <w:top w:val="nil"/>
              <w:left w:val="nil"/>
              <w:bottom w:val="single" w:sz="4" w:space="0" w:color="auto"/>
              <w:right w:val="single" w:sz="4" w:space="0" w:color="auto"/>
            </w:tcBorders>
            <w:shd w:val="clear" w:color="000000" w:fill="FFFFFF"/>
          </w:tcPr>
          <w:p w14:paraId="070A1DC0" w14:textId="77777777" w:rsidR="000C58F6" w:rsidRPr="001452F4" w:rsidRDefault="000C58F6" w:rsidP="00EE7BBC">
            <w:pPr>
              <w:suppressAutoHyphens w:val="0"/>
              <w:rPr>
                <w:rFonts w:eastAsia="Times New Roman"/>
                <w:color w:val="000000"/>
                <w:sz w:val="20"/>
                <w:szCs w:val="20"/>
                <w:lang w:eastAsia="ru-RU"/>
              </w:rPr>
            </w:pPr>
          </w:p>
        </w:tc>
      </w:tr>
      <w:tr w:rsidR="00CA3DB1" w14:paraId="6DB370CF" w14:textId="77777777" w:rsidTr="000C58F6">
        <w:trPr>
          <w:trHeight w:val="1350"/>
        </w:trPr>
        <w:tc>
          <w:tcPr>
            <w:tcW w:w="447" w:type="pct"/>
            <w:tcBorders>
              <w:top w:val="nil"/>
              <w:left w:val="single" w:sz="4" w:space="0" w:color="auto"/>
              <w:bottom w:val="single" w:sz="4" w:space="0" w:color="auto"/>
              <w:right w:val="single" w:sz="4" w:space="0" w:color="auto"/>
            </w:tcBorders>
            <w:shd w:val="clear" w:color="000000" w:fill="FFFFFF"/>
            <w:noWrap/>
            <w:vAlign w:val="center"/>
            <w:hideMark/>
          </w:tcPr>
          <w:p w14:paraId="43875075" w14:textId="77777777" w:rsidR="000C58F6" w:rsidRPr="001452F4" w:rsidRDefault="00D23F57" w:rsidP="00EE7BBC">
            <w:pPr>
              <w:suppressAutoHyphens w:val="0"/>
              <w:jc w:val="center"/>
              <w:rPr>
                <w:rFonts w:eastAsia="Times New Roman"/>
                <w:b/>
                <w:bCs/>
                <w:color w:val="000000"/>
                <w:lang w:eastAsia="ru-RU"/>
              </w:rPr>
            </w:pPr>
            <w:r w:rsidRPr="001452F4">
              <w:rPr>
                <w:rFonts w:eastAsia="Times New Roman"/>
                <w:b/>
                <w:bCs/>
                <w:color w:val="000000"/>
                <w:lang w:eastAsia="ru-RU"/>
              </w:rPr>
              <w:t>14</w:t>
            </w:r>
          </w:p>
        </w:tc>
        <w:tc>
          <w:tcPr>
            <w:tcW w:w="1379" w:type="pct"/>
            <w:tcBorders>
              <w:top w:val="nil"/>
              <w:left w:val="nil"/>
              <w:bottom w:val="single" w:sz="4" w:space="0" w:color="auto"/>
              <w:right w:val="single" w:sz="4" w:space="0" w:color="auto"/>
            </w:tcBorders>
            <w:shd w:val="clear" w:color="000000" w:fill="FFFFFF"/>
            <w:vAlign w:val="center"/>
            <w:hideMark/>
          </w:tcPr>
          <w:p w14:paraId="39266A07" w14:textId="77777777" w:rsidR="000C58F6" w:rsidRPr="001452F4" w:rsidRDefault="00D23F57" w:rsidP="00EE7BBC">
            <w:pPr>
              <w:suppressAutoHyphens w:val="0"/>
              <w:jc w:val="center"/>
              <w:rPr>
                <w:rFonts w:eastAsia="Times New Roman"/>
                <w:b/>
                <w:bCs/>
                <w:color w:val="000000"/>
                <w:lang w:eastAsia="ru-RU"/>
              </w:rPr>
            </w:pPr>
            <w:r w:rsidRPr="001452F4">
              <w:rPr>
                <w:rFonts w:eastAsia="Times New Roman"/>
                <w:b/>
                <w:bCs/>
                <w:color w:val="000000"/>
                <w:lang w:eastAsia="ru-RU"/>
              </w:rPr>
              <w:t>Режим нагрузки Крана</w:t>
            </w:r>
          </w:p>
        </w:tc>
        <w:tc>
          <w:tcPr>
            <w:tcW w:w="1588" w:type="pct"/>
            <w:tcBorders>
              <w:top w:val="nil"/>
              <w:left w:val="nil"/>
              <w:bottom w:val="single" w:sz="4" w:space="0" w:color="auto"/>
              <w:right w:val="single" w:sz="4" w:space="0" w:color="auto"/>
            </w:tcBorders>
            <w:shd w:val="clear" w:color="000000" w:fill="FFFFFF"/>
            <w:vAlign w:val="center"/>
            <w:hideMark/>
          </w:tcPr>
          <w:p w14:paraId="11BE5A00" w14:textId="77777777" w:rsidR="000C58F6" w:rsidRPr="001452F4" w:rsidRDefault="00D23F57" w:rsidP="00EE7BBC">
            <w:pPr>
              <w:suppressAutoHyphens w:val="0"/>
              <w:rPr>
                <w:rFonts w:eastAsia="Times New Roman"/>
                <w:color w:val="000000"/>
                <w:sz w:val="20"/>
                <w:szCs w:val="20"/>
                <w:lang w:eastAsia="ru-RU"/>
              </w:rPr>
            </w:pPr>
            <w:r w:rsidRPr="001452F4">
              <w:rPr>
                <w:rFonts w:eastAsia="Times New Roman"/>
                <w:color w:val="000000"/>
                <w:sz w:val="20"/>
                <w:szCs w:val="20"/>
                <w:lang w:eastAsia="ru-RU"/>
              </w:rPr>
              <w:t>Q3 (Kp =0,250)</w:t>
            </w:r>
          </w:p>
        </w:tc>
        <w:tc>
          <w:tcPr>
            <w:tcW w:w="1586" w:type="pct"/>
            <w:tcBorders>
              <w:top w:val="nil"/>
              <w:left w:val="nil"/>
              <w:bottom w:val="single" w:sz="4" w:space="0" w:color="auto"/>
              <w:right w:val="single" w:sz="4" w:space="0" w:color="auto"/>
            </w:tcBorders>
            <w:shd w:val="clear" w:color="000000" w:fill="FFFFFF"/>
          </w:tcPr>
          <w:p w14:paraId="4E8F621A" w14:textId="77777777" w:rsidR="000C58F6" w:rsidRPr="001452F4" w:rsidRDefault="000C58F6" w:rsidP="00EE7BBC">
            <w:pPr>
              <w:suppressAutoHyphens w:val="0"/>
              <w:rPr>
                <w:rFonts w:eastAsia="Times New Roman"/>
                <w:color w:val="000000"/>
                <w:sz w:val="20"/>
                <w:szCs w:val="20"/>
                <w:lang w:eastAsia="ru-RU"/>
              </w:rPr>
            </w:pPr>
          </w:p>
        </w:tc>
      </w:tr>
      <w:tr w:rsidR="00CA3DB1" w14:paraId="28034A36" w14:textId="77777777" w:rsidTr="000C58F6">
        <w:trPr>
          <w:trHeight w:val="540"/>
        </w:trPr>
        <w:tc>
          <w:tcPr>
            <w:tcW w:w="447" w:type="pct"/>
            <w:tcBorders>
              <w:top w:val="nil"/>
              <w:left w:val="single" w:sz="4" w:space="0" w:color="auto"/>
              <w:bottom w:val="single" w:sz="4" w:space="0" w:color="auto"/>
              <w:right w:val="single" w:sz="4" w:space="0" w:color="auto"/>
            </w:tcBorders>
            <w:shd w:val="clear" w:color="000000" w:fill="FFFFFF"/>
            <w:noWrap/>
            <w:vAlign w:val="center"/>
            <w:hideMark/>
          </w:tcPr>
          <w:p w14:paraId="17FBAE96" w14:textId="77777777" w:rsidR="000C58F6" w:rsidRPr="001452F4" w:rsidRDefault="00D23F57" w:rsidP="00EE7BBC">
            <w:pPr>
              <w:suppressAutoHyphens w:val="0"/>
              <w:jc w:val="center"/>
              <w:rPr>
                <w:rFonts w:eastAsia="Times New Roman"/>
                <w:b/>
                <w:bCs/>
                <w:color w:val="000000"/>
                <w:lang w:eastAsia="ru-RU"/>
              </w:rPr>
            </w:pPr>
            <w:r w:rsidRPr="001452F4">
              <w:rPr>
                <w:rFonts w:eastAsia="Times New Roman"/>
                <w:b/>
                <w:bCs/>
                <w:color w:val="000000"/>
                <w:lang w:eastAsia="ru-RU"/>
              </w:rPr>
              <w:t>15</w:t>
            </w:r>
          </w:p>
        </w:tc>
        <w:tc>
          <w:tcPr>
            <w:tcW w:w="1379" w:type="pct"/>
            <w:tcBorders>
              <w:top w:val="nil"/>
              <w:left w:val="nil"/>
              <w:bottom w:val="single" w:sz="4" w:space="0" w:color="auto"/>
              <w:right w:val="single" w:sz="4" w:space="0" w:color="auto"/>
            </w:tcBorders>
            <w:shd w:val="clear" w:color="000000" w:fill="FFFFFF"/>
            <w:vAlign w:val="center"/>
            <w:hideMark/>
          </w:tcPr>
          <w:p w14:paraId="2D656DDC" w14:textId="77777777" w:rsidR="000C58F6" w:rsidRPr="001452F4" w:rsidRDefault="00D23F57" w:rsidP="00EE7BBC">
            <w:pPr>
              <w:suppressAutoHyphens w:val="0"/>
              <w:jc w:val="center"/>
              <w:rPr>
                <w:rFonts w:eastAsia="Times New Roman"/>
                <w:b/>
                <w:bCs/>
                <w:color w:val="000000"/>
                <w:lang w:eastAsia="ru-RU"/>
              </w:rPr>
            </w:pPr>
            <w:r w:rsidRPr="001452F4">
              <w:rPr>
                <w:rFonts w:eastAsia="Times New Roman"/>
                <w:b/>
                <w:bCs/>
                <w:color w:val="000000"/>
                <w:lang w:eastAsia="ru-RU"/>
              </w:rPr>
              <w:t>Класс использования Крана</w:t>
            </w:r>
          </w:p>
        </w:tc>
        <w:tc>
          <w:tcPr>
            <w:tcW w:w="1588" w:type="pct"/>
            <w:tcBorders>
              <w:top w:val="nil"/>
              <w:left w:val="nil"/>
              <w:bottom w:val="single" w:sz="4" w:space="0" w:color="auto"/>
              <w:right w:val="single" w:sz="4" w:space="0" w:color="auto"/>
            </w:tcBorders>
            <w:shd w:val="clear" w:color="000000" w:fill="FFFFFF"/>
            <w:vAlign w:val="center"/>
            <w:hideMark/>
          </w:tcPr>
          <w:p w14:paraId="273461B2" w14:textId="77777777" w:rsidR="000C58F6" w:rsidRPr="001452F4" w:rsidRDefault="00D23F57" w:rsidP="00EE7BBC">
            <w:pPr>
              <w:suppressAutoHyphens w:val="0"/>
              <w:rPr>
                <w:rFonts w:eastAsia="Times New Roman"/>
                <w:color w:val="000000"/>
                <w:sz w:val="20"/>
                <w:szCs w:val="20"/>
                <w:lang w:eastAsia="ru-RU"/>
              </w:rPr>
            </w:pPr>
            <w:r w:rsidRPr="001452F4">
              <w:rPr>
                <w:rFonts w:eastAsia="Times New Roman"/>
                <w:color w:val="000000"/>
                <w:sz w:val="20"/>
                <w:szCs w:val="20"/>
                <w:lang w:eastAsia="ru-RU"/>
              </w:rPr>
              <w:t>U6 (Ст = 1 000 000)</w:t>
            </w:r>
          </w:p>
        </w:tc>
        <w:tc>
          <w:tcPr>
            <w:tcW w:w="1586" w:type="pct"/>
            <w:tcBorders>
              <w:top w:val="nil"/>
              <w:left w:val="nil"/>
              <w:bottom w:val="single" w:sz="4" w:space="0" w:color="auto"/>
              <w:right w:val="single" w:sz="4" w:space="0" w:color="auto"/>
            </w:tcBorders>
            <w:shd w:val="clear" w:color="000000" w:fill="FFFFFF"/>
          </w:tcPr>
          <w:p w14:paraId="1F94BC2A" w14:textId="77777777" w:rsidR="000C58F6" w:rsidRPr="001452F4" w:rsidRDefault="000C58F6" w:rsidP="00EE7BBC">
            <w:pPr>
              <w:suppressAutoHyphens w:val="0"/>
              <w:rPr>
                <w:rFonts w:eastAsia="Times New Roman"/>
                <w:color w:val="000000"/>
                <w:sz w:val="20"/>
                <w:szCs w:val="20"/>
                <w:lang w:eastAsia="ru-RU"/>
              </w:rPr>
            </w:pPr>
          </w:p>
        </w:tc>
      </w:tr>
      <w:tr w:rsidR="00CA3DB1" w14:paraId="604660B5" w14:textId="77777777" w:rsidTr="000C58F6">
        <w:trPr>
          <w:trHeight w:val="855"/>
        </w:trPr>
        <w:tc>
          <w:tcPr>
            <w:tcW w:w="447" w:type="pct"/>
            <w:tcBorders>
              <w:top w:val="nil"/>
              <w:left w:val="single" w:sz="4" w:space="0" w:color="auto"/>
              <w:bottom w:val="single" w:sz="4" w:space="0" w:color="auto"/>
              <w:right w:val="single" w:sz="4" w:space="0" w:color="auto"/>
            </w:tcBorders>
            <w:shd w:val="clear" w:color="000000" w:fill="FFFFFF"/>
            <w:noWrap/>
            <w:vAlign w:val="center"/>
            <w:hideMark/>
          </w:tcPr>
          <w:p w14:paraId="2142C0E0" w14:textId="77777777" w:rsidR="000C58F6" w:rsidRPr="001452F4" w:rsidRDefault="00D23F57" w:rsidP="00EE7BBC">
            <w:pPr>
              <w:suppressAutoHyphens w:val="0"/>
              <w:jc w:val="center"/>
              <w:rPr>
                <w:rFonts w:eastAsia="Times New Roman"/>
                <w:b/>
                <w:bCs/>
                <w:color w:val="000000"/>
                <w:lang w:eastAsia="ru-RU"/>
              </w:rPr>
            </w:pPr>
            <w:r w:rsidRPr="001452F4">
              <w:rPr>
                <w:rFonts w:eastAsia="Times New Roman"/>
                <w:b/>
                <w:bCs/>
                <w:color w:val="000000"/>
                <w:lang w:eastAsia="ru-RU"/>
              </w:rPr>
              <w:t>16</w:t>
            </w:r>
          </w:p>
        </w:tc>
        <w:tc>
          <w:tcPr>
            <w:tcW w:w="1379" w:type="pct"/>
            <w:tcBorders>
              <w:top w:val="nil"/>
              <w:left w:val="nil"/>
              <w:bottom w:val="single" w:sz="4" w:space="0" w:color="auto"/>
              <w:right w:val="single" w:sz="4" w:space="0" w:color="auto"/>
            </w:tcBorders>
            <w:shd w:val="clear" w:color="000000" w:fill="FFFFFF"/>
            <w:vAlign w:val="center"/>
            <w:hideMark/>
          </w:tcPr>
          <w:p w14:paraId="18EE2140" w14:textId="77777777" w:rsidR="000C58F6" w:rsidRPr="001452F4" w:rsidRDefault="00D23F57" w:rsidP="00EE7BBC">
            <w:pPr>
              <w:suppressAutoHyphens w:val="0"/>
              <w:jc w:val="center"/>
              <w:rPr>
                <w:rFonts w:eastAsia="Times New Roman"/>
                <w:b/>
                <w:bCs/>
                <w:color w:val="000000"/>
                <w:lang w:eastAsia="ru-RU"/>
              </w:rPr>
            </w:pPr>
            <w:r w:rsidRPr="001452F4">
              <w:rPr>
                <w:rFonts w:eastAsia="Times New Roman"/>
                <w:b/>
                <w:bCs/>
                <w:color w:val="000000"/>
                <w:lang w:eastAsia="ru-RU"/>
              </w:rPr>
              <w:t>Срок службы Крана, лет</w:t>
            </w:r>
          </w:p>
        </w:tc>
        <w:tc>
          <w:tcPr>
            <w:tcW w:w="1588" w:type="pct"/>
            <w:tcBorders>
              <w:top w:val="nil"/>
              <w:left w:val="nil"/>
              <w:bottom w:val="single" w:sz="4" w:space="0" w:color="auto"/>
              <w:right w:val="single" w:sz="4" w:space="0" w:color="auto"/>
            </w:tcBorders>
            <w:shd w:val="clear" w:color="000000" w:fill="FFFFFF"/>
            <w:vAlign w:val="center"/>
            <w:hideMark/>
          </w:tcPr>
          <w:p w14:paraId="027E5FDB" w14:textId="77777777" w:rsidR="000C58F6" w:rsidRPr="001452F4" w:rsidRDefault="00D23F57" w:rsidP="00EE7BBC">
            <w:pPr>
              <w:suppressAutoHyphens w:val="0"/>
              <w:rPr>
                <w:rFonts w:eastAsia="Times New Roman"/>
                <w:color w:val="000000"/>
                <w:sz w:val="20"/>
                <w:szCs w:val="20"/>
                <w:lang w:eastAsia="ru-RU"/>
              </w:rPr>
            </w:pPr>
            <w:r w:rsidRPr="001452F4">
              <w:rPr>
                <w:rFonts w:eastAsia="Times New Roman"/>
                <w:color w:val="000000"/>
                <w:sz w:val="20"/>
                <w:szCs w:val="20"/>
                <w:lang w:eastAsia="ru-RU"/>
              </w:rPr>
              <w:t>не менее 20</w:t>
            </w:r>
          </w:p>
        </w:tc>
        <w:tc>
          <w:tcPr>
            <w:tcW w:w="1586" w:type="pct"/>
            <w:tcBorders>
              <w:top w:val="nil"/>
              <w:left w:val="nil"/>
              <w:bottom w:val="single" w:sz="4" w:space="0" w:color="auto"/>
              <w:right w:val="single" w:sz="4" w:space="0" w:color="auto"/>
            </w:tcBorders>
            <w:shd w:val="clear" w:color="000000" w:fill="FFFFFF"/>
          </w:tcPr>
          <w:p w14:paraId="45301299" w14:textId="77777777" w:rsidR="000C58F6" w:rsidRPr="001452F4" w:rsidRDefault="000C58F6" w:rsidP="00EE7BBC">
            <w:pPr>
              <w:suppressAutoHyphens w:val="0"/>
              <w:rPr>
                <w:rFonts w:eastAsia="Times New Roman"/>
                <w:color w:val="000000"/>
                <w:sz w:val="20"/>
                <w:szCs w:val="20"/>
                <w:lang w:eastAsia="ru-RU"/>
              </w:rPr>
            </w:pPr>
          </w:p>
        </w:tc>
      </w:tr>
      <w:tr w:rsidR="00CA3DB1" w14:paraId="0A083D30" w14:textId="77777777" w:rsidTr="000C58F6">
        <w:trPr>
          <w:trHeight w:val="1890"/>
        </w:trPr>
        <w:tc>
          <w:tcPr>
            <w:tcW w:w="447" w:type="pct"/>
            <w:tcBorders>
              <w:top w:val="nil"/>
              <w:left w:val="single" w:sz="4" w:space="0" w:color="auto"/>
              <w:bottom w:val="single" w:sz="4" w:space="0" w:color="auto"/>
              <w:right w:val="single" w:sz="4" w:space="0" w:color="auto"/>
            </w:tcBorders>
            <w:shd w:val="clear" w:color="000000" w:fill="FFFFFF"/>
            <w:noWrap/>
            <w:vAlign w:val="center"/>
            <w:hideMark/>
          </w:tcPr>
          <w:p w14:paraId="06F8EA88" w14:textId="77777777" w:rsidR="000C58F6" w:rsidRPr="001452F4" w:rsidRDefault="00D23F57" w:rsidP="00EE7BBC">
            <w:pPr>
              <w:suppressAutoHyphens w:val="0"/>
              <w:jc w:val="center"/>
              <w:rPr>
                <w:rFonts w:eastAsia="Times New Roman"/>
                <w:b/>
                <w:bCs/>
                <w:color w:val="000000"/>
                <w:lang w:eastAsia="ru-RU"/>
              </w:rPr>
            </w:pPr>
            <w:r w:rsidRPr="001452F4">
              <w:rPr>
                <w:rFonts w:eastAsia="Times New Roman"/>
                <w:b/>
                <w:bCs/>
                <w:color w:val="000000"/>
                <w:lang w:eastAsia="ru-RU"/>
              </w:rPr>
              <w:t>17</w:t>
            </w:r>
          </w:p>
        </w:tc>
        <w:tc>
          <w:tcPr>
            <w:tcW w:w="1379" w:type="pct"/>
            <w:tcBorders>
              <w:top w:val="nil"/>
              <w:left w:val="nil"/>
              <w:bottom w:val="single" w:sz="4" w:space="0" w:color="auto"/>
              <w:right w:val="single" w:sz="4" w:space="0" w:color="auto"/>
            </w:tcBorders>
            <w:shd w:val="clear" w:color="000000" w:fill="FFFFFF"/>
            <w:vAlign w:val="center"/>
            <w:hideMark/>
          </w:tcPr>
          <w:p w14:paraId="164A10AA" w14:textId="77777777" w:rsidR="000C58F6" w:rsidRPr="001452F4" w:rsidRDefault="00D23F57" w:rsidP="00EE7BBC">
            <w:pPr>
              <w:suppressAutoHyphens w:val="0"/>
              <w:jc w:val="center"/>
              <w:rPr>
                <w:rFonts w:eastAsia="Times New Roman"/>
                <w:b/>
                <w:bCs/>
                <w:color w:val="000000"/>
                <w:lang w:eastAsia="ru-RU"/>
              </w:rPr>
            </w:pPr>
            <w:r w:rsidRPr="001452F4">
              <w:rPr>
                <w:rFonts w:eastAsia="Times New Roman"/>
                <w:b/>
                <w:bCs/>
                <w:color w:val="000000"/>
                <w:lang w:eastAsia="ru-RU"/>
              </w:rPr>
              <w:t>Климатическое исполнение ГОСТ 15150</w:t>
            </w:r>
          </w:p>
        </w:tc>
        <w:tc>
          <w:tcPr>
            <w:tcW w:w="1588" w:type="pct"/>
            <w:tcBorders>
              <w:top w:val="nil"/>
              <w:left w:val="nil"/>
              <w:bottom w:val="single" w:sz="4" w:space="0" w:color="auto"/>
              <w:right w:val="single" w:sz="4" w:space="0" w:color="auto"/>
            </w:tcBorders>
            <w:shd w:val="clear" w:color="000000" w:fill="FFFFFF"/>
            <w:vAlign w:val="center"/>
            <w:hideMark/>
          </w:tcPr>
          <w:p w14:paraId="326E1882" w14:textId="77777777" w:rsidR="000C58F6" w:rsidRPr="001452F4" w:rsidRDefault="00D23F57" w:rsidP="00EE7BBC">
            <w:pPr>
              <w:suppressAutoHyphens w:val="0"/>
              <w:rPr>
                <w:rFonts w:eastAsia="Times New Roman"/>
                <w:color w:val="000000"/>
                <w:sz w:val="20"/>
                <w:szCs w:val="20"/>
                <w:lang w:eastAsia="ru-RU"/>
              </w:rPr>
            </w:pPr>
            <w:r w:rsidRPr="001452F4">
              <w:rPr>
                <w:rFonts w:eastAsia="Times New Roman"/>
                <w:color w:val="000000"/>
                <w:sz w:val="20"/>
                <w:szCs w:val="20"/>
                <w:lang w:eastAsia="ru-RU"/>
              </w:rPr>
              <w:t>У1</w:t>
            </w:r>
          </w:p>
        </w:tc>
        <w:tc>
          <w:tcPr>
            <w:tcW w:w="1586" w:type="pct"/>
            <w:tcBorders>
              <w:top w:val="nil"/>
              <w:left w:val="nil"/>
              <w:bottom w:val="single" w:sz="4" w:space="0" w:color="auto"/>
              <w:right w:val="single" w:sz="4" w:space="0" w:color="auto"/>
            </w:tcBorders>
            <w:shd w:val="clear" w:color="000000" w:fill="FFFFFF"/>
          </w:tcPr>
          <w:p w14:paraId="44AF0965" w14:textId="77777777" w:rsidR="000C58F6" w:rsidRPr="001452F4" w:rsidRDefault="000C58F6" w:rsidP="00EE7BBC">
            <w:pPr>
              <w:suppressAutoHyphens w:val="0"/>
              <w:rPr>
                <w:rFonts w:eastAsia="Times New Roman"/>
                <w:color w:val="000000"/>
                <w:sz w:val="20"/>
                <w:szCs w:val="20"/>
                <w:lang w:eastAsia="ru-RU"/>
              </w:rPr>
            </w:pPr>
          </w:p>
        </w:tc>
      </w:tr>
      <w:tr w:rsidR="00CA3DB1" w14:paraId="50ABC13A" w14:textId="77777777" w:rsidTr="000C58F6">
        <w:trPr>
          <w:trHeight w:val="630"/>
        </w:trPr>
        <w:tc>
          <w:tcPr>
            <w:tcW w:w="447" w:type="pct"/>
            <w:tcBorders>
              <w:top w:val="nil"/>
              <w:left w:val="single" w:sz="4" w:space="0" w:color="auto"/>
              <w:bottom w:val="single" w:sz="4" w:space="0" w:color="auto"/>
              <w:right w:val="single" w:sz="4" w:space="0" w:color="auto"/>
            </w:tcBorders>
            <w:shd w:val="clear" w:color="000000" w:fill="FFFFFF"/>
            <w:noWrap/>
            <w:vAlign w:val="center"/>
            <w:hideMark/>
          </w:tcPr>
          <w:p w14:paraId="79201793" w14:textId="77777777" w:rsidR="000C58F6" w:rsidRPr="001452F4" w:rsidRDefault="00D23F57" w:rsidP="00EE7BBC">
            <w:pPr>
              <w:suppressAutoHyphens w:val="0"/>
              <w:jc w:val="center"/>
              <w:rPr>
                <w:rFonts w:eastAsia="Times New Roman"/>
                <w:b/>
                <w:bCs/>
                <w:color w:val="000000"/>
                <w:lang w:eastAsia="ru-RU"/>
              </w:rPr>
            </w:pPr>
            <w:r w:rsidRPr="001452F4">
              <w:rPr>
                <w:rFonts w:eastAsia="Times New Roman"/>
                <w:b/>
                <w:bCs/>
                <w:color w:val="000000"/>
                <w:lang w:eastAsia="ru-RU"/>
              </w:rPr>
              <w:t>18</w:t>
            </w:r>
          </w:p>
        </w:tc>
        <w:tc>
          <w:tcPr>
            <w:tcW w:w="1379" w:type="pct"/>
            <w:tcBorders>
              <w:top w:val="nil"/>
              <w:left w:val="nil"/>
              <w:bottom w:val="single" w:sz="4" w:space="0" w:color="auto"/>
              <w:right w:val="single" w:sz="4" w:space="0" w:color="auto"/>
            </w:tcBorders>
            <w:shd w:val="clear" w:color="000000" w:fill="FFFFFF"/>
            <w:vAlign w:val="center"/>
            <w:hideMark/>
          </w:tcPr>
          <w:p w14:paraId="5F356AFF" w14:textId="77777777" w:rsidR="000C58F6" w:rsidRPr="001452F4" w:rsidRDefault="00D23F57" w:rsidP="00EE7BBC">
            <w:pPr>
              <w:suppressAutoHyphens w:val="0"/>
              <w:jc w:val="center"/>
              <w:rPr>
                <w:rFonts w:eastAsia="Times New Roman"/>
                <w:b/>
                <w:bCs/>
                <w:color w:val="000000"/>
                <w:lang w:eastAsia="ru-RU"/>
              </w:rPr>
            </w:pPr>
            <w:r w:rsidRPr="001452F4">
              <w:rPr>
                <w:rFonts w:eastAsia="Times New Roman"/>
                <w:b/>
                <w:bCs/>
                <w:color w:val="000000"/>
                <w:lang w:eastAsia="ru-RU"/>
              </w:rPr>
              <w:t>Температура эксплуатации Крана, °С</w:t>
            </w:r>
          </w:p>
        </w:tc>
        <w:tc>
          <w:tcPr>
            <w:tcW w:w="1588" w:type="pct"/>
            <w:tcBorders>
              <w:top w:val="nil"/>
              <w:left w:val="nil"/>
              <w:bottom w:val="single" w:sz="4" w:space="0" w:color="auto"/>
              <w:right w:val="single" w:sz="4" w:space="0" w:color="auto"/>
            </w:tcBorders>
            <w:shd w:val="clear" w:color="000000" w:fill="FFFFFF"/>
            <w:vAlign w:val="center"/>
            <w:hideMark/>
          </w:tcPr>
          <w:p w14:paraId="1F569793" w14:textId="77777777" w:rsidR="000C58F6" w:rsidRPr="001452F4" w:rsidRDefault="00D23F57" w:rsidP="00EE7BBC">
            <w:pPr>
              <w:suppressAutoHyphens w:val="0"/>
              <w:rPr>
                <w:rFonts w:eastAsia="Times New Roman"/>
                <w:color w:val="000000"/>
                <w:sz w:val="20"/>
                <w:szCs w:val="20"/>
                <w:lang w:eastAsia="ru-RU"/>
              </w:rPr>
            </w:pPr>
            <w:r w:rsidRPr="001452F4">
              <w:rPr>
                <w:rFonts w:eastAsia="Times New Roman"/>
                <w:color w:val="000000"/>
                <w:sz w:val="20"/>
                <w:szCs w:val="20"/>
                <w:lang w:eastAsia="ru-RU"/>
              </w:rPr>
              <w:t>В соответствии с климатическим исполнением (-40°С/+40°С)</w:t>
            </w:r>
          </w:p>
        </w:tc>
        <w:tc>
          <w:tcPr>
            <w:tcW w:w="1586" w:type="pct"/>
            <w:tcBorders>
              <w:top w:val="nil"/>
              <w:left w:val="nil"/>
              <w:bottom w:val="single" w:sz="4" w:space="0" w:color="auto"/>
              <w:right w:val="single" w:sz="4" w:space="0" w:color="auto"/>
            </w:tcBorders>
            <w:shd w:val="clear" w:color="000000" w:fill="FFFFFF"/>
          </w:tcPr>
          <w:p w14:paraId="58019B32" w14:textId="77777777" w:rsidR="000C58F6" w:rsidRPr="001452F4" w:rsidRDefault="000C58F6" w:rsidP="00EE7BBC">
            <w:pPr>
              <w:suppressAutoHyphens w:val="0"/>
              <w:rPr>
                <w:rFonts w:eastAsia="Times New Roman"/>
                <w:color w:val="000000"/>
                <w:sz w:val="20"/>
                <w:szCs w:val="20"/>
                <w:lang w:eastAsia="ru-RU"/>
              </w:rPr>
            </w:pPr>
          </w:p>
        </w:tc>
      </w:tr>
      <w:tr w:rsidR="00CA3DB1" w14:paraId="5A67C62F" w14:textId="77777777" w:rsidTr="000C58F6">
        <w:trPr>
          <w:trHeight w:val="945"/>
        </w:trPr>
        <w:tc>
          <w:tcPr>
            <w:tcW w:w="447" w:type="pct"/>
            <w:tcBorders>
              <w:top w:val="nil"/>
              <w:left w:val="single" w:sz="4" w:space="0" w:color="auto"/>
              <w:bottom w:val="single" w:sz="4" w:space="0" w:color="auto"/>
              <w:right w:val="single" w:sz="4" w:space="0" w:color="auto"/>
            </w:tcBorders>
            <w:shd w:val="clear" w:color="000000" w:fill="FFFFFF"/>
            <w:noWrap/>
            <w:vAlign w:val="center"/>
            <w:hideMark/>
          </w:tcPr>
          <w:p w14:paraId="6820B5C5" w14:textId="77777777" w:rsidR="000C58F6" w:rsidRPr="001452F4" w:rsidRDefault="00D23F57" w:rsidP="00EE7BBC">
            <w:pPr>
              <w:suppressAutoHyphens w:val="0"/>
              <w:jc w:val="center"/>
              <w:rPr>
                <w:rFonts w:eastAsia="Times New Roman"/>
                <w:b/>
                <w:bCs/>
                <w:color w:val="000000"/>
                <w:lang w:eastAsia="ru-RU"/>
              </w:rPr>
            </w:pPr>
            <w:r w:rsidRPr="001452F4">
              <w:rPr>
                <w:rFonts w:eastAsia="Times New Roman"/>
                <w:b/>
                <w:bCs/>
                <w:color w:val="000000"/>
                <w:lang w:eastAsia="ru-RU"/>
              </w:rPr>
              <w:t>19</w:t>
            </w:r>
          </w:p>
        </w:tc>
        <w:tc>
          <w:tcPr>
            <w:tcW w:w="1379" w:type="pct"/>
            <w:tcBorders>
              <w:top w:val="nil"/>
              <w:left w:val="nil"/>
              <w:bottom w:val="single" w:sz="4" w:space="0" w:color="auto"/>
              <w:right w:val="single" w:sz="4" w:space="0" w:color="auto"/>
            </w:tcBorders>
            <w:shd w:val="clear" w:color="000000" w:fill="FFFFFF"/>
            <w:vAlign w:val="center"/>
            <w:hideMark/>
          </w:tcPr>
          <w:p w14:paraId="49EA2F64" w14:textId="77777777" w:rsidR="000C58F6" w:rsidRPr="001452F4" w:rsidRDefault="00D23F57" w:rsidP="00EE7BBC">
            <w:pPr>
              <w:suppressAutoHyphens w:val="0"/>
              <w:jc w:val="center"/>
              <w:rPr>
                <w:rFonts w:eastAsia="Times New Roman"/>
                <w:b/>
                <w:bCs/>
                <w:color w:val="000000"/>
                <w:lang w:eastAsia="ru-RU"/>
              </w:rPr>
            </w:pPr>
            <w:r w:rsidRPr="001452F4">
              <w:rPr>
                <w:rFonts w:eastAsia="Times New Roman"/>
                <w:b/>
                <w:bCs/>
                <w:color w:val="000000"/>
                <w:lang w:eastAsia="ru-RU"/>
              </w:rPr>
              <w:t>Минимальная температура нерабочего состояния Крана, °С</w:t>
            </w:r>
          </w:p>
        </w:tc>
        <w:tc>
          <w:tcPr>
            <w:tcW w:w="1588" w:type="pct"/>
            <w:tcBorders>
              <w:top w:val="nil"/>
              <w:left w:val="nil"/>
              <w:bottom w:val="single" w:sz="4" w:space="0" w:color="auto"/>
              <w:right w:val="single" w:sz="4" w:space="0" w:color="auto"/>
            </w:tcBorders>
            <w:shd w:val="clear" w:color="000000" w:fill="FFFFFF"/>
            <w:vAlign w:val="center"/>
            <w:hideMark/>
          </w:tcPr>
          <w:p w14:paraId="3828ED97" w14:textId="77777777" w:rsidR="000C58F6" w:rsidRPr="001452F4" w:rsidRDefault="00D23F57" w:rsidP="00EE7BBC">
            <w:pPr>
              <w:suppressAutoHyphens w:val="0"/>
              <w:rPr>
                <w:rFonts w:eastAsia="Times New Roman"/>
                <w:color w:val="000000"/>
                <w:sz w:val="20"/>
                <w:szCs w:val="20"/>
                <w:lang w:eastAsia="ru-RU"/>
              </w:rPr>
            </w:pPr>
            <w:r w:rsidRPr="001452F4">
              <w:rPr>
                <w:rFonts w:eastAsia="Times New Roman"/>
                <w:color w:val="000000"/>
                <w:sz w:val="20"/>
                <w:szCs w:val="20"/>
                <w:lang w:eastAsia="ru-RU"/>
              </w:rPr>
              <w:t>В соответствии с климатическим исполнением (-50°С)</w:t>
            </w:r>
          </w:p>
        </w:tc>
        <w:tc>
          <w:tcPr>
            <w:tcW w:w="1586" w:type="pct"/>
            <w:tcBorders>
              <w:top w:val="nil"/>
              <w:left w:val="nil"/>
              <w:bottom w:val="single" w:sz="4" w:space="0" w:color="auto"/>
              <w:right w:val="single" w:sz="4" w:space="0" w:color="auto"/>
            </w:tcBorders>
            <w:shd w:val="clear" w:color="000000" w:fill="FFFFFF"/>
          </w:tcPr>
          <w:p w14:paraId="152F80AA" w14:textId="77777777" w:rsidR="000C58F6" w:rsidRPr="001452F4" w:rsidRDefault="000C58F6" w:rsidP="00EE7BBC">
            <w:pPr>
              <w:suppressAutoHyphens w:val="0"/>
              <w:rPr>
                <w:rFonts w:eastAsia="Times New Roman"/>
                <w:color w:val="000000"/>
                <w:sz w:val="20"/>
                <w:szCs w:val="20"/>
                <w:lang w:eastAsia="ru-RU"/>
              </w:rPr>
            </w:pPr>
          </w:p>
        </w:tc>
      </w:tr>
      <w:tr w:rsidR="00CA3DB1" w14:paraId="5A5C6D65" w14:textId="77777777" w:rsidTr="000C58F6">
        <w:trPr>
          <w:trHeight w:val="945"/>
        </w:trPr>
        <w:tc>
          <w:tcPr>
            <w:tcW w:w="447" w:type="pct"/>
            <w:tcBorders>
              <w:top w:val="nil"/>
              <w:left w:val="single" w:sz="4" w:space="0" w:color="auto"/>
              <w:bottom w:val="single" w:sz="4" w:space="0" w:color="auto"/>
              <w:right w:val="single" w:sz="4" w:space="0" w:color="auto"/>
            </w:tcBorders>
            <w:shd w:val="clear" w:color="000000" w:fill="FFFFFF"/>
            <w:noWrap/>
            <w:vAlign w:val="center"/>
            <w:hideMark/>
          </w:tcPr>
          <w:p w14:paraId="5A2ADD67" w14:textId="77777777" w:rsidR="000C58F6" w:rsidRPr="001452F4" w:rsidRDefault="00D23F57" w:rsidP="00EE7BBC">
            <w:pPr>
              <w:suppressAutoHyphens w:val="0"/>
              <w:jc w:val="center"/>
              <w:rPr>
                <w:rFonts w:eastAsia="Times New Roman"/>
                <w:b/>
                <w:bCs/>
                <w:color w:val="000000"/>
                <w:lang w:eastAsia="ru-RU"/>
              </w:rPr>
            </w:pPr>
            <w:r w:rsidRPr="001452F4">
              <w:rPr>
                <w:rFonts w:eastAsia="Times New Roman"/>
                <w:b/>
                <w:bCs/>
                <w:color w:val="000000"/>
                <w:lang w:eastAsia="ru-RU"/>
              </w:rPr>
              <w:t>20</w:t>
            </w:r>
          </w:p>
        </w:tc>
        <w:tc>
          <w:tcPr>
            <w:tcW w:w="1379" w:type="pct"/>
            <w:tcBorders>
              <w:top w:val="nil"/>
              <w:left w:val="nil"/>
              <w:bottom w:val="single" w:sz="4" w:space="0" w:color="auto"/>
              <w:right w:val="single" w:sz="4" w:space="0" w:color="auto"/>
            </w:tcBorders>
            <w:shd w:val="clear" w:color="000000" w:fill="FFFFFF"/>
            <w:vAlign w:val="center"/>
            <w:hideMark/>
          </w:tcPr>
          <w:p w14:paraId="397C9A93" w14:textId="77777777" w:rsidR="000C58F6" w:rsidRPr="001452F4" w:rsidRDefault="00D23F57" w:rsidP="00EE7BBC">
            <w:pPr>
              <w:suppressAutoHyphens w:val="0"/>
              <w:jc w:val="center"/>
              <w:rPr>
                <w:rFonts w:eastAsia="Times New Roman"/>
                <w:b/>
                <w:bCs/>
                <w:color w:val="000000"/>
                <w:lang w:eastAsia="ru-RU"/>
              </w:rPr>
            </w:pPr>
            <w:r w:rsidRPr="001452F4">
              <w:rPr>
                <w:rFonts w:eastAsia="Times New Roman"/>
                <w:b/>
                <w:bCs/>
                <w:color w:val="000000"/>
                <w:lang w:eastAsia="ru-RU"/>
              </w:rPr>
              <w:t>Допустимая скорость ветра в рабочем состоянии, м/с</w:t>
            </w:r>
          </w:p>
        </w:tc>
        <w:tc>
          <w:tcPr>
            <w:tcW w:w="1588" w:type="pct"/>
            <w:tcBorders>
              <w:top w:val="nil"/>
              <w:left w:val="nil"/>
              <w:bottom w:val="single" w:sz="4" w:space="0" w:color="auto"/>
              <w:right w:val="single" w:sz="4" w:space="0" w:color="auto"/>
            </w:tcBorders>
            <w:shd w:val="clear" w:color="000000" w:fill="FFFFFF"/>
            <w:vAlign w:val="center"/>
            <w:hideMark/>
          </w:tcPr>
          <w:p w14:paraId="7C42D14A" w14:textId="77777777" w:rsidR="000C58F6" w:rsidRPr="001452F4" w:rsidRDefault="00D23F57" w:rsidP="00EE7BBC">
            <w:pPr>
              <w:suppressAutoHyphens w:val="0"/>
              <w:rPr>
                <w:rFonts w:eastAsia="Times New Roman"/>
                <w:color w:val="000000"/>
                <w:sz w:val="20"/>
                <w:szCs w:val="20"/>
                <w:lang w:eastAsia="ru-RU"/>
              </w:rPr>
            </w:pPr>
            <w:r w:rsidRPr="001452F4">
              <w:rPr>
                <w:rFonts w:eastAsia="Times New Roman"/>
                <w:color w:val="000000"/>
                <w:sz w:val="20"/>
                <w:szCs w:val="20"/>
                <w:lang w:eastAsia="ru-RU"/>
              </w:rPr>
              <w:t>В соответствии с ГОСТ 1451-77, но не менее 14 м/с</w:t>
            </w:r>
          </w:p>
        </w:tc>
        <w:tc>
          <w:tcPr>
            <w:tcW w:w="1586" w:type="pct"/>
            <w:tcBorders>
              <w:top w:val="nil"/>
              <w:left w:val="nil"/>
              <w:bottom w:val="single" w:sz="4" w:space="0" w:color="auto"/>
              <w:right w:val="single" w:sz="4" w:space="0" w:color="auto"/>
            </w:tcBorders>
            <w:shd w:val="clear" w:color="000000" w:fill="FFFFFF"/>
          </w:tcPr>
          <w:p w14:paraId="2A64068F" w14:textId="77777777" w:rsidR="000C58F6" w:rsidRPr="001452F4" w:rsidRDefault="000C58F6" w:rsidP="00EE7BBC">
            <w:pPr>
              <w:suppressAutoHyphens w:val="0"/>
              <w:rPr>
                <w:rFonts w:eastAsia="Times New Roman"/>
                <w:color w:val="000000"/>
                <w:sz w:val="20"/>
                <w:szCs w:val="20"/>
                <w:lang w:eastAsia="ru-RU"/>
              </w:rPr>
            </w:pPr>
          </w:p>
        </w:tc>
      </w:tr>
      <w:tr w:rsidR="00CA3DB1" w14:paraId="18041392" w14:textId="77777777" w:rsidTr="000C58F6">
        <w:trPr>
          <w:trHeight w:val="945"/>
        </w:trPr>
        <w:tc>
          <w:tcPr>
            <w:tcW w:w="447" w:type="pct"/>
            <w:tcBorders>
              <w:top w:val="nil"/>
              <w:left w:val="single" w:sz="4" w:space="0" w:color="auto"/>
              <w:bottom w:val="single" w:sz="4" w:space="0" w:color="auto"/>
              <w:right w:val="single" w:sz="4" w:space="0" w:color="auto"/>
            </w:tcBorders>
            <w:shd w:val="clear" w:color="000000" w:fill="FFFFFF"/>
            <w:noWrap/>
            <w:vAlign w:val="center"/>
            <w:hideMark/>
          </w:tcPr>
          <w:p w14:paraId="26DDA68A" w14:textId="77777777" w:rsidR="000C58F6" w:rsidRPr="001452F4" w:rsidRDefault="00D23F57" w:rsidP="00EE7BBC">
            <w:pPr>
              <w:suppressAutoHyphens w:val="0"/>
              <w:jc w:val="center"/>
              <w:rPr>
                <w:rFonts w:eastAsia="Times New Roman"/>
                <w:b/>
                <w:bCs/>
                <w:color w:val="000000"/>
                <w:lang w:eastAsia="ru-RU"/>
              </w:rPr>
            </w:pPr>
            <w:r w:rsidRPr="001452F4">
              <w:rPr>
                <w:rFonts w:eastAsia="Times New Roman"/>
                <w:b/>
                <w:bCs/>
                <w:color w:val="000000"/>
                <w:lang w:eastAsia="ru-RU"/>
              </w:rPr>
              <w:t>21</w:t>
            </w:r>
          </w:p>
        </w:tc>
        <w:tc>
          <w:tcPr>
            <w:tcW w:w="1379" w:type="pct"/>
            <w:tcBorders>
              <w:top w:val="nil"/>
              <w:left w:val="nil"/>
              <w:bottom w:val="single" w:sz="4" w:space="0" w:color="auto"/>
              <w:right w:val="single" w:sz="4" w:space="0" w:color="auto"/>
            </w:tcBorders>
            <w:shd w:val="clear" w:color="000000" w:fill="FFFFFF"/>
            <w:vAlign w:val="center"/>
            <w:hideMark/>
          </w:tcPr>
          <w:p w14:paraId="204AD6B9" w14:textId="77777777" w:rsidR="000C58F6" w:rsidRPr="001452F4" w:rsidRDefault="00D23F57" w:rsidP="00EE7BBC">
            <w:pPr>
              <w:suppressAutoHyphens w:val="0"/>
              <w:jc w:val="center"/>
              <w:rPr>
                <w:rFonts w:eastAsia="Times New Roman"/>
                <w:b/>
                <w:bCs/>
                <w:color w:val="000000"/>
                <w:lang w:eastAsia="ru-RU"/>
              </w:rPr>
            </w:pPr>
            <w:r w:rsidRPr="001452F4">
              <w:rPr>
                <w:rFonts w:eastAsia="Times New Roman"/>
                <w:b/>
                <w:bCs/>
                <w:color w:val="000000"/>
                <w:lang w:eastAsia="ru-RU"/>
              </w:rPr>
              <w:t>Допустимая скорость ветра в нерабочем состоянии, м/с</w:t>
            </w:r>
          </w:p>
        </w:tc>
        <w:tc>
          <w:tcPr>
            <w:tcW w:w="1588" w:type="pct"/>
            <w:tcBorders>
              <w:top w:val="nil"/>
              <w:left w:val="nil"/>
              <w:bottom w:val="single" w:sz="4" w:space="0" w:color="auto"/>
              <w:right w:val="single" w:sz="4" w:space="0" w:color="auto"/>
            </w:tcBorders>
            <w:shd w:val="clear" w:color="000000" w:fill="FFFFFF"/>
            <w:vAlign w:val="center"/>
            <w:hideMark/>
          </w:tcPr>
          <w:p w14:paraId="721C41D5" w14:textId="77777777" w:rsidR="000C58F6" w:rsidRPr="001452F4" w:rsidRDefault="00D23F57" w:rsidP="00EE7BBC">
            <w:pPr>
              <w:suppressAutoHyphens w:val="0"/>
              <w:rPr>
                <w:rFonts w:eastAsia="Times New Roman"/>
                <w:color w:val="000000"/>
                <w:sz w:val="20"/>
                <w:szCs w:val="20"/>
                <w:lang w:eastAsia="ru-RU"/>
              </w:rPr>
            </w:pPr>
            <w:r w:rsidRPr="001452F4">
              <w:rPr>
                <w:rFonts w:eastAsia="Times New Roman"/>
                <w:color w:val="000000"/>
                <w:sz w:val="20"/>
                <w:szCs w:val="20"/>
                <w:lang w:eastAsia="ru-RU"/>
              </w:rPr>
              <w:t>В соответствии с ГОСТ 1451-77, но не менее 27 м/с</w:t>
            </w:r>
          </w:p>
        </w:tc>
        <w:tc>
          <w:tcPr>
            <w:tcW w:w="1586" w:type="pct"/>
            <w:tcBorders>
              <w:top w:val="nil"/>
              <w:left w:val="nil"/>
              <w:bottom w:val="single" w:sz="4" w:space="0" w:color="auto"/>
              <w:right w:val="single" w:sz="4" w:space="0" w:color="auto"/>
            </w:tcBorders>
            <w:shd w:val="clear" w:color="000000" w:fill="FFFFFF"/>
          </w:tcPr>
          <w:p w14:paraId="41168549" w14:textId="77777777" w:rsidR="000C58F6" w:rsidRPr="001452F4" w:rsidRDefault="000C58F6" w:rsidP="00EE7BBC">
            <w:pPr>
              <w:suppressAutoHyphens w:val="0"/>
              <w:rPr>
                <w:rFonts w:eastAsia="Times New Roman"/>
                <w:color w:val="000000"/>
                <w:sz w:val="20"/>
                <w:szCs w:val="20"/>
                <w:lang w:eastAsia="ru-RU"/>
              </w:rPr>
            </w:pPr>
          </w:p>
        </w:tc>
      </w:tr>
      <w:tr w:rsidR="00CA3DB1" w14:paraId="168414CD" w14:textId="77777777" w:rsidTr="000C58F6">
        <w:trPr>
          <w:trHeight w:val="390"/>
        </w:trPr>
        <w:tc>
          <w:tcPr>
            <w:tcW w:w="447" w:type="pct"/>
            <w:tcBorders>
              <w:top w:val="nil"/>
              <w:left w:val="single" w:sz="4" w:space="0" w:color="auto"/>
              <w:bottom w:val="single" w:sz="4" w:space="0" w:color="auto"/>
              <w:right w:val="single" w:sz="4" w:space="0" w:color="auto"/>
            </w:tcBorders>
            <w:shd w:val="clear" w:color="000000" w:fill="FFFFFF"/>
            <w:noWrap/>
            <w:vAlign w:val="center"/>
            <w:hideMark/>
          </w:tcPr>
          <w:p w14:paraId="6F6F778B" w14:textId="77777777" w:rsidR="000C58F6" w:rsidRPr="001452F4" w:rsidRDefault="00D23F57" w:rsidP="00EE7BBC">
            <w:pPr>
              <w:suppressAutoHyphens w:val="0"/>
              <w:jc w:val="center"/>
              <w:rPr>
                <w:rFonts w:eastAsia="Times New Roman"/>
                <w:b/>
                <w:bCs/>
                <w:color w:val="000000"/>
                <w:lang w:eastAsia="ru-RU"/>
              </w:rPr>
            </w:pPr>
            <w:r w:rsidRPr="001452F4">
              <w:rPr>
                <w:rFonts w:eastAsia="Times New Roman"/>
                <w:b/>
                <w:bCs/>
                <w:color w:val="000000"/>
                <w:lang w:eastAsia="ru-RU"/>
              </w:rPr>
              <w:t>22</w:t>
            </w:r>
          </w:p>
        </w:tc>
        <w:tc>
          <w:tcPr>
            <w:tcW w:w="1379" w:type="pct"/>
            <w:tcBorders>
              <w:top w:val="nil"/>
              <w:left w:val="nil"/>
              <w:bottom w:val="single" w:sz="4" w:space="0" w:color="auto"/>
              <w:right w:val="single" w:sz="4" w:space="0" w:color="auto"/>
            </w:tcBorders>
            <w:shd w:val="clear" w:color="000000" w:fill="FFFFFF"/>
            <w:vAlign w:val="center"/>
            <w:hideMark/>
          </w:tcPr>
          <w:p w14:paraId="2249EF7B" w14:textId="77777777" w:rsidR="000C58F6" w:rsidRPr="001452F4" w:rsidRDefault="00D23F57" w:rsidP="00EE7BBC">
            <w:pPr>
              <w:suppressAutoHyphens w:val="0"/>
              <w:jc w:val="center"/>
              <w:rPr>
                <w:rFonts w:eastAsia="Times New Roman"/>
                <w:b/>
                <w:bCs/>
                <w:color w:val="000000"/>
                <w:lang w:eastAsia="ru-RU"/>
              </w:rPr>
            </w:pPr>
            <w:r w:rsidRPr="001452F4">
              <w:rPr>
                <w:rFonts w:eastAsia="Times New Roman"/>
                <w:b/>
                <w:bCs/>
                <w:color w:val="000000"/>
                <w:lang w:eastAsia="ru-RU"/>
              </w:rPr>
              <w:t>Тип подкранового рельса</w:t>
            </w:r>
          </w:p>
        </w:tc>
        <w:tc>
          <w:tcPr>
            <w:tcW w:w="1588" w:type="pct"/>
            <w:tcBorders>
              <w:top w:val="nil"/>
              <w:left w:val="nil"/>
              <w:bottom w:val="single" w:sz="4" w:space="0" w:color="auto"/>
              <w:right w:val="single" w:sz="4" w:space="0" w:color="auto"/>
            </w:tcBorders>
            <w:shd w:val="clear" w:color="000000" w:fill="FFFFFF"/>
            <w:vAlign w:val="center"/>
            <w:hideMark/>
          </w:tcPr>
          <w:p w14:paraId="09750F63" w14:textId="77777777" w:rsidR="000C58F6" w:rsidRPr="001452F4" w:rsidRDefault="00D23F57" w:rsidP="00EE7BBC">
            <w:pPr>
              <w:suppressAutoHyphens w:val="0"/>
              <w:rPr>
                <w:rFonts w:eastAsia="Times New Roman"/>
                <w:color w:val="000000"/>
                <w:sz w:val="20"/>
                <w:szCs w:val="20"/>
                <w:lang w:eastAsia="ru-RU"/>
              </w:rPr>
            </w:pPr>
            <w:r w:rsidRPr="001452F4">
              <w:rPr>
                <w:rFonts w:eastAsia="Times New Roman"/>
                <w:color w:val="000000"/>
                <w:sz w:val="20"/>
                <w:szCs w:val="20"/>
                <w:lang w:eastAsia="ru-RU"/>
              </w:rPr>
              <w:t>Р-65</w:t>
            </w:r>
          </w:p>
        </w:tc>
        <w:tc>
          <w:tcPr>
            <w:tcW w:w="1586" w:type="pct"/>
            <w:tcBorders>
              <w:top w:val="nil"/>
              <w:left w:val="nil"/>
              <w:bottom w:val="single" w:sz="4" w:space="0" w:color="auto"/>
              <w:right w:val="single" w:sz="4" w:space="0" w:color="auto"/>
            </w:tcBorders>
            <w:shd w:val="clear" w:color="000000" w:fill="FFFFFF"/>
          </w:tcPr>
          <w:p w14:paraId="6ADC0A4D" w14:textId="77777777" w:rsidR="000C58F6" w:rsidRPr="001452F4" w:rsidRDefault="000C58F6" w:rsidP="00EE7BBC">
            <w:pPr>
              <w:suppressAutoHyphens w:val="0"/>
              <w:rPr>
                <w:rFonts w:eastAsia="Times New Roman"/>
                <w:color w:val="000000"/>
                <w:sz w:val="20"/>
                <w:szCs w:val="20"/>
                <w:lang w:eastAsia="ru-RU"/>
              </w:rPr>
            </w:pPr>
          </w:p>
        </w:tc>
      </w:tr>
      <w:tr w:rsidR="00CA3DB1" w14:paraId="03BF333A" w14:textId="77777777" w:rsidTr="000C58F6">
        <w:trPr>
          <w:trHeight w:val="945"/>
        </w:trPr>
        <w:tc>
          <w:tcPr>
            <w:tcW w:w="447" w:type="pct"/>
            <w:tcBorders>
              <w:top w:val="nil"/>
              <w:left w:val="single" w:sz="4" w:space="0" w:color="auto"/>
              <w:bottom w:val="single" w:sz="4" w:space="0" w:color="auto"/>
              <w:right w:val="single" w:sz="4" w:space="0" w:color="auto"/>
            </w:tcBorders>
            <w:shd w:val="clear" w:color="000000" w:fill="FFFFFF"/>
            <w:noWrap/>
            <w:vAlign w:val="center"/>
            <w:hideMark/>
          </w:tcPr>
          <w:p w14:paraId="641EB471" w14:textId="77777777" w:rsidR="000C58F6" w:rsidRPr="001452F4" w:rsidRDefault="00D23F57" w:rsidP="00EE7BBC">
            <w:pPr>
              <w:suppressAutoHyphens w:val="0"/>
              <w:jc w:val="center"/>
              <w:rPr>
                <w:rFonts w:eastAsia="Times New Roman"/>
                <w:b/>
                <w:bCs/>
                <w:color w:val="000000"/>
                <w:lang w:eastAsia="ru-RU"/>
              </w:rPr>
            </w:pPr>
            <w:r w:rsidRPr="001452F4">
              <w:rPr>
                <w:rFonts w:eastAsia="Times New Roman"/>
                <w:b/>
                <w:bCs/>
                <w:color w:val="000000"/>
                <w:lang w:eastAsia="ru-RU"/>
              </w:rPr>
              <w:lastRenderedPageBreak/>
              <w:t>23</w:t>
            </w:r>
          </w:p>
        </w:tc>
        <w:tc>
          <w:tcPr>
            <w:tcW w:w="1379" w:type="pct"/>
            <w:tcBorders>
              <w:top w:val="nil"/>
              <w:left w:val="nil"/>
              <w:bottom w:val="single" w:sz="4" w:space="0" w:color="auto"/>
              <w:right w:val="single" w:sz="4" w:space="0" w:color="auto"/>
            </w:tcBorders>
            <w:shd w:val="clear" w:color="000000" w:fill="FFFFFF"/>
            <w:vAlign w:val="center"/>
            <w:hideMark/>
          </w:tcPr>
          <w:p w14:paraId="08FD4731" w14:textId="77777777" w:rsidR="000C58F6" w:rsidRPr="001452F4" w:rsidRDefault="00D23F57" w:rsidP="00EE7BBC">
            <w:pPr>
              <w:suppressAutoHyphens w:val="0"/>
              <w:jc w:val="center"/>
              <w:rPr>
                <w:rFonts w:eastAsia="Times New Roman"/>
                <w:b/>
                <w:bCs/>
                <w:color w:val="000000"/>
                <w:lang w:eastAsia="ru-RU"/>
              </w:rPr>
            </w:pPr>
            <w:r w:rsidRPr="001452F4">
              <w:rPr>
                <w:rFonts w:eastAsia="Times New Roman"/>
                <w:b/>
                <w:bCs/>
                <w:color w:val="000000"/>
                <w:lang w:eastAsia="ru-RU"/>
              </w:rPr>
              <w:t>Максимальная нагрузка колеса Крана на рельс не более т.с.</w:t>
            </w:r>
          </w:p>
        </w:tc>
        <w:tc>
          <w:tcPr>
            <w:tcW w:w="1588" w:type="pct"/>
            <w:tcBorders>
              <w:top w:val="nil"/>
              <w:left w:val="nil"/>
              <w:bottom w:val="single" w:sz="4" w:space="0" w:color="auto"/>
              <w:right w:val="single" w:sz="4" w:space="0" w:color="auto"/>
            </w:tcBorders>
            <w:shd w:val="clear" w:color="000000" w:fill="FFFFFF"/>
            <w:vAlign w:val="center"/>
            <w:hideMark/>
          </w:tcPr>
          <w:p w14:paraId="77A0EB1A" w14:textId="77777777" w:rsidR="000C58F6" w:rsidRPr="001452F4" w:rsidRDefault="00D23F57" w:rsidP="00EE7BBC">
            <w:pPr>
              <w:suppressAutoHyphens w:val="0"/>
              <w:rPr>
                <w:rFonts w:eastAsia="Times New Roman"/>
                <w:color w:val="000000"/>
                <w:sz w:val="20"/>
                <w:szCs w:val="20"/>
                <w:lang w:eastAsia="ru-RU"/>
              </w:rPr>
            </w:pPr>
            <w:r w:rsidRPr="001452F4">
              <w:rPr>
                <w:rFonts w:eastAsia="Times New Roman"/>
                <w:color w:val="000000"/>
                <w:sz w:val="20"/>
                <w:szCs w:val="20"/>
                <w:lang w:eastAsia="ru-RU"/>
              </w:rPr>
              <w:t>25 тс</w:t>
            </w:r>
          </w:p>
        </w:tc>
        <w:tc>
          <w:tcPr>
            <w:tcW w:w="1586" w:type="pct"/>
            <w:tcBorders>
              <w:top w:val="nil"/>
              <w:left w:val="nil"/>
              <w:bottom w:val="single" w:sz="4" w:space="0" w:color="auto"/>
              <w:right w:val="single" w:sz="4" w:space="0" w:color="auto"/>
            </w:tcBorders>
            <w:shd w:val="clear" w:color="000000" w:fill="FFFFFF"/>
          </w:tcPr>
          <w:p w14:paraId="73684F82" w14:textId="77777777" w:rsidR="000C58F6" w:rsidRPr="001452F4" w:rsidRDefault="000C58F6" w:rsidP="00EE7BBC">
            <w:pPr>
              <w:suppressAutoHyphens w:val="0"/>
              <w:rPr>
                <w:rFonts w:eastAsia="Times New Roman"/>
                <w:color w:val="000000"/>
                <w:sz w:val="20"/>
                <w:szCs w:val="20"/>
                <w:lang w:eastAsia="ru-RU"/>
              </w:rPr>
            </w:pPr>
          </w:p>
        </w:tc>
      </w:tr>
      <w:tr w:rsidR="00CA3DB1" w14:paraId="58684A38" w14:textId="77777777" w:rsidTr="000C58F6">
        <w:trPr>
          <w:trHeight w:val="1275"/>
        </w:trPr>
        <w:tc>
          <w:tcPr>
            <w:tcW w:w="447" w:type="pct"/>
            <w:tcBorders>
              <w:top w:val="nil"/>
              <w:left w:val="single" w:sz="4" w:space="0" w:color="auto"/>
              <w:bottom w:val="single" w:sz="4" w:space="0" w:color="auto"/>
              <w:right w:val="single" w:sz="4" w:space="0" w:color="auto"/>
            </w:tcBorders>
            <w:shd w:val="clear" w:color="000000" w:fill="FFFFFF"/>
            <w:noWrap/>
            <w:vAlign w:val="center"/>
            <w:hideMark/>
          </w:tcPr>
          <w:p w14:paraId="591CFB6E" w14:textId="77777777" w:rsidR="000C58F6" w:rsidRPr="001452F4" w:rsidRDefault="00D23F57" w:rsidP="00EE7BBC">
            <w:pPr>
              <w:suppressAutoHyphens w:val="0"/>
              <w:jc w:val="center"/>
              <w:rPr>
                <w:rFonts w:eastAsia="Times New Roman"/>
                <w:b/>
                <w:bCs/>
                <w:color w:val="000000"/>
                <w:lang w:eastAsia="ru-RU"/>
              </w:rPr>
            </w:pPr>
            <w:r w:rsidRPr="001452F4">
              <w:rPr>
                <w:rFonts w:eastAsia="Times New Roman"/>
                <w:b/>
                <w:bCs/>
                <w:color w:val="000000"/>
                <w:lang w:eastAsia="ru-RU"/>
              </w:rPr>
              <w:t>24</w:t>
            </w:r>
          </w:p>
        </w:tc>
        <w:tc>
          <w:tcPr>
            <w:tcW w:w="1379" w:type="pct"/>
            <w:tcBorders>
              <w:top w:val="nil"/>
              <w:left w:val="nil"/>
              <w:bottom w:val="single" w:sz="4" w:space="0" w:color="auto"/>
              <w:right w:val="single" w:sz="4" w:space="0" w:color="auto"/>
            </w:tcBorders>
            <w:shd w:val="clear" w:color="000000" w:fill="FFFFFF"/>
            <w:vAlign w:val="center"/>
            <w:hideMark/>
          </w:tcPr>
          <w:p w14:paraId="47E6901D" w14:textId="77777777" w:rsidR="000C58F6" w:rsidRPr="001452F4" w:rsidRDefault="00D23F57" w:rsidP="00EE7BBC">
            <w:pPr>
              <w:suppressAutoHyphens w:val="0"/>
              <w:jc w:val="center"/>
              <w:rPr>
                <w:rFonts w:eastAsia="Times New Roman"/>
                <w:b/>
                <w:bCs/>
                <w:color w:val="000000"/>
                <w:lang w:eastAsia="ru-RU"/>
              </w:rPr>
            </w:pPr>
            <w:r w:rsidRPr="001452F4">
              <w:rPr>
                <w:rFonts w:eastAsia="Times New Roman"/>
                <w:b/>
                <w:bCs/>
                <w:color w:val="000000"/>
                <w:lang w:eastAsia="ru-RU"/>
              </w:rPr>
              <w:t xml:space="preserve">Скорость подъема грузовой/порожний, м/мин. </w:t>
            </w:r>
          </w:p>
        </w:tc>
        <w:tc>
          <w:tcPr>
            <w:tcW w:w="1588" w:type="pct"/>
            <w:tcBorders>
              <w:top w:val="nil"/>
              <w:left w:val="nil"/>
              <w:bottom w:val="single" w:sz="4" w:space="0" w:color="auto"/>
              <w:right w:val="single" w:sz="4" w:space="0" w:color="auto"/>
            </w:tcBorders>
            <w:shd w:val="clear" w:color="000000" w:fill="FFFFFF"/>
            <w:vAlign w:val="center"/>
            <w:hideMark/>
          </w:tcPr>
          <w:p w14:paraId="73338A9D" w14:textId="77777777" w:rsidR="000C58F6" w:rsidRPr="001452F4" w:rsidRDefault="00D23F57" w:rsidP="00EE7BBC">
            <w:pPr>
              <w:suppressAutoHyphens w:val="0"/>
              <w:rPr>
                <w:rFonts w:eastAsia="Times New Roman"/>
                <w:color w:val="000000"/>
                <w:sz w:val="20"/>
                <w:szCs w:val="20"/>
                <w:lang w:eastAsia="ru-RU"/>
              </w:rPr>
            </w:pPr>
            <w:r w:rsidRPr="001452F4">
              <w:rPr>
                <w:rFonts w:eastAsia="Times New Roman"/>
                <w:color w:val="000000"/>
                <w:sz w:val="20"/>
                <w:szCs w:val="20"/>
                <w:lang w:eastAsia="ru-RU"/>
              </w:rPr>
              <w:t>не менее 24</w:t>
            </w:r>
          </w:p>
        </w:tc>
        <w:tc>
          <w:tcPr>
            <w:tcW w:w="1586" w:type="pct"/>
            <w:tcBorders>
              <w:top w:val="nil"/>
              <w:left w:val="nil"/>
              <w:bottom w:val="single" w:sz="4" w:space="0" w:color="auto"/>
              <w:right w:val="single" w:sz="4" w:space="0" w:color="auto"/>
            </w:tcBorders>
            <w:shd w:val="clear" w:color="000000" w:fill="FFFFFF"/>
          </w:tcPr>
          <w:p w14:paraId="1B59A053" w14:textId="77777777" w:rsidR="000C58F6" w:rsidRPr="001452F4" w:rsidRDefault="000C58F6" w:rsidP="00EE7BBC">
            <w:pPr>
              <w:suppressAutoHyphens w:val="0"/>
              <w:rPr>
                <w:rFonts w:eastAsia="Times New Roman"/>
                <w:color w:val="000000"/>
                <w:sz w:val="20"/>
                <w:szCs w:val="20"/>
                <w:lang w:eastAsia="ru-RU"/>
              </w:rPr>
            </w:pPr>
          </w:p>
        </w:tc>
      </w:tr>
      <w:tr w:rsidR="00CA3DB1" w14:paraId="0321CCE7" w14:textId="77777777" w:rsidTr="000C58F6">
        <w:trPr>
          <w:trHeight w:val="780"/>
        </w:trPr>
        <w:tc>
          <w:tcPr>
            <w:tcW w:w="447" w:type="pct"/>
            <w:tcBorders>
              <w:top w:val="nil"/>
              <w:left w:val="single" w:sz="4" w:space="0" w:color="auto"/>
              <w:bottom w:val="single" w:sz="4" w:space="0" w:color="auto"/>
              <w:right w:val="single" w:sz="4" w:space="0" w:color="auto"/>
            </w:tcBorders>
            <w:shd w:val="clear" w:color="000000" w:fill="FFFFFF"/>
            <w:noWrap/>
            <w:vAlign w:val="center"/>
            <w:hideMark/>
          </w:tcPr>
          <w:p w14:paraId="33F43DC8" w14:textId="77777777" w:rsidR="000C58F6" w:rsidRPr="001452F4" w:rsidRDefault="00D23F57" w:rsidP="00EE7BBC">
            <w:pPr>
              <w:suppressAutoHyphens w:val="0"/>
              <w:jc w:val="center"/>
              <w:rPr>
                <w:rFonts w:eastAsia="Times New Roman"/>
                <w:b/>
                <w:bCs/>
                <w:color w:val="000000"/>
                <w:lang w:eastAsia="ru-RU"/>
              </w:rPr>
            </w:pPr>
            <w:r w:rsidRPr="001452F4">
              <w:rPr>
                <w:rFonts w:eastAsia="Times New Roman"/>
                <w:b/>
                <w:bCs/>
                <w:color w:val="000000"/>
                <w:lang w:eastAsia="ru-RU"/>
              </w:rPr>
              <w:t>25</w:t>
            </w:r>
          </w:p>
        </w:tc>
        <w:tc>
          <w:tcPr>
            <w:tcW w:w="1379" w:type="pct"/>
            <w:tcBorders>
              <w:top w:val="nil"/>
              <w:left w:val="nil"/>
              <w:bottom w:val="single" w:sz="4" w:space="0" w:color="auto"/>
              <w:right w:val="single" w:sz="4" w:space="0" w:color="auto"/>
            </w:tcBorders>
            <w:shd w:val="clear" w:color="000000" w:fill="FFFFFF"/>
            <w:vAlign w:val="center"/>
            <w:hideMark/>
          </w:tcPr>
          <w:p w14:paraId="3BF2E9AA" w14:textId="77777777" w:rsidR="000C58F6" w:rsidRPr="001452F4" w:rsidRDefault="00D23F57" w:rsidP="00EE7BBC">
            <w:pPr>
              <w:suppressAutoHyphens w:val="0"/>
              <w:jc w:val="center"/>
              <w:rPr>
                <w:rFonts w:eastAsia="Times New Roman"/>
                <w:b/>
                <w:bCs/>
                <w:color w:val="000000"/>
                <w:lang w:eastAsia="ru-RU"/>
              </w:rPr>
            </w:pPr>
            <w:r w:rsidRPr="001452F4">
              <w:rPr>
                <w:rFonts w:eastAsia="Times New Roman"/>
                <w:b/>
                <w:bCs/>
                <w:color w:val="000000"/>
                <w:lang w:eastAsia="ru-RU"/>
              </w:rPr>
              <w:t xml:space="preserve">Угловая скорость спредера, рад/с (об/мин). </w:t>
            </w:r>
          </w:p>
        </w:tc>
        <w:tc>
          <w:tcPr>
            <w:tcW w:w="1588" w:type="pct"/>
            <w:tcBorders>
              <w:top w:val="nil"/>
              <w:left w:val="nil"/>
              <w:bottom w:val="single" w:sz="4" w:space="0" w:color="auto"/>
              <w:right w:val="single" w:sz="4" w:space="0" w:color="auto"/>
            </w:tcBorders>
            <w:shd w:val="clear" w:color="000000" w:fill="FFFFFF"/>
            <w:vAlign w:val="center"/>
            <w:hideMark/>
          </w:tcPr>
          <w:p w14:paraId="70FAE796" w14:textId="77777777" w:rsidR="000C58F6" w:rsidRPr="001452F4" w:rsidRDefault="00D23F57" w:rsidP="00EE7BBC">
            <w:pPr>
              <w:suppressAutoHyphens w:val="0"/>
              <w:rPr>
                <w:rFonts w:eastAsia="Times New Roman"/>
                <w:color w:val="000000"/>
                <w:sz w:val="20"/>
                <w:szCs w:val="20"/>
                <w:lang w:eastAsia="ru-RU"/>
              </w:rPr>
            </w:pPr>
            <w:r w:rsidRPr="001452F4">
              <w:rPr>
                <w:rFonts w:eastAsia="Times New Roman"/>
                <w:color w:val="000000"/>
                <w:sz w:val="20"/>
                <w:szCs w:val="20"/>
                <w:lang w:eastAsia="ru-RU"/>
              </w:rPr>
              <w:t>0,105 (1)</w:t>
            </w:r>
          </w:p>
        </w:tc>
        <w:tc>
          <w:tcPr>
            <w:tcW w:w="1586" w:type="pct"/>
            <w:tcBorders>
              <w:top w:val="nil"/>
              <w:left w:val="nil"/>
              <w:bottom w:val="single" w:sz="4" w:space="0" w:color="auto"/>
              <w:right w:val="single" w:sz="4" w:space="0" w:color="auto"/>
            </w:tcBorders>
            <w:shd w:val="clear" w:color="000000" w:fill="FFFFFF"/>
          </w:tcPr>
          <w:p w14:paraId="6493549C" w14:textId="77777777" w:rsidR="000C58F6" w:rsidRPr="001452F4" w:rsidRDefault="000C58F6" w:rsidP="00EE7BBC">
            <w:pPr>
              <w:suppressAutoHyphens w:val="0"/>
              <w:rPr>
                <w:rFonts w:eastAsia="Times New Roman"/>
                <w:color w:val="000000"/>
                <w:sz w:val="20"/>
                <w:szCs w:val="20"/>
                <w:lang w:eastAsia="ru-RU"/>
              </w:rPr>
            </w:pPr>
          </w:p>
        </w:tc>
      </w:tr>
      <w:tr w:rsidR="00CA3DB1" w14:paraId="56AEB2C0" w14:textId="77777777" w:rsidTr="000C58F6">
        <w:trPr>
          <w:trHeight w:val="1800"/>
        </w:trPr>
        <w:tc>
          <w:tcPr>
            <w:tcW w:w="447" w:type="pct"/>
            <w:tcBorders>
              <w:top w:val="nil"/>
              <w:left w:val="single" w:sz="4" w:space="0" w:color="auto"/>
              <w:bottom w:val="single" w:sz="4" w:space="0" w:color="auto"/>
              <w:right w:val="single" w:sz="4" w:space="0" w:color="auto"/>
            </w:tcBorders>
            <w:shd w:val="clear" w:color="000000" w:fill="FFFFFF"/>
            <w:noWrap/>
            <w:vAlign w:val="center"/>
            <w:hideMark/>
          </w:tcPr>
          <w:p w14:paraId="42BE606E" w14:textId="77777777" w:rsidR="000C58F6" w:rsidRPr="001452F4" w:rsidRDefault="00D23F57" w:rsidP="00EE7BBC">
            <w:pPr>
              <w:suppressAutoHyphens w:val="0"/>
              <w:jc w:val="center"/>
              <w:rPr>
                <w:rFonts w:eastAsia="Times New Roman"/>
                <w:b/>
                <w:bCs/>
                <w:color w:val="000000"/>
                <w:lang w:eastAsia="ru-RU"/>
              </w:rPr>
            </w:pPr>
            <w:r w:rsidRPr="001452F4">
              <w:rPr>
                <w:rFonts w:eastAsia="Times New Roman"/>
                <w:b/>
                <w:bCs/>
                <w:color w:val="000000"/>
                <w:lang w:eastAsia="ru-RU"/>
              </w:rPr>
              <w:t>26</w:t>
            </w:r>
          </w:p>
        </w:tc>
        <w:tc>
          <w:tcPr>
            <w:tcW w:w="1379" w:type="pct"/>
            <w:tcBorders>
              <w:top w:val="nil"/>
              <w:left w:val="nil"/>
              <w:bottom w:val="single" w:sz="4" w:space="0" w:color="auto"/>
              <w:right w:val="single" w:sz="4" w:space="0" w:color="auto"/>
            </w:tcBorders>
            <w:shd w:val="clear" w:color="000000" w:fill="FFFFFF"/>
            <w:vAlign w:val="center"/>
            <w:hideMark/>
          </w:tcPr>
          <w:p w14:paraId="1C8643BE" w14:textId="77777777" w:rsidR="000C58F6" w:rsidRPr="001452F4" w:rsidRDefault="00D23F57" w:rsidP="00EE7BBC">
            <w:pPr>
              <w:suppressAutoHyphens w:val="0"/>
              <w:jc w:val="center"/>
              <w:rPr>
                <w:rFonts w:eastAsia="Times New Roman"/>
                <w:b/>
                <w:bCs/>
                <w:color w:val="000000"/>
                <w:lang w:eastAsia="ru-RU"/>
              </w:rPr>
            </w:pPr>
            <w:r w:rsidRPr="001452F4">
              <w:rPr>
                <w:rFonts w:eastAsia="Times New Roman"/>
                <w:b/>
                <w:bCs/>
                <w:color w:val="000000"/>
                <w:lang w:eastAsia="ru-RU"/>
              </w:rPr>
              <w:t xml:space="preserve">Скорость передвижения тележки грузовой, м/мин. </w:t>
            </w:r>
          </w:p>
        </w:tc>
        <w:tc>
          <w:tcPr>
            <w:tcW w:w="1588" w:type="pct"/>
            <w:tcBorders>
              <w:top w:val="nil"/>
              <w:left w:val="nil"/>
              <w:bottom w:val="single" w:sz="4" w:space="0" w:color="auto"/>
              <w:right w:val="single" w:sz="4" w:space="0" w:color="auto"/>
            </w:tcBorders>
            <w:shd w:val="clear" w:color="000000" w:fill="FFFFFF"/>
            <w:vAlign w:val="center"/>
            <w:hideMark/>
          </w:tcPr>
          <w:p w14:paraId="65E18A17" w14:textId="77777777" w:rsidR="000C58F6" w:rsidRPr="001452F4" w:rsidRDefault="00D23F57" w:rsidP="00EE7BBC">
            <w:pPr>
              <w:suppressAutoHyphens w:val="0"/>
              <w:rPr>
                <w:rFonts w:eastAsia="Times New Roman"/>
                <w:color w:val="000000"/>
                <w:sz w:val="20"/>
                <w:szCs w:val="20"/>
                <w:lang w:eastAsia="ru-RU"/>
              </w:rPr>
            </w:pPr>
            <w:r w:rsidRPr="001452F4">
              <w:rPr>
                <w:rFonts w:eastAsia="Times New Roman"/>
                <w:color w:val="000000"/>
                <w:sz w:val="20"/>
                <w:szCs w:val="20"/>
                <w:lang w:eastAsia="ru-RU"/>
              </w:rPr>
              <w:t>не менее 80</w:t>
            </w:r>
          </w:p>
        </w:tc>
        <w:tc>
          <w:tcPr>
            <w:tcW w:w="1586" w:type="pct"/>
            <w:tcBorders>
              <w:top w:val="nil"/>
              <w:left w:val="nil"/>
              <w:bottom w:val="single" w:sz="4" w:space="0" w:color="auto"/>
              <w:right w:val="single" w:sz="4" w:space="0" w:color="auto"/>
            </w:tcBorders>
            <w:shd w:val="clear" w:color="000000" w:fill="FFFFFF"/>
          </w:tcPr>
          <w:p w14:paraId="187B8BCB" w14:textId="77777777" w:rsidR="000C58F6" w:rsidRPr="001452F4" w:rsidRDefault="000C58F6" w:rsidP="00EE7BBC">
            <w:pPr>
              <w:suppressAutoHyphens w:val="0"/>
              <w:rPr>
                <w:rFonts w:eastAsia="Times New Roman"/>
                <w:color w:val="000000"/>
                <w:sz w:val="20"/>
                <w:szCs w:val="20"/>
                <w:lang w:eastAsia="ru-RU"/>
              </w:rPr>
            </w:pPr>
          </w:p>
        </w:tc>
      </w:tr>
      <w:tr w:rsidR="00CA3DB1" w14:paraId="5A67F3A4" w14:textId="77777777" w:rsidTr="000C58F6">
        <w:trPr>
          <w:trHeight w:val="1905"/>
        </w:trPr>
        <w:tc>
          <w:tcPr>
            <w:tcW w:w="447" w:type="pct"/>
            <w:tcBorders>
              <w:top w:val="nil"/>
              <w:left w:val="single" w:sz="4" w:space="0" w:color="auto"/>
              <w:bottom w:val="single" w:sz="4" w:space="0" w:color="auto"/>
              <w:right w:val="single" w:sz="4" w:space="0" w:color="auto"/>
            </w:tcBorders>
            <w:shd w:val="clear" w:color="000000" w:fill="FFFFFF"/>
            <w:noWrap/>
            <w:vAlign w:val="center"/>
            <w:hideMark/>
          </w:tcPr>
          <w:p w14:paraId="070C5EF3" w14:textId="77777777" w:rsidR="000C58F6" w:rsidRPr="001452F4" w:rsidRDefault="00D23F57" w:rsidP="00EE7BBC">
            <w:pPr>
              <w:suppressAutoHyphens w:val="0"/>
              <w:jc w:val="center"/>
              <w:rPr>
                <w:rFonts w:eastAsia="Times New Roman"/>
                <w:b/>
                <w:bCs/>
                <w:color w:val="000000"/>
                <w:lang w:eastAsia="ru-RU"/>
              </w:rPr>
            </w:pPr>
            <w:r w:rsidRPr="001452F4">
              <w:rPr>
                <w:rFonts w:eastAsia="Times New Roman"/>
                <w:b/>
                <w:bCs/>
                <w:color w:val="000000"/>
                <w:lang w:eastAsia="ru-RU"/>
              </w:rPr>
              <w:t>27</w:t>
            </w:r>
          </w:p>
        </w:tc>
        <w:tc>
          <w:tcPr>
            <w:tcW w:w="1379" w:type="pct"/>
            <w:tcBorders>
              <w:top w:val="nil"/>
              <w:left w:val="nil"/>
              <w:bottom w:val="single" w:sz="4" w:space="0" w:color="auto"/>
              <w:right w:val="single" w:sz="4" w:space="0" w:color="auto"/>
            </w:tcBorders>
            <w:shd w:val="clear" w:color="000000" w:fill="FFFFFF"/>
            <w:vAlign w:val="center"/>
            <w:hideMark/>
          </w:tcPr>
          <w:p w14:paraId="00A332AC" w14:textId="77777777" w:rsidR="000C58F6" w:rsidRPr="001452F4" w:rsidRDefault="00D23F57" w:rsidP="00EE7BBC">
            <w:pPr>
              <w:suppressAutoHyphens w:val="0"/>
              <w:jc w:val="center"/>
              <w:rPr>
                <w:rFonts w:eastAsia="Times New Roman"/>
                <w:b/>
                <w:bCs/>
                <w:color w:val="000000"/>
                <w:lang w:eastAsia="ru-RU"/>
              </w:rPr>
            </w:pPr>
            <w:r w:rsidRPr="001452F4">
              <w:rPr>
                <w:rFonts w:eastAsia="Times New Roman"/>
                <w:b/>
                <w:bCs/>
                <w:color w:val="000000"/>
                <w:lang w:eastAsia="ru-RU"/>
              </w:rPr>
              <w:t>Скорость передвижения Крана, м/мин.</w:t>
            </w:r>
          </w:p>
        </w:tc>
        <w:tc>
          <w:tcPr>
            <w:tcW w:w="1588" w:type="pct"/>
            <w:tcBorders>
              <w:top w:val="nil"/>
              <w:left w:val="nil"/>
              <w:bottom w:val="single" w:sz="4" w:space="0" w:color="auto"/>
              <w:right w:val="single" w:sz="4" w:space="0" w:color="auto"/>
            </w:tcBorders>
            <w:shd w:val="clear" w:color="000000" w:fill="FFFFFF"/>
            <w:vAlign w:val="center"/>
            <w:hideMark/>
          </w:tcPr>
          <w:p w14:paraId="0FDBB246" w14:textId="77777777" w:rsidR="000C58F6" w:rsidRPr="001452F4" w:rsidRDefault="00D23F57" w:rsidP="00EE7BBC">
            <w:pPr>
              <w:suppressAutoHyphens w:val="0"/>
              <w:rPr>
                <w:rFonts w:eastAsia="Times New Roman"/>
                <w:color w:val="000000"/>
                <w:sz w:val="20"/>
                <w:szCs w:val="20"/>
                <w:lang w:eastAsia="ru-RU"/>
              </w:rPr>
            </w:pPr>
            <w:r w:rsidRPr="001452F4">
              <w:rPr>
                <w:rFonts w:eastAsia="Times New Roman"/>
                <w:color w:val="000000"/>
                <w:sz w:val="20"/>
                <w:szCs w:val="20"/>
                <w:lang w:eastAsia="ru-RU"/>
              </w:rPr>
              <w:t>не менее 100</w:t>
            </w:r>
          </w:p>
        </w:tc>
        <w:tc>
          <w:tcPr>
            <w:tcW w:w="1586" w:type="pct"/>
            <w:tcBorders>
              <w:top w:val="nil"/>
              <w:left w:val="nil"/>
              <w:bottom w:val="single" w:sz="4" w:space="0" w:color="auto"/>
              <w:right w:val="single" w:sz="4" w:space="0" w:color="auto"/>
            </w:tcBorders>
            <w:shd w:val="clear" w:color="000000" w:fill="FFFFFF"/>
          </w:tcPr>
          <w:p w14:paraId="7A52ED56" w14:textId="77777777" w:rsidR="000C58F6" w:rsidRPr="001452F4" w:rsidRDefault="000C58F6" w:rsidP="00EE7BBC">
            <w:pPr>
              <w:suppressAutoHyphens w:val="0"/>
              <w:rPr>
                <w:rFonts w:eastAsia="Times New Roman"/>
                <w:color w:val="000000"/>
                <w:sz w:val="20"/>
                <w:szCs w:val="20"/>
                <w:lang w:eastAsia="ru-RU"/>
              </w:rPr>
            </w:pPr>
          </w:p>
        </w:tc>
      </w:tr>
      <w:tr w:rsidR="00CA3DB1" w14:paraId="3CE118B9" w14:textId="77777777" w:rsidTr="000C58F6">
        <w:trPr>
          <w:trHeight w:val="630"/>
        </w:trPr>
        <w:tc>
          <w:tcPr>
            <w:tcW w:w="447" w:type="pct"/>
            <w:tcBorders>
              <w:top w:val="nil"/>
              <w:left w:val="single" w:sz="4" w:space="0" w:color="auto"/>
              <w:bottom w:val="single" w:sz="4" w:space="0" w:color="auto"/>
              <w:right w:val="single" w:sz="4" w:space="0" w:color="auto"/>
            </w:tcBorders>
            <w:shd w:val="clear" w:color="000000" w:fill="FFFFFF"/>
            <w:noWrap/>
            <w:vAlign w:val="center"/>
            <w:hideMark/>
          </w:tcPr>
          <w:p w14:paraId="60FAB251" w14:textId="77777777" w:rsidR="000C58F6" w:rsidRPr="001452F4" w:rsidRDefault="00D23F57" w:rsidP="00EE7BBC">
            <w:pPr>
              <w:suppressAutoHyphens w:val="0"/>
              <w:jc w:val="center"/>
              <w:rPr>
                <w:rFonts w:eastAsia="Times New Roman"/>
                <w:b/>
                <w:bCs/>
                <w:color w:val="000000"/>
                <w:lang w:eastAsia="ru-RU"/>
              </w:rPr>
            </w:pPr>
            <w:r w:rsidRPr="001452F4">
              <w:rPr>
                <w:rFonts w:eastAsia="Times New Roman"/>
                <w:b/>
                <w:bCs/>
                <w:color w:val="000000"/>
                <w:lang w:eastAsia="ru-RU"/>
              </w:rPr>
              <w:t>28</w:t>
            </w:r>
          </w:p>
        </w:tc>
        <w:tc>
          <w:tcPr>
            <w:tcW w:w="1379" w:type="pct"/>
            <w:tcBorders>
              <w:top w:val="nil"/>
              <w:left w:val="nil"/>
              <w:bottom w:val="single" w:sz="4" w:space="0" w:color="auto"/>
              <w:right w:val="single" w:sz="4" w:space="0" w:color="auto"/>
            </w:tcBorders>
            <w:shd w:val="clear" w:color="000000" w:fill="FFFFFF"/>
            <w:vAlign w:val="center"/>
            <w:hideMark/>
          </w:tcPr>
          <w:p w14:paraId="0C97C22B" w14:textId="77777777" w:rsidR="000C58F6" w:rsidRPr="001452F4" w:rsidRDefault="00D23F57" w:rsidP="00EE7BBC">
            <w:pPr>
              <w:suppressAutoHyphens w:val="0"/>
              <w:jc w:val="center"/>
              <w:rPr>
                <w:rFonts w:eastAsia="Times New Roman"/>
                <w:b/>
                <w:bCs/>
                <w:color w:val="000000"/>
                <w:lang w:eastAsia="ru-RU"/>
              </w:rPr>
            </w:pPr>
            <w:r w:rsidRPr="001452F4">
              <w:rPr>
                <w:rFonts w:eastAsia="Times New Roman"/>
                <w:b/>
                <w:bCs/>
                <w:color w:val="000000"/>
                <w:lang w:eastAsia="ru-RU"/>
              </w:rPr>
              <w:t>Предел регулирования скоростей</w:t>
            </w:r>
          </w:p>
        </w:tc>
        <w:tc>
          <w:tcPr>
            <w:tcW w:w="1588" w:type="pct"/>
            <w:tcBorders>
              <w:top w:val="nil"/>
              <w:left w:val="nil"/>
              <w:bottom w:val="single" w:sz="4" w:space="0" w:color="auto"/>
              <w:right w:val="single" w:sz="4" w:space="0" w:color="auto"/>
            </w:tcBorders>
            <w:shd w:val="clear" w:color="000000" w:fill="FFFFFF"/>
            <w:vAlign w:val="center"/>
            <w:hideMark/>
          </w:tcPr>
          <w:p w14:paraId="35009EF3" w14:textId="77777777" w:rsidR="000C58F6" w:rsidRPr="001452F4" w:rsidRDefault="00D23F57" w:rsidP="00EE7BBC">
            <w:pPr>
              <w:suppressAutoHyphens w:val="0"/>
              <w:rPr>
                <w:rFonts w:eastAsia="Times New Roman"/>
                <w:color w:val="000000"/>
                <w:sz w:val="20"/>
                <w:szCs w:val="20"/>
                <w:lang w:eastAsia="ru-RU"/>
              </w:rPr>
            </w:pPr>
            <w:r w:rsidRPr="001452F4">
              <w:rPr>
                <w:rFonts w:eastAsia="Times New Roman"/>
                <w:color w:val="000000"/>
                <w:sz w:val="20"/>
                <w:szCs w:val="20"/>
                <w:lang w:eastAsia="ru-RU"/>
              </w:rPr>
              <w:t>5-Max</w:t>
            </w:r>
          </w:p>
        </w:tc>
        <w:tc>
          <w:tcPr>
            <w:tcW w:w="1586" w:type="pct"/>
            <w:tcBorders>
              <w:top w:val="nil"/>
              <w:left w:val="nil"/>
              <w:bottom w:val="single" w:sz="4" w:space="0" w:color="auto"/>
              <w:right w:val="single" w:sz="4" w:space="0" w:color="auto"/>
            </w:tcBorders>
            <w:shd w:val="clear" w:color="000000" w:fill="FFFFFF"/>
          </w:tcPr>
          <w:p w14:paraId="73DE9402" w14:textId="77777777" w:rsidR="000C58F6" w:rsidRPr="001452F4" w:rsidRDefault="000C58F6" w:rsidP="00EE7BBC">
            <w:pPr>
              <w:suppressAutoHyphens w:val="0"/>
              <w:rPr>
                <w:rFonts w:eastAsia="Times New Roman"/>
                <w:color w:val="000000"/>
                <w:sz w:val="20"/>
                <w:szCs w:val="20"/>
                <w:lang w:eastAsia="ru-RU"/>
              </w:rPr>
            </w:pPr>
          </w:p>
        </w:tc>
      </w:tr>
      <w:tr w:rsidR="00CA3DB1" w14:paraId="62176EFA" w14:textId="77777777" w:rsidTr="000C58F6">
        <w:trPr>
          <w:trHeight w:val="1665"/>
        </w:trPr>
        <w:tc>
          <w:tcPr>
            <w:tcW w:w="447" w:type="pct"/>
            <w:tcBorders>
              <w:top w:val="nil"/>
              <w:left w:val="single" w:sz="4" w:space="0" w:color="auto"/>
              <w:bottom w:val="single" w:sz="4" w:space="0" w:color="auto"/>
              <w:right w:val="single" w:sz="4" w:space="0" w:color="auto"/>
            </w:tcBorders>
            <w:shd w:val="clear" w:color="000000" w:fill="FFFFFF"/>
            <w:noWrap/>
            <w:vAlign w:val="center"/>
            <w:hideMark/>
          </w:tcPr>
          <w:p w14:paraId="227E3EC3" w14:textId="77777777" w:rsidR="000C58F6" w:rsidRPr="001452F4" w:rsidRDefault="00D23F57" w:rsidP="00EE7BBC">
            <w:pPr>
              <w:suppressAutoHyphens w:val="0"/>
              <w:jc w:val="center"/>
              <w:rPr>
                <w:rFonts w:eastAsia="Times New Roman"/>
                <w:b/>
                <w:bCs/>
                <w:color w:val="000000"/>
                <w:lang w:eastAsia="ru-RU"/>
              </w:rPr>
            </w:pPr>
            <w:r w:rsidRPr="001452F4">
              <w:rPr>
                <w:rFonts w:eastAsia="Times New Roman"/>
                <w:b/>
                <w:bCs/>
                <w:color w:val="000000"/>
                <w:lang w:eastAsia="ru-RU"/>
              </w:rPr>
              <w:t>29</w:t>
            </w:r>
          </w:p>
        </w:tc>
        <w:tc>
          <w:tcPr>
            <w:tcW w:w="1379" w:type="pct"/>
            <w:tcBorders>
              <w:top w:val="nil"/>
              <w:left w:val="nil"/>
              <w:bottom w:val="single" w:sz="4" w:space="0" w:color="auto"/>
              <w:right w:val="single" w:sz="4" w:space="0" w:color="auto"/>
            </w:tcBorders>
            <w:shd w:val="clear" w:color="000000" w:fill="FFFFFF"/>
            <w:vAlign w:val="center"/>
            <w:hideMark/>
          </w:tcPr>
          <w:p w14:paraId="603A723D" w14:textId="77777777" w:rsidR="000C58F6" w:rsidRPr="001452F4" w:rsidRDefault="00D23F57" w:rsidP="00EE7BBC">
            <w:pPr>
              <w:suppressAutoHyphens w:val="0"/>
              <w:jc w:val="center"/>
              <w:rPr>
                <w:rFonts w:eastAsia="Times New Roman"/>
                <w:b/>
                <w:bCs/>
                <w:color w:val="000000"/>
                <w:lang w:eastAsia="ru-RU"/>
              </w:rPr>
            </w:pPr>
            <w:r w:rsidRPr="001452F4">
              <w:rPr>
                <w:rFonts w:eastAsia="Times New Roman"/>
                <w:b/>
                <w:bCs/>
                <w:color w:val="000000"/>
                <w:lang w:eastAsia="ru-RU"/>
              </w:rPr>
              <w:t>Гарантийный период с момента получения разрешения на пуск в эксплуатацию в органах Ростехнадзора (месяцев)</w:t>
            </w:r>
          </w:p>
        </w:tc>
        <w:tc>
          <w:tcPr>
            <w:tcW w:w="1588" w:type="pct"/>
            <w:tcBorders>
              <w:top w:val="nil"/>
              <w:left w:val="nil"/>
              <w:bottom w:val="single" w:sz="4" w:space="0" w:color="auto"/>
              <w:right w:val="single" w:sz="4" w:space="0" w:color="auto"/>
            </w:tcBorders>
            <w:shd w:val="clear" w:color="000000" w:fill="FFFFFF"/>
            <w:vAlign w:val="center"/>
            <w:hideMark/>
          </w:tcPr>
          <w:p w14:paraId="3D3D7F3A" w14:textId="77777777" w:rsidR="000C58F6" w:rsidRPr="001452F4" w:rsidRDefault="00D23F57" w:rsidP="00EE7BBC">
            <w:pPr>
              <w:suppressAutoHyphens w:val="0"/>
              <w:rPr>
                <w:rFonts w:eastAsia="Times New Roman"/>
                <w:color w:val="000000"/>
                <w:sz w:val="20"/>
                <w:szCs w:val="20"/>
                <w:lang w:eastAsia="ru-RU"/>
              </w:rPr>
            </w:pPr>
            <w:r w:rsidRPr="001452F4">
              <w:rPr>
                <w:rFonts w:eastAsia="Times New Roman"/>
                <w:color w:val="000000"/>
                <w:sz w:val="20"/>
                <w:szCs w:val="20"/>
                <w:lang w:eastAsia="ru-RU"/>
              </w:rPr>
              <w:t>Не менее 24 месяцев с даты подписания Сторонами акта приема-передачи или УПД на выполненные работы по монтажу и пуско-наладке Крана. В случае остановки Крана по гарантийному случаю гарантийный срок продлевается на время остановки.</w:t>
            </w:r>
          </w:p>
        </w:tc>
        <w:tc>
          <w:tcPr>
            <w:tcW w:w="1586" w:type="pct"/>
            <w:tcBorders>
              <w:top w:val="nil"/>
              <w:left w:val="nil"/>
              <w:bottom w:val="single" w:sz="4" w:space="0" w:color="auto"/>
              <w:right w:val="single" w:sz="4" w:space="0" w:color="auto"/>
            </w:tcBorders>
            <w:shd w:val="clear" w:color="000000" w:fill="FFFFFF"/>
          </w:tcPr>
          <w:p w14:paraId="7B46B194" w14:textId="77777777" w:rsidR="000C58F6" w:rsidRPr="001452F4" w:rsidRDefault="000C58F6" w:rsidP="00EE7BBC">
            <w:pPr>
              <w:suppressAutoHyphens w:val="0"/>
              <w:rPr>
                <w:rFonts w:eastAsia="Times New Roman"/>
                <w:color w:val="000000"/>
                <w:sz w:val="20"/>
                <w:szCs w:val="20"/>
                <w:lang w:eastAsia="ru-RU"/>
              </w:rPr>
            </w:pPr>
          </w:p>
        </w:tc>
      </w:tr>
      <w:tr w:rsidR="00CA3DB1" w14:paraId="3EADF2F0" w14:textId="77777777" w:rsidTr="000C58F6">
        <w:trPr>
          <w:trHeight w:val="630"/>
        </w:trPr>
        <w:tc>
          <w:tcPr>
            <w:tcW w:w="447" w:type="pct"/>
            <w:tcBorders>
              <w:top w:val="nil"/>
              <w:left w:val="single" w:sz="4" w:space="0" w:color="auto"/>
              <w:bottom w:val="single" w:sz="4" w:space="0" w:color="auto"/>
              <w:right w:val="single" w:sz="4" w:space="0" w:color="auto"/>
            </w:tcBorders>
            <w:shd w:val="clear" w:color="000000" w:fill="FFFFFF"/>
            <w:noWrap/>
            <w:vAlign w:val="center"/>
            <w:hideMark/>
          </w:tcPr>
          <w:p w14:paraId="38096289" w14:textId="77777777" w:rsidR="000C58F6" w:rsidRPr="001452F4" w:rsidRDefault="00D23F57" w:rsidP="00EE7BBC">
            <w:pPr>
              <w:suppressAutoHyphens w:val="0"/>
              <w:jc w:val="center"/>
              <w:rPr>
                <w:rFonts w:eastAsia="Times New Roman"/>
                <w:b/>
                <w:bCs/>
                <w:color w:val="000000"/>
                <w:lang w:eastAsia="ru-RU"/>
              </w:rPr>
            </w:pPr>
            <w:r w:rsidRPr="001452F4">
              <w:rPr>
                <w:rFonts w:eastAsia="Times New Roman"/>
                <w:b/>
                <w:bCs/>
                <w:color w:val="000000"/>
                <w:lang w:eastAsia="ru-RU"/>
              </w:rPr>
              <w:t>30</w:t>
            </w:r>
          </w:p>
        </w:tc>
        <w:tc>
          <w:tcPr>
            <w:tcW w:w="1379" w:type="pct"/>
            <w:tcBorders>
              <w:top w:val="nil"/>
              <w:left w:val="nil"/>
              <w:bottom w:val="single" w:sz="4" w:space="0" w:color="auto"/>
              <w:right w:val="single" w:sz="4" w:space="0" w:color="auto"/>
            </w:tcBorders>
            <w:shd w:val="clear" w:color="000000" w:fill="FFFFFF"/>
            <w:vAlign w:val="center"/>
            <w:hideMark/>
          </w:tcPr>
          <w:p w14:paraId="5B15E2F5" w14:textId="77777777" w:rsidR="000C58F6" w:rsidRPr="001452F4" w:rsidRDefault="00D23F57" w:rsidP="00EE7BBC">
            <w:pPr>
              <w:suppressAutoHyphens w:val="0"/>
              <w:jc w:val="center"/>
              <w:rPr>
                <w:rFonts w:eastAsia="Times New Roman"/>
                <w:b/>
                <w:bCs/>
                <w:color w:val="000000"/>
                <w:lang w:eastAsia="ru-RU"/>
              </w:rPr>
            </w:pPr>
            <w:r w:rsidRPr="001452F4">
              <w:rPr>
                <w:rFonts w:eastAsia="Times New Roman"/>
                <w:b/>
                <w:bCs/>
                <w:color w:val="000000"/>
                <w:lang w:eastAsia="ru-RU"/>
              </w:rPr>
              <w:t>Срок поставки и монтажа Крана</w:t>
            </w:r>
          </w:p>
        </w:tc>
        <w:tc>
          <w:tcPr>
            <w:tcW w:w="1588" w:type="pct"/>
            <w:tcBorders>
              <w:top w:val="nil"/>
              <w:left w:val="nil"/>
              <w:bottom w:val="single" w:sz="4" w:space="0" w:color="auto"/>
              <w:right w:val="single" w:sz="4" w:space="0" w:color="auto"/>
            </w:tcBorders>
            <w:shd w:val="clear" w:color="000000" w:fill="FFFFFF"/>
            <w:vAlign w:val="center"/>
            <w:hideMark/>
          </w:tcPr>
          <w:p w14:paraId="71B0ABE4" w14:textId="77777777" w:rsidR="000C58F6" w:rsidRPr="001452F4" w:rsidRDefault="00D23F57" w:rsidP="00EE7BBC">
            <w:pPr>
              <w:suppressAutoHyphens w:val="0"/>
              <w:rPr>
                <w:rFonts w:eastAsia="Times New Roman"/>
                <w:color w:val="000000"/>
                <w:sz w:val="20"/>
                <w:szCs w:val="20"/>
                <w:lang w:eastAsia="ru-RU"/>
              </w:rPr>
            </w:pPr>
            <w:r w:rsidRPr="001452F4">
              <w:rPr>
                <w:rFonts w:eastAsia="Times New Roman"/>
                <w:color w:val="000000"/>
                <w:sz w:val="20"/>
                <w:szCs w:val="20"/>
                <w:lang w:eastAsia="ru-RU"/>
              </w:rPr>
              <w:t xml:space="preserve">Не более 455 календарных дней                                   </w:t>
            </w:r>
          </w:p>
        </w:tc>
        <w:tc>
          <w:tcPr>
            <w:tcW w:w="1586" w:type="pct"/>
            <w:tcBorders>
              <w:top w:val="nil"/>
              <w:left w:val="nil"/>
              <w:bottom w:val="single" w:sz="4" w:space="0" w:color="auto"/>
              <w:right w:val="single" w:sz="4" w:space="0" w:color="auto"/>
            </w:tcBorders>
            <w:shd w:val="clear" w:color="000000" w:fill="FFFFFF"/>
          </w:tcPr>
          <w:p w14:paraId="21BF3055" w14:textId="77777777" w:rsidR="000C58F6" w:rsidRPr="001452F4" w:rsidRDefault="000C58F6" w:rsidP="00EE7BBC">
            <w:pPr>
              <w:suppressAutoHyphens w:val="0"/>
              <w:rPr>
                <w:rFonts w:eastAsia="Times New Roman"/>
                <w:color w:val="000000"/>
                <w:sz w:val="20"/>
                <w:szCs w:val="20"/>
                <w:lang w:eastAsia="ru-RU"/>
              </w:rPr>
            </w:pPr>
          </w:p>
        </w:tc>
      </w:tr>
      <w:tr w:rsidR="00CA3DB1" w14:paraId="51024E0C" w14:textId="77777777" w:rsidTr="000C58F6">
        <w:trPr>
          <w:trHeight w:val="945"/>
        </w:trPr>
        <w:tc>
          <w:tcPr>
            <w:tcW w:w="447" w:type="pct"/>
            <w:tcBorders>
              <w:top w:val="nil"/>
              <w:left w:val="single" w:sz="4" w:space="0" w:color="auto"/>
              <w:bottom w:val="single" w:sz="4" w:space="0" w:color="auto"/>
              <w:right w:val="single" w:sz="4" w:space="0" w:color="auto"/>
            </w:tcBorders>
            <w:shd w:val="clear" w:color="000000" w:fill="FFFFFF"/>
            <w:noWrap/>
            <w:vAlign w:val="center"/>
            <w:hideMark/>
          </w:tcPr>
          <w:p w14:paraId="324DB4A9" w14:textId="77777777" w:rsidR="000C58F6" w:rsidRPr="001452F4" w:rsidRDefault="00D23F57" w:rsidP="00EE7BBC">
            <w:pPr>
              <w:suppressAutoHyphens w:val="0"/>
              <w:jc w:val="center"/>
              <w:rPr>
                <w:rFonts w:eastAsia="Times New Roman"/>
                <w:b/>
                <w:bCs/>
                <w:color w:val="000000"/>
                <w:lang w:eastAsia="ru-RU"/>
              </w:rPr>
            </w:pPr>
            <w:r w:rsidRPr="001452F4">
              <w:rPr>
                <w:rFonts w:eastAsia="Times New Roman"/>
                <w:b/>
                <w:bCs/>
                <w:color w:val="000000"/>
                <w:lang w:eastAsia="ru-RU"/>
              </w:rPr>
              <w:t>31</w:t>
            </w:r>
          </w:p>
        </w:tc>
        <w:tc>
          <w:tcPr>
            <w:tcW w:w="1379" w:type="pct"/>
            <w:tcBorders>
              <w:top w:val="nil"/>
              <w:left w:val="nil"/>
              <w:bottom w:val="single" w:sz="4" w:space="0" w:color="auto"/>
              <w:right w:val="single" w:sz="4" w:space="0" w:color="auto"/>
            </w:tcBorders>
            <w:shd w:val="clear" w:color="000000" w:fill="FFFFFF"/>
            <w:vAlign w:val="center"/>
            <w:hideMark/>
          </w:tcPr>
          <w:p w14:paraId="6A187835" w14:textId="77777777" w:rsidR="000C58F6" w:rsidRPr="001452F4" w:rsidRDefault="00D23F57" w:rsidP="00EE7BBC">
            <w:pPr>
              <w:suppressAutoHyphens w:val="0"/>
              <w:jc w:val="center"/>
              <w:rPr>
                <w:rFonts w:eastAsia="Times New Roman"/>
                <w:b/>
                <w:bCs/>
                <w:color w:val="000000"/>
                <w:lang w:eastAsia="ru-RU"/>
              </w:rPr>
            </w:pPr>
            <w:r w:rsidRPr="001452F4">
              <w:rPr>
                <w:rFonts w:eastAsia="Times New Roman"/>
                <w:b/>
                <w:bCs/>
                <w:color w:val="000000"/>
                <w:lang w:eastAsia="ru-RU"/>
              </w:rPr>
              <w:t>Единовременно потребляемая мощность, кВт</w:t>
            </w:r>
          </w:p>
        </w:tc>
        <w:tc>
          <w:tcPr>
            <w:tcW w:w="1588" w:type="pct"/>
            <w:tcBorders>
              <w:top w:val="nil"/>
              <w:left w:val="nil"/>
              <w:bottom w:val="single" w:sz="4" w:space="0" w:color="auto"/>
              <w:right w:val="single" w:sz="4" w:space="0" w:color="auto"/>
            </w:tcBorders>
            <w:shd w:val="clear" w:color="000000" w:fill="FFFFFF"/>
            <w:vAlign w:val="center"/>
            <w:hideMark/>
          </w:tcPr>
          <w:p w14:paraId="47C867AA" w14:textId="77777777" w:rsidR="000C58F6" w:rsidRPr="001452F4" w:rsidRDefault="00D23F57" w:rsidP="00EE7BBC">
            <w:pPr>
              <w:suppressAutoHyphens w:val="0"/>
              <w:rPr>
                <w:rFonts w:eastAsia="Times New Roman"/>
                <w:color w:val="000000"/>
                <w:sz w:val="20"/>
                <w:szCs w:val="20"/>
                <w:lang w:eastAsia="ru-RU"/>
              </w:rPr>
            </w:pPr>
            <w:r w:rsidRPr="001452F4">
              <w:rPr>
                <w:rFonts w:eastAsia="Times New Roman"/>
                <w:color w:val="000000"/>
                <w:sz w:val="20"/>
                <w:szCs w:val="20"/>
                <w:lang w:eastAsia="ru-RU"/>
              </w:rPr>
              <w:t>Единовременно потребляемая мощность не более 300 кВт</w:t>
            </w:r>
          </w:p>
        </w:tc>
        <w:tc>
          <w:tcPr>
            <w:tcW w:w="1586" w:type="pct"/>
            <w:tcBorders>
              <w:top w:val="nil"/>
              <w:left w:val="nil"/>
              <w:bottom w:val="single" w:sz="4" w:space="0" w:color="auto"/>
              <w:right w:val="single" w:sz="4" w:space="0" w:color="auto"/>
            </w:tcBorders>
            <w:shd w:val="clear" w:color="000000" w:fill="FFFFFF"/>
          </w:tcPr>
          <w:p w14:paraId="6E3DB980" w14:textId="77777777" w:rsidR="000C58F6" w:rsidRPr="001452F4" w:rsidRDefault="000C58F6" w:rsidP="00EE7BBC">
            <w:pPr>
              <w:suppressAutoHyphens w:val="0"/>
              <w:rPr>
                <w:rFonts w:eastAsia="Times New Roman"/>
                <w:color w:val="000000"/>
                <w:sz w:val="20"/>
                <w:szCs w:val="20"/>
                <w:lang w:eastAsia="ru-RU"/>
              </w:rPr>
            </w:pPr>
          </w:p>
        </w:tc>
      </w:tr>
      <w:tr w:rsidR="00CA3DB1" w14:paraId="67F2996B" w14:textId="77777777" w:rsidTr="000C58F6">
        <w:trPr>
          <w:trHeight w:val="630"/>
        </w:trPr>
        <w:tc>
          <w:tcPr>
            <w:tcW w:w="447" w:type="pct"/>
            <w:tcBorders>
              <w:top w:val="nil"/>
              <w:left w:val="single" w:sz="4" w:space="0" w:color="auto"/>
              <w:bottom w:val="single" w:sz="4" w:space="0" w:color="auto"/>
              <w:right w:val="single" w:sz="4" w:space="0" w:color="auto"/>
            </w:tcBorders>
            <w:shd w:val="clear" w:color="000000" w:fill="FFFFFF"/>
            <w:noWrap/>
            <w:vAlign w:val="center"/>
            <w:hideMark/>
          </w:tcPr>
          <w:p w14:paraId="60790796" w14:textId="77777777" w:rsidR="000C58F6" w:rsidRPr="001452F4" w:rsidRDefault="00D23F57" w:rsidP="00EE7BBC">
            <w:pPr>
              <w:suppressAutoHyphens w:val="0"/>
              <w:jc w:val="center"/>
              <w:rPr>
                <w:rFonts w:eastAsia="Times New Roman"/>
                <w:b/>
                <w:bCs/>
                <w:color w:val="000000"/>
                <w:lang w:eastAsia="ru-RU"/>
              </w:rPr>
            </w:pPr>
            <w:r w:rsidRPr="001452F4">
              <w:rPr>
                <w:rFonts w:eastAsia="Times New Roman"/>
                <w:b/>
                <w:bCs/>
                <w:color w:val="000000"/>
                <w:lang w:eastAsia="ru-RU"/>
              </w:rPr>
              <w:t>32</w:t>
            </w:r>
          </w:p>
        </w:tc>
        <w:tc>
          <w:tcPr>
            <w:tcW w:w="1379" w:type="pct"/>
            <w:tcBorders>
              <w:top w:val="nil"/>
              <w:left w:val="nil"/>
              <w:bottom w:val="single" w:sz="4" w:space="0" w:color="auto"/>
              <w:right w:val="single" w:sz="4" w:space="0" w:color="auto"/>
            </w:tcBorders>
            <w:shd w:val="clear" w:color="000000" w:fill="FFFFFF"/>
            <w:vAlign w:val="center"/>
            <w:hideMark/>
          </w:tcPr>
          <w:p w14:paraId="1E24EE8B" w14:textId="77777777" w:rsidR="000C58F6" w:rsidRPr="001452F4" w:rsidRDefault="00D23F57" w:rsidP="00EE7BBC">
            <w:pPr>
              <w:suppressAutoHyphens w:val="0"/>
              <w:jc w:val="center"/>
              <w:rPr>
                <w:rFonts w:eastAsia="Times New Roman"/>
                <w:b/>
                <w:bCs/>
                <w:color w:val="000000"/>
                <w:lang w:eastAsia="ru-RU"/>
              </w:rPr>
            </w:pPr>
            <w:r w:rsidRPr="001452F4">
              <w:rPr>
                <w:rFonts w:eastAsia="Times New Roman"/>
                <w:b/>
                <w:bCs/>
                <w:color w:val="000000"/>
                <w:lang w:eastAsia="ru-RU"/>
              </w:rPr>
              <w:t>Суммарная мощность механизмов Крана, кВт</w:t>
            </w:r>
          </w:p>
        </w:tc>
        <w:tc>
          <w:tcPr>
            <w:tcW w:w="1588" w:type="pct"/>
            <w:tcBorders>
              <w:top w:val="nil"/>
              <w:left w:val="nil"/>
              <w:bottom w:val="single" w:sz="4" w:space="0" w:color="auto"/>
              <w:right w:val="single" w:sz="4" w:space="0" w:color="auto"/>
            </w:tcBorders>
            <w:shd w:val="clear" w:color="000000" w:fill="FFFFFF"/>
            <w:vAlign w:val="center"/>
            <w:hideMark/>
          </w:tcPr>
          <w:p w14:paraId="09E0174D" w14:textId="77777777" w:rsidR="000C58F6" w:rsidRPr="001452F4" w:rsidRDefault="00D23F57" w:rsidP="00EE7BBC">
            <w:pPr>
              <w:suppressAutoHyphens w:val="0"/>
              <w:rPr>
                <w:rFonts w:eastAsia="Times New Roman"/>
                <w:color w:val="000000"/>
                <w:sz w:val="20"/>
                <w:szCs w:val="20"/>
                <w:lang w:eastAsia="ru-RU"/>
              </w:rPr>
            </w:pPr>
            <w:r w:rsidRPr="001452F4">
              <w:rPr>
                <w:rFonts w:eastAsia="Times New Roman"/>
                <w:color w:val="000000"/>
                <w:sz w:val="20"/>
                <w:szCs w:val="20"/>
                <w:lang w:eastAsia="ru-RU"/>
              </w:rPr>
              <w:t>Не более 400 кВт</w:t>
            </w:r>
          </w:p>
        </w:tc>
        <w:tc>
          <w:tcPr>
            <w:tcW w:w="1586" w:type="pct"/>
            <w:tcBorders>
              <w:top w:val="nil"/>
              <w:left w:val="nil"/>
              <w:bottom w:val="single" w:sz="4" w:space="0" w:color="auto"/>
              <w:right w:val="single" w:sz="4" w:space="0" w:color="auto"/>
            </w:tcBorders>
            <w:shd w:val="clear" w:color="000000" w:fill="FFFFFF"/>
          </w:tcPr>
          <w:p w14:paraId="74EA9F6A" w14:textId="77777777" w:rsidR="000C58F6" w:rsidRPr="001452F4" w:rsidRDefault="000C58F6" w:rsidP="00EE7BBC">
            <w:pPr>
              <w:suppressAutoHyphens w:val="0"/>
              <w:rPr>
                <w:rFonts w:eastAsia="Times New Roman"/>
                <w:color w:val="000000"/>
                <w:sz w:val="20"/>
                <w:szCs w:val="20"/>
                <w:lang w:eastAsia="ru-RU"/>
              </w:rPr>
            </w:pPr>
          </w:p>
        </w:tc>
      </w:tr>
      <w:tr w:rsidR="00CA3DB1" w14:paraId="47830136" w14:textId="77777777" w:rsidTr="000C58F6">
        <w:trPr>
          <w:trHeight w:val="1020"/>
        </w:trPr>
        <w:tc>
          <w:tcPr>
            <w:tcW w:w="447" w:type="pct"/>
            <w:tcBorders>
              <w:top w:val="nil"/>
              <w:left w:val="single" w:sz="4" w:space="0" w:color="auto"/>
              <w:bottom w:val="single" w:sz="4" w:space="0" w:color="auto"/>
              <w:right w:val="single" w:sz="4" w:space="0" w:color="auto"/>
            </w:tcBorders>
            <w:shd w:val="clear" w:color="000000" w:fill="FFFFFF"/>
            <w:noWrap/>
            <w:vAlign w:val="center"/>
            <w:hideMark/>
          </w:tcPr>
          <w:p w14:paraId="60F49E12" w14:textId="77777777" w:rsidR="000C58F6" w:rsidRPr="001452F4" w:rsidRDefault="00D23F57" w:rsidP="00EE7BBC">
            <w:pPr>
              <w:suppressAutoHyphens w:val="0"/>
              <w:jc w:val="center"/>
              <w:rPr>
                <w:rFonts w:eastAsia="Times New Roman"/>
                <w:b/>
                <w:bCs/>
                <w:color w:val="000000"/>
                <w:lang w:eastAsia="ru-RU"/>
              </w:rPr>
            </w:pPr>
            <w:r w:rsidRPr="001452F4">
              <w:rPr>
                <w:rFonts w:eastAsia="Times New Roman"/>
                <w:b/>
                <w:bCs/>
                <w:color w:val="000000"/>
                <w:lang w:eastAsia="ru-RU"/>
              </w:rPr>
              <w:t>33</w:t>
            </w:r>
          </w:p>
        </w:tc>
        <w:tc>
          <w:tcPr>
            <w:tcW w:w="1379" w:type="pct"/>
            <w:tcBorders>
              <w:top w:val="nil"/>
              <w:left w:val="nil"/>
              <w:bottom w:val="single" w:sz="4" w:space="0" w:color="auto"/>
              <w:right w:val="single" w:sz="4" w:space="0" w:color="auto"/>
            </w:tcBorders>
            <w:shd w:val="clear" w:color="000000" w:fill="FFFFFF"/>
            <w:vAlign w:val="center"/>
            <w:hideMark/>
          </w:tcPr>
          <w:p w14:paraId="23611094" w14:textId="77777777" w:rsidR="000C58F6" w:rsidRPr="001452F4" w:rsidRDefault="00D23F57" w:rsidP="00EE7BBC">
            <w:pPr>
              <w:suppressAutoHyphens w:val="0"/>
              <w:jc w:val="center"/>
              <w:rPr>
                <w:rFonts w:eastAsia="Times New Roman"/>
                <w:b/>
                <w:bCs/>
                <w:color w:val="000000"/>
                <w:lang w:eastAsia="ru-RU"/>
              </w:rPr>
            </w:pPr>
            <w:r w:rsidRPr="001452F4">
              <w:rPr>
                <w:rFonts w:eastAsia="Times New Roman"/>
                <w:b/>
                <w:bCs/>
                <w:color w:val="000000"/>
                <w:lang w:eastAsia="ru-RU"/>
              </w:rPr>
              <w:t>Возможность совмещения операций</w:t>
            </w:r>
          </w:p>
        </w:tc>
        <w:tc>
          <w:tcPr>
            <w:tcW w:w="1588" w:type="pct"/>
            <w:tcBorders>
              <w:top w:val="nil"/>
              <w:left w:val="nil"/>
              <w:bottom w:val="single" w:sz="4" w:space="0" w:color="auto"/>
              <w:right w:val="single" w:sz="4" w:space="0" w:color="auto"/>
            </w:tcBorders>
            <w:shd w:val="clear" w:color="000000" w:fill="FFFFFF"/>
            <w:vAlign w:val="center"/>
            <w:hideMark/>
          </w:tcPr>
          <w:p w14:paraId="5DC5B0CA" w14:textId="77777777" w:rsidR="000C58F6" w:rsidRPr="001452F4" w:rsidRDefault="00D23F57" w:rsidP="00EE7BBC">
            <w:pPr>
              <w:suppressAutoHyphens w:val="0"/>
              <w:rPr>
                <w:rFonts w:eastAsia="Times New Roman"/>
                <w:color w:val="000000"/>
                <w:sz w:val="20"/>
                <w:szCs w:val="20"/>
                <w:lang w:eastAsia="ru-RU"/>
              </w:rPr>
            </w:pPr>
            <w:r w:rsidRPr="001452F4">
              <w:rPr>
                <w:rFonts w:eastAsia="Times New Roman"/>
                <w:color w:val="000000"/>
                <w:sz w:val="20"/>
                <w:szCs w:val="20"/>
                <w:lang w:eastAsia="ru-RU"/>
              </w:rPr>
              <w:t>Подъем/опускание осуществляется отдельно от остальных операций.</w:t>
            </w:r>
          </w:p>
        </w:tc>
        <w:tc>
          <w:tcPr>
            <w:tcW w:w="1586" w:type="pct"/>
            <w:tcBorders>
              <w:top w:val="nil"/>
              <w:left w:val="nil"/>
              <w:bottom w:val="single" w:sz="4" w:space="0" w:color="auto"/>
              <w:right w:val="single" w:sz="4" w:space="0" w:color="auto"/>
            </w:tcBorders>
            <w:shd w:val="clear" w:color="000000" w:fill="FFFFFF"/>
          </w:tcPr>
          <w:p w14:paraId="041C29FA" w14:textId="77777777" w:rsidR="000C58F6" w:rsidRPr="001452F4" w:rsidRDefault="000C58F6" w:rsidP="00EE7BBC">
            <w:pPr>
              <w:suppressAutoHyphens w:val="0"/>
              <w:rPr>
                <w:rFonts w:eastAsia="Times New Roman"/>
                <w:color w:val="000000"/>
                <w:sz w:val="20"/>
                <w:szCs w:val="20"/>
                <w:lang w:eastAsia="ru-RU"/>
              </w:rPr>
            </w:pPr>
          </w:p>
        </w:tc>
      </w:tr>
      <w:tr w:rsidR="00CA3DB1" w14:paraId="5F4901F6" w14:textId="77777777" w:rsidTr="000C58F6">
        <w:trPr>
          <w:trHeight w:val="315"/>
        </w:trPr>
        <w:tc>
          <w:tcPr>
            <w:tcW w:w="3414"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07D24099" w14:textId="77777777" w:rsidR="000C58F6" w:rsidRPr="001452F4" w:rsidRDefault="00D23F57" w:rsidP="00EE7BBC">
            <w:pPr>
              <w:suppressAutoHyphens w:val="0"/>
              <w:jc w:val="center"/>
              <w:rPr>
                <w:rFonts w:eastAsia="Times New Roman"/>
                <w:b/>
                <w:bCs/>
                <w:color w:val="000000"/>
                <w:sz w:val="20"/>
                <w:szCs w:val="20"/>
                <w:lang w:eastAsia="ru-RU"/>
              </w:rPr>
            </w:pPr>
            <w:r w:rsidRPr="001452F4">
              <w:rPr>
                <w:rFonts w:eastAsia="Times New Roman"/>
                <w:b/>
                <w:bCs/>
                <w:color w:val="000000"/>
                <w:sz w:val="20"/>
                <w:szCs w:val="20"/>
                <w:lang w:eastAsia="ru-RU"/>
              </w:rPr>
              <w:t>Технические и технологические решения</w:t>
            </w:r>
          </w:p>
        </w:tc>
        <w:tc>
          <w:tcPr>
            <w:tcW w:w="1586" w:type="pct"/>
            <w:tcBorders>
              <w:top w:val="single" w:sz="4" w:space="0" w:color="auto"/>
              <w:left w:val="single" w:sz="4" w:space="0" w:color="auto"/>
              <w:bottom w:val="single" w:sz="4" w:space="0" w:color="auto"/>
              <w:right w:val="single" w:sz="4" w:space="0" w:color="auto"/>
            </w:tcBorders>
            <w:shd w:val="clear" w:color="000000" w:fill="FFFFFF"/>
          </w:tcPr>
          <w:p w14:paraId="2804E81A" w14:textId="77777777" w:rsidR="000C58F6" w:rsidRPr="001452F4" w:rsidRDefault="000C58F6" w:rsidP="00EE7BBC">
            <w:pPr>
              <w:suppressAutoHyphens w:val="0"/>
              <w:jc w:val="center"/>
              <w:rPr>
                <w:rFonts w:eastAsia="Times New Roman"/>
                <w:b/>
                <w:bCs/>
                <w:color w:val="000000"/>
                <w:sz w:val="20"/>
                <w:szCs w:val="20"/>
                <w:lang w:eastAsia="ru-RU"/>
              </w:rPr>
            </w:pPr>
          </w:p>
        </w:tc>
      </w:tr>
      <w:tr w:rsidR="00CA3DB1" w14:paraId="1D92C13B" w14:textId="77777777" w:rsidTr="000C58F6">
        <w:trPr>
          <w:trHeight w:val="3315"/>
        </w:trPr>
        <w:tc>
          <w:tcPr>
            <w:tcW w:w="447" w:type="pct"/>
            <w:tcBorders>
              <w:top w:val="nil"/>
              <w:left w:val="single" w:sz="4" w:space="0" w:color="auto"/>
              <w:bottom w:val="single" w:sz="4" w:space="0" w:color="auto"/>
              <w:right w:val="single" w:sz="4" w:space="0" w:color="auto"/>
            </w:tcBorders>
            <w:shd w:val="clear" w:color="000000" w:fill="FFFFFF"/>
            <w:noWrap/>
            <w:vAlign w:val="center"/>
            <w:hideMark/>
          </w:tcPr>
          <w:p w14:paraId="0EDD3660" w14:textId="77777777" w:rsidR="000C58F6" w:rsidRPr="001452F4" w:rsidRDefault="00D23F57" w:rsidP="00EE7BBC">
            <w:pPr>
              <w:suppressAutoHyphens w:val="0"/>
              <w:jc w:val="center"/>
              <w:rPr>
                <w:rFonts w:eastAsia="Times New Roman"/>
                <w:b/>
                <w:bCs/>
                <w:color w:val="000000"/>
                <w:lang w:eastAsia="ru-RU"/>
              </w:rPr>
            </w:pPr>
            <w:r w:rsidRPr="001452F4">
              <w:rPr>
                <w:rFonts w:eastAsia="Times New Roman"/>
                <w:b/>
                <w:bCs/>
                <w:color w:val="000000"/>
                <w:lang w:eastAsia="ru-RU"/>
              </w:rPr>
              <w:lastRenderedPageBreak/>
              <w:t>34</w:t>
            </w:r>
          </w:p>
        </w:tc>
        <w:tc>
          <w:tcPr>
            <w:tcW w:w="1379" w:type="pct"/>
            <w:vMerge w:val="restart"/>
            <w:tcBorders>
              <w:top w:val="nil"/>
              <w:left w:val="single" w:sz="4" w:space="0" w:color="auto"/>
              <w:bottom w:val="single" w:sz="4" w:space="0" w:color="auto"/>
              <w:right w:val="single" w:sz="4" w:space="0" w:color="auto"/>
            </w:tcBorders>
            <w:shd w:val="clear" w:color="000000" w:fill="FFFFFF"/>
            <w:vAlign w:val="center"/>
            <w:hideMark/>
          </w:tcPr>
          <w:p w14:paraId="577BCBF4" w14:textId="77777777" w:rsidR="000C58F6" w:rsidRPr="001452F4" w:rsidRDefault="00D23F57" w:rsidP="00EE7BBC">
            <w:pPr>
              <w:suppressAutoHyphens w:val="0"/>
              <w:jc w:val="center"/>
              <w:rPr>
                <w:rFonts w:eastAsia="Times New Roman"/>
                <w:b/>
                <w:bCs/>
                <w:color w:val="000000"/>
                <w:lang w:eastAsia="ru-RU"/>
              </w:rPr>
            </w:pPr>
            <w:r w:rsidRPr="001452F4">
              <w:rPr>
                <w:rFonts w:eastAsia="Times New Roman"/>
                <w:b/>
                <w:bCs/>
                <w:color w:val="000000"/>
                <w:lang w:eastAsia="ru-RU"/>
              </w:rPr>
              <w:t xml:space="preserve">Токоподвод Крана </w:t>
            </w:r>
          </w:p>
        </w:tc>
        <w:tc>
          <w:tcPr>
            <w:tcW w:w="1588" w:type="pct"/>
            <w:tcBorders>
              <w:top w:val="nil"/>
              <w:left w:val="nil"/>
              <w:bottom w:val="single" w:sz="4" w:space="0" w:color="auto"/>
              <w:right w:val="single" w:sz="4" w:space="0" w:color="auto"/>
            </w:tcBorders>
            <w:shd w:val="clear" w:color="000000" w:fill="FFFFFF"/>
            <w:vAlign w:val="center"/>
            <w:hideMark/>
          </w:tcPr>
          <w:p w14:paraId="434C29A1" w14:textId="77777777" w:rsidR="000C58F6" w:rsidRPr="001452F4" w:rsidRDefault="00D23F57" w:rsidP="00EE7BBC">
            <w:pPr>
              <w:suppressAutoHyphens w:val="0"/>
              <w:rPr>
                <w:rFonts w:eastAsia="Times New Roman"/>
                <w:color w:val="000000"/>
                <w:sz w:val="20"/>
                <w:szCs w:val="20"/>
                <w:lang w:eastAsia="ru-RU"/>
              </w:rPr>
            </w:pPr>
            <w:r w:rsidRPr="001452F4">
              <w:rPr>
                <w:rFonts w:eastAsia="Times New Roman"/>
                <w:color w:val="000000"/>
                <w:sz w:val="20"/>
                <w:szCs w:val="20"/>
                <w:lang w:eastAsia="ru-RU"/>
              </w:rPr>
              <w:t xml:space="preserve">Кабельный барабан на электромагнитных тормозах. Характеристики кабельного барабана: приводной (моторизированный) кабельный барабан, реверсивный, обеспечивающий необходимую точность укладки питающего кабеля на катушку, с командоаппаратом отключения полного/пустого барабана, в комплекте с кабелеукладчиком, поддерживающий оптимальное натяжение и исключающий повреждение кабеля (датчики предельного усилия натяжения, датчики соскакивания кабеля), включая площадки обслуживания, а также в комплекте с силовым питающим специальным кабелем. Электродвигатели, редуктор и корпус токосъемника кабельного барабана имеют нагревательные элементы для обеспечения бесперебойной работы в зимнее время. </w:t>
            </w:r>
          </w:p>
        </w:tc>
        <w:tc>
          <w:tcPr>
            <w:tcW w:w="1586" w:type="pct"/>
            <w:tcBorders>
              <w:top w:val="nil"/>
              <w:left w:val="nil"/>
              <w:bottom w:val="single" w:sz="4" w:space="0" w:color="auto"/>
              <w:right w:val="single" w:sz="4" w:space="0" w:color="auto"/>
            </w:tcBorders>
            <w:shd w:val="clear" w:color="000000" w:fill="FFFFFF"/>
          </w:tcPr>
          <w:p w14:paraId="5BE5E518" w14:textId="77777777" w:rsidR="000C58F6" w:rsidRPr="001452F4" w:rsidRDefault="000C58F6" w:rsidP="00EE7BBC">
            <w:pPr>
              <w:suppressAutoHyphens w:val="0"/>
              <w:rPr>
                <w:rFonts w:eastAsia="Times New Roman"/>
                <w:color w:val="000000"/>
                <w:sz w:val="20"/>
                <w:szCs w:val="20"/>
                <w:lang w:eastAsia="ru-RU"/>
              </w:rPr>
            </w:pPr>
          </w:p>
        </w:tc>
      </w:tr>
      <w:tr w:rsidR="00CA3DB1" w14:paraId="669BE357" w14:textId="77777777" w:rsidTr="000C58F6">
        <w:trPr>
          <w:trHeight w:val="315"/>
        </w:trPr>
        <w:tc>
          <w:tcPr>
            <w:tcW w:w="447" w:type="pct"/>
            <w:tcBorders>
              <w:top w:val="nil"/>
              <w:left w:val="single" w:sz="4" w:space="0" w:color="auto"/>
              <w:bottom w:val="single" w:sz="4" w:space="0" w:color="auto"/>
              <w:right w:val="single" w:sz="4" w:space="0" w:color="auto"/>
            </w:tcBorders>
            <w:shd w:val="clear" w:color="000000" w:fill="FFFFFF"/>
            <w:noWrap/>
            <w:vAlign w:val="center"/>
            <w:hideMark/>
          </w:tcPr>
          <w:p w14:paraId="220BC369" w14:textId="77777777" w:rsidR="000C58F6" w:rsidRPr="001452F4" w:rsidRDefault="00D23F57" w:rsidP="00EE7BBC">
            <w:pPr>
              <w:suppressAutoHyphens w:val="0"/>
              <w:jc w:val="center"/>
              <w:rPr>
                <w:rFonts w:eastAsia="Times New Roman"/>
                <w:b/>
                <w:bCs/>
                <w:color w:val="000000"/>
                <w:lang w:eastAsia="ru-RU"/>
              </w:rPr>
            </w:pPr>
            <w:r w:rsidRPr="001452F4">
              <w:rPr>
                <w:rFonts w:eastAsia="Times New Roman"/>
                <w:b/>
                <w:bCs/>
                <w:color w:val="000000"/>
                <w:lang w:eastAsia="ru-RU"/>
              </w:rPr>
              <w:t>35</w:t>
            </w:r>
          </w:p>
        </w:tc>
        <w:tc>
          <w:tcPr>
            <w:tcW w:w="1379" w:type="pct"/>
            <w:vMerge/>
            <w:tcBorders>
              <w:top w:val="nil"/>
              <w:left w:val="single" w:sz="4" w:space="0" w:color="auto"/>
              <w:bottom w:val="single" w:sz="4" w:space="0" w:color="auto"/>
              <w:right w:val="single" w:sz="4" w:space="0" w:color="auto"/>
            </w:tcBorders>
            <w:vAlign w:val="center"/>
            <w:hideMark/>
          </w:tcPr>
          <w:p w14:paraId="385457DB" w14:textId="77777777" w:rsidR="000C58F6" w:rsidRPr="001452F4" w:rsidRDefault="000C58F6" w:rsidP="00EE7BBC">
            <w:pPr>
              <w:suppressAutoHyphens w:val="0"/>
              <w:rPr>
                <w:rFonts w:eastAsia="Times New Roman"/>
                <w:b/>
                <w:bCs/>
                <w:color w:val="000000"/>
                <w:lang w:eastAsia="ru-RU"/>
              </w:rPr>
            </w:pPr>
          </w:p>
        </w:tc>
        <w:tc>
          <w:tcPr>
            <w:tcW w:w="1588" w:type="pct"/>
            <w:tcBorders>
              <w:top w:val="nil"/>
              <w:left w:val="nil"/>
              <w:bottom w:val="single" w:sz="4" w:space="0" w:color="auto"/>
              <w:right w:val="single" w:sz="4" w:space="0" w:color="auto"/>
            </w:tcBorders>
            <w:shd w:val="clear" w:color="000000" w:fill="FFFFFF"/>
            <w:vAlign w:val="center"/>
            <w:hideMark/>
          </w:tcPr>
          <w:p w14:paraId="16BB35B1" w14:textId="77777777" w:rsidR="000C58F6" w:rsidRPr="001452F4" w:rsidRDefault="00D23F57" w:rsidP="00EE7BBC">
            <w:pPr>
              <w:suppressAutoHyphens w:val="0"/>
              <w:rPr>
                <w:rFonts w:eastAsia="Times New Roman"/>
                <w:color w:val="000000"/>
                <w:sz w:val="20"/>
                <w:szCs w:val="20"/>
                <w:lang w:eastAsia="ru-RU"/>
              </w:rPr>
            </w:pPr>
            <w:r w:rsidRPr="001452F4">
              <w:rPr>
                <w:rFonts w:eastAsia="Times New Roman"/>
                <w:color w:val="000000"/>
                <w:sz w:val="20"/>
                <w:szCs w:val="20"/>
                <w:lang w:eastAsia="ru-RU"/>
              </w:rPr>
              <w:t>Рабочая длина кабеля кабельного барабана: 170 м</w:t>
            </w:r>
          </w:p>
        </w:tc>
        <w:tc>
          <w:tcPr>
            <w:tcW w:w="1586" w:type="pct"/>
            <w:tcBorders>
              <w:top w:val="nil"/>
              <w:left w:val="nil"/>
              <w:bottom w:val="single" w:sz="4" w:space="0" w:color="auto"/>
              <w:right w:val="single" w:sz="4" w:space="0" w:color="auto"/>
            </w:tcBorders>
            <w:shd w:val="clear" w:color="000000" w:fill="FFFFFF"/>
          </w:tcPr>
          <w:p w14:paraId="27078591" w14:textId="77777777" w:rsidR="000C58F6" w:rsidRPr="001452F4" w:rsidRDefault="000C58F6" w:rsidP="00EE7BBC">
            <w:pPr>
              <w:suppressAutoHyphens w:val="0"/>
              <w:rPr>
                <w:rFonts w:eastAsia="Times New Roman"/>
                <w:color w:val="000000"/>
                <w:sz w:val="20"/>
                <w:szCs w:val="20"/>
                <w:lang w:eastAsia="ru-RU"/>
              </w:rPr>
            </w:pPr>
          </w:p>
        </w:tc>
      </w:tr>
      <w:tr w:rsidR="00CA3DB1" w14:paraId="285ECBEC" w14:textId="77777777" w:rsidTr="000C58F6">
        <w:trPr>
          <w:trHeight w:val="315"/>
        </w:trPr>
        <w:tc>
          <w:tcPr>
            <w:tcW w:w="447" w:type="pct"/>
            <w:tcBorders>
              <w:top w:val="nil"/>
              <w:left w:val="single" w:sz="4" w:space="0" w:color="auto"/>
              <w:bottom w:val="single" w:sz="4" w:space="0" w:color="auto"/>
              <w:right w:val="single" w:sz="4" w:space="0" w:color="auto"/>
            </w:tcBorders>
            <w:shd w:val="clear" w:color="000000" w:fill="FFFFFF"/>
            <w:noWrap/>
            <w:vAlign w:val="center"/>
            <w:hideMark/>
          </w:tcPr>
          <w:p w14:paraId="056D6E61" w14:textId="77777777" w:rsidR="000C58F6" w:rsidRPr="001452F4" w:rsidRDefault="00D23F57" w:rsidP="00EE7BBC">
            <w:pPr>
              <w:suppressAutoHyphens w:val="0"/>
              <w:jc w:val="center"/>
              <w:rPr>
                <w:rFonts w:eastAsia="Times New Roman"/>
                <w:b/>
                <w:bCs/>
                <w:color w:val="000000"/>
                <w:lang w:eastAsia="ru-RU"/>
              </w:rPr>
            </w:pPr>
            <w:r w:rsidRPr="001452F4">
              <w:rPr>
                <w:rFonts w:eastAsia="Times New Roman"/>
                <w:b/>
                <w:bCs/>
                <w:color w:val="000000"/>
                <w:lang w:eastAsia="ru-RU"/>
              </w:rPr>
              <w:t>36</w:t>
            </w:r>
          </w:p>
        </w:tc>
        <w:tc>
          <w:tcPr>
            <w:tcW w:w="1379" w:type="pct"/>
            <w:vMerge/>
            <w:tcBorders>
              <w:top w:val="nil"/>
              <w:left w:val="single" w:sz="4" w:space="0" w:color="auto"/>
              <w:bottom w:val="single" w:sz="4" w:space="0" w:color="auto"/>
              <w:right w:val="single" w:sz="4" w:space="0" w:color="auto"/>
            </w:tcBorders>
            <w:vAlign w:val="center"/>
            <w:hideMark/>
          </w:tcPr>
          <w:p w14:paraId="523036AF" w14:textId="77777777" w:rsidR="000C58F6" w:rsidRPr="001452F4" w:rsidRDefault="000C58F6" w:rsidP="00EE7BBC">
            <w:pPr>
              <w:suppressAutoHyphens w:val="0"/>
              <w:rPr>
                <w:rFonts w:eastAsia="Times New Roman"/>
                <w:b/>
                <w:bCs/>
                <w:color w:val="000000"/>
                <w:lang w:eastAsia="ru-RU"/>
              </w:rPr>
            </w:pPr>
          </w:p>
        </w:tc>
        <w:tc>
          <w:tcPr>
            <w:tcW w:w="1588" w:type="pct"/>
            <w:tcBorders>
              <w:top w:val="nil"/>
              <w:left w:val="nil"/>
              <w:bottom w:val="single" w:sz="4" w:space="0" w:color="auto"/>
              <w:right w:val="single" w:sz="4" w:space="0" w:color="auto"/>
            </w:tcBorders>
            <w:shd w:val="clear" w:color="000000" w:fill="FFFFFF"/>
            <w:vAlign w:val="center"/>
            <w:hideMark/>
          </w:tcPr>
          <w:p w14:paraId="1EAEC14D" w14:textId="77777777" w:rsidR="000C58F6" w:rsidRPr="001452F4" w:rsidRDefault="00D23F57" w:rsidP="00EE7BBC">
            <w:pPr>
              <w:suppressAutoHyphens w:val="0"/>
              <w:rPr>
                <w:rFonts w:eastAsia="Times New Roman"/>
                <w:color w:val="000000"/>
                <w:sz w:val="20"/>
                <w:szCs w:val="20"/>
                <w:lang w:eastAsia="ru-RU"/>
              </w:rPr>
            </w:pPr>
            <w:r w:rsidRPr="001452F4">
              <w:rPr>
                <w:rFonts w:eastAsia="Times New Roman"/>
                <w:color w:val="000000"/>
                <w:sz w:val="20"/>
                <w:szCs w:val="20"/>
                <w:lang w:eastAsia="ru-RU"/>
              </w:rPr>
              <w:t>Тип кабеля указывается справочно при подаче заявки</w:t>
            </w:r>
          </w:p>
        </w:tc>
        <w:tc>
          <w:tcPr>
            <w:tcW w:w="1586" w:type="pct"/>
            <w:tcBorders>
              <w:top w:val="nil"/>
              <w:left w:val="nil"/>
              <w:bottom w:val="single" w:sz="4" w:space="0" w:color="auto"/>
              <w:right w:val="single" w:sz="4" w:space="0" w:color="auto"/>
            </w:tcBorders>
            <w:shd w:val="clear" w:color="000000" w:fill="FFFFFF"/>
          </w:tcPr>
          <w:p w14:paraId="313A65C4" w14:textId="77777777" w:rsidR="000C58F6" w:rsidRPr="001452F4" w:rsidRDefault="000C58F6" w:rsidP="00EE7BBC">
            <w:pPr>
              <w:suppressAutoHyphens w:val="0"/>
              <w:rPr>
                <w:rFonts w:eastAsia="Times New Roman"/>
                <w:color w:val="000000"/>
                <w:sz w:val="20"/>
                <w:szCs w:val="20"/>
                <w:lang w:eastAsia="ru-RU"/>
              </w:rPr>
            </w:pPr>
          </w:p>
        </w:tc>
      </w:tr>
      <w:tr w:rsidR="00CA3DB1" w14:paraId="1EFFA4CD" w14:textId="77777777" w:rsidTr="000C58F6">
        <w:trPr>
          <w:trHeight w:val="315"/>
        </w:trPr>
        <w:tc>
          <w:tcPr>
            <w:tcW w:w="447" w:type="pct"/>
            <w:tcBorders>
              <w:top w:val="nil"/>
              <w:left w:val="single" w:sz="4" w:space="0" w:color="auto"/>
              <w:bottom w:val="single" w:sz="4" w:space="0" w:color="auto"/>
              <w:right w:val="single" w:sz="4" w:space="0" w:color="auto"/>
            </w:tcBorders>
            <w:shd w:val="clear" w:color="000000" w:fill="FFFFFF"/>
            <w:noWrap/>
            <w:vAlign w:val="center"/>
            <w:hideMark/>
          </w:tcPr>
          <w:p w14:paraId="57C1EDA8" w14:textId="77777777" w:rsidR="000C58F6" w:rsidRPr="001452F4" w:rsidRDefault="00D23F57" w:rsidP="00EE7BBC">
            <w:pPr>
              <w:suppressAutoHyphens w:val="0"/>
              <w:jc w:val="center"/>
              <w:rPr>
                <w:rFonts w:eastAsia="Times New Roman"/>
                <w:b/>
                <w:bCs/>
                <w:color w:val="000000"/>
                <w:lang w:eastAsia="ru-RU"/>
              </w:rPr>
            </w:pPr>
            <w:r w:rsidRPr="001452F4">
              <w:rPr>
                <w:rFonts w:eastAsia="Times New Roman"/>
                <w:b/>
                <w:bCs/>
                <w:color w:val="000000"/>
                <w:lang w:eastAsia="ru-RU"/>
              </w:rPr>
              <w:t>37</w:t>
            </w:r>
          </w:p>
        </w:tc>
        <w:tc>
          <w:tcPr>
            <w:tcW w:w="1379" w:type="pct"/>
            <w:vMerge/>
            <w:tcBorders>
              <w:top w:val="nil"/>
              <w:left w:val="single" w:sz="4" w:space="0" w:color="auto"/>
              <w:bottom w:val="single" w:sz="4" w:space="0" w:color="auto"/>
              <w:right w:val="single" w:sz="4" w:space="0" w:color="auto"/>
            </w:tcBorders>
            <w:vAlign w:val="center"/>
            <w:hideMark/>
          </w:tcPr>
          <w:p w14:paraId="45C72677" w14:textId="77777777" w:rsidR="000C58F6" w:rsidRPr="001452F4" w:rsidRDefault="000C58F6" w:rsidP="00EE7BBC">
            <w:pPr>
              <w:suppressAutoHyphens w:val="0"/>
              <w:rPr>
                <w:rFonts w:eastAsia="Times New Roman"/>
                <w:b/>
                <w:bCs/>
                <w:color w:val="000000"/>
                <w:lang w:eastAsia="ru-RU"/>
              </w:rPr>
            </w:pPr>
          </w:p>
        </w:tc>
        <w:tc>
          <w:tcPr>
            <w:tcW w:w="1588" w:type="pct"/>
            <w:tcBorders>
              <w:top w:val="nil"/>
              <w:left w:val="nil"/>
              <w:bottom w:val="single" w:sz="4" w:space="0" w:color="auto"/>
              <w:right w:val="single" w:sz="4" w:space="0" w:color="auto"/>
            </w:tcBorders>
            <w:shd w:val="clear" w:color="000000" w:fill="FFFFFF"/>
            <w:vAlign w:val="center"/>
            <w:hideMark/>
          </w:tcPr>
          <w:p w14:paraId="041B744F" w14:textId="77777777" w:rsidR="000C58F6" w:rsidRPr="001452F4" w:rsidRDefault="00D23F57" w:rsidP="00EE7BBC">
            <w:pPr>
              <w:suppressAutoHyphens w:val="0"/>
              <w:rPr>
                <w:rFonts w:eastAsia="Times New Roman"/>
                <w:color w:val="000000"/>
                <w:sz w:val="20"/>
                <w:szCs w:val="20"/>
                <w:lang w:eastAsia="ru-RU"/>
              </w:rPr>
            </w:pPr>
            <w:r w:rsidRPr="001452F4">
              <w:rPr>
                <w:rFonts w:eastAsia="Times New Roman"/>
                <w:color w:val="000000"/>
                <w:sz w:val="20"/>
                <w:szCs w:val="20"/>
                <w:lang w:eastAsia="ru-RU"/>
              </w:rPr>
              <w:t>Номинальное напряжение питающего кабеля 0,6/1кВ</w:t>
            </w:r>
          </w:p>
        </w:tc>
        <w:tc>
          <w:tcPr>
            <w:tcW w:w="1586" w:type="pct"/>
            <w:tcBorders>
              <w:top w:val="nil"/>
              <w:left w:val="nil"/>
              <w:bottom w:val="single" w:sz="4" w:space="0" w:color="auto"/>
              <w:right w:val="single" w:sz="4" w:space="0" w:color="auto"/>
            </w:tcBorders>
            <w:shd w:val="clear" w:color="000000" w:fill="FFFFFF"/>
          </w:tcPr>
          <w:p w14:paraId="2C499C58" w14:textId="77777777" w:rsidR="000C58F6" w:rsidRPr="001452F4" w:rsidRDefault="000C58F6" w:rsidP="00EE7BBC">
            <w:pPr>
              <w:suppressAutoHyphens w:val="0"/>
              <w:rPr>
                <w:rFonts w:eastAsia="Times New Roman"/>
                <w:color w:val="000000"/>
                <w:sz w:val="20"/>
                <w:szCs w:val="20"/>
                <w:lang w:eastAsia="ru-RU"/>
              </w:rPr>
            </w:pPr>
          </w:p>
        </w:tc>
      </w:tr>
      <w:tr w:rsidR="00CA3DB1" w14:paraId="489FF5E1" w14:textId="77777777" w:rsidTr="000C58F6">
        <w:trPr>
          <w:trHeight w:val="1020"/>
        </w:trPr>
        <w:tc>
          <w:tcPr>
            <w:tcW w:w="447" w:type="pct"/>
            <w:tcBorders>
              <w:top w:val="nil"/>
              <w:left w:val="single" w:sz="4" w:space="0" w:color="auto"/>
              <w:bottom w:val="single" w:sz="4" w:space="0" w:color="auto"/>
              <w:right w:val="single" w:sz="4" w:space="0" w:color="auto"/>
            </w:tcBorders>
            <w:shd w:val="clear" w:color="000000" w:fill="FFFFFF"/>
            <w:noWrap/>
            <w:vAlign w:val="center"/>
            <w:hideMark/>
          </w:tcPr>
          <w:p w14:paraId="5062153A" w14:textId="77777777" w:rsidR="000C58F6" w:rsidRPr="001452F4" w:rsidRDefault="00D23F57" w:rsidP="00EE7BBC">
            <w:pPr>
              <w:suppressAutoHyphens w:val="0"/>
              <w:jc w:val="center"/>
              <w:rPr>
                <w:rFonts w:eastAsia="Times New Roman"/>
                <w:b/>
                <w:bCs/>
                <w:color w:val="000000"/>
                <w:lang w:eastAsia="ru-RU"/>
              </w:rPr>
            </w:pPr>
            <w:r w:rsidRPr="001452F4">
              <w:rPr>
                <w:rFonts w:eastAsia="Times New Roman"/>
                <w:b/>
                <w:bCs/>
                <w:color w:val="000000"/>
                <w:lang w:eastAsia="ru-RU"/>
              </w:rPr>
              <w:t>38</w:t>
            </w:r>
          </w:p>
        </w:tc>
        <w:tc>
          <w:tcPr>
            <w:tcW w:w="1379" w:type="pct"/>
            <w:vMerge/>
            <w:tcBorders>
              <w:top w:val="nil"/>
              <w:left w:val="single" w:sz="4" w:space="0" w:color="auto"/>
              <w:bottom w:val="single" w:sz="4" w:space="0" w:color="auto"/>
              <w:right w:val="single" w:sz="4" w:space="0" w:color="auto"/>
            </w:tcBorders>
            <w:vAlign w:val="center"/>
            <w:hideMark/>
          </w:tcPr>
          <w:p w14:paraId="5DD53A38" w14:textId="77777777" w:rsidR="000C58F6" w:rsidRPr="001452F4" w:rsidRDefault="000C58F6" w:rsidP="00EE7BBC">
            <w:pPr>
              <w:suppressAutoHyphens w:val="0"/>
              <w:rPr>
                <w:rFonts w:eastAsia="Times New Roman"/>
                <w:b/>
                <w:bCs/>
                <w:color w:val="000000"/>
                <w:lang w:eastAsia="ru-RU"/>
              </w:rPr>
            </w:pPr>
          </w:p>
        </w:tc>
        <w:tc>
          <w:tcPr>
            <w:tcW w:w="1588" w:type="pct"/>
            <w:tcBorders>
              <w:top w:val="nil"/>
              <w:left w:val="nil"/>
              <w:bottom w:val="single" w:sz="4" w:space="0" w:color="auto"/>
              <w:right w:val="single" w:sz="4" w:space="0" w:color="auto"/>
            </w:tcBorders>
            <w:shd w:val="clear" w:color="auto" w:fill="FFC000"/>
            <w:vAlign w:val="center"/>
            <w:hideMark/>
          </w:tcPr>
          <w:p w14:paraId="5827629D" w14:textId="77777777" w:rsidR="000C58F6" w:rsidRPr="001452F4" w:rsidRDefault="00D23F57" w:rsidP="00EE7BBC">
            <w:pPr>
              <w:suppressAutoHyphens w:val="0"/>
              <w:rPr>
                <w:rFonts w:eastAsia="Times New Roman"/>
                <w:color w:val="000000"/>
                <w:sz w:val="20"/>
                <w:szCs w:val="20"/>
                <w:lang w:eastAsia="ru-RU"/>
              </w:rPr>
            </w:pPr>
            <w:r w:rsidRPr="001452F4">
              <w:rPr>
                <w:rFonts w:eastAsia="Times New Roman"/>
                <w:color w:val="000000"/>
                <w:sz w:val="20"/>
                <w:szCs w:val="20"/>
                <w:lang w:eastAsia="ru-RU"/>
              </w:rPr>
              <w:t>Рекомендованные производители кабельного барабана: Wampfler, Vahle, Hartmann und Konig, Cavotec,  DIMET, DIMAL, ZPMC, WEIHUA, Auxema Stemann, KRAMIK, RM International Group</w:t>
            </w:r>
          </w:p>
        </w:tc>
        <w:tc>
          <w:tcPr>
            <w:tcW w:w="1586" w:type="pct"/>
            <w:tcBorders>
              <w:top w:val="nil"/>
              <w:left w:val="nil"/>
              <w:bottom w:val="single" w:sz="4" w:space="0" w:color="auto"/>
              <w:right w:val="single" w:sz="4" w:space="0" w:color="auto"/>
            </w:tcBorders>
            <w:shd w:val="clear" w:color="auto" w:fill="FFC000"/>
          </w:tcPr>
          <w:p w14:paraId="79FF0CEE" w14:textId="77777777" w:rsidR="000C58F6" w:rsidRPr="001452F4" w:rsidRDefault="000C58F6" w:rsidP="00EE7BBC">
            <w:pPr>
              <w:suppressAutoHyphens w:val="0"/>
              <w:rPr>
                <w:rFonts w:eastAsia="Times New Roman"/>
                <w:color w:val="000000"/>
                <w:sz w:val="20"/>
                <w:szCs w:val="20"/>
                <w:lang w:eastAsia="ru-RU"/>
              </w:rPr>
            </w:pPr>
          </w:p>
        </w:tc>
      </w:tr>
      <w:tr w:rsidR="00CA3DB1" w14:paraId="7D1944B6" w14:textId="77777777" w:rsidTr="000C58F6">
        <w:trPr>
          <w:trHeight w:val="765"/>
        </w:trPr>
        <w:tc>
          <w:tcPr>
            <w:tcW w:w="447" w:type="pct"/>
            <w:tcBorders>
              <w:top w:val="nil"/>
              <w:left w:val="single" w:sz="4" w:space="0" w:color="auto"/>
              <w:bottom w:val="single" w:sz="4" w:space="0" w:color="auto"/>
              <w:right w:val="single" w:sz="4" w:space="0" w:color="auto"/>
            </w:tcBorders>
            <w:shd w:val="clear" w:color="000000" w:fill="FFFFFF"/>
            <w:noWrap/>
            <w:vAlign w:val="center"/>
            <w:hideMark/>
          </w:tcPr>
          <w:p w14:paraId="3BA89679" w14:textId="77777777" w:rsidR="000C58F6" w:rsidRPr="001452F4" w:rsidRDefault="00D23F57" w:rsidP="00EE7BBC">
            <w:pPr>
              <w:suppressAutoHyphens w:val="0"/>
              <w:jc w:val="center"/>
              <w:rPr>
                <w:rFonts w:eastAsia="Times New Roman"/>
                <w:b/>
                <w:bCs/>
                <w:color w:val="000000"/>
                <w:lang w:eastAsia="ru-RU"/>
              </w:rPr>
            </w:pPr>
            <w:r w:rsidRPr="001452F4">
              <w:rPr>
                <w:rFonts w:eastAsia="Times New Roman"/>
                <w:b/>
                <w:bCs/>
                <w:color w:val="000000"/>
                <w:lang w:eastAsia="ru-RU"/>
              </w:rPr>
              <w:t>39</w:t>
            </w:r>
          </w:p>
        </w:tc>
        <w:tc>
          <w:tcPr>
            <w:tcW w:w="1379" w:type="pct"/>
            <w:vMerge/>
            <w:tcBorders>
              <w:top w:val="nil"/>
              <w:left w:val="single" w:sz="4" w:space="0" w:color="auto"/>
              <w:bottom w:val="single" w:sz="4" w:space="0" w:color="auto"/>
              <w:right w:val="single" w:sz="4" w:space="0" w:color="auto"/>
            </w:tcBorders>
            <w:vAlign w:val="center"/>
            <w:hideMark/>
          </w:tcPr>
          <w:p w14:paraId="4DA182B6" w14:textId="77777777" w:rsidR="000C58F6" w:rsidRPr="001452F4" w:rsidRDefault="000C58F6" w:rsidP="00EE7BBC">
            <w:pPr>
              <w:suppressAutoHyphens w:val="0"/>
              <w:rPr>
                <w:rFonts w:eastAsia="Times New Roman"/>
                <w:b/>
                <w:bCs/>
                <w:color w:val="000000"/>
                <w:lang w:eastAsia="ru-RU"/>
              </w:rPr>
            </w:pPr>
          </w:p>
        </w:tc>
        <w:tc>
          <w:tcPr>
            <w:tcW w:w="1588" w:type="pct"/>
            <w:tcBorders>
              <w:top w:val="nil"/>
              <w:left w:val="nil"/>
              <w:bottom w:val="single" w:sz="4" w:space="0" w:color="auto"/>
              <w:right w:val="single" w:sz="4" w:space="0" w:color="auto"/>
            </w:tcBorders>
            <w:shd w:val="clear" w:color="auto" w:fill="FFC000"/>
            <w:vAlign w:val="center"/>
            <w:hideMark/>
          </w:tcPr>
          <w:p w14:paraId="48206964" w14:textId="77777777" w:rsidR="000C58F6" w:rsidRPr="001452F4" w:rsidRDefault="00D23F57" w:rsidP="00EE7BBC">
            <w:pPr>
              <w:suppressAutoHyphens w:val="0"/>
              <w:rPr>
                <w:rFonts w:eastAsia="Times New Roman"/>
                <w:color w:val="000000"/>
                <w:sz w:val="20"/>
                <w:szCs w:val="20"/>
                <w:lang w:eastAsia="ru-RU"/>
              </w:rPr>
            </w:pPr>
            <w:r w:rsidRPr="001452F4">
              <w:rPr>
                <w:rFonts w:eastAsia="Times New Roman"/>
                <w:color w:val="000000"/>
                <w:sz w:val="20"/>
                <w:szCs w:val="20"/>
                <w:lang w:eastAsia="ru-RU"/>
              </w:rPr>
              <w:t>Рекомендованные производители кабельной продукции для питающего кабельного барабана: Untel, Unica Schneider Electric, TRATOS; Prysmian, RM International Group, KRAMIK, TKD, Lapp</w:t>
            </w:r>
            <w:r>
              <w:rPr>
                <w:rStyle w:val="af6"/>
                <w:rFonts w:eastAsia="Times New Roman"/>
                <w:color w:val="000000"/>
                <w:sz w:val="20"/>
                <w:szCs w:val="20"/>
                <w:lang w:eastAsia="ru-RU"/>
              </w:rPr>
              <w:footnoteReference w:id="6"/>
            </w:r>
          </w:p>
        </w:tc>
        <w:tc>
          <w:tcPr>
            <w:tcW w:w="1586" w:type="pct"/>
            <w:tcBorders>
              <w:top w:val="nil"/>
              <w:left w:val="nil"/>
              <w:bottom w:val="single" w:sz="4" w:space="0" w:color="auto"/>
              <w:right w:val="single" w:sz="4" w:space="0" w:color="auto"/>
            </w:tcBorders>
            <w:shd w:val="clear" w:color="auto" w:fill="FFC000"/>
          </w:tcPr>
          <w:p w14:paraId="1E780309" w14:textId="77777777" w:rsidR="000C58F6" w:rsidRPr="001452F4" w:rsidRDefault="000C58F6" w:rsidP="00EE7BBC">
            <w:pPr>
              <w:suppressAutoHyphens w:val="0"/>
              <w:rPr>
                <w:rFonts w:eastAsia="Times New Roman"/>
                <w:color w:val="000000"/>
                <w:sz w:val="20"/>
                <w:szCs w:val="20"/>
                <w:lang w:eastAsia="ru-RU"/>
              </w:rPr>
            </w:pPr>
          </w:p>
        </w:tc>
      </w:tr>
      <w:tr w:rsidR="00CA3DB1" w14:paraId="650FF011" w14:textId="77777777" w:rsidTr="000C58F6">
        <w:trPr>
          <w:trHeight w:val="510"/>
        </w:trPr>
        <w:tc>
          <w:tcPr>
            <w:tcW w:w="447" w:type="pct"/>
            <w:tcBorders>
              <w:top w:val="nil"/>
              <w:left w:val="single" w:sz="4" w:space="0" w:color="auto"/>
              <w:bottom w:val="single" w:sz="4" w:space="0" w:color="auto"/>
              <w:right w:val="single" w:sz="4" w:space="0" w:color="auto"/>
            </w:tcBorders>
            <w:shd w:val="clear" w:color="000000" w:fill="FFFFFF"/>
            <w:noWrap/>
            <w:vAlign w:val="center"/>
            <w:hideMark/>
          </w:tcPr>
          <w:p w14:paraId="4D6DEF28" w14:textId="77777777" w:rsidR="000C58F6" w:rsidRPr="001452F4" w:rsidRDefault="00D23F57" w:rsidP="00EE7BBC">
            <w:pPr>
              <w:suppressAutoHyphens w:val="0"/>
              <w:jc w:val="center"/>
              <w:rPr>
                <w:rFonts w:eastAsia="Times New Roman"/>
                <w:b/>
                <w:bCs/>
                <w:color w:val="000000"/>
                <w:lang w:eastAsia="ru-RU"/>
              </w:rPr>
            </w:pPr>
            <w:r w:rsidRPr="001452F4">
              <w:rPr>
                <w:rFonts w:eastAsia="Times New Roman"/>
                <w:b/>
                <w:bCs/>
                <w:color w:val="000000"/>
                <w:lang w:eastAsia="ru-RU"/>
              </w:rPr>
              <w:t>40</w:t>
            </w:r>
          </w:p>
        </w:tc>
        <w:tc>
          <w:tcPr>
            <w:tcW w:w="1379" w:type="pct"/>
            <w:vMerge w:val="restart"/>
            <w:tcBorders>
              <w:top w:val="nil"/>
              <w:left w:val="single" w:sz="4" w:space="0" w:color="auto"/>
              <w:bottom w:val="single" w:sz="4" w:space="0" w:color="auto"/>
              <w:right w:val="single" w:sz="4" w:space="0" w:color="auto"/>
            </w:tcBorders>
            <w:shd w:val="clear" w:color="000000" w:fill="FFFFFF"/>
            <w:vAlign w:val="center"/>
            <w:hideMark/>
          </w:tcPr>
          <w:p w14:paraId="0D7CA0E2" w14:textId="77777777" w:rsidR="000C58F6" w:rsidRPr="001452F4" w:rsidRDefault="00D23F57" w:rsidP="00EE7BBC">
            <w:pPr>
              <w:suppressAutoHyphens w:val="0"/>
              <w:jc w:val="center"/>
              <w:rPr>
                <w:rFonts w:eastAsia="Times New Roman"/>
                <w:b/>
                <w:bCs/>
                <w:color w:val="000000"/>
                <w:lang w:eastAsia="ru-RU"/>
              </w:rPr>
            </w:pPr>
            <w:r w:rsidRPr="001452F4">
              <w:rPr>
                <w:rFonts w:eastAsia="Times New Roman"/>
                <w:b/>
                <w:bCs/>
                <w:color w:val="000000"/>
                <w:lang w:eastAsia="ru-RU"/>
              </w:rPr>
              <w:t>Металлоконструкция Крана</w:t>
            </w:r>
          </w:p>
        </w:tc>
        <w:tc>
          <w:tcPr>
            <w:tcW w:w="1588" w:type="pct"/>
            <w:tcBorders>
              <w:top w:val="nil"/>
              <w:left w:val="nil"/>
              <w:bottom w:val="single" w:sz="4" w:space="0" w:color="auto"/>
              <w:right w:val="single" w:sz="4" w:space="0" w:color="auto"/>
            </w:tcBorders>
            <w:shd w:val="clear" w:color="000000" w:fill="FFFFFF"/>
            <w:vAlign w:val="center"/>
            <w:hideMark/>
          </w:tcPr>
          <w:p w14:paraId="0134BF4B" w14:textId="77777777" w:rsidR="000C58F6" w:rsidRPr="001452F4" w:rsidRDefault="00D23F57" w:rsidP="00EE7BBC">
            <w:pPr>
              <w:suppressAutoHyphens w:val="0"/>
              <w:rPr>
                <w:rFonts w:eastAsia="Times New Roman"/>
                <w:color w:val="000000"/>
                <w:sz w:val="20"/>
                <w:szCs w:val="20"/>
                <w:lang w:eastAsia="ru-RU"/>
              </w:rPr>
            </w:pPr>
            <w:r w:rsidRPr="001452F4">
              <w:rPr>
                <w:rFonts w:eastAsia="Times New Roman"/>
                <w:color w:val="000000"/>
                <w:sz w:val="20"/>
                <w:szCs w:val="20"/>
                <w:lang w:eastAsia="ru-RU"/>
              </w:rPr>
              <w:t>Сварная пространственная конструкция из листового проката с коробчатым сечением основных несущих элементов</w:t>
            </w:r>
          </w:p>
        </w:tc>
        <w:tc>
          <w:tcPr>
            <w:tcW w:w="1586" w:type="pct"/>
            <w:tcBorders>
              <w:top w:val="nil"/>
              <w:left w:val="nil"/>
              <w:bottom w:val="single" w:sz="4" w:space="0" w:color="auto"/>
              <w:right w:val="single" w:sz="4" w:space="0" w:color="auto"/>
            </w:tcBorders>
            <w:shd w:val="clear" w:color="000000" w:fill="FFFFFF"/>
          </w:tcPr>
          <w:p w14:paraId="5F9B54C5" w14:textId="77777777" w:rsidR="000C58F6" w:rsidRPr="001452F4" w:rsidRDefault="000C58F6" w:rsidP="00EE7BBC">
            <w:pPr>
              <w:suppressAutoHyphens w:val="0"/>
              <w:rPr>
                <w:rFonts w:eastAsia="Times New Roman"/>
                <w:color w:val="000000"/>
                <w:sz w:val="20"/>
                <w:szCs w:val="20"/>
                <w:lang w:eastAsia="ru-RU"/>
              </w:rPr>
            </w:pPr>
          </w:p>
        </w:tc>
      </w:tr>
      <w:tr w:rsidR="00CA3DB1" w14:paraId="526A7EAC" w14:textId="77777777" w:rsidTr="000C58F6">
        <w:trPr>
          <w:trHeight w:val="510"/>
        </w:trPr>
        <w:tc>
          <w:tcPr>
            <w:tcW w:w="447" w:type="pct"/>
            <w:tcBorders>
              <w:top w:val="nil"/>
              <w:left w:val="single" w:sz="4" w:space="0" w:color="auto"/>
              <w:bottom w:val="single" w:sz="4" w:space="0" w:color="auto"/>
              <w:right w:val="single" w:sz="4" w:space="0" w:color="auto"/>
            </w:tcBorders>
            <w:shd w:val="clear" w:color="000000" w:fill="FFFFFF"/>
            <w:noWrap/>
            <w:vAlign w:val="center"/>
            <w:hideMark/>
          </w:tcPr>
          <w:p w14:paraId="2F79B410" w14:textId="77777777" w:rsidR="000C58F6" w:rsidRPr="001452F4" w:rsidRDefault="00D23F57" w:rsidP="00EE7BBC">
            <w:pPr>
              <w:suppressAutoHyphens w:val="0"/>
              <w:jc w:val="center"/>
              <w:rPr>
                <w:rFonts w:eastAsia="Times New Roman"/>
                <w:b/>
                <w:bCs/>
                <w:color w:val="000000"/>
                <w:lang w:eastAsia="ru-RU"/>
              </w:rPr>
            </w:pPr>
            <w:r w:rsidRPr="001452F4">
              <w:rPr>
                <w:rFonts w:eastAsia="Times New Roman"/>
                <w:b/>
                <w:bCs/>
                <w:color w:val="000000"/>
                <w:lang w:eastAsia="ru-RU"/>
              </w:rPr>
              <w:t>41</w:t>
            </w:r>
          </w:p>
        </w:tc>
        <w:tc>
          <w:tcPr>
            <w:tcW w:w="1379" w:type="pct"/>
            <w:vMerge/>
            <w:tcBorders>
              <w:top w:val="nil"/>
              <w:left w:val="single" w:sz="4" w:space="0" w:color="auto"/>
              <w:bottom w:val="single" w:sz="4" w:space="0" w:color="auto"/>
              <w:right w:val="single" w:sz="4" w:space="0" w:color="auto"/>
            </w:tcBorders>
            <w:vAlign w:val="center"/>
            <w:hideMark/>
          </w:tcPr>
          <w:p w14:paraId="6AFD9543" w14:textId="77777777" w:rsidR="000C58F6" w:rsidRPr="001452F4" w:rsidRDefault="000C58F6" w:rsidP="00EE7BBC">
            <w:pPr>
              <w:suppressAutoHyphens w:val="0"/>
              <w:rPr>
                <w:rFonts w:eastAsia="Times New Roman"/>
                <w:b/>
                <w:bCs/>
                <w:color w:val="000000"/>
                <w:lang w:eastAsia="ru-RU"/>
              </w:rPr>
            </w:pPr>
          </w:p>
        </w:tc>
        <w:tc>
          <w:tcPr>
            <w:tcW w:w="1588" w:type="pct"/>
            <w:tcBorders>
              <w:top w:val="nil"/>
              <w:left w:val="nil"/>
              <w:bottom w:val="single" w:sz="4" w:space="0" w:color="auto"/>
              <w:right w:val="single" w:sz="4" w:space="0" w:color="auto"/>
            </w:tcBorders>
            <w:shd w:val="clear" w:color="000000" w:fill="FFFFFF"/>
            <w:vAlign w:val="center"/>
            <w:hideMark/>
          </w:tcPr>
          <w:p w14:paraId="1D54282C" w14:textId="77777777" w:rsidR="000C58F6" w:rsidRPr="001452F4" w:rsidRDefault="00D23F57" w:rsidP="00EE7BBC">
            <w:pPr>
              <w:suppressAutoHyphens w:val="0"/>
              <w:rPr>
                <w:rFonts w:eastAsia="Times New Roman"/>
                <w:color w:val="000000"/>
                <w:sz w:val="20"/>
                <w:szCs w:val="20"/>
                <w:lang w:eastAsia="ru-RU"/>
              </w:rPr>
            </w:pPr>
            <w:r w:rsidRPr="001452F4">
              <w:rPr>
                <w:rFonts w:eastAsia="Times New Roman"/>
                <w:color w:val="000000"/>
                <w:sz w:val="20"/>
                <w:szCs w:val="20"/>
                <w:lang w:eastAsia="ru-RU"/>
              </w:rPr>
              <w:t>Состоит из пролетного строения, двух опор, жесткой и шарнирной, лестниц и площадок, крана ремонтного, упоров</w:t>
            </w:r>
          </w:p>
        </w:tc>
        <w:tc>
          <w:tcPr>
            <w:tcW w:w="1586" w:type="pct"/>
            <w:tcBorders>
              <w:top w:val="nil"/>
              <w:left w:val="nil"/>
              <w:bottom w:val="single" w:sz="4" w:space="0" w:color="auto"/>
              <w:right w:val="single" w:sz="4" w:space="0" w:color="auto"/>
            </w:tcBorders>
            <w:shd w:val="clear" w:color="000000" w:fill="FFFFFF"/>
          </w:tcPr>
          <w:p w14:paraId="4095EB23" w14:textId="77777777" w:rsidR="000C58F6" w:rsidRPr="001452F4" w:rsidRDefault="000C58F6" w:rsidP="00EE7BBC">
            <w:pPr>
              <w:suppressAutoHyphens w:val="0"/>
              <w:rPr>
                <w:rFonts w:eastAsia="Times New Roman"/>
                <w:color w:val="000000"/>
                <w:sz w:val="20"/>
                <w:szCs w:val="20"/>
                <w:lang w:eastAsia="ru-RU"/>
              </w:rPr>
            </w:pPr>
          </w:p>
        </w:tc>
      </w:tr>
      <w:tr w:rsidR="00CA3DB1" w14:paraId="082FBF95" w14:textId="77777777" w:rsidTr="000C58F6">
        <w:trPr>
          <w:trHeight w:val="510"/>
        </w:trPr>
        <w:tc>
          <w:tcPr>
            <w:tcW w:w="447" w:type="pct"/>
            <w:tcBorders>
              <w:top w:val="nil"/>
              <w:left w:val="single" w:sz="4" w:space="0" w:color="auto"/>
              <w:bottom w:val="single" w:sz="4" w:space="0" w:color="auto"/>
              <w:right w:val="single" w:sz="4" w:space="0" w:color="auto"/>
            </w:tcBorders>
            <w:shd w:val="clear" w:color="000000" w:fill="FFFFFF"/>
            <w:noWrap/>
            <w:vAlign w:val="center"/>
            <w:hideMark/>
          </w:tcPr>
          <w:p w14:paraId="5A8A67F8" w14:textId="77777777" w:rsidR="000C58F6" w:rsidRPr="001452F4" w:rsidRDefault="00D23F57" w:rsidP="00EE7BBC">
            <w:pPr>
              <w:suppressAutoHyphens w:val="0"/>
              <w:jc w:val="center"/>
              <w:rPr>
                <w:rFonts w:eastAsia="Times New Roman"/>
                <w:b/>
                <w:bCs/>
                <w:color w:val="000000"/>
                <w:lang w:eastAsia="ru-RU"/>
              </w:rPr>
            </w:pPr>
            <w:r w:rsidRPr="001452F4">
              <w:rPr>
                <w:rFonts w:eastAsia="Times New Roman"/>
                <w:b/>
                <w:bCs/>
                <w:color w:val="000000"/>
                <w:lang w:eastAsia="ru-RU"/>
              </w:rPr>
              <w:t>42</w:t>
            </w:r>
          </w:p>
        </w:tc>
        <w:tc>
          <w:tcPr>
            <w:tcW w:w="1379" w:type="pct"/>
            <w:vMerge/>
            <w:tcBorders>
              <w:top w:val="nil"/>
              <w:left w:val="single" w:sz="4" w:space="0" w:color="auto"/>
              <w:bottom w:val="single" w:sz="4" w:space="0" w:color="auto"/>
              <w:right w:val="single" w:sz="4" w:space="0" w:color="auto"/>
            </w:tcBorders>
            <w:vAlign w:val="center"/>
            <w:hideMark/>
          </w:tcPr>
          <w:p w14:paraId="0AC38CFC" w14:textId="77777777" w:rsidR="000C58F6" w:rsidRPr="001452F4" w:rsidRDefault="000C58F6" w:rsidP="00EE7BBC">
            <w:pPr>
              <w:suppressAutoHyphens w:val="0"/>
              <w:rPr>
                <w:rFonts w:eastAsia="Times New Roman"/>
                <w:b/>
                <w:bCs/>
                <w:color w:val="000000"/>
                <w:lang w:eastAsia="ru-RU"/>
              </w:rPr>
            </w:pPr>
          </w:p>
        </w:tc>
        <w:tc>
          <w:tcPr>
            <w:tcW w:w="1588" w:type="pct"/>
            <w:tcBorders>
              <w:top w:val="nil"/>
              <w:left w:val="nil"/>
              <w:bottom w:val="single" w:sz="4" w:space="0" w:color="auto"/>
              <w:right w:val="single" w:sz="4" w:space="0" w:color="auto"/>
            </w:tcBorders>
            <w:shd w:val="clear" w:color="000000" w:fill="FFFFFF"/>
            <w:vAlign w:val="center"/>
            <w:hideMark/>
          </w:tcPr>
          <w:p w14:paraId="0B0444A4" w14:textId="77777777" w:rsidR="000C58F6" w:rsidRPr="001452F4" w:rsidRDefault="00D23F57" w:rsidP="00EE7BBC">
            <w:pPr>
              <w:suppressAutoHyphens w:val="0"/>
              <w:rPr>
                <w:rFonts w:eastAsia="Times New Roman"/>
                <w:color w:val="000000"/>
                <w:sz w:val="20"/>
                <w:szCs w:val="20"/>
                <w:lang w:eastAsia="ru-RU"/>
              </w:rPr>
            </w:pPr>
            <w:r w:rsidRPr="001452F4">
              <w:rPr>
                <w:rFonts w:eastAsia="Times New Roman"/>
                <w:color w:val="000000"/>
                <w:sz w:val="20"/>
                <w:szCs w:val="20"/>
                <w:lang w:eastAsia="ru-RU"/>
              </w:rPr>
              <w:t>Пролетное строение состоит из двух главных балок коробчатого сечения, соединенных по концам двумя торцевыми балками.</w:t>
            </w:r>
          </w:p>
        </w:tc>
        <w:tc>
          <w:tcPr>
            <w:tcW w:w="1586" w:type="pct"/>
            <w:tcBorders>
              <w:top w:val="nil"/>
              <w:left w:val="nil"/>
              <w:bottom w:val="single" w:sz="4" w:space="0" w:color="auto"/>
              <w:right w:val="single" w:sz="4" w:space="0" w:color="auto"/>
            </w:tcBorders>
            <w:shd w:val="clear" w:color="000000" w:fill="FFFFFF"/>
          </w:tcPr>
          <w:p w14:paraId="3DC9F7AF" w14:textId="77777777" w:rsidR="000C58F6" w:rsidRPr="001452F4" w:rsidRDefault="000C58F6" w:rsidP="00EE7BBC">
            <w:pPr>
              <w:suppressAutoHyphens w:val="0"/>
              <w:rPr>
                <w:rFonts w:eastAsia="Times New Roman"/>
                <w:color w:val="000000"/>
                <w:sz w:val="20"/>
                <w:szCs w:val="20"/>
                <w:lang w:eastAsia="ru-RU"/>
              </w:rPr>
            </w:pPr>
          </w:p>
        </w:tc>
      </w:tr>
      <w:tr w:rsidR="00CA3DB1" w14:paraId="442825AA" w14:textId="77777777" w:rsidTr="000C58F6">
        <w:trPr>
          <w:trHeight w:val="510"/>
        </w:trPr>
        <w:tc>
          <w:tcPr>
            <w:tcW w:w="447" w:type="pct"/>
            <w:tcBorders>
              <w:top w:val="nil"/>
              <w:left w:val="single" w:sz="4" w:space="0" w:color="auto"/>
              <w:bottom w:val="single" w:sz="4" w:space="0" w:color="auto"/>
              <w:right w:val="single" w:sz="4" w:space="0" w:color="auto"/>
            </w:tcBorders>
            <w:shd w:val="clear" w:color="000000" w:fill="FFFFFF"/>
            <w:noWrap/>
            <w:vAlign w:val="center"/>
            <w:hideMark/>
          </w:tcPr>
          <w:p w14:paraId="2AD563CA" w14:textId="77777777" w:rsidR="000C58F6" w:rsidRPr="001452F4" w:rsidRDefault="00D23F57" w:rsidP="00EE7BBC">
            <w:pPr>
              <w:suppressAutoHyphens w:val="0"/>
              <w:jc w:val="center"/>
              <w:rPr>
                <w:rFonts w:eastAsia="Times New Roman"/>
                <w:b/>
                <w:bCs/>
                <w:color w:val="000000"/>
                <w:lang w:eastAsia="ru-RU"/>
              </w:rPr>
            </w:pPr>
            <w:r w:rsidRPr="001452F4">
              <w:rPr>
                <w:rFonts w:eastAsia="Times New Roman"/>
                <w:b/>
                <w:bCs/>
                <w:color w:val="000000"/>
                <w:lang w:eastAsia="ru-RU"/>
              </w:rPr>
              <w:lastRenderedPageBreak/>
              <w:t>43</w:t>
            </w:r>
          </w:p>
        </w:tc>
        <w:tc>
          <w:tcPr>
            <w:tcW w:w="1379" w:type="pct"/>
            <w:vMerge/>
            <w:tcBorders>
              <w:top w:val="nil"/>
              <w:left w:val="single" w:sz="4" w:space="0" w:color="auto"/>
              <w:bottom w:val="single" w:sz="4" w:space="0" w:color="auto"/>
              <w:right w:val="single" w:sz="4" w:space="0" w:color="auto"/>
            </w:tcBorders>
            <w:vAlign w:val="center"/>
            <w:hideMark/>
          </w:tcPr>
          <w:p w14:paraId="5761F9BF" w14:textId="77777777" w:rsidR="000C58F6" w:rsidRPr="001452F4" w:rsidRDefault="000C58F6" w:rsidP="00EE7BBC">
            <w:pPr>
              <w:suppressAutoHyphens w:val="0"/>
              <w:rPr>
                <w:rFonts w:eastAsia="Times New Roman"/>
                <w:b/>
                <w:bCs/>
                <w:color w:val="000000"/>
                <w:lang w:eastAsia="ru-RU"/>
              </w:rPr>
            </w:pPr>
          </w:p>
        </w:tc>
        <w:tc>
          <w:tcPr>
            <w:tcW w:w="1588" w:type="pct"/>
            <w:tcBorders>
              <w:top w:val="nil"/>
              <w:left w:val="nil"/>
              <w:bottom w:val="single" w:sz="4" w:space="0" w:color="auto"/>
              <w:right w:val="single" w:sz="4" w:space="0" w:color="auto"/>
            </w:tcBorders>
            <w:shd w:val="clear" w:color="000000" w:fill="FFFFFF"/>
            <w:vAlign w:val="center"/>
            <w:hideMark/>
          </w:tcPr>
          <w:p w14:paraId="64B70B85" w14:textId="77777777" w:rsidR="000C58F6" w:rsidRPr="001452F4" w:rsidRDefault="00D23F57" w:rsidP="00EE7BBC">
            <w:pPr>
              <w:suppressAutoHyphens w:val="0"/>
              <w:rPr>
                <w:rFonts w:eastAsia="Times New Roman"/>
                <w:color w:val="000000"/>
                <w:sz w:val="20"/>
                <w:szCs w:val="20"/>
                <w:lang w:eastAsia="ru-RU"/>
              </w:rPr>
            </w:pPr>
            <w:r w:rsidRPr="001452F4">
              <w:rPr>
                <w:rFonts w:eastAsia="Times New Roman"/>
                <w:color w:val="000000"/>
                <w:sz w:val="20"/>
                <w:szCs w:val="20"/>
                <w:lang w:eastAsia="ru-RU"/>
              </w:rPr>
              <w:t>Вдоль главных балок пролетного строения и по одной из торцевых балок размещены галереи с перильным ограждением.</w:t>
            </w:r>
          </w:p>
        </w:tc>
        <w:tc>
          <w:tcPr>
            <w:tcW w:w="1586" w:type="pct"/>
            <w:tcBorders>
              <w:top w:val="nil"/>
              <w:left w:val="nil"/>
              <w:bottom w:val="single" w:sz="4" w:space="0" w:color="auto"/>
              <w:right w:val="single" w:sz="4" w:space="0" w:color="auto"/>
            </w:tcBorders>
            <w:shd w:val="clear" w:color="000000" w:fill="FFFFFF"/>
          </w:tcPr>
          <w:p w14:paraId="5D41E62D" w14:textId="77777777" w:rsidR="000C58F6" w:rsidRPr="001452F4" w:rsidRDefault="000C58F6" w:rsidP="00EE7BBC">
            <w:pPr>
              <w:suppressAutoHyphens w:val="0"/>
              <w:rPr>
                <w:rFonts w:eastAsia="Times New Roman"/>
                <w:color w:val="000000"/>
                <w:sz w:val="20"/>
                <w:szCs w:val="20"/>
                <w:lang w:eastAsia="ru-RU"/>
              </w:rPr>
            </w:pPr>
          </w:p>
        </w:tc>
      </w:tr>
      <w:tr w:rsidR="00CA3DB1" w14:paraId="1C66BB19" w14:textId="77777777" w:rsidTr="000C58F6">
        <w:trPr>
          <w:trHeight w:val="1530"/>
        </w:trPr>
        <w:tc>
          <w:tcPr>
            <w:tcW w:w="447" w:type="pct"/>
            <w:tcBorders>
              <w:top w:val="nil"/>
              <w:left w:val="single" w:sz="4" w:space="0" w:color="auto"/>
              <w:bottom w:val="single" w:sz="4" w:space="0" w:color="auto"/>
              <w:right w:val="single" w:sz="4" w:space="0" w:color="auto"/>
            </w:tcBorders>
            <w:shd w:val="clear" w:color="000000" w:fill="FFFFFF"/>
            <w:noWrap/>
            <w:vAlign w:val="center"/>
            <w:hideMark/>
          </w:tcPr>
          <w:p w14:paraId="5339B204" w14:textId="77777777" w:rsidR="000C58F6" w:rsidRPr="001452F4" w:rsidRDefault="00D23F57" w:rsidP="00EE7BBC">
            <w:pPr>
              <w:suppressAutoHyphens w:val="0"/>
              <w:jc w:val="center"/>
              <w:rPr>
                <w:rFonts w:eastAsia="Times New Roman"/>
                <w:b/>
                <w:bCs/>
                <w:color w:val="000000"/>
                <w:lang w:eastAsia="ru-RU"/>
              </w:rPr>
            </w:pPr>
            <w:r w:rsidRPr="001452F4">
              <w:rPr>
                <w:rFonts w:eastAsia="Times New Roman"/>
                <w:b/>
                <w:bCs/>
                <w:color w:val="000000"/>
                <w:lang w:eastAsia="ru-RU"/>
              </w:rPr>
              <w:t>44</w:t>
            </w:r>
          </w:p>
        </w:tc>
        <w:tc>
          <w:tcPr>
            <w:tcW w:w="1379" w:type="pct"/>
            <w:vMerge/>
            <w:tcBorders>
              <w:top w:val="nil"/>
              <w:left w:val="single" w:sz="4" w:space="0" w:color="auto"/>
              <w:bottom w:val="single" w:sz="4" w:space="0" w:color="auto"/>
              <w:right w:val="single" w:sz="4" w:space="0" w:color="auto"/>
            </w:tcBorders>
            <w:vAlign w:val="center"/>
            <w:hideMark/>
          </w:tcPr>
          <w:p w14:paraId="676F1353" w14:textId="77777777" w:rsidR="000C58F6" w:rsidRPr="001452F4" w:rsidRDefault="000C58F6" w:rsidP="00EE7BBC">
            <w:pPr>
              <w:suppressAutoHyphens w:val="0"/>
              <w:rPr>
                <w:rFonts w:eastAsia="Times New Roman"/>
                <w:b/>
                <w:bCs/>
                <w:color w:val="000000"/>
                <w:lang w:eastAsia="ru-RU"/>
              </w:rPr>
            </w:pPr>
          </w:p>
        </w:tc>
        <w:tc>
          <w:tcPr>
            <w:tcW w:w="1588" w:type="pct"/>
            <w:tcBorders>
              <w:top w:val="nil"/>
              <w:left w:val="nil"/>
              <w:bottom w:val="single" w:sz="4" w:space="0" w:color="auto"/>
              <w:right w:val="single" w:sz="4" w:space="0" w:color="auto"/>
            </w:tcBorders>
            <w:shd w:val="clear" w:color="000000" w:fill="FFFFFF"/>
            <w:vAlign w:val="center"/>
            <w:hideMark/>
          </w:tcPr>
          <w:p w14:paraId="2B45491F" w14:textId="77777777" w:rsidR="000C58F6" w:rsidRPr="001452F4" w:rsidRDefault="00D23F57" w:rsidP="00EE7BBC">
            <w:pPr>
              <w:suppressAutoHyphens w:val="0"/>
              <w:rPr>
                <w:rFonts w:eastAsia="Times New Roman"/>
                <w:color w:val="000000"/>
                <w:sz w:val="20"/>
                <w:szCs w:val="20"/>
                <w:lang w:eastAsia="ru-RU"/>
              </w:rPr>
            </w:pPr>
            <w:r w:rsidRPr="001452F4">
              <w:rPr>
                <w:rFonts w:eastAsia="Times New Roman"/>
                <w:color w:val="000000"/>
                <w:sz w:val="20"/>
                <w:szCs w:val="20"/>
                <w:lang w:eastAsia="ru-RU"/>
              </w:rPr>
              <w:t>Оборудована системой лестниц, галерей и площадок, обеспечивающих безопасный и удобный доступ ко всем элементам конструкции Крана для их обслуживания и ремонта. При проектировании учесть требования «Правил по охране труда при работе на высоте»», утвержденных приказом Минтруда России № 782н от 16.11.2020.</w:t>
            </w:r>
          </w:p>
        </w:tc>
        <w:tc>
          <w:tcPr>
            <w:tcW w:w="1586" w:type="pct"/>
            <w:tcBorders>
              <w:top w:val="nil"/>
              <w:left w:val="nil"/>
              <w:bottom w:val="single" w:sz="4" w:space="0" w:color="auto"/>
              <w:right w:val="single" w:sz="4" w:space="0" w:color="auto"/>
            </w:tcBorders>
            <w:shd w:val="clear" w:color="000000" w:fill="FFFFFF"/>
          </w:tcPr>
          <w:p w14:paraId="1C12E84E" w14:textId="77777777" w:rsidR="000C58F6" w:rsidRPr="001452F4" w:rsidRDefault="000C58F6" w:rsidP="00EE7BBC">
            <w:pPr>
              <w:suppressAutoHyphens w:val="0"/>
              <w:rPr>
                <w:rFonts w:eastAsia="Times New Roman"/>
                <w:color w:val="000000"/>
                <w:sz w:val="20"/>
                <w:szCs w:val="20"/>
                <w:lang w:eastAsia="ru-RU"/>
              </w:rPr>
            </w:pPr>
          </w:p>
        </w:tc>
      </w:tr>
      <w:tr w:rsidR="00CA3DB1" w14:paraId="5773157B" w14:textId="77777777" w:rsidTr="000C58F6">
        <w:trPr>
          <w:trHeight w:val="2550"/>
        </w:trPr>
        <w:tc>
          <w:tcPr>
            <w:tcW w:w="447" w:type="pct"/>
            <w:tcBorders>
              <w:top w:val="nil"/>
              <w:left w:val="single" w:sz="4" w:space="0" w:color="auto"/>
              <w:bottom w:val="single" w:sz="4" w:space="0" w:color="auto"/>
              <w:right w:val="single" w:sz="4" w:space="0" w:color="auto"/>
            </w:tcBorders>
            <w:shd w:val="clear" w:color="000000" w:fill="FFFFFF"/>
            <w:noWrap/>
            <w:vAlign w:val="center"/>
            <w:hideMark/>
          </w:tcPr>
          <w:p w14:paraId="2C2481DA" w14:textId="77777777" w:rsidR="000C58F6" w:rsidRPr="001452F4" w:rsidRDefault="00D23F57" w:rsidP="00EE7BBC">
            <w:pPr>
              <w:suppressAutoHyphens w:val="0"/>
              <w:jc w:val="center"/>
              <w:rPr>
                <w:rFonts w:eastAsia="Times New Roman"/>
                <w:b/>
                <w:bCs/>
                <w:color w:val="000000"/>
                <w:lang w:eastAsia="ru-RU"/>
              </w:rPr>
            </w:pPr>
            <w:r w:rsidRPr="001452F4">
              <w:rPr>
                <w:rFonts w:eastAsia="Times New Roman"/>
                <w:b/>
                <w:bCs/>
                <w:color w:val="000000"/>
                <w:lang w:eastAsia="ru-RU"/>
              </w:rPr>
              <w:t>45</w:t>
            </w:r>
          </w:p>
        </w:tc>
        <w:tc>
          <w:tcPr>
            <w:tcW w:w="1379" w:type="pct"/>
            <w:vMerge/>
            <w:tcBorders>
              <w:top w:val="nil"/>
              <w:left w:val="single" w:sz="4" w:space="0" w:color="auto"/>
              <w:bottom w:val="single" w:sz="4" w:space="0" w:color="auto"/>
              <w:right w:val="single" w:sz="4" w:space="0" w:color="auto"/>
            </w:tcBorders>
            <w:vAlign w:val="center"/>
            <w:hideMark/>
          </w:tcPr>
          <w:p w14:paraId="0F9664E3" w14:textId="77777777" w:rsidR="000C58F6" w:rsidRPr="001452F4" w:rsidRDefault="000C58F6" w:rsidP="00EE7BBC">
            <w:pPr>
              <w:suppressAutoHyphens w:val="0"/>
              <w:rPr>
                <w:rFonts w:eastAsia="Times New Roman"/>
                <w:b/>
                <w:bCs/>
                <w:color w:val="000000"/>
                <w:lang w:eastAsia="ru-RU"/>
              </w:rPr>
            </w:pPr>
          </w:p>
        </w:tc>
        <w:tc>
          <w:tcPr>
            <w:tcW w:w="1588" w:type="pct"/>
            <w:tcBorders>
              <w:top w:val="nil"/>
              <w:left w:val="nil"/>
              <w:bottom w:val="single" w:sz="4" w:space="0" w:color="auto"/>
              <w:right w:val="single" w:sz="4" w:space="0" w:color="auto"/>
            </w:tcBorders>
            <w:shd w:val="clear" w:color="000000" w:fill="FFFFFF"/>
            <w:vAlign w:val="center"/>
            <w:hideMark/>
          </w:tcPr>
          <w:p w14:paraId="17A90008" w14:textId="77777777" w:rsidR="000C58F6" w:rsidRPr="001452F4" w:rsidRDefault="00D23F57" w:rsidP="00EE7BBC">
            <w:pPr>
              <w:suppressAutoHyphens w:val="0"/>
              <w:rPr>
                <w:rFonts w:eastAsia="Times New Roman"/>
                <w:color w:val="000000"/>
                <w:sz w:val="20"/>
                <w:szCs w:val="20"/>
                <w:lang w:eastAsia="ru-RU"/>
              </w:rPr>
            </w:pPr>
            <w:r w:rsidRPr="001452F4">
              <w:rPr>
                <w:rFonts w:eastAsia="Times New Roman"/>
                <w:color w:val="000000"/>
                <w:sz w:val="20"/>
                <w:szCs w:val="20"/>
                <w:lang w:eastAsia="ru-RU"/>
              </w:rPr>
              <w:t>По верхним поясам пролетных балок уложены регулируемые подтележечные рельсы с механическим креплением. Крепление подтележечных рельсов к пролетным балкам должно выполняться так, чтобы при проведении сезонного обслуживания или замене рельса не требовалось применять сварку. Крепление подтележечных рельсов должно осуществляться через приваренные к верхнему поясу элементы, расположенные над диафрагмами. Форма элементов должна обеспечивать минимальную концентрацию напряжений при их приварке</w:t>
            </w:r>
          </w:p>
        </w:tc>
        <w:tc>
          <w:tcPr>
            <w:tcW w:w="1586" w:type="pct"/>
            <w:tcBorders>
              <w:top w:val="nil"/>
              <w:left w:val="nil"/>
              <w:bottom w:val="single" w:sz="4" w:space="0" w:color="auto"/>
              <w:right w:val="single" w:sz="4" w:space="0" w:color="auto"/>
            </w:tcBorders>
            <w:shd w:val="clear" w:color="000000" w:fill="FFFFFF"/>
          </w:tcPr>
          <w:p w14:paraId="4972E2C9" w14:textId="77777777" w:rsidR="000C58F6" w:rsidRPr="001452F4" w:rsidRDefault="000C58F6" w:rsidP="00EE7BBC">
            <w:pPr>
              <w:suppressAutoHyphens w:val="0"/>
              <w:rPr>
                <w:rFonts w:eastAsia="Times New Roman"/>
                <w:color w:val="000000"/>
                <w:sz w:val="20"/>
                <w:szCs w:val="20"/>
                <w:lang w:eastAsia="ru-RU"/>
              </w:rPr>
            </w:pPr>
          </w:p>
        </w:tc>
      </w:tr>
      <w:tr w:rsidR="00CA3DB1" w14:paraId="68412066" w14:textId="77777777" w:rsidTr="000C58F6">
        <w:trPr>
          <w:trHeight w:val="765"/>
        </w:trPr>
        <w:tc>
          <w:tcPr>
            <w:tcW w:w="447" w:type="pct"/>
            <w:tcBorders>
              <w:top w:val="nil"/>
              <w:left w:val="single" w:sz="4" w:space="0" w:color="auto"/>
              <w:bottom w:val="single" w:sz="4" w:space="0" w:color="auto"/>
              <w:right w:val="single" w:sz="4" w:space="0" w:color="auto"/>
            </w:tcBorders>
            <w:shd w:val="clear" w:color="000000" w:fill="FFFFFF"/>
            <w:noWrap/>
            <w:vAlign w:val="center"/>
            <w:hideMark/>
          </w:tcPr>
          <w:p w14:paraId="750BEF10" w14:textId="77777777" w:rsidR="000C58F6" w:rsidRPr="001452F4" w:rsidRDefault="00D23F57" w:rsidP="00EE7BBC">
            <w:pPr>
              <w:suppressAutoHyphens w:val="0"/>
              <w:jc w:val="center"/>
              <w:rPr>
                <w:rFonts w:eastAsia="Times New Roman"/>
                <w:b/>
                <w:bCs/>
                <w:color w:val="000000"/>
                <w:lang w:eastAsia="ru-RU"/>
              </w:rPr>
            </w:pPr>
            <w:r w:rsidRPr="001452F4">
              <w:rPr>
                <w:rFonts w:eastAsia="Times New Roman"/>
                <w:b/>
                <w:bCs/>
                <w:color w:val="000000"/>
                <w:lang w:eastAsia="ru-RU"/>
              </w:rPr>
              <w:t>46</w:t>
            </w:r>
          </w:p>
        </w:tc>
        <w:tc>
          <w:tcPr>
            <w:tcW w:w="1379" w:type="pct"/>
            <w:vMerge/>
            <w:tcBorders>
              <w:top w:val="nil"/>
              <w:left w:val="single" w:sz="4" w:space="0" w:color="auto"/>
              <w:bottom w:val="single" w:sz="4" w:space="0" w:color="auto"/>
              <w:right w:val="single" w:sz="4" w:space="0" w:color="auto"/>
            </w:tcBorders>
            <w:vAlign w:val="center"/>
            <w:hideMark/>
          </w:tcPr>
          <w:p w14:paraId="65DF41C8" w14:textId="77777777" w:rsidR="000C58F6" w:rsidRPr="001452F4" w:rsidRDefault="000C58F6" w:rsidP="00EE7BBC">
            <w:pPr>
              <w:suppressAutoHyphens w:val="0"/>
              <w:rPr>
                <w:rFonts w:eastAsia="Times New Roman"/>
                <w:b/>
                <w:bCs/>
                <w:color w:val="000000"/>
                <w:lang w:eastAsia="ru-RU"/>
              </w:rPr>
            </w:pPr>
          </w:p>
        </w:tc>
        <w:tc>
          <w:tcPr>
            <w:tcW w:w="1588" w:type="pct"/>
            <w:tcBorders>
              <w:top w:val="nil"/>
              <w:left w:val="nil"/>
              <w:bottom w:val="single" w:sz="4" w:space="0" w:color="auto"/>
              <w:right w:val="single" w:sz="4" w:space="0" w:color="auto"/>
            </w:tcBorders>
            <w:shd w:val="clear" w:color="000000" w:fill="FFFFFF"/>
            <w:vAlign w:val="center"/>
            <w:hideMark/>
          </w:tcPr>
          <w:p w14:paraId="40EB70FE" w14:textId="77777777" w:rsidR="000C58F6" w:rsidRPr="001452F4" w:rsidRDefault="00D23F57" w:rsidP="00EE7BBC">
            <w:pPr>
              <w:suppressAutoHyphens w:val="0"/>
              <w:rPr>
                <w:rFonts w:eastAsia="Times New Roman"/>
                <w:color w:val="000000"/>
                <w:sz w:val="20"/>
                <w:szCs w:val="20"/>
                <w:lang w:eastAsia="ru-RU"/>
              </w:rPr>
            </w:pPr>
            <w:r w:rsidRPr="001452F4">
              <w:rPr>
                <w:rFonts w:eastAsia="Times New Roman"/>
                <w:color w:val="000000"/>
                <w:sz w:val="20"/>
                <w:szCs w:val="20"/>
                <w:lang w:eastAsia="ru-RU"/>
              </w:rPr>
              <w:t xml:space="preserve">Металлоконструкция Крана должна быть устойчивой к низким отрицательным температурам, в соответствии с климатическим исполнением Крана. </w:t>
            </w:r>
          </w:p>
        </w:tc>
        <w:tc>
          <w:tcPr>
            <w:tcW w:w="1586" w:type="pct"/>
            <w:tcBorders>
              <w:top w:val="nil"/>
              <w:left w:val="nil"/>
              <w:bottom w:val="single" w:sz="4" w:space="0" w:color="auto"/>
              <w:right w:val="single" w:sz="4" w:space="0" w:color="auto"/>
            </w:tcBorders>
            <w:shd w:val="clear" w:color="000000" w:fill="FFFFFF"/>
          </w:tcPr>
          <w:p w14:paraId="235AAA39" w14:textId="77777777" w:rsidR="000C58F6" w:rsidRPr="001452F4" w:rsidRDefault="000C58F6" w:rsidP="00EE7BBC">
            <w:pPr>
              <w:suppressAutoHyphens w:val="0"/>
              <w:rPr>
                <w:rFonts w:eastAsia="Times New Roman"/>
                <w:color w:val="000000"/>
                <w:sz w:val="20"/>
                <w:szCs w:val="20"/>
                <w:lang w:eastAsia="ru-RU"/>
              </w:rPr>
            </w:pPr>
          </w:p>
        </w:tc>
      </w:tr>
      <w:tr w:rsidR="00CA3DB1" w14:paraId="4867C607" w14:textId="77777777" w:rsidTr="000C58F6">
        <w:trPr>
          <w:trHeight w:val="1530"/>
        </w:trPr>
        <w:tc>
          <w:tcPr>
            <w:tcW w:w="447" w:type="pct"/>
            <w:tcBorders>
              <w:top w:val="nil"/>
              <w:left w:val="single" w:sz="4" w:space="0" w:color="auto"/>
              <w:bottom w:val="single" w:sz="4" w:space="0" w:color="auto"/>
              <w:right w:val="single" w:sz="4" w:space="0" w:color="auto"/>
            </w:tcBorders>
            <w:shd w:val="clear" w:color="000000" w:fill="FFFFFF"/>
            <w:noWrap/>
            <w:vAlign w:val="center"/>
            <w:hideMark/>
          </w:tcPr>
          <w:p w14:paraId="2584E523" w14:textId="77777777" w:rsidR="000C58F6" w:rsidRPr="001452F4" w:rsidRDefault="00D23F57" w:rsidP="00EE7BBC">
            <w:pPr>
              <w:suppressAutoHyphens w:val="0"/>
              <w:jc w:val="center"/>
              <w:rPr>
                <w:rFonts w:eastAsia="Times New Roman"/>
                <w:b/>
                <w:bCs/>
                <w:color w:val="000000"/>
                <w:lang w:eastAsia="ru-RU"/>
              </w:rPr>
            </w:pPr>
            <w:r w:rsidRPr="001452F4">
              <w:rPr>
                <w:rFonts w:eastAsia="Times New Roman"/>
                <w:b/>
                <w:bCs/>
                <w:color w:val="000000"/>
                <w:lang w:eastAsia="ru-RU"/>
              </w:rPr>
              <w:t>47</w:t>
            </w:r>
          </w:p>
        </w:tc>
        <w:tc>
          <w:tcPr>
            <w:tcW w:w="1379" w:type="pct"/>
            <w:vMerge/>
            <w:tcBorders>
              <w:top w:val="nil"/>
              <w:left w:val="single" w:sz="4" w:space="0" w:color="auto"/>
              <w:bottom w:val="single" w:sz="4" w:space="0" w:color="auto"/>
              <w:right w:val="single" w:sz="4" w:space="0" w:color="auto"/>
            </w:tcBorders>
            <w:vAlign w:val="center"/>
            <w:hideMark/>
          </w:tcPr>
          <w:p w14:paraId="765741C2" w14:textId="77777777" w:rsidR="000C58F6" w:rsidRPr="001452F4" w:rsidRDefault="000C58F6" w:rsidP="00EE7BBC">
            <w:pPr>
              <w:suppressAutoHyphens w:val="0"/>
              <w:rPr>
                <w:rFonts w:eastAsia="Times New Roman"/>
                <w:b/>
                <w:bCs/>
                <w:color w:val="000000"/>
                <w:lang w:eastAsia="ru-RU"/>
              </w:rPr>
            </w:pPr>
          </w:p>
        </w:tc>
        <w:tc>
          <w:tcPr>
            <w:tcW w:w="1588" w:type="pct"/>
            <w:tcBorders>
              <w:top w:val="nil"/>
              <w:left w:val="nil"/>
              <w:bottom w:val="single" w:sz="4" w:space="0" w:color="auto"/>
              <w:right w:val="single" w:sz="4" w:space="0" w:color="auto"/>
            </w:tcBorders>
            <w:shd w:val="clear" w:color="000000" w:fill="FFFFFF"/>
            <w:vAlign w:val="center"/>
            <w:hideMark/>
          </w:tcPr>
          <w:p w14:paraId="0C82ABB6" w14:textId="77777777" w:rsidR="000C58F6" w:rsidRPr="001452F4" w:rsidRDefault="00D23F57" w:rsidP="00EE7BBC">
            <w:pPr>
              <w:suppressAutoHyphens w:val="0"/>
              <w:rPr>
                <w:rFonts w:eastAsia="Times New Roman"/>
                <w:color w:val="000000"/>
                <w:sz w:val="20"/>
                <w:szCs w:val="20"/>
                <w:lang w:eastAsia="ru-RU"/>
              </w:rPr>
            </w:pPr>
            <w:r w:rsidRPr="001452F4">
              <w:rPr>
                <w:rFonts w:eastAsia="Times New Roman"/>
                <w:color w:val="000000"/>
                <w:sz w:val="20"/>
                <w:szCs w:val="20"/>
                <w:lang w:eastAsia="ru-RU"/>
              </w:rPr>
              <w:t>База Крана должна обеспечивать такое расстояние между опорами Крана, чтобы обеспечивать перемещение 40-, 45-футовых контейнеров длинной стороной на консоль без его разворота и разрешать поворот контейнера при любом положении тележки на пролетном строении (пронос контейнера по максимальному габаритному размеру – диагонали)</w:t>
            </w:r>
          </w:p>
        </w:tc>
        <w:tc>
          <w:tcPr>
            <w:tcW w:w="1586" w:type="pct"/>
            <w:tcBorders>
              <w:top w:val="nil"/>
              <w:left w:val="nil"/>
              <w:bottom w:val="single" w:sz="4" w:space="0" w:color="auto"/>
              <w:right w:val="single" w:sz="4" w:space="0" w:color="auto"/>
            </w:tcBorders>
            <w:shd w:val="clear" w:color="000000" w:fill="FFFFFF"/>
          </w:tcPr>
          <w:p w14:paraId="0C021EE4" w14:textId="77777777" w:rsidR="000C58F6" w:rsidRPr="001452F4" w:rsidRDefault="000C58F6" w:rsidP="00EE7BBC">
            <w:pPr>
              <w:suppressAutoHyphens w:val="0"/>
              <w:rPr>
                <w:rFonts w:eastAsia="Times New Roman"/>
                <w:color w:val="000000"/>
                <w:sz w:val="20"/>
                <w:szCs w:val="20"/>
                <w:lang w:eastAsia="ru-RU"/>
              </w:rPr>
            </w:pPr>
          </w:p>
        </w:tc>
      </w:tr>
      <w:tr w:rsidR="00CA3DB1" w14:paraId="55C9FC10" w14:textId="77777777" w:rsidTr="000C58F6">
        <w:trPr>
          <w:trHeight w:val="1020"/>
        </w:trPr>
        <w:tc>
          <w:tcPr>
            <w:tcW w:w="447" w:type="pct"/>
            <w:tcBorders>
              <w:top w:val="nil"/>
              <w:left w:val="single" w:sz="4" w:space="0" w:color="auto"/>
              <w:bottom w:val="single" w:sz="4" w:space="0" w:color="auto"/>
              <w:right w:val="single" w:sz="4" w:space="0" w:color="auto"/>
            </w:tcBorders>
            <w:shd w:val="clear" w:color="000000" w:fill="FFFFFF"/>
            <w:noWrap/>
            <w:vAlign w:val="center"/>
            <w:hideMark/>
          </w:tcPr>
          <w:p w14:paraId="5024D308" w14:textId="77777777" w:rsidR="000C58F6" w:rsidRPr="001452F4" w:rsidRDefault="00D23F57" w:rsidP="00EE7BBC">
            <w:pPr>
              <w:suppressAutoHyphens w:val="0"/>
              <w:jc w:val="center"/>
              <w:rPr>
                <w:rFonts w:eastAsia="Times New Roman"/>
                <w:b/>
                <w:bCs/>
                <w:color w:val="000000"/>
                <w:lang w:eastAsia="ru-RU"/>
              </w:rPr>
            </w:pPr>
            <w:r w:rsidRPr="001452F4">
              <w:rPr>
                <w:rFonts w:eastAsia="Times New Roman"/>
                <w:b/>
                <w:bCs/>
                <w:color w:val="000000"/>
                <w:lang w:eastAsia="ru-RU"/>
              </w:rPr>
              <w:t>48</w:t>
            </w:r>
          </w:p>
        </w:tc>
        <w:tc>
          <w:tcPr>
            <w:tcW w:w="1379" w:type="pct"/>
            <w:vMerge/>
            <w:tcBorders>
              <w:top w:val="nil"/>
              <w:left w:val="single" w:sz="4" w:space="0" w:color="auto"/>
              <w:bottom w:val="single" w:sz="4" w:space="0" w:color="auto"/>
              <w:right w:val="single" w:sz="4" w:space="0" w:color="auto"/>
            </w:tcBorders>
            <w:vAlign w:val="center"/>
            <w:hideMark/>
          </w:tcPr>
          <w:p w14:paraId="2FC0C79A" w14:textId="77777777" w:rsidR="000C58F6" w:rsidRPr="001452F4" w:rsidRDefault="000C58F6" w:rsidP="00EE7BBC">
            <w:pPr>
              <w:suppressAutoHyphens w:val="0"/>
              <w:rPr>
                <w:rFonts w:eastAsia="Times New Roman"/>
                <w:b/>
                <w:bCs/>
                <w:color w:val="000000"/>
                <w:lang w:eastAsia="ru-RU"/>
              </w:rPr>
            </w:pPr>
          </w:p>
        </w:tc>
        <w:tc>
          <w:tcPr>
            <w:tcW w:w="1588" w:type="pct"/>
            <w:tcBorders>
              <w:top w:val="nil"/>
              <w:left w:val="nil"/>
              <w:bottom w:val="single" w:sz="4" w:space="0" w:color="auto"/>
              <w:right w:val="single" w:sz="4" w:space="0" w:color="auto"/>
            </w:tcBorders>
            <w:shd w:val="clear" w:color="000000" w:fill="FFFFFF"/>
            <w:vAlign w:val="center"/>
            <w:hideMark/>
          </w:tcPr>
          <w:p w14:paraId="11B635CA" w14:textId="77777777" w:rsidR="000C58F6" w:rsidRPr="001452F4" w:rsidRDefault="00D23F57" w:rsidP="00EE7BBC">
            <w:pPr>
              <w:suppressAutoHyphens w:val="0"/>
              <w:rPr>
                <w:rFonts w:eastAsia="Times New Roman"/>
                <w:color w:val="000000"/>
                <w:sz w:val="20"/>
                <w:szCs w:val="20"/>
                <w:lang w:eastAsia="ru-RU"/>
              </w:rPr>
            </w:pPr>
            <w:r w:rsidRPr="001452F4">
              <w:rPr>
                <w:rFonts w:eastAsia="Times New Roman"/>
                <w:color w:val="000000"/>
                <w:sz w:val="20"/>
                <w:szCs w:val="20"/>
                <w:lang w:eastAsia="ru-RU"/>
              </w:rPr>
              <w:t>Применяемые резьбовые соединения должны быть высокого класса прочности с контролируемым моментом затяжки. Диаметры и класс прочности резьбовых соединений определяются расчетом</w:t>
            </w:r>
          </w:p>
        </w:tc>
        <w:tc>
          <w:tcPr>
            <w:tcW w:w="1586" w:type="pct"/>
            <w:tcBorders>
              <w:top w:val="nil"/>
              <w:left w:val="nil"/>
              <w:bottom w:val="single" w:sz="4" w:space="0" w:color="auto"/>
              <w:right w:val="single" w:sz="4" w:space="0" w:color="auto"/>
            </w:tcBorders>
            <w:shd w:val="clear" w:color="000000" w:fill="FFFFFF"/>
          </w:tcPr>
          <w:p w14:paraId="163A4DDE" w14:textId="77777777" w:rsidR="000C58F6" w:rsidRPr="001452F4" w:rsidRDefault="000C58F6" w:rsidP="00EE7BBC">
            <w:pPr>
              <w:suppressAutoHyphens w:val="0"/>
              <w:rPr>
                <w:rFonts w:eastAsia="Times New Roman"/>
                <w:color w:val="000000"/>
                <w:sz w:val="20"/>
                <w:szCs w:val="20"/>
                <w:lang w:eastAsia="ru-RU"/>
              </w:rPr>
            </w:pPr>
          </w:p>
        </w:tc>
      </w:tr>
      <w:tr w:rsidR="00CA3DB1" w14:paraId="6475D7F8" w14:textId="77777777" w:rsidTr="000C58F6">
        <w:trPr>
          <w:trHeight w:val="1890"/>
        </w:trPr>
        <w:tc>
          <w:tcPr>
            <w:tcW w:w="447" w:type="pct"/>
            <w:tcBorders>
              <w:top w:val="nil"/>
              <w:left w:val="single" w:sz="4" w:space="0" w:color="auto"/>
              <w:bottom w:val="single" w:sz="4" w:space="0" w:color="auto"/>
              <w:right w:val="single" w:sz="4" w:space="0" w:color="auto"/>
            </w:tcBorders>
            <w:shd w:val="clear" w:color="000000" w:fill="FFFFFF"/>
            <w:noWrap/>
            <w:vAlign w:val="center"/>
            <w:hideMark/>
          </w:tcPr>
          <w:p w14:paraId="40D7D76A" w14:textId="77777777" w:rsidR="000C58F6" w:rsidRPr="001452F4" w:rsidRDefault="00D23F57" w:rsidP="00EE7BBC">
            <w:pPr>
              <w:suppressAutoHyphens w:val="0"/>
              <w:jc w:val="center"/>
              <w:rPr>
                <w:rFonts w:eastAsia="Times New Roman"/>
                <w:b/>
                <w:bCs/>
                <w:color w:val="000000"/>
                <w:lang w:eastAsia="ru-RU"/>
              </w:rPr>
            </w:pPr>
            <w:r w:rsidRPr="001452F4">
              <w:rPr>
                <w:rFonts w:eastAsia="Times New Roman"/>
                <w:b/>
                <w:bCs/>
                <w:color w:val="000000"/>
                <w:lang w:eastAsia="ru-RU"/>
              </w:rPr>
              <w:lastRenderedPageBreak/>
              <w:t>49</w:t>
            </w:r>
          </w:p>
        </w:tc>
        <w:tc>
          <w:tcPr>
            <w:tcW w:w="1379" w:type="pct"/>
            <w:tcBorders>
              <w:top w:val="nil"/>
              <w:left w:val="nil"/>
              <w:bottom w:val="single" w:sz="4" w:space="0" w:color="auto"/>
              <w:right w:val="single" w:sz="4" w:space="0" w:color="auto"/>
            </w:tcBorders>
            <w:shd w:val="clear" w:color="000000" w:fill="FFFFFF"/>
            <w:vAlign w:val="center"/>
            <w:hideMark/>
          </w:tcPr>
          <w:p w14:paraId="336FE309" w14:textId="77777777" w:rsidR="000C58F6" w:rsidRPr="001452F4" w:rsidRDefault="00D23F57" w:rsidP="00EE7BBC">
            <w:pPr>
              <w:suppressAutoHyphens w:val="0"/>
              <w:jc w:val="center"/>
              <w:rPr>
                <w:rFonts w:eastAsia="Times New Roman"/>
                <w:b/>
                <w:bCs/>
                <w:color w:val="000000"/>
                <w:lang w:eastAsia="ru-RU"/>
              </w:rPr>
            </w:pPr>
            <w:r w:rsidRPr="001452F4">
              <w:rPr>
                <w:rFonts w:eastAsia="Times New Roman"/>
                <w:b/>
                <w:bCs/>
                <w:color w:val="000000"/>
                <w:lang w:eastAsia="ru-RU"/>
              </w:rPr>
              <w:t>Расстояние от выступающих частей Крана до строений, штабелей, других предметов и троллейной линии питания</w:t>
            </w:r>
          </w:p>
        </w:tc>
        <w:tc>
          <w:tcPr>
            <w:tcW w:w="1588" w:type="pct"/>
            <w:tcBorders>
              <w:top w:val="nil"/>
              <w:left w:val="nil"/>
              <w:bottom w:val="single" w:sz="4" w:space="0" w:color="auto"/>
              <w:right w:val="single" w:sz="4" w:space="0" w:color="auto"/>
            </w:tcBorders>
            <w:shd w:val="clear" w:color="000000" w:fill="FFFFFF"/>
            <w:vAlign w:val="center"/>
            <w:hideMark/>
          </w:tcPr>
          <w:p w14:paraId="6665AED4" w14:textId="77777777" w:rsidR="000C58F6" w:rsidRPr="001452F4" w:rsidRDefault="00D23F57" w:rsidP="00EE7BBC">
            <w:pPr>
              <w:suppressAutoHyphens w:val="0"/>
              <w:rPr>
                <w:rFonts w:eastAsia="Times New Roman"/>
                <w:color w:val="000000"/>
                <w:sz w:val="20"/>
                <w:szCs w:val="20"/>
                <w:lang w:eastAsia="ru-RU"/>
              </w:rPr>
            </w:pPr>
            <w:r w:rsidRPr="001452F4">
              <w:rPr>
                <w:rFonts w:eastAsia="Times New Roman"/>
                <w:color w:val="000000"/>
                <w:sz w:val="20"/>
                <w:szCs w:val="20"/>
                <w:lang w:eastAsia="ru-RU"/>
              </w:rPr>
              <w:t>Согласно габаритному чертежу с учетом требований «Правил безопасности опасных производственных объектов, на которых используются подъемные сооружения», п.105, утвержденных приказом Ростехнадзора от 26.11.2020 № 461</w:t>
            </w:r>
          </w:p>
        </w:tc>
        <w:tc>
          <w:tcPr>
            <w:tcW w:w="1586" w:type="pct"/>
            <w:tcBorders>
              <w:top w:val="nil"/>
              <w:left w:val="nil"/>
              <w:bottom w:val="single" w:sz="4" w:space="0" w:color="auto"/>
              <w:right w:val="single" w:sz="4" w:space="0" w:color="auto"/>
            </w:tcBorders>
            <w:shd w:val="clear" w:color="000000" w:fill="FFFFFF"/>
          </w:tcPr>
          <w:p w14:paraId="65F0DDB2" w14:textId="77777777" w:rsidR="000C58F6" w:rsidRPr="001452F4" w:rsidRDefault="000C58F6" w:rsidP="00EE7BBC">
            <w:pPr>
              <w:suppressAutoHyphens w:val="0"/>
              <w:rPr>
                <w:rFonts w:eastAsia="Times New Roman"/>
                <w:color w:val="000000"/>
                <w:sz w:val="20"/>
                <w:szCs w:val="20"/>
                <w:lang w:eastAsia="ru-RU"/>
              </w:rPr>
            </w:pPr>
          </w:p>
        </w:tc>
      </w:tr>
      <w:tr w:rsidR="00CA3DB1" w14:paraId="22A153DC" w14:textId="77777777" w:rsidTr="000C58F6">
        <w:trPr>
          <w:trHeight w:val="510"/>
        </w:trPr>
        <w:tc>
          <w:tcPr>
            <w:tcW w:w="447" w:type="pct"/>
            <w:tcBorders>
              <w:top w:val="nil"/>
              <w:left w:val="single" w:sz="4" w:space="0" w:color="auto"/>
              <w:bottom w:val="single" w:sz="4" w:space="0" w:color="auto"/>
              <w:right w:val="single" w:sz="4" w:space="0" w:color="auto"/>
            </w:tcBorders>
            <w:shd w:val="clear" w:color="000000" w:fill="FFFFFF"/>
            <w:noWrap/>
            <w:vAlign w:val="center"/>
            <w:hideMark/>
          </w:tcPr>
          <w:p w14:paraId="17EB2AED" w14:textId="77777777" w:rsidR="000C58F6" w:rsidRPr="001452F4" w:rsidRDefault="00D23F57" w:rsidP="00EE7BBC">
            <w:pPr>
              <w:suppressAutoHyphens w:val="0"/>
              <w:jc w:val="center"/>
              <w:rPr>
                <w:rFonts w:eastAsia="Times New Roman"/>
                <w:b/>
                <w:bCs/>
                <w:color w:val="000000"/>
                <w:lang w:eastAsia="ru-RU"/>
              </w:rPr>
            </w:pPr>
            <w:r w:rsidRPr="001452F4">
              <w:rPr>
                <w:rFonts w:eastAsia="Times New Roman"/>
                <w:b/>
                <w:bCs/>
                <w:color w:val="000000"/>
                <w:lang w:eastAsia="ru-RU"/>
              </w:rPr>
              <w:t>50</w:t>
            </w:r>
          </w:p>
        </w:tc>
        <w:tc>
          <w:tcPr>
            <w:tcW w:w="1379" w:type="pct"/>
            <w:vMerge w:val="restart"/>
            <w:tcBorders>
              <w:top w:val="nil"/>
              <w:left w:val="single" w:sz="4" w:space="0" w:color="auto"/>
              <w:bottom w:val="single" w:sz="4" w:space="0" w:color="auto"/>
              <w:right w:val="single" w:sz="4" w:space="0" w:color="auto"/>
            </w:tcBorders>
            <w:shd w:val="clear" w:color="000000" w:fill="FFFFFF"/>
            <w:vAlign w:val="center"/>
            <w:hideMark/>
          </w:tcPr>
          <w:p w14:paraId="33DA73CE" w14:textId="77777777" w:rsidR="000C58F6" w:rsidRPr="001452F4" w:rsidRDefault="00D23F57" w:rsidP="00EE7BBC">
            <w:pPr>
              <w:suppressAutoHyphens w:val="0"/>
              <w:jc w:val="center"/>
              <w:rPr>
                <w:rFonts w:eastAsia="Times New Roman"/>
                <w:b/>
                <w:bCs/>
                <w:color w:val="000000"/>
                <w:lang w:eastAsia="ru-RU"/>
              </w:rPr>
            </w:pPr>
            <w:r w:rsidRPr="001452F4">
              <w:rPr>
                <w:rFonts w:eastAsia="Times New Roman"/>
                <w:b/>
                <w:bCs/>
                <w:color w:val="000000"/>
                <w:lang w:eastAsia="ru-RU"/>
              </w:rPr>
              <w:t>Механизм передвижения Крана</w:t>
            </w:r>
          </w:p>
        </w:tc>
        <w:tc>
          <w:tcPr>
            <w:tcW w:w="1588" w:type="pct"/>
            <w:tcBorders>
              <w:top w:val="nil"/>
              <w:left w:val="nil"/>
              <w:bottom w:val="single" w:sz="4" w:space="0" w:color="auto"/>
              <w:right w:val="single" w:sz="4" w:space="0" w:color="auto"/>
            </w:tcBorders>
            <w:shd w:val="clear" w:color="000000" w:fill="FFFFFF"/>
            <w:vAlign w:val="center"/>
            <w:hideMark/>
          </w:tcPr>
          <w:p w14:paraId="5E997808" w14:textId="77777777" w:rsidR="000C58F6" w:rsidRPr="001452F4" w:rsidRDefault="00D23F57" w:rsidP="00EE7BBC">
            <w:pPr>
              <w:suppressAutoHyphens w:val="0"/>
              <w:rPr>
                <w:rFonts w:eastAsia="Times New Roman"/>
                <w:color w:val="000000"/>
                <w:sz w:val="20"/>
                <w:szCs w:val="20"/>
                <w:lang w:eastAsia="ru-RU"/>
              </w:rPr>
            </w:pPr>
            <w:r w:rsidRPr="001452F4">
              <w:rPr>
                <w:rFonts w:eastAsia="Times New Roman"/>
                <w:color w:val="000000"/>
                <w:sz w:val="20"/>
                <w:szCs w:val="20"/>
                <w:lang w:eastAsia="ru-RU"/>
              </w:rPr>
              <w:t>Конструкция ходовых тележек Крана балансирная с шарнирным соединением</w:t>
            </w:r>
          </w:p>
        </w:tc>
        <w:tc>
          <w:tcPr>
            <w:tcW w:w="1586" w:type="pct"/>
            <w:tcBorders>
              <w:top w:val="nil"/>
              <w:left w:val="nil"/>
              <w:bottom w:val="single" w:sz="4" w:space="0" w:color="auto"/>
              <w:right w:val="single" w:sz="4" w:space="0" w:color="auto"/>
            </w:tcBorders>
            <w:shd w:val="clear" w:color="000000" w:fill="FFFFFF"/>
          </w:tcPr>
          <w:p w14:paraId="409EAEB6" w14:textId="77777777" w:rsidR="000C58F6" w:rsidRPr="001452F4" w:rsidRDefault="000C58F6" w:rsidP="00EE7BBC">
            <w:pPr>
              <w:suppressAutoHyphens w:val="0"/>
              <w:rPr>
                <w:rFonts w:eastAsia="Times New Roman"/>
                <w:color w:val="000000"/>
                <w:sz w:val="20"/>
                <w:szCs w:val="20"/>
                <w:lang w:eastAsia="ru-RU"/>
              </w:rPr>
            </w:pPr>
          </w:p>
        </w:tc>
      </w:tr>
      <w:tr w:rsidR="00CA3DB1" w14:paraId="1E2F2371" w14:textId="77777777" w:rsidTr="000C58F6">
        <w:trPr>
          <w:trHeight w:val="765"/>
        </w:trPr>
        <w:tc>
          <w:tcPr>
            <w:tcW w:w="447" w:type="pct"/>
            <w:tcBorders>
              <w:top w:val="nil"/>
              <w:left w:val="single" w:sz="4" w:space="0" w:color="auto"/>
              <w:bottom w:val="single" w:sz="4" w:space="0" w:color="auto"/>
              <w:right w:val="single" w:sz="4" w:space="0" w:color="auto"/>
            </w:tcBorders>
            <w:shd w:val="clear" w:color="000000" w:fill="FFFFFF"/>
            <w:noWrap/>
            <w:vAlign w:val="center"/>
            <w:hideMark/>
          </w:tcPr>
          <w:p w14:paraId="221AED4D" w14:textId="77777777" w:rsidR="000C58F6" w:rsidRPr="001452F4" w:rsidRDefault="00D23F57" w:rsidP="00EE7BBC">
            <w:pPr>
              <w:suppressAutoHyphens w:val="0"/>
              <w:jc w:val="center"/>
              <w:rPr>
                <w:rFonts w:eastAsia="Times New Roman"/>
                <w:b/>
                <w:bCs/>
                <w:color w:val="000000"/>
                <w:lang w:eastAsia="ru-RU"/>
              </w:rPr>
            </w:pPr>
            <w:r w:rsidRPr="001452F4">
              <w:rPr>
                <w:rFonts w:eastAsia="Times New Roman"/>
                <w:b/>
                <w:bCs/>
                <w:color w:val="000000"/>
                <w:lang w:eastAsia="ru-RU"/>
              </w:rPr>
              <w:t>51</w:t>
            </w:r>
          </w:p>
        </w:tc>
        <w:tc>
          <w:tcPr>
            <w:tcW w:w="1379" w:type="pct"/>
            <w:vMerge/>
            <w:tcBorders>
              <w:top w:val="nil"/>
              <w:left w:val="single" w:sz="4" w:space="0" w:color="auto"/>
              <w:bottom w:val="single" w:sz="4" w:space="0" w:color="auto"/>
              <w:right w:val="single" w:sz="4" w:space="0" w:color="auto"/>
            </w:tcBorders>
            <w:vAlign w:val="center"/>
            <w:hideMark/>
          </w:tcPr>
          <w:p w14:paraId="7E0E564C" w14:textId="77777777" w:rsidR="000C58F6" w:rsidRPr="001452F4" w:rsidRDefault="000C58F6" w:rsidP="00EE7BBC">
            <w:pPr>
              <w:suppressAutoHyphens w:val="0"/>
              <w:rPr>
                <w:rFonts w:eastAsia="Times New Roman"/>
                <w:b/>
                <w:bCs/>
                <w:color w:val="000000"/>
                <w:lang w:eastAsia="ru-RU"/>
              </w:rPr>
            </w:pPr>
          </w:p>
        </w:tc>
        <w:tc>
          <w:tcPr>
            <w:tcW w:w="1588" w:type="pct"/>
            <w:tcBorders>
              <w:top w:val="nil"/>
              <w:left w:val="nil"/>
              <w:bottom w:val="single" w:sz="4" w:space="0" w:color="auto"/>
              <w:right w:val="single" w:sz="4" w:space="0" w:color="auto"/>
            </w:tcBorders>
            <w:shd w:val="clear" w:color="000000" w:fill="FFFFFF"/>
            <w:vAlign w:val="center"/>
            <w:hideMark/>
          </w:tcPr>
          <w:p w14:paraId="07118BB6" w14:textId="77777777" w:rsidR="000C58F6" w:rsidRPr="001452F4" w:rsidRDefault="00D23F57" w:rsidP="00EE7BBC">
            <w:pPr>
              <w:suppressAutoHyphens w:val="0"/>
              <w:rPr>
                <w:rFonts w:eastAsia="Times New Roman"/>
                <w:color w:val="000000"/>
                <w:sz w:val="20"/>
                <w:szCs w:val="20"/>
                <w:lang w:eastAsia="ru-RU"/>
              </w:rPr>
            </w:pPr>
            <w:r w:rsidRPr="001452F4">
              <w:rPr>
                <w:rFonts w:eastAsia="Times New Roman"/>
                <w:color w:val="000000"/>
                <w:sz w:val="20"/>
                <w:szCs w:val="20"/>
                <w:lang w:eastAsia="ru-RU"/>
              </w:rPr>
              <w:t>Шарнирные соединения механизма передвижения должны обеспечивать равномерное распределение давления на все катки внутри группы</w:t>
            </w:r>
          </w:p>
        </w:tc>
        <w:tc>
          <w:tcPr>
            <w:tcW w:w="1586" w:type="pct"/>
            <w:tcBorders>
              <w:top w:val="nil"/>
              <w:left w:val="nil"/>
              <w:bottom w:val="single" w:sz="4" w:space="0" w:color="auto"/>
              <w:right w:val="single" w:sz="4" w:space="0" w:color="auto"/>
            </w:tcBorders>
            <w:shd w:val="clear" w:color="000000" w:fill="FFFFFF"/>
          </w:tcPr>
          <w:p w14:paraId="47298063" w14:textId="77777777" w:rsidR="000C58F6" w:rsidRPr="001452F4" w:rsidRDefault="000C58F6" w:rsidP="00EE7BBC">
            <w:pPr>
              <w:suppressAutoHyphens w:val="0"/>
              <w:rPr>
                <w:rFonts w:eastAsia="Times New Roman"/>
                <w:color w:val="000000"/>
                <w:sz w:val="20"/>
                <w:szCs w:val="20"/>
                <w:lang w:eastAsia="ru-RU"/>
              </w:rPr>
            </w:pPr>
          </w:p>
        </w:tc>
      </w:tr>
      <w:tr w:rsidR="00CA3DB1" w14:paraId="18443F07" w14:textId="77777777" w:rsidTr="000C58F6">
        <w:trPr>
          <w:trHeight w:val="765"/>
        </w:trPr>
        <w:tc>
          <w:tcPr>
            <w:tcW w:w="447" w:type="pct"/>
            <w:tcBorders>
              <w:top w:val="nil"/>
              <w:left w:val="single" w:sz="4" w:space="0" w:color="auto"/>
              <w:bottom w:val="single" w:sz="4" w:space="0" w:color="auto"/>
              <w:right w:val="single" w:sz="4" w:space="0" w:color="auto"/>
            </w:tcBorders>
            <w:shd w:val="clear" w:color="000000" w:fill="FFFFFF"/>
            <w:noWrap/>
            <w:vAlign w:val="center"/>
            <w:hideMark/>
          </w:tcPr>
          <w:p w14:paraId="116F78DA" w14:textId="77777777" w:rsidR="000C58F6" w:rsidRPr="001452F4" w:rsidRDefault="00D23F57" w:rsidP="00EE7BBC">
            <w:pPr>
              <w:suppressAutoHyphens w:val="0"/>
              <w:jc w:val="center"/>
              <w:rPr>
                <w:rFonts w:eastAsia="Times New Roman"/>
                <w:b/>
                <w:bCs/>
                <w:color w:val="000000"/>
                <w:lang w:eastAsia="ru-RU"/>
              </w:rPr>
            </w:pPr>
            <w:r w:rsidRPr="001452F4">
              <w:rPr>
                <w:rFonts w:eastAsia="Times New Roman"/>
                <w:b/>
                <w:bCs/>
                <w:color w:val="000000"/>
                <w:lang w:eastAsia="ru-RU"/>
              </w:rPr>
              <w:t>52</w:t>
            </w:r>
          </w:p>
        </w:tc>
        <w:tc>
          <w:tcPr>
            <w:tcW w:w="1379" w:type="pct"/>
            <w:vMerge/>
            <w:tcBorders>
              <w:top w:val="nil"/>
              <w:left w:val="single" w:sz="4" w:space="0" w:color="auto"/>
              <w:bottom w:val="single" w:sz="4" w:space="0" w:color="auto"/>
              <w:right w:val="single" w:sz="4" w:space="0" w:color="auto"/>
            </w:tcBorders>
            <w:vAlign w:val="center"/>
            <w:hideMark/>
          </w:tcPr>
          <w:p w14:paraId="7C7BEBA7" w14:textId="77777777" w:rsidR="000C58F6" w:rsidRPr="001452F4" w:rsidRDefault="000C58F6" w:rsidP="00EE7BBC">
            <w:pPr>
              <w:suppressAutoHyphens w:val="0"/>
              <w:rPr>
                <w:rFonts w:eastAsia="Times New Roman"/>
                <w:b/>
                <w:bCs/>
                <w:color w:val="000000"/>
                <w:lang w:eastAsia="ru-RU"/>
              </w:rPr>
            </w:pPr>
          </w:p>
        </w:tc>
        <w:tc>
          <w:tcPr>
            <w:tcW w:w="1588" w:type="pct"/>
            <w:tcBorders>
              <w:top w:val="nil"/>
              <w:left w:val="nil"/>
              <w:bottom w:val="single" w:sz="4" w:space="0" w:color="auto"/>
              <w:right w:val="single" w:sz="4" w:space="0" w:color="auto"/>
            </w:tcBorders>
            <w:shd w:val="clear" w:color="000000" w:fill="FFFFFF"/>
            <w:vAlign w:val="center"/>
            <w:hideMark/>
          </w:tcPr>
          <w:p w14:paraId="390C692B" w14:textId="77777777" w:rsidR="000C58F6" w:rsidRPr="001452F4" w:rsidRDefault="00D23F57" w:rsidP="00EE7BBC">
            <w:pPr>
              <w:suppressAutoHyphens w:val="0"/>
              <w:rPr>
                <w:rFonts w:eastAsia="Times New Roman"/>
                <w:color w:val="000000"/>
                <w:sz w:val="20"/>
                <w:szCs w:val="20"/>
                <w:lang w:eastAsia="ru-RU"/>
              </w:rPr>
            </w:pPr>
            <w:r w:rsidRPr="001452F4">
              <w:rPr>
                <w:rFonts w:eastAsia="Times New Roman"/>
                <w:color w:val="000000"/>
                <w:sz w:val="20"/>
                <w:szCs w:val="20"/>
                <w:lang w:eastAsia="ru-RU"/>
              </w:rPr>
              <w:t>Конструкция тележек ходовых колес должна обеспечивать свободную замену ходовых катков без демонтажа ходовой тележки</w:t>
            </w:r>
          </w:p>
        </w:tc>
        <w:tc>
          <w:tcPr>
            <w:tcW w:w="1586" w:type="pct"/>
            <w:tcBorders>
              <w:top w:val="nil"/>
              <w:left w:val="nil"/>
              <w:bottom w:val="single" w:sz="4" w:space="0" w:color="auto"/>
              <w:right w:val="single" w:sz="4" w:space="0" w:color="auto"/>
            </w:tcBorders>
            <w:shd w:val="clear" w:color="000000" w:fill="FFFFFF"/>
          </w:tcPr>
          <w:p w14:paraId="2C2B6812" w14:textId="77777777" w:rsidR="000C58F6" w:rsidRPr="001452F4" w:rsidRDefault="000C58F6" w:rsidP="00EE7BBC">
            <w:pPr>
              <w:suppressAutoHyphens w:val="0"/>
              <w:rPr>
                <w:rFonts w:eastAsia="Times New Roman"/>
                <w:color w:val="000000"/>
                <w:sz w:val="20"/>
                <w:szCs w:val="20"/>
                <w:lang w:eastAsia="ru-RU"/>
              </w:rPr>
            </w:pPr>
          </w:p>
        </w:tc>
      </w:tr>
      <w:tr w:rsidR="00CA3DB1" w14:paraId="63AAD278" w14:textId="77777777" w:rsidTr="000C58F6">
        <w:trPr>
          <w:trHeight w:val="510"/>
        </w:trPr>
        <w:tc>
          <w:tcPr>
            <w:tcW w:w="447" w:type="pct"/>
            <w:tcBorders>
              <w:top w:val="nil"/>
              <w:left w:val="single" w:sz="4" w:space="0" w:color="auto"/>
              <w:bottom w:val="single" w:sz="4" w:space="0" w:color="auto"/>
              <w:right w:val="single" w:sz="4" w:space="0" w:color="auto"/>
            </w:tcBorders>
            <w:shd w:val="clear" w:color="000000" w:fill="FFFFFF"/>
            <w:noWrap/>
            <w:vAlign w:val="center"/>
            <w:hideMark/>
          </w:tcPr>
          <w:p w14:paraId="0D32A3C5" w14:textId="77777777" w:rsidR="000C58F6" w:rsidRPr="001452F4" w:rsidRDefault="00D23F57" w:rsidP="00EE7BBC">
            <w:pPr>
              <w:suppressAutoHyphens w:val="0"/>
              <w:jc w:val="center"/>
              <w:rPr>
                <w:rFonts w:eastAsia="Times New Roman"/>
                <w:b/>
                <w:bCs/>
                <w:color w:val="000000"/>
                <w:lang w:eastAsia="ru-RU"/>
              </w:rPr>
            </w:pPr>
            <w:r w:rsidRPr="001452F4">
              <w:rPr>
                <w:rFonts w:eastAsia="Times New Roman"/>
                <w:b/>
                <w:bCs/>
                <w:color w:val="000000"/>
                <w:lang w:eastAsia="ru-RU"/>
              </w:rPr>
              <w:t>53</w:t>
            </w:r>
          </w:p>
        </w:tc>
        <w:tc>
          <w:tcPr>
            <w:tcW w:w="1379" w:type="pct"/>
            <w:vMerge/>
            <w:tcBorders>
              <w:top w:val="nil"/>
              <w:left w:val="single" w:sz="4" w:space="0" w:color="auto"/>
              <w:bottom w:val="single" w:sz="4" w:space="0" w:color="auto"/>
              <w:right w:val="single" w:sz="4" w:space="0" w:color="auto"/>
            </w:tcBorders>
            <w:vAlign w:val="center"/>
            <w:hideMark/>
          </w:tcPr>
          <w:p w14:paraId="6AC18731" w14:textId="77777777" w:rsidR="000C58F6" w:rsidRPr="001452F4" w:rsidRDefault="000C58F6" w:rsidP="00EE7BBC">
            <w:pPr>
              <w:suppressAutoHyphens w:val="0"/>
              <w:rPr>
                <w:rFonts w:eastAsia="Times New Roman"/>
                <w:b/>
                <w:bCs/>
                <w:color w:val="000000"/>
                <w:lang w:eastAsia="ru-RU"/>
              </w:rPr>
            </w:pPr>
          </w:p>
        </w:tc>
        <w:tc>
          <w:tcPr>
            <w:tcW w:w="1588" w:type="pct"/>
            <w:tcBorders>
              <w:top w:val="nil"/>
              <w:left w:val="nil"/>
              <w:bottom w:val="single" w:sz="4" w:space="0" w:color="auto"/>
              <w:right w:val="single" w:sz="4" w:space="0" w:color="auto"/>
            </w:tcBorders>
            <w:shd w:val="clear" w:color="000000" w:fill="FFFFFF"/>
            <w:vAlign w:val="center"/>
            <w:hideMark/>
          </w:tcPr>
          <w:p w14:paraId="1D6C5FB5" w14:textId="77777777" w:rsidR="000C58F6" w:rsidRPr="001452F4" w:rsidRDefault="00D23F57" w:rsidP="00EE7BBC">
            <w:pPr>
              <w:suppressAutoHyphens w:val="0"/>
              <w:rPr>
                <w:rFonts w:eastAsia="Times New Roman"/>
                <w:color w:val="000000"/>
                <w:sz w:val="20"/>
                <w:szCs w:val="20"/>
                <w:lang w:eastAsia="ru-RU"/>
              </w:rPr>
            </w:pPr>
            <w:r w:rsidRPr="001452F4">
              <w:rPr>
                <w:rFonts w:eastAsia="Times New Roman"/>
                <w:color w:val="000000"/>
                <w:sz w:val="20"/>
                <w:szCs w:val="20"/>
                <w:lang w:eastAsia="ru-RU"/>
              </w:rPr>
              <w:t>Буксовый узел должен иметь возможность осевой регулировки катка</w:t>
            </w:r>
          </w:p>
        </w:tc>
        <w:tc>
          <w:tcPr>
            <w:tcW w:w="1586" w:type="pct"/>
            <w:tcBorders>
              <w:top w:val="nil"/>
              <w:left w:val="nil"/>
              <w:bottom w:val="single" w:sz="4" w:space="0" w:color="auto"/>
              <w:right w:val="single" w:sz="4" w:space="0" w:color="auto"/>
            </w:tcBorders>
            <w:shd w:val="clear" w:color="000000" w:fill="FFFFFF"/>
          </w:tcPr>
          <w:p w14:paraId="61A074B9" w14:textId="77777777" w:rsidR="000C58F6" w:rsidRPr="001452F4" w:rsidRDefault="000C58F6" w:rsidP="00EE7BBC">
            <w:pPr>
              <w:suppressAutoHyphens w:val="0"/>
              <w:rPr>
                <w:rFonts w:eastAsia="Times New Roman"/>
                <w:color w:val="000000"/>
                <w:sz w:val="20"/>
                <w:szCs w:val="20"/>
                <w:lang w:eastAsia="ru-RU"/>
              </w:rPr>
            </w:pPr>
          </w:p>
        </w:tc>
      </w:tr>
      <w:tr w:rsidR="00CA3DB1" w14:paraId="792FE2DE" w14:textId="77777777" w:rsidTr="000C58F6">
        <w:trPr>
          <w:trHeight w:val="765"/>
        </w:trPr>
        <w:tc>
          <w:tcPr>
            <w:tcW w:w="447" w:type="pct"/>
            <w:tcBorders>
              <w:top w:val="nil"/>
              <w:left w:val="single" w:sz="4" w:space="0" w:color="auto"/>
              <w:bottom w:val="single" w:sz="4" w:space="0" w:color="auto"/>
              <w:right w:val="single" w:sz="4" w:space="0" w:color="auto"/>
            </w:tcBorders>
            <w:shd w:val="clear" w:color="000000" w:fill="FFFFFF"/>
            <w:noWrap/>
            <w:vAlign w:val="center"/>
            <w:hideMark/>
          </w:tcPr>
          <w:p w14:paraId="2B5929B3" w14:textId="77777777" w:rsidR="000C58F6" w:rsidRPr="001452F4" w:rsidRDefault="00D23F57" w:rsidP="00EE7BBC">
            <w:pPr>
              <w:suppressAutoHyphens w:val="0"/>
              <w:jc w:val="center"/>
              <w:rPr>
                <w:rFonts w:eastAsia="Times New Roman"/>
                <w:b/>
                <w:bCs/>
                <w:color w:val="000000"/>
                <w:lang w:eastAsia="ru-RU"/>
              </w:rPr>
            </w:pPr>
            <w:r w:rsidRPr="001452F4">
              <w:rPr>
                <w:rFonts w:eastAsia="Times New Roman"/>
                <w:b/>
                <w:bCs/>
                <w:color w:val="000000"/>
                <w:lang w:eastAsia="ru-RU"/>
              </w:rPr>
              <w:t>54</w:t>
            </w:r>
          </w:p>
        </w:tc>
        <w:tc>
          <w:tcPr>
            <w:tcW w:w="1379" w:type="pct"/>
            <w:vMerge/>
            <w:tcBorders>
              <w:top w:val="nil"/>
              <w:left w:val="single" w:sz="4" w:space="0" w:color="auto"/>
              <w:bottom w:val="single" w:sz="4" w:space="0" w:color="auto"/>
              <w:right w:val="single" w:sz="4" w:space="0" w:color="auto"/>
            </w:tcBorders>
            <w:vAlign w:val="center"/>
            <w:hideMark/>
          </w:tcPr>
          <w:p w14:paraId="16A18548" w14:textId="77777777" w:rsidR="000C58F6" w:rsidRPr="001452F4" w:rsidRDefault="000C58F6" w:rsidP="00EE7BBC">
            <w:pPr>
              <w:suppressAutoHyphens w:val="0"/>
              <w:rPr>
                <w:rFonts w:eastAsia="Times New Roman"/>
                <w:b/>
                <w:bCs/>
                <w:color w:val="000000"/>
                <w:lang w:eastAsia="ru-RU"/>
              </w:rPr>
            </w:pPr>
          </w:p>
        </w:tc>
        <w:tc>
          <w:tcPr>
            <w:tcW w:w="1588" w:type="pct"/>
            <w:tcBorders>
              <w:top w:val="nil"/>
              <w:left w:val="nil"/>
              <w:bottom w:val="single" w:sz="4" w:space="0" w:color="auto"/>
              <w:right w:val="single" w:sz="4" w:space="0" w:color="auto"/>
            </w:tcBorders>
            <w:shd w:val="clear" w:color="000000" w:fill="FFFFFF"/>
            <w:vAlign w:val="center"/>
            <w:hideMark/>
          </w:tcPr>
          <w:p w14:paraId="4D82D90C" w14:textId="77777777" w:rsidR="000C58F6" w:rsidRPr="001452F4" w:rsidRDefault="00D23F57" w:rsidP="00EE7BBC">
            <w:pPr>
              <w:suppressAutoHyphens w:val="0"/>
              <w:rPr>
                <w:rFonts w:eastAsia="Times New Roman"/>
                <w:color w:val="000000"/>
                <w:sz w:val="20"/>
                <w:szCs w:val="20"/>
                <w:lang w:eastAsia="ru-RU"/>
              </w:rPr>
            </w:pPr>
            <w:r w:rsidRPr="001452F4">
              <w:rPr>
                <w:rFonts w:eastAsia="Times New Roman"/>
                <w:color w:val="000000"/>
                <w:sz w:val="20"/>
                <w:szCs w:val="20"/>
                <w:lang w:eastAsia="ru-RU"/>
              </w:rPr>
              <w:t>Конструкция буксового узла должна позволять быстро осуществить демонтаж сборки катка вместе с подшипниковым узлом</w:t>
            </w:r>
          </w:p>
        </w:tc>
        <w:tc>
          <w:tcPr>
            <w:tcW w:w="1586" w:type="pct"/>
            <w:tcBorders>
              <w:top w:val="nil"/>
              <w:left w:val="nil"/>
              <w:bottom w:val="single" w:sz="4" w:space="0" w:color="auto"/>
              <w:right w:val="single" w:sz="4" w:space="0" w:color="auto"/>
            </w:tcBorders>
            <w:shd w:val="clear" w:color="000000" w:fill="FFFFFF"/>
          </w:tcPr>
          <w:p w14:paraId="2FCD7C8C" w14:textId="77777777" w:rsidR="000C58F6" w:rsidRPr="001452F4" w:rsidRDefault="000C58F6" w:rsidP="00EE7BBC">
            <w:pPr>
              <w:suppressAutoHyphens w:val="0"/>
              <w:rPr>
                <w:rFonts w:eastAsia="Times New Roman"/>
                <w:color w:val="000000"/>
                <w:sz w:val="20"/>
                <w:szCs w:val="20"/>
                <w:lang w:eastAsia="ru-RU"/>
              </w:rPr>
            </w:pPr>
          </w:p>
        </w:tc>
      </w:tr>
      <w:tr w:rsidR="00CA3DB1" w14:paraId="1B4412F4" w14:textId="77777777" w:rsidTr="000C58F6">
        <w:trPr>
          <w:trHeight w:val="1020"/>
        </w:trPr>
        <w:tc>
          <w:tcPr>
            <w:tcW w:w="447" w:type="pct"/>
            <w:tcBorders>
              <w:top w:val="nil"/>
              <w:left w:val="single" w:sz="4" w:space="0" w:color="auto"/>
              <w:bottom w:val="single" w:sz="4" w:space="0" w:color="auto"/>
              <w:right w:val="single" w:sz="4" w:space="0" w:color="auto"/>
            </w:tcBorders>
            <w:shd w:val="clear" w:color="000000" w:fill="FFFFFF"/>
            <w:noWrap/>
            <w:vAlign w:val="center"/>
            <w:hideMark/>
          </w:tcPr>
          <w:p w14:paraId="3D1F60F3" w14:textId="77777777" w:rsidR="000C58F6" w:rsidRPr="001452F4" w:rsidRDefault="00D23F57" w:rsidP="00EE7BBC">
            <w:pPr>
              <w:suppressAutoHyphens w:val="0"/>
              <w:jc w:val="center"/>
              <w:rPr>
                <w:rFonts w:eastAsia="Times New Roman"/>
                <w:b/>
                <w:bCs/>
                <w:color w:val="000000"/>
                <w:lang w:eastAsia="ru-RU"/>
              </w:rPr>
            </w:pPr>
            <w:r w:rsidRPr="001452F4">
              <w:rPr>
                <w:rFonts w:eastAsia="Times New Roman"/>
                <w:b/>
                <w:bCs/>
                <w:color w:val="000000"/>
                <w:lang w:eastAsia="ru-RU"/>
              </w:rPr>
              <w:t>55</w:t>
            </w:r>
          </w:p>
        </w:tc>
        <w:tc>
          <w:tcPr>
            <w:tcW w:w="1379" w:type="pct"/>
            <w:vMerge/>
            <w:tcBorders>
              <w:top w:val="nil"/>
              <w:left w:val="single" w:sz="4" w:space="0" w:color="auto"/>
              <w:bottom w:val="single" w:sz="4" w:space="0" w:color="auto"/>
              <w:right w:val="single" w:sz="4" w:space="0" w:color="auto"/>
            </w:tcBorders>
            <w:vAlign w:val="center"/>
            <w:hideMark/>
          </w:tcPr>
          <w:p w14:paraId="77D71F51" w14:textId="77777777" w:rsidR="000C58F6" w:rsidRPr="001452F4" w:rsidRDefault="000C58F6" w:rsidP="00EE7BBC">
            <w:pPr>
              <w:suppressAutoHyphens w:val="0"/>
              <w:rPr>
                <w:rFonts w:eastAsia="Times New Roman"/>
                <w:b/>
                <w:bCs/>
                <w:color w:val="000000"/>
                <w:lang w:eastAsia="ru-RU"/>
              </w:rPr>
            </w:pPr>
          </w:p>
        </w:tc>
        <w:tc>
          <w:tcPr>
            <w:tcW w:w="1588" w:type="pct"/>
            <w:tcBorders>
              <w:top w:val="nil"/>
              <w:left w:val="nil"/>
              <w:bottom w:val="single" w:sz="4" w:space="0" w:color="auto"/>
              <w:right w:val="single" w:sz="4" w:space="0" w:color="auto"/>
            </w:tcBorders>
            <w:shd w:val="clear" w:color="000000" w:fill="FFFFFF"/>
            <w:vAlign w:val="center"/>
            <w:hideMark/>
          </w:tcPr>
          <w:p w14:paraId="12D96CDA" w14:textId="77777777" w:rsidR="000C58F6" w:rsidRPr="001452F4" w:rsidRDefault="00D23F57" w:rsidP="00EE7BBC">
            <w:pPr>
              <w:suppressAutoHyphens w:val="0"/>
              <w:rPr>
                <w:rFonts w:eastAsia="Times New Roman"/>
                <w:sz w:val="20"/>
                <w:szCs w:val="20"/>
                <w:lang w:eastAsia="ru-RU"/>
              </w:rPr>
            </w:pPr>
            <w:r w:rsidRPr="001452F4">
              <w:rPr>
                <w:rFonts w:eastAsia="Times New Roman"/>
                <w:sz w:val="20"/>
                <w:szCs w:val="20"/>
                <w:lang w:eastAsia="ru-RU"/>
              </w:rPr>
              <w:t>Привод должен осуществляться посредством мотор-редукторов. Двигатели мотор-редукторов должны иметь встроенные тормоза с возможностью ручного растормаживания. Соединение мотор-редуктора с приводным валом катка - шлицевое</w:t>
            </w:r>
          </w:p>
        </w:tc>
        <w:tc>
          <w:tcPr>
            <w:tcW w:w="1586" w:type="pct"/>
            <w:tcBorders>
              <w:top w:val="nil"/>
              <w:left w:val="nil"/>
              <w:bottom w:val="single" w:sz="4" w:space="0" w:color="auto"/>
              <w:right w:val="single" w:sz="4" w:space="0" w:color="auto"/>
            </w:tcBorders>
            <w:shd w:val="clear" w:color="000000" w:fill="FFFFFF"/>
          </w:tcPr>
          <w:p w14:paraId="3A319594" w14:textId="77777777" w:rsidR="000C58F6" w:rsidRPr="001452F4" w:rsidRDefault="000C58F6" w:rsidP="00EE7BBC">
            <w:pPr>
              <w:suppressAutoHyphens w:val="0"/>
              <w:rPr>
                <w:rFonts w:eastAsia="Times New Roman"/>
                <w:sz w:val="20"/>
                <w:szCs w:val="20"/>
                <w:lang w:eastAsia="ru-RU"/>
              </w:rPr>
            </w:pPr>
          </w:p>
        </w:tc>
      </w:tr>
      <w:tr w:rsidR="00CA3DB1" w14:paraId="622FD88A" w14:textId="77777777" w:rsidTr="000C58F6">
        <w:trPr>
          <w:trHeight w:val="510"/>
        </w:trPr>
        <w:tc>
          <w:tcPr>
            <w:tcW w:w="447" w:type="pct"/>
            <w:tcBorders>
              <w:top w:val="nil"/>
              <w:left w:val="single" w:sz="4" w:space="0" w:color="auto"/>
              <w:bottom w:val="single" w:sz="4" w:space="0" w:color="auto"/>
              <w:right w:val="single" w:sz="4" w:space="0" w:color="auto"/>
            </w:tcBorders>
            <w:shd w:val="clear" w:color="000000" w:fill="FFFFFF"/>
            <w:noWrap/>
            <w:vAlign w:val="center"/>
            <w:hideMark/>
          </w:tcPr>
          <w:p w14:paraId="1D97D95C" w14:textId="77777777" w:rsidR="000C58F6" w:rsidRPr="001452F4" w:rsidRDefault="00D23F57" w:rsidP="00EE7BBC">
            <w:pPr>
              <w:suppressAutoHyphens w:val="0"/>
              <w:jc w:val="center"/>
              <w:rPr>
                <w:rFonts w:eastAsia="Times New Roman"/>
                <w:b/>
                <w:bCs/>
                <w:color w:val="000000"/>
                <w:lang w:eastAsia="ru-RU"/>
              </w:rPr>
            </w:pPr>
            <w:r w:rsidRPr="001452F4">
              <w:rPr>
                <w:rFonts w:eastAsia="Times New Roman"/>
                <w:b/>
                <w:bCs/>
                <w:color w:val="000000"/>
                <w:lang w:eastAsia="ru-RU"/>
              </w:rPr>
              <w:t>56</w:t>
            </w:r>
          </w:p>
        </w:tc>
        <w:tc>
          <w:tcPr>
            <w:tcW w:w="1379" w:type="pct"/>
            <w:vMerge/>
            <w:tcBorders>
              <w:top w:val="nil"/>
              <w:left w:val="single" w:sz="4" w:space="0" w:color="auto"/>
              <w:bottom w:val="single" w:sz="4" w:space="0" w:color="auto"/>
              <w:right w:val="single" w:sz="4" w:space="0" w:color="auto"/>
            </w:tcBorders>
            <w:vAlign w:val="center"/>
            <w:hideMark/>
          </w:tcPr>
          <w:p w14:paraId="657A532B" w14:textId="77777777" w:rsidR="000C58F6" w:rsidRPr="001452F4" w:rsidRDefault="000C58F6" w:rsidP="00EE7BBC">
            <w:pPr>
              <w:suppressAutoHyphens w:val="0"/>
              <w:rPr>
                <w:rFonts w:eastAsia="Times New Roman"/>
                <w:b/>
                <w:bCs/>
                <w:color w:val="000000"/>
                <w:lang w:eastAsia="ru-RU"/>
              </w:rPr>
            </w:pPr>
          </w:p>
        </w:tc>
        <w:tc>
          <w:tcPr>
            <w:tcW w:w="1588" w:type="pct"/>
            <w:tcBorders>
              <w:top w:val="nil"/>
              <w:left w:val="nil"/>
              <w:bottom w:val="single" w:sz="4" w:space="0" w:color="auto"/>
              <w:right w:val="single" w:sz="4" w:space="0" w:color="auto"/>
            </w:tcBorders>
            <w:shd w:val="clear" w:color="000000" w:fill="FFFFFF"/>
            <w:vAlign w:val="center"/>
            <w:hideMark/>
          </w:tcPr>
          <w:p w14:paraId="20D59408" w14:textId="77777777" w:rsidR="000C58F6" w:rsidRPr="001452F4" w:rsidRDefault="00D23F57" w:rsidP="00EE7BBC">
            <w:pPr>
              <w:suppressAutoHyphens w:val="0"/>
              <w:rPr>
                <w:rFonts w:eastAsia="Times New Roman"/>
                <w:color w:val="000000"/>
                <w:sz w:val="20"/>
                <w:szCs w:val="20"/>
                <w:lang w:eastAsia="ru-RU"/>
              </w:rPr>
            </w:pPr>
            <w:r w:rsidRPr="001452F4">
              <w:rPr>
                <w:rFonts w:eastAsia="Times New Roman"/>
                <w:color w:val="000000"/>
                <w:sz w:val="20"/>
                <w:szCs w:val="20"/>
                <w:lang w:eastAsia="ru-RU"/>
              </w:rPr>
              <w:t>Количество приводных катков должно быть не менее половины от общего количества</w:t>
            </w:r>
          </w:p>
        </w:tc>
        <w:tc>
          <w:tcPr>
            <w:tcW w:w="1586" w:type="pct"/>
            <w:tcBorders>
              <w:top w:val="nil"/>
              <w:left w:val="nil"/>
              <w:bottom w:val="single" w:sz="4" w:space="0" w:color="auto"/>
              <w:right w:val="single" w:sz="4" w:space="0" w:color="auto"/>
            </w:tcBorders>
            <w:shd w:val="clear" w:color="000000" w:fill="FFFFFF"/>
          </w:tcPr>
          <w:p w14:paraId="3C9CB09A" w14:textId="77777777" w:rsidR="000C58F6" w:rsidRPr="001452F4" w:rsidRDefault="000C58F6" w:rsidP="00EE7BBC">
            <w:pPr>
              <w:suppressAutoHyphens w:val="0"/>
              <w:rPr>
                <w:rFonts w:eastAsia="Times New Roman"/>
                <w:color w:val="000000"/>
                <w:sz w:val="20"/>
                <w:szCs w:val="20"/>
                <w:lang w:eastAsia="ru-RU"/>
              </w:rPr>
            </w:pPr>
          </w:p>
        </w:tc>
      </w:tr>
      <w:tr w:rsidR="00CA3DB1" w14:paraId="6633AFA3" w14:textId="77777777" w:rsidTr="000C58F6">
        <w:trPr>
          <w:trHeight w:val="765"/>
        </w:trPr>
        <w:tc>
          <w:tcPr>
            <w:tcW w:w="447" w:type="pct"/>
            <w:tcBorders>
              <w:top w:val="nil"/>
              <w:left w:val="single" w:sz="4" w:space="0" w:color="auto"/>
              <w:bottom w:val="single" w:sz="4" w:space="0" w:color="auto"/>
              <w:right w:val="single" w:sz="4" w:space="0" w:color="auto"/>
            </w:tcBorders>
            <w:shd w:val="clear" w:color="000000" w:fill="FFFFFF"/>
            <w:noWrap/>
            <w:vAlign w:val="center"/>
            <w:hideMark/>
          </w:tcPr>
          <w:p w14:paraId="609302BE" w14:textId="77777777" w:rsidR="000C58F6" w:rsidRPr="001452F4" w:rsidRDefault="00D23F57" w:rsidP="00EE7BBC">
            <w:pPr>
              <w:suppressAutoHyphens w:val="0"/>
              <w:jc w:val="center"/>
              <w:rPr>
                <w:rFonts w:eastAsia="Times New Roman"/>
                <w:b/>
                <w:bCs/>
                <w:color w:val="000000"/>
                <w:lang w:eastAsia="ru-RU"/>
              </w:rPr>
            </w:pPr>
            <w:r w:rsidRPr="001452F4">
              <w:rPr>
                <w:rFonts w:eastAsia="Times New Roman"/>
                <w:b/>
                <w:bCs/>
                <w:color w:val="000000"/>
                <w:lang w:eastAsia="ru-RU"/>
              </w:rPr>
              <w:t>57</w:t>
            </w:r>
          </w:p>
        </w:tc>
        <w:tc>
          <w:tcPr>
            <w:tcW w:w="1379" w:type="pct"/>
            <w:vMerge/>
            <w:tcBorders>
              <w:top w:val="nil"/>
              <w:left w:val="single" w:sz="4" w:space="0" w:color="auto"/>
              <w:bottom w:val="single" w:sz="4" w:space="0" w:color="auto"/>
              <w:right w:val="single" w:sz="4" w:space="0" w:color="auto"/>
            </w:tcBorders>
            <w:vAlign w:val="center"/>
            <w:hideMark/>
          </w:tcPr>
          <w:p w14:paraId="02DD2059" w14:textId="77777777" w:rsidR="000C58F6" w:rsidRPr="001452F4" w:rsidRDefault="000C58F6" w:rsidP="00EE7BBC">
            <w:pPr>
              <w:suppressAutoHyphens w:val="0"/>
              <w:rPr>
                <w:rFonts w:eastAsia="Times New Roman"/>
                <w:b/>
                <w:bCs/>
                <w:color w:val="000000"/>
                <w:lang w:eastAsia="ru-RU"/>
              </w:rPr>
            </w:pPr>
          </w:p>
        </w:tc>
        <w:tc>
          <w:tcPr>
            <w:tcW w:w="1588" w:type="pct"/>
            <w:tcBorders>
              <w:top w:val="nil"/>
              <w:left w:val="nil"/>
              <w:bottom w:val="single" w:sz="4" w:space="0" w:color="auto"/>
              <w:right w:val="single" w:sz="4" w:space="0" w:color="auto"/>
            </w:tcBorders>
            <w:shd w:val="clear" w:color="000000" w:fill="FFFFFF"/>
            <w:vAlign w:val="center"/>
            <w:hideMark/>
          </w:tcPr>
          <w:p w14:paraId="782EAA54" w14:textId="77777777" w:rsidR="000C58F6" w:rsidRPr="001452F4" w:rsidRDefault="00D23F57" w:rsidP="00EE7BBC">
            <w:pPr>
              <w:suppressAutoHyphens w:val="0"/>
              <w:rPr>
                <w:rFonts w:eastAsia="Times New Roman"/>
                <w:color w:val="000000"/>
                <w:sz w:val="20"/>
                <w:szCs w:val="20"/>
                <w:lang w:eastAsia="ru-RU"/>
              </w:rPr>
            </w:pPr>
            <w:r w:rsidRPr="001452F4">
              <w:rPr>
                <w:rFonts w:eastAsia="Times New Roman"/>
                <w:color w:val="000000"/>
                <w:sz w:val="20"/>
                <w:szCs w:val="20"/>
                <w:lang w:eastAsia="ru-RU"/>
              </w:rPr>
              <w:t>Приводы тележек расположены сбоку от рам тележек и защищены рамами из труб. Приводы передвижения Крана не должны выходить за габариты Крана.</w:t>
            </w:r>
          </w:p>
        </w:tc>
        <w:tc>
          <w:tcPr>
            <w:tcW w:w="1586" w:type="pct"/>
            <w:tcBorders>
              <w:top w:val="nil"/>
              <w:left w:val="nil"/>
              <w:bottom w:val="single" w:sz="4" w:space="0" w:color="auto"/>
              <w:right w:val="single" w:sz="4" w:space="0" w:color="auto"/>
            </w:tcBorders>
            <w:shd w:val="clear" w:color="000000" w:fill="FFFFFF"/>
          </w:tcPr>
          <w:p w14:paraId="31495AF8" w14:textId="77777777" w:rsidR="000C58F6" w:rsidRPr="001452F4" w:rsidRDefault="000C58F6" w:rsidP="00EE7BBC">
            <w:pPr>
              <w:suppressAutoHyphens w:val="0"/>
              <w:rPr>
                <w:rFonts w:eastAsia="Times New Roman"/>
                <w:color w:val="000000"/>
                <w:sz w:val="20"/>
                <w:szCs w:val="20"/>
                <w:lang w:eastAsia="ru-RU"/>
              </w:rPr>
            </w:pPr>
          </w:p>
        </w:tc>
      </w:tr>
      <w:tr w:rsidR="00CA3DB1" w14:paraId="0ABAF321" w14:textId="77777777" w:rsidTr="000C58F6">
        <w:trPr>
          <w:trHeight w:val="765"/>
        </w:trPr>
        <w:tc>
          <w:tcPr>
            <w:tcW w:w="447" w:type="pct"/>
            <w:tcBorders>
              <w:top w:val="nil"/>
              <w:left w:val="single" w:sz="4" w:space="0" w:color="auto"/>
              <w:bottom w:val="single" w:sz="4" w:space="0" w:color="auto"/>
              <w:right w:val="single" w:sz="4" w:space="0" w:color="auto"/>
            </w:tcBorders>
            <w:shd w:val="clear" w:color="000000" w:fill="FFFFFF"/>
            <w:noWrap/>
            <w:vAlign w:val="center"/>
            <w:hideMark/>
          </w:tcPr>
          <w:p w14:paraId="67E5EE5B" w14:textId="77777777" w:rsidR="000C58F6" w:rsidRPr="001452F4" w:rsidRDefault="00D23F57" w:rsidP="00EE7BBC">
            <w:pPr>
              <w:suppressAutoHyphens w:val="0"/>
              <w:jc w:val="center"/>
              <w:rPr>
                <w:rFonts w:eastAsia="Times New Roman"/>
                <w:b/>
                <w:bCs/>
                <w:color w:val="000000"/>
                <w:lang w:eastAsia="ru-RU"/>
              </w:rPr>
            </w:pPr>
            <w:r w:rsidRPr="001452F4">
              <w:rPr>
                <w:rFonts w:eastAsia="Times New Roman"/>
                <w:b/>
                <w:bCs/>
                <w:color w:val="000000"/>
                <w:lang w:eastAsia="ru-RU"/>
              </w:rPr>
              <w:t>58</w:t>
            </w:r>
          </w:p>
        </w:tc>
        <w:tc>
          <w:tcPr>
            <w:tcW w:w="1379" w:type="pct"/>
            <w:vMerge/>
            <w:tcBorders>
              <w:top w:val="nil"/>
              <w:left w:val="single" w:sz="4" w:space="0" w:color="auto"/>
              <w:bottom w:val="single" w:sz="4" w:space="0" w:color="auto"/>
              <w:right w:val="single" w:sz="4" w:space="0" w:color="auto"/>
            </w:tcBorders>
            <w:vAlign w:val="center"/>
            <w:hideMark/>
          </w:tcPr>
          <w:p w14:paraId="7AF619B5" w14:textId="77777777" w:rsidR="000C58F6" w:rsidRPr="001452F4" w:rsidRDefault="000C58F6" w:rsidP="00EE7BBC">
            <w:pPr>
              <w:suppressAutoHyphens w:val="0"/>
              <w:rPr>
                <w:rFonts w:eastAsia="Times New Roman"/>
                <w:b/>
                <w:bCs/>
                <w:color w:val="000000"/>
                <w:lang w:eastAsia="ru-RU"/>
              </w:rPr>
            </w:pPr>
          </w:p>
        </w:tc>
        <w:tc>
          <w:tcPr>
            <w:tcW w:w="1588" w:type="pct"/>
            <w:tcBorders>
              <w:top w:val="nil"/>
              <w:left w:val="nil"/>
              <w:bottom w:val="single" w:sz="4" w:space="0" w:color="auto"/>
              <w:right w:val="single" w:sz="4" w:space="0" w:color="auto"/>
            </w:tcBorders>
            <w:shd w:val="clear" w:color="000000" w:fill="FFFFFF"/>
            <w:vAlign w:val="center"/>
            <w:hideMark/>
          </w:tcPr>
          <w:p w14:paraId="4E45303C" w14:textId="77777777" w:rsidR="000C58F6" w:rsidRPr="001452F4" w:rsidRDefault="00D23F57" w:rsidP="00EE7BBC">
            <w:pPr>
              <w:suppressAutoHyphens w:val="0"/>
              <w:rPr>
                <w:rFonts w:eastAsia="Times New Roman"/>
                <w:color w:val="000000"/>
                <w:sz w:val="20"/>
                <w:szCs w:val="20"/>
                <w:lang w:eastAsia="ru-RU"/>
              </w:rPr>
            </w:pPr>
            <w:r w:rsidRPr="001452F4">
              <w:rPr>
                <w:rFonts w:eastAsia="Times New Roman"/>
                <w:color w:val="000000"/>
                <w:sz w:val="20"/>
                <w:szCs w:val="20"/>
                <w:lang w:eastAsia="ru-RU"/>
              </w:rPr>
              <w:t>Перед крайними колесами Крана должны быть установлены метельники для предотвращения возможности попадания под катки посторонних предметов.</w:t>
            </w:r>
          </w:p>
        </w:tc>
        <w:tc>
          <w:tcPr>
            <w:tcW w:w="1586" w:type="pct"/>
            <w:tcBorders>
              <w:top w:val="nil"/>
              <w:left w:val="nil"/>
              <w:bottom w:val="single" w:sz="4" w:space="0" w:color="auto"/>
              <w:right w:val="single" w:sz="4" w:space="0" w:color="auto"/>
            </w:tcBorders>
            <w:shd w:val="clear" w:color="000000" w:fill="FFFFFF"/>
          </w:tcPr>
          <w:p w14:paraId="4F5854D3" w14:textId="77777777" w:rsidR="000C58F6" w:rsidRPr="001452F4" w:rsidRDefault="000C58F6" w:rsidP="00EE7BBC">
            <w:pPr>
              <w:suppressAutoHyphens w:val="0"/>
              <w:rPr>
                <w:rFonts w:eastAsia="Times New Roman"/>
                <w:color w:val="000000"/>
                <w:sz w:val="20"/>
                <w:szCs w:val="20"/>
                <w:lang w:eastAsia="ru-RU"/>
              </w:rPr>
            </w:pPr>
          </w:p>
        </w:tc>
      </w:tr>
      <w:tr w:rsidR="00CA3DB1" w14:paraId="5F999259" w14:textId="77777777" w:rsidTr="000C58F6">
        <w:trPr>
          <w:trHeight w:val="315"/>
        </w:trPr>
        <w:tc>
          <w:tcPr>
            <w:tcW w:w="447" w:type="pct"/>
            <w:tcBorders>
              <w:top w:val="nil"/>
              <w:left w:val="single" w:sz="4" w:space="0" w:color="auto"/>
              <w:bottom w:val="single" w:sz="4" w:space="0" w:color="auto"/>
              <w:right w:val="single" w:sz="4" w:space="0" w:color="auto"/>
            </w:tcBorders>
            <w:shd w:val="clear" w:color="000000" w:fill="FFFFFF"/>
            <w:noWrap/>
            <w:vAlign w:val="center"/>
            <w:hideMark/>
          </w:tcPr>
          <w:p w14:paraId="410DEF9C" w14:textId="77777777" w:rsidR="000C58F6" w:rsidRPr="001452F4" w:rsidRDefault="00D23F57" w:rsidP="00EE7BBC">
            <w:pPr>
              <w:suppressAutoHyphens w:val="0"/>
              <w:jc w:val="center"/>
              <w:rPr>
                <w:rFonts w:eastAsia="Times New Roman"/>
                <w:b/>
                <w:bCs/>
                <w:color w:val="000000"/>
                <w:lang w:eastAsia="ru-RU"/>
              </w:rPr>
            </w:pPr>
            <w:r w:rsidRPr="001452F4">
              <w:rPr>
                <w:rFonts w:eastAsia="Times New Roman"/>
                <w:b/>
                <w:bCs/>
                <w:color w:val="000000"/>
                <w:lang w:eastAsia="ru-RU"/>
              </w:rPr>
              <w:t>59</w:t>
            </w:r>
          </w:p>
        </w:tc>
        <w:tc>
          <w:tcPr>
            <w:tcW w:w="1379" w:type="pct"/>
            <w:vMerge w:val="restart"/>
            <w:tcBorders>
              <w:top w:val="nil"/>
              <w:left w:val="single" w:sz="4" w:space="0" w:color="auto"/>
              <w:bottom w:val="single" w:sz="4" w:space="0" w:color="auto"/>
              <w:right w:val="single" w:sz="4" w:space="0" w:color="auto"/>
            </w:tcBorders>
            <w:shd w:val="clear" w:color="000000" w:fill="FFFFFF"/>
            <w:vAlign w:val="center"/>
            <w:hideMark/>
          </w:tcPr>
          <w:p w14:paraId="4EAE1D78" w14:textId="77777777" w:rsidR="000C58F6" w:rsidRPr="001452F4" w:rsidRDefault="00D23F57" w:rsidP="00EE7BBC">
            <w:pPr>
              <w:suppressAutoHyphens w:val="0"/>
              <w:jc w:val="center"/>
              <w:rPr>
                <w:rFonts w:eastAsia="Times New Roman"/>
                <w:b/>
                <w:bCs/>
                <w:color w:val="000000"/>
                <w:lang w:eastAsia="ru-RU"/>
              </w:rPr>
            </w:pPr>
            <w:r w:rsidRPr="001452F4">
              <w:rPr>
                <w:rFonts w:eastAsia="Times New Roman"/>
                <w:b/>
                <w:bCs/>
                <w:color w:val="000000"/>
                <w:lang w:eastAsia="ru-RU"/>
              </w:rPr>
              <w:t>Тележка</w:t>
            </w:r>
          </w:p>
        </w:tc>
        <w:tc>
          <w:tcPr>
            <w:tcW w:w="1588" w:type="pct"/>
            <w:tcBorders>
              <w:top w:val="nil"/>
              <w:left w:val="nil"/>
              <w:bottom w:val="single" w:sz="4" w:space="0" w:color="auto"/>
              <w:right w:val="single" w:sz="4" w:space="0" w:color="auto"/>
            </w:tcBorders>
            <w:shd w:val="clear" w:color="000000" w:fill="FFFFFF"/>
            <w:vAlign w:val="center"/>
            <w:hideMark/>
          </w:tcPr>
          <w:p w14:paraId="08AD70B8" w14:textId="77777777" w:rsidR="000C58F6" w:rsidRPr="001452F4" w:rsidRDefault="00D23F57" w:rsidP="00EE7BBC">
            <w:pPr>
              <w:suppressAutoHyphens w:val="0"/>
              <w:rPr>
                <w:rFonts w:eastAsia="Times New Roman"/>
                <w:color w:val="000000"/>
                <w:sz w:val="20"/>
                <w:szCs w:val="20"/>
                <w:lang w:eastAsia="ru-RU"/>
              </w:rPr>
            </w:pPr>
            <w:r w:rsidRPr="001452F4">
              <w:rPr>
                <w:rFonts w:eastAsia="Times New Roman"/>
                <w:color w:val="000000"/>
                <w:sz w:val="20"/>
                <w:szCs w:val="20"/>
                <w:lang w:eastAsia="ru-RU"/>
              </w:rPr>
              <w:t>Неповоротная</w:t>
            </w:r>
          </w:p>
        </w:tc>
        <w:tc>
          <w:tcPr>
            <w:tcW w:w="1586" w:type="pct"/>
            <w:tcBorders>
              <w:top w:val="nil"/>
              <w:left w:val="nil"/>
              <w:bottom w:val="single" w:sz="4" w:space="0" w:color="auto"/>
              <w:right w:val="single" w:sz="4" w:space="0" w:color="auto"/>
            </w:tcBorders>
            <w:shd w:val="clear" w:color="000000" w:fill="FFFFFF"/>
          </w:tcPr>
          <w:p w14:paraId="00C9FA72" w14:textId="77777777" w:rsidR="000C58F6" w:rsidRPr="001452F4" w:rsidRDefault="000C58F6" w:rsidP="00EE7BBC">
            <w:pPr>
              <w:suppressAutoHyphens w:val="0"/>
              <w:rPr>
                <w:rFonts w:eastAsia="Times New Roman"/>
                <w:color w:val="000000"/>
                <w:sz w:val="20"/>
                <w:szCs w:val="20"/>
                <w:lang w:eastAsia="ru-RU"/>
              </w:rPr>
            </w:pPr>
          </w:p>
        </w:tc>
      </w:tr>
      <w:tr w:rsidR="00CA3DB1" w14:paraId="1259EDC6" w14:textId="77777777" w:rsidTr="000C58F6">
        <w:trPr>
          <w:trHeight w:val="765"/>
        </w:trPr>
        <w:tc>
          <w:tcPr>
            <w:tcW w:w="447" w:type="pct"/>
            <w:tcBorders>
              <w:top w:val="nil"/>
              <w:left w:val="single" w:sz="4" w:space="0" w:color="auto"/>
              <w:bottom w:val="single" w:sz="4" w:space="0" w:color="auto"/>
              <w:right w:val="single" w:sz="4" w:space="0" w:color="auto"/>
            </w:tcBorders>
            <w:shd w:val="clear" w:color="000000" w:fill="FFFFFF"/>
            <w:noWrap/>
            <w:vAlign w:val="center"/>
            <w:hideMark/>
          </w:tcPr>
          <w:p w14:paraId="21903D3F" w14:textId="77777777" w:rsidR="000C58F6" w:rsidRPr="001452F4" w:rsidRDefault="00D23F57" w:rsidP="00EE7BBC">
            <w:pPr>
              <w:suppressAutoHyphens w:val="0"/>
              <w:jc w:val="center"/>
              <w:rPr>
                <w:rFonts w:eastAsia="Times New Roman"/>
                <w:b/>
                <w:bCs/>
                <w:color w:val="000000"/>
                <w:lang w:eastAsia="ru-RU"/>
              </w:rPr>
            </w:pPr>
            <w:r w:rsidRPr="001452F4">
              <w:rPr>
                <w:rFonts w:eastAsia="Times New Roman"/>
                <w:b/>
                <w:bCs/>
                <w:color w:val="000000"/>
                <w:lang w:eastAsia="ru-RU"/>
              </w:rPr>
              <w:t>60</w:t>
            </w:r>
          </w:p>
        </w:tc>
        <w:tc>
          <w:tcPr>
            <w:tcW w:w="1379" w:type="pct"/>
            <w:vMerge/>
            <w:tcBorders>
              <w:top w:val="nil"/>
              <w:left w:val="single" w:sz="4" w:space="0" w:color="auto"/>
              <w:bottom w:val="single" w:sz="4" w:space="0" w:color="auto"/>
              <w:right w:val="single" w:sz="4" w:space="0" w:color="auto"/>
            </w:tcBorders>
            <w:vAlign w:val="center"/>
            <w:hideMark/>
          </w:tcPr>
          <w:p w14:paraId="358A61D2" w14:textId="77777777" w:rsidR="000C58F6" w:rsidRPr="001452F4" w:rsidRDefault="000C58F6" w:rsidP="00EE7BBC">
            <w:pPr>
              <w:suppressAutoHyphens w:val="0"/>
              <w:rPr>
                <w:rFonts w:eastAsia="Times New Roman"/>
                <w:b/>
                <w:bCs/>
                <w:color w:val="000000"/>
                <w:lang w:eastAsia="ru-RU"/>
              </w:rPr>
            </w:pPr>
          </w:p>
        </w:tc>
        <w:tc>
          <w:tcPr>
            <w:tcW w:w="1588" w:type="pct"/>
            <w:tcBorders>
              <w:top w:val="nil"/>
              <w:left w:val="nil"/>
              <w:bottom w:val="single" w:sz="4" w:space="0" w:color="auto"/>
              <w:right w:val="single" w:sz="4" w:space="0" w:color="auto"/>
            </w:tcBorders>
            <w:shd w:val="clear" w:color="000000" w:fill="FFFFFF"/>
            <w:vAlign w:val="center"/>
            <w:hideMark/>
          </w:tcPr>
          <w:p w14:paraId="18D77727" w14:textId="77777777" w:rsidR="000C58F6" w:rsidRPr="001452F4" w:rsidRDefault="00D23F57" w:rsidP="00EE7BBC">
            <w:pPr>
              <w:suppressAutoHyphens w:val="0"/>
              <w:rPr>
                <w:rFonts w:eastAsia="Times New Roman"/>
                <w:color w:val="000000"/>
                <w:sz w:val="20"/>
                <w:szCs w:val="20"/>
                <w:lang w:eastAsia="ru-RU"/>
              </w:rPr>
            </w:pPr>
            <w:r w:rsidRPr="001452F4">
              <w:rPr>
                <w:rFonts w:eastAsia="Times New Roman"/>
                <w:color w:val="000000"/>
                <w:sz w:val="20"/>
                <w:szCs w:val="20"/>
                <w:lang w:eastAsia="ru-RU"/>
              </w:rPr>
              <w:t>Конструкция грузовой тележки должна исключать возможность ее падения в случае поломки ходового катка и обрыва крепежных соединений;</w:t>
            </w:r>
          </w:p>
        </w:tc>
        <w:tc>
          <w:tcPr>
            <w:tcW w:w="1586" w:type="pct"/>
            <w:tcBorders>
              <w:top w:val="nil"/>
              <w:left w:val="nil"/>
              <w:bottom w:val="single" w:sz="4" w:space="0" w:color="auto"/>
              <w:right w:val="single" w:sz="4" w:space="0" w:color="auto"/>
            </w:tcBorders>
            <w:shd w:val="clear" w:color="000000" w:fill="FFFFFF"/>
          </w:tcPr>
          <w:p w14:paraId="1D02E00C" w14:textId="77777777" w:rsidR="000C58F6" w:rsidRPr="001452F4" w:rsidRDefault="000C58F6" w:rsidP="00EE7BBC">
            <w:pPr>
              <w:suppressAutoHyphens w:val="0"/>
              <w:rPr>
                <w:rFonts w:eastAsia="Times New Roman"/>
                <w:color w:val="000000"/>
                <w:sz w:val="20"/>
                <w:szCs w:val="20"/>
                <w:lang w:eastAsia="ru-RU"/>
              </w:rPr>
            </w:pPr>
          </w:p>
        </w:tc>
      </w:tr>
      <w:tr w:rsidR="00CA3DB1" w14:paraId="6EB1F2B8" w14:textId="77777777" w:rsidTr="000C58F6">
        <w:trPr>
          <w:trHeight w:val="2805"/>
        </w:trPr>
        <w:tc>
          <w:tcPr>
            <w:tcW w:w="447" w:type="pct"/>
            <w:tcBorders>
              <w:top w:val="nil"/>
              <w:left w:val="single" w:sz="4" w:space="0" w:color="auto"/>
              <w:bottom w:val="single" w:sz="4" w:space="0" w:color="auto"/>
              <w:right w:val="single" w:sz="4" w:space="0" w:color="auto"/>
            </w:tcBorders>
            <w:shd w:val="clear" w:color="000000" w:fill="FFFFFF"/>
            <w:noWrap/>
            <w:vAlign w:val="center"/>
            <w:hideMark/>
          </w:tcPr>
          <w:p w14:paraId="1F038E5D" w14:textId="77777777" w:rsidR="000C58F6" w:rsidRPr="001452F4" w:rsidRDefault="00D23F57" w:rsidP="00EE7BBC">
            <w:pPr>
              <w:suppressAutoHyphens w:val="0"/>
              <w:jc w:val="center"/>
              <w:rPr>
                <w:rFonts w:eastAsia="Times New Roman"/>
                <w:b/>
                <w:bCs/>
                <w:color w:val="000000"/>
                <w:lang w:eastAsia="ru-RU"/>
              </w:rPr>
            </w:pPr>
            <w:r w:rsidRPr="001452F4">
              <w:rPr>
                <w:rFonts w:eastAsia="Times New Roman"/>
                <w:b/>
                <w:bCs/>
                <w:color w:val="000000"/>
                <w:lang w:eastAsia="ru-RU"/>
              </w:rPr>
              <w:lastRenderedPageBreak/>
              <w:t>61</w:t>
            </w:r>
          </w:p>
        </w:tc>
        <w:tc>
          <w:tcPr>
            <w:tcW w:w="1379" w:type="pct"/>
            <w:vMerge/>
            <w:tcBorders>
              <w:top w:val="nil"/>
              <w:left w:val="single" w:sz="4" w:space="0" w:color="auto"/>
              <w:bottom w:val="single" w:sz="4" w:space="0" w:color="auto"/>
              <w:right w:val="single" w:sz="4" w:space="0" w:color="auto"/>
            </w:tcBorders>
            <w:vAlign w:val="center"/>
            <w:hideMark/>
          </w:tcPr>
          <w:p w14:paraId="6679398F" w14:textId="77777777" w:rsidR="000C58F6" w:rsidRPr="001452F4" w:rsidRDefault="000C58F6" w:rsidP="00EE7BBC">
            <w:pPr>
              <w:suppressAutoHyphens w:val="0"/>
              <w:rPr>
                <w:rFonts w:eastAsia="Times New Roman"/>
                <w:b/>
                <w:bCs/>
                <w:color w:val="000000"/>
                <w:lang w:eastAsia="ru-RU"/>
              </w:rPr>
            </w:pPr>
          </w:p>
        </w:tc>
        <w:tc>
          <w:tcPr>
            <w:tcW w:w="1588" w:type="pct"/>
            <w:tcBorders>
              <w:top w:val="nil"/>
              <w:left w:val="nil"/>
              <w:bottom w:val="single" w:sz="4" w:space="0" w:color="auto"/>
              <w:right w:val="single" w:sz="4" w:space="0" w:color="auto"/>
            </w:tcBorders>
            <w:shd w:val="clear" w:color="000000" w:fill="FFFFFF"/>
            <w:vAlign w:val="center"/>
            <w:hideMark/>
          </w:tcPr>
          <w:p w14:paraId="53A2107E" w14:textId="77777777" w:rsidR="000C58F6" w:rsidRPr="001452F4" w:rsidRDefault="00D23F57" w:rsidP="00EE7BBC">
            <w:pPr>
              <w:suppressAutoHyphens w:val="0"/>
              <w:rPr>
                <w:rFonts w:eastAsia="Times New Roman"/>
                <w:color w:val="000000"/>
                <w:sz w:val="20"/>
                <w:szCs w:val="20"/>
                <w:lang w:eastAsia="ru-RU"/>
              </w:rPr>
            </w:pPr>
            <w:r w:rsidRPr="001452F4">
              <w:rPr>
                <w:rFonts w:eastAsia="Times New Roman"/>
                <w:color w:val="000000"/>
                <w:sz w:val="20"/>
                <w:szCs w:val="20"/>
                <w:lang w:eastAsia="ru-RU"/>
              </w:rPr>
              <w:t>Должна состоять из следующих составных частей:</w:t>
            </w:r>
            <w:r w:rsidRPr="001452F4">
              <w:rPr>
                <w:rFonts w:eastAsia="Times New Roman"/>
                <w:color w:val="000000"/>
                <w:sz w:val="20"/>
                <w:szCs w:val="20"/>
                <w:lang w:eastAsia="ru-RU"/>
              </w:rPr>
              <w:br/>
              <w:t>a. рамы;</w:t>
            </w:r>
            <w:r w:rsidRPr="001452F4">
              <w:rPr>
                <w:rFonts w:eastAsia="Times New Roman"/>
                <w:color w:val="000000"/>
                <w:sz w:val="20"/>
                <w:szCs w:val="20"/>
                <w:lang w:eastAsia="ru-RU"/>
              </w:rPr>
              <w:br/>
              <w:t>b. кабины управления;</w:t>
            </w:r>
            <w:r w:rsidRPr="001452F4">
              <w:rPr>
                <w:rFonts w:eastAsia="Times New Roman"/>
                <w:color w:val="000000"/>
                <w:sz w:val="20"/>
                <w:szCs w:val="20"/>
                <w:lang w:eastAsia="ru-RU"/>
              </w:rPr>
              <w:br/>
              <w:t>c. механизма передвижения тележки;</w:t>
            </w:r>
            <w:r w:rsidRPr="001452F4">
              <w:rPr>
                <w:rFonts w:eastAsia="Times New Roman"/>
                <w:color w:val="000000"/>
                <w:sz w:val="20"/>
                <w:szCs w:val="20"/>
                <w:lang w:eastAsia="ru-RU"/>
              </w:rPr>
              <w:br/>
              <w:t>d. механизма подъема;</w:t>
            </w:r>
            <w:r w:rsidRPr="001452F4">
              <w:rPr>
                <w:rFonts w:eastAsia="Times New Roman"/>
                <w:color w:val="000000"/>
                <w:sz w:val="20"/>
                <w:szCs w:val="20"/>
                <w:lang w:eastAsia="ru-RU"/>
              </w:rPr>
              <w:br/>
              <w:t>e. активной системы противораскачивния (управляющих лебедок);</w:t>
            </w:r>
            <w:r w:rsidRPr="001452F4">
              <w:rPr>
                <w:rFonts w:eastAsia="Times New Roman"/>
                <w:color w:val="000000"/>
                <w:sz w:val="20"/>
                <w:szCs w:val="20"/>
                <w:lang w:eastAsia="ru-RU"/>
              </w:rPr>
              <w:br/>
              <w:t>f. площадок с ограждениями;</w:t>
            </w:r>
            <w:r w:rsidRPr="001452F4">
              <w:rPr>
                <w:rFonts w:eastAsia="Times New Roman"/>
                <w:color w:val="000000"/>
                <w:sz w:val="20"/>
                <w:szCs w:val="20"/>
                <w:lang w:eastAsia="ru-RU"/>
              </w:rPr>
              <w:br/>
              <w:t>g. метельников;</w:t>
            </w:r>
            <w:r w:rsidRPr="001452F4">
              <w:rPr>
                <w:rFonts w:eastAsia="Times New Roman"/>
                <w:color w:val="000000"/>
                <w:sz w:val="20"/>
                <w:szCs w:val="20"/>
                <w:lang w:eastAsia="ru-RU"/>
              </w:rPr>
              <w:br/>
              <w:t>h. анемометра;</w:t>
            </w:r>
            <w:r w:rsidRPr="001452F4">
              <w:rPr>
                <w:rFonts w:eastAsia="Times New Roman"/>
                <w:color w:val="000000"/>
                <w:sz w:val="20"/>
                <w:szCs w:val="20"/>
                <w:lang w:eastAsia="ru-RU"/>
              </w:rPr>
              <w:br/>
              <w:t>i. кронштейна токоподвода</w:t>
            </w:r>
          </w:p>
        </w:tc>
        <w:tc>
          <w:tcPr>
            <w:tcW w:w="1586" w:type="pct"/>
            <w:tcBorders>
              <w:top w:val="nil"/>
              <w:left w:val="nil"/>
              <w:bottom w:val="single" w:sz="4" w:space="0" w:color="auto"/>
              <w:right w:val="single" w:sz="4" w:space="0" w:color="auto"/>
            </w:tcBorders>
            <w:shd w:val="clear" w:color="000000" w:fill="FFFFFF"/>
          </w:tcPr>
          <w:p w14:paraId="0B5FA10C" w14:textId="77777777" w:rsidR="000C58F6" w:rsidRPr="001452F4" w:rsidRDefault="000C58F6" w:rsidP="00EE7BBC">
            <w:pPr>
              <w:suppressAutoHyphens w:val="0"/>
              <w:rPr>
                <w:rFonts w:eastAsia="Times New Roman"/>
                <w:color w:val="000000"/>
                <w:sz w:val="20"/>
                <w:szCs w:val="20"/>
                <w:lang w:eastAsia="ru-RU"/>
              </w:rPr>
            </w:pPr>
          </w:p>
        </w:tc>
      </w:tr>
      <w:tr w:rsidR="00CA3DB1" w14:paraId="12A336F5" w14:textId="77777777" w:rsidTr="000C58F6">
        <w:trPr>
          <w:trHeight w:val="765"/>
        </w:trPr>
        <w:tc>
          <w:tcPr>
            <w:tcW w:w="447" w:type="pct"/>
            <w:tcBorders>
              <w:top w:val="nil"/>
              <w:left w:val="single" w:sz="4" w:space="0" w:color="auto"/>
              <w:bottom w:val="single" w:sz="4" w:space="0" w:color="auto"/>
              <w:right w:val="single" w:sz="4" w:space="0" w:color="auto"/>
            </w:tcBorders>
            <w:shd w:val="clear" w:color="000000" w:fill="FFFFFF"/>
            <w:noWrap/>
            <w:vAlign w:val="center"/>
            <w:hideMark/>
          </w:tcPr>
          <w:p w14:paraId="3BB960E0" w14:textId="77777777" w:rsidR="000C58F6" w:rsidRPr="001452F4" w:rsidRDefault="00D23F57" w:rsidP="00EE7BBC">
            <w:pPr>
              <w:suppressAutoHyphens w:val="0"/>
              <w:jc w:val="center"/>
              <w:rPr>
                <w:rFonts w:eastAsia="Times New Roman"/>
                <w:b/>
                <w:bCs/>
                <w:color w:val="000000"/>
                <w:lang w:eastAsia="ru-RU"/>
              </w:rPr>
            </w:pPr>
            <w:r w:rsidRPr="001452F4">
              <w:rPr>
                <w:rFonts w:eastAsia="Times New Roman"/>
                <w:b/>
                <w:bCs/>
                <w:color w:val="000000"/>
                <w:lang w:eastAsia="ru-RU"/>
              </w:rPr>
              <w:t>62</w:t>
            </w:r>
          </w:p>
        </w:tc>
        <w:tc>
          <w:tcPr>
            <w:tcW w:w="1379" w:type="pct"/>
            <w:vMerge w:val="restart"/>
            <w:tcBorders>
              <w:top w:val="nil"/>
              <w:left w:val="single" w:sz="4" w:space="0" w:color="auto"/>
              <w:bottom w:val="single" w:sz="4" w:space="0" w:color="auto"/>
              <w:right w:val="single" w:sz="4" w:space="0" w:color="auto"/>
            </w:tcBorders>
            <w:shd w:val="clear" w:color="000000" w:fill="FFFFFF"/>
            <w:vAlign w:val="center"/>
            <w:hideMark/>
          </w:tcPr>
          <w:p w14:paraId="51C637BB" w14:textId="77777777" w:rsidR="000C58F6" w:rsidRPr="001452F4" w:rsidRDefault="00D23F57" w:rsidP="00EE7BBC">
            <w:pPr>
              <w:suppressAutoHyphens w:val="0"/>
              <w:jc w:val="center"/>
              <w:rPr>
                <w:rFonts w:eastAsia="Times New Roman"/>
                <w:b/>
                <w:bCs/>
                <w:color w:val="000000"/>
                <w:lang w:eastAsia="ru-RU"/>
              </w:rPr>
            </w:pPr>
            <w:r w:rsidRPr="001452F4">
              <w:rPr>
                <w:rFonts w:eastAsia="Times New Roman"/>
                <w:b/>
                <w:bCs/>
                <w:color w:val="000000"/>
                <w:lang w:eastAsia="ru-RU"/>
              </w:rPr>
              <w:t>Рама тележки</w:t>
            </w:r>
          </w:p>
        </w:tc>
        <w:tc>
          <w:tcPr>
            <w:tcW w:w="1588" w:type="pct"/>
            <w:tcBorders>
              <w:top w:val="nil"/>
              <w:left w:val="nil"/>
              <w:bottom w:val="single" w:sz="4" w:space="0" w:color="auto"/>
              <w:right w:val="single" w:sz="4" w:space="0" w:color="auto"/>
            </w:tcBorders>
            <w:shd w:val="clear" w:color="000000" w:fill="FFFFFF"/>
            <w:vAlign w:val="center"/>
            <w:hideMark/>
          </w:tcPr>
          <w:p w14:paraId="3C54F047" w14:textId="77777777" w:rsidR="000C58F6" w:rsidRPr="001452F4" w:rsidRDefault="00D23F57" w:rsidP="00EE7BBC">
            <w:pPr>
              <w:suppressAutoHyphens w:val="0"/>
              <w:rPr>
                <w:rFonts w:eastAsia="Times New Roman"/>
                <w:color w:val="000000"/>
                <w:sz w:val="20"/>
                <w:szCs w:val="20"/>
                <w:lang w:eastAsia="ru-RU"/>
              </w:rPr>
            </w:pPr>
            <w:r w:rsidRPr="001452F4">
              <w:rPr>
                <w:rFonts w:eastAsia="Times New Roman"/>
                <w:color w:val="000000"/>
                <w:sz w:val="20"/>
                <w:szCs w:val="20"/>
                <w:lang w:eastAsia="ru-RU"/>
              </w:rPr>
              <w:t>Рама тележки представляет собой сварную металлоконструкцию, состоящую из связанных между собой продольных и поперечных балок и вспомогательных элементов</w:t>
            </w:r>
          </w:p>
        </w:tc>
        <w:tc>
          <w:tcPr>
            <w:tcW w:w="1586" w:type="pct"/>
            <w:tcBorders>
              <w:top w:val="nil"/>
              <w:left w:val="nil"/>
              <w:bottom w:val="single" w:sz="4" w:space="0" w:color="auto"/>
              <w:right w:val="single" w:sz="4" w:space="0" w:color="auto"/>
            </w:tcBorders>
            <w:shd w:val="clear" w:color="000000" w:fill="FFFFFF"/>
          </w:tcPr>
          <w:p w14:paraId="2192AA7D" w14:textId="77777777" w:rsidR="000C58F6" w:rsidRPr="001452F4" w:rsidRDefault="000C58F6" w:rsidP="00EE7BBC">
            <w:pPr>
              <w:suppressAutoHyphens w:val="0"/>
              <w:rPr>
                <w:rFonts w:eastAsia="Times New Roman"/>
                <w:color w:val="000000"/>
                <w:sz w:val="20"/>
                <w:szCs w:val="20"/>
                <w:lang w:eastAsia="ru-RU"/>
              </w:rPr>
            </w:pPr>
          </w:p>
        </w:tc>
      </w:tr>
      <w:tr w:rsidR="00CA3DB1" w14:paraId="3BFC1694" w14:textId="77777777" w:rsidTr="000C58F6">
        <w:trPr>
          <w:trHeight w:val="2550"/>
        </w:trPr>
        <w:tc>
          <w:tcPr>
            <w:tcW w:w="447" w:type="pct"/>
            <w:tcBorders>
              <w:top w:val="nil"/>
              <w:left w:val="single" w:sz="4" w:space="0" w:color="auto"/>
              <w:bottom w:val="single" w:sz="4" w:space="0" w:color="auto"/>
              <w:right w:val="single" w:sz="4" w:space="0" w:color="auto"/>
            </w:tcBorders>
            <w:shd w:val="clear" w:color="000000" w:fill="FFFFFF"/>
            <w:noWrap/>
            <w:vAlign w:val="center"/>
            <w:hideMark/>
          </w:tcPr>
          <w:p w14:paraId="1A801BAA" w14:textId="77777777" w:rsidR="000C58F6" w:rsidRPr="001452F4" w:rsidRDefault="00D23F57" w:rsidP="00EE7BBC">
            <w:pPr>
              <w:suppressAutoHyphens w:val="0"/>
              <w:jc w:val="center"/>
              <w:rPr>
                <w:rFonts w:eastAsia="Times New Roman"/>
                <w:b/>
                <w:bCs/>
                <w:color w:val="000000"/>
                <w:lang w:eastAsia="ru-RU"/>
              </w:rPr>
            </w:pPr>
            <w:r w:rsidRPr="001452F4">
              <w:rPr>
                <w:rFonts w:eastAsia="Times New Roman"/>
                <w:b/>
                <w:bCs/>
                <w:color w:val="000000"/>
                <w:lang w:eastAsia="ru-RU"/>
              </w:rPr>
              <w:t>63</w:t>
            </w:r>
          </w:p>
        </w:tc>
        <w:tc>
          <w:tcPr>
            <w:tcW w:w="1379" w:type="pct"/>
            <w:vMerge/>
            <w:tcBorders>
              <w:top w:val="nil"/>
              <w:left w:val="single" w:sz="4" w:space="0" w:color="auto"/>
              <w:bottom w:val="single" w:sz="4" w:space="0" w:color="auto"/>
              <w:right w:val="single" w:sz="4" w:space="0" w:color="auto"/>
            </w:tcBorders>
            <w:vAlign w:val="center"/>
            <w:hideMark/>
          </w:tcPr>
          <w:p w14:paraId="3FB20740" w14:textId="77777777" w:rsidR="000C58F6" w:rsidRPr="001452F4" w:rsidRDefault="000C58F6" w:rsidP="00EE7BBC">
            <w:pPr>
              <w:suppressAutoHyphens w:val="0"/>
              <w:rPr>
                <w:rFonts w:eastAsia="Times New Roman"/>
                <w:b/>
                <w:bCs/>
                <w:color w:val="000000"/>
                <w:lang w:eastAsia="ru-RU"/>
              </w:rPr>
            </w:pPr>
          </w:p>
        </w:tc>
        <w:tc>
          <w:tcPr>
            <w:tcW w:w="1588" w:type="pct"/>
            <w:tcBorders>
              <w:top w:val="nil"/>
              <w:left w:val="nil"/>
              <w:bottom w:val="single" w:sz="4" w:space="0" w:color="auto"/>
              <w:right w:val="single" w:sz="4" w:space="0" w:color="auto"/>
            </w:tcBorders>
            <w:shd w:val="clear" w:color="000000" w:fill="FFFFFF"/>
            <w:vAlign w:val="center"/>
            <w:hideMark/>
          </w:tcPr>
          <w:p w14:paraId="2BCCE876" w14:textId="77777777" w:rsidR="000C58F6" w:rsidRPr="001452F4" w:rsidRDefault="00D23F57" w:rsidP="00EE7BBC">
            <w:pPr>
              <w:suppressAutoHyphens w:val="0"/>
              <w:rPr>
                <w:rFonts w:eastAsia="Times New Roman"/>
                <w:color w:val="000000"/>
                <w:sz w:val="20"/>
                <w:szCs w:val="20"/>
                <w:lang w:eastAsia="ru-RU"/>
              </w:rPr>
            </w:pPr>
            <w:r w:rsidRPr="001452F4">
              <w:rPr>
                <w:rFonts w:eastAsia="Times New Roman"/>
                <w:color w:val="000000"/>
                <w:sz w:val="20"/>
                <w:szCs w:val="20"/>
                <w:lang w:eastAsia="ru-RU"/>
              </w:rPr>
              <w:t>На раме установлены:</w:t>
            </w:r>
            <w:r w:rsidRPr="001452F4">
              <w:rPr>
                <w:rFonts w:eastAsia="Times New Roman"/>
                <w:color w:val="000000"/>
                <w:sz w:val="20"/>
                <w:szCs w:val="20"/>
                <w:lang w:eastAsia="ru-RU"/>
              </w:rPr>
              <w:br/>
              <w:t>a. Механизм подъема;</w:t>
            </w:r>
            <w:r w:rsidRPr="001452F4">
              <w:rPr>
                <w:rFonts w:eastAsia="Times New Roman"/>
                <w:color w:val="000000"/>
                <w:sz w:val="20"/>
                <w:szCs w:val="20"/>
                <w:lang w:eastAsia="ru-RU"/>
              </w:rPr>
              <w:br/>
              <w:t>b. Активная система противораскачивания (управляющие лебедки);</w:t>
            </w:r>
            <w:r w:rsidRPr="001452F4">
              <w:rPr>
                <w:rFonts w:eastAsia="Times New Roman"/>
                <w:color w:val="000000"/>
                <w:sz w:val="20"/>
                <w:szCs w:val="20"/>
                <w:lang w:eastAsia="ru-RU"/>
              </w:rPr>
              <w:br/>
              <w:t>c. Кронштейн токоподвода тележки;</w:t>
            </w:r>
            <w:r w:rsidRPr="001452F4">
              <w:rPr>
                <w:rFonts w:eastAsia="Times New Roman"/>
                <w:color w:val="000000"/>
                <w:sz w:val="20"/>
                <w:szCs w:val="20"/>
                <w:lang w:eastAsia="ru-RU"/>
              </w:rPr>
              <w:br/>
              <w:t>d Кабина управления;</w:t>
            </w:r>
            <w:r w:rsidRPr="001452F4">
              <w:rPr>
                <w:rFonts w:eastAsia="Times New Roman"/>
                <w:color w:val="000000"/>
                <w:sz w:val="20"/>
                <w:szCs w:val="20"/>
                <w:lang w:eastAsia="ru-RU"/>
              </w:rPr>
              <w:br/>
              <w:t>e. Площадки для обслуживания механизмов передвижения тележки;</w:t>
            </w:r>
            <w:r w:rsidRPr="001452F4">
              <w:rPr>
                <w:rFonts w:eastAsia="Times New Roman"/>
                <w:color w:val="000000"/>
                <w:sz w:val="20"/>
                <w:szCs w:val="20"/>
                <w:lang w:eastAsia="ru-RU"/>
              </w:rPr>
              <w:br/>
              <w:t>f. Концевые выключатели ограничения крайних положений тележки</w:t>
            </w:r>
          </w:p>
        </w:tc>
        <w:tc>
          <w:tcPr>
            <w:tcW w:w="1586" w:type="pct"/>
            <w:tcBorders>
              <w:top w:val="nil"/>
              <w:left w:val="nil"/>
              <w:bottom w:val="single" w:sz="4" w:space="0" w:color="auto"/>
              <w:right w:val="single" w:sz="4" w:space="0" w:color="auto"/>
            </w:tcBorders>
            <w:shd w:val="clear" w:color="000000" w:fill="FFFFFF"/>
          </w:tcPr>
          <w:p w14:paraId="6EFEB1E8" w14:textId="77777777" w:rsidR="000C58F6" w:rsidRPr="001452F4" w:rsidRDefault="000C58F6" w:rsidP="00EE7BBC">
            <w:pPr>
              <w:suppressAutoHyphens w:val="0"/>
              <w:rPr>
                <w:rFonts w:eastAsia="Times New Roman"/>
                <w:color w:val="000000"/>
                <w:sz w:val="20"/>
                <w:szCs w:val="20"/>
                <w:lang w:eastAsia="ru-RU"/>
              </w:rPr>
            </w:pPr>
          </w:p>
        </w:tc>
      </w:tr>
      <w:tr w:rsidR="00CA3DB1" w14:paraId="22A1D1D0" w14:textId="77777777" w:rsidTr="000C58F6">
        <w:trPr>
          <w:trHeight w:val="510"/>
        </w:trPr>
        <w:tc>
          <w:tcPr>
            <w:tcW w:w="447" w:type="pct"/>
            <w:tcBorders>
              <w:top w:val="nil"/>
              <w:left w:val="single" w:sz="4" w:space="0" w:color="auto"/>
              <w:bottom w:val="single" w:sz="4" w:space="0" w:color="auto"/>
              <w:right w:val="single" w:sz="4" w:space="0" w:color="auto"/>
            </w:tcBorders>
            <w:shd w:val="clear" w:color="000000" w:fill="FFFFFF"/>
            <w:noWrap/>
            <w:vAlign w:val="center"/>
            <w:hideMark/>
          </w:tcPr>
          <w:p w14:paraId="50FB0B00" w14:textId="77777777" w:rsidR="000C58F6" w:rsidRPr="001452F4" w:rsidRDefault="00D23F57" w:rsidP="00EE7BBC">
            <w:pPr>
              <w:suppressAutoHyphens w:val="0"/>
              <w:jc w:val="center"/>
              <w:rPr>
                <w:rFonts w:eastAsia="Times New Roman"/>
                <w:b/>
                <w:bCs/>
                <w:color w:val="000000"/>
                <w:lang w:eastAsia="ru-RU"/>
              </w:rPr>
            </w:pPr>
            <w:r w:rsidRPr="001452F4">
              <w:rPr>
                <w:rFonts w:eastAsia="Times New Roman"/>
                <w:b/>
                <w:bCs/>
                <w:color w:val="000000"/>
                <w:lang w:eastAsia="ru-RU"/>
              </w:rPr>
              <w:t>64</w:t>
            </w:r>
          </w:p>
        </w:tc>
        <w:tc>
          <w:tcPr>
            <w:tcW w:w="1379" w:type="pct"/>
            <w:vMerge/>
            <w:tcBorders>
              <w:top w:val="nil"/>
              <w:left w:val="single" w:sz="4" w:space="0" w:color="auto"/>
              <w:bottom w:val="single" w:sz="4" w:space="0" w:color="auto"/>
              <w:right w:val="single" w:sz="4" w:space="0" w:color="auto"/>
            </w:tcBorders>
            <w:vAlign w:val="center"/>
            <w:hideMark/>
          </w:tcPr>
          <w:p w14:paraId="49E1D3AB" w14:textId="77777777" w:rsidR="000C58F6" w:rsidRPr="001452F4" w:rsidRDefault="000C58F6" w:rsidP="00EE7BBC">
            <w:pPr>
              <w:suppressAutoHyphens w:val="0"/>
              <w:rPr>
                <w:rFonts w:eastAsia="Times New Roman"/>
                <w:b/>
                <w:bCs/>
                <w:color w:val="000000"/>
                <w:lang w:eastAsia="ru-RU"/>
              </w:rPr>
            </w:pPr>
          </w:p>
        </w:tc>
        <w:tc>
          <w:tcPr>
            <w:tcW w:w="1588" w:type="pct"/>
            <w:tcBorders>
              <w:top w:val="nil"/>
              <w:left w:val="nil"/>
              <w:bottom w:val="single" w:sz="4" w:space="0" w:color="auto"/>
              <w:right w:val="single" w:sz="4" w:space="0" w:color="auto"/>
            </w:tcBorders>
            <w:shd w:val="clear" w:color="000000" w:fill="FFFFFF"/>
            <w:vAlign w:val="center"/>
            <w:hideMark/>
          </w:tcPr>
          <w:p w14:paraId="77822AB3" w14:textId="77777777" w:rsidR="000C58F6" w:rsidRPr="001452F4" w:rsidRDefault="00D23F57" w:rsidP="00EE7BBC">
            <w:pPr>
              <w:suppressAutoHyphens w:val="0"/>
              <w:rPr>
                <w:rFonts w:eastAsia="Times New Roman"/>
                <w:color w:val="000000"/>
                <w:sz w:val="20"/>
                <w:szCs w:val="20"/>
                <w:lang w:eastAsia="ru-RU"/>
              </w:rPr>
            </w:pPr>
            <w:r w:rsidRPr="001452F4">
              <w:rPr>
                <w:rFonts w:eastAsia="Times New Roman"/>
                <w:color w:val="000000"/>
                <w:sz w:val="20"/>
                <w:szCs w:val="20"/>
                <w:lang w:eastAsia="ru-RU"/>
              </w:rPr>
              <w:t>Перед катками должны быть установлены метельники для предотвращения попадания посторонних предметов под катки</w:t>
            </w:r>
          </w:p>
        </w:tc>
        <w:tc>
          <w:tcPr>
            <w:tcW w:w="1586" w:type="pct"/>
            <w:tcBorders>
              <w:top w:val="nil"/>
              <w:left w:val="nil"/>
              <w:bottom w:val="single" w:sz="4" w:space="0" w:color="auto"/>
              <w:right w:val="single" w:sz="4" w:space="0" w:color="auto"/>
            </w:tcBorders>
            <w:shd w:val="clear" w:color="000000" w:fill="FFFFFF"/>
          </w:tcPr>
          <w:p w14:paraId="57ACFE3A" w14:textId="77777777" w:rsidR="000C58F6" w:rsidRPr="001452F4" w:rsidRDefault="000C58F6" w:rsidP="00EE7BBC">
            <w:pPr>
              <w:suppressAutoHyphens w:val="0"/>
              <w:rPr>
                <w:rFonts w:eastAsia="Times New Roman"/>
                <w:color w:val="000000"/>
                <w:sz w:val="20"/>
                <w:szCs w:val="20"/>
                <w:lang w:eastAsia="ru-RU"/>
              </w:rPr>
            </w:pPr>
          </w:p>
        </w:tc>
      </w:tr>
      <w:tr w:rsidR="00CA3DB1" w14:paraId="4EBE9B97" w14:textId="77777777" w:rsidTr="000C58F6">
        <w:trPr>
          <w:trHeight w:val="1080"/>
        </w:trPr>
        <w:tc>
          <w:tcPr>
            <w:tcW w:w="447" w:type="pct"/>
            <w:tcBorders>
              <w:top w:val="nil"/>
              <w:left w:val="single" w:sz="4" w:space="0" w:color="auto"/>
              <w:bottom w:val="single" w:sz="4" w:space="0" w:color="auto"/>
              <w:right w:val="single" w:sz="4" w:space="0" w:color="auto"/>
            </w:tcBorders>
            <w:shd w:val="clear" w:color="000000" w:fill="FFFFFF"/>
            <w:noWrap/>
            <w:vAlign w:val="center"/>
            <w:hideMark/>
          </w:tcPr>
          <w:p w14:paraId="34FACAC4" w14:textId="77777777" w:rsidR="000C58F6" w:rsidRPr="001452F4" w:rsidRDefault="00D23F57" w:rsidP="00EE7BBC">
            <w:pPr>
              <w:suppressAutoHyphens w:val="0"/>
              <w:jc w:val="center"/>
              <w:rPr>
                <w:rFonts w:eastAsia="Times New Roman"/>
                <w:b/>
                <w:bCs/>
                <w:color w:val="000000"/>
                <w:lang w:eastAsia="ru-RU"/>
              </w:rPr>
            </w:pPr>
            <w:r w:rsidRPr="001452F4">
              <w:rPr>
                <w:rFonts w:eastAsia="Times New Roman"/>
                <w:b/>
                <w:bCs/>
                <w:color w:val="000000"/>
                <w:lang w:eastAsia="ru-RU"/>
              </w:rPr>
              <w:t>65</w:t>
            </w:r>
          </w:p>
        </w:tc>
        <w:tc>
          <w:tcPr>
            <w:tcW w:w="1379" w:type="pct"/>
            <w:vMerge/>
            <w:tcBorders>
              <w:top w:val="nil"/>
              <w:left w:val="single" w:sz="4" w:space="0" w:color="auto"/>
              <w:bottom w:val="single" w:sz="4" w:space="0" w:color="auto"/>
              <w:right w:val="single" w:sz="4" w:space="0" w:color="auto"/>
            </w:tcBorders>
            <w:vAlign w:val="center"/>
            <w:hideMark/>
          </w:tcPr>
          <w:p w14:paraId="14418F82" w14:textId="77777777" w:rsidR="000C58F6" w:rsidRPr="001452F4" w:rsidRDefault="000C58F6" w:rsidP="00EE7BBC">
            <w:pPr>
              <w:suppressAutoHyphens w:val="0"/>
              <w:rPr>
                <w:rFonts w:eastAsia="Times New Roman"/>
                <w:b/>
                <w:bCs/>
                <w:color w:val="000000"/>
                <w:lang w:eastAsia="ru-RU"/>
              </w:rPr>
            </w:pPr>
          </w:p>
        </w:tc>
        <w:tc>
          <w:tcPr>
            <w:tcW w:w="1588" w:type="pct"/>
            <w:tcBorders>
              <w:top w:val="nil"/>
              <w:left w:val="nil"/>
              <w:bottom w:val="single" w:sz="4" w:space="0" w:color="auto"/>
              <w:right w:val="single" w:sz="4" w:space="0" w:color="auto"/>
            </w:tcBorders>
            <w:shd w:val="clear" w:color="000000" w:fill="FFFFFF"/>
            <w:vAlign w:val="center"/>
            <w:hideMark/>
          </w:tcPr>
          <w:p w14:paraId="322B1A96" w14:textId="77777777" w:rsidR="000C58F6" w:rsidRPr="001452F4" w:rsidRDefault="00D23F57" w:rsidP="00EE7BBC">
            <w:pPr>
              <w:suppressAutoHyphens w:val="0"/>
              <w:rPr>
                <w:rFonts w:eastAsia="Times New Roman"/>
                <w:color w:val="000000"/>
                <w:sz w:val="20"/>
                <w:szCs w:val="20"/>
                <w:lang w:eastAsia="ru-RU"/>
              </w:rPr>
            </w:pPr>
            <w:r w:rsidRPr="001452F4">
              <w:rPr>
                <w:rFonts w:eastAsia="Times New Roman"/>
                <w:color w:val="000000"/>
                <w:sz w:val="20"/>
                <w:szCs w:val="20"/>
                <w:lang w:eastAsia="ru-RU"/>
              </w:rPr>
              <w:t>Наличие ремонтных площадок для возможности замены катков и мотор-редукторов передвижения грузовой тележки Крана.</w:t>
            </w:r>
          </w:p>
        </w:tc>
        <w:tc>
          <w:tcPr>
            <w:tcW w:w="1586" w:type="pct"/>
            <w:tcBorders>
              <w:top w:val="nil"/>
              <w:left w:val="nil"/>
              <w:bottom w:val="single" w:sz="4" w:space="0" w:color="auto"/>
              <w:right w:val="single" w:sz="4" w:space="0" w:color="auto"/>
            </w:tcBorders>
            <w:shd w:val="clear" w:color="000000" w:fill="FFFFFF"/>
          </w:tcPr>
          <w:p w14:paraId="3AA7B459" w14:textId="77777777" w:rsidR="000C58F6" w:rsidRPr="001452F4" w:rsidRDefault="000C58F6" w:rsidP="00EE7BBC">
            <w:pPr>
              <w:suppressAutoHyphens w:val="0"/>
              <w:rPr>
                <w:rFonts w:eastAsia="Times New Roman"/>
                <w:color w:val="000000"/>
                <w:sz w:val="20"/>
                <w:szCs w:val="20"/>
                <w:lang w:eastAsia="ru-RU"/>
              </w:rPr>
            </w:pPr>
          </w:p>
        </w:tc>
      </w:tr>
      <w:tr w:rsidR="00CA3DB1" w14:paraId="1BCCDD6F" w14:textId="77777777" w:rsidTr="000C58F6">
        <w:trPr>
          <w:trHeight w:val="2040"/>
        </w:trPr>
        <w:tc>
          <w:tcPr>
            <w:tcW w:w="447" w:type="pct"/>
            <w:tcBorders>
              <w:top w:val="nil"/>
              <w:left w:val="single" w:sz="4" w:space="0" w:color="auto"/>
              <w:bottom w:val="single" w:sz="4" w:space="0" w:color="auto"/>
              <w:right w:val="single" w:sz="4" w:space="0" w:color="auto"/>
            </w:tcBorders>
            <w:shd w:val="clear" w:color="000000" w:fill="FFFFFF"/>
            <w:noWrap/>
            <w:vAlign w:val="center"/>
            <w:hideMark/>
          </w:tcPr>
          <w:p w14:paraId="0163C0DB" w14:textId="77777777" w:rsidR="000C58F6" w:rsidRPr="001452F4" w:rsidRDefault="00D23F57" w:rsidP="00EE7BBC">
            <w:pPr>
              <w:suppressAutoHyphens w:val="0"/>
              <w:jc w:val="center"/>
              <w:rPr>
                <w:rFonts w:eastAsia="Times New Roman"/>
                <w:b/>
                <w:bCs/>
                <w:color w:val="000000"/>
                <w:lang w:eastAsia="ru-RU"/>
              </w:rPr>
            </w:pPr>
            <w:r w:rsidRPr="001452F4">
              <w:rPr>
                <w:rFonts w:eastAsia="Times New Roman"/>
                <w:b/>
                <w:bCs/>
                <w:color w:val="000000"/>
                <w:lang w:eastAsia="ru-RU"/>
              </w:rPr>
              <w:t>66</w:t>
            </w:r>
          </w:p>
        </w:tc>
        <w:tc>
          <w:tcPr>
            <w:tcW w:w="1379" w:type="pct"/>
            <w:vMerge w:val="restart"/>
            <w:tcBorders>
              <w:top w:val="nil"/>
              <w:left w:val="single" w:sz="4" w:space="0" w:color="auto"/>
              <w:bottom w:val="single" w:sz="4" w:space="0" w:color="auto"/>
              <w:right w:val="single" w:sz="4" w:space="0" w:color="auto"/>
            </w:tcBorders>
            <w:shd w:val="clear" w:color="000000" w:fill="FFFFFF"/>
            <w:vAlign w:val="center"/>
            <w:hideMark/>
          </w:tcPr>
          <w:p w14:paraId="6AEA5298" w14:textId="77777777" w:rsidR="000C58F6" w:rsidRPr="001452F4" w:rsidRDefault="00D23F57" w:rsidP="00EE7BBC">
            <w:pPr>
              <w:suppressAutoHyphens w:val="0"/>
              <w:jc w:val="center"/>
              <w:rPr>
                <w:rFonts w:eastAsia="Times New Roman"/>
                <w:b/>
                <w:bCs/>
                <w:color w:val="000000"/>
                <w:lang w:eastAsia="ru-RU"/>
              </w:rPr>
            </w:pPr>
            <w:r w:rsidRPr="001452F4">
              <w:rPr>
                <w:rFonts w:eastAsia="Times New Roman"/>
                <w:b/>
                <w:bCs/>
                <w:color w:val="000000"/>
                <w:lang w:eastAsia="ru-RU"/>
              </w:rPr>
              <w:t>Механизм передвижения тележки</w:t>
            </w:r>
          </w:p>
        </w:tc>
        <w:tc>
          <w:tcPr>
            <w:tcW w:w="1588" w:type="pct"/>
            <w:tcBorders>
              <w:top w:val="nil"/>
              <w:left w:val="nil"/>
              <w:bottom w:val="single" w:sz="4" w:space="0" w:color="auto"/>
              <w:right w:val="single" w:sz="4" w:space="0" w:color="auto"/>
            </w:tcBorders>
            <w:shd w:val="clear" w:color="000000" w:fill="FFFFFF"/>
            <w:vAlign w:val="center"/>
            <w:hideMark/>
          </w:tcPr>
          <w:p w14:paraId="3A6F8489" w14:textId="77777777" w:rsidR="000C58F6" w:rsidRPr="001452F4" w:rsidRDefault="00D23F57" w:rsidP="00EE7BBC">
            <w:pPr>
              <w:suppressAutoHyphens w:val="0"/>
              <w:rPr>
                <w:rFonts w:eastAsia="Times New Roman"/>
                <w:color w:val="000000"/>
                <w:sz w:val="20"/>
                <w:szCs w:val="20"/>
                <w:lang w:eastAsia="ru-RU"/>
              </w:rPr>
            </w:pPr>
            <w:r w:rsidRPr="001452F4">
              <w:rPr>
                <w:rFonts w:eastAsia="Times New Roman"/>
                <w:color w:val="000000"/>
                <w:sz w:val="20"/>
                <w:szCs w:val="20"/>
                <w:lang w:eastAsia="ru-RU"/>
              </w:rPr>
              <w:t>Привод передвижения тележки должен осуществляться посредством мотор-редукторов. Двигатели приводов колес тележки должны быть оснащены встроенными дисковыми тормозами. Рабочее торможение должно осуществляться самим двигателем. Тормоза должны иметь возможность механического растормаживания с фиксацией в расторможенном положении. Соединение мотор-редуктора с приводным валом катка - шлицевое.</w:t>
            </w:r>
          </w:p>
        </w:tc>
        <w:tc>
          <w:tcPr>
            <w:tcW w:w="1586" w:type="pct"/>
            <w:tcBorders>
              <w:top w:val="nil"/>
              <w:left w:val="nil"/>
              <w:bottom w:val="single" w:sz="4" w:space="0" w:color="auto"/>
              <w:right w:val="single" w:sz="4" w:space="0" w:color="auto"/>
            </w:tcBorders>
            <w:shd w:val="clear" w:color="000000" w:fill="FFFFFF"/>
          </w:tcPr>
          <w:p w14:paraId="633C4FC3" w14:textId="77777777" w:rsidR="000C58F6" w:rsidRPr="001452F4" w:rsidRDefault="000C58F6" w:rsidP="00EE7BBC">
            <w:pPr>
              <w:suppressAutoHyphens w:val="0"/>
              <w:rPr>
                <w:rFonts w:eastAsia="Times New Roman"/>
                <w:color w:val="000000"/>
                <w:sz w:val="20"/>
                <w:szCs w:val="20"/>
                <w:lang w:eastAsia="ru-RU"/>
              </w:rPr>
            </w:pPr>
          </w:p>
        </w:tc>
      </w:tr>
      <w:tr w:rsidR="00CA3DB1" w14:paraId="2BFF986F" w14:textId="77777777" w:rsidTr="000C58F6">
        <w:trPr>
          <w:trHeight w:val="1020"/>
        </w:trPr>
        <w:tc>
          <w:tcPr>
            <w:tcW w:w="447" w:type="pct"/>
            <w:tcBorders>
              <w:top w:val="nil"/>
              <w:left w:val="single" w:sz="4" w:space="0" w:color="auto"/>
              <w:bottom w:val="single" w:sz="4" w:space="0" w:color="auto"/>
              <w:right w:val="single" w:sz="4" w:space="0" w:color="auto"/>
            </w:tcBorders>
            <w:shd w:val="clear" w:color="000000" w:fill="FFFFFF"/>
            <w:noWrap/>
            <w:vAlign w:val="center"/>
            <w:hideMark/>
          </w:tcPr>
          <w:p w14:paraId="1D57ACE4" w14:textId="77777777" w:rsidR="000C58F6" w:rsidRPr="001452F4" w:rsidRDefault="00D23F57" w:rsidP="00EE7BBC">
            <w:pPr>
              <w:suppressAutoHyphens w:val="0"/>
              <w:jc w:val="center"/>
              <w:rPr>
                <w:rFonts w:eastAsia="Times New Roman"/>
                <w:b/>
                <w:bCs/>
                <w:color w:val="000000"/>
                <w:lang w:eastAsia="ru-RU"/>
              </w:rPr>
            </w:pPr>
            <w:r w:rsidRPr="001452F4">
              <w:rPr>
                <w:rFonts w:eastAsia="Times New Roman"/>
                <w:b/>
                <w:bCs/>
                <w:color w:val="000000"/>
                <w:lang w:eastAsia="ru-RU"/>
              </w:rPr>
              <w:t>67</w:t>
            </w:r>
          </w:p>
        </w:tc>
        <w:tc>
          <w:tcPr>
            <w:tcW w:w="1379" w:type="pct"/>
            <w:vMerge/>
            <w:tcBorders>
              <w:top w:val="nil"/>
              <w:left w:val="single" w:sz="4" w:space="0" w:color="auto"/>
              <w:bottom w:val="single" w:sz="4" w:space="0" w:color="auto"/>
              <w:right w:val="single" w:sz="4" w:space="0" w:color="auto"/>
            </w:tcBorders>
            <w:vAlign w:val="center"/>
            <w:hideMark/>
          </w:tcPr>
          <w:p w14:paraId="479057D5" w14:textId="77777777" w:rsidR="000C58F6" w:rsidRPr="001452F4" w:rsidRDefault="000C58F6" w:rsidP="00EE7BBC">
            <w:pPr>
              <w:suppressAutoHyphens w:val="0"/>
              <w:rPr>
                <w:rFonts w:eastAsia="Times New Roman"/>
                <w:b/>
                <w:bCs/>
                <w:color w:val="000000"/>
                <w:lang w:eastAsia="ru-RU"/>
              </w:rPr>
            </w:pPr>
          </w:p>
        </w:tc>
        <w:tc>
          <w:tcPr>
            <w:tcW w:w="1588" w:type="pct"/>
            <w:tcBorders>
              <w:top w:val="nil"/>
              <w:left w:val="nil"/>
              <w:bottom w:val="single" w:sz="4" w:space="0" w:color="auto"/>
              <w:right w:val="single" w:sz="4" w:space="0" w:color="auto"/>
            </w:tcBorders>
            <w:shd w:val="clear" w:color="000000" w:fill="FFFFFF"/>
            <w:vAlign w:val="center"/>
            <w:hideMark/>
          </w:tcPr>
          <w:p w14:paraId="07865848" w14:textId="77777777" w:rsidR="000C58F6" w:rsidRPr="001452F4" w:rsidRDefault="00D23F57" w:rsidP="00EE7BBC">
            <w:pPr>
              <w:suppressAutoHyphens w:val="0"/>
              <w:rPr>
                <w:rFonts w:eastAsia="Times New Roman"/>
                <w:color w:val="000000"/>
                <w:sz w:val="20"/>
                <w:szCs w:val="20"/>
                <w:lang w:eastAsia="ru-RU"/>
              </w:rPr>
            </w:pPr>
            <w:r w:rsidRPr="001452F4">
              <w:rPr>
                <w:rFonts w:eastAsia="Times New Roman"/>
                <w:color w:val="000000"/>
                <w:sz w:val="20"/>
                <w:szCs w:val="20"/>
                <w:lang w:eastAsia="ru-RU"/>
              </w:rPr>
              <w:t xml:space="preserve">Оснащен стопорами с электромеханическими приводами, обеспечивающими удержание тележки в заданном положении при ветре нерабочего состояния </w:t>
            </w:r>
            <w:r w:rsidRPr="001452F4">
              <w:rPr>
                <w:rFonts w:eastAsia="Times New Roman"/>
                <w:color w:val="000000"/>
                <w:sz w:val="20"/>
                <w:szCs w:val="20"/>
                <w:lang w:eastAsia="ru-RU"/>
              </w:rPr>
              <w:lastRenderedPageBreak/>
              <w:t>(33 м/с) и имеющих ручной привод на случай отключения электроэнергии</w:t>
            </w:r>
          </w:p>
        </w:tc>
        <w:tc>
          <w:tcPr>
            <w:tcW w:w="1586" w:type="pct"/>
            <w:tcBorders>
              <w:top w:val="nil"/>
              <w:left w:val="nil"/>
              <w:bottom w:val="single" w:sz="4" w:space="0" w:color="auto"/>
              <w:right w:val="single" w:sz="4" w:space="0" w:color="auto"/>
            </w:tcBorders>
            <w:shd w:val="clear" w:color="000000" w:fill="FFFFFF"/>
          </w:tcPr>
          <w:p w14:paraId="47F563B9" w14:textId="77777777" w:rsidR="000C58F6" w:rsidRPr="001452F4" w:rsidRDefault="000C58F6" w:rsidP="00EE7BBC">
            <w:pPr>
              <w:suppressAutoHyphens w:val="0"/>
              <w:rPr>
                <w:rFonts w:eastAsia="Times New Roman"/>
                <w:color w:val="000000"/>
                <w:sz w:val="20"/>
                <w:szCs w:val="20"/>
                <w:lang w:eastAsia="ru-RU"/>
              </w:rPr>
            </w:pPr>
          </w:p>
        </w:tc>
      </w:tr>
      <w:tr w:rsidR="00CA3DB1" w14:paraId="6F29C026" w14:textId="77777777" w:rsidTr="000C58F6">
        <w:trPr>
          <w:trHeight w:val="315"/>
        </w:trPr>
        <w:tc>
          <w:tcPr>
            <w:tcW w:w="447" w:type="pct"/>
            <w:tcBorders>
              <w:top w:val="nil"/>
              <w:left w:val="single" w:sz="4" w:space="0" w:color="auto"/>
              <w:bottom w:val="single" w:sz="4" w:space="0" w:color="auto"/>
              <w:right w:val="single" w:sz="4" w:space="0" w:color="auto"/>
            </w:tcBorders>
            <w:shd w:val="clear" w:color="000000" w:fill="FFFFFF"/>
            <w:noWrap/>
            <w:vAlign w:val="center"/>
            <w:hideMark/>
          </w:tcPr>
          <w:p w14:paraId="0787A734" w14:textId="77777777" w:rsidR="000C58F6" w:rsidRPr="001452F4" w:rsidRDefault="00D23F57" w:rsidP="00EE7BBC">
            <w:pPr>
              <w:suppressAutoHyphens w:val="0"/>
              <w:jc w:val="center"/>
              <w:rPr>
                <w:rFonts w:eastAsia="Times New Roman"/>
                <w:b/>
                <w:bCs/>
                <w:color w:val="000000"/>
                <w:lang w:eastAsia="ru-RU"/>
              </w:rPr>
            </w:pPr>
            <w:r w:rsidRPr="001452F4">
              <w:rPr>
                <w:rFonts w:eastAsia="Times New Roman"/>
                <w:b/>
                <w:bCs/>
                <w:color w:val="000000"/>
                <w:lang w:eastAsia="ru-RU"/>
              </w:rPr>
              <w:t>68</w:t>
            </w:r>
          </w:p>
        </w:tc>
        <w:tc>
          <w:tcPr>
            <w:tcW w:w="1379" w:type="pct"/>
            <w:vMerge/>
            <w:tcBorders>
              <w:top w:val="nil"/>
              <w:left w:val="single" w:sz="4" w:space="0" w:color="auto"/>
              <w:bottom w:val="single" w:sz="4" w:space="0" w:color="auto"/>
              <w:right w:val="single" w:sz="4" w:space="0" w:color="auto"/>
            </w:tcBorders>
            <w:vAlign w:val="center"/>
            <w:hideMark/>
          </w:tcPr>
          <w:p w14:paraId="7A26374D" w14:textId="77777777" w:rsidR="000C58F6" w:rsidRPr="001452F4" w:rsidRDefault="000C58F6" w:rsidP="00EE7BBC">
            <w:pPr>
              <w:suppressAutoHyphens w:val="0"/>
              <w:rPr>
                <w:rFonts w:eastAsia="Times New Roman"/>
                <w:b/>
                <w:bCs/>
                <w:color w:val="000000"/>
                <w:lang w:eastAsia="ru-RU"/>
              </w:rPr>
            </w:pPr>
          </w:p>
        </w:tc>
        <w:tc>
          <w:tcPr>
            <w:tcW w:w="1588" w:type="pct"/>
            <w:tcBorders>
              <w:top w:val="nil"/>
              <w:left w:val="nil"/>
              <w:bottom w:val="single" w:sz="4" w:space="0" w:color="auto"/>
              <w:right w:val="single" w:sz="4" w:space="0" w:color="auto"/>
            </w:tcBorders>
            <w:shd w:val="clear" w:color="000000" w:fill="FFFFFF"/>
            <w:vAlign w:val="center"/>
            <w:hideMark/>
          </w:tcPr>
          <w:p w14:paraId="272474C4" w14:textId="77777777" w:rsidR="000C58F6" w:rsidRPr="001452F4" w:rsidRDefault="00D23F57" w:rsidP="00EE7BBC">
            <w:pPr>
              <w:suppressAutoHyphens w:val="0"/>
              <w:rPr>
                <w:rFonts w:eastAsia="Times New Roman"/>
                <w:color w:val="000000"/>
                <w:sz w:val="20"/>
                <w:szCs w:val="20"/>
                <w:lang w:eastAsia="ru-RU"/>
              </w:rPr>
            </w:pPr>
            <w:r w:rsidRPr="001452F4">
              <w:rPr>
                <w:rFonts w:eastAsia="Times New Roman"/>
                <w:color w:val="000000"/>
                <w:sz w:val="20"/>
                <w:szCs w:val="20"/>
                <w:lang w:eastAsia="ru-RU"/>
              </w:rPr>
              <w:t>Должна обеспечиваться свободная замена катков тележки</w:t>
            </w:r>
          </w:p>
        </w:tc>
        <w:tc>
          <w:tcPr>
            <w:tcW w:w="1586" w:type="pct"/>
            <w:tcBorders>
              <w:top w:val="nil"/>
              <w:left w:val="nil"/>
              <w:bottom w:val="single" w:sz="4" w:space="0" w:color="auto"/>
              <w:right w:val="single" w:sz="4" w:space="0" w:color="auto"/>
            </w:tcBorders>
            <w:shd w:val="clear" w:color="000000" w:fill="FFFFFF"/>
          </w:tcPr>
          <w:p w14:paraId="3CA05D58" w14:textId="77777777" w:rsidR="000C58F6" w:rsidRPr="001452F4" w:rsidRDefault="000C58F6" w:rsidP="00EE7BBC">
            <w:pPr>
              <w:suppressAutoHyphens w:val="0"/>
              <w:rPr>
                <w:rFonts w:eastAsia="Times New Roman"/>
                <w:color w:val="000000"/>
                <w:sz w:val="20"/>
                <w:szCs w:val="20"/>
                <w:lang w:eastAsia="ru-RU"/>
              </w:rPr>
            </w:pPr>
          </w:p>
        </w:tc>
      </w:tr>
      <w:tr w:rsidR="00CA3DB1" w14:paraId="6D6B5F36" w14:textId="77777777" w:rsidTr="000C58F6">
        <w:trPr>
          <w:trHeight w:val="765"/>
        </w:trPr>
        <w:tc>
          <w:tcPr>
            <w:tcW w:w="447" w:type="pct"/>
            <w:tcBorders>
              <w:top w:val="nil"/>
              <w:left w:val="single" w:sz="4" w:space="0" w:color="auto"/>
              <w:bottom w:val="single" w:sz="4" w:space="0" w:color="auto"/>
              <w:right w:val="single" w:sz="4" w:space="0" w:color="auto"/>
            </w:tcBorders>
            <w:shd w:val="clear" w:color="000000" w:fill="FFFFFF"/>
            <w:noWrap/>
            <w:vAlign w:val="center"/>
            <w:hideMark/>
          </w:tcPr>
          <w:p w14:paraId="2FBD6113" w14:textId="77777777" w:rsidR="000C58F6" w:rsidRPr="001452F4" w:rsidRDefault="00D23F57" w:rsidP="00EE7BBC">
            <w:pPr>
              <w:suppressAutoHyphens w:val="0"/>
              <w:jc w:val="center"/>
              <w:rPr>
                <w:rFonts w:eastAsia="Times New Roman"/>
                <w:b/>
                <w:bCs/>
                <w:color w:val="000000"/>
                <w:lang w:eastAsia="ru-RU"/>
              </w:rPr>
            </w:pPr>
            <w:r w:rsidRPr="001452F4">
              <w:rPr>
                <w:rFonts w:eastAsia="Times New Roman"/>
                <w:b/>
                <w:bCs/>
                <w:color w:val="000000"/>
                <w:lang w:eastAsia="ru-RU"/>
              </w:rPr>
              <w:t>69</w:t>
            </w:r>
          </w:p>
        </w:tc>
        <w:tc>
          <w:tcPr>
            <w:tcW w:w="1379" w:type="pct"/>
            <w:vMerge/>
            <w:tcBorders>
              <w:top w:val="nil"/>
              <w:left w:val="single" w:sz="4" w:space="0" w:color="auto"/>
              <w:bottom w:val="single" w:sz="4" w:space="0" w:color="auto"/>
              <w:right w:val="single" w:sz="4" w:space="0" w:color="auto"/>
            </w:tcBorders>
            <w:vAlign w:val="center"/>
            <w:hideMark/>
          </w:tcPr>
          <w:p w14:paraId="0F41E5B4" w14:textId="77777777" w:rsidR="000C58F6" w:rsidRPr="001452F4" w:rsidRDefault="000C58F6" w:rsidP="00EE7BBC">
            <w:pPr>
              <w:suppressAutoHyphens w:val="0"/>
              <w:rPr>
                <w:rFonts w:eastAsia="Times New Roman"/>
                <w:b/>
                <w:bCs/>
                <w:color w:val="000000"/>
                <w:lang w:eastAsia="ru-RU"/>
              </w:rPr>
            </w:pPr>
          </w:p>
        </w:tc>
        <w:tc>
          <w:tcPr>
            <w:tcW w:w="1588" w:type="pct"/>
            <w:tcBorders>
              <w:top w:val="nil"/>
              <w:left w:val="nil"/>
              <w:bottom w:val="single" w:sz="4" w:space="0" w:color="auto"/>
              <w:right w:val="single" w:sz="4" w:space="0" w:color="auto"/>
            </w:tcBorders>
            <w:shd w:val="clear" w:color="000000" w:fill="FFFFFF"/>
            <w:vAlign w:val="center"/>
            <w:hideMark/>
          </w:tcPr>
          <w:p w14:paraId="6E15EF06" w14:textId="77777777" w:rsidR="000C58F6" w:rsidRPr="001452F4" w:rsidRDefault="00D23F57" w:rsidP="00EE7BBC">
            <w:pPr>
              <w:suppressAutoHyphens w:val="0"/>
              <w:rPr>
                <w:rFonts w:eastAsia="Times New Roman"/>
                <w:color w:val="000000"/>
                <w:sz w:val="20"/>
                <w:szCs w:val="20"/>
                <w:lang w:eastAsia="ru-RU"/>
              </w:rPr>
            </w:pPr>
            <w:r w:rsidRPr="001452F4">
              <w:rPr>
                <w:rFonts w:eastAsia="Times New Roman"/>
                <w:color w:val="000000"/>
                <w:sz w:val="20"/>
                <w:szCs w:val="20"/>
                <w:lang w:eastAsia="ru-RU"/>
              </w:rPr>
              <w:t>Конструкция буксового узла должна позволять быстро осуществить демонтаж сборки катка вместе с подшипниковым узлом</w:t>
            </w:r>
          </w:p>
        </w:tc>
        <w:tc>
          <w:tcPr>
            <w:tcW w:w="1586" w:type="pct"/>
            <w:tcBorders>
              <w:top w:val="nil"/>
              <w:left w:val="nil"/>
              <w:bottom w:val="single" w:sz="4" w:space="0" w:color="auto"/>
              <w:right w:val="single" w:sz="4" w:space="0" w:color="auto"/>
            </w:tcBorders>
            <w:shd w:val="clear" w:color="000000" w:fill="FFFFFF"/>
          </w:tcPr>
          <w:p w14:paraId="5A7FA1B4" w14:textId="77777777" w:rsidR="000C58F6" w:rsidRPr="001452F4" w:rsidRDefault="000C58F6" w:rsidP="00EE7BBC">
            <w:pPr>
              <w:suppressAutoHyphens w:val="0"/>
              <w:rPr>
                <w:rFonts w:eastAsia="Times New Roman"/>
                <w:color w:val="000000"/>
                <w:sz w:val="20"/>
                <w:szCs w:val="20"/>
                <w:lang w:eastAsia="ru-RU"/>
              </w:rPr>
            </w:pPr>
          </w:p>
        </w:tc>
      </w:tr>
      <w:tr w:rsidR="00CA3DB1" w14:paraId="12377553" w14:textId="77777777" w:rsidTr="000C58F6">
        <w:trPr>
          <w:trHeight w:val="495"/>
        </w:trPr>
        <w:tc>
          <w:tcPr>
            <w:tcW w:w="447" w:type="pct"/>
            <w:tcBorders>
              <w:top w:val="nil"/>
              <w:left w:val="single" w:sz="4" w:space="0" w:color="auto"/>
              <w:bottom w:val="single" w:sz="4" w:space="0" w:color="auto"/>
              <w:right w:val="single" w:sz="4" w:space="0" w:color="auto"/>
            </w:tcBorders>
            <w:shd w:val="clear" w:color="000000" w:fill="FFFFFF"/>
            <w:noWrap/>
            <w:vAlign w:val="center"/>
            <w:hideMark/>
          </w:tcPr>
          <w:p w14:paraId="4B309F3D" w14:textId="77777777" w:rsidR="000C58F6" w:rsidRPr="001452F4" w:rsidRDefault="00D23F57" w:rsidP="00EE7BBC">
            <w:pPr>
              <w:suppressAutoHyphens w:val="0"/>
              <w:jc w:val="center"/>
              <w:rPr>
                <w:rFonts w:eastAsia="Times New Roman"/>
                <w:b/>
                <w:bCs/>
                <w:color w:val="000000"/>
                <w:lang w:eastAsia="ru-RU"/>
              </w:rPr>
            </w:pPr>
            <w:r w:rsidRPr="001452F4">
              <w:rPr>
                <w:rFonts w:eastAsia="Times New Roman"/>
                <w:b/>
                <w:bCs/>
                <w:color w:val="000000"/>
                <w:lang w:eastAsia="ru-RU"/>
              </w:rPr>
              <w:t>70</w:t>
            </w:r>
          </w:p>
        </w:tc>
        <w:tc>
          <w:tcPr>
            <w:tcW w:w="1379" w:type="pct"/>
            <w:vMerge w:val="restart"/>
            <w:tcBorders>
              <w:top w:val="nil"/>
              <w:left w:val="single" w:sz="4" w:space="0" w:color="auto"/>
              <w:bottom w:val="single" w:sz="4" w:space="0" w:color="auto"/>
              <w:right w:val="single" w:sz="4" w:space="0" w:color="auto"/>
            </w:tcBorders>
            <w:shd w:val="clear" w:color="000000" w:fill="FFFFFF"/>
            <w:vAlign w:val="center"/>
            <w:hideMark/>
          </w:tcPr>
          <w:p w14:paraId="2359D47C" w14:textId="77777777" w:rsidR="000C58F6" w:rsidRPr="001452F4" w:rsidRDefault="00D23F57" w:rsidP="00EE7BBC">
            <w:pPr>
              <w:suppressAutoHyphens w:val="0"/>
              <w:jc w:val="center"/>
              <w:rPr>
                <w:rFonts w:eastAsia="Times New Roman"/>
                <w:b/>
                <w:bCs/>
                <w:color w:val="000000"/>
                <w:lang w:eastAsia="ru-RU"/>
              </w:rPr>
            </w:pPr>
            <w:r w:rsidRPr="001452F4">
              <w:rPr>
                <w:rFonts w:eastAsia="Times New Roman"/>
                <w:b/>
                <w:bCs/>
                <w:color w:val="000000"/>
                <w:lang w:eastAsia="ru-RU"/>
              </w:rPr>
              <w:t>Ходовые катки Крана и грузовой тележки</w:t>
            </w:r>
          </w:p>
        </w:tc>
        <w:tc>
          <w:tcPr>
            <w:tcW w:w="1588" w:type="pct"/>
            <w:tcBorders>
              <w:top w:val="nil"/>
              <w:left w:val="nil"/>
              <w:bottom w:val="single" w:sz="4" w:space="0" w:color="auto"/>
              <w:right w:val="single" w:sz="4" w:space="0" w:color="auto"/>
            </w:tcBorders>
            <w:shd w:val="clear" w:color="000000" w:fill="FFFFFF"/>
            <w:vAlign w:val="center"/>
            <w:hideMark/>
          </w:tcPr>
          <w:p w14:paraId="48394D0C" w14:textId="77777777" w:rsidR="000C58F6" w:rsidRPr="001452F4" w:rsidRDefault="00D23F57" w:rsidP="00EE7BBC">
            <w:pPr>
              <w:suppressAutoHyphens w:val="0"/>
              <w:rPr>
                <w:rFonts w:eastAsia="Times New Roman"/>
                <w:color w:val="000000"/>
                <w:sz w:val="20"/>
                <w:szCs w:val="20"/>
                <w:lang w:eastAsia="ru-RU"/>
              </w:rPr>
            </w:pPr>
            <w:r w:rsidRPr="001452F4">
              <w:rPr>
                <w:rFonts w:eastAsia="Times New Roman"/>
                <w:color w:val="000000"/>
                <w:sz w:val="20"/>
                <w:szCs w:val="20"/>
                <w:lang w:eastAsia="ru-RU"/>
              </w:rPr>
              <w:t>Посадка катков на передвижение грузовой тележки - запрессовка</w:t>
            </w:r>
          </w:p>
        </w:tc>
        <w:tc>
          <w:tcPr>
            <w:tcW w:w="1586" w:type="pct"/>
            <w:tcBorders>
              <w:top w:val="nil"/>
              <w:left w:val="nil"/>
              <w:bottom w:val="single" w:sz="4" w:space="0" w:color="auto"/>
              <w:right w:val="single" w:sz="4" w:space="0" w:color="auto"/>
            </w:tcBorders>
            <w:shd w:val="clear" w:color="000000" w:fill="FFFFFF"/>
          </w:tcPr>
          <w:p w14:paraId="594DA172" w14:textId="77777777" w:rsidR="000C58F6" w:rsidRPr="001452F4" w:rsidRDefault="000C58F6" w:rsidP="00EE7BBC">
            <w:pPr>
              <w:suppressAutoHyphens w:val="0"/>
              <w:rPr>
                <w:rFonts w:eastAsia="Times New Roman"/>
                <w:color w:val="000000"/>
                <w:sz w:val="20"/>
                <w:szCs w:val="20"/>
                <w:lang w:eastAsia="ru-RU"/>
              </w:rPr>
            </w:pPr>
          </w:p>
        </w:tc>
      </w:tr>
      <w:tr w:rsidR="00CA3DB1" w14:paraId="183B5CA5" w14:textId="77777777" w:rsidTr="000C58F6">
        <w:trPr>
          <w:trHeight w:val="315"/>
        </w:trPr>
        <w:tc>
          <w:tcPr>
            <w:tcW w:w="447" w:type="pct"/>
            <w:tcBorders>
              <w:top w:val="nil"/>
              <w:left w:val="single" w:sz="4" w:space="0" w:color="auto"/>
              <w:bottom w:val="single" w:sz="4" w:space="0" w:color="auto"/>
              <w:right w:val="single" w:sz="4" w:space="0" w:color="auto"/>
            </w:tcBorders>
            <w:shd w:val="clear" w:color="000000" w:fill="FFFFFF"/>
            <w:noWrap/>
            <w:vAlign w:val="center"/>
            <w:hideMark/>
          </w:tcPr>
          <w:p w14:paraId="749C9BA2" w14:textId="77777777" w:rsidR="000C58F6" w:rsidRPr="001452F4" w:rsidRDefault="00D23F57" w:rsidP="00EE7BBC">
            <w:pPr>
              <w:suppressAutoHyphens w:val="0"/>
              <w:jc w:val="center"/>
              <w:rPr>
                <w:rFonts w:eastAsia="Times New Roman"/>
                <w:b/>
                <w:bCs/>
                <w:color w:val="000000"/>
                <w:lang w:eastAsia="ru-RU"/>
              </w:rPr>
            </w:pPr>
            <w:r w:rsidRPr="001452F4">
              <w:rPr>
                <w:rFonts w:eastAsia="Times New Roman"/>
                <w:b/>
                <w:bCs/>
                <w:color w:val="000000"/>
                <w:lang w:eastAsia="ru-RU"/>
              </w:rPr>
              <w:t>71</w:t>
            </w:r>
          </w:p>
        </w:tc>
        <w:tc>
          <w:tcPr>
            <w:tcW w:w="1379" w:type="pct"/>
            <w:vMerge/>
            <w:tcBorders>
              <w:top w:val="nil"/>
              <w:left w:val="single" w:sz="4" w:space="0" w:color="auto"/>
              <w:bottom w:val="single" w:sz="4" w:space="0" w:color="auto"/>
              <w:right w:val="single" w:sz="4" w:space="0" w:color="auto"/>
            </w:tcBorders>
            <w:vAlign w:val="center"/>
            <w:hideMark/>
          </w:tcPr>
          <w:p w14:paraId="370B95AE" w14:textId="77777777" w:rsidR="000C58F6" w:rsidRPr="001452F4" w:rsidRDefault="000C58F6" w:rsidP="00EE7BBC">
            <w:pPr>
              <w:suppressAutoHyphens w:val="0"/>
              <w:rPr>
                <w:rFonts w:eastAsia="Times New Roman"/>
                <w:b/>
                <w:bCs/>
                <w:color w:val="000000"/>
                <w:lang w:eastAsia="ru-RU"/>
              </w:rPr>
            </w:pPr>
          </w:p>
        </w:tc>
        <w:tc>
          <w:tcPr>
            <w:tcW w:w="1588" w:type="pct"/>
            <w:tcBorders>
              <w:top w:val="nil"/>
              <w:left w:val="nil"/>
              <w:bottom w:val="single" w:sz="4" w:space="0" w:color="auto"/>
              <w:right w:val="single" w:sz="4" w:space="0" w:color="auto"/>
            </w:tcBorders>
            <w:shd w:val="clear" w:color="000000" w:fill="FFFFFF"/>
            <w:vAlign w:val="center"/>
            <w:hideMark/>
          </w:tcPr>
          <w:p w14:paraId="527A098E" w14:textId="77777777" w:rsidR="000C58F6" w:rsidRPr="001452F4" w:rsidRDefault="00D23F57" w:rsidP="00EE7BBC">
            <w:pPr>
              <w:suppressAutoHyphens w:val="0"/>
              <w:rPr>
                <w:rFonts w:eastAsia="Times New Roman"/>
                <w:color w:val="000000"/>
                <w:sz w:val="20"/>
                <w:szCs w:val="20"/>
                <w:lang w:eastAsia="ru-RU"/>
              </w:rPr>
            </w:pPr>
            <w:r w:rsidRPr="001452F4">
              <w:rPr>
                <w:rFonts w:eastAsia="Times New Roman"/>
                <w:color w:val="000000"/>
                <w:sz w:val="20"/>
                <w:szCs w:val="20"/>
                <w:lang w:eastAsia="ru-RU"/>
              </w:rPr>
              <w:t>Габаритный диаметр катка грузовой тележки 600 мм</w:t>
            </w:r>
          </w:p>
        </w:tc>
        <w:tc>
          <w:tcPr>
            <w:tcW w:w="1586" w:type="pct"/>
            <w:tcBorders>
              <w:top w:val="nil"/>
              <w:left w:val="nil"/>
              <w:bottom w:val="single" w:sz="4" w:space="0" w:color="auto"/>
              <w:right w:val="single" w:sz="4" w:space="0" w:color="auto"/>
            </w:tcBorders>
            <w:shd w:val="clear" w:color="000000" w:fill="FFFFFF"/>
          </w:tcPr>
          <w:p w14:paraId="2ECD6228" w14:textId="77777777" w:rsidR="000C58F6" w:rsidRPr="001452F4" w:rsidRDefault="000C58F6" w:rsidP="00EE7BBC">
            <w:pPr>
              <w:suppressAutoHyphens w:val="0"/>
              <w:rPr>
                <w:rFonts w:eastAsia="Times New Roman"/>
                <w:color w:val="000000"/>
                <w:sz w:val="20"/>
                <w:szCs w:val="20"/>
                <w:lang w:eastAsia="ru-RU"/>
              </w:rPr>
            </w:pPr>
          </w:p>
        </w:tc>
      </w:tr>
      <w:tr w:rsidR="00CA3DB1" w14:paraId="4C1CD016" w14:textId="77777777" w:rsidTr="000C58F6">
        <w:trPr>
          <w:trHeight w:val="315"/>
        </w:trPr>
        <w:tc>
          <w:tcPr>
            <w:tcW w:w="447" w:type="pct"/>
            <w:tcBorders>
              <w:top w:val="nil"/>
              <w:left w:val="single" w:sz="4" w:space="0" w:color="auto"/>
              <w:bottom w:val="single" w:sz="4" w:space="0" w:color="auto"/>
              <w:right w:val="single" w:sz="4" w:space="0" w:color="auto"/>
            </w:tcBorders>
            <w:shd w:val="clear" w:color="000000" w:fill="FFFFFF"/>
            <w:noWrap/>
            <w:vAlign w:val="center"/>
            <w:hideMark/>
          </w:tcPr>
          <w:p w14:paraId="385DDDB0" w14:textId="77777777" w:rsidR="000C58F6" w:rsidRPr="001452F4" w:rsidRDefault="00D23F57" w:rsidP="00EE7BBC">
            <w:pPr>
              <w:suppressAutoHyphens w:val="0"/>
              <w:jc w:val="center"/>
              <w:rPr>
                <w:rFonts w:eastAsia="Times New Roman"/>
                <w:b/>
                <w:bCs/>
                <w:color w:val="000000"/>
                <w:lang w:eastAsia="ru-RU"/>
              </w:rPr>
            </w:pPr>
            <w:r w:rsidRPr="001452F4">
              <w:rPr>
                <w:rFonts w:eastAsia="Times New Roman"/>
                <w:b/>
                <w:bCs/>
                <w:color w:val="000000"/>
                <w:lang w:eastAsia="ru-RU"/>
              </w:rPr>
              <w:t>72</w:t>
            </w:r>
          </w:p>
        </w:tc>
        <w:tc>
          <w:tcPr>
            <w:tcW w:w="1379" w:type="pct"/>
            <w:vMerge/>
            <w:tcBorders>
              <w:top w:val="nil"/>
              <w:left w:val="single" w:sz="4" w:space="0" w:color="auto"/>
              <w:bottom w:val="single" w:sz="4" w:space="0" w:color="auto"/>
              <w:right w:val="single" w:sz="4" w:space="0" w:color="auto"/>
            </w:tcBorders>
            <w:vAlign w:val="center"/>
            <w:hideMark/>
          </w:tcPr>
          <w:p w14:paraId="040E882D" w14:textId="77777777" w:rsidR="000C58F6" w:rsidRPr="001452F4" w:rsidRDefault="000C58F6" w:rsidP="00EE7BBC">
            <w:pPr>
              <w:suppressAutoHyphens w:val="0"/>
              <w:rPr>
                <w:rFonts w:eastAsia="Times New Roman"/>
                <w:b/>
                <w:bCs/>
                <w:color w:val="000000"/>
                <w:lang w:eastAsia="ru-RU"/>
              </w:rPr>
            </w:pPr>
          </w:p>
        </w:tc>
        <w:tc>
          <w:tcPr>
            <w:tcW w:w="1588" w:type="pct"/>
            <w:tcBorders>
              <w:top w:val="nil"/>
              <w:left w:val="nil"/>
              <w:bottom w:val="single" w:sz="4" w:space="0" w:color="auto"/>
              <w:right w:val="single" w:sz="4" w:space="0" w:color="auto"/>
            </w:tcBorders>
            <w:shd w:val="clear" w:color="000000" w:fill="FFFFFF"/>
            <w:vAlign w:val="center"/>
            <w:hideMark/>
          </w:tcPr>
          <w:p w14:paraId="3C8AD4A7" w14:textId="77777777" w:rsidR="000C58F6" w:rsidRPr="001452F4" w:rsidRDefault="00D23F57" w:rsidP="00EE7BBC">
            <w:pPr>
              <w:suppressAutoHyphens w:val="0"/>
              <w:rPr>
                <w:rFonts w:eastAsia="Times New Roman"/>
                <w:color w:val="000000"/>
                <w:sz w:val="20"/>
                <w:szCs w:val="20"/>
                <w:lang w:eastAsia="ru-RU"/>
              </w:rPr>
            </w:pPr>
            <w:r w:rsidRPr="001452F4">
              <w:rPr>
                <w:rFonts w:eastAsia="Times New Roman"/>
                <w:color w:val="000000"/>
                <w:sz w:val="20"/>
                <w:szCs w:val="20"/>
                <w:lang w:eastAsia="ru-RU"/>
              </w:rPr>
              <w:t>Посадочный диаметр катка грузовой тележки 140 мм</w:t>
            </w:r>
          </w:p>
        </w:tc>
        <w:tc>
          <w:tcPr>
            <w:tcW w:w="1586" w:type="pct"/>
            <w:tcBorders>
              <w:top w:val="nil"/>
              <w:left w:val="nil"/>
              <w:bottom w:val="single" w:sz="4" w:space="0" w:color="auto"/>
              <w:right w:val="single" w:sz="4" w:space="0" w:color="auto"/>
            </w:tcBorders>
            <w:shd w:val="clear" w:color="000000" w:fill="FFFFFF"/>
          </w:tcPr>
          <w:p w14:paraId="350CEE40" w14:textId="77777777" w:rsidR="000C58F6" w:rsidRPr="001452F4" w:rsidRDefault="000C58F6" w:rsidP="00EE7BBC">
            <w:pPr>
              <w:suppressAutoHyphens w:val="0"/>
              <w:rPr>
                <w:rFonts w:eastAsia="Times New Roman"/>
                <w:color w:val="000000"/>
                <w:sz w:val="20"/>
                <w:szCs w:val="20"/>
                <w:lang w:eastAsia="ru-RU"/>
              </w:rPr>
            </w:pPr>
          </w:p>
        </w:tc>
      </w:tr>
      <w:tr w:rsidR="00CA3DB1" w14:paraId="23D28D06" w14:textId="77777777" w:rsidTr="000C58F6">
        <w:trPr>
          <w:trHeight w:val="315"/>
        </w:trPr>
        <w:tc>
          <w:tcPr>
            <w:tcW w:w="447" w:type="pct"/>
            <w:tcBorders>
              <w:top w:val="nil"/>
              <w:left w:val="single" w:sz="4" w:space="0" w:color="auto"/>
              <w:bottom w:val="single" w:sz="4" w:space="0" w:color="auto"/>
              <w:right w:val="single" w:sz="4" w:space="0" w:color="auto"/>
            </w:tcBorders>
            <w:shd w:val="clear" w:color="000000" w:fill="FFFFFF"/>
            <w:noWrap/>
            <w:vAlign w:val="center"/>
            <w:hideMark/>
          </w:tcPr>
          <w:p w14:paraId="0867B6BC" w14:textId="77777777" w:rsidR="000C58F6" w:rsidRPr="001452F4" w:rsidRDefault="00D23F57" w:rsidP="00EE7BBC">
            <w:pPr>
              <w:suppressAutoHyphens w:val="0"/>
              <w:jc w:val="center"/>
              <w:rPr>
                <w:rFonts w:eastAsia="Times New Roman"/>
                <w:b/>
                <w:bCs/>
                <w:color w:val="000000"/>
                <w:lang w:eastAsia="ru-RU"/>
              </w:rPr>
            </w:pPr>
            <w:r w:rsidRPr="001452F4">
              <w:rPr>
                <w:rFonts w:eastAsia="Times New Roman"/>
                <w:b/>
                <w:bCs/>
                <w:color w:val="000000"/>
                <w:lang w:eastAsia="ru-RU"/>
              </w:rPr>
              <w:t>73</w:t>
            </w:r>
          </w:p>
        </w:tc>
        <w:tc>
          <w:tcPr>
            <w:tcW w:w="1379" w:type="pct"/>
            <w:vMerge/>
            <w:tcBorders>
              <w:top w:val="nil"/>
              <w:left w:val="single" w:sz="4" w:space="0" w:color="auto"/>
              <w:bottom w:val="single" w:sz="4" w:space="0" w:color="auto"/>
              <w:right w:val="single" w:sz="4" w:space="0" w:color="auto"/>
            </w:tcBorders>
            <w:vAlign w:val="center"/>
            <w:hideMark/>
          </w:tcPr>
          <w:p w14:paraId="0DD9FC81" w14:textId="77777777" w:rsidR="000C58F6" w:rsidRPr="001452F4" w:rsidRDefault="000C58F6" w:rsidP="00EE7BBC">
            <w:pPr>
              <w:suppressAutoHyphens w:val="0"/>
              <w:rPr>
                <w:rFonts w:eastAsia="Times New Roman"/>
                <w:b/>
                <w:bCs/>
                <w:color w:val="000000"/>
                <w:lang w:eastAsia="ru-RU"/>
              </w:rPr>
            </w:pPr>
          </w:p>
        </w:tc>
        <w:tc>
          <w:tcPr>
            <w:tcW w:w="1588" w:type="pct"/>
            <w:tcBorders>
              <w:top w:val="nil"/>
              <w:left w:val="nil"/>
              <w:bottom w:val="single" w:sz="4" w:space="0" w:color="auto"/>
              <w:right w:val="single" w:sz="4" w:space="0" w:color="auto"/>
            </w:tcBorders>
            <w:shd w:val="clear" w:color="000000" w:fill="FFFFFF"/>
            <w:vAlign w:val="center"/>
            <w:hideMark/>
          </w:tcPr>
          <w:p w14:paraId="7EB888CC" w14:textId="77777777" w:rsidR="000C58F6" w:rsidRPr="001452F4" w:rsidRDefault="00D23F57" w:rsidP="00EE7BBC">
            <w:pPr>
              <w:suppressAutoHyphens w:val="0"/>
              <w:rPr>
                <w:rFonts w:eastAsia="Times New Roman"/>
                <w:color w:val="000000"/>
                <w:sz w:val="20"/>
                <w:szCs w:val="20"/>
                <w:lang w:eastAsia="ru-RU"/>
              </w:rPr>
            </w:pPr>
            <w:r w:rsidRPr="001452F4">
              <w:rPr>
                <w:rFonts w:eastAsia="Times New Roman"/>
                <w:color w:val="000000"/>
                <w:sz w:val="20"/>
                <w:szCs w:val="20"/>
                <w:lang w:eastAsia="ru-RU"/>
              </w:rPr>
              <w:t>Посадка катков на передвижение Крана - запрессовка</w:t>
            </w:r>
          </w:p>
        </w:tc>
        <w:tc>
          <w:tcPr>
            <w:tcW w:w="1586" w:type="pct"/>
            <w:tcBorders>
              <w:top w:val="nil"/>
              <w:left w:val="nil"/>
              <w:bottom w:val="single" w:sz="4" w:space="0" w:color="auto"/>
              <w:right w:val="single" w:sz="4" w:space="0" w:color="auto"/>
            </w:tcBorders>
            <w:shd w:val="clear" w:color="000000" w:fill="FFFFFF"/>
          </w:tcPr>
          <w:p w14:paraId="0864F332" w14:textId="77777777" w:rsidR="000C58F6" w:rsidRPr="001452F4" w:rsidRDefault="000C58F6" w:rsidP="00EE7BBC">
            <w:pPr>
              <w:suppressAutoHyphens w:val="0"/>
              <w:rPr>
                <w:rFonts w:eastAsia="Times New Roman"/>
                <w:color w:val="000000"/>
                <w:sz w:val="20"/>
                <w:szCs w:val="20"/>
                <w:lang w:eastAsia="ru-RU"/>
              </w:rPr>
            </w:pPr>
          </w:p>
        </w:tc>
      </w:tr>
      <w:tr w:rsidR="00CA3DB1" w14:paraId="27ED2B63" w14:textId="77777777" w:rsidTr="000C58F6">
        <w:trPr>
          <w:trHeight w:val="315"/>
        </w:trPr>
        <w:tc>
          <w:tcPr>
            <w:tcW w:w="447" w:type="pct"/>
            <w:tcBorders>
              <w:top w:val="nil"/>
              <w:left w:val="single" w:sz="4" w:space="0" w:color="auto"/>
              <w:bottom w:val="single" w:sz="4" w:space="0" w:color="auto"/>
              <w:right w:val="single" w:sz="4" w:space="0" w:color="auto"/>
            </w:tcBorders>
            <w:shd w:val="clear" w:color="000000" w:fill="FFFFFF"/>
            <w:noWrap/>
            <w:vAlign w:val="center"/>
            <w:hideMark/>
          </w:tcPr>
          <w:p w14:paraId="5F78DA12" w14:textId="77777777" w:rsidR="000C58F6" w:rsidRPr="001452F4" w:rsidRDefault="00D23F57" w:rsidP="00EE7BBC">
            <w:pPr>
              <w:suppressAutoHyphens w:val="0"/>
              <w:jc w:val="center"/>
              <w:rPr>
                <w:rFonts w:eastAsia="Times New Roman"/>
                <w:b/>
                <w:bCs/>
                <w:color w:val="000000"/>
                <w:lang w:eastAsia="ru-RU"/>
              </w:rPr>
            </w:pPr>
            <w:r w:rsidRPr="001452F4">
              <w:rPr>
                <w:rFonts w:eastAsia="Times New Roman"/>
                <w:b/>
                <w:bCs/>
                <w:color w:val="000000"/>
                <w:lang w:eastAsia="ru-RU"/>
              </w:rPr>
              <w:t>74</w:t>
            </w:r>
          </w:p>
        </w:tc>
        <w:tc>
          <w:tcPr>
            <w:tcW w:w="1379" w:type="pct"/>
            <w:vMerge/>
            <w:tcBorders>
              <w:top w:val="nil"/>
              <w:left w:val="single" w:sz="4" w:space="0" w:color="auto"/>
              <w:bottom w:val="single" w:sz="4" w:space="0" w:color="auto"/>
              <w:right w:val="single" w:sz="4" w:space="0" w:color="auto"/>
            </w:tcBorders>
            <w:vAlign w:val="center"/>
            <w:hideMark/>
          </w:tcPr>
          <w:p w14:paraId="3A52DBE7" w14:textId="77777777" w:rsidR="000C58F6" w:rsidRPr="001452F4" w:rsidRDefault="000C58F6" w:rsidP="00EE7BBC">
            <w:pPr>
              <w:suppressAutoHyphens w:val="0"/>
              <w:rPr>
                <w:rFonts w:eastAsia="Times New Roman"/>
                <w:b/>
                <w:bCs/>
                <w:color w:val="000000"/>
                <w:lang w:eastAsia="ru-RU"/>
              </w:rPr>
            </w:pPr>
          </w:p>
        </w:tc>
        <w:tc>
          <w:tcPr>
            <w:tcW w:w="1588" w:type="pct"/>
            <w:tcBorders>
              <w:top w:val="nil"/>
              <w:left w:val="nil"/>
              <w:bottom w:val="single" w:sz="4" w:space="0" w:color="auto"/>
              <w:right w:val="single" w:sz="4" w:space="0" w:color="auto"/>
            </w:tcBorders>
            <w:shd w:val="clear" w:color="000000" w:fill="FFFFFF"/>
            <w:vAlign w:val="center"/>
            <w:hideMark/>
          </w:tcPr>
          <w:p w14:paraId="17CAEDF5" w14:textId="77777777" w:rsidR="000C58F6" w:rsidRPr="001452F4" w:rsidRDefault="00D23F57" w:rsidP="00EE7BBC">
            <w:pPr>
              <w:suppressAutoHyphens w:val="0"/>
              <w:rPr>
                <w:rFonts w:eastAsia="Times New Roman"/>
                <w:color w:val="000000"/>
                <w:sz w:val="20"/>
                <w:szCs w:val="20"/>
                <w:lang w:eastAsia="ru-RU"/>
              </w:rPr>
            </w:pPr>
            <w:r w:rsidRPr="001452F4">
              <w:rPr>
                <w:rFonts w:eastAsia="Times New Roman"/>
                <w:color w:val="000000"/>
                <w:sz w:val="20"/>
                <w:szCs w:val="20"/>
                <w:lang w:eastAsia="ru-RU"/>
              </w:rPr>
              <w:t>Габаритный диаметр катка Крана 550 мм</w:t>
            </w:r>
          </w:p>
        </w:tc>
        <w:tc>
          <w:tcPr>
            <w:tcW w:w="1586" w:type="pct"/>
            <w:tcBorders>
              <w:top w:val="nil"/>
              <w:left w:val="nil"/>
              <w:bottom w:val="single" w:sz="4" w:space="0" w:color="auto"/>
              <w:right w:val="single" w:sz="4" w:space="0" w:color="auto"/>
            </w:tcBorders>
            <w:shd w:val="clear" w:color="000000" w:fill="FFFFFF"/>
          </w:tcPr>
          <w:p w14:paraId="5F179CF4" w14:textId="77777777" w:rsidR="000C58F6" w:rsidRPr="001452F4" w:rsidRDefault="000C58F6" w:rsidP="00EE7BBC">
            <w:pPr>
              <w:suppressAutoHyphens w:val="0"/>
              <w:rPr>
                <w:rFonts w:eastAsia="Times New Roman"/>
                <w:color w:val="000000"/>
                <w:sz w:val="20"/>
                <w:szCs w:val="20"/>
                <w:lang w:eastAsia="ru-RU"/>
              </w:rPr>
            </w:pPr>
          </w:p>
        </w:tc>
      </w:tr>
      <w:tr w:rsidR="00CA3DB1" w14:paraId="5A6903C5" w14:textId="77777777" w:rsidTr="000C58F6">
        <w:trPr>
          <w:trHeight w:val="315"/>
        </w:trPr>
        <w:tc>
          <w:tcPr>
            <w:tcW w:w="447" w:type="pct"/>
            <w:tcBorders>
              <w:top w:val="nil"/>
              <w:left w:val="single" w:sz="4" w:space="0" w:color="auto"/>
              <w:bottom w:val="single" w:sz="4" w:space="0" w:color="auto"/>
              <w:right w:val="single" w:sz="4" w:space="0" w:color="auto"/>
            </w:tcBorders>
            <w:shd w:val="clear" w:color="000000" w:fill="FFFFFF"/>
            <w:noWrap/>
            <w:vAlign w:val="center"/>
            <w:hideMark/>
          </w:tcPr>
          <w:p w14:paraId="50A63A46" w14:textId="77777777" w:rsidR="000C58F6" w:rsidRPr="001452F4" w:rsidRDefault="00D23F57" w:rsidP="00EE7BBC">
            <w:pPr>
              <w:suppressAutoHyphens w:val="0"/>
              <w:jc w:val="center"/>
              <w:rPr>
                <w:rFonts w:eastAsia="Times New Roman"/>
                <w:b/>
                <w:bCs/>
                <w:color w:val="000000"/>
                <w:lang w:eastAsia="ru-RU"/>
              </w:rPr>
            </w:pPr>
            <w:r w:rsidRPr="001452F4">
              <w:rPr>
                <w:rFonts w:eastAsia="Times New Roman"/>
                <w:b/>
                <w:bCs/>
                <w:color w:val="000000"/>
                <w:lang w:eastAsia="ru-RU"/>
              </w:rPr>
              <w:t>75</w:t>
            </w:r>
          </w:p>
        </w:tc>
        <w:tc>
          <w:tcPr>
            <w:tcW w:w="1379" w:type="pct"/>
            <w:vMerge/>
            <w:tcBorders>
              <w:top w:val="nil"/>
              <w:left w:val="single" w:sz="4" w:space="0" w:color="auto"/>
              <w:bottom w:val="single" w:sz="4" w:space="0" w:color="auto"/>
              <w:right w:val="single" w:sz="4" w:space="0" w:color="auto"/>
            </w:tcBorders>
            <w:vAlign w:val="center"/>
            <w:hideMark/>
          </w:tcPr>
          <w:p w14:paraId="141669F2" w14:textId="77777777" w:rsidR="000C58F6" w:rsidRPr="001452F4" w:rsidRDefault="000C58F6" w:rsidP="00EE7BBC">
            <w:pPr>
              <w:suppressAutoHyphens w:val="0"/>
              <w:rPr>
                <w:rFonts w:eastAsia="Times New Roman"/>
                <w:b/>
                <w:bCs/>
                <w:color w:val="000000"/>
                <w:lang w:eastAsia="ru-RU"/>
              </w:rPr>
            </w:pPr>
          </w:p>
        </w:tc>
        <w:tc>
          <w:tcPr>
            <w:tcW w:w="1588" w:type="pct"/>
            <w:tcBorders>
              <w:top w:val="nil"/>
              <w:left w:val="nil"/>
              <w:bottom w:val="single" w:sz="4" w:space="0" w:color="auto"/>
              <w:right w:val="single" w:sz="4" w:space="0" w:color="auto"/>
            </w:tcBorders>
            <w:shd w:val="clear" w:color="000000" w:fill="FFFFFF"/>
            <w:vAlign w:val="center"/>
            <w:hideMark/>
          </w:tcPr>
          <w:p w14:paraId="3AEB2C93" w14:textId="77777777" w:rsidR="000C58F6" w:rsidRPr="001452F4" w:rsidRDefault="00D23F57" w:rsidP="00EE7BBC">
            <w:pPr>
              <w:suppressAutoHyphens w:val="0"/>
              <w:rPr>
                <w:rFonts w:eastAsia="Times New Roman"/>
                <w:color w:val="000000"/>
                <w:sz w:val="20"/>
                <w:szCs w:val="20"/>
                <w:lang w:eastAsia="ru-RU"/>
              </w:rPr>
            </w:pPr>
            <w:r w:rsidRPr="001452F4">
              <w:rPr>
                <w:rFonts w:eastAsia="Times New Roman"/>
                <w:color w:val="000000"/>
                <w:sz w:val="20"/>
                <w:szCs w:val="20"/>
                <w:lang w:eastAsia="ru-RU"/>
              </w:rPr>
              <w:t>Посадочный диаметр катка Крана 125 мм</w:t>
            </w:r>
          </w:p>
        </w:tc>
        <w:tc>
          <w:tcPr>
            <w:tcW w:w="1586" w:type="pct"/>
            <w:tcBorders>
              <w:top w:val="nil"/>
              <w:left w:val="nil"/>
              <w:bottom w:val="single" w:sz="4" w:space="0" w:color="auto"/>
              <w:right w:val="single" w:sz="4" w:space="0" w:color="auto"/>
            </w:tcBorders>
            <w:shd w:val="clear" w:color="000000" w:fill="FFFFFF"/>
          </w:tcPr>
          <w:p w14:paraId="6B19DE10" w14:textId="77777777" w:rsidR="000C58F6" w:rsidRPr="001452F4" w:rsidRDefault="000C58F6" w:rsidP="00EE7BBC">
            <w:pPr>
              <w:suppressAutoHyphens w:val="0"/>
              <w:rPr>
                <w:rFonts w:eastAsia="Times New Roman"/>
                <w:color w:val="000000"/>
                <w:sz w:val="20"/>
                <w:szCs w:val="20"/>
                <w:lang w:eastAsia="ru-RU"/>
              </w:rPr>
            </w:pPr>
          </w:p>
        </w:tc>
      </w:tr>
      <w:tr w:rsidR="00CA3DB1" w14:paraId="4ED71C5E" w14:textId="77777777" w:rsidTr="000C58F6">
        <w:trPr>
          <w:trHeight w:val="1785"/>
        </w:trPr>
        <w:tc>
          <w:tcPr>
            <w:tcW w:w="447" w:type="pct"/>
            <w:tcBorders>
              <w:top w:val="nil"/>
              <w:left w:val="single" w:sz="4" w:space="0" w:color="auto"/>
              <w:bottom w:val="single" w:sz="4" w:space="0" w:color="auto"/>
              <w:right w:val="single" w:sz="4" w:space="0" w:color="auto"/>
            </w:tcBorders>
            <w:shd w:val="clear" w:color="000000" w:fill="FFFFFF"/>
            <w:noWrap/>
            <w:vAlign w:val="center"/>
            <w:hideMark/>
          </w:tcPr>
          <w:p w14:paraId="09C2956E" w14:textId="77777777" w:rsidR="000C58F6" w:rsidRPr="001452F4" w:rsidRDefault="00D23F57" w:rsidP="00EE7BBC">
            <w:pPr>
              <w:suppressAutoHyphens w:val="0"/>
              <w:jc w:val="center"/>
              <w:rPr>
                <w:rFonts w:eastAsia="Times New Roman"/>
                <w:b/>
                <w:bCs/>
                <w:color w:val="000000"/>
                <w:lang w:eastAsia="ru-RU"/>
              </w:rPr>
            </w:pPr>
            <w:r w:rsidRPr="001452F4">
              <w:rPr>
                <w:rFonts w:eastAsia="Times New Roman"/>
                <w:b/>
                <w:bCs/>
                <w:color w:val="000000"/>
                <w:lang w:eastAsia="ru-RU"/>
              </w:rPr>
              <w:t>76</w:t>
            </w:r>
          </w:p>
        </w:tc>
        <w:tc>
          <w:tcPr>
            <w:tcW w:w="1379" w:type="pct"/>
            <w:vMerge w:val="restart"/>
            <w:tcBorders>
              <w:top w:val="nil"/>
              <w:left w:val="single" w:sz="4" w:space="0" w:color="auto"/>
              <w:bottom w:val="single" w:sz="4" w:space="0" w:color="auto"/>
              <w:right w:val="single" w:sz="4" w:space="0" w:color="auto"/>
            </w:tcBorders>
            <w:shd w:val="clear" w:color="000000" w:fill="FFFFFF"/>
            <w:vAlign w:val="center"/>
            <w:hideMark/>
          </w:tcPr>
          <w:p w14:paraId="08EB4FEA" w14:textId="77777777" w:rsidR="000C58F6" w:rsidRPr="001452F4" w:rsidRDefault="00D23F57" w:rsidP="00EE7BBC">
            <w:pPr>
              <w:suppressAutoHyphens w:val="0"/>
              <w:jc w:val="center"/>
              <w:rPr>
                <w:rFonts w:eastAsia="Times New Roman"/>
                <w:b/>
                <w:bCs/>
                <w:color w:val="000000"/>
                <w:lang w:eastAsia="ru-RU"/>
              </w:rPr>
            </w:pPr>
            <w:r w:rsidRPr="001452F4">
              <w:rPr>
                <w:rFonts w:eastAsia="Times New Roman"/>
                <w:b/>
                <w:bCs/>
                <w:color w:val="000000"/>
                <w:lang w:eastAsia="ru-RU"/>
              </w:rPr>
              <w:t>Механизм подъема</w:t>
            </w:r>
          </w:p>
        </w:tc>
        <w:tc>
          <w:tcPr>
            <w:tcW w:w="1588" w:type="pct"/>
            <w:tcBorders>
              <w:top w:val="nil"/>
              <w:left w:val="nil"/>
              <w:bottom w:val="single" w:sz="4" w:space="0" w:color="auto"/>
              <w:right w:val="single" w:sz="4" w:space="0" w:color="auto"/>
            </w:tcBorders>
            <w:shd w:val="clear" w:color="000000" w:fill="FFFFFF"/>
            <w:vAlign w:val="center"/>
            <w:hideMark/>
          </w:tcPr>
          <w:p w14:paraId="46658B44" w14:textId="77777777" w:rsidR="000C58F6" w:rsidRPr="001452F4" w:rsidRDefault="00D23F57" w:rsidP="00EE7BBC">
            <w:pPr>
              <w:suppressAutoHyphens w:val="0"/>
              <w:rPr>
                <w:rFonts w:eastAsia="Times New Roman"/>
                <w:color w:val="000000"/>
                <w:sz w:val="20"/>
                <w:szCs w:val="20"/>
                <w:lang w:eastAsia="ru-RU"/>
              </w:rPr>
            </w:pPr>
            <w:r w:rsidRPr="001452F4">
              <w:rPr>
                <w:rFonts w:eastAsia="Times New Roman"/>
                <w:color w:val="000000"/>
                <w:sz w:val="20"/>
                <w:szCs w:val="20"/>
                <w:lang w:eastAsia="ru-RU"/>
              </w:rPr>
              <w:t xml:space="preserve">Конструкция механизма подъема должна обеспечивать подъем контейнера с обеспечением горизонтального положения. Количество лебедок определяется производителем и согласовывается с Заказчиком. </w:t>
            </w:r>
            <w:r w:rsidRPr="001452F4">
              <w:rPr>
                <w:rFonts w:eastAsia="Times New Roman"/>
                <w:sz w:val="20"/>
                <w:szCs w:val="20"/>
                <w:lang w:eastAsia="ru-RU"/>
              </w:rPr>
              <w:t>Командоаппарат, отключающий лебедку в крайних положениях, должен быть снабжен абсолютным энкодером для определения текущей высоты подъема контейнера.</w:t>
            </w:r>
          </w:p>
        </w:tc>
        <w:tc>
          <w:tcPr>
            <w:tcW w:w="1586" w:type="pct"/>
            <w:tcBorders>
              <w:top w:val="nil"/>
              <w:left w:val="nil"/>
              <w:bottom w:val="single" w:sz="4" w:space="0" w:color="auto"/>
              <w:right w:val="single" w:sz="4" w:space="0" w:color="auto"/>
            </w:tcBorders>
            <w:shd w:val="clear" w:color="000000" w:fill="FFFFFF"/>
          </w:tcPr>
          <w:p w14:paraId="409C7F94" w14:textId="77777777" w:rsidR="000C58F6" w:rsidRPr="001452F4" w:rsidRDefault="000C58F6" w:rsidP="00EE7BBC">
            <w:pPr>
              <w:suppressAutoHyphens w:val="0"/>
              <w:rPr>
                <w:rFonts w:eastAsia="Times New Roman"/>
                <w:color w:val="000000"/>
                <w:sz w:val="20"/>
                <w:szCs w:val="20"/>
                <w:lang w:eastAsia="ru-RU"/>
              </w:rPr>
            </w:pPr>
          </w:p>
        </w:tc>
      </w:tr>
      <w:tr w:rsidR="00CA3DB1" w14:paraId="724C9246" w14:textId="77777777" w:rsidTr="000C58F6">
        <w:trPr>
          <w:trHeight w:val="510"/>
        </w:trPr>
        <w:tc>
          <w:tcPr>
            <w:tcW w:w="447" w:type="pct"/>
            <w:tcBorders>
              <w:top w:val="nil"/>
              <w:left w:val="single" w:sz="4" w:space="0" w:color="auto"/>
              <w:bottom w:val="single" w:sz="4" w:space="0" w:color="auto"/>
              <w:right w:val="single" w:sz="4" w:space="0" w:color="auto"/>
            </w:tcBorders>
            <w:shd w:val="clear" w:color="000000" w:fill="FFFFFF"/>
            <w:noWrap/>
            <w:vAlign w:val="center"/>
            <w:hideMark/>
          </w:tcPr>
          <w:p w14:paraId="2D68268E" w14:textId="77777777" w:rsidR="000C58F6" w:rsidRPr="001452F4" w:rsidRDefault="00D23F57" w:rsidP="00EE7BBC">
            <w:pPr>
              <w:suppressAutoHyphens w:val="0"/>
              <w:jc w:val="center"/>
              <w:rPr>
                <w:rFonts w:eastAsia="Times New Roman"/>
                <w:b/>
                <w:bCs/>
                <w:color w:val="000000"/>
                <w:lang w:eastAsia="ru-RU"/>
              </w:rPr>
            </w:pPr>
            <w:r w:rsidRPr="001452F4">
              <w:rPr>
                <w:rFonts w:eastAsia="Times New Roman"/>
                <w:b/>
                <w:bCs/>
                <w:color w:val="000000"/>
                <w:lang w:eastAsia="ru-RU"/>
              </w:rPr>
              <w:t>77</w:t>
            </w:r>
          </w:p>
        </w:tc>
        <w:tc>
          <w:tcPr>
            <w:tcW w:w="1379" w:type="pct"/>
            <w:vMerge/>
            <w:tcBorders>
              <w:top w:val="nil"/>
              <w:left w:val="single" w:sz="4" w:space="0" w:color="auto"/>
              <w:bottom w:val="single" w:sz="4" w:space="0" w:color="auto"/>
              <w:right w:val="single" w:sz="4" w:space="0" w:color="auto"/>
            </w:tcBorders>
            <w:vAlign w:val="center"/>
            <w:hideMark/>
          </w:tcPr>
          <w:p w14:paraId="0F9BD85A" w14:textId="77777777" w:rsidR="000C58F6" w:rsidRPr="001452F4" w:rsidRDefault="000C58F6" w:rsidP="00EE7BBC">
            <w:pPr>
              <w:suppressAutoHyphens w:val="0"/>
              <w:rPr>
                <w:rFonts w:eastAsia="Times New Roman"/>
                <w:b/>
                <w:bCs/>
                <w:color w:val="000000"/>
                <w:lang w:eastAsia="ru-RU"/>
              </w:rPr>
            </w:pPr>
          </w:p>
        </w:tc>
        <w:tc>
          <w:tcPr>
            <w:tcW w:w="1588" w:type="pct"/>
            <w:tcBorders>
              <w:top w:val="nil"/>
              <w:left w:val="nil"/>
              <w:bottom w:val="single" w:sz="4" w:space="0" w:color="auto"/>
              <w:right w:val="single" w:sz="4" w:space="0" w:color="auto"/>
            </w:tcBorders>
            <w:shd w:val="clear" w:color="000000" w:fill="FFFFFF"/>
            <w:vAlign w:val="center"/>
            <w:hideMark/>
          </w:tcPr>
          <w:p w14:paraId="68C7A21A" w14:textId="77777777" w:rsidR="000C58F6" w:rsidRPr="001452F4" w:rsidRDefault="00D23F57" w:rsidP="00EE7BBC">
            <w:pPr>
              <w:suppressAutoHyphens w:val="0"/>
              <w:rPr>
                <w:rFonts w:eastAsia="Times New Roman"/>
                <w:color w:val="000000"/>
                <w:sz w:val="20"/>
                <w:szCs w:val="20"/>
                <w:lang w:eastAsia="ru-RU"/>
              </w:rPr>
            </w:pPr>
            <w:r w:rsidRPr="001452F4">
              <w:rPr>
                <w:rFonts w:eastAsia="Times New Roman"/>
                <w:color w:val="000000"/>
                <w:sz w:val="20"/>
                <w:szCs w:val="20"/>
                <w:lang w:eastAsia="ru-RU"/>
              </w:rPr>
              <w:t>Редуктор подъема с высокой точностью изготовления зубчатых передач, рассчитанный  на работу в тяжелых условиях;</w:t>
            </w:r>
          </w:p>
        </w:tc>
        <w:tc>
          <w:tcPr>
            <w:tcW w:w="1586" w:type="pct"/>
            <w:tcBorders>
              <w:top w:val="nil"/>
              <w:left w:val="nil"/>
              <w:bottom w:val="single" w:sz="4" w:space="0" w:color="auto"/>
              <w:right w:val="single" w:sz="4" w:space="0" w:color="auto"/>
            </w:tcBorders>
            <w:shd w:val="clear" w:color="000000" w:fill="FFFFFF"/>
          </w:tcPr>
          <w:p w14:paraId="4DA29C22" w14:textId="77777777" w:rsidR="000C58F6" w:rsidRPr="001452F4" w:rsidRDefault="000C58F6" w:rsidP="00EE7BBC">
            <w:pPr>
              <w:suppressAutoHyphens w:val="0"/>
              <w:rPr>
                <w:rFonts w:eastAsia="Times New Roman"/>
                <w:color w:val="000000"/>
                <w:sz w:val="20"/>
                <w:szCs w:val="20"/>
                <w:lang w:eastAsia="ru-RU"/>
              </w:rPr>
            </w:pPr>
          </w:p>
        </w:tc>
      </w:tr>
      <w:tr w:rsidR="00CA3DB1" w14:paraId="62D39056" w14:textId="77777777" w:rsidTr="000C58F6">
        <w:trPr>
          <w:trHeight w:val="765"/>
        </w:trPr>
        <w:tc>
          <w:tcPr>
            <w:tcW w:w="447" w:type="pct"/>
            <w:tcBorders>
              <w:top w:val="nil"/>
              <w:left w:val="single" w:sz="4" w:space="0" w:color="auto"/>
              <w:bottom w:val="single" w:sz="4" w:space="0" w:color="auto"/>
              <w:right w:val="single" w:sz="4" w:space="0" w:color="auto"/>
            </w:tcBorders>
            <w:shd w:val="clear" w:color="000000" w:fill="FFFFFF"/>
            <w:noWrap/>
            <w:vAlign w:val="center"/>
            <w:hideMark/>
          </w:tcPr>
          <w:p w14:paraId="7E948408" w14:textId="77777777" w:rsidR="000C58F6" w:rsidRPr="001452F4" w:rsidRDefault="00D23F57" w:rsidP="00EE7BBC">
            <w:pPr>
              <w:suppressAutoHyphens w:val="0"/>
              <w:jc w:val="center"/>
              <w:rPr>
                <w:rFonts w:eastAsia="Times New Roman"/>
                <w:b/>
                <w:bCs/>
                <w:color w:val="000000"/>
                <w:lang w:eastAsia="ru-RU"/>
              </w:rPr>
            </w:pPr>
            <w:r w:rsidRPr="001452F4">
              <w:rPr>
                <w:rFonts w:eastAsia="Times New Roman"/>
                <w:b/>
                <w:bCs/>
                <w:color w:val="000000"/>
                <w:lang w:eastAsia="ru-RU"/>
              </w:rPr>
              <w:t>78</w:t>
            </w:r>
          </w:p>
        </w:tc>
        <w:tc>
          <w:tcPr>
            <w:tcW w:w="1379" w:type="pct"/>
            <w:vMerge/>
            <w:tcBorders>
              <w:top w:val="nil"/>
              <w:left w:val="single" w:sz="4" w:space="0" w:color="auto"/>
              <w:bottom w:val="single" w:sz="4" w:space="0" w:color="auto"/>
              <w:right w:val="single" w:sz="4" w:space="0" w:color="auto"/>
            </w:tcBorders>
            <w:vAlign w:val="center"/>
            <w:hideMark/>
          </w:tcPr>
          <w:p w14:paraId="229A29CF" w14:textId="77777777" w:rsidR="000C58F6" w:rsidRPr="001452F4" w:rsidRDefault="000C58F6" w:rsidP="00EE7BBC">
            <w:pPr>
              <w:suppressAutoHyphens w:val="0"/>
              <w:rPr>
                <w:rFonts w:eastAsia="Times New Roman"/>
                <w:b/>
                <w:bCs/>
                <w:color w:val="000000"/>
                <w:lang w:eastAsia="ru-RU"/>
              </w:rPr>
            </w:pPr>
          </w:p>
        </w:tc>
        <w:tc>
          <w:tcPr>
            <w:tcW w:w="1588" w:type="pct"/>
            <w:tcBorders>
              <w:top w:val="nil"/>
              <w:left w:val="nil"/>
              <w:bottom w:val="single" w:sz="4" w:space="0" w:color="auto"/>
              <w:right w:val="single" w:sz="4" w:space="0" w:color="auto"/>
            </w:tcBorders>
            <w:shd w:val="clear" w:color="000000" w:fill="FFFFFF"/>
            <w:vAlign w:val="center"/>
            <w:hideMark/>
          </w:tcPr>
          <w:p w14:paraId="0F42AA44" w14:textId="77777777" w:rsidR="000C58F6" w:rsidRPr="001452F4" w:rsidRDefault="00D23F57" w:rsidP="00EE7BBC">
            <w:pPr>
              <w:suppressAutoHyphens w:val="0"/>
              <w:rPr>
                <w:rFonts w:eastAsia="Times New Roman"/>
                <w:color w:val="000000"/>
                <w:sz w:val="20"/>
                <w:szCs w:val="20"/>
                <w:lang w:eastAsia="ru-RU"/>
              </w:rPr>
            </w:pPr>
            <w:r w:rsidRPr="001452F4">
              <w:rPr>
                <w:rFonts w:eastAsia="Times New Roman"/>
                <w:color w:val="000000"/>
                <w:sz w:val="20"/>
                <w:szCs w:val="20"/>
                <w:lang w:eastAsia="ru-RU"/>
              </w:rPr>
              <w:t>Электродвигатель подъема, короткозамкнутый с принудительной вентиляцией, специальный, для частотно-регулируемого привода;</w:t>
            </w:r>
          </w:p>
        </w:tc>
        <w:tc>
          <w:tcPr>
            <w:tcW w:w="1586" w:type="pct"/>
            <w:tcBorders>
              <w:top w:val="nil"/>
              <w:left w:val="nil"/>
              <w:bottom w:val="single" w:sz="4" w:space="0" w:color="auto"/>
              <w:right w:val="single" w:sz="4" w:space="0" w:color="auto"/>
            </w:tcBorders>
            <w:shd w:val="clear" w:color="000000" w:fill="FFFFFF"/>
          </w:tcPr>
          <w:p w14:paraId="0B8AB1CC" w14:textId="77777777" w:rsidR="000C58F6" w:rsidRPr="001452F4" w:rsidRDefault="000C58F6" w:rsidP="00EE7BBC">
            <w:pPr>
              <w:suppressAutoHyphens w:val="0"/>
              <w:rPr>
                <w:rFonts w:eastAsia="Times New Roman"/>
                <w:color w:val="000000"/>
                <w:sz w:val="20"/>
                <w:szCs w:val="20"/>
                <w:lang w:eastAsia="ru-RU"/>
              </w:rPr>
            </w:pPr>
          </w:p>
        </w:tc>
      </w:tr>
      <w:tr w:rsidR="00CA3DB1" w14:paraId="76D9062C" w14:textId="77777777" w:rsidTr="000C58F6">
        <w:trPr>
          <w:trHeight w:val="510"/>
        </w:trPr>
        <w:tc>
          <w:tcPr>
            <w:tcW w:w="447" w:type="pct"/>
            <w:tcBorders>
              <w:top w:val="nil"/>
              <w:left w:val="single" w:sz="4" w:space="0" w:color="auto"/>
              <w:bottom w:val="single" w:sz="4" w:space="0" w:color="auto"/>
              <w:right w:val="single" w:sz="4" w:space="0" w:color="auto"/>
            </w:tcBorders>
            <w:shd w:val="clear" w:color="000000" w:fill="FFFFFF"/>
            <w:noWrap/>
            <w:vAlign w:val="center"/>
            <w:hideMark/>
          </w:tcPr>
          <w:p w14:paraId="69551A0B" w14:textId="77777777" w:rsidR="000C58F6" w:rsidRPr="001452F4" w:rsidRDefault="00D23F57" w:rsidP="00EE7BBC">
            <w:pPr>
              <w:suppressAutoHyphens w:val="0"/>
              <w:jc w:val="center"/>
              <w:rPr>
                <w:rFonts w:eastAsia="Times New Roman"/>
                <w:b/>
                <w:bCs/>
                <w:color w:val="000000"/>
                <w:lang w:eastAsia="ru-RU"/>
              </w:rPr>
            </w:pPr>
            <w:r w:rsidRPr="001452F4">
              <w:rPr>
                <w:rFonts w:eastAsia="Times New Roman"/>
                <w:b/>
                <w:bCs/>
                <w:color w:val="000000"/>
                <w:lang w:eastAsia="ru-RU"/>
              </w:rPr>
              <w:t>79</w:t>
            </w:r>
          </w:p>
        </w:tc>
        <w:tc>
          <w:tcPr>
            <w:tcW w:w="1379" w:type="pct"/>
            <w:vMerge/>
            <w:tcBorders>
              <w:top w:val="nil"/>
              <w:left w:val="single" w:sz="4" w:space="0" w:color="auto"/>
              <w:bottom w:val="single" w:sz="4" w:space="0" w:color="auto"/>
              <w:right w:val="single" w:sz="4" w:space="0" w:color="auto"/>
            </w:tcBorders>
            <w:vAlign w:val="center"/>
            <w:hideMark/>
          </w:tcPr>
          <w:p w14:paraId="00D4F9EE" w14:textId="77777777" w:rsidR="000C58F6" w:rsidRPr="001452F4" w:rsidRDefault="000C58F6" w:rsidP="00EE7BBC">
            <w:pPr>
              <w:suppressAutoHyphens w:val="0"/>
              <w:rPr>
                <w:rFonts w:eastAsia="Times New Roman"/>
                <w:b/>
                <w:bCs/>
                <w:color w:val="000000"/>
                <w:lang w:eastAsia="ru-RU"/>
              </w:rPr>
            </w:pPr>
          </w:p>
        </w:tc>
        <w:tc>
          <w:tcPr>
            <w:tcW w:w="1588" w:type="pct"/>
            <w:tcBorders>
              <w:top w:val="nil"/>
              <w:left w:val="nil"/>
              <w:bottom w:val="single" w:sz="4" w:space="0" w:color="auto"/>
              <w:right w:val="single" w:sz="4" w:space="0" w:color="auto"/>
            </w:tcBorders>
            <w:shd w:val="clear" w:color="000000" w:fill="FFFFFF"/>
            <w:vAlign w:val="center"/>
            <w:hideMark/>
          </w:tcPr>
          <w:p w14:paraId="0584E273" w14:textId="77777777" w:rsidR="000C58F6" w:rsidRPr="001452F4" w:rsidRDefault="00D23F57" w:rsidP="00EE7BBC">
            <w:pPr>
              <w:suppressAutoHyphens w:val="0"/>
              <w:rPr>
                <w:rFonts w:eastAsia="Times New Roman"/>
                <w:color w:val="000000"/>
                <w:sz w:val="20"/>
                <w:szCs w:val="20"/>
                <w:lang w:eastAsia="ru-RU"/>
              </w:rPr>
            </w:pPr>
            <w:r w:rsidRPr="001452F4">
              <w:rPr>
                <w:rFonts w:eastAsia="Times New Roman"/>
                <w:color w:val="000000"/>
                <w:sz w:val="20"/>
                <w:szCs w:val="20"/>
                <w:lang w:eastAsia="ru-RU"/>
              </w:rPr>
              <w:t>Тормоз механизма подъема должен иметь коэффициент запаса торможения не менее 1,5;</w:t>
            </w:r>
          </w:p>
        </w:tc>
        <w:tc>
          <w:tcPr>
            <w:tcW w:w="1586" w:type="pct"/>
            <w:tcBorders>
              <w:top w:val="nil"/>
              <w:left w:val="nil"/>
              <w:bottom w:val="single" w:sz="4" w:space="0" w:color="auto"/>
              <w:right w:val="single" w:sz="4" w:space="0" w:color="auto"/>
            </w:tcBorders>
            <w:shd w:val="clear" w:color="000000" w:fill="FFFFFF"/>
          </w:tcPr>
          <w:p w14:paraId="55F01817" w14:textId="77777777" w:rsidR="000C58F6" w:rsidRPr="001452F4" w:rsidRDefault="000C58F6" w:rsidP="00EE7BBC">
            <w:pPr>
              <w:suppressAutoHyphens w:val="0"/>
              <w:rPr>
                <w:rFonts w:eastAsia="Times New Roman"/>
                <w:color w:val="000000"/>
                <w:sz w:val="20"/>
                <w:szCs w:val="20"/>
                <w:lang w:eastAsia="ru-RU"/>
              </w:rPr>
            </w:pPr>
          </w:p>
        </w:tc>
      </w:tr>
      <w:tr w:rsidR="00CA3DB1" w14:paraId="5D0A1587" w14:textId="77777777" w:rsidTr="000C58F6">
        <w:trPr>
          <w:trHeight w:val="2130"/>
        </w:trPr>
        <w:tc>
          <w:tcPr>
            <w:tcW w:w="447" w:type="pct"/>
            <w:tcBorders>
              <w:top w:val="nil"/>
              <w:left w:val="single" w:sz="4" w:space="0" w:color="auto"/>
              <w:bottom w:val="single" w:sz="4" w:space="0" w:color="auto"/>
              <w:right w:val="single" w:sz="4" w:space="0" w:color="auto"/>
            </w:tcBorders>
            <w:shd w:val="clear" w:color="000000" w:fill="FFFFFF"/>
            <w:noWrap/>
            <w:vAlign w:val="center"/>
            <w:hideMark/>
          </w:tcPr>
          <w:p w14:paraId="7ECEC270" w14:textId="77777777" w:rsidR="000C58F6" w:rsidRPr="001452F4" w:rsidRDefault="00D23F57" w:rsidP="00EE7BBC">
            <w:pPr>
              <w:suppressAutoHyphens w:val="0"/>
              <w:jc w:val="center"/>
              <w:rPr>
                <w:rFonts w:eastAsia="Times New Roman"/>
                <w:b/>
                <w:bCs/>
                <w:color w:val="000000"/>
                <w:lang w:eastAsia="ru-RU"/>
              </w:rPr>
            </w:pPr>
            <w:r w:rsidRPr="001452F4">
              <w:rPr>
                <w:rFonts w:eastAsia="Times New Roman"/>
                <w:b/>
                <w:bCs/>
                <w:color w:val="000000"/>
                <w:lang w:eastAsia="ru-RU"/>
              </w:rPr>
              <w:t>80</w:t>
            </w:r>
          </w:p>
        </w:tc>
        <w:tc>
          <w:tcPr>
            <w:tcW w:w="1379" w:type="pct"/>
            <w:vMerge/>
            <w:tcBorders>
              <w:top w:val="nil"/>
              <w:left w:val="single" w:sz="4" w:space="0" w:color="auto"/>
              <w:bottom w:val="single" w:sz="4" w:space="0" w:color="auto"/>
              <w:right w:val="single" w:sz="4" w:space="0" w:color="auto"/>
            </w:tcBorders>
            <w:vAlign w:val="center"/>
            <w:hideMark/>
          </w:tcPr>
          <w:p w14:paraId="5D0637A6" w14:textId="77777777" w:rsidR="000C58F6" w:rsidRPr="001452F4" w:rsidRDefault="000C58F6" w:rsidP="00EE7BBC">
            <w:pPr>
              <w:suppressAutoHyphens w:val="0"/>
              <w:rPr>
                <w:rFonts w:eastAsia="Times New Roman"/>
                <w:b/>
                <w:bCs/>
                <w:color w:val="000000"/>
                <w:lang w:eastAsia="ru-RU"/>
              </w:rPr>
            </w:pPr>
          </w:p>
        </w:tc>
        <w:tc>
          <w:tcPr>
            <w:tcW w:w="1588" w:type="pct"/>
            <w:tcBorders>
              <w:top w:val="nil"/>
              <w:left w:val="nil"/>
              <w:bottom w:val="single" w:sz="4" w:space="0" w:color="auto"/>
              <w:right w:val="single" w:sz="4" w:space="0" w:color="auto"/>
            </w:tcBorders>
            <w:shd w:val="clear" w:color="000000" w:fill="FFFFFF"/>
            <w:vAlign w:val="center"/>
            <w:hideMark/>
          </w:tcPr>
          <w:p w14:paraId="5291C9F9" w14:textId="77777777" w:rsidR="000C58F6" w:rsidRPr="001452F4" w:rsidRDefault="00D23F57" w:rsidP="00EE7BBC">
            <w:pPr>
              <w:suppressAutoHyphens w:val="0"/>
              <w:rPr>
                <w:rFonts w:eastAsia="Times New Roman"/>
                <w:color w:val="000000"/>
                <w:sz w:val="20"/>
                <w:szCs w:val="20"/>
                <w:lang w:eastAsia="ru-RU"/>
              </w:rPr>
            </w:pPr>
            <w:r w:rsidRPr="001452F4">
              <w:rPr>
                <w:rFonts w:eastAsia="Times New Roman"/>
                <w:color w:val="000000"/>
                <w:sz w:val="20"/>
                <w:szCs w:val="20"/>
                <w:lang w:eastAsia="ru-RU"/>
              </w:rPr>
              <w:t>Механизм подъема и активная система противораскачивания должны иметь защитный дом-кожух, исключающий попадание атмосферных осадков и обеспечивающий свободный доступ обслуживающего персонала. Крыша дома кожуха должна быть оборудована съемными люками для обеспечения возможности работы ремонтного крана, крыша должна быть ограждена перилами для обеспечения безопасной работы персонала</w:t>
            </w:r>
          </w:p>
        </w:tc>
        <w:tc>
          <w:tcPr>
            <w:tcW w:w="1586" w:type="pct"/>
            <w:tcBorders>
              <w:top w:val="nil"/>
              <w:left w:val="nil"/>
              <w:bottom w:val="single" w:sz="4" w:space="0" w:color="auto"/>
              <w:right w:val="single" w:sz="4" w:space="0" w:color="auto"/>
            </w:tcBorders>
            <w:shd w:val="clear" w:color="000000" w:fill="FFFFFF"/>
          </w:tcPr>
          <w:p w14:paraId="3DFE3A29" w14:textId="77777777" w:rsidR="000C58F6" w:rsidRPr="001452F4" w:rsidRDefault="000C58F6" w:rsidP="00EE7BBC">
            <w:pPr>
              <w:suppressAutoHyphens w:val="0"/>
              <w:rPr>
                <w:rFonts w:eastAsia="Times New Roman"/>
                <w:color w:val="000000"/>
                <w:sz w:val="20"/>
                <w:szCs w:val="20"/>
                <w:lang w:eastAsia="ru-RU"/>
              </w:rPr>
            </w:pPr>
          </w:p>
        </w:tc>
      </w:tr>
      <w:tr w:rsidR="00CA3DB1" w14:paraId="19503D24" w14:textId="77777777" w:rsidTr="000C58F6">
        <w:trPr>
          <w:trHeight w:val="1275"/>
        </w:trPr>
        <w:tc>
          <w:tcPr>
            <w:tcW w:w="447" w:type="pct"/>
            <w:tcBorders>
              <w:top w:val="nil"/>
              <w:left w:val="single" w:sz="4" w:space="0" w:color="auto"/>
              <w:bottom w:val="single" w:sz="4" w:space="0" w:color="auto"/>
              <w:right w:val="single" w:sz="4" w:space="0" w:color="auto"/>
            </w:tcBorders>
            <w:shd w:val="clear" w:color="000000" w:fill="FFFFFF"/>
            <w:noWrap/>
            <w:vAlign w:val="center"/>
            <w:hideMark/>
          </w:tcPr>
          <w:p w14:paraId="66E8C5B1" w14:textId="77777777" w:rsidR="000C58F6" w:rsidRPr="001452F4" w:rsidRDefault="00D23F57" w:rsidP="00EE7BBC">
            <w:pPr>
              <w:suppressAutoHyphens w:val="0"/>
              <w:jc w:val="center"/>
              <w:rPr>
                <w:rFonts w:eastAsia="Times New Roman"/>
                <w:b/>
                <w:bCs/>
                <w:color w:val="000000"/>
                <w:lang w:eastAsia="ru-RU"/>
              </w:rPr>
            </w:pPr>
            <w:r w:rsidRPr="001452F4">
              <w:rPr>
                <w:rFonts w:eastAsia="Times New Roman"/>
                <w:b/>
                <w:bCs/>
                <w:color w:val="000000"/>
                <w:lang w:eastAsia="ru-RU"/>
              </w:rPr>
              <w:lastRenderedPageBreak/>
              <w:t>81</w:t>
            </w:r>
          </w:p>
        </w:tc>
        <w:tc>
          <w:tcPr>
            <w:tcW w:w="1379" w:type="pct"/>
            <w:vMerge/>
            <w:tcBorders>
              <w:top w:val="nil"/>
              <w:left w:val="single" w:sz="4" w:space="0" w:color="auto"/>
              <w:bottom w:val="single" w:sz="4" w:space="0" w:color="auto"/>
              <w:right w:val="single" w:sz="4" w:space="0" w:color="auto"/>
            </w:tcBorders>
            <w:vAlign w:val="center"/>
            <w:hideMark/>
          </w:tcPr>
          <w:p w14:paraId="0AF4F57D" w14:textId="77777777" w:rsidR="000C58F6" w:rsidRPr="001452F4" w:rsidRDefault="000C58F6" w:rsidP="00EE7BBC">
            <w:pPr>
              <w:suppressAutoHyphens w:val="0"/>
              <w:rPr>
                <w:rFonts w:eastAsia="Times New Roman"/>
                <w:b/>
                <w:bCs/>
                <w:color w:val="000000"/>
                <w:lang w:eastAsia="ru-RU"/>
              </w:rPr>
            </w:pPr>
          </w:p>
        </w:tc>
        <w:tc>
          <w:tcPr>
            <w:tcW w:w="1588" w:type="pct"/>
            <w:tcBorders>
              <w:top w:val="nil"/>
              <w:left w:val="nil"/>
              <w:bottom w:val="single" w:sz="4" w:space="0" w:color="auto"/>
              <w:right w:val="single" w:sz="4" w:space="0" w:color="auto"/>
            </w:tcBorders>
            <w:shd w:val="clear" w:color="000000" w:fill="FFFFFF"/>
            <w:vAlign w:val="center"/>
            <w:hideMark/>
          </w:tcPr>
          <w:p w14:paraId="727A7C3F" w14:textId="77777777" w:rsidR="000C58F6" w:rsidRPr="001452F4" w:rsidRDefault="00D23F57" w:rsidP="00EE7BBC">
            <w:pPr>
              <w:suppressAutoHyphens w:val="0"/>
              <w:rPr>
                <w:rFonts w:eastAsia="Times New Roman"/>
                <w:color w:val="000000"/>
                <w:sz w:val="20"/>
                <w:szCs w:val="20"/>
                <w:lang w:eastAsia="ru-RU"/>
              </w:rPr>
            </w:pPr>
            <w:r w:rsidRPr="001452F4">
              <w:rPr>
                <w:rFonts w:eastAsia="Times New Roman"/>
                <w:color w:val="000000"/>
                <w:sz w:val="20"/>
                <w:szCs w:val="20"/>
                <w:lang w:eastAsia="ru-RU"/>
              </w:rPr>
              <w:t>Кран должен быть рассчитан для перегрузки контейнеров со смещением центра тяжести по ГОСТ 12.2.071-90 («Система стандартов безопасности труда. Краны грузоподъемные. Краны контейнерные. Требования безопасности») не более чем на 1/10 от внешнего габарита 20-ти, 40- и 45-футового контейнера.</w:t>
            </w:r>
          </w:p>
        </w:tc>
        <w:tc>
          <w:tcPr>
            <w:tcW w:w="1586" w:type="pct"/>
            <w:tcBorders>
              <w:top w:val="nil"/>
              <w:left w:val="nil"/>
              <w:bottom w:val="single" w:sz="4" w:space="0" w:color="auto"/>
              <w:right w:val="single" w:sz="4" w:space="0" w:color="auto"/>
            </w:tcBorders>
            <w:shd w:val="clear" w:color="000000" w:fill="FFFFFF"/>
          </w:tcPr>
          <w:p w14:paraId="5FFD73CC" w14:textId="77777777" w:rsidR="000C58F6" w:rsidRPr="001452F4" w:rsidRDefault="000C58F6" w:rsidP="00EE7BBC">
            <w:pPr>
              <w:suppressAutoHyphens w:val="0"/>
              <w:rPr>
                <w:rFonts w:eastAsia="Times New Roman"/>
                <w:color w:val="000000"/>
                <w:sz w:val="20"/>
                <w:szCs w:val="20"/>
                <w:lang w:eastAsia="ru-RU"/>
              </w:rPr>
            </w:pPr>
          </w:p>
        </w:tc>
      </w:tr>
      <w:tr w:rsidR="00CA3DB1" w14:paraId="7C831F3E" w14:textId="77777777" w:rsidTr="000C58F6">
        <w:trPr>
          <w:trHeight w:val="765"/>
        </w:trPr>
        <w:tc>
          <w:tcPr>
            <w:tcW w:w="447" w:type="pct"/>
            <w:tcBorders>
              <w:top w:val="nil"/>
              <w:left w:val="single" w:sz="4" w:space="0" w:color="auto"/>
              <w:bottom w:val="single" w:sz="4" w:space="0" w:color="auto"/>
              <w:right w:val="single" w:sz="4" w:space="0" w:color="auto"/>
            </w:tcBorders>
            <w:shd w:val="clear" w:color="000000" w:fill="FFFFFF"/>
            <w:noWrap/>
            <w:vAlign w:val="center"/>
            <w:hideMark/>
          </w:tcPr>
          <w:p w14:paraId="3646545D" w14:textId="77777777" w:rsidR="000C58F6" w:rsidRPr="001452F4" w:rsidRDefault="00D23F57" w:rsidP="00EE7BBC">
            <w:pPr>
              <w:suppressAutoHyphens w:val="0"/>
              <w:jc w:val="center"/>
              <w:rPr>
                <w:rFonts w:eastAsia="Times New Roman"/>
                <w:b/>
                <w:bCs/>
                <w:color w:val="000000"/>
                <w:lang w:eastAsia="ru-RU"/>
              </w:rPr>
            </w:pPr>
            <w:r w:rsidRPr="001452F4">
              <w:rPr>
                <w:rFonts w:eastAsia="Times New Roman"/>
                <w:b/>
                <w:bCs/>
                <w:color w:val="000000"/>
                <w:lang w:eastAsia="ru-RU"/>
              </w:rPr>
              <w:t>82</w:t>
            </w:r>
          </w:p>
        </w:tc>
        <w:tc>
          <w:tcPr>
            <w:tcW w:w="1379" w:type="pct"/>
            <w:vMerge/>
            <w:tcBorders>
              <w:top w:val="nil"/>
              <w:left w:val="single" w:sz="4" w:space="0" w:color="auto"/>
              <w:bottom w:val="single" w:sz="4" w:space="0" w:color="auto"/>
              <w:right w:val="single" w:sz="4" w:space="0" w:color="auto"/>
            </w:tcBorders>
            <w:vAlign w:val="center"/>
            <w:hideMark/>
          </w:tcPr>
          <w:p w14:paraId="431F35CC" w14:textId="77777777" w:rsidR="000C58F6" w:rsidRPr="001452F4" w:rsidRDefault="000C58F6" w:rsidP="00EE7BBC">
            <w:pPr>
              <w:suppressAutoHyphens w:val="0"/>
              <w:rPr>
                <w:rFonts w:eastAsia="Times New Roman"/>
                <w:b/>
                <w:bCs/>
                <w:color w:val="000000"/>
                <w:lang w:eastAsia="ru-RU"/>
              </w:rPr>
            </w:pPr>
          </w:p>
        </w:tc>
        <w:tc>
          <w:tcPr>
            <w:tcW w:w="1588" w:type="pct"/>
            <w:tcBorders>
              <w:top w:val="nil"/>
              <w:left w:val="nil"/>
              <w:bottom w:val="single" w:sz="4" w:space="0" w:color="auto"/>
              <w:right w:val="single" w:sz="4" w:space="0" w:color="auto"/>
            </w:tcBorders>
            <w:shd w:val="clear" w:color="000000" w:fill="FFFFFF"/>
            <w:vAlign w:val="center"/>
            <w:hideMark/>
          </w:tcPr>
          <w:p w14:paraId="1F5FADED" w14:textId="77777777" w:rsidR="000C58F6" w:rsidRPr="001452F4" w:rsidRDefault="00D23F57" w:rsidP="00EE7BBC">
            <w:pPr>
              <w:suppressAutoHyphens w:val="0"/>
              <w:rPr>
                <w:rFonts w:eastAsia="Times New Roman"/>
                <w:color w:val="000000"/>
                <w:sz w:val="20"/>
                <w:szCs w:val="20"/>
                <w:lang w:eastAsia="ru-RU"/>
              </w:rPr>
            </w:pPr>
            <w:r w:rsidRPr="001452F4">
              <w:rPr>
                <w:rFonts w:eastAsia="Times New Roman"/>
                <w:color w:val="000000"/>
                <w:sz w:val="20"/>
                <w:szCs w:val="20"/>
                <w:lang w:eastAsia="ru-RU"/>
              </w:rPr>
              <w:t>Класс пылевлагозащиты не ниже IP55. Класс изоляции F. Температура эксплуатации, в соответствии с климатическим исполнением Крана</w:t>
            </w:r>
          </w:p>
        </w:tc>
        <w:tc>
          <w:tcPr>
            <w:tcW w:w="1586" w:type="pct"/>
            <w:tcBorders>
              <w:top w:val="nil"/>
              <w:left w:val="nil"/>
              <w:bottom w:val="single" w:sz="4" w:space="0" w:color="auto"/>
              <w:right w:val="single" w:sz="4" w:space="0" w:color="auto"/>
            </w:tcBorders>
            <w:shd w:val="clear" w:color="000000" w:fill="FFFFFF"/>
          </w:tcPr>
          <w:p w14:paraId="34A01645" w14:textId="77777777" w:rsidR="000C58F6" w:rsidRPr="001452F4" w:rsidRDefault="000C58F6" w:rsidP="00EE7BBC">
            <w:pPr>
              <w:suppressAutoHyphens w:val="0"/>
              <w:rPr>
                <w:rFonts w:eastAsia="Times New Roman"/>
                <w:color w:val="000000"/>
                <w:sz w:val="20"/>
                <w:szCs w:val="20"/>
                <w:lang w:eastAsia="ru-RU"/>
              </w:rPr>
            </w:pPr>
          </w:p>
        </w:tc>
      </w:tr>
      <w:tr w:rsidR="00CA3DB1" w14:paraId="2AC0728B" w14:textId="77777777" w:rsidTr="000C58F6">
        <w:trPr>
          <w:trHeight w:val="315"/>
        </w:trPr>
        <w:tc>
          <w:tcPr>
            <w:tcW w:w="447" w:type="pct"/>
            <w:tcBorders>
              <w:top w:val="nil"/>
              <w:left w:val="single" w:sz="4" w:space="0" w:color="auto"/>
              <w:bottom w:val="single" w:sz="4" w:space="0" w:color="auto"/>
              <w:right w:val="single" w:sz="4" w:space="0" w:color="auto"/>
            </w:tcBorders>
            <w:shd w:val="clear" w:color="000000" w:fill="FFFFFF"/>
            <w:noWrap/>
            <w:vAlign w:val="center"/>
            <w:hideMark/>
          </w:tcPr>
          <w:p w14:paraId="4D5286FB" w14:textId="77777777" w:rsidR="000C58F6" w:rsidRPr="001452F4" w:rsidRDefault="00D23F57" w:rsidP="00EE7BBC">
            <w:pPr>
              <w:suppressAutoHyphens w:val="0"/>
              <w:jc w:val="center"/>
              <w:rPr>
                <w:rFonts w:eastAsia="Times New Roman"/>
                <w:b/>
                <w:bCs/>
                <w:color w:val="000000"/>
                <w:lang w:eastAsia="ru-RU"/>
              </w:rPr>
            </w:pPr>
            <w:r w:rsidRPr="001452F4">
              <w:rPr>
                <w:rFonts w:eastAsia="Times New Roman"/>
                <w:b/>
                <w:bCs/>
                <w:color w:val="000000"/>
                <w:lang w:eastAsia="ru-RU"/>
              </w:rPr>
              <w:t>83</w:t>
            </w:r>
          </w:p>
        </w:tc>
        <w:tc>
          <w:tcPr>
            <w:tcW w:w="1379" w:type="pct"/>
            <w:vMerge w:val="restart"/>
            <w:tcBorders>
              <w:top w:val="nil"/>
              <w:left w:val="single" w:sz="4" w:space="0" w:color="auto"/>
              <w:bottom w:val="single" w:sz="4" w:space="0" w:color="auto"/>
              <w:right w:val="single" w:sz="4" w:space="0" w:color="auto"/>
            </w:tcBorders>
            <w:shd w:val="clear" w:color="000000" w:fill="FFFFFF"/>
            <w:vAlign w:val="center"/>
            <w:hideMark/>
          </w:tcPr>
          <w:p w14:paraId="721135F4" w14:textId="77777777" w:rsidR="000C58F6" w:rsidRPr="001452F4" w:rsidRDefault="00D23F57" w:rsidP="00EE7BBC">
            <w:pPr>
              <w:suppressAutoHyphens w:val="0"/>
              <w:jc w:val="center"/>
              <w:rPr>
                <w:rFonts w:eastAsia="Times New Roman"/>
                <w:b/>
                <w:bCs/>
                <w:color w:val="000000"/>
                <w:lang w:eastAsia="ru-RU"/>
              </w:rPr>
            </w:pPr>
            <w:r w:rsidRPr="001452F4">
              <w:rPr>
                <w:rFonts w:eastAsia="Times New Roman"/>
                <w:b/>
                <w:bCs/>
                <w:color w:val="000000"/>
                <w:lang w:eastAsia="ru-RU"/>
              </w:rPr>
              <w:t>Активная Система противораскачивания (АСПР)</w:t>
            </w:r>
          </w:p>
        </w:tc>
        <w:tc>
          <w:tcPr>
            <w:tcW w:w="1588" w:type="pct"/>
            <w:tcBorders>
              <w:top w:val="nil"/>
              <w:left w:val="nil"/>
              <w:bottom w:val="single" w:sz="4" w:space="0" w:color="auto"/>
              <w:right w:val="single" w:sz="4" w:space="0" w:color="auto"/>
            </w:tcBorders>
            <w:shd w:val="clear" w:color="000000" w:fill="FFFFFF"/>
            <w:vAlign w:val="center"/>
            <w:hideMark/>
          </w:tcPr>
          <w:p w14:paraId="194FCBA0" w14:textId="77777777" w:rsidR="000C58F6" w:rsidRPr="001452F4" w:rsidRDefault="00D23F57" w:rsidP="00EE7BBC">
            <w:pPr>
              <w:suppressAutoHyphens w:val="0"/>
              <w:rPr>
                <w:rFonts w:eastAsia="Times New Roman"/>
                <w:color w:val="000000"/>
                <w:sz w:val="20"/>
                <w:szCs w:val="20"/>
                <w:lang w:eastAsia="ru-RU"/>
              </w:rPr>
            </w:pPr>
            <w:r w:rsidRPr="001452F4">
              <w:rPr>
                <w:rFonts w:eastAsia="Times New Roman"/>
                <w:color w:val="000000"/>
                <w:sz w:val="20"/>
                <w:szCs w:val="20"/>
                <w:lang w:eastAsia="ru-RU"/>
              </w:rPr>
              <w:t>Не менее 4 управляющих лебедок, установленных на тележке</w:t>
            </w:r>
          </w:p>
        </w:tc>
        <w:tc>
          <w:tcPr>
            <w:tcW w:w="1586" w:type="pct"/>
            <w:tcBorders>
              <w:top w:val="nil"/>
              <w:left w:val="nil"/>
              <w:bottom w:val="single" w:sz="4" w:space="0" w:color="auto"/>
              <w:right w:val="single" w:sz="4" w:space="0" w:color="auto"/>
            </w:tcBorders>
            <w:shd w:val="clear" w:color="000000" w:fill="FFFFFF"/>
          </w:tcPr>
          <w:p w14:paraId="254387E0" w14:textId="77777777" w:rsidR="000C58F6" w:rsidRPr="001452F4" w:rsidRDefault="000C58F6" w:rsidP="00EE7BBC">
            <w:pPr>
              <w:suppressAutoHyphens w:val="0"/>
              <w:rPr>
                <w:rFonts w:eastAsia="Times New Roman"/>
                <w:color w:val="000000"/>
                <w:sz w:val="20"/>
                <w:szCs w:val="20"/>
                <w:lang w:eastAsia="ru-RU"/>
              </w:rPr>
            </w:pPr>
          </w:p>
        </w:tc>
      </w:tr>
      <w:tr w:rsidR="00CA3DB1" w14:paraId="3D28FB82" w14:textId="77777777" w:rsidTr="000C58F6">
        <w:trPr>
          <w:trHeight w:val="765"/>
        </w:trPr>
        <w:tc>
          <w:tcPr>
            <w:tcW w:w="447" w:type="pct"/>
            <w:tcBorders>
              <w:top w:val="nil"/>
              <w:left w:val="single" w:sz="4" w:space="0" w:color="auto"/>
              <w:bottom w:val="single" w:sz="4" w:space="0" w:color="auto"/>
              <w:right w:val="single" w:sz="4" w:space="0" w:color="auto"/>
            </w:tcBorders>
            <w:shd w:val="clear" w:color="000000" w:fill="FFFFFF"/>
            <w:noWrap/>
            <w:vAlign w:val="center"/>
            <w:hideMark/>
          </w:tcPr>
          <w:p w14:paraId="33F713FE" w14:textId="77777777" w:rsidR="000C58F6" w:rsidRPr="001452F4" w:rsidRDefault="00D23F57" w:rsidP="00EE7BBC">
            <w:pPr>
              <w:suppressAutoHyphens w:val="0"/>
              <w:jc w:val="center"/>
              <w:rPr>
                <w:rFonts w:eastAsia="Times New Roman"/>
                <w:b/>
                <w:bCs/>
                <w:color w:val="000000"/>
                <w:lang w:eastAsia="ru-RU"/>
              </w:rPr>
            </w:pPr>
            <w:r w:rsidRPr="001452F4">
              <w:rPr>
                <w:rFonts w:eastAsia="Times New Roman"/>
                <w:b/>
                <w:bCs/>
                <w:color w:val="000000"/>
                <w:lang w:eastAsia="ru-RU"/>
              </w:rPr>
              <w:t>84</w:t>
            </w:r>
          </w:p>
        </w:tc>
        <w:tc>
          <w:tcPr>
            <w:tcW w:w="1379" w:type="pct"/>
            <w:vMerge/>
            <w:tcBorders>
              <w:top w:val="nil"/>
              <w:left w:val="single" w:sz="4" w:space="0" w:color="auto"/>
              <w:bottom w:val="single" w:sz="4" w:space="0" w:color="auto"/>
              <w:right w:val="single" w:sz="4" w:space="0" w:color="auto"/>
            </w:tcBorders>
            <w:vAlign w:val="center"/>
            <w:hideMark/>
          </w:tcPr>
          <w:p w14:paraId="28C6B46B" w14:textId="77777777" w:rsidR="000C58F6" w:rsidRPr="001452F4" w:rsidRDefault="000C58F6" w:rsidP="00EE7BBC">
            <w:pPr>
              <w:suppressAutoHyphens w:val="0"/>
              <w:rPr>
                <w:rFonts w:eastAsia="Times New Roman"/>
                <w:b/>
                <w:bCs/>
                <w:color w:val="000000"/>
                <w:lang w:eastAsia="ru-RU"/>
              </w:rPr>
            </w:pPr>
          </w:p>
        </w:tc>
        <w:tc>
          <w:tcPr>
            <w:tcW w:w="1588" w:type="pct"/>
            <w:tcBorders>
              <w:top w:val="nil"/>
              <w:left w:val="nil"/>
              <w:bottom w:val="single" w:sz="4" w:space="0" w:color="auto"/>
              <w:right w:val="single" w:sz="4" w:space="0" w:color="auto"/>
            </w:tcBorders>
            <w:shd w:val="clear" w:color="000000" w:fill="FFFFFF"/>
            <w:vAlign w:val="center"/>
            <w:hideMark/>
          </w:tcPr>
          <w:p w14:paraId="6A0428BD" w14:textId="77777777" w:rsidR="000C58F6" w:rsidRPr="001452F4" w:rsidRDefault="00D23F57" w:rsidP="00EE7BBC">
            <w:pPr>
              <w:suppressAutoHyphens w:val="0"/>
              <w:rPr>
                <w:rFonts w:eastAsia="Times New Roman"/>
                <w:color w:val="000000"/>
                <w:sz w:val="20"/>
                <w:szCs w:val="20"/>
                <w:lang w:eastAsia="ru-RU"/>
              </w:rPr>
            </w:pPr>
            <w:r w:rsidRPr="001452F4">
              <w:rPr>
                <w:rFonts w:eastAsia="Times New Roman"/>
                <w:color w:val="000000"/>
                <w:sz w:val="20"/>
                <w:szCs w:val="20"/>
                <w:lang w:eastAsia="ru-RU"/>
              </w:rPr>
              <w:t>Углы канатов позволяют опускать спредер до уровня подкранового рельса в колодец из контейнеров установленных в 4 яруса</w:t>
            </w:r>
          </w:p>
        </w:tc>
        <w:tc>
          <w:tcPr>
            <w:tcW w:w="1586" w:type="pct"/>
            <w:tcBorders>
              <w:top w:val="nil"/>
              <w:left w:val="nil"/>
              <w:bottom w:val="single" w:sz="4" w:space="0" w:color="auto"/>
              <w:right w:val="single" w:sz="4" w:space="0" w:color="auto"/>
            </w:tcBorders>
            <w:shd w:val="clear" w:color="000000" w:fill="FFFFFF"/>
          </w:tcPr>
          <w:p w14:paraId="3C9BB985" w14:textId="77777777" w:rsidR="000C58F6" w:rsidRPr="001452F4" w:rsidRDefault="000C58F6" w:rsidP="00EE7BBC">
            <w:pPr>
              <w:suppressAutoHyphens w:val="0"/>
              <w:rPr>
                <w:rFonts w:eastAsia="Times New Roman"/>
                <w:color w:val="000000"/>
                <w:sz w:val="20"/>
                <w:szCs w:val="20"/>
                <w:lang w:eastAsia="ru-RU"/>
              </w:rPr>
            </w:pPr>
          </w:p>
        </w:tc>
      </w:tr>
      <w:tr w:rsidR="00CA3DB1" w14:paraId="169DF319" w14:textId="77777777" w:rsidTr="000C58F6">
        <w:trPr>
          <w:trHeight w:val="510"/>
        </w:trPr>
        <w:tc>
          <w:tcPr>
            <w:tcW w:w="447" w:type="pct"/>
            <w:tcBorders>
              <w:top w:val="nil"/>
              <w:left w:val="single" w:sz="4" w:space="0" w:color="auto"/>
              <w:bottom w:val="single" w:sz="4" w:space="0" w:color="auto"/>
              <w:right w:val="single" w:sz="4" w:space="0" w:color="auto"/>
            </w:tcBorders>
            <w:shd w:val="clear" w:color="000000" w:fill="FFFFFF"/>
            <w:noWrap/>
            <w:vAlign w:val="center"/>
            <w:hideMark/>
          </w:tcPr>
          <w:p w14:paraId="68457C0C" w14:textId="77777777" w:rsidR="000C58F6" w:rsidRPr="001452F4" w:rsidRDefault="00D23F57" w:rsidP="00EE7BBC">
            <w:pPr>
              <w:suppressAutoHyphens w:val="0"/>
              <w:jc w:val="center"/>
              <w:rPr>
                <w:rFonts w:eastAsia="Times New Roman"/>
                <w:b/>
                <w:bCs/>
                <w:color w:val="000000"/>
                <w:lang w:eastAsia="ru-RU"/>
              </w:rPr>
            </w:pPr>
            <w:r w:rsidRPr="001452F4">
              <w:rPr>
                <w:rFonts w:eastAsia="Times New Roman"/>
                <w:b/>
                <w:bCs/>
                <w:color w:val="000000"/>
                <w:lang w:eastAsia="ru-RU"/>
              </w:rPr>
              <w:t>85</w:t>
            </w:r>
          </w:p>
        </w:tc>
        <w:tc>
          <w:tcPr>
            <w:tcW w:w="1379" w:type="pct"/>
            <w:vMerge/>
            <w:tcBorders>
              <w:top w:val="nil"/>
              <w:left w:val="single" w:sz="4" w:space="0" w:color="auto"/>
              <w:bottom w:val="single" w:sz="4" w:space="0" w:color="auto"/>
              <w:right w:val="single" w:sz="4" w:space="0" w:color="auto"/>
            </w:tcBorders>
            <w:vAlign w:val="center"/>
            <w:hideMark/>
          </w:tcPr>
          <w:p w14:paraId="4CB4BFAF" w14:textId="77777777" w:rsidR="000C58F6" w:rsidRPr="001452F4" w:rsidRDefault="000C58F6" w:rsidP="00EE7BBC">
            <w:pPr>
              <w:suppressAutoHyphens w:val="0"/>
              <w:rPr>
                <w:rFonts w:eastAsia="Times New Roman"/>
                <w:b/>
                <w:bCs/>
                <w:color w:val="000000"/>
                <w:lang w:eastAsia="ru-RU"/>
              </w:rPr>
            </w:pPr>
          </w:p>
        </w:tc>
        <w:tc>
          <w:tcPr>
            <w:tcW w:w="1588" w:type="pct"/>
            <w:tcBorders>
              <w:top w:val="nil"/>
              <w:left w:val="nil"/>
              <w:bottom w:val="single" w:sz="4" w:space="0" w:color="auto"/>
              <w:right w:val="single" w:sz="4" w:space="0" w:color="auto"/>
            </w:tcBorders>
            <w:shd w:val="clear" w:color="000000" w:fill="FFFFFF"/>
            <w:vAlign w:val="center"/>
            <w:hideMark/>
          </w:tcPr>
          <w:p w14:paraId="4D2A88EC" w14:textId="77777777" w:rsidR="000C58F6" w:rsidRPr="001452F4" w:rsidRDefault="00D23F57" w:rsidP="00EE7BBC">
            <w:pPr>
              <w:suppressAutoHyphens w:val="0"/>
              <w:rPr>
                <w:rFonts w:eastAsia="Times New Roman"/>
                <w:color w:val="000000"/>
                <w:sz w:val="20"/>
                <w:szCs w:val="20"/>
                <w:lang w:eastAsia="ru-RU"/>
              </w:rPr>
            </w:pPr>
            <w:r w:rsidRPr="001452F4">
              <w:rPr>
                <w:rFonts w:eastAsia="Times New Roman"/>
                <w:color w:val="000000"/>
                <w:sz w:val="20"/>
                <w:szCs w:val="20"/>
                <w:lang w:eastAsia="ru-RU"/>
              </w:rPr>
              <w:t>Управляющая лебедка состоит из барабана и мотор-редуктора с встроенным энкодером</w:t>
            </w:r>
          </w:p>
        </w:tc>
        <w:tc>
          <w:tcPr>
            <w:tcW w:w="1586" w:type="pct"/>
            <w:tcBorders>
              <w:top w:val="nil"/>
              <w:left w:val="nil"/>
              <w:bottom w:val="single" w:sz="4" w:space="0" w:color="auto"/>
              <w:right w:val="single" w:sz="4" w:space="0" w:color="auto"/>
            </w:tcBorders>
            <w:shd w:val="clear" w:color="000000" w:fill="FFFFFF"/>
          </w:tcPr>
          <w:p w14:paraId="73D3923C" w14:textId="77777777" w:rsidR="000C58F6" w:rsidRPr="001452F4" w:rsidRDefault="000C58F6" w:rsidP="00EE7BBC">
            <w:pPr>
              <w:suppressAutoHyphens w:val="0"/>
              <w:rPr>
                <w:rFonts w:eastAsia="Times New Roman"/>
                <w:color w:val="000000"/>
                <w:sz w:val="20"/>
                <w:szCs w:val="20"/>
                <w:lang w:eastAsia="ru-RU"/>
              </w:rPr>
            </w:pPr>
          </w:p>
        </w:tc>
      </w:tr>
      <w:tr w:rsidR="00CA3DB1" w14:paraId="6416721B" w14:textId="77777777" w:rsidTr="000C58F6">
        <w:trPr>
          <w:trHeight w:val="510"/>
        </w:trPr>
        <w:tc>
          <w:tcPr>
            <w:tcW w:w="447" w:type="pct"/>
            <w:tcBorders>
              <w:top w:val="nil"/>
              <w:left w:val="single" w:sz="4" w:space="0" w:color="auto"/>
              <w:bottom w:val="single" w:sz="4" w:space="0" w:color="auto"/>
              <w:right w:val="single" w:sz="4" w:space="0" w:color="auto"/>
            </w:tcBorders>
            <w:shd w:val="clear" w:color="000000" w:fill="FFFFFF"/>
            <w:noWrap/>
            <w:vAlign w:val="center"/>
            <w:hideMark/>
          </w:tcPr>
          <w:p w14:paraId="4483BDC1" w14:textId="77777777" w:rsidR="000C58F6" w:rsidRPr="001452F4" w:rsidRDefault="00D23F57" w:rsidP="00EE7BBC">
            <w:pPr>
              <w:suppressAutoHyphens w:val="0"/>
              <w:jc w:val="center"/>
              <w:rPr>
                <w:rFonts w:eastAsia="Times New Roman"/>
                <w:b/>
                <w:bCs/>
                <w:color w:val="000000"/>
                <w:lang w:eastAsia="ru-RU"/>
              </w:rPr>
            </w:pPr>
            <w:r w:rsidRPr="001452F4">
              <w:rPr>
                <w:rFonts w:eastAsia="Times New Roman"/>
                <w:b/>
                <w:bCs/>
                <w:color w:val="000000"/>
                <w:lang w:eastAsia="ru-RU"/>
              </w:rPr>
              <w:t>86</w:t>
            </w:r>
          </w:p>
        </w:tc>
        <w:tc>
          <w:tcPr>
            <w:tcW w:w="1379" w:type="pct"/>
            <w:vMerge/>
            <w:tcBorders>
              <w:top w:val="nil"/>
              <w:left w:val="single" w:sz="4" w:space="0" w:color="auto"/>
              <w:bottom w:val="single" w:sz="4" w:space="0" w:color="auto"/>
              <w:right w:val="single" w:sz="4" w:space="0" w:color="auto"/>
            </w:tcBorders>
            <w:vAlign w:val="center"/>
            <w:hideMark/>
          </w:tcPr>
          <w:p w14:paraId="0D136D62" w14:textId="77777777" w:rsidR="000C58F6" w:rsidRPr="001452F4" w:rsidRDefault="000C58F6" w:rsidP="00EE7BBC">
            <w:pPr>
              <w:suppressAutoHyphens w:val="0"/>
              <w:rPr>
                <w:rFonts w:eastAsia="Times New Roman"/>
                <w:b/>
                <w:bCs/>
                <w:color w:val="000000"/>
                <w:lang w:eastAsia="ru-RU"/>
              </w:rPr>
            </w:pPr>
          </w:p>
        </w:tc>
        <w:tc>
          <w:tcPr>
            <w:tcW w:w="1588" w:type="pct"/>
            <w:tcBorders>
              <w:top w:val="nil"/>
              <w:left w:val="nil"/>
              <w:bottom w:val="single" w:sz="4" w:space="0" w:color="auto"/>
              <w:right w:val="single" w:sz="4" w:space="0" w:color="auto"/>
            </w:tcBorders>
            <w:shd w:val="clear" w:color="000000" w:fill="FFFFFF"/>
            <w:vAlign w:val="center"/>
            <w:hideMark/>
          </w:tcPr>
          <w:p w14:paraId="3D57FB07" w14:textId="77777777" w:rsidR="000C58F6" w:rsidRPr="001452F4" w:rsidRDefault="00D23F57" w:rsidP="00EE7BBC">
            <w:pPr>
              <w:suppressAutoHyphens w:val="0"/>
              <w:rPr>
                <w:rFonts w:eastAsia="Times New Roman"/>
                <w:color w:val="000000"/>
                <w:sz w:val="20"/>
                <w:szCs w:val="20"/>
                <w:lang w:eastAsia="ru-RU"/>
              </w:rPr>
            </w:pPr>
            <w:r w:rsidRPr="001452F4">
              <w:rPr>
                <w:rFonts w:eastAsia="Times New Roman"/>
                <w:color w:val="000000"/>
                <w:sz w:val="20"/>
                <w:szCs w:val="20"/>
                <w:lang w:eastAsia="ru-RU"/>
              </w:rPr>
              <w:t>Двигатели мотор-редукторов имеют встроенные тормоза с возможностью ручного растормаживания для проведения ТО</w:t>
            </w:r>
          </w:p>
        </w:tc>
        <w:tc>
          <w:tcPr>
            <w:tcW w:w="1586" w:type="pct"/>
            <w:tcBorders>
              <w:top w:val="nil"/>
              <w:left w:val="nil"/>
              <w:bottom w:val="single" w:sz="4" w:space="0" w:color="auto"/>
              <w:right w:val="single" w:sz="4" w:space="0" w:color="auto"/>
            </w:tcBorders>
            <w:shd w:val="clear" w:color="000000" w:fill="FFFFFF"/>
          </w:tcPr>
          <w:p w14:paraId="73461EBF" w14:textId="77777777" w:rsidR="000C58F6" w:rsidRPr="001452F4" w:rsidRDefault="000C58F6" w:rsidP="00EE7BBC">
            <w:pPr>
              <w:suppressAutoHyphens w:val="0"/>
              <w:rPr>
                <w:rFonts w:eastAsia="Times New Roman"/>
                <w:color w:val="000000"/>
                <w:sz w:val="20"/>
                <w:szCs w:val="20"/>
                <w:lang w:eastAsia="ru-RU"/>
              </w:rPr>
            </w:pPr>
          </w:p>
        </w:tc>
      </w:tr>
      <w:tr w:rsidR="00CA3DB1" w14:paraId="32B7697E" w14:textId="77777777" w:rsidTr="000C58F6">
        <w:trPr>
          <w:trHeight w:val="1785"/>
        </w:trPr>
        <w:tc>
          <w:tcPr>
            <w:tcW w:w="447" w:type="pct"/>
            <w:tcBorders>
              <w:top w:val="nil"/>
              <w:left w:val="single" w:sz="4" w:space="0" w:color="auto"/>
              <w:bottom w:val="single" w:sz="4" w:space="0" w:color="auto"/>
              <w:right w:val="single" w:sz="4" w:space="0" w:color="auto"/>
            </w:tcBorders>
            <w:shd w:val="clear" w:color="000000" w:fill="FFFFFF"/>
            <w:noWrap/>
            <w:vAlign w:val="center"/>
            <w:hideMark/>
          </w:tcPr>
          <w:p w14:paraId="4C24653A" w14:textId="77777777" w:rsidR="000C58F6" w:rsidRPr="001452F4" w:rsidRDefault="00D23F57" w:rsidP="00EE7BBC">
            <w:pPr>
              <w:suppressAutoHyphens w:val="0"/>
              <w:jc w:val="center"/>
              <w:rPr>
                <w:rFonts w:eastAsia="Times New Roman"/>
                <w:b/>
                <w:bCs/>
                <w:color w:val="000000"/>
                <w:lang w:eastAsia="ru-RU"/>
              </w:rPr>
            </w:pPr>
            <w:r w:rsidRPr="001452F4">
              <w:rPr>
                <w:rFonts w:eastAsia="Times New Roman"/>
                <w:b/>
                <w:bCs/>
                <w:color w:val="000000"/>
                <w:lang w:eastAsia="ru-RU"/>
              </w:rPr>
              <w:t>87</w:t>
            </w:r>
          </w:p>
        </w:tc>
        <w:tc>
          <w:tcPr>
            <w:tcW w:w="1379" w:type="pct"/>
            <w:vMerge/>
            <w:tcBorders>
              <w:top w:val="nil"/>
              <w:left w:val="single" w:sz="4" w:space="0" w:color="auto"/>
              <w:bottom w:val="single" w:sz="4" w:space="0" w:color="auto"/>
              <w:right w:val="single" w:sz="4" w:space="0" w:color="auto"/>
            </w:tcBorders>
            <w:vAlign w:val="center"/>
            <w:hideMark/>
          </w:tcPr>
          <w:p w14:paraId="2B4C3FBB" w14:textId="77777777" w:rsidR="000C58F6" w:rsidRPr="001452F4" w:rsidRDefault="000C58F6" w:rsidP="00EE7BBC">
            <w:pPr>
              <w:suppressAutoHyphens w:val="0"/>
              <w:rPr>
                <w:rFonts w:eastAsia="Times New Roman"/>
                <w:b/>
                <w:bCs/>
                <w:color w:val="000000"/>
                <w:lang w:eastAsia="ru-RU"/>
              </w:rPr>
            </w:pPr>
          </w:p>
        </w:tc>
        <w:tc>
          <w:tcPr>
            <w:tcW w:w="1588" w:type="pct"/>
            <w:tcBorders>
              <w:top w:val="nil"/>
              <w:left w:val="nil"/>
              <w:bottom w:val="single" w:sz="4" w:space="0" w:color="auto"/>
              <w:right w:val="single" w:sz="4" w:space="0" w:color="auto"/>
            </w:tcBorders>
            <w:shd w:val="clear" w:color="000000" w:fill="FFFFFF"/>
            <w:vAlign w:val="center"/>
            <w:hideMark/>
          </w:tcPr>
          <w:p w14:paraId="2735C4B9" w14:textId="77777777" w:rsidR="000C58F6" w:rsidRPr="001452F4" w:rsidRDefault="00D23F57" w:rsidP="00EE7BBC">
            <w:pPr>
              <w:suppressAutoHyphens w:val="0"/>
              <w:rPr>
                <w:rFonts w:eastAsia="Times New Roman"/>
                <w:color w:val="000000"/>
                <w:sz w:val="20"/>
                <w:szCs w:val="20"/>
                <w:lang w:eastAsia="ru-RU"/>
              </w:rPr>
            </w:pPr>
            <w:r w:rsidRPr="001452F4">
              <w:rPr>
                <w:rFonts w:eastAsia="Times New Roman"/>
                <w:color w:val="000000"/>
                <w:sz w:val="20"/>
                <w:szCs w:val="20"/>
                <w:lang w:eastAsia="ru-RU"/>
              </w:rPr>
              <w:t xml:space="preserve">Активная система противораскачивания должна обеспечивать: </w:t>
            </w:r>
            <w:r w:rsidRPr="001452F4">
              <w:rPr>
                <w:rFonts w:eastAsia="Times New Roman"/>
                <w:color w:val="000000"/>
                <w:sz w:val="20"/>
                <w:szCs w:val="20"/>
                <w:lang w:eastAsia="ru-RU"/>
              </w:rPr>
              <w:br/>
              <w:t>- эффективное гашение колебаний спредера при перемещении грузовой тележки и крана, а также при повороте спредера и воздействий порывов ветра до 14 м/с;</w:t>
            </w:r>
            <w:r w:rsidRPr="001452F4">
              <w:rPr>
                <w:rFonts w:eastAsia="Times New Roman"/>
                <w:color w:val="000000"/>
                <w:sz w:val="20"/>
                <w:szCs w:val="20"/>
                <w:lang w:eastAsia="ru-RU"/>
              </w:rPr>
              <w:br/>
              <w:t>- доворот спредера на углы до ±5 градусов;</w:t>
            </w:r>
            <w:r w:rsidRPr="001452F4">
              <w:rPr>
                <w:rFonts w:eastAsia="Times New Roman"/>
                <w:color w:val="000000"/>
                <w:sz w:val="20"/>
                <w:szCs w:val="20"/>
                <w:lang w:eastAsia="ru-RU"/>
              </w:rPr>
              <w:br/>
              <w:t>- продольное и поперечное перемещение спредера на расстояния до ±200 мм.</w:t>
            </w:r>
          </w:p>
        </w:tc>
        <w:tc>
          <w:tcPr>
            <w:tcW w:w="1586" w:type="pct"/>
            <w:tcBorders>
              <w:top w:val="nil"/>
              <w:left w:val="nil"/>
              <w:bottom w:val="single" w:sz="4" w:space="0" w:color="auto"/>
              <w:right w:val="single" w:sz="4" w:space="0" w:color="auto"/>
            </w:tcBorders>
            <w:shd w:val="clear" w:color="000000" w:fill="FFFFFF"/>
          </w:tcPr>
          <w:p w14:paraId="54C8B43D" w14:textId="77777777" w:rsidR="000C58F6" w:rsidRPr="001452F4" w:rsidRDefault="000C58F6" w:rsidP="00EE7BBC">
            <w:pPr>
              <w:suppressAutoHyphens w:val="0"/>
              <w:rPr>
                <w:rFonts w:eastAsia="Times New Roman"/>
                <w:color w:val="000000"/>
                <w:sz w:val="20"/>
                <w:szCs w:val="20"/>
                <w:lang w:eastAsia="ru-RU"/>
              </w:rPr>
            </w:pPr>
          </w:p>
        </w:tc>
      </w:tr>
      <w:tr w:rsidR="00CA3DB1" w14:paraId="610BD1A6" w14:textId="77777777" w:rsidTr="000C58F6">
        <w:trPr>
          <w:trHeight w:val="510"/>
        </w:trPr>
        <w:tc>
          <w:tcPr>
            <w:tcW w:w="447" w:type="pct"/>
            <w:tcBorders>
              <w:top w:val="nil"/>
              <w:left w:val="single" w:sz="4" w:space="0" w:color="auto"/>
              <w:bottom w:val="single" w:sz="4" w:space="0" w:color="auto"/>
              <w:right w:val="single" w:sz="4" w:space="0" w:color="auto"/>
            </w:tcBorders>
            <w:shd w:val="clear" w:color="000000" w:fill="FFFFFF"/>
            <w:noWrap/>
            <w:vAlign w:val="center"/>
            <w:hideMark/>
          </w:tcPr>
          <w:p w14:paraId="4156DEBD" w14:textId="77777777" w:rsidR="000C58F6" w:rsidRPr="001452F4" w:rsidRDefault="00D23F57" w:rsidP="00EE7BBC">
            <w:pPr>
              <w:suppressAutoHyphens w:val="0"/>
              <w:jc w:val="center"/>
              <w:rPr>
                <w:rFonts w:eastAsia="Times New Roman"/>
                <w:b/>
                <w:bCs/>
                <w:color w:val="000000"/>
                <w:lang w:eastAsia="ru-RU"/>
              </w:rPr>
            </w:pPr>
            <w:r w:rsidRPr="001452F4">
              <w:rPr>
                <w:rFonts w:eastAsia="Times New Roman"/>
                <w:b/>
                <w:bCs/>
                <w:color w:val="000000"/>
                <w:lang w:eastAsia="ru-RU"/>
              </w:rPr>
              <w:t>88</w:t>
            </w:r>
          </w:p>
        </w:tc>
        <w:tc>
          <w:tcPr>
            <w:tcW w:w="1379" w:type="pct"/>
            <w:vMerge w:val="restart"/>
            <w:tcBorders>
              <w:top w:val="nil"/>
              <w:left w:val="single" w:sz="4" w:space="0" w:color="auto"/>
              <w:bottom w:val="single" w:sz="4" w:space="0" w:color="auto"/>
              <w:right w:val="single" w:sz="4" w:space="0" w:color="auto"/>
            </w:tcBorders>
            <w:shd w:val="clear" w:color="000000" w:fill="FFFFFF"/>
            <w:vAlign w:val="center"/>
            <w:hideMark/>
          </w:tcPr>
          <w:p w14:paraId="3CABDBF1" w14:textId="77777777" w:rsidR="000C58F6" w:rsidRPr="001452F4" w:rsidRDefault="00D23F57" w:rsidP="00EE7BBC">
            <w:pPr>
              <w:suppressAutoHyphens w:val="0"/>
              <w:jc w:val="center"/>
              <w:rPr>
                <w:rFonts w:eastAsia="Times New Roman"/>
                <w:b/>
                <w:bCs/>
                <w:color w:val="000000"/>
                <w:lang w:eastAsia="ru-RU"/>
              </w:rPr>
            </w:pPr>
            <w:r w:rsidRPr="001452F4">
              <w:rPr>
                <w:rFonts w:eastAsia="Times New Roman"/>
                <w:b/>
                <w:bCs/>
                <w:color w:val="000000"/>
                <w:lang w:eastAsia="ru-RU"/>
              </w:rPr>
              <w:t>Тип грузозахватного механизма:</w:t>
            </w:r>
            <w:r w:rsidRPr="001452F4">
              <w:rPr>
                <w:rFonts w:eastAsia="Times New Roman"/>
                <w:b/>
                <w:bCs/>
                <w:color w:val="000000"/>
                <w:lang w:eastAsia="ru-RU"/>
              </w:rPr>
              <w:br/>
              <w:t xml:space="preserve">Спредер </w:t>
            </w:r>
          </w:p>
        </w:tc>
        <w:tc>
          <w:tcPr>
            <w:tcW w:w="1588" w:type="pct"/>
            <w:tcBorders>
              <w:top w:val="nil"/>
              <w:left w:val="nil"/>
              <w:bottom w:val="single" w:sz="4" w:space="0" w:color="auto"/>
              <w:right w:val="single" w:sz="4" w:space="0" w:color="auto"/>
            </w:tcBorders>
            <w:shd w:val="clear" w:color="000000" w:fill="FFFFFF"/>
            <w:vAlign w:val="center"/>
            <w:hideMark/>
          </w:tcPr>
          <w:p w14:paraId="282179E1" w14:textId="77777777" w:rsidR="000C58F6" w:rsidRPr="001452F4" w:rsidRDefault="00D23F57" w:rsidP="00EE7BBC">
            <w:pPr>
              <w:suppressAutoHyphens w:val="0"/>
              <w:rPr>
                <w:rFonts w:eastAsia="Times New Roman"/>
                <w:color w:val="000000"/>
                <w:sz w:val="20"/>
                <w:szCs w:val="20"/>
                <w:lang w:eastAsia="ru-RU"/>
              </w:rPr>
            </w:pPr>
            <w:r w:rsidRPr="001452F4">
              <w:rPr>
                <w:rFonts w:eastAsia="Times New Roman"/>
                <w:color w:val="000000"/>
                <w:sz w:val="20"/>
                <w:szCs w:val="20"/>
                <w:lang w:eastAsia="ru-RU"/>
              </w:rPr>
              <w:t>Поворотный телескопический спредер с электроприводом для перемещения 20-,40- и 45-футовых контейнеров</w:t>
            </w:r>
          </w:p>
        </w:tc>
        <w:tc>
          <w:tcPr>
            <w:tcW w:w="1586" w:type="pct"/>
            <w:tcBorders>
              <w:top w:val="nil"/>
              <w:left w:val="nil"/>
              <w:bottom w:val="single" w:sz="4" w:space="0" w:color="auto"/>
              <w:right w:val="single" w:sz="4" w:space="0" w:color="auto"/>
            </w:tcBorders>
            <w:shd w:val="clear" w:color="000000" w:fill="FFFFFF"/>
          </w:tcPr>
          <w:p w14:paraId="274D7199" w14:textId="77777777" w:rsidR="000C58F6" w:rsidRPr="001452F4" w:rsidRDefault="000C58F6" w:rsidP="00EE7BBC">
            <w:pPr>
              <w:suppressAutoHyphens w:val="0"/>
              <w:rPr>
                <w:rFonts w:eastAsia="Times New Roman"/>
                <w:color w:val="000000"/>
                <w:sz w:val="20"/>
                <w:szCs w:val="20"/>
                <w:lang w:eastAsia="ru-RU"/>
              </w:rPr>
            </w:pPr>
          </w:p>
        </w:tc>
      </w:tr>
      <w:tr w:rsidR="00CA3DB1" w14:paraId="3BF22152" w14:textId="77777777" w:rsidTr="000C58F6">
        <w:trPr>
          <w:trHeight w:val="765"/>
        </w:trPr>
        <w:tc>
          <w:tcPr>
            <w:tcW w:w="447" w:type="pct"/>
            <w:tcBorders>
              <w:top w:val="nil"/>
              <w:left w:val="single" w:sz="4" w:space="0" w:color="auto"/>
              <w:bottom w:val="single" w:sz="4" w:space="0" w:color="auto"/>
              <w:right w:val="single" w:sz="4" w:space="0" w:color="auto"/>
            </w:tcBorders>
            <w:shd w:val="clear" w:color="000000" w:fill="FFFFFF"/>
            <w:noWrap/>
            <w:vAlign w:val="center"/>
            <w:hideMark/>
          </w:tcPr>
          <w:p w14:paraId="1D76A9B2" w14:textId="77777777" w:rsidR="000C58F6" w:rsidRPr="001452F4" w:rsidRDefault="00D23F57" w:rsidP="00EE7BBC">
            <w:pPr>
              <w:suppressAutoHyphens w:val="0"/>
              <w:jc w:val="center"/>
              <w:rPr>
                <w:rFonts w:eastAsia="Times New Roman"/>
                <w:b/>
                <w:bCs/>
                <w:color w:val="000000"/>
                <w:lang w:eastAsia="ru-RU"/>
              </w:rPr>
            </w:pPr>
            <w:r w:rsidRPr="001452F4">
              <w:rPr>
                <w:rFonts w:eastAsia="Times New Roman"/>
                <w:b/>
                <w:bCs/>
                <w:color w:val="000000"/>
                <w:lang w:eastAsia="ru-RU"/>
              </w:rPr>
              <w:t>89</w:t>
            </w:r>
          </w:p>
        </w:tc>
        <w:tc>
          <w:tcPr>
            <w:tcW w:w="1379" w:type="pct"/>
            <w:vMerge/>
            <w:tcBorders>
              <w:top w:val="nil"/>
              <w:left w:val="single" w:sz="4" w:space="0" w:color="auto"/>
              <w:bottom w:val="single" w:sz="4" w:space="0" w:color="auto"/>
              <w:right w:val="single" w:sz="4" w:space="0" w:color="auto"/>
            </w:tcBorders>
            <w:vAlign w:val="center"/>
            <w:hideMark/>
          </w:tcPr>
          <w:p w14:paraId="6C58C3B7" w14:textId="77777777" w:rsidR="000C58F6" w:rsidRPr="001452F4" w:rsidRDefault="000C58F6" w:rsidP="00EE7BBC">
            <w:pPr>
              <w:suppressAutoHyphens w:val="0"/>
              <w:rPr>
                <w:rFonts w:eastAsia="Times New Roman"/>
                <w:b/>
                <w:bCs/>
                <w:color w:val="000000"/>
                <w:lang w:eastAsia="ru-RU"/>
              </w:rPr>
            </w:pPr>
          </w:p>
        </w:tc>
        <w:tc>
          <w:tcPr>
            <w:tcW w:w="1588" w:type="pct"/>
            <w:tcBorders>
              <w:top w:val="nil"/>
              <w:left w:val="nil"/>
              <w:bottom w:val="single" w:sz="4" w:space="0" w:color="auto"/>
              <w:right w:val="single" w:sz="4" w:space="0" w:color="auto"/>
            </w:tcBorders>
            <w:shd w:val="clear" w:color="000000" w:fill="FFFFFF"/>
            <w:vAlign w:val="center"/>
            <w:hideMark/>
          </w:tcPr>
          <w:p w14:paraId="24592A36" w14:textId="77777777" w:rsidR="000C58F6" w:rsidRPr="001452F4" w:rsidRDefault="00D23F57" w:rsidP="00EE7BBC">
            <w:pPr>
              <w:suppressAutoHyphens w:val="0"/>
              <w:rPr>
                <w:rFonts w:eastAsia="Times New Roman"/>
                <w:color w:val="000000"/>
                <w:sz w:val="20"/>
                <w:szCs w:val="20"/>
                <w:lang w:eastAsia="ru-RU"/>
              </w:rPr>
            </w:pPr>
            <w:r w:rsidRPr="001452F4">
              <w:rPr>
                <w:rFonts w:eastAsia="Times New Roman"/>
                <w:color w:val="000000"/>
                <w:sz w:val="20"/>
                <w:szCs w:val="20"/>
                <w:lang w:eastAsia="ru-RU"/>
              </w:rPr>
              <w:t xml:space="preserve">Оборудован системой сигнализационных устройств (должен иметь световые сигналы указывающие состояние поворотных замков (twistlock)). </w:t>
            </w:r>
          </w:p>
        </w:tc>
        <w:tc>
          <w:tcPr>
            <w:tcW w:w="1586" w:type="pct"/>
            <w:tcBorders>
              <w:top w:val="nil"/>
              <w:left w:val="nil"/>
              <w:bottom w:val="single" w:sz="4" w:space="0" w:color="auto"/>
              <w:right w:val="single" w:sz="4" w:space="0" w:color="auto"/>
            </w:tcBorders>
            <w:shd w:val="clear" w:color="000000" w:fill="FFFFFF"/>
          </w:tcPr>
          <w:p w14:paraId="0BB50E4C" w14:textId="77777777" w:rsidR="000C58F6" w:rsidRPr="001452F4" w:rsidRDefault="000C58F6" w:rsidP="00EE7BBC">
            <w:pPr>
              <w:suppressAutoHyphens w:val="0"/>
              <w:rPr>
                <w:rFonts w:eastAsia="Times New Roman"/>
                <w:color w:val="000000"/>
                <w:sz w:val="20"/>
                <w:szCs w:val="20"/>
                <w:lang w:eastAsia="ru-RU"/>
              </w:rPr>
            </w:pPr>
          </w:p>
        </w:tc>
      </w:tr>
      <w:tr w:rsidR="00CA3DB1" w14:paraId="09E8D210" w14:textId="77777777" w:rsidTr="000C58F6">
        <w:trPr>
          <w:trHeight w:val="1020"/>
        </w:trPr>
        <w:tc>
          <w:tcPr>
            <w:tcW w:w="447" w:type="pct"/>
            <w:tcBorders>
              <w:top w:val="nil"/>
              <w:left w:val="single" w:sz="4" w:space="0" w:color="auto"/>
              <w:bottom w:val="single" w:sz="4" w:space="0" w:color="auto"/>
              <w:right w:val="single" w:sz="4" w:space="0" w:color="auto"/>
            </w:tcBorders>
            <w:shd w:val="clear" w:color="000000" w:fill="FFFFFF"/>
            <w:noWrap/>
            <w:vAlign w:val="center"/>
            <w:hideMark/>
          </w:tcPr>
          <w:p w14:paraId="52F52AF8" w14:textId="77777777" w:rsidR="000C58F6" w:rsidRPr="001452F4" w:rsidRDefault="00D23F57" w:rsidP="00EE7BBC">
            <w:pPr>
              <w:suppressAutoHyphens w:val="0"/>
              <w:jc w:val="center"/>
              <w:rPr>
                <w:rFonts w:eastAsia="Times New Roman"/>
                <w:b/>
                <w:bCs/>
                <w:color w:val="000000"/>
                <w:lang w:eastAsia="ru-RU"/>
              </w:rPr>
            </w:pPr>
            <w:r w:rsidRPr="001452F4">
              <w:rPr>
                <w:rFonts w:eastAsia="Times New Roman"/>
                <w:b/>
                <w:bCs/>
                <w:color w:val="000000"/>
                <w:lang w:eastAsia="ru-RU"/>
              </w:rPr>
              <w:t>90</w:t>
            </w:r>
          </w:p>
        </w:tc>
        <w:tc>
          <w:tcPr>
            <w:tcW w:w="1379" w:type="pct"/>
            <w:vMerge/>
            <w:tcBorders>
              <w:top w:val="nil"/>
              <w:left w:val="single" w:sz="4" w:space="0" w:color="auto"/>
              <w:bottom w:val="single" w:sz="4" w:space="0" w:color="auto"/>
              <w:right w:val="single" w:sz="4" w:space="0" w:color="auto"/>
            </w:tcBorders>
            <w:vAlign w:val="center"/>
            <w:hideMark/>
          </w:tcPr>
          <w:p w14:paraId="227E4051" w14:textId="77777777" w:rsidR="000C58F6" w:rsidRPr="001452F4" w:rsidRDefault="000C58F6" w:rsidP="00EE7BBC">
            <w:pPr>
              <w:suppressAutoHyphens w:val="0"/>
              <w:rPr>
                <w:rFonts w:eastAsia="Times New Roman"/>
                <w:b/>
                <w:bCs/>
                <w:color w:val="000000"/>
                <w:lang w:eastAsia="ru-RU"/>
              </w:rPr>
            </w:pPr>
          </w:p>
        </w:tc>
        <w:tc>
          <w:tcPr>
            <w:tcW w:w="1588" w:type="pct"/>
            <w:tcBorders>
              <w:top w:val="nil"/>
              <w:left w:val="nil"/>
              <w:bottom w:val="single" w:sz="4" w:space="0" w:color="auto"/>
              <w:right w:val="single" w:sz="4" w:space="0" w:color="auto"/>
            </w:tcBorders>
            <w:shd w:val="clear" w:color="000000" w:fill="FFFFFF"/>
            <w:vAlign w:val="center"/>
            <w:hideMark/>
          </w:tcPr>
          <w:p w14:paraId="60761D32" w14:textId="77777777" w:rsidR="000C58F6" w:rsidRPr="001452F4" w:rsidRDefault="00D23F57" w:rsidP="00EE7BBC">
            <w:pPr>
              <w:suppressAutoHyphens w:val="0"/>
              <w:rPr>
                <w:rFonts w:eastAsia="Times New Roman"/>
                <w:color w:val="000000"/>
                <w:sz w:val="20"/>
                <w:szCs w:val="20"/>
                <w:lang w:eastAsia="ru-RU"/>
              </w:rPr>
            </w:pPr>
            <w:r w:rsidRPr="001452F4">
              <w:rPr>
                <w:rFonts w:eastAsia="Times New Roman"/>
                <w:color w:val="000000"/>
                <w:sz w:val="20"/>
                <w:szCs w:val="20"/>
                <w:lang w:eastAsia="ru-RU"/>
              </w:rPr>
              <w:t>Оборудован системой блокировочных устройств (предотвращающих возможность подъема спредера при не срабатывающих поворотных замках (twistlock) или возникших неисправностях)</w:t>
            </w:r>
          </w:p>
        </w:tc>
        <w:tc>
          <w:tcPr>
            <w:tcW w:w="1586" w:type="pct"/>
            <w:tcBorders>
              <w:top w:val="nil"/>
              <w:left w:val="nil"/>
              <w:bottom w:val="single" w:sz="4" w:space="0" w:color="auto"/>
              <w:right w:val="single" w:sz="4" w:space="0" w:color="auto"/>
            </w:tcBorders>
            <w:shd w:val="clear" w:color="000000" w:fill="FFFFFF"/>
          </w:tcPr>
          <w:p w14:paraId="2E4AE2BA" w14:textId="77777777" w:rsidR="000C58F6" w:rsidRPr="001452F4" w:rsidRDefault="000C58F6" w:rsidP="00EE7BBC">
            <w:pPr>
              <w:suppressAutoHyphens w:val="0"/>
              <w:rPr>
                <w:rFonts w:eastAsia="Times New Roman"/>
                <w:color w:val="000000"/>
                <w:sz w:val="20"/>
                <w:szCs w:val="20"/>
                <w:lang w:eastAsia="ru-RU"/>
              </w:rPr>
            </w:pPr>
          </w:p>
        </w:tc>
      </w:tr>
      <w:tr w:rsidR="00CA3DB1" w14:paraId="485614E5" w14:textId="77777777" w:rsidTr="000C58F6">
        <w:trPr>
          <w:trHeight w:val="510"/>
        </w:trPr>
        <w:tc>
          <w:tcPr>
            <w:tcW w:w="447" w:type="pct"/>
            <w:tcBorders>
              <w:top w:val="nil"/>
              <w:left w:val="single" w:sz="4" w:space="0" w:color="auto"/>
              <w:bottom w:val="single" w:sz="4" w:space="0" w:color="auto"/>
              <w:right w:val="single" w:sz="4" w:space="0" w:color="auto"/>
            </w:tcBorders>
            <w:shd w:val="clear" w:color="000000" w:fill="FFFFFF"/>
            <w:noWrap/>
            <w:vAlign w:val="center"/>
            <w:hideMark/>
          </w:tcPr>
          <w:p w14:paraId="43CF7725" w14:textId="77777777" w:rsidR="000C58F6" w:rsidRPr="001452F4" w:rsidRDefault="00D23F57" w:rsidP="00EE7BBC">
            <w:pPr>
              <w:suppressAutoHyphens w:val="0"/>
              <w:jc w:val="center"/>
              <w:rPr>
                <w:rFonts w:eastAsia="Times New Roman"/>
                <w:b/>
                <w:bCs/>
                <w:color w:val="000000"/>
                <w:lang w:eastAsia="ru-RU"/>
              </w:rPr>
            </w:pPr>
            <w:r w:rsidRPr="001452F4">
              <w:rPr>
                <w:rFonts w:eastAsia="Times New Roman"/>
                <w:b/>
                <w:bCs/>
                <w:color w:val="000000"/>
                <w:lang w:eastAsia="ru-RU"/>
              </w:rPr>
              <w:t>91</w:t>
            </w:r>
          </w:p>
        </w:tc>
        <w:tc>
          <w:tcPr>
            <w:tcW w:w="1379" w:type="pct"/>
            <w:vMerge/>
            <w:tcBorders>
              <w:top w:val="nil"/>
              <w:left w:val="single" w:sz="4" w:space="0" w:color="auto"/>
              <w:bottom w:val="single" w:sz="4" w:space="0" w:color="auto"/>
              <w:right w:val="single" w:sz="4" w:space="0" w:color="auto"/>
            </w:tcBorders>
            <w:vAlign w:val="center"/>
            <w:hideMark/>
          </w:tcPr>
          <w:p w14:paraId="091A9D49" w14:textId="77777777" w:rsidR="000C58F6" w:rsidRPr="001452F4" w:rsidRDefault="000C58F6" w:rsidP="00EE7BBC">
            <w:pPr>
              <w:suppressAutoHyphens w:val="0"/>
              <w:rPr>
                <w:rFonts w:eastAsia="Times New Roman"/>
                <w:b/>
                <w:bCs/>
                <w:color w:val="000000"/>
                <w:lang w:eastAsia="ru-RU"/>
              </w:rPr>
            </w:pPr>
          </w:p>
        </w:tc>
        <w:tc>
          <w:tcPr>
            <w:tcW w:w="1588" w:type="pct"/>
            <w:tcBorders>
              <w:top w:val="nil"/>
              <w:left w:val="nil"/>
              <w:bottom w:val="single" w:sz="4" w:space="0" w:color="auto"/>
              <w:right w:val="single" w:sz="4" w:space="0" w:color="auto"/>
            </w:tcBorders>
            <w:shd w:val="clear" w:color="000000" w:fill="FFFFFF"/>
            <w:vAlign w:val="center"/>
            <w:hideMark/>
          </w:tcPr>
          <w:p w14:paraId="5D10C100" w14:textId="77777777" w:rsidR="000C58F6" w:rsidRPr="001452F4" w:rsidRDefault="00D23F57" w:rsidP="00EE7BBC">
            <w:pPr>
              <w:suppressAutoHyphens w:val="0"/>
              <w:rPr>
                <w:rFonts w:eastAsia="Times New Roman"/>
                <w:color w:val="000000"/>
                <w:sz w:val="20"/>
                <w:szCs w:val="20"/>
                <w:lang w:eastAsia="ru-RU"/>
              </w:rPr>
            </w:pPr>
            <w:r w:rsidRPr="001452F4">
              <w:rPr>
                <w:rFonts w:eastAsia="Times New Roman"/>
                <w:color w:val="000000"/>
                <w:sz w:val="20"/>
                <w:szCs w:val="20"/>
                <w:lang w:eastAsia="ru-RU"/>
              </w:rPr>
              <w:t>Обеспечивает погрузку-выгрузку контейнеров в зимних условиях при толщине снега на контейнере до 10 см и более</w:t>
            </w:r>
          </w:p>
        </w:tc>
        <w:tc>
          <w:tcPr>
            <w:tcW w:w="1586" w:type="pct"/>
            <w:tcBorders>
              <w:top w:val="nil"/>
              <w:left w:val="nil"/>
              <w:bottom w:val="single" w:sz="4" w:space="0" w:color="auto"/>
              <w:right w:val="single" w:sz="4" w:space="0" w:color="auto"/>
            </w:tcBorders>
            <w:shd w:val="clear" w:color="000000" w:fill="FFFFFF"/>
          </w:tcPr>
          <w:p w14:paraId="66C901C7" w14:textId="77777777" w:rsidR="000C58F6" w:rsidRPr="001452F4" w:rsidRDefault="000C58F6" w:rsidP="00EE7BBC">
            <w:pPr>
              <w:suppressAutoHyphens w:val="0"/>
              <w:rPr>
                <w:rFonts w:eastAsia="Times New Roman"/>
                <w:color w:val="000000"/>
                <w:sz w:val="20"/>
                <w:szCs w:val="20"/>
                <w:lang w:eastAsia="ru-RU"/>
              </w:rPr>
            </w:pPr>
          </w:p>
        </w:tc>
      </w:tr>
      <w:tr w:rsidR="00CA3DB1" w14:paraId="418A69CB" w14:textId="77777777" w:rsidTr="000C58F6">
        <w:trPr>
          <w:trHeight w:val="315"/>
        </w:trPr>
        <w:tc>
          <w:tcPr>
            <w:tcW w:w="447" w:type="pct"/>
            <w:tcBorders>
              <w:top w:val="nil"/>
              <w:left w:val="single" w:sz="4" w:space="0" w:color="auto"/>
              <w:bottom w:val="single" w:sz="4" w:space="0" w:color="auto"/>
              <w:right w:val="single" w:sz="4" w:space="0" w:color="auto"/>
            </w:tcBorders>
            <w:shd w:val="clear" w:color="000000" w:fill="FFFFFF"/>
            <w:noWrap/>
            <w:vAlign w:val="center"/>
            <w:hideMark/>
          </w:tcPr>
          <w:p w14:paraId="296C7AB9" w14:textId="77777777" w:rsidR="000C58F6" w:rsidRPr="001452F4" w:rsidRDefault="00D23F57" w:rsidP="00EE7BBC">
            <w:pPr>
              <w:suppressAutoHyphens w:val="0"/>
              <w:jc w:val="center"/>
              <w:rPr>
                <w:rFonts w:eastAsia="Times New Roman"/>
                <w:b/>
                <w:bCs/>
                <w:color w:val="000000"/>
                <w:lang w:eastAsia="ru-RU"/>
              </w:rPr>
            </w:pPr>
            <w:r w:rsidRPr="001452F4">
              <w:rPr>
                <w:rFonts w:eastAsia="Times New Roman"/>
                <w:b/>
                <w:bCs/>
                <w:color w:val="000000"/>
                <w:lang w:eastAsia="ru-RU"/>
              </w:rPr>
              <w:lastRenderedPageBreak/>
              <w:t>92</w:t>
            </w:r>
          </w:p>
        </w:tc>
        <w:tc>
          <w:tcPr>
            <w:tcW w:w="1379" w:type="pct"/>
            <w:vMerge/>
            <w:tcBorders>
              <w:top w:val="nil"/>
              <w:left w:val="single" w:sz="4" w:space="0" w:color="auto"/>
              <w:bottom w:val="single" w:sz="4" w:space="0" w:color="auto"/>
              <w:right w:val="single" w:sz="4" w:space="0" w:color="auto"/>
            </w:tcBorders>
            <w:vAlign w:val="center"/>
            <w:hideMark/>
          </w:tcPr>
          <w:p w14:paraId="41ACC367" w14:textId="77777777" w:rsidR="000C58F6" w:rsidRPr="001452F4" w:rsidRDefault="000C58F6" w:rsidP="00EE7BBC">
            <w:pPr>
              <w:suppressAutoHyphens w:val="0"/>
              <w:rPr>
                <w:rFonts w:eastAsia="Times New Roman"/>
                <w:b/>
                <w:bCs/>
                <w:color w:val="000000"/>
                <w:lang w:eastAsia="ru-RU"/>
              </w:rPr>
            </w:pPr>
          </w:p>
        </w:tc>
        <w:tc>
          <w:tcPr>
            <w:tcW w:w="1588" w:type="pct"/>
            <w:tcBorders>
              <w:top w:val="nil"/>
              <w:left w:val="nil"/>
              <w:bottom w:val="single" w:sz="4" w:space="0" w:color="auto"/>
              <w:right w:val="single" w:sz="4" w:space="0" w:color="auto"/>
            </w:tcBorders>
            <w:shd w:val="clear" w:color="000000" w:fill="FFFFFF"/>
            <w:vAlign w:val="center"/>
            <w:hideMark/>
          </w:tcPr>
          <w:p w14:paraId="1BD1291A" w14:textId="77777777" w:rsidR="000C58F6" w:rsidRPr="001452F4" w:rsidRDefault="00D23F57" w:rsidP="00EE7BBC">
            <w:pPr>
              <w:suppressAutoHyphens w:val="0"/>
              <w:rPr>
                <w:rFonts w:eastAsia="Times New Roman"/>
                <w:color w:val="000000"/>
                <w:sz w:val="20"/>
                <w:szCs w:val="20"/>
                <w:lang w:eastAsia="ru-RU"/>
              </w:rPr>
            </w:pPr>
            <w:r w:rsidRPr="001452F4">
              <w:rPr>
                <w:rFonts w:eastAsia="Times New Roman"/>
                <w:color w:val="000000"/>
                <w:sz w:val="20"/>
                <w:szCs w:val="20"/>
                <w:lang w:eastAsia="ru-RU"/>
              </w:rPr>
              <w:t>Поворот контейнера спредером 0 – +95/- 185;</w:t>
            </w:r>
          </w:p>
        </w:tc>
        <w:tc>
          <w:tcPr>
            <w:tcW w:w="1586" w:type="pct"/>
            <w:tcBorders>
              <w:top w:val="nil"/>
              <w:left w:val="nil"/>
              <w:bottom w:val="single" w:sz="4" w:space="0" w:color="auto"/>
              <w:right w:val="single" w:sz="4" w:space="0" w:color="auto"/>
            </w:tcBorders>
            <w:shd w:val="clear" w:color="000000" w:fill="FFFFFF"/>
          </w:tcPr>
          <w:p w14:paraId="42228663" w14:textId="77777777" w:rsidR="000C58F6" w:rsidRPr="001452F4" w:rsidRDefault="000C58F6" w:rsidP="00EE7BBC">
            <w:pPr>
              <w:suppressAutoHyphens w:val="0"/>
              <w:rPr>
                <w:rFonts w:eastAsia="Times New Roman"/>
                <w:color w:val="000000"/>
                <w:sz w:val="20"/>
                <w:szCs w:val="20"/>
                <w:lang w:eastAsia="ru-RU"/>
              </w:rPr>
            </w:pPr>
          </w:p>
        </w:tc>
      </w:tr>
      <w:tr w:rsidR="00CA3DB1" w14:paraId="658C4FA3" w14:textId="77777777" w:rsidTr="000C58F6">
        <w:trPr>
          <w:trHeight w:val="3060"/>
        </w:trPr>
        <w:tc>
          <w:tcPr>
            <w:tcW w:w="447" w:type="pct"/>
            <w:tcBorders>
              <w:top w:val="nil"/>
              <w:left w:val="single" w:sz="4" w:space="0" w:color="auto"/>
              <w:bottom w:val="single" w:sz="4" w:space="0" w:color="auto"/>
              <w:right w:val="single" w:sz="4" w:space="0" w:color="auto"/>
            </w:tcBorders>
            <w:shd w:val="clear" w:color="000000" w:fill="FFFFFF"/>
            <w:noWrap/>
            <w:vAlign w:val="center"/>
            <w:hideMark/>
          </w:tcPr>
          <w:p w14:paraId="760964D0" w14:textId="77777777" w:rsidR="000C58F6" w:rsidRPr="001452F4" w:rsidRDefault="00D23F57" w:rsidP="00EE7BBC">
            <w:pPr>
              <w:suppressAutoHyphens w:val="0"/>
              <w:jc w:val="center"/>
              <w:rPr>
                <w:rFonts w:eastAsia="Times New Roman"/>
                <w:b/>
                <w:bCs/>
                <w:color w:val="000000"/>
                <w:lang w:eastAsia="ru-RU"/>
              </w:rPr>
            </w:pPr>
            <w:r w:rsidRPr="001452F4">
              <w:rPr>
                <w:rFonts w:eastAsia="Times New Roman"/>
                <w:b/>
                <w:bCs/>
                <w:color w:val="000000"/>
                <w:lang w:eastAsia="ru-RU"/>
              </w:rPr>
              <w:t>93</w:t>
            </w:r>
          </w:p>
        </w:tc>
        <w:tc>
          <w:tcPr>
            <w:tcW w:w="1379" w:type="pct"/>
            <w:vMerge/>
            <w:tcBorders>
              <w:top w:val="nil"/>
              <w:left w:val="single" w:sz="4" w:space="0" w:color="auto"/>
              <w:bottom w:val="single" w:sz="4" w:space="0" w:color="auto"/>
              <w:right w:val="single" w:sz="4" w:space="0" w:color="auto"/>
            </w:tcBorders>
            <w:vAlign w:val="center"/>
            <w:hideMark/>
          </w:tcPr>
          <w:p w14:paraId="616D781F" w14:textId="77777777" w:rsidR="000C58F6" w:rsidRPr="001452F4" w:rsidRDefault="000C58F6" w:rsidP="00EE7BBC">
            <w:pPr>
              <w:suppressAutoHyphens w:val="0"/>
              <w:rPr>
                <w:rFonts w:eastAsia="Times New Roman"/>
                <w:b/>
                <w:bCs/>
                <w:color w:val="000000"/>
                <w:lang w:eastAsia="ru-RU"/>
              </w:rPr>
            </w:pPr>
          </w:p>
        </w:tc>
        <w:tc>
          <w:tcPr>
            <w:tcW w:w="1588" w:type="pct"/>
            <w:tcBorders>
              <w:top w:val="nil"/>
              <w:left w:val="nil"/>
              <w:bottom w:val="single" w:sz="4" w:space="0" w:color="auto"/>
              <w:right w:val="single" w:sz="4" w:space="0" w:color="auto"/>
            </w:tcBorders>
            <w:shd w:val="clear" w:color="000000" w:fill="FFFFFF"/>
            <w:vAlign w:val="center"/>
            <w:hideMark/>
          </w:tcPr>
          <w:p w14:paraId="3FA62124" w14:textId="77777777" w:rsidR="000C58F6" w:rsidRPr="001452F4" w:rsidRDefault="00D23F57" w:rsidP="00EE7BBC">
            <w:pPr>
              <w:suppressAutoHyphens w:val="0"/>
              <w:rPr>
                <w:rFonts w:eastAsia="Times New Roman"/>
                <w:color w:val="000000"/>
                <w:sz w:val="20"/>
                <w:szCs w:val="20"/>
                <w:lang w:eastAsia="ru-RU"/>
              </w:rPr>
            </w:pPr>
            <w:r w:rsidRPr="001452F4">
              <w:rPr>
                <w:rFonts w:eastAsia="Times New Roman"/>
                <w:color w:val="000000"/>
                <w:sz w:val="20"/>
                <w:szCs w:val="20"/>
                <w:lang w:eastAsia="ru-RU"/>
              </w:rPr>
              <w:t>Шкаф управления на спредере, в соответствии с климатическим исполнением Крана по ГОСТ 15150 («Машины, приборы и другие технические изделия. Исполнения для различных климатических районов. Категории, условия эксплуатации, хранения и транспортирования в части воздействия климатических факторов внешней среды») и должен иметь защиту не менее IP55 по ГОСТ 14254-96 («Степени защиты, обеспечиваемые оболочками (код IP)») от проникновения твёрдых тел, жидкостей, механических ударов и возникновения конденсата. При аварийном отключении автомата защиты спредера обеспечить возможность возвращения спредера в работу из аппаратной Крана</w:t>
            </w:r>
          </w:p>
        </w:tc>
        <w:tc>
          <w:tcPr>
            <w:tcW w:w="1586" w:type="pct"/>
            <w:tcBorders>
              <w:top w:val="nil"/>
              <w:left w:val="nil"/>
              <w:bottom w:val="single" w:sz="4" w:space="0" w:color="auto"/>
              <w:right w:val="single" w:sz="4" w:space="0" w:color="auto"/>
            </w:tcBorders>
            <w:shd w:val="clear" w:color="000000" w:fill="FFFFFF"/>
          </w:tcPr>
          <w:p w14:paraId="635240C9" w14:textId="77777777" w:rsidR="000C58F6" w:rsidRPr="001452F4" w:rsidRDefault="000C58F6" w:rsidP="00EE7BBC">
            <w:pPr>
              <w:suppressAutoHyphens w:val="0"/>
              <w:rPr>
                <w:rFonts w:eastAsia="Times New Roman"/>
                <w:color w:val="000000"/>
                <w:sz w:val="20"/>
                <w:szCs w:val="20"/>
                <w:lang w:eastAsia="ru-RU"/>
              </w:rPr>
            </w:pPr>
          </w:p>
        </w:tc>
      </w:tr>
      <w:tr w:rsidR="00CA3DB1" w14:paraId="54E59C4F" w14:textId="77777777" w:rsidTr="000C58F6">
        <w:trPr>
          <w:trHeight w:val="765"/>
        </w:trPr>
        <w:tc>
          <w:tcPr>
            <w:tcW w:w="447" w:type="pct"/>
            <w:tcBorders>
              <w:top w:val="nil"/>
              <w:left w:val="single" w:sz="4" w:space="0" w:color="auto"/>
              <w:bottom w:val="single" w:sz="4" w:space="0" w:color="auto"/>
              <w:right w:val="single" w:sz="4" w:space="0" w:color="auto"/>
            </w:tcBorders>
            <w:shd w:val="clear" w:color="000000" w:fill="FFFFFF"/>
            <w:noWrap/>
            <w:vAlign w:val="center"/>
            <w:hideMark/>
          </w:tcPr>
          <w:p w14:paraId="52D7FA47" w14:textId="77777777" w:rsidR="000C58F6" w:rsidRPr="001452F4" w:rsidRDefault="00D23F57" w:rsidP="00EE7BBC">
            <w:pPr>
              <w:suppressAutoHyphens w:val="0"/>
              <w:jc w:val="center"/>
              <w:rPr>
                <w:rFonts w:eastAsia="Times New Roman"/>
                <w:b/>
                <w:bCs/>
                <w:color w:val="000000"/>
                <w:lang w:eastAsia="ru-RU"/>
              </w:rPr>
            </w:pPr>
            <w:r w:rsidRPr="001452F4">
              <w:rPr>
                <w:rFonts w:eastAsia="Times New Roman"/>
                <w:b/>
                <w:bCs/>
                <w:color w:val="000000"/>
                <w:lang w:eastAsia="ru-RU"/>
              </w:rPr>
              <w:t>94</w:t>
            </w:r>
          </w:p>
        </w:tc>
        <w:tc>
          <w:tcPr>
            <w:tcW w:w="1379" w:type="pct"/>
            <w:vMerge/>
            <w:tcBorders>
              <w:top w:val="nil"/>
              <w:left w:val="single" w:sz="4" w:space="0" w:color="auto"/>
              <w:bottom w:val="single" w:sz="4" w:space="0" w:color="auto"/>
              <w:right w:val="single" w:sz="4" w:space="0" w:color="auto"/>
            </w:tcBorders>
            <w:vAlign w:val="center"/>
            <w:hideMark/>
          </w:tcPr>
          <w:p w14:paraId="42A95C5F" w14:textId="77777777" w:rsidR="000C58F6" w:rsidRPr="001452F4" w:rsidRDefault="000C58F6" w:rsidP="00EE7BBC">
            <w:pPr>
              <w:suppressAutoHyphens w:val="0"/>
              <w:rPr>
                <w:rFonts w:eastAsia="Times New Roman"/>
                <w:b/>
                <w:bCs/>
                <w:color w:val="000000"/>
                <w:lang w:eastAsia="ru-RU"/>
              </w:rPr>
            </w:pPr>
          </w:p>
        </w:tc>
        <w:tc>
          <w:tcPr>
            <w:tcW w:w="1588" w:type="pct"/>
            <w:tcBorders>
              <w:top w:val="nil"/>
              <w:left w:val="nil"/>
              <w:bottom w:val="single" w:sz="4" w:space="0" w:color="auto"/>
              <w:right w:val="single" w:sz="4" w:space="0" w:color="auto"/>
            </w:tcBorders>
            <w:shd w:val="clear" w:color="000000" w:fill="FFFFFF"/>
            <w:vAlign w:val="center"/>
            <w:hideMark/>
          </w:tcPr>
          <w:p w14:paraId="76497589" w14:textId="77777777" w:rsidR="000C58F6" w:rsidRPr="001452F4" w:rsidRDefault="00D23F57" w:rsidP="00EE7BBC">
            <w:pPr>
              <w:suppressAutoHyphens w:val="0"/>
              <w:rPr>
                <w:rFonts w:eastAsia="Times New Roman"/>
                <w:color w:val="000000"/>
                <w:sz w:val="20"/>
                <w:szCs w:val="20"/>
                <w:lang w:eastAsia="ru-RU"/>
              </w:rPr>
            </w:pPr>
            <w:r w:rsidRPr="001452F4">
              <w:rPr>
                <w:rFonts w:eastAsia="Times New Roman"/>
                <w:color w:val="000000"/>
                <w:sz w:val="20"/>
                <w:szCs w:val="20"/>
                <w:lang w:eastAsia="ru-RU"/>
              </w:rPr>
              <w:t>Оборудован 4 проушинами для навешивания стропов для работы с деформированными контейнерами. Грузоподъемность каждой проушины должна быть не менее 10 тонн.</w:t>
            </w:r>
          </w:p>
        </w:tc>
        <w:tc>
          <w:tcPr>
            <w:tcW w:w="1586" w:type="pct"/>
            <w:tcBorders>
              <w:top w:val="nil"/>
              <w:left w:val="nil"/>
              <w:bottom w:val="single" w:sz="4" w:space="0" w:color="auto"/>
              <w:right w:val="single" w:sz="4" w:space="0" w:color="auto"/>
            </w:tcBorders>
            <w:shd w:val="clear" w:color="000000" w:fill="FFFFFF"/>
          </w:tcPr>
          <w:p w14:paraId="7B2EFE7B" w14:textId="77777777" w:rsidR="000C58F6" w:rsidRPr="001452F4" w:rsidRDefault="000C58F6" w:rsidP="00EE7BBC">
            <w:pPr>
              <w:suppressAutoHyphens w:val="0"/>
              <w:rPr>
                <w:rFonts w:eastAsia="Times New Roman"/>
                <w:color w:val="000000"/>
                <w:sz w:val="20"/>
                <w:szCs w:val="20"/>
                <w:lang w:eastAsia="ru-RU"/>
              </w:rPr>
            </w:pPr>
          </w:p>
        </w:tc>
      </w:tr>
      <w:tr w:rsidR="00CA3DB1" w14:paraId="7FC03D36" w14:textId="77777777" w:rsidTr="000C58F6">
        <w:trPr>
          <w:trHeight w:val="510"/>
        </w:trPr>
        <w:tc>
          <w:tcPr>
            <w:tcW w:w="447" w:type="pct"/>
            <w:tcBorders>
              <w:top w:val="nil"/>
              <w:left w:val="single" w:sz="4" w:space="0" w:color="auto"/>
              <w:bottom w:val="single" w:sz="4" w:space="0" w:color="auto"/>
              <w:right w:val="single" w:sz="4" w:space="0" w:color="auto"/>
            </w:tcBorders>
            <w:shd w:val="clear" w:color="000000" w:fill="FFFFFF"/>
            <w:noWrap/>
            <w:vAlign w:val="center"/>
            <w:hideMark/>
          </w:tcPr>
          <w:p w14:paraId="07AA64A2" w14:textId="77777777" w:rsidR="000C58F6" w:rsidRPr="001452F4" w:rsidRDefault="00D23F57" w:rsidP="00EE7BBC">
            <w:pPr>
              <w:suppressAutoHyphens w:val="0"/>
              <w:jc w:val="center"/>
              <w:rPr>
                <w:rFonts w:eastAsia="Times New Roman"/>
                <w:b/>
                <w:bCs/>
                <w:color w:val="000000"/>
                <w:lang w:eastAsia="ru-RU"/>
              </w:rPr>
            </w:pPr>
            <w:r w:rsidRPr="001452F4">
              <w:rPr>
                <w:rFonts w:eastAsia="Times New Roman"/>
                <w:b/>
                <w:bCs/>
                <w:color w:val="000000"/>
                <w:lang w:eastAsia="ru-RU"/>
              </w:rPr>
              <w:t>95</w:t>
            </w:r>
          </w:p>
        </w:tc>
        <w:tc>
          <w:tcPr>
            <w:tcW w:w="1379" w:type="pct"/>
            <w:vMerge/>
            <w:tcBorders>
              <w:top w:val="nil"/>
              <w:left w:val="single" w:sz="4" w:space="0" w:color="auto"/>
              <w:bottom w:val="single" w:sz="4" w:space="0" w:color="auto"/>
              <w:right w:val="single" w:sz="4" w:space="0" w:color="auto"/>
            </w:tcBorders>
            <w:vAlign w:val="center"/>
            <w:hideMark/>
          </w:tcPr>
          <w:p w14:paraId="2EE35DD7" w14:textId="77777777" w:rsidR="000C58F6" w:rsidRPr="001452F4" w:rsidRDefault="000C58F6" w:rsidP="00EE7BBC">
            <w:pPr>
              <w:suppressAutoHyphens w:val="0"/>
              <w:rPr>
                <w:rFonts w:eastAsia="Times New Roman"/>
                <w:b/>
                <w:bCs/>
                <w:color w:val="000000"/>
                <w:lang w:eastAsia="ru-RU"/>
              </w:rPr>
            </w:pPr>
          </w:p>
        </w:tc>
        <w:tc>
          <w:tcPr>
            <w:tcW w:w="1588" w:type="pct"/>
            <w:tcBorders>
              <w:top w:val="nil"/>
              <w:left w:val="nil"/>
              <w:bottom w:val="single" w:sz="4" w:space="0" w:color="auto"/>
              <w:right w:val="single" w:sz="4" w:space="0" w:color="auto"/>
            </w:tcBorders>
            <w:shd w:val="clear" w:color="000000" w:fill="FFFFFF"/>
            <w:vAlign w:val="center"/>
            <w:hideMark/>
          </w:tcPr>
          <w:p w14:paraId="6393C36A" w14:textId="77777777" w:rsidR="000C58F6" w:rsidRPr="001452F4" w:rsidRDefault="00D23F57" w:rsidP="00EE7BBC">
            <w:pPr>
              <w:suppressAutoHyphens w:val="0"/>
              <w:rPr>
                <w:rFonts w:eastAsia="Times New Roman"/>
                <w:color w:val="000000"/>
                <w:sz w:val="20"/>
                <w:szCs w:val="20"/>
                <w:lang w:eastAsia="ru-RU"/>
              </w:rPr>
            </w:pPr>
            <w:r w:rsidRPr="001452F4">
              <w:rPr>
                <w:rFonts w:eastAsia="Times New Roman"/>
                <w:color w:val="000000"/>
                <w:sz w:val="20"/>
                <w:szCs w:val="20"/>
                <w:lang w:eastAsia="ru-RU"/>
              </w:rPr>
              <w:t>Температура эксплуатации в соответствии с климатическим исполнением Крана</w:t>
            </w:r>
          </w:p>
        </w:tc>
        <w:tc>
          <w:tcPr>
            <w:tcW w:w="1586" w:type="pct"/>
            <w:tcBorders>
              <w:top w:val="nil"/>
              <w:left w:val="nil"/>
              <w:bottom w:val="single" w:sz="4" w:space="0" w:color="auto"/>
              <w:right w:val="single" w:sz="4" w:space="0" w:color="auto"/>
            </w:tcBorders>
            <w:shd w:val="clear" w:color="000000" w:fill="FFFFFF"/>
          </w:tcPr>
          <w:p w14:paraId="36BCB032" w14:textId="77777777" w:rsidR="000C58F6" w:rsidRPr="001452F4" w:rsidRDefault="000C58F6" w:rsidP="00EE7BBC">
            <w:pPr>
              <w:suppressAutoHyphens w:val="0"/>
              <w:rPr>
                <w:rFonts w:eastAsia="Times New Roman"/>
                <w:color w:val="000000"/>
                <w:sz w:val="20"/>
                <w:szCs w:val="20"/>
                <w:lang w:eastAsia="ru-RU"/>
              </w:rPr>
            </w:pPr>
          </w:p>
        </w:tc>
      </w:tr>
      <w:tr w:rsidR="00CA3DB1" w14:paraId="560057CF" w14:textId="77777777" w:rsidTr="000C58F6">
        <w:trPr>
          <w:trHeight w:val="315"/>
        </w:trPr>
        <w:tc>
          <w:tcPr>
            <w:tcW w:w="447" w:type="pct"/>
            <w:tcBorders>
              <w:top w:val="nil"/>
              <w:left w:val="single" w:sz="4" w:space="0" w:color="auto"/>
              <w:bottom w:val="single" w:sz="4" w:space="0" w:color="auto"/>
              <w:right w:val="single" w:sz="4" w:space="0" w:color="auto"/>
            </w:tcBorders>
            <w:shd w:val="clear" w:color="000000" w:fill="FFFFFF"/>
            <w:noWrap/>
            <w:vAlign w:val="center"/>
            <w:hideMark/>
          </w:tcPr>
          <w:p w14:paraId="0CF932A9" w14:textId="77777777" w:rsidR="000C58F6" w:rsidRPr="001452F4" w:rsidRDefault="00D23F57" w:rsidP="00EE7BBC">
            <w:pPr>
              <w:suppressAutoHyphens w:val="0"/>
              <w:jc w:val="center"/>
              <w:rPr>
                <w:rFonts w:eastAsia="Times New Roman"/>
                <w:b/>
                <w:bCs/>
                <w:color w:val="000000"/>
                <w:lang w:eastAsia="ru-RU"/>
              </w:rPr>
            </w:pPr>
            <w:r w:rsidRPr="001452F4">
              <w:rPr>
                <w:rFonts w:eastAsia="Times New Roman"/>
                <w:b/>
                <w:bCs/>
                <w:color w:val="000000"/>
                <w:lang w:eastAsia="ru-RU"/>
              </w:rPr>
              <w:t>96</w:t>
            </w:r>
          </w:p>
        </w:tc>
        <w:tc>
          <w:tcPr>
            <w:tcW w:w="1379" w:type="pct"/>
            <w:vMerge/>
            <w:tcBorders>
              <w:top w:val="nil"/>
              <w:left w:val="single" w:sz="4" w:space="0" w:color="auto"/>
              <w:bottom w:val="single" w:sz="4" w:space="0" w:color="auto"/>
              <w:right w:val="single" w:sz="4" w:space="0" w:color="auto"/>
            </w:tcBorders>
            <w:vAlign w:val="center"/>
            <w:hideMark/>
          </w:tcPr>
          <w:p w14:paraId="4F19428E" w14:textId="77777777" w:rsidR="000C58F6" w:rsidRPr="001452F4" w:rsidRDefault="000C58F6" w:rsidP="00EE7BBC">
            <w:pPr>
              <w:suppressAutoHyphens w:val="0"/>
              <w:rPr>
                <w:rFonts w:eastAsia="Times New Roman"/>
                <w:b/>
                <w:bCs/>
                <w:color w:val="000000"/>
                <w:lang w:eastAsia="ru-RU"/>
              </w:rPr>
            </w:pPr>
          </w:p>
        </w:tc>
        <w:tc>
          <w:tcPr>
            <w:tcW w:w="1588" w:type="pct"/>
            <w:tcBorders>
              <w:top w:val="nil"/>
              <w:left w:val="nil"/>
              <w:bottom w:val="single" w:sz="4" w:space="0" w:color="auto"/>
              <w:right w:val="single" w:sz="4" w:space="0" w:color="auto"/>
            </w:tcBorders>
            <w:shd w:val="clear" w:color="000000" w:fill="FFFFFF"/>
            <w:vAlign w:val="center"/>
            <w:hideMark/>
          </w:tcPr>
          <w:p w14:paraId="171B0E2A" w14:textId="77777777" w:rsidR="000C58F6" w:rsidRPr="001452F4" w:rsidRDefault="00D23F57" w:rsidP="00EE7BBC">
            <w:pPr>
              <w:suppressAutoHyphens w:val="0"/>
              <w:rPr>
                <w:rFonts w:eastAsia="Times New Roman"/>
                <w:color w:val="000000"/>
                <w:sz w:val="20"/>
                <w:szCs w:val="20"/>
                <w:lang w:eastAsia="ru-RU"/>
              </w:rPr>
            </w:pPr>
            <w:r w:rsidRPr="001452F4">
              <w:rPr>
                <w:rFonts w:eastAsia="Times New Roman"/>
                <w:color w:val="000000"/>
                <w:sz w:val="20"/>
                <w:szCs w:val="20"/>
                <w:lang w:eastAsia="ru-RU"/>
              </w:rPr>
              <w:t>Степень пылевлагозащиты не менее IP55</w:t>
            </w:r>
          </w:p>
        </w:tc>
        <w:tc>
          <w:tcPr>
            <w:tcW w:w="1586" w:type="pct"/>
            <w:tcBorders>
              <w:top w:val="nil"/>
              <w:left w:val="nil"/>
              <w:bottom w:val="single" w:sz="4" w:space="0" w:color="auto"/>
              <w:right w:val="single" w:sz="4" w:space="0" w:color="auto"/>
            </w:tcBorders>
            <w:shd w:val="clear" w:color="000000" w:fill="FFFFFF"/>
          </w:tcPr>
          <w:p w14:paraId="03FB2D2A" w14:textId="77777777" w:rsidR="000C58F6" w:rsidRPr="001452F4" w:rsidRDefault="000C58F6" w:rsidP="00EE7BBC">
            <w:pPr>
              <w:suppressAutoHyphens w:val="0"/>
              <w:rPr>
                <w:rFonts w:eastAsia="Times New Roman"/>
                <w:color w:val="000000"/>
                <w:sz w:val="20"/>
                <w:szCs w:val="20"/>
                <w:lang w:eastAsia="ru-RU"/>
              </w:rPr>
            </w:pPr>
          </w:p>
        </w:tc>
      </w:tr>
      <w:tr w:rsidR="00CA3DB1" w14:paraId="624980F5" w14:textId="77777777" w:rsidTr="000C58F6">
        <w:trPr>
          <w:trHeight w:val="1020"/>
        </w:trPr>
        <w:tc>
          <w:tcPr>
            <w:tcW w:w="447" w:type="pct"/>
            <w:tcBorders>
              <w:top w:val="nil"/>
              <w:left w:val="single" w:sz="4" w:space="0" w:color="auto"/>
              <w:bottom w:val="single" w:sz="4" w:space="0" w:color="auto"/>
              <w:right w:val="single" w:sz="4" w:space="0" w:color="auto"/>
            </w:tcBorders>
            <w:shd w:val="clear" w:color="000000" w:fill="FFFFFF"/>
            <w:noWrap/>
            <w:vAlign w:val="center"/>
            <w:hideMark/>
          </w:tcPr>
          <w:p w14:paraId="663578D6" w14:textId="77777777" w:rsidR="000C58F6" w:rsidRPr="001452F4" w:rsidRDefault="00D23F57" w:rsidP="00EE7BBC">
            <w:pPr>
              <w:suppressAutoHyphens w:val="0"/>
              <w:jc w:val="center"/>
              <w:rPr>
                <w:rFonts w:eastAsia="Times New Roman"/>
                <w:b/>
                <w:bCs/>
                <w:color w:val="000000"/>
                <w:lang w:eastAsia="ru-RU"/>
              </w:rPr>
            </w:pPr>
            <w:r w:rsidRPr="001452F4">
              <w:rPr>
                <w:rFonts w:eastAsia="Times New Roman"/>
                <w:b/>
                <w:bCs/>
                <w:color w:val="000000"/>
                <w:lang w:eastAsia="ru-RU"/>
              </w:rPr>
              <w:t>97</w:t>
            </w:r>
          </w:p>
        </w:tc>
        <w:tc>
          <w:tcPr>
            <w:tcW w:w="1379" w:type="pct"/>
            <w:vMerge/>
            <w:tcBorders>
              <w:top w:val="nil"/>
              <w:left w:val="single" w:sz="4" w:space="0" w:color="auto"/>
              <w:bottom w:val="single" w:sz="4" w:space="0" w:color="auto"/>
              <w:right w:val="single" w:sz="4" w:space="0" w:color="auto"/>
            </w:tcBorders>
            <w:vAlign w:val="center"/>
            <w:hideMark/>
          </w:tcPr>
          <w:p w14:paraId="2C69A560" w14:textId="77777777" w:rsidR="000C58F6" w:rsidRPr="001452F4" w:rsidRDefault="000C58F6" w:rsidP="00EE7BBC">
            <w:pPr>
              <w:suppressAutoHyphens w:val="0"/>
              <w:rPr>
                <w:rFonts w:eastAsia="Times New Roman"/>
                <w:b/>
                <w:bCs/>
                <w:color w:val="000000"/>
                <w:lang w:eastAsia="ru-RU"/>
              </w:rPr>
            </w:pPr>
          </w:p>
        </w:tc>
        <w:tc>
          <w:tcPr>
            <w:tcW w:w="1588" w:type="pct"/>
            <w:tcBorders>
              <w:top w:val="nil"/>
              <w:left w:val="nil"/>
              <w:bottom w:val="single" w:sz="4" w:space="0" w:color="auto"/>
              <w:right w:val="single" w:sz="4" w:space="0" w:color="auto"/>
            </w:tcBorders>
            <w:shd w:val="clear" w:color="000000" w:fill="FFFFFF"/>
            <w:vAlign w:val="center"/>
            <w:hideMark/>
          </w:tcPr>
          <w:p w14:paraId="6BFA2279" w14:textId="77777777" w:rsidR="000C58F6" w:rsidRPr="001452F4" w:rsidRDefault="00D23F57" w:rsidP="00EE7BBC">
            <w:pPr>
              <w:suppressAutoHyphens w:val="0"/>
              <w:rPr>
                <w:rFonts w:eastAsia="Times New Roman"/>
                <w:color w:val="000000"/>
                <w:sz w:val="20"/>
                <w:szCs w:val="20"/>
                <w:lang w:eastAsia="ru-RU"/>
              </w:rPr>
            </w:pPr>
            <w:r w:rsidRPr="001452F4">
              <w:rPr>
                <w:rFonts w:eastAsia="Times New Roman"/>
                <w:color w:val="000000"/>
                <w:sz w:val="20"/>
                <w:szCs w:val="20"/>
                <w:lang w:eastAsia="ru-RU"/>
              </w:rPr>
              <w:t xml:space="preserve">На спредере предусмотрена возможность открытия (размыкания) поворотных замков (twistlock) в случае, если команда на закрытие не выполнена полностью хотя бы одним поворотным замком. </w:t>
            </w:r>
          </w:p>
        </w:tc>
        <w:tc>
          <w:tcPr>
            <w:tcW w:w="1586" w:type="pct"/>
            <w:tcBorders>
              <w:top w:val="nil"/>
              <w:left w:val="nil"/>
              <w:bottom w:val="single" w:sz="4" w:space="0" w:color="auto"/>
              <w:right w:val="single" w:sz="4" w:space="0" w:color="auto"/>
            </w:tcBorders>
            <w:shd w:val="clear" w:color="000000" w:fill="FFFFFF"/>
          </w:tcPr>
          <w:p w14:paraId="76096A8C" w14:textId="77777777" w:rsidR="000C58F6" w:rsidRPr="001452F4" w:rsidRDefault="000C58F6" w:rsidP="00EE7BBC">
            <w:pPr>
              <w:suppressAutoHyphens w:val="0"/>
              <w:rPr>
                <w:rFonts w:eastAsia="Times New Roman"/>
                <w:color w:val="000000"/>
                <w:sz w:val="20"/>
                <w:szCs w:val="20"/>
                <w:lang w:eastAsia="ru-RU"/>
              </w:rPr>
            </w:pPr>
          </w:p>
        </w:tc>
      </w:tr>
      <w:tr w:rsidR="00CA3DB1" w14:paraId="1F82EB53" w14:textId="77777777" w:rsidTr="000C58F6">
        <w:trPr>
          <w:trHeight w:val="1530"/>
        </w:trPr>
        <w:tc>
          <w:tcPr>
            <w:tcW w:w="447" w:type="pct"/>
            <w:tcBorders>
              <w:top w:val="nil"/>
              <w:left w:val="single" w:sz="4" w:space="0" w:color="auto"/>
              <w:bottom w:val="single" w:sz="4" w:space="0" w:color="auto"/>
              <w:right w:val="single" w:sz="4" w:space="0" w:color="auto"/>
            </w:tcBorders>
            <w:shd w:val="clear" w:color="000000" w:fill="FFFFFF"/>
            <w:noWrap/>
            <w:vAlign w:val="center"/>
            <w:hideMark/>
          </w:tcPr>
          <w:p w14:paraId="38E519D6" w14:textId="77777777" w:rsidR="000C58F6" w:rsidRPr="001452F4" w:rsidRDefault="00D23F57" w:rsidP="00EE7BBC">
            <w:pPr>
              <w:suppressAutoHyphens w:val="0"/>
              <w:jc w:val="center"/>
              <w:rPr>
                <w:rFonts w:eastAsia="Times New Roman"/>
                <w:b/>
                <w:bCs/>
                <w:color w:val="000000"/>
                <w:lang w:eastAsia="ru-RU"/>
              </w:rPr>
            </w:pPr>
            <w:r w:rsidRPr="001452F4">
              <w:rPr>
                <w:rFonts w:eastAsia="Times New Roman"/>
                <w:b/>
                <w:bCs/>
                <w:color w:val="000000"/>
                <w:lang w:eastAsia="ru-RU"/>
              </w:rPr>
              <w:t>98</w:t>
            </w:r>
          </w:p>
        </w:tc>
        <w:tc>
          <w:tcPr>
            <w:tcW w:w="1379" w:type="pct"/>
            <w:vMerge/>
            <w:tcBorders>
              <w:top w:val="nil"/>
              <w:left w:val="single" w:sz="4" w:space="0" w:color="auto"/>
              <w:bottom w:val="single" w:sz="4" w:space="0" w:color="auto"/>
              <w:right w:val="single" w:sz="4" w:space="0" w:color="auto"/>
            </w:tcBorders>
            <w:vAlign w:val="center"/>
            <w:hideMark/>
          </w:tcPr>
          <w:p w14:paraId="481CF09F" w14:textId="77777777" w:rsidR="000C58F6" w:rsidRPr="001452F4" w:rsidRDefault="000C58F6" w:rsidP="00EE7BBC">
            <w:pPr>
              <w:suppressAutoHyphens w:val="0"/>
              <w:rPr>
                <w:rFonts w:eastAsia="Times New Roman"/>
                <w:b/>
                <w:bCs/>
                <w:color w:val="000000"/>
                <w:lang w:eastAsia="ru-RU"/>
              </w:rPr>
            </w:pPr>
          </w:p>
        </w:tc>
        <w:tc>
          <w:tcPr>
            <w:tcW w:w="1588" w:type="pct"/>
            <w:tcBorders>
              <w:top w:val="nil"/>
              <w:left w:val="nil"/>
              <w:bottom w:val="single" w:sz="4" w:space="0" w:color="auto"/>
              <w:right w:val="single" w:sz="4" w:space="0" w:color="auto"/>
            </w:tcBorders>
            <w:shd w:val="clear" w:color="000000" w:fill="FFFFFF"/>
            <w:vAlign w:val="center"/>
            <w:hideMark/>
          </w:tcPr>
          <w:p w14:paraId="1947E15A" w14:textId="77777777" w:rsidR="000C58F6" w:rsidRPr="001452F4" w:rsidRDefault="00D23F57" w:rsidP="00EE7BBC">
            <w:pPr>
              <w:suppressAutoHyphens w:val="0"/>
              <w:rPr>
                <w:rFonts w:eastAsia="Times New Roman"/>
                <w:color w:val="000000"/>
                <w:sz w:val="20"/>
                <w:szCs w:val="20"/>
                <w:lang w:eastAsia="ru-RU"/>
              </w:rPr>
            </w:pPr>
            <w:r w:rsidRPr="001452F4">
              <w:rPr>
                <w:rFonts w:eastAsia="Times New Roman"/>
                <w:color w:val="000000"/>
                <w:sz w:val="20"/>
                <w:szCs w:val="20"/>
                <w:lang w:eastAsia="ru-RU"/>
              </w:rPr>
              <w:t>Электропитание спредера осуществляется с грузовой тележки с помощью имеющего запасные жилы гибкого кабеля, при этом подсоединение кабеля к спредеру осуществляется через быстроразъёмный штепсельный разъем имеющий степень пылевлагозащиты не менее IP-55. Автомат включения спредера расположить на грузовой тележке.</w:t>
            </w:r>
          </w:p>
        </w:tc>
        <w:tc>
          <w:tcPr>
            <w:tcW w:w="1586" w:type="pct"/>
            <w:tcBorders>
              <w:top w:val="nil"/>
              <w:left w:val="nil"/>
              <w:bottom w:val="single" w:sz="4" w:space="0" w:color="auto"/>
              <w:right w:val="single" w:sz="4" w:space="0" w:color="auto"/>
            </w:tcBorders>
            <w:shd w:val="clear" w:color="000000" w:fill="FFFFFF"/>
          </w:tcPr>
          <w:p w14:paraId="759CE826" w14:textId="77777777" w:rsidR="000C58F6" w:rsidRPr="001452F4" w:rsidRDefault="000C58F6" w:rsidP="00EE7BBC">
            <w:pPr>
              <w:suppressAutoHyphens w:val="0"/>
              <w:rPr>
                <w:rFonts w:eastAsia="Times New Roman"/>
                <w:color w:val="000000"/>
                <w:sz w:val="20"/>
                <w:szCs w:val="20"/>
                <w:lang w:eastAsia="ru-RU"/>
              </w:rPr>
            </w:pPr>
          </w:p>
        </w:tc>
      </w:tr>
      <w:tr w:rsidR="00CA3DB1" w14:paraId="1D755259" w14:textId="77777777" w:rsidTr="000C58F6">
        <w:trPr>
          <w:trHeight w:val="765"/>
        </w:trPr>
        <w:tc>
          <w:tcPr>
            <w:tcW w:w="447" w:type="pct"/>
            <w:tcBorders>
              <w:top w:val="nil"/>
              <w:left w:val="single" w:sz="4" w:space="0" w:color="auto"/>
              <w:bottom w:val="single" w:sz="4" w:space="0" w:color="auto"/>
              <w:right w:val="single" w:sz="4" w:space="0" w:color="auto"/>
            </w:tcBorders>
            <w:shd w:val="clear" w:color="000000" w:fill="FFFFFF"/>
            <w:noWrap/>
            <w:vAlign w:val="center"/>
            <w:hideMark/>
          </w:tcPr>
          <w:p w14:paraId="7C8A89D1" w14:textId="77777777" w:rsidR="000C58F6" w:rsidRPr="001452F4" w:rsidRDefault="00D23F57" w:rsidP="00EE7BBC">
            <w:pPr>
              <w:suppressAutoHyphens w:val="0"/>
              <w:jc w:val="center"/>
              <w:rPr>
                <w:rFonts w:eastAsia="Times New Roman"/>
                <w:b/>
                <w:bCs/>
                <w:color w:val="000000"/>
                <w:lang w:eastAsia="ru-RU"/>
              </w:rPr>
            </w:pPr>
            <w:r w:rsidRPr="001452F4">
              <w:rPr>
                <w:rFonts w:eastAsia="Times New Roman"/>
                <w:b/>
                <w:bCs/>
                <w:color w:val="000000"/>
                <w:lang w:eastAsia="ru-RU"/>
              </w:rPr>
              <w:t>99</w:t>
            </w:r>
          </w:p>
        </w:tc>
        <w:tc>
          <w:tcPr>
            <w:tcW w:w="1379" w:type="pct"/>
            <w:vMerge/>
            <w:tcBorders>
              <w:top w:val="nil"/>
              <w:left w:val="single" w:sz="4" w:space="0" w:color="auto"/>
              <w:bottom w:val="single" w:sz="4" w:space="0" w:color="auto"/>
              <w:right w:val="single" w:sz="4" w:space="0" w:color="auto"/>
            </w:tcBorders>
            <w:vAlign w:val="center"/>
            <w:hideMark/>
          </w:tcPr>
          <w:p w14:paraId="69D61FBE" w14:textId="77777777" w:rsidR="000C58F6" w:rsidRPr="001452F4" w:rsidRDefault="000C58F6" w:rsidP="00EE7BBC">
            <w:pPr>
              <w:suppressAutoHyphens w:val="0"/>
              <w:rPr>
                <w:rFonts w:eastAsia="Times New Roman"/>
                <w:b/>
                <w:bCs/>
                <w:color w:val="000000"/>
                <w:lang w:eastAsia="ru-RU"/>
              </w:rPr>
            </w:pPr>
          </w:p>
        </w:tc>
        <w:tc>
          <w:tcPr>
            <w:tcW w:w="1588" w:type="pct"/>
            <w:tcBorders>
              <w:top w:val="nil"/>
              <w:left w:val="nil"/>
              <w:bottom w:val="single" w:sz="4" w:space="0" w:color="auto"/>
              <w:right w:val="single" w:sz="4" w:space="0" w:color="auto"/>
            </w:tcBorders>
            <w:shd w:val="clear" w:color="000000" w:fill="FFFFFF"/>
            <w:vAlign w:val="center"/>
            <w:hideMark/>
          </w:tcPr>
          <w:p w14:paraId="568CAFF0" w14:textId="77777777" w:rsidR="000C58F6" w:rsidRPr="001452F4" w:rsidRDefault="00D23F57" w:rsidP="00EE7BBC">
            <w:pPr>
              <w:suppressAutoHyphens w:val="0"/>
              <w:rPr>
                <w:rFonts w:eastAsia="Times New Roman"/>
                <w:color w:val="000000"/>
                <w:sz w:val="20"/>
                <w:szCs w:val="20"/>
                <w:lang w:eastAsia="ru-RU"/>
              </w:rPr>
            </w:pPr>
            <w:r w:rsidRPr="001452F4">
              <w:rPr>
                <w:rFonts w:eastAsia="Times New Roman"/>
                <w:color w:val="000000"/>
                <w:sz w:val="20"/>
                <w:szCs w:val="20"/>
                <w:lang w:eastAsia="ru-RU"/>
              </w:rPr>
              <w:t>Оборудован счетчиком моточасов и счетчиком циклов закрытия открытия поворотных замков, (допускается совмещение в одном приборе)</w:t>
            </w:r>
          </w:p>
        </w:tc>
        <w:tc>
          <w:tcPr>
            <w:tcW w:w="1586" w:type="pct"/>
            <w:tcBorders>
              <w:top w:val="nil"/>
              <w:left w:val="nil"/>
              <w:bottom w:val="single" w:sz="4" w:space="0" w:color="auto"/>
              <w:right w:val="single" w:sz="4" w:space="0" w:color="auto"/>
            </w:tcBorders>
            <w:shd w:val="clear" w:color="000000" w:fill="FFFFFF"/>
          </w:tcPr>
          <w:p w14:paraId="6E4663F3" w14:textId="77777777" w:rsidR="000C58F6" w:rsidRPr="001452F4" w:rsidRDefault="000C58F6" w:rsidP="00EE7BBC">
            <w:pPr>
              <w:suppressAutoHyphens w:val="0"/>
              <w:rPr>
                <w:rFonts w:eastAsia="Times New Roman"/>
                <w:color w:val="000000"/>
                <w:sz w:val="20"/>
                <w:szCs w:val="20"/>
                <w:lang w:eastAsia="ru-RU"/>
              </w:rPr>
            </w:pPr>
          </w:p>
        </w:tc>
      </w:tr>
      <w:tr w:rsidR="00CA3DB1" w14:paraId="39279425" w14:textId="77777777" w:rsidTr="000C58F6">
        <w:trPr>
          <w:trHeight w:val="1785"/>
        </w:trPr>
        <w:tc>
          <w:tcPr>
            <w:tcW w:w="447" w:type="pct"/>
            <w:tcBorders>
              <w:top w:val="nil"/>
              <w:left w:val="single" w:sz="4" w:space="0" w:color="auto"/>
              <w:bottom w:val="single" w:sz="4" w:space="0" w:color="auto"/>
              <w:right w:val="single" w:sz="4" w:space="0" w:color="auto"/>
            </w:tcBorders>
            <w:shd w:val="clear" w:color="000000" w:fill="FFFFFF"/>
            <w:noWrap/>
            <w:vAlign w:val="center"/>
            <w:hideMark/>
          </w:tcPr>
          <w:p w14:paraId="38E4D78E" w14:textId="77777777" w:rsidR="000C58F6" w:rsidRPr="001452F4" w:rsidRDefault="00D23F57" w:rsidP="00EE7BBC">
            <w:pPr>
              <w:suppressAutoHyphens w:val="0"/>
              <w:jc w:val="center"/>
              <w:rPr>
                <w:rFonts w:eastAsia="Times New Roman"/>
                <w:b/>
                <w:bCs/>
                <w:color w:val="000000"/>
                <w:lang w:eastAsia="ru-RU"/>
              </w:rPr>
            </w:pPr>
            <w:r w:rsidRPr="001452F4">
              <w:rPr>
                <w:rFonts w:eastAsia="Times New Roman"/>
                <w:b/>
                <w:bCs/>
                <w:color w:val="000000"/>
                <w:lang w:eastAsia="ru-RU"/>
              </w:rPr>
              <w:lastRenderedPageBreak/>
              <w:t>100</w:t>
            </w:r>
          </w:p>
        </w:tc>
        <w:tc>
          <w:tcPr>
            <w:tcW w:w="1379" w:type="pct"/>
            <w:vMerge/>
            <w:tcBorders>
              <w:top w:val="nil"/>
              <w:left w:val="single" w:sz="4" w:space="0" w:color="auto"/>
              <w:bottom w:val="single" w:sz="4" w:space="0" w:color="auto"/>
              <w:right w:val="single" w:sz="4" w:space="0" w:color="auto"/>
            </w:tcBorders>
            <w:vAlign w:val="center"/>
            <w:hideMark/>
          </w:tcPr>
          <w:p w14:paraId="3E2E3768" w14:textId="77777777" w:rsidR="000C58F6" w:rsidRPr="001452F4" w:rsidRDefault="000C58F6" w:rsidP="00EE7BBC">
            <w:pPr>
              <w:suppressAutoHyphens w:val="0"/>
              <w:rPr>
                <w:rFonts w:eastAsia="Times New Roman"/>
                <w:b/>
                <w:bCs/>
                <w:color w:val="000000"/>
                <w:lang w:eastAsia="ru-RU"/>
              </w:rPr>
            </w:pPr>
          </w:p>
        </w:tc>
        <w:tc>
          <w:tcPr>
            <w:tcW w:w="1588" w:type="pct"/>
            <w:tcBorders>
              <w:top w:val="nil"/>
              <w:left w:val="nil"/>
              <w:bottom w:val="single" w:sz="4" w:space="0" w:color="auto"/>
              <w:right w:val="single" w:sz="4" w:space="0" w:color="auto"/>
            </w:tcBorders>
            <w:shd w:val="clear" w:color="000000" w:fill="FFFFFF"/>
            <w:vAlign w:val="center"/>
            <w:hideMark/>
          </w:tcPr>
          <w:p w14:paraId="0E105BF0" w14:textId="77777777" w:rsidR="000C58F6" w:rsidRPr="001452F4" w:rsidRDefault="00D23F57" w:rsidP="00EE7BBC">
            <w:pPr>
              <w:suppressAutoHyphens w:val="0"/>
              <w:rPr>
                <w:rFonts w:eastAsia="Times New Roman"/>
                <w:color w:val="000000"/>
                <w:sz w:val="20"/>
                <w:szCs w:val="20"/>
                <w:lang w:eastAsia="ru-RU"/>
              </w:rPr>
            </w:pPr>
            <w:r w:rsidRPr="001452F4">
              <w:rPr>
                <w:rFonts w:eastAsia="Times New Roman"/>
                <w:color w:val="000000"/>
                <w:sz w:val="20"/>
                <w:szCs w:val="20"/>
                <w:lang w:eastAsia="ru-RU"/>
              </w:rPr>
              <w:t>Для точного определения количества циклов работы поворотных замков (twistlock) в электрический шкаф должен быть установлен электромеханический счетчик циклов работы поворотных замков (twistlock). Счетчик циклов должен быть соединен с датчиком фиксированного положения (закрытия) и при повороте и обратном развороте (полном цикле) показание увеличивать на единицу. Обнуление счетчика недопустимо.</w:t>
            </w:r>
          </w:p>
        </w:tc>
        <w:tc>
          <w:tcPr>
            <w:tcW w:w="1586" w:type="pct"/>
            <w:tcBorders>
              <w:top w:val="nil"/>
              <w:left w:val="nil"/>
              <w:bottom w:val="single" w:sz="4" w:space="0" w:color="auto"/>
              <w:right w:val="single" w:sz="4" w:space="0" w:color="auto"/>
            </w:tcBorders>
            <w:shd w:val="clear" w:color="000000" w:fill="FFFFFF"/>
          </w:tcPr>
          <w:p w14:paraId="24A3C0C9" w14:textId="77777777" w:rsidR="000C58F6" w:rsidRPr="001452F4" w:rsidRDefault="000C58F6" w:rsidP="00EE7BBC">
            <w:pPr>
              <w:suppressAutoHyphens w:val="0"/>
              <w:rPr>
                <w:rFonts w:eastAsia="Times New Roman"/>
                <w:color w:val="000000"/>
                <w:sz w:val="20"/>
                <w:szCs w:val="20"/>
                <w:lang w:eastAsia="ru-RU"/>
              </w:rPr>
            </w:pPr>
          </w:p>
        </w:tc>
      </w:tr>
      <w:tr w:rsidR="00CA3DB1" w14:paraId="60AF9885" w14:textId="77777777" w:rsidTr="000C58F6">
        <w:trPr>
          <w:trHeight w:val="510"/>
        </w:trPr>
        <w:tc>
          <w:tcPr>
            <w:tcW w:w="447" w:type="pct"/>
            <w:tcBorders>
              <w:top w:val="nil"/>
              <w:left w:val="single" w:sz="4" w:space="0" w:color="auto"/>
              <w:bottom w:val="single" w:sz="4" w:space="0" w:color="auto"/>
              <w:right w:val="single" w:sz="4" w:space="0" w:color="auto"/>
            </w:tcBorders>
            <w:shd w:val="clear" w:color="000000" w:fill="FFFFFF"/>
            <w:noWrap/>
            <w:vAlign w:val="center"/>
            <w:hideMark/>
          </w:tcPr>
          <w:p w14:paraId="3E6B20F7" w14:textId="77777777" w:rsidR="000C58F6" w:rsidRPr="001452F4" w:rsidRDefault="00D23F57" w:rsidP="00EE7BBC">
            <w:pPr>
              <w:suppressAutoHyphens w:val="0"/>
              <w:jc w:val="center"/>
              <w:rPr>
                <w:rFonts w:eastAsia="Times New Roman"/>
                <w:b/>
                <w:bCs/>
                <w:color w:val="000000"/>
                <w:lang w:eastAsia="ru-RU"/>
              </w:rPr>
            </w:pPr>
            <w:r w:rsidRPr="001452F4">
              <w:rPr>
                <w:rFonts w:eastAsia="Times New Roman"/>
                <w:b/>
                <w:bCs/>
                <w:color w:val="000000"/>
                <w:lang w:eastAsia="ru-RU"/>
              </w:rPr>
              <w:t>101</w:t>
            </w:r>
          </w:p>
        </w:tc>
        <w:tc>
          <w:tcPr>
            <w:tcW w:w="1379" w:type="pct"/>
            <w:vMerge/>
            <w:tcBorders>
              <w:top w:val="nil"/>
              <w:left w:val="single" w:sz="4" w:space="0" w:color="auto"/>
              <w:bottom w:val="single" w:sz="4" w:space="0" w:color="auto"/>
              <w:right w:val="single" w:sz="4" w:space="0" w:color="auto"/>
            </w:tcBorders>
            <w:vAlign w:val="center"/>
            <w:hideMark/>
          </w:tcPr>
          <w:p w14:paraId="2EDC6F2F" w14:textId="77777777" w:rsidR="000C58F6" w:rsidRPr="001452F4" w:rsidRDefault="000C58F6" w:rsidP="00EE7BBC">
            <w:pPr>
              <w:suppressAutoHyphens w:val="0"/>
              <w:rPr>
                <w:rFonts w:eastAsia="Times New Roman"/>
                <w:b/>
                <w:bCs/>
                <w:color w:val="000000"/>
                <w:lang w:eastAsia="ru-RU"/>
              </w:rPr>
            </w:pPr>
          </w:p>
        </w:tc>
        <w:tc>
          <w:tcPr>
            <w:tcW w:w="1588" w:type="pct"/>
            <w:tcBorders>
              <w:top w:val="nil"/>
              <w:left w:val="nil"/>
              <w:bottom w:val="single" w:sz="4" w:space="0" w:color="auto"/>
              <w:right w:val="single" w:sz="4" w:space="0" w:color="auto"/>
            </w:tcBorders>
            <w:shd w:val="clear" w:color="000000" w:fill="FFFFFF"/>
            <w:vAlign w:val="center"/>
            <w:hideMark/>
          </w:tcPr>
          <w:p w14:paraId="59A2348A" w14:textId="77777777" w:rsidR="000C58F6" w:rsidRPr="001452F4" w:rsidRDefault="00D23F57" w:rsidP="00EE7BBC">
            <w:pPr>
              <w:suppressAutoHyphens w:val="0"/>
              <w:rPr>
                <w:rFonts w:eastAsia="Times New Roman"/>
                <w:color w:val="000000"/>
                <w:sz w:val="20"/>
                <w:szCs w:val="20"/>
                <w:lang w:eastAsia="ru-RU"/>
              </w:rPr>
            </w:pPr>
            <w:r w:rsidRPr="001452F4">
              <w:rPr>
                <w:rFonts w:eastAsia="Times New Roman"/>
                <w:color w:val="000000"/>
                <w:sz w:val="20"/>
                <w:szCs w:val="20"/>
                <w:lang w:eastAsia="ru-RU"/>
              </w:rPr>
              <w:t>Стальная конструкция спредера должна быть изготовлена по стандарту не ниже DIN 15018:</w:t>
            </w:r>
          </w:p>
        </w:tc>
        <w:tc>
          <w:tcPr>
            <w:tcW w:w="1586" w:type="pct"/>
            <w:tcBorders>
              <w:top w:val="nil"/>
              <w:left w:val="nil"/>
              <w:bottom w:val="single" w:sz="4" w:space="0" w:color="auto"/>
              <w:right w:val="single" w:sz="4" w:space="0" w:color="auto"/>
            </w:tcBorders>
            <w:shd w:val="clear" w:color="000000" w:fill="FFFFFF"/>
          </w:tcPr>
          <w:p w14:paraId="3EC68380" w14:textId="77777777" w:rsidR="000C58F6" w:rsidRPr="001452F4" w:rsidRDefault="000C58F6" w:rsidP="00EE7BBC">
            <w:pPr>
              <w:suppressAutoHyphens w:val="0"/>
              <w:rPr>
                <w:rFonts w:eastAsia="Times New Roman"/>
                <w:color w:val="000000"/>
                <w:sz w:val="20"/>
                <w:szCs w:val="20"/>
                <w:lang w:eastAsia="ru-RU"/>
              </w:rPr>
            </w:pPr>
          </w:p>
        </w:tc>
      </w:tr>
      <w:tr w:rsidR="00CA3DB1" w14:paraId="00BE9411" w14:textId="77777777" w:rsidTr="000C58F6">
        <w:trPr>
          <w:trHeight w:val="315"/>
        </w:trPr>
        <w:tc>
          <w:tcPr>
            <w:tcW w:w="447" w:type="pct"/>
            <w:tcBorders>
              <w:top w:val="nil"/>
              <w:left w:val="single" w:sz="4" w:space="0" w:color="auto"/>
              <w:bottom w:val="single" w:sz="4" w:space="0" w:color="auto"/>
              <w:right w:val="single" w:sz="4" w:space="0" w:color="auto"/>
            </w:tcBorders>
            <w:shd w:val="clear" w:color="000000" w:fill="FFFFFF"/>
            <w:noWrap/>
            <w:vAlign w:val="center"/>
            <w:hideMark/>
          </w:tcPr>
          <w:p w14:paraId="4B7B0A0C" w14:textId="77777777" w:rsidR="000C58F6" w:rsidRPr="001452F4" w:rsidRDefault="00D23F57" w:rsidP="00EE7BBC">
            <w:pPr>
              <w:suppressAutoHyphens w:val="0"/>
              <w:jc w:val="center"/>
              <w:rPr>
                <w:rFonts w:eastAsia="Times New Roman"/>
                <w:b/>
                <w:bCs/>
                <w:color w:val="000000"/>
                <w:lang w:eastAsia="ru-RU"/>
              </w:rPr>
            </w:pPr>
            <w:r w:rsidRPr="001452F4">
              <w:rPr>
                <w:rFonts w:eastAsia="Times New Roman"/>
                <w:b/>
                <w:bCs/>
                <w:color w:val="000000"/>
                <w:lang w:eastAsia="ru-RU"/>
              </w:rPr>
              <w:t>102</w:t>
            </w:r>
          </w:p>
        </w:tc>
        <w:tc>
          <w:tcPr>
            <w:tcW w:w="1379" w:type="pct"/>
            <w:vMerge/>
            <w:tcBorders>
              <w:top w:val="nil"/>
              <w:left w:val="single" w:sz="4" w:space="0" w:color="auto"/>
              <w:bottom w:val="single" w:sz="4" w:space="0" w:color="auto"/>
              <w:right w:val="single" w:sz="4" w:space="0" w:color="auto"/>
            </w:tcBorders>
            <w:vAlign w:val="center"/>
            <w:hideMark/>
          </w:tcPr>
          <w:p w14:paraId="4A3D3F22" w14:textId="77777777" w:rsidR="000C58F6" w:rsidRPr="001452F4" w:rsidRDefault="000C58F6" w:rsidP="00EE7BBC">
            <w:pPr>
              <w:suppressAutoHyphens w:val="0"/>
              <w:rPr>
                <w:rFonts w:eastAsia="Times New Roman"/>
                <w:b/>
                <w:bCs/>
                <w:color w:val="000000"/>
                <w:lang w:eastAsia="ru-RU"/>
              </w:rPr>
            </w:pPr>
          </w:p>
        </w:tc>
        <w:tc>
          <w:tcPr>
            <w:tcW w:w="1588" w:type="pct"/>
            <w:tcBorders>
              <w:top w:val="nil"/>
              <w:left w:val="nil"/>
              <w:bottom w:val="single" w:sz="4" w:space="0" w:color="auto"/>
              <w:right w:val="single" w:sz="4" w:space="0" w:color="auto"/>
            </w:tcBorders>
            <w:shd w:val="clear" w:color="000000" w:fill="FFFFFF"/>
            <w:vAlign w:val="center"/>
            <w:hideMark/>
          </w:tcPr>
          <w:p w14:paraId="2AABCDD9" w14:textId="77777777" w:rsidR="000C58F6" w:rsidRPr="001452F4" w:rsidRDefault="00D23F57" w:rsidP="00EE7BBC">
            <w:pPr>
              <w:suppressAutoHyphens w:val="0"/>
              <w:rPr>
                <w:rFonts w:eastAsia="Times New Roman"/>
                <w:color w:val="000000"/>
                <w:sz w:val="20"/>
                <w:szCs w:val="20"/>
                <w:lang w:eastAsia="ru-RU"/>
              </w:rPr>
            </w:pPr>
            <w:r w:rsidRPr="001452F4">
              <w:rPr>
                <w:rFonts w:eastAsia="Times New Roman"/>
                <w:color w:val="000000"/>
                <w:sz w:val="20"/>
                <w:szCs w:val="20"/>
                <w:lang w:eastAsia="ru-RU"/>
              </w:rPr>
              <w:t>a.      Класс подъема не ниже H2;</w:t>
            </w:r>
          </w:p>
        </w:tc>
        <w:tc>
          <w:tcPr>
            <w:tcW w:w="1586" w:type="pct"/>
            <w:tcBorders>
              <w:top w:val="nil"/>
              <w:left w:val="nil"/>
              <w:bottom w:val="single" w:sz="4" w:space="0" w:color="auto"/>
              <w:right w:val="single" w:sz="4" w:space="0" w:color="auto"/>
            </w:tcBorders>
            <w:shd w:val="clear" w:color="000000" w:fill="FFFFFF"/>
          </w:tcPr>
          <w:p w14:paraId="1C04D726" w14:textId="77777777" w:rsidR="000C58F6" w:rsidRPr="001452F4" w:rsidRDefault="000C58F6" w:rsidP="00EE7BBC">
            <w:pPr>
              <w:suppressAutoHyphens w:val="0"/>
              <w:rPr>
                <w:rFonts w:eastAsia="Times New Roman"/>
                <w:color w:val="000000"/>
                <w:sz w:val="20"/>
                <w:szCs w:val="20"/>
                <w:lang w:eastAsia="ru-RU"/>
              </w:rPr>
            </w:pPr>
          </w:p>
        </w:tc>
      </w:tr>
      <w:tr w:rsidR="00CA3DB1" w14:paraId="3589A53E" w14:textId="77777777" w:rsidTr="000C58F6">
        <w:trPr>
          <w:trHeight w:val="315"/>
        </w:trPr>
        <w:tc>
          <w:tcPr>
            <w:tcW w:w="447" w:type="pct"/>
            <w:tcBorders>
              <w:top w:val="nil"/>
              <w:left w:val="single" w:sz="4" w:space="0" w:color="auto"/>
              <w:bottom w:val="single" w:sz="4" w:space="0" w:color="auto"/>
              <w:right w:val="single" w:sz="4" w:space="0" w:color="auto"/>
            </w:tcBorders>
            <w:shd w:val="clear" w:color="000000" w:fill="FFFFFF"/>
            <w:noWrap/>
            <w:vAlign w:val="center"/>
            <w:hideMark/>
          </w:tcPr>
          <w:p w14:paraId="2A42F9B0" w14:textId="77777777" w:rsidR="000C58F6" w:rsidRPr="001452F4" w:rsidRDefault="00D23F57" w:rsidP="00EE7BBC">
            <w:pPr>
              <w:suppressAutoHyphens w:val="0"/>
              <w:jc w:val="center"/>
              <w:rPr>
                <w:rFonts w:eastAsia="Times New Roman"/>
                <w:b/>
                <w:bCs/>
                <w:color w:val="000000"/>
                <w:lang w:eastAsia="ru-RU"/>
              </w:rPr>
            </w:pPr>
            <w:r w:rsidRPr="001452F4">
              <w:rPr>
                <w:rFonts w:eastAsia="Times New Roman"/>
                <w:b/>
                <w:bCs/>
                <w:color w:val="000000"/>
                <w:lang w:eastAsia="ru-RU"/>
              </w:rPr>
              <w:t>103</w:t>
            </w:r>
          </w:p>
        </w:tc>
        <w:tc>
          <w:tcPr>
            <w:tcW w:w="1379" w:type="pct"/>
            <w:vMerge/>
            <w:tcBorders>
              <w:top w:val="nil"/>
              <w:left w:val="single" w:sz="4" w:space="0" w:color="auto"/>
              <w:bottom w:val="single" w:sz="4" w:space="0" w:color="auto"/>
              <w:right w:val="single" w:sz="4" w:space="0" w:color="auto"/>
            </w:tcBorders>
            <w:vAlign w:val="center"/>
            <w:hideMark/>
          </w:tcPr>
          <w:p w14:paraId="6671A08A" w14:textId="77777777" w:rsidR="000C58F6" w:rsidRPr="001452F4" w:rsidRDefault="000C58F6" w:rsidP="00EE7BBC">
            <w:pPr>
              <w:suppressAutoHyphens w:val="0"/>
              <w:rPr>
                <w:rFonts w:eastAsia="Times New Roman"/>
                <w:b/>
                <w:bCs/>
                <w:color w:val="000000"/>
                <w:lang w:eastAsia="ru-RU"/>
              </w:rPr>
            </w:pPr>
          </w:p>
        </w:tc>
        <w:tc>
          <w:tcPr>
            <w:tcW w:w="1588" w:type="pct"/>
            <w:tcBorders>
              <w:top w:val="nil"/>
              <w:left w:val="nil"/>
              <w:bottom w:val="single" w:sz="4" w:space="0" w:color="auto"/>
              <w:right w:val="single" w:sz="4" w:space="0" w:color="auto"/>
            </w:tcBorders>
            <w:shd w:val="clear" w:color="000000" w:fill="FFFFFF"/>
            <w:vAlign w:val="center"/>
            <w:hideMark/>
          </w:tcPr>
          <w:p w14:paraId="3028BE0A" w14:textId="77777777" w:rsidR="000C58F6" w:rsidRPr="001452F4" w:rsidRDefault="00D23F57" w:rsidP="00EE7BBC">
            <w:pPr>
              <w:suppressAutoHyphens w:val="0"/>
              <w:rPr>
                <w:rFonts w:eastAsia="Times New Roman"/>
                <w:color w:val="000000"/>
                <w:sz w:val="20"/>
                <w:szCs w:val="20"/>
                <w:lang w:eastAsia="ru-RU"/>
              </w:rPr>
            </w:pPr>
            <w:r w:rsidRPr="001452F4">
              <w:rPr>
                <w:rFonts w:eastAsia="Times New Roman"/>
                <w:color w:val="000000"/>
                <w:sz w:val="20"/>
                <w:szCs w:val="20"/>
                <w:lang w:eastAsia="ru-RU"/>
              </w:rPr>
              <w:t>b.      Группа нагрузки не ниже B4;</w:t>
            </w:r>
          </w:p>
        </w:tc>
        <w:tc>
          <w:tcPr>
            <w:tcW w:w="1586" w:type="pct"/>
            <w:tcBorders>
              <w:top w:val="nil"/>
              <w:left w:val="nil"/>
              <w:bottom w:val="single" w:sz="4" w:space="0" w:color="auto"/>
              <w:right w:val="single" w:sz="4" w:space="0" w:color="auto"/>
            </w:tcBorders>
            <w:shd w:val="clear" w:color="000000" w:fill="FFFFFF"/>
          </w:tcPr>
          <w:p w14:paraId="260F5702" w14:textId="77777777" w:rsidR="000C58F6" w:rsidRPr="001452F4" w:rsidRDefault="000C58F6" w:rsidP="00EE7BBC">
            <w:pPr>
              <w:suppressAutoHyphens w:val="0"/>
              <w:rPr>
                <w:rFonts w:eastAsia="Times New Roman"/>
                <w:color w:val="000000"/>
                <w:sz w:val="20"/>
                <w:szCs w:val="20"/>
                <w:lang w:eastAsia="ru-RU"/>
              </w:rPr>
            </w:pPr>
          </w:p>
        </w:tc>
      </w:tr>
      <w:tr w:rsidR="00CA3DB1" w14:paraId="00E32373" w14:textId="77777777" w:rsidTr="000C58F6">
        <w:trPr>
          <w:trHeight w:val="510"/>
        </w:trPr>
        <w:tc>
          <w:tcPr>
            <w:tcW w:w="447" w:type="pct"/>
            <w:tcBorders>
              <w:top w:val="nil"/>
              <w:left w:val="single" w:sz="4" w:space="0" w:color="auto"/>
              <w:bottom w:val="single" w:sz="4" w:space="0" w:color="auto"/>
              <w:right w:val="single" w:sz="4" w:space="0" w:color="auto"/>
            </w:tcBorders>
            <w:shd w:val="clear" w:color="000000" w:fill="FFFFFF"/>
            <w:noWrap/>
            <w:vAlign w:val="center"/>
            <w:hideMark/>
          </w:tcPr>
          <w:p w14:paraId="7C951A3B" w14:textId="77777777" w:rsidR="000C58F6" w:rsidRPr="001452F4" w:rsidRDefault="00D23F57" w:rsidP="00EE7BBC">
            <w:pPr>
              <w:suppressAutoHyphens w:val="0"/>
              <w:jc w:val="center"/>
              <w:rPr>
                <w:rFonts w:eastAsia="Times New Roman"/>
                <w:b/>
                <w:bCs/>
                <w:color w:val="000000"/>
                <w:lang w:eastAsia="ru-RU"/>
              </w:rPr>
            </w:pPr>
            <w:r w:rsidRPr="001452F4">
              <w:rPr>
                <w:rFonts w:eastAsia="Times New Roman"/>
                <w:b/>
                <w:bCs/>
                <w:color w:val="000000"/>
                <w:lang w:eastAsia="ru-RU"/>
              </w:rPr>
              <w:t>104</w:t>
            </w:r>
          </w:p>
        </w:tc>
        <w:tc>
          <w:tcPr>
            <w:tcW w:w="1379" w:type="pct"/>
            <w:vMerge/>
            <w:tcBorders>
              <w:top w:val="nil"/>
              <w:left w:val="single" w:sz="4" w:space="0" w:color="auto"/>
              <w:bottom w:val="single" w:sz="4" w:space="0" w:color="auto"/>
              <w:right w:val="single" w:sz="4" w:space="0" w:color="auto"/>
            </w:tcBorders>
            <w:vAlign w:val="center"/>
            <w:hideMark/>
          </w:tcPr>
          <w:p w14:paraId="7F1C3A0C" w14:textId="77777777" w:rsidR="000C58F6" w:rsidRPr="001452F4" w:rsidRDefault="000C58F6" w:rsidP="00EE7BBC">
            <w:pPr>
              <w:suppressAutoHyphens w:val="0"/>
              <w:rPr>
                <w:rFonts w:eastAsia="Times New Roman"/>
                <w:b/>
                <w:bCs/>
                <w:color w:val="000000"/>
                <w:lang w:eastAsia="ru-RU"/>
              </w:rPr>
            </w:pPr>
          </w:p>
        </w:tc>
        <w:tc>
          <w:tcPr>
            <w:tcW w:w="1588" w:type="pct"/>
            <w:tcBorders>
              <w:top w:val="nil"/>
              <w:left w:val="nil"/>
              <w:bottom w:val="single" w:sz="4" w:space="0" w:color="auto"/>
              <w:right w:val="single" w:sz="4" w:space="0" w:color="auto"/>
            </w:tcBorders>
            <w:shd w:val="clear" w:color="000000" w:fill="FFFFFF"/>
            <w:vAlign w:val="center"/>
            <w:hideMark/>
          </w:tcPr>
          <w:p w14:paraId="78EBDEDC" w14:textId="77777777" w:rsidR="000C58F6" w:rsidRPr="001452F4" w:rsidRDefault="00D23F57" w:rsidP="00EE7BBC">
            <w:pPr>
              <w:suppressAutoHyphens w:val="0"/>
              <w:rPr>
                <w:rFonts w:eastAsia="Times New Roman"/>
                <w:color w:val="000000"/>
                <w:sz w:val="20"/>
                <w:szCs w:val="20"/>
                <w:lang w:eastAsia="ru-RU"/>
              </w:rPr>
            </w:pPr>
            <w:r w:rsidRPr="001452F4">
              <w:rPr>
                <w:rFonts w:eastAsia="Times New Roman"/>
                <w:color w:val="000000"/>
                <w:sz w:val="20"/>
                <w:szCs w:val="20"/>
                <w:lang w:eastAsia="ru-RU"/>
              </w:rPr>
              <w:t>c.      Спредер должен быть рассчитан на не менее чем 1 000 000 циклов погрузки/выгрузки грузов.</w:t>
            </w:r>
          </w:p>
        </w:tc>
        <w:tc>
          <w:tcPr>
            <w:tcW w:w="1586" w:type="pct"/>
            <w:tcBorders>
              <w:top w:val="nil"/>
              <w:left w:val="nil"/>
              <w:bottom w:val="single" w:sz="4" w:space="0" w:color="auto"/>
              <w:right w:val="single" w:sz="4" w:space="0" w:color="auto"/>
            </w:tcBorders>
            <w:shd w:val="clear" w:color="000000" w:fill="FFFFFF"/>
          </w:tcPr>
          <w:p w14:paraId="0BD18B8C" w14:textId="77777777" w:rsidR="000C58F6" w:rsidRPr="001452F4" w:rsidRDefault="000C58F6" w:rsidP="00EE7BBC">
            <w:pPr>
              <w:suppressAutoHyphens w:val="0"/>
              <w:rPr>
                <w:rFonts w:eastAsia="Times New Roman"/>
                <w:color w:val="000000"/>
                <w:sz w:val="20"/>
                <w:szCs w:val="20"/>
                <w:lang w:eastAsia="ru-RU"/>
              </w:rPr>
            </w:pPr>
          </w:p>
        </w:tc>
      </w:tr>
      <w:tr w:rsidR="00CA3DB1" w14:paraId="75E8A440" w14:textId="77777777" w:rsidTr="000C58F6">
        <w:trPr>
          <w:trHeight w:val="765"/>
        </w:trPr>
        <w:tc>
          <w:tcPr>
            <w:tcW w:w="447" w:type="pct"/>
            <w:tcBorders>
              <w:top w:val="nil"/>
              <w:left w:val="single" w:sz="4" w:space="0" w:color="auto"/>
              <w:bottom w:val="single" w:sz="4" w:space="0" w:color="auto"/>
              <w:right w:val="single" w:sz="4" w:space="0" w:color="auto"/>
            </w:tcBorders>
            <w:shd w:val="clear" w:color="000000" w:fill="FFFFFF"/>
            <w:noWrap/>
            <w:vAlign w:val="center"/>
            <w:hideMark/>
          </w:tcPr>
          <w:p w14:paraId="24D39EFD" w14:textId="77777777" w:rsidR="000C58F6" w:rsidRPr="001452F4" w:rsidRDefault="00D23F57" w:rsidP="00EE7BBC">
            <w:pPr>
              <w:suppressAutoHyphens w:val="0"/>
              <w:jc w:val="center"/>
              <w:rPr>
                <w:rFonts w:eastAsia="Times New Roman"/>
                <w:b/>
                <w:bCs/>
                <w:color w:val="000000"/>
                <w:lang w:eastAsia="ru-RU"/>
              </w:rPr>
            </w:pPr>
            <w:r w:rsidRPr="001452F4">
              <w:rPr>
                <w:rFonts w:eastAsia="Times New Roman"/>
                <w:b/>
                <w:bCs/>
                <w:color w:val="000000"/>
                <w:lang w:eastAsia="ru-RU"/>
              </w:rPr>
              <w:t>105</w:t>
            </w:r>
          </w:p>
        </w:tc>
        <w:tc>
          <w:tcPr>
            <w:tcW w:w="1379" w:type="pct"/>
            <w:vMerge/>
            <w:tcBorders>
              <w:top w:val="nil"/>
              <w:left w:val="single" w:sz="4" w:space="0" w:color="auto"/>
              <w:bottom w:val="single" w:sz="4" w:space="0" w:color="auto"/>
              <w:right w:val="single" w:sz="4" w:space="0" w:color="auto"/>
            </w:tcBorders>
            <w:vAlign w:val="center"/>
            <w:hideMark/>
          </w:tcPr>
          <w:p w14:paraId="658709D4" w14:textId="77777777" w:rsidR="000C58F6" w:rsidRPr="001452F4" w:rsidRDefault="000C58F6" w:rsidP="00EE7BBC">
            <w:pPr>
              <w:suppressAutoHyphens w:val="0"/>
              <w:rPr>
                <w:rFonts w:eastAsia="Times New Roman"/>
                <w:b/>
                <w:bCs/>
                <w:color w:val="000000"/>
                <w:lang w:eastAsia="ru-RU"/>
              </w:rPr>
            </w:pPr>
          </w:p>
        </w:tc>
        <w:tc>
          <w:tcPr>
            <w:tcW w:w="1588" w:type="pct"/>
            <w:tcBorders>
              <w:top w:val="nil"/>
              <w:left w:val="nil"/>
              <w:bottom w:val="single" w:sz="4" w:space="0" w:color="auto"/>
              <w:right w:val="single" w:sz="4" w:space="0" w:color="auto"/>
            </w:tcBorders>
            <w:shd w:val="clear" w:color="000000" w:fill="FFFFFF"/>
            <w:vAlign w:val="center"/>
            <w:hideMark/>
          </w:tcPr>
          <w:p w14:paraId="0890FF05" w14:textId="77777777" w:rsidR="000C58F6" w:rsidRPr="001452F4" w:rsidRDefault="00D23F57" w:rsidP="00EE7BBC">
            <w:pPr>
              <w:suppressAutoHyphens w:val="0"/>
              <w:rPr>
                <w:rFonts w:eastAsia="Times New Roman"/>
                <w:color w:val="000000"/>
                <w:sz w:val="20"/>
                <w:szCs w:val="20"/>
                <w:lang w:eastAsia="ru-RU"/>
              </w:rPr>
            </w:pPr>
            <w:r w:rsidRPr="001452F4">
              <w:rPr>
                <w:rFonts w:eastAsia="Times New Roman"/>
                <w:color w:val="000000"/>
                <w:sz w:val="20"/>
                <w:szCs w:val="20"/>
                <w:lang w:eastAsia="ru-RU"/>
              </w:rPr>
              <w:t>Температура внутри шкафа управления грузозахватным приспособлением (спредер) при температуре окружающей среды -40°С не менее +5°С, при +40°С не более +25°С.</w:t>
            </w:r>
          </w:p>
        </w:tc>
        <w:tc>
          <w:tcPr>
            <w:tcW w:w="1586" w:type="pct"/>
            <w:tcBorders>
              <w:top w:val="nil"/>
              <w:left w:val="nil"/>
              <w:bottom w:val="single" w:sz="4" w:space="0" w:color="auto"/>
              <w:right w:val="single" w:sz="4" w:space="0" w:color="auto"/>
            </w:tcBorders>
            <w:shd w:val="clear" w:color="000000" w:fill="FFFFFF"/>
          </w:tcPr>
          <w:p w14:paraId="3D941B50" w14:textId="77777777" w:rsidR="000C58F6" w:rsidRPr="001452F4" w:rsidRDefault="000C58F6" w:rsidP="00EE7BBC">
            <w:pPr>
              <w:suppressAutoHyphens w:val="0"/>
              <w:rPr>
                <w:rFonts w:eastAsia="Times New Roman"/>
                <w:color w:val="000000"/>
                <w:sz w:val="20"/>
                <w:szCs w:val="20"/>
                <w:lang w:eastAsia="ru-RU"/>
              </w:rPr>
            </w:pPr>
          </w:p>
        </w:tc>
      </w:tr>
      <w:tr w:rsidR="00CA3DB1" w14:paraId="7F14B9AD" w14:textId="77777777" w:rsidTr="000C58F6">
        <w:trPr>
          <w:trHeight w:val="510"/>
        </w:trPr>
        <w:tc>
          <w:tcPr>
            <w:tcW w:w="447" w:type="pct"/>
            <w:tcBorders>
              <w:top w:val="nil"/>
              <w:left w:val="single" w:sz="4" w:space="0" w:color="auto"/>
              <w:bottom w:val="single" w:sz="4" w:space="0" w:color="auto"/>
              <w:right w:val="single" w:sz="4" w:space="0" w:color="auto"/>
            </w:tcBorders>
            <w:shd w:val="clear" w:color="000000" w:fill="FFFFFF"/>
            <w:noWrap/>
            <w:vAlign w:val="center"/>
            <w:hideMark/>
          </w:tcPr>
          <w:p w14:paraId="78F2236F" w14:textId="77777777" w:rsidR="000C58F6" w:rsidRPr="001452F4" w:rsidRDefault="00D23F57" w:rsidP="00EE7BBC">
            <w:pPr>
              <w:suppressAutoHyphens w:val="0"/>
              <w:jc w:val="center"/>
              <w:rPr>
                <w:rFonts w:eastAsia="Times New Roman"/>
                <w:b/>
                <w:bCs/>
                <w:color w:val="000000"/>
                <w:lang w:eastAsia="ru-RU"/>
              </w:rPr>
            </w:pPr>
            <w:r w:rsidRPr="001452F4">
              <w:rPr>
                <w:rFonts w:eastAsia="Times New Roman"/>
                <w:b/>
                <w:bCs/>
                <w:color w:val="000000"/>
                <w:lang w:eastAsia="ru-RU"/>
              </w:rPr>
              <w:t>106</w:t>
            </w:r>
          </w:p>
        </w:tc>
        <w:tc>
          <w:tcPr>
            <w:tcW w:w="1379" w:type="pct"/>
            <w:vMerge/>
            <w:tcBorders>
              <w:top w:val="nil"/>
              <w:left w:val="single" w:sz="4" w:space="0" w:color="auto"/>
              <w:bottom w:val="single" w:sz="4" w:space="0" w:color="auto"/>
              <w:right w:val="single" w:sz="4" w:space="0" w:color="auto"/>
            </w:tcBorders>
            <w:vAlign w:val="center"/>
            <w:hideMark/>
          </w:tcPr>
          <w:p w14:paraId="7C4640A6" w14:textId="77777777" w:rsidR="000C58F6" w:rsidRPr="001452F4" w:rsidRDefault="000C58F6" w:rsidP="00EE7BBC">
            <w:pPr>
              <w:suppressAutoHyphens w:val="0"/>
              <w:rPr>
                <w:rFonts w:eastAsia="Times New Roman"/>
                <w:b/>
                <w:bCs/>
                <w:color w:val="000000"/>
                <w:lang w:eastAsia="ru-RU"/>
              </w:rPr>
            </w:pPr>
          </w:p>
        </w:tc>
        <w:tc>
          <w:tcPr>
            <w:tcW w:w="1588" w:type="pct"/>
            <w:tcBorders>
              <w:top w:val="nil"/>
              <w:left w:val="nil"/>
              <w:bottom w:val="single" w:sz="4" w:space="0" w:color="auto"/>
              <w:right w:val="single" w:sz="4" w:space="0" w:color="auto"/>
            </w:tcBorders>
            <w:shd w:val="clear" w:color="auto" w:fill="FFC000"/>
            <w:vAlign w:val="center"/>
            <w:hideMark/>
          </w:tcPr>
          <w:p w14:paraId="2E2B0CBA" w14:textId="77777777" w:rsidR="000C58F6" w:rsidRPr="001452F4" w:rsidRDefault="00D23F57" w:rsidP="00EE7BBC">
            <w:pPr>
              <w:suppressAutoHyphens w:val="0"/>
              <w:rPr>
                <w:rFonts w:eastAsia="Times New Roman"/>
                <w:color w:val="000000"/>
                <w:sz w:val="20"/>
                <w:szCs w:val="20"/>
                <w:lang w:eastAsia="ru-RU"/>
              </w:rPr>
            </w:pPr>
            <w:r w:rsidRPr="001452F4">
              <w:rPr>
                <w:rFonts w:eastAsia="Times New Roman"/>
                <w:color w:val="000000"/>
                <w:sz w:val="20"/>
                <w:szCs w:val="20"/>
                <w:lang w:eastAsia="ru-RU"/>
              </w:rPr>
              <w:t xml:space="preserve">Рекомендуемые производители спредера: RamSpreаders, Bromma, sfPorteq, ZPMC, ЗПТО </w:t>
            </w:r>
          </w:p>
        </w:tc>
        <w:tc>
          <w:tcPr>
            <w:tcW w:w="1586" w:type="pct"/>
            <w:tcBorders>
              <w:top w:val="nil"/>
              <w:left w:val="nil"/>
              <w:bottom w:val="single" w:sz="4" w:space="0" w:color="auto"/>
              <w:right w:val="single" w:sz="4" w:space="0" w:color="auto"/>
            </w:tcBorders>
            <w:shd w:val="clear" w:color="auto" w:fill="FFC000"/>
          </w:tcPr>
          <w:p w14:paraId="44940F1E" w14:textId="77777777" w:rsidR="000C58F6" w:rsidRPr="001452F4" w:rsidRDefault="000C58F6" w:rsidP="00EE7BBC">
            <w:pPr>
              <w:suppressAutoHyphens w:val="0"/>
              <w:rPr>
                <w:rFonts w:eastAsia="Times New Roman"/>
                <w:color w:val="000000"/>
                <w:sz w:val="20"/>
                <w:szCs w:val="20"/>
                <w:lang w:eastAsia="ru-RU"/>
              </w:rPr>
            </w:pPr>
          </w:p>
        </w:tc>
      </w:tr>
      <w:tr w:rsidR="00CA3DB1" w14:paraId="1BB8B2BB" w14:textId="77777777" w:rsidTr="000C58F6">
        <w:trPr>
          <w:trHeight w:val="606"/>
        </w:trPr>
        <w:tc>
          <w:tcPr>
            <w:tcW w:w="447" w:type="pct"/>
            <w:tcBorders>
              <w:top w:val="nil"/>
              <w:left w:val="single" w:sz="4" w:space="0" w:color="auto"/>
              <w:bottom w:val="single" w:sz="4" w:space="0" w:color="auto"/>
              <w:right w:val="single" w:sz="4" w:space="0" w:color="auto"/>
            </w:tcBorders>
            <w:shd w:val="clear" w:color="000000" w:fill="FFFFFF"/>
            <w:noWrap/>
            <w:vAlign w:val="center"/>
            <w:hideMark/>
          </w:tcPr>
          <w:p w14:paraId="59242280" w14:textId="77777777" w:rsidR="000C58F6" w:rsidRPr="001452F4" w:rsidRDefault="00D23F57" w:rsidP="00EE7BBC">
            <w:pPr>
              <w:suppressAutoHyphens w:val="0"/>
              <w:jc w:val="center"/>
              <w:rPr>
                <w:rFonts w:eastAsia="Times New Roman"/>
                <w:b/>
                <w:bCs/>
                <w:color w:val="000000"/>
                <w:lang w:eastAsia="ru-RU"/>
              </w:rPr>
            </w:pPr>
            <w:r w:rsidRPr="001452F4">
              <w:rPr>
                <w:rFonts w:eastAsia="Times New Roman"/>
                <w:b/>
                <w:bCs/>
                <w:color w:val="000000"/>
                <w:lang w:eastAsia="ru-RU"/>
              </w:rPr>
              <w:t>107</w:t>
            </w:r>
          </w:p>
        </w:tc>
        <w:tc>
          <w:tcPr>
            <w:tcW w:w="1379" w:type="pct"/>
            <w:vMerge w:val="restart"/>
            <w:tcBorders>
              <w:top w:val="nil"/>
              <w:left w:val="single" w:sz="4" w:space="0" w:color="auto"/>
              <w:bottom w:val="single" w:sz="4" w:space="0" w:color="auto"/>
              <w:right w:val="single" w:sz="4" w:space="0" w:color="auto"/>
            </w:tcBorders>
            <w:shd w:val="clear" w:color="000000" w:fill="FFFFFF"/>
            <w:vAlign w:val="center"/>
            <w:hideMark/>
          </w:tcPr>
          <w:p w14:paraId="5A4C5DB1" w14:textId="77777777" w:rsidR="000C58F6" w:rsidRPr="001452F4" w:rsidRDefault="00D23F57" w:rsidP="00EE7BBC">
            <w:pPr>
              <w:suppressAutoHyphens w:val="0"/>
              <w:jc w:val="center"/>
              <w:rPr>
                <w:rFonts w:eastAsia="Times New Roman"/>
                <w:b/>
                <w:bCs/>
                <w:color w:val="000000"/>
                <w:lang w:eastAsia="ru-RU"/>
              </w:rPr>
            </w:pPr>
            <w:r w:rsidRPr="001452F4">
              <w:rPr>
                <w:rFonts w:eastAsia="Times New Roman"/>
                <w:b/>
                <w:bCs/>
                <w:color w:val="000000"/>
                <w:lang w:eastAsia="ru-RU"/>
              </w:rPr>
              <w:t>Грузовой канат</w:t>
            </w:r>
          </w:p>
        </w:tc>
        <w:tc>
          <w:tcPr>
            <w:tcW w:w="1588" w:type="pct"/>
            <w:tcBorders>
              <w:top w:val="nil"/>
              <w:left w:val="nil"/>
              <w:bottom w:val="single" w:sz="4" w:space="0" w:color="auto"/>
              <w:right w:val="single" w:sz="4" w:space="0" w:color="auto"/>
            </w:tcBorders>
            <w:shd w:val="clear" w:color="000000" w:fill="FFFFFF"/>
            <w:vAlign w:val="center"/>
            <w:hideMark/>
          </w:tcPr>
          <w:p w14:paraId="3EB33D4C" w14:textId="77777777" w:rsidR="000C58F6" w:rsidRPr="001452F4" w:rsidRDefault="00D23F57" w:rsidP="00EE7BBC">
            <w:pPr>
              <w:suppressAutoHyphens w:val="0"/>
              <w:rPr>
                <w:rFonts w:eastAsia="Times New Roman"/>
                <w:color w:val="000000"/>
                <w:sz w:val="20"/>
                <w:szCs w:val="20"/>
                <w:lang w:eastAsia="ru-RU"/>
              </w:rPr>
            </w:pPr>
            <w:r w:rsidRPr="001452F4">
              <w:rPr>
                <w:rFonts w:eastAsia="Times New Roman"/>
                <w:color w:val="000000"/>
                <w:sz w:val="20"/>
                <w:szCs w:val="20"/>
                <w:lang w:eastAsia="ru-RU"/>
              </w:rPr>
              <w:t>Тип свивки: правая</w:t>
            </w:r>
          </w:p>
        </w:tc>
        <w:tc>
          <w:tcPr>
            <w:tcW w:w="1586" w:type="pct"/>
            <w:tcBorders>
              <w:top w:val="nil"/>
              <w:left w:val="nil"/>
              <w:bottom w:val="single" w:sz="4" w:space="0" w:color="auto"/>
              <w:right w:val="single" w:sz="4" w:space="0" w:color="auto"/>
            </w:tcBorders>
            <w:shd w:val="clear" w:color="000000" w:fill="FFFFFF"/>
          </w:tcPr>
          <w:p w14:paraId="7D4358F5" w14:textId="77777777" w:rsidR="000C58F6" w:rsidRPr="001452F4" w:rsidRDefault="000C58F6" w:rsidP="00EE7BBC">
            <w:pPr>
              <w:suppressAutoHyphens w:val="0"/>
              <w:rPr>
                <w:rFonts w:eastAsia="Times New Roman"/>
                <w:color w:val="000000"/>
                <w:sz w:val="20"/>
                <w:szCs w:val="20"/>
                <w:lang w:eastAsia="ru-RU"/>
              </w:rPr>
            </w:pPr>
          </w:p>
        </w:tc>
      </w:tr>
      <w:tr w:rsidR="00CA3DB1" w14:paraId="0B11EC49" w14:textId="77777777" w:rsidTr="000C58F6">
        <w:trPr>
          <w:trHeight w:val="315"/>
        </w:trPr>
        <w:tc>
          <w:tcPr>
            <w:tcW w:w="447" w:type="pct"/>
            <w:tcBorders>
              <w:top w:val="nil"/>
              <w:left w:val="single" w:sz="4" w:space="0" w:color="auto"/>
              <w:bottom w:val="single" w:sz="4" w:space="0" w:color="auto"/>
              <w:right w:val="single" w:sz="4" w:space="0" w:color="auto"/>
            </w:tcBorders>
            <w:shd w:val="clear" w:color="000000" w:fill="FFFFFF"/>
            <w:noWrap/>
            <w:vAlign w:val="center"/>
            <w:hideMark/>
          </w:tcPr>
          <w:p w14:paraId="17AD7000" w14:textId="77777777" w:rsidR="000C58F6" w:rsidRPr="001452F4" w:rsidRDefault="00D23F57" w:rsidP="00EE7BBC">
            <w:pPr>
              <w:suppressAutoHyphens w:val="0"/>
              <w:jc w:val="center"/>
              <w:rPr>
                <w:rFonts w:eastAsia="Times New Roman"/>
                <w:b/>
                <w:bCs/>
                <w:color w:val="000000"/>
                <w:lang w:eastAsia="ru-RU"/>
              </w:rPr>
            </w:pPr>
            <w:r w:rsidRPr="001452F4">
              <w:rPr>
                <w:rFonts w:eastAsia="Times New Roman"/>
                <w:b/>
                <w:bCs/>
                <w:color w:val="000000"/>
                <w:lang w:eastAsia="ru-RU"/>
              </w:rPr>
              <w:t>108</w:t>
            </w:r>
          </w:p>
        </w:tc>
        <w:tc>
          <w:tcPr>
            <w:tcW w:w="1379" w:type="pct"/>
            <w:vMerge/>
            <w:tcBorders>
              <w:top w:val="nil"/>
              <w:left w:val="single" w:sz="4" w:space="0" w:color="auto"/>
              <w:bottom w:val="single" w:sz="4" w:space="0" w:color="auto"/>
              <w:right w:val="single" w:sz="4" w:space="0" w:color="auto"/>
            </w:tcBorders>
            <w:vAlign w:val="center"/>
            <w:hideMark/>
          </w:tcPr>
          <w:p w14:paraId="73AE6F16" w14:textId="77777777" w:rsidR="000C58F6" w:rsidRPr="001452F4" w:rsidRDefault="000C58F6" w:rsidP="00EE7BBC">
            <w:pPr>
              <w:suppressAutoHyphens w:val="0"/>
              <w:rPr>
                <w:rFonts w:eastAsia="Times New Roman"/>
                <w:b/>
                <w:bCs/>
                <w:color w:val="000000"/>
                <w:lang w:eastAsia="ru-RU"/>
              </w:rPr>
            </w:pPr>
          </w:p>
        </w:tc>
        <w:tc>
          <w:tcPr>
            <w:tcW w:w="1588" w:type="pct"/>
            <w:tcBorders>
              <w:top w:val="nil"/>
              <w:left w:val="nil"/>
              <w:bottom w:val="single" w:sz="4" w:space="0" w:color="auto"/>
              <w:right w:val="single" w:sz="4" w:space="0" w:color="auto"/>
            </w:tcBorders>
            <w:shd w:val="clear" w:color="000000" w:fill="FFFFFF"/>
            <w:vAlign w:val="center"/>
            <w:hideMark/>
          </w:tcPr>
          <w:p w14:paraId="05E89CF3" w14:textId="77777777" w:rsidR="000C58F6" w:rsidRPr="001452F4" w:rsidRDefault="00D23F57" w:rsidP="00EE7BBC">
            <w:pPr>
              <w:suppressAutoHyphens w:val="0"/>
              <w:rPr>
                <w:rFonts w:eastAsia="Times New Roman"/>
                <w:color w:val="000000"/>
                <w:sz w:val="20"/>
                <w:szCs w:val="20"/>
                <w:lang w:eastAsia="ru-RU"/>
              </w:rPr>
            </w:pPr>
            <w:r w:rsidRPr="001452F4">
              <w:rPr>
                <w:rFonts w:eastAsia="Times New Roman"/>
                <w:color w:val="000000"/>
                <w:sz w:val="20"/>
                <w:szCs w:val="20"/>
                <w:lang w:eastAsia="ru-RU"/>
              </w:rPr>
              <w:t>Диаметр каната указывается справочно при подаче заявки</w:t>
            </w:r>
          </w:p>
        </w:tc>
        <w:tc>
          <w:tcPr>
            <w:tcW w:w="1586" w:type="pct"/>
            <w:tcBorders>
              <w:top w:val="nil"/>
              <w:left w:val="nil"/>
              <w:bottom w:val="single" w:sz="4" w:space="0" w:color="auto"/>
              <w:right w:val="single" w:sz="4" w:space="0" w:color="auto"/>
            </w:tcBorders>
            <w:shd w:val="clear" w:color="000000" w:fill="FFFFFF"/>
          </w:tcPr>
          <w:p w14:paraId="47D9D6CA" w14:textId="77777777" w:rsidR="000C58F6" w:rsidRPr="001452F4" w:rsidRDefault="000C58F6" w:rsidP="00EE7BBC">
            <w:pPr>
              <w:suppressAutoHyphens w:val="0"/>
              <w:rPr>
                <w:rFonts w:eastAsia="Times New Roman"/>
                <w:color w:val="000000"/>
                <w:sz w:val="20"/>
                <w:szCs w:val="20"/>
                <w:lang w:eastAsia="ru-RU"/>
              </w:rPr>
            </w:pPr>
          </w:p>
        </w:tc>
      </w:tr>
      <w:tr w:rsidR="00CA3DB1" w14:paraId="696706D6" w14:textId="77777777" w:rsidTr="000C58F6">
        <w:trPr>
          <w:trHeight w:val="510"/>
        </w:trPr>
        <w:tc>
          <w:tcPr>
            <w:tcW w:w="447" w:type="pct"/>
            <w:tcBorders>
              <w:top w:val="nil"/>
              <w:left w:val="single" w:sz="4" w:space="0" w:color="auto"/>
              <w:bottom w:val="single" w:sz="4" w:space="0" w:color="auto"/>
              <w:right w:val="single" w:sz="4" w:space="0" w:color="auto"/>
            </w:tcBorders>
            <w:shd w:val="clear" w:color="000000" w:fill="FFFFFF"/>
            <w:noWrap/>
            <w:vAlign w:val="center"/>
            <w:hideMark/>
          </w:tcPr>
          <w:p w14:paraId="49A26B62" w14:textId="77777777" w:rsidR="000C58F6" w:rsidRPr="001452F4" w:rsidRDefault="00D23F57" w:rsidP="00EE7BBC">
            <w:pPr>
              <w:suppressAutoHyphens w:val="0"/>
              <w:jc w:val="center"/>
              <w:rPr>
                <w:rFonts w:eastAsia="Times New Roman"/>
                <w:b/>
                <w:bCs/>
                <w:color w:val="000000"/>
                <w:lang w:eastAsia="ru-RU"/>
              </w:rPr>
            </w:pPr>
            <w:r w:rsidRPr="001452F4">
              <w:rPr>
                <w:rFonts w:eastAsia="Times New Roman"/>
                <w:b/>
                <w:bCs/>
                <w:color w:val="000000"/>
                <w:lang w:eastAsia="ru-RU"/>
              </w:rPr>
              <w:t>109</w:t>
            </w:r>
          </w:p>
        </w:tc>
        <w:tc>
          <w:tcPr>
            <w:tcW w:w="1379" w:type="pct"/>
            <w:vMerge/>
            <w:tcBorders>
              <w:top w:val="nil"/>
              <w:left w:val="single" w:sz="4" w:space="0" w:color="auto"/>
              <w:bottom w:val="single" w:sz="4" w:space="0" w:color="auto"/>
              <w:right w:val="single" w:sz="4" w:space="0" w:color="auto"/>
            </w:tcBorders>
            <w:vAlign w:val="center"/>
            <w:hideMark/>
          </w:tcPr>
          <w:p w14:paraId="76FE77A6" w14:textId="77777777" w:rsidR="000C58F6" w:rsidRPr="001452F4" w:rsidRDefault="000C58F6" w:rsidP="00EE7BBC">
            <w:pPr>
              <w:suppressAutoHyphens w:val="0"/>
              <w:rPr>
                <w:rFonts w:eastAsia="Times New Roman"/>
                <w:b/>
                <w:bCs/>
                <w:color w:val="000000"/>
                <w:lang w:eastAsia="ru-RU"/>
              </w:rPr>
            </w:pPr>
          </w:p>
        </w:tc>
        <w:tc>
          <w:tcPr>
            <w:tcW w:w="1588" w:type="pct"/>
            <w:tcBorders>
              <w:top w:val="nil"/>
              <w:left w:val="nil"/>
              <w:bottom w:val="single" w:sz="4" w:space="0" w:color="auto"/>
              <w:right w:val="single" w:sz="4" w:space="0" w:color="auto"/>
            </w:tcBorders>
            <w:shd w:val="clear" w:color="000000" w:fill="FFFFFF"/>
            <w:vAlign w:val="center"/>
            <w:hideMark/>
          </w:tcPr>
          <w:p w14:paraId="1B410E79" w14:textId="77777777" w:rsidR="000C58F6" w:rsidRPr="001452F4" w:rsidRDefault="00D23F57" w:rsidP="00EE7BBC">
            <w:pPr>
              <w:suppressAutoHyphens w:val="0"/>
              <w:rPr>
                <w:rFonts w:eastAsia="Times New Roman"/>
                <w:color w:val="000000"/>
                <w:sz w:val="20"/>
                <w:szCs w:val="20"/>
                <w:lang w:eastAsia="ru-RU"/>
              </w:rPr>
            </w:pPr>
            <w:r w:rsidRPr="001452F4">
              <w:rPr>
                <w:rFonts w:eastAsia="Times New Roman"/>
                <w:color w:val="000000"/>
                <w:sz w:val="20"/>
                <w:szCs w:val="20"/>
                <w:lang w:eastAsia="ru-RU"/>
              </w:rPr>
              <w:t>Предусмотреть систему выравнивания грузового каната при его замене</w:t>
            </w:r>
          </w:p>
        </w:tc>
        <w:tc>
          <w:tcPr>
            <w:tcW w:w="1586" w:type="pct"/>
            <w:tcBorders>
              <w:top w:val="nil"/>
              <w:left w:val="nil"/>
              <w:bottom w:val="single" w:sz="4" w:space="0" w:color="auto"/>
              <w:right w:val="single" w:sz="4" w:space="0" w:color="auto"/>
            </w:tcBorders>
            <w:shd w:val="clear" w:color="000000" w:fill="FFFFFF"/>
          </w:tcPr>
          <w:p w14:paraId="29D4F27A" w14:textId="77777777" w:rsidR="000C58F6" w:rsidRPr="001452F4" w:rsidRDefault="000C58F6" w:rsidP="00EE7BBC">
            <w:pPr>
              <w:suppressAutoHyphens w:val="0"/>
              <w:rPr>
                <w:rFonts w:eastAsia="Times New Roman"/>
                <w:color w:val="000000"/>
                <w:sz w:val="20"/>
                <w:szCs w:val="20"/>
                <w:lang w:eastAsia="ru-RU"/>
              </w:rPr>
            </w:pPr>
          </w:p>
        </w:tc>
      </w:tr>
      <w:tr w:rsidR="00CA3DB1" w14:paraId="3734A48D" w14:textId="77777777" w:rsidTr="000C58F6">
        <w:trPr>
          <w:trHeight w:val="765"/>
        </w:trPr>
        <w:tc>
          <w:tcPr>
            <w:tcW w:w="447" w:type="pct"/>
            <w:tcBorders>
              <w:top w:val="nil"/>
              <w:left w:val="single" w:sz="4" w:space="0" w:color="auto"/>
              <w:bottom w:val="single" w:sz="4" w:space="0" w:color="auto"/>
              <w:right w:val="single" w:sz="4" w:space="0" w:color="auto"/>
            </w:tcBorders>
            <w:shd w:val="clear" w:color="000000" w:fill="FFFFFF"/>
            <w:noWrap/>
            <w:vAlign w:val="center"/>
            <w:hideMark/>
          </w:tcPr>
          <w:p w14:paraId="307E3BC0" w14:textId="77777777" w:rsidR="000C58F6" w:rsidRPr="001452F4" w:rsidRDefault="00D23F57" w:rsidP="00EE7BBC">
            <w:pPr>
              <w:suppressAutoHyphens w:val="0"/>
              <w:jc w:val="center"/>
              <w:rPr>
                <w:rFonts w:eastAsia="Times New Roman"/>
                <w:b/>
                <w:bCs/>
                <w:color w:val="000000"/>
                <w:lang w:eastAsia="ru-RU"/>
              </w:rPr>
            </w:pPr>
            <w:r w:rsidRPr="001452F4">
              <w:rPr>
                <w:rFonts w:eastAsia="Times New Roman"/>
                <w:b/>
                <w:bCs/>
                <w:color w:val="000000"/>
                <w:lang w:eastAsia="ru-RU"/>
              </w:rPr>
              <w:t>110</w:t>
            </w:r>
          </w:p>
        </w:tc>
        <w:tc>
          <w:tcPr>
            <w:tcW w:w="1379" w:type="pct"/>
            <w:vMerge/>
            <w:tcBorders>
              <w:top w:val="nil"/>
              <w:left w:val="single" w:sz="4" w:space="0" w:color="auto"/>
              <w:bottom w:val="single" w:sz="4" w:space="0" w:color="auto"/>
              <w:right w:val="single" w:sz="4" w:space="0" w:color="auto"/>
            </w:tcBorders>
            <w:vAlign w:val="center"/>
            <w:hideMark/>
          </w:tcPr>
          <w:p w14:paraId="75C6FFD3" w14:textId="77777777" w:rsidR="000C58F6" w:rsidRPr="001452F4" w:rsidRDefault="000C58F6" w:rsidP="00EE7BBC">
            <w:pPr>
              <w:suppressAutoHyphens w:val="0"/>
              <w:rPr>
                <w:rFonts w:eastAsia="Times New Roman"/>
                <w:b/>
                <w:bCs/>
                <w:color w:val="000000"/>
                <w:lang w:eastAsia="ru-RU"/>
              </w:rPr>
            </w:pPr>
          </w:p>
        </w:tc>
        <w:tc>
          <w:tcPr>
            <w:tcW w:w="1588" w:type="pct"/>
            <w:tcBorders>
              <w:top w:val="nil"/>
              <w:left w:val="nil"/>
              <w:bottom w:val="single" w:sz="4" w:space="0" w:color="auto"/>
              <w:right w:val="single" w:sz="4" w:space="0" w:color="auto"/>
            </w:tcBorders>
            <w:shd w:val="clear" w:color="000000" w:fill="FFFFFF"/>
            <w:vAlign w:val="center"/>
            <w:hideMark/>
          </w:tcPr>
          <w:p w14:paraId="6E514201" w14:textId="77777777" w:rsidR="000C58F6" w:rsidRPr="001452F4" w:rsidRDefault="00D23F57" w:rsidP="00EE7BBC">
            <w:pPr>
              <w:suppressAutoHyphens w:val="0"/>
              <w:rPr>
                <w:rFonts w:eastAsia="Times New Roman"/>
                <w:color w:val="000000"/>
                <w:sz w:val="20"/>
                <w:szCs w:val="20"/>
                <w:lang w:eastAsia="ru-RU"/>
              </w:rPr>
            </w:pPr>
            <w:r w:rsidRPr="001452F4">
              <w:rPr>
                <w:rFonts w:eastAsia="Times New Roman"/>
                <w:color w:val="000000"/>
                <w:sz w:val="20"/>
                <w:szCs w:val="20"/>
                <w:lang w:eastAsia="ru-RU"/>
              </w:rPr>
              <w:t>Предусмотреть несъемные</w:t>
            </w:r>
            <w:r w:rsidRPr="001452F4">
              <w:rPr>
                <w:rFonts w:eastAsia="Times New Roman"/>
                <w:color w:val="000000"/>
                <w:sz w:val="20"/>
                <w:szCs w:val="20"/>
                <w:lang w:eastAsia="ru-RU"/>
              </w:rPr>
              <w:br/>
              <w:t>ремонтные площадки для замены каната без применения автомобильного подъемника</w:t>
            </w:r>
          </w:p>
        </w:tc>
        <w:tc>
          <w:tcPr>
            <w:tcW w:w="1586" w:type="pct"/>
            <w:tcBorders>
              <w:top w:val="nil"/>
              <w:left w:val="nil"/>
              <w:bottom w:val="single" w:sz="4" w:space="0" w:color="auto"/>
              <w:right w:val="single" w:sz="4" w:space="0" w:color="auto"/>
            </w:tcBorders>
            <w:shd w:val="clear" w:color="000000" w:fill="FFFFFF"/>
          </w:tcPr>
          <w:p w14:paraId="3E5E000C" w14:textId="77777777" w:rsidR="000C58F6" w:rsidRPr="001452F4" w:rsidRDefault="000C58F6" w:rsidP="00EE7BBC">
            <w:pPr>
              <w:suppressAutoHyphens w:val="0"/>
              <w:rPr>
                <w:rFonts w:eastAsia="Times New Roman"/>
                <w:color w:val="000000"/>
                <w:sz w:val="20"/>
                <w:szCs w:val="20"/>
                <w:lang w:eastAsia="ru-RU"/>
              </w:rPr>
            </w:pPr>
          </w:p>
        </w:tc>
      </w:tr>
      <w:tr w:rsidR="00CA3DB1" w14:paraId="424DF02B" w14:textId="77777777" w:rsidTr="000C58F6">
        <w:trPr>
          <w:trHeight w:val="315"/>
        </w:trPr>
        <w:tc>
          <w:tcPr>
            <w:tcW w:w="447" w:type="pct"/>
            <w:tcBorders>
              <w:top w:val="nil"/>
              <w:left w:val="single" w:sz="4" w:space="0" w:color="auto"/>
              <w:bottom w:val="single" w:sz="4" w:space="0" w:color="auto"/>
              <w:right w:val="single" w:sz="4" w:space="0" w:color="auto"/>
            </w:tcBorders>
            <w:shd w:val="clear" w:color="000000" w:fill="FFFFFF"/>
            <w:noWrap/>
            <w:vAlign w:val="center"/>
            <w:hideMark/>
          </w:tcPr>
          <w:p w14:paraId="7999870B" w14:textId="77777777" w:rsidR="000C58F6" w:rsidRPr="001452F4" w:rsidRDefault="00D23F57" w:rsidP="00EE7BBC">
            <w:pPr>
              <w:suppressAutoHyphens w:val="0"/>
              <w:jc w:val="center"/>
              <w:rPr>
                <w:rFonts w:eastAsia="Times New Roman"/>
                <w:b/>
                <w:bCs/>
                <w:color w:val="000000"/>
                <w:lang w:eastAsia="ru-RU"/>
              </w:rPr>
            </w:pPr>
            <w:r w:rsidRPr="001452F4">
              <w:rPr>
                <w:rFonts w:eastAsia="Times New Roman"/>
                <w:b/>
                <w:bCs/>
                <w:color w:val="000000"/>
                <w:lang w:eastAsia="ru-RU"/>
              </w:rPr>
              <w:t>111</w:t>
            </w:r>
          </w:p>
        </w:tc>
        <w:tc>
          <w:tcPr>
            <w:tcW w:w="1379" w:type="pct"/>
            <w:vMerge/>
            <w:tcBorders>
              <w:top w:val="nil"/>
              <w:left w:val="single" w:sz="4" w:space="0" w:color="auto"/>
              <w:bottom w:val="single" w:sz="4" w:space="0" w:color="auto"/>
              <w:right w:val="single" w:sz="4" w:space="0" w:color="auto"/>
            </w:tcBorders>
            <w:vAlign w:val="center"/>
            <w:hideMark/>
          </w:tcPr>
          <w:p w14:paraId="11DE9853" w14:textId="77777777" w:rsidR="000C58F6" w:rsidRPr="001452F4" w:rsidRDefault="000C58F6" w:rsidP="00EE7BBC">
            <w:pPr>
              <w:suppressAutoHyphens w:val="0"/>
              <w:rPr>
                <w:rFonts w:eastAsia="Times New Roman"/>
                <w:b/>
                <w:bCs/>
                <w:color w:val="000000"/>
                <w:lang w:eastAsia="ru-RU"/>
              </w:rPr>
            </w:pPr>
          </w:p>
        </w:tc>
        <w:tc>
          <w:tcPr>
            <w:tcW w:w="1588" w:type="pct"/>
            <w:tcBorders>
              <w:top w:val="nil"/>
              <w:left w:val="nil"/>
              <w:bottom w:val="single" w:sz="4" w:space="0" w:color="auto"/>
              <w:right w:val="single" w:sz="4" w:space="0" w:color="auto"/>
            </w:tcBorders>
            <w:shd w:val="clear" w:color="000000" w:fill="FFFFFF"/>
            <w:vAlign w:val="center"/>
            <w:hideMark/>
          </w:tcPr>
          <w:p w14:paraId="23866E36" w14:textId="77777777" w:rsidR="000C58F6" w:rsidRPr="001452F4" w:rsidRDefault="00D23F57" w:rsidP="00EE7BBC">
            <w:pPr>
              <w:suppressAutoHyphens w:val="0"/>
              <w:rPr>
                <w:rFonts w:eastAsia="Times New Roman"/>
                <w:color w:val="000000"/>
                <w:sz w:val="20"/>
                <w:szCs w:val="20"/>
                <w:lang w:eastAsia="ru-RU"/>
              </w:rPr>
            </w:pPr>
            <w:r w:rsidRPr="001452F4">
              <w:rPr>
                <w:rFonts w:eastAsia="Times New Roman"/>
                <w:color w:val="000000"/>
                <w:sz w:val="20"/>
                <w:szCs w:val="20"/>
                <w:lang w:eastAsia="ru-RU"/>
              </w:rPr>
              <w:t>Укомплектовать Кран ручной лебедкой для замены каната</w:t>
            </w:r>
          </w:p>
        </w:tc>
        <w:tc>
          <w:tcPr>
            <w:tcW w:w="1586" w:type="pct"/>
            <w:tcBorders>
              <w:top w:val="nil"/>
              <w:left w:val="nil"/>
              <w:bottom w:val="single" w:sz="4" w:space="0" w:color="auto"/>
              <w:right w:val="single" w:sz="4" w:space="0" w:color="auto"/>
            </w:tcBorders>
            <w:shd w:val="clear" w:color="000000" w:fill="FFFFFF"/>
          </w:tcPr>
          <w:p w14:paraId="773EE116" w14:textId="77777777" w:rsidR="000C58F6" w:rsidRPr="001452F4" w:rsidRDefault="000C58F6" w:rsidP="00EE7BBC">
            <w:pPr>
              <w:suppressAutoHyphens w:val="0"/>
              <w:rPr>
                <w:rFonts w:eastAsia="Times New Roman"/>
                <w:color w:val="000000"/>
                <w:sz w:val="20"/>
                <w:szCs w:val="20"/>
                <w:lang w:eastAsia="ru-RU"/>
              </w:rPr>
            </w:pPr>
          </w:p>
        </w:tc>
      </w:tr>
      <w:tr w:rsidR="00CA3DB1" w14:paraId="118F9CC9" w14:textId="77777777" w:rsidTr="000C58F6">
        <w:trPr>
          <w:trHeight w:val="510"/>
        </w:trPr>
        <w:tc>
          <w:tcPr>
            <w:tcW w:w="447" w:type="pct"/>
            <w:tcBorders>
              <w:top w:val="nil"/>
              <w:left w:val="single" w:sz="4" w:space="0" w:color="auto"/>
              <w:bottom w:val="single" w:sz="4" w:space="0" w:color="auto"/>
              <w:right w:val="single" w:sz="4" w:space="0" w:color="auto"/>
            </w:tcBorders>
            <w:shd w:val="clear" w:color="000000" w:fill="FFFFFF"/>
            <w:noWrap/>
            <w:vAlign w:val="center"/>
            <w:hideMark/>
          </w:tcPr>
          <w:p w14:paraId="4303801B" w14:textId="77777777" w:rsidR="000C58F6" w:rsidRPr="001452F4" w:rsidRDefault="00D23F57" w:rsidP="00EE7BBC">
            <w:pPr>
              <w:suppressAutoHyphens w:val="0"/>
              <w:jc w:val="center"/>
              <w:rPr>
                <w:rFonts w:eastAsia="Times New Roman"/>
                <w:b/>
                <w:bCs/>
                <w:color w:val="000000"/>
                <w:lang w:eastAsia="ru-RU"/>
              </w:rPr>
            </w:pPr>
            <w:r w:rsidRPr="001452F4">
              <w:rPr>
                <w:rFonts w:eastAsia="Times New Roman"/>
                <w:b/>
                <w:bCs/>
                <w:color w:val="000000"/>
                <w:lang w:eastAsia="ru-RU"/>
              </w:rPr>
              <w:t>112</w:t>
            </w:r>
          </w:p>
        </w:tc>
        <w:tc>
          <w:tcPr>
            <w:tcW w:w="1379" w:type="pct"/>
            <w:vMerge w:val="restart"/>
            <w:tcBorders>
              <w:top w:val="nil"/>
              <w:left w:val="single" w:sz="4" w:space="0" w:color="auto"/>
              <w:bottom w:val="single" w:sz="4" w:space="0" w:color="auto"/>
              <w:right w:val="single" w:sz="4" w:space="0" w:color="auto"/>
            </w:tcBorders>
            <w:shd w:val="clear" w:color="000000" w:fill="FFFFFF"/>
            <w:vAlign w:val="center"/>
            <w:hideMark/>
          </w:tcPr>
          <w:p w14:paraId="78566785" w14:textId="77777777" w:rsidR="000C58F6" w:rsidRPr="001452F4" w:rsidRDefault="00D23F57" w:rsidP="00EE7BBC">
            <w:pPr>
              <w:suppressAutoHyphens w:val="0"/>
              <w:jc w:val="center"/>
              <w:rPr>
                <w:rFonts w:eastAsia="Times New Roman"/>
                <w:b/>
                <w:bCs/>
                <w:color w:val="000000"/>
                <w:lang w:eastAsia="ru-RU"/>
              </w:rPr>
            </w:pPr>
            <w:r w:rsidRPr="001452F4">
              <w:rPr>
                <w:rFonts w:eastAsia="Times New Roman"/>
                <w:b/>
                <w:bCs/>
                <w:color w:val="000000"/>
                <w:lang w:eastAsia="ru-RU"/>
              </w:rPr>
              <w:t>Кабина электроаппаратная (КЭО)</w:t>
            </w:r>
          </w:p>
        </w:tc>
        <w:tc>
          <w:tcPr>
            <w:tcW w:w="1588" w:type="pct"/>
            <w:tcBorders>
              <w:top w:val="nil"/>
              <w:left w:val="nil"/>
              <w:bottom w:val="single" w:sz="4" w:space="0" w:color="auto"/>
              <w:right w:val="single" w:sz="4" w:space="0" w:color="auto"/>
            </w:tcBorders>
            <w:shd w:val="clear" w:color="000000" w:fill="FFFFFF"/>
            <w:vAlign w:val="center"/>
            <w:hideMark/>
          </w:tcPr>
          <w:p w14:paraId="25CE3FBF" w14:textId="77777777" w:rsidR="000C58F6" w:rsidRPr="001452F4" w:rsidRDefault="00D23F57" w:rsidP="00EE7BBC">
            <w:pPr>
              <w:suppressAutoHyphens w:val="0"/>
              <w:rPr>
                <w:rFonts w:eastAsia="Times New Roman"/>
                <w:color w:val="000000"/>
                <w:sz w:val="20"/>
                <w:szCs w:val="20"/>
                <w:lang w:eastAsia="ru-RU"/>
              </w:rPr>
            </w:pPr>
            <w:r w:rsidRPr="001452F4">
              <w:rPr>
                <w:rFonts w:eastAsia="Times New Roman"/>
                <w:color w:val="000000"/>
                <w:sz w:val="20"/>
                <w:szCs w:val="20"/>
                <w:lang w:eastAsia="ru-RU"/>
              </w:rPr>
              <w:t>Теплоизолированный блок, установленный на раму, закрепленный на одной из главных балок пролетного строения</w:t>
            </w:r>
          </w:p>
        </w:tc>
        <w:tc>
          <w:tcPr>
            <w:tcW w:w="1586" w:type="pct"/>
            <w:tcBorders>
              <w:top w:val="nil"/>
              <w:left w:val="nil"/>
              <w:bottom w:val="single" w:sz="4" w:space="0" w:color="auto"/>
              <w:right w:val="single" w:sz="4" w:space="0" w:color="auto"/>
            </w:tcBorders>
            <w:shd w:val="clear" w:color="000000" w:fill="FFFFFF"/>
          </w:tcPr>
          <w:p w14:paraId="7470418C" w14:textId="77777777" w:rsidR="000C58F6" w:rsidRPr="001452F4" w:rsidRDefault="000C58F6" w:rsidP="00EE7BBC">
            <w:pPr>
              <w:suppressAutoHyphens w:val="0"/>
              <w:rPr>
                <w:rFonts w:eastAsia="Times New Roman"/>
                <w:color w:val="000000"/>
                <w:sz w:val="20"/>
                <w:szCs w:val="20"/>
                <w:lang w:eastAsia="ru-RU"/>
              </w:rPr>
            </w:pPr>
          </w:p>
        </w:tc>
      </w:tr>
      <w:tr w:rsidR="00CA3DB1" w14:paraId="5C43A1A9" w14:textId="77777777" w:rsidTr="000C58F6">
        <w:trPr>
          <w:trHeight w:val="510"/>
        </w:trPr>
        <w:tc>
          <w:tcPr>
            <w:tcW w:w="447" w:type="pct"/>
            <w:tcBorders>
              <w:top w:val="nil"/>
              <w:left w:val="single" w:sz="4" w:space="0" w:color="auto"/>
              <w:bottom w:val="single" w:sz="4" w:space="0" w:color="auto"/>
              <w:right w:val="single" w:sz="4" w:space="0" w:color="auto"/>
            </w:tcBorders>
            <w:shd w:val="clear" w:color="000000" w:fill="FFFFFF"/>
            <w:noWrap/>
            <w:vAlign w:val="center"/>
            <w:hideMark/>
          </w:tcPr>
          <w:p w14:paraId="4D7E877C" w14:textId="77777777" w:rsidR="000C58F6" w:rsidRPr="001452F4" w:rsidRDefault="00D23F57" w:rsidP="00EE7BBC">
            <w:pPr>
              <w:suppressAutoHyphens w:val="0"/>
              <w:jc w:val="center"/>
              <w:rPr>
                <w:rFonts w:eastAsia="Times New Roman"/>
                <w:b/>
                <w:bCs/>
                <w:color w:val="000000"/>
                <w:lang w:eastAsia="ru-RU"/>
              </w:rPr>
            </w:pPr>
            <w:r w:rsidRPr="001452F4">
              <w:rPr>
                <w:rFonts w:eastAsia="Times New Roman"/>
                <w:b/>
                <w:bCs/>
                <w:color w:val="000000"/>
                <w:lang w:eastAsia="ru-RU"/>
              </w:rPr>
              <w:t>113</w:t>
            </w:r>
          </w:p>
        </w:tc>
        <w:tc>
          <w:tcPr>
            <w:tcW w:w="1379" w:type="pct"/>
            <w:vMerge/>
            <w:tcBorders>
              <w:top w:val="nil"/>
              <w:left w:val="single" w:sz="4" w:space="0" w:color="auto"/>
              <w:bottom w:val="single" w:sz="4" w:space="0" w:color="auto"/>
              <w:right w:val="single" w:sz="4" w:space="0" w:color="auto"/>
            </w:tcBorders>
            <w:vAlign w:val="center"/>
            <w:hideMark/>
          </w:tcPr>
          <w:p w14:paraId="0A20904B" w14:textId="77777777" w:rsidR="000C58F6" w:rsidRPr="001452F4" w:rsidRDefault="000C58F6" w:rsidP="00EE7BBC">
            <w:pPr>
              <w:suppressAutoHyphens w:val="0"/>
              <w:rPr>
                <w:rFonts w:eastAsia="Times New Roman"/>
                <w:b/>
                <w:bCs/>
                <w:color w:val="000000"/>
                <w:lang w:eastAsia="ru-RU"/>
              </w:rPr>
            </w:pPr>
          </w:p>
        </w:tc>
        <w:tc>
          <w:tcPr>
            <w:tcW w:w="1588" w:type="pct"/>
            <w:tcBorders>
              <w:top w:val="nil"/>
              <w:left w:val="nil"/>
              <w:bottom w:val="single" w:sz="4" w:space="0" w:color="auto"/>
              <w:right w:val="single" w:sz="4" w:space="0" w:color="auto"/>
            </w:tcBorders>
            <w:shd w:val="clear" w:color="000000" w:fill="FFFFFF"/>
            <w:vAlign w:val="center"/>
            <w:hideMark/>
          </w:tcPr>
          <w:p w14:paraId="1E4C4478" w14:textId="77777777" w:rsidR="000C58F6" w:rsidRPr="001452F4" w:rsidRDefault="00D23F57" w:rsidP="00EE7BBC">
            <w:pPr>
              <w:suppressAutoHyphens w:val="0"/>
              <w:rPr>
                <w:rFonts w:eastAsia="Times New Roman"/>
                <w:color w:val="000000"/>
                <w:sz w:val="20"/>
                <w:szCs w:val="20"/>
                <w:lang w:eastAsia="ru-RU"/>
              </w:rPr>
            </w:pPr>
            <w:r w:rsidRPr="001452F4">
              <w:rPr>
                <w:rFonts w:eastAsia="Times New Roman"/>
                <w:color w:val="000000"/>
                <w:sz w:val="20"/>
                <w:szCs w:val="20"/>
                <w:lang w:eastAsia="ru-RU"/>
              </w:rPr>
              <w:t>Внутри кабины осуществлен электромонтаж элементов системы управления.</w:t>
            </w:r>
          </w:p>
        </w:tc>
        <w:tc>
          <w:tcPr>
            <w:tcW w:w="1586" w:type="pct"/>
            <w:tcBorders>
              <w:top w:val="nil"/>
              <w:left w:val="nil"/>
              <w:bottom w:val="single" w:sz="4" w:space="0" w:color="auto"/>
              <w:right w:val="single" w:sz="4" w:space="0" w:color="auto"/>
            </w:tcBorders>
            <w:shd w:val="clear" w:color="000000" w:fill="FFFFFF"/>
          </w:tcPr>
          <w:p w14:paraId="6EEB8469" w14:textId="77777777" w:rsidR="000C58F6" w:rsidRPr="001452F4" w:rsidRDefault="000C58F6" w:rsidP="00EE7BBC">
            <w:pPr>
              <w:suppressAutoHyphens w:val="0"/>
              <w:rPr>
                <w:rFonts w:eastAsia="Times New Roman"/>
                <w:color w:val="000000"/>
                <w:sz w:val="20"/>
                <w:szCs w:val="20"/>
                <w:lang w:eastAsia="ru-RU"/>
              </w:rPr>
            </w:pPr>
          </w:p>
        </w:tc>
      </w:tr>
      <w:tr w:rsidR="00CA3DB1" w14:paraId="0B5B311C" w14:textId="77777777" w:rsidTr="000C58F6">
        <w:trPr>
          <w:trHeight w:val="510"/>
        </w:trPr>
        <w:tc>
          <w:tcPr>
            <w:tcW w:w="447" w:type="pct"/>
            <w:tcBorders>
              <w:top w:val="nil"/>
              <w:left w:val="single" w:sz="4" w:space="0" w:color="auto"/>
              <w:bottom w:val="single" w:sz="4" w:space="0" w:color="auto"/>
              <w:right w:val="single" w:sz="4" w:space="0" w:color="auto"/>
            </w:tcBorders>
            <w:shd w:val="clear" w:color="000000" w:fill="FFFFFF"/>
            <w:noWrap/>
            <w:vAlign w:val="center"/>
            <w:hideMark/>
          </w:tcPr>
          <w:p w14:paraId="299DB16E" w14:textId="77777777" w:rsidR="000C58F6" w:rsidRPr="001452F4" w:rsidRDefault="00D23F57" w:rsidP="00EE7BBC">
            <w:pPr>
              <w:suppressAutoHyphens w:val="0"/>
              <w:jc w:val="center"/>
              <w:rPr>
                <w:rFonts w:eastAsia="Times New Roman"/>
                <w:b/>
                <w:bCs/>
                <w:color w:val="000000"/>
                <w:lang w:eastAsia="ru-RU"/>
              </w:rPr>
            </w:pPr>
            <w:r w:rsidRPr="001452F4">
              <w:rPr>
                <w:rFonts w:eastAsia="Times New Roman"/>
                <w:b/>
                <w:bCs/>
                <w:color w:val="000000"/>
                <w:lang w:eastAsia="ru-RU"/>
              </w:rPr>
              <w:t>114</w:t>
            </w:r>
          </w:p>
        </w:tc>
        <w:tc>
          <w:tcPr>
            <w:tcW w:w="1379" w:type="pct"/>
            <w:vMerge/>
            <w:tcBorders>
              <w:top w:val="nil"/>
              <w:left w:val="single" w:sz="4" w:space="0" w:color="auto"/>
              <w:bottom w:val="single" w:sz="4" w:space="0" w:color="auto"/>
              <w:right w:val="single" w:sz="4" w:space="0" w:color="auto"/>
            </w:tcBorders>
            <w:vAlign w:val="center"/>
            <w:hideMark/>
          </w:tcPr>
          <w:p w14:paraId="21AC850E" w14:textId="77777777" w:rsidR="000C58F6" w:rsidRPr="001452F4" w:rsidRDefault="000C58F6" w:rsidP="00EE7BBC">
            <w:pPr>
              <w:suppressAutoHyphens w:val="0"/>
              <w:rPr>
                <w:rFonts w:eastAsia="Times New Roman"/>
                <w:b/>
                <w:bCs/>
                <w:color w:val="000000"/>
                <w:lang w:eastAsia="ru-RU"/>
              </w:rPr>
            </w:pPr>
          </w:p>
        </w:tc>
        <w:tc>
          <w:tcPr>
            <w:tcW w:w="1588" w:type="pct"/>
            <w:tcBorders>
              <w:top w:val="nil"/>
              <w:left w:val="nil"/>
              <w:bottom w:val="single" w:sz="4" w:space="0" w:color="auto"/>
              <w:right w:val="single" w:sz="4" w:space="0" w:color="auto"/>
            </w:tcBorders>
            <w:shd w:val="clear" w:color="000000" w:fill="FFFFFF"/>
            <w:vAlign w:val="center"/>
            <w:hideMark/>
          </w:tcPr>
          <w:p w14:paraId="7279377C" w14:textId="77777777" w:rsidR="000C58F6" w:rsidRPr="001452F4" w:rsidRDefault="00D23F57" w:rsidP="00EE7BBC">
            <w:pPr>
              <w:suppressAutoHyphens w:val="0"/>
              <w:rPr>
                <w:rFonts w:eastAsia="Times New Roman"/>
                <w:color w:val="000000"/>
                <w:sz w:val="20"/>
                <w:szCs w:val="20"/>
                <w:lang w:eastAsia="ru-RU"/>
              </w:rPr>
            </w:pPr>
            <w:r w:rsidRPr="001452F4">
              <w:rPr>
                <w:rFonts w:eastAsia="Times New Roman"/>
                <w:color w:val="000000"/>
                <w:sz w:val="20"/>
                <w:szCs w:val="20"/>
                <w:lang w:eastAsia="ru-RU"/>
              </w:rPr>
              <w:t>Оснащена освещением, системой кондиционирования и обогрева с климат-контролем, огнетушителем.</w:t>
            </w:r>
          </w:p>
        </w:tc>
        <w:tc>
          <w:tcPr>
            <w:tcW w:w="1586" w:type="pct"/>
            <w:tcBorders>
              <w:top w:val="nil"/>
              <w:left w:val="nil"/>
              <w:bottom w:val="single" w:sz="4" w:space="0" w:color="auto"/>
              <w:right w:val="single" w:sz="4" w:space="0" w:color="auto"/>
            </w:tcBorders>
            <w:shd w:val="clear" w:color="000000" w:fill="FFFFFF"/>
          </w:tcPr>
          <w:p w14:paraId="2F52823D" w14:textId="77777777" w:rsidR="000C58F6" w:rsidRPr="001452F4" w:rsidRDefault="000C58F6" w:rsidP="00EE7BBC">
            <w:pPr>
              <w:suppressAutoHyphens w:val="0"/>
              <w:rPr>
                <w:rFonts w:eastAsia="Times New Roman"/>
                <w:color w:val="000000"/>
                <w:sz w:val="20"/>
                <w:szCs w:val="20"/>
                <w:lang w:eastAsia="ru-RU"/>
              </w:rPr>
            </w:pPr>
          </w:p>
        </w:tc>
      </w:tr>
      <w:tr w:rsidR="00CA3DB1" w14:paraId="692EC19C" w14:textId="77777777" w:rsidTr="000C58F6">
        <w:trPr>
          <w:trHeight w:val="1275"/>
        </w:trPr>
        <w:tc>
          <w:tcPr>
            <w:tcW w:w="447" w:type="pct"/>
            <w:tcBorders>
              <w:top w:val="nil"/>
              <w:left w:val="single" w:sz="4" w:space="0" w:color="auto"/>
              <w:bottom w:val="single" w:sz="4" w:space="0" w:color="auto"/>
              <w:right w:val="single" w:sz="4" w:space="0" w:color="auto"/>
            </w:tcBorders>
            <w:shd w:val="clear" w:color="000000" w:fill="FFFFFF"/>
            <w:noWrap/>
            <w:vAlign w:val="center"/>
            <w:hideMark/>
          </w:tcPr>
          <w:p w14:paraId="4477B592" w14:textId="77777777" w:rsidR="000C58F6" w:rsidRPr="001452F4" w:rsidRDefault="00D23F57" w:rsidP="00EE7BBC">
            <w:pPr>
              <w:suppressAutoHyphens w:val="0"/>
              <w:jc w:val="center"/>
              <w:rPr>
                <w:rFonts w:eastAsia="Times New Roman"/>
                <w:b/>
                <w:bCs/>
                <w:color w:val="000000"/>
                <w:lang w:eastAsia="ru-RU"/>
              </w:rPr>
            </w:pPr>
            <w:r w:rsidRPr="001452F4">
              <w:rPr>
                <w:rFonts w:eastAsia="Times New Roman"/>
                <w:b/>
                <w:bCs/>
                <w:color w:val="000000"/>
                <w:lang w:eastAsia="ru-RU"/>
              </w:rPr>
              <w:lastRenderedPageBreak/>
              <w:t>115</w:t>
            </w:r>
          </w:p>
        </w:tc>
        <w:tc>
          <w:tcPr>
            <w:tcW w:w="1379" w:type="pct"/>
            <w:vMerge/>
            <w:tcBorders>
              <w:top w:val="nil"/>
              <w:left w:val="single" w:sz="4" w:space="0" w:color="auto"/>
              <w:bottom w:val="single" w:sz="4" w:space="0" w:color="auto"/>
              <w:right w:val="single" w:sz="4" w:space="0" w:color="auto"/>
            </w:tcBorders>
            <w:vAlign w:val="center"/>
            <w:hideMark/>
          </w:tcPr>
          <w:p w14:paraId="3F7D76EF" w14:textId="77777777" w:rsidR="000C58F6" w:rsidRPr="001452F4" w:rsidRDefault="000C58F6" w:rsidP="00EE7BBC">
            <w:pPr>
              <w:suppressAutoHyphens w:val="0"/>
              <w:rPr>
                <w:rFonts w:eastAsia="Times New Roman"/>
                <w:b/>
                <w:bCs/>
                <w:color w:val="000000"/>
                <w:lang w:eastAsia="ru-RU"/>
              </w:rPr>
            </w:pPr>
          </w:p>
        </w:tc>
        <w:tc>
          <w:tcPr>
            <w:tcW w:w="1588" w:type="pct"/>
            <w:tcBorders>
              <w:top w:val="nil"/>
              <w:left w:val="nil"/>
              <w:bottom w:val="single" w:sz="4" w:space="0" w:color="auto"/>
              <w:right w:val="single" w:sz="4" w:space="0" w:color="auto"/>
            </w:tcBorders>
            <w:shd w:val="clear" w:color="000000" w:fill="FFFFFF"/>
            <w:vAlign w:val="center"/>
            <w:hideMark/>
          </w:tcPr>
          <w:p w14:paraId="4B4880F2" w14:textId="77777777" w:rsidR="000C58F6" w:rsidRPr="001452F4" w:rsidRDefault="00D23F57" w:rsidP="00EE7BBC">
            <w:pPr>
              <w:suppressAutoHyphens w:val="0"/>
              <w:rPr>
                <w:rFonts w:eastAsia="Times New Roman"/>
                <w:color w:val="000000"/>
                <w:sz w:val="20"/>
                <w:szCs w:val="20"/>
                <w:lang w:eastAsia="ru-RU"/>
              </w:rPr>
            </w:pPr>
            <w:r w:rsidRPr="001452F4">
              <w:rPr>
                <w:rFonts w:eastAsia="Times New Roman"/>
                <w:color w:val="000000"/>
                <w:sz w:val="20"/>
                <w:szCs w:val="20"/>
                <w:lang w:eastAsia="ru-RU"/>
              </w:rPr>
              <w:t>Электроаппаратная герметичная, теплоизолированная, температура внутри не менее +15°С при температуре окружающей среды - 40°С, при +40°С не более +25°С. суточные перепады температуры внутри электроаппаратной не превышают 10°С.</w:t>
            </w:r>
          </w:p>
        </w:tc>
        <w:tc>
          <w:tcPr>
            <w:tcW w:w="1586" w:type="pct"/>
            <w:tcBorders>
              <w:top w:val="nil"/>
              <w:left w:val="nil"/>
              <w:bottom w:val="single" w:sz="4" w:space="0" w:color="auto"/>
              <w:right w:val="single" w:sz="4" w:space="0" w:color="auto"/>
            </w:tcBorders>
            <w:shd w:val="clear" w:color="000000" w:fill="FFFFFF"/>
          </w:tcPr>
          <w:p w14:paraId="3787A0C0" w14:textId="77777777" w:rsidR="000C58F6" w:rsidRPr="001452F4" w:rsidRDefault="000C58F6" w:rsidP="00EE7BBC">
            <w:pPr>
              <w:suppressAutoHyphens w:val="0"/>
              <w:rPr>
                <w:rFonts w:eastAsia="Times New Roman"/>
                <w:color w:val="000000"/>
                <w:sz w:val="20"/>
                <w:szCs w:val="20"/>
                <w:lang w:eastAsia="ru-RU"/>
              </w:rPr>
            </w:pPr>
          </w:p>
        </w:tc>
      </w:tr>
      <w:tr w:rsidR="00CA3DB1" w14:paraId="44C42624" w14:textId="77777777" w:rsidTr="000C58F6">
        <w:trPr>
          <w:trHeight w:val="315"/>
        </w:trPr>
        <w:tc>
          <w:tcPr>
            <w:tcW w:w="447" w:type="pct"/>
            <w:tcBorders>
              <w:top w:val="nil"/>
              <w:left w:val="single" w:sz="4" w:space="0" w:color="auto"/>
              <w:bottom w:val="single" w:sz="4" w:space="0" w:color="auto"/>
              <w:right w:val="single" w:sz="4" w:space="0" w:color="auto"/>
            </w:tcBorders>
            <w:shd w:val="clear" w:color="000000" w:fill="FFFFFF"/>
            <w:noWrap/>
            <w:vAlign w:val="center"/>
            <w:hideMark/>
          </w:tcPr>
          <w:p w14:paraId="41C67209" w14:textId="77777777" w:rsidR="000C58F6" w:rsidRPr="001452F4" w:rsidRDefault="00D23F57" w:rsidP="00EE7BBC">
            <w:pPr>
              <w:suppressAutoHyphens w:val="0"/>
              <w:jc w:val="center"/>
              <w:rPr>
                <w:rFonts w:eastAsia="Times New Roman"/>
                <w:b/>
                <w:bCs/>
                <w:color w:val="000000"/>
                <w:lang w:eastAsia="ru-RU"/>
              </w:rPr>
            </w:pPr>
            <w:r w:rsidRPr="001452F4">
              <w:rPr>
                <w:rFonts w:eastAsia="Times New Roman"/>
                <w:b/>
                <w:bCs/>
                <w:color w:val="000000"/>
                <w:lang w:eastAsia="ru-RU"/>
              </w:rPr>
              <w:t>116</w:t>
            </w:r>
          </w:p>
        </w:tc>
        <w:tc>
          <w:tcPr>
            <w:tcW w:w="1379" w:type="pct"/>
            <w:vMerge/>
            <w:tcBorders>
              <w:top w:val="nil"/>
              <w:left w:val="single" w:sz="4" w:space="0" w:color="auto"/>
              <w:bottom w:val="single" w:sz="4" w:space="0" w:color="auto"/>
              <w:right w:val="single" w:sz="4" w:space="0" w:color="auto"/>
            </w:tcBorders>
            <w:vAlign w:val="center"/>
            <w:hideMark/>
          </w:tcPr>
          <w:p w14:paraId="7511A07A" w14:textId="77777777" w:rsidR="000C58F6" w:rsidRPr="001452F4" w:rsidRDefault="000C58F6" w:rsidP="00EE7BBC">
            <w:pPr>
              <w:suppressAutoHyphens w:val="0"/>
              <w:rPr>
                <w:rFonts w:eastAsia="Times New Roman"/>
                <w:b/>
                <w:bCs/>
                <w:color w:val="000000"/>
                <w:lang w:eastAsia="ru-RU"/>
              </w:rPr>
            </w:pPr>
          </w:p>
        </w:tc>
        <w:tc>
          <w:tcPr>
            <w:tcW w:w="1588" w:type="pct"/>
            <w:tcBorders>
              <w:top w:val="nil"/>
              <w:left w:val="nil"/>
              <w:bottom w:val="single" w:sz="4" w:space="0" w:color="auto"/>
              <w:right w:val="single" w:sz="4" w:space="0" w:color="auto"/>
            </w:tcBorders>
            <w:shd w:val="clear" w:color="000000" w:fill="FFFFFF"/>
            <w:vAlign w:val="center"/>
            <w:hideMark/>
          </w:tcPr>
          <w:p w14:paraId="40466706" w14:textId="77777777" w:rsidR="000C58F6" w:rsidRPr="001452F4" w:rsidRDefault="00D23F57" w:rsidP="00EE7BBC">
            <w:pPr>
              <w:suppressAutoHyphens w:val="0"/>
              <w:rPr>
                <w:rFonts w:eastAsia="Times New Roman"/>
                <w:color w:val="000000"/>
                <w:sz w:val="20"/>
                <w:szCs w:val="20"/>
                <w:lang w:eastAsia="ru-RU"/>
              </w:rPr>
            </w:pPr>
            <w:r w:rsidRPr="001452F4">
              <w:rPr>
                <w:rFonts w:eastAsia="Times New Roman"/>
                <w:color w:val="000000"/>
                <w:sz w:val="20"/>
                <w:szCs w:val="20"/>
                <w:lang w:eastAsia="ru-RU"/>
              </w:rPr>
              <w:t>Пол закрыт диэлектрическим покрытием по всей площади.</w:t>
            </w:r>
          </w:p>
        </w:tc>
        <w:tc>
          <w:tcPr>
            <w:tcW w:w="1586" w:type="pct"/>
            <w:tcBorders>
              <w:top w:val="nil"/>
              <w:left w:val="nil"/>
              <w:bottom w:val="single" w:sz="4" w:space="0" w:color="auto"/>
              <w:right w:val="single" w:sz="4" w:space="0" w:color="auto"/>
            </w:tcBorders>
            <w:shd w:val="clear" w:color="000000" w:fill="FFFFFF"/>
          </w:tcPr>
          <w:p w14:paraId="67EB3103" w14:textId="77777777" w:rsidR="000C58F6" w:rsidRPr="001452F4" w:rsidRDefault="000C58F6" w:rsidP="00EE7BBC">
            <w:pPr>
              <w:suppressAutoHyphens w:val="0"/>
              <w:rPr>
                <w:rFonts w:eastAsia="Times New Roman"/>
                <w:color w:val="000000"/>
                <w:sz w:val="20"/>
                <w:szCs w:val="20"/>
                <w:lang w:eastAsia="ru-RU"/>
              </w:rPr>
            </w:pPr>
          </w:p>
        </w:tc>
      </w:tr>
      <w:tr w:rsidR="00CA3DB1" w14:paraId="30D35818" w14:textId="77777777" w:rsidTr="000C58F6">
        <w:trPr>
          <w:trHeight w:val="765"/>
        </w:trPr>
        <w:tc>
          <w:tcPr>
            <w:tcW w:w="447" w:type="pct"/>
            <w:tcBorders>
              <w:top w:val="nil"/>
              <w:left w:val="single" w:sz="4" w:space="0" w:color="auto"/>
              <w:bottom w:val="single" w:sz="4" w:space="0" w:color="auto"/>
              <w:right w:val="single" w:sz="4" w:space="0" w:color="auto"/>
            </w:tcBorders>
            <w:shd w:val="clear" w:color="000000" w:fill="FFFFFF"/>
            <w:noWrap/>
            <w:vAlign w:val="center"/>
            <w:hideMark/>
          </w:tcPr>
          <w:p w14:paraId="33F81C0E" w14:textId="77777777" w:rsidR="000C58F6" w:rsidRPr="001452F4" w:rsidRDefault="00D23F57" w:rsidP="00EE7BBC">
            <w:pPr>
              <w:suppressAutoHyphens w:val="0"/>
              <w:jc w:val="center"/>
              <w:rPr>
                <w:rFonts w:eastAsia="Times New Roman"/>
                <w:b/>
                <w:bCs/>
                <w:color w:val="000000"/>
                <w:lang w:eastAsia="ru-RU"/>
              </w:rPr>
            </w:pPr>
            <w:r w:rsidRPr="001452F4">
              <w:rPr>
                <w:rFonts w:eastAsia="Times New Roman"/>
                <w:b/>
                <w:bCs/>
                <w:color w:val="000000"/>
                <w:lang w:eastAsia="ru-RU"/>
              </w:rPr>
              <w:t>117</w:t>
            </w:r>
          </w:p>
        </w:tc>
        <w:tc>
          <w:tcPr>
            <w:tcW w:w="1379" w:type="pct"/>
            <w:vMerge/>
            <w:tcBorders>
              <w:top w:val="nil"/>
              <w:left w:val="single" w:sz="4" w:space="0" w:color="auto"/>
              <w:bottom w:val="single" w:sz="4" w:space="0" w:color="auto"/>
              <w:right w:val="single" w:sz="4" w:space="0" w:color="auto"/>
            </w:tcBorders>
            <w:vAlign w:val="center"/>
            <w:hideMark/>
          </w:tcPr>
          <w:p w14:paraId="50590AEB" w14:textId="77777777" w:rsidR="000C58F6" w:rsidRPr="001452F4" w:rsidRDefault="000C58F6" w:rsidP="00EE7BBC">
            <w:pPr>
              <w:suppressAutoHyphens w:val="0"/>
              <w:rPr>
                <w:rFonts w:eastAsia="Times New Roman"/>
                <w:b/>
                <w:bCs/>
                <w:color w:val="000000"/>
                <w:lang w:eastAsia="ru-RU"/>
              </w:rPr>
            </w:pPr>
          </w:p>
        </w:tc>
        <w:tc>
          <w:tcPr>
            <w:tcW w:w="1588" w:type="pct"/>
            <w:tcBorders>
              <w:top w:val="nil"/>
              <w:left w:val="nil"/>
              <w:bottom w:val="single" w:sz="4" w:space="0" w:color="auto"/>
              <w:right w:val="single" w:sz="4" w:space="0" w:color="auto"/>
            </w:tcBorders>
            <w:shd w:val="clear" w:color="000000" w:fill="FFFFFF"/>
            <w:vAlign w:val="center"/>
            <w:hideMark/>
          </w:tcPr>
          <w:p w14:paraId="0304BE4E" w14:textId="77777777" w:rsidR="000C58F6" w:rsidRPr="001452F4" w:rsidRDefault="00D23F57" w:rsidP="00EE7BBC">
            <w:pPr>
              <w:suppressAutoHyphens w:val="0"/>
              <w:rPr>
                <w:rFonts w:eastAsia="Times New Roman"/>
                <w:color w:val="000000"/>
                <w:sz w:val="20"/>
                <w:szCs w:val="20"/>
                <w:lang w:eastAsia="ru-RU"/>
              </w:rPr>
            </w:pPr>
            <w:r w:rsidRPr="001452F4">
              <w:rPr>
                <w:rFonts w:eastAsia="Times New Roman"/>
                <w:color w:val="000000"/>
                <w:sz w:val="20"/>
                <w:szCs w:val="20"/>
                <w:lang w:eastAsia="ru-RU"/>
              </w:rPr>
              <w:t>Обеспечивает защиту оборудования от влияния внешней среды (герметична от пыли и осадков). степень защиты не ниже IP54 по ГОСТ 14254-96.</w:t>
            </w:r>
          </w:p>
        </w:tc>
        <w:tc>
          <w:tcPr>
            <w:tcW w:w="1586" w:type="pct"/>
            <w:tcBorders>
              <w:top w:val="nil"/>
              <w:left w:val="nil"/>
              <w:bottom w:val="single" w:sz="4" w:space="0" w:color="auto"/>
              <w:right w:val="single" w:sz="4" w:space="0" w:color="auto"/>
            </w:tcBorders>
            <w:shd w:val="clear" w:color="000000" w:fill="FFFFFF"/>
          </w:tcPr>
          <w:p w14:paraId="68055D26" w14:textId="77777777" w:rsidR="000C58F6" w:rsidRPr="001452F4" w:rsidRDefault="000C58F6" w:rsidP="00EE7BBC">
            <w:pPr>
              <w:suppressAutoHyphens w:val="0"/>
              <w:rPr>
                <w:rFonts w:eastAsia="Times New Roman"/>
                <w:color w:val="000000"/>
                <w:sz w:val="20"/>
                <w:szCs w:val="20"/>
                <w:lang w:eastAsia="ru-RU"/>
              </w:rPr>
            </w:pPr>
          </w:p>
        </w:tc>
      </w:tr>
      <w:tr w:rsidR="00CA3DB1" w14:paraId="2592C9BD" w14:textId="77777777" w:rsidTr="000C58F6">
        <w:trPr>
          <w:trHeight w:val="510"/>
        </w:trPr>
        <w:tc>
          <w:tcPr>
            <w:tcW w:w="447" w:type="pct"/>
            <w:tcBorders>
              <w:top w:val="nil"/>
              <w:left w:val="single" w:sz="4" w:space="0" w:color="auto"/>
              <w:bottom w:val="single" w:sz="4" w:space="0" w:color="auto"/>
              <w:right w:val="single" w:sz="4" w:space="0" w:color="auto"/>
            </w:tcBorders>
            <w:shd w:val="clear" w:color="000000" w:fill="FFFFFF"/>
            <w:noWrap/>
            <w:vAlign w:val="center"/>
            <w:hideMark/>
          </w:tcPr>
          <w:p w14:paraId="36E760AB" w14:textId="77777777" w:rsidR="000C58F6" w:rsidRPr="001452F4" w:rsidRDefault="00D23F57" w:rsidP="00EE7BBC">
            <w:pPr>
              <w:suppressAutoHyphens w:val="0"/>
              <w:jc w:val="center"/>
              <w:rPr>
                <w:rFonts w:eastAsia="Times New Roman"/>
                <w:b/>
                <w:bCs/>
                <w:color w:val="000000"/>
                <w:lang w:eastAsia="ru-RU"/>
              </w:rPr>
            </w:pPr>
            <w:r w:rsidRPr="001452F4">
              <w:rPr>
                <w:rFonts w:eastAsia="Times New Roman"/>
                <w:b/>
                <w:bCs/>
                <w:color w:val="000000"/>
                <w:lang w:eastAsia="ru-RU"/>
              </w:rPr>
              <w:t>118</w:t>
            </w:r>
          </w:p>
        </w:tc>
        <w:tc>
          <w:tcPr>
            <w:tcW w:w="1379" w:type="pct"/>
            <w:vMerge/>
            <w:tcBorders>
              <w:top w:val="nil"/>
              <w:left w:val="single" w:sz="4" w:space="0" w:color="auto"/>
              <w:bottom w:val="single" w:sz="4" w:space="0" w:color="auto"/>
              <w:right w:val="single" w:sz="4" w:space="0" w:color="auto"/>
            </w:tcBorders>
            <w:vAlign w:val="center"/>
            <w:hideMark/>
          </w:tcPr>
          <w:p w14:paraId="657452B1" w14:textId="77777777" w:rsidR="000C58F6" w:rsidRPr="001452F4" w:rsidRDefault="000C58F6" w:rsidP="00EE7BBC">
            <w:pPr>
              <w:suppressAutoHyphens w:val="0"/>
              <w:rPr>
                <w:rFonts w:eastAsia="Times New Roman"/>
                <w:b/>
                <w:bCs/>
                <w:color w:val="000000"/>
                <w:lang w:eastAsia="ru-RU"/>
              </w:rPr>
            </w:pPr>
          </w:p>
        </w:tc>
        <w:tc>
          <w:tcPr>
            <w:tcW w:w="1588" w:type="pct"/>
            <w:tcBorders>
              <w:top w:val="nil"/>
              <w:left w:val="nil"/>
              <w:bottom w:val="single" w:sz="4" w:space="0" w:color="auto"/>
              <w:right w:val="single" w:sz="4" w:space="0" w:color="auto"/>
            </w:tcBorders>
            <w:shd w:val="clear" w:color="000000" w:fill="FFFFFF"/>
            <w:vAlign w:val="center"/>
            <w:hideMark/>
          </w:tcPr>
          <w:p w14:paraId="3A953096" w14:textId="77777777" w:rsidR="000C58F6" w:rsidRPr="001452F4" w:rsidRDefault="00D23F57" w:rsidP="00EE7BBC">
            <w:pPr>
              <w:suppressAutoHyphens w:val="0"/>
              <w:rPr>
                <w:rFonts w:eastAsia="Times New Roman"/>
                <w:color w:val="000000"/>
                <w:sz w:val="20"/>
                <w:szCs w:val="20"/>
                <w:lang w:eastAsia="ru-RU"/>
              </w:rPr>
            </w:pPr>
            <w:r w:rsidRPr="001452F4">
              <w:rPr>
                <w:rFonts w:eastAsia="Times New Roman"/>
                <w:color w:val="000000"/>
                <w:sz w:val="20"/>
                <w:szCs w:val="20"/>
                <w:lang w:eastAsia="ru-RU"/>
              </w:rPr>
              <w:t>Должна соответствовать требованиям пожарной безопасности по ГОСТ 12.1.004-91</w:t>
            </w:r>
          </w:p>
        </w:tc>
        <w:tc>
          <w:tcPr>
            <w:tcW w:w="1586" w:type="pct"/>
            <w:tcBorders>
              <w:top w:val="nil"/>
              <w:left w:val="nil"/>
              <w:bottom w:val="single" w:sz="4" w:space="0" w:color="auto"/>
              <w:right w:val="single" w:sz="4" w:space="0" w:color="auto"/>
            </w:tcBorders>
            <w:shd w:val="clear" w:color="000000" w:fill="FFFFFF"/>
          </w:tcPr>
          <w:p w14:paraId="0875ADA2" w14:textId="77777777" w:rsidR="000C58F6" w:rsidRPr="001452F4" w:rsidRDefault="000C58F6" w:rsidP="00EE7BBC">
            <w:pPr>
              <w:suppressAutoHyphens w:val="0"/>
              <w:rPr>
                <w:rFonts w:eastAsia="Times New Roman"/>
                <w:color w:val="000000"/>
                <w:sz w:val="20"/>
                <w:szCs w:val="20"/>
                <w:lang w:eastAsia="ru-RU"/>
              </w:rPr>
            </w:pPr>
          </w:p>
        </w:tc>
      </w:tr>
      <w:tr w:rsidR="00CA3DB1" w14:paraId="3D71D5BF" w14:textId="77777777" w:rsidTr="000C58F6">
        <w:trPr>
          <w:trHeight w:val="1020"/>
        </w:trPr>
        <w:tc>
          <w:tcPr>
            <w:tcW w:w="447" w:type="pct"/>
            <w:tcBorders>
              <w:top w:val="nil"/>
              <w:left w:val="single" w:sz="4" w:space="0" w:color="auto"/>
              <w:bottom w:val="single" w:sz="4" w:space="0" w:color="auto"/>
              <w:right w:val="single" w:sz="4" w:space="0" w:color="auto"/>
            </w:tcBorders>
            <w:shd w:val="clear" w:color="000000" w:fill="FFFFFF"/>
            <w:noWrap/>
            <w:vAlign w:val="center"/>
            <w:hideMark/>
          </w:tcPr>
          <w:p w14:paraId="0B521FBF" w14:textId="77777777" w:rsidR="000C58F6" w:rsidRPr="001452F4" w:rsidRDefault="00D23F57" w:rsidP="00EE7BBC">
            <w:pPr>
              <w:suppressAutoHyphens w:val="0"/>
              <w:jc w:val="center"/>
              <w:rPr>
                <w:rFonts w:eastAsia="Times New Roman"/>
                <w:b/>
                <w:bCs/>
                <w:color w:val="000000"/>
                <w:lang w:eastAsia="ru-RU"/>
              </w:rPr>
            </w:pPr>
            <w:r w:rsidRPr="001452F4">
              <w:rPr>
                <w:rFonts w:eastAsia="Times New Roman"/>
                <w:b/>
                <w:bCs/>
                <w:color w:val="000000"/>
                <w:lang w:eastAsia="ru-RU"/>
              </w:rPr>
              <w:t>119</w:t>
            </w:r>
          </w:p>
        </w:tc>
        <w:tc>
          <w:tcPr>
            <w:tcW w:w="1379" w:type="pct"/>
            <w:vMerge w:val="restart"/>
            <w:tcBorders>
              <w:top w:val="nil"/>
              <w:left w:val="single" w:sz="4" w:space="0" w:color="auto"/>
              <w:bottom w:val="single" w:sz="4" w:space="0" w:color="auto"/>
              <w:right w:val="single" w:sz="4" w:space="0" w:color="auto"/>
            </w:tcBorders>
            <w:shd w:val="clear" w:color="000000" w:fill="FFFFFF"/>
            <w:vAlign w:val="center"/>
            <w:hideMark/>
          </w:tcPr>
          <w:p w14:paraId="68988BD2" w14:textId="77777777" w:rsidR="000C58F6" w:rsidRPr="001452F4" w:rsidRDefault="00D23F57" w:rsidP="00EE7BBC">
            <w:pPr>
              <w:suppressAutoHyphens w:val="0"/>
              <w:jc w:val="center"/>
              <w:rPr>
                <w:rFonts w:eastAsia="Times New Roman"/>
                <w:b/>
                <w:bCs/>
                <w:color w:val="000000"/>
                <w:lang w:eastAsia="ru-RU"/>
              </w:rPr>
            </w:pPr>
            <w:r w:rsidRPr="001452F4">
              <w:rPr>
                <w:rFonts w:eastAsia="Times New Roman"/>
                <w:b/>
                <w:bCs/>
                <w:color w:val="000000"/>
                <w:lang w:eastAsia="ru-RU"/>
              </w:rPr>
              <w:t xml:space="preserve">Система управления: </w:t>
            </w:r>
          </w:p>
        </w:tc>
        <w:tc>
          <w:tcPr>
            <w:tcW w:w="1588" w:type="pct"/>
            <w:tcBorders>
              <w:top w:val="nil"/>
              <w:left w:val="nil"/>
              <w:bottom w:val="single" w:sz="4" w:space="0" w:color="auto"/>
              <w:right w:val="single" w:sz="4" w:space="0" w:color="auto"/>
            </w:tcBorders>
            <w:shd w:val="clear" w:color="000000" w:fill="FFFFFF"/>
            <w:vAlign w:val="center"/>
            <w:hideMark/>
          </w:tcPr>
          <w:p w14:paraId="3F38E249" w14:textId="77777777" w:rsidR="000C58F6" w:rsidRPr="001452F4" w:rsidRDefault="00D23F57" w:rsidP="00EE7BBC">
            <w:pPr>
              <w:suppressAutoHyphens w:val="0"/>
              <w:rPr>
                <w:rFonts w:eastAsia="Times New Roman"/>
                <w:color w:val="000000"/>
                <w:sz w:val="20"/>
                <w:szCs w:val="20"/>
                <w:lang w:eastAsia="ru-RU"/>
              </w:rPr>
            </w:pPr>
            <w:r w:rsidRPr="001452F4">
              <w:rPr>
                <w:rFonts w:eastAsia="Times New Roman"/>
                <w:color w:val="000000"/>
                <w:sz w:val="20"/>
                <w:szCs w:val="20"/>
                <w:lang w:eastAsia="ru-RU"/>
              </w:rPr>
              <w:t>Преобразователи частоты для всех механизмов Крана (за исключением противоугонных захватов Крана и стопоров грузовой тележки) (если содержит   лицензионные требования, необходимо передать исключительные права).</w:t>
            </w:r>
          </w:p>
        </w:tc>
        <w:tc>
          <w:tcPr>
            <w:tcW w:w="1586" w:type="pct"/>
            <w:tcBorders>
              <w:top w:val="nil"/>
              <w:left w:val="nil"/>
              <w:bottom w:val="single" w:sz="4" w:space="0" w:color="auto"/>
              <w:right w:val="single" w:sz="4" w:space="0" w:color="auto"/>
            </w:tcBorders>
            <w:shd w:val="clear" w:color="000000" w:fill="FFFFFF"/>
          </w:tcPr>
          <w:p w14:paraId="044DF30C" w14:textId="77777777" w:rsidR="000C58F6" w:rsidRPr="001452F4" w:rsidRDefault="000C58F6" w:rsidP="00EE7BBC">
            <w:pPr>
              <w:suppressAutoHyphens w:val="0"/>
              <w:rPr>
                <w:rFonts w:eastAsia="Times New Roman"/>
                <w:color w:val="000000"/>
                <w:sz w:val="20"/>
                <w:szCs w:val="20"/>
                <w:lang w:eastAsia="ru-RU"/>
              </w:rPr>
            </w:pPr>
          </w:p>
        </w:tc>
      </w:tr>
      <w:tr w:rsidR="00CA3DB1" w14:paraId="10A83382" w14:textId="77777777" w:rsidTr="000C58F6">
        <w:trPr>
          <w:trHeight w:val="510"/>
        </w:trPr>
        <w:tc>
          <w:tcPr>
            <w:tcW w:w="447" w:type="pct"/>
            <w:tcBorders>
              <w:top w:val="nil"/>
              <w:left w:val="single" w:sz="4" w:space="0" w:color="auto"/>
              <w:bottom w:val="single" w:sz="4" w:space="0" w:color="auto"/>
              <w:right w:val="single" w:sz="4" w:space="0" w:color="auto"/>
            </w:tcBorders>
            <w:shd w:val="clear" w:color="000000" w:fill="FFFFFF"/>
            <w:noWrap/>
            <w:vAlign w:val="center"/>
            <w:hideMark/>
          </w:tcPr>
          <w:p w14:paraId="5321D7AD" w14:textId="77777777" w:rsidR="000C58F6" w:rsidRPr="001452F4" w:rsidRDefault="00D23F57" w:rsidP="00EE7BBC">
            <w:pPr>
              <w:suppressAutoHyphens w:val="0"/>
              <w:jc w:val="center"/>
              <w:rPr>
                <w:rFonts w:eastAsia="Times New Roman"/>
                <w:b/>
                <w:bCs/>
                <w:color w:val="000000"/>
                <w:lang w:eastAsia="ru-RU"/>
              </w:rPr>
            </w:pPr>
            <w:r w:rsidRPr="001452F4">
              <w:rPr>
                <w:rFonts w:eastAsia="Times New Roman"/>
                <w:b/>
                <w:bCs/>
                <w:color w:val="000000"/>
                <w:lang w:eastAsia="ru-RU"/>
              </w:rPr>
              <w:t>120</w:t>
            </w:r>
          </w:p>
        </w:tc>
        <w:tc>
          <w:tcPr>
            <w:tcW w:w="1379" w:type="pct"/>
            <w:vMerge/>
            <w:tcBorders>
              <w:top w:val="nil"/>
              <w:left w:val="single" w:sz="4" w:space="0" w:color="auto"/>
              <w:bottom w:val="single" w:sz="4" w:space="0" w:color="auto"/>
              <w:right w:val="single" w:sz="4" w:space="0" w:color="auto"/>
            </w:tcBorders>
            <w:vAlign w:val="center"/>
            <w:hideMark/>
          </w:tcPr>
          <w:p w14:paraId="545BF923" w14:textId="77777777" w:rsidR="000C58F6" w:rsidRPr="001452F4" w:rsidRDefault="000C58F6" w:rsidP="00EE7BBC">
            <w:pPr>
              <w:suppressAutoHyphens w:val="0"/>
              <w:rPr>
                <w:rFonts w:eastAsia="Times New Roman"/>
                <w:b/>
                <w:bCs/>
                <w:color w:val="000000"/>
                <w:lang w:eastAsia="ru-RU"/>
              </w:rPr>
            </w:pPr>
          </w:p>
        </w:tc>
        <w:tc>
          <w:tcPr>
            <w:tcW w:w="1588" w:type="pct"/>
            <w:tcBorders>
              <w:top w:val="nil"/>
              <w:left w:val="nil"/>
              <w:bottom w:val="single" w:sz="4" w:space="0" w:color="auto"/>
              <w:right w:val="single" w:sz="4" w:space="0" w:color="auto"/>
            </w:tcBorders>
            <w:shd w:val="clear" w:color="000000" w:fill="FFFFFF"/>
            <w:vAlign w:val="center"/>
            <w:hideMark/>
          </w:tcPr>
          <w:p w14:paraId="6771A621" w14:textId="77777777" w:rsidR="000C58F6" w:rsidRPr="001452F4" w:rsidRDefault="00D23F57" w:rsidP="00EE7BBC">
            <w:pPr>
              <w:suppressAutoHyphens w:val="0"/>
              <w:rPr>
                <w:rFonts w:eastAsia="Times New Roman"/>
                <w:color w:val="000000"/>
                <w:sz w:val="20"/>
                <w:szCs w:val="20"/>
                <w:lang w:eastAsia="ru-RU"/>
              </w:rPr>
            </w:pPr>
            <w:r w:rsidRPr="001452F4">
              <w:rPr>
                <w:rFonts w:eastAsia="Times New Roman"/>
                <w:color w:val="000000"/>
                <w:sz w:val="20"/>
                <w:szCs w:val="20"/>
                <w:lang w:eastAsia="ru-RU"/>
              </w:rPr>
              <w:t>Все обозначения на панели управления Краном оператором и система управления Крана должны быть на русском языке</w:t>
            </w:r>
          </w:p>
        </w:tc>
        <w:tc>
          <w:tcPr>
            <w:tcW w:w="1586" w:type="pct"/>
            <w:tcBorders>
              <w:top w:val="nil"/>
              <w:left w:val="nil"/>
              <w:bottom w:val="single" w:sz="4" w:space="0" w:color="auto"/>
              <w:right w:val="single" w:sz="4" w:space="0" w:color="auto"/>
            </w:tcBorders>
            <w:shd w:val="clear" w:color="000000" w:fill="FFFFFF"/>
          </w:tcPr>
          <w:p w14:paraId="0DFF27D8" w14:textId="77777777" w:rsidR="000C58F6" w:rsidRPr="001452F4" w:rsidRDefault="000C58F6" w:rsidP="00EE7BBC">
            <w:pPr>
              <w:suppressAutoHyphens w:val="0"/>
              <w:rPr>
                <w:rFonts w:eastAsia="Times New Roman"/>
                <w:color w:val="000000"/>
                <w:sz w:val="20"/>
                <w:szCs w:val="20"/>
                <w:lang w:eastAsia="ru-RU"/>
              </w:rPr>
            </w:pPr>
          </w:p>
        </w:tc>
      </w:tr>
      <w:tr w:rsidR="00CA3DB1" w14:paraId="12052AD6" w14:textId="77777777" w:rsidTr="000C58F6">
        <w:trPr>
          <w:trHeight w:val="1020"/>
        </w:trPr>
        <w:tc>
          <w:tcPr>
            <w:tcW w:w="447" w:type="pct"/>
            <w:tcBorders>
              <w:top w:val="nil"/>
              <w:left w:val="single" w:sz="4" w:space="0" w:color="auto"/>
              <w:bottom w:val="single" w:sz="4" w:space="0" w:color="auto"/>
              <w:right w:val="single" w:sz="4" w:space="0" w:color="auto"/>
            </w:tcBorders>
            <w:shd w:val="clear" w:color="000000" w:fill="FFFFFF"/>
            <w:noWrap/>
            <w:vAlign w:val="center"/>
            <w:hideMark/>
          </w:tcPr>
          <w:p w14:paraId="1FCCB1E2" w14:textId="77777777" w:rsidR="000C58F6" w:rsidRPr="001452F4" w:rsidRDefault="00D23F57" w:rsidP="00EE7BBC">
            <w:pPr>
              <w:suppressAutoHyphens w:val="0"/>
              <w:jc w:val="center"/>
              <w:rPr>
                <w:rFonts w:eastAsia="Times New Roman"/>
                <w:b/>
                <w:bCs/>
                <w:color w:val="000000"/>
                <w:lang w:eastAsia="ru-RU"/>
              </w:rPr>
            </w:pPr>
            <w:r w:rsidRPr="001452F4">
              <w:rPr>
                <w:rFonts w:eastAsia="Times New Roman"/>
                <w:b/>
                <w:bCs/>
                <w:color w:val="000000"/>
                <w:lang w:eastAsia="ru-RU"/>
              </w:rPr>
              <w:t>121</w:t>
            </w:r>
          </w:p>
        </w:tc>
        <w:tc>
          <w:tcPr>
            <w:tcW w:w="1379" w:type="pct"/>
            <w:vMerge/>
            <w:tcBorders>
              <w:top w:val="nil"/>
              <w:left w:val="single" w:sz="4" w:space="0" w:color="auto"/>
              <w:bottom w:val="single" w:sz="4" w:space="0" w:color="auto"/>
              <w:right w:val="single" w:sz="4" w:space="0" w:color="auto"/>
            </w:tcBorders>
            <w:vAlign w:val="center"/>
            <w:hideMark/>
          </w:tcPr>
          <w:p w14:paraId="0AD0F2A9" w14:textId="77777777" w:rsidR="000C58F6" w:rsidRPr="001452F4" w:rsidRDefault="000C58F6" w:rsidP="00EE7BBC">
            <w:pPr>
              <w:suppressAutoHyphens w:val="0"/>
              <w:rPr>
                <w:rFonts w:eastAsia="Times New Roman"/>
                <w:b/>
                <w:bCs/>
                <w:color w:val="000000"/>
                <w:lang w:eastAsia="ru-RU"/>
              </w:rPr>
            </w:pPr>
          </w:p>
        </w:tc>
        <w:tc>
          <w:tcPr>
            <w:tcW w:w="1588" w:type="pct"/>
            <w:tcBorders>
              <w:top w:val="nil"/>
              <w:left w:val="nil"/>
              <w:bottom w:val="single" w:sz="4" w:space="0" w:color="auto"/>
              <w:right w:val="single" w:sz="4" w:space="0" w:color="auto"/>
            </w:tcBorders>
            <w:shd w:val="clear" w:color="auto" w:fill="FFC000"/>
            <w:vAlign w:val="center"/>
            <w:hideMark/>
          </w:tcPr>
          <w:p w14:paraId="0CFA02C8" w14:textId="77777777" w:rsidR="000C58F6" w:rsidRPr="001452F4" w:rsidRDefault="00D23F57" w:rsidP="00EE7BBC">
            <w:pPr>
              <w:suppressAutoHyphens w:val="0"/>
              <w:rPr>
                <w:rFonts w:eastAsia="Times New Roman"/>
                <w:color w:val="000000"/>
                <w:sz w:val="20"/>
                <w:szCs w:val="20"/>
                <w:lang w:eastAsia="ru-RU"/>
              </w:rPr>
            </w:pPr>
            <w:r w:rsidRPr="001452F4">
              <w:rPr>
                <w:rFonts w:eastAsia="Times New Roman"/>
                <w:color w:val="000000"/>
                <w:sz w:val="20"/>
                <w:szCs w:val="20"/>
                <w:lang w:eastAsia="ru-RU"/>
              </w:rPr>
              <w:t>Рекомендуемые производители компонентов: Siemens, Mitsubishi, Schneider Electric, АВВ, Teleradio, Autech, TELEMECANIQUE, Двеста, НПО КонСис, собственного производства, Inovance Group; GTAKE Electric</w:t>
            </w:r>
          </w:p>
        </w:tc>
        <w:tc>
          <w:tcPr>
            <w:tcW w:w="1586" w:type="pct"/>
            <w:tcBorders>
              <w:top w:val="nil"/>
              <w:left w:val="nil"/>
              <w:bottom w:val="single" w:sz="4" w:space="0" w:color="auto"/>
              <w:right w:val="single" w:sz="4" w:space="0" w:color="auto"/>
            </w:tcBorders>
            <w:shd w:val="clear" w:color="auto" w:fill="FFC000"/>
          </w:tcPr>
          <w:p w14:paraId="6E496DC6" w14:textId="77777777" w:rsidR="000C58F6" w:rsidRPr="001452F4" w:rsidRDefault="000C58F6" w:rsidP="00EE7BBC">
            <w:pPr>
              <w:suppressAutoHyphens w:val="0"/>
              <w:rPr>
                <w:rFonts w:eastAsia="Times New Roman"/>
                <w:color w:val="000000"/>
                <w:sz w:val="20"/>
                <w:szCs w:val="20"/>
                <w:lang w:eastAsia="ru-RU"/>
              </w:rPr>
            </w:pPr>
          </w:p>
        </w:tc>
      </w:tr>
      <w:tr w:rsidR="00CA3DB1" w14:paraId="2277E4FA" w14:textId="77777777" w:rsidTr="000C58F6">
        <w:trPr>
          <w:trHeight w:val="510"/>
        </w:trPr>
        <w:tc>
          <w:tcPr>
            <w:tcW w:w="447" w:type="pct"/>
            <w:tcBorders>
              <w:top w:val="nil"/>
              <w:left w:val="single" w:sz="4" w:space="0" w:color="auto"/>
              <w:bottom w:val="single" w:sz="4" w:space="0" w:color="auto"/>
              <w:right w:val="single" w:sz="4" w:space="0" w:color="auto"/>
            </w:tcBorders>
            <w:shd w:val="clear" w:color="000000" w:fill="FFFFFF"/>
            <w:noWrap/>
            <w:vAlign w:val="center"/>
            <w:hideMark/>
          </w:tcPr>
          <w:p w14:paraId="6B49086A" w14:textId="77777777" w:rsidR="000C58F6" w:rsidRPr="001452F4" w:rsidRDefault="00D23F57" w:rsidP="00EE7BBC">
            <w:pPr>
              <w:suppressAutoHyphens w:val="0"/>
              <w:jc w:val="center"/>
              <w:rPr>
                <w:rFonts w:eastAsia="Times New Roman"/>
                <w:b/>
                <w:bCs/>
                <w:color w:val="000000"/>
                <w:lang w:eastAsia="ru-RU"/>
              </w:rPr>
            </w:pPr>
            <w:r w:rsidRPr="001452F4">
              <w:rPr>
                <w:rFonts w:eastAsia="Times New Roman"/>
                <w:b/>
                <w:bCs/>
                <w:color w:val="000000"/>
                <w:lang w:eastAsia="ru-RU"/>
              </w:rPr>
              <w:t>122</w:t>
            </w:r>
          </w:p>
        </w:tc>
        <w:tc>
          <w:tcPr>
            <w:tcW w:w="1379" w:type="pct"/>
            <w:vMerge w:val="restart"/>
            <w:tcBorders>
              <w:top w:val="nil"/>
              <w:left w:val="single" w:sz="4" w:space="0" w:color="auto"/>
              <w:bottom w:val="single" w:sz="4" w:space="0" w:color="auto"/>
              <w:right w:val="single" w:sz="4" w:space="0" w:color="auto"/>
            </w:tcBorders>
            <w:shd w:val="clear" w:color="000000" w:fill="FFFFFF"/>
            <w:vAlign w:val="center"/>
            <w:hideMark/>
          </w:tcPr>
          <w:p w14:paraId="6BD4BEF2" w14:textId="77777777" w:rsidR="000C58F6" w:rsidRPr="001452F4" w:rsidRDefault="00D23F57" w:rsidP="00EE7BBC">
            <w:pPr>
              <w:suppressAutoHyphens w:val="0"/>
              <w:jc w:val="center"/>
              <w:rPr>
                <w:rFonts w:eastAsia="Times New Roman"/>
                <w:b/>
                <w:bCs/>
                <w:color w:val="000000"/>
                <w:lang w:eastAsia="ru-RU"/>
              </w:rPr>
            </w:pPr>
            <w:r w:rsidRPr="001452F4">
              <w:rPr>
                <w:rFonts w:eastAsia="Times New Roman"/>
                <w:b/>
                <w:bCs/>
                <w:color w:val="000000"/>
                <w:lang w:eastAsia="ru-RU"/>
              </w:rPr>
              <w:t xml:space="preserve">Приводы передвижения Крана и тележки грузовой: </w:t>
            </w:r>
          </w:p>
        </w:tc>
        <w:tc>
          <w:tcPr>
            <w:tcW w:w="1588" w:type="pct"/>
            <w:tcBorders>
              <w:top w:val="nil"/>
              <w:left w:val="nil"/>
              <w:bottom w:val="single" w:sz="4" w:space="0" w:color="auto"/>
              <w:right w:val="single" w:sz="4" w:space="0" w:color="auto"/>
            </w:tcBorders>
            <w:shd w:val="clear" w:color="000000" w:fill="FFFFFF"/>
            <w:vAlign w:val="center"/>
            <w:hideMark/>
          </w:tcPr>
          <w:p w14:paraId="5BAE2E3E" w14:textId="77777777" w:rsidR="000C58F6" w:rsidRPr="001452F4" w:rsidRDefault="00D23F57" w:rsidP="00EE7BBC">
            <w:pPr>
              <w:suppressAutoHyphens w:val="0"/>
              <w:rPr>
                <w:rFonts w:eastAsia="Times New Roman"/>
                <w:color w:val="000000"/>
                <w:sz w:val="20"/>
                <w:szCs w:val="20"/>
                <w:lang w:eastAsia="ru-RU"/>
              </w:rPr>
            </w:pPr>
            <w:r w:rsidRPr="001452F4">
              <w:rPr>
                <w:rFonts w:eastAsia="Times New Roman"/>
                <w:color w:val="000000"/>
                <w:sz w:val="20"/>
                <w:szCs w:val="20"/>
                <w:lang w:eastAsia="ru-RU"/>
              </w:rPr>
              <w:t>Мотор-редукторы со встроенным тормозом (уличное исполнение).</w:t>
            </w:r>
          </w:p>
        </w:tc>
        <w:tc>
          <w:tcPr>
            <w:tcW w:w="1586" w:type="pct"/>
            <w:tcBorders>
              <w:top w:val="nil"/>
              <w:left w:val="nil"/>
              <w:bottom w:val="single" w:sz="4" w:space="0" w:color="auto"/>
              <w:right w:val="single" w:sz="4" w:space="0" w:color="auto"/>
            </w:tcBorders>
            <w:shd w:val="clear" w:color="000000" w:fill="FFFFFF"/>
          </w:tcPr>
          <w:p w14:paraId="4430E2C1" w14:textId="77777777" w:rsidR="000C58F6" w:rsidRPr="001452F4" w:rsidRDefault="000C58F6" w:rsidP="00EE7BBC">
            <w:pPr>
              <w:suppressAutoHyphens w:val="0"/>
              <w:rPr>
                <w:rFonts w:eastAsia="Times New Roman"/>
                <w:color w:val="000000"/>
                <w:sz w:val="20"/>
                <w:szCs w:val="20"/>
                <w:lang w:eastAsia="ru-RU"/>
              </w:rPr>
            </w:pPr>
          </w:p>
        </w:tc>
      </w:tr>
      <w:tr w:rsidR="00CA3DB1" w14:paraId="6D68FCA0" w14:textId="77777777" w:rsidTr="000C58F6">
        <w:trPr>
          <w:trHeight w:val="315"/>
        </w:trPr>
        <w:tc>
          <w:tcPr>
            <w:tcW w:w="447" w:type="pct"/>
            <w:tcBorders>
              <w:top w:val="nil"/>
              <w:left w:val="single" w:sz="4" w:space="0" w:color="auto"/>
              <w:bottom w:val="single" w:sz="4" w:space="0" w:color="auto"/>
              <w:right w:val="single" w:sz="4" w:space="0" w:color="auto"/>
            </w:tcBorders>
            <w:shd w:val="clear" w:color="000000" w:fill="FFFFFF"/>
            <w:noWrap/>
            <w:vAlign w:val="center"/>
            <w:hideMark/>
          </w:tcPr>
          <w:p w14:paraId="6C97FCA5" w14:textId="77777777" w:rsidR="000C58F6" w:rsidRPr="001452F4" w:rsidRDefault="00D23F57" w:rsidP="00EE7BBC">
            <w:pPr>
              <w:suppressAutoHyphens w:val="0"/>
              <w:jc w:val="center"/>
              <w:rPr>
                <w:rFonts w:eastAsia="Times New Roman"/>
                <w:b/>
                <w:bCs/>
                <w:color w:val="000000"/>
                <w:lang w:eastAsia="ru-RU"/>
              </w:rPr>
            </w:pPr>
            <w:r w:rsidRPr="001452F4">
              <w:rPr>
                <w:rFonts w:eastAsia="Times New Roman"/>
                <w:b/>
                <w:bCs/>
                <w:color w:val="000000"/>
                <w:lang w:eastAsia="ru-RU"/>
              </w:rPr>
              <w:t>123</w:t>
            </w:r>
          </w:p>
        </w:tc>
        <w:tc>
          <w:tcPr>
            <w:tcW w:w="1379" w:type="pct"/>
            <w:vMerge/>
            <w:tcBorders>
              <w:top w:val="nil"/>
              <w:left w:val="single" w:sz="4" w:space="0" w:color="auto"/>
              <w:bottom w:val="single" w:sz="4" w:space="0" w:color="auto"/>
              <w:right w:val="single" w:sz="4" w:space="0" w:color="auto"/>
            </w:tcBorders>
            <w:vAlign w:val="center"/>
            <w:hideMark/>
          </w:tcPr>
          <w:p w14:paraId="1DC43E21" w14:textId="77777777" w:rsidR="000C58F6" w:rsidRPr="001452F4" w:rsidRDefault="000C58F6" w:rsidP="00EE7BBC">
            <w:pPr>
              <w:suppressAutoHyphens w:val="0"/>
              <w:rPr>
                <w:rFonts w:eastAsia="Times New Roman"/>
                <w:b/>
                <w:bCs/>
                <w:color w:val="000000"/>
                <w:lang w:eastAsia="ru-RU"/>
              </w:rPr>
            </w:pPr>
          </w:p>
        </w:tc>
        <w:tc>
          <w:tcPr>
            <w:tcW w:w="1588" w:type="pct"/>
            <w:tcBorders>
              <w:top w:val="nil"/>
              <w:left w:val="nil"/>
              <w:bottom w:val="single" w:sz="4" w:space="0" w:color="auto"/>
              <w:right w:val="single" w:sz="4" w:space="0" w:color="auto"/>
            </w:tcBorders>
            <w:shd w:val="clear" w:color="000000" w:fill="FFFFFF"/>
            <w:vAlign w:val="center"/>
            <w:hideMark/>
          </w:tcPr>
          <w:p w14:paraId="0C9038F4" w14:textId="77777777" w:rsidR="000C58F6" w:rsidRPr="001452F4" w:rsidRDefault="00D23F57" w:rsidP="00EE7BBC">
            <w:pPr>
              <w:suppressAutoHyphens w:val="0"/>
              <w:rPr>
                <w:rFonts w:eastAsia="Times New Roman"/>
                <w:color w:val="000000"/>
                <w:sz w:val="20"/>
                <w:szCs w:val="20"/>
                <w:lang w:eastAsia="ru-RU"/>
              </w:rPr>
            </w:pPr>
            <w:r w:rsidRPr="001452F4">
              <w:rPr>
                <w:rFonts w:eastAsia="Times New Roman"/>
                <w:color w:val="000000"/>
                <w:sz w:val="20"/>
                <w:szCs w:val="20"/>
                <w:lang w:eastAsia="ru-RU"/>
              </w:rPr>
              <w:t>Класс пылевлагозащиты не ниже IP55.</w:t>
            </w:r>
          </w:p>
        </w:tc>
        <w:tc>
          <w:tcPr>
            <w:tcW w:w="1586" w:type="pct"/>
            <w:tcBorders>
              <w:top w:val="nil"/>
              <w:left w:val="nil"/>
              <w:bottom w:val="single" w:sz="4" w:space="0" w:color="auto"/>
              <w:right w:val="single" w:sz="4" w:space="0" w:color="auto"/>
            </w:tcBorders>
            <w:shd w:val="clear" w:color="000000" w:fill="FFFFFF"/>
          </w:tcPr>
          <w:p w14:paraId="13E5AEA0" w14:textId="77777777" w:rsidR="000C58F6" w:rsidRPr="001452F4" w:rsidRDefault="000C58F6" w:rsidP="00EE7BBC">
            <w:pPr>
              <w:suppressAutoHyphens w:val="0"/>
              <w:rPr>
                <w:rFonts w:eastAsia="Times New Roman"/>
                <w:color w:val="000000"/>
                <w:sz w:val="20"/>
                <w:szCs w:val="20"/>
                <w:lang w:eastAsia="ru-RU"/>
              </w:rPr>
            </w:pPr>
          </w:p>
        </w:tc>
      </w:tr>
      <w:tr w:rsidR="00CA3DB1" w14:paraId="5EF97737" w14:textId="77777777" w:rsidTr="000C58F6">
        <w:trPr>
          <w:trHeight w:val="315"/>
        </w:trPr>
        <w:tc>
          <w:tcPr>
            <w:tcW w:w="447" w:type="pct"/>
            <w:tcBorders>
              <w:top w:val="nil"/>
              <w:left w:val="single" w:sz="4" w:space="0" w:color="auto"/>
              <w:bottom w:val="single" w:sz="4" w:space="0" w:color="auto"/>
              <w:right w:val="single" w:sz="4" w:space="0" w:color="auto"/>
            </w:tcBorders>
            <w:shd w:val="clear" w:color="000000" w:fill="FFFFFF"/>
            <w:noWrap/>
            <w:vAlign w:val="center"/>
            <w:hideMark/>
          </w:tcPr>
          <w:p w14:paraId="6FB0716B" w14:textId="77777777" w:rsidR="000C58F6" w:rsidRPr="001452F4" w:rsidRDefault="00D23F57" w:rsidP="00EE7BBC">
            <w:pPr>
              <w:suppressAutoHyphens w:val="0"/>
              <w:jc w:val="center"/>
              <w:rPr>
                <w:rFonts w:eastAsia="Times New Roman"/>
                <w:b/>
                <w:bCs/>
                <w:color w:val="000000"/>
                <w:lang w:eastAsia="ru-RU"/>
              </w:rPr>
            </w:pPr>
            <w:r w:rsidRPr="001452F4">
              <w:rPr>
                <w:rFonts w:eastAsia="Times New Roman"/>
                <w:b/>
                <w:bCs/>
                <w:color w:val="000000"/>
                <w:lang w:eastAsia="ru-RU"/>
              </w:rPr>
              <w:t>124</w:t>
            </w:r>
          </w:p>
        </w:tc>
        <w:tc>
          <w:tcPr>
            <w:tcW w:w="1379" w:type="pct"/>
            <w:vMerge/>
            <w:tcBorders>
              <w:top w:val="nil"/>
              <w:left w:val="single" w:sz="4" w:space="0" w:color="auto"/>
              <w:bottom w:val="single" w:sz="4" w:space="0" w:color="auto"/>
              <w:right w:val="single" w:sz="4" w:space="0" w:color="auto"/>
            </w:tcBorders>
            <w:vAlign w:val="center"/>
            <w:hideMark/>
          </w:tcPr>
          <w:p w14:paraId="5EFC1A45" w14:textId="77777777" w:rsidR="000C58F6" w:rsidRPr="001452F4" w:rsidRDefault="000C58F6" w:rsidP="00EE7BBC">
            <w:pPr>
              <w:suppressAutoHyphens w:val="0"/>
              <w:rPr>
                <w:rFonts w:eastAsia="Times New Roman"/>
                <w:b/>
                <w:bCs/>
                <w:color w:val="000000"/>
                <w:lang w:eastAsia="ru-RU"/>
              </w:rPr>
            </w:pPr>
          </w:p>
        </w:tc>
        <w:tc>
          <w:tcPr>
            <w:tcW w:w="1588" w:type="pct"/>
            <w:tcBorders>
              <w:top w:val="nil"/>
              <w:left w:val="nil"/>
              <w:bottom w:val="single" w:sz="4" w:space="0" w:color="auto"/>
              <w:right w:val="single" w:sz="4" w:space="0" w:color="auto"/>
            </w:tcBorders>
            <w:shd w:val="clear" w:color="000000" w:fill="FFFFFF"/>
            <w:vAlign w:val="center"/>
            <w:hideMark/>
          </w:tcPr>
          <w:p w14:paraId="0888A169" w14:textId="77777777" w:rsidR="000C58F6" w:rsidRPr="001452F4" w:rsidRDefault="00D23F57" w:rsidP="00EE7BBC">
            <w:pPr>
              <w:suppressAutoHyphens w:val="0"/>
              <w:rPr>
                <w:rFonts w:eastAsia="Times New Roman"/>
                <w:color w:val="000000"/>
                <w:sz w:val="20"/>
                <w:szCs w:val="20"/>
                <w:lang w:eastAsia="ru-RU"/>
              </w:rPr>
            </w:pPr>
            <w:r w:rsidRPr="001452F4">
              <w:rPr>
                <w:rFonts w:eastAsia="Times New Roman"/>
                <w:color w:val="000000"/>
                <w:sz w:val="20"/>
                <w:szCs w:val="20"/>
                <w:lang w:eastAsia="ru-RU"/>
              </w:rPr>
              <w:t>Класс изоляции F.</w:t>
            </w:r>
          </w:p>
        </w:tc>
        <w:tc>
          <w:tcPr>
            <w:tcW w:w="1586" w:type="pct"/>
            <w:tcBorders>
              <w:top w:val="nil"/>
              <w:left w:val="nil"/>
              <w:bottom w:val="single" w:sz="4" w:space="0" w:color="auto"/>
              <w:right w:val="single" w:sz="4" w:space="0" w:color="auto"/>
            </w:tcBorders>
            <w:shd w:val="clear" w:color="000000" w:fill="FFFFFF"/>
          </w:tcPr>
          <w:p w14:paraId="7CA4F289" w14:textId="77777777" w:rsidR="000C58F6" w:rsidRPr="001452F4" w:rsidRDefault="000C58F6" w:rsidP="00EE7BBC">
            <w:pPr>
              <w:suppressAutoHyphens w:val="0"/>
              <w:rPr>
                <w:rFonts w:eastAsia="Times New Roman"/>
                <w:color w:val="000000"/>
                <w:sz w:val="20"/>
                <w:szCs w:val="20"/>
                <w:lang w:eastAsia="ru-RU"/>
              </w:rPr>
            </w:pPr>
          </w:p>
        </w:tc>
      </w:tr>
      <w:tr w:rsidR="00CA3DB1" w14:paraId="7CD27757" w14:textId="77777777" w:rsidTr="000C58F6">
        <w:trPr>
          <w:trHeight w:val="510"/>
        </w:trPr>
        <w:tc>
          <w:tcPr>
            <w:tcW w:w="447" w:type="pct"/>
            <w:tcBorders>
              <w:top w:val="nil"/>
              <w:left w:val="single" w:sz="4" w:space="0" w:color="auto"/>
              <w:bottom w:val="single" w:sz="4" w:space="0" w:color="auto"/>
              <w:right w:val="single" w:sz="4" w:space="0" w:color="auto"/>
            </w:tcBorders>
            <w:shd w:val="clear" w:color="000000" w:fill="FFFFFF"/>
            <w:noWrap/>
            <w:vAlign w:val="center"/>
            <w:hideMark/>
          </w:tcPr>
          <w:p w14:paraId="235F6627" w14:textId="77777777" w:rsidR="000C58F6" w:rsidRPr="001452F4" w:rsidRDefault="00D23F57" w:rsidP="00EE7BBC">
            <w:pPr>
              <w:suppressAutoHyphens w:val="0"/>
              <w:jc w:val="center"/>
              <w:rPr>
                <w:rFonts w:eastAsia="Times New Roman"/>
                <w:b/>
                <w:bCs/>
                <w:color w:val="000000"/>
                <w:lang w:eastAsia="ru-RU"/>
              </w:rPr>
            </w:pPr>
            <w:r w:rsidRPr="001452F4">
              <w:rPr>
                <w:rFonts w:eastAsia="Times New Roman"/>
                <w:b/>
                <w:bCs/>
                <w:color w:val="000000"/>
                <w:lang w:eastAsia="ru-RU"/>
              </w:rPr>
              <w:t>125</w:t>
            </w:r>
          </w:p>
        </w:tc>
        <w:tc>
          <w:tcPr>
            <w:tcW w:w="1379" w:type="pct"/>
            <w:vMerge/>
            <w:tcBorders>
              <w:top w:val="nil"/>
              <w:left w:val="single" w:sz="4" w:space="0" w:color="auto"/>
              <w:bottom w:val="single" w:sz="4" w:space="0" w:color="auto"/>
              <w:right w:val="single" w:sz="4" w:space="0" w:color="auto"/>
            </w:tcBorders>
            <w:vAlign w:val="center"/>
            <w:hideMark/>
          </w:tcPr>
          <w:p w14:paraId="1DDEB299" w14:textId="77777777" w:rsidR="000C58F6" w:rsidRPr="001452F4" w:rsidRDefault="000C58F6" w:rsidP="00EE7BBC">
            <w:pPr>
              <w:suppressAutoHyphens w:val="0"/>
              <w:rPr>
                <w:rFonts w:eastAsia="Times New Roman"/>
                <w:b/>
                <w:bCs/>
                <w:color w:val="000000"/>
                <w:lang w:eastAsia="ru-RU"/>
              </w:rPr>
            </w:pPr>
          </w:p>
        </w:tc>
        <w:tc>
          <w:tcPr>
            <w:tcW w:w="1588" w:type="pct"/>
            <w:tcBorders>
              <w:top w:val="nil"/>
              <w:left w:val="nil"/>
              <w:bottom w:val="single" w:sz="4" w:space="0" w:color="auto"/>
              <w:right w:val="single" w:sz="4" w:space="0" w:color="auto"/>
            </w:tcBorders>
            <w:shd w:val="clear" w:color="000000" w:fill="FFFFFF"/>
            <w:vAlign w:val="center"/>
            <w:hideMark/>
          </w:tcPr>
          <w:p w14:paraId="0376558D" w14:textId="77777777" w:rsidR="000C58F6" w:rsidRPr="001452F4" w:rsidRDefault="00D23F57" w:rsidP="00EE7BBC">
            <w:pPr>
              <w:suppressAutoHyphens w:val="0"/>
              <w:rPr>
                <w:rFonts w:eastAsia="Times New Roman"/>
                <w:color w:val="000000"/>
                <w:sz w:val="20"/>
                <w:szCs w:val="20"/>
                <w:lang w:eastAsia="ru-RU"/>
              </w:rPr>
            </w:pPr>
            <w:r w:rsidRPr="001452F4">
              <w:rPr>
                <w:rFonts w:eastAsia="Times New Roman"/>
                <w:color w:val="000000"/>
                <w:sz w:val="20"/>
                <w:szCs w:val="20"/>
                <w:lang w:eastAsia="ru-RU"/>
              </w:rPr>
              <w:t>Температура эксплуатации в соответствии с климатическим исполнением Крана</w:t>
            </w:r>
          </w:p>
        </w:tc>
        <w:tc>
          <w:tcPr>
            <w:tcW w:w="1586" w:type="pct"/>
            <w:tcBorders>
              <w:top w:val="nil"/>
              <w:left w:val="nil"/>
              <w:bottom w:val="single" w:sz="4" w:space="0" w:color="auto"/>
              <w:right w:val="single" w:sz="4" w:space="0" w:color="auto"/>
            </w:tcBorders>
            <w:shd w:val="clear" w:color="000000" w:fill="FFFFFF"/>
          </w:tcPr>
          <w:p w14:paraId="6DBCBE03" w14:textId="77777777" w:rsidR="000C58F6" w:rsidRPr="001452F4" w:rsidRDefault="000C58F6" w:rsidP="00EE7BBC">
            <w:pPr>
              <w:suppressAutoHyphens w:val="0"/>
              <w:rPr>
                <w:rFonts w:eastAsia="Times New Roman"/>
                <w:color w:val="000000"/>
                <w:sz w:val="20"/>
                <w:szCs w:val="20"/>
                <w:lang w:eastAsia="ru-RU"/>
              </w:rPr>
            </w:pPr>
          </w:p>
        </w:tc>
      </w:tr>
      <w:tr w:rsidR="00CA3DB1" w14:paraId="28CDAF72" w14:textId="77777777" w:rsidTr="000C58F6">
        <w:trPr>
          <w:trHeight w:val="765"/>
        </w:trPr>
        <w:tc>
          <w:tcPr>
            <w:tcW w:w="447" w:type="pct"/>
            <w:tcBorders>
              <w:top w:val="nil"/>
              <w:left w:val="single" w:sz="4" w:space="0" w:color="auto"/>
              <w:bottom w:val="single" w:sz="4" w:space="0" w:color="auto"/>
              <w:right w:val="single" w:sz="4" w:space="0" w:color="auto"/>
            </w:tcBorders>
            <w:shd w:val="clear" w:color="000000" w:fill="FFFFFF"/>
            <w:noWrap/>
            <w:vAlign w:val="center"/>
            <w:hideMark/>
          </w:tcPr>
          <w:p w14:paraId="3139475B" w14:textId="77777777" w:rsidR="000C58F6" w:rsidRPr="001452F4" w:rsidRDefault="00D23F57" w:rsidP="00EE7BBC">
            <w:pPr>
              <w:suppressAutoHyphens w:val="0"/>
              <w:jc w:val="center"/>
              <w:rPr>
                <w:rFonts w:eastAsia="Times New Roman"/>
                <w:b/>
                <w:bCs/>
                <w:color w:val="000000"/>
                <w:lang w:eastAsia="ru-RU"/>
              </w:rPr>
            </w:pPr>
            <w:r w:rsidRPr="001452F4">
              <w:rPr>
                <w:rFonts w:eastAsia="Times New Roman"/>
                <w:b/>
                <w:bCs/>
                <w:color w:val="000000"/>
                <w:lang w:eastAsia="ru-RU"/>
              </w:rPr>
              <w:t>126</w:t>
            </w:r>
          </w:p>
        </w:tc>
        <w:tc>
          <w:tcPr>
            <w:tcW w:w="1379" w:type="pct"/>
            <w:tcBorders>
              <w:top w:val="nil"/>
              <w:left w:val="nil"/>
              <w:bottom w:val="single" w:sz="4" w:space="0" w:color="auto"/>
              <w:right w:val="single" w:sz="4" w:space="0" w:color="auto"/>
            </w:tcBorders>
            <w:shd w:val="clear" w:color="000000" w:fill="FFFFFF"/>
            <w:vAlign w:val="center"/>
            <w:hideMark/>
          </w:tcPr>
          <w:p w14:paraId="7D73468C" w14:textId="77777777" w:rsidR="000C58F6" w:rsidRPr="001452F4" w:rsidRDefault="00D23F57" w:rsidP="00EE7BBC">
            <w:pPr>
              <w:suppressAutoHyphens w:val="0"/>
              <w:rPr>
                <w:rFonts w:eastAsia="Times New Roman"/>
                <w:b/>
                <w:bCs/>
                <w:color w:val="000000"/>
                <w:lang w:eastAsia="ru-RU"/>
              </w:rPr>
            </w:pPr>
            <w:r w:rsidRPr="001452F4">
              <w:rPr>
                <w:rFonts w:eastAsia="Times New Roman"/>
                <w:b/>
                <w:bCs/>
                <w:color w:val="000000"/>
                <w:lang w:eastAsia="ru-RU"/>
              </w:rPr>
              <w:t>Производители мотор редукторов</w:t>
            </w:r>
          </w:p>
        </w:tc>
        <w:tc>
          <w:tcPr>
            <w:tcW w:w="1588" w:type="pct"/>
            <w:tcBorders>
              <w:top w:val="nil"/>
              <w:left w:val="nil"/>
              <w:bottom w:val="single" w:sz="4" w:space="0" w:color="auto"/>
              <w:right w:val="single" w:sz="4" w:space="0" w:color="auto"/>
            </w:tcBorders>
            <w:shd w:val="clear" w:color="auto" w:fill="FFC000"/>
            <w:vAlign w:val="center"/>
            <w:hideMark/>
          </w:tcPr>
          <w:p w14:paraId="4A66568E" w14:textId="77777777" w:rsidR="000C58F6" w:rsidRPr="001452F4" w:rsidRDefault="00D23F57" w:rsidP="00EE7BBC">
            <w:pPr>
              <w:suppressAutoHyphens w:val="0"/>
              <w:rPr>
                <w:rFonts w:eastAsia="Times New Roman"/>
                <w:color w:val="000000"/>
                <w:sz w:val="20"/>
                <w:szCs w:val="20"/>
                <w:lang w:eastAsia="ru-RU"/>
              </w:rPr>
            </w:pPr>
            <w:r w:rsidRPr="001452F4">
              <w:rPr>
                <w:rFonts w:eastAsia="Times New Roman"/>
                <w:color w:val="000000"/>
                <w:sz w:val="20"/>
                <w:szCs w:val="20"/>
                <w:lang w:eastAsia="ru-RU"/>
              </w:rPr>
              <w:t>Рекомендуемые производители мотор-редукторов: Sew-Eurodrive, Siemens, Flender, YILMAZ, PGR, IMAK, ЗАРЕМ, Приводная техника, Bauer</w:t>
            </w:r>
          </w:p>
        </w:tc>
        <w:tc>
          <w:tcPr>
            <w:tcW w:w="1586" w:type="pct"/>
            <w:tcBorders>
              <w:top w:val="nil"/>
              <w:left w:val="nil"/>
              <w:bottom w:val="single" w:sz="4" w:space="0" w:color="auto"/>
              <w:right w:val="single" w:sz="4" w:space="0" w:color="auto"/>
            </w:tcBorders>
            <w:shd w:val="clear" w:color="auto" w:fill="FFC000"/>
          </w:tcPr>
          <w:p w14:paraId="53135C6D" w14:textId="77777777" w:rsidR="000C58F6" w:rsidRPr="001452F4" w:rsidRDefault="000C58F6" w:rsidP="00EE7BBC">
            <w:pPr>
              <w:suppressAutoHyphens w:val="0"/>
              <w:rPr>
                <w:rFonts w:eastAsia="Times New Roman"/>
                <w:color w:val="000000"/>
                <w:sz w:val="20"/>
                <w:szCs w:val="20"/>
                <w:lang w:eastAsia="ru-RU"/>
              </w:rPr>
            </w:pPr>
          </w:p>
        </w:tc>
      </w:tr>
      <w:tr w:rsidR="00CA3DB1" w14:paraId="3AA2E3B6" w14:textId="77777777" w:rsidTr="000C58F6">
        <w:trPr>
          <w:trHeight w:val="510"/>
        </w:trPr>
        <w:tc>
          <w:tcPr>
            <w:tcW w:w="447" w:type="pct"/>
            <w:tcBorders>
              <w:top w:val="nil"/>
              <w:left w:val="single" w:sz="4" w:space="0" w:color="auto"/>
              <w:bottom w:val="single" w:sz="4" w:space="0" w:color="auto"/>
              <w:right w:val="single" w:sz="4" w:space="0" w:color="auto"/>
            </w:tcBorders>
            <w:shd w:val="clear" w:color="000000" w:fill="FFFFFF"/>
            <w:noWrap/>
            <w:vAlign w:val="center"/>
            <w:hideMark/>
          </w:tcPr>
          <w:p w14:paraId="75D066D4" w14:textId="77777777" w:rsidR="000C58F6" w:rsidRPr="001452F4" w:rsidRDefault="00D23F57" w:rsidP="00EE7BBC">
            <w:pPr>
              <w:suppressAutoHyphens w:val="0"/>
              <w:jc w:val="center"/>
              <w:rPr>
                <w:rFonts w:eastAsia="Times New Roman"/>
                <w:b/>
                <w:bCs/>
                <w:color w:val="000000"/>
                <w:lang w:eastAsia="ru-RU"/>
              </w:rPr>
            </w:pPr>
            <w:r w:rsidRPr="001452F4">
              <w:rPr>
                <w:rFonts w:eastAsia="Times New Roman"/>
                <w:b/>
                <w:bCs/>
                <w:color w:val="000000"/>
                <w:lang w:eastAsia="ru-RU"/>
              </w:rPr>
              <w:t>127</w:t>
            </w:r>
          </w:p>
        </w:tc>
        <w:tc>
          <w:tcPr>
            <w:tcW w:w="1379" w:type="pct"/>
            <w:vMerge w:val="restart"/>
            <w:tcBorders>
              <w:top w:val="nil"/>
              <w:left w:val="single" w:sz="4" w:space="0" w:color="auto"/>
              <w:bottom w:val="single" w:sz="4" w:space="0" w:color="auto"/>
              <w:right w:val="single" w:sz="4" w:space="0" w:color="auto"/>
            </w:tcBorders>
            <w:shd w:val="clear" w:color="000000" w:fill="FFFFFF"/>
            <w:vAlign w:val="center"/>
            <w:hideMark/>
          </w:tcPr>
          <w:p w14:paraId="5705B89E" w14:textId="77777777" w:rsidR="000C58F6" w:rsidRPr="001452F4" w:rsidRDefault="00D23F57" w:rsidP="00EE7BBC">
            <w:pPr>
              <w:suppressAutoHyphens w:val="0"/>
              <w:jc w:val="center"/>
              <w:rPr>
                <w:rFonts w:eastAsia="Times New Roman"/>
                <w:b/>
                <w:bCs/>
                <w:color w:val="000000"/>
                <w:lang w:eastAsia="ru-RU"/>
              </w:rPr>
            </w:pPr>
            <w:r w:rsidRPr="001452F4">
              <w:rPr>
                <w:rFonts w:eastAsia="Times New Roman"/>
                <w:b/>
                <w:bCs/>
                <w:color w:val="000000"/>
                <w:lang w:eastAsia="ru-RU"/>
              </w:rPr>
              <w:t xml:space="preserve">Электронная и электрическая аппаратура </w:t>
            </w:r>
          </w:p>
        </w:tc>
        <w:tc>
          <w:tcPr>
            <w:tcW w:w="1588" w:type="pct"/>
            <w:tcBorders>
              <w:top w:val="nil"/>
              <w:left w:val="nil"/>
              <w:bottom w:val="single" w:sz="4" w:space="0" w:color="auto"/>
              <w:right w:val="single" w:sz="4" w:space="0" w:color="auto"/>
            </w:tcBorders>
            <w:shd w:val="clear" w:color="000000" w:fill="FFFFFF"/>
            <w:vAlign w:val="center"/>
            <w:hideMark/>
          </w:tcPr>
          <w:p w14:paraId="11886AEE" w14:textId="77777777" w:rsidR="000C58F6" w:rsidRPr="001452F4" w:rsidRDefault="00D23F57" w:rsidP="00EE7BBC">
            <w:pPr>
              <w:suppressAutoHyphens w:val="0"/>
              <w:rPr>
                <w:rFonts w:eastAsia="Times New Roman"/>
                <w:color w:val="000000"/>
                <w:sz w:val="20"/>
                <w:szCs w:val="20"/>
                <w:lang w:eastAsia="ru-RU"/>
              </w:rPr>
            </w:pPr>
            <w:r w:rsidRPr="001452F4">
              <w:rPr>
                <w:rFonts w:eastAsia="Times New Roman"/>
                <w:color w:val="000000"/>
                <w:sz w:val="20"/>
                <w:szCs w:val="20"/>
                <w:lang w:eastAsia="ru-RU"/>
              </w:rPr>
              <w:t>Должна быть выполнена на основе легкоснимаемых и ремонтопригодных блоков.</w:t>
            </w:r>
          </w:p>
        </w:tc>
        <w:tc>
          <w:tcPr>
            <w:tcW w:w="1586" w:type="pct"/>
            <w:tcBorders>
              <w:top w:val="nil"/>
              <w:left w:val="nil"/>
              <w:bottom w:val="single" w:sz="4" w:space="0" w:color="auto"/>
              <w:right w:val="single" w:sz="4" w:space="0" w:color="auto"/>
            </w:tcBorders>
            <w:shd w:val="clear" w:color="000000" w:fill="FFFFFF"/>
          </w:tcPr>
          <w:p w14:paraId="397AE4A8" w14:textId="77777777" w:rsidR="000C58F6" w:rsidRPr="001452F4" w:rsidRDefault="000C58F6" w:rsidP="00EE7BBC">
            <w:pPr>
              <w:suppressAutoHyphens w:val="0"/>
              <w:rPr>
                <w:rFonts w:eastAsia="Times New Roman"/>
                <w:color w:val="000000"/>
                <w:sz w:val="20"/>
                <w:szCs w:val="20"/>
                <w:lang w:eastAsia="ru-RU"/>
              </w:rPr>
            </w:pPr>
          </w:p>
        </w:tc>
      </w:tr>
      <w:tr w:rsidR="00CA3DB1" w14:paraId="0091306B" w14:textId="77777777" w:rsidTr="000C58F6">
        <w:trPr>
          <w:trHeight w:val="510"/>
        </w:trPr>
        <w:tc>
          <w:tcPr>
            <w:tcW w:w="447" w:type="pct"/>
            <w:tcBorders>
              <w:top w:val="nil"/>
              <w:left w:val="single" w:sz="4" w:space="0" w:color="auto"/>
              <w:bottom w:val="single" w:sz="4" w:space="0" w:color="auto"/>
              <w:right w:val="single" w:sz="4" w:space="0" w:color="auto"/>
            </w:tcBorders>
            <w:shd w:val="clear" w:color="000000" w:fill="FFFFFF"/>
            <w:noWrap/>
            <w:vAlign w:val="center"/>
            <w:hideMark/>
          </w:tcPr>
          <w:p w14:paraId="16069F6D" w14:textId="77777777" w:rsidR="000C58F6" w:rsidRPr="001452F4" w:rsidRDefault="00D23F57" w:rsidP="00EE7BBC">
            <w:pPr>
              <w:suppressAutoHyphens w:val="0"/>
              <w:jc w:val="center"/>
              <w:rPr>
                <w:rFonts w:eastAsia="Times New Roman"/>
                <w:b/>
                <w:bCs/>
                <w:color w:val="000000"/>
                <w:lang w:eastAsia="ru-RU"/>
              </w:rPr>
            </w:pPr>
            <w:r w:rsidRPr="001452F4">
              <w:rPr>
                <w:rFonts w:eastAsia="Times New Roman"/>
                <w:b/>
                <w:bCs/>
                <w:color w:val="000000"/>
                <w:lang w:eastAsia="ru-RU"/>
              </w:rPr>
              <w:t>128</w:t>
            </w:r>
          </w:p>
        </w:tc>
        <w:tc>
          <w:tcPr>
            <w:tcW w:w="1379" w:type="pct"/>
            <w:vMerge/>
            <w:tcBorders>
              <w:top w:val="nil"/>
              <w:left w:val="single" w:sz="4" w:space="0" w:color="auto"/>
              <w:bottom w:val="single" w:sz="4" w:space="0" w:color="auto"/>
              <w:right w:val="single" w:sz="4" w:space="0" w:color="auto"/>
            </w:tcBorders>
            <w:vAlign w:val="center"/>
            <w:hideMark/>
          </w:tcPr>
          <w:p w14:paraId="171ED811" w14:textId="77777777" w:rsidR="000C58F6" w:rsidRPr="001452F4" w:rsidRDefault="000C58F6" w:rsidP="00EE7BBC">
            <w:pPr>
              <w:suppressAutoHyphens w:val="0"/>
              <w:rPr>
                <w:rFonts w:eastAsia="Times New Roman"/>
                <w:b/>
                <w:bCs/>
                <w:color w:val="000000"/>
                <w:lang w:eastAsia="ru-RU"/>
              </w:rPr>
            </w:pPr>
          </w:p>
        </w:tc>
        <w:tc>
          <w:tcPr>
            <w:tcW w:w="1588" w:type="pct"/>
            <w:tcBorders>
              <w:top w:val="nil"/>
              <w:left w:val="nil"/>
              <w:bottom w:val="single" w:sz="4" w:space="0" w:color="auto"/>
              <w:right w:val="single" w:sz="4" w:space="0" w:color="auto"/>
            </w:tcBorders>
            <w:shd w:val="clear" w:color="000000" w:fill="FFFFFF"/>
            <w:vAlign w:val="center"/>
            <w:hideMark/>
          </w:tcPr>
          <w:p w14:paraId="1553B1E3" w14:textId="77777777" w:rsidR="000C58F6" w:rsidRPr="001452F4" w:rsidRDefault="00D23F57" w:rsidP="00EE7BBC">
            <w:pPr>
              <w:suppressAutoHyphens w:val="0"/>
              <w:rPr>
                <w:rFonts w:eastAsia="Times New Roman"/>
                <w:color w:val="000000"/>
                <w:sz w:val="20"/>
                <w:szCs w:val="20"/>
                <w:lang w:eastAsia="ru-RU"/>
              </w:rPr>
            </w:pPr>
            <w:r w:rsidRPr="001452F4">
              <w:rPr>
                <w:rFonts w:eastAsia="Times New Roman"/>
                <w:color w:val="000000"/>
                <w:sz w:val="20"/>
                <w:szCs w:val="20"/>
                <w:lang w:eastAsia="ru-RU"/>
              </w:rPr>
              <w:t>Электродвигатели, редукторы должны иметь систему обогрева для обеспечения бесперебойной работы в зимнее время.</w:t>
            </w:r>
          </w:p>
        </w:tc>
        <w:tc>
          <w:tcPr>
            <w:tcW w:w="1586" w:type="pct"/>
            <w:tcBorders>
              <w:top w:val="nil"/>
              <w:left w:val="nil"/>
              <w:bottom w:val="single" w:sz="4" w:space="0" w:color="auto"/>
              <w:right w:val="single" w:sz="4" w:space="0" w:color="auto"/>
            </w:tcBorders>
            <w:shd w:val="clear" w:color="000000" w:fill="FFFFFF"/>
          </w:tcPr>
          <w:p w14:paraId="46DBFD4C" w14:textId="77777777" w:rsidR="000C58F6" w:rsidRPr="001452F4" w:rsidRDefault="000C58F6" w:rsidP="00EE7BBC">
            <w:pPr>
              <w:suppressAutoHyphens w:val="0"/>
              <w:rPr>
                <w:rFonts w:eastAsia="Times New Roman"/>
                <w:color w:val="000000"/>
                <w:sz w:val="20"/>
                <w:szCs w:val="20"/>
                <w:lang w:eastAsia="ru-RU"/>
              </w:rPr>
            </w:pPr>
          </w:p>
        </w:tc>
      </w:tr>
      <w:tr w:rsidR="00CA3DB1" w14:paraId="56590D4C" w14:textId="77777777" w:rsidTr="000C58F6">
        <w:trPr>
          <w:trHeight w:val="510"/>
        </w:trPr>
        <w:tc>
          <w:tcPr>
            <w:tcW w:w="447" w:type="pct"/>
            <w:tcBorders>
              <w:top w:val="nil"/>
              <w:left w:val="single" w:sz="4" w:space="0" w:color="auto"/>
              <w:bottom w:val="single" w:sz="4" w:space="0" w:color="auto"/>
              <w:right w:val="single" w:sz="4" w:space="0" w:color="auto"/>
            </w:tcBorders>
            <w:shd w:val="clear" w:color="000000" w:fill="FFFFFF"/>
            <w:noWrap/>
            <w:vAlign w:val="center"/>
            <w:hideMark/>
          </w:tcPr>
          <w:p w14:paraId="5CFB2A3F" w14:textId="77777777" w:rsidR="000C58F6" w:rsidRPr="001452F4" w:rsidRDefault="00D23F57" w:rsidP="00EE7BBC">
            <w:pPr>
              <w:suppressAutoHyphens w:val="0"/>
              <w:jc w:val="center"/>
              <w:rPr>
                <w:rFonts w:eastAsia="Times New Roman"/>
                <w:b/>
                <w:bCs/>
                <w:color w:val="000000"/>
                <w:lang w:eastAsia="ru-RU"/>
              </w:rPr>
            </w:pPr>
            <w:r w:rsidRPr="001452F4">
              <w:rPr>
                <w:rFonts w:eastAsia="Times New Roman"/>
                <w:b/>
                <w:bCs/>
                <w:color w:val="000000"/>
                <w:lang w:eastAsia="ru-RU"/>
              </w:rPr>
              <w:t>129</w:t>
            </w:r>
          </w:p>
        </w:tc>
        <w:tc>
          <w:tcPr>
            <w:tcW w:w="1379" w:type="pct"/>
            <w:vMerge/>
            <w:tcBorders>
              <w:top w:val="nil"/>
              <w:left w:val="single" w:sz="4" w:space="0" w:color="auto"/>
              <w:bottom w:val="single" w:sz="4" w:space="0" w:color="auto"/>
              <w:right w:val="single" w:sz="4" w:space="0" w:color="auto"/>
            </w:tcBorders>
            <w:vAlign w:val="center"/>
            <w:hideMark/>
          </w:tcPr>
          <w:p w14:paraId="2A90A7A1" w14:textId="77777777" w:rsidR="000C58F6" w:rsidRPr="001452F4" w:rsidRDefault="000C58F6" w:rsidP="00EE7BBC">
            <w:pPr>
              <w:suppressAutoHyphens w:val="0"/>
              <w:rPr>
                <w:rFonts w:eastAsia="Times New Roman"/>
                <w:b/>
                <w:bCs/>
                <w:color w:val="000000"/>
                <w:lang w:eastAsia="ru-RU"/>
              </w:rPr>
            </w:pPr>
          </w:p>
        </w:tc>
        <w:tc>
          <w:tcPr>
            <w:tcW w:w="1588" w:type="pct"/>
            <w:tcBorders>
              <w:top w:val="nil"/>
              <w:left w:val="nil"/>
              <w:bottom w:val="single" w:sz="4" w:space="0" w:color="auto"/>
              <w:right w:val="single" w:sz="4" w:space="0" w:color="auto"/>
            </w:tcBorders>
            <w:shd w:val="clear" w:color="auto" w:fill="FFC000"/>
            <w:vAlign w:val="center"/>
            <w:hideMark/>
          </w:tcPr>
          <w:p w14:paraId="0A7B8A48" w14:textId="77777777" w:rsidR="000C58F6" w:rsidRPr="001452F4" w:rsidRDefault="00D23F57" w:rsidP="00EE7BBC">
            <w:pPr>
              <w:suppressAutoHyphens w:val="0"/>
              <w:rPr>
                <w:rFonts w:eastAsia="Times New Roman"/>
                <w:color w:val="000000"/>
                <w:sz w:val="20"/>
                <w:szCs w:val="20"/>
                <w:lang w:eastAsia="ru-RU"/>
              </w:rPr>
            </w:pPr>
            <w:r w:rsidRPr="001452F4">
              <w:rPr>
                <w:rFonts w:eastAsia="Times New Roman"/>
                <w:color w:val="000000"/>
                <w:sz w:val="20"/>
                <w:szCs w:val="20"/>
                <w:lang w:eastAsia="ru-RU"/>
              </w:rPr>
              <w:t xml:space="preserve">Рекомендуемые производители электронной и электрической </w:t>
            </w:r>
            <w:r w:rsidRPr="001452F4">
              <w:rPr>
                <w:rFonts w:eastAsia="Times New Roman"/>
                <w:color w:val="000000"/>
                <w:sz w:val="20"/>
                <w:szCs w:val="20"/>
                <w:lang w:eastAsia="ru-RU"/>
              </w:rPr>
              <w:lastRenderedPageBreak/>
              <w:t xml:space="preserve">аппаратуры: Schneider Electric, АВВ, SIEMENS, Mitsubishi </w:t>
            </w:r>
          </w:p>
        </w:tc>
        <w:tc>
          <w:tcPr>
            <w:tcW w:w="1586" w:type="pct"/>
            <w:tcBorders>
              <w:top w:val="nil"/>
              <w:left w:val="nil"/>
              <w:bottom w:val="single" w:sz="4" w:space="0" w:color="auto"/>
              <w:right w:val="single" w:sz="4" w:space="0" w:color="auto"/>
            </w:tcBorders>
            <w:shd w:val="clear" w:color="auto" w:fill="FFC000"/>
          </w:tcPr>
          <w:p w14:paraId="4074A7E0" w14:textId="77777777" w:rsidR="000C58F6" w:rsidRPr="001452F4" w:rsidRDefault="000C58F6" w:rsidP="00EE7BBC">
            <w:pPr>
              <w:suppressAutoHyphens w:val="0"/>
              <w:rPr>
                <w:rFonts w:eastAsia="Times New Roman"/>
                <w:color w:val="000000"/>
                <w:sz w:val="20"/>
                <w:szCs w:val="20"/>
                <w:lang w:eastAsia="ru-RU"/>
              </w:rPr>
            </w:pPr>
          </w:p>
        </w:tc>
      </w:tr>
      <w:tr w:rsidR="00CA3DB1" w14:paraId="22FED00F" w14:textId="77777777" w:rsidTr="000C58F6">
        <w:trPr>
          <w:trHeight w:val="1020"/>
        </w:trPr>
        <w:tc>
          <w:tcPr>
            <w:tcW w:w="447" w:type="pct"/>
            <w:tcBorders>
              <w:top w:val="nil"/>
              <w:left w:val="single" w:sz="4" w:space="0" w:color="auto"/>
              <w:bottom w:val="single" w:sz="4" w:space="0" w:color="auto"/>
              <w:right w:val="single" w:sz="4" w:space="0" w:color="auto"/>
            </w:tcBorders>
            <w:shd w:val="clear" w:color="000000" w:fill="FFFFFF"/>
            <w:noWrap/>
            <w:vAlign w:val="center"/>
            <w:hideMark/>
          </w:tcPr>
          <w:p w14:paraId="315FFD0B" w14:textId="77777777" w:rsidR="000C58F6" w:rsidRPr="001452F4" w:rsidRDefault="00D23F57" w:rsidP="00EE7BBC">
            <w:pPr>
              <w:suppressAutoHyphens w:val="0"/>
              <w:jc w:val="center"/>
              <w:rPr>
                <w:rFonts w:eastAsia="Times New Roman"/>
                <w:b/>
                <w:bCs/>
                <w:color w:val="000000"/>
                <w:lang w:eastAsia="ru-RU"/>
              </w:rPr>
            </w:pPr>
            <w:r w:rsidRPr="001452F4">
              <w:rPr>
                <w:rFonts w:eastAsia="Times New Roman"/>
                <w:b/>
                <w:bCs/>
                <w:color w:val="000000"/>
                <w:lang w:eastAsia="ru-RU"/>
              </w:rPr>
              <w:t>130</w:t>
            </w:r>
          </w:p>
        </w:tc>
        <w:tc>
          <w:tcPr>
            <w:tcW w:w="1379" w:type="pct"/>
            <w:vMerge w:val="restart"/>
            <w:tcBorders>
              <w:top w:val="nil"/>
              <w:left w:val="single" w:sz="4" w:space="0" w:color="auto"/>
              <w:bottom w:val="single" w:sz="4" w:space="0" w:color="auto"/>
              <w:right w:val="single" w:sz="4" w:space="0" w:color="auto"/>
            </w:tcBorders>
            <w:shd w:val="clear" w:color="000000" w:fill="FFFFFF"/>
            <w:vAlign w:val="center"/>
            <w:hideMark/>
          </w:tcPr>
          <w:p w14:paraId="4A7B6011" w14:textId="77777777" w:rsidR="000C58F6" w:rsidRPr="001452F4" w:rsidRDefault="00D23F57" w:rsidP="00EE7BBC">
            <w:pPr>
              <w:suppressAutoHyphens w:val="0"/>
              <w:jc w:val="center"/>
              <w:rPr>
                <w:rFonts w:eastAsia="Times New Roman"/>
                <w:b/>
                <w:bCs/>
                <w:color w:val="000000"/>
                <w:lang w:eastAsia="ru-RU"/>
              </w:rPr>
            </w:pPr>
            <w:r w:rsidRPr="001452F4">
              <w:rPr>
                <w:rFonts w:eastAsia="Times New Roman"/>
                <w:b/>
                <w:bCs/>
                <w:color w:val="000000"/>
                <w:lang w:eastAsia="ru-RU"/>
              </w:rPr>
              <w:t>Кабельная продукция</w:t>
            </w:r>
          </w:p>
        </w:tc>
        <w:tc>
          <w:tcPr>
            <w:tcW w:w="1588" w:type="pct"/>
            <w:tcBorders>
              <w:top w:val="nil"/>
              <w:left w:val="nil"/>
              <w:bottom w:val="single" w:sz="4" w:space="0" w:color="auto"/>
              <w:right w:val="single" w:sz="4" w:space="0" w:color="auto"/>
            </w:tcBorders>
            <w:shd w:val="clear" w:color="000000" w:fill="FFFFFF"/>
            <w:vAlign w:val="center"/>
            <w:hideMark/>
          </w:tcPr>
          <w:p w14:paraId="7A215A8B" w14:textId="77777777" w:rsidR="000C58F6" w:rsidRPr="001452F4" w:rsidRDefault="00D23F57" w:rsidP="00EE7BBC">
            <w:pPr>
              <w:suppressAutoHyphens w:val="0"/>
              <w:rPr>
                <w:rFonts w:eastAsia="Times New Roman"/>
                <w:color w:val="000000"/>
                <w:sz w:val="20"/>
                <w:szCs w:val="20"/>
                <w:lang w:eastAsia="ru-RU"/>
              </w:rPr>
            </w:pPr>
            <w:r w:rsidRPr="001452F4">
              <w:rPr>
                <w:rFonts w:eastAsia="Times New Roman"/>
                <w:color w:val="000000"/>
                <w:sz w:val="20"/>
                <w:szCs w:val="20"/>
                <w:lang w:eastAsia="ru-RU"/>
              </w:rPr>
              <w:t>Должна быть устойчивой к низким отрицательным температурам (в соответствии с климатическим исполнением Крана), воздействию к ультрафиолетовым солнечным лучам, попаданию масел и атмосферных осадков.</w:t>
            </w:r>
          </w:p>
        </w:tc>
        <w:tc>
          <w:tcPr>
            <w:tcW w:w="1586" w:type="pct"/>
            <w:tcBorders>
              <w:top w:val="nil"/>
              <w:left w:val="nil"/>
              <w:bottom w:val="single" w:sz="4" w:space="0" w:color="auto"/>
              <w:right w:val="single" w:sz="4" w:space="0" w:color="auto"/>
            </w:tcBorders>
            <w:shd w:val="clear" w:color="000000" w:fill="FFFFFF"/>
          </w:tcPr>
          <w:p w14:paraId="6C9B75B0" w14:textId="77777777" w:rsidR="000C58F6" w:rsidRPr="001452F4" w:rsidRDefault="000C58F6" w:rsidP="00EE7BBC">
            <w:pPr>
              <w:suppressAutoHyphens w:val="0"/>
              <w:rPr>
                <w:rFonts w:eastAsia="Times New Roman"/>
                <w:color w:val="000000"/>
                <w:sz w:val="20"/>
                <w:szCs w:val="20"/>
                <w:lang w:eastAsia="ru-RU"/>
              </w:rPr>
            </w:pPr>
          </w:p>
        </w:tc>
      </w:tr>
      <w:tr w:rsidR="00CA3DB1" w14:paraId="26B0F3E8" w14:textId="77777777" w:rsidTr="000C58F6">
        <w:trPr>
          <w:trHeight w:val="1530"/>
        </w:trPr>
        <w:tc>
          <w:tcPr>
            <w:tcW w:w="447" w:type="pct"/>
            <w:tcBorders>
              <w:top w:val="nil"/>
              <w:left w:val="single" w:sz="4" w:space="0" w:color="auto"/>
              <w:bottom w:val="single" w:sz="4" w:space="0" w:color="auto"/>
              <w:right w:val="single" w:sz="4" w:space="0" w:color="auto"/>
            </w:tcBorders>
            <w:shd w:val="clear" w:color="000000" w:fill="FFFFFF"/>
            <w:noWrap/>
            <w:vAlign w:val="center"/>
            <w:hideMark/>
          </w:tcPr>
          <w:p w14:paraId="24809150" w14:textId="77777777" w:rsidR="000C58F6" w:rsidRPr="001452F4" w:rsidRDefault="00D23F57" w:rsidP="00EE7BBC">
            <w:pPr>
              <w:suppressAutoHyphens w:val="0"/>
              <w:jc w:val="center"/>
              <w:rPr>
                <w:rFonts w:eastAsia="Times New Roman"/>
                <w:b/>
                <w:bCs/>
                <w:color w:val="000000"/>
                <w:lang w:eastAsia="ru-RU"/>
              </w:rPr>
            </w:pPr>
            <w:r w:rsidRPr="001452F4">
              <w:rPr>
                <w:rFonts w:eastAsia="Times New Roman"/>
                <w:b/>
                <w:bCs/>
                <w:color w:val="000000"/>
                <w:lang w:eastAsia="ru-RU"/>
              </w:rPr>
              <w:t>131</w:t>
            </w:r>
          </w:p>
        </w:tc>
        <w:tc>
          <w:tcPr>
            <w:tcW w:w="1379" w:type="pct"/>
            <w:vMerge/>
            <w:tcBorders>
              <w:top w:val="nil"/>
              <w:left w:val="single" w:sz="4" w:space="0" w:color="auto"/>
              <w:bottom w:val="single" w:sz="4" w:space="0" w:color="auto"/>
              <w:right w:val="single" w:sz="4" w:space="0" w:color="auto"/>
            </w:tcBorders>
            <w:vAlign w:val="center"/>
            <w:hideMark/>
          </w:tcPr>
          <w:p w14:paraId="735376F0" w14:textId="77777777" w:rsidR="000C58F6" w:rsidRPr="001452F4" w:rsidRDefault="000C58F6" w:rsidP="00EE7BBC">
            <w:pPr>
              <w:suppressAutoHyphens w:val="0"/>
              <w:rPr>
                <w:rFonts w:eastAsia="Times New Roman"/>
                <w:b/>
                <w:bCs/>
                <w:color w:val="000000"/>
                <w:lang w:eastAsia="ru-RU"/>
              </w:rPr>
            </w:pPr>
          </w:p>
        </w:tc>
        <w:tc>
          <w:tcPr>
            <w:tcW w:w="1588" w:type="pct"/>
            <w:tcBorders>
              <w:top w:val="nil"/>
              <w:left w:val="nil"/>
              <w:bottom w:val="single" w:sz="4" w:space="0" w:color="auto"/>
              <w:right w:val="single" w:sz="4" w:space="0" w:color="auto"/>
            </w:tcBorders>
            <w:shd w:val="clear" w:color="000000" w:fill="FFFFFF"/>
            <w:vAlign w:val="center"/>
            <w:hideMark/>
          </w:tcPr>
          <w:p w14:paraId="6406BCF6" w14:textId="77777777" w:rsidR="000C58F6" w:rsidRPr="001452F4" w:rsidRDefault="00D23F57" w:rsidP="00EE7BBC">
            <w:pPr>
              <w:suppressAutoHyphens w:val="0"/>
              <w:rPr>
                <w:rFonts w:eastAsia="Times New Roman"/>
                <w:color w:val="000000"/>
                <w:sz w:val="20"/>
                <w:szCs w:val="20"/>
                <w:lang w:eastAsia="ru-RU"/>
              </w:rPr>
            </w:pPr>
            <w:r w:rsidRPr="001452F4">
              <w:rPr>
                <w:rFonts w:eastAsia="Times New Roman"/>
                <w:color w:val="000000"/>
                <w:sz w:val="20"/>
                <w:szCs w:val="20"/>
                <w:lang w:eastAsia="ru-RU"/>
              </w:rPr>
              <w:t>Кабели токоподвода Крана (при наличии), тележки и кабели передающие сигналы безопасности и управляющие сигналы должны иметь в перечне характеристик параметр радиуса изгиба кабеля при подвижном использовании при наименьшей температуре для соответствующего климатического исполнения Крана</w:t>
            </w:r>
          </w:p>
        </w:tc>
        <w:tc>
          <w:tcPr>
            <w:tcW w:w="1586" w:type="pct"/>
            <w:tcBorders>
              <w:top w:val="nil"/>
              <w:left w:val="nil"/>
              <w:bottom w:val="single" w:sz="4" w:space="0" w:color="auto"/>
              <w:right w:val="single" w:sz="4" w:space="0" w:color="auto"/>
            </w:tcBorders>
            <w:shd w:val="clear" w:color="000000" w:fill="FFFFFF"/>
          </w:tcPr>
          <w:p w14:paraId="718C193C" w14:textId="77777777" w:rsidR="000C58F6" w:rsidRPr="001452F4" w:rsidRDefault="000C58F6" w:rsidP="00EE7BBC">
            <w:pPr>
              <w:suppressAutoHyphens w:val="0"/>
              <w:rPr>
                <w:rFonts w:eastAsia="Times New Roman"/>
                <w:color w:val="000000"/>
                <w:sz w:val="20"/>
                <w:szCs w:val="20"/>
                <w:lang w:eastAsia="ru-RU"/>
              </w:rPr>
            </w:pPr>
          </w:p>
        </w:tc>
      </w:tr>
      <w:tr w:rsidR="00CA3DB1" w14:paraId="2204E99D" w14:textId="77777777" w:rsidTr="000C58F6">
        <w:trPr>
          <w:trHeight w:val="765"/>
        </w:trPr>
        <w:tc>
          <w:tcPr>
            <w:tcW w:w="447" w:type="pct"/>
            <w:tcBorders>
              <w:top w:val="nil"/>
              <w:left w:val="single" w:sz="4" w:space="0" w:color="auto"/>
              <w:bottom w:val="single" w:sz="4" w:space="0" w:color="auto"/>
              <w:right w:val="single" w:sz="4" w:space="0" w:color="auto"/>
            </w:tcBorders>
            <w:shd w:val="clear" w:color="000000" w:fill="FFFFFF"/>
            <w:noWrap/>
            <w:vAlign w:val="center"/>
            <w:hideMark/>
          </w:tcPr>
          <w:p w14:paraId="6D89CE57" w14:textId="77777777" w:rsidR="000C58F6" w:rsidRPr="001452F4" w:rsidRDefault="00D23F57" w:rsidP="00EE7BBC">
            <w:pPr>
              <w:suppressAutoHyphens w:val="0"/>
              <w:jc w:val="center"/>
              <w:rPr>
                <w:rFonts w:eastAsia="Times New Roman"/>
                <w:b/>
                <w:bCs/>
                <w:color w:val="000000"/>
                <w:lang w:eastAsia="ru-RU"/>
              </w:rPr>
            </w:pPr>
            <w:r w:rsidRPr="001452F4">
              <w:rPr>
                <w:rFonts w:eastAsia="Times New Roman"/>
                <w:b/>
                <w:bCs/>
                <w:color w:val="000000"/>
                <w:lang w:eastAsia="ru-RU"/>
              </w:rPr>
              <w:t>132</w:t>
            </w:r>
          </w:p>
        </w:tc>
        <w:tc>
          <w:tcPr>
            <w:tcW w:w="1379" w:type="pct"/>
            <w:vMerge/>
            <w:tcBorders>
              <w:top w:val="nil"/>
              <w:left w:val="single" w:sz="4" w:space="0" w:color="auto"/>
              <w:bottom w:val="single" w:sz="4" w:space="0" w:color="auto"/>
              <w:right w:val="single" w:sz="4" w:space="0" w:color="auto"/>
            </w:tcBorders>
            <w:vAlign w:val="center"/>
            <w:hideMark/>
          </w:tcPr>
          <w:p w14:paraId="5ABDCF3F" w14:textId="77777777" w:rsidR="000C58F6" w:rsidRPr="001452F4" w:rsidRDefault="000C58F6" w:rsidP="00EE7BBC">
            <w:pPr>
              <w:suppressAutoHyphens w:val="0"/>
              <w:rPr>
                <w:rFonts w:eastAsia="Times New Roman"/>
                <w:b/>
                <w:bCs/>
                <w:color w:val="000000"/>
                <w:lang w:eastAsia="ru-RU"/>
              </w:rPr>
            </w:pPr>
          </w:p>
        </w:tc>
        <w:tc>
          <w:tcPr>
            <w:tcW w:w="1588" w:type="pct"/>
            <w:tcBorders>
              <w:top w:val="nil"/>
              <w:left w:val="nil"/>
              <w:bottom w:val="single" w:sz="4" w:space="0" w:color="auto"/>
              <w:right w:val="single" w:sz="4" w:space="0" w:color="auto"/>
            </w:tcBorders>
            <w:shd w:val="clear" w:color="000000" w:fill="FFFFFF"/>
            <w:vAlign w:val="center"/>
            <w:hideMark/>
          </w:tcPr>
          <w:p w14:paraId="3EC4969A" w14:textId="77777777" w:rsidR="000C58F6" w:rsidRPr="001452F4" w:rsidRDefault="00D23F57" w:rsidP="00EE7BBC">
            <w:pPr>
              <w:suppressAutoHyphens w:val="0"/>
              <w:rPr>
                <w:rFonts w:eastAsia="Times New Roman"/>
                <w:color w:val="000000"/>
                <w:sz w:val="20"/>
                <w:szCs w:val="20"/>
                <w:lang w:eastAsia="ru-RU"/>
              </w:rPr>
            </w:pPr>
            <w:r w:rsidRPr="001452F4">
              <w:rPr>
                <w:rFonts w:eastAsia="Times New Roman"/>
                <w:color w:val="000000"/>
                <w:sz w:val="20"/>
                <w:szCs w:val="20"/>
                <w:lang w:eastAsia="ru-RU"/>
              </w:rPr>
              <w:t>Прокладка стационарных кабелей должна быть выполнена с применением кабельных лотков, труб и кабельных лотков лестничного типа со специальными кабельными зажимами.</w:t>
            </w:r>
          </w:p>
        </w:tc>
        <w:tc>
          <w:tcPr>
            <w:tcW w:w="1586" w:type="pct"/>
            <w:tcBorders>
              <w:top w:val="nil"/>
              <w:left w:val="nil"/>
              <w:bottom w:val="single" w:sz="4" w:space="0" w:color="auto"/>
              <w:right w:val="single" w:sz="4" w:space="0" w:color="auto"/>
            </w:tcBorders>
            <w:shd w:val="clear" w:color="000000" w:fill="FFFFFF"/>
          </w:tcPr>
          <w:p w14:paraId="16D26F4F" w14:textId="77777777" w:rsidR="000C58F6" w:rsidRPr="001452F4" w:rsidRDefault="000C58F6" w:rsidP="00EE7BBC">
            <w:pPr>
              <w:suppressAutoHyphens w:val="0"/>
              <w:rPr>
                <w:rFonts w:eastAsia="Times New Roman"/>
                <w:color w:val="000000"/>
                <w:sz w:val="20"/>
                <w:szCs w:val="20"/>
                <w:lang w:eastAsia="ru-RU"/>
              </w:rPr>
            </w:pPr>
          </w:p>
        </w:tc>
      </w:tr>
      <w:tr w:rsidR="00CA3DB1" w14:paraId="222F2623" w14:textId="77777777" w:rsidTr="000C58F6">
        <w:trPr>
          <w:trHeight w:val="1020"/>
        </w:trPr>
        <w:tc>
          <w:tcPr>
            <w:tcW w:w="447" w:type="pct"/>
            <w:tcBorders>
              <w:top w:val="nil"/>
              <w:left w:val="single" w:sz="4" w:space="0" w:color="auto"/>
              <w:bottom w:val="single" w:sz="4" w:space="0" w:color="auto"/>
              <w:right w:val="single" w:sz="4" w:space="0" w:color="auto"/>
            </w:tcBorders>
            <w:shd w:val="clear" w:color="000000" w:fill="FFFFFF"/>
            <w:noWrap/>
            <w:vAlign w:val="center"/>
            <w:hideMark/>
          </w:tcPr>
          <w:p w14:paraId="3183038D" w14:textId="77777777" w:rsidR="000C58F6" w:rsidRPr="001452F4" w:rsidRDefault="00D23F57" w:rsidP="00EE7BBC">
            <w:pPr>
              <w:suppressAutoHyphens w:val="0"/>
              <w:jc w:val="center"/>
              <w:rPr>
                <w:rFonts w:eastAsia="Times New Roman"/>
                <w:b/>
                <w:bCs/>
                <w:color w:val="000000"/>
                <w:lang w:eastAsia="ru-RU"/>
              </w:rPr>
            </w:pPr>
            <w:r w:rsidRPr="001452F4">
              <w:rPr>
                <w:rFonts w:eastAsia="Times New Roman"/>
                <w:b/>
                <w:bCs/>
                <w:color w:val="000000"/>
                <w:lang w:eastAsia="ru-RU"/>
              </w:rPr>
              <w:t>133</w:t>
            </w:r>
          </w:p>
        </w:tc>
        <w:tc>
          <w:tcPr>
            <w:tcW w:w="1379" w:type="pct"/>
            <w:vMerge/>
            <w:tcBorders>
              <w:top w:val="nil"/>
              <w:left w:val="single" w:sz="4" w:space="0" w:color="auto"/>
              <w:bottom w:val="single" w:sz="4" w:space="0" w:color="auto"/>
              <w:right w:val="single" w:sz="4" w:space="0" w:color="auto"/>
            </w:tcBorders>
            <w:vAlign w:val="center"/>
            <w:hideMark/>
          </w:tcPr>
          <w:p w14:paraId="0A2C180F" w14:textId="77777777" w:rsidR="000C58F6" w:rsidRPr="001452F4" w:rsidRDefault="000C58F6" w:rsidP="00EE7BBC">
            <w:pPr>
              <w:suppressAutoHyphens w:val="0"/>
              <w:rPr>
                <w:rFonts w:eastAsia="Times New Roman"/>
                <w:b/>
                <w:bCs/>
                <w:color w:val="000000"/>
                <w:lang w:eastAsia="ru-RU"/>
              </w:rPr>
            </w:pPr>
          </w:p>
        </w:tc>
        <w:tc>
          <w:tcPr>
            <w:tcW w:w="1588" w:type="pct"/>
            <w:tcBorders>
              <w:top w:val="nil"/>
              <w:left w:val="nil"/>
              <w:bottom w:val="single" w:sz="4" w:space="0" w:color="auto"/>
              <w:right w:val="single" w:sz="4" w:space="0" w:color="auto"/>
            </w:tcBorders>
            <w:shd w:val="clear" w:color="000000" w:fill="FFFFFF"/>
            <w:vAlign w:val="center"/>
            <w:hideMark/>
          </w:tcPr>
          <w:p w14:paraId="58A3B723" w14:textId="77777777" w:rsidR="000C58F6" w:rsidRPr="001452F4" w:rsidRDefault="00D23F57" w:rsidP="00EE7BBC">
            <w:pPr>
              <w:suppressAutoHyphens w:val="0"/>
              <w:rPr>
                <w:rFonts w:eastAsia="Times New Roman"/>
                <w:color w:val="000000"/>
                <w:sz w:val="20"/>
                <w:szCs w:val="20"/>
                <w:lang w:eastAsia="ru-RU"/>
              </w:rPr>
            </w:pPr>
            <w:r w:rsidRPr="001452F4">
              <w:rPr>
                <w:rFonts w:eastAsia="Times New Roman"/>
                <w:color w:val="000000"/>
                <w:sz w:val="20"/>
                <w:szCs w:val="20"/>
                <w:lang w:eastAsia="ru-RU"/>
              </w:rPr>
              <w:t>Спредерный кабель должен быть специального исполнения, для использования с кабельной корзиной (несущий утяжеленный сердечник, специальная свивка жил, износоустойчивая оболочка, конструкция повышенной гибкости).</w:t>
            </w:r>
          </w:p>
        </w:tc>
        <w:tc>
          <w:tcPr>
            <w:tcW w:w="1586" w:type="pct"/>
            <w:tcBorders>
              <w:top w:val="nil"/>
              <w:left w:val="nil"/>
              <w:bottom w:val="single" w:sz="4" w:space="0" w:color="auto"/>
              <w:right w:val="single" w:sz="4" w:space="0" w:color="auto"/>
            </w:tcBorders>
            <w:shd w:val="clear" w:color="000000" w:fill="FFFFFF"/>
          </w:tcPr>
          <w:p w14:paraId="1BB5A2B1" w14:textId="77777777" w:rsidR="000C58F6" w:rsidRPr="001452F4" w:rsidRDefault="000C58F6" w:rsidP="00EE7BBC">
            <w:pPr>
              <w:suppressAutoHyphens w:val="0"/>
              <w:rPr>
                <w:rFonts w:eastAsia="Times New Roman"/>
                <w:color w:val="000000"/>
                <w:sz w:val="20"/>
                <w:szCs w:val="20"/>
                <w:lang w:eastAsia="ru-RU"/>
              </w:rPr>
            </w:pPr>
          </w:p>
        </w:tc>
      </w:tr>
      <w:tr w:rsidR="00CA3DB1" w14:paraId="57977050" w14:textId="77777777" w:rsidTr="000C58F6">
        <w:trPr>
          <w:trHeight w:val="510"/>
        </w:trPr>
        <w:tc>
          <w:tcPr>
            <w:tcW w:w="447" w:type="pct"/>
            <w:tcBorders>
              <w:top w:val="nil"/>
              <w:left w:val="single" w:sz="4" w:space="0" w:color="auto"/>
              <w:bottom w:val="single" w:sz="4" w:space="0" w:color="auto"/>
              <w:right w:val="single" w:sz="4" w:space="0" w:color="auto"/>
            </w:tcBorders>
            <w:shd w:val="clear" w:color="000000" w:fill="FFFFFF"/>
            <w:noWrap/>
            <w:vAlign w:val="center"/>
            <w:hideMark/>
          </w:tcPr>
          <w:p w14:paraId="05D6CB49" w14:textId="77777777" w:rsidR="000C58F6" w:rsidRPr="001452F4" w:rsidRDefault="00D23F57" w:rsidP="00EE7BBC">
            <w:pPr>
              <w:suppressAutoHyphens w:val="0"/>
              <w:jc w:val="center"/>
              <w:rPr>
                <w:rFonts w:eastAsia="Times New Roman"/>
                <w:b/>
                <w:bCs/>
                <w:color w:val="000000"/>
                <w:lang w:eastAsia="ru-RU"/>
              </w:rPr>
            </w:pPr>
            <w:r w:rsidRPr="001452F4">
              <w:rPr>
                <w:rFonts w:eastAsia="Times New Roman"/>
                <w:b/>
                <w:bCs/>
                <w:color w:val="000000"/>
                <w:lang w:eastAsia="ru-RU"/>
              </w:rPr>
              <w:t>134</w:t>
            </w:r>
          </w:p>
        </w:tc>
        <w:tc>
          <w:tcPr>
            <w:tcW w:w="1379" w:type="pct"/>
            <w:vMerge/>
            <w:tcBorders>
              <w:top w:val="nil"/>
              <w:left w:val="single" w:sz="4" w:space="0" w:color="auto"/>
              <w:bottom w:val="single" w:sz="4" w:space="0" w:color="auto"/>
              <w:right w:val="single" w:sz="4" w:space="0" w:color="auto"/>
            </w:tcBorders>
            <w:vAlign w:val="center"/>
            <w:hideMark/>
          </w:tcPr>
          <w:p w14:paraId="1C415656" w14:textId="77777777" w:rsidR="000C58F6" w:rsidRPr="001452F4" w:rsidRDefault="000C58F6" w:rsidP="00EE7BBC">
            <w:pPr>
              <w:suppressAutoHyphens w:val="0"/>
              <w:rPr>
                <w:rFonts w:eastAsia="Times New Roman"/>
                <w:b/>
                <w:bCs/>
                <w:color w:val="000000"/>
                <w:lang w:eastAsia="ru-RU"/>
              </w:rPr>
            </w:pPr>
          </w:p>
        </w:tc>
        <w:tc>
          <w:tcPr>
            <w:tcW w:w="1588" w:type="pct"/>
            <w:tcBorders>
              <w:top w:val="nil"/>
              <w:left w:val="nil"/>
              <w:bottom w:val="single" w:sz="4" w:space="0" w:color="auto"/>
              <w:right w:val="single" w:sz="4" w:space="0" w:color="auto"/>
            </w:tcBorders>
            <w:shd w:val="clear" w:color="000000" w:fill="FFFFFF"/>
            <w:vAlign w:val="center"/>
            <w:hideMark/>
          </w:tcPr>
          <w:p w14:paraId="1199D82B" w14:textId="77777777" w:rsidR="000C58F6" w:rsidRPr="001452F4" w:rsidRDefault="00D23F57" w:rsidP="00EE7BBC">
            <w:pPr>
              <w:suppressAutoHyphens w:val="0"/>
              <w:rPr>
                <w:rFonts w:eastAsia="Times New Roman"/>
                <w:color w:val="000000"/>
                <w:sz w:val="20"/>
                <w:szCs w:val="20"/>
                <w:lang w:eastAsia="ru-RU"/>
              </w:rPr>
            </w:pPr>
            <w:r w:rsidRPr="001452F4">
              <w:rPr>
                <w:rFonts w:eastAsia="Times New Roman"/>
                <w:color w:val="000000"/>
                <w:sz w:val="20"/>
                <w:szCs w:val="20"/>
                <w:lang w:eastAsia="ru-RU"/>
              </w:rPr>
              <w:t>Температура эксплуатации кабеля в соответствии с климатическим исполнением Крана</w:t>
            </w:r>
          </w:p>
        </w:tc>
        <w:tc>
          <w:tcPr>
            <w:tcW w:w="1586" w:type="pct"/>
            <w:tcBorders>
              <w:top w:val="nil"/>
              <w:left w:val="nil"/>
              <w:bottom w:val="single" w:sz="4" w:space="0" w:color="auto"/>
              <w:right w:val="single" w:sz="4" w:space="0" w:color="auto"/>
            </w:tcBorders>
            <w:shd w:val="clear" w:color="000000" w:fill="FFFFFF"/>
          </w:tcPr>
          <w:p w14:paraId="5606A291" w14:textId="77777777" w:rsidR="000C58F6" w:rsidRPr="001452F4" w:rsidRDefault="000C58F6" w:rsidP="00EE7BBC">
            <w:pPr>
              <w:suppressAutoHyphens w:val="0"/>
              <w:rPr>
                <w:rFonts w:eastAsia="Times New Roman"/>
                <w:color w:val="000000"/>
                <w:sz w:val="20"/>
                <w:szCs w:val="20"/>
                <w:lang w:eastAsia="ru-RU"/>
              </w:rPr>
            </w:pPr>
          </w:p>
        </w:tc>
      </w:tr>
      <w:tr w:rsidR="00CA3DB1" w14:paraId="15047B0A" w14:textId="77777777" w:rsidTr="000C58F6">
        <w:trPr>
          <w:trHeight w:val="1020"/>
        </w:trPr>
        <w:tc>
          <w:tcPr>
            <w:tcW w:w="447" w:type="pct"/>
            <w:tcBorders>
              <w:top w:val="nil"/>
              <w:left w:val="single" w:sz="4" w:space="0" w:color="auto"/>
              <w:bottom w:val="single" w:sz="4" w:space="0" w:color="auto"/>
              <w:right w:val="single" w:sz="4" w:space="0" w:color="auto"/>
            </w:tcBorders>
            <w:shd w:val="clear" w:color="000000" w:fill="FFFFFF"/>
            <w:noWrap/>
            <w:vAlign w:val="center"/>
            <w:hideMark/>
          </w:tcPr>
          <w:p w14:paraId="67BC8C85" w14:textId="77777777" w:rsidR="000C58F6" w:rsidRPr="001452F4" w:rsidRDefault="00D23F57" w:rsidP="00EE7BBC">
            <w:pPr>
              <w:suppressAutoHyphens w:val="0"/>
              <w:jc w:val="center"/>
              <w:rPr>
                <w:rFonts w:eastAsia="Times New Roman"/>
                <w:b/>
                <w:bCs/>
                <w:color w:val="000000"/>
                <w:lang w:eastAsia="ru-RU"/>
              </w:rPr>
            </w:pPr>
            <w:r w:rsidRPr="001452F4">
              <w:rPr>
                <w:rFonts w:eastAsia="Times New Roman"/>
                <w:b/>
                <w:bCs/>
                <w:color w:val="000000"/>
                <w:lang w:eastAsia="ru-RU"/>
              </w:rPr>
              <w:t>135</w:t>
            </w:r>
          </w:p>
        </w:tc>
        <w:tc>
          <w:tcPr>
            <w:tcW w:w="1379" w:type="pct"/>
            <w:tcBorders>
              <w:top w:val="nil"/>
              <w:left w:val="nil"/>
              <w:bottom w:val="single" w:sz="4" w:space="0" w:color="auto"/>
              <w:right w:val="single" w:sz="4" w:space="0" w:color="auto"/>
            </w:tcBorders>
            <w:shd w:val="clear" w:color="000000" w:fill="FFFFFF"/>
            <w:vAlign w:val="center"/>
            <w:hideMark/>
          </w:tcPr>
          <w:p w14:paraId="4767B3E4" w14:textId="77777777" w:rsidR="000C58F6" w:rsidRPr="001452F4" w:rsidRDefault="00D23F57" w:rsidP="00EE7BBC">
            <w:pPr>
              <w:suppressAutoHyphens w:val="0"/>
              <w:jc w:val="center"/>
              <w:rPr>
                <w:rFonts w:eastAsia="Times New Roman"/>
                <w:b/>
                <w:bCs/>
                <w:color w:val="000000"/>
                <w:lang w:eastAsia="ru-RU"/>
              </w:rPr>
            </w:pPr>
            <w:r w:rsidRPr="001452F4">
              <w:rPr>
                <w:rFonts w:eastAsia="Times New Roman"/>
                <w:b/>
                <w:bCs/>
                <w:color w:val="000000"/>
                <w:lang w:eastAsia="ru-RU"/>
              </w:rPr>
              <w:t>Производители кабельной продукции</w:t>
            </w:r>
          </w:p>
        </w:tc>
        <w:tc>
          <w:tcPr>
            <w:tcW w:w="1588" w:type="pct"/>
            <w:tcBorders>
              <w:top w:val="nil"/>
              <w:left w:val="nil"/>
              <w:bottom w:val="single" w:sz="4" w:space="0" w:color="auto"/>
              <w:right w:val="single" w:sz="4" w:space="0" w:color="auto"/>
            </w:tcBorders>
            <w:shd w:val="clear" w:color="auto" w:fill="FFC000"/>
            <w:vAlign w:val="center"/>
            <w:hideMark/>
          </w:tcPr>
          <w:p w14:paraId="706D090B" w14:textId="77777777" w:rsidR="000C58F6" w:rsidRPr="001452F4" w:rsidRDefault="00D23F57" w:rsidP="00EE7BBC">
            <w:pPr>
              <w:suppressAutoHyphens w:val="0"/>
              <w:rPr>
                <w:rFonts w:eastAsia="Times New Roman"/>
                <w:color w:val="000000"/>
                <w:sz w:val="20"/>
                <w:szCs w:val="20"/>
                <w:lang w:eastAsia="ru-RU"/>
              </w:rPr>
            </w:pPr>
            <w:r w:rsidRPr="001452F4">
              <w:rPr>
                <w:rFonts w:eastAsia="Times New Roman"/>
                <w:color w:val="000000"/>
                <w:sz w:val="20"/>
                <w:szCs w:val="20"/>
                <w:lang w:eastAsia="ru-RU"/>
              </w:rPr>
              <w:t xml:space="preserve">Рекомендуемые производители кабельной продукции:  Untel, Unica Schneider Electric, Eletrotrk; TRATOS; Prysmian, RM International Group, KRAMIK, Кольчугинский кабельный завод, Подольский КЗ, Рыбинский КЗ, КировКранКомплект, TKD, Lapp. </w:t>
            </w:r>
          </w:p>
        </w:tc>
        <w:tc>
          <w:tcPr>
            <w:tcW w:w="1586" w:type="pct"/>
            <w:tcBorders>
              <w:top w:val="nil"/>
              <w:left w:val="nil"/>
              <w:bottom w:val="single" w:sz="4" w:space="0" w:color="auto"/>
              <w:right w:val="single" w:sz="4" w:space="0" w:color="auto"/>
            </w:tcBorders>
            <w:shd w:val="clear" w:color="auto" w:fill="FFC000"/>
          </w:tcPr>
          <w:p w14:paraId="2200D552" w14:textId="77777777" w:rsidR="000C58F6" w:rsidRPr="001452F4" w:rsidRDefault="000C58F6" w:rsidP="00EE7BBC">
            <w:pPr>
              <w:suppressAutoHyphens w:val="0"/>
              <w:rPr>
                <w:rFonts w:eastAsia="Times New Roman"/>
                <w:color w:val="000000"/>
                <w:sz w:val="20"/>
                <w:szCs w:val="20"/>
                <w:lang w:eastAsia="ru-RU"/>
              </w:rPr>
            </w:pPr>
          </w:p>
        </w:tc>
      </w:tr>
      <w:tr w:rsidR="00CA3DB1" w14:paraId="773D861A" w14:textId="77777777" w:rsidTr="000C58F6">
        <w:trPr>
          <w:trHeight w:val="765"/>
        </w:trPr>
        <w:tc>
          <w:tcPr>
            <w:tcW w:w="447" w:type="pct"/>
            <w:tcBorders>
              <w:top w:val="nil"/>
              <w:left w:val="single" w:sz="4" w:space="0" w:color="auto"/>
              <w:bottom w:val="single" w:sz="4" w:space="0" w:color="auto"/>
              <w:right w:val="single" w:sz="4" w:space="0" w:color="auto"/>
            </w:tcBorders>
            <w:shd w:val="clear" w:color="000000" w:fill="FFFFFF"/>
            <w:noWrap/>
            <w:vAlign w:val="center"/>
            <w:hideMark/>
          </w:tcPr>
          <w:p w14:paraId="67F0F6B6" w14:textId="77777777" w:rsidR="000C58F6" w:rsidRPr="001452F4" w:rsidRDefault="00D23F57" w:rsidP="00EE7BBC">
            <w:pPr>
              <w:suppressAutoHyphens w:val="0"/>
              <w:jc w:val="center"/>
              <w:rPr>
                <w:rFonts w:eastAsia="Times New Roman"/>
                <w:b/>
                <w:bCs/>
                <w:color w:val="000000"/>
                <w:lang w:eastAsia="ru-RU"/>
              </w:rPr>
            </w:pPr>
            <w:r w:rsidRPr="001452F4">
              <w:rPr>
                <w:rFonts w:eastAsia="Times New Roman"/>
                <w:b/>
                <w:bCs/>
                <w:color w:val="000000"/>
                <w:lang w:eastAsia="ru-RU"/>
              </w:rPr>
              <w:t>136</w:t>
            </w:r>
          </w:p>
        </w:tc>
        <w:tc>
          <w:tcPr>
            <w:tcW w:w="1379" w:type="pct"/>
            <w:tcBorders>
              <w:top w:val="nil"/>
              <w:left w:val="nil"/>
              <w:bottom w:val="single" w:sz="4" w:space="0" w:color="auto"/>
              <w:right w:val="single" w:sz="4" w:space="0" w:color="auto"/>
            </w:tcBorders>
            <w:shd w:val="clear" w:color="000000" w:fill="FFFFFF"/>
            <w:vAlign w:val="center"/>
            <w:hideMark/>
          </w:tcPr>
          <w:p w14:paraId="22359A48" w14:textId="77777777" w:rsidR="000C58F6" w:rsidRPr="001452F4" w:rsidRDefault="00D23F57" w:rsidP="00EE7BBC">
            <w:pPr>
              <w:suppressAutoHyphens w:val="0"/>
              <w:jc w:val="center"/>
              <w:rPr>
                <w:rFonts w:eastAsia="Times New Roman"/>
                <w:b/>
                <w:bCs/>
                <w:color w:val="000000"/>
                <w:lang w:eastAsia="ru-RU"/>
              </w:rPr>
            </w:pPr>
            <w:r w:rsidRPr="001452F4">
              <w:rPr>
                <w:rFonts w:eastAsia="Times New Roman"/>
                <w:b/>
                <w:bCs/>
                <w:color w:val="000000"/>
                <w:lang w:eastAsia="ru-RU"/>
              </w:rPr>
              <w:t>Внешние осветительные приборы Крана</w:t>
            </w:r>
          </w:p>
        </w:tc>
        <w:tc>
          <w:tcPr>
            <w:tcW w:w="1588" w:type="pct"/>
            <w:tcBorders>
              <w:top w:val="nil"/>
              <w:left w:val="nil"/>
              <w:bottom w:val="single" w:sz="4" w:space="0" w:color="auto"/>
              <w:right w:val="single" w:sz="4" w:space="0" w:color="auto"/>
            </w:tcBorders>
            <w:shd w:val="clear" w:color="000000" w:fill="FFFFFF"/>
            <w:vAlign w:val="center"/>
            <w:hideMark/>
          </w:tcPr>
          <w:p w14:paraId="7D6C80CA" w14:textId="77777777" w:rsidR="000C58F6" w:rsidRPr="001452F4" w:rsidRDefault="00D23F57" w:rsidP="00EE7BBC">
            <w:pPr>
              <w:suppressAutoHyphens w:val="0"/>
              <w:rPr>
                <w:rFonts w:eastAsia="Times New Roman"/>
                <w:color w:val="000000"/>
                <w:sz w:val="20"/>
                <w:szCs w:val="20"/>
                <w:lang w:eastAsia="ru-RU"/>
              </w:rPr>
            </w:pPr>
            <w:r w:rsidRPr="001452F4">
              <w:rPr>
                <w:rFonts w:eastAsia="Times New Roman"/>
                <w:color w:val="000000"/>
                <w:sz w:val="20"/>
                <w:szCs w:val="20"/>
                <w:lang w:eastAsia="ru-RU"/>
              </w:rPr>
              <w:t>Должны обеспечивать во время работы освещенность грузозахватного приспособления, рабочей зоны Крана не менее 50 люкс</w:t>
            </w:r>
          </w:p>
        </w:tc>
        <w:tc>
          <w:tcPr>
            <w:tcW w:w="1586" w:type="pct"/>
            <w:tcBorders>
              <w:top w:val="nil"/>
              <w:left w:val="nil"/>
              <w:bottom w:val="single" w:sz="4" w:space="0" w:color="auto"/>
              <w:right w:val="single" w:sz="4" w:space="0" w:color="auto"/>
            </w:tcBorders>
            <w:shd w:val="clear" w:color="000000" w:fill="FFFFFF"/>
          </w:tcPr>
          <w:p w14:paraId="4695ADE8" w14:textId="77777777" w:rsidR="000C58F6" w:rsidRPr="001452F4" w:rsidRDefault="000C58F6" w:rsidP="00EE7BBC">
            <w:pPr>
              <w:suppressAutoHyphens w:val="0"/>
              <w:rPr>
                <w:rFonts w:eastAsia="Times New Roman"/>
                <w:color w:val="000000"/>
                <w:sz w:val="20"/>
                <w:szCs w:val="20"/>
                <w:lang w:eastAsia="ru-RU"/>
              </w:rPr>
            </w:pPr>
          </w:p>
        </w:tc>
      </w:tr>
      <w:tr w:rsidR="00CA3DB1" w14:paraId="5152A623" w14:textId="77777777" w:rsidTr="000C58F6">
        <w:trPr>
          <w:trHeight w:val="765"/>
        </w:trPr>
        <w:tc>
          <w:tcPr>
            <w:tcW w:w="447" w:type="pct"/>
            <w:tcBorders>
              <w:top w:val="nil"/>
              <w:left w:val="single" w:sz="4" w:space="0" w:color="auto"/>
              <w:bottom w:val="single" w:sz="4" w:space="0" w:color="auto"/>
              <w:right w:val="single" w:sz="4" w:space="0" w:color="auto"/>
            </w:tcBorders>
            <w:shd w:val="clear" w:color="000000" w:fill="FFFFFF"/>
            <w:noWrap/>
            <w:vAlign w:val="center"/>
            <w:hideMark/>
          </w:tcPr>
          <w:p w14:paraId="0E4E9812" w14:textId="77777777" w:rsidR="000C58F6" w:rsidRPr="001452F4" w:rsidRDefault="00D23F57" w:rsidP="00EE7BBC">
            <w:pPr>
              <w:suppressAutoHyphens w:val="0"/>
              <w:jc w:val="center"/>
              <w:rPr>
                <w:rFonts w:eastAsia="Times New Roman"/>
                <w:b/>
                <w:bCs/>
                <w:color w:val="000000"/>
                <w:lang w:eastAsia="ru-RU"/>
              </w:rPr>
            </w:pPr>
            <w:r w:rsidRPr="001452F4">
              <w:rPr>
                <w:rFonts w:eastAsia="Times New Roman"/>
                <w:b/>
                <w:bCs/>
                <w:color w:val="000000"/>
                <w:lang w:eastAsia="ru-RU"/>
              </w:rPr>
              <w:t>137</w:t>
            </w:r>
          </w:p>
        </w:tc>
        <w:tc>
          <w:tcPr>
            <w:tcW w:w="1379" w:type="pct"/>
            <w:vMerge w:val="restart"/>
            <w:tcBorders>
              <w:top w:val="nil"/>
              <w:left w:val="single" w:sz="4" w:space="0" w:color="auto"/>
              <w:bottom w:val="single" w:sz="4" w:space="0" w:color="auto"/>
              <w:right w:val="single" w:sz="4" w:space="0" w:color="auto"/>
            </w:tcBorders>
            <w:shd w:val="clear" w:color="000000" w:fill="FFFFFF"/>
            <w:vAlign w:val="center"/>
            <w:hideMark/>
          </w:tcPr>
          <w:p w14:paraId="782CB17E" w14:textId="77777777" w:rsidR="000C58F6" w:rsidRPr="001452F4" w:rsidRDefault="00D23F57" w:rsidP="00EE7BBC">
            <w:pPr>
              <w:suppressAutoHyphens w:val="0"/>
              <w:jc w:val="center"/>
              <w:rPr>
                <w:rFonts w:eastAsia="Times New Roman"/>
                <w:b/>
                <w:bCs/>
                <w:color w:val="000000"/>
                <w:lang w:eastAsia="ru-RU"/>
              </w:rPr>
            </w:pPr>
            <w:r w:rsidRPr="001452F4">
              <w:rPr>
                <w:rFonts w:eastAsia="Times New Roman"/>
                <w:b/>
                <w:bCs/>
                <w:color w:val="000000"/>
                <w:lang w:eastAsia="ru-RU"/>
              </w:rPr>
              <w:t xml:space="preserve">Ремонтный кран </w:t>
            </w:r>
          </w:p>
        </w:tc>
        <w:tc>
          <w:tcPr>
            <w:tcW w:w="1588" w:type="pct"/>
            <w:tcBorders>
              <w:top w:val="nil"/>
              <w:left w:val="nil"/>
              <w:bottom w:val="single" w:sz="4" w:space="0" w:color="auto"/>
              <w:right w:val="single" w:sz="4" w:space="0" w:color="auto"/>
            </w:tcBorders>
            <w:shd w:val="clear" w:color="000000" w:fill="FFFFFF"/>
            <w:vAlign w:val="center"/>
            <w:hideMark/>
          </w:tcPr>
          <w:p w14:paraId="65A22F80" w14:textId="77777777" w:rsidR="000C58F6" w:rsidRPr="001452F4" w:rsidRDefault="00D23F57" w:rsidP="00EE7BBC">
            <w:pPr>
              <w:suppressAutoHyphens w:val="0"/>
              <w:rPr>
                <w:rFonts w:eastAsia="Times New Roman"/>
                <w:color w:val="000000"/>
                <w:sz w:val="20"/>
                <w:szCs w:val="20"/>
                <w:lang w:eastAsia="ru-RU"/>
              </w:rPr>
            </w:pPr>
            <w:r w:rsidRPr="001452F4">
              <w:rPr>
                <w:rFonts w:eastAsia="Times New Roman"/>
                <w:color w:val="000000"/>
                <w:sz w:val="20"/>
                <w:szCs w:val="20"/>
                <w:lang w:eastAsia="ru-RU"/>
              </w:rPr>
              <w:t xml:space="preserve">Электроталь </w:t>
            </w:r>
            <w:r w:rsidR="000B7301" w:rsidRPr="001452F4">
              <w:rPr>
                <w:rFonts w:eastAsia="Times New Roman"/>
                <w:color w:val="000000"/>
                <w:sz w:val="20"/>
                <w:szCs w:val="20"/>
                <w:lang w:eastAsia="ru-RU"/>
              </w:rPr>
              <w:t>- должна</w:t>
            </w:r>
            <w:r w:rsidRPr="001452F4">
              <w:rPr>
                <w:rFonts w:eastAsia="Times New Roman"/>
                <w:color w:val="000000"/>
                <w:sz w:val="20"/>
                <w:szCs w:val="20"/>
                <w:lang w:eastAsia="ru-RU"/>
              </w:rPr>
              <w:t xml:space="preserve"> обеспечивать подъем любого ремонтируемого узла или детали грузовой тележки Крана, управление ремонтным краном по радио с переносного пульта.</w:t>
            </w:r>
          </w:p>
        </w:tc>
        <w:tc>
          <w:tcPr>
            <w:tcW w:w="1586" w:type="pct"/>
            <w:tcBorders>
              <w:top w:val="nil"/>
              <w:left w:val="nil"/>
              <w:bottom w:val="single" w:sz="4" w:space="0" w:color="auto"/>
              <w:right w:val="single" w:sz="4" w:space="0" w:color="auto"/>
            </w:tcBorders>
            <w:shd w:val="clear" w:color="000000" w:fill="FFFFFF"/>
          </w:tcPr>
          <w:p w14:paraId="1A051DBD" w14:textId="77777777" w:rsidR="000C58F6" w:rsidRPr="001452F4" w:rsidRDefault="000C58F6" w:rsidP="00EE7BBC">
            <w:pPr>
              <w:suppressAutoHyphens w:val="0"/>
              <w:rPr>
                <w:rFonts w:eastAsia="Times New Roman"/>
                <w:color w:val="000000"/>
                <w:sz w:val="20"/>
                <w:szCs w:val="20"/>
                <w:lang w:eastAsia="ru-RU"/>
              </w:rPr>
            </w:pPr>
          </w:p>
        </w:tc>
      </w:tr>
      <w:tr w:rsidR="00CA3DB1" w14:paraId="475468D6" w14:textId="77777777" w:rsidTr="000C58F6">
        <w:trPr>
          <w:trHeight w:val="510"/>
        </w:trPr>
        <w:tc>
          <w:tcPr>
            <w:tcW w:w="447" w:type="pct"/>
            <w:tcBorders>
              <w:top w:val="nil"/>
              <w:left w:val="single" w:sz="4" w:space="0" w:color="auto"/>
              <w:bottom w:val="single" w:sz="4" w:space="0" w:color="auto"/>
              <w:right w:val="single" w:sz="4" w:space="0" w:color="auto"/>
            </w:tcBorders>
            <w:shd w:val="clear" w:color="000000" w:fill="FFFFFF"/>
            <w:noWrap/>
            <w:vAlign w:val="center"/>
            <w:hideMark/>
          </w:tcPr>
          <w:p w14:paraId="6ABC7BAE" w14:textId="77777777" w:rsidR="000C58F6" w:rsidRPr="001452F4" w:rsidRDefault="00D23F57" w:rsidP="00EE7BBC">
            <w:pPr>
              <w:suppressAutoHyphens w:val="0"/>
              <w:jc w:val="center"/>
              <w:rPr>
                <w:rFonts w:eastAsia="Times New Roman"/>
                <w:b/>
                <w:bCs/>
                <w:color w:val="000000"/>
                <w:lang w:eastAsia="ru-RU"/>
              </w:rPr>
            </w:pPr>
            <w:r w:rsidRPr="001452F4">
              <w:rPr>
                <w:rFonts w:eastAsia="Times New Roman"/>
                <w:b/>
                <w:bCs/>
                <w:color w:val="000000"/>
                <w:lang w:eastAsia="ru-RU"/>
              </w:rPr>
              <w:t>138</w:t>
            </w:r>
          </w:p>
        </w:tc>
        <w:tc>
          <w:tcPr>
            <w:tcW w:w="1379" w:type="pct"/>
            <w:vMerge/>
            <w:tcBorders>
              <w:top w:val="nil"/>
              <w:left w:val="single" w:sz="4" w:space="0" w:color="auto"/>
              <w:bottom w:val="single" w:sz="4" w:space="0" w:color="auto"/>
              <w:right w:val="single" w:sz="4" w:space="0" w:color="auto"/>
            </w:tcBorders>
            <w:vAlign w:val="center"/>
            <w:hideMark/>
          </w:tcPr>
          <w:p w14:paraId="5BE1C2C9" w14:textId="77777777" w:rsidR="000C58F6" w:rsidRPr="001452F4" w:rsidRDefault="000C58F6" w:rsidP="00EE7BBC">
            <w:pPr>
              <w:suppressAutoHyphens w:val="0"/>
              <w:rPr>
                <w:rFonts w:eastAsia="Times New Roman"/>
                <w:b/>
                <w:bCs/>
                <w:color w:val="000000"/>
                <w:lang w:eastAsia="ru-RU"/>
              </w:rPr>
            </w:pPr>
          </w:p>
        </w:tc>
        <w:tc>
          <w:tcPr>
            <w:tcW w:w="1588" w:type="pct"/>
            <w:tcBorders>
              <w:top w:val="nil"/>
              <w:left w:val="nil"/>
              <w:bottom w:val="single" w:sz="4" w:space="0" w:color="auto"/>
              <w:right w:val="single" w:sz="4" w:space="0" w:color="auto"/>
            </w:tcBorders>
            <w:shd w:val="clear" w:color="000000" w:fill="FFFFFF"/>
            <w:vAlign w:val="center"/>
            <w:hideMark/>
          </w:tcPr>
          <w:p w14:paraId="7EFA8D88" w14:textId="77777777" w:rsidR="000C58F6" w:rsidRPr="001452F4" w:rsidRDefault="00D23F57" w:rsidP="00EE7BBC">
            <w:pPr>
              <w:suppressAutoHyphens w:val="0"/>
              <w:rPr>
                <w:rFonts w:eastAsia="Times New Roman"/>
                <w:color w:val="000000"/>
                <w:sz w:val="20"/>
                <w:szCs w:val="20"/>
                <w:lang w:eastAsia="ru-RU"/>
              </w:rPr>
            </w:pPr>
            <w:r w:rsidRPr="001452F4">
              <w:rPr>
                <w:rFonts w:eastAsia="Times New Roman"/>
                <w:color w:val="000000"/>
                <w:sz w:val="20"/>
                <w:szCs w:val="20"/>
                <w:lang w:eastAsia="ru-RU"/>
              </w:rPr>
              <w:t xml:space="preserve"> Ремонтный кран должен обеспечивать возможность работы с любым из приводных механизмов тележки.</w:t>
            </w:r>
          </w:p>
        </w:tc>
        <w:tc>
          <w:tcPr>
            <w:tcW w:w="1586" w:type="pct"/>
            <w:tcBorders>
              <w:top w:val="nil"/>
              <w:left w:val="nil"/>
              <w:bottom w:val="single" w:sz="4" w:space="0" w:color="auto"/>
              <w:right w:val="single" w:sz="4" w:space="0" w:color="auto"/>
            </w:tcBorders>
            <w:shd w:val="clear" w:color="000000" w:fill="FFFFFF"/>
          </w:tcPr>
          <w:p w14:paraId="6D14858D" w14:textId="77777777" w:rsidR="000C58F6" w:rsidRPr="001452F4" w:rsidRDefault="000C58F6" w:rsidP="00EE7BBC">
            <w:pPr>
              <w:suppressAutoHyphens w:val="0"/>
              <w:rPr>
                <w:rFonts w:eastAsia="Times New Roman"/>
                <w:color w:val="000000"/>
                <w:sz w:val="20"/>
                <w:szCs w:val="20"/>
                <w:lang w:eastAsia="ru-RU"/>
              </w:rPr>
            </w:pPr>
          </w:p>
        </w:tc>
      </w:tr>
      <w:tr w:rsidR="00CA3DB1" w14:paraId="31275343" w14:textId="77777777" w:rsidTr="000C58F6">
        <w:trPr>
          <w:trHeight w:val="1275"/>
        </w:trPr>
        <w:tc>
          <w:tcPr>
            <w:tcW w:w="447" w:type="pct"/>
            <w:tcBorders>
              <w:top w:val="nil"/>
              <w:left w:val="single" w:sz="4" w:space="0" w:color="auto"/>
              <w:bottom w:val="single" w:sz="4" w:space="0" w:color="auto"/>
              <w:right w:val="single" w:sz="4" w:space="0" w:color="auto"/>
            </w:tcBorders>
            <w:shd w:val="clear" w:color="000000" w:fill="FFFFFF"/>
            <w:noWrap/>
            <w:vAlign w:val="center"/>
            <w:hideMark/>
          </w:tcPr>
          <w:p w14:paraId="0C46A1E7" w14:textId="77777777" w:rsidR="000C58F6" w:rsidRPr="001452F4" w:rsidRDefault="00D23F57" w:rsidP="00EE7BBC">
            <w:pPr>
              <w:suppressAutoHyphens w:val="0"/>
              <w:jc w:val="center"/>
              <w:rPr>
                <w:rFonts w:eastAsia="Times New Roman"/>
                <w:b/>
                <w:bCs/>
                <w:color w:val="000000"/>
                <w:lang w:eastAsia="ru-RU"/>
              </w:rPr>
            </w:pPr>
            <w:r w:rsidRPr="001452F4">
              <w:rPr>
                <w:rFonts w:eastAsia="Times New Roman"/>
                <w:b/>
                <w:bCs/>
                <w:color w:val="000000"/>
                <w:lang w:eastAsia="ru-RU"/>
              </w:rPr>
              <w:lastRenderedPageBreak/>
              <w:t>139</w:t>
            </w:r>
          </w:p>
        </w:tc>
        <w:tc>
          <w:tcPr>
            <w:tcW w:w="1379" w:type="pct"/>
            <w:vMerge/>
            <w:tcBorders>
              <w:top w:val="nil"/>
              <w:left w:val="single" w:sz="4" w:space="0" w:color="auto"/>
              <w:bottom w:val="single" w:sz="4" w:space="0" w:color="auto"/>
              <w:right w:val="single" w:sz="4" w:space="0" w:color="auto"/>
            </w:tcBorders>
            <w:vAlign w:val="center"/>
            <w:hideMark/>
          </w:tcPr>
          <w:p w14:paraId="0CBDCB53" w14:textId="77777777" w:rsidR="000C58F6" w:rsidRPr="001452F4" w:rsidRDefault="000C58F6" w:rsidP="00EE7BBC">
            <w:pPr>
              <w:suppressAutoHyphens w:val="0"/>
              <w:rPr>
                <w:rFonts w:eastAsia="Times New Roman"/>
                <w:b/>
                <w:bCs/>
                <w:color w:val="000000"/>
                <w:lang w:eastAsia="ru-RU"/>
              </w:rPr>
            </w:pPr>
          </w:p>
        </w:tc>
        <w:tc>
          <w:tcPr>
            <w:tcW w:w="1588" w:type="pct"/>
            <w:tcBorders>
              <w:top w:val="nil"/>
              <w:left w:val="nil"/>
              <w:bottom w:val="single" w:sz="4" w:space="0" w:color="auto"/>
              <w:right w:val="single" w:sz="4" w:space="0" w:color="auto"/>
            </w:tcBorders>
            <w:shd w:val="clear" w:color="000000" w:fill="FFFFFF"/>
            <w:vAlign w:val="center"/>
            <w:hideMark/>
          </w:tcPr>
          <w:p w14:paraId="682DEFAA" w14:textId="77777777" w:rsidR="000C58F6" w:rsidRPr="001452F4" w:rsidRDefault="00D23F57" w:rsidP="00EE7BBC">
            <w:pPr>
              <w:suppressAutoHyphens w:val="0"/>
              <w:rPr>
                <w:rFonts w:eastAsia="Times New Roman"/>
                <w:color w:val="000000"/>
                <w:sz w:val="20"/>
                <w:szCs w:val="20"/>
                <w:lang w:eastAsia="ru-RU"/>
              </w:rPr>
            </w:pPr>
            <w:r w:rsidRPr="001452F4">
              <w:rPr>
                <w:rFonts w:eastAsia="Times New Roman"/>
                <w:color w:val="000000"/>
                <w:sz w:val="20"/>
                <w:szCs w:val="20"/>
                <w:lang w:eastAsia="ru-RU"/>
              </w:rPr>
              <w:t>Ремонтный кран должен обеспечить опускание снятого ремонтируемого узла или детали с грузовой тележки без необходимости перемещения самой грузовой тележки (например, люк или наличие консоли на ремкране для выноса за пределы галереи Крана).</w:t>
            </w:r>
          </w:p>
        </w:tc>
        <w:tc>
          <w:tcPr>
            <w:tcW w:w="1586" w:type="pct"/>
            <w:tcBorders>
              <w:top w:val="nil"/>
              <w:left w:val="nil"/>
              <w:bottom w:val="single" w:sz="4" w:space="0" w:color="auto"/>
              <w:right w:val="single" w:sz="4" w:space="0" w:color="auto"/>
            </w:tcBorders>
            <w:shd w:val="clear" w:color="000000" w:fill="FFFFFF"/>
          </w:tcPr>
          <w:p w14:paraId="455035A8" w14:textId="77777777" w:rsidR="000C58F6" w:rsidRPr="001452F4" w:rsidRDefault="000C58F6" w:rsidP="00EE7BBC">
            <w:pPr>
              <w:suppressAutoHyphens w:val="0"/>
              <w:rPr>
                <w:rFonts w:eastAsia="Times New Roman"/>
                <w:color w:val="000000"/>
                <w:sz w:val="20"/>
                <w:szCs w:val="20"/>
                <w:lang w:eastAsia="ru-RU"/>
              </w:rPr>
            </w:pPr>
          </w:p>
        </w:tc>
      </w:tr>
      <w:tr w:rsidR="00CA3DB1" w14:paraId="2CCAFC3C" w14:textId="77777777" w:rsidTr="000C58F6">
        <w:trPr>
          <w:trHeight w:val="510"/>
        </w:trPr>
        <w:tc>
          <w:tcPr>
            <w:tcW w:w="447" w:type="pct"/>
            <w:tcBorders>
              <w:top w:val="nil"/>
              <w:left w:val="single" w:sz="4" w:space="0" w:color="auto"/>
              <w:bottom w:val="single" w:sz="4" w:space="0" w:color="auto"/>
              <w:right w:val="single" w:sz="4" w:space="0" w:color="auto"/>
            </w:tcBorders>
            <w:shd w:val="clear" w:color="000000" w:fill="FFFFFF"/>
            <w:noWrap/>
            <w:vAlign w:val="center"/>
            <w:hideMark/>
          </w:tcPr>
          <w:p w14:paraId="4CB1F407" w14:textId="77777777" w:rsidR="000C58F6" w:rsidRPr="001452F4" w:rsidRDefault="00D23F57" w:rsidP="00EE7BBC">
            <w:pPr>
              <w:suppressAutoHyphens w:val="0"/>
              <w:jc w:val="center"/>
              <w:rPr>
                <w:rFonts w:eastAsia="Times New Roman"/>
                <w:b/>
                <w:bCs/>
                <w:color w:val="000000"/>
                <w:lang w:eastAsia="ru-RU"/>
              </w:rPr>
            </w:pPr>
            <w:r w:rsidRPr="001452F4">
              <w:rPr>
                <w:rFonts w:eastAsia="Times New Roman"/>
                <w:b/>
                <w:bCs/>
                <w:color w:val="000000"/>
                <w:lang w:eastAsia="ru-RU"/>
              </w:rPr>
              <w:t>140</w:t>
            </w:r>
          </w:p>
        </w:tc>
        <w:tc>
          <w:tcPr>
            <w:tcW w:w="1379" w:type="pct"/>
            <w:vMerge/>
            <w:tcBorders>
              <w:top w:val="nil"/>
              <w:left w:val="single" w:sz="4" w:space="0" w:color="auto"/>
              <w:bottom w:val="single" w:sz="4" w:space="0" w:color="auto"/>
              <w:right w:val="single" w:sz="4" w:space="0" w:color="auto"/>
            </w:tcBorders>
            <w:vAlign w:val="center"/>
            <w:hideMark/>
          </w:tcPr>
          <w:p w14:paraId="61EB7D58" w14:textId="77777777" w:rsidR="000C58F6" w:rsidRPr="001452F4" w:rsidRDefault="000C58F6" w:rsidP="00EE7BBC">
            <w:pPr>
              <w:suppressAutoHyphens w:val="0"/>
              <w:rPr>
                <w:rFonts w:eastAsia="Times New Roman"/>
                <w:b/>
                <w:bCs/>
                <w:color w:val="000000"/>
                <w:lang w:eastAsia="ru-RU"/>
              </w:rPr>
            </w:pPr>
          </w:p>
        </w:tc>
        <w:tc>
          <w:tcPr>
            <w:tcW w:w="1588" w:type="pct"/>
            <w:tcBorders>
              <w:top w:val="nil"/>
              <w:left w:val="nil"/>
              <w:bottom w:val="single" w:sz="4" w:space="0" w:color="auto"/>
              <w:right w:val="single" w:sz="4" w:space="0" w:color="auto"/>
            </w:tcBorders>
            <w:shd w:val="clear" w:color="000000" w:fill="FFFFFF"/>
            <w:vAlign w:val="center"/>
            <w:hideMark/>
          </w:tcPr>
          <w:p w14:paraId="223479C7" w14:textId="77777777" w:rsidR="000C58F6" w:rsidRPr="001452F4" w:rsidRDefault="00D23F57" w:rsidP="00EE7BBC">
            <w:pPr>
              <w:suppressAutoHyphens w:val="0"/>
              <w:rPr>
                <w:rFonts w:eastAsia="Times New Roman"/>
                <w:color w:val="000000"/>
                <w:sz w:val="20"/>
                <w:szCs w:val="20"/>
                <w:lang w:eastAsia="ru-RU"/>
              </w:rPr>
            </w:pPr>
            <w:r w:rsidRPr="001452F4">
              <w:rPr>
                <w:rFonts w:eastAsia="Times New Roman"/>
                <w:color w:val="000000"/>
                <w:sz w:val="20"/>
                <w:szCs w:val="20"/>
                <w:lang w:eastAsia="ru-RU"/>
              </w:rPr>
              <w:t xml:space="preserve">Необходимо предусмотреть ремонтную площадку для обслуживания и ремонта подвесной электротали. </w:t>
            </w:r>
          </w:p>
        </w:tc>
        <w:tc>
          <w:tcPr>
            <w:tcW w:w="1586" w:type="pct"/>
            <w:tcBorders>
              <w:top w:val="nil"/>
              <w:left w:val="nil"/>
              <w:bottom w:val="single" w:sz="4" w:space="0" w:color="auto"/>
              <w:right w:val="single" w:sz="4" w:space="0" w:color="auto"/>
            </w:tcBorders>
            <w:shd w:val="clear" w:color="000000" w:fill="FFFFFF"/>
          </w:tcPr>
          <w:p w14:paraId="523094D8" w14:textId="77777777" w:rsidR="000C58F6" w:rsidRPr="001452F4" w:rsidRDefault="000C58F6" w:rsidP="00EE7BBC">
            <w:pPr>
              <w:suppressAutoHyphens w:val="0"/>
              <w:rPr>
                <w:rFonts w:eastAsia="Times New Roman"/>
                <w:color w:val="000000"/>
                <w:sz w:val="20"/>
                <w:szCs w:val="20"/>
                <w:lang w:eastAsia="ru-RU"/>
              </w:rPr>
            </w:pPr>
          </w:p>
        </w:tc>
      </w:tr>
      <w:tr w:rsidR="00CA3DB1" w14:paraId="2E4FC39C" w14:textId="77777777" w:rsidTr="000C58F6">
        <w:trPr>
          <w:trHeight w:val="1020"/>
        </w:trPr>
        <w:tc>
          <w:tcPr>
            <w:tcW w:w="447" w:type="pct"/>
            <w:tcBorders>
              <w:top w:val="nil"/>
              <w:left w:val="single" w:sz="4" w:space="0" w:color="auto"/>
              <w:bottom w:val="single" w:sz="4" w:space="0" w:color="auto"/>
              <w:right w:val="single" w:sz="4" w:space="0" w:color="auto"/>
            </w:tcBorders>
            <w:shd w:val="clear" w:color="000000" w:fill="FFFFFF"/>
            <w:noWrap/>
            <w:vAlign w:val="center"/>
            <w:hideMark/>
          </w:tcPr>
          <w:p w14:paraId="023B5481" w14:textId="77777777" w:rsidR="000C58F6" w:rsidRPr="001452F4" w:rsidRDefault="00D23F57" w:rsidP="00EE7BBC">
            <w:pPr>
              <w:suppressAutoHyphens w:val="0"/>
              <w:jc w:val="center"/>
              <w:rPr>
                <w:rFonts w:eastAsia="Times New Roman"/>
                <w:b/>
                <w:bCs/>
                <w:color w:val="000000"/>
                <w:lang w:eastAsia="ru-RU"/>
              </w:rPr>
            </w:pPr>
            <w:r w:rsidRPr="001452F4">
              <w:rPr>
                <w:rFonts w:eastAsia="Times New Roman"/>
                <w:b/>
                <w:bCs/>
                <w:color w:val="000000"/>
                <w:lang w:eastAsia="ru-RU"/>
              </w:rPr>
              <w:t>141</w:t>
            </w:r>
          </w:p>
        </w:tc>
        <w:tc>
          <w:tcPr>
            <w:tcW w:w="1379" w:type="pct"/>
            <w:vMerge/>
            <w:tcBorders>
              <w:top w:val="nil"/>
              <w:left w:val="single" w:sz="4" w:space="0" w:color="auto"/>
              <w:bottom w:val="single" w:sz="4" w:space="0" w:color="auto"/>
              <w:right w:val="single" w:sz="4" w:space="0" w:color="auto"/>
            </w:tcBorders>
            <w:vAlign w:val="center"/>
            <w:hideMark/>
          </w:tcPr>
          <w:p w14:paraId="39259003" w14:textId="77777777" w:rsidR="000C58F6" w:rsidRPr="001452F4" w:rsidRDefault="000C58F6" w:rsidP="00EE7BBC">
            <w:pPr>
              <w:suppressAutoHyphens w:val="0"/>
              <w:rPr>
                <w:rFonts w:eastAsia="Times New Roman"/>
                <w:b/>
                <w:bCs/>
                <w:color w:val="000000"/>
                <w:lang w:eastAsia="ru-RU"/>
              </w:rPr>
            </w:pPr>
          </w:p>
        </w:tc>
        <w:tc>
          <w:tcPr>
            <w:tcW w:w="1588" w:type="pct"/>
            <w:tcBorders>
              <w:top w:val="nil"/>
              <w:left w:val="nil"/>
              <w:bottom w:val="single" w:sz="4" w:space="0" w:color="auto"/>
              <w:right w:val="single" w:sz="4" w:space="0" w:color="auto"/>
            </w:tcBorders>
            <w:shd w:val="clear" w:color="000000" w:fill="FFFFFF"/>
            <w:vAlign w:val="center"/>
            <w:hideMark/>
          </w:tcPr>
          <w:p w14:paraId="711290F1" w14:textId="77777777" w:rsidR="000C58F6" w:rsidRPr="001452F4" w:rsidRDefault="00D23F57" w:rsidP="00EE7BBC">
            <w:pPr>
              <w:suppressAutoHyphens w:val="0"/>
              <w:rPr>
                <w:rFonts w:eastAsia="Times New Roman"/>
                <w:color w:val="000000"/>
                <w:sz w:val="20"/>
                <w:szCs w:val="20"/>
                <w:lang w:eastAsia="ru-RU"/>
              </w:rPr>
            </w:pPr>
            <w:r w:rsidRPr="001452F4">
              <w:rPr>
                <w:rFonts w:eastAsia="Times New Roman"/>
                <w:color w:val="000000"/>
                <w:sz w:val="20"/>
                <w:szCs w:val="20"/>
                <w:lang w:eastAsia="ru-RU"/>
              </w:rPr>
              <w:t xml:space="preserve">Предусмотреть защиту от осадков электротали в месте стоянки. Предусмотреть систему фиксации электротали в нерабочем положении. </w:t>
            </w:r>
            <w:r w:rsidRPr="001452F4">
              <w:rPr>
                <w:rFonts w:eastAsia="Times New Roman"/>
                <w:color w:val="000000"/>
                <w:sz w:val="20"/>
                <w:szCs w:val="20"/>
                <w:lang w:eastAsia="ru-RU"/>
              </w:rPr>
              <w:br/>
              <w:t>Расположение ремонтного крана со стороны консоли</w:t>
            </w:r>
          </w:p>
        </w:tc>
        <w:tc>
          <w:tcPr>
            <w:tcW w:w="1586" w:type="pct"/>
            <w:tcBorders>
              <w:top w:val="nil"/>
              <w:left w:val="nil"/>
              <w:bottom w:val="single" w:sz="4" w:space="0" w:color="auto"/>
              <w:right w:val="single" w:sz="4" w:space="0" w:color="auto"/>
            </w:tcBorders>
            <w:shd w:val="clear" w:color="000000" w:fill="FFFFFF"/>
          </w:tcPr>
          <w:p w14:paraId="704F53D3" w14:textId="77777777" w:rsidR="000C58F6" w:rsidRPr="001452F4" w:rsidRDefault="000C58F6" w:rsidP="00EE7BBC">
            <w:pPr>
              <w:suppressAutoHyphens w:val="0"/>
              <w:rPr>
                <w:rFonts w:eastAsia="Times New Roman"/>
                <w:color w:val="000000"/>
                <w:sz w:val="20"/>
                <w:szCs w:val="20"/>
                <w:lang w:eastAsia="ru-RU"/>
              </w:rPr>
            </w:pPr>
          </w:p>
        </w:tc>
      </w:tr>
      <w:tr w:rsidR="00CA3DB1" w14:paraId="7301F513" w14:textId="77777777" w:rsidTr="000C58F6">
        <w:trPr>
          <w:trHeight w:val="765"/>
        </w:trPr>
        <w:tc>
          <w:tcPr>
            <w:tcW w:w="447" w:type="pct"/>
            <w:tcBorders>
              <w:top w:val="nil"/>
              <w:left w:val="single" w:sz="4" w:space="0" w:color="auto"/>
              <w:bottom w:val="single" w:sz="4" w:space="0" w:color="auto"/>
              <w:right w:val="single" w:sz="4" w:space="0" w:color="auto"/>
            </w:tcBorders>
            <w:shd w:val="clear" w:color="000000" w:fill="FFFFFF"/>
            <w:noWrap/>
            <w:vAlign w:val="center"/>
            <w:hideMark/>
          </w:tcPr>
          <w:p w14:paraId="450FF82F" w14:textId="77777777" w:rsidR="000C58F6" w:rsidRPr="001452F4" w:rsidRDefault="00D23F57" w:rsidP="00EE7BBC">
            <w:pPr>
              <w:suppressAutoHyphens w:val="0"/>
              <w:jc w:val="center"/>
              <w:rPr>
                <w:rFonts w:eastAsia="Times New Roman"/>
                <w:b/>
                <w:bCs/>
                <w:color w:val="000000"/>
                <w:lang w:eastAsia="ru-RU"/>
              </w:rPr>
            </w:pPr>
            <w:r w:rsidRPr="001452F4">
              <w:rPr>
                <w:rFonts w:eastAsia="Times New Roman"/>
                <w:b/>
                <w:bCs/>
                <w:color w:val="000000"/>
                <w:lang w:eastAsia="ru-RU"/>
              </w:rPr>
              <w:t>142</w:t>
            </w:r>
          </w:p>
        </w:tc>
        <w:tc>
          <w:tcPr>
            <w:tcW w:w="1379" w:type="pct"/>
            <w:tcBorders>
              <w:top w:val="nil"/>
              <w:left w:val="nil"/>
              <w:bottom w:val="single" w:sz="4" w:space="0" w:color="auto"/>
              <w:right w:val="single" w:sz="4" w:space="0" w:color="auto"/>
            </w:tcBorders>
            <w:shd w:val="clear" w:color="000000" w:fill="FFFFFF"/>
            <w:vAlign w:val="center"/>
            <w:hideMark/>
          </w:tcPr>
          <w:p w14:paraId="10B10BFA" w14:textId="77777777" w:rsidR="000C58F6" w:rsidRPr="001452F4" w:rsidRDefault="00D23F57" w:rsidP="00EE7BBC">
            <w:pPr>
              <w:suppressAutoHyphens w:val="0"/>
              <w:jc w:val="center"/>
              <w:rPr>
                <w:rFonts w:eastAsia="Times New Roman"/>
                <w:b/>
                <w:bCs/>
                <w:color w:val="000000"/>
                <w:lang w:eastAsia="ru-RU"/>
              </w:rPr>
            </w:pPr>
            <w:r w:rsidRPr="001452F4">
              <w:rPr>
                <w:rFonts w:eastAsia="Times New Roman"/>
                <w:b/>
                <w:bCs/>
                <w:color w:val="000000"/>
                <w:lang w:eastAsia="ru-RU"/>
              </w:rPr>
              <w:t xml:space="preserve">Сейсмичность района установки: </w:t>
            </w:r>
          </w:p>
        </w:tc>
        <w:tc>
          <w:tcPr>
            <w:tcW w:w="1588" w:type="pct"/>
            <w:tcBorders>
              <w:top w:val="nil"/>
              <w:left w:val="nil"/>
              <w:bottom w:val="single" w:sz="4" w:space="0" w:color="auto"/>
              <w:right w:val="single" w:sz="4" w:space="0" w:color="auto"/>
            </w:tcBorders>
            <w:shd w:val="clear" w:color="000000" w:fill="FFFFFF"/>
            <w:vAlign w:val="center"/>
            <w:hideMark/>
          </w:tcPr>
          <w:p w14:paraId="732534AF" w14:textId="77777777" w:rsidR="000C58F6" w:rsidRPr="001452F4" w:rsidRDefault="00D23F57" w:rsidP="00EE7BBC">
            <w:pPr>
              <w:suppressAutoHyphens w:val="0"/>
              <w:rPr>
                <w:rFonts w:eastAsia="Times New Roman"/>
                <w:color w:val="000000"/>
                <w:sz w:val="20"/>
                <w:szCs w:val="20"/>
                <w:lang w:eastAsia="ru-RU"/>
              </w:rPr>
            </w:pPr>
            <w:r w:rsidRPr="001452F4">
              <w:rPr>
                <w:rFonts w:eastAsia="Times New Roman"/>
                <w:color w:val="000000"/>
                <w:sz w:val="20"/>
                <w:szCs w:val="20"/>
                <w:lang w:eastAsia="ru-RU"/>
              </w:rPr>
              <w:t>До 6 баллов включительно по MSK-64 в соответствии с ГОСТ Р 57546-2017 «Землетрясения. Шкала сейсмической интенсивности»</w:t>
            </w:r>
          </w:p>
        </w:tc>
        <w:tc>
          <w:tcPr>
            <w:tcW w:w="1586" w:type="pct"/>
            <w:tcBorders>
              <w:top w:val="nil"/>
              <w:left w:val="nil"/>
              <w:bottom w:val="single" w:sz="4" w:space="0" w:color="auto"/>
              <w:right w:val="single" w:sz="4" w:space="0" w:color="auto"/>
            </w:tcBorders>
            <w:shd w:val="clear" w:color="000000" w:fill="FFFFFF"/>
          </w:tcPr>
          <w:p w14:paraId="7563069F" w14:textId="77777777" w:rsidR="000C58F6" w:rsidRPr="001452F4" w:rsidRDefault="000C58F6" w:rsidP="00EE7BBC">
            <w:pPr>
              <w:suppressAutoHyphens w:val="0"/>
              <w:rPr>
                <w:rFonts w:eastAsia="Times New Roman"/>
                <w:color w:val="000000"/>
                <w:sz w:val="20"/>
                <w:szCs w:val="20"/>
                <w:lang w:eastAsia="ru-RU"/>
              </w:rPr>
            </w:pPr>
          </w:p>
        </w:tc>
      </w:tr>
      <w:tr w:rsidR="00CA3DB1" w14:paraId="41C35E56" w14:textId="77777777" w:rsidTr="000C58F6">
        <w:trPr>
          <w:trHeight w:val="510"/>
        </w:trPr>
        <w:tc>
          <w:tcPr>
            <w:tcW w:w="447" w:type="pct"/>
            <w:tcBorders>
              <w:top w:val="nil"/>
              <w:left w:val="single" w:sz="4" w:space="0" w:color="auto"/>
              <w:bottom w:val="single" w:sz="4" w:space="0" w:color="auto"/>
              <w:right w:val="single" w:sz="4" w:space="0" w:color="auto"/>
            </w:tcBorders>
            <w:shd w:val="clear" w:color="000000" w:fill="FFFFFF"/>
            <w:noWrap/>
            <w:vAlign w:val="center"/>
            <w:hideMark/>
          </w:tcPr>
          <w:p w14:paraId="2D23C8B9" w14:textId="77777777" w:rsidR="000C58F6" w:rsidRPr="001452F4" w:rsidRDefault="00D23F57" w:rsidP="00EE7BBC">
            <w:pPr>
              <w:suppressAutoHyphens w:val="0"/>
              <w:jc w:val="center"/>
              <w:rPr>
                <w:rFonts w:eastAsia="Times New Roman"/>
                <w:b/>
                <w:bCs/>
                <w:color w:val="000000"/>
                <w:lang w:eastAsia="ru-RU"/>
              </w:rPr>
            </w:pPr>
            <w:r w:rsidRPr="001452F4">
              <w:rPr>
                <w:rFonts w:eastAsia="Times New Roman"/>
                <w:b/>
                <w:bCs/>
                <w:color w:val="000000"/>
                <w:lang w:eastAsia="ru-RU"/>
              </w:rPr>
              <w:t>143</w:t>
            </w:r>
          </w:p>
        </w:tc>
        <w:tc>
          <w:tcPr>
            <w:tcW w:w="1379" w:type="pct"/>
            <w:vMerge w:val="restart"/>
            <w:tcBorders>
              <w:top w:val="nil"/>
              <w:left w:val="single" w:sz="4" w:space="0" w:color="auto"/>
              <w:bottom w:val="single" w:sz="4" w:space="0" w:color="auto"/>
              <w:right w:val="single" w:sz="4" w:space="0" w:color="auto"/>
            </w:tcBorders>
            <w:shd w:val="clear" w:color="000000" w:fill="FFFFFF"/>
            <w:vAlign w:val="center"/>
            <w:hideMark/>
          </w:tcPr>
          <w:p w14:paraId="50D82D8F" w14:textId="77777777" w:rsidR="000C58F6" w:rsidRPr="001452F4" w:rsidRDefault="00D23F57" w:rsidP="00EE7BBC">
            <w:pPr>
              <w:suppressAutoHyphens w:val="0"/>
              <w:jc w:val="center"/>
              <w:rPr>
                <w:rFonts w:eastAsia="Times New Roman"/>
                <w:b/>
                <w:bCs/>
                <w:color w:val="000000"/>
                <w:lang w:eastAsia="ru-RU"/>
              </w:rPr>
            </w:pPr>
            <w:r w:rsidRPr="001452F4">
              <w:rPr>
                <w:rFonts w:eastAsia="Times New Roman"/>
                <w:b/>
                <w:bCs/>
                <w:color w:val="000000"/>
                <w:lang w:eastAsia="ru-RU"/>
              </w:rPr>
              <w:t>Требования к покраске</w:t>
            </w:r>
          </w:p>
        </w:tc>
        <w:tc>
          <w:tcPr>
            <w:tcW w:w="1588" w:type="pct"/>
            <w:tcBorders>
              <w:top w:val="nil"/>
              <w:left w:val="nil"/>
              <w:bottom w:val="single" w:sz="4" w:space="0" w:color="auto"/>
              <w:right w:val="single" w:sz="4" w:space="0" w:color="auto"/>
            </w:tcBorders>
            <w:shd w:val="clear" w:color="000000" w:fill="FFFFFF"/>
            <w:vAlign w:val="center"/>
            <w:hideMark/>
          </w:tcPr>
          <w:p w14:paraId="1058A450" w14:textId="77777777" w:rsidR="000C58F6" w:rsidRPr="001452F4" w:rsidRDefault="00D23F57" w:rsidP="00EE7BBC">
            <w:pPr>
              <w:suppressAutoHyphens w:val="0"/>
              <w:rPr>
                <w:rFonts w:eastAsia="Times New Roman"/>
                <w:color w:val="000000"/>
                <w:sz w:val="20"/>
                <w:szCs w:val="20"/>
                <w:lang w:eastAsia="ru-RU"/>
              </w:rPr>
            </w:pPr>
            <w:r w:rsidRPr="005C66A2">
              <w:rPr>
                <w:rFonts w:eastAsia="Times New Roman"/>
                <w:color w:val="000000"/>
                <w:sz w:val="20"/>
                <w:szCs w:val="20"/>
                <w:lang w:eastAsia="ru-RU"/>
              </w:rPr>
              <w:t>Цвет: Pantone 302c или RAL 5001.  Схему окраски согласовать до момента начала изготовления металлоконструкций Крана</w:t>
            </w:r>
          </w:p>
        </w:tc>
        <w:tc>
          <w:tcPr>
            <w:tcW w:w="1586" w:type="pct"/>
            <w:tcBorders>
              <w:top w:val="nil"/>
              <w:left w:val="nil"/>
              <w:bottom w:val="single" w:sz="4" w:space="0" w:color="auto"/>
              <w:right w:val="single" w:sz="4" w:space="0" w:color="auto"/>
            </w:tcBorders>
            <w:shd w:val="clear" w:color="000000" w:fill="FFFFFF"/>
          </w:tcPr>
          <w:p w14:paraId="33A450FA" w14:textId="77777777" w:rsidR="000C58F6" w:rsidRPr="001452F4" w:rsidRDefault="000C58F6" w:rsidP="00EE7BBC">
            <w:pPr>
              <w:suppressAutoHyphens w:val="0"/>
              <w:rPr>
                <w:rFonts w:eastAsia="Times New Roman"/>
                <w:color w:val="000000"/>
                <w:sz w:val="20"/>
                <w:szCs w:val="20"/>
                <w:lang w:eastAsia="ru-RU"/>
              </w:rPr>
            </w:pPr>
          </w:p>
        </w:tc>
      </w:tr>
      <w:tr w:rsidR="00CA3DB1" w14:paraId="6E41474A" w14:textId="77777777" w:rsidTr="000C58F6">
        <w:trPr>
          <w:trHeight w:val="1020"/>
        </w:trPr>
        <w:tc>
          <w:tcPr>
            <w:tcW w:w="447" w:type="pct"/>
            <w:tcBorders>
              <w:top w:val="nil"/>
              <w:left w:val="single" w:sz="4" w:space="0" w:color="auto"/>
              <w:bottom w:val="single" w:sz="4" w:space="0" w:color="auto"/>
              <w:right w:val="single" w:sz="4" w:space="0" w:color="auto"/>
            </w:tcBorders>
            <w:shd w:val="clear" w:color="000000" w:fill="FFFFFF"/>
            <w:noWrap/>
            <w:vAlign w:val="center"/>
            <w:hideMark/>
          </w:tcPr>
          <w:p w14:paraId="7F06E912" w14:textId="77777777" w:rsidR="000C58F6" w:rsidRPr="001452F4" w:rsidRDefault="00D23F57" w:rsidP="00EE7BBC">
            <w:pPr>
              <w:suppressAutoHyphens w:val="0"/>
              <w:jc w:val="center"/>
              <w:rPr>
                <w:rFonts w:eastAsia="Times New Roman"/>
                <w:b/>
                <w:bCs/>
                <w:color w:val="000000"/>
                <w:lang w:eastAsia="ru-RU"/>
              </w:rPr>
            </w:pPr>
            <w:r w:rsidRPr="001452F4">
              <w:rPr>
                <w:rFonts w:eastAsia="Times New Roman"/>
                <w:b/>
                <w:bCs/>
                <w:color w:val="000000"/>
                <w:lang w:eastAsia="ru-RU"/>
              </w:rPr>
              <w:t>144</w:t>
            </w:r>
          </w:p>
        </w:tc>
        <w:tc>
          <w:tcPr>
            <w:tcW w:w="1379" w:type="pct"/>
            <w:vMerge/>
            <w:tcBorders>
              <w:top w:val="nil"/>
              <w:left w:val="single" w:sz="4" w:space="0" w:color="auto"/>
              <w:bottom w:val="single" w:sz="4" w:space="0" w:color="auto"/>
              <w:right w:val="single" w:sz="4" w:space="0" w:color="auto"/>
            </w:tcBorders>
            <w:vAlign w:val="center"/>
            <w:hideMark/>
          </w:tcPr>
          <w:p w14:paraId="472863F4" w14:textId="77777777" w:rsidR="000C58F6" w:rsidRPr="001452F4" w:rsidRDefault="000C58F6" w:rsidP="00EE7BBC">
            <w:pPr>
              <w:suppressAutoHyphens w:val="0"/>
              <w:rPr>
                <w:rFonts w:eastAsia="Times New Roman"/>
                <w:b/>
                <w:bCs/>
                <w:color w:val="000000"/>
                <w:lang w:eastAsia="ru-RU"/>
              </w:rPr>
            </w:pPr>
          </w:p>
        </w:tc>
        <w:tc>
          <w:tcPr>
            <w:tcW w:w="1588" w:type="pct"/>
            <w:tcBorders>
              <w:top w:val="nil"/>
              <w:left w:val="nil"/>
              <w:bottom w:val="single" w:sz="4" w:space="0" w:color="auto"/>
              <w:right w:val="single" w:sz="4" w:space="0" w:color="auto"/>
            </w:tcBorders>
            <w:shd w:val="clear" w:color="000000" w:fill="FFFFFF"/>
            <w:vAlign w:val="center"/>
            <w:hideMark/>
          </w:tcPr>
          <w:p w14:paraId="738F70C3" w14:textId="77777777" w:rsidR="000C58F6" w:rsidRPr="001452F4" w:rsidRDefault="00D23F57" w:rsidP="00EE7BBC">
            <w:pPr>
              <w:suppressAutoHyphens w:val="0"/>
              <w:rPr>
                <w:rFonts w:eastAsia="Times New Roman"/>
                <w:color w:val="000000"/>
                <w:sz w:val="20"/>
                <w:szCs w:val="20"/>
                <w:lang w:eastAsia="ru-RU"/>
              </w:rPr>
            </w:pPr>
            <w:r w:rsidRPr="005C66A2">
              <w:rPr>
                <w:rFonts w:eastAsia="Times New Roman"/>
                <w:color w:val="000000"/>
                <w:sz w:val="20"/>
                <w:szCs w:val="20"/>
                <w:lang w:eastAsia="ru-RU"/>
              </w:rPr>
              <w:t>Грунтовка должна обеспечивать как катодную (гальваническую), так и барьерную долговременную защиту стальных поверхностей.</w:t>
            </w:r>
          </w:p>
        </w:tc>
        <w:tc>
          <w:tcPr>
            <w:tcW w:w="1586" w:type="pct"/>
            <w:tcBorders>
              <w:top w:val="nil"/>
              <w:left w:val="nil"/>
              <w:bottom w:val="single" w:sz="4" w:space="0" w:color="auto"/>
              <w:right w:val="single" w:sz="4" w:space="0" w:color="auto"/>
            </w:tcBorders>
            <w:shd w:val="clear" w:color="000000" w:fill="FFFFFF"/>
          </w:tcPr>
          <w:p w14:paraId="60E5E2F9" w14:textId="77777777" w:rsidR="000C58F6" w:rsidRPr="001452F4" w:rsidRDefault="000C58F6" w:rsidP="00EE7BBC">
            <w:pPr>
              <w:suppressAutoHyphens w:val="0"/>
              <w:rPr>
                <w:rFonts w:eastAsia="Times New Roman"/>
                <w:color w:val="000000"/>
                <w:sz w:val="20"/>
                <w:szCs w:val="20"/>
                <w:lang w:eastAsia="ru-RU"/>
              </w:rPr>
            </w:pPr>
          </w:p>
        </w:tc>
      </w:tr>
      <w:tr w:rsidR="00CA3DB1" w14:paraId="6C2B1406" w14:textId="77777777" w:rsidTr="000C58F6">
        <w:trPr>
          <w:trHeight w:val="1530"/>
        </w:trPr>
        <w:tc>
          <w:tcPr>
            <w:tcW w:w="447" w:type="pct"/>
            <w:tcBorders>
              <w:top w:val="nil"/>
              <w:left w:val="single" w:sz="4" w:space="0" w:color="auto"/>
              <w:bottom w:val="single" w:sz="4" w:space="0" w:color="auto"/>
              <w:right w:val="single" w:sz="4" w:space="0" w:color="auto"/>
            </w:tcBorders>
            <w:shd w:val="clear" w:color="000000" w:fill="FFFFFF"/>
            <w:noWrap/>
            <w:vAlign w:val="center"/>
            <w:hideMark/>
          </w:tcPr>
          <w:p w14:paraId="5958E41B" w14:textId="77777777" w:rsidR="000C58F6" w:rsidRPr="001452F4" w:rsidRDefault="00D23F57" w:rsidP="00EE7BBC">
            <w:pPr>
              <w:suppressAutoHyphens w:val="0"/>
              <w:jc w:val="center"/>
              <w:rPr>
                <w:rFonts w:eastAsia="Times New Roman"/>
                <w:b/>
                <w:bCs/>
                <w:color w:val="000000"/>
                <w:lang w:eastAsia="ru-RU"/>
              </w:rPr>
            </w:pPr>
            <w:r w:rsidRPr="001452F4">
              <w:rPr>
                <w:rFonts w:eastAsia="Times New Roman"/>
                <w:b/>
                <w:bCs/>
                <w:color w:val="000000"/>
                <w:lang w:eastAsia="ru-RU"/>
              </w:rPr>
              <w:t>145</w:t>
            </w:r>
          </w:p>
        </w:tc>
        <w:tc>
          <w:tcPr>
            <w:tcW w:w="1379" w:type="pct"/>
            <w:vMerge/>
            <w:tcBorders>
              <w:top w:val="nil"/>
              <w:left w:val="single" w:sz="4" w:space="0" w:color="auto"/>
              <w:bottom w:val="single" w:sz="4" w:space="0" w:color="auto"/>
              <w:right w:val="single" w:sz="4" w:space="0" w:color="auto"/>
            </w:tcBorders>
            <w:vAlign w:val="center"/>
            <w:hideMark/>
          </w:tcPr>
          <w:p w14:paraId="4233D453" w14:textId="77777777" w:rsidR="000C58F6" w:rsidRPr="001452F4" w:rsidRDefault="000C58F6" w:rsidP="00EE7BBC">
            <w:pPr>
              <w:suppressAutoHyphens w:val="0"/>
              <w:rPr>
                <w:rFonts w:eastAsia="Times New Roman"/>
                <w:b/>
                <w:bCs/>
                <w:color w:val="000000"/>
                <w:lang w:eastAsia="ru-RU"/>
              </w:rPr>
            </w:pPr>
          </w:p>
        </w:tc>
        <w:tc>
          <w:tcPr>
            <w:tcW w:w="1588" w:type="pct"/>
            <w:tcBorders>
              <w:top w:val="nil"/>
              <w:left w:val="nil"/>
              <w:bottom w:val="single" w:sz="4" w:space="0" w:color="auto"/>
              <w:right w:val="single" w:sz="4" w:space="0" w:color="auto"/>
            </w:tcBorders>
            <w:shd w:val="clear" w:color="000000" w:fill="FFFFFF"/>
            <w:vAlign w:val="center"/>
            <w:hideMark/>
          </w:tcPr>
          <w:p w14:paraId="596538EF" w14:textId="77777777" w:rsidR="000C58F6" w:rsidRPr="001452F4" w:rsidRDefault="00D23F57" w:rsidP="00EE7BBC">
            <w:pPr>
              <w:suppressAutoHyphens w:val="0"/>
              <w:rPr>
                <w:rFonts w:eastAsia="Times New Roman"/>
                <w:color w:val="000000"/>
                <w:sz w:val="20"/>
                <w:szCs w:val="20"/>
                <w:lang w:eastAsia="ru-RU"/>
              </w:rPr>
            </w:pPr>
            <w:r w:rsidRPr="001452F4">
              <w:rPr>
                <w:rFonts w:eastAsia="Times New Roman"/>
                <w:color w:val="000000"/>
                <w:sz w:val="20"/>
                <w:szCs w:val="20"/>
                <w:lang w:eastAsia="ru-RU"/>
              </w:rPr>
              <w:t>Эмаль: Двухкомпонентное эластичное полуглянцевое полиуретановое покрытие. Обладает превосходной стойкостью к ультрафиолету, атмосферному влиянию, а также сточной воде, маслу и различных химических растворов при их попадании на окрашенную поверхность в виде паров испарения или брызг. Обладает устойчивостью цветов.</w:t>
            </w:r>
          </w:p>
        </w:tc>
        <w:tc>
          <w:tcPr>
            <w:tcW w:w="1586" w:type="pct"/>
            <w:tcBorders>
              <w:top w:val="nil"/>
              <w:left w:val="nil"/>
              <w:bottom w:val="single" w:sz="4" w:space="0" w:color="auto"/>
              <w:right w:val="single" w:sz="4" w:space="0" w:color="auto"/>
            </w:tcBorders>
            <w:shd w:val="clear" w:color="000000" w:fill="FFFFFF"/>
          </w:tcPr>
          <w:p w14:paraId="1B461F4A" w14:textId="77777777" w:rsidR="000C58F6" w:rsidRPr="001452F4" w:rsidRDefault="000C58F6" w:rsidP="00EE7BBC">
            <w:pPr>
              <w:suppressAutoHyphens w:val="0"/>
              <w:rPr>
                <w:rFonts w:eastAsia="Times New Roman"/>
                <w:color w:val="000000"/>
                <w:sz w:val="20"/>
                <w:szCs w:val="20"/>
                <w:lang w:eastAsia="ru-RU"/>
              </w:rPr>
            </w:pPr>
          </w:p>
        </w:tc>
      </w:tr>
      <w:tr w:rsidR="00CA3DB1" w14:paraId="3E68760E" w14:textId="77777777" w:rsidTr="000C58F6">
        <w:trPr>
          <w:trHeight w:val="510"/>
        </w:trPr>
        <w:tc>
          <w:tcPr>
            <w:tcW w:w="447" w:type="pct"/>
            <w:tcBorders>
              <w:top w:val="nil"/>
              <w:left w:val="single" w:sz="4" w:space="0" w:color="auto"/>
              <w:bottom w:val="single" w:sz="4" w:space="0" w:color="auto"/>
              <w:right w:val="single" w:sz="4" w:space="0" w:color="auto"/>
            </w:tcBorders>
            <w:shd w:val="clear" w:color="000000" w:fill="FFFFFF"/>
            <w:noWrap/>
            <w:vAlign w:val="center"/>
            <w:hideMark/>
          </w:tcPr>
          <w:p w14:paraId="4BAC2895" w14:textId="77777777" w:rsidR="000C58F6" w:rsidRPr="001452F4" w:rsidRDefault="00D23F57" w:rsidP="00EE7BBC">
            <w:pPr>
              <w:suppressAutoHyphens w:val="0"/>
              <w:jc w:val="center"/>
              <w:rPr>
                <w:rFonts w:eastAsia="Times New Roman"/>
                <w:b/>
                <w:bCs/>
                <w:color w:val="000000"/>
                <w:lang w:eastAsia="ru-RU"/>
              </w:rPr>
            </w:pPr>
            <w:r w:rsidRPr="001452F4">
              <w:rPr>
                <w:rFonts w:eastAsia="Times New Roman"/>
                <w:b/>
                <w:bCs/>
                <w:color w:val="000000"/>
                <w:lang w:eastAsia="ru-RU"/>
              </w:rPr>
              <w:t>146</w:t>
            </w:r>
          </w:p>
        </w:tc>
        <w:tc>
          <w:tcPr>
            <w:tcW w:w="1379" w:type="pct"/>
            <w:vMerge/>
            <w:tcBorders>
              <w:top w:val="nil"/>
              <w:left w:val="single" w:sz="4" w:space="0" w:color="auto"/>
              <w:bottom w:val="single" w:sz="4" w:space="0" w:color="auto"/>
              <w:right w:val="single" w:sz="4" w:space="0" w:color="auto"/>
            </w:tcBorders>
            <w:vAlign w:val="center"/>
            <w:hideMark/>
          </w:tcPr>
          <w:p w14:paraId="269DC674" w14:textId="77777777" w:rsidR="000C58F6" w:rsidRPr="001452F4" w:rsidRDefault="000C58F6" w:rsidP="00EE7BBC">
            <w:pPr>
              <w:suppressAutoHyphens w:val="0"/>
              <w:rPr>
                <w:rFonts w:eastAsia="Times New Roman"/>
                <w:b/>
                <w:bCs/>
                <w:color w:val="000000"/>
                <w:lang w:eastAsia="ru-RU"/>
              </w:rPr>
            </w:pPr>
          </w:p>
        </w:tc>
        <w:tc>
          <w:tcPr>
            <w:tcW w:w="1588" w:type="pct"/>
            <w:tcBorders>
              <w:top w:val="nil"/>
              <w:left w:val="nil"/>
              <w:bottom w:val="single" w:sz="4" w:space="0" w:color="auto"/>
              <w:right w:val="single" w:sz="4" w:space="0" w:color="auto"/>
            </w:tcBorders>
            <w:shd w:val="clear" w:color="000000" w:fill="FFFFFF"/>
            <w:vAlign w:val="center"/>
            <w:hideMark/>
          </w:tcPr>
          <w:p w14:paraId="0DD32051" w14:textId="77777777" w:rsidR="000C58F6" w:rsidRPr="001452F4" w:rsidRDefault="00D23F57" w:rsidP="00EE7BBC">
            <w:pPr>
              <w:suppressAutoHyphens w:val="0"/>
              <w:rPr>
                <w:rFonts w:eastAsia="Times New Roman"/>
                <w:color w:val="000000"/>
                <w:sz w:val="20"/>
                <w:szCs w:val="20"/>
                <w:lang w:eastAsia="ru-RU"/>
              </w:rPr>
            </w:pPr>
            <w:r w:rsidRPr="001452F4">
              <w:rPr>
                <w:rFonts w:eastAsia="Times New Roman"/>
                <w:color w:val="000000"/>
                <w:sz w:val="20"/>
                <w:szCs w:val="20"/>
                <w:lang w:eastAsia="ru-RU"/>
              </w:rPr>
              <w:t>Подготовка поверхности: Обезжиривание, струйная очистка до степени Sa 2,5 (ISO-8501-1:1998), обеспыливание.</w:t>
            </w:r>
          </w:p>
        </w:tc>
        <w:tc>
          <w:tcPr>
            <w:tcW w:w="1586" w:type="pct"/>
            <w:tcBorders>
              <w:top w:val="nil"/>
              <w:left w:val="nil"/>
              <w:bottom w:val="single" w:sz="4" w:space="0" w:color="auto"/>
              <w:right w:val="single" w:sz="4" w:space="0" w:color="auto"/>
            </w:tcBorders>
            <w:shd w:val="clear" w:color="000000" w:fill="FFFFFF"/>
          </w:tcPr>
          <w:p w14:paraId="778B8489" w14:textId="77777777" w:rsidR="000C58F6" w:rsidRPr="001452F4" w:rsidRDefault="000C58F6" w:rsidP="00EE7BBC">
            <w:pPr>
              <w:suppressAutoHyphens w:val="0"/>
              <w:rPr>
                <w:rFonts w:eastAsia="Times New Roman"/>
                <w:color w:val="000000"/>
                <w:sz w:val="20"/>
                <w:szCs w:val="20"/>
                <w:lang w:eastAsia="ru-RU"/>
              </w:rPr>
            </w:pPr>
          </w:p>
        </w:tc>
      </w:tr>
      <w:tr w:rsidR="00CA3DB1" w14:paraId="03D0F0EB" w14:textId="77777777" w:rsidTr="000C58F6">
        <w:trPr>
          <w:trHeight w:val="1020"/>
        </w:trPr>
        <w:tc>
          <w:tcPr>
            <w:tcW w:w="447" w:type="pct"/>
            <w:tcBorders>
              <w:top w:val="nil"/>
              <w:left w:val="single" w:sz="4" w:space="0" w:color="auto"/>
              <w:bottom w:val="single" w:sz="4" w:space="0" w:color="auto"/>
              <w:right w:val="single" w:sz="4" w:space="0" w:color="auto"/>
            </w:tcBorders>
            <w:shd w:val="clear" w:color="000000" w:fill="FFFFFF"/>
            <w:noWrap/>
            <w:vAlign w:val="center"/>
            <w:hideMark/>
          </w:tcPr>
          <w:p w14:paraId="4885BB58" w14:textId="77777777" w:rsidR="000C58F6" w:rsidRPr="001452F4" w:rsidRDefault="00D23F57" w:rsidP="00EE7BBC">
            <w:pPr>
              <w:suppressAutoHyphens w:val="0"/>
              <w:jc w:val="center"/>
              <w:rPr>
                <w:rFonts w:eastAsia="Times New Roman"/>
                <w:b/>
                <w:bCs/>
                <w:color w:val="000000"/>
                <w:lang w:eastAsia="ru-RU"/>
              </w:rPr>
            </w:pPr>
            <w:r w:rsidRPr="001452F4">
              <w:rPr>
                <w:rFonts w:eastAsia="Times New Roman"/>
                <w:b/>
                <w:bCs/>
                <w:color w:val="000000"/>
                <w:lang w:eastAsia="ru-RU"/>
              </w:rPr>
              <w:t>147</w:t>
            </w:r>
          </w:p>
        </w:tc>
        <w:tc>
          <w:tcPr>
            <w:tcW w:w="1379" w:type="pct"/>
            <w:vMerge/>
            <w:tcBorders>
              <w:top w:val="nil"/>
              <w:left w:val="single" w:sz="4" w:space="0" w:color="auto"/>
              <w:bottom w:val="single" w:sz="4" w:space="0" w:color="auto"/>
              <w:right w:val="single" w:sz="4" w:space="0" w:color="auto"/>
            </w:tcBorders>
            <w:vAlign w:val="center"/>
            <w:hideMark/>
          </w:tcPr>
          <w:p w14:paraId="4D710B04" w14:textId="77777777" w:rsidR="000C58F6" w:rsidRPr="001452F4" w:rsidRDefault="000C58F6" w:rsidP="00EE7BBC">
            <w:pPr>
              <w:suppressAutoHyphens w:val="0"/>
              <w:rPr>
                <w:rFonts w:eastAsia="Times New Roman"/>
                <w:b/>
                <w:bCs/>
                <w:color w:val="000000"/>
                <w:lang w:eastAsia="ru-RU"/>
              </w:rPr>
            </w:pPr>
          </w:p>
        </w:tc>
        <w:tc>
          <w:tcPr>
            <w:tcW w:w="1588" w:type="pct"/>
            <w:tcBorders>
              <w:top w:val="nil"/>
              <w:left w:val="nil"/>
              <w:bottom w:val="single" w:sz="4" w:space="0" w:color="auto"/>
              <w:right w:val="single" w:sz="4" w:space="0" w:color="auto"/>
            </w:tcBorders>
            <w:shd w:val="clear" w:color="000000" w:fill="FFFFFF"/>
            <w:vAlign w:val="center"/>
            <w:hideMark/>
          </w:tcPr>
          <w:p w14:paraId="04C06F73" w14:textId="77777777" w:rsidR="000C58F6" w:rsidRPr="001452F4" w:rsidRDefault="00D23F57" w:rsidP="00EE7BBC">
            <w:pPr>
              <w:suppressAutoHyphens w:val="0"/>
              <w:rPr>
                <w:rFonts w:eastAsia="Times New Roman"/>
                <w:color w:val="000000"/>
                <w:sz w:val="20"/>
                <w:szCs w:val="20"/>
                <w:lang w:eastAsia="ru-RU"/>
              </w:rPr>
            </w:pPr>
            <w:r w:rsidRPr="001452F4">
              <w:rPr>
                <w:rFonts w:eastAsia="Times New Roman"/>
                <w:color w:val="000000"/>
                <w:sz w:val="20"/>
                <w:szCs w:val="20"/>
                <w:lang w:eastAsia="ru-RU"/>
              </w:rPr>
              <w:t>Нанести предоставленный логотип «ТрансКонтейнер Группа Компаний «Дело» (Место нанесения согласовывается с Заказчиком, векторная графика логотипа предоставляется Заказчиком)</w:t>
            </w:r>
          </w:p>
        </w:tc>
        <w:tc>
          <w:tcPr>
            <w:tcW w:w="1586" w:type="pct"/>
            <w:tcBorders>
              <w:top w:val="nil"/>
              <w:left w:val="nil"/>
              <w:bottom w:val="single" w:sz="4" w:space="0" w:color="auto"/>
              <w:right w:val="single" w:sz="4" w:space="0" w:color="auto"/>
            </w:tcBorders>
            <w:shd w:val="clear" w:color="000000" w:fill="FFFFFF"/>
          </w:tcPr>
          <w:p w14:paraId="65803DD5" w14:textId="77777777" w:rsidR="000C58F6" w:rsidRPr="001452F4" w:rsidRDefault="000C58F6" w:rsidP="00EE7BBC">
            <w:pPr>
              <w:suppressAutoHyphens w:val="0"/>
              <w:rPr>
                <w:rFonts w:eastAsia="Times New Roman"/>
                <w:color w:val="000000"/>
                <w:sz w:val="20"/>
                <w:szCs w:val="20"/>
                <w:lang w:eastAsia="ru-RU"/>
              </w:rPr>
            </w:pPr>
          </w:p>
        </w:tc>
      </w:tr>
      <w:tr w:rsidR="00CA3DB1" w14:paraId="289D7FC7" w14:textId="77777777" w:rsidTr="000C58F6">
        <w:trPr>
          <w:trHeight w:val="510"/>
        </w:trPr>
        <w:tc>
          <w:tcPr>
            <w:tcW w:w="447" w:type="pct"/>
            <w:tcBorders>
              <w:top w:val="nil"/>
              <w:left w:val="single" w:sz="4" w:space="0" w:color="auto"/>
              <w:bottom w:val="single" w:sz="4" w:space="0" w:color="auto"/>
              <w:right w:val="single" w:sz="4" w:space="0" w:color="auto"/>
            </w:tcBorders>
            <w:shd w:val="clear" w:color="000000" w:fill="FFFFFF"/>
            <w:noWrap/>
            <w:vAlign w:val="center"/>
            <w:hideMark/>
          </w:tcPr>
          <w:p w14:paraId="01B7275D" w14:textId="77777777" w:rsidR="000C58F6" w:rsidRPr="001452F4" w:rsidRDefault="00D23F57" w:rsidP="00EE7BBC">
            <w:pPr>
              <w:suppressAutoHyphens w:val="0"/>
              <w:jc w:val="center"/>
              <w:rPr>
                <w:rFonts w:eastAsia="Times New Roman"/>
                <w:b/>
                <w:bCs/>
                <w:color w:val="000000"/>
                <w:lang w:eastAsia="ru-RU"/>
              </w:rPr>
            </w:pPr>
            <w:r w:rsidRPr="001452F4">
              <w:rPr>
                <w:rFonts w:eastAsia="Times New Roman"/>
                <w:b/>
                <w:bCs/>
                <w:color w:val="000000"/>
                <w:lang w:eastAsia="ru-RU"/>
              </w:rPr>
              <w:t>148</w:t>
            </w:r>
          </w:p>
        </w:tc>
        <w:tc>
          <w:tcPr>
            <w:tcW w:w="1379" w:type="pct"/>
            <w:vMerge/>
            <w:tcBorders>
              <w:top w:val="nil"/>
              <w:left w:val="single" w:sz="4" w:space="0" w:color="auto"/>
              <w:bottom w:val="single" w:sz="4" w:space="0" w:color="auto"/>
              <w:right w:val="single" w:sz="4" w:space="0" w:color="auto"/>
            </w:tcBorders>
            <w:vAlign w:val="center"/>
            <w:hideMark/>
          </w:tcPr>
          <w:p w14:paraId="6A6DD2E7" w14:textId="77777777" w:rsidR="000C58F6" w:rsidRPr="001452F4" w:rsidRDefault="000C58F6" w:rsidP="00EE7BBC">
            <w:pPr>
              <w:suppressAutoHyphens w:val="0"/>
              <w:rPr>
                <w:rFonts w:eastAsia="Times New Roman"/>
                <w:b/>
                <w:bCs/>
                <w:color w:val="000000"/>
                <w:lang w:eastAsia="ru-RU"/>
              </w:rPr>
            </w:pPr>
          </w:p>
        </w:tc>
        <w:tc>
          <w:tcPr>
            <w:tcW w:w="1588" w:type="pct"/>
            <w:tcBorders>
              <w:top w:val="nil"/>
              <w:left w:val="nil"/>
              <w:bottom w:val="single" w:sz="4" w:space="0" w:color="auto"/>
              <w:right w:val="single" w:sz="4" w:space="0" w:color="auto"/>
            </w:tcBorders>
            <w:shd w:val="clear" w:color="000000" w:fill="FFFFFF"/>
            <w:vAlign w:val="center"/>
            <w:hideMark/>
          </w:tcPr>
          <w:p w14:paraId="1240EA00" w14:textId="77777777" w:rsidR="000C58F6" w:rsidRPr="001452F4" w:rsidRDefault="00D23F57" w:rsidP="00EE7BBC">
            <w:pPr>
              <w:suppressAutoHyphens w:val="0"/>
              <w:rPr>
                <w:rFonts w:eastAsia="Times New Roman"/>
                <w:color w:val="000000"/>
                <w:sz w:val="20"/>
                <w:szCs w:val="20"/>
                <w:lang w:eastAsia="ru-RU"/>
              </w:rPr>
            </w:pPr>
            <w:r w:rsidRPr="001452F4">
              <w:rPr>
                <w:rFonts w:eastAsia="Times New Roman"/>
                <w:color w:val="000000"/>
                <w:sz w:val="20"/>
                <w:szCs w:val="20"/>
                <w:lang w:eastAsia="ru-RU"/>
              </w:rPr>
              <w:t>Гарантийный срок службы лакокрасочного покрытия не менее 10 лет.</w:t>
            </w:r>
          </w:p>
        </w:tc>
        <w:tc>
          <w:tcPr>
            <w:tcW w:w="1586" w:type="pct"/>
            <w:tcBorders>
              <w:top w:val="nil"/>
              <w:left w:val="nil"/>
              <w:bottom w:val="single" w:sz="4" w:space="0" w:color="auto"/>
              <w:right w:val="single" w:sz="4" w:space="0" w:color="auto"/>
            </w:tcBorders>
            <w:shd w:val="clear" w:color="000000" w:fill="FFFFFF"/>
          </w:tcPr>
          <w:p w14:paraId="5F5DB2B4" w14:textId="77777777" w:rsidR="000C58F6" w:rsidRPr="001452F4" w:rsidRDefault="000C58F6" w:rsidP="00EE7BBC">
            <w:pPr>
              <w:suppressAutoHyphens w:val="0"/>
              <w:rPr>
                <w:rFonts w:eastAsia="Times New Roman"/>
                <w:color w:val="000000"/>
                <w:sz w:val="20"/>
                <w:szCs w:val="20"/>
                <w:lang w:eastAsia="ru-RU"/>
              </w:rPr>
            </w:pPr>
          </w:p>
        </w:tc>
      </w:tr>
      <w:tr w:rsidR="00CA3DB1" w14:paraId="55CF1B72" w14:textId="77777777" w:rsidTr="000C58F6">
        <w:trPr>
          <w:trHeight w:val="630"/>
        </w:trPr>
        <w:tc>
          <w:tcPr>
            <w:tcW w:w="447" w:type="pct"/>
            <w:tcBorders>
              <w:top w:val="nil"/>
              <w:left w:val="single" w:sz="4" w:space="0" w:color="auto"/>
              <w:bottom w:val="single" w:sz="4" w:space="0" w:color="auto"/>
              <w:right w:val="single" w:sz="4" w:space="0" w:color="auto"/>
            </w:tcBorders>
            <w:shd w:val="clear" w:color="000000" w:fill="FFFFFF"/>
            <w:noWrap/>
            <w:vAlign w:val="center"/>
            <w:hideMark/>
          </w:tcPr>
          <w:p w14:paraId="3D3BCDB5" w14:textId="77777777" w:rsidR="000C58F6" w:rsidRPr="001452F4" w:rsidRDefault="00D23F57" w:rsidP="00EE7BBC">
            <w:pPr>
              <w:suppressAutoHyphens w:val="0"/>
              <w:jc w:val="center"/>
              <w:rPr>
                <w:rFonts w:eastAsia="Times New Roman"/>
                <w:b/>
                <w:bCs/>
                <w:color w:val="000000"/>
                <w:lang w:eastAsia="ru-RU"/>
              </w:rPr>
            </w:pPr>
            <w:r w:rsidRPr="001452F4">
              <w:rPr>
                <w:rFonts w:eastAsia="Times New Roman"/>
                <w:b/>
                <w:bCs/>
                <w:color w:val="000000"/>
                <w:lang w:eastAsia="ru-RU"/>
              </w:rPr>
              <w:lastRenderedPageBreak/>
              <w:t>149</w:t>
            </w:r>
          </w:p>
        </w:tc>
        <w:tc>
          <w:tcPr>
            <w:tcW w:w="1379" w:type="pct"/>
            <w:tcBorders>
              <w:top w:val="nil"/>
              <w:left w:val="nil"/>
              <w:bottom w:val="single" w:sz="4" w:space="0" w:color="auto"/>
              <w:right w:val="single" w:sz="4" w:space="0" w:color="auto"/>
            </w:tcBorders>
            <w:shd w:val="clear" w:color="000000" w:fill="FFFFFF"/>
            <w:vAlign w:val="center"/>
            <w:hideMark/>
          </w:tcPr>
          <w:p w14:paraId="3A4F7F7B" w14:textId="77777777" w:rsidR="000C58F6" w:rsidRPr="001452F4" w:rsidRDefault="00D23F57" w:rsidP="00EE7BBC">
            <w:pPr>
              <w:suppressAutoHyphens w:val="0"/>
              <w:jc w:val="center"/>
              <w:rPr>
                <w:rFonts w:eastAsia="Times New Roman"/>
                <w:b/>
                <w:bCs/>
                <w:color w:val="000000"/>
                <w:lang w:eastAsia="ru-RU"/>
              </w:rPr>
            </w:pPr>
            <w:r w:rsidRPr="001452F4">
              <w:rPr>
                <w:rFonts w:eastAsia="Times New Roman"/>
                <w:b/>
                <w:bCs/>
                <w:color w:val="000000"/>
                <w:lang w:eastAsia="ru-RU"/>
              </w:rPr>
              <w:t>Марка стали пролетных балок</w:t>
            </w:r>
          </w:p>
        </w:tc>
        <w:tc>
          <w:tcPr>
            <w:tcW w:w="1588" w:type="pct"/>
            <w:tcBorders>
              <w:top w:val="nil"/>
              <w:left w:val="nil"/>
              <w:bottom w:val="single" w:sz="4" w:space="0" w:color="auto"/>
              <w:right w:val="single" w:sz="4" w:space="0" w:color="auto"/>
            </w:tcBorders>
            <w:shd w:val="clear" w:color="000000" w:fill="FFFFFF"/>
            <w:vAlign w:val="center"/>
            <w:hideMark/>
          </w:tcPr>
          <w:p w14:paraId="16DA6CA6" w14:textId="77777777" w:rsidR="000C58F6" w:rsidRPr="001452F4" w:rsidRDefault="00D23F57" w:rsidP="00EE7BBC">
            <w:pPr>
              <w:suppressAutoHyphens w:val="0"/>
              <w:jc w:val="center"/>
              <w:rPr>
                <w:rFonts w:eastAsia="Times New Roman"/>
                <w:color w:val="000000"/>
                <w:sz w:val="20"/>
                <w:szCs w:val="20"/>
                <w:lang w:eastAsia="ru-RU"/>
              </w:rPr>
            </w:pPr>
            <w:r w:rsidRPr="001452F4">
              <w:rPr>
                <w:rFonts w:eastAsia="Times New Roman"/>
                <w:color w:val="000000"/>
                <w:sz w:val="20"/>
                <w:szCs w:val="20"/>
                <w:lang w:eastAsia="ru-RU"/>
              </w:rPr>
              <w:t>09г2с или S355 или Q345E</w:t>
            </w:r>
          </w:p>
        </w:tc>
        <w:tc>
          <w:tcPr>
            <w:tcW w:w="1586" w:type="pct"/>
            <w:tcBorders>
              <w:top w:val="nil"/>
              <w:left w:val="nil"/>
              <w:bottom w:val="single" w:sz="4" w:space="0" w:color="auto"/>
              <w:right w:val="single" w:sz="4" w:space="0" w:color="auto"/>
            </w:tcBorders>
            <w:shd w:val="clear" w:color="000000" w:fill="FFFFFF"/>
          </w:tcPr>
          <w:p w14:paraId="5486E369" w14:textId="77777777" w:rsidR="000C58F6" w:rsidRPr="001452F4" w:rsidRDefault="000C58F6" w:rsidP="00EE7BBC">
            <w:pPr>
              <w:suppressAutoHyphens w:val="0"/>
              <w:jc w:val="center"/>
              <w:rPr>
                <w:rFonts w:eastAsia="Times New Roman"/>
                <w:color w:val="000000"/>
                <w:sz w:val="20"/>
                <w:szCs w:val="20"/>
                <w:lang w:eastAsia="ru-RU"/>
              </w:rPr>
            </w:pPr>
          </w:p>
        </w:tc>
      </w:tr>
      <w:tr w:rsidR="00CA3DB1" w14:paraId="3FF47B3F" w14:textId="77777777" w:rsidTr="000C58F6">
        <w:trPr>
          <w:trHeight w:val="630"/>
        </w:trPr>
        <w:tc>
          <w:tcPr>
            <w:tcW w:w="447" w:type="pct"/>
            <w:tcBorders>
              <w:top w:val="nil"/>
              <w:left w:val="single" w:sz="4" w:space="0" w:color="auto"/>
              <w:bottom w:val="single" w:sz="4" w:space="0" w:color="auto"/>
              <w:right w:val="single" w:sz="4" w:space="0" w:color="auto"/>
            </w:tcBorders>
            <w:shd w:val="clear" w:color="000000" w:fill="FFFFFF"/>
            <w:noWrap/>
            <w:vAlign w:val="center"/>
            <w:hideMark/>
          </w:tcPr>
          <w:p w14:paraId="055CB843" w14:textId="77777777" w:rsidR="000C58F6" w:rsidRPr="001452F4" w:rsidRDefault="00D23F57" w:rsidP="00EE7BBC">
            <w:pPr>
              <w:suppressAutoHyphens w:val="0"/>
              <w:jc w:val="center"/>
              <w:rPr>
                <w:rFonts w:eastAsia="Times New Roman"/>
                <w:b/>
                <w:bCs/>
                <w:color w:val="000000"/>
                <w:lang w:eastAsia="ru-RU"/>
              </w:rPr>
            </w:pPr>
            <w:r w:rsidRPr="001452F4">
              <w:rPr>
                <w:rFonts w:eastAsia="Times New Roman"/>
                <w:b/>
                <w:bCs/>
                <w:color w:val="000000"/>
                <w:lang w:eastAsia="ru-RU"/>
              </w:rPr>
              <w:t>150</w:t>
            </w:r>
          </w:p>
        </w:tc>
        <w:tc>
          <w:tcPr>
            <w:tcW w:w="1379" w:type="pct"/>
            <w:tcBorders>
              <w:top w:val="nil"/>
              <w:left w:val="nil"/>
              <w:bottom w:val="single" w:sz="4" w:space="0" w:color="auto"/>
              <w:right w:val="single" w:sz="4" w:space="0" w:color="auto"/>
            </w:tcBorders>
            <w:shd w:val="clear" w:color="000000" w:fill="FFFFFF"/>
            <w:vAlign w:val="center"/>
            <w:hideMark/>
          </w:tcPr>
          <w:p w14:paraId="51159FA1" w14:textId="77777777" w:rsidR="000C58F6" w:rsidRPr="001452F4" w:rsidRDefault="00D23F57" w:rsidP="00EE7BBC">
            <w:pPr>
              <w:suppressAutoHyphens w:val="0"/>
              <w:jc w:val="center"/>
              <w:rPr>
                <w:rFonts w:eastAsia="Times New Roman"/>
                <w:b/>
                <w:bCs/>
                <w:color w:val="000000"/>
                <w:lang w:eastAsia="ru-RU"/>
              </w:rPr>
            </w:pPr>
            <w:r w:rsidRPr="001452F4">
              <w:rPr>
                <w:rFonts w:eastAsia="Times New Roman"/>
                <w:b/>
                <w:bCs/>
                <w:color w:val="000000"/>
                <w:lang w:eastAsia="ru-RU"/>
              </w:rPr>
              <w:t>Марка стали концевых балок</w:t>
            </w:r>
          </w:p>
        </w:tc>
        <w:tc>
          <w:tcPr>
            <w:tcW w:w="1588" w:type="pct"/>
            <w:tcBorders>
              <w:top w:val="nil"/>
              <w:left w:val="nil"/>
              <w:bottom w:val="single" w:sz="4" w:space="0" w:color="auto"/>
              <w:right w:val="single" w:sz="4" w:space="0" w:color="auto"/>
            </w:tcBorders>
            <w:shd w:val="clear" w:color="000000" w:fill="FFFFFF"/>
            <w:vAlign w:val="center"/>
            <w:hideMark/>
          </w:tcPr>
          <w:p w14:paraId="4599D3A8" w14:textId="77777777" w:rsidR="000C58F6" w:rsidRPr="001452F4" w:rsidRDefault="00D23F57" w:rsidP="00EE7BBC">
            <w:pPr>
              <w:suppressAutoHyphens w:val="0"/>
              <w:jc w:val="center"/>
              <w:rPr>
                <w:rFonts w:eastAsia="Times New Roman"/>
                <w:color w:val="000000"/>
                <w:sz w:val="20"/>
                <w:szCs w:val="20"/>
                <w:lang w:eastAsia="ru-RU"/>
              </w:rPr>
            </w:pPr>
            <w:r w:rsidRPr="001452F4">
              <w:rPr>
                <w:rFonts w:eastAsia="Times New Roman"/>
                <w:color w:val="000000"/>
                <w:sz w:val="20"/>
                <w:szCs w:val="20"/>
                <w:lang w:eastAsia="ru-RU"/>
              </w:rPr>
              <w:t xml:space="preserve">09г2с или S355 или Q345E </w:t>
            </w:r>
          </w:p>
        </w:tc>
        <w:tc>
          <w:tcPr>
            <w:tcW w:w="1586" w:type="pct"/>
            <w:tcBorders>
              <w:top w:val="nil"/>
              <w:left w:val="nil"/>
              <w:bottom w:val="single" w:sz="4" w:space="0" w:color="auto"/>
              <w:right w:val="single" w:sz="4" w:space="0" w:color="auto"/>
            </w:tcBorders>
            <w:shd w:val="clear" w:color="000000" w:fill="FFFFFF"/>
          </w:tcPr>
          <w:p w14:paraId="3959AAA6" w14:textId="77777777" w:rsidR="000C58F6" w:rsidRPr="001452F4" w:rsidRDefault="000C58F6" w:rsidP="00EE7BBC">
            <w:pPr>
              <w:suppressAutoHyphens w:val="0"/>
              <w:jc w:val="center"/>
              <w:rPr>
                <w:rFonts w:eastAsia="Times New Roman"/>
                <w:color w:val="000000"/>
                <w:sz w:val="20"/>
                <w:szCs w:val="20"/>
                <w:lang w:eastAsia="ru-RU"/>
              </w:rPr>
            </w:pPr>
          </w:p>
        </w:tc>
      </w:tr>
      <w:tr w:rsidR="00CA3DB1" w14:paraId="7F38EC74" w14:textId="77777777" w:rsidTr="000C58F6">
        <w:trPr>
          <w:trHeight w:val="630"/>
        </w:trPr>
        <w:tc>
          <w:tcPr>
            <w:tcW w:w="447" w:type="pct"/>
            <w:tcBorders>
              <w:top w:val="nil"/>
              <w:left w:val="single" w:sz="4" w:space="0" w:color="auto"/>
              <w:bottom w:val="single" w:sz="4" w:space="0" w:color="auto"/>
              <w:right w:val="single" w:sz="4" w:space="0" w:color="auto"/>
            </w:tcBorders>
            <w:shd w:val="clear" w:color="000000" w:fill="FFFFFF"/>
            <w:noWrap/>
            <w:vAlign w:val="center"/>
            <w:hideMark/>
          </w:tcPr>
          <w:p w14:paraId="2128EAAB" w14:textId="77777777" w:rsidR="000C58F6" w:rsidRPr="001452F4" w:rsidRDefault="00D23F57" w:rsidP="00EE7BBC">
            <w:pPr>
              <w:suppressAutoHyphens w:val="0"/>
              <w:jc w:val="center"/>
              <w:rPr>
                <w:rFonts w:eastAsia="Times New Roman"/>
                <w:b/>
                <w:bCs/>
                <w:color w:val="000000"/>
                <w:lang w:eastAsia="ru-RU"/>
              </w:rPr>
            </w:pPr>
            <w:r w:rsidRPr="001452F4">
              <w:rPr>
                <w:rFonts w:eastAsia="Times New Roman"/>
                <w:b/>
                <w:bCs/>
                <w:color w:val="000000"/>
                <w:lang w:eastAsia="ru-RU"/>
              </w:rPr>
              <w:t>151</w:t>
            </w:r>
          </w:p>
        </w:tc>
        <w:tc>
          <w:tcPr>
            <w:tcW w:w="1379" w:type="pct"/>
            <w:tcBorders>
              <w:top w:val="nil"/>
              <w:left w:val="nil"/>
              <w:bottom w:val="single" w:sz="4" w:space="0" w:color="auto"/>
              <w:right w:val="single" w:sz="4" w:space="0" w:color="auto"/>
            </w:tcBorders>
            <w:shd w:val="clear" w:color="000000" w:fill="FFFFFF"/>
            <w:vAlign w:val="center"/>
            <w:hideMark/>
          </w:tcPr>
          <w:p w14:paraId="39BF603D" w14:textId="77777777" w:rsidR="000C58F6" w:rsidRPr="001452F4" w:rsidRDefault="00D23F57" w:rsidP="00EE7BBC">
            <w:pPr>
              <w:suppressAutoHyphens w:val="0"/>
              <w:jc w:val="center"/>
              <w:rPr>
                <w:rFonts w:eastAsia="Times New Roman"/>
                <w:b/>
                <w:bCs/>
                <w:color w:val="000000"/>
                <w:lang w:eastAsia="ru-RU"/>
              </w:rPr>
            </w:pPr>
            <w:r w:rsidRPr="001452F4">
              <w:rPr>
                <w:rFonts w:eastAsia="Times New Roman"/>
                <w:b/>
                <w:bCs/>
                <w:color w:val="000000"/>
                <w:lang w:eastAsia="ru-RU"/>
              </w:rPr>
              <w:t>Марка стали площадок, лестниц, переходов</w:t>
            </w:r>
          </w:p>
        </w:tc>
        <w:tc>
          <w:tcPr>
            <w:tcW w:w="1588" w:type="pct"/>
            <w:tcBorders>
              <w:top w:val="nil"/>
              <w:left w:val="nil"/>
              <w:bottom w:val="single" w:sz="4" w:space="0" w:color="auto"/>
              <w:right w:val="single" w:sz="4" w:space="0" w:color="auto"/>
            </w:tcBorders>
            <w:shd w:val="clear" w:color="000000" w:fill="FFFFFF"/>
            <w:vAlign w:val="center"/>
            <w:hideMark/>
          </w:tcPr>
          <w:p w14:paraId="7DDBCDE3" w14:textId="77777777" w:rsidR="000C58F6" w:rsidRPr="001452F4" w:rsidRDefault="00D23F57" w:rsidP="00EE7BBC">
            <w:pPr>
              <w:suppressAutoHyphens w:val="0"/>
              <w:jc w:val="center"/>
              <w:rPr>
                <w:rFonts w:eastAsia="Times New Roman"/>
                <w:color w:val="000000"/>
                <w:sz w:val="20"/>
                <w:szCs w:val="20"/>
                <w:lang w:eastAsia="ru-RU"/>
              </w:rPr>
            </w:pPr>
            <w:r w:rsidRPr="005C66A2">
              <w:rPr>
                <w:rFonts w:eastAsia="Times New Roman"/>
                <w:color w:val="000000"/>
                <w:sz w:val="20"/>
                <w:szCs w:val="20"/>
                <w:lang w:eastAsia="ru-RU"/>
              </w:rPr>
              <w:t>09г2с или S355 или Q345E или Ст3</w:t>
            </w:r>
          </w:p>
        </w:tc>
        <w:tc>
          <w:tcPr>
            <w:tcW w:w="1586" w:type="pct"/>
            <w:tcBorders>
              <w:top w:val="nil"/>
              <w:left w:val="nil"/>
              <w:bottom w:val="single" w:sz="4" w:space="0" w:color="auto"/>
              <w:right w:val="single" w:sz="4" w:space="0" w:color="auto"/>
            </w:tcBorders>
            <w:shd w:val="clear" w:color="000000" w:fill="FFFFFF"/>
          </w:tcPr>
          <w:p w14:paraId="74767379" w14:textId="77777777" w:rsidR="000C58F6" w:rsidRPr="001452F4" w:rsidRDefault="000C58F6" w:rsidP="00EE7BBC">
            <w:pPr>
              <w:suppressAutoHyphens w:val="0"/>
              <w:jc w:val="center"/>
              <w:rPr>
                <w:rFonts w:eastAsia="Times New Roman"/>
                <w:color w:val="000000"/>
                <w:sz w:val="20"/>
                <w:szCs w:val="20"/>
                <w:lang w:eastAsia="ru-RU"/>
              </w:rPr>
            </w:pPr>
          </w:p>
        </w:tc>
      </w:tr>
      <w:tr w:rsidR="00CA3DB1" w14:paraId="4EAA5328" w14:textId="77777777" w:rsidTr="000C58F6">
        <w:trPr>
          <w:trHeight w:val="630"/>
        </w:trPr>
        <w:tc>
          <w:tcPr>
            <w:tcW w:w="447" w:type="pct"/>
            <w:tcBorders>
              <w:top w:val="nil"/>
              <w:left w:val="single" w:sz="4" w:space="0" w:color="auto"/>
              <w:bottom w:val="single" w:sz="4" w:space="0" w:color="auto"/>
              <w:right w:val="single" w:sz="4" w:space="0" w:color="auto"/>
            </w:tcBorders>
            <w:shd w:val="clear" w:color="000000" w:fill="FFFFFF"/>
            <w:noWrap/>
            <w:vAlign w:val="center"/>
            <w:hideMark/>
          </w:tcPr>
          <w:p w14:paraId="45D415F3" w14:textId="77777777" w:rsidR="000C58F6" w:rsidRPr="001452F4" w:rsidRDefault="00D23F57" w:rsidP="00EE7BBC">
            <w:pPr>
              <w:suppressAutoHyphens w:val="0"/>
              <w:jc w:val="center"/>
              <w:rPr>
                <w:rFonts w:eastAsia="Times New Roman"/>
                <w:b/>
                <w:bCs/>
                <w:color w:val="000000"/>
                <w:lang w:eastAsia="ru-RU"/>
              </w:rPr>
            </w:pPr>
            <w:r w:rsidRPr="001452F4">
              <w:rPr>
                <w:rFonts w:eastAsia="Times New Roman"/>
                <w:b/>
                <w:bCs/>
                <w:color w:val="000000"/>
                <w:lang w:eastAsia="ru-RU"/>
              </w:rPr>
              <w:t>152</w:t>
            </w:r>
          </w:p>
        </w:tc>
        <w:tc>
          <w:tcPr>
            <w:tcW w:w="1379" w:type="pct"/>
            <w:tcBorders>
              <w:top w:val="nil"/>
              <w:left w:val="nil"/>
              <w:bottom w:val="single" w:sz="4" w:space="0" w:color="auto"/>
              <w:right w:val="single" w:sz="4" w:space="0" w:color="auto"/>
            </w:tcBorders>
            <w:shd w:val="clear" w:color="000000" w:fill="FFFFFF"/>
            <w:vAlign w:val="center"/>
            <w:hideMark/>
          </w:tcPr>
          <w:p w14:paraId="745AF632" w14:textId="77777777" w:rsidR="000C58F6" w:rsidRPr="001452F4" w:rsidRDefault="00D23F57" w:rsidP="00EE7BBC">
            <w:pPr>
              <w:suppressAutoHyphens w:val="0"/>
              <w:jc w:val="center"/>
              <w:rPr>
                <w:rFonts w:eastAsia="Times New Roman"/>
                <w:b/>
                <w:bCs/>
                <w:color w:val="000000"/>
                <w:lang w:eastAsia="ru-RU"/>
              </w:rPr>
            </w:pPr>
            <w:r w:rsidRPr="001452F4">
              <w:rPr>
                <w:rFonts w:eastAsia="Times New Roman"/>
                <w:b/>
                <w:bCs/>
                <w:color w:val="000000"/>
                <w:lang w:eastAsia="ru-RU"/>
              </w:rPr>
              <w:t>Марка стали колес механизмов</w:t>
            </w:r>
          </w:p>
        </w:tc>
        <w:tc>
          <w:tcPr>
            <w:tcW w:w="1588" w:type="pct"/>
            <w:tcBorders>
              <w:top w:val="nil"/>
              <w:left w:val="nil"/>
              <w:bottom w:val="single" w:sz="4" w:space="0" w:color="auto"/>
              <w:right w:val="single" w:sz="4" w:space="0" w:color="auto"/>
            </w:tcBorders>
            <w:shd w:val="clear" w:color="000000" w:fill="FFFFFF"/>
            <w:vAlign w:val="center"/>
            <w:hideMark/>
          </w:tcPr>
          <w:p w14:paraId="60A3E415" w14:textId="77777777" w:rsidR="000C58F6" w:rsidRPr="001452F4" w:rsidRDefault="00D23F57" w:rsidP="00EE7BBC">
            <w:pPr>
              <w:suppressAutoHyphens w:val="0"/>
              <w:jc w:val="center"/>
              <w:rPr>
                <w:rFonts w:eastAsia="Times New Roman"/>
                <w:color w:val="000000"/>
                <w:sz w:val="20"/>
                <w:szCs w:val="20"/>
                <w:lang w:eastAsia="ru-RU"/>
              </w:rPr>
            </w:pPr>
            <w:r w:rsidRPr="001452F4">
              <w:rPr>
                <w:rFonts w:eastAsia="Times New Roman"/>
                <w:color w:val="000000"/>
                <w:sz w:val="20"/>
                <w:szCs w:val="20"/>
                <w:lang w:eastAsia="ru-RU"/>
              </w:rPr>
              <w:t>Г65 или Mn65 или 35CrMnSiA</w:t>
            </w:r>
          </w:p>
        </w:tc>
        <w:tc>
          <w:tcPr>
            <w:tcW w:w="1586" w:type="pct"/>
            <w:tcBorders>
              <w:top w:val="nil"/>
              <w:left w:val="nil"/>
              <w:bottom w:val="single" w:sz="4" w:space="0" w:color="auto"/>
              <w:right w:val="single" w:sz="4" w:space="0" w:color="auto"/>
            </w:tcBorders>
            <w:shd w:val="clear" w:color="000000" w:fill="FFFFFF"/>
          </w:tcPr>
          <w:p w14:paraId="0A71E6A7" w14:textId="77777777" w:rsidR="000C58F6" w:rsidRPr="001452F4" w:rsidRDefault="000C58F6" w:rsidP="00EE7BBC">
            <w:pPr>
              <w:suppressAutoHyphens w:val="0"/>
              <w:jc w:val="center"/>
              <w:rPr>
                <w:rFonts w:eastAsia="Times New Roman"/>
                <w:color w:val="000000"/>
                <w:sz w:val="20"/>
                <w:szCs w:val="20"/>
                <w:lang w:eastAsia="ru-RU"/>
              </w:rPr>
            </w:pPr>
          </w:p>
        </w:tc>
      </w:tr>
      <w:tr w:rsidR="00CA3DB1" w14:paraId="3EDA56A8" w14:textId="77777777" w:rsidTr="000C58F6">
        <w:trPr>
          <w:trHeight w:val="630"/>
        </w:trPr>
        <w:tc>
          <w:tcPr>
            <w:tcW w:w="447" w:type="pct"/>
            <w:tcBorders>
              <w:top w:val="nil"/>
              <w:left w:val="single" w:sz="4" w:space="0" w:color="auto"/>
              <w:bottom w:val="single" w:sz="4" w:space="0" w:color="auto"/>
              <w:right w:val="single" w:sz="4" w:space="0" w:color="auto"/>
            </w:tcBorders>
            <w:shd w:val="clear" w:color="000000" w:fill="FFFFFF"/>
            <w:noWrap/>
            <w:vAlign w:val="center"/>
            <w:hideMark/>
          </w:tcPr>
          <w:p w14:paraId="77451219" w14:textId="77777777" w:rsidR="000C58F6" w:rsidRPr="001452F4" w:rsidRDefault="00D23F57" w:rsidP="00EE7BBC">
            <w:pPr>
              <w:suppressAutoHyphens w:val="0"/>
              <w:jc w:val="center"/>
              <w:rPr>
                <w:rFonts w:eastAsia="Times New Roman"/>
                <w:b/>
                <w:bCs/>
                <w:color w:val="000000"/>
                <w:lang w:eastAsia="ru-RU"/>
              </w:rPr>
            </w:pPr>
            <w:r w:rsidRPr="001452F4">
              <w:rPr>
                <w:rFonts w:eastAsia="Times New Roman"/>
                <w:b/>
                <w:bCs/>
                <w:color w:val="000000"/>
                <w:lang w:eastAsia="ru-RU"/>
              </w:rPr>
              <w:t>153</w:t>
            </w:r>
          </w:p>
        </w:tc>
        <w:tc>
          <w:tcPr>
            <w:tcW w:w="1379" w:type="pct"/>
            <w:tcBorders>
              <w:top w:val="nil"/>
              <w:left w:val="nil"/>
              <w:bottom w:val="single" w:sz="4" w:space="0" w:color="auto"/>
              <w:right w:val="single" w:sz="4" w:space="0" w:color="auto"/>
            </w:tcBorders>
            <w:shd w:val="clear" w:color="000000" w:fill="FFFFFF"/>
            <w:vAlign w:val="center"/>
            <w:hideMark/>
          </w:tcPr>
          <w:p w14:paraId="2FD450DA" w14:textId="77777777" w:rsidR="000C58F6" w:rsidRPr="001452F4" w:rsidRDefault="00D23F57" w:rsidP="00EE7BBC">
            <w:pPr>
              <w:suppressAutoHyphens w:val="0"/>
              <w:jc w:val="center"/>
              <w:rPr>
                <w:rFonts w:eastAsia="Times New Roman"/>
                <w:b/>
                <w:bCs/>
                <w:color w:val="000000"/>
                <w:lang w:eastAsia="ru-RU"/>
              </w:rPr>
            </w:pPr>
            <w:r w:rsidRPr="001452F4">
              <w:rPr>
                <w:rFonts w:eastAsia="Times New Roman"/>
                <w:b/>
                <w:bCs/>
                <w:color w:val="000000"/>
                <w:lang w:eastAsia="ru-RU"/>
              </w:rPr>
              <w:t>Марка стали рамы грузовой тележки</w:t>
            </w:r>
          </w:p>
        </w:tc>
        <w:tc>
          <w:tcPr>
            <w:tcW w:w="1588" w:type="pct"/>
            <w:tcBorders>
              <w:top w:val="nil"/>
              <w:left w:val="nil"/>
              <w:bottom w:val="single" w:sz="4" w:space="0" w:color="auto"/>
              <w:right w:val="single" w:sz="4" w:space="0" w:color="auto"/>
            </w:tcBorders>
            <w:shd w:val="clear" w:color="000000" w:fill="FFFFFF"/>
            <w:vAlign w:val="center"/>
            <w:hideMark/>
          </w:tcPr>
          <w:p w14:paraId="7F2E9A20" w14:textId="77777777" w:rsidR="000C58F6" w:rsidRPr="001452F4" w:rsidRDefault="00D23F57" w:rsidP="00EE7BBC">
            <w:pPr>
              <w:suppressAutoHyphens w:val="0"/>
              <w:jc w:val="center"/>
              <w:rPr>
                <w:rFonts w:eastAsia="Times New Roman"/>
                <w:color w:val="000000"/>
                <w:sz w:val="20"/>
                <w:szCs w:val="20"/>
                <w:lang w:eastAsia="ru-RU"/>
              </w:rPr>
            </w:pPr>
            <w:r w:rsidRPr="001452F4">
              <w:rPr>
                <w:rFonts w:eastAsia="Times New Roman"/>
                <w:color w:val="000000"/>
                <w:sz w:val="20"/>
                <w:szCs w:val="20"/>
                <w:lang w:eastAsia="ru-RU"/>
              </w:rPr>
              <w:t>09г2с или S355 или Q345E</w:t>
            </w:r>
          </w:p>
        </w:tc>
        <w:tc>
          <w:tcPr>
            <w:tcW w:w="1586" w:type="pct"/>
            <w:tcBorders>
              <w:top w:val="nil"/>
              <w:left w:val="nil"/>
              <w:bottom w:val="single" w:sz="4" w:space="0" w:color="auto"/>
              <w:right w:val="single" w:sz="4" w:space="0" w:color="auto"/>
            </w:tcBorders>
            <w:shd w:val="clear" w:color="000000" w:fill="FFFFFF"/>
          </w:tcPr>
          <w:p w14:paraId="39DBC326" w14:textId="77777777" w:rsidR="000C58F6" w:rsidRPr="001452F4" w:rsidRDefault="000C58F6" w:rsidP="00EE7BBC">
            <w:pPr>
              <w:suppressAutoHyphens w:val="0"/>
              <w:jc w:val="center"/>
              <w:rPr>
                <w:rFonts w:eastAsia="Times New Roman"/>
                <w:color w:val="000000"/>
                <w:sz w:val="20"/>
                <w:szCs w:val="20"/>
                <w:lang w:eastAsia="ru-RU"/>
              </w:rPr>
            </w:pPr>
          </w:p>
        </w:tc>
      </w:tr>
      <w:tr w:rsidR="00CA3DB1" w14:paraId="1F36A2BB" w14:textId="77777777" w:rsidTr="000C58F6">
        <w:trPr>
          <w:trHeight w:val="315"/>
        </w:trPr>
        <w:tc>
          <w:tcPr>
            <w:tcW w:w="447" w:type="pct"/>
            <w:tcBorders>
              <w:top w:val="nil"/>
              <w:left w:val="single" w:sz="4" w:space="0" w:color="auto"/>
              <w:bottom w:val="single" w:sz="4" w:space="0" w:color="auto"/>
              <w:right w:val="single" w:sz="4" w:space="0" w:color="auto"/>
            </w:tcBorders>
            <w:shd w:val="clear" w:color="000000" w:fill="FFFFFF"/>
            <w:noWrap/>
            <w:vAlign w:val="center"/>
            <w:hideMark/>
          </w:tcPr>
          <w:p w14:paraId="593B3A4E" w14:textId="77777777" w:rsidR="000C58F6" w:rsidRPr="001452F4" w:rsidRDefault="00D23F57" w:rsidP="00EE7BBC">
            <w:pPr>
              <w:suppressAutoHyphens w:val="0"/>
              <w:jc w:val="center"/>
              <w:rPr>
                <w:rFonts w:eastAsia="Times New Roman"/>
                <w:b/>
                <w:bCs/>
                <w:color w:val="000000"/>
                <w:lang w:eastAsia="ru-RU"/>
              </w:rPr>
            </w:pPr>
            <w:r w:rsidRPr="001452F4">
              <w:rPr>
                <w:rFonts w:eastAsia="Times New Roman"/>
                <w:b/>
                <w:bCs/>
                <w:color w:val="000000"/>
                <w:lang w:eastAsia="ru-RU"/>
              </w:rPr>
              <w:t>154</w:t>
            </w:r>
          </w:p>
        </w:tc>
        <w:tc>
          <w:tcPr>
            <w:tcW w:w="1379" w:type="pct"/>
            <w:tcBorders>
              <w:top w:val="nil"/>
              <w:left w:val="nil"/>
              <w:bottom w:val="single" w:sz="4" w:space="0" w:color="auto"/>
              <w:right w:val="single" w:sz="4" w:space="0" w:color="auto"/>
            </w:tcBorders>
            <w:shd w:val="clear" w:color="000000" w:fill="FFFFFF"/>
            <w:vAlign w:val="center"/>
            <w:hideMark/>
          </w:tcPr>
          <w:p w14:paraId="5038A2EB" w14:textId="77777777" w:rsidR="000C58F6" w:rsidRPr="001452F4" w:rsidRDefault="00D23F57" w:rsidP="00EE7BBC">
            <w:pPr>
              <w:suppressAutoHyphens w:val="0"/>
              <w:jc w:val="center"/>
              <w:rPr>
                <w:rFonts w:eastAsia="Times New Roman"/>
                <w:b/>
                <w:bCs/>
                <w:color w:val="000000"/>
                <w:lang w:eastAsia="ru-RU"/>
              </w:rPr>
            </w:pPr>
            <w:r w:rsidRPr="001452F4">
              <w:rPr>
                <w:rFonts w:eastAsia="Times New Roman"/>
                <w:b/>
                <w:bCs/>
                <w:color w:val="000000"/>
                <w:lang w:eastAsia="ru-RU"/>
              </w:rPr>
              <w:t>Подшипники</w:t>
            </w:r>
          </w:p>
        </w:tc>
        <w:tc>
          <w:tcPr>
            <w:tcW w:w="1588" w:type="pct"/>
            <w:tcBorders>
              <w:top w:val="nil"/>
              <w:left w:val="nil"/>
              <w:bottom w:val="single" w:sz="4" w:space="0" w:color="auto"/>
              <w:right w:val="single" w:sz="4" w:space="0" w:color="auto"/>
            </w:tcBorders>
            <w:shd w:val="clear" w:color="000000" w:fill="FFFFFF"/>
            <w:vAlign w:val="center"/>
            <w:hideMark/>
          </w:tcPr>
          <w:p w14:paraId="27CEF062" w14:textId="77777777" w:rsidR="000C58F6" w:rsidRPr="001452F4" w:rsidRDefault="00D23F57" w:rsidP="00EE7BBC">
            <w:pPr>
              <w:suppressAutoHyphens w:val="0"/>
              <w:rPr>
                <w:rFonts w:eastAsia="Times New Roman"/>
                <w:color w:val="000000"/>
                <w:sz w:val="20"/>
                <w:szCs w:val="20"/>
                <w:lang w:eastAsia="ru-RU"/>
              </w:rPr>
            </w:pPr>
            <w:r w:rsidRPr="001452F4">
              <w:rPr>
                <w:rFonts w:eastAsia="Times New Roman"/>
                <w:color w:val="000000"/>
                <w:sz w:val="20"/>
                <w:szCs w:val="20"/>
                <w:lang w:eastAsia="ru-RU"/>
              </w:rPr>
              <w:t>подшипники: указываются справочно при подаче заявки</w:t>
            </w:r>
          </w:p>
        </w:tc>
        <w:tc>
          <w:tcPr>
            <w:tcW w:w="1586" w:type="pct"/>
            <w:tcBorders>
              <w:top w:val="nil"/>
              <w:left w:val="nil"/>
              <w:bottom w:val="single" w:sz="4" w:space="0" w:color="auto"/>
              <w:right w:val="single" w:sz="4" w:space="0" w:color="auto"/>
            </w:tcBorders>
            <w:shd w:val="clear" w:color="000000" w:fill="FFFFFF"/>
          </w:tcPr>
          <w:p w14:paraId="48E89F5E" w14:textId="77777777" w:rsidR="000C58F6" w:rsidRPr="001452F4" w:rsidRDefault="000C58F6" w:rsidP="00EE7BBC">
            <w:pPr>
              <w:suppressAutoHyphens w:val="0"/>
              <w:rPr>
                <w:rFonts w:eastAsia="Times New Roman"/>
                <w:color w:val="000000"/>
                <w:sz w:val="20"/>
                <w:szCs w:val="20"/>
                <w:lang w:eastAsia="ru-RU"/>
              </w:rPr>
            </w:pPr>
          </w:p>
        </w:tc>
      </w:tr>
      <w:tr w:rsidR="00CA3DB1" w14:paraId="44EB668B" w14:textId="77777777" w:rsidTr="000C58F6">
        <w:trPr>
          <w:trHeight w:val="315"/>
        </w:trPr>
        <w:tc>
          <w:tcPr>
            <w:tcW w:w="3414" w:type="pct"/>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E0DA1A6" w14:textId="77777777" w:rsidR="000C58F6" w:rsidRPr="001452F4" w:rsidRDefault="00D23F57" w:rsidP="00EE7BBC">
            <w:pPr>
              <w:suppressAutoHyphens w:val="0"/>
              <w:jc w:val="center"/>
              <w:rPr>
                <w:rFonts w:eastAsia="Times New Roman"/>
                <w:b/>
                <w:bCs/>
                <w:lang w:eastAsia="ru-RU"/>
              </w:rPr>
            </w:pPr>
            <w:r w:rsidRPr="001452F4">
              <w:rPr>
                <w:rFonts w:eastAsia="Times New Roman"/>
                <w:b/>
                <w:bCs/>
                <w:lang w:eastAsia="ru-RU"/>
              </w:rPr>
              <w:t>Автоматизация и системы безопасности</w:t>
            </w:r>
          </w:p>
        </w:tc>
        <w:tc>
          <w:tcPr>
            <w:tcW w:w="1586" w:type="pct"/>
            <w:tcBorders>
              <w:top w:val="single" w:sz="4" w:space="0" w:color="auto"/>
              <w:left w:val="single" w:sz="4" w:space="0" w:color="auto"/>
              <w:bottom w:val="single" w:sz="4" w:space="0" w:color="auto"/>
              <w:right w:val="single" w:sz="4" w:space="0" w:color="auto"/>
            </w:tcBorders>
            <w:shd w:val="clear" w:color="000000" w:fill="FFFFFF"/>
          </w:tcPr>
          <w:p w14:paraId="3BFF1C3F" w14:textId="77777777" w:rsidR="000C58F6" w:rsidRPr="001452F4" w:rsidRDefault="000C58F6" w:rsidP="00EE7BBC">
            <w:pPr>
              <w:suppressAutoHyphens w:val="0"/>
              <w:jc w:val="center"/>
              <w:rPr>
                <w:rFonts w:eastAsia="Times New Roman"/>
                <w:b/>
                <w:bCs/>
                <w:lang w:eastAsia="ru-RU"/>
              </w:rPr>
            </w:pPr>
          </w:p>
        </w:tc>
      </w:tr>
      <w:tr w:rsidR="00CA3DB1" w14:paraId="6CAD037B" w14:textId="77777777" w:rsidTr="000C58F6">
        <w:trPr>
          <w:trHeight w:val="1275"/>
        </w:trPr>
        <w:tc>
          <w:tcPr>
            <w:tcW w:w="447" w:type="pct"/>
            <w:tcBorders>
              <w:top w:val="nil"/>
              <w:left w:val="single" w:sz="4" w:space="0" w:color="auto"/>
              <w:bottom w:val="single" w:sz="4" w:space="0" w:color="auto"/>
              <w:right w:val="single" w:sz="4" w:space="0" w:color="auto"/>
            </w:tcBorders>
            <w:shd w:val="clear" w:color="000000" w:fill="FFFFFF"/>
            <w:noWrap/>
            <w:vAlign w:val="center"/>
            <w:hideMark/>
          </w:tcPr>
          <w:p w14:paraId="15C9AB2E" w14:textId="77777777" w:rsidR="000C58F6" w:rsidRPr="001452F4" w:rsidRDefault="00D23F57" w:rsidP="00EE7BBC">
            <w:pPr>
              <w:suppressAutoHyphens w:val="0"/>
              <w:jc w:val="center"/>
              <w:rPr>
                <w:rFonts w:eastAsia="Times New Roman"/>
                <w:b/>
                <w:bCs/>
                <w:color w:val="000000"/>
                <w:lang w:eastAsia="ru-RU"/>
              </w:rPr>
            </w:pPr>
            <w:r w:rsidRPr="001452F4">
              <w:rPr>
                <w:rFonts w:eastAsia="Times New Roman"/>
                <w:b/>
                <w:bCs/>
                <w:color w:val="000000"/>
                <w:lang w:eastAsia="ru-RU"/>
              </w:rPr>
              <w:t>155</w:t>
            </w:r>
          </w:p>
        </w:tc>
        <w:tc>
          <w:tcPr>
            <w:tcW w:w="1379" w:type="pct"/>
            <w:vMerge w:val="restart"/>
            <w:tcBorders>
              <w:top w:val="nil"/>
              <w:left w:val="single" w:sz="4" w:space="0" w:color="auto"/>
              <w:bottom w:val="single" w:sz="4" w:space="0" w:color="auto"/>
              <w:right w:val="single" w:sz="4" w:space="0" w:color="auto"/>
            </w:tcBorders>
            <w:shd w:val="clear" w:color="000000" w:fill="FFFFFF"/>
            <w:vAlign w:val="center"/>
            <w:hideMark/>
          </w:tcPr>
          <w:p w14:paraId="74B8BE87" w14:textId="77777777" w:rsidR="000C58F6" w:rsidRPr="001452F4" w:rsidRDefault="00D23F57" w:rsidP="00EE7BBC">
            <w:pPr>
              <w:suppressAutoHyphens w:val="0"/>
              <w:jc w:val="center"/>
              <w:rPr>
                <w:rFonts w:eastAsia="Times New Roman"/>
                <w:b/>
                <w:bCs/>
                <w:color w:val="000000"/>
                <w:lang w:eastAsia="ru-RU"/>
              </w:rPr>
            </w:pPr>
            <w:r w:rsidRPr="001452F4">
              <w:rPr>
                <w:rFonts w:eastAsia="Times New Roman"/>
                <w:b/>
                <w:bCs/>
                <w:color w:val="000000"/>
                <w:lang w:eastAsia="ru-RU"/>
              </w:rPr>
              <w:t>Буферы</w:t>
            </w:r>
          </w:p>
        </w:tc>
        <w:tc>
          <w:tcPr>
            <w:tcW w:w="1588" w:type="pct"/>
            <w:tcBorders>
              <w:top w:val="nil"/>
              <w:left w:val="nil"/>
              <w:bottom w:val="single" w:sz="4" w:space="0" w:color="auto"/>
              <w:right w:val="single" w:sz="4" w:space="0" w:color="auto"/>
            </w:tcBorders>
            <w:shd w:val="clear" w:color="000000" w:fill="FFFFFF"/>
            <w:vAlign w:val="center"/>
            <w:hideMark/>
          </w:tcPr>
          <w:p w14:paraId="6E72316F" w14:textId="77777777" w:rsidR="000C58F6" w:rsidRPr="001452F4" w:rsidRDefault="00D23F57" w:rsidP="00EE7BBC">
            <w:pPr>
              <w:suppressAutoHyphens w:val="0"/>
              <w:rPr>
                <w:rFonts w:eastAsia="Times New Roman"/>
                <w:color w:val="000000"/>
                <w:sz w:val="20"/>
                <w:szCs w:val="20"/>
                <w:lang w:eastAsia="ru-RU"/>
              </w:rPr>
            </w:pPr>
            <w:r w:rsidRPr="001452F4">
              <w:rPr>
                <w:rFonts w:eastAsia="Times New Roman"/>
                <w:color w:val="000000"/>
                <w:sz w:val="20"/>
                <w:szCs w:val="20"/>
                <w:lang w:eastAsia="ru-RU"/>
              </w:rPr>
              <w:t>На Кране должны быть установлены буферы обеспечивающие полное гашение энергии Крана, движущегося по инерции на номинальной скорости с полной нагрузкой. Буферы должны обеспечивать ускорение аварийного замедления при контакте с тупиковыми упорами не более 4 м/с2 .</w:t>
            </w:r>
          </w:p>
        </w:tc>
        <w:tc>
          <w:tcPr>
            <w:tcW w:w="1586" w:type="pct"/>
            <w:tcBorders>
              <w:top w:val="nil"/>
              <w:left w:val="nil"/>
              <w:bottom w:val="single" w:sz="4" w:space="0" w:color="auto"/>
              <w:right w:val="single" w:sz="4" w:space="0" w:color="auto"/>
            </w:tcBorders>
            <w:shd w:val="clear" w:color="000000" w:fill="FFFFFF"/>
          </w:tcPr>
          <w:p w14:paraId="2DDF5AD9" w14:textId="77777777" w:rsidR="000C58F6" w:rsidRPr="001452F4" w:rsidRDefault="000C58F6" w:rsidP="00EE7BBC">
            <w:pPr>
              <w:suppressAutoHyphens w:val="0"/>
              <w:rPr>
                <w:rFonts w:eastAsia="Times New Roman"/>
                <w:color w:val="000000"/>
                <w:sz w:val="20"/>
                <w:szCs w:val="20"/>
                <w:lang w:eastAsia="ru-RU"/>
              </w:rPr>
            </w:pPr>
          </w:p>
        </w:tc>
      </w:tr>
      <w:tr w:rsidR="00CA3DB1" w14:paraId="530B14DA" w14:textId="77777777" w:rsidTr="000C58F6">
        <w:trPr>
          <w:trHeight w:val="1530"/>
        </w:trPr>
        <w:tc>
          <w:tcPr>
            <w:tcW w:w="447" w:type="pct"/>
            <w:tcBorders>
              <w:top w:val="nil"/>
              <w:left w:val="single" w:sz="4" w:space="0" w:color="auto"/>
              <w:bottom w:val="single" w:sz="4" w:space="0" w:color="auto"/>
              <w:right w:val="single" w:sz="4" w:space="0" w:color="auto"/>
            </w:tcBorders>
            <w:shd w:val="clear" w:color="000000" w:fill="FFFFFF"/>
            <w:noWrap/>
            <w:vAlign w:val="center"/>
            <w:hideMark/>
          </w:tcPr>
          <w:p w14:paraId="446B7EEB" w14:textId="77777777" w:rsidR="000C58F6" w:rsidRPr="001452F4" w:rsidRDefault="00D23F57" w:rsidP="00EE7BBC">
            <w:pPr>
              <w:suppressAutoHyphens w:val="0"/>
              <w:jc w:val="center"/>
              <w:rPr>
                <w:rFonts w:eastAsia="Times New Roman"/>
                <w:b/>
                <w:bCs/>
                <w:color w:val="000000"/>
                <w:lang w:eastAsia="ru-RU"/>
              </w:rPr>
            </w:pPr>
            <w:r w:rsidRPr="001452F4">
              <w:rPr>
                <w:rFonts w:eastAsia="Times New Roman"/>
                <w:b/>
                <w:bCs/>
                <w:color w:val="000000"/>
                <w:lang w:eastAsia="ru-RU"/>
              </w:rPr>
              <w:t>156</w:t>
            </w:r>
          </w:p>
        </w:tc>
        <w:tc>
          <w:tcPr>
            <w:tcW w:w="1379" w:type="pct"/>
            <w:vMerge/>
            <w:tcBorders>
              <w:top w:val="nil"/>
              <w:left w:val="single" w:sz="4" w:space="0" w:color="auto"/>
              <w:bottom w:val="single" w:sz="4" w:space="0" w:color="auto"/>
              <w:right w:val="single" w:sz="4" w:space="0" w:color="auto"/>
            </w:tcBorders>
            <w:vAlign w:val="center"/>
            <w:hideMark/>
          </w:tcPr>
          <w:p w14:paraId="6AF0D350" w14:textId="77777777" w:rsidR="000C58F6" w:rsidRPr="001452F4" w:rsidRDefault="000C58F6" w:rsidP="00EE7BBC">
            <w:pPr>
              <w:suppressAutoHyphens w:val="0"/>
              <w:rPr>
                <w:rFonts w:eastAsia="Times New Roman"/>
                <w:b/>
                <w:bCs/>
                <w:color w:val="000000"/>
                <w:lang w:eastAsia="ru-RU"/>
              </w:rPr>
            </w:pPr>
          </w:p>
        </w:tc>
        <w:tc>
          <w:tcPr>
            <w:tcW w:w="1588" w:type="pct"/>
            <w:tcBorders>
              <w:top w:val="nil"/>
              <w:left w:val="nil"/>
              <w:bottom w:val="single" w:sz="4" w:space="0" w:color="auto"/>
              <w:right w:val="single" w:sz="4" w:space="0" w:color="auto"/>
            </w:tcBorders>
            <w:shd w:val="clear" w:color="000000" w:fill="FFFFFF"/>
            <w:vAlign w:val="center"/>
            <w:hideMark/>
          </w:tcPr>
          <w:p w14:paraId="33E78B04" w14:textId="77777777" w:rsidR="000C58F6" w:rsidRPr="001452F4" w:rsidRDefault="00D23F57" w:rsidP="00EE7BBC">
            <w:pPr>
              <w:suppressAutoHyphens w:val="0"/>
              <w:rPr>
                <w:rFonts w:eastAsia="Times New Roman"/>
                <w:color w:val="000000"/>
                <w:sz w:val="20"/>
                <w:szCs w:val="20"/>
                <w:lang w:eastAsia="ru-RU"/>
              </w:rPr>
            </w:pPr>
            <w:r w:rsidRPr="001452F4">
              <w:rPr>
                <w:rFonts w:eastAsia="Times New Roman"/>
                <w:color w:val="000000"/>
                <w:sz w:val="20"/>
                <w:szCs w:val="20"/>
                <w:lang w:eastAsia="ru-RU"/>
              </w:rPr>
              <w:t>Высота буферов от уровня головки рельса до центра рассчитывается производителем, с учетом того, что Кран будет эксплуатироваться совместно с другим Краном на одних под</w:t>
            </w:r>
            <w:r>
              <w:rPr>
                <w:rFonts w:eastAsia="Times New Roman"/>
                <w:color w:val="000000"/>
                <w:sz w:val="20"/>
                <w:szCs w:val="20"/>
                <w:lang w:eastAsia="ru-RU"/>
              </w:rPr>
              <w:t>к</w:t>
            </w:r>
            <w:r w:rsidRPr="001452F4">
              <w:rPr>
                <w:rFonts w:eastAsia="Times New Roman"/>
                <w:color w:val="000000"/>
                <w:sz w:val="20"/>
                <w:szCs w:val="20"/>
                <w:lang w:eastAsia="ru-RU"/>
              </w:rPr>
              <w:t>рановых путях. Высота буферов со стороны второго Крана согласовывается с заказчиком после заключения договора. Тупиковые упоры поставляются производителем.</w:t>
            </w:r>
          </w:p>
        </w:tc>
        <w:tc>
          <w:tcPr>
            <w:tcW w:w="1586" w:type="pct"/>
            <w:tcBorders>
              <w:top w:val="nil"/>
              <w:left w:val="nil"/>
              <w:bottom w:val="single" w:sz="4" w:space="0" w:color="auto"/>
              <w:right w:val="single" w:sz="4" w:space="0" w:color="auto"/>
            </w:tcBorders>
            <w:shd w:val="clear" w:color="000000" w:fill="FFFFFF"/>
          </w:tcPr>
          <w:p w14:paraId="54CCE21B" w14:textId="77777777" w:rsidR="000C58F6" w:rsidRPr="001452F4" w:rsidRDefault="000C58F6" w:rsidP="00EE7BBC">
            <w:pPr>
              <w:suppressAutoHyphens w:val="0"/>
              <w:rPr>
                <w:rFonts w:eastAsia="Times New Roman"/>
                <w:color w:val="000000"/>
                <w:sz w:val="20"/>
                <w:szCs w:val="20"/>
                <w:lang w:eastAsia="ru-RU"/>
              </w:rPr>
            </w:pPr>
          </w:p>
        </w:tc>
      </w:tr>
      <w:tr w:rsidR="00CA3DB1" w14:paraId="44288035" w14:textId="77777777" w:rsidTr="000C58F6">
        <w:trPr>
          <w:trHeight w:val="1275"/>
        </w:trPr>
        <w:tc>
          <w:tcPr>
            <w:tcW w:w="447" w:type="pct"/>
            <w:tcBorders>
              <w:top w:val="nil"/>
              <w:left w:val="single" w:sz="4" w:space="0" w:color="auto"/>
              <w:bottom w:val="single" w:sz="4" w:space="0" w:color="auto"/>
              <w:right w:val="single" w:sz="4" w:space="0" w:color="auto"/>
            </w:tcBorders>
            <w:shd w:val="clear" w:color="000000" w:fill="FFFFFF"/>
            <w:noWrap/>
            <w:vAlign w:val="center"/>
            <w:hideMark/>
          </w:tcPr>
          <w:p w14:paraId="6B2BD060" w14:textId="77777777" w:rsidR="000C58F6" w:rsidRPr="001452F4" w:rsidRDefault="00D23F57" w:rsidP="00EE7BBC">
            <w:pPr>
              <w:suppressAutoHyphens w:val="0"/>
              <w:jc w:val="center"/>
              <w:rPr>
                <w:rFonts w:eastAsia="Times New Roman"/>
                <w:b/>
                <w:bCs/>
                <w:color w:val="000000"/>
                <w:lang w:eastAsia="ru-RU"/>
              </w:rPr>
            </w:pPr>
            <w:r w:rsidRPr="001452F4">
              <w:rPr>
                <w:rFonts w:eastAsia="Times New Roman"/>
                <w:b/>
                <w:bCs/>
                <w:color w:val="000000"/>
                <w:lang w:eastAsia="ru-RU"/>
              </w:rPr>
              <w:t>157</w:t>
            </w:r>
          </w:p>
        </w:tc>
        <w:tc>
          <w:tcPr>
            <w:tcW w:w="1379" w:type="pct"/>
            <w:tcBorders>
              <w:top w:val="nil"/>
              <w:left w:val="nil"/>
              <w:bottom w:val="single" w:sz="4" w:space="0" w:color="auto"/>
              <w:right w:val="single" w:sz="4" w:space="0" w:color="auto"/>
            </w:tcBorders>
            <w:shd w:val="clear" w:color="000000" w:fill="FFFFFF"/>
            <w:vAlign w:val="center"/>
            <w:hideMark/>
          </w:tcPr>
          <w:p w14:paraId="0AE5E345" w14:textId="77777777" w:rsidR="000C58F6" w:rsidRPr="001452F4" w:rsidRDefault="00D23F57" w:rsidP="00EE7BBC">
            <w:pPr>
              <w:suppressAutoHyphens w:val="0"/>
              <w:jc w:val="center"/>
              <w:rPr>
                <w:rFonts w:eastAsia="Times New Roman"/>
                <w:b/>
                <w:bCs/>
                <w:color w:val="000000"/>
                <w:lang w:eastAsia="ru-RU"/>
              </w:rPr>
            </w:pPr>
            <w:r w:rsidRPr="001452F4">
              <w:rPr>
                <w:rFonts w:eastAsia="Times New Roman"/>
                <w:b/>
                <w:bCs/>
                <w:color w:val="000000"/>
                <w:lang w:eastAsia="ru-RU"/>
              </w:rPr>
              <w:t>Тупиковые упоры</w:t>
            </w:r>
          </w:p>
        </w:tc>
        <w:tc>
          <w:tcPr>
            <w:tcW w:w="1588" w:type="pct"/>
            <w:tcBorders>
              <w:top w:val="nil"/>
              <w:left w:val="nil"/>
              <w:bottom w:val="single" w:sz="4" w:space="0" w:color="auto"/>
              <w:right w:val="single" w:sz="4" w:space="0" w:color="auto"/>
            </w:tcBorders>
            <w:shd w:val="clear" w:color="000000" w:fill="FFFFFF"/>
            <w:vAlign w:val="center"/>
            <w:hideMark/>
          </w:tcPr>
          <w:p w14:paraId="304C933A" w14:textId="77777777" w:rsidR="000C58F6" w:rsidRPr="001452F4" w:rsidRDefault="00D23F57" w:rsidP="00EE7BBC">
            <w:pPr>
              <w:suppressAutoHyphens w:val="0"/>
              <w:rPr>
                <w:rFonts w:eastAsia="Times New Roman"/>
                <w:color w:val="000000"/>
                <w:sz w:val="20"/>
                <w:szCs w:val="20"/>
                <w:lang w:eastAsia="ru-RU"/>
              </w:rPr>
            </w:pPr>
            <w:r w:rsidRPr="001452F4">
              <w:rPr>
                <w:rFonts w:eastAsia="Times New Roman"/>
                <w:color w:val="000000"/>
                <w:sz w:val="20"/>
                <w:szCs w:val="20"/>
                <w:lang w:eastAsia="ru-RU"/>
              </w:rPr>
              <w:t>Паспортизированные тупиковые упоры ударного типа в количестве 4 шт. должны быть в объеме поставки Крана и определяться конструкцией нового Крана и отвечать требованиям нормативных регламентирующих документов (РД 50:48:0075.02.05).</w:t>
            </w:r>
          </w:p>
        </w:tc>
        <w:tc>
          <w:tcPr>
            <w:tcW w:w="1586" w:type="pct"/>
            <w:tcBorders>
              <w:top w:val="nil"/>
              <w:left w:val="nil"/>
              <w:bottom w:val="single" w:sz="4" w:space="0" w:color="auto"/>
              <w:right w:val="single" w:sz="4" w:space="0" w:color="auto"/>
            </w:tcBorders>
            <w:shd w:val="clear" w:color="000000" w:fill="FFFFFF"/>
          </w:tcPr>
          <w:p w14:paraId="04B8E4A7" w14:textId="77777777" w:rsidR="000C58F6" w:rsidRPr="001452F4" w:rsidRDefault="000C58F6" w:rsidP="00EE7BBC">
            <w:pPr>
              <w:suppressAutoHyphens w:val="0"/>
              <w:rPr>
                <w:rFonts w:eastAsia="Times New Roman"/>
                <w:color w:val="000000"/>
                <w:sz w:val="20"/>
                <w:szCs w:val="20"/>
                <w:lang w:eastAsia="ru-RU"/>
              </w:rPr>
            </w:pPr>
          </w:p>
        </w:tc>
      </w:tr>
      <w:tr w:rsidR="00CA3DB1" w14:paraId="2729DC67" w14:textId="77777777" w:rsidTr="000C58F6">
        <w:trPr>
          <w:trHeight w:val="2550"/>
        </w:trPr>
        <w:tc>
          <w:tcPr>
            <w:tcW w:w="447" w:type="pct"/>
            <w:tcBorders>
              <w:top w:val="nil"/>
              <w:left w:val="single" w:sz="4" w:space="0" w:color="auto"/>
              <w:bottom w:val="single" w:sz="4" w:space="0" w:color="auto"/>
              <w:right w:val="single" w:sz="4" w:space="0" w:color="auto"/>
            </w:tcBorders>
            <w:shd w:val="clear" w:color="000000" w:fill="FFFFFF"/>
            <w:noWrap/>
            <w:vAlign w:val="center"/>
            <w:hideMark/>
          </w:tcPr>
          <w:p w14:paraId="60CB4B2B" w14:textId="77777777" w:rsidR="000C58F6" w:rsidRPr="001452F4" w:rsidRDefault="00D23F57" w:rsidP="00EE7BBC">
            <w:pPr>
              <w:suppressAutoHyphens w:val="0"/>
              <w:jc w:val="center"/>
              <w:rPr>
                <w:rFonts w:eastAsia="Times New Roman"/>
                <w:b/>
                <w:bCs/>
                <w:color w:val="000000"/>
                <w:lang w:eastAsia="ru-RU"/>
              </w:rPr>
            </w:pPr>
            <w:r w:rsidRPr="001452F4">
              <w:rPr>
                <w:rFonts w:eastAsia="Times New Roman"/>
                <w:b/>
                <w:bCs/>
                <w:color w:val="000000"/>
                <w:lang w:eastAsia="ru-RU"/>
              </w:rPr>
              <w:t>158</w:t>
            </w:r>
          </w:p>
        </w:tc>
        <w:tc>
          <w:tcPr>
            <w:tcW w:w="1379" w:type="pct"/>
            <w:vMerge w:val="restart"/>
            <w:tcBorders>
              <w:top w:val="nil"/>
              <w:left w:val="single" w:sz="4" w:space="0" w:color="auto"/>
              <w:bottom w:val="single" w:sz="4" w:space="0" w:color="auto"/>
              <w:right w:val="single" w:sz="4" w:space="0" w:color="auto"/>
            </w:tcBorders>
            <w:shd w:val="clear" w:color="000000" w:fill="FFFFFF"/>
            <w:vAlign w:val="center"/>
            <w:hideMark/>
          </w:tcPr>
          <w:p w14:paraId="720F8942" w14:textId="77777777" w:rsidR="000C58F6" w:rsidRPr="001452F4" w:rsidRDefault="00D23F57" w:rsidP="00EE7BBC">
            <w:pPr>
              <w:suppressAutoHyphens w:val="0"/>
              <w:jc w:val="center"/>
              <w:rPr>
                <w:rFonts w:eastAsia="Times New Roman"/>
                <w:b/>
                <w:bCs/>
                <w:color w:val="000000"/>
                <w:lang w:eastAsia="ru-RU"/>
              </w:rPr>
            </w:pPr>
            <w:r w:rsidRPr="001452F4">
              <w:rPr>
                <w:rFonts w:eastAsia="Times New Roman"/>
                <w:b/>
                <w:bCs/>
                <w:color w:val="000000"/>
                <w:lang w:eastAsia="ru-RU"/>
              </w:rPr>
              <w:t xml:space="preserve">Противоугонные захваты </w:t>
            </w:r>
          </w:p>
        </w:tc>
        <w:tc>
          <w:tcPr>
            <w:tcW w:w="1588" w:type="pct"/>
            <w:tcBorders>
              <w:top w:val="nil"/>
              <w:left w:val="nil"/>
              <w:bottom w:val="single" w:sz="4" w:space="0" w:color="auto"/>
              <w:right w:val="single" w:sz="4" w:space="0" w:color="auto"/>
            </w:tcBorders>
            <w:shd w:val="clear" w:color="000000" w:fill="FFFFFF"/>
            <w:vAlign w:val="center"/>
            <w:hideMark/>
          </w:tcPr>
          <w:p w14:paraId="5911A49B" w14:textId="77777777" w:rsidR="000C58F6" w:rsidRPr="001452F4" w:rsidRDefault="00D23F57" w:rsidP="00EE7BBC">
            <w:pPr>
              <w:suppressAutoHyphens w:val="0"/>
              <w:rPr>
                <w:rFonts w:eastAsia="Times New Roman"/>
                <w:color w:val="000000"/>
                <w:sz w:val="20"/>
                <w:szCs w:val="20"/>
                <w:lang w:eastAsia="ru-RU"/>
              </w:rPr>
            </w:pPr>
            <w:r w:rsidRPr="001452F4">
              <w:rPr>
                <w:rFonts w:eastAsia="Times New Roman"/>
                <w:color w:val="000000"/>
                <w:sz w:val="20"/>
                <w:szCs w:val="20"/>
                <w:lang w:eastAsia="ru-RU"/>
              </w:rPr>
              <w:t xml:space="preserve">Кран должен быть оборудован противоугонными захватами с электрическим и ручным приводом, должны удерживать Кран в нерабочем состоянии при давлении (силе) ветра по ГОСТ 1451-77 («Краны грузоподъёмные. Нагрузка ветровая. Нормы и метод определения») и иметь ручной привод на случай отключения электроэнергии. Противоугонные захваты должны отвечать требованиям </w:t>
            </w:r>
            <w:r w:rsidRPr="001452F4">
              <w:rPr>
                <w:rFonts w:eastAsia="Times New Roman"/>
                <w:color w:val="000000"/>
                <w:sz w:val="20"/>
                <w:szCs w:val="20"/>
                <w:lang w:eastAsia="ru-RU"/>
              </w:rPr>
              <w:lastRenderedPageBreak/>
              <w:t>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 (приказ № 461 от 26 ноября 2020 года).</w:t>
            </w:r>
          </w:p>
        </w:tc>
        <w:tc>
          <w:tcPr>
            <w:tcW w:w="1586" w:type="pct"/>
            <w:tcBorders>
              <w:top w:val="nil"/>
              <w:left w:val="nil"/>
              <w:bottom w:val="single" w:sz="4" w:space="0" w:color="auto"/>
              <w:right w:val="single" w:sz="4" w:space="0" w:color="auto"/>
            </w:tcBorders>
            <w:shd w:val="clear" w:color="000000" w:fill="FFFFFF"/>
          </w:tcPr>
          <w:p w14:paraId="14E4C36D" w14:textId="77777777" w:rsidR="000C58F6" w:rsidRPr="001452F4" w:rsidRDefault="000C58F6" w:rsidP="00EE7BBC">
            <w:pPr>
              <w:suppressAutoHyphens w:val="0"/>
              <w:rPr>
                <w:rFonts w:eastAsia="Times New Roman"/>
                <w:color w:val="000000"/>
                <w:sz w:val="20"/>
                <w:szCs w:val="20"/>
                <w:lang w:eastAsia="ru-RU"/>
              </w:rPr>
            </w:pPr>
          </w:p>
        </w:tc>
      </w:tr>
      <w:tr w:rsidR="00CA3DB1" w14:paraId="24086C0D" w14:textId="77777777" w:rsidTr="000C58F6">
        <w:trPr>
          <w:trHeight w:val="1020"/>
        </w:trPr>
        <w:tc>
          <w:tcPr>
            <w:tcW w:w="447" w:type="pct"/>
            <w:tcBorders>
              <w:top w:val="nil"/>
              <w:left w:val="single" w:sz="4" w:space="0" w:color="auto"/>
              <w:bottom w:val="single" w:sz="4" w:space="0" w:color="auto"/>
              <w:right w:val="single" w:sz="4" w:space="0" w:color="auto"/>
            </w:tcBorders>
            <w:shd w:val="clear" w:color="000000" w:fill="FFFFFF"/>
            <w:noWrap/>
            <w:vAlign w:val="center"/>
            <w:hideMark/>
          </w:tcPr>
          <w:p w14:paraId="0BF930EA" w14:textId="77777777" w:rsidR="000C58F6" w:rsidRPr="001452F4" w:rsidRDefault="00D23F57" w:rsidP="00EE7BBC">
            <w:pPr>
              <w:suppressAutoHyphens w:val="0"/>
              <w:jc w:val="center"/>
              <w:rPr>
                <w:rFonts w:eastAsia="Times New Roman"/>
                <w:b/>
                <w:bCs/>
                <w:color w:val="000000"/>
                <w:lang w:eastAsia="ru-RU"/>
              </w:rPr>
            </w:pPr>
            <w:r w:rsidRPr="001452F4">
              <w:rPr>
                <w:rFonts w:eastAsia="Times New Roman"/>
                <w:b/>
                <w:bCs/>
                <w:color w:val="000000"/>
                <w:lang w:eastAsia="ru-RU"/>
              </w:rPr>
              <w:t>159</w:t>
            </w:r>
          </w:p>
        </w:tc>
        <w:tc>
          <w:tcPr>
            <w:tcW w:w="1379" w:type="pct"/>
            <w:vMerge/>
            <w:tcBorders>
              <w:top w:val="nil"/>
              <w:left w:val="single" w:sz="4" w:space="0" w:color="auto"/>
              <w:bottom w:val="single" w:sz="4" w:space="0" w:color="auto"/>
              <w:right w:val="single" w:sz="4" w:space="0" w:color="auto"/>
            </w:tcBorders>
            <w:vAlign w:val="center"/>
            <w:hideMark/>
          </w:tcPr>
          <w:p w14:paraId="71D63E26" w14:textId="77777777" w:rsidR="000C58F6" w:rsidRPr="001452F4" w:rsidRDefault="000C58F6" w:rsidP="00EE7BBC">
            <w:pPr>
              <w:suppressAutoHyphens w:val="0"/>
              <w:rPr>
                <w:rFonts w:eastAsia="Times New Roman"/>
                <w:b/>
                <w:bCs/>
                <w:color w:val="000000"/>
                <w:lang w:eastAsia="ru-RU"/>
              </w:rPr>
            </w:pPr>
          </w:p>
        </w:tc>
        <w:tc>
          <w:tcPr>
            <w:tcW w:w="1588" w:type="pct"/>
            <w:tcBorders>
              <w:top w:val="nil"/>
              <w:left w:val="nil"/>
              <w:bottom w:val="single" w:sz="4" w:space="0" w:color="auto"/>
              <w:right w:val="single" w:sz="4" w:space="0" w:color="auto"/>
            </w:tcBorders>
            <w:shd w:val="clear" w:color="000000" w:fill="FFFFFF"/>
            <w:vAlign w:val="center"/>
            <w:hideMark/>
          </w:tcPr>
          <w:p w14:paraId="431B1A09" w14:textId="77777777" w:rsidR="000C58F6" w:rsidRPr="001452F4" w:rsidRDefault="00D23F57" w:rsidP="00EE7BBC">
            <w:pPr>
              <w:suppressAutoHyphens w:val="0"/>
              <w:rPr>
                <w:rFonts w:eastAsia="Times New Roman"/>
                <w:color w:val="000000"/>
                <w:sz w:val="20"/>
                <w:szCs w:val="20"/>
                <w:lang w:eastAsia="ru-RU"/>
              </w:rPr>
            </w:pPr>
            <w:r w:rsidRPr="001452F4">
              <w:rPr>
                <w:rFonts w:eastAsia="Times New Roman"/>
                <w:color w:val="000000"/>
                <w:sz w:val="20"/>
                <w:szCs w:val="20"/>
                <w:lang w:eastAsia="ru-RU"/>
              </w:rPr>
              <w:t xml:space="preserve">Противоугонные захваты должны отвечать требованиям РД 24.090.102-01. («Основные требования безопасности к устройству и эксплуатации ветрозащитных систем мостовых и козловых Кранов" утв. ОАО ВНИИПТМАШ) </w:t>
            </w:r>
          </w:p>
        </w:tc>
        <w:tc>
          <w:tcPr>
            <w:tcW w:w="1586" w:type="pct"/>
            <w:tcBorders>
              <w:top w:val="nil"/>
              <w:left w:val="nil"/>
              <w:bottom w:val="single" w:sz="4" w:space="0" w:color="auto"/>
              <w:right w:val="single" w:sz="4" w:space="0" w:color="auto"/>
            </w:tcBorders>
            <w:shd w:val="clear" w:color="000000" w:fill="FFFFFF"/>
          </w:tcPr>
          <w:p w14:paraId="01C2AA35" w14:textId="77777777" w:rsidR="000C58F6" w:rsidRPr="001452F4" w:rsidRDefault="000C58F6" w:rsidP="00EE7BBC">
            <w:pPr>
              <w:suppressAutoHyphens w:val="0"/>
              <w:rPr>
                <w:rFonts w:eastAsia="Times New Roman"/>
                <w:color w:val="000000"/>
                <w:sz w:val="20"/>
                <w:szCs w:val="20"/>
                <w:lang w:eastAsia="ru-RU"/>
              </w:rPr>
            </w:pPr>
          </w:p>
        </w:tc>
      </w:tr>
      <w:tr w:rsidR="00CA3DB1" w14:paraId="29D58AC6" w14:textId="77777777" w:rsidTr="000C58F6">
        <w:trPr>
          <w:trHeight w:val="1275"/>
        </w:trPr>
        <w:tc>
          <w:tcPr>
            <w:tcW w:w="447" w:type="pct"/>
            <w:tcBorders>
              <w:top w:val="nil"/>
              <w:left w:val="single" w:sz="4" w:space="0" w:color="auto"/>
              <w:bottom w:val="single" w:sz="4" w:space="0" w:color="auto"/>
              <w:right w:val="single" w:sz="4" w:space="0" w:color="auto"/>
            </w:tcBorders>
            <w:shd w:val="clear" w:color="000000" w:fill="FFFFFF"/>
            <w:noWrap/>
            <w:vAlign w:val="center"/>
            <w:hideMark/>
          </w:tcPr>
          <w:p w14:paraId="7225FC6C" w14:textId="77777777" w:rsidR="000C58F6" w:rsidRPr="001452F4" w:rsidRDefault="00D23F57" w:rsidP="00EE7BBC">
            <w:pPr>
              <w:suppressAutoHyphens w:val="0"/>
              <w:jc w:val="center"/>
              <w:rPr>
                <w:rFonts w:eastAsia="Times New Roman"/>
                <w:b/>
                <w:bCs/>
                <w:color w:val="000000"/>
                <w:lang w:eastAsia="ru-RU"/>
              </w:rPr>
            </w:pPr>
            <w:r w:rsidRPr="001452F4">
              <w:rPr>
                <w:rFonts w:eastAsia="Times New Roman"/>
                <w:b/>
                <w:bCs/>
                <w:color w:val="000000"/>
                <w:lang w:eastAsia="ru-RU"/>
              </w:rPr>
              <w:t>160</w:t>
            </w:r>
          </w:p>
        </w:tc>
        <w:tc>
          <w:tcPr>
            <w:tcW w:w="1379" w:type="pct"/>
            <w:vMerge w:val="restart"/>
            <w:tcBorders>
              <w:top w:val="nil"/>
              <w:left w:val="single" w:sz="4" w:space="0" w:color="auto"/>
              <w:bottom w:val="single" w:sz="4" w:space="0" w:color="auto"/>
              <w:right w:val="single" w:sz="4" w:space="0" w:color="auto"/>
            </w:tcBorders>
            <w:shd w:val="clear" w:color="000000" w:fill="FFFFFF"/>
            <w:vAlign w:val="center"/>
            <w:hideMark/>
          </w:tcPr>
          <w:p w14:paraId="3651B9F0" w14:textId="77777777" w:rsidR="000C58F6" w:rsidRPr="001452F4" w:rsidRDefault="00D23F57" w:rsidP="00EE7BBC">
            <w:pPr>
              <w:suppressAutoHyphens w:val="0"/>
              <w:jc w:val="center"/>
              <w:rPr>
                <w:rFonts w:eastAsia="Times New Roman"/>
                <w:b/>
                <w:bCs/>
                <w:color w:val="000000"/>
                <w:lang w:eastAsia="ru-RU"/>
              </w:rPr>
            </w:pPr>
            <w:r w:rsidRPr="001452F4">
              <w:rPr>
                <w:rFonts w:eastAsia="Times New Roman"/>
                <w:b/>
                <w:bCs/>
                <w:color w:val="000000"/>
                <w:lang w:eastAsia="ru-RU"/>
              </w:rPr>
              <w:t>Приборы безопасности</w:t>
            </w:r>
          </w:p>
        </w:tc>
        <w:tc>
          <w:tcPr>
            <w:tcW w:w="1588" w:type="pct"/>
            <w:tcBorders>
              <w:top w:val="nil"/>
              <w:left w:val="nil"/>
              <w:bottom w:val="single" w:sz="4" w:space="0" w:color="auto"/>
              <w:right w:val="single" w:sz="4" w:space="0" w:color="auto"/>
            </w:tcBorders>
            <w:shd w:val="clear" w:color="000000" w:fill="FFFFFF"/>
            <w:vAlign w:val="center"/>
            <w:hideMark/>
          </w:tcPr>
          <w:p w14:paraId="78570C05" w14:textId="77777777" w:rsidR="000C58F6" w:rsidRPr="001452F4" w:rsidRDefault="00D23F57" w:rsidP="00EE7BBC">
            <w:pPr>
              <w:suppressAutoHyphens w:val="0"/>
              <w:rPr>
                <w:rFonts w:eastAsia="Times New Roman"/>
                <w:color w:val="000000"/>
                <w:sz w:val="20"/>
                <w:szCs w:val="20"/>
                <w:lang w:eastAsia="ru-RU"/>
              </w:rPr>
            </w:pPr>
            <w:r w:rsidRPr="001452F4">
              <w:rPr>
                <w:rFonts w:eastAsia="Times New Roman"/>
                <w:color w:val="000000"/>
                <w:sz w:val="20"/>
                <w:szCs w:val="20"/>
                <w:lang w:eastAsia="ru-RU"/>
              </w:rPr>
              <w:t>Ограничитель грузоподъемности с датчиками и с регистратором нагрузочных параметров, с обработкой сигнала анемометра ОНК-160М, или ОГШ-2, или ОГМ-240. С ограничителем грузоподъемности поставляется считыватель (кабель) и программное обеспечения для снятия значений с прибора.</w:t>
            </w:r>
          </w:p>
        </w:tc>
        <w:tc>
          <w:tcPr>
            <w:tcW w:w="1586" w:type="pct"/>
            <w:tcBorders>
              <w:top w:val="nil"/>
              <w:left w:val="nil"/>
              <w:bottom w:val="single" w:sz="4" w:space="0" w:color="auto"/>
              <w:right w:val="single" w:sz="4" w:space="0" w:color="auto"/>
            </w:tcBorders>
            <w:shd w:val="clear" w:color="000000" w:fill="FFFFFF"/>
          </w:tcPr>
          <w:p w14:paraId="3E7501DF" w14:textId="77777777" w:rsidR="000C58F6" w:rsidRPr="001452F4" w:rsidRDefault="000C58F6" w:rsidP="00EE7BBC">
            <w:pPr>
              <w:suppressAutoHyphens w:val="0"/>
              <w:rPr>
                <w:rFonts w:eastAsia="Times New Roman"/>
                <w:color w:val="000000"/>
                <w:sz w:val="20"/>
                <w:szCs w:val="20"/>
                <w:lang w:eastAsia="ru-RU"/>
              </w:rPr>
            </w:pPr>
          </w:p>
        </w:tc>
      </w:tr>
      <w:tr w:rsidR="00CA3DB1" w14:paraId="3E4A4BD0" w14:textId="77777777" w:rsidTr="000C58F6">
        <w:trPr>
          <w:trHeight w:val="1275"/>
        </w:trPr>
        <w:tc>
          <w:tcPr>
            <w:tcW w:w="447" w:type="pct"/>
            <w:tcBorders>
              <w:top w:val="nil"/>
              <w:left w:val="single" w:sz="4" w:space="0" w:color="auto"/>
              <w:bottom w:val="single" w:sz="4" w:space="0" w:color="auto"/>
              <w:right w:val="single" w:sz="4" w:space="0" w:color="auto"/>
            </w:tcBorders>
            <w:shd w:val="clear" w:color="000000" w:fill="FFFFFF"/>
            <w:noWrap/>
            <w:vAlign w:val="center"/>
            <w:hideMark/>
          </w:tcPr>
          <w:p w14:paraId="0039A1B4" w14:textId="77777777" w:rsidR="000C58F6" w:rsidRPr="001452F4" w:rsidRDefault="00D23F57" w:rsidP="00EE7BBC">
            <w:pPr>
              <w:suppressAutoHyphens w:val="0"/>
              <w:jc w:val="center"/>
              <w:rPr>
                <w:rFonts w:eastAsia="Times New Roman"/>
                <w:b/>
                <w:bCs/>
                <w:color w:val="000000"/>
                <w:lang w:eastAsia="ru-RU"/>
              </w:rPr>
            </w:pPr>
            <w:r w:rsidRPr="001452F4">
              <w:rPr>
                <w:rFonts w:eastAsia="Times New Roman"/>
                <w:b/>
                <w:bCs/>
                <w:color w:val="000000"/>
                <w:lang w:eastAsia="ru-RU"/>
              </w:rPr>
              <w:t>161</w:t>
            </w:r>
          </w:p>
        </w:tc>
        <w:tc>
          <w:tcPr>
            <w:tcW w:w="1379" w:type="pct"/>
            <w:vMerge/>
            <w:tcBorders>
              <w:top w:val="nil"/>
              <w:left w:val="single" w:sz="4" w:space="0" w:color="auto"/>
              <w:bottom w:val="single" w:sz="4" w:space="0" w:color="auto"/>
              <w:right w:val="single" w:sz="4" w:space="0" w:color="auto"/>
            </w:tcBorders>
            <w:vAlign w:val="center"/>
            <w:hideMark/>
          </w:tcPr>
          <w:p w14:paraId="3DFD2CB7" w14:textId="77777777" w:rsidR="000C58F6" w:rsidRPr="001452F4" w:rsidRDefault="000C58F6" w:rsidP="00EE7BBC">
            <w:pPr>
              <w:suppressAutoHyphens w:val="0"/>
              <w:rPr>
                <w:rFonts w:eastAsia="Times New Roman"/>
                <w:b/>
                <w:bCs/>
                <w:color w:val="000000"/>
                <w:lang w:eastAsia="ru-RU"/>
              </w:rPr>
            </w:pPr>
          </w:p>
        </w:tc>
        <w:tc>
          <w:tcPr>
            <w:tcW w:w="1588" w:type="pct"/>
            <w:tcBorders>
              <w:top w:val="nil"/>
              <w:left w:val="nil"/>
              <w:bottom w:val="single" w:sz="4" w:space="0" w:color="auto"/>
              <w:right w:val="single" w:sz="4" w:space="0" w:color="auto"/>
            </w:tcBorders>
            <w:shd w:val="clear" w:color="000000" w:fill="FFFFFF"/>
            <w:vAlign w:val="center"/>
            <w:hideMark/>
          </w:tcPr>
          <w:p w14:paraId="34A93669" w14:textId="77777777" w:rsidR="000C58F6" w:rsidRPr="001452F4" w:rsidRDefault="00D23F57" w:rsidP="00EE7BBC">
            <w:pPr>
              <w:suppressAutoHyphens w:val="0"/>
              <w:rPr>
                <w:rFonts w:eastAsia="Times New Roman"/>
                <w:color w:val="000000"/>
                <w:sz w:val="20"/>
                <w:szCs w:val="20"/>
                <w:lang w:eastAsia="ru-RU"/>
              </w:rPr>
            </w:pPr>
            <w:r w:rsidRPr="001452F4">
              <w:rPr>
                <w:rFonts w:eastAsia="Times New Roman"/>
                <w:color w:val="000000"/>
                <w:sz w:val="20"/>
                <w:szCs w:val="20"/>
                <w:lang w:eastAsia="ru-RU"/>
              </w:rPr>
              <w:t xml:space="preserve">Кран должен быть оборудован системой сигнализации и блокировки устройств, (если содержит   лицензионные требования, необходимо передать исключительные права), предотвращающих возможность столкновения, в том числе и при работе нескольких Кранов на одном Крановом пути; </w:t>
            </w:r>
          </w:p>
        </w:tc>
        <w:tc>
          <w:tcPr>
            <w:tcW w:w="1586" w:type="pct"/>
            <w:tcBorders>
              <w:top w:val="nil"/>
              <w:left w:val="nil"/>
              <w:bottom w:val="single" w:sz="4" w:space="0" w:color="auto"/>
              <w:right w:val="single" w:sz="4" w:space="0" w:color="auto"/>
            </w:tcBorders>
            <w:shd w:val="clear" w:color="000000" w:fill="FFFFFF"/>
          </w:tcPr>
          <w:p w14:paraId="5A991869" w14:textId="77777777" w:rsidR="000C58F6" w:rsidRPr="001452F4" w:rsidRDefault="000C58F6" w:rsidP="00EE7BBC">
            <w:pPr>
              <w:suppressAutoHyphens w:val="0"/>
              <w:rPr>
                <w:rFonts w:eastAsia="Times New Roman"/>
                <w:color w:val="000000"/>
                <w:sz w:val="20"/>
                <w:szCs w:val="20"/>
                <w:lang w:eastAsia="ru-RU"/>
              </w:rPr>
            </w:pPr>
          </w:p>
        </w:tc>
      </w:tr>
      <w:tr w:rsidR="00CA3DB1" w14:paraId="631DA303" w14:textId="77777777" w:rsidTr="000C58F6">
        <w:trPr>
          <w:trHeight w:val="1020"/>
        </w:trPr>
        <w:tc>
          <w:tcPr>
            <w:tcW w:w="447" w:type="pct"/>
            <w:tcBorders>
              <w:top w:val="nil"/>
              <w:left w:val="single" w:sz="4" w:space="0" w:color="auto"/>
              <w:bottom w:val="single" w:sz="4" w:space="0" w:color="auto"/>
              <w:right w:val="single" w:sz="4" w:space="0" w:color="auto"/>
            </w:tcBorders>
            <w:shd w:val="clear" w:color="000000" w:fill="FFFFFF"/>
            <w:noWrap/>
            <w:vAlign w:val="center"/>
            <w:hideMark/>
          </w:tcPr>
          <w:p w14:paraId="434B31F8" w14:textId="77777777" w:rsidR="000C58F6" w:rsidRPr="001452F4" w:rsidRDefault="00D23F57" w:rsidP="00EE7BBC">
            <w:pPr>
              <w:suppressAutoHyphens w:val="0"/>
              <w:jc w:val="center"/>
              <w:rPr>
                <w:rFonts w:eastAsia="Times New Roman"/>
                <w:b/>
                <w:bCs/>
                <w:color w:val="000000"/>
                <w:lang w:eastAsia="ru-RU"/>
              </w:rPr>
            </w:pPr>
            <w:r w:rsidRPr="001452F4">
              <w:rPr>
                <w:rFonts w:eastAsia="Times New Roman"/>
                <w:b/>
                <w:bCs/>
                <w:color w:val="000000"/>
                <w:lang w:eastAsia="ru-RU"/>
              </w:rPr>
              <w:t>162</w:t>
            </w:r>
          </w:p>
        </w:tc>
        <w:tc>
          <w:tcPr>
            <w:tcW w:w="1379" w:type="pct"/>
            <w:vMerge/>
            <w:tcBorders>
              <w:top w:val="nil"/>
              <w:left w:val="single" w:sz="4" w:space="0" w:color="auto"/>
              <w:bottom w:val="single" w:sz="4" w:space="0" w:color="auto"/>
              <w:right w:val="single" w:sz="4" w:space="0" w:color="auto"/>
            </w:tcBorders>
            <w:vAlign w:val="center"/>
            <w:hideMark/>
          </w:tcPr>
          <w:p w14:paraId="36C8D4E8" w14:textId="77777777" w:rsidR="000C58F6" w:rsidRPr="001452F4" w:rsidRDefault="000C58F6" w:rsidP="00EE7BBC">
            <w:pPr>
              <w:suppressAutoHyphens w:val="0"/>
              <w:rPr>
                <w:rFonts w:eastAsia="Times New Roman"/>
                <w:b/>
                <w:bCs/>
                <w:color w:val="000000"/>
                <w:lang w:eastAsia="ru-RU"/>
              </w:rPr>
            </w:pPr>
          </w:p>
        </w:tc>
        <w:tc>
          <w:tcPr>
            <w:tcW w:w="1588" w:type="pct"/>
            <w:tcBorders>
              <w:top w:val="nil"/>
              <w:left w:val="nil"/>
              <w:bottom w:val="single" w:sz="4" w:space="0" w:color="auto"/>
              <w:right w:val="single" w:sz="4" w:space="0" w:color="auto"/>
            </w:tcBorders>
            <w:shd w:val="clear" w:color="FFFFFF" w:fill="FFFFFF"/>
            <w:vAlign w:val="center"/>
            <w:hideMark/>
          </w:tcPr>
          <w:p w14:paraId="519C8BA4" w14:textId="77777777" w:rsidR="000C58F6" w:rsidRPr="001452F4" w:rsidRDefault="00D23F57" w:rsidP="00EE7BBC">
            <w:pPr>
              <w:suppressAutoHyphens w:val="0"/>
              <w:rPr>
                <w:rFonts w:eastAsia="Times New Roman"/>
                <w:color w:val="000000"/>
                <w:sz w:val="20"/>
                <w:szCs w:val="20"/>
                <w:lang w:eastAsia="ru-RU"/>
              </w:rPr>
            </w:pPr>
            <w:r w:rsidRPr="001452F4">
              <w:rPr>
                <w:rFonts w:eastAsia="Times New Roman"/>
                <w:color w:val="000000"/>
                <w:sz w:val="20"/>
                <w:szCs w:val="20"/>
                <w:lang w:eastAsia="ru-RU"/>
              </w:rPr>
              <w:t>Грузовая тележка Крана должна быть оборудована противоугонными стопорами с электрическим приводом и должны удерживать тележку в нерабочем состоянии  и иметь ручной привод на случай отключения электроэнергии.</w:t>
            </w:r>
          </w:p>
        </w:tc>
        <w:tc>
          <w:tcPr>
            <w:tcW w:w="1586" w:type="pct"/>
            <w:tcBorders>
              <w:top w:val="nil"/>
              <w:left w:val="nil"/>
              <w:bottom w:val="single" w:sz="4" w:space="0" w:color="auto"/>
              <w:right w:val="single" w:sz="4" w:space="0" w:color="auto"/>
            </w:tcBorders>
            <w:shd w:val="clear" w:color="FFFFFF" w:fill="FFFFFF"/>
          </w:tcPr>
          <w:p w14:paraId="7DA5F7BA" w14:textId="77777777" w:rsidR="000C58F6" w:rsidRPr="001452F4" w:rsidRDefault="000C58F6" w:rsidP="00EE7BBC">
            <w:pPr>
              <w:suppressAutoHyphens w:val="0"/>
              <w:rPr>
                <w:rFonts w:eastAsia="Times New Roman"/>
                <w:color w:val="000000"/>
                <w:sz w:val="20"/>
                <w:szCs w:val="20"/>
                <w:lang w:eastAsia="ru-RU"/>
              </w:rPr>
            </w:pPr>
          </w:p>
        </w:tc>
      </w:tr>
      <w:tr w:rsidR="00CA3DB1" w14:paraId="7C05B5AE" w14:textId="77777777" w:rsidTr="000C58F6">
        <w:trPr>
          <w:trHeight w:val="315"/>
        </w:trPr>
        <w:tc>
          <w:tcPr>
            <w:tcW w:w="447" w:type="pct"/>
            <w:tcBorders>
              <w:top w:val="nil"/>
              <w:left w:val="single" w:sz="4" w:space="0" w:color="auto"/>
              <w:bottom w:val="single" w:sz="4" w:space="0" w:color="auto"/>
              <w:right w:val="single" w:sz="4" w:space="0" w:color="auto"/>
            </w:tcBorders>
            <w:shd w:val="clear" w:color="000000" w:fill="FFFFFF"/>
            <w:noWrap/>
            <w:vAlign w:val="center"/>
            <w:hideMark/>
          </w:tcPr>
          <w:p w14:paraId="0303A174" w14:textId="77777777" w:rsidR="000C58F6" w:rsidRPr="001452F4" w:rsidRDefault="00D23F57" w:rsidP="00EE7BBC">
            <w:pPr>
              <w:suppressAutoHyphens w:val="0"/>
              <w:jc w:val="center"/>
              <w:rPr>
                <w:rFonts w:eastAsia="Times New Roman"/>
                <w:b/>
                <w:bCs/>
                <w:color w:val="000000"/>
                <w:lang w:eastAsia="ru-RU"/>
              </w:rPr>
            </w:pPr>
            <w:r w:rsidRPr="001452F4">
              <w:rPr>
                <w:rFonts w:eastAsia="Times New Roman"/>
                <w:b/>
                <w:bCs/>
                <w:color w:val="000000"/>
                <w:lang w:eastAsia="ru-RU"/>
              </w:rPr>
              <w:t>163</w:t>
            </w:r>
          </w:p>
        </w:tc>
        <w:tc>
          <w:tcPr>
            <w:tcW w:w="1379" w:type="pct"/>
            <w:vMerge/>
            <w:tcBorders>
              <w:top w:val="nil"/>
              <w:left w:val="single" w:sz="4" w:space="0" w:color="auto"/>
              <w:bottom w:val="single" w:sz="4" w:space="0" w:color="auto"/>
              <w:right w:val="single" w:sz="4" w:space="0" w:color="auto"/>
            </w:tcBorders>
            <w:vAlign w:val="center"/>
            <w:hideMark/>
          </w:tcPr>
          <w:p w14:paraId="3D55A02E" w14:textId="77777777" w:rsidR="000C58F6" w:rsidRPr="001452F4" w:rsidRDefault="000C58F6" w:rsidP="00EE7BBC">
            <w:pPr>
              <w:suppressAutoHyphens w:val="0"/>
              <w:rPr>
                <w:rFonts w:eastAsia="Times New Roman"/>
                <w:b/>
                <w:bCs/>
                <w:color w:val="000000"/>
                <w:lang w:eastAsia="ru-RU"/>
              </w:rPr>
            </w:pPr>
          </w:p>
        </w:tc>
        <w:tc>
          <w:tcPr>
            <w:tcW w:w="1588" w:type="pct"/>
            <w:tcBorders>
              <w:top w:val="nil"/>
              <w:left w:val="nil"/>
              <w:bottom w:val="single" w:sz="4" w:space="0" w:color="auto"/>
              <w:right w:val="single" w:sz="4" w:space="0" w:color="auto"/>
            </w:tcBorders>
            <w:shd w:val="clear" w:color="000000" w:fill="FFFFFF"/>
            <w:vAlign w:val="center"/>
            <w:hideMark/>
          </w:tcPr>
          <w:p w14:paraId="18EED1AB" w14:textId="77777777" w:rsidR="000C58F6" w:rsidRPr="001452F4" w:rsidRDefault="00D23F57" w:rsidP="00EE7BBC">
            <w:pPr>
              <w:suppressAutoHyphens w:val="0"/>
              <w:rPr>
                <w:rFonts w:eastAsia="Times New Roman"/>
                <w:color w:val="000000"/>
                <w:sz w:val="20"/>
                <w:szCs w:val="20"/>
                <w:lang w:eastAsia="ru-RU"/>
              </w:rPr>
            </w:pPr>
            <w:r w:rsidRPr="001452F4">
              <w:rPr>
                <w:rFonts w:eastAsia="Times New Roman"/>
                <w:color w:val="000000"/>
                <w:sz w:val="20"/>
                <w:szCs w:val="20"/>
                <w:lang w:eastAsia="ru-RU"/>
              </w:rPr>
              <w:t>Регистратор параметров российского производства</w:t>
            </w:r>
          </w:p>
        </w:tc>
        <w:tc>
          <w:tcPr>
            <w:tcW w:w="1586" w:type="pct"/>
            <w:tcBorders>
              <w:top w:val="nil"/>
              <w:left w:val="nil"/>
              <w:bottom w:val="single" w:sz="4" w:space="0" w:color="auto"/>
              <w:right w:val="single" w:sz="4" w:space="0" w:color="auto"/>
            </w:tcBorders>
            <w:shd w:val="clear" w:color="000000" w:fill="FFFFFF"/>
          </w:tcPr>
          <w:p w14:paraId="1CEE4625" w14:textId="77777777" w:rsidR="000C58F6" w:rsidRPr="001452F4" w:rsidRDefault="000C58F6" w:rsidP="00EE7BBC">
            <w:pPr>
              <w:suppressAutoHyphens w:val="0"/>
              <w:rPr>
                <w:rFonts w:eastAsia="Times New Roman"/>
                <w:color w:val="000000"/>
                <w:sz w:val="20"/>
                <w:szCs w:val="20"/>
                <w:lang w:eastAsia="ru-RU"/>
              </w:rPr>
            </w:pPr>
          </w:p>
        </w:tc>
      </w:tr>
      <w:tr w:rsidR="00CA3DB1" w14:paraId="29CEFB1E" w14:textId="77777777" w:rsidTr="000C58F6">
        <w:trPr>
          <w:trHeight w:val="2295"/>
        </w:trPr>
        <w:tc>
          <w:tcPr>
            <w:tcW w:w="447" w:type="pct"/>
            <w:tcBorders>
              <w:top w:val="nil"/>
              <w:left w:val="single" w:sz="4" w:space="0" w:color="auto"/>
              <w:bottom w:val="single" w:sz="4" w:space="0" w:color="auto"/>
              <w:right w:val="single" w:sz="4" w:space="0" w:color="auto"/>
            </w:tcBorders>
            <w:shd w:val="clear" w:color="000000" w:fill="FFFFFF"/>
            <w:noWrap/>
            <w:vAlign w:val="center"/>
            <w:hideMark/>
          </w:tcPr>
          <w:p w14:paraId="0217D5EA" w14:textId="77777777" w:rsidR="000C58F6" w:rsidRPr="001452F4" w:rsidRDefault="00D23F57" w:rsidP="00EE7BBC">
            <w:pPr>
              <w:suppressAutoHyphens w:val="0"/>
              <w:jc w:val="center"/>
              <w:rPr>
                <w:rFonts w:eastAsia="Times New Roman"/>
                <w:b/>
                <w:bCs/>
                <w:color w:val="000000"/>
                <w:lang w:eastAsia="ru-RU"/>
              </w:rPr>
            </w:pPr>
            <w:r w:rsidRPr="001452F4">
              <w:rPr>
                <w:rFonts w:eastAsia="Times New Roman"/>
                <w:b/>
                <w:bCs/>
                <w:color w:val="000000"/>
                <w:lang w:eastAsia="ru-RU"/>
              </w:rPr>
              <w:t>164</w:t>
            </w:r>
          </w:p>
        </w:tc>
        <w:tc>
          <w:tcPr>
            <w:tcW w:w="1379" w:type="pct"/>
            <w:vMerge w:val="restart"/>
            <w:tcBorders>
              <w:top w:val="nil"/>
              <w:left w:val="single" w:sz="4" w:space="0" w:color="auto"/>
              <w:bottom w:val="single" w:sz="4" w:space="0" w:color="auto"/>
              <w:right w:val="single" w:sz="4" w:space="0" w:color="auto"/>
            </w:tcBorders>
            <w:shd w:val="clear" w:color="000000" w:fill="FFFFFF"/>
            <w:vAlign w:val="center"/>
            <w:hideMark/>
          </w:tcPr>
          <w:p w14:paraId="677635AA" w14:textId="77777777" w:rsidR="000C58F6" w:rsidRPr="001452F4" w:rsidRDefault="00D23F57" w:rsidP="00EE7BBC">
            <w:pPr>
              <w:suppressAutoHyphens w:val="0"/>
              <w:jc w:val="center"/>
              <w:rPr>
                <w:rFonts w:eastAsia="Times New Roman"/>
                <w:b/>
                <w:bCs/>
                <w:color w:val="000000"/>
                <w:lang w:eastAsia="ru-RU"/>
              </w:rPr>
            </w:pPr>
            <w:r w:rsidRPr="001452F4">
              <w:rPr>
                <w:rFonts w:eastAsia="Times New Roman"/>
                <w:b/>
                <w:bCs/>
                <w:color w:val="000000"/>
                <w:lang w:eastAsia="ru-RU"/>
              </w:rPr>
              <w:t>Система мониторинга Крана</w:t>
            </w:r>
          </w:p>
        </w:tc>
        <w:tc>
          <w:tcPr>
            <w:tcW w:w="1588" w:type="pct"/>
            <w:tcBorders>
              <w:top w:val="nil"/>
              <w:left w:val="nil"/>
              <w:bottom w:val="single" w:sz="4" w:space="0" w:color="auto"/>
              <w:right w:val="single" w:sz="4" w:space="0" w:color="auto"/>
            </w:tcBorders>
            <w:shd w:val="clear" w:color="000000" w:fill="FFFFFF"/>
            <w:vAlign w:val="center"/>
            <w:hideMark/>
          </w:tcPr>
          <w:p w14:paraId="3CF5BBCA" w14:textId="77777777" w:rsidR="000C58F6" w:rsidRPr="001452F4" w:rsidRDefault="00D23F57" w:rsidP="00EE7BBC">
            <w:pPr>
              <w:suppressAutoHyphens w:val="0"/>
              <w:rPr>
                <w:rFonts w:eastAsia="Times New Roman"/>
                <w:color w:val="000000"/>
                <w:sz w:val="20"/>
                <w:szCs w:val="20"/>
                <w:lang w:eastAsia="ru-RU"/>
              </w:rPr>
            </w:pPr>
            <w:r w:rsidRPr="001452F4">
              <w:rPr>
                <w:rFonts w:eastAsia="Times New Roman"/>
                <w:color w:val="000000"/>
                <w:sz w:val="20"/>
                <w:szCs w:val="20"/>
                <w:lang w:eastAsia="ru-RU"/>
              </w:rPr>
              <w:t xml:space="preserve">Кран должен быть оборудован системой онлайн мониторинга. Система онлайн мониторинга не должна содержать лицензионные требования (если содержит   лицензионные требования, необходимо передать исключительные права) и иметь возможность модификации интерфейсов API по необходимости. Данные мониторинга Крана должны быть на русском языке. Должен быть </w:t>
            </w:r>
            <w:r w:rsidRPr="001452F4">
              <w:rPr>
                <w:rFonts w:eastAsia="Times New Roman"/>
                <w:color w:val="000000"/>
                <w:sz w:val="20"/>
                <w:szCs w:val="20"/>
                <w:lang w:eastAsia="ru-RU"/>
              </w:rPr>
              <w:lastRenderedPageBreak/>
              <w:t>реализован доступ в режиме реального времени к ошибкам, возникающим на Кране, и возможность их устранения дистанционно.</w:t>
            </w:r>
          </w:p>
        </w:tc>
        <w:tc>
          <w:tcPr>
            <w:tcW w:w="1586" w:type="pct"/>
            <w:tcBorders>
              <w:top w:val="nil"/>
              <w:left w:val="nil"/>
              <w:bottom w:val="single" w:sz="4" w:space="0" w:color="auto"/>
              <w:right w:val="single" w:sz="4" w:space="0" w:color="auto"/>
            </w:tcBorders>
            <w:shd w:val="clear" w:color="000000" w:fill="FFFFFF"/>
          </w:tcPr>
          <w:p w14:paraId="3A31F69F" w14:textId="77777777" w:rsidR="000C58F6" w:rsidRPr="001452F4" w:rsidRDefault="000C58F6" w:rsidP="00EE7BBC">
            <w:pPr>
              <w:suppressAutoHyphens w:val="0"/>
              <w:rPr>
                <w:rFonts w:eastAsia="Times New Roman"/>
                <w:color w:val="000000"/>
                <w:sz w:val="20"/>
                <w:szCs w:val="20"/>
                <w:lang w:eastAsia="ru-RU"/>
              </w:rPr>
            </w:pPr>
          </w:p>
        </w:tc>
      </w:tr>
      <w:tr w:rsidR="00CA3DB1" w14:paraId="63594B28" w14:textId="77777777" w:rsidTr="000C58F6">
        <w:trPr>
          <w:trHeight w:val="510"/>
        </w:trPr>
        <w:tc>
          <w:tcPr>
            <w:tcW w:w="447" w:type="pct"/>
            <w:tcBorders>
              <w:top w:val="nil"/>
              <w:left w:val="single" w:sz="4" w:space="0" w:color="auto"/>
              <w:bottom w:val="single" w:sz="4" w:space="0" w:color="auto"/>
              <w:right w:val="single" w:sz="4" w:space="0" w:color="auto"/>
            </w:tcBorders>
            <w:shd w:val="clear" w:color="000000" w:fill="FFFFFF"/>
            <w:noWrap/>
            <w:vAlign w:val="center"/>
            <w:hideMark/>
          </w:tcPr>
          <w:p w14:paraId="04848113" w14:textId="77777777" w:rsidR="000C58F6" w:rsidRPr="001452F4" w:rsidRDefault="00D23F57" w:rsidP="00EE7BBC">
            <w:pPr>
              <w:suppressAutoHyphens w:val="0"/>
              <w:jc w:val="center"/>
              <w:rPr>
                <w:rFonts w:eastAsia="Times New Roman"/>
                <w:b/>
                <w:bCs/>
                <w:color w:val="000000"/>
                <w:lang w:eastAsia="ru-RU"/>
              </w:rPr>
            </w:pPr>
            <w:r w:rsidRPr="001452F4">
              <w:rPr>
                <w:rFonts w:eastAsia="Times New Roman"/>
                <w:b/>
                <w:bCs/>
                <w:color w:val="000000"/>
                <w:lang w:eastAsia="ru-RU"/>
              </w:rPr>
              <w:t>165</w:t>
            </w:r>
          </w:p>
        </w:tc>
        <w:tc>
          <w:tcPr>
            <w:tcW w:w="1379" w:type="pct"/>
            <w:vMerge/>
            <w:tcBorders>
              <w:top w:val="nil"/>
              <w:left w:val="single" w:sz="4" w:space="0" w:color="auto"/>
              <w:bottom w:val="single" w:sz="4" w:space="0" w:color="auto"/>
              <w:right w:val="single" w:sz="4" w:space="0" w:color="auto"/>
            </w:tcBorders>
            <w:vAlign w:val="center"/>
            <w:hideMark/>
          </w:tcPr>
          <w:p w14:paraId="6A585AD7" w14:textId="77777777" w:rsidR="000C58F6" w:rsidRPr="001452F4" w:rsidRDefault="000C58F6" w:rsidP="00EE7BBC">
            <w:pPr>
              <w:suppressAutoHyphens w:val="0"/>
              <w:rPr>
                <w:rFonts w:eastAsia="Times New Roman"/>
                <w:b/>
                <w:bCs/>
                <w:color w:val="000000"/>
                <w:lang w:eastAsia="ru-RU"/>
              </w:rPr>
            </w:pPr>
          </w:p>
        </w:tc>
        <w:tc>
          <w:tcPr>
            <w:tcW w:w="1588" w:type="pct"/>
            <w:tcBorders>
              <w:top w:val="nil"/>
              <w:left w:val="nil"/>
              <w:bottom w:val="single" w:sz="4" w:space="0" w:color="auto"/>
              <w:right w:val="single" w:sz="4" w:space="0" w:color="auto"/>
            </w:tcBorders>
            <w:shd w:val="clear" w:color="000000" w:fill="FFFFFF"/>
            <w:vAlign w:val="center"/>
            <w:hideMark/>
          </w:tcPr>
          <w:p w14:paraId="5AA1D8FF" w14:textId="77777777" w:rsidR="000C58F6" w:rsidRPr="001452F4" w:rsidRDefault="00D23F57" w:rsidP="00EE7BBC">
            <w:pPr>
              <w:suppressAutoHyphens w:val="0"/>
              <w:rPr>
                <w:rFonts w:eastAsia="Times New Roman"/>
                <w:color w:val="000000"/>
                <w:sz w:val="20"/>
                <w:szCs w:val="20"/>
                <w:lang w:eastAsia="ru-RU"/>
              </w:rPr>
            </w:pPr>
            <w:r w:rsidRPr="001452F4">
              <w:rPr>
                <w:rFonts w:eastAsia="Times New Roman"/>
                <w:color w:val="000000"/>
                <w:sz w:val="20"/>
                <w:szCs w:val="20"/>
                <w:lang w:eastAsia="ru-RU"/>
              </w:rPr>
              <w:t>Обеспечить удаленный доступ и визуализацию параметров Крана в режиме реального времени посредством GSM канала;</w:t>
            </w:r>
          </w:p>
        </w:tc>
        <w:tc>
          <w:tcPr>
            <w:tcW w:w="1586" w:type="pct"/>
            <w:tcBorders>
              <w:top w:val="nil"/>
              <w:left w:val="nil"/>
              <w:bottom w:val="single" w:sz="4" w:space="0" w:color="auto"/>
              <w:right w:val="single" w:sz="4" w:space="0" w:color="auto"/>
            </w:tcBorders>
            <w:shd w:val="clear" w:color="000000" w:fill="FFFFFF"/>
          </w:tcPr>
          <w:p w14:paraId="0E0EA840" w14:textId="77777777" w:rsidR="000C58F6" w:rsidRPr="001452F4" w:rsidRDefault="000C58F6" w:rsidP="00EE7BBC">
            <w:pPr>
              <w:suppressAutoHyphens w:val="0"/>
              <w:rPr>
                <w:rFonts w:eastAsia="Times New Roman"/>
                <w:color w:val="000000"/>
                <w:sz w:val="20"/>
                <w:szCs w:val="20"/>
                <w:lang w:eastAsia="ru-RU"/>
              </w:rPr>
            </w:pPr>
          </w:p>
        </w:tc>
      </w:tr>
      <w:tr w:rsidR="00CA3DB1" w14:paraId="53E1BDA6" w14:textId="77777777" w:rsidTr="000C58F6">
        <w:trPr>
          <w:trHeight w:val="510"/>
        </w:trPr>
        <w:tc>
          <w:tcPr>
            <w:tcW w:w="447" w:type="pct"/>
            <w:tcBorders>
              <w:top w:val="nil"/>
              <w:left w:val="single" w:sz="4" w:space="0" w:color="auto"/>
              <w:bottom w:val="single" w:sz="4" w:space="0" w:color="auto"/>
              <w:right w:val="single" w:sz="4" w:space="0" w:color="auto"/>
            </w:tcBorders>
            <w:shd w:val="clear" w:color="000000" w:fill="FFFFFF"/>
            <w:noWrap/>
            <w:vAlign w:val="center"/>
            <w:hideMark/>
          </w:tcPr>
          <w:p w14:paraId="73A5284D" w14:textId="77777777" w:rsidR="000C58F6" w:rsidRPr="001452F4" w:rsidRDefault="00D23F57" w:rsidP="00EE7BBC">
            <w:pPr>
              <w:suppressAutoHyphens w:val="0"/>
              <w:jc w:val="center"/>
              <w:rPr>
                <w:rFonts w:eastAsia="Times New Roman"/>
                <w:b/>
                <w:bCs/>
                <w:color w:val="000000"/>
                <w:lang w:eastAsia="ru-RU"/>
              </w:rPr>
            </w:pPr>
            <w:r w:rsidRPr="001452F4">
              <w:rPr>
                <w:rFonts w:eastAsia="Times New Roman"/>
                <w:b/>
                <w:bCs/>
                <w:color w:val="000000"/>
                <w:lang w:eastAsia="ru-RU"/>
              </w:rPr>
              <w:t>166</w:t>
            </w:r>
          </w:p>
        </w:tc>
        <w:tc>
          <w:tcPr>
            <w:tcW w:w="1379" w:type="pct"/>
            <w:vMerge/>
            <w:tcBorders>
              <w:top w:val="nil"/>
              <w:left w:val="single" w:sz="4" w:space="0" w:color="auto"/>
              <w:bottom w:val="single" w:sz="4" w:space="0" w:color="auto"/>
              <w:right w:val="single" w:sz="4" w:space="0" w:color="auto"/>
            </w:tcBorders>
            <w:vAlign w:val="center"/>
            <w:hideMark/>
          </w:tcPr>
          <w:p w14:paraId="22080BF5" w14:textId="77777777" w:rsidR="000C58F6" w:rsidRPr="001452F4" w:rsidRDefault="000C58F6" w:rsidP="00EE7BBC">
            <w:pPr>
              <w:suppressAutoHyphens w:val="0"/>
              <w:rPr>
                <w:rFonts w:eastAsia="Times New Roman"/>
                <w:b/>
                <w:bCs/>
                <w:color w:val="000000"/>
                <w:lang w:eastAsia="ru-RU"/>
              </w:rPr>
            </w:pPr>
          </w:p>
        </w:tc>
        <w:tc>
          <w:tcPr>
            <w:tcW w:w="1588" w:type="pct"/>
            <w:tcBorders>
              <w:top w:val="nil"/>
              <w:left w:val="nil"/>
              <w:bottom w:val="single" w:sz="4" w:space="0" w:color="auto"/>
              <w:right w:val="single" w:sz="4" w:space="0" w:color="auto"/>
            </w:tcBorders>
            <w:shd w:val="clear" w:color="000000" w:fill="FFFFFF"/>
            <w:vAlign w:val="center"/>
            <w:hideMark/>
          </w:tcPr>
          <w:p w14:paraId="29BF84C1" w14:textId="77777777" w:rsidR="000C58F6" w:rsidRPr="001452F4" w:rsidRDefault="00D23F57" w:rsidP="00EE7BBC">
            <w:pPr>
              <w:suppressAutoHyphens w:val="0"/>
              <w:rPr>
                <w:rFonts w:eastAsia="Times New Roman"/>
                <w:color w:val="000000"/>
                <w:sz w:val="20"/>
                <w:szCs w:val="20"/>
                <w:lang w:eastAsia="ru-RU"/>
              </w:rPr>
            </w:pPr>
            <w:r w:rsidRPr="001452F4">
              <w:rPr>
                <w:rFonts w:eastAsia="Times New Roman"/>
                <w:color w:val="000000"/>
                <w:sz w:val="20"/>
                <w:szCs w:val="20"/>
                <w:lang w:eastAsia="ru-RU"/>
              </w:rPr>
              <w:t>Обеспечить возможность просмотра информации об ошибках в виде архива параметров с метками времени;</w:t>
            </w:r>
          </w:p>
        </w:tc>
        <w:tc>
          <w:tcPr>
            <w:tcW w:w="1586" w:type="pct"/>
            <w:tcBorders>
              <w:top w:val="nil"/>
              <w:left w:val="nil"/>
              <w:bottom w:val="single" w:sz="4" w:space="0" w:color="auto"/>
              <w:right w:val="single" w:sz="4" w:space="0" w:color="auto"/>
            </w:tcBorders>
            <w:shd w:val="clear" w:color="000000" w:fill="FFFFFF"/>
          </w:tcPr>
          <w:p w14:paraId="3354B648" w14:textId="77777777" w:rsidR="000C58F6" w:rsidRPr="001452F4" w:rsidRDefault="000C58F6" w:rsidP="00EE7BBC">
            <w:pPr>
              <w:suppressAutoHyphens w:val="0"/>
              <w:rPr>
                <w:rFonts w:eastAsia="Times New Roman"/>
                <w:color w:val="000000"/>
                <w:sz w:val="20"/>
                <w:szCs w:val="20"/>
                <w:lang w:eastAsia="ru-RU"/>
              </w:rPr>
            </w:pPr>
          </w:p>
        </w:tc>
      </w:tr>
      <w:tr w:rsidR="00CA3DB1" w14:paraId="02FAA996" w14:textId="77777777" w:rsidTr="000C58F6">
        <w:trPr>
          <w:trHeight w:val="765"/>
        </w:trPr>
        <w:tc>
          <w:tcPr>
            <w:tcW w:w="447" w:type="pct"/>
            <w:tcBorders>
              <w:top w:val="nil"/>
              <w:left w:val="single" w:sz="4" w:space="0" w:color="auto"/>
              <w:bottom w:val="single" w:sz="4" w:space="0" w:color="auto"/>
              <w:right w:val="single" w:sz="4" w:space="0" w:color="auto"/>
            </w:tcBorders>
            <w:shd w:val="clear" w:color="000000" w:fill="FFFFFF"/>
            <w:noWrap/>
            <w:vAlign w:val="center"/>
            <w:hideMark/>
          </w:tcPr>
          <w:p w14:paraId="16356CD0" w14:textId="77777777" w:rsidR="000C58F6" w:rsidRPr="001452F4" w:rsidRDefault="00D23F57" w:rsidP="00EE7BBC">
            <w:pPr>
              <w:suppressAutoHyphens w:val="0"/>
              <w:jc w:val="center"/>
              <w:rPr>
                <w:rFonts w:eastAsia="Times New Roman"/>
                <w:b/>
                <w:bCs/>
                <w:color w:val="000000"/>
                <w:lang w:eastAsia="ru-RU"/>
              </w:rPr>
            </w:pPr>
            <w:r w:rsidRPr="001452F4">
              <w:rPr>
                <w:rFonts w:eastAsia="Times New Roman"/>
                <w:b/>
                <w:bCs/>
                <w:color w:val="000000"/>
                <w:lang w:eastAsia="ru-RU"/>
              </w:rPr>
              <w:t>167</w:t>
            </w:r>
          </w:p>
        </w:tc>
        <w:tc>
          <w:tcPr>
            <w:tcW w:w="1379" w:type="pct"/>
            <w:vMerge/>
            <w:tcBorders>
              <w:top w:val="nil"/>
              <w:left w:val="single" w:sz="4" w:space="0" w:color="auto"/>
              <w:bottom w:val="single" w:sz="4" w:space="0" w:color="auto"/>
              <w:right w:val="single" w:sz="4" w:space="0" w:color="auto"/>
            </w:tcBorders>
            <w:vAlign w:val="center"/>
            <w:hideMark/>
          </w:tcPr>
          <w:p w14:paraId="1A9C236F" w14:textId="77777777" w:rsidR="000C58F6" w:rsidRPr="001452F4" w:rsidRDefault="000C58F6" w:rsidP="00EE7BBC">
            <w:pPr>
              <w:suppressAutoHyphens w:val="0"/>
              <w:rPr>
                <w:rFonts w:eastAsia="Times New Roman"/>
                <w:b/>
                <w:bCs/>
                <w:color w:val="000000"/>
                <w:lang w:eastAsia="ru-RU"/>
              </w:rPr>
            </w:pPr>
          </w:p>
        </w:tc>
        <w:tc>
          <w:tcPr>
            <w:tcW w:w="1588" w:type="pct"/>
            <w:tcBorders>
              <w:top w:val="nil"/>
              <w:left w:val="nil"/>
              <w:bottom w:val="single" w:sz="4" w:space="0" w:color="auto"/>
              <w:right w:val="single" w:sz="4" w:space="0" w:color="auto"/>
            </w:tcBorders>
            <w:shd w:val="clear" w:color="000000" w:fill="FFFFFF"/>
            <w:vAlign w:val="center"/>
            <w:hideMark/>
          </w:tcPr>
          <w:p w14:paraId="730811D1" w14:textId="77777777" w:rsidR="000C58F6" w:rsidRPr="001452F4" w:rsidRDefault="00D23F57" w:rsidP="00EE7BBC">
            <w:pPr>
              <w:suppressAutoHyphens w:val="0"/>
              <w:rPr>
                <w:rFonts w:eastAsia="Times New Roman"/>
                <w:color w:val="000000"/>
                <w:sz w:val="20"/>
                <w:szCs w:val="20"/>
                <w:lang w:eastAsia="ru-RU"/>
              </w:rPr>
            </w:pPr>
            <w:r w:rsidRPr="001452F4">
              <w:rPr>
                <w:rFonts w:eastAsia="Times New Roman"/>
                <w:color w:val="000000"/>
                <w:sz w:val="20"/>
                <w:szCs w:val="20"/>
                <w:lang w:eastAsia="ru-RU"/>
              </w:rPr>
              <w:t>Обеспечить возможность удаленного подключения технических специалистов компании-изготовителя к системе управления Крана для целей диагностики неисправностей;</w:t>
            </w:r>
          </w:p>
        </w:tc>
        <w:tc>
          <w:tcPr>
            <w:tcW w:w="1586" w:type="pct"/>
            <w:tcBorders>
              <w:top w:val="nil"/>
              <w:left w:val="nil"/>
              <w:bottom w:val="single" w:sz="4" w:space="0" w:color="auto"/>
              <w:right w:val="single" w:sz="4" w:space="0" w:color="auto"/>
            </w:tcBorders>
            <w:shd w:val="clear" w:color="000000" w:fill="FFFFFF"/>
          </w:tcPr>
          <w:p w14:paraId="17A07D7C" w14:textId="77777777" w:rsidR="000C58F6" w:rsidRPr="001452F4" w:rsidRDefault="000C58F6" w:rsidP="00EE7BBC">
            <w:pPr>
              <w:suppressAutoHyphens w:val="0"/>
              <w:rPr>
                <w:rFonts w:eastAsia="Times New Roman"/>
                <w:color w:val="000000"/>
                <w:sz w:val="20"/>
                <w:szCs w:val="20"/>
                <w:lang w:eastAsia="ru-RU"/>
              </w:rPr>
            </w:pPr>
          </w:p>
        </w:tc>
      </w:tr>
      <w:tr w:rsidR="00CA3DB1" w14:paraId="2CFDFE69" w14:textId="77777777" w:rsidTr="000C58F6">
        <w:trPr>
          <w:trHeight w:val="765"/>
        </w:trPr>
        <w:tc>
          <w:tcPr>
            <w:tcW w:w="447" w:type="pct"/>
            <w:tcBorders>
              <w:top w:val="nil"/>
              <w:left w:val="single" w:sz="4" w:space="0" w:color="auto"/>
              <w:bottom w:val="single" w:sz="4" w:space="0" w:color="auto"/>
              <w:right w:val="single" w:sz="4" w:space="0" w:color="auto"/>
            </w:tcBorders>
            <w:shd w:val="clear" w:color="000000" w:fill="FFFFFF"/>
            <w:noWrap/>
            <w:vAlign w:val="center"/>
            <w:hideMark/>
          </w:tcPr>
          <w:p w14:paraId="6548810F" w14:textId="77777777" w:rsidR="000C58F6" w:rsidRPr="001452F4" w:rsidRDefault="00D23F57" w:rsidP="00EE7BBC">
            <w:pPr>
              <w:suppressAutoHyphens w:val="0"/>
              <w:jc w:val="center"/>
              <w:rPr>
                <w:rFonts w:eastAsia="Times New Roman"/>
                <w:b/>
                <w:bCs/>
                <w:color w:val="000000"/>
                <w:lang w:eastAsia="ru-RU"/>
              </w:rPr>
            </w:pPr>
            <w:r w:rsidRPr="001452F4">
              <w:rPr>
                <w:rFonts w:eastAsia="Times New Roman"/>
                <w:b/>
                <w:bCs/>
                <w:color w:val="000000"/>
                <w:lang w:eastAsia="ru-RU"/>
              </w:rPr>
              <w:t>168</w:t>
            </w:r>
          </w:p>
        </w:tc>
        <w:tc>
          <w:tcPr>
            <w:tcW w:w="1379" w:type="pct"/>
            <w:vMerge/>
            <w:tcBorders>
              <w:top w:val="nil"/>
              <w:left w:val="single" w:sz="4" w:space="0" w:color="auto"/>
              <w:bottom w:val="single" w:sz="4" w:space="0" w:color="auto"/>
              <w:right w:val="single" w:sz="4" w:space="0" w:color="auto"/>
            </w:tcBorders>
            <w:vAlign w:val="center"/>
            <w:hideMark/>
          </w:tcPr>
          <w:p w14:paraId="298C04AE" w14:textId="77777777" w:rsidR="000C58F6" w:rsidRPr="001452F4" w:rsidRDefault="000C58F6" w:rsidP="00EE7BBC">
            <w:pPr>
              <w:suppressAutoHyphens w:val="0"/>
              <w:rPr>
                <w:rFonts w:eastAsia="Times New Roman"/>
                <w:b/>
                <w:bCs/>
                <w:color w:val="000000"/>
                <w:lang w:eastAsia="ru-RU"/>
              </w:rPr>
            </w:pPr>
          </w:p>
        </w:tc>
        <w:tc>
          <w:tcPr>
            <w:tcW w:w="1588" w:type="pct"/>
            <w:tcBorders>
              <w:top w:val="nil"/>
              <w:left w:val="nil"/>
              <w:bottom w:val="single" w:sz="4" w:space="0" w:color="auto"/>
              <w:right w:val="single" w:sz="4" w:space="0" w:color="auto"/>
            </w:tcBorders>
            <w:shd w:val="clear" w:color="000000" w:fill="FFFFFF"/>
            <w:vAlign w:val="center"/>
            <w:hideMark/>
          </w:tcPr>
          <w:p w14:paraId="7B9C44B9" w14:textId="77777777" w:rsidR="000C58F6" w:rsidRPr="001452F4" w:rsidRDefault="00D23F57" w:rsidP="00EE7BBC">
            <w:pPr>
              <w:suppressAutoHyphens w:val="0"/>
              <w:rPr>
                <w:rFonts w:eastAsia="Times New Roman"/>
                <w:color w:val="000000"/>
                <w:sz w:val="20"/>
                <w:szCs w:val="20"/>
                <w:lang w:eastAsia="ru-RU"/>
              </w:rPr>
            </w:pPr>
            <w:r w:rsidRPr="001452F4">
              <w:rPr>
                <w:rFonts w:eastAsia="Times New Roman"/>
                <w:color w:val="000000"/>
                <w:sz w:val="20"/>
                <w:szCs w:val="20"/>
                <w:lang w:eastAsia="ru-RU"/>
              </w:rPr>
              <w:t>Перечень параметров отображаемых на рабочем месте оператора  и онлайн (не только на рабочем месте оператора), с возможностью формирования отчетов:</w:t>
            </w:r>
          </w:p>
        </w:tc>
        <w:tc>
          <w:tcPr>
            <w:tcW w:w="1586" w:type="pct"/>
            <w:tcBorders>
              <w:top w:val="nil"/>
              <w:left w:val="nil"/>
              <w:bottom w:val="single" w:sz="4" w:space="0" w:color="auto"/>
              <w:right w:val="single" w:sz="4" w:space="0" w:color="auto"/>
            </w:tcBorders>
            <w:shd w:val="clear" w:color="000000" w:fill="FFFFFF"/>
          </w:tcPr>
          <w:p w14:paraId="35057248" w14:textId="77777777" w:rsidR="000C58F6" w:rsidRPr="001452F4" w:rsidRDefault="000C58F6" w:rsidP="00EE7BBC">
            <w:pPr>
              <w:suppressAutoHyphens w:val="0"/>
              <w:rPr>
                <w:rFonts w:eastAsia="Times New Roman"/>
                <w:color w:val="000000"/>
                <w:sz w:val="20"/>
                <w:szCs w:val="20"/>
                <w:lang w:eastAsia="ru-RU"/>
              </w:rPr>
            </w:pPr>
          </w:p>
        </w:tc>
      </w:tr>
      <w:tr w:rsidR="00CA3DB1" w14:paraId="0611D18B" w14:textId="77777777" w:rsidTr="000C58F6">
        <w:trPr>
          <w:trHeight w:val="765"/>
        </w:trPr>
        <w:tc>
          <w:tcPr>
            <w:tcW w:w="447" w:type="pct"/>
            <w:tcBorders>
              <w:top w:val="nil"/>
              <w:left w:val="single" w:sz="4" w:space="0" w:color="auto"/>
              <w:bottom w:val="single" w:sz="4" w:space="0" w:color="auto"/>
              <w:right w:val="single" w:sz="4" w:space="0" w:color="auto"/>
            </w:tcBorders>
            <w:shd w:val="clear" w:color="000000" w:fill="FFFFFF"/>
            <w:noWrap/>
            <w:vAlign w:val="center"/>
            <w:hideMark/>
          </w:tcPr>
          <w:p w14:paraId="2715DC36" w14:textId="77777777" w:rsidR="000C58F6" w:rsidRPr="001452F4" w:rsidRDefault="00D23F57" w:rsidP="00EE7BBC">
            <w:pPr>
              <w:suppressAutoHyphens w:val="0"/>
              <w:jc w:val="center"/>
              <w:rPr>
                <w:rFonts w:eastAsia="Times New Roman"/>
                <w:b/>
                <w:bCs/>
                <w:color w:val="000000"/>
                <w:lang w:eastAsia="ru-RU"/>
              </w:rPr>
            </w:pPr>
            <w:r w:rsidRPr="001452F4">
              <w:rPr>
                <w:rFonts w:eastAsia="Times New Roman"/>
                <w:b/>
                <w:bCs/>
                <w:color w:val="000000"/>
                <w:lang w:eastAsia="ru-RU"/>
              </w:rPr>
              <w:t>169</w:t>
            </w:r>
          </w:p>
        </w:tc>
        <w:tc>
          <w:tcPr>
            <w:tcW w:w="1379" w:type="pct"/>
            <w:vMerge/>
            <w:tcBorders>
              <w:top w:val="nil"/>
              <w:left w:val="single" w:sz="4" w:space="0" w:color="auto"/>
              <w:bottom w:val="single" w:sz="4" w:space="0" w:color="auto"/>
              <w:right w:val="single" w:sz="4" w:space="0" w:color="auto"/>
            </w:tcBorders>
            <w:vAlign w:val="center"/>
            <w:hideMark/>
          </w:tcPr>
          <w:p w14:paraId="0CADC3D6" w14:textId="77777777" w:rsidR="000C58F6" w:rsidRPr="001452F4" w:rsidRDefault="000C58F6" w:rsidP="00EE7BBC">
            <w:pPr>
              <w:suppressAutoHyphens w:val="0"/>
              <w:rPr>
                <w:rFonts w:eastAsia="Times New Roman"/>
                <w:b/>
                <w:bCs/>
                <w:color w:val="000000"/>
                <w:lang w:eastAsia="ru-RU"/>
              </w:rPr>
            </w:pPr>
          </w:p>
        </w:tc>
        <w:tc>
          <w:tcPr>
            <w:tcW w:w="1588" w:type="pct"/>
            <w:tcBorders>
              <w:top w:val="nil"/>
              <w:left w:val="nil"/>
              <w:bottom w:val="single" w:sz="4" w:space="0" w:color="auto"/>
              <w:right w:val="single" w:sz="4" w:space="0" w:color="auto"/>
            </w:tcBorders>
            <w:shd w:val="clear" w:color="000000" w:fill="FFFFFF"/>
            <w:vAlign w:val="center"/>
            <w:hideMark/>
          </w:tcPr>
          <w:p w14:paraId="013E8F69" w14:textId="77777777" w:rsidR="000C58F6" w:rsidRPr="001452F4" w:rsidRDefault="00D23F57" w:rsidP="00EE7BBC">
            <w:pPr>
              <w:suppressAutoHyphens w:val="0"/>
              <w:rPr>
                <w:rFonts w:eastAsia="Times New Roman"/>
                <w:color w:val="000000"/>
                <w:sz w:val="20"/>
                <w:szCs w:val="20"/>
                <w:lang w:eastAsia="ru-RU"/>
              </w:rPr>
            </w:pPr>
            <w:r w:rsidRPr="001452F4">
              <w:rPr>
                <w:rFonts w:eastAsia="Times New Roman"/>
                <w:color w:val="000000"/>
                <w:sz w:val="20"/>
                <w:szCs w:val="20"/>
                <w:lang w:eastAsia="ru-RU"/>
              </w:rPr>
              <w:t>1. Параметр, подтверждающий нормальную работу системы управления Краном. В случае неработоспособности системы управления, обозначается код ошибки.</w:t>
            </w:r>
          </w:p>
        </w:tc>
        <w:tc>
          <w:tcPr>
            <w:tcW w:w="1586" w:type="pct"/>
            <w:tcBorders>
              <w:top w:val="nil"/>
              <w:left w:val="nil"/>
              <w:bottom w:val="single" w:sz="4" w:space="0" w:color="auto"/>
              <w:right w:val="single" w:sz="4" w:space="0" w:color="auto"/>
            </w:tcBorders>
            <w:shd w:val="clear" w:color="000000" w:fill="FFFFFF"/>
          </w:tcPr>
          <w:p w14:paraId="58105821" w14:textId="77777777" w:rsidR="000C58F6" w:rsidRPr="001452F4" w:rsidRDefault="000C58F6" w:rsidP="00EE7BBC">
            <w:pPr>
              <w:suppressAutoHyphens w:val="0"/>
              <w:rPr>
                <w:rFonts w:eastAsia="Times New Roman"/>
                <w:color w:val="000000"/>
                <w:sz w:val="20"/>
                <w:szCs w:val="20"/>
                <w:lang w:eastAsia="ru-RU"/>
              </w:rPr>
            </w:pPr>
          </w:p>
        </w:tc>
      </w:tr>
      <w:tr w:rsidR="00CA3DB1" w14:paraId="1B36E580" w14:textId="77777777" w:rsidTr="000C58F6">
        <w:trPr>
          <w:trHeight w:val="510"/>
        </w:trPr>
        <w:tc>
          <w:tcPr>
            <w:tcW w:w="447" w:type="pct"/>
            <w:tcBorders>
              <w:top w:val="nil"/>
              <w:left w:val="single" w:sz="4" w:space="0" w:color="auto"/>
              <w:bottom w:val="single" w:sz="4" w:space="0" w:color="auto"/>
              <w:right w:val="single" w:sz="4" w:space="0" w:color="auto"/>
            </w:tcBorders>
            <w:shd w:val="clear" w:color="000000" w:fill="FFFFFF"/>
            <w:noWrap/>
            <w:vAlign w:val="center"/>
            <w:hideMark/>
          </w:tcPr>
          <w:p w14:paraId="74A0817B" w14:textId="77777777" w:rsidR="000C58F6" w:rsidRPr="001452F4" w:rsidRDefault="00D23F57" w:rsidP="00EE7BBC">
            <w:pPr>
              <w:suppressAutoHyphens w:val="0"/>
              <w:jc w:val="center"/>
              <w:rPr>
                <w:rFonts w:eastAsia="Times New Roman"/>
                <w:b/>
                <w:bCs/>
                <w:color w:val="000000"/>
                <w:lang w:eastAsia="ru-RU"/>
              </w:rPr>
            </w:pPr>
            <w:r w:rsidRPr="001452F4">
              <w:rPr>
                <w:rFonts w:eastAsia="Times New Roman"/>
                <w:b/>
                <w:bCs/>
                <w:color w:val="000000"/>
                <w:lang w:eastAsia="ru-RU"/>
              </w:rPr>
              <w:t>170</w:t>
            </w:r>
          </w:p>
        </w:tc>
        <w:tc>
          <w:tcPr>
            <w:tcW w:w="1379" w:type="pct"/>
            <w:vMerge/>
            <w:tcBorders>
              <w:top w:val="nil"/>
              <w:left w:val="single" w:sz="4" w:space="0" w:color="auto"/>
              <w:bottom w:val="single" w:sz="4" w:space="0" w:color="auto"/>
              <w:right w:val="single" w:sz="4" w:space="0" w:color="auto"/>
            </w:tcBorders>
            <w:vAlign w:val="center"/>
            <w:hideMark/>
          </w:tcPr>
          <w:p w14:paraId="4C945088" w14:textId="77777777" w:rsidR="000C58F6" w:rsidRPr="001452F4" w:rsidRDefault="000C58F6" w:rsidP="00EE7BBC">
            <w:pPr>
              <w:suppressAutoHyphens w:val="0"/>
              <w:rPr>
                <w:rFonts w:eastAsia="Times New Roman"/>
                <w:b/>
                <w:bCs/>
                <w:color w:val="000000"/>
                <w:lang w:eastAsia="ru-RU"/>
              </w:rPr>
            </w:pPr>
          </w:p>
        </w:tc>
        <w:tc>
          <w:tcPr>
            <w:tcW w:w="1588" w:type="pct"/>
            <w:tcBorders>
              <w:top w:val="nil"/>
              <w:left w:val="nil"/>
              <w:bottom w:val="single" w:sz="4" w:space="0" w:color="auto"/>
              <w:right w:val="single" w:sz="4" w:space="0" w:color="auto"/>
            </w:tcBorders>
            <w:shd w:val="clear" w:color="000000" w:fill="FFFFFF"/>
            <w:vAlign w:val="center"/>
            <w:hideMark/>
          </w:tcPr>
          <w:p w14:paraId="70E24D31" w14:textId="77777777" w:rsidR="000C58F6" w:rsidRPr="001452F4" w:rsidRDefault="00D23F57" w:rsidP="00EE7BBC">
            <w:pPr>
              <w:suppressAutoHyphens w:val="0"/>
              <w:rPr>
                <w:rFonts w:eastAsia="Times New Roman"/>
                <w:color w:val="000000"/>
                <w:sz w:val="20"/>
                <w:szCs w:val="20"/>
                <w:lang w:eastAsia="ru-RU"/>
              </w:rPr>
            </w:pPr>
            <w:r w:rsidRPr="001452F4">
              <w:rPr>
                <w:rFonts w:eastAsia="Times New Roman"/>
                <w:color w:val="000000"/>
                <w:sz w:val="20"/>
                <w:szCs w:val="20"/>
                <w:lang w:eastAsia="ru-RU"/>
              </w:rPr>
              <w:t>2. Количество циклов работы Крана - расчетное значение количества перегруженных контейнеров (за выбранный период).</w:t>
            </w:r>
          </w:p>
        </w:tc>
        <w:tc>
          <w:tcPr>
            <w:tcW w:w="1586" w:type="pct"/>
            <w:tcBorders>
              <w:top w:val="nil"/>
              <w:left w:val="nil"/>
              <w:bottom w:val="single" w:sz="4" w:space="0" w:color="auto"/>
              <w:right w:val="single" w:sz="4" w:space="0" w:color="auto"/>
            </w:tcBorders>
            <w:shd w:val="clear" w:color="000000" w:fill="FFFFFF"/>
          </w:tcPr>
          <w:p w14:paraId="34B83E32" w14:textId="77777777" w:rsidR="000C58F6" w:rsidRPr="001452F4" w:rsidRDefault="000C58F6" w:rsidP="00EE7BBC">
            <w:pPr>
              <w:suppressAutoHyphens w:val="0"/>
              <w:rPr>
                <w:rFonts w:eastAsia="Times New Roman"/>
                <w:color w:val="000000"/>
                <w:sz w:val="20"/>
                <w:szCs w:val="20"/>
                <w:lang w:eastAsia="ru-RU"/>
              </w:rPr>
            </w:pPr>
          </w:p>
        </w:tc>
      </w:tr>
      <w:tr w:rsidR="00CA3DB1" w14:paraId="47D05A93" w14:textId="77777777" w:rsidTr="000C58F6">
        <w:trPr>
          <w:trHeight w:val="315"/>
        </w:trPr>
        <w:tc>
          <w:tcPr>
            <w:tcW w:w="447" w:type="pct"/>
            <w:tcBorders>
              <w:top w:val="nil"/>
              <w:left w:val="single" w:sz="4" w:space="0" w:color="auto"/>
              <w:bottom w:val="single" w:sz="4" w:space="0" w:color="auto"/>
              <w:right w:val="single" w:sz="4" w:space="0" w:color="auto"/>
            </w:tcBorders>
            <w:shd w:val="clear" w:color="000000" w:fill="FFFFFF"/>
            <w:noWrap/>
            <w:vAlign w:val="center"/>
            <w:hideMark/>
          </w:tcPr>
          <w:p w14:paraId="240F111B" w14:textId="77777777" w:rsidR="000C58F6" w:rsidRPr="001452F4" w:rsidRDefault="00D23F57" w:rsidP="00EE7BBC">
            <w:pPr>
              <w:suppressAutoHyphens w:val="0"/>
              <w:jc w:val="center"/>
              <w:rPr>
                <w:rFonts w:eastAsia="Times New Roman"/>
                <w:b/>
                <w:bCs/>
                <w:color w:val="000000"/>
                <w:lang w:eastAsia="ru-RU"/>
              </w:rPr>
            </w:pPr>
            <w:r w:rsidRPr="001452F4">
              <w:rPr>
                <w:rFonts w:eastAsia="Times New Roman"/>
                <w:b/>
                <w:bCs/>
                <w:color w:val="000000"/>
                <w:lang w:eastAsia="ru-RU"/>
              </w:rPr>
              <w:t>171</w:t>
            </w:r>
          </w:p>
        </w:tc>
        <w:tc>
          <w:tcPr>
            <w:tcW w:w="1379" w:type="pct"/>
            <w:vMerge/>
            <w:tcBorders>
              <w:top w:val="nil"/>
              <w:left w:val="single" w:sz="4" w:space="0" w:color="auto"/>
              <w:bottom w:val="single" w:sz="4" w:space="0" w:color="auto"/>
              <w:right w:val="single" w:sz="4" w:space="0" w:color="auto"/>
            </w:tcBorders>
            <w:vAlign w:val="center"/>
            <w:hideMark/>
          </w:tcPr>
          <w:p w14:paraId="710FF5B9" w14:textId="77777777" w:rsidR="000C58F6" w:rsidRPr="001452F4" w:rsidRDefault="000C58F6" w:rsidP="00EE7BBC">
            <w:pPr>
              <w:suppressAutoHyphens w:val="0"/>
              <w:rPr>
                <w:rFonts w:eastAsia="Times New Roman"/>
                <w:b/>
                <w:bCs/>
                <w:color w:val="000000"/>
                <w:lang w:eastAsia="ru-RU"/>
              </w:rPr>
            </w:pPr>
          </w:p>
        </w:tc>
        <w:tc>
          <w:tcPr>
            <w:tcW w:w="1588" w:type="pct"/>
            <w:tcBorders>
              <w:top w:val="nil"/>
              <w:left w:val="nil"/>
              <w:bottom w:val="single" w:sz="4" w:space="0" w:color="auto"/>
              <w:right w:val="single" w:sz="4" w:space="0" w:color="auto"/>
            </w:tcBorders>
            <w:shd w:val="clear" w:color="000000" w:fill="FFFFFF"/>
            <w:vAlign w:val="center"/>
            <w:hideMark/>
          </w:tcPr>
          <w:p w14:paraId="0C52ADE6" w14:textId="77777777" w:rsidR="000C58F6" w:rsidRPr="001452F4" w:rsidRDefault="00D23F57" w:rsidP="00EE7BBC">
            <w:pPr>
              <w:suppressAutoHyphens w:val="0"/>
              <w:rPr>
                <w:rFonts w:eastAsia="Times New Roman"/>
                <w:color w:val="000000"/>
                <w:sz w:val="20"/>
                <w:szCs w:val="20"/>
                <w:lang w:eastAsia="ru-RU"/>
              </w:rPr>
            </w:pPr>
            <w:r w:rsidRPr="001452F4">
              <w:rPr>
                <w:rFonts w:eastAsia="Times New Roman"/>
                <w:color w:val="000000"/>
                <w:sz w:val="20"/>
                <w:szCs w:val="20"/>
                <w:lang w:eastAsia="ru-RU"/>
              </w:rPr>
              <w:t>3. Вес груза под спредером при каждом цикле работы Крана.</w:t>
            </w:r>
          </w:p>
        </w:tc>
        <w:tc>
          <w:tcPr>
            <w:tcW w:w="1586" w:type="pct"/>
            <w:tcBorders>
              <w:top w:val="nil"/>
              <w:left w:val="nil"/>
              <w:bottom w:val="single" w:sz="4" w:space="0" w:color="auto"/>
              <w:right w:val="single" w:sz="4" w:space="0" w:color="auto"/>
            </w:tcBorders>
            <w:shd w:val="clear" w:color="000000" w:fill="FFFFFF"/>
          </w:tcPr>
          <w:p w14:paraId="5AE6156A" w14:textId="77777777" w:rsidR="000C58F6" w:rsidRPr="001452F4" w:rsidRDefault="000C58F6" w:rsidP="00EE7BBC">
            <w:pPr>
              <w:suppressAutoHyphens w:val="0"/>
              <w:rPr>
                <w:rFonts w:eastAsia="Times New Roman"/>
                <w:color w:val="000000"/>
                <w:sz w:val="20"/>
                <w:szCs w:val="20"/>
                <w:lang w:eastAsia="ru-RU"/>
              </w:rPr>
            </w:pPr>
          </w:p>
        </w:tc>
      </w:tr>
      <w:tr w:rsidR="00CA3DB1" w14:paraId="7288F0BB" w14:textId="77777777" w:rsidTr="000C58F6">
        <w:trPr>
          <w:trHeight w:val="510"/>
        </w:trPr>
        <w:tc>
          <w:tcPr>
            <w:tcW w:w="447" w:type="pct"/>
            <w:tcBorders>
              <w:top w:val="nil"/>
              <w:left w:val="single" w:sz="4" w:space="0" w:color="auto"/>
              <w:bottom w:val="single" w:sz="4" w:space="0" w:color="auto"/>
              <w:right w:val="single" w:sz="4" w:space="0" w:color="auto"/>
            </w:tcBorders>
            <w:shd w:val="clear" w:color="000000" w:fill="FFFFFF"/>
            <w:noWrap/>
            <w:vAlign w:val="center"/>
            <w:hideMark/>
          </w:tcPr>
          <w:p w14:paraId="1F2F95CB" w14:textId="77777777" w:rsidR="000C58F6" w:rsidRPr="001452F4" w:rsidRDefault="00D23F57" w:rsidP="00EE7BBC">
            <w:pPr>
              <w:suppressAutoHyphens w:val="0"/>
              <w:jc w:val="center"/>
              <w:rPr>
                <w:rFonts w:eastAsia="Times New Roman"/>
                <w:b/>
                <w:bCs/>
                <w:color w:val="000000"/>
                <w:lang w:eastAsia="ru-RU"/>
              </w:rPr>
            </w:pPr>
            <w:r w:rsidRPr="001452F4">
              <w:rPr>
                <w:rFonts w:eastAsia="Times New Roman"/>
                <w:b/>
                <w:bCs/>
                <w:color w:val="000000"/>
                <w:lang w:eastAsia="ru-RU"/>
              </w:rPr>
              <w:t>172</w:t>
            </w:r>
          </w:p>
        </w:tc>
        <w:tc>
          <w:tcPr>
            <w:tcW w:w="1379" w:type="pct"/>
            <w:vMerge/>
            <w:tcBorders>
              <w:top w:val="nil"/>
              <w:left w:val="single" w:sz="4" w:space="0" w:color="auto"/>
              <w:bottom w:val="single" w:sz="4" w:space="0" w:color="auto"/>
              <w:right w:val="single" w:sz="4" w:space="0" w:color="auto"/>
            </w:tcBorders>
            <w:vAlign w:val="center"/>
            <w:hideMark/>
          </w:tcPr>
          <w:p w14:paraId="7F923ECB" w14:textId="77777777" w:rsidR="000C58F6" w:rsidRPr="001452F4" w:rsidRDefault="000C58F6" w:rsidP="00EE7BBC">
            <w:pPr>
              <w:suppressAutoHyphens w:val="0"/>
              <w:rPr>
                <w:rFonts w:eastAsia="Times New Roman"/>
                <w:b/>
                <w:bCs/>
                <w:color w:val="000000"/>
                <w:lang w:eastAsia="ru-RU"/>
              </w:rPr>
            </w:pPr>
          </w:p>
        </w:tc>
        <w:tc>
          <w:tcPr>
            <w:tcW w:w="1588" w:type="pct"/>
            <w:tcBorders>
              <w:top w:val="nil"/>
              <w:left w:val="nil"/>
              <w:bottom w:val="single" w:sz="4" w:space="0" w:color="auto"/>
              <w:right w:val="single" w:sz="4" w:space="0" w:color="auto"/>
            </w:tcBorders>
            <w:shd w:val="clear" w:color="000000" w:fill="FFFFFF"/>
            <w:vAlign w:val="center"/>
            <w:hideMark/>
          </w:tcPr>
          <w:p w14:paraId="287FFED6" w14:textId="77777777" w:rsidR="000C58F6" w:rsidRPr="001452F4" w:rsidRDefault="00D23F57" w:rsidP="00EE7BBC">
            <w:pPr>
              <w:suppressAutoHyphens w:val="0"/>
              <w:rPr>
                <w:rFonts w:eastAsia="Times New Roman"/>
                <w:color w:val="000000"/>
                <w:sz w:val="20"/>
                <w:szCs w:val="20"/>
                <w:lang w:eastAsia="ru-RU"/>
              </w:rPr>
            </w:pPr>
            <w:r w:rsidRPr="001452F4">
              <w:rPr>
                <w:rFonts w:eastAsia="Times New Roman"/>
                <w:color w:val="000000"/>
                <w:sz w:val="20"/>
                <w:szCs w:val="20"/>
                <w:lang w:eastAsia="ru-RU"/>
              </w:rPr>
              <w:t>4. Режим нагружения Крана и каждого механизма в отдельности - в соответствии с ИСО 4301/1 или ГОСТ 34017-2016</w:t>
            </w:r>
          </w:p>
        </w:tc>
        <w:tc>
          <w:tcPr>
            <w:tcW w:w="1586" w:type="pct"/>
            <w:tcBorders>
              <w:top w:val="nil"/>
              <w:left w:val="nil"/>
              <w:bottom w:val="single" w:sz="4" w:space="0" w:color="auto"/>
              <w:right w:val="single" w:sz="4" w:space="0" w:color="auto"/>
            </w:tcBorders>
            <w:shd w:val="clear" w:color="000000" w:fill="FFFFFF"/>
          </w:tcPr>
          <w:p w14:paraId="516032C8" w14:textId="77777777" w:rsidR="000C58F6" w:rsidRPr="001452F4" w:rsidRDefault="000C58F6" w:rsidP="00EE7BBC">
            <w:pPr>
              <w:suppressAutoHyphens w:val="0"/>
              <w:rPr>
                <w:rFonts w:eastAsia="Times New Roman"/>
                <w:color w:val="000000"/>
                <w:sz w:val="20"/>
                <w:szCs w:val="20"/>
                <w:lang w:eastAsia="ru-RU"/>
              </w:rPr>
            </w:pPr>
          </w:p>
        </w:tc>
      </w:tr>
      <w:tr w:rsidR="00CA3DB1" w14:paraId="79824278" w14:textId="77777777" w:rsidTr="000C58F6">
        <w:trPr>
          <w:trHeight w:val="315"/>
        </w:trPr>
        <w:tc>
          <w:tcPr>
            <w:tcW w:w="447" w:type="pct"/>
            <w:tcBorders>
              <w:top w:val="nil"/>
              <w:left w:val="single" w:sz="4" w:space="0" w:color="auto"/>
              <w:bottom w:val="single" w:sz="4" w:space="0" w:color="auto"/>
              <w:right w:val="single" w:sz="4" w:space="0" w:color="auto"/>
            </w:tcBorders>
            <w:shd w:val="clear" w:color="000000" w:fill="FFFFFF"/>
            <w:noWrap/>
            <w:vAlign w:val="center"/>
            <w:hideMark/>
          </w:tcPr>
          <w:p w14:paraId="0A881A1E" w14:textId="77777777" w:rsidR="000C58F6" w:rsidRPr="001452F4" w:rsidRDefault="00D23F57" w:rsidP="00EE7BBC">
            <w:pPr>
              <w:suppressAutoHyphens w:val="0"/>
              <w:jc w:val="center"/>
              <w:rPr>
                <w:rFonts w:eastAsia="Times New Roman"/>
                <w:b/>
                <w:bCs/>
                <w:color w:val="000000"/>
                <w:lang w:eastAsia="ru-RU"/>
              </w:rPr>
            </w:pPr>
            <w:r w:rsidRPr="001452F4">
              <w:rPr>
                <w:rFonts w:eastAsia="Times New Roman"/>
                <w:b/>
                <w:bCs/>
                <w:color w:val="000000"/>
                <w:lang w:eastAsia="ru-RU"/>
              </w:rPr>
              <w:t>173</w:t>
            </w:r>
          </w:p>
        </w:tc>
        <w:tc>
          <w:tcPr>
            <w:tcW w:w="1379" w:type="pct"/>
            <w:vMerge/>
            <w:tcBorders>
              <w:top w:val="nil"/>
              <w:left w:val="single" w:sz="4" w:space="0" w:color="auto"/>
              <w:bottom w:val="single" w:sz="4" w:space="0" w:color="auto"/>
              <w:right w:val="single" w:sz="4" w:space="0" w:color="auto"/>
            </w:tcBorders>
            <w:vAlign w:val="center"/>
            <w:hideMark/>
          </w:tcPr>
          <w:p w14:paraId="225E9ED5" w14:textId="77777777" w:rsidR="000C58F6" w:rsidRPr="001452F4" w:rsidRDefault="000C58F6" w:rsidP="00EE7BBC">
            <w:pPr>
              <w:suppressAutoHyphens w:val="0"/>
              <w:rPr>
                <w:rFonts w:eastAsia="Times New Roman"/>
                <w:b/>
                <w:bCs/>
                <w:color w:val="000000"/>
                <w:lang w:eastAsia="ru-RU"/>
              </w:rPr>
            </w:pPr>
          </w:p>
        </w:tc>
        <w:tc>
          <w:tcPr>
            <w:tcW w:w="1588" w:type="pct"/>
            <w:tcBorders>
              <w:top w:val="nil"/>
              <w:left w:val="nil"/>
              <w:bottom w:val="single" w:sz="4" w:space="0" w:color="auto"/>
              <w:right w:val="single" w:sz="4" w:space="0" w:color="auto"/>
            </w:tcBorders>
            <w:shd w:val="clear" w:color="000000" w:fill="FFFFFF"/>
            <w:vAlign w:val="center"/>
            <w:hideMark/>
          </w:tcPr>
          <w:p w14:paraId="2300121E" w14:textId="77777777" w:rsidR="000C58F6" w:rsidRPr="001452F4" w:rsidRDefault="00D23F57" w:rsidP="00EE7BBC">
            <w:pPr>
              <w:suppressAutoHyphens w:val="0"/>
              <w:rPr>
                <w:rFonts w:eastAsia="Times New Roman"/>
                <w:color w:val="000000"/>
                <w:sz w:val="20"/>
                <w:szCs w:val="20"/>
                <w:lang w:eastAsia="ru-RU"/>
              </w:rPr>
            </w:pPr>
            <w:r w:rsidRPr="001452F4">
              <w:rPr>
                <w:rFonts w:eastAsia="Times New Roman"/>
                <w:color w:val="000000"/>
                <w:sz w:val="20"/>
                <w:szCs w:val="20"/>
                <w:lang w:eastAsia="ru-RU"/>
              </w:rPr>
              <w:t>5. Наработка часов Краном и каждым механизмом в отдельности.</w:t>
            </w:r>
          </w:p>
        </w:tc>
        <w:tc>
          <w:tcPr>
            <w:tcW w:w="1586" w:type="pct"/>
            <w:tcBorders>
              <w:top w:val="nil"/>
              <w:left w:val="nil"/>
              <w:bottom w:val="single" w:sz="4" w:space="0" w:color="auto"/>
              <w:right w:val="single" w:sz="4" w:space="0" w:color="auto"/>
            </w:tcBorders>
            <w:shd w:val="clear" w:color="000000" w:fill="FFFFFF"/>
          </w:tcPr>
          <w:p w14:paraId="54C3E057" w14:textId="77777777" w:rsidR="000C58F6" w:rsidRPr="001452F4" w:rsidRDefault="000C58F6" w:rsidP="00EE7BBC">
            <w:pPr>
              <w:suppressAutoHyphens w:val="0"/>
              <w:rPr>
                <w:rFonts w:eastAsia="Times New Roman"/>
                <w:color w:val="000000"/>
                <w:sz w:val="20"/>
                <w:szCs w:val="20"/>
                <w:lang w:eastAsia="ru-RU"/>
              </w:rPr>
            </w:pPr>
          </w:p>
        </w:tc>
      </w:tr>
      <w:tr w:rsidR="00CA3DB1" w14:paraId="241307F7" w14:textId="77777777" w:rsidTr="000C58F6">
        <w:trPr>
          <w:trHeight w:val="765"/>
        </w:trPr>
        <w:tc>
          <w:tcPr>
            <w:tcW w:w="447" w:type="pct"/>
            <w:tcBorders>
              <w:top w:val="nil"/>
              <w:left w:val="single" w:sz="4" w:space="0" w:color="auto"/>
              <w:bottom w:val="single" w:sz="4" w:space="0" w:color="auto"/>
              <w:right w:val="single" w:sz="4" w:space="0" w:color="auto"/>
            </w:tcBorders>
            <w:shd w:val="clear" w:color="000000" w:fill="FFFFFF"/>
            <w:noWrap/>
            <w:vAlign w:val="center"/>
            <w:hideMark/>
          </w:tcPr>
          <w:p w14:paraId="153CDFC5" w14:textId="77777777" w:rsidR="000C58F6" w:rsidRPr="001452F4" w:rsidRDefault="00D23F57" w:rsidP="00EE7BBC">
            <w:pPr>
              <w:suppressAutoHyphens w:val="0"/>
              <w:jc w:val="center"/>
              <w:rPr>
                <w:rFonts w:eastAsia="Times New Roman"/>
                <w:b/>
                <w:bCs/>
                <w:color w:val="000000"/>
                <w:lang w:eastAsia="ru-RU"/>
              </w:rPr>
            </w:pPr>
            <w:r w:rsidRPr="001452F4">
              <w:rPr>
                <w:rFonts w:eastAsia="Times New Roman"/>
                <w:b/>
                <w:bCs/>
                <w:color w:val="000000"/>
                <w:lang w:eastAsia="ru-RU"/>
              </w:rPr>
              <w:t>174</w:t>
            </w:r>
          </w:p>
        </w:tc>
        <w:tc>
          <w:tcPr>
            <w:tcW w:w="1379" w:type="pct"/>
            <w:vMerge/>
            <w:tcBorders>
              <w:top w:val="nil"/>
              <w:left w:val="single" w:sz="4" w:space="0" w:color="auto"/>
              <w:bottom w:val="single" w:sz="4" w:space="0" w:color="auto"/>
              <w:right w:val="single" w:sz="4" w:space="0" w:color="auto"/>
            </w:tcBorders>
            <w:vAlign w:val="center"/>
            <w:hideMark/>
          </w:tcPr>
          <w:p w14:paraId="5B614AE0" w14:textId="77777777" w:rsidR="000C58F6" w:rsidRPr="001452F4" w:rsidRDefault="000C58F6" w:rsidP="00EE7BBC">
            <w:pPr>
              <w:suppressAutoHyphens w:val="0"/>
              <w:rPr>
                <w:rFonts w:eastAsia="Times New Roman"/>
                <w:b/>
                <w:bCs/>
                <w:color w:val="000000"/>
                <w:lang w:eastAsia="ru-RU"/>
              </w:rPr>
            </w:pPr>
          </w:p>
        </w:tc>
        <w:tc>
          <w:tcPr>
            <w:tcW w:w="1588" w:type="pct"/>
            <w:tcBorders>
              <w:top w:val="nil"/>
              <w:left w:val="nil"/>
              <w:bottom w:val="single" w:sz="4" w:space="0" w:color="auto"/>
              <w:right w:val="single" w:sz="4" w:space="0" w:color="auto"/>
            </w:tcBorders>
            <w:shd w:val="clear" w:color="000000" w:fill="FFFFFF"/>
            <w:vAlign w:val="center"/>
            <w:hideMark/>
          </w:tcPr>
          <w:p w14:paraId="3E826A10" w14:textId="77777777" w:rsidR="000C58F6" w:rsidRPr="001452F4" w:rsidRDefault="00D23F57" w:rsidP="00EE7BBC">
            <w:pPr>
              <w:suppressAutoHyphens w:val="0"/>
              <w:rPr>
                <w:rFonts w:eastAsia="Times New Roman"/>
                <w:color w:val="000000"/>
                <w:sz w:val="20"/>
                <w:szCs w:val="20"/>
                <w:lang w:eastAsia="ru-RU"/>
              </w:rPr>
            </w:pPr>
            <w:r w:rsidRPr="001452F4">
              <w:rPr>
                <w:rFonts w:eastAsia="Times New Roman"/>
                <w:color w:val="000000"/>
                <w:sz w:val="20"/>
                <w:szCs w:val="20"/>
                <w:lang w:eastAsia="ru-RU"/>
              </w:rPr>
              <w:t>6. Количество перегрузов Крана - количество срабатываний ограничителя грузоподъёмности по превышению массы груза грузоподъёмности Крана (за выбранный период).</w:t>
            </w:r>
          </w:p>
        </w:tc>
        <w:tc>
          <w:tcPr>
            <w:tcW w:w="1586" w:type="pct"/>
            <w:tcBorders>
              <w:top w:val="nil"/>
              <w:left w:val="nil"/>
              <w:bottom w:val="single" w:sz="4" w:space="0" w:color="auto"/>
              <w:right w:val="single" w:sz="4" w:space="0" w:color="auto"/>
            </w:tcBorders>
            <w:shd w:val="clear" w:color="000000" w:fill="FFFFFF"/>
          </w:tcPr>
          <w:p w14:paraId="2C2BB6DD" w14:textId="77777777" w:rsidR="000C58F6" w:rsidRPr="001452F4" w:rsidRDefault="000C58F6" w:rsidP="00EE7BBC">
            <w:pPr>
              <w:suppressAutoHyphens w:val="0"/>
              <w:rPr>
                <w:rFonts w:eastAsia="Times New Roman"/>
                <w:color w:val="000000"/>
                <w:sz w:val="20"/>
                <w:szCs w:val="20"/>
                <w:lang w:eastAsia="ru-RU"/>
              </w:rPr>
            </w:pPr>
          </w:p>
        </w:tc>
      </w:tr>
      <w:tr w:rsidR="00CA3DB1" w14:paraId="7D8A6B2E" w14:textId="77777777" w:rsidTr="000C58F6">
        <w:trPr>
          <w:trHeight w:val="1020"/>
        </w:trPr>
        <w:tc>
          <w:tcPr>
            <w:tcW w:w="447" w:type="pct"/>
            <w:tcBorders>
              <w:top w:val="nil"/>
              <w:left w:val="single" w:sz="4" w:space="0" w:color="auto"/>
              <w:bottom w:val="single" w:sz="4" w:space="0" w:color="auto"/>
              <w:right w:val="single" w:sz="4" w:space="0" w:color="auto"/>
            </w:tcBorders>
            <w:shd w:val="clear" w:color="000000" w:fill="FFFFFF"/>
            <w:noWrap/>
            <w:vAlign w:val="center"/>
            <w:hideMark/>
          </w:tcPr>
          <w:p w14:paraId="092553BE" w14:textId="77777777" w:rsidR="000C58F6" w:rsidRPr="001452F4" w:rsidRDefault="00D23F57" w:rsidP="00EE7BBC">
            <w:pPr>
              <w:suppressAutoHyphens w:val="0"/>
              <w:jc w:val="center"/>
              <w:rPr>
                <w:rFonts w:eastAsia="Times New Roman"/>
                <w:b/>
                <w:bCs/>
                <w:color w:val="000000"/>
                <w:lang w:eastAsia="ru-RU"/>
              </w:rPr>
            </w:pPr>
            <w:r w:rsidRPr="001452F4">
              <w:rPr>
                <w:rFonts w:eastAsia="Times New Roman"/>
                <w:b/>
                <w:bCs/>
                <w:color w:val="000000"/>
                <w:lang w:eastAsia="ru-RU"/>
              </w:rPr>
              <w:t>175</w:t>
            </w:r>
          </w:p>
        </w:tc>
        <w:tc>
          <w:tcPr>
            <w:tcW w:w="1379" w:type="pct"/>
            <w:vMerge/>
            <w:tcBorders>
              <w:top w:val="nil"/>
              <w:left w:val="single" w:sz="4" w:space="0" w:color="auto"/>
              <w:bottom w:val="single" w:sz="4" w:space="0" w:color="auto"/>
              <w:right w:val="single" w:sz="4" w:space="0" w:color="auto"/>
            </w:tcBorders>
            <w:vAlign w:val="center"/>
            <w:hideMark/>
          </w:tcPr>
          <w:p w14:paraId="780A5EA9" w14:textId="77777777" w:rsidR="000C58F6" w:rsidRPr="001452F4" w:rsidRDefault="000C58F6" w:rsidP="00EE7BBC">
            <w:pPr>
              <w:suppressAutoHyphens w:val="0"/>
              <w:rPr>
                <w:rFonts w:eastAsia="Times New Roman"/>
                <w:b/>
                <w:bCs/>
                <w:color w:val="000000"/>
                <w:lang w:eastAsia="ru-RU"/>
              </w:rPr>
            </w:pPr>
          </w:p>
        </w:tc>
        <w:tc>
          <w:tcPr>
            <w:tcW w:w="1588" w:type="pct"/>
            <w:tcBorders>
              <w:top w:val="nil"/>
              <w:left w:val="nil"/>
              <w:bottom w:val="single" w:sz="4" w:space="0" w:color="auto"/>
              <w:right w:val="single" w:sz="4" w:space="0" w:color="auto"/>
            </w:tcBorders>
            <w:shd w:val="clear" w:color="000000" w:fill="FFFFFF"/>
            <w:vAlign w:val="center"/>
            <w:hideMark/>
          </w:tcPr>
          <w:p w14:paraId="40DE73E7" w14:textId="77777777" w:rsidR="000C58F6" w:rsidRPr="001452F4" w:rsidRDefault="00D23F57" w:rsidP="00EE7BBC">
            <w:pPr>
              <w:suppressAutoHyphens w:val="0"/>
              <w:rPr>
                <w:rFonts w:eastAsia="Times New Roman"/>
                <w:color w:val="000000"/>
                <w:sz w:val="20"/>
                <w:szCs w:val="20"/>
                <w:lang w:eastAsia="ru-RU"/>
              </w:rPr>
            </w:pPr>
            <w:r w:rsidRPr="001452F4">
              <w:rPr>
                <w:rFonts w:eastAsia="Times New Roman"/>
                <w:color w:val="000000"/>
                <w:sz w:val="20"/>
                <w:szCs w:val="20"/>
                <w:lang w:eastAsia="ru-RU"/>
              </w:rPr>
              <w:t xml:space="preserve">7. Количество контейнеров со смещением центра тяжести приводящим к локальным перегрузам - количество срабатываний ограничителя грузоподъёмности по смещению </w:t>
            </w:r>
            <w:r w:rsidRPr="001452F4">
              <w:rPr>
                <w:rFonts w:eastAsia="Times New Roman"/>
                <w:color w:val="000000"/>
                <w:sz w:val="20"/>
                <w:szCs w:val="20"/>
                <w:lang w:eastAsia="ru-RU"/>
              </w:rPr>
              <w:lastRenderedPageBreak/>
              <w:t>центра масс груза свыше допустимого (за выбранный период).</w:t>
            </w:r>
          </w:p>
        </w:tc>
        <w:tc>
          <w:tcPr>
            <w:tcW w:w="1586" w:type="pct"/>
            <w:tcBorders>
              <w:top w:val="nil"/>
              <w:left w:val="nil"/>
              <w:bottom w:val="single" w:sz="4" w:space="0" w:color="auto"/>
              <w:right w:val="single" w:sz="4" w:space="0" w:color="auto"/>
            </w:tcBorders>
            <w:shd w:val="clear" w:color="000000" w:fill="FFFFFF"/>
          </w:tcPr>
          <w:p w14:paraId="31113E29" w14:textId="77777777" w:rsidR="000C58F6" w:rsidRPr="001452F4" w:rsidRDefault="000C58F6" w:rsidP="00EE7BBC">
            <w:pPr>
              <w:suppressAutoHyphens w:val="0"/>
              <w:rPr>
                <w:rFonts w:eastAsia="Times New Roman"/>
                <w:color w:val="000000"/>
                <w:sz w:val="20"/>
                <w:szCs w:val="20"/>
                <w:lang w:eastAsia="ru-RU"/>
              </w:rPr>
            </w:pPr>
          </w:p>
        </w:tc>
      </w:tr>
      <w:tr w:rsidR="00CA3DB1" w14:paraId="56F01828" w14:textId="77777777" w:rsidTr="000C58F6">
        <w:trPr>
          <w:trHeight w:val="1020"/>
        </w:trPr>
        <w:tc>
          <w:tcPr>
            <w:tcW w:w="447" w:type="pct"/>
            <w:tcBorders>
              <w:top w:val="nil"/>
              <w:left w:val="single" w:sz="4" w:space="0" w:color="auto"/>
              <w:bottom w:val="single" w:sz="4" w:space="0" w:color="auto"/>
              <w:right w:val="single" w:sz="4" w:space="0" w:color="auto"/>
            </w:tcBorders>
            <w:shd w:val="clear" w:color="000000" w:fill="FFFFFF"/>
            <w:noWrap/>
            <w:vAlign w:val="center"/>
            <w:hideMark/>
          </w:tcPr>
          <w:p w14:paraId="423EBE12" w14:textId="77777777" w:rsidR="000C58F6" w:rsidRPr="001452F4" w:rsidRDefault="00D23F57" w:rsidP="00EE7BBC">
            <w:pPr>
              <w:suppressAutoHyphens w:val="0"/>
              <w:jc w:val="center"/>
              <w:rPr>
                <w:rFonts w:eastAsia="Times New Roman"/>
                <w:b/>
                <w:bCs/>
                <w:color w:val="000000"/>
                <w:lang w:eastAsia="ru-RU"/>
              </w:rPr>
            </w:pPr>
            <w:r w:rsidRPr="001452F4">
              <w:rPr>
                <w:rFonts w:eastAsia="Times New Roman"/>
                <w:b/>
                <w:bCs/>
                <w:color w:val="000000"/>
                <w:lang w:eastAsia="ru-RU"/>
              </w:rPr>
              <w:t>176</w:t>
            </w:r>
          </w:p>
        </w:tc>
        <w:tc>
          <w:tcPr>
            <w:tcW w:w="1379" w:type="pct"/>
            <w:vMerge/>
            <w:tcBorders>
              <w:top w:val="nil"/>
              <w:left w:val="single" w:sz="4" w:space="0" w:color="auto"/>
              <w:bottom w:val="single" w:sz="4" w:space="0" w:color="auto"/>
              <w:right w:val="single" w:sz="4" w:space="0" w:color="auto"/>
            </w:tcBorders>
            <w:vAlign w:val="center"/>
            <w:hideMark/>
          </w:tcPr>
          <w:p w14:paraId="7C0E83D7" w14:textId="77777777" w:rsidR="000C58F6" w:rsidRPr="001452F4" w:rsidRDefault="000C58F6" w:rsidP="00EE7BBC">
            <w:pPr>
              <w:suppressAutoHyphens w:val="0"/>
              <w:rPr>
                <w:rFonts w:eastAsia="Times New Roman"/>
                <w:b/>
                <w:bCs/>
                <w:color w:val="000000"/>
                <w:lang w:eastAsia="ru-RU"/>
              </w:rPr>
            </w:pPr>
          </w:p>
        </w:tc>
        <w:tc>
          <w:tcPr>
            <w:tcW w:w="1588" w:type="pct"/>
            <w:tcBorders>
              <w:top w:val="nil"/>
              <w:left w:val="nil"/>
              <w:bottom w:val="single" w:sz="4" w:space="0" w:color="auto"/>
              <w:right w:val="single" w:sz="4" w:space="0" w:color="auto"/>
            </w:tcBorders>
            <w:shd w:val="clear" w:color="000000" w:fill="FFFFFF"/>
            <w:vAlign w:val="center"/>
            <w:hideMark/>
          </w:tcPr>
          <w:p w14:paraId="53E4BE00" w14:textId="77777777" w:rsidR="000C58F6" w:rsidRPr="001452F4" w:rsidRDefault="00D23F57" w:rsidP="00EE7BBC">
            <w:pPr>
              <w:suppressAutoHyphens w:val="0"/>
              <w:rPr>
                <w:rFonts w:eastAsia="Times New Roman"/>
                <w:color w:val="000000"/>
                <w:sz w:val="20"/>
                <w:szCs w:val="20"/>
                <w:lang w:eastAsia="ru-RU"/>
              </w:rPr>
            </w:pPr>
            <w:r w:rsidRPr="001452F4">
              <w:rPr>
                <w:rFonts w:eastAsia="Times New Roman"/>
                <w:color w:val="000000"/>
                <w:sz w:val="20"/>
                <w:szCs w:val="20"/>
                <w:lang w:eastAsia="ru-RU"/>
              </w:rPr>
              <w:t>8. Использованный ресурс Крана - отношение фактического числа циклов за срок службы к паспортному (справочная величина, характеризующая интенсивность эксплуатации Крана).</w:t>
            </w:r>
          </w:p>
        </w:tc>
        <w:tc>
          <w:tcPr>
            <w:tcW w:w="1586" w:type="pct"/>
            <w:tcBorders>
              <w:top w:val="nil"/>
              <w:left w:val="nil"/>
              <w:bottom w:val="single" w:sz="4" w:space="0" w:color="auto"/>
              <w:right w:val="single" w:sz="4" w:space="0" w:color="auto"/>
            </w:tcBorders>
            <w:shd w:val="clear" w:color="000000" w:fill="FFFFFF"/>
          </w:tcPr>
          <w:p w14:paraId="0959D940" w14:textId="77777777" w:rsidR="000C58F6" w:rsidRPr="001452F4" w:rsidRDefault="000C58F6" w:rsidP="00EE7BBC">
            <w:pPr>
              <w:suppressAutoHyphens w:val="0"/>
              <w:rPr>
                <w:rFonts w:eastAsia="Times New Roman"/>
                <w:color w:val="000000"/>
                <w:sz w:val="20"/>
                <w:szCs w:val="20"/>
                <w:lang w:eastAsia="ru-RU"/>
              </w:rPr>
            </w:pPr>
          </w:p>
        </w:tc>
      </w:tr>
      <w:tr w:rsidR="00CA3DB1" w14:paraId="6B0986A6" w14:textId="77777777" w:rsidTr="000C58F6">
        <w:trPr>
          <w:trHeight w:val="969"/>
        </w:trPr>
        <w:tc>
          <w:tcPr>
            <w:tcW w:w="447" w:type="pct"/>
            <w:tcBorders>
              <w:top w:val="nil"/>
              <w:left w:val="single" w:sz="4" w:space="0" w:color="auto"/>
              <w:bottom w:val="single" w:sz="4" w:space="0" w:color="auto"/>
              <w:right w:val="single" w:sz="4" w:space="0" w:color="auto"/>
            </w:tcBorders>
            <w:shd w:val="clear" w:color="000000" w:fill="FFFFFF"/>
            <w:noWrap/>
            <w:vAlign w:val="center"/>
            <w:hideMark/>
          </w:tcPr>
          <w:p w14:paraId="53DBA14E" w14:textId="77777777" w:rsidR="000C58F6" w:rsidRPr="001452F4" w:rsidRDefault="00D23F57" w:rsidP="00EE7BBC">
            <w:pPr>
              <w:suppressAutoHyphens w:val="0"/>
              <w:jc w:val="center"/>
              <w:rPr>
                <w:rFonts w:eastAsia="Times New Roman"/>
                <w:b/>
                <w:bCs/>
                <w:color w:val="000000"/>
                <w:lang w:eastAsia="ru-RU"/>
              </w:rPr>
            </w:pPr>
            <w:r w:rsidRPr="001452F4">
              <w:rPr>
                <w:rFonts w:eastAsia="Times New Roman"/>
                <w:b/>
                <w:bCs/>
                <w:color w:val="000000"/>
                <w:lang w:eastAsia="ru-RU"/>
              </w:rPr>
              <w:t>177</w:t>
            </w:r>
          </w:p>
        </w:tc>
        <w:tc>
          <w:tcPr>
            <w:tcW w:w="1379" w:type="pct"/>
            <w:vMerge/>
            <w:tcBorders>
              <w:top w:val="nil"/>
              <w:left w:val="single" w:sz="4" w:space="0" w:color="auto"/>
              <w:bottom w:val="single" w:sz="4" w:space="0" w:color="auto"/>
              <w:right w:val="single" w:sz="4" w:space="0" w:color="auto"/>
            </w:tcBorders>
            <w:vAlign w:val="center"/>
            <w:hideMark/>
          </w:tcPr>
          <w:p w14:paraId="2BC800F5" w14:textId="77777777" w:rsidR="000C58F6" w:rsidRPr="001452F4" w:rsidRDefault="000C58F6" w:rsidP="00EE7BBC">
            <w:pPr>
              <w:suppressAutoHyphens w:val="0"/>
              <w:rPr>
                <w:rFonts w:eastAsia="Times New Roman"/>
                <w:b/>
                <w:bCs/>
                <w:color w:val="000000"/>
                <w:lang w:eastAsia="ru-RU"/>
              </w:rPr>
            </w:pPr>
          </w:p>
        </w:tc>
        <w:tc>
          <w:tcPr>
            <w:tcW w:w="1588" w:type="pct"/>
            <w:tcBorders>
              <w:top w:val="nil"/>
              <w:left w:val="nil"/>
              <w:bottom w:val="single" w:sz="4" w:space="0" w:color="auto"/>
              <w:right w:val="single" w:sz="4" w:space="0" w:color="auto"/>
            </w:tcBorders>
            <w:shd w:val="clear" w:color="000000" w:fill="FFFFFF"/>
            <w:vAlign w:val="center"/>
            <w:hideMark/>
          </w:tcPr>
          <w:p w14:paraId="32D985C1" w14:textId="77777777" w:rsidR="000C58F6" w:rsidRPr="001452F4" w:rsidRDefault="00D23F57" w:rsidP="00EE7BBC">
            <w:pPr>
              <w:suppressAutoHyphens w:val="0"/>
              <w:rPr>
                <w:rFonts w:eastAsia="Times New Roman"/>
                <w:color w:val="000000"/>
                <w:sz w:val="20"/>
                <w:szCs w:val="20"/>
                <w:lang w:eastAsia="ru-RU"/>
              </w:rPr>
            </w:pPr>
            <w:r w:rsidRPr="001452F4">
              <w:rPr>
                <w:rFonts w:eastAsia="Times New Roman"/>
                <w:color w:val="000000"/>
                <w:sz w:val="20"/>
                <w:szCs w:val="20"/>
                <w:lang w:eastAsia="ru-RU"/>
              </w:rPr>
              <w:t>9. Электропотребление - данные о потребленной электроэнергии Краном в целом и каждым механизмом в отдельности (по времени работы каждого механизма за выбранный период).</w:t>
            </w:r>
          </w:p>
        </w:tc>
        <w:tc>
          <w:tcPr>
            <w:tcW w:w="1586" w:type="pct"/>
            <w:tcBorders>
              <w:top w:val="nil"/>
              <w:left w:val="nil"/>
              <w:bottom w:val="single" w:sz="4" w:space="0" w:color="auto"/>
              <w:right w:val="single" w:sz="4" w:space="0" w:color="auto"/>
            </w:tcBorders>
            <w:shd w:val="clear" w:color="000000" w:fill="FFFFFF"/>
          </w:tcPr>
          <w:p w14:paraId="5DED1348" w14:textId="77777777" w:rsidR="000C58F6" w:rsidRPr="001452F4" w:rsidRDefault="000C58F6" w:rsidP="00EE7BBC">
            <w:pPr>
              <w:suppressAutoHyphens w:val="0"/>
              <w:rPr>
                <w:rFonts w:eastAsia="Times New Roman"/>
                <w:color w:val="000000"/>
                <w:sz w:val="20"/>
                <w:szCs w:val="20"/>
                <w:lang w:eastAsia="ru-RU"/>
              </w:rPr>
            </w:pPr>
          </w:p>
        </w:tc>
      </w:tr>
      <w:tr w:rsidR="00CA3DB1" w14:paraId="486BBE81" w14:textId="77777777" w:rsidTr="000C58F6">
        <w:trPr>
          <w:trHeight w:val="315"/>
        </w:trPr>
        <w:tc>
          <w:tcPr>
            <w:tcW w:w="447" w:type="pct"/>
            <w:tcBorders>
              <w:top w:val="nil"/>
              <w:left w:val="single" w:sz="4" w:space="0" w:color="auto"/>
              <w:bottom w:val="single" w:sz="4" w:space="0" w:color="auto"/>
              <w:right w:val="single" w:sz="4" w:space="0" w:color="auto"/>
            </w:tcBorders>
            <w:shd w:val="clear" w:color="000000" w:fill="FFFFFF"/>
            <w:noWrap/>
            <w:vAlign w:val="center"/>
            <w:hideMark/>
          </w:tcPr>
          <w:p w14:paraId="677F71CF" w14:textId="77777777" w:rsidR="000C58F6" w:rsidRPr="001452F4" w:rsidRDefault="00D23F57" w:rsidP="00EE7BBC">
            <w:pPr>
              <w:suppressAutoHyphens w:val="0"/>
              <w:jc w:val="center"/>
              <w:rPr>
                <w:rFonts w:eastAsia="Times New Roman"/>
                <w:b/>
                <w:bCs/>
                <w:color w:val="000000"/>
                <w:lang w:eastAsia="ru-RU"/>
              </w:rPr>
            </w:pPr>
            <w:r w:rsidRPr="001452F4">
              <w:rPr>
                <w:rFonts w:eastAsia="Times New Roman"/>
                <w:b/>
                <w:bCs/>
                <w:color w:val="000000"/>
                <w:lang w:eastAsia="ru-RU"/>
              </w:rPr>
              <w:t>178</w:t>
            </w:r>
          </w:p>
        </w:tc>
        <w:tc>
          <w:tcPr>
            <w:tcW w:w="1379" w:type="pct"/>
            <w:vMerge/>
            <w:tcBorders>
              <w:top w:val="nil"/>
              <w:left w:val="single" w:sz="4" w:space="0" w:color="auto"/>
              <w:bottom w:val="single" w:sz="4" w:space="0" w:color="auto"/>
              <w:right w:val="single" w:sz="4" w:space="0" w:color="auto"/>
            </w:tcBorders>
            <w:vAlign w:val="center"/>
            <w:hideMark/>
          </w:tcPr>
          <w:p w14:paraId="1F3DF46F" w14:textId="77777777" w:rsidR="000C58F6" w:rsidRPr="001452F4" w:rsidRDefault="000C58F6" w:rsidP="00EE7BBC">
            <w:pPr>
              <w:suppressAutoHyphens w:val="0"/>
              <w:rPr>
                <w:rFonts w:eastAsia="Times New Roman"/>
                <w:b/>
                <w:bCs/>
                <w:color w:val="000000"/>
                <w:lang w:eastAsia="ru-RU"/>
              </w:rPr>
            </w:pPr>
          </w:p>
        </w:tc>
        <w:tc>
          <w:tcPr>
            <w:tcW w:w="1588" w:type="pct"/>
            <w:tcBorders>
              <w:top w:val="nil"/>
              <w:left w:val="nil"/>
              <w:bottom w:val="single" w:sz="4" w:space="0" w:color="auto"/>
              <w:right w:val="single" w:sz="4" w:space="0" w:color="auto"/>
            </w:tcBorders>
            <w:shd w:val="clear" w:color="000000" w:fill="FFFFFF"/>
            <w:vAlign w:val="center"/>
            <w:hideMark/>
          </w:tcPr>
          <w:p w14:paraId="26D6FED2" w14:textId="77777777" w:rsidR="000C58F6" w:rsidRPr="001452F4" w:rsidRDefault="00D23F57" w:rsidP="00EE7BBC">
            <w:pPr>
              <w:suppressAutoHyphens w:val="0"/>
              <w:rPr>
                <w:rFonts w:eastAsia="Times New Roman"/>
                <w:color w:val="000000"/>
                <w:sz w:val="20"/>
                <w:szCs w:val="20"/>
                <w:lang w:eastAsia="ru-RU"/>
              </w:rPr>
            </w:pPr>
            <w:r w:rsidRPr="001452F4">
              <w:rPr>
                <w:rFonts w:eastAsia="Times New Roman"/>
                <w:color w:val="000000"/>
                <w:sz w:val="20"/>
                <w:szCs w:val="20"/>
                <w:lang w:eastAsia="ru-RU"/>
              </w:rPr>
              <w:t xml:space="preserve">10. Нештатные ситуации (дата, время и тип события): </w:t>
            </w:r>
          </w:p>
        </w:tc>
        <w:tc>
          <w:tcPr>
            <w:tcW w:w="1586" w:type="pct"/>
            <w:tcBorders>
              <w:top w:val="nil"/>
              <w:left w:val="nil"/>
              <w:bottom w:val="single" w:sz="4" w:space="0" w:color="auto"/>
              <w:right w:val="single" w:sz="4" w:space="0" w:color="auto"/>
            </w:tcBorders>
            <w:shd w:val="clear" w:color="000000" w:fill="FFFFFF"/>
          </w:tcPr>
          <w:p w14:paraId="20FA967B" w14:textId="77777777" w:rsidR="000C58F6" w:rsidRPr="001452F4" w:rsidRDefault="000C58F6" w:rsidP="00EE7BBC">
            <w:pPr>
              <w:suppressAutoHyphens w:val="0"/>
              <w:rPr>
                <w:rFonts w:eastAsia="Times New Roman"/>
                <w:color w:val="000000"/>
                <w:sz w:val="20"/>
                <w:szCs w:val="20"/>
                <w:lang w:eastAsia="ru-RU"/>
              </w:rPr>
            </w:pPr>
          </w:p>
        </w:tc>
      </w:tr>
      <w:tr w:rsidR="00CA3DB1" w14:paraId="41433012" w14:textId="77777777" w:rsidTr="000C58F6">
        <w:trPr>
          <w:trHeight w:val="315"/>
        </w:trPr>
        <w:tc>
          <w:tcPr>
            <w:tcW w:w="447" w:type="pct"/>
            <w:tcBorders>
              <w:top w:val="nil"/>
              <w:left w:val="single" w:sz="4" w:space="0" w:color="auto"/>
              <w:bottom w:val="single" w:sz="4" w:space="0" w:color="auto"/>
              <w:right w:val="single" w:sz="4" w:space="0" w:color="auto"/>
            </w:tcBorders>
            <w:shd w:val="clear" w:color="000000" w:fill="FFFFFF"/>
            <w:noWrap/>
            <w:vAlign w:val="center"/>
            <w:hideMark/>
          </w:tcPr>
          <w:p w14:paraId="68784230" w14:textId="77777777" w:rsidR="000C58F6" w:rsidRPr="001452F4" w:rsidRDefault="00D23F57" w:rsidP="00EE7BBC">
            <w:pPr>
              <w:suppressAutoHyphens w:val="0"/>
              <w:jc w:val="center"/>
              <w:rPr>
                <w:rFonts w:eastAsia="Times New Roman"/>
                <w:b/>
                <w:bCs/>
                <w:color w:val="000000"/>
                <w:lang w:eastAsia="ru-RU"/>
              </w:rPr>
            </w:pPr>
            <w:r w:rsidRPr="001452F4">
              <w:rPr>
                <w:rFonts w:eastAsia="Times New Roman"/>
                <w:b/>
                <w:bCs/>
                <w:color w:val="000000"/>
                <w:lang w:eastAsia="ru-RU"/>
              </w:rPr>
              <w:t>179</w:t>
            </w:r>
          </w:p>
        </w:tc>
        <w:tc>
          <w:tcPr>
            <w:tcW w:w="1379" w:type="pct"/>
            <w:vMerge/>
            <w:tcBorders>
              <w:top w:val="nil"/>
              <w:left w:val="single" w:sz="4" w:space="0" w:color="auto"/>
              <w:bottom w:val="single" w:sz="4" w:space="0" w:color="auto"/>
              <w:right w:val="single" w:sz="4" w:space="0" w:color="auto"/>
            </w:tcBorders>
            <w:vAlign w:val="center"/>
            <w:hideMark/>
          </w:tcPr>
          <w:p w14:paraId="689017C8" w14:textId="77777777" w:rsidR="000C58F6" w:rsidRPr="001452F4" w:rsidRDefault="000C58F6" w:rsidP="00EE7BBC">
            <w:pPr>
              <w:suppressAutoHyphens w:val="0"/>
              <w:rPr>
                <w:rFonts w:eastAsia="Times New Roman"/>
                <w:b/>
                <w:bCs/>
                <w:color w:val="000000"/>
                <w:lang w:eastAsia="ru-RU"/>
              </w:rPr>
            </w:pPr>
          </w:p>
        </w:tc>
        <w:tc>
          <w:tcPr>
            <w:tcW w:w="1588" w:type="pct"/>
            <w:tcBorders>
              <w:top w:val="nil"/>
              <w:left w:val="nil"/>
              <w:bottom w:val="single" w:sz="4" w:space="0" w:color="auto"/>
              <w:right w:val="single" w:sz="4" w:space="0" w:color="auto"/>
            </w:tcBorders>
            <w:shd w:val="clear" w:color="000000" w:fill="FFFFFF"/>
            <w:vAlign w:val="center"/>
            <w:hideMark/>
          </w:tcPr>
          <w:p w14:paraId="7AED4685" w14:textId="77777777" w:rsidR="000C58F6" w:rsidRPr="001452F4" w:rsidRDefault="00D23F57" w:rsidP="00EE7BBC">
            <w:pPr>
              <w:suppressAutoHyphens w:val="0"/>
              <w:rPr>
                <w:rFonts w:eastAsia="Times New Roman"/>
                <w:color w:val="000000"/>
                <w:sz w:val="20"/>
                <w:szCs w:val="20"/>
                <w:lang w:eastAsia="ru-RU"/>
              </w:rPr>
            </w:pPr>
            <w:r w:rsidRPr="001452F4">
              <w:rPr>
                <w:rFonts w:eastAsia="Times New Roman"/>
                <w:color w:val="000000"/>
                <w:sz w:val="20"/>
                <w:szCs w:val="20"/>
                <w:lang w:eastAsia="ru-RU"/>
              </w:rPr>
              <w:t>11. Перегруз свыше 110% от грузоподъемности Крана;</w:t>
            </w:r>
          </w:p>
        </w:tc>
        <w:tc>
          <w:tcPr>
            <w:tcW w:w="1586" w:type="pct"/>
            <w:tcBorders>
              <w:top w:val="nil"/>
              <w:left w:val="nil"/>
              <w:bottom w:val="single" w:sz="4" w:space="0" w:color="auto"/>
              <w:right w:val="single" w:sz="4" w:space="0" w:color="auto"/>
            </w:tcBorders>
            <w:shd w:val="clear" w:color="000000" w:fill="FFFFFF"/>
          </w:tcPr>
          <w:p w14:paraId="7BB7479C" w14:textId="77777777" w:rsidR="000C58F6" w:rsidRPr="001452F4" w:rsidRDefault="000C58F6" w:rsidP="00EE7BBC">
            <w:pPr>
              <w:suppressAutoHyphens w:val="0"/>
              <w:rPr>
                <w:rFonts w:eastAsia="Times New Roman"/>
                <w:color w:val="000000"/>
                <w:sz w:val="20"/>
                <w:szCs w:val="20"/>
                <w:lang w:eastAsia="ru-RU"/>
              </w:rPr>
            </w:pPr>
          </w:p>
        </w:tc>
      </w:tr>
      <w:tr w:rsidR="00CA3DB1" w14:paraId="2C038D83" w14:textId="77777777" w:rsidTr="000C58F6">
        <w:trPr>
          <w:trHeight w:val="510"/>
        </w:trPr>
        <w:tc>
          <w:tcPr>
            <w:tcW w:w="447" w:type="pct"/>
            <w:tcBorders>
              <w:top w:val="nil"/>
              <w:left w:val="single" w:sz="4" w:space="0" w:color="auto"/>
              <w:bottom w:val="single" w:sz="4" w:space="0" w:color="auto"/>
              <w:right w:val="single" w:sz="4" w:space="0" w:color="auto"/>
            </w:tcBorders>
            <w:shd w:val="clear" w:color="000000" w:fill="FFFFFF"/>
            <w:noWrap/>
            <w:vAlign w:val="center"/>
            <w:hideMark/>
          </w:tcPr>
          <w:p w14:paraId="4997FAE1" w14:textId="77777777" w:rsidR="000C58F6" w:rsidRPr="001452F4" w:rsidRDefault="00D23F57" w:rsidP="00EE7BBC">
            <w:pPr>
              <w:suppressAutoHyphens w:val="0"/>
              <w:jc w:val="center"/>
              <w:rPr>
                <w:rFonts w:eastAsia="Times New Roman"/>
                <w:b/>
                <w:bCs/>
                <w:color w:val="000000"/>
                <w:lang w:eastAsia="ru-RU"/>
              </w:rPr>
            </w:pPr>
            <w:r w:rsidRPr="001452F4">
              <w:rPr>
                <w:rFonts w:eastAsia="Times New Roman"/>
                <w:b/>
                <w:bCs/>
                <w:color w:val="000000"/>
                <w:lang w:eastAsia="ru-RU"/>
              </w:rPr>
              <w:t>180</w:t>
            </w:r>
          </w:p>
        </w:tc>
        <w:tc>
          <w:tcPr>
            <w:tcW w:w="1379" w:type="pct"/>
            <w:vMerge/>
            <w:tcBorders>
              <w:top w:val="nil"/>
              <w:left w:val="single" w:sz="4" w:space="0" w:color="auto"/>
              <w:bottom w:val="single" w:sz="4" w:space="0" w:color="auto"/>
              <w:right w:val="single" w:sz="4" w:space="0" w:color="auto"/>
            </w:tcBorders>
            <w:vAlign w:val="center"/>
            <w:hideMark/>
          </w:tcPr>
          <w:p w14:paraId="6680697F" w14:textId="77777777" w:rsidR="000C58F6" w:rsidRPr="001452F4" w:rsidRDefault="000C58F6" w:rsidP="00EE7BBC">
            <w:pPr>
              <w:suppressAutoHyphens w:val="0"/>
              <w:rPr>
                <w:rFonts w:eastAsia="Times New Roman"/>
                <w:b/>
                <w:bCs/>
                <w:color w:val="000000"/>
                <w:lang w:eastAsia="ru-RU"/>
              </w:rPr>
            </w:pPr>
          </w:p>
        </w:tc>
        <w:tc>
          <w:tcPr>
            <w:tcW w:w="1588" w:type="pct"/>
            <w:tcBorders>
              <w:top w:val="nil"/>
              <w:left w:val="nil"/>
              <w:bottom w:val="single" w:sz="4" w:space="0" w:color="auto"/>
              <w:right w:val="single" w:sz="4" w:space="0" w:color="auto"/>
            </w:tcBorders>
            <w:shd w:val="clear" w:color="000000" w:fill="FFFFFF"/>
            <w:vAlign w:val="center"/>
            <w:hideMark/>
          </w:tcPr>
          <w:p w14:paraId="675C0C38" w14:textId="77777777" w:rsidR="000C58F6" w:rsidRPr="001452F4" w:rsidRDefault="00D23F57" w:rsidP="00EE7BBC">
            <w:pPr>
              <w:suppressAutoHyphens w:val="0"/>
              <w:rPr>
                <w:rFonts w:eastAsia="Times New Roman"/>
                <w:color w:val="000000"/>
                <w:sz w:val="20"/>
                <w:szCs w:val="20"/>
                <w:lang w:eastAsia="ru-RU"/>
              </w:rPr>
            </w:pPr>
            <w:r w:rsidRPr="001452F4">
              <w:rPr>
                <w:rFonts w:eastAsia="Times New Roman"/>
                <w:color w:val="000000"/>
                <w:sz w:val="20"/>
                <w:szCs w:val="20"/>
                <w:lang w:eastAsia="ru-RU"/>
              </w:rPr>
              <w:t>12. Коэффициент распределения нагрузки (фактический и паспортный);</w:t>
            </w:r>
          </w:p>
        </w:tc>
        <w:tc>
          <w:tcPr>
            <w:tcW w:w="1586" w:type="pct"/>
            <w:tcBorders>
              <w:top w:val="nil"/>
              <w:left w:val="nil"/>
              <w:bottom w:val="single" w:sz="4" w:space="0" w:color="auto"/>
              <w:right w:val="single" w:sz="4" w:space="0" w:color="auto"/>
            </w:tcBorders>
            <w:shd w:val="clear" w:color="000000" w:fill="FFFFFF"/>
          </w:tcPr>
          <w:p w14:paraId="514DAD70" w14:textId="77777777" w:rsidR="000C58F6" w:rsidRPr="001452F4" w:rsidRDefault="000C58F6" w:rsidP="00EE7BBC">
            <w:pPr>
              <w:suppressAutoHyphens w:val="0"/>
              <w:rPr>
                <w:rFonts w:eastAsia="Times New Roman"/>
                <w:color w:val="000000"/>
                <w:sz w:val="20"/>
                <w:szCs w:val="20"/>
                <w:lang w:eastAsia="ru-RU"/>
              </w:rPr>
            </w:pPr>
          </w:p>
        </w:tc>
      </w:tr>
      <w:tr w:rsidR="00CA3DB1" w14:paraId="47ED2E88" w14:textId="77777777" w:rsidTr="000C58F6">
        <w:trPr>
          <w:trHeight w:val="510"/>
        </w:trPr>
        <w:tc>
          <w:tcPr>
            <w:tcW w:w="447" w:type="pct"/>
            <w:tcBorders>
              <w:top w:val="nil"/>
              <w:left w:val="single" w:sz="4" w:space="0" w:color="auto"/>
              <w:bottom w:val="single" w:sz="4" w:space="0" w:color="auto"/>
              <w:right w:val="single" w:sz="4" w:space="0" w:color="auto"/>
            </w:tcBorders>
            <w:shd w:val="clear" w:color="000000" w:fill="FFFFFF"/>
            <w:noWrap/>
            <w:vAlign w:val="center"/>
            <w:hideMark/>
          </w:tcPr>
          <w:p w14:paraId="1F589CAE" w14:textId="77777777" w:rsidR="000C58F6" w:rsidRPr="001452F4" w:rsidRDefault="00D23F57" w:rsidP="00EE7BBC">
            <w:pPr>
              <w:suppressAutoHyphens w:val="0"/>
              <w:jc w:val="center"/>
              <w:rPr>
                <w:rFonts w:eastAsia="Times New Roman"/>
                <w:b/>
                <w:bCs/>
                <w:color w:val="000000"/>
                <w:lang w:eastAsia="ru-RU"/>
              </w:rPr>
            </w:pPr>
            <w:r w:rsidRPr="001452F4">
              <w:rPr>
                <w:rFonts w:eastAsia="Times New Roman"/>
                <w:b/>
                <w:bCs/>
                <w:color w:val="000000"/>
                <w:lang w:eastAsia="ru-RU"/>
              </w:rPr>
              <w:t>181</w:t>
            </w:r>
          </w:p>
        </w:tc>
        <w:tc>
          <w:tcPr>
            <w:tcW w:w="1379" w:type="pct"/>
            <w:vMerge/>
            <w:tcBorders>
              <w:top w:val="nil"/>
              <w:left w:val="single" w:sz="4" w:space="0" w:color="auto"/>
              <w:bottom w:val="single" w:sz="4" w:space="0" w:color="auto"/>
              <w:right w:val="single" w:sz="4" w:space="0" w:color="auto"/>
            </w:tcBorders>
            <w:vAlign w:val="center"/>
            <w:hideMark/>
          </w:tcPr>
          <w:p w14:paraId="257F7AA2" w14:textId="77777777" w:rsidR="000C58F6" w:rsidRPr="001452F4" w:rsidRDefault="000C58F6" w:rsidP="00EE7BBC">
            <w:pPr>
              <w:suppressAutoHyphens w:val="0"/>
              <w:rPr>
                <w:rFonts w:eastAsia="Times New Roman"/>
                <w:b/>
                <w:bCs/>
                <w:color w:val="000000"/>
                <w:lang w:eastAsia="ru-RU"/>
              </w:rPr>
            </w:pPr>
          </w:p>
        </w:tc>
        <w:tc>
          <w:tcPr>
            <w:tcW w:w="1588" w:type="pct"/>
            <w:tcBorders>
              <w:top w:val="nil"/>
              <w:left w:val="nil"/>
              <w:bottom w:val="single" w:sz="4" w:space="0" w:color="auto"/>
              <w:right w:val="single" w:sz="4" w:space="0" w:color="auto"/>
            </w:tcBorders>
            <w:shd w:val="clear" w:color="000000" w:fill="FFFFFF"/>
            <w:vAlign w:val="center"/>
            <w:hideMark/>
          </w:tcPr>
          <w:p w14:paraId="26904DE7" w14:textId="77777777" w:rsidR="000C58F6" w:rsidRPr="001452F4" w:rsidRDefault="00D23F57" w:rsidP="00EE7BBC">
            <w:pPr>
              <w:suppressAutoHyphens w:val="0"/>
              <w:rPr>
                <w:rFonts w:eastAsia="Times New Roman"/>
                <w:color w:val="000000"/>
                <w:sz w:val="20"/>
                <w:szCs w:val="20"/>
                <w:lang w:eastAsia="ru-RU"/>
              </w:rPr>
            </w:pPr>
            <w:r w:rsidRPr="001452F4">
              <w:rPr>
                <w:rFonts w:eastAsia="Times New Roman"/>
                <w:color w:val="000000"/>
                <w:sz w:val="20"/>
                <w:szCs w:val="20"/>
                <w:lang w:eastAsia="ru-RU"/>
              </w:rPr>
              <w:t>13. Смещение центра масс контейнера более 10%; превышение допустимой ветровой нагрузки;</w:t>
            </w:r>
          </w:p>
        </w:tc>
        <w:tc>
          <w:tcPr>
            <w:tcW w:w="1586" w:type="pct"/>
            <w:tcBorders>
              <w:top w:val="nil"/>
              <w:left w:val="nil"/>
              <w:bottom w:val="single" w:sz="4" w:space="0" w:color="auto"/>
              <w:right w:val="single" w:sz="4" w:space="0" w:color="auto"/>
            </w:tcBorders>
            <w:shd w:val="clear" w:color="000000" w:fill="FFFFFF"/>
          </w:tcPr>
          <w:p w14:paraId="0909617A" w14:textId="77777777" w:rsidR="000C58F6" w:rsidRPr="001452F4" w:rsidRDefault="000C58F6" w:rsidP="00EE7BBC">
            <w:pPr>
              <w:suppressAutoHyphens w:val="0"/>
              <w:rPr>
                <w:rFonts w:eastAsia="Times New Roman"/>
                <w:color w:val="000000"/>
                <w:sz w:val="20"/>
                <w:szCs w:val="20"/>
                <w:lang w:eastAsia="ru-RU"/>
              </w:rPr>
            </w:pPr>
          </w:p>
        </w:tc>
      </w:tr>
      <w:tr w:rsidR="00CA3DB1" w14:paraId="519D8BAE" w14:textId="77777777" w:rsidTr="000C58F6">
        <w:trPr>
          <w:trHeight w:val="765"/>
        </w:trPr>
        <w:tc>
          <w:tcPr>
            <w:tcW w:w="447" w:type="pct"/>
            <w:tcBorders>
              <w:top w:val="nil"/>
              <w:left w:val="single" w:sz="4" w:space="0" w:color="auto"/>
              <w:bottom w:val="single" w:sz="4" w:space="0" w:color="auto"/>
              <w:right w:val="single" w:sz="4" w:space="0" w:color="auto"/>
            </w:tcBorders>
            <w:shd w:val="clear" w:color="000000" w:fill="FFFFFF"/>
            <w:noWrap/>
            <w:vAlign w:val="center"/>
            <w:hideMark/>
          </w:tcPr>
          <w:p w14:paraId="711EED7F" w14:textId="77777777" w:rsidR="000C58F6" w:rsidRPr="001452F4" w:rsidRDefault="00D23F57" w:rsidP="00EE7BBC">
            <w:pPr>
              <w:suppressAutoHyphens w:val="0"/>
              <w:jc w:val="center"/>
              <w:rPr>
                <w:rFonts w:eastAsia="Times New Roman"/>
                <w:b/>
                <w:bCs/>
                <w:color w:val="000000"/>
                <w:lang w:eastAsia="ru-RU"/>
              </w:rPr>
            </w:pPr>
            <w:r w:rsidRPr="001452F4">
              <w:rPr>
                <w:rFonts w:eastAsia="Times New Roman"/>
                <w:b/>
                <w:bCs/>
                <w:color w:val="000000"/>
                <w:lang w:eastAsia="ru-RU"/>
              </w:rPr>
              <w:t>182</w:t>
            </w:r>
          </w:p>
        </w:tc>
        <w:tc>
          <w:tcPr>
            <w:tcW w:w="1379" w:type="pct"/>
            <w:vMerge/>
            <w:tcBorders>
              <w:top w:val="nil"/>
              <w:left w:val="single" w:sz="4" w:space="0" w:color="auto"/>
              <w:bottom w:val="single" w:sz="4" w:space="0" w:color="auto"/>
              <w:right w:val="single" w:sz="4" w:space="0" w:color="auto"/>
            </w:tcBorders>
            <w:vAlign w:val="center"/>
            <w:hideMark/>
          </w:tcPr>
          <w:p w14:paraId="4A8A1606" w14:textId="77777777" w:rsidR="000C58F6" w:rsidRPr="001452F4" w:rsidRDefault="000C58F6" w:rsidP="00EE7BBC">
            <w:pPr>
              <w:suppressAutoHyphens w:val="0"/>
              <w:rPr>
                <w:rFonts w:eastAsia="Times New Roman"/>
                <w:b/>
                <w:bCs/>
                <w:color w:val="000000"/>
                <w:lang w:eastAsia="ru-RU"/>
              </w:rPr>
            </w:pPr>
          </w:p>
        </w:tc>
        <w:tc>
          <w:tcPr>
            <w:tcW w:w="1588" w:type="pct"/>
            <w:tcBorders>
              <w:top w:val="nil"/>
              <w:left w:val="nil"/>
              <w:bottom w:val="single" w:sz="4" w:space="0" w:color="auto"/>
              <w:right w:val="single" w:sz="4" w:space="0" w:color="auto"/>
            </w:tcBorders>
            <w:shd w:val="clear" w:color="000000" w:fill="FFFFFF"/>
            <w:vAlign w:val="center"/>
            <w:hideMark/>
          </w:tcPr>
          <w:p w14:paraId="2E7BCBCF" w14:textId="77777777" w:rsidR="000C58F6" w:rsidRPr="001452F4" w:rsidRDefault="00D23F57" w:rsidP="00EE7BBC">
            <w:pPr>
              <w:suppressAutoHyphens w:val="0"/>
              <w:rPr>
                <w:rFonts w:eastAsia="Times New Roman"/>
                <w:color w:val="000000"/>
                <w:sz w:val="20"/>
                <w:szCs w:val="20"/>
                <w:lang w:eastAsia="ru-RU"/>
              </w:rPr>
            </w:pPr>
            <w:r w:rsidRPr="001452F4">
              <w:rPr>
                <w:rFonts w:eastAsia="Times New Roman"/>
                <w:color w:val="000000"/>
                <w:sz w:val="20"/>
                <w:szCs w:val="20"/>
                <w:lang w:eastAsia="ru-RU"/>
              </w:rPr>
              <w:t>14. Показание температуры наружного воздуха в 0С с пояснением (в норме/превышена - если ниже «–40 С» или выше «+40 С»).</w:t>
            </w:r>
          </w:p>
        </w:tc>
        <w:tc>
          <w:tcPr>
            <w:tcW w:w="1586" w:type="pct"/>
            <w:tcBorders>
              <w:top w:val="nil"/>
              <w:left w:val="nil"/>
              <w:bottom w:val="single" w:sz="4" w:space="0" w:color="auto"/>
              <w:right w:val="single" w:sz="4" w:space="0" w:color="auto"/>
            </w:tcBorders>
            <w:shd w:val="clear" w:color="000000" w:fill="FFFFFF"/>
          </w:tcPr>
          <w:p w14:paraId="5E467FB1" w14:textId="77777777" w:rsidR="000C58F6" w:rsidRPr="001452F4" w:rsidRDefault="000C58F6" w:rsidP="00EE7BBC">
            <w:pPr>
              <w:suppressAutoHyphens w:val="0"/>
              <w:rPr>
                <w:rFonts w:eastAsia="Times New Roman"/>
                <w:color w:val="000000"/>
                <w:sz w:val="20"/>
                <w:szCs w:val="20"/>
                <w:lang w:eastAsia="ru-RU"/>
              </w:rPr>
            </w:pPr>
          </w:p>
        </w:tc>
      </w:tr>
      <w:tr w:rsidR="00CA3DB1" w14:paraId="1C7E98AB" w14:textId="77777777" w:rsidTr="000C58F6">
        <w:trPr>
          <w:trHeight w:val="510"/>
        </w:trPr>
        <w:tc>
          <w:tcPr>
            <w:tcW w:w="447" w:type="pct"/>
            <w:tcBorders>
              <w:top w:val="nil"/>
              <w:left w:val="single" w:sz="4" w:space="0" w:color="auto"/>
              <w:bottom w:val="single" w:sz="4" w:space="0" w:color="auto"/>
              <w:right w:val="single" w:sz="4" w:space="0" w:color="auto"/>
            </w:tcBorders>
            <w:shd w:val="clear" w:color="000000" w:fill="FFFFFF"/>
            <w:noWrap/>
            <w:vAlign w:val="center"/>
            <w:hideMark/>
          </w:tcPr>
          <w:p w14:paraId="24047F02" w14:textId="77777777" w:rsidR="000C58F6" w:rsidRPr="001452F4" w:rsidRDefault="00D23F57" w:rsidP="00EE7BBC">
            <w:pPr>
              <w:suppressAutoHyphens w:val="0"/>
              <w:jc w:val="center"/>
              <w:rPr>
                <w:rFonts w:eastAsia="Times New Roman"/>
                <w:b/>
                <w:bCs/>
                <w:color w:val="000000"/>
                <w:lang w:eastAsia="ru-RU"/>
              </w:rPr>
            </w:pPr>
            <w:r w:rsidRPr="001452F4">
              <w:rPr>
                <w:rFonts w:eastAsia="Times New Roman"/>
                <w:b/>
                <w:bCs/>
                <w:color w:val="000000"/>
                <w:lang w:eastAsia="ru-RU"/>
              </w:rPr>
              <w:t>183</w:t>
            </w:r>
          </w:p>
        </w:tc>
        <w:tc>
          <w:tcPr>
            <w:tcW w:w="1379" w:type="pct"/>
            <w:vMerge/>
            <w:tcBorders>
              <w:top w:val="nil"/>
              <w:left w:val="single" w:sz="4" w:space="0" w:color="auto"/>
              <w:bottom w:val="single" w:sz="4" w:space="0" w:color="auto"/>
              <w:right w:val="single" w:sz="4" w:space="0" w:color="auto"/>
            </w:tcBorders>
            <w:vAlign w:val="center"/>
            <w:hideMark/>
          </w:tcPr>
          <w:p w14:paraId="5B893FAC" w14:textId="77777777" w:rsidR="000C58F6" w:rsidRPr="001452F4" w:rsidRDefault="000C58F6" w:rsidP="00EE7BBC">
            <w:pPr>
              <w:suppressAutoHyphens w:val="0"/>
              <w:rPr>
                <w:rFonts w:eastAsia="Times New Roman"/>
                <w:b/>
                <w:bCs/>
                <w:color w:val="000000"/>
                <w:lang w:eastAsia="ru-RU"/>
              </w:rPr>
            </w:pPr>
          </w:p>
        </w:tc>
        <w:tc>
          <w:tcPr>
            <w:tcW w:w="1588" w:type="pct"/>
            <w:tcBorders>
              <w:top w:val="nil"/>
              <w:left w:val="nil"/>
              <w:bottom w:val="single" w:sz="4" w:space="0" w:color="auto"/>
              <w:right w:val="single" w:sz="4" w:space="0" w:color="auto"/>
            </w:tcBorders>
            <w:shd w:val="clear" w:color="000000" w:fill="FFFFFF"/>
            <w:vAlign w:val="center"/>
            <w:hideMark/>
          </w:tcPr>
          <w:p w14:paraId="3B5CA26B" w14:textId="77777777" w:rsidR="000C58F6" w:rsidRPr="001452F4" w:rsidRDefault="00D23F57" w:rsidP="00EE7BBC">
            <w:pPr>
              <w:suppressAutoHyphens w:val="0"/>
              <w:rPr>
                <w:rFonts w:eastAsia="Times New Roman"/>
                <w:color w:val="000000"/>
                <w:sz w:val="20"/>
                <w:szCs w:val="20"/>
                <w:lang w:eastAsia="ru-RU"/>
              </w:rPr>
            </w:pPr>
            <w:r w:rsidRPr="001452F4">
              <w:rPr>
                <w:rFonts w:eastAsia="Times New Roman"/>
                <w:color w:val="000000"/>
                <w:sz w:val="20"/>
                <w:szCs w:val="20"/>
                <w:lang w:eastAsia="ru-RU"/>
              </w:rPr>
              <w:t>15. Превышение допустимой скорости ветра (в норме/превышена).</w:t>
            </w:r>
          </w:p>
        </w:tc>
        <w:tc>
          <w:tcPr>
            <w:tcW w:w="1586" w:type="pct"/>
            <w:tcBorders>
              <w:top w:val="nil"/>
              <w:left w:val="nil"/>
              <w:bottom w:val="single" w:sz="4" w:space="0" w:color="auto"/>
              <w:right w:val="single" w:sz="4" w:space="0" w:color="auto"/>
            </w:tcBorders>
            <w:shd w:val="clear" w:color="000000" w:fill="FFFFFF"/>
          </w:tcPr>
          <w:p w14:paraId="6BCFC327" w14:textId="77777777" w:rsidR="000C58F6" w:rsidRPr="001452F4" w:rsidRDefault="000C58F6" w:rsidP="00EE7BBC">
            <w:pPr>
              <w:suppressAutoHyphens w:val="0"/>
              <w:rPr>
                <w:rFonts w:eastAsia="Times New Roman"/>
                <w:color w:val="000000"/>
                <w:sz w:val="20"/>
                <w:szCs w:val="20"/>
                <w:lang w:eastAsia="ru-RU"/>
              </w:rPr>
            </w:pPr>
          </w:p>
        </w:tc>
      </w:tr>
      <w:tr w:rsidR="00CA3DB1" w14:paraId="67F6E34D" w14:textId="77777777" w:rsidTr="000C58F6">
        <w:trPr>
          <w:trHeight w:val="510"/>
        </w:trPr>
        <w:tc>
          <w:tcPr>
            <w:tcW w:w="447" w:type="pct"/>
            <w:tcBorders>
              <w:top w:val="nil"/>
              <w:left w:val="single" w:sz="4" w:space="0" w:color="auto"/>
              <w:bottom w:val="single" w:sz="4" w:space="0" w:color="auto"/>
              <w:right w:val="single" w:sz="4" w:space="0" w:color="auto"/>
            </w:tcBorders>
            <w:shd w:val="clear" w:color="000000" w:fill="FFFFFF"/>
            <w:noWrap/>
            <w:vAlign w:val="center"/>
            <w:hideMark/>
          </w:tcPr>
          <w:p w14:paraId="3FB3A85F" w14:textId="77777777" w:rsidR="000C58F6" w:rsidRPr="001452F4" w:rsidRDefault="00D23F57" w:rsidP="00EE7BBC">
            <w:pPr>
              <w:suppressAutoHyphens w:val="0"/>
              <w:jc w:val="center"/>
              <w:rPr>
                <w:rFonts w:eastAsia="Times New Roman"/>
                <w:b/>
                <w:bCs/>
                <w:color w:val="000000"/>
                <w:lang w:eastAsia="ru-RU"/>
              </w:rPr>
            </w:pPr>
            <w:r w:rsidRPr="001452F4">
              <w:rPr>
                <w:rFonts w:eastAsia="Times New Roman"/>
                <w:b/>
                <w:bCs/>
                <w:color w:val="000000"/>
                <w:lang w:eastAsia="ru-RU"/>
              </w:rPr>
              <w:t>184</w:t>
            </w:r>
          </w:p>
        </w:tc>
        <w:tc>
          <w:tcPr>
            <w:tcW w:w="1379" w:type="pct"/>
            <w:vMerge/>
            <w:tcBorders>
              <w:top w:val="nil"/>
              <w:left w:val="single" w:sz="4" w:space="0" w:color="auto"/>
              <w:bottom w:val="single" w:sz="4" w:space="0" w:color="auto"/>
              <w:right w:val="single" w:sz="4" w:space="0" w:color="auto"/>
            </w:tcBorders>
            <w:vAlign w:val="center"/>
            <w:hideMark/>
          </w:tcPr>
          <w:p w14:paraId="6A4F0C97" w14:textId="77777777" w:rsidR="000C58F6" w:rsidRPr="001452F4" w:rsidRDefault="000C58F6" w:rsidP="00EE7BBC">
            <w:pPr>
              <w:suppressAutoHyphens w:val="0"/>
              <w:rPr>
                <w:rFonts w:eastAsia="Times New Roman"/>
                <w:b/>
                <w:bCs/>
                <w:color w:val="000000"/>
                <w:lang w:eastAsia="ru-RU"/>
              </w:rPr>
            </w:pPr>
          </w:p>
        </w:tc>
        <w:tc>
          <w:tcPr>
            <w:tcW w:w="1588" w:type="pct"/>
            <w:tcBorders>
              <w:top w:val="nil"/>
              <w:left w:val="nil"/>
              <w:bottom w:val="single" w:sz="4" w:space="0" w:color="auto"/>
              <w:right w:val="single" w:sz="4" w:space="0" w:color="auto"/>
            </w:tcBorders>
            <w:shd w:val="clear" w:color="000000" w:fill="FFFFFF"/>
            <w:vAlign w:val="center"/>
            <w:hideMark/>
          </w:tcPr>
          <w:p w14:paraId="75A2F304" w14:textId="77777777" w:rsidR="000C58F6" w:rsidRPr="001452F4" w:rsidRDefault="00D23F57" w:rsidP="00EE7BBC">
            <w:pPr>
              <w:suppressAutoHyphens w:val="0"/>
              <w:rPr>
                <w:rFonts w:eastAsia="Times New Roman"/>
                <w:color w:val="000000"/>
                <w:sz w:val="20"/>
                <w:szCs w:val="20"/>
                <w:lang w:eastAsia="ru-RU"/>
              </w:rPr>
            </w:pPr>
            <w:r w:rsidRPr="001452F4">
              <w:rPr>
                <w:rFonts w:eastAsia="Times New Roman"/>
                <w:color w:val="000000"/>
                <w:sz w:val="20"/>
                <w:szCs w:val="20"/>
                <w:lang w:eastAsia="ru-RU"/>
              </w:rPr>
              <w:t>16. Количество перегруженных контейнеров (за день, месяц, год, всего).</w:t>
            </w:r>
          </w:p>
        </w:tc>
        <w:tc>
          <w:tcPr>
            <w:tcW w:w="1586" w:type="pct"/>
            <w:tcBorders>
              <w:top w:val="nil"/>
              <w:left w:val="nil"/>
              <w:bottom w:val="single" w:sz="4" w:space="0" w:color="auto"/>
              <w:right w:val="single" w:sz="4" w:space="0" w:color="auto"/>
            </w:tcBorders>
            <w:shd w:val="clear" w:color="000000" w:fill="FFFFFF"/>
          </w:tcPr>
          <w:p w14:paraId="0751CB74" w14:textId="77777777" w:rsidR="000C58F6" w:rsidRPr="001452F4" w:rsidRDefault="000C58F6" w:rsidP="00EE7BBC">
            <w:pPr>
              <w:suppressAutoHyphens w:val="0"/>
              <w:rPr>
                <w:rFonts w:eastAsia="Times New Roman"/>
                <w:color w:val="000000"/>
                <w:sz w:val="20"/>
                <w:szCs w:val="20"/>
                <w:lang w:eastAsia="ru-RU"/>
              </w:rPr>
            </w:pPr>
          </w:p>
        </w:tc>
      </w:tr>
      <w:tr w:rsidR="00CA3DB1" w14:paraId="70B20CF0" w14:textId="77777777" w:rsidTr="000C58F6">
        <w:trPr>
          <w:trHeight w:val="1785"/>
        </w:trPr>
        <w:tc>
          <w:tcPr>
            <w:tcW w:w="447" w:type="pct"/>
            <w:tcBorders>
              <w:top w:val="nil"/>
              <w:left w:val="single" w:sz="4" w:space="0" w:color="auto"/>
              <w:bottom w:val="single" w:sz="4" w:space="0" w:color="auto"/>
              <w:right w:val="single" w:sz="4" w:space="0" w:color="auto"/>
            </w:tcBorders>
            <w:shd w:val="clear" w:color="000000" w:fill="FFFFFF"/>
            <w:noWrap/>
            <w:vAlign w:val="center"/>
            <w:hideMark/>
          </w:tcPr>
          <w:p w14:paraId="057AE9BA" w14:textId="77777777" w:rsidR="000C58F6" w:rsidRPr="001452F4" w:rsidRDefault="00D23F57" w:rsidP="00EE7BBC">
            <w:pPr>
              <w:suppressAutoHyphens w:val="0"/>
              <w:jc w:val="center"/>
              <w:rPr>
                <w:rFonts w:eastAsia="Times New Roman"/>
                <w:b/>
                <w:bCs/>
                <w:color w:val="000000"/>
                <w:lang w:eastAsia="ru-RU"/>
              </w:rPr>
            </w:pPr>
            <w:r w:rsidRPr="001452F4">
              <w:rPr>
                <w:rFonts w:eastAsia="Times New Roman"/>
                <w:b/>
                <w:bCs/>
                <w:color w:val="000000"/>
                <w:lang w:eastAsia="ru-RU"/>
              </w:rPr>
              <w:t>185</w:t>
            </w:r>
          </w:p>
        </w:tc>
        <w:tc>
          <w:tcPr>
            <w:tcW w:w="1379" w:type="pct"/>
            <w:vMerge w:val="restart"/>
            <w:tcBorders>
              <w:top w:val="nil"/>
              <w:left w:val="single" w:sz="4" w:space="0" w:color="auto"/>
              <w:bottom w:val="single" w:sz="4" w:space="0" w:color="auto"/>
              <w:right w:val="single" w:sz="4" w:space="0" w:color="auto"/>
            </w:tcBorders>
            <w:shd w:val="clear" w:color="000000" w:fill="FFFFFF"/>
            <w:vAlign w:val="center"/>
            <w:hideMark/>
          </w:tcPr>
          <w:p w14:paraId="5765357F" w14:textId="77777777" w:rsidR="000C58F6" w:rsidRPr="001452F4" w:rsidRDefault="00D23F57" w:rsidP="00EE7BBC">
            <w:pPr>
              <w:suppressAutoHyphens w:val="0"/>
              <w:jc w:val="center"/>
              <w:rPr>
                <w:rFonts w:eastAsia="Times New Roman"/>
                <w:b/>
                <w:bCs/>
                <w:color w:val="000000"/>
                <w:lang w:eastAsia="ru-RU"/>
              </w:rPr>
            </w:pPr>
            <w:r w:rsidRPr="001452F4">
              <w:rPr>
                <w:rFonts w:eastAsia="Times New Roman"/>
                <w:b/>
                <w:bCs/>
                <w:color w:val="000000"/>
                <w:lang w:eastAsia="ru-RU"/>
              </w:rPr>
              <w:t>Видеонаблюдение</w:t>
            </w:r>
          </w:p>
        </w:tc>
        <w:tc>
          <w:tcPr>
            <w:tcW w:w="1588" w:type="pct"/>
            <w:tcBorders>
              <w:top w:val="nil"/>
              <w:left w:val="nil"/>
              <w:bottom w:val="single" w:sz="4" w:space="0" w:color="auto"/>
              <w:right w:val="single" w:sz="4" w:space="0" w:color="auto"/>
            </w:tcBorders>
            <w:shd w:val="clear" w:color="000000" w:fill="FFFFFF"/>
            <w:vAlign w:val="center"/>
            <w:hideMark/>
          </w:tcPr>
          <w:p w14:paraId="60C23A6D" w14:textId="77777777" w:rsidR="000C58F6" w:rsidRPr="001452F4" w:rsidRDefault="00D23F57" w:rsidP="00EE7BBC">
            <w:pPr>
              <w:suppressAutoHyphens w:val="0"/>
              <w:rPr>
                <w:rFonts w:eastAsia="Times New Roman"/>
                <w:color w:val="000000"/>
                <w:sz w:val="20"/>
                <w:szCs w:val="20"/>
                <w:lang w:eastAsia="ru-RU"/>
              </w:rPr>
            </w:pPr>
            <w:r w:rsidRPr="001452F4">
              <w:rPr>
                <w:rFonts w:eastAsia="Times New Roman"/>
                <w:color w:val="000000"/>
                <w:sz w:val="20"/>
                <w:szCs w:val="20"/>
                <w:lang w:eastAsia="ru-RU"/>
              </w:rPr>
              <w:t>7 (семь) камер видеонаблюдения: 4 (четыре) камеры на ногах Крана обеспечивают обзор рельсового пути; 2 (две) камеры обеспечивают вид на поворотные замки спредера (1 камера на 2 замка и 1 камера на другие 2 замка) в любой позиции; 1 (одна) Внутренняя IP видеокамера, направлена на оператора Крана, располагается внутри кабины управления, фиксирует действия оператора, записывает звук</w:t>
            </w:r>
          </w:p>
        </w:tc>
        <w:tc>
          <w:tcPr>
            <w:tcW w:w="1586" w:type="pct"/>
            <w:tcBorders>
              <w:top w:val="nil"/>
              <w:left w:val="nil"/>
              <w:bottom w:val="single" w:sz="4" w:space="0" w:color="auto"/>
              <w:right w:val="single" w:sz="4" w:space="0" w:color="auto"/>
            </w:tcBorders>
            <w:shd w:val="clear" w:color="000000" w:fill="FFFFFF"/>
          </w:tcPr>
          <w:p w14:paraId="16485A04" w14:textId="77777777" w:rsidR="000C58F6" w:rsidRPr="001452F4" w:rsidRDefault="000C58F6" w:rsidP="00EE7BBC">
            <w:pPr>
              <w:suppressAutoHyphens w:val="0"/>
              <w:rPr>
                <w:rFonts w:eastAsia="Times New Roman"/>
                <w:color w:val="000000"/>
                <w:sz w:val="20"/>
                <w:szCs w:val="20"/>
                <w:lang w:eastAsia="ru-RU"/>
              </w:rPr>
            </w:pPr>
          </w:p>
        </w:tc>
      </w:tr>
      <w:tr w:rsidR="00CA3DB1" w14:paraId="716558F0" w14:textId="77777777" w:rsidTr="000C58F6">
        <w:trPr>
          <w:trHeight w:val="510"/>
        </w:trPr>
        <w:tc>
          <w:tcPr>
            <w:tcW w:w="447" w:type="pct"/>
            <w:tcBorders>
              <w:top w:val="nil"/>
              <w:left w:val="single" w:sz="4" w:space="0" w:color="auto"/>
              <w:bottom w:val="single" w:sz="4" w:space="0" w:color="auto"/>
              <w:right w:val="single" w:sz="4" w:space="0" w:color="auto"/>
            </w:tcBorders>
            <w:shd w:val="clear" w:color="000000" w:fill="FFFFFF"/>
            <w:noWrap/>
            <w:vAlign w:val="center"/>
            <w:hideMark/>
          </w:tcPr>
          <w:p w14:paraId="79A749F2" w14:textId="77777777" w:rsidR="000C58F6" w:rsidRPr="001452F4" w:rsidRDefault="00D23F57" w:rsidP="00EE7BBC">
            <w:pPr>
              <w:suppressAutoHyphens w:val="0"/>
              <w:jc w:val="center"/>
              <w:rPr>
                <w:rFonts w:eastAsia="Times New Roman"/>
                <w:b/>
                <w:bCs/>
                <w:color w:val="000000"/>
                <w:lang w:eastAsia="ru-RU"/>
              </w:rPr>
            </w:pPr>
            <w:r w:rsidRPr="001452F4">
              <w:rPr>
                <w:rFonts w:eastAsia="Times New Roman"/>
                <w:b/>
                <w:bCs/>
                <w:color w:val="000000"/>
                <w:lang w:eastAsia="ru-RU"/>
              </w:rPr>
              <w:t>186</w:t>
            </w:r>
          </w:p>
        </w:tc>
        <w:tc>
          <w:tcPr>
            <w:tcW w:w="1379" w:type="pct"/>
            <w:vMerge/>
            <w:tcBorders>
              <w:top w:val="nil"/>
              <w:left w:val="single" w:sz="4" w:space="0" w:color="auto"/>
              <w:bottom w:val="single" w:sz="4" w:space="0" w:color="auto"/>
              <w:right w:val="single" w:sz="4" w:space="0" w:color="auto"/>
            </w:tcBorders>
            <w:vAlign w:val="center"/>
            <w:hideMark/>
          </w:tcPr>
          <w:p w14:paraId="21CCC55F" w14:textId="77777777" w:rsidR="000C58F6" w:rsidRPr="001452F4" w:rsidRDefault="000C58F6" w:rsidP="00EE7BBC">
            <w:pPr>
              <w:suppressAutoHyphens w:val="0"/>
              <w:rPr>
                <w:rFonts w:eastAsia="Times New Roman"/>
                <w:b/>
                <w:bCs/>
                <w:color w:val="000000"/>
                <w:lang w:eastAsia="ru-RU"/>
              </w:rPr>
            </w:pPr>
          </w:p>
        </w:tc>
        <w:tc>
          <w:tcPr>
            <w:tcW w:w="1588" w:type="pct"/>
            <w:tcBorders>
              <w:top w:val="nil"/>
              <w:left w:val="nil"/>
              <w:bottom w:val="single" w:sz="4" w:space="0" w:color="auto"/>
              <w:right w:val="single" w:sz="4" w:space="0" w:color="auto"/>
            </w:tcBorders>
            <w:shd w:val="clear" w:color="000000" w:fill="FFFFFF"/>
            <w:vAlign w:val="center"/>
            <w:hideMark/>
          </w:tcPr>
          <w:p w14:paraId="47BC9C1D" w14:textId="77777777" w:rsidR="000C58F6" w:rsidRPr="001452F4" w:rsidRDefault="00D23F57" w:rsidP="00EE7BBC">
            <w:pPr>
              <w:suppressAutoHyphens w:val="0"/>
              <w:rPr>
                <w:rFonts w:eastAsia="Times New Roman"/>
                <w:color w:val="000000"/>
                <w:sz w:val="20"/>
                <w:szCs w:val="20"/>
                <w:lang w:eastAsia="ru-RU"/>
              </w:rPr>
            </w:pPr>
            <w:r w:rsidRPr="001452F4">
              <w:rPr>
                <w:rFonts w:eastAsia="Times New Roman"/>
                <w:color w:val="000000"/>
                <w:sz w:val="20"/>
                <w:szCs w:val="20"/>
                <w:lang w:eastAsia="ru-RU"/>
              </w:rPr>
              <w:t>Должна обеспечиваться автоматическая передача записи на сопряженный сервер или указанный Заказчиком накопитель</w:t>
            </w:r>
          </w:p>
        </w:tc>
        <w:tc>
          <w:tcPr>
            <w:tcW w:w="1586" w:type="pct"/>
            <w:tcBorders>
              <w:top w:val="nil"/>
              <w:left w:val="nil"/>
              <w:bottom w:val="single" w:sz="4" w:space="0" w:color="auto"/>
              <w:right w:val="single" w:sz="4" w:space="0" w:color="auto"/>
            </w:tcBorders>
            <w:shd w:val="clear" w:color="000000" w:fill="FFFFFF"/>
          </w:tcPr>
          <w:p w14:paraId="29BDCCC5" w14:textId="77777777" w:rsidR="000C58F6" w:rsidRPr="001452F4" w:rsidRDefault="000C58F6" w:rsidP="00EE7BBC">
            <w:pPr>
              <w:suppressAutoHyphens w:val="0"/>
              <w:rPr>
                <w:rFonts w:eastAsia="Times New Roman"/>
                <w:color w:val="000000"/>
                <w:sz w:val="20"/>
                <w:szCs w:val="20"/>
                <w:lang w:eastAsia="ru-RU"/>
              </w:rPr>
            </w:pPr>
          </w:p>
        </w:tc>
      </w:tr>
      <w:tr w:rsidR="00CA3DB1" w14:paraId="1677FBCE" w14:textId="77777777" w:rsidTr="000C58F6">
        <w:trPr>
          <w:trHeight w:val="1275"/>
        </w:trPr>
        <w:tc>
          <w:tcPr>
            <w:tcW w:w="447" w:type="pct"/>
            <w:tcBorders>
              <w:top w:val="nil"/>
              <w:left w:val="single" w:sz="4" w:space="0" w:color="auto"/>
              <w:bottom w:val="single" w:sz="4" w:space="0" w:color="auto"/>
              <w:right w:val="single" w:sz="4" w:space="0" w:color="auto"/>
            </w:tcBorders>
            <w:shd w:val="clear" w:color="000000" w:fill="FFFFFF"/>
            <w:noWrap/>
            <w:vAlign w:val="center"/>
            <w:hideMark/>
          </w:tcPr>
          <w:p w14:paraId="5811D1F1" w14:textId="77777777" w:rsidR="000C58F6" w:rsidRPr="001452F4" w:rsidRDefault="00D23F57" w:rsidP="00EE7BBC">
            <w:pPr>
              <w:suppressAutoHyphens w:val="0"/>
              <w:jc w:val="center"/>
              <w:rPr>
                <w:rFonts w:eastAsia="Times New Roman"/>
                <w:b/>
                <w:bCs/>
                <w:color w:val="000000"/>
                <w:lang w:eastAsia="ru-RU"/>
              </w:rPr>
            </w:pPr>
            <w:r w:rsidRPr="001452F4">
              <w:rPr>
                <w:rFonts w:eastAsia="Times New Roman"/>
                <w:b/>
                <w:bCs/>
                <w:color w:val="000000"/>
                <w:lang w:eastAsia="ru-RU"/>
              </w:rPr>
              <w:t>187</w:t>
            </w:r>
          </w:p>
        </w:tc>
        <w:tc>
          <w:tcPr>
            <w:tcW w:w="1379" w:type="pct"/>
            <w:vMerge/>
            <w:tcBorders>
              <w:top w:val="nil"/>
              <w:left w:val="single" w:sz="4" w:space="0" w:color="auto"/>
              <w:bottom w:val="single" w:sz="4" w:space="0" w:color="auto"/>
              <w:right w:val="single" w:sz="4" w:space="0" w:color="auto"/>
            </w:tcBorders>
            <w:vAlign w:val="center"/>
            <w:hideMark/>
          </w:tcPr>
          <w:p w14:paraId="3EAFF3FA" w14:textId="77777777" w:rsidR="000C58F6" w:rsidRPr="001452F4" w:rsidRDefault="000C58F6" w:rsidP="00EE7BBC">
            <w:pPr>
              <w:suppressAutoHyphens w:val="0"/>
              <w:rPr>
                <w:rFonts w:eastAsia="Times New Roman"/>
                <w:b/>
                <w:bCs/>
                <w:color w:val="000000"/>
                <w:lang w:eastAsia="ru-RU"/>
              </w:rPr>
            </w:pPr>
          </w:p>
        </w:tc>
        <w:tc>
          <w:tcPr>
            <w:tcW w:w="1588" w:type="pct"/>
            <w:tcBorders>
              <w:top w:val="nil"/>
              <w:left w:val="nil"/>
              <w:bottom w:val="single" w:sz="4" w:space="0" w:color="auto"/>
              <w:right w:val="single" w:sz="4" w:space="0" w:color="auto"/>
            </w:tcBorders>
            <w:shd w:val="clear" w:color="000000" w:fill="FFFFFF"/>
            <w:vAlign w:val="center"/>
            <w:hideMark/>
          </w:tcPr>
          <w:p w14:paraId="7F2F8719" w14:textId="77777777" w:rsidR="000C58F6" w:rsidRPr="001452F4" w:rsidRDefault="00D23F57" w:rsidP="00EE7BBC">
            <w:pPr>
              <w:suppressAutoHyphens w:val="0"/>
              <w:rPr>
                <w:rFonts w:eastAsia="Times New Roman"/>
                <w:color w:val="000000"/>
                <w:sz w:val="20"/>
                <w:szCs w:val="20"/>
                <w:lang w:eastAsia="ru-RU"/>
              </w:rPr>
            </w:pPr>
            <w:r w:rsidRPr="001452F4">
              <w:rPr>
                <w:rFonts w:eastAsia="Times New Roman"/>
                <w:color w:val="000000"/>
                <w:sz w:val="20"/>
                <w:szCs w:val="20"/>
                <w:lang w:eastAsia="ru-RU"/>
              </w:rPr>
              <w:t xml:space="preserve">Наличие монитора в кабине оператора Крана с выводом изображения с камер. При работе механизма подъема и захвате контейнера - изображение с двух камер направленных на спредер. При движении Крана </w:t>
            </w:r>
            <w:r w:rsidRPr="001452F4">
              <w:rPr>
                <w:rFonts w:eastAsia="Times New Roman"/>
                <w:color w:val="000000"/>
                <w:sz w:val="20"/>
                <w:szCs w:val="20"/>
                <w:lang w:eastAsia="ru-RU"/>
              </w:rPr>
              <w:lastRenderedPageBreak/>
              <w:t>- изображение с четырех камер, находящихся на ногах</w:t>
            </w:r>
          </w:p>
        </w:tc>
        <w:tc>
          <w:tcPr>
            <w:tcW w:w="1586" w:type="pct"/>
            <w:tcBorders>
              <w:top w:val="nil"/>
              <w:left w:val="nil"/>
              <w:bottom w:val="single" w:sz="4" w:space="0" w:color="auto"/>
              <w:right w:val="single" w:sz="4" w:space="0" w:color="auto"/>
            </w:tcBorders>
            <w:shd w:val="clear" w:color="000000" w:fill="FFFFFF"/>
          </w:tcPr>
          <w:p w14:paraId="5D5EBCA5" w14:textId="77777777" w:rsidR="000C58F6" w:rsidRPr="001452F4" w:rsidRDefault="000C58F6" w:rsidP="00EE7BBC">
            <w:pPr>
              <w:suppressAutoHyphens w:val="0"/>
              <w:rPr>
                <w:rFonts w:eastAsia="Times New Roman"/>
                <w:color w:val="000000"/>
                <w:sz w:val="20"/>
                <w:szCs w:val="20"/>
                <w:lang w:eastAsia="ru-RU"/>
              </w:rPr>
            </w:pPr>
          </w:p>
        </w:tc>
      </w:tr>
      <w:tr w:rsidR="00CA3DB1" w14:paraId="5A087FE9" w14:textId="77777777" w:rsidTr="000C58F6">
        <w:trPr>
          <w:trHeight w:val="315"/>
        </w:trPr>
        <w:tc>
          <w:tcPr>
            <w:tcW w:w="447" w:type="pct"/>
            <w:tcBorders>
              <w:top w:val="nil"/>
              <w:left w:val="single" w:sz="4" w:space="0" w:color="auto"/>
              <w:bottom w:val="single" w:sz="4" w:space="0" w:color="auto"/>
              <w:right w:val="single" w:sz="4" w:space="0" w:color="auto"/>
            </w:tcBorders>
            <w:shd w:val="clear" w:color="000000" w:fill="FFFFFF"/>
            <w:noWrap/>
            <w:vAlign w:val="center"/>
            <w:hideMark/>
          </w:tcPr>
          <w:p w14:paraId="1403DCF7" w14:textId="77777777" w:rsidR="000C58F6" w:rsidRPr="001452F4" w:rsidRDefault="00D23F57" w:rsidP="00EE7BBC">
            <w:pPr>
              <w:suppressAutoHyphens w:val="0"/>
              <w:jc w:val="center"/>
              <w:rPr>
                <w:rFonts w:eastAsia="Times New Roman"/>
                <w:b/>
                <w:bCs/>
                <w:color w:val="000000"/>
                <w:lang w:eastAsia="ru-RU"/>
              </w:rPr>
            </w:pPr>
            <w:r w:rsidRPr="001452F4">
              <w:rPr>
                <w:rFonts w:eastAsia="Times New Roman"/>
                <w:b/>
                <w:bCs/>
                <w:color w:val="000000"/>
                <w:lang w:eastAsia="ru-RU"/>
              </w:rPr>
              <w:t>188</w:t>
            </w:r>
          </w:p>
        </w:tc>
        <w:tc>
          <w:tcPr>
            <w:tcW w:w="1379" w:type="pct"/>
            <w:vMerge/>
            <w:tcBorders>
              <w:top w:val="nil"/>
              <w:left w:val="single" w:sz="4" w:space="0" w:color="auto"/>
              <w:bottom w:val="single" w:sz="4" w:space="0" w:color="auto"/>
              <w:right w:val="single" w:sz="4" w:space="0" w:color="auto"/>
            </w:tcBorders>
            <w:vAlign w:val="center"/>
            <w:hideMark/>
          </w:tcPr>
          <w:p w14:paraId="73409C03" w14:textId="77777777" w:rsidR="000C58F6" w:rsidRPr="001452F4" w:rsidRDefault="000C58F6" w:rsidP="00EE7BBC">
            <w:pPr>
              <w:suppressAutoHyphens w:val="0"/>
              <w:rPr>
                <w:rFonts w:eastAsia="Times New Roman"/>
                <w:b/>
                <w:bCs/>
                <w:color w:val="000000"/>
                <w:lang w:eastAsia="ru-RU"/>
              </w:rPr>
            </w:pPr>
          </w:p>
        </w:tc>
        <w:tc>
          <w:tcPr>
            <w:tcW w:w="1588" w:type="pct"/>
            <w:tcBorders>
              <w:top w:val="nil"/>
              <w:left w:val="nil"/>
              <w:bottom w:val="single" w:sz="4" w:space="0" w:color="auto"/>
              <w:right w:val="single" w:sz="4" w:space="0" w:color="auto"/>
            </w:tcBorders>
            <w:shd w:val="clear" w:color="000000" w:fill="FFFFFF"/>
            <w:vAlign w:val="center"/>
            <w:hideMark/>
          </w:tcPr>
          <w:p w14:paraId="10AE0658" w14:textId="77777777" w:rsidR="000C58F6" w:rsidRPr="001452F4" w:rsidRDefault="00D23F57" w:rsidP="00EE7BBC">
            <w:pPr>
              <w:suppressAutoHyphens w:val="0"/>
              <w:rPr>
                <w:rFonts w:eastAsia="Times New Roman"/>
                <w:color w:val="000000"/>
                <w:sz w:val="20"/>
                <w:szCs w:val="20"/>
                <w:lang w:eastAsia="ru-RU"/>
              </w:rPr>
            </w:pPr>
            <w:r w:rsidRPr="001452F4">
              <w:rPr>
                <w:rFonts w:eastAsia="Times New Roman"/>
                <w:color w:val="000000"/>
                <w:sz w:val="20"/>
                <w:szCs w:val="20"/>
                <w:lang w:eastAsia="ru-RU"/>
              </w:rPr>
              <w:t>Хранение записи не менее 3 (трёх) суток.</w:t>
            </w:r>
          </w:p>
        </w:tc>
        <w:tc>
          <w:tcPr>
            <w:tcW w:w="1586" w:type="pct"/>
            <w:tcBorders>
              <w:top w:val="nil"/>
              <w:left w:val="nil"/>
              <w:bottom w:val="single" w:sz="4" w:space="0" w:color="auto"/>
              <w:right w:val="single" w:sz="4" w:space="0" w:color="auto"/>
            </w:tcBorders>
            <w:shd w:val="clear" w:color="000000" w:fill="FFFFFF"/>
          </w:tcPr>
          <w:p w14:paraId="7F361D21" w14:textId="77777777" w:rsidR="000C58F6" w:rsidRPr="001452F4" w:rsidRDefault="000C58F6" w:rsidP="00EE7BBC">
            <w:pPr>
              <w:suppressAutoHyphens w:val="0"/>
              <w:rPr>
                <w:rFonts w:eastAsia="Times New Roman"/>
                <w:color w:val="000000"/>
                <w:sz w:val="20"/>
                <w:szCs w:val="20"/>
                <w:lang w:eastAsia="ru-RU"/>
              </w:rPr>
            </w:pPr>
          </w:p>
        </w:tc>
      </w:tr>
      <w:tr w:rsidR="00CA3DB1" w14:paraId="7C682335" w14:textId="77777777" w:rsidTr="000C58F6">
        <w:trPr>
          <w:trHeight w:val="315"/>
        </w:trPr>
        <w:tc>
          <w:tcPr>
            <w:tcW w:w="447" w:type="pct"/>
            <w:tcBorders>
              <w:top w:val="nil"/>
              <w:left w:val="single" w:sz="4" w:space="0" w:color="auto"/>
              <w:bottom w:val="single" w:sz="4" w:space="0" w:color="auto"/>
              <w:right w:val="single" w:sz="4" w:space="0" w:color="auto"/>
            </w:tcBorders>
            <w:shd w:val="clear" w:color="000000" w:fill="FFFFFF"/>
            <w:noWrap/>
            <w:vAlign w:val="center"/>
            <w:hideMark/>
          </w:tcPr>
          <w:p w14:paraId="131FF07A" w14:textId="77777777" w:rsidR="000C58F6" w:rsidRPr="001452F4" w:rsidRDefault="00D23F57" w:rsidP="00EE7BBC">
            <w:pPr>
              <w:suppressAutoHyphens w:val="0"/>
              <w:jc w:val="center"/>
              <w:rPr>
                <w:rFonts w:eastAsia="Times New Roman"/>
                <w:b/>
                <w:bCs/>
                <w:color w:val="000000"/>
                <w:lang w:eastAsia="ru-RU"/>
              </w:rPr>
            </w:pPr>
            <w:r w:rsidRPr="001452F4">
              <w:rPr>
                <w:rFonts w:eastAsia="Times New Roman"/>
                <w:b/>
                <w:bCs/>
                <w:color w:val="000000"/>
                <w:lang w:eastAsia="ru-RU"/>
              </w:rPr>
              <w:t>189</w:t>
            </w:r>
          </w:p>
        </w:tc>
        <w:tc>
          <w:tcPr>
            <w:tcW w:w="1379" w:type="pct"/>
            <w:vMerge/>
            <w:tcBorders>
              <w:top w:val="nil"/>
              <w:left w:val="single" w:sz="4" w:space="0" w:color="auto"/>
              <w:bottom w:val="single" w:sz="4" w:space="0" w:color="auto"/>
              <w:right w:val="single" w:sz="4" w:space="0" w:color="auto"/>
            </w:tcBorders>
            <w:vAlign w:val="center"/>
            <w:hideMark/>
          </w:tcPr>
          <w:p w14:paraId="4B594233" w14:textId="77777777" w:rsidR="000C58F6" w:rsidRPr="001452F4" w:rsidRDefault="000C58F6" w:rsidP="00EE7BBC">
            <w:pPr>
              <w:suppressAutoHyphens w:val="0"/>
              <w:rPr>
                <w:rFonts w:eastAsia="Times New Roman"/>
                <w:b/>
                <w:bCs/>
                <w:color w:val="000000"/>
                <w:lang w:eastAsia="ru-RU"/>
              </w:rPr>
            </w:pPr>
          </w:p>
        </w:tc>
        <w:tc>
          <w:tcPr>
            <w:tcW w:w="1588" w:type="pct"/>
            <w:tcBorders>
              <w:top w:val="nil"/>
              <w:left w:val="nil"/>
              <w:bottom w:val="single" w:sz="4" w:space="0" w:color="auto"/>
              <w:right w:val="single" w:sz="4" w:space="0" w:color="auto"/>
            </w:tcBorders>
            <w:shd w:val="clear" w:color="000000" w:fill="FFFFFF"/>
            <w:vAlign w:val="center"/>
            <w:hideMark/>
          </w:tcPr>
          <w:p w14:paraId="3A4D7C1D" w14:textId="77777777" w:rsidR="000C58F6" w:rsidRPr="001452F4" w:rsidRDefault="00D23F57" w:rsidP="00EE7BBC">
            <w:pPr>
              <w:suppressAutoHyphens w:val="0"/>
              <w:rPr>
                <w:rFonts w:eastAsia="Times New Roman"/>
                <w:color w:val="000000"/>
                <w:sz w:val="20"/>
                <w:szCs w:val="20"/>
                <w:lang w:eastAsia="ru-RU"/>
              </w:rPr>
            </w:pPr>
            <w:r w:rsidRPr="001452F4">
              <w:rPr>
                <w:rFonts w:eastAsia="Times New Roman"/>
                <w:color w:val="000000"/>
                <w:sz w:val="20"/>
                <w:szCs w:val="20"/>
                <w:lang w:eastAsia="ru-RU"/>
              </w:rPr>
              <w:t>Температура эксплуатации всех камер, -40/+40°С.</w:t>
            </w:r>
          </w:p>
        </w:tc>
        <w:tc>
          <w:tcPr>
            <w:tcW w:w="1586" w:type="pct"/>
            <w:tcBorders>
              <w:top w:val="nil"/>
              <w:left w:val="nil"/>
              <w:bottom w:val="single" w:sz="4" w:space="0" w:color="auto"/>
              <w:right w:val="single" w:sz="4" w:space="0" w:color="auto"/>
            </w:tcBorders>
            <w:shd w:val="clear" w:color="000000" w:fill="FFFFFF"/>
          </w:tcPr>
          <w:p w14:paraId="499F395B" w14:textId="77777777" w:rsidR="000C58F6" w:rsidRPr="001452F4" w:rsidRDefault="000C58F6" w:rsidP="00EE7BBC">
            <w:pPr>
              <w:suppressAutoHyphens w:val="0"/>
              <w:rPr>
                <w:rFonts w:eastAsia="Times New Roman"/>
                <w:color w:val="000000"/>
                <w:sz w:val="20"/>
                <w:szCs w:val="20"/>
                <w:lang w:eastAsia="ru-RU"/>
              </w:rPr>
            </w:pPr>
          </w:p>
        </w:tc>
      </w:tr>
      <w:tr w:rsidR="00CA3DB1" w14:paraId="0D5C3D18" w14:textId="77777777" w:rsidTr="000C58F6">
        <w:trPr>
          <w:trHeight w:val="315"/>
        </w:trPr>
        <w:tc>
          <w:tcPr>
            <w:tcW w:w="3414" w:type="pct"/>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21BAF93" w14:textId="77777777" w:rsidR="000C58F6" w:rsidRPr="001452F4" w:rsidRDefault="00D23F57" w:rsidP="00EE7BBC">
            <w:pPr>
              <w:suppressAutoHyphens w:val="0"/>
              <w:jc w:val="center"/>
              <w:rPr>
                <w:rFonts w:eastAsia="Times New Roman"/>
                <w:b/>
                <w:bCs/>
                <w:lang w:eastAsia="ru-RU"/>
              </w:rPr>
            </w:pPr>
            <w:r w:rsidRPr="001452F4">
              <w:rPr>
                <w:rFonts w:eastAsia="Times New Roman"/>
                <w:b/>
                <w:bCs/>
                <w:lang w:eastAsia="ru-RU"/>
              </w:rPr>
              <w:t>Обеспечение комфорта операторов</w:t>
            </w:r>
          </w:p>
        </w:tc>
        <w:tc>
          <w:tcPr>
            <w:tcW w:w="1586" w:type="pct"/>
            <w:tcBorders>
              <w:top w:val="single" w:sz="4" w:space="0" w:color="auto"/>
              <w:left w:val="single" w:sz="4" w:space="0" w:color="auto"/>
              <w:bottom w:val="single" w:sz="4" w:space="0" w:color="auto"/>
              <w:right w:val="single" w:sz="4" w:space="0" w:color="auto"/>
            </w:tcBorders>
            <w:shd w:val="clear" w:color="000000" w:fill="FFFFFF"/>
          </w:tcPr>
          <w:p w14:paraId="3B2B760A" w14:textId="77777777" w:rsidR="000C58F6" w:rsidRPr="001452F4" w:rsidRDefault="000C58F6" w:rsidP="00EE7BBC">
            <w:pPr>
              <w:suppressAutoHyphens w:val="0"/>
              <w:jc w:val="center"/>
              <w:rPr>
                <w:rFonts w:eastAsia="Times New Roman"/>
                <w:b/>
                <w:bCs/>
                <w:lang w:eastAsia="ru-RU"/>
              </w:rPr>
            </w:pPr>
          </w:p>
        </w:tc>
      </w:tr>
      <w:tr w:rsidR="00CA3DB1" w14:paraId="17AEA5E2" w14:textId="77777777" w:rsidTr="000C58F6">
        <w:trPr>
          <w:trHeight w:val="315"/>
        </w:trPr>
        <w:tc>
          <w:tcPr>
            <w:tcW w:w="447" w:type="pct"/>
            <w:tcBorders>
              <w:top w:val="nil"/>
              <w:left w:val="single" w:sz="4" w:space="0" w:color="auto"/>
              <w:bottom w:val="single" w:sz="4" w:space="0" w:color="auto"/>
              <w:right w:val="single" w:sz="4" w:space="0" w:color="auto"/>
            </w:tcBorders>
            <w:shd w:val="clear" w:color="000000" w:fill="FFFFFF"/>
            <w:noWrap/>
            <w:vAlign w:val="center"/>
            <w:hideMark/>
          </w:tcPr>
          <w:p w14:paraId="26A084EE" w14:textId="77777777" w:rsidR="000C58F6" w:rsidRPr="001452F4" w:rsidRDefault="00D23F57" w:rsidP="00EE7BBC">
            <w:pPr>
              <w:suppressAutoHyphens w:val="0"/>
              <w:jc w:val="center"/>
              <w:rPr>
                <w:rFonts w:eastAsia="Times New Roman"/>
                <w:b/>
                <w:bCs/>
                <w:color w:val="000000"/>
                <w:lang w:eastAsia="ru-RU"/>
              </w:rPr>
            </w:pPr>
            <w:r w:rsidRPr="001452F4">
              <w:rPr>
                <w:rFonts w:eastAsia="Times New Roman"/>
                <w:b/>
                <w:bCs/>
                <w:color w:val="000000"/>
                <w:lang w:eastAsia="ru-RU"/>
              </w:rPr>
              <w:t>190</w:t>
            </w:r>
          </w:p>
        </w:tc>
        <w:tc>
          <w:tcPr>
            <w:tcW w:w="1379" w:type="pct"/>
            <w:vMerge w:val="restart"/>
            <w:tcBorders>
              <w:top w:val="nil"/>
              <w:left w:val="single" w:sz="4" w:space="0" w:color="auto"/>
              <w:bottom w:val="single" w:sz="4" w:space="0" w:color="auto"/>
              <w:right w:val="single" w:sz="4" w:space="0" w:color="auto"/>
            </w:tcBorders>
            <w:shd w:val="clear" w:color="000000" w:fill="FFFFFF"/>
            <w:vAlign w:val="center"/>
            <w:hideMark/>
          </w:tcPr>
          <w:p w14:paraId="771875AD" w14:textId="77777777" w:rsidR="000C58F6" w:rsidRPr="001452F4" w:rsidRDefault="00D23F57" w:rsidP="00EE7BBC">
            <w:pPr>
              <w:suppressAutoHyphens w:val="0"/>
              <w:jc w:val="center"/>
              <w:rPr>
                <w:rFonts w:eastAsia="Times New Roman"/>
                <w:b/>
                <w:bCs/>
                <w:color w:val="000000"/>
                <w:lang w:eastAsia="ru-RU"/>
              </w:rPr>
            </w:pPr>
            <w:r w:rsidRPr="001452F4">
              <w:rPr>
                <w:rFonts w:eastAsia="Times New Roman"/>
                <w:b/>
                <w:bCs/>
                <w:color w:val="000000"/>
                <w:lang w:eastAsia="ru-RU"/>
              </w:rPr>
              <w:t>Кабина машиниста Крана</w:t>
            </w:r>
          </w:p>
        </w:tc>
        <w:tc>
          <w:tcPr>
            <w:tcW w:w="1588" w:type="pct"/>
            <w:tcBorders>
              <w:top w:val="nil"/>
              <w:left w:val="nil"/>
              <w:bottom w:val="single" w:sz="4" w:space="0" w:color="auto"/>
              <w:right w:val="single" w:sz="4" w:space="0" w:color="auto"/>
            </w:tcBorders>
            <w:shd w:val="clear" w:color="000000" w:fill="FFFFFF"/>
            <w:vAlign w:val="center"/>
            <w:hideMark/>
          </w:tcPr>
          <w:p w14:paraId="0067582D" w14:textId="77777777" w:rsidR="000C58F6" w:rsidRPr="001452F4" w:rsidRDefault="00D23F57" w:rsidP="00EE7BBC">
            <w:pPr>
              <w:suppressAutoHyphens w:val="0"/>
              <w:rPr>
                <w:rFonts w:eastAsia="Times New Roman"/>
                <w:color w:val="000000"/>
                <w:sz w:val="20"/>
                <w:szCs w:val="20"/>
                <w:lang w:eastAsia="ru-RU"/>
              </w:rPr>
            </w:pPr>
            <w:r w:rsidRPr="001452F4">
              <w:rPr>
                <w:rFonts w:eastAsia="Times New Roman"/>
                <w:color w:val="000000"/>
                <w:sz w:val="20"/>
                <w:szCs w:val="20"/>
                <w:lang w:eastAsia="ru-RU"/>
              </w:rPr>
              <w:t>Передвигается вместе с грузовой тележкой</w:t>
            </w:r>
          </w:p>
        </w:tc>
        <w:tc>
          <w:tcPr>
            <w:tcW w:w="1586" w:type="pct"/>
            <w:tcBorders>
              <w:top w:val="nil"/>
              <w:left w:val="nil"/>
              <w:bottom w:val="single" w:sz="4" w:space="0" w:color="auto"/>
              <w:right w:val="single" w:sz="4" w:space="0" w:color="auto"/>
            </w:tcBorders>
            <w:shd w:val="clear" w:color="000000" w:fill="FFFFFF"/>
          </w:tcPr>
          <w:p w14:paraId="17AE603C" w14:textId="77777777" w:rsidR="000C58F6" w:rsidRPr="001452F4" w:rsidRDefault="000C58F6" w:rsidP="00EE7BBC">
            <w:pPr>
              <w:suppressAutoHyphens w:val="0"/>
              <w:rPr>
                <w:rFonts w:eastAsia="Times New Roman"/>
                <w:color w:val="000000"/>
                <w:sz w:val="20"/>
                <w:szCs w:val="20"/>
                <w:lang w:eastAsia="ru-RU"/>
              </w:rPr>
            </w:pPr>
          </w:p>
        </w:tc>
      </w:tr>
      <w:tr w:rsidR="00CA3DB1" w14:paraId="18A0A590" w14:textId="77777777" w:rsidTr="000C58F6">
        <w:trPr>
          <w:trHeight w:val="765"/>
        </w:trPr>
        <w:tc>
          <w:tcPr>
            <w:tcW w:w="447" w:type="pct"/>
            <w:tcBorders>
              <w:top w:val="nil"/>
              <w:left w:val="single" w:sz="4" w:space="0" w:color="auto"/>
              <w:bottom w:val="single" w:sz="4" w:space="0" w:color="auto"/>
              <w:right w:val="single" w:sz="4" w:space="0" w:color="auto"/>
            </w:tcBorders>
            <w:shd w:val="clear" w:color="000000" w:fill="FFFFFF"/>
            <w:noWrap/>
            <w:vAlign w:val="center"/>
            <w:hideMark/>
          </w:tcPr>
          <w:p w14:paraId="221E86E8" w14:textId="77777777" w:rsidR="000C58F6" w:rsidRPr="001452F4" w:rsidRDefault="00D23F57" w:rsidP="00EE7BBC">
            <w:pPr>
              <w:suppressAutoHyphens w:val="0"/>
              <w:jc w:val="center"/>
              <w:rPr>
                <w:rFonts w:eastAsia="Times New Roman"/>
                <w:b/>
                <w:bCs/>
                <w:color w:val="000000"/>
                <w:lang w:eastAsia="ru-RU"/>
              </w:rPr>
            </w:pPr>
            <w:r w:rsidRPr="001452F4">
              <w:rPr>
                <w:rFonts w:eastAsia="Times New Roman"/>
                <w:b/>
                <w:bCs/>
                <w:color w:val="000000"/>
                <w:lang w:eastAsia="ru-RU"/>
              </w:rPr>
              <w:t>191</w:t>
            </w:r>
          </w:p>
        </w:tc>
        <w:tc>
          <w:tcPr>
            <w:tcW w:w="1379" w:type="pct"/>
            <w:vMerge/>
            <w:tcBorders>
              <w:top w:val="nil"/>
              <w:left w:val="single" w:sz="4" w:space="0" w:color="auto"/>
              <w:bottom w:val="single" w:sz="4" w:space="0" w:color="auto"/>
              <w:right w:val="single" w:sz="4" w:space="0" w:color="auto"/>
            </w:tcBorders>
            <w:vAlign w:val="center"/>
            <w:hideMark/>
          </w:tcPr>
          <w:p w14:paraId="082A39F9" w14:textId="77777777" w:rsidR="000C58F6" w:rsidRPr="001452F4" w:rsidRDefault="000C58F6" w:rsidP="00EE7BBC">
            <w:pPr>
              <w:suppressAutoHyphens w:val="0"/>
              <w:rPr>
                <w:rFonts w:eastAsia="Times New Roman"/>
                <w:b/>
                <w:bCs/>
                <w:color w:val="000000"/>
                <w:lang w:eastAsia="ru-RU"/>
              </w:rPr>
            </w:pPr>
          </w:p>
        </w:tc>
        <w:tc>
          <w:tcPr>
            <w:tcW w:w="1588" w:type="pct"/>
            <w:tcBorders>
              <w:top w:val="nil"/>
              <w:left w:val="nil"/>
              <w:bottom w:val="single" w:sz="4" w:space="0" w:color="auto"/>
              <w:right w:val="single" w:sz="4" w:space="0" w:color="auto"/>
            </w:tcBorders>
            <w:shd w:val="clear" w:color="000000" w:fill="FFFFFF"/>
            <w:vAlign w:val="center"/>
            <w:hideMark/>
          </w:tcPr>
          <w:p w14:paraId="56FEBA48" w14:textId="77777777" w:rsidR="000C58F6" w:rsidRPr="001452F4" w:rsidRDefault="00D23F57" w:rsidP="00EE7BBC">
            <w:pPr>
              <w:suppressAutoHyphens w:val="0"/>
              <w:rPr>
                <w:rFonts w:eastAsia="Times New Roman"/>
                <w:color w:val="000000"/>
                <w:sz w:val="20"/>
                <w:szCs w:val="20"/>
                <w:lang w:eastAsia="ru-RU"/>
              </w:rPr>
            </w:pPr>
            <w:r w:rsidRPr="001452F4">
              <w:rPr>
                <w:rFonts w:eastAsia="Times New Roman"/>
                <w:color w:val="000000"/>
                <w:sz w:val="20"/>
                <w:szCs w:val="20"/>
                <w:lang w:eastAsia="ru-RU"/>
              </w:rPr>
              <w:t>Просторная, изготовлена из стальных профилей марок сталей, разрешенных к применению при наименьшей температуре, в соответствии с климатическим исполнением Крана</w:t>
            </w:r>
          </w:p>
        </w:tc>
        <w:tc>
          <w:tcPr>
            <w:tcW w:w="1586" w:type="pct"/>
            <w:tcBorders>
              <w:top w:val="nil"/>
              <w:left w:val="nil"/>
              <w:bottom w:val="single" w:sz="4" w:space="0" w:color="auto"/>
              <w:right w:val="single" w:sz="4" w:space="0" w:color="auto"/>
            </w:tcBorders>
            <w:shd w:val="clear" w:color="000000" w:fill="FFFFFF"/>
          </w:tcPr>
          <w:p w14:paraId="053D382C" w14:textId="77777777" w:rsidR="000C58F6" w:rsidRPr="001452F4" w:rsidRDefault="000C58F6" w:rsidP="00EE7BBC">
            <w:pPr>
              <w:suppressAutoHyphens w:val="0"/>
              <w:rPr>
                <w:rFonts w:eastAsia="Times New Roman"/>
                <w:color w:val="000000"/>
                <w:sz w:val="20"/>
                <w:szCs w:val="20"/>
                <w:lang w:eastAsia="ru-RU"/>
              </w:rPr>
            </w:pPr>
          </w:p>
        </w:tc>
      </w:tr>
      <w:tr w:rsidR="00CA3DB1" w14:paraId="1D8142B4" w14:textId="77777777" w:rsidTr="000C58F6">
        <w:trPr>
          <w:trHeight w:val="510"/>
        </w:trPr>
        <w:tc>
          <w:tcPr>
            <w:tcW w:w="447" w:type="pct"/>
            <w:tcBorders>
              <w:top w:val="nil"/>
              <w:left w:val="single" w:sz="4" w:space="0" w:color="auto"/>
              <w:bottom w:val="single" w:sz="4" w:space="0" w:color="auto"/>
              <w:right w:val="single" w:sz="4" w:space="0" w:color="auto"/>
            </w:tcBorders>
            <w:shd w:val="clear" w:color="000000" w:fill="FFFFFF"/>
            <w:noWrap/>
            <w:vAlign w:val="center"/>
            <w:hideMark/>
          </w:tcPr>
          <w:p w14:paraId="65FC33EA" w14:textId="77777777" w:rsidR="000C58F6" w:rsidRPr="001452F4" w:rsidRDefault="00D23F57" w:rsidP="00EE7BBC">
            <w:pPr>
              <w:suppressAutoHyphens w:val="0"/>
              <w:jc w:val="center"/>
              <w:rPr>
                <w:rFonts w:eastAsia="Times New Roman"/>
                <w:b/>
                <w:bCs/>
                <w:color w:val="000000"/>
                <w:lang w:eastAsia="ru-RU"/>
              </w:rPr>
            </w:pPr>
            <w:r w:rsidRPr="001452F4">
              <w:rPr>
                <w:rFonts w:eastAsia="Times New Roman"/>
                <w:b/>
                <w:bCs/>
                <w:color w:val="000000"/>
                <w:lang w:eastAsia="ru-RU"/>
              </w:rPr>
              <w:t>192</w:t>
            </w:r>
          </w:p>
        </w:tc>
        <w:tc>
          <w:tcPr>
            <w:tcW w:w="1379" w:type="pct"/>
            <w:vMerge/>
            <w:tcBorders>
              <w:top w:val="nil"/>
              <w:left w:val="single" w:sz="4" w:space="0" w:color="auto"/>
              <w:bottom w:val="single" w:sz="4" w:space="0" w:color="auto"/>
              <w:right w:val="single" w:sz="4" w:space="0" w:color="auto"/>
            </w:tcBorders>
            <w:vAlign w:val="center"/>
            <w:hideMark/>
          </w:tcPr>
          <w:p w14:paraId="17609777" w14:textId="77777777" w:rsidR="000C58F6" w:rsidRPr="001452F4" w:rsidRDefault="000C58F6" w:rsidP="00EE7BBC">
            <w:pPr>
              <w:suppressAutoHyphens w:val="0"/>
              <w:rPr>
                <w:rFonts w:eastAsia="Times New Roman"/>
                <w:b/>
                <w:bCs/>
                <w:color w:val="000000"/>
                <w:lang w:eastAsia="ru-RU"/>
              </w:rPr>
            </w:pPr>
          </w:p>
        </w:tc>
        <w:tc>
          <w:tcPr>
            <w:tcW w:w="1588" w:type="pct"/>
            <w:tcBorders>
              <w:top w:val="nil"/>
              <w:left w:val="nil"/>
              <w:bottom w:val="single" w:sz="4" w:space="0" w:color="auto"/>
              <w:right w:val="single" w:sz="4" w:space="0" w:color="auto"/>
            </w:tcBorders>
            <w:shd w:val="clear" w:color="000000" w:fill="FFFFFF"/>
            <w:vAlign w:val="center"/>
            <w:hideMark/>
          </w:tcPr>
          <w:p w14:paraId="6F9F6294" w14:textId="77777777" w:rsidR="000C58F6" w:rsidRPr="001452F4" w:rsidRDefault="00D23F57" w:rsidP="00EE7BBC">
            <w:pPr>
              <w:suppressAutoHyphens w:val="0"/>
              <w:rPr>
                <w:rFonts w:eastAsia="Times New Roman"/>
                <w:color w:val="000000"/>
                <w:sz w:val="20"/>
                <w:szCs w:val="20"/>
                <w:lang w:eastAsia="ru-RU"/>
              </w:rPr>
            </w:pPr>
            <w:r w:rsidRPr="001452F4">
              <w:rPr>
                <w:rFonts w:eastAsia="Times New Roman"/>
                <w:color w:val="000000"/>
                <w:sz w:val="20"/>
                <w:szCs w:val="20"/>
                <w:lang w:eastAsia="ru-RU"/>
              </w:rPr>
              <w:t>Имеет боковую площадку с калиткой для входа, снабжённую электрической блокировкой - конечным выключателем.</w:t>
            </w:r>
          </w:p>
        </w:tc>
        <w:tc>
          <w:tcPr>
            <w:tcW w:w="1586" w:type="pct"/>
            <w:tcBorders>
              <w:top w:val="nil"/>
              <w:left w:val="nil"/>
              <w:bottom w:val="single" w:sz="4" w:space="0" w:color="auto"/>
              <w:right w:val="single" w:sz="4" w:space="0" w:color="auto"/>
            </w:tcBorders>
            <w:shd w:val="clear" w:color="000000" w:fill="FFFFFF"/>
          </w:tcPr>
          <w:p w14:paraId="5095CA5D" w14:textId="77777777" w:rsidR="000C58F6" w:rsidRPr="001452F4" w:rsidRDefault="000C58F6" w:rsidP="00EE7BBC">
            <w:pPr>
              <w:suppressAutoHyphens w:val="0"/>
              <w:rPr>
                <w:rFonts w:eastAsia="Times New Roman"/>
                <w:color w:val="000000"/>
                <w:sz w:val="20"/>
                <w:szCs w:val="20"/>
                <w:lang w:eastAsia="ru-RU"/>
              </w:rPr>
            </w:pPr>
          </w:p>
        </w:tc>
      </w:tr>
      <w:tr w:rsidR="00CA3DB1" w14:paraId="6F35CF9C" w14:textId="77777777" w:rsidTr="000C58F6">
        <w:trPr>
          <w:trHeight w:val="510"/>
        </w:trPr>
        <w:tc>
          <w:tcPr>
            <w:tcW w:w="447" w:type="pct"/>
            <w:tcBorders>
              <w:top w:val="nil"/>
              <w:left w:val="single" w:sz="4" w:space="0" w:color="auto"/>
              <w:bottom w:val="single" w:sz="4" w:space="0" w:color="auto"/>
              <w:right w:val="single" w:sz="4" w:space="0" w:color="auto"/>
            </w:tcBorders>
            <w:shd w:val="clear" w:color="000000" w:fill="FFFFFF"/>
            <w:noWrap/>
            <w:vAlign w:val="center"/>
            <w:hideMark/>
          </w:tcPr>
          <w:p w14:paraId="02E8C2F8" w14:textId="77777777" w:rsidR="000C58F6" w:rsidRPr="001452F4" w:rsidRDefault="00D23F57" w:rsidP="00EE7BBC">
            <w:pPr>
              <w:suppressAutoHyphens w:val="0"/>
              <w:jc w:val="center"/>
              <w:rPr>
                <w:rFonts w:eastAsia="Times New Roman"/>
                <w:b/>
                <w:bCs/>
                <w:color w:val="000000"/>
                <w:lang w:eastAsia="ru-RU"/>
              </w:rPr>
            </w:pPr>
            <w:r w:rsidRPr="001452F4">
              <w:rPr>
                <w:rFonts w:eastAsia="Times New Roman"/>
                <w:b/>
                <w:bCs/>
                <w:color w:val="000000"/>
                <w:lang w:eastAsia="ru-RU"/>
              </w:rPr>
              <w:t>193</w:t>
            </w:r>
          </w:p>
        </w:tc>
        <w:tc>
          <w:tcPr>
            <w:tcW w:w="1379" w:type="pct"/>
            <w:vMerge/>
            <w:tcBorders>
              <w:top w:val="nil"/>
              <w:left w:val="single" w:sz="4" w:space="0" w:color="auto"/>
              <w:bottom w:val="single" w:sz="4" w:space="0" w:color="auto"/>
              <w:right w:val="single" w:sz="4" w:space="0" w:color="auto"/>
            </w:tcBorders>
            <w:vAlign w:val="center"/>
            <w:hideMark/>
          </w:tcPr>
          <w:p w14:paraId="368C53D3" w14:textId="77777777" w:rsidR="000C58F6" w:rsidRPr="001452F4" w:rsidRDefault="000C58F6" w:rsidP="00EE7BBC">
            <w:pPr>
              <w:suppressAutoHyphens w:val="0"/>
              <w:rPr>
                <w:rFonts w:eastAsia="Times New Roman"/>
                <w:b/>
                <w:bCs/>
                <w:color w:val="000000"/>
                <w:lang w:eastAsia="ru-RU"/>
              </w:rPr>
            </w:pPr>
          </w:p>
        </w:tc>
        <w:tc>
          <w:tcPr>
            <w:tcW w:w="1588" w:type="pct"/>
            <w:tcBorders>
              <w:top w:val="nil"/>
              <w:left w:val="nil"/>
              <w:bottom w:val="single" w:sz="4" w:space="0" w:color="auto"/>
              <w:right w:val="single" w:sz="4" w:space="0" w:color="auto"/>
            </w:tcBorders>
            <w:shd w:val="clear" w:color="000000" w:fill="FFFFFF"/>
            <w:vAlign w:val="center"/>
            <w:hideMark/>
          </w:tcPr>
          <w:p w14:paraId="4078942E" w14:textId="77777777" w:rsidR="000C58F6" w:rsidRPr="001452F4" w:rsidRDefault="00D23F57" w:rsidP="00EE7BBC">
            <w:pPr>
              <w:suppressAutoHyphens w:val="0"/>
              <w:rPr>
                <w:rFonts w:eastAsia="Times New Roman"/>
                <w:color w:val="000000"/>
                <w:sz w:val="20"/>
                <w:szCs w:val="20"/>
                <w:lang w:eastAsia="ru-RU"/>
              </w:rPr>
            </w:pPr>
            <w:r w:rsidRPr="001452F4">
              <w:rPr>
                <w:rFonts w:eastAsia="Times New Roman"/>
                <w:color w:val="000000"/>
                <w:sz w:val="20"/>
                <w:szCs w:val="20"/>
                <w:lang w:eastAsia="ru-RU"/>
              </w:rPr>
              <w:t>Кабина расположена посередине базы Крана по вертикальной оси спредера.</w:t>
            </w:r>
          </w:p>
        </w:tc>
        <w:tc>
          <w:tcPr>
            <w:tcW w:w="1586" w:type="pct"/>
            <w:tcBorders>
              <w:top w:val="nil"/>
              <w:left w:val="nil"/>
              <w:bottom w:val="single" w:sz="4" w:space="0" w:color="auto"/>
              <w:right w:val="single" w:sz="4" w:space="0" w:color="auto"/>
            </w:tcBorders>
            <w:shd w:val="clear" w:color="000000" w:fill="FFFFFF"/>
          </w:tcPr>
          <w:p w14:paraId="6CD980F9" w14:textId="77777777" w:rsidR="000C58F6" w:rsidRPr="001452F4" w:rsidRDefault="000C58F6" w:rsidP="00EE7BBC">
            <w:pPr>
              <w:suppressAutoHyphens w:val="0"/>
              <w:rPr>
                <w:rFonts w:eastAsia="Times New Roman"/>
                <w:color w:val="000000"/>
                <w:sz w:val="20"/>
                <w:szCs w:val="20"/>
                <w:lang w:eastAsia="ru-RU"/>
              </w:rPr>
            </w:pPr>
          </w:p>
        </w:tc>
      </w:tr>
      <w:tr w:rsidR="00CA3DB1" w14:paraId="15E4263D" w14:textId="77777777" w:rsidTr="000C58F6">
        <w:trPr>
          <w:trHeight w:val="510"/>
        </w:trPr>
        <w:tc>
          <w:tcPr>
            <w:tcW w:w="447" w:type="pct"/>
            <w:tcBorders>
              <w:top w:val="nil"/>
              <w:left w:val="single" w:sz="4" w:space="0" w:color="auto"/>
              <w:bottom w:val="single" w:sz="4" w:space="0" w:color="auto"/>
              <w:right w:val="single" w:sz="4" w:space="0" w:color="auto"/>
            </w:tcBorders>
            <w:shd w:val="clear" w:color="000000" w:fill="FFFFFF"/>
            <w:noWrap/>
            <w:vAlign w:val="center"/>
            <w:hideMark/>
          </w:tcPr>
          <w:p w14:paraId="7E6A76F3" w14:textId="77777777" w:rsidR="000C58F6" w:rsidRPr="001452F4" w:rsidRDefault="00D23F57" w:rsidP="00EE7BBC">
            <w:pPr>
              <w:suppressAutoHyphens w:val="0"/>
              <w:jc w:val="center"/>
              <w:rPr>
                <w:rFonts w:eastAsia="Times New Roman"/>
                <w:b/>
                <w:bCs/>
                <w:color w:val="000000"/>
                <w:lang w:eastAsia="ru-RU"/>
              </w:rPr>
            </w:pPr>
            <w:r w:rsidRPr="001452F4">
              <w:rPr>
                <w:rFonts w:eastAsia="Times New Roman"/>
                <w:b/>
                <w:bCs/>
                <w:color w:val="000000"/>
                <w:lang w:eastAsia="ru-RU"/>
              </w:rPr>
              <w:t>194</w:t>
            </w:r>
          </w:p>
        </w:tc>
        <w:tc>
          <w:tcPr>
            <w:tcW w:w="1379" w:type="pct"/>
            <w:vMerge/>
            <w:tcBorders>
              <w:top w:val="nil"/>
              <w:left w:val="single" w:sz="4" w:space="0" w:color="auto"/>
              <w:bottom w:val="single" w:sz="4" w:space="0" w:color="auto"/>
              <w:right w:val="single" w:sz="4" w:space="0" w:color="auto"/>
            </w:tcBorders>
            <w:vAlign w:val="center"/>
            <w:hideMark/>
          </w:tcPr>
          <w:p w14:paraId="55623C0A" w14:textId="77777777" w:rsidR="000C58F6" w:rsidRPr="001452F4" w:rsidRDefault="000C58F6" w:rsidP="00EE7BBC">
            <w:pPr>
              <w:suppressAutoHyphens w:val="0"/>
              <w:rPr>
                <w:rFonts w:eastAsia="Times New Roman"/>
                <w:b/>
                <w:bCs/>
                <w:color w:val="000000"/>
                <w:lang w:eastAsia="ru-RU"/>
              </w:rPr>
            </w:pPr>
          </w:p>
        </w:tc>
        <w:tc>
          <w:tcPr>
            <w:tcW w:w="1588" w:type="pct"/>
            <w:tcBorders>
              <w:top w:val="nil"/>
              <w:left w:val="nil"/>
              <w:bottom w:val="single" w:sz="4" w:space="0" w:color="auto"/>
              <w:right w:val="single" w:sz="4" w:space="0" w:color="auto"/>
            </w:tcBorders>
            <w:shd w:val="clear" w:color="000000" w:fill="FFFFFF"/>
            <w:vAlign w:val="center"/>
            <w:hideMark/>
          </w:tcPr>
          <w:p w14:paraId="34A63DE6" w14:textId="77777777" w:rsidR="000C58F6" w:rsidRPr="001452F4" w:rsidRDefault="00D23F57" w:rsidP="00EE7BBC">
            <w:pPr>
              <w:suppressAutoHyphens w:val="0"/>
              <w:rPr>
                <w:rFonts w:eastAsia="Times New Roman"/>
                <w:color w:val="000000"/>
                <w:sz w:val="20"/>
                <w:szCs w:val="20"/>
                <w:lang w:eastAsia="ru-RU"/>
              </w:rPr>
            </w:pPr>
            <w:r w:rsidRPr="001452F4">
              <w:rPr>
                <w:rFonts w:eastAsia="Times New Roman"/>
                <w:color w:val="000000"/>
                <w:sz w:val="20"/>
                <w:szCs w:val="20"/>
                <w:lang w:eastAsia="ru-RU"/>
              </w:rPr>
              <w:t>Соответствует ФНП, утвержденных приказом № 461, ГОСТам 27584-8, 27913-9</w:t>
            </w:r>
          </w:p>
        </w:tc>
        <w:tc>
          <w:tcPr>
            <w:tcW w:w="1586" w:type="pct"/>
            <w:tcBorders>
              <w:top w:val="nil"/>
              <w:left w:val="nil"/>
              <w:bottom w:val="single" w:sz="4" w:space="0" w:color="auto"/>
              <w:right w:val="single" w:sz="4" w:space="0" w:color="auto"/>
            </w:tcBorders>
            <w:shd w:val="clear" w:color="000000" w:fill="FFFFFF"/>
          </w:tcPr>
          <w:p w14:paraId="68A17A77" w14:textId="77777777" w:rsidR="000C58F6" w:rsidRPr="001452F4" w:rsidRDefault="000C58F6" w:rsidP="00EE7BBC">
            <w:pPr>
              <w:suppressAutoHyphens w:val="0"/>
              <w:rPr>
                <w:rFonts w:eastAsia="Times New Roman"/>
                <w:color w:val="000000"/>
                <w:sz w:val="20"/>
                <w:szCs w:val="20"/>
                <w:lang w:eastAsia="ru-RU"/>
              </w:rPr>
            </w:pPr>
          </w:p>
        </w:tc>
      </w:tr>
      <w:tr w:rsidR="00CA3DB1" w14:paraId="12DE3629" w14:textId="77777777" w:rsidTr="000C58F6">
        <w:trPr>
          <w:trHeight w:val="315"/>
        </w:trPr>
        <w:tc>
          <w:tcPr>
            <w:tcW w:w="447" w:type="pct"/>
            <w:tcBorders>
              <w:top w:val="nil"/>
              <w:left w:val="single" w:sz="4" w:space="0" w:color="auto"/>
              <w:bottom w:val="single" w:sz="4" w:space="0" w:color="auto"/>
              <w:right w:val="single" w:sz="4" w:space="0" w:color="auto"/>
            </w:tcBorders>
            <w:shd w:val="clear" w:color="000000" w:fill="FFFFFF"/>
            <w:noWrap/>
            <w:vAlign w:val="center"/>
            <w:hideMark/>
          </w:tcPr>
          <w:p w14:paraId="6C9BA110" w14:textId="77777777" w:rsidR="000C58F6" w:rsidRPr="001452F4" w:rsidRDefault="00D23F57" w:rsidP="00EE7BBC">
            <w:pPr>
              <w:suppressAutoHyphens w:val="0"/>
              <w:jc w:val="center"/>
              <w:rPr>
                <w:rFonts w:eastAsia="Times New Roman"/>
                <w:b/>
                <w:bCs/>
                <w:color w:val="000000"/>
                <w:lang w:eastAsia="ru-RU"/>
              </w:rPr>
            </w:pPr>
            <w:r w:rsidRPr="001452F4">
              <w:rPr>
                <w:rFonts w:eastAsia="Times New Roman"/>
                <w:b/>
                <w:bCs/>
                <w:color w:val="000000"/>
                <w:lang w:eastAsia="ru-RU"/>
              </w:rPr>
              <w:t>195</w:t>
            </w:r>
          </w:p>
        </w:tc>
        <w:tc>
          <w:tcPr>
            <w:tcW w:w="1379" w:type="pct"/>
            <w:vMerge/>
            <w:tcBorders>
              <w:top w:val="nil"/>
              <w:left w:val="single" w:sz="4" w:space="0" w:color="auto"/>
              <w:bottom w:val="single" w:sz="4" w:space="0" w:color="auto"/>
              <w:right w:val="single" w:sz="4" w:space="0" w:color="auto"/>
            </w:tcBorders>
            <w:vAlign w:val="center"/>
            <w:hideMark/>
          </w:tcPr>
          <w:p w14:paraId="297ED7C7" w14:textId="77777777" w:rsidR="000C58F6" w:rsidRPr="001452F4" w:rsidRDefault="000C58F6" w:rsidP="00EE7BBC">
            <w:pPr>
              <w:suppressAutoHyphens w:val="0"/>
              <w:rPr>
                <w:rFonts w:eastAsia="Times New Roman"/>
                <w:b/>
                <w:bCs/>
                <w:color w:val="000000"/>
                <w:lang w:eastAsia="ru-RU"/>
              </w:rPr>
            </w:pPr>
          </w:p>
        </w:tc>
        <w:tc>
          <w:tcPr>
            <w:tcW w:w="1588" w:type="pct"/>
            <w:tcBorders>
              <w:top w:val="nil"/>
              <w:left w:val="nil"/>
              <w:bottom w:val="single" w:sz="4" w:space="0" w:color="auto"/>
              <w:right w:val="single" w:sz="4" w:space="0" w:color="auto"/>
            </w:tcBorders>
            <w:shd w:val="clear" w:color="000000" w:fill="FFFFFF"/>
            <w:vAlign w:val="center"/>
            <w:hideMark/>
          </w:tcPr>
          <w:p w14:paraId="0228B59A" w14:textId="77777777" w:rsidR="000C58F6" w:rsidRPr="001452F4" w:rsidRDefault="00D23F57" w:rsidP="00EE7BBC">
            <w:pPr>
              <w:suppressAutoHyphens w:val="0"/>
              <w:rPr>
                <w:rFonts w:eastAsia="Times New Roman"/>
                <w:color w:val="000000"/>
                <w:sz w:val="20"/>
                <w:szCs w:val="20"/>
                <w:lang w:eastAsia="ru-RU"/>
              </w:rPr>
            </w:pPr>
            <w:r w:rsidRPr="001452F4">
              <w:rPr>
                <w:rFonts w:eastAsia="Times New Roman"/>
                <w:color w:val="000000"/>
                <w:sz w:val="20"/>
                <w:szCs w:val="20"/>
                <w:lang w:eastAsia="ru-RU"/>
              </w:rPr>
              <w:t>Утеплённая теплоизоляционным материалом</w:t>
            </w:r>
          </w:p>
        </w:tc>
        <w:tc>
          <w:tcPr>
            <w:tcW w:w="1586" w:type="pct"/>
            <w:tcBorders>
              <w:top w:val="nil"/>
              <w:left w:val="nil"/>
              <w:bottom w:val="single" w:sz="4" w:space="0" w:color="auto"/>
              <w:right w:val="single" w:sz="4" w:space="0" w:color="auto"/>
            </w:tcBorders>
            <w:shd w:val="clear" w:color="000000" w:fill="FFFFFF"/>
          </w:tcPr>
          <w:p w14:paraId="6ECB9348" w14:textId="77777777" w:rsidR="000C58F6" w:rsidRPr="001452F4" w:rsidRDefault="000C58F6" w:rsidP="00EE7BBC">
            <w:pPr>
              <w:suppressAutoHyphens w:val="0"/>
              <w:rPr>
                <w:rFonts w:eastAsia="Times New Roman"/>
                <w:color w:val="000000"/>
                <w:sz w:val="20"/>
                <w:szCs w:val="20"/>
                <w:lang w:eastAsia="ru-RU"/>
              </w:rPr>
            </w:pPr>
          </w:p>
        </w:tc>
      </w:tr>
      <w:tr w:rsidR="00CA3DB1" w14:paraId="764A3778" w14:textId="77777777" w:rsidTr="000C58F6">
        <w:trPr>
          <w:trHeight w:val="510"/>
        </w:trPr>
        <w:tc>
          <w:tcPr>
            <w:tcW w:w="447" w:type="pct"/>
            <w:tcBorders>
              <w:top w:val="nil"/>
              <w:left w:val="single" w:sz="4" w:space="0" w:color="auto"/>
              <w:bottom w:val="single" w:sz="4" w:space="0" w:color="auto"/>
              <w:right w:val="single" w:sz="4" w:space="0" w:color="auto"/>
            </w:tcBorders>
            <w:shd w:val="clear" w:color="000000" w:fill="FFFFFF"/>
            <w:noWrap/>
            <w:vAlign w:val="center"/>
            <w:hideMark/>
          </w:tcPr>
          <w:p w14:paraId="71D076D1" w14:textId="77777777" w:rsidR="000C58F6" w:rsidRPr="001452F4" w:rsidRDefault="00D23F57" w:rsidP="00EE7BBC">
            <w:pPr>
              <w:suppressAutoHyphens w:val="0"/>
              <w:jc w:val="center"/>
              <w:rPr>
                <w:rFonts w:eastAsia="Times New Roman"/>
                <w:b/>
                <w:bCs/>
                <w:color w:val="000000"/>
                <w:lang w:eastAsia="ru-RU"/>
              </w:rPr>
            </w:pPr>
            <w:r w:rsidRPr="001452F4">
              <w:rPr>
                <w:rFonts w:eastAsia="Times New Roman"/>
                <w:b/>
                <w:bCs/>
                <w:color w:val="000000"/>
                <w:lang w:eastAsia="ru-RU"/>
              </w:rPr>
              <w:t>196</w:t>
            </w:r>
          </w:p>
        </w:tc>
        <w:tc>
          <w:tcPr>
            <w:tcW w:w="1379" w:type="pct"/>
            <w:vMerge/>
            <w:tcBorders>
              <w:top w:val="nil"/>
              <w:left w:val="single" w:sz="4" w:space="0" w:color="auto"/>
              <w:bottom w:val="single" w:sz="4" w:space="0" w:color="auto"/>
              <w:right w:val="single" w:sz="4" w:space="0" w:color="auto"/>
            </w:tcBorders>
            <w:vAlign w:val="center"/>
            <w:hideMark/>
          </w:tcPr>
          <w:p w14:paraId="656B2B68" w14:textId="77777777" w:rsidR="000C58F6" w:rsidRPr="001452F4" w:rsidRDefault="000C58F6" w:rsidP="00EE7BBC">
            <w:pPr>
              <w:suppressAutoHyphens w:val="0"/>
              <w:rPr>
                <w:rFonts w:eastAsia="Times New Roman"/>
                <w:b/>
                <w:bCs/>
                <w:color w:val="000000"/>
                <w:lang w:eastAsia="ru-RU"/>
              </w:rPr>
            </w:pPr>
          </w:p>
        </w:tc>
        <w:tc>
          <w:tcPr>
            <w:tcW w:w="1588" w:type="pct"/>
            <w:tcBorders>
              <w:top w:val="nil"/>
              <w:left w:val="nil"/>
              <w:bottom w:val="single" w:sz="4" w:space="0" w:color="auto"/>
              <w:right w:val="single" w:sz="4" w:space="0" w:color="auto"/>
            </w:tcBorders>
            <w:shd w:val="clear" w:color="000000" w:fill="FFFFFF"/>
            <w:vAlign w:val="center"/>
            <w:hideMark/>
          </w:tcPr>
          <w:p w14:paraId="5B6D1BCE" w14:textId="77777777" w:rsidR="000C58F6" w:rsidRPr="001452F4" w:rsidRDefault="00D23F57" w:rsidP="00EE7BBC">
            <w:pPr>
              <w:suppressAutoHyphens w:val="0"/>
              <w:rPr>
                <w:rFonts w:eastAsia="Times New Roman"/>
                <w:color w:val="000000"/>
                <w:sz w:val="20"/>
                <w:szCs w:val="20"/>
                <w:lang w:eastAsia="ru-RU"/>
              </w:rPr>
            </w:pPr>
            <w:r w:rsidRPr="001452F4">
              <w:rPr>
                <w:rFonts w:eastAsia="Times New Roman"/>
                <w:color w:val="000000"/>
                <w:sz w:val="20"/>
                <w:szCs w:val="20"/>
                <w:lang w:eastAsia="ru-RU"/>
              </w:rPr>
              <w:t>Оборудована автоматическими наружными стеклоочистителями и омывателями</w:t>
            </w:r>
          </w:p>
        </w:tc>
        <w:tc>
          <w:tcPr>
            <w:tcW w:w="1586" w:type="pct"/>
            <w:tcBorders>
              <w:top w:val="nil"/>
              <w:left w:val="nil"/>
              <w:bottom w:val="single" w:sz="4" w:space="0" w:color="auto"/>
              <w:right w:val="single" w:sz="4" w:space="0" w:color="auto"/>
            </w:tcBorders>
            <w:shd w:val="clear" w:color="000000" w:fill="FFFFFF"/>
          </w:tcPr>
          <w:p w14:paraId="03D0A4AD" w14:textId="77777777" w:rsidR="000C58F6" w:rsidRPr="001452F4" w:rsidRDefault="000C58F6" w:rsidP="00EE7BBC">
            <w:pPr>
              <w:suppressAutoHyphens w:val="0"/>
              <w:rPr>
                <w:rFonts w:eastAsia="Times New Roman"/>
                <w:color w:val="000000"/>
                <w:sz w:val="20"/>
                <w:szCs w:val="20"/>
                <w:lang w:eastAsia="ru-RU"/>
              </w:rPr>
            </w:pPr>
          </w:p>
        </w:tc>
      </w:tr>
      <w:tr w:rsidR="00CA3DB1" w14:paraId="62AC53EA" w14:textId="77777777" w:rsidTr="000C58F6">
        <w:trPr>
          <w:trHeight w:val="1020"/>
        </w:trPr>
        <w:tc>
          <w:tcPr>
            <w:tcW w:w="447" w:type="pct"/>
            <w:tcBorders>
              <w:top w:val="nil"/>
              <w:left w:val="single" w:sz="4" w:space="0" w:color="auto"/>
              <w:bottom w:val="single" w:sz="4" w:space="0" w:color="auto"/>
              <w:right w:val="single" w:sz="4" w:space="0" w:color="auto"/>
            </w:tcBorders>
            <w:shd w:val="clear" w:color="000000" w:fill="FFFFFF"/>
            <w:noWrap/>
            <w:vAlign w:val="center"/>
            <w:hideMark/>
          </w:tcPr>
          <w:p w14:paraId="183EE065" w14:textId="77777777" w:rsidR="000C58F6" w:rsidRPr="001452F4" w:rsidRDefault="00D23F57" w:rsidP="00EE7BBC">
            <w:pPr>
              <w:suppressAutoHyphens w:val="0"/>
              <w:jc w:val="center"/>
              <w:rPr>
                <w:rFonts w:eastAsia="Times New Roman"/>
                <w:b/>
                <w:bCs/>
                <w:color w:val="000000"/>
                <w:lang w:eastAsia="ru-RU"/>
              </w:rPr>
            </w:pPr>
            <w:r w:rsidRPr="001452F4">
              <w:rPr>
                <w:rFonts w:eastAsia="Times New Roman"/>
                <w:b/>
                <w:bCs/>
                <w:color w:val="000000"/>
                <w:lang w:eastAsia="ru-RU"/>
              </w:rPr>
              <w:t>197</w:t>
            </w:r>
          </w:p>
        </w:tc>
        <w:tc>
          <w:tcPr>
            <w:tcW w:w="1379" w:type="pct"/>
            <w:vMerge/>
            <w:tcBorders>
              <w:top w:val="nil"/>
              <w:left w:val="single" w:sz="4" w:space="0" w:color="auto"/>
              <w:bottom w:val="single" w:sz="4" w:space="0" w:color="auto"/>
              <w:right w:val="single" w:sz="4" w:space="0" w:color="auto"/>
            </w:tcBorders>
            <w:vAlign w:val="center"/>
            <w:hideMark/>
          </w:tcPr>
          <w:p w14:paraId="3F334873" w14:textId="77777777" w:rsidR="000C58F6" w:rsidRPr="001452F4" w:rsidRDefault="000C58F6" w:rsidP="00EE7BBC">
            <w:pPr>
              <w:suppressAutoHyphens w:val="0"/>
              <w:rPr>
                <w:rFonts w:eastAsia="Times New Roman"/>
                <w:b/>
                <w:bCs/>
                <w:color w:val="000000"/>
                <w:lang w:eastAsia="ru-RU"/>
              </w:rPr>
            </w:pPr>
          </w:p>
        </w:tc>
        <w:tc>
          <w:tcPr>
            <w:tcW w:w="1588" w:type="pct"/>
            <w:tcBorders>
              <w:top w:val="nil"/>
              <w:left w:val="nil"/>
              <w:bottom w:val="single" w:sz="4" w:space="0" w:color="auto"/>
              <w:right w:val="single" w:sz="4" w:space="0" w:color="auto"/>
            </w:tcBorders>
            <w:shd w:val="clear" w:color="000000" w:fill="FFFFFF"/>
            <w:vAlign w:val="center"/>
            <w:hideMark/>
          </w:tcPr>
          <w:p w14:paraId="2D6F41BD" w14:textId="77777777" w:rsidR="000C58F6" w:rsidRPr="001452F4" w:rsidRDefault="00D23F57" w:rsidP="00EE7BBC">
            <w:pPr>
              <w:suppressAutoHyphens w:val="0"/>
              <w:rPr>
                <w:rFonts w:eastAsia="Times New Roman"/>
                <w:color w:val="000000"/>
                <w:sz w:val="20"/>
                <w:szCs w:val="20"/>
                <w:lang w:eastAsia="ru-RU"/>
              </w:rPr>
            </w:pPr>
            <w:r w:rsidRPr="001452F4">
              <w:rPr>
                <w:rFonts w:eastAsia="Times New Roman"/>
                <w:color w:val="000000"/>
                <w:sz w:val="20"/>
                <w:szCs w:val="20"/>
                <w:lang w:eastAsia="ru-RU"/>
              </w:rPr>
              <w:t>Оборудована эргономическим креслом-пультом с регулировками по высоте, наклону, с возможностью поворота и фиксации в каждом положении, с откидывающимися подлокотниками и органами управления на подлокотниках</w:t>
            </w:r>
          </w:p>
        </w:tc>
        <w:tc>
          <w:tcPr>
            <w:tcW w:w="1586" w:type="pct"/>
            <w:tcBorders>
              <w:top w:val="nil"/>
              <w:left w:val="nil"/>
              <w:bottom w:val="single" w:sz="4" w:space="0" w:color="auto"/>
              <w:right w:val="single" w:sz="4" w:space="0" w:color="auto"/>
            </w:tcBorders>
            <w:shd w:val="clear" w:color="000000" w:fill="FFFFFF"/>
          </w:tcPr>
          <w:p w14:paraId="2039C0F6" w14:textId="77777777" w:rsidR="000C58F6" w:rsidRPr="001452F4" w:rsidRDefault="000C58F6" w:rsidP="00EE7BBC">
            <w:pPr>
              <w:suppressAutoHyphens w:val="0"/>
              <w:rPr>
                <w:rFonts w:eastAsia="Times New Roman"/>
                <w:color w:val="000000"/>
                <w:sz w:val="20"/>
                <w:szCs w:val="20"/>
                <w:lang w:eastAsia="ru-RU"/>
              </w:rPr>
            </w:pPr>
          </w:p>
        </w:tc>
      </w:tr>
      <w:tr w:rsidR="00CA3DB1" w14:paraId="25722424" w14:textId="77777777" w:rsidTr="000C58F6">
        <w:trPr>
          <w:trHeight w:val="510"/>
        </w:trPr>
        <w:tc>
          <w:tcPr>
            <w:tcW w:w="447" w:type="pct"/>
            <w:tcBorders>
              <w:top w:val="nil"/>
              <w:left w:val="single" w:sz="4" w:space="0" w:color="auto"/>
              <w:bottom w:val="single" w:sz="4" w:space="0" w:color="auto"/>
              <w:right w:val="single" w:sz="4" w:space="0" w:color="auto"/>
            </w:tcBorders>
            <w:shd w:val="clear" w:color="000000" w:fill="FFFFFF"/>
            <w:noWrap/>
            <w:vAlign w:val="center"/>
            <w:hideMark/>
          </w:tcPr>
          <w:p w14:paraId="081C1AD8" w14:textId="77777777" w:rsidR="000C58F6" w:rsidRPr="001452F4" w:rsidRDefault="00D23F57" w:rsidP="00EE7BBC">
            <w:pPr>
              <w:suppressAutoHyphens w:val="0"/>
              <w:jc w:val="center"/>
              <w:rPr>
                <w:rFonts w:eastAsia="Times New Roman"/>
                <w:b/>
                <w:bCs/>
                <w:color w:val="000000"/>
                <w:lang w:eastAsia="ru-RU"/>
              </w:rPr>
            </w:pPr>
            <w:r w:rsidRPr="001452F4">
              <w:rPr>
                <w:rFonts w:eastAsia="Times New Roman"/>
                <w:b/>
                <w:bCs/>
                <w:color w:val="000000"/>
                <w:lang w:eastAsia="ru-RU"/>
              </w:rPr>
              <w:t>198</w:t>
            </w:r>
          </w:p>
        </w:tc>
        <w:tc>
          <w:tcPr>
            <w:tcW w:w="1379" w:type="pct"/>
            <w:vMerge/>
            <w:tcBorders>
              <w:top w:val="nil"/>
              <w:left w:val="single" w:sz="4" w:space="0" w:color="auto"/>
              <w:bottom w:val="single" w:sz="4" w:space="0" w:color="auto"/>
              <w:right w:val="single" w:sz="4" w:space="0" w:color="auto"/>
            </w:tcBorders>
            <w:vAlign w:val="center"/>
            <w:hideMark/>
          </w:tcPr>
          <w:p w14:paraId="393E73FC" w14:textId="77777777" w:rsidR="000C58F6" w:rsidRPr="001452F4" w:rsidRDefault="000C58F6" w:rsidP="00EE7BBC">
            <w:pPr>
              <w:suppressAutoHyphens w:val="0"/>
              <w:rPr>
                <w:rFonts w:eastAsia="Times New Roman"/>
                <w:b/>
                <w:bCs/>
                <w:color w:val="000000"/>
                <w:lang w:eastAsia="ru-RU"/>
              </w:rPr>
            </w:pPr>
          </w:p>
        </w:tc>
        <w:tc>
          <w:tcPr>
            <w:tcW w:w="1588" w:type="pct"/>
            <w:tcBorders>
              <w:top w:val="nil"/>
              <w:left w:val="nil"/>
              <w:bottom w:val="single" w:sz="4" w:space="0" w:color="auto"/>
              <w:right w:val="single" w:sz="4" w:space="0" w:color="auto"/>
            </w:tcBorders>
            <w:shd w:val="clear" w:color="000000" w:fill="FFFFFF"/>
            <w:vAlign w:val="center"/>
            <w:hideMark/>
          </w:tcPr>
          <w:p w14:paraId="2BF46822" w14:textId="77777777" w:rsidR="000C58F6" w:rsidRPr="001452F4" w:rsidRDefault="00D23F57" w:rsidP="00EE7BBC">
            <w:pPr>
              <w:suppressAutoHyphens w:val="0"/>
              <w:rPr>
                <w:rFonts w:eastAsia="Times New Roman"/>
                <w:color w:val="000000"/>
                <w:sz w:val="20"/>
                <w:szCs w:val="20"/>
                <w:lang w:eastAsia="ru-RU"/>
              </w:rPr>
            </w:pPr>
            <w:r w:rsidRPr="001452F4">
              <w:rPr>
                <w:rFonts w:eastAsia="Times New Roman"/>
                <w:color w:val="000000"/>
                <w:sz w:val="20"/>
                <w:szCs w:val="20"/>
                <w:lang w:eastAsia="ru-RU"/>
              </w:rPr>
              <w:t>Оснащена комплексом автоматического поддержания микроклимата</w:t>
            </w:r>
          </w:p>
        </w:tc>
        <w:tc>
          <w:tcPr>
            <w:tcW w:w="1586" w:type="pct"/>
            <w:tcBorders>
              <w:top w:val="nil"/>
              <w:left w:val="nil"/>
              <w:bottom w:val="single" w:sz="4" w:space="0" w:color="auto"/>
              <w:right w:val="single" w:sz="4" w:space="0" w:color="auto"/>
            </w:tcBorders>
            <w:shd w:val="clear" w:color="000000" w:fill="FFFFFF"/>
          </w:tcPr>
          <w:p w14:paraId="5A4BB52B" w14:textId="77777777" w:rsidR="000C58F6" w:rsidRPr="001452F4" w:rsidRDefault="000C58F6" w:rsidP="00EE7BBC">
            <w:pPr>
              <w:suppressAutoHyphens w:val="0"/>
              <w:rPr>
                <w:rFonts w:eastAsia="Times New Roman"/>
                <w:color w:val="000000"/>
                <w:sz w:val="20"/>
                <w:szCs w:val="20"/>
                <w:lang w:eastAsia="ru-RU"/>
              </w:rPr>
            </w:pPr>
          </w:p>
        </w:tc>
      </w:tr>
      <w:tr w:rsidR="00CA3DB1" w14:paraId="1586BCAF" w14:textId="77777777" w:rsidTr="000C58F6">
        <w:trPr>
          <w:trHeight w:val="765"/>
        </w:trPr>
        <w:tc>
          <w:tcPr>
            <w:tcW w:w="447" w:type="pct"/>
            <w:tcBorders>
              <w:top w:val="nil"/>
              <w:left w:val="single" w:sz="4" w:space="0" w:color="auto"/>
              <w:bottom w:val="single" w:sz="4" w:space="0" w:color="auto"/>
              <w:right w:val="single" w:sz="4" w:space="0" w:color="auto"/>
            </w:tcBorders>
            <w:shd w:val="clear" w:color="000000" w:fill="FFFFFF"/>
            <w:noWrap/>
            <w:vAlign w:val="center"/>
            <w:hideMark/>
          </w:tcPr>
          <w:p w14:paraId="26E133AD" w14:textId="77777777" w:rsidR="000C58F6" w:rsidRPr="001452F4" w:rsidRDefault="00D23F57" w:rsidP="00EE7BBC">
            <w:pPr>
              <w:suppressAutoHyphens w:val="0"/>
              <w:jc w:val="center"/>
              <w:rPr>
                <w:rFonts w:eastAsia="Times New Roman"/>
                <w:b/>
                <w:bCs/>
                <w:color w:val="000000"/>
                <w:lang w:eastAsia="ru-RU"/>
              </w:rPr>
            </w:pPr>
            <w:r w:rsidRPr="001452F4">
              <w:rPr>
                <w:rFonts w:eastAsia="Times New Roman"/>
                <w:b/>
                <w:bCs/>
                <w:color w:val="000000"/>
                <w:lang w:eastAsia="ru-RU"/>
              </w:rPr>
              <w:t>199</w:t>
            </w:r>
          </w:p>
        </w:tc>
        <w:tc>
          <w:tcPr>
            <w:tcW w:w="1379" w:type="pct"/>
            <w:vMerge/>
            <w:tcBorders>
              <w:top w:val="nil"/>
              <w:left w:val="single" w:sz="4" w:space="0" w:color="auto"/>
              <w:bottom w:val="single" w:sz="4" w:space="0" w:color="auto"/>
              <w:right w:val="single" w:sz="4" w:space="0" w:color="auto"/>
            </w:tcBorders>
            <w:vAlign w:val="center"/>
            <w:hideMark/>
          </w:tcPr>
          <w:p w14:paraId="288828F9" w14:textId="77777777" w:rsidR="000C58F6" w:rsidRPr="001452F4" w:rsidRDefault="000C58F6" w:rsidP="00EE7BBC">
            <w:pPr>
              <w:suppressAutoHyphens w:val="0"/>
              <w:rPr>
                <w:rFonts w:eastAsia="Times New Roman"/>
                <w:b/>
                <w:bCs/>
                <w:color w:val="000000"/>
                <w:lang w:eastAsia="ru-RU"/>
              </w:rPr>
            </w:pPr>
          </w:p>
        </w:tc>
        <w:tc>
          <w:tcPr>
            <w:tcW w:w="1588" w:type="pct"/>
            <w:tcBorders>
              <w:top w:val="nil"/>
              <w:left w:val="nil"/>
              <w:bottom w:val="single" w:sz="4" w:space="0" w:color="auto"/>
              <w:right w:val="single" w:sz="4" w:space="0" w:color="auto"/>
            </w:tcBorders>
            <w:shd w:val="clear" w:color="000000" w:fill="FFFFFF"/>
            <w:vAlign w:val="center"/>
            <w:hideMark/>
          </w:tcPr>
          <w:p w14:paraId="0A98A9FC" w14:textId="77777777" w:rsidR="000C58F6" w:rsidRPr="001452F4" w:rsidRDefault="00D23F57" w:rsidP="00EE7BBC">
            <w:pPr>
              <w:suppressAutoHyphens w:val="0"/>
              <w:rPr>
                <w:rFonts w:eastAsia="Times New Roman"/>
                <w:color w:val="000000"/>
                <w:sz w:val="20"/>
                <w:szCs w:val="20"/>
                <w:lang w:eastAsia="ru-RU"/>
              </w:rPr>
            </w:pPr>
            <w:r w:rsidRPr="001452F4">
              <w:rPr>
                <w:rFonts w:eastAsia="Times New Roman"/>
                <w:color w:val="000000"/>
                <w:sz w:val="20"/>
                <w:szCs w:val="20"/>
                <w:lang w:eastAsia="ru-RU"/>
              </w:rPr>
              <w:t>Температура в кабине машиниста Крана при температуре окружающей среды -40°С должна быть не менее +18°С, при +40°С должна быть не более  +22°С;</w:t>
            </w:r>
          </w:p>
        </w:tc>
        <w:tc>
          <w:tcPr>
            <w:tcW w:w="1586" w:type="pct"/>
            <w:tcBorders>
              <w:top w:val="nil"/>
              <w:left w:val="nil"/>
              <w:bottom w:val="single" w:sz="4" w:space="0" w:color="auto"/>
              <w:right w:val="single" w:sz="4" w:space="0" w:color="auto"/>
            </w:tcBorders>
            <w:shd w:val="clear" w:color="000000" w:fill="FFFFFF"/>
          </w:tcPr>
          <w:p w14:paraId="1DBDCDA4" w14:textId="77777777" w:rsidR="000C58F6" w:rsidRPr="001452F4" w:rsidRDefault="000C58F6" w:rsidP="00EE7BBC">
            <w:pPr>
              <w:suppressAutoHyphens w:val="0"/>
              <w:rPr>
                <w:rFonts w:eastAsia="Times New Roman"/>
                <w:color w:val="000000"/>
                <w:sz w:val="20"/>
                <w:szCs w:val="20"/>
                <w:lang w:eastAsia="ru-RU"/>
              </w:rPr>
            </w:pPr>
          </w:p>
        </w:tc>
      </w:tr>
      <w:tr w:rsidR="00CA3DB1" w14:paraId="1DB0472E" w14:textId="77777777" w:rsidTr="000C58F6">
        <w:trPr>
          <w:trHeight w:val="510"/>
        </w:trPr>
        <w:tc>
          <w:tcPr>
            <w:tcW w:w="447" w:type="pct"/>
            <w:tcBorders>
              <w:top w:val="nil"/>
              <w:left w:val="single" w:sz="4" w:space="0" w:color="auto"/>
              <w:bottom w:val="single" w:sz="4" w:space="0" w:color="auto"/>
              <w:right w:val="single" w:sz="4" w:space="0" w:color="auto"/>
            </w:tcBorders>
            <w:shd w:val="clear" w:color="000000" w:fill="FFFFFF"/>
            <w:noWrap/>
            <w:vAlign w:val="center"/>
            <w:hideMark/>
          </w:tcPr>
          <w:p w14:paraId="6D015093" w14:textId="77777777" w:rsidR="000C58F6" w:rsidRPr="001452F4" w:rsidRDefault="00D23F57" w:rsidP="00EE7BBC">
            <w:pPr>
              <w:suppressAutoHyphens w:val="0"/>
              <w:jc w:val="center"/>
              <w:rPr>
                <w:rFonts w:eastAsia="Times New Roman"/>
                <w:b/>
                <w:bCs/>
                <w:color w:val="000000"/>
                <w:lang w:eastAsia="ru-RU"/>
              </w:rPr>
            </w:pPr>
            <w:r w:rsidRPr="001452F4">
              <w:rPr>
                <w:rFonts w:eastAsia="Times New Roman"/>
                <w:b/>
                <w:bCs/>
                <w:color w:val="000000"/>
                <w:lang w:eastAsia="ru-RU"/>
              </w:rPr>
              <w:t>200</w:t>
            </w:r>
          </w:p>
        </w:tc>
        <w:tc>
          <w:tcPr>
            <w:tcW w:w="1379" w:type="pct"/>
            <w:vMerge/>
            <w:tcBorders>
              <w:top w:val="nil"/>
              <w:left w:val="single" w:sz="4" w:space="0" w:color="auto"/>
              <w:bottom w:val="single" w:sz="4" w:space="0" w:color="auto"/>
              <w:right w:val="single" w:sz="4" w:space="0" w:color="auto"/>
            </w:tcBorders>
            <w:vAlign w:val="center"/>
            <w:hideMark/>
          </w:tcPr>
          <w:p w14:paraId="667D10C9" w14:textId="77777777" w:rsidR="000C58F6" w:rsidRPr="001452F4" w:rsidRDefault="000C58F6" w:rsidP="00EE7BBC">
            <w:pPr>
              <w:suppressAutoHyphens w:val="0"/>
              <w:rPr>
                <w:rFonts w:eastAsia="Times New Roman"/>
                <w:b/>
                <w:bCs/>
                <w:color w:val="000000"/>
                <w:lang w:eastAsia="ru-RU"/>
              </w:rPr>
            </w:pPr>
          </w:p>
        </w:tc>
        <w:tc>
          <w:tcPr>
            <w:tcW w:w="1588" w:type="pct"/>
            <w:tcBorders>
              <w:top w:val="nil"/>
              <w:left w:val="nil"/>
              <w:bottom w:val="single" w:sz="4" w:space="0" w:color="auto"/>
              <w:right w:val="single" w:sz="4" w:space="0" w:color="auto"/>
            </w:tcBorders>
            <w:shd w:val="clear" w:color="000000" w:fill="FFFFFF"/>
            <w:vAlign w:val="center"/>
            <w:hideMark/>
          </w:tcPr>
          <w:p w14:paraId="66F9D2BF" w14:textId="77777777" w:rsidR="000C58F6" w:rsidRPr="001452F4" w:rsidRDefault="00D23F57" w:rsidP="00EE7BBC">
            <w:pPr>
              <w:suppressAutoHyphens w:val="0"/>
              <w:rPr>
                <w:rFonts w:eastAsia="Times New Roman"/>
                <w:color w:val="000000"/>
                <w:sz w:val="20"/>
                <w:szCs w:val="20"/>
                <w:lang w:eastAsia="ru-RU"/>
              </w:rPr>
            </w:pPr>
            <w:r w:rsidRPr="001452F4">
              <w:rPr>
                <w:rFonts w:eastAsia="Times New Roman"/>
                <w:color w:val="000000"/>
                <w:sz w:val="20"/>
                <w:szCs w:val="20"/>
                <w:lang w:eastAsia="ru-RU"/>
              </w:rPr>
              <w:t>Относительная влажность – не более 75-80%, при любых показателях за бортом</w:t>
            </w:r>
          </w:p>
        </w:tc>
        <w:tc>
          <w:tcPr>
            <w:tcW w:w="1586" w:type="pct"/>
            <w:tcBorders>
              <w:top w:val="nil"/>
              <w:left w:val="nil"/>
              <w:bottom w:val="single" w:sz="4" w:space="0" w:color="auto"/>
              <w:right w:val="single" w:sz="4" w:space="0" w:color="auto"/>
            </w:tcBorders>
            <w:shd w:val="clear" w:color="000000" w:fill="FFFFFF"/>
          </w:tcPr>
          <w:p w14:paraId="1916E087" w14:textId="77777777" w:rsidR="000C58F6" w:rsidRPr="001452F4" w:rsidRDefault="000C58F6" w:rsidP="00EE7BBC">
            <w:pPr>
              <w:suppressAutoHyphens w:val="0"/>
              <w:rPr>
                <w:rFonts w:eastAsia="Times New Roman"/>
                <w:color w:val="000000"/>
                <w:sz w:val="20"/>
                <w:szCs w:val="20"/>
                <w:lang w:eastAsia="ru-RU"/>
              </w:rPr>
            </w:pPr>
          </w:p>
        </w:tc>
      </w:tr>
      <w:tr w:rsidR="00CA3DB1" w14:paraId="3F7EB54D" w14:textId="77777777" w:rsidTr="000C58F6">
        <w:trPr>
          <w:trHeight w:val="1020"/>
        </w:trPr>
        <w:tc>
          <w:tcPr>
            <w:tcW w:w="447" w:type="pct"/>
            <w:tcBorders>
              <w:top w:val="nil"/>
              <w:left w:val="single" w:sz="4" w:space="0" w:color="auto"/>
              <w:bottom w:val="single" w:sz="4" w:space="0" w:color="auto"/>
              <w:right w:val="single" w:sz="4" w:space="0" w:color="auto"/>
            </w:tcBorders>
            <w:shd w:val="clear" w:color="000000" w:fill="FFFFFF"/>
            <w:noWrap/>
            <w:vAlign w:val="center"/>
            <w:hideMark/>
          </w:tcPr>
          <w:p w14:paraId="0EA762AA" w14:textId="77777777" w:rsidR="000C58F6" w:rsidRPr="001452F4" w:rsidRDefault="00D23F57" w:rsidP="00EE7BBC">
            <w:pPr>
              <w:suppressAutoHyphens w:val="0"/>
              <w:jc w:val="center"/>
              <w:rPr>
                <w:rFonts w:eastAsia="Times New Roman"/>
                <w:b/>
                <w:bCs/>
                <w:color w:val="000000"/>
                <w:lang w:eastAsia="ru-RU"/>
              </w:rPr>
            </w:pPr>
            <w:r w:rsidRPr="001452F4">
              <w:rPr>
                <w:rFonts w:eastAsia="Times New Roman"/>
                <w:b/>
                <w:bCs/>
                <w:color w:val="000000"/>
                <w:lang w:eastAsia="ru-RU"/>
              </w:rPr>
              <w:t>201</w:t>
            </w:r>
          </w:p>
        </w:tc>
        <w:tc>
          <w:tcPr>
            <w:tcW w:w="1379" w:type="pct"/>
            <w:vMerge/>
            <w:tcBorders>
              <w:top w:val="nil"/>
              <w:left w:val="single" w:sz="4" w:space="0" w:color="auto"/>
              <w:bottom w:val="single" w:sz="4" w:space="0" w:color="auto"/>
              <w:right w:val="single" w:sz="4" w:space="0" w:color="auto"/>
            </w:tcBorders>
            <w:vAlign w:val="center"/>
            <w:hideMark/>
          </w:tcPr>
          <w:p w14:paraId="4680DB04" w14:textId="77777777" w:rsidR="000C58F6" w:rsidRPr="001452F4" w:rsidRDefault="000C58F6" w:rsidP="00EE7BBC">
            <w:pPr>
              <w:suppressAutoHyphens w:val="0"/>
              <w:rPr>
                <w:rFonts w:eastAsia="Times New Roman"/>
                <w:b/>
                <w:bCs/>
                <w:color w:val="000000"/>
                <w:lang w:eastAsia="ru-RU"/>
              </w:rPr>
            </w:pPr>
          </w:p>
        </w:tc>
        <w:tc>
          <w:tcPr>
            <w:tcW w:w="1588" w:type="pct"/>
            <w:tcBorders>
              <w:top w:val="nil"/>
              <w:left w:val="nil"/>
              <w:bottom w:val="single" w:sz="4" w:space="0" w:color="auto"/>
              <w:right w:val="single" w:sz="4" w:space="0" w:color="auto"/>
            </w:tcBorders>
            <w:shd w:val="clear" w:color="000000" w:fill="FFFFFF"/>
            <w:vAlign w:val="center"/>
            <w:hideMark/>
          </w:tcPr>
          <w:p w14:paraId="585EF853" w14:textId="77777777" w:rsidR="000C58F6" w:rsidRPr="001452F4" w:rsidRDefault="00D23F57" w:rsidP="00EE7BBC">
            <w:pPr>
              <w:suppressAutoHyphens w:val="0"/>
              <w:rPr>
                <w:rFonts w:eastAsia="Times New Roman"/>
                <w:color w:val="000000"/>
                <w:sz w:val="20"/>
                <w:szCs w:val="20"/>
                <w:lang w:eastAsia="ru-RU"/>
              </w:rPr>
            </w:pPr>
            <w:r w:rsidRPr="001452F4">
              <w:rPr>
                <w:rFonts w:eastAsia="Times New Roman"/>
                <w:color w:val="000000"/>
                <w:sz w:val="20"/>
                <w:szCs w:val="20"/>
                <w:lang w:eastAsia="ru-RU"/>
              </w:rPr>
              <w:t>Оснащена системой обдува стекол, для предотвращения их запотевания. При любой температуре наружного воздуха обдув (либо обогрев) стекол должен обеспечивать очистку от запотевания и наледи не менее 95% площади остекления.</w:t>
            </w:r>
          </w:p>
        </w:tc>
        <w:tc>
          <w:tcPr>
            <w:tcW w:w="1586" w:type="pct"/>
            <w:tcBorders>
              <w:top w:val="nil"/>
              <w:left w:val="nil"/>
              <w:bottom w:val="single" w:sz="4" w:space="0" w:color="auto"/>
              <w:right w:val="single" w:sz="4" w:space="0" w:color="auto"/>
            </w:tcBorders>
            <w:shd w:val="clear" w:color="000000" w:fill="FFFFFF"/>
          </w:tcPr>
          <w:p w14:paraId="4E697A1E" w14:textId="77777777" w:rsidR="000C58F6" w:rsidRPr="001452F4" w:rsidRDefault="000C58F6" w:rsidP="00EE7BBC">
            <w:pPr>
              <w:suppressAutoHyphens w:val="0"/>
              <w:rPr>
                <w:rFonts w:eastAsia="Times New Roman"/>
                <w:color w:val="000000"/>
                <w:sz w:val="20"/>
                <w:szCs w:val="20"/>
                <w:lang w:eastAsia="ru-RU"/>
              </w:rPr>
            </w:pPr>
          </w:p>
        </w:tc>
      </w:tr>
      <w:tr w:rsidR="00CA3DB1" w14:paraId="71587FB7" w14:textId="77777777" w:rsidTr="000C58F6">
        <w:trPr>
          <w:trHeight w:val="315"/>
        </w:trPr>
        <w:tc>
          <w:tcPr>
            <w:tcW w:w="447" w:type="pct"/>
            <w:tcBorders>
              <w:top w:val="nil"/>
              <w:left w:val="single" w:sz="4" w:space="0" w:color="auto"/>
              <w:bottom w:val="single" w:sz="4" w:space="0" w:color="auto"/>
              <w:right w:val="single" w:sz="4" w:space="0" w:color="auto"/>
            </w:tcBorders>
            <w:shd w:val="clear" w:color="000000" w:fill="FFFFFF"/>
            <w:noWrap/>
            <w:vAlign w:val="center"/>
            <w:hideMark/>
          </w:tcPr>
          <w:p w14:paraId="7AFE3418" w14:textId="77777777" w:rsidR="000C58F6" w:rsidRPr="001452F4" w:rsidRDefault="00D23F57" w:rsidP="00EE7BBC">
            <w:pPr>
              <w:suppressAutoHyphens w:val="0"/>
              <w:jc w:val="center"/>
              <w:rPr>
                <w:rFonts w:eastAsia="Times New Roman"/>
                <w:b/>
                <w:bCs/>
                <w:color w:val="000000"/>
                <w:lang w:eastAsia="ru-RU"/>
              </w:rPr>
            </w:pPr>
            <w:r w:rsidRPr="001452F4">
              <w:rPr>
                <w:rFonts w:eastAsia="Times New Roman"/>
                <w:b/>
                <w:bCs/>
                <w:color w:val="000000"/>
                <w:lang w:eastAsia="ru-RU"/>
              </w:rPr>
              <w:lastRenderedPageBreak/>
              <w:t>202</w:t>
            </w:r>
          </w:p>
        </w:tc>
        <w:tc>
          <w:tcPr>
            <w:tcW w:w="1379" w:type="pct"/>
            <w:vMerge/>
            <w:tcBorders>
              <w:top w:val="nil"/>
              <w:left w:val="single" w:sz="4" w:space="0" w:color="auto"/>
              <w:bottom w:val="single" w:sz="4" w:space="0" w:color="auto"/>
              <w:right w:val="single" w:sz="4" w:space="0" w:color="auto"/>
            </w:tcBorders>
            <w:vAlign w:val="center"/>
            <w:hideMark/>
          </w:tcPr>
          <w:p w14:paraId="052176DB" w14:textId="77777777" w:rsidR="000C58F6" w:rsidRPr="001452F4" w:rsidRDefault="000C58F6" w:rsidP="00EE7BBC">
            <w:pPr>
              <w:suppressAutoHyphens w:val="0"/>
              <w:rPr>
                <w:rFonts w:eastAsia="Times New Roman"/>
                <w:b/>
                <w:bCs/>
                <w:color w:val="000000"/>
                <w:lang w:eastAsia="ru-RU"/>
              </w:rPr>
            </w:pPr>
          </w:p>
        </w:tc>
        <w:tc>
          <w:tcPr>
            <w:tcW w:w="1588" w:type="pct"/>
            <w:tcBorders>
              <w:top w:val="nil"/>
              <w:left w:val="nil"/>
              <w:bottom w:val="single" w:sz="4" w:space="0" w:color="auto"/>
              <w:right w:val="single" w:sz="4" w:space="0" w:color="auto"/>
            </w:tcBorders>
            <w:shd w:val="clear" w:color="000000" w:fill="FFFFFF"/>
            <w:vAlign w:val="center"/>
            <w:hideMark/>
          </w:tcPr>
          <w:p w14:paraId="6FD96607" w14:textId="77777777" w:rsidR="000C58F6" w:rsidRPr="001452F4" w:rsidRDefault="00D23F57" w:rsidP="00EE7BBC">
            <w:pPr>
              <w:suppressAutoHyphens w:val="0"/>
              <w:rPr>
                <w:rFonts w:eastAsia="Times New Roman"/>
                <w:color w:val="000000"/>
                <w:sz w:val="20"/>
                <w:szCs w:val="20"/>
                <w:lang w:eastAsia="ru-RU"/>
              </w:rPr>
            </w:pPr>
            <w:r w:rsidRPr="001452F4">
              <w:rPr>
                <w:rFonts w:eastAsia="Times New Roman"/>
                <w:color w:val="000000"/>
                <w:sz w:val="20"/>
                <w:szCs w:val="20"/>
                <w:lang w:eastAsia="ru-RU"/>
              </w:rPr>
              <w:t>Предусмотрены электронагревательные элементы.</w:t>
            </w:r>
          </w:p>
        </w:tc>
        <w:tc>
          <w:tcPr>
            <w:tcW w:w="1586" w:type="pct"/>
            <w:tcBorders>
              <w:top w:val="nil"/>
              <w:left w:val="nil"/>
              <w:bottom w:val="single" w:sz="4" w:space="0" w:color="auto"/>
              <w:right w:val="single" w:sz="4" w:space="0" w:color="auto"/>
            </w:tcBorders>
            <w:shd w:val="clear" w:color="000000" w:fill="FFFFFF"/>
          </w:tcPr>
          <w:p w14:paraId="022C1CC6" w14:textId="77777777" w:rsidR="000C58F6" w:rsidRPr="001452F4" w:rsidRDefault="000C58F6" w:rsidP="00EE7BBC">
            <w:pPr>
              <w:suppressAutoHyphens w:val="0"/>
              <w:rPr>
                <w:rFonts w:eastAsia="Times New Roman"/>
                <w:color w:val="000000"/>
                <w:sz w:val="20"/>
                <w:szCs w:val="20"/>
                <w:lang w:eastAsia="ru-RU"/>
              </w:rPr>
            </w:pPr>
          </w:p>
        </w:tc>
      </w:tr>
      <w:tr w:rsidR="00CA3DB1" w14:paraId="432B873A" w14:textId="77777777" w:rsidTr="000C58F6">
        <w:trPr>
          <w:trHeight w:val="510"/>
        </w:trPr>
        <w:tc>
          <w:tcPr>
            <w:tcW w:w="447" w:type="pct"/>
            <w:tcBorders>
              <w:top w:val="nil"/>
              <w:left w:val="single" w:sz="4" w:space="0" w:color="auto"/>
              <w:bottom w:val="single" w:sz="4" w:space="0" w:color="auto"/>
              <w:right w:val="single" w:sz="4" w:space="0" w:color="auto"/>
            </w:tcBorders>
            <w:shd w:val="clear" w:color="000000" w:fill="FFFFFF"/>
            <w:noWrap/>
            <w:vAlign w:val="center"/>
            <w:hideMark/>
          </w:tcPr>
          <w:p w14:paraId="6B287AA1" w14:textId="77777777" w:rsidR="000C58F6" w:rsidRPr="001452F4" w:rsidRDefault="00D23F57" w:rsidP="00EE7BBC">
            <w:pPr>
              <w:suppressAutoHyphens w:val="0"/>
              <w:jc w:val="center"/>
              <w:rPr>
                <w:rFonts w:eastAsia="Times New Roman"/>
                <w:b/>
                <w:bCs/>
                <w:color w:val="000000"/>
                <w:lang w:eastAsia="ru-RU"/>
              </w:rPr>
            </w:pPr>
            <w:r w:rsidRPr="001452F4">
              <w:rPr>
                <w:rFonts w:eastAsia="Times New Roman"/>
                <w:b/>
                <w:bCs/>
                <w:color w:val="000000"/>
                <w:lang w:eastAsia="ru-RU"/>
              </w:rPr>
              <w:t>203</w:t>
            </w:r>
          </w:p>
        </w:tc>
        <w:tc>
          <w:tcPr>
            <w:tcW w:w="1379" w:type="pct"/>
            <w:vMerge/>
            <w:tcBorders>
              <w:top w:val="nil"/>
              <w:left w:val="single" w:sz="4" w:space="0" w:color="auto"/>
              <w:bottom w:val="single" w:sz="4" w:space="0" w:color="auto"/>
              <w:right w:val="single" w:sz="4" w:space="0" w:color="auto"/>
            </w:tcBorders>
            <w:vAlign w:val="center"/>
            <w:hideMark/>
          </w:tcPr>
          <w:p w14:paraId="0AF559AB" w14:textId="77777777" w:rsidR="000C58F6" w:rsidRPr="001452F4" w:rsidRDefault="000C58F6" w:rsidP="00EE7BBC">
            <w:pPr>
              <w:suppressAutoHyphens w:val="0"/>
              <w:rPr>
                <w:rFonts w:eastAsia="Times New Roman"/>
                <w:b/>
                <w:bCs/>
                <w:color w:val="000000"/>
                <w:lang w:eastAsia="ru-RU"/>
              </w:rPr>
            </w:pPr>
          </w:p>
        </w:tc>
        <w:tc>
          <w:tcPr>
            <w:tcW w:w="1588" w:type="pct"/>
            <w:tcBorders>
              <w:top w:val="nil"/>
              <w:left w:val="nil"/>
              <w:bottom w:val="single" w:sz="4" w:space="0" w:color="auto"/>
              <w:right w:val="single" w:sz="4" w:space="0" w:color="auto"/>
            </w:tcBorders>
            <w:shd w:val="clear" w:color="000000" w:fill="FFFFFF"/>
            <w:vAlign w:val="center"/>
            <w:hideMark/>
          </w:tcPr>
          <w:p w14:paraId="017DAD3F" w14:textId="77777777" w:rsidR="000C58F6" w:rsidRPr="001452F4" w:rsidRDefault="00D23F57" w:rsidP="00EE7BBC">
            <w:pPr>
              <w:suppressAutoHyphens w:val="0"/>
              <w:rPr>
                <w:rFonts w:eastAsia="Times New Roman"/>
                <w:color w:val="000000"/>
                <w:sz w:val="20"/>
                <w:szCs w:val="20"/>
                <w:lang w:eastAsia="ru-RU"/>
              </w:rPr>
            </w:pPr>
            <w:r w:rsidRPr="001452F4">
              <w:rPr>
                <w:rFonts w:eastAsia="Times New Roman"/>
                <w:color w:val="000000"/>
                <w:sz w:val="20"/>
                <w:szCs w:val="20"/>
                <w:lang w:eastAsia="ru-RU"/>
              </w:rPr>
              <w:t>Установлен кондиционер с функциями охлаждения, нагрева и вентиляции (климат-контроль)</w:t>
            </w:r>
          </w:p>
        </w:tc>
        <w:tc>
          <w:tcPr>
            <w:tcW w:w="1586" w:type="pct"/>
            <w:tcBorders>
              <w:top w:val="nil"/>
              <w:left w:val="nil"/>
              <w:bottom w:val="single" w:sz="4" w:space="0" w:color="auto"/>
              <w:right w:val="single" w:sz="4" w:space="0" w:color="auto"/>
            </w:tcBorders>
            <w:shd w:val="clear" w:color="000000" w:fill="FFFFFF"/>
          </w:tcPr>
          <w:p w14:paraId="4D6BFF3C" w14:textId="77777777" w:rsidR="000C58F6" w:rsidRPr="001452F4" w:rsidRDefault="000C58F6" w:rsidP="00EE7BBC">
            <w:pPr>
              <w:suppressAutoHyphens w:val="0"/>
              <w:rPr>
                <w:rFonts w:eastAsia="Times New Roman"/>
                <w:color w:val="000000"/>
                <w:sz w:val="20"/>
                <w:szCs w:val="20"/>
                <w:lang w:eastAsia="ru-RU"/>
              </w:rPr>
            </w:pPr>
          </w:p>
        </w:tc>
      </w:tr>
      <w:tr w:rsidR="00CA3DB1" w14:paraId="0E3FA56E" w14:textId="77777777" w:rsidTr="000C58F6">
        <w:trPr>
          <w:trHeight w:val="1215"/>
        </w:trPr>
        <w:tc>
          <w:tcPr>
            <w:tcW w:w="447" w:type="pct"/>
            <w:tcBorders>
              <w:top w:val="nil"/>
              <w:left w:val="single" w:sz="4" w:space="0" w:color="auto"/>
              <w:bottom w:val="single" w:sz="4" w:space="0" w:color="auto"/>
              <w:right w:val="single" w:sz="4" w:space="0" w:color="auto"/>
            </w:tcBorders>
            <w:shd w:val="clear" w:color="000000" w:fill="FFFFFF"/>
            <w:noWrap/>
            <w:vAlign w:val="center"/>
            <w:hideMark/>
          </w:tcPr>
          <w:p w14:paraId="77EF869F" w14:textId="77777777" w:rsidR="000C58F6" w:rsidRPr="001452F4" w:rsidRDefault="00D23F57" w:rsidP="00EE7BBC">
            <w:pPr>
              <w:suppressAutoHyphens w:val="0"/>
              <w:jc w:val="center"/>
              <w:rPr>
                <w:rFonts w:eastAsia="Times New Roman"/>
                <w:b/>
                <w:bCs/>
                <w:color w:val="000000"/>
                <w:lang w:eastAsia="ru-RU"/>
              </w:rPr>
            </w:pPr>
            <w:r w:rsidRPr="001452F4">
              <w:rPr>
                <w:rFonts w:eastAsia="Times New Roman"/>
                <w:b/>
                <w:bCs/>
                <w:color w:val="000000"/>
                <w:lang w:eastAsia="ru-RU"/>
              </w:rPr>
              <w:t>204</w:t>
            </w:r>
          </w:p>
        </w:tc>
        <w:tc>
          <w:tcPr>
            <w:tcW w:w="1379" w:type="pct"/>
            <w:vMerge/>
            <w:tcBorders>
              <w:top w:val="nil"/>
              <w:left w:val="single" w:sz="4" w:space="0" w:color="auto"/>
              <w:bottom w:val="single" w:sz="4" w:space="0" w:color="auto"/>
              <w:right w:val="single" w:sz="4" w:space="0" w:color="auto"/>
            </w:tcBorders>
            <w:vAlign w:val="center"/>
            <w:hideMark/>
          </w:tcPr>
          <w:p w14:paraId="3B0C77B3" w14:textId="77777777" w:rsidR="000C58F6" w:rsidRPr="001452F4" w:rsidRDefault="000C58F6" w:rsidP="00EE7BBC">
            <w:pPr>
              <w:suppressAutoHyphens w:val="0"/>
              <w:rPr>
                <w:rFonts w:eastAsia="Times New Roman"/>
                <w:b/>
                <w:bCs/>
                <w:color w:val="000000"/>
                <w:lang w:eastAsia="ru-RU"/>
              </w:rPr>
            </w:pPr>
          </w:p>
        </w:tc>
        <w:tc>
          <w:tcPr>
            <w:tcW w:w="1588" w:type="pct"/>
            <w:tcBorders>
              <w:top w:val="nil"/>
              <w:left w:val="nil"/>
              <w:bottom w:val="single" w:sz="4" w:space="0" w:color="auto"/>
              <w:right w:val="single" w:sz="4" w:space="0" w:color="auto"/>
            </w:tcBorders>
            <w:shd w:val="clear" w:color="000000" w:fill="FFFFFF"/>
            <w:vAlign w:val="center"/>
            <w:hideMark/>
          </w:tcPr>
          <w:p w14:paraId="6858E445" w14:textId="77777777" w:rsidR="000C58F6" w:rsidRPr="001452F4" w:rsidRDefault="00D23F57" w:rsidP="00EE7BBC">
            <w:pPr>
              <w:suppressAutoHyphens w:val="0"/>
              <w:rPr>
                <w:rFonts w:eastAsia="Times New Roman"/>
                <w:color w:val="000000"/>
                <w:sz w:val="20"/>
                <w:szCs w:val="20"/>
                <w:lang w:eastAsia="ru-RU"/>
              </w:rPr>
            </w:pPr>
            <w:r w:rsidRPr="001452F4">
              <w:rPr>
                <w:rFonts w:eastAsia="Times New Roman"/>
                <w:color w:val="000000"/>
                <w:sz w:val="20"/>
                <w:szCs w:val="20"/>
                <w:lang w:eastAsia="ru-RU"/>
              </w:rPr>
              <w:t>Обеспечивает видимость всех контейнеров рабочей зоне Крана и спредера, за счёт большой площади остекления кабины, в том числе части пола кабины</w:t>
            </w:r>
          </w:p>
        </w:tc>
        <w:tc>
          <w:tcPr>
            <w:tcW w:w="1586" w:type="pct"/>
            <w:tcBorders>
              <w:top w:val="nil"/>
              <w:left w:val="nil"/>
              <w:bottom w:val="single" w:sz="4" w:space="0" w:color="auto"/>
              <w:right w:val="single" w:sz="4" w:space="0" w:color="auto"/>
            </w:tcBorders>
            <w:shd w:val="clear" w:color="000000" w:fill="FFFFFF"/>
          </w:tcPr>
          <w:p w14:paraId="353A0787" w14:textId="77777777" w:rsidR="000C58F6" w:rsidRPr="001452F4" w:rsidRDefault="000C58F6" w:rsidP="00EE7BBC">
            <w:pPr>
              <w:suppressAutoHyphens w:val="0"/>
              <w:rPr>
                <w:rFonts w:eastAsia="Times New Roman"/>
                <w:color w:val="000000"/>
                <w:sz w:val="20"/>
                <w:szCs w:val="20"/>
                <w:lang w:eastAsia="ru-RU"/>
              </w:rPr>
            </w:pPr>
          </w:p>
        </w:tc>
      </w:tr>
      <w:tr w:rsidR="00CA3DB1" w14:paraId="42D8484F" w14:textId="77777777" w:rsidTr="000C58F6">
        <w:trPr>
          <w:trHeight w:val="510"/>
        </w:trPr>
        <w:tc>
          <w:tcPr>
            <w:tcW w:w="447" w:type="pct"/>
            <w:tcBorders>
              <w:top w:val="nil"/>
              <w:left w:val="single" w:sz="4" w:space="0" w:color="auto"/>
              <w:bottom w:val="single" w:sz="4" w:space="0" w:color="auto"/>
              <w:right w:val="single" w:sz="4" w:space="0" w:color="auto"/>
            </w:tcBorders>
            <w:shd w:val="clear" w:color="000000" w:fill="FFFFFF"/>
            <w:noWrap/>
            <w:vAlign w:val="center"/>
            <w:hideMark/>
          </w:tcPr>
          <w:p w14:paraId="3ABA2934" w14:textId="77777777" w:rsidR="000C58F6" w:rsidRPr="001452F4" w:rsidRDefault="00D23F57" w:rsidP="00EE7BBC">
            <w:pPr>
              <w:suppressAutoHyphens w:val="0"/>
              <w:jc w:val="center"/>
              <w:rPr>
                <w:rFonts w:eastAsia="Times New Roman"/>
                <w:b/>
                <w:bCs/>
                <w:color w:val="000000"/>
                <w:lang w:eastAsia="ru-RU"/>
              </w:rPr>
            </w:pPr>
            <w:r w:rsidRPr="001452F4">
              <w:rPr>
                <w:rFonts w:eastAsia="Times New Roman"/>
                <w:b/>
                <w:bCs/>
                <w:color w:val="000000"/>
                <w:lang w:eastAsia="ru-RU"/>
              </w:rPr>
              <w:t>205</w:t>
            </w:r>
          </w:p>
        </w:tc>
        <w:tc>
          <w:tcPr>
            <w:tcW w:w="1379" w:type="pct"/>
            <w:vMerge/>
            <w:tcBorders>
              <w:top w:val="nil"/>
              <w:left w:val="single" w:sz="4" w:space="0" w:color="auto"/>
              <w:bottom w:val="single" w:sz="4" w:space="0" w:color="auto"/>
              <w:right w:val="single" w:sz="4" w:space="0" w:color="auto"/>
            </w:tcBorders>
            <w:vAlign w:val="center"/>
            <w:hideMark/>
          </w:tcPr>
          <w:p w14:paraId="12CB8B3B" w14:textId="77777777" w:rsidR="000C58F6" w:rsidRPr="001452F4" w:rsidRDefault="000C58F6" w:rsidP="00EE7BBC">
            <w:pPr>
              <w:suppressAutoHyphens w:val="0"/>
              <w:rPr>
                <w:rFonts w:eastAsia="Times New Roman"/>
                <w:b/>
                <w:bCs/>
                <w:color w:val="000000"/>
                <w:lang w:eastAsia="ru-RU"/>
              </w:rPr>
            </w:pPr>
          </w:p>
        </w:tc>
        <w:tc>
          <w:tcPr>
            <w:tcW w:w="1588" w:type="pct"/>
            <w:tcBorders>
              <w:top w:val="nil"/>
              <w:left w:val="nil"/>
              <w:bottom w:val="single" w:sz="4" w:space="0" w:color="auto"/>
              <w:right w:val="single" w:sz="4" w:space="0" w:color="auto"/>
            </w:tcBorders>
            <w:shd w:val="clear" w:color="000000" w:fill="FFFFFF"/>
            <w:vAlign w:val="center"/>
            <w:hideMark/>
          </w:tcPr>
          <w:p w14:paraId="25A91A05" w14:textId="77777777" w:rsidR="000C58F6" w:rsidRPr="001452F4" w:rsidRDefault="00D23F57" w:rsidP="00EE7BBC">
            <w:pPr>
              <w:suppressAutoHyphens w:val="0"/>
              <w:rPr>
                <w:rFonts w:eastAsia="Times New Roman"/>
                <w:color w:val="000000"/>
                <w:sz w:val="20"/>
                <w:szCs w:val="20"/>
                <w:lang w:eastAsia="ru-RU"/>
              </w:rPr>
            </w:pPr>
            <w:r w:rsidRPr="001452F4">
              <w:rPr>
                <w:rFonts w:eastAsia="Times New Roman"/>
                <w:color w:val="000000"/>
                <w:sz w:val="20"/>
                <w:szCs w:val="20"/>
                <w:lang w:eastAsia="ru-RU"/>
              </w:rPr>
              <w:t>Обеспечивает прямую, либо с помощью видеокамер, видимость Крановщиком поворотных замков (twistlock)</w:t>
            </w:r>
          </w:p>
        </w:tc>
        <w:tc>
          <w:tcPr>
            <w:tcW w:w="1586" w:type="pct"/>
            <w:tcBorders>
              <w:top w:val="nil"/>
              <w:left w:val="nil"/>
              <w:bottom w:val="single" w:sz="4" w:space="0" w:color="auto"/>
              <w:right w:val="single" w:sz="4" w:space="0" w:color="auto"/>
            </w:tcBorders>
            <w:shd w:val="clear" w:color="000000" w:fill="FFFFFF"/>
          </w:tcPr>
          <w:p w14:paraId="63580582" w14:textId="77777777" w:rsidR="000C58F6" w:rsidRPr="001452F4" w:rsidRDefault="000C58F6" w:rsidP="00EE7BBC">
            <w:pPr>
              <w:suppressAutoHyphens w:val="0"/>
              <w:rPr>
                <w:rFonts w:eastAsia="Times New Roman"/>
                <w:color w:val="000000"/>
                <w:sz w:val="20"/>
                <w:szCs w:val="20"/>
                <w:lang w:eastAsia="ru-RU"/>
              </w:rPr>
            </w:pPr>
          </w:p>
        </w:tc>
      </w:tr>
      <w:tr w:rsidR="00CA3DB1" w14:paraId="4716D2A3" w14:textId="77777777" w:rsidTr="000C58F6">
        <w:trPr>
          <w:trHeight w:val="2040"/>
        </w:trPr>
        <w:tc>
          <w:tcPr>
            <w:tcW w:w="447" w:type="pct"/>
            <w:tcBorders>
              <w:top w:val="nil"/>
              <w:left w:val="single" w:sz="4" w:space="0" w:color="auto"/>
              <w:bottom w:val="single" w:sz="4" w:space="0" w:color="auto"/>
              <w:right w:val="single" w:sz="4" w:space="0" w:color="auto"/>
            </w:tcBorders>
            <w:shd w:val="clear" w:color="000000" w:fill="FFFFFF"/>
            <w:noWrap/>
            <w:vAlign w:val="center"/>
            <w:hideMark/>
          </w:tcPr>
          <w:p w14:paraId="7E5AD0BE" w14:textId="77777777" w:rsidR="000C58F6" w:rsidRPr="001452F4" w:rsidRDefault="00D23F57" w:rsidP="00EE7BBC">
            <w:pPr>
              <w:suppressAutoHyphens w:val="0"/>
              <w:jc w:val="center"/>
              <w:rPr>
                <w:rFonts w:eastAsia="Times New Roman"/>
                <w:b/>
                <w:bCs/>
                <w:color w:val="000000"/>
                <w:lang w:eastAsia="ru-RU"/>
              </w:rPr>
            </w:pPr>
            <w:r w:rsidRPr="001452F4">
              <w:rPr>
                <w:rFonts w:eastAsia="Times New Roman"/>
                <w:b/>
                <w:bCs/>
                <w:color w:val="000000"/>
                <w:lang w:eastAsia="ru-RU"/>
              </w:rPr>
              <w:t>206</w:t>
            </w:r>
          </w:p>
        </w:tc>
        <w:tc>
          <w:tcPr>
            <w:tcW w:w="1379" w:type="pct"/>
            <w:vMerge/>
            <w:tcBorders>
              <w:top w:val="nil"/>
              <w:left w:val="single" w:sz="4" w:space="0" w:color="auto"/>
              <w:bottom w:val="single" w:sz="4" w:space="0" w:color="auto"/>
              <w:right w:val="single" w:sz="4" w:space="0" w:color="auto"/>
            </w:tcBorders>
            <w:vAlign w:val="center"/>
            <w:hideMark/>
          </w:tcPr>
          <w:p w14:paraId="7D070540" w14:textId="77777777" w:rsidR="000C58F6" w:rsidRPr="001452F4" w:rsidRDefault="000C58F6" w:rsidP="00EE7BBC">
            <w:pPr>
              <w:suppressAutoHyphens w:val="0"/>
              <w:rPr>
                <w:rFonts w:eastAsia="Times New Roman"/>
                <w:b/>
                <w:bCs/>
                <w:color w:val="000000"/>
                <w:lang w:eastAsia="ru-RU"/>
              </w:rPr>
            </w:pPr>
          </w:p>
        </w:tc>
        <w:tc>
          <w:tcPr>
            <w:tcW w:w="1588" w:type="pct"/>
            <w:tcBorders>
              <w:top w:val="nil"/>
              <w:left w:val="nil"/>
              <w:bottom w:val="single" w:sz="4" w:space="0" w:color="auto"/>
              <w:right w:val="single" w:sz="4" w:space="0" w:color="auto"/>
            </w:tcBorders>
            <w:shd w:val="clear" w:color="000000" w:fill="FFFFFF"/>
            <w:vAlign w:val="center"/>
            <w:hideMark/>
          </w:tcPr>
          <w:p w14:paraId="11616EC0" w14:textId="77777777" w:rsidR="000C58F6" w:rsidRPr="001452F4" w:rsidRDefault="00D23F57" w:rsidP="00EE7BBC">
            <w:pPr>
              <w:suppressAutoHyphens w:val="0"/>
              <w:rPr>
                <w:rFonts w:eastAsia="Times New Roman"/>
                <w:color w:val="000000"/>
                <w:sz w:val="20"/>
                <w:szCs w:val="20"/>
                <w:lang w:eastAsia="ru-RU"/>
              </w:rPr>
            </w:pPr>
            <w:r w:rsidRPr="001452F4">
              <w:rPr>
                <w:rFonts w:eastAsia="Times New Roman"/>
                <w:color w:val="000000"/>
                <w:sz w:val="20"/>
                <w:szCs w:val="20"/>
                <w:lang w:eastAsia="ru-RU"/>
              </w:rPr>
              <w:t>Переднее и боковые стекла должны иметь защитное ограждение на высоте 500 мм и 1000 мм. Остекление пола должно иметь съёмную защитную решетку для возможности доступа к стеклу. Стекло должно быть подъёмным, для возможности очистки с нижней стороны изнутри кабины. Под стеклом должна быть установлена разреженная решетка, для предотвращения случайного падения в проём персонала при поднятой верхней решетке</w:t>
            </w:r>
          </w:p>
        </w:tc>
        <w:tc>
          <w:tcPr>
            <w:tcW w:w="1586" w:type="pct"/>
            <w:tcBorders>
              <w:top w:val="nil"/>
              <w:left w:val="nil"/>
              <w:bottom w:val="single" w:sz="4" w:space="0" w:color="auto"/>
              <w:right w:val="single" w:sz="4" w:space="0" w:color="auto"/>
            </w:tcBorders>
            <w:shd w:val="clear" w:color="000000" w:fill="FFFFFF"/>
          </w:tcPr>
          <w:p w14:paraId="61E27106" w14:textId="77777777" w:rsidR="000C58F6" w:rsidRPr="001452F4" w:rsidRDefault="000C58F6" w:rsidP="00EE7BBC">
            <w:pPr>
              <w:suppressAutoHyphens w:val="0"/>
              <w:rPr>
                <w:rFonts w:eastAsia="Times New Roman"/>
                <w:color w:val="000000"/>
                <w:sz w:val="20"/>
                <w:szCs w:val="20"/>
                <w:lang w:eastAsia="ru-RU"/>
              </w:rPr>
            </w:pPr>
          </w:p>
        </w:tc>
      </w:tr>
      <w:tr w:rsidR="00CA3DB1" w14:paraId="4063089E" w14:textId="77777777" w:rsidTr="000C58F6">
        <w:trPr>
          <w:trHeight w:val="315"/>
        </w:trPr>
        <w:tc>
          <w:tcPr>
            <w:tcW w:w="447" w:type="pct"/>
            <w:tcBorders>
              <w:top w:val="nil"/>
              <w:left w:val="single" w:sz="4" w:space="0" w:color="auto"/>
              <w:bottom w:val="single" w:sz="4" w:space="0" w:color="auto"/>
              <w:right w:val="single" w:sz="4" w:space="0" w:color="auto"/>
            </w:tcBorders>
            <w:shd w:val="clear" w:color="000000" w:fill="FFFFFF"/>
            <w:noWrap/>
            <w:vAlign w:val="center"/>
            <w:hideMark/>
          </w:tcPr>
          <w:p w14:paraId="519BA0CA" w14:textId="77777777" w:rsidR="000C58F6" w:rsidRPr="001452F4" w:rsidRDefault="00D23F57" w:rsidP="00EE7BBC">
            <w:pPr>
              <w:suppressAutoHyphens w:val="0"/>
              <w:jc w:val="center"/>
              <w:rPr>
                <w:rFonts w:eastAsia="Times New Roman"/>
                <w:b/>
                <w:bCs/>
                <w:color w:val="000000"/>
                <w:lang w:eastAsia="ru-RU"/>
              </w:rPr>
            </w:pPr>
            <w:r w:rsidRPr="001452F4">
              <w:rPr>
                <w:rFonts w:eastAsia="Times New Roman"/>
                <w:b/>
                <w:bCs/>
                <w:color w:val="000000"/>
                <w:lang w:eastAsia="ru-RU"/>
              </w:rPr>
              <w:t>207</w:t>
            </w:r>
          </w:p>
        </w:tc>
        <w:tc>
          <w:tcPr>
            <w:tcW w:w="1379" w:type="pct"/>
            <w:vMerge/>
            <w:tcBorders>
              <w:top w:val="nil"/>
              <w:left w:val="single" w:sz="4" w:space="0" w:color="auto"/>
              <w:bottom w:val="single" w:sz="4" w:space="0" w:color="auto"/>
              <w:right w:val="single" w:sz="4" w:space="0" w:color="auto"/>
            </w:tcBorders>
            <w:vAlign w:val="center"/>
            <w:hideMark/>
          </w:tcPr>
          <w:p w14:paraId="5A743C99" w14:textId="77777777" w:rsidR="000C58F6" w:rsidRPr="001452F4" w:rsidRDefault="000C58F6" w:rsidP="00EE7BBC">
            <w:pPr>
              <w:suppressAutoHyphens w:val="0"/>
              <w:rPr>
                <w:rFonts w:eastAsia="Times New Roman"/>
                <w:b/>
                <w:bCs/>
                <w:color w:val="000000"/>
                <w:lang w:eastAsia="ru-RU"/>
              </w:rPr>
            </w:pPr>
          </w:p>
        </w:tc>
        <w:tc>
          <w:tcPr>
            <w:tcW w:w="1588" w:type="pct"/>
            <w:tcBorders>
              <w:top w:val="nil"/>
              <w:left w:val="nil"/>
              <w:bottom w:val="single" w:sz="4" w:space="0" w:color="auto"/>
              <w:right w:val="single" w:sz="4" w:space="0" w:color="auto"/>
            </w:tcBorders>
            <w:shd w:val="clear" w:color="000000" w:fill="FFFFFF"/>
            <w:vAlign w:val="center"/>
            <w:hideMark/>
          </w:tcPr>
          <w:p w14:paraId="3845A3E8" w14:textId="77777777" w:rsidR="000C58F6" w:rsidRPr="001452F4" w:rsidRDefault="00D23F57" w:rsidP="00EE7BBC">
            <w:pPr>
              <w:suppressAutoHyphens w:val="0"/>
              <w:rPr>
                <w:rFonts w:eastAsia="Times New Roman"/>
                <w:color w:val="000000"/>
                <w:sz w:val="20"/>
                <w:szCs w:val="20"/>
                <w:lang w:eastAsia="ru-RU"/>
              </w:rPr>
            </w:pPr>
            <w:r w:rsidRPr="001452F4">
              <w:rPr>
                <w:rFonts w:eastAsia="Times New Roman"/>
                <w:color w:val="000000"/>
                <w:sz w:val="20"/>
                <w:szCs w:val="20"/>
                <w:lang w:eastAsia="ru-RU"/>
              </w:rPr>
              <w:t>Управление Краном при помощи джойстиков управления</w:t>
            </w:r>
          </w:p>
        </w:tc>
        <w:tc>
          <w:tcPr>
            <w:tcW w:w="1586" w:type="pct"/>
            <w:tcBorders>
              <w:top w:val="nil"/>
              <w:left w:val="nil"/>
              <w:bottom w:val="single" w:sz="4" w:space="0" w:color="auto"/>
              <w:right w:val="single" w:sz="4" w:space="0" w:color="auto"/>
            </w:tcBorders>
            <w:shd w:val="clear" w:color="000000" w:fill="FFFFFF"/>
          </w:tcPr>
          <w:p w14:paraId="62ADCB74" w14:textId="77777777" w:rsidR="000C58F6" w:rsidRPr="001452F4" w:rsidRDefault="000C58F6" w:rsidP="00EE7BBC">
            <w:pPr>
              <w:suppressAutoHyphens w:val="0"/>
              <w:rPr>
                <w:rFonts w:eastAsia="Times New Roman"/>
                <w:color w:val="000000"/>
                <w:sz w:val="20"/>
                <w:szCs w:val="20"/>
                <w:lang w:eastAsia="ru-RU"/>
              </w:rPr>
            </w:pPr>
          </w:p>
        </w:tc>
      </w:tr>
      <w:tr w:rsidR="00CA3DB1" w14:paraId="739C3458" w14:textId="77777777" w:rsidTr="000C58F6">
        <w:trPr>
          <w:trHeight w:val="1275"/>
        </w:trPr>
        <w:tc>
          <w:tcPr>
            <w:tcW w:w="447" w:type="pct"/>
            <w:tcBorders>
              <w:top w:val="nil"/>
              <w:left w:val="single" w:sz="4" w:space="0" w:color="auto"/>
              <w:bottom w:val="single" w:sz="4" w:space="0" w:color="auto"/>
              <w:right w:val="single" w:sz="4" w:space="0" w:color="auto"/>
            </w:tcBorders>
            <w:shd w:val="clear" w:color="000000" w:fill="FFFFFF"/>
            <w:noWrap/>
            <w:vAlign w:val="center"/>
            <w:hideMark/>
          </w:tcPr>
          <w:p w14:paraId="324E6952" w14:textId="77777777" w:rsidR="000C58F6" w:rsidRPr="001452F4" w:rsidRDefault="00D23F57" w:rsidP="00EE7BBC">
            <w:pPr>
              <w:suppressAutoHyphens w:val="0"/>
              <w:jc w:val="center"/>
              <w:rPr>
                <w:rFonts w:eastAsia="Times New Roman"/>
                <w:b/>
                <w:bCs/>
                <w:color w:val="000000"/>
                <w:lang w:eastAsia="ru-RU"/>
              </w:rPr>
            </w:pPr>
            <w:r w:rsidRPr="001452F4">
              <w:rPr>
                <w:rFonts w:eastAsia="Times New Roman"/>
                <w:b/>
                <w:bCs/>
                <w:color w:val="000000"/>
                <w:lang w:eastAsia="ru-RU"/>
              </w:rPr>
              <w:t>208</w:t>
            </w:r>
          </w:p>
        </w:tc>
        <w:tc>
          <w:tcPr>
            <w:tcW w:w="1379" w:type="pct"/>
            <w:vMerge/>
            <w:tcBorders>
              <w:top w:val="nil"/>
              <w:left w:val="single" w:sz="4" w:space="0" w:color="auto"/>
              <w:bottom w:val="single" w:sz="4" w:space="0" w:color="auto"/>
              <w:right w:val="single" w:sz="4" w:space="0" w:color="auto"/>
            </w:tcBorders>
            <w:vAlign w:val="center"/>
            <w:hideMark/>
          </w:tcPr>
          <w:p w14:paraId="052B330D" w14:textId="77777777" w:rsidR="000C58F6" w:rsidRPr="001452F4" w:rsidRDefault="000C58F6" w:rsidP="00EE7BBC">
            <w:pPr>
              <w:suppressAutoHyphens w:val="0"/>
              <w:rPr>
                <w:rFonts w:eastAsia="Times New Roman"/>
                <w:b/>
                <w:bCs/>
                <w:color w:val="000000"/>
                <w:lang w:eastAsia="ru-RU"/>
              </w:rPr>
            </w:pPr>
          </w:p>
        </w:tc>
        <w:tc>
          <w:tcPr>
            <w:tcW w:w="1588" w:type="pct"/>
            <w:tcBorders>
              <w:top w:val="nil"/>
              <w:left w:val="nil"/>
              <w:bottom w:val="single" w:sz="4" w:space="0" w:color="auto"/>
              <w:right w:val="single" w:sz="4" w:space="0" w:color="auto"/>
            </w:tcBorders>
            <w:shd w:val="clear" w:color="000000" w:fill="FFFFFF"/>
            <w:vAlign w:val="center"/>
            <w:hideMark/>
          </w:tcPr>
          <w:p w14:paraId="65523F67" w14:textId="77777777" w:rsidR="000C58F6" w:rsidRPr="001452F4" w:rsidRDefault="00D23F57" w:rsidP="00EE7BBC">
            <w:pPr>
              <w:suppressAutoHyphens w:val="0"/>
              <w:rPr>
                <w:rFonts w:eastAsia="Times New Roman"/>
                <w:color w:val="000000"/>
                <w:sz w:val="20"/>
                <w:szCs w:val="20"/>
                <w:lang w:eastAsia="ru-RU"/>
              </w:rPr>
            </w:pPr>
            <w:r w:rsidRPr="001452F4">
              <w:rPr>
                <w:rFonts w:eastAsia="Times New Roman"/>
                <w:color w:val="000000"/>
                <w:sz w:val="20"/>
                <w:szCs w:val="20"/>
                <w:lang w:eastAsia="ru-RU"/>
              </w:rPr>
              <w:t>Оснащена монитором для вывода текущей рабочей информации для крановщика и возможностью вывода диагностической информации о состоянии систем Крана, а также вторым монитором, согласно пункту «видеонаблюдение», передающий изображение с камер видеонаблюдения.</w:t>
            </w:r>
          </w:p>
        </w:tc>
        <w:tc>
          <w:tcPr>
            <w:tcW w:w="1586" w:type="pct"/>
            <w:tcBorders>
              <w:top w:val="nil"/>
              <w:left w:val="nil"/>
              <w:bottom w:val="single" w:sz="4" w:space="0" w:color="auto"/>
              <w:right w:val="single" w:sz="4" w:space="0" w:color="auto"/>
            </w:tcBorders>
            <w:shd w:val="clear" w:color="000000" w:fill="FFFFFF"/>
          </w:tcPr>
          <w:p w14:paraId="1F574FC6" w14:textId="77777777" w:rsidR="000C58F6" w:rsidRPr="001452F4" w:rsidRDefault="000C58F6" w:rsidP="00EE7BBC">
            <w:pPr>
              <w:suppressAutoHyphens w:val="0"/>
              <w:rPr>
                <w:rFonts w:eastAsia="Times New Roman"/>
                <w:color w:val="000000"/>
                <w:sz w:val="20"/>
                <w:szCs w:val="20"/>
                <w:lang w:eastAsia="ru-RU"/>
              </w:rPr>
            </w:pPr>
          </w:p>
        </w:tc>
      </w:tr>
      <w:tr w:rsidR="00CA3DB1" w14:paraId="685FA35A" w14:textId="77777777" w:rsidTr="000C58F6">
        <w:trPr>
          <w:trHeight w:val="315"/>
        </w:trPr>
        <w:tc>
          <w:tcPr>
            <w:tcW w:w="3414" w:type="pct"/>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A9116DE" w14:textId="77777777" w:rsidR="000C58F6" w:rsidRPr="001452F4" w:rsidRDefault="00D23F57" w:rsidP="00EE7BBC">
            <w:pPr>
              <w:suppressAutoHyphens w:val="0"/>
              <w:jc w:val="center"/>
              <w:rPr>
                <w:rFonts w:eastAsia="Times New Roman"/>
                <w:b/>
                <w:bCs/>
                <w:lang w:eastAsia="ru-RU"/>
              </w:rPr>
            </w:pPr>
            <w:r w:rsidRPr="001452F4">
              <w:rPr>
                <w:rFonts w:eastAsia="Times New Roman"/>
                <w:b/>
                <w:bCs/>
                <w:lang w:eastAsia="ru-RU"/>
              </w:rPr>
              <w:t>Документация и ЗИП поставляемая с Краном</w:t>
            </w:r>
          </w:p>
        </w:tc>
        <w:tc>
          <w:tcPr>
            <w:tcW w:w="1586" w:type="pct"/>
            <w:tcBorders>
              <w:top w:val="single" w:sz="4" w:space="0" w:color="auto"/>
              <w:left w:val="single" w:sz="4" w:space="0" w:color="auto"/>
              <w:bottom w:val="single" w:sz="4" w:space="0" w:color="auto"/>
              <w:right w:val="single" w:sz="4" w:space="0" w:color="auto"/>
            </w:tcBorders>
            <w:shd w:val="clear" w:color="000000" w:fill="FFFFFF"/>
          </w:tcPr>
          <w:p w14:paraId="3B272913" w14:textId="77777777" w:rsidR="000C58F6" w:rsidRPr="001452F4" w:rsidRDefault="000C58F6" w:rsidP="00EE7BBC">
            <w:pPr>
              <w:suppressAutoHyphens w:val="0"/>
              <w:jc w:val="center"/>
              <w:rPr>
                <w:rFonts w:eastAsia="Times New Roman"/>
                <w:b/>
                <w:bCs/>
                <w:lang w:eastAsia="ru-RU"/>
              </w:rPr>
            </w:pPr>
          </w:p>
        </w:tc>
      </w:tr>
      <w:tr w:rsidR="00CA3DB1" w14:paraId="68597A66" w14:textId="77777777" w:rsidTr="000C58F6">
        <w:trPr>
          <w:trHeight w:val="510"/>
        </w:trPr>
        <w:tc>
          <w:tcPr>
            <w:tcW w:w="447" w:type="pct"/>
            <w:tcBorders>
              <w:top w:val="nil"/>
              <w:left w:val="single" w:sz="4" w:space="0" w:color="auto"/>
              <w:bottom w:val="single" w:sz="4" w:space="0" w:color="auto"/>
              <w:right w:val="single" w:sz="4" w:space="0" w:color="auto"/>
            </w:tcBorders>
            <w:shd w:val="clear" w:color="000000" w:fill="FFFFFF"/>
            <w:noWrap/>
            <w:vAlign w:val="center"/>
            <w:hideMark/>
          </w:tcPr>
          <w:p w14:paraId="380AB1A7" w14:textId="77777777" w:rsidR="000C58F6" w:rsidRPr="001452F4" w:rsidRDefault="00D23F57" w:rsidP="00EE7BBC">
            <w:pPr>
              <w:suppressAutoHyphens w:val="0"/>
              <w:jc w:val="center"/>
              <w:rPr>
                <w:rFonts w:eastAsia="Times New Roman"/>
                <w:b/>
                <w:bCs/>
                <w:color w:val="000000"/>
                <w:lang w:eastAsia="ru-RU"/>
              </w:rPr>
            </w:pPr>
            <w:r w:rsidRPr="001452F4">
              <w:rPr>
                <w:rFonts w:eastAsia="Times New Roman"/>
                <w:b/>
                <w:bCs/>
                <w:color w:val="000000"/>
                <w:lang w:eastAsia="ru-RU"/>
              </w:rPr>
              <w:t>209</w:t>
            </w:r>
          </w:p>
        </w:tc>
        <w:tc>
          <w:tcPr>
            <w:tcW w:w="1379" w:type="pct"/>
            <w:vMerge w:val="restart"/>
            <w:tcBorders>
              <w:top w:val="nil"/>
              <w:left w:val="single" w:sz="4" w:space="0" w:color="auto"/>
              <w:bottom w:val="single" w:sz="4" w:space="0" w:color="auto"/>
              <w:right w:val="single" w:sz="4" w:space="0" w:color="auto"/>
            </w:tcBorders>
            <w:shd w:val="clear" w:color="000000" w:fill="FFFFFF"/>
            <w:vAlign w:val="center"/>
            <w:hideMark/>
          </w:tcPr>
          <w:p w14:paraId="0D4E141C" w14:textId="77777777" w:rsidR="000C58F6" w:rsidRPr="001452F4" w:rsidRDefault="00D23F57" w:rsidP="00EE7BBC">
            <w:pPr>
              <w:suppressAutoHyphens w:val="0"/>
              <w:jc w:val="center"/>
              <w:rPr>
                <w:rFonts w:eastAsia="Times New Roman"/>
                <w:b/>
                <w:bCs/>
                <w:color w:val="000000"/>
                <w:lang w:eastAsia="ru-RU"/>
              </w:rPr>
            </w:pPr>
            <w:r w:rsidRPr="001452F4">
              <w:rPr>
                <w:rFonts w:eastAsia="Times New Roman"/>
                <w:b/>
                <w:bCs/>
                <w:color w:val="000000"/>
                <w:lang w:eastAsia="ru-RU"/>
              </w:rPr>
              <w:t>Основная документация, поставляемая со спредером:</w:t>
            </w:r>
          </w:p>
        </w:tc>
        <w:tc>
          <w:tcPr>
            <w:tcW w:w="1588" w:type="pct"/>
            <w:tcBorders>
              <w:top w:val="nil"/>
              <w:left w:val="nil"/>
              <w:bottom w:val="single" w:sz="4" w:space="0" w:color="auto"/>
              <w:right w:val="single" w:sz="4" w:space="0" w:color="auto"/>
            </w:tcBorders>
            <w:shd w:val="clear" w:color="000000" w:fill="FFFFFF"/>
            <w:vAlign w:val="center"/>
            <w:hideMark/>
          </w:tcPr>
          <w:p w14:paraId="076631BE" w14:textId="77777777" w:rsidR="000C58F6" w:rsidRPr="001452F4" w:rsidRDefault="00D23F57" w:rsidP="00EE7BBC">
            <w:pPr>
              <w:suppressAutoHyphens w:val="0"/>
              <w:rPr>
                <w:rFonts w:eastAsia="Times New Roman"/>
                <w:color w:val="000000"/>
                <w:sz w:val="20"/>
                <w:szCs w:val="20"/>
                <w:lang w:eastAsia="ru-RU"/>
              </w:rPr>
            </w:pPr>
            <w:r w:rsidRPr="001452F4">
              <w:rPr>
                <w:rFonts w:eastAsia="Times New Roman"/>
                <w:color w:val="000000"/>
                <w:sz w:val="20"/>
                <w:szCs w:val="20"/>
                <w:lang w:eastAsia="ru-RU"/>
              </w:rPr>
              <w:t>Каталог запасных частей на русском языке (3 экземпляра +USB-накопитель).</w:t>
            </w:r>
          </w:p>
        </w:tc>
        <w:tc>
          <w:tcPr>
            <w:tcW w:w="1586" w:type="pct"/>
            <w:tcBorders>
              <w:top w:val="nil"/>
              <w:left w:val="nil"/>
              <w:bottom w:val="single" w:sz="4" w:space="0" w:color="auto"/>
              <w:right w:val="single" w:sz="4" w:space="0" w:color="auto"/>
            </w:tcBorders>
            <w:shd w:val="clear" w:color="000000" w:fill="FFFFFF"/>
          </w:tcPr>
          <w:p w14:paraId="768F0902" w14:textId="77777777" w:rsidR="000C58F6" w:rsidRPr="001452F4" w:rsidRDefault="000C58F6" w:rsidP="00EE7BBC">
            <w:pPr>
              <w:suppressAutoHyphens w:val="0"/>
              <w:rPr>
                <w:rFonts w:eastAsia="Times New Roman"/>
                <w:color w:val="000000"/>
                <w:sz w:val="20"/>
                <w:szCs w:val="20"/>
                <w:lang w:eastAsia="ru-RU"/>
              </w:rPr>
            </w:pPr>
          </w:p>
        </w:tc>
      </w:tr>
      <w:tr w:rsidR="00CA3DB1" w14:paraId="16699D17" w14:textId="77777777" w:rsidTr="000C58F6">
        <w:trPr>
          <w:trHeight w:val="510"/>
        </w:trPr>
        <w:tc>
          <w:tcPr>
            <w:tcW w:w="447" w:type="pct"/>
            <w:tcBorders>
              <w:top w:val="nil"/>
              <w:left w:val="single" w:sz="4" w:space="0" w:color="auto"/>
              <w:bottom w:val="single" w:sz="4" w:space="0" w:color="auto"/>
              <w:right w:val="single" w:sz="4" w:space="0" w:color="auto"/>
            </w:tcBorders>
            <w:shd w:val="clear" w:color="000000" w:fill="FFFFFF"/>
            <w:noWrap/>
            <w:vAlign w:val="center"/>
            <w:hideMark/>
          </w:tcPr>
          <w:p w14:paraId="4BB991D1" w14:textId="77777777" w:rsidR="000C58F6" w:rsidRPr="001452F4" w:rsidRDefault="00D23F57" w:rsidP="00EE7BBC">
            <w:pPr>
              <w:suppressAutoHyphens w:val="0"/>
              <w:jc w:val="center"/>
              <w:rPr>
                <w:rFonts w:eastAsia="Times New Roman"/>
                <w:b/>
                <w:bCs/>
                <w:color w:val="000000"/>
                <w:lang w:eastAsia="ru-RU"/>
              </w:rPr>
            </w:pPr>
            <w:r w:rsidRPr="001452F4">
              <w:rPr>
                <w:rFonts w:eastAsia="Times New Roman"/>
                <w:b/>
                <w:bCs/>
                <w:color w:val="000000"/>
                <w:lang w:eastAsia="ru-RU"/>
              </w:rPr>
              <w:t>210</w:t>
            </w:r>
          </w:p>
        </w:tc>
        <w:tc>
          <w:tcPr>
            <w:tcW w:w="1379" w:type="pct"/>
            <w:vMerge/>
            <w:tcBorders>
              <w:top w:val="nil"/>
              <w:left w:val="single" w:sz="4" w:space="0" w:color="auto"/>
              <w:bottom w:val="single" w:sz="4" w:space="0" w:color="auto"/>
              <w:right w:val="single" w:sz="4" w:space="0" w:color="auto"/>
            </w:tcBorders>
            <w:vAlign w:val="center"/>
            <w:hideMark/>
          </w:tcPr>
          <w:p w14:paraId="291BD4F2" w14:textId="77777777" w:rsidR="000C58F6" w:rsidRPr="001452F4" w:rsidRDefault="000C58F6" w:rsidP="00EE7BBC">
            <w:pPr>
              <w:suppressAutoHyphens w:val="0"/>
              <w:rPr>
                <w:rFonts w:eastAsia="Times New Roman"/>
                <w:b/>
                <w:bCs/>
                <w:color w:val="000000"/>
                <w:lang w:eastAsia="ru-RU"/>
              </w:rPr>
            </w:pPr>
          </w:p>
        </w:tc>
        <w:tc>
          <w:tcPr>
            <w:tcW w:w="1588" w:type="pct"/>
            <w:tcBorders>
              <w:top w:val="nil"/>
              <w:left w:val="nil"/>
              <w:bottom w:val="single" w:sz="4" w:space="0" w:color="auto"/>
              <w:right w:val="single" w:sz="4" w:space="0" w:color="auto"/>
            </w:tcBorders>
            <w:shd w:val="clear" w:color="000000" w:fill="FFFFFF"/>
            <w:vAlign w:val="center"/>
            <w:hideMark/>
          </w:tcPr>
          <w:p w14:paraId="2BC50F79" w14:textId="77777777" w:rsidR="000C58F6" w:rsidRPr="001452F4" w:rsidRDefault="00D23F57" w:rsidP="00EE7BBC">
            <w:pPr>
              <w:suppressAutoHyphens w:val="0"/>
              <w:rPr>
                <w:rFonts w:eastAsia="Times New Roman"/>
                <w:color w:val="000000"/>
                <w:sz w:val="20"/>
                <w:szCs w:val="20"/>
                <w:lang w:eastAsia="ru-RU"/>
              </w:rPr>
            </w:pPr>
            <w:r w:rsidRPr="001452F4">
              <w:rPr>
                <w:rFonts w:eastAsia="Times New Roman"/>
                <w:color w:val="000000"/>
                <w:sz w:val="20"/>
                <w:szCs w:val="20"/>
                <w:lang w:eastAsia="ru-RU"/>
              </w:rPr>
              <w:t>Инструкция по эксплуатации и обслуживанию на русском языке (3 экземпляра +USB-накопитель).</w:t>
            </w:r>
          </w:p>
        </w:tc>
        <w:tc>
          <w:tcPr>
            <w:tcW w:w="1586" w:type="pct"/>
            <w:tcBorders>
              <w:top w:val="nil"/>
              <w:left w:val="nil"/>
              <w:bottom w:val="single" w:sz="4" w:space="0" w:color="auto"/>
              <w:right w:val="single" w:sz="4" w:space="0" w:color="auto"/>
            </w:tcBorders>
            <w:shd w:val="clear" w:color="000000" w:fill="FFFFFF"/>
          </w:tcPr>
          <w:p w14:paraId="41EF5A57" w14:textId="77777777" w:rsidR="000C58F6" w:rsidRPr="001452F4" w:rsidRDefault="000C58F6" w:rsidP="00EE7BBC">
            <w:pPr>
              <w:suppressAutoHyphens w:val="0"/>
              <w:rPr>
                <w:rFonts w:eastAsia="Times New Roman"/>
                <w:color w:val="000000"/>
                <w:sz w:val="20"/>
                <w:szCs w:val="20"/>
                <w:lang w:eastAsia="ru-RU"/>
              </w:rPr>
            </w:pPr>
          </w:p>
        </w:tc>
      </w:tr>
      <w:tr w:rsidR="00CA3DB1" w14:paraId="735C19E3" w14:textId="77777777" w:rsidTr="000C58F6">
        <w:trPr>
          <w:trHeight w:val="3060"/>
        </w:trPr>
        <w:tc>
          <w:tcPr>
            <w:tcW w:w="447" w:type="pct"/>
            <w:tcBorders>
              <w:top w:val="nil"/>
              <w:left w:val="single" w:sz="4" w:space="0" w:color="auto"/>
              <w:bottom w:val="single" w:sz="4" w:space="0" w:color="auto"/>
              <w:right w:val="single" w:sz="4" w:space="0" w:color="auto"/>
            </w:tcBorders>
            <w:shd w:val="clear" w:color="000000" w:fill="FFFFFF"/>
            <w:noWrap/>
            <w:vAlign w:val="center"/>
            <w:hideMark/>
          </w:tcPr>
          <w:p w14:paraId="6CBC3AE4" w14:textId="77777777" w:rsidR="000C58F6" w:rsidRPr="001452F4" w:rsidRDefault="00D23F57" w:rsidP="00EE7BBC">
            <w:pPr>
              <w:suppressAutoHyphens w:val="0"/>
              <w:jc w:val="center"/>
              <w:rPr>
                <w:rFonts w:eastAsia="Times New Roman"/>
                <w:b/>
                <w:bCs/>
                <w:color w:val="000000"/>
                <w:lang w:eastAsia="ru-RU"/>
              </w:rPr>
            </w:pPr>
            <w:r w:rsidRPr="001452F4">
              <w:rPr>
                <w:rFonts w:eastAsia="Times New Roman"/>
                <w:b/>
                <w:bCs/>
                <w:color w:val="000000"/>
                <w:lang w:eastAsia="ru-RU"/>
              </w:rPr>
              <w:lastRenderedPageBreak/>
              <w:t>211</w:t>
            </w:r>
          </w:p>
        </w:tc>
        <w:tc>
          <w:tcPr>
            <w:tcW w:w="1379" w:type="pct"/>
            <w:vMerge/>
            <w:tcBorders>
              <w:top w:val="nil"/>
              <w:left w:val="single" w:sz="4" w:space="0" w:color="auto"/>
              <w:bottom w:val="single" w:sz="4" w:space="0" w:color="auto"/>
              <w:right w:val="single" w:sz="4" w:space="0" w:color="auto"/>
            </w:tcBorders>
            <w:vAlign w:val="center"/>
            <w:hideMark/>
          </w:tcPr>
          <w:p w14:paraId="0C2C3E3C" w14:textId="77777777" w:rsidR="000C58F6" w:rsidRPr="001452F4" w:rsidRDefault="000C58F6" w:rsidP="00EE7BBC">
            <w:pPr>
              <w:suppressAutoHyphens w:val="0"/>
              <w:rPr>
                <w:rFonts w:eastAsia="Times New Roman"/>
                <w:b/>
                <w:bCs/>
                <w:color w:val="000000"/>
                <w:lang w:eastAsia="ru-RU"/>
              </w:rPr>
            </w:pPr>
          </w:p>
        </w:tc>
        <w:tc>
          <w:tcPr>
            <w:tcW w:w="1588" w:type="pct"/>
            <w:tcBorders>
              <w:top w:val="nil"/>
              <w:left w:val="nil"/>
              <w:bottom w:val="single" w:sz="4" w:space="0" w:color="auto"/>
              <w:right w:val="single" w:sz="4" w:space="0" w:color="auto"/>
            </w:tcBorders>
            <w:shd w:val="clear" w:color="000000" w:fill="FFFFFF"/>
            <w:vAlign w:val="center"/>
            <w:hideMark/>
          </w:tcPr>
          <w:p w14:paraId="185C2B96" w14:textId="77777777" w:rsidR="000C58F6" w:rsidRPr="001452F4" w:rsidRDefault="00D23F57" w:rsidP="00EE7BBC">
            <w:pPr>
              <w:suppressAutoHyphens w:val="0"/>
              <w:rPr>
                <w:rFonts w:eastAsia="Times New Roman"/>
                <w:color w:val="000000"/>
                <w:sz w:val="20"/>
                <w:szCs w:val="20"/>
                <w:lang w:eastAsia="ru-RU"/>
              </w:rPr>
            </w:pPr>
            <w:r w:rsidRPr="001452F4">
              <w:rPr>
                <w:rFonts w:eastAsia="Times New Roman"/>
                <w:color w:val="000000"/>
                <w:sz w:val="20"/>
                <w:szCs w:val="20"/>
                <w:lang w:eastAsia="ru-RU"/>
              </w:rPr>
              <w:t>Инструкция по эксплуатации и обслуживанию должна, в том числе, предусматривать:</w:t>
            </w:r>
            <w:r w:rsidRPr="001452F4">
              <w:rPr>
                <w:rFonts w:eastAsia="Times New Roman"/>
                <w:color w:val="000000"/>
                <w:sz w:val="20"/>
                <w:szCs w:val="20"/>
                <w:lang w:eastAsia="ru-RU"/>
              </w:rPr>
              <w:br/>
              <w:t>a. Регламент по осмотрам, контролю состояния и критериям выбраковки твистлоков</w:t>
            </w:r>
            <w:r w:rsidRPr="001452F4">
              <w:rPr>
                <w:rFonts w:eastAsia="Times New Roman"/>
                <w:color w:val="000000"/>
                <w:sz w:val="20"/>
                <w:szCs w:val="20"/>
                <w:lang w:eastAsia="ru-RU"/>
              </w:rPr>
              <w:br/>
              <w:t>b. Регламент по осмотрам, контролю состояния и выбраковки пластин скольжения узла телескопирования</w:t>
            </w:r>
            <w:r w:rsidRPr="001452F4">
              <w:rPr>
                <w:rFonts w:eastAsia="Times New Roman"/>
                <w:color w:val="000000"/>
                <w:sz w:val="20"/>
                <w:szCs w:val="20"/>
                <w:lang w:eastAsia="ru-RU"/>
              </w:rPr>
              <w:br/>
              <w:t>c. Карты осмотра металлоконструкции спредера</w:t>
            </w:r>
            <w:r w:rsidRPr="001452F4">
              <w:rPr>
                <w:rFonts w:eastAsia="Times New Roman"/>
                <w:color w:val="000000"/>
                <w:sz w:val="20"/>
                <w:szCs w:val="20"/>
                <w:lang w:eastAsia="ru-RU"/>
              </w:rPr>
              <w:br/>
              <w:t>d. Карты смазки спредера</w:t>
            </w:r>
            <w:r w:rsidRPr="001452F4">
              <w:rPr>
                <w:rFonts w:eastAsia="Times New Roman"/>
                <w:color w:val="000000"/>
                <w:sz w:val="20"/>
                <w:szCs w:val="20"/>
                <w:lang w:eastAsia="ru-RU"/>
              </w:rPr>
              <w:br/>
              <w:t>e. Регламент по проведению плановых технических обслуживаний (последовательность операций, СЗЧ, рабочие жидкости, специальный инструмент)</w:t>
            </w:r>
            <w:r w:rsidRPr="001452F4">
              <w:rPr>
                <w:rFonts w:eastAsia="Times New Roman"/>
                <w:color w:val="000000"/>
                <w:sz w:val="20"/>
                <w:szCs w:val="20"/>
                <w:lang w:eastAsia="ru-RU"/>
              </w:rPr>
              <w:br/>
              <w:t>f. Требования по ОТ и ПБ</w:t>
            </w:r>
          </w:p>
        </w:tc>
        <w:tc>
          <w:tcPr>
            <w:tcW w:w="1586" w:type="pct"/>
            <w:tcBorders>
              <w:top w:val="nil"/>
              <w:left w:val="nil"/>
              <w:bottom w:val="single" w:sz="4" w:space="0" w:color="auto"/>
              <w:right w:val="single" w:sz="4" w:space="0" w:color="auto"/>
            </w:tcBorders>
            <w:shd w:val="clear" w:color="000000" w:fill="FFFFFF"/>
          </w:tcPr>
          <w:p w14:paraId="2300DE47" w14:textId="77777777" w:rsidR="000C58F6" w:rsidRPr="001452F4" w:rsidRDefault="000C58F6" w:rsidP="00EE7BBC">
            <w:pPr>
              <w:suppressAutoHyphens w:val="0"/>
              <w:rPr>
                <w:rFonts w:eastAsia="Times New Roman"/>
                <w:color w:val="000000"/>
                <w:sz w:val="20"/>
                <w:szCs w:val="20"/>
                <w:lang w:eastAsia="ru-RU"/>
              </w:rPr>
            </w:pPr>
          </w:p>
        </w:tc>
      </w:tr>
      <w:tr w:rsidR="00CA3DB1" w14:paraId="6A01F024" w14:textId="77777777" w:rsidTr="000C58F6">
        <w:trPr>
          <w:trHeight w:val="315"/>
        </w:trPr>
        <w:tc>
          <w:tcPr>
            <w:tcW w:w="447" w:type="pct"/>
            <w:tcBorders>
              <w:top w:val="nil"/>
              <w:left w:val="single" w:sz="4" w:space="0" w:color="auto"/>
              <w:bottom w:val="single" w:sz="4" w:space="0" w:color="auto"/>
              <w:right w:val="single" w:sz="4" w:space="0" w:color="auto"/>
            </w:tcBorders>
            <w:shd w:val="clear" w:color="000000" w:fill="FFFFFF"/>
            <w:noWrap/>
            <w:vAlign w:val="center"/>
            <w:hideMark/>
          </w:tcPr>
          <w:p w14:paraId="2F5A2056" w14:textId="77777777" w:rsidR="000C58F6" w:rsidRPr="001452F4" w:rsidRDefault="00D23F57" w:rsidP="00EE7BBC">
            <w:pPr>
              <w:suppressAutoHyphens w:val="0"/>
              <w:jc w:val="center"/>
              <w:rPr>
                <w:rFonts w:eastAsia="Times New Roman"/>
                <w:b/>
                <w:bCs/>
                <w:color w:val="000000"/>
                <w:lang w:eastAsia="ru-RU"/>
              </w:rPr>
            </w:pPr>
            <w:r w:rsidRPr="001452F4">
              <w:rPr>
                <w:rFonts w:eastAsia="Times New Roman"/>
                <w:b/>
                <w:bCs/>
                <w:color w:val="000000"/>
                <w:lang w:eastAsia="ru-RU"/>
              </w:rPr>
              <w:t>212</w:t>
            </w:r>
          </w:p>
        </w:tc>
        <w:tc>
          <w:tcPr>
            <w:tcW w:w="1379" w:type="pct"/>
            <w:vMerge/>
            <w:tcBorders>
              <w:top w:val="nil"/>
              <w:left w:val="single" w:sz="4" w:space="0" w:color="auto"/>
              <w:bottom w:val="single" w:sz="4" w:space="0" w:color="auto"/>
              <w:right w:val="single" w:sz="4" w:space="0" w:color="auto"/>
            </w:tcBorders>
            <w:vAlign w:val="center"/>
            <w:hideMark/>
          </w:tcPr>
          <w:p w14:paraId="2F975B49" w14:textId="77777777" w:rsidR="000C58F6" w:rsidRPr="001452F4" w:rsidRDefault="000C58F6" w:rsidP="00EE7BBC">
            <w:pPr>
              <w:suppressAutoHyphens w:val="0"/>
              <w:rPr>
                <w:rFonts w:eastAsia="Times New Roman"/>
                <w:b/>
                <w:bCs/>
                <w:color w:val="000000"/>
                <w:lang w:eastAsia="ru-RU"/>
              </w:rPr>
            </w:pPr>
          </w:p>
        </w:tc>
        <w:tc>
          <w:tcPr>
            <w:tcW w:w="1588" w:type="pct"/>
            <w:tcBorders>
              <w:top w:val="nil"/>
              <w:left w:val="nil"/>
              <w:bottom w:val="single" w:sz="4" w:space="0" w:color="auto"/>
              <w:right w:val="single" w:sz="4" w:space="0" w:color="auto"/>
            </w:tcBorders>
            <w:shd w:val="clear" w:color="000000" w:fill="FFFFFF"/>
            <w:vAlign w:val="center"/>
            <w:hideMark/>
          </w:tcPr>
          <w:p w14:paraId="5C95C367" w14:textId="77777777" w:rsidR="000C58F6" w:rsidRPr="001452F4" w:rsidRDefault="00D23F57" w:rsidP="00EE7BBC">
            <w:pPr>
              <w:suppressAutoHyphens w:val="0"/>
              <w:rPr>
                <w:rFonts w:eastAsia="Times New Roman"/>
                <w:color w:val="000000"/>
                <w:sz w:val="20"/>
                <w:szCs w:val="20"/>
                <w:lang w:eastAsia="ru-RU"/>
              </w:rPr>
            </w:pPr>
            <w:r w:rsidRPr="001452F4">
              <w:rPr>
                <w:rFonts w:eastAsia="Times New Roman"/>
                <w:color w:val="000000"/>
                <w:sz w:val="20"/>
                <w:szCs w:val="20"/>
                <w:lang w:eastAsia="ru-RU"/>
              </w:rPr>
              <w:t>Паспорт спредера.</w:t>
            </w:r>
          </w:p>
        </w:tc>
        <w:tc>
          <w:tcPr>
            <w:tcW w:w="1586" w:type="pct"/>
            <w:tcBorders>
              <w:top w:val="nil"/>
              <w:left w:val="nil"/>
              <w:bottom w:val="single" w:sz="4" w:space="0" w:color="auto"/>
              <w:right w:val="single" w:sz="4" w:space="0" w:color="auto"/>
            </w:tcBorders>
            <w:shd w:val="clear" w:color="000000" w:fill="FFFFFF"/>
          </w:tcPr>
          <w:p w14:paraId="787635FC" w14:textId="77777777" w:rsidR="000C58F6" w:rsidRPr="001452F4" w:rsidRDefault="000C58F6" w:rsidP="00EE7BBC">
            <w:pPr>
              <w:suppressAutoHyphens w:val="0"/>
              <w:rPr>
                <w:rFonts w:eastAsia="Times New Roman"/>
                <w:color w:val="000000"/>
                <w:sz w:val="20"/>
                <w:szCs w:val="20"/>
                <w:lang w:eastAsia="ru-RU"/>
              </w:rPr>
            </w:pPr>
          </w:p>
        </w:tc>
      </w:tr>
      <w:tr w:rsidR="00CA3DB1" w14:paraId="315D7B7C" w14:textId="77777777" w:rsidTr="000C58F6">
        <w:trPr>
          <w:trHeight w:val="1275"/>
        </w:trPr>
        <w:tc>
          <w:tcPr>
            <w:tcW w:w="447" w:type="pct"/>
            <w:tcBorders>
              <w:top w:val="nil"/>
              <w:left w:val="single" w:sz="4" w:space="0" w:color="auto"/>
              <w:bottom w:val="single" w:sz="4" w:space="0" w:color="auto"/>
              <w:right w:val="single" w:sz="4" w:space="0" w:color="auto"/>
            </w:tcBorders>
            <w:shd w:val="clear" w:color="000000" w:fill="FFFFFF"/>
            <w:noWrap/>
            <w:vAlign w:val="center"/>
            <w:hideMark/>
          </w:tcPr>
          <w:p w14:paraId="67668EFC" w14:textId="77777777" w:rsidR="000C58F6" w:rsidRPr="001452F4" w:rsidRDefault="00D23F57" w:rsidP="00EE7BBC">
            <w:pPr>
              <w:suppressAutoHyphens w:val="0"/>
              <w:jc w:val="center"/>
              <w:rPr>
                <w:rFonts w:eastAsia="Times New Roman"/>
                <w:b/>
                <w:bCs/>
                <w:color w:val="000000"/>
                <w:lang w:eastAsia="ru-RU"/>
              </w:rPr>
            </w:pPr>
            <w:r w:rsidRPr="001452F4">
              <w:rPr>
                <w:rFonts w:eastAsia="Times New Roman"/>
                <w:b/>
                <w:bCs/>
                <w:color w:val="000000"/>
                <w:lang w:eastAsia="ru-RU"/>
              </w:rPr>
              <w:t>213</w:t>
            </w:r>
          </w:p>
        </w:tc>
        <w:tc>
          <w:tcPr>
            <w:tcW w:w="1379" w:type="pct"/>
            <w:tcBorders>
              <w:top w:val="nil"/>
              <w:left w:val="nil"/>
              <w:bottom w:val="single" w:sz="4" w:space="0" w:color="auto"/>
              <w:right w:val="single" w:sz="4" w:space="0" w:color="auto"/>
            </w:tcBorders>
            <w:shd w:val="clear" w:color="000000" w:fill="FFFFFF"/>
            <w:vAlign w:val="center"/>
            <w:hideMark/>
          </w:tcPr>
          <w:p w14:paraId="648847B1" w14:textId="77777777" w:rsidR="000C58F6" w:rsidRPr="001452F4" w:rsidRDefault="00D23F57" w:rsidP="00EE7BBC">
            <w:pPr>
              <w:suppressAutoHyphens w:val="0"/>
              <w:jc w:val="center"/>
              <w:rPr>
                <w:rFonts w:eastAsia="Times New Roman"/>
                <w:b/>
                <w:bCs/>
                <w:color w:val="000000"/>
                <w:lang w:eastAsia="ru-RU"/>
              </w:rPr>
            </w:pPr>
            <w:r w:rsidRPr="001452F4">
              <w:rPr>
                <w:rFonts w:eastAsia="Times New Roman"/>
                <w:b/>
                <w:bCs/>
                <w:color w:val="000000"/>
                <w:lang w:eastAsia="ru-RU"/>
              </w:rPr>
              <w:t>Руководство по эксплуатации</w:t>
            </w:r>
          </w:p>
        </w:tc>
        <w:tc>
          <w:tcPr>
            <w:tcW w:w="1588" w:type="pct"/>
            <w:tcBorders>
              <w:top w:val="nil"/>
              <w:left w:val="nil"/>
              <w:bottom w:val="single" w:sz="4" w:space="0" w:color="auto"/>
              <w:right w:val="single" w:sz="4" w:space="0" w:color="auto"/>
            </w:tcBorders>
            <w:shd w:val="clear" w:color="000000" w:fill="FFFFFF"/>
            <w:vAlign w:val="center"/>
            <w:hideMark/>
          </w:tcPr>
          <w:p w14:paraId="5B332B97" w14:textId="77777777" w:rsidR="000C58F6" w:rsidRPr="001452F4" w:rsidRDefault="00D23F57" w:rsidP="00EE7BBC">
            <w:pPr>
              <w:suppressAutoHyphens w:val="0"/>
              <w:rPr>
                <w:rFonts w:eastAsia="Times New Roman"/>
                <w:color w:val="000000"/>
                <w:sz w:val="20"/>
                <w:szCs w:val="20"/>
                <w:lang w:eastAsia="ru-RU"/>
              </w:rPr>
            </w:pPr>
            <w:r w:rsidRPr="001452F4">
              <w:rPr>
                <w:rFonts w:eastAsia="Times New Roman"/>
                <w:color w:val="000000"/>
                <w:sz w:val="20"/>
                <w:szCs w:val="20"/>
                <w:lang w:eastAsia="ru-RU"/>
              </w:rPr>
              <w:t>Должно включать разработанную технологию безопасного производства работ при замене катков на ход Крана и грузовой тележки, а также порядок проведения технического и сезонного обслуживаний. Руководство по эксплуатации должно быть на русском языке.</w:t>
            </w:r>
          </w:p>
        </w:tc>
        <w:tc>
          <w:tcPr>
            <w:tcW w:w="1586" w:type="pct"/>
            <w:tcBorders>
              <w:top w:val="nil"/>
              <w:left w:val="nil"/>
              <w:bottom w:val="single" w:sz="4" w:space="0" w:color="auto"/>
              <w:right w:val="single" w:sz="4" w:space="0" w:color="auto"/>
            </w:tcBorders>
            <w:shd w:val="clear" w:color="000000" w:fill="FFFFFF"/>
          </w:tcPr>
          <w:p w14:paraId="551C14F9" w14:textId="77777777" w:rsidR="000C58F6" w:rsidRPr="001452F4" w:rsidRDefault="000C58F6" w:rsidP="00EE7BBC">
            <w:pPr>
              <w:suppressAutoHyphens w:val="0"/>
              <w:rPr>
                <w:rFonts w:eastAsia="Times New Roman"/>
                <w:color w:val="000000"/>
                <w:sz w:val="20"/>
                <w:szCs w:val="20"/>
                <w:lang w:eastAsia="ru-RU"/>
              </w:rPr>
            </w:pPr>
          </w:p>
        </w:tc>
      </w:tr>
      <w:tr w:rsidR="00CA3DB1" w14:paraId="37D0E0E6" w14:textId="77777777" w:rsidTr="000C58F6">
        <w:trPr>
          <w:trHeight w:val="2040"/>
        </w:trPr>
        <w:tc>
          <w:tcPr>
            <w:tcW w:w="447" w:type="pct"/>
            <w:tcBorders>
              <w:top w:val="nil"/>
              <w:left w:val="single" w:sz="4" w:space="0" w:color="auto"/>
              <w:bottom w:val="single" w:sz="4" w:space="0" w:color="auto"/>
              <w:right w:val="single" w:sz="4" w:space="0" w:color="auto"/>
            </w:tcBorders>
            <w:shd w:val="clear" w:color="000000" w:fill="FFFFFF"/>
            <w:noWrap/>
            <w:vAlign w:val="center"/>
            <w:hideMark/>
          </w:tcPr>
          <w:p w14:paraId="6A571485" w14:textId="77777777" w:rsidR="000C58F6" w:rsidRPr="001452F4" w:rsidRDefault="00D23F57" w:rsidP="00EE7BBC">
            <w:pPr>
              <w:suppressAutoHyphens w:val="0"/>
              <w:jc w:val="center"/>
              <w:rPr>
                <w:rFonts w:eastAsia="Times New Roman"/>
                <w:b/>
                <w:bCs/>
                <w:color w:val="000000"/>
                <w:lang w:eastAsia="ru-RU"/>
              </w:rPr>
            </w:pPr>
            <w:r w:rsidRPr="001452F4">
              <w:rPr>
                <w:rFonts w:eastAsia="Times New Roman"/>
                <w:b/>
                <w:bCs/>
                <w:color w:val="000000"/>
                <w:lang w:eastAsia="ru-RU"/>
              </w:rPr>
              <w:t>214</w:t>
            </w:r>
          </w:p>
        </w:tc>
        <w:tc>
          <w:tcPr>
            <w:tcW w:w="1379" w:type="pct"/>
            <w:vMerge w:val="restart"/>
            <w:tcBorders>
              <w:top w:val="nil"/>
              <w:left w:val="single" w:sz="4" w:space="0" w:color="auto"/>
              <w:bottom w:val="single" w:sz="4" w:space="0" w:color="auto"/>
              <w:right w:val="single" w:sz="4" w:space="0" w:color="auto"/>
            </w:tcBorders>
            <w:shd w:val="clear" w:color="000000" w:fill="FFFFFF"/>
            <w:vAlign w:val="center"/>
            <w:hideMark/>
          </w:tcPr>
          <w:p w14:paraId="29BB0F4E" w14:textId="77777777" w:rsidR="000C58F6" w:rsidRPr="001452F4" w:rsidRDefault="00D23F57" w:rsidP="00EE7BBC">
            <w:pPr>
              <w:suppressAutoHyphens w:val="0"/>
              <w:jc w:val="center"/>
              <w:rPr>
                <w:rFonts w:eastAsia="Times New Roman"/>
                <w:b/>
                <w:bCs/>
                <w:color w:val="000000"/>
                <w:lang w:eastAsia="ru-RU"/>
              </w:rPr>
            </w:pPr>
            <w:r w:rsidRPr="001452F4">
              <w:rPr>
                <w:rFonts w:eastAsia="Times New Roman"/>
                <w:b/>
                <w:bCs/>
                <w:color w:val="000000"/>
                <w:lang w:eastAsia="ru-RU"/>
              </w:rPr>
              <w:t>Требуемая дополнительная документация</w:t>
            </w:r>
          </w:p>
        </w:tc>
        <w:tc>
          <w:tcPr>
            <w:tcW w:w="1588" w:type="pct"/>
            <w:tcBorders>
              <w:top w:val="nil"/>
              <w:left w:val="nil"/>
              <w:bottom w:val="single" w:sz="4" w:space="0" w:color="auto"/>
              <w:right w:val="single" w:sz="4" w:space="0" w:color="auto"/>
            </w:tcBorders>
            <w:shd w:val="clear" w:color="000000" w:fill="FFFFFF"/>
            <w:vAlign w:val="center"/>
            <w:hideMark/>
          </w:tcPr>
          <w:p w14:paraId="0846E6C6" w14:textId="77777777" w:rsidR="000C58F6" w:rsidRPr="001452F4" w:rsidRDefault="00D23F57" w:rsidP="00EE7BBC">
            <w:pPr>
              <w:suppressAutoHyphens w:val="0"/>
              <w:rPr>
                <w:rFonts w:eastAsia="Times New Roman"/>
                <w:color w:val="000000"/>
                <w:sz w:val="20"/>
                <w:szCs w:val="20"/>
                <w:lang w:eastAsia="ru-RU"/>
              </w:rPr>
            </w:pPr>
            <w:r w:rsidRPr="001452F4">
              <w:rPr>
                <w:rFonts w:eastAsia="Times New Roman"/>
                <w:color w:val="000000"/>
                <w:sz w:val="20"/>
                <w:szCs w:val="20"/>
                <w:lang w:eastAsia="ru-RU"/>
              </w:rPr>
              <w:t>При подаче предложения предоставить габаритный чертеж, а также с поставляемым Краном сборочные чертежи всех узлов и механизмов Крана, чертежи всех быстроизнашивающихся  механизмов (катки ходовые, валы, и т. д., на бумажном и электронном носителях) на русском языке. В течение 30 (тридцати) календарных дней с даты подписания договора Поставщик  предоставляет и согласовывает с Заказчиком перечень  чертежей на быстроизнашивающиеся  детали.</w:t>
            </w:r>
          </w:p>
        </w:tc>
        <w:tc>
          <w:tcPr>
            <w:tcW w:w="1586" w:type="pct"/>
            <w:tcBorders>
              <w:top w:val="nil"/>
              <w:left w:val="nil"/>
              <w:bottom w:val="single" w:sz="4" w:space="0" w:color="auto"/>
              <w:right w:val="single" w:sz="4" w:space="0" w:color="auto"/>
            </w:tcBorders>
            <w:shd w:val="clear" w:color="000000" w:fill="FFFFFF"/>
          </w:tcPr>
          <w:p w14:paraId="230FFFB1" w14:textId="77777777" w:rsidR="000C58F6" w:rsidRPr="001452F4" w:rsidRDefault="000C58F6" w:rsidP="00EE7BBC">
            <w:pPr>
              <w:suppressAutoHyphens w:val="0"/>
              <w:rPr>
                <w:rFonts w:eastAsia="Times New Roman"/>
                <w:color w:val="000000"/>
                <w:sz w:val="20"/>
                <w:szCs w:val="20"/>
                <w:lang w:eastAsia="ru-RU"/>
              </w:rPr>
            </w:pPr>
          </w:p>
        </w:tc>
      </w:tr>
      <w:tr w:rsidR="00CA3DB1" w14:paraId="1014DD18" w14:textId="77777777" w:rsidTr="000C58F6">
        <w:trPr>
          <w:trHeight w:val="765"/>
        </w:trPr>
        <w:tc>
          <w:tcPr>
            <w:tcW w:w="447" w:type="pct"/>
            <w:tcBorders>
              <w:top w:val="nil"/>
              <w:left w:val="single" w:sz="4" w:space="0" w:color="auto"/>
              <w:bottom w:val="single" w:sz="4" w:space="0" w:color="auto"/>
              <w:right w:val="single" w:sz="4" w:space="0" w:color="auto"/>
            </w:tcBorders>
            <w:shd w:val="clear" w:color="000000" w:fill="FFFFFF"/>
            <w:noWrap/>
            <w:vAlign w:val="center"/>
            <w:hideMark/>
          </w:tcPr>
          <w:p w14:paraId="6350A8DA" w14:textId="77777777" w:rsidR="000C58F6" w:rsidRPr="001452F4" w:rsidRDefault="00D23F57" w:rsidP="00EE7BBC">
            <w:pPr>
              <w:suppressAutoHyphens w:val="0"/>
              <w:jc w:val="center"/>
              <w:rPr>
                <w:rFonts w:eastAsia="Times New Roman"/>
                <w:b/>
                <w:bCs/>
                <w:color w:val="000000"/>
                <w:lang w:eastAsia="ru-RU"/>
              </w:rPr>
            </w:pPr>
            <w:r w:rsidRPr="001452F4">
              <w:rPr>
                <w:rFonts w:eastAsia="Times New Roman"/>
                <w:b/>
                <w:bCs/>
                <w:color w:val="000000"/>
                <w:lang w:eastAsia="ru-RU"/>
              </w:rPr>
              <w:t>215</w:t>
            </w:r>
          </w:p>
        </w:tc>
        <w:tc>
          <w:tcPr>
            <w:tcW w:w="1379" w:type="pct"/>
            <w:vMerge/>
            <w:tcBorders>
              <w:top w:val="nil"/>
              <w:left w:val="single" w:sz="4" w:space="0" w:color="auto"/>
              <w:bottom w:val="single" w:sz="4" w:space="0" w:color="auto"/>
              <w:right w:val="single" w:sz="4" w:space="0" w:color="auto"/>
            </w:tcBorders>
            <w:vAlign w:val="center"/>
            <w:hideMark/>
          </w:tcPr>
          <w:p w14:paraId="286A901C" w14:textId="77777777" w:rsidR="000C58F6" w:rsidRPr="001452F4" w:rsidRDefault="000C58F6" w:rsidP="00EE7BBC">
            <w:pPr>
              <w:suppressAutoHyphens w:val="0"/>
              <w:rPr>
                <w:rFonts w:eastAsia="Times New Roman"/>
                <w:b/>
                <w:bCs/>
                <w:color w:val="000000"/>
                <w:lang w:eastAsia="ru-RU"/>
              </w:rPr>
            </w:pPr>
          </w:p>
        </w:tc>
        <w:tc>
          <w:tcPr>
            <w:tcW w:w="1588" w:type="pct"/>
            <w:tcBorders>
              <w:top w:val="nil"/>
              <w:left w:val="nil"/>
              <w:bottom w:val="single" w:sz="4" w:space="0" w:color="auto"/>
              <w:right w:val="single" w:sz="4" w:space="0" w:color="auto"/>
            </w:tcBorders>
            <w:shd w:val="clear" w:color="000000" w:fill="FFFFFF"/>
            <w:vAlign w:val="center"/>
            <w:hideMark/>
          </w:tcPr>
          <w:p w14:paraId="1B273EA4" w14:textId="77777777" w:rsidR="000C58F6" w:rsidRPr="001452F4" w:rsidRDefault="00D23F57" w:rsidP="00EE7BBC">
            <w:pPr>
              <w:suppressAutoHyphens w:val="0"/>
              <w:rPr>
                <w:rFonts w:eastAsia="Times New Roman"/>
                <w:color w:val="000000"/>
                <w:sz w:val="20"/>
                <w:szCs w:val="20"/>
                <w:lang w:eastAsia="ru-RU"/>
              </w:rPr>
            </w:pPr>
            <w:r w:rsidRPr="001452F4">
              <w:rPr>
                <w:rFonts w:eastAsia="Times New Roman"/>
                <w:color w:val="000000"/>
                <w:sz w:val="20"/>
                <w:szCs w:val="20"/>
                <w:lang w:eastAsia="ru-RU"/>
              </w:rPr>
              <w:t>Требования к габаритному чертежу Крана:</w:t>
            </w:r>
            <w:r w:rsidRPr="001452F4">
              <w:rPr>
                <w:rFonts w:eastAsia="Times New Roman"/>
                <w:color w:val="000000"/>
                <w:sz w:val="20"/>
                <w:szCs w:val="20"/>
                <w:lang w:eastAsia="ru-RU"/>
              </w:rPr>
              <w:br/>
              <w:t>1. На габаритном чертеже (ГЧ) изобразить Кран в 3-х видах: общий вид, вид сбоку, вид сверху.</w:t>
            </w:r>
          </w:p>
        </w:tc>
        <w:tc>
          <w:tcPr>
            <w:tcW w:w="1586" w:type="pct"/>
            <w:tcBorders>
              <w:top w:val="nil"/>
              <w:left w:val="nil"/>
              <w:bottom w:val="single" w:sz="4" w:space="0" w:color="auto"/>
              <w:right w:val="single" w:sz="4" w:space="0" w:color="auto"/>
            </w:tcBorders>
            <w:shd w:val="clear" w:color="000000" w:fill="FFFFFF"/>
          </w:tcPr>
          <w:p w14:paraId="4B9AE375" w14:textId="77777777" w:rsidR="000C58F6" w:rsidRPr="001452F4" w:rsidRDefault="000C58F6" w:rsidP="00EE7BBC">
            <w:pPr>
              <w:suppressAutoHyphens w:val="0"/>
              <w:rPr>
                <w:rFonts w:eastAsia="Times New Roman"/>
                <w:color w:val="000000"/>
                <w:sz w:val="20"/>
                <w:szCs w:val="20"/>
                <w:lang w:eastAsia="ru-RU"/>
              </w:rPr>
            </w:pPr>
          </w:p>
        </w:tc>
      </w:tr>
      <w:tr w:rsidR="00CA3DB1" w14:paraId="460EDCCC" w14:textId="77777777" w:rsidTr="000C58F6">
        <w:trPr>
          <w:trHeight w:val="1020"/>
        </w:trPr>
        <w:tc>
          <w:tcPr>
            <w:tcW w:w="447" w:type="pct"/>
            <w:tcBorders>
              <w:top w:val="nil"/>
              <w:left w:val="single" w:sz="4" w:space="0" w:color="auto"/>
              <w:bottom w:val="single" w:sz="4" w:space="0" w:color="auto"/>
              <w:right w:val="single" w:sz="4" w:space="0" w:color="auto"/>
            </w:tcBorders>
            <w:shd w:val="clear" w:color="000000" w:fill="FFFFFF"/>
            <w:noWrap/>
            <w:vAlign w:val="center"/>
            <w:hideMark/>
          </w:tcPr>
          <w:p w14:paraId="0B72902E" w14:textId="77777777" w:rsidR="000C58F6" w:rsidRPr="001452F4" w:rsidRDefault="00D23F57" w:rsidP="00EE7BBC">
            <w:pPr>
              <w:suppressAutoHyphens w:val="0"/>
              <w:jc w:val="center"/>
              <w:rPr>
                <w:rFonts w:eastAsia="Times New Roman"/>
                <w:b/>
                <w:bCs/>
                <w:color w:val="000000"/>
                <w:lang w:eastAsia="ru-RU"/>
              </w:rPr>
            </w:pPr>
            <w:r w:rsidRPr="001452F4">
              <w:rPr>
                <w:rFonts w:eastAsia="Times New Roman"/>
                <w:b/>
                <w:bCs/>
                <w:color w:val="000000"/>
                <w:lang w:eastAsia="ru-RU"/>
              </w:rPr>
              <w:t>216</w:t>
            </w:r>
          </w:p>
        </w:tc>
        <w:tc>
          <w:tcPr>
            <w:tcW w:w="1379" w:type="pct"/>
            <w:vMerge/>
            <w:tcBorders>
              <w:top w:val="nil"/>
              <w:left w:val="single" w:sz="4" w:space="0" w:color="auto"/>
              <w:bottom w:val="single" w:sz="4" w:space="0" w:color="auto"/>
              <w:right w:val="single" w:sz="4" w:space="0" w:color="auto"/>
            </w:tcBorders>
            <w:vAlign w:val="center"/>
            <w:hideMark/>
          </w:tcPr>
          <w:p w14:paraId="4511D980" w14:textId="77777777" w:rsidR="000C58F6" w:rsidRPr="001452F4" w:rsidRDefault="000C58F6" w:rsidP="00EE7BBC">
            <w:pPr>
              <w:suppressAutoHyphens w:val="0"/>
              <w:rPr>
                <w:rFonts w:eastAsia="Times New Roman"/>
                <w:b/>
                <w:bCs/>
                <w:color w:val="000000"/>
                <w:lang w:eastAsia="ru-RU"/>
              </w:rPr>
            </w:pPr>
          </w:p>
        </w:tc>
        <w:tc>
          <w:tcPr>
            <w:tcW w:w="1588" w:type="pct"/>
            <w:tcBorders>
              <w:top w:val="nil"/>
              <w:left w:val="nil"/>
              <w:bottom w:val="single" w:sz="4" w:space="0" w:color="auto"/>
              <w:right w:val="single" w:sz="4" w:space="0" w:color="auto"/>
            </w:tcBorders>
            <w:shd w:val="clear" w:color="000000" w:fill="FFFFFF"/>
            <w:vAlign w:val="center"/>
            <w:hideMark/>
          </w:tcPr>
          <w:p w14:paraId="58D1E475" w14:textId="77777777" w:rsidR="000C58F6" w:rsidRPr="001452F4" w:rsidRDefault="00D23F57" w:rsidP="00EE7BBC">
            <w:pPr>
              <w:suppressAutoHyphens w:val="0"/>
              <w:rPr>
                <w:rFonts w:eastAsia="Times New Roman"/>
                <w:color w:val="000000"/>
                <w:sz w:val="20"/>
                <w:szCs w:val="20"/>
                <w:lang w:eastAsia="ru-RU"/>
              </w:rPr>
            </w:pPr>
            <w:r w:rsidRPr="001452F4">
              <w:rPr>
                <w:rFonts w:eastAsia="Times New Roman"/>
                <w:color w:val="000000"/>
                <w:sz w:val="20"/>
                <w:szCs w:val="20"/>
                <w:lang w:eastAsia="ru-RU"/>
              </w:rPr>
              <w:t>2.На видах Крана прорисовать лестницы и площадки, противоугонные захваты, грузовую тележку, ремонтный Кран, спредер, элементы токоподвода к Крану, систему противораскачивания, указать место входа на Кран и на тележку.</w:t>
            </w:r>
          </w:p>
        </w:tc>
        <w:tc>
          <w:tcPr>
            <w:tcW w:w="1586" w:type="pct"/>
            <w:tcBorders>
              <w:top w:val="nil"/>
              <w:left w:val="nil"/>
              <w:bottom w:val="single" w:sz="4" w:space="0" w:color="auto"/>
              <w:right w:val="single" w:sz="4" w:space="0" w:color="auto"/>
            </w:tcBorders>
            <w:shd w:val="clear" w:color="000000" w:fill="FFFFFF"/>
          </w:tcPr>
          <w:p w14:paraId="073637FF" w14:textId="77777777" w:rsidR="000C58F6" w:rsidRPr="001452F4" w:rsidRDefault="000C58F6" w:rsidP="00EE7BBC">
            <w:pPr>
              <w:suppressAutoHyphens w:val="0"/>
              <w:rPr>
                <w:rFonts w:eastAsia="Times New Roman"/>
                <w:color w:val="000000"/>
                <w:sz w:val="20"/>
                <w:szCs w:val="20"/>
                <w:lang w:eastAsia="ru-RU"/>
              </w:rPr>
            </w:pPr>
          </w:p>
        </w:tc>
      </w:tr>
      <w:tr w:rsidR="00CA3DB1" w14:paraId="5BC65A3C" w14:textId="77777777" w:rsidTr="000C58F6">
        <w:trPr>
          <w:trHeight w:val="537"/>
        </w:trPr>
        <w:tc>
          <w:tcPr>
            <w:tcW w:w="447" w:type="pct"/>
            <w:tcBorders>
              <w:top w:val="nil"/>
              <w:left w:val="single" w:sz="4" w:space="0" w:color="auto"/>
              <w:bottom w:val="single" w:sz="4" w:space="0" w:color="auto"/>
              <w:right w:val="single" w:sz="4" w:space="0" w:color="auto"/>
            </w:tcBorders>
            <w:shd w:val="clear" w:color="000000" w:fill="FFFFFF"/>
            <w:noWrap/>
            <w:vAlign w:val="center"/>
            <w:hideMark/>
          </w:tcPr>
          <w:p w14:paraId="43394990" w14:textId="77777777" w:rsidR="000C58F6" w:rsidRPr="001452F4" w:rsidRDefault="00D23F57" w:rsidP="00EE7BBC">
            <w:pPr>
              <w:suppressAutoHyphens w:val="0"/>
              <w:jc w:val="center"/>
              <w:rPr>
                <w:rFonts w:eastAsia="Times New Roman"/>
                <w:b/>
                <w:bCs/>
                <w:color w:val="000000"/>
                <w:lang w:eastAsia="ru-RU"/>
              </w:rPr>
            </w:pPr>
            <w:r w:rsidRPr="001452F4">
              <w:rPr>
                <w:rFonts w:eastAsia="Times New Roman"/>
                <w:b/>
                <w:bCs/>
                <w:color w:val="000000"/>
                <w:lang w:eastAsia="ru-RU"/>
              </w:rPr>
              <w:t>217</w:t>
            </w:r>
          </w:p>
        </w:tc>
        <w:tc>
          <w:tcPr>
            <w:tcW w:w="1379" w:type="pct"/>
            <w:vMerge/>
            <w:tcBorders>
              <w:top w:val="nil"/>
              <w:left w:val="single" w:sz="4" w:space="0" w:color="auto"/>
              <w:bottom w:val="single" w:sz="4" w:space="0" w:color="auto"/>
              <w:right w:val="single" w:sz="4" w:space="0" w:color="auto"/>
            </w:tcBorders>
            <w:vAlign w:val="center"/>
            <w:hideMark/>
          </w:tcPr>
          <w:p w14:paraId="07C7EFC9" w14:textId="77777777" w:rsidR="000C58F6" w:rsidRPr="001452F4" w:rsidRDefault="000C58F6" w:rsidP="00EE7BBC">
            <w:pPr>
              <w:suppressAutoHyphens w:val="0"/>
              <w:rPr>
                <w:rFonts w:eastAsia="Times New Roman"/>
                <w:b/>
                <w:bCs/>
                <w:color w:val="000000"/>
                <w:lang w:eastAsia="ru-RU"/>
              </w:rPr>
            </w:pPr>
          </w:p>
        </w:tc>
        <w:tc>
          <w:tcPr>
            <w:tcW w:w="1588" w:type="pct"/>
            <w:tcBorders>
              <w:top w:val="nil"/>
              <w:left w:val="nil"/>
              <w:bottom w:val="single" w:sz="4" w:space="0" w:color="auto"/>
              <w:right w:val="single" w:sz="4" w:space="0" w:color="auto"/>
            </w:tcBorders>
            <w:shd w:val="clear" w:color="000000" w:fill="FFFFFF"/>
            <w:vAlign w:val="center"/>
            <w:hideMark/>
          </w:tcPr>
          <w:p w14:paraId="1C4696A9" w14:textId="77777777" w:rsidR="000C58F6" w:rsidRPr="001452F4" w:rsidRDefault="00D23F57" w:rsidP="00EE7BBC">
            <w:pPr>
              <w:suppressAutoHyphens w:val="0"/>
              <w:rPr>
                <w:rFonts w:eastAsia="Times New Roman"/>
                <w:color w:val="000000"/>
                <w:sz w:val="20"/>
                <w:szCs w:val="20"/>
                <w:lang w:eastAsia="ru-RU"/>
              </w:rPr>
            </w:pPr>
            <w:r w:rsidRPr="001452F4">
              <w:rPr>
                <w:rFonts w:eastAsia="Times New Roman"/>
                <w:color w:val="000000"/>
                <w:sz w:val="20"/>
                <w:szCs w:val="20"/>
                <w:lang w:eastAsia="ru-RU"/>
              </w:rPr>
              <w:t>3.Дать все размеры боковых габаритов узлов в обе стороны от оси под</w:t>
            </w:r>
            <w:r>
              <w:rPr>
                <w:rFonts w:eastAsia="Times New Roman"/>
                <w:color w:val="000000"/>
                <w:sz w:val="20"/>
                <w:szCs w:val="20"/>
                <w:lang w:eastAsia="ru-RU"/>
              </w:rPr>
              <w:t>к</w:t>
            </w:r>
            <w:r w:rsidRPr="001452F4">
              <w:rPr>
                <w:rFonts w:eastAsia="Times New Roman"/>
                <w:color w:val="000000"/>
                <w:sz w:val="20"/>
                <w:szCs w:val="20"/>
                <w:lang w:eastAsia="ru-RU"/>
              </w:rPr>
              <w:t>ранового</w:t>
            </w:r>
          </w:p>
        </w:tc>
        <w:tc>
          <w:tcPr>
            <w:tcW w:w="1586" w:type="pct"/>
            <w:tcBorders>
              <w:top w:val="nil"/>
              <w:left w:val="nil"/>
              <w:bottom w:val="single" w:sz="4" w:space="0" w:color="auto"/>
              <w:right w:val="single" w:sz="4" w:space="0" w:color="auto"/>
            </w:tcBorders>
            <w:shd w:val="clear" w:color="000000" w:fill="FFFFFF"/>
          </w:tcPr>
          <w:p w14:paraId="5B0EA46A" w14:textId="77777777" w:rsidR="000C58F6" w:rsidRPr="001452F4" w:rsidRDefault="000C58F6" w:rsidP="00EE7BBC">
            <w:pPr>
              <w:suppressAutoHyphens w:val="0"/>
              <w:rPr>
                <w:rFonts w:eastAsia="Times New Roman"/>
                <w:color w:val="000000"/>
                <w:sz w:val="20"/>
                <w:szCs w:val="20"/>
                <w:lang w:eastAsia="ru-RU"/>
              </w:rPr>
            </w:pPr>
          </w:p>
        </w:tc>
      </w:tr>
      <w:tr w:rsidR="00CA3DB1" w14:paraId="012E330E" w14:textId="77777777" w:rsidTr="000C58F6">
        <w:trPr>
          <w:trHeight w:val="315"/>
        </w:trPr>
        <w:tc>
          <w:tcPr>
            <w:tcW w:w="447" w:type="pct"/>
            <w:tcBorders>
              <w:top w:val="nil"/>
              <w:left w:val="single" w:sz="4" w:space="0" w:color="auto"/>
              <w:bottom w:val="single" w:sz="4" w:space="0" w:color="auto"/>
              <w:right w:val="single" w:sz="4" w:space="0" w:color="auto"/>
            </w:tcBorders>
            <w:shd w:val="clear" w:color="000000" w:fill="FFFFFF"/>
            <w:noWrap/>
            <w:vAlign w:val="center"/>
            <w:hideMark/>
          </w:tcPr>
          <w:p w14:paraId="6380A6EE" w14:textId="77777777" w:rsidR="000C58F6" w:rsidRPr="001452F4" w:rsidRDefault="00D23F57" w:rsidP="00EE7BBC">
            <w:pPr>
              <w:suppressAutoHyphens w:val="0"/>
              <w:jc w:val="center"/>
              <w:rPr>
                <w:rFonts w:eastAsia="Times New Roman"/>
                <w:b/>
                <w:bCs/>
                <w:color w:val="000000"/>
                <w:lang w:eastAsia="ru-RU"/>
              </w:rPr>
            </w:pPr>
            <w:r w:rsidRPr="001452F4">
              <w:rPr>
                <w:rFonts w:eastAsia="Times New Roman"/>
                <w:b/>
                <w:bCs/>
                <w:color w:val="000000"/>
                <w:lang w:eastAsia="ru-RU"/>
              </w:rPr>
              <w:lastRenderedPageBreak/>
              <w:t>218</w:t>
            </w:r>
          </w:p>
        </w:tc>
        <w:tc>
          <w:tcPr>
            <w:tcW w:w="1379" w:type="pct"/>
            <w:vMerge/>
            <w:tcBorders>
              <w:top w:val="nil"/>
              <w:left w:val="single" w:sz="4" w:space="0" w:color="auto"/>
              <w:bottom w:val="single" w:sz="4" w:space="0" w:color="auto"/>
              <w:right w:val="single" w:sz="4" w:space="0" w:color="auto"/>
            </w:tcBorders>
            <w:vAlign w:val="center"/>
            <w:hideMark/>
          </w:tcPr>
          <w:p w14:paraId="5990F152" w14:textId="77777777" w:rsidR="000C58F6" w:rsidRPr="001452F4" w:rsidRDefault="000C58F6" w:rsidP="00EE7BBC">
            <w:pPr>
              <w:suppressAutoHyphens w:val="0"/>
              <w:rPr>
                <w:rFonts w:eastAsia="Times New Roman"/>
                <w:b/>
                <w:bCs/>
                <w:color w:val="000000"/>
                <w:lang w:eastAsia="ru-RU"/>
              </w:rPr>
            </w:pPr>
          </w:p>
        </w:tc>
        <w:tc>
          <w:tcPr>
            <w:tcW w:w="1588" w:type="pct"/>
            <w:tcBorders>
              <w:top w:val="nil"/>
              <w:left w:val="nil"/>
              <w:bottom w:val="single" w:sz="4" w:space="0" w:color="auto"/>
              <w:right w:val="single" w:sz="4" w:space="0" w:color="auto"/>
            </w:tcBorders>
            <w:shd w:val="clear" w:color="000000" w:fill="FFFFFF"/>
            <w:vAlign w:val="center"/>
            <w:hideMark/>
          </w:tcPr>
          <w:p w14:paraId="2886B01B" w14:textId="77777777" w:rsidR="000C58F6" w:rsidRPr="001452F4" w:rsidRDefault="00D23F57" w:rsidP="00EE7BBC">
            <w:pPr>
              <w:suppressAutoHyphens w:val="0"/>
              <w:rPr>
                <w:rFonts w:eastAsia="Times New Roman"/>
                <w:color w:val="000000"/>
                <w:sz w:val="20"/>
                <w:szCs w:val="20"/>
                <w:lang w:eastAsia="ru-RU"/>
              </w:rPr>
            </w:pPr>
            <w:r w:rsidRPr="001452F4">
              <w:rPr>
                <w:rFonts w:eastAsia="Times New Roman"/>
                <w:color w:val="000000"/>
                <w:sz w:val="20"/>
                <w:szCs w:val="20"/>
                <w:lang w:eastAsia="ru-RU"/>
              </w:rPr>
              <w:t>4.Изобразить схему запасовки канатов.</w:t>
            </w:r>
            <w:r>
              <w:rPr>
                <w:rFonts w:eastAsia="Times New Roman"/>
                <w:color w:val="000000"/>
                <w:sz w:val="20"/>
                <w:szCs w:val="20"/>
                <w:lang w:eastAsia="ru-RU"/>
              </w:rPr>
              <w:t xml:space="preserve"> </w:t>
            </w:r>
            <w:r w:rsidRPr="007F18B8">
              <w:rPr>
                <w:rFonts w:eastAsia="Times New Roman"/>
                <w:color w:val="000000"/>
                <w:sz w:val="20"/>
                <w:szCs w:val="20"/>
                <w:lang w:eastAsia="ru-RU"/>
              </w:rPr>
              <w:t>Описать принцип работы системы противораскачивания крана</w:t>
            </w:r>
          </w:p>
        </w:tc>
        <w:tc>
          <w:tcPr>
            <w:tcW w:w="1586" w:type="pct"/>
            <w:tcBorders>
              <w:top w:val="nil"/>
              <w:left w:val="nil"/>
              <w:bottom w:val="single" w:sz="4" w:space="0" w:color="auto"/>
              <w:right w:val="single" w:sz="4" w:space="0" w:color="auto"/>
            </w:tcBorders>
            <w:shd w:val="clear" w:color="000000" w:fill="FFFFFF"/>
          </w:tcPr>
          <w:p w14:paraId="521EC311" w14:textId="77777777" w:rsidR="000C58F6" w:rsidRPr="001452F4" w:rsidRDefault="000C58F6" w:rsidP="00EE7BBC">
            <w:pPr>
              <w:suppressAutoHyphens w:val="0"/>
              <w:rPr>
                <w:rFonts w:eastAsia="Times New Roman"/>
                <w:color w:val="000000"/>
                <w:sz w:val="20"/>
                <w:szCs w:val="20"/>
                <w:lang w:eastAsia="ru-RU"/>
              </w:rPr>
            </w:pPr>
          </w:p>
        </w:tc>
      </w:tr>
      <w:tr w:rsidR="00CA3DB1" w14:paraId="31A5E86C" w14:textId="77777777" w:rsidTr="000C58F6">
        <w:trPr>
          <w:trHeight w:val="4590"/>
        </w:trPr>
        <w:tc>
          <w:tcPr>
            <w:tcW w:w="447" w:type="pct"/>
            <w:tcBorders>
              <w:top w:val="nil"/>
              <w:left w:val="single" w:sz="4" w:space="0" w:color="auto"/>
              <w:bottom w:val="single" w:sz="4" w:space="0" w:color="auto"/>
              <w:right w:val="single" w:sz="4" w:space="0" w:color="auto"/>
            </w:tcBorders>
            <w:shd w:val="clear" w:color="000000" w:fill="FFFFFF"/>
            <w:noWrap/>
            <w:vAlign w:val="center"/>
            <w:hideMark/>
          </w:tcPr>
          <w:p w14:paraId="64694553" w14:textId="77777777" w:rsidR="000C58F6" w:rsidRPr="001452F4" w:rsidRDefault="00D23F57" w:rsidP="00EE7BBC">
            <w:pPr>
              <w:suppressAutoHyphens w:val="0"/>
              <w:jc w:val="center"/>
              <w:rPr>
                <w:rFonts w:eastAsia="Times New Roman"/>
                <w:b/>
                <w:bCs/>
                <w:color w:val="000000"/>
                <w:lang w:eastAsia="ru-RU"/>
              </w:rPr>
            </w:pPr>
            <w:r w:rsidRPr="001452F4">
              <w:rPr>
                <w:rFonts w:eastAsia="Times New Roman"/>
                <w:b/>
                <w:bCs/>
                <w:color w:val="000000"/>
                <w:lang w:eastAsia="ru-RU"/>
              </w:rPr>
              <w:t>219</w:t>
            </w:r>
          </w:p>
        </w:tc>
        <w:tc>
          <w:tcPr>
            <w:tcW w:w="1379" w:type="pct"/>
            <w:vMerge/>
            <w:tcBorders>
              <w:top w:val="nil"/>
              <w:left w:val="single" w:sz="4" w:space="0" w:color="auto"/>
              <w:bottom w:val="single" w:sz="4" w:space="0" w:color="auto"/>
              <w:right w:val="single" w:sz="4" w:space="0" w:color="auto"/>
            </w:tcBorders>
            <w:vAlign w:val="center"/>
            <w:hideMark/>
          </w:tcPr>
          <w:p w14:paraId="3595658F" w14:textId="77777777" w:rsidR="000C58F6" w:rsidRPr="001452F4" w:rsidRDefault="000C58F6" w:rsidP="00EE7BBC">
            <w:pPr>
              <w:suppressAutoHyphens w:val="0"/>
              <w:rPr>
                <w:rFonts w:eastAsia="Times New Roman"/>
                <w:b/>
                <w:bCs/>
                <w:color w:val="000000"/>
                <w:lang w:eastAsia="ru-RU"/>
              </w:rPr>
            </w:pPr>
          </w:p>
        </w:tc>
        <w:tc>
          <w:tcPr>
            <w:tcW w:w="1588" w:type="pct"/>
            <w:tcBorders>
              <w:top w:val="nil"/>
              <w:left w:val="nil"/>
              <w:bottom w:val="single" w:sz="4" w:space="0" w:color="auto"/>
              <w:right w:val="single" w:sz="4" w:space="0" w:color="auto"/>
            </w:tcBorders>
            <w:shd w:val="clear" w:color="000000" w:fill="FFFFFF"/>
            <w:vAlign w:val="center"/>
            <w:hideMark/>
          </w:tcPr>
          <w:p w14:paraId="3F65ED2D" w14:textId="77777777" w:rsidR="000C58F6" w:rsidRPr="001452F4" w:rsidRDefault="00D23F57" w:rsidP="00EE7BBC">
            <w:pPr>
              <w:suppressAutoHyphens w:val="0"/>
              <w:rPr>
                <w:rFonts w:eastAsia="Times New Roman"/>
                <w:color w:val="000000"/>
                <w:sz w:val="20"/>
                <w:szCs w:val="20"/>
                <w:lang w:eastAsia="ru-RU"/>
              </w:rPr>
            </w:pPr>
            <w:r w:rsidRPr="001452F4">
              <w:rPr>
                <w:rFonts w:eastAsia="Times New Roman"/>
                <w:color w:val="000000"/>
                <w:sz w:val="20"/>
                <w:szCs w:val="20"/>
                <w:lang w:eastAsia="ru-RU"/>
              </w:rPr>
              <w:t>5.Размеры, обязательные к указанию, на видах Крана:</w:t>
            </w:r>
            <w:r w:rsidRPr="001452F4">
              <w:rPr>
                <w:rFonts w:eastAsia="Times New Roman"/>
                <w:color w:val="000000"/>
                <w:sz w:val="20"/>
                <w:szCs w:val="20"/>
                <w:lang w:eastAsia="ru-RU"/>
              </w:rPr>
              <w:br/>
              <w:t>- пролет,</w:t>
            </w:r>
            <w:r w:rsidRPr="001452F4">
              <w:rPr>
                <w:rFonts w:eastAsia="Times New Roman"/>
                <w:color w:val="000000"/>
                <w:sz w:val="20"/>
                <w:szCs w:val="20"/>
                <w:lang w:eastAsia="ru-RU"/>
              </w:rPr>
              <w:br/>
              <w:t>- база,</w:t>
            </w:r>
            <w:r w:rsidRPr="001452F4">
              <w:rPr>
                <w:rFonts w:eastAsia="Times New Roman"/>
                <w:color w:val="000000"/>
                <w:sz w:val="20"/>
                <w:szCs w:val="20"/>
                <w:lang w:eastAsia="ru-RU"/>
              </w:rPr>
              <w:br/>
              <w:t>- высота подъема,</w:t>
            </w:r>
            <w:r w:rsidRPr="001452F4">
              <w:rPr>
                <w:rFonts w:eastAsia="Times New Roman"/>
                <w:color w:val="000000"/>
                <w:sz w:val="20"/>
                <w:szCs w:val="20"/>
                <w:lang w:eastAsia="ru-RU"/>
              </w:rPr>
              <w:br/>
              <w:t>- рабочий вылет на консолях,</w:t>
            </w:r>
            <w:r w:rsidRPr="001452F4">
              <w:rPr>
                <w:rFonts w:eastAsia="Times New Roman"/>
                <w:color w:val="000000"/>
                <w:sz w:val="20"/>
                <w:szCs w:val="20"/>
                <w:lang w:eastAsia="ru-RU"/>
              </w:rPr>
              <w:br/>
              <w:t>- строительная длина консолей,</w:t>
            </w:r>
            <w:r w:rsidRPr="001452F4">
              <w:rPr>
                <w:rFonts w:eastAsia="Times New Roman"/>
                <w:color w:val="000000"/>
                <w:sz w:val="20"/>
                <w:szCs w:val="20"/>
                <w:lang w:eastAsia="ru-RU"/>
              </w:rPr>
              <w:br/>
              <w:t>- расстояние между опорами Крана,</w:t>
            </w:r>
            <w:r w:rsidRPr="001452F4">
              <w:rPr>
                <w:rFonts w:eastAsia="Times New Roman"/>
                <w:color w:val="000000"/>
                <w:sz w:val="20"/>
                <w:szCs w:val="20"/>
                <w:lang w:eastAsia="ru-RU"/>
              </w:rPr>
              <w:br/>
              <w:t>- полные длина и высота Крана, размер Крана по буферам, ход буфера,</w:t>
            </w:r>
            <w:r w:rsidRPr="001452F4">
              <w:rPr>
                <w:rFonts w:eastAsia="Times New Roman"/>
                <w:color w:val="000000"/>
                <w:sz w:val="20"/>
                <w:szCs w:val="20"/>
                <w:lang w:eastAsia="ru-RU"/>
              </w:rPr>
              <w:br/>
              <w:t>- колея и база тележки,</w:t>
            </w:r>
            <w:r w:rsidRPr="001452F4">
              <w:rPr>
                <w:rFonts w:eastAsia="Times New Roman"/>
                <w:color w:val="000000"/>
                <w:sz w:val="20"/>
                <w:szCs w:val="20"/>
                <w:lang w:eastAsia="ru-RU"/>
              </w:rPr>
              <w:br/>
              <w:t>- высота до низа кабины управления (КУ),</w:t>
            </w:r>
            <w:r w:rsidRPr="001452F4">
              <w:rPr>
                <w:rFonts w:eastAsia="Times New Roman"/>
                <w:color w:val="000000"/>
                <w:sz w:val="20"/>
                <w:szCs w:val="20"/>
                <w:lang w:eastAsia="ru-RU"/>
              </w:rPr>
              <w:br/>
              <w:t>- габариты КУ в крайних положениях тележки, если кабина выходит за строительную длину консолей,</w:t>
            </w:r>
            <w:r w:rsidRPr="001452F4">
              <w:rPr>
                <w:rFonts w:eastAsia="Times New Roman"/>
                <w:color w:val="000000"/>
                <w:sz w:val="20"/>
                <w:szCs w:val="20"/>
                <w:lang w:eastAsia="ru-RU"/>
              </w:rPr>
              <w:br/>
              <w:t>- размеры спредера в фиксированных положениях,</w:t>
            </w:r>
            <w:r w:rsidRPr="001452F4">
              <w:rPr>
                <w:rFonts w:eastAsia="Times New Roman"/>
                <w:color w:val="000000"/>
                <w:sz w:val="20"/>
                <w:szCs w:val="20"/>
                <w:lang w:eastAsia="ru-RU"/>
              </w:rPr>
              <w:br/>
              <w:t>- высота от УГКР до низа нижнего ригеля (стяжной балки), высота нижнего ригеля (стяжной балки)</w:t>
            </w:r>
            <w:r>
              <w:rPr>
                <w:rFonts w:eastAsia="Times New Roman"/>
                <w:color w:val="000000"/>
                <w:sz w:val="20"/>
                <w:szCs w:val="20"/>
                <w:lang w:eastAsia="ru-RU"/>
              </w:rPr>
              <w:t>.</w:t>
            </w:r>
          </w:p>
        </w:tc>
        <w:tc>
          <w:tcPr>
            <w:tcW w:w="1586" w:type="pct"/>
            <w:tcBorders>
              <w:top w:val="nil"/>
              <w:left w:val="nil"/>
              <w:bottom w:val="single" w:sz="4" w:space="0" w:color="auto"/>
              <w:right w:val="single" w:sz="4" w:space="0" w:color="auto"/>
            </w:tcBorders>
            <w:shd w:val="clear" w:color="000000" w:fill="FFFFFF"/>
          </w:tcPr>
          <w:p w14:paraId="4448A31A" w14:textId="77777777" w:rsidR="000C58F6" w:rsidRPr="001452F4" w:rsidRDefault="000C58F6" w:rsidP="00EE7BBC">
            <w:pPr>
              <w:suppressAutoHyphens w:val="0"/>
              <w:rPr>
                <w:rFonts w:eastAsia="Times New Roman"/>
                <w:color w:val="000000"/>
                <w:sz w:val="20"/>
                <w:szCs w:val="20"/>
                <w:lang w:eastAsia="ru-RU"/>
              </w:rPr>
            </w:pPr>
          </w:p>
        </w:tc>
      </w:tr>
      <w:tr w:rsidR="00CA3DB1" w14:paraId="5196390B" w14:textId="77777777" w:rsidTr="000C58F6">
        <w:trPr>
          <w:trHeight w:val="698"/>
        </w:trPr>
        <w:tc>
          <w:tcPr>
            <w:tcW w:w="447" w:type="pct"/>
            <w:tcBorders>
              <w:top w:val="nil"/>
              <w:left w:val="single" w:sz="4" w:space="0" w:color="auto"/>
              <w:bottom w:val="single" w:sz="4" w:space="0" w:color="auto"/>
              <w:right w:val="single" w:sz="4" w:space="0" w:color="auto"/>
            </w:tcBorders>
            <w:shd w:val="clear" w:color="000000" w:fill="FFFFFF"/>
            <w:noWrap/>
            <w:vAlign w:val="center"/>
            <w:hideMark/>
          </w:tcPr>
          <w:p w14:paraId="44D2581E" w14:textId="77777777" w:rsidR="000C58F6" w:rsidRPr="001452F4" w:rsidRDefault="00D23F57" w:rsidP="00EE7BBC">
            <w:pPr>
              <w:suppressAutoHyphens w:val="0"/>
              <w:jc w:val="center"/>
              <w:rPr>
                <w:rFonts w:eastAsia="Times New Roman"/>
                <w:b/>
                <w:bCs/>
                <w:color w:val="000000"/>
                <w:lang w:eastAsia="ru-RU"/>
              </w:rPr>
            </w:pPr>
            <w:r w:rsidRPr="001452F4">
              <w:rPr>
                <w:rFonts w:eastAsia="Times New Roman"/>
                <w:b/>
                <w:bCs/>
                <w:color w:val="000000"/>
                <w:lang w:eastAsia="ru-RU"/>
              </w:rPr>
              <w:t>220</w:t>
            </w:r>
          </w:p>
        </w:tc>
        <w:tc>
          <w:tcPr>
            <w:tcW w:w="1379" w:type="pct"/>
            <w:vMerge/>
            <w:tcBorders>
              <w:top w:val="nil"/>
              <w:left w:val="single" w:sz="4" w:space="0" w:color="auto"/>
              <w:bottom w:val="single" w:sz="4" w:space="0" w:color="auto"/>
              <w:right w:val="single" w:sz="4" w:space="0" w:color="auto"/>
            </w:tcBorders>
            <w:vAlign w:val="center"/>
            <w:hideMark/>
          </w:tcPr>
          <w:p w14:paraId="548B4B6B" w14:textId="77777777" w:rsidR="000C58F6" w:rsidRPr="001452F4" w:rsidRDefault="000C58F6" w:rsidP="00EE7BBC">
            <w:pPr>
              <w:suppressAutoHyphens w:val="0"/>
              <w:rPr>
                <w:rFonts w:eastAsia="Times New Roman"/>
                <w:b/>
                <w:bCs/>
                <w:color w:val="000000"/>
                <w:lang w:eastAsia="ru-RU"/>
              </w:rPr>
            </w:pPr>
          </w:p>
        </w:tc>
        <w:tc>
          <w:tcPr>
            <w:tcW w:w="1588" w:type="pct"/>
            <w:tcBorders>
              <w:top w:val="nil"/>
              <w:left w:val="nil"/>
              <w:bottom w:val="single" w:sz="4" w:space="0" w:color="auto"/>
              <w:right w:val="single" w:sz="4" w:space="0" w:color="auto"/>
            </w:tcBorders>
            <w:shd w:val="clear" w:color="000000" w:fill="FFFFFF"/>
            <w:vAlign w:val="center"/>
            <w:hideMark/>
          </w:tcPr>
          <w:p w14:paraId="7ED91D83" w14:textId="77777777" w:rsidR="000C58F6" w:rsidRPr="001452F4" w:rsidRDefault="00D23F57" w:rsidP="00EE7BBC">
            <w:pPr>
              <w:suppressAutoHyphens w:val="0"/>
              <w:rPr>
                <w:rFonts w:eastAsia="Times New Roman"/>
                <w:color w:val="000000"/>
                <w:sz w:val="20"/>
                <w:szCs w:val="20"/>
                <w:lang w:eastAsia="ru-RU"/>
              </w:rPr>
            </w:pPr>
            <w:r w:rsidRPr="001452F4">
              <w:rPr>
                <w:rFonts w:eastAsia="Times New Roman"/>
                <w:color w:val="000000"/>
                <w:sz w:val="20"/>
                <w:szCs w:val="20"/>
                <w:lang w:eastAsia="ru-RU"/>
              </w:rPr>
              <w:t>6.Указать в табличном виде характеристики Крана:</w:t>
            </w:r>
            <w:r w:rsidRPr="001452F4">
              <w:rPr>
                <w:rFonts w:eastAsia="Times New Roman"/>
                <w:color w:val="000000"/>
                <w:sz w:val="20"/>
                <w:szCs w:val="20"/>
                <w:lang w:eastAsia="ru-RU"/>
              </w:rPr>
              <w:br/>
              <w:t>- грузоподъемность,</w:t>
            </w:r>
            <w:r w:rsidRPr="001452F4">
              <w:rPr>
                <w:rFonts w:eastAsia="Times New Roman"/>
                <w:color w:val="000000"/>
                <w:sz w:val="20"/>
                <w:szCs w:val="20"/>
                <w:lang w:eastAsia="ru-RU"/>
              </w:rPr>
              <w:br/>
              <w:t>- типы перегружаемых контейнеров,</w:t>
            </w:r>
            <w:r w:rsidRPr="001452F4">
              <w:rPr>
                <w:rFonts w:eastAsia="Times New Roman"/>
                <w:color w:val="000000"/>
                <w:sz w:val="20"/>
                <w:szCs w:val="20"/>
                <w:lang w:eastAsia="ru-RU"/>
              </w:rPr>
              <w:br/>
              <w:t>- климатическое исполнение,</w:t>
            </w:r>
            <w:r w:rsidRPr="001452F4">
              <w:rPr>
                <w:rFonts w:eastAsia="Times New Roman"/>
                <w:color w:val="000000"/>
                <w:sz w:val="20"/>
                <w:szCs w:val="20"/>
                <w:lang w:eastAsia="ru-RU"/>
              </w:rPr>
              <w:br/>
              <w:t>- скорости ветра рабочего/нерабочего состояния,</w:t>
            </w:r>
            <w:r w:rsidRPr="001452F4">
              <w:rPr>
                <w:rFonts w:eastAsia="Times New Roman"/>
                <w:color w:val="000000"/>
                <w:sz w:val="20"/>
                <w:szCs w:val="20"/>
                <w:lang w:eastAsia="ru-RU"/>
              </w:rPr>
              <w:br/>
              <w:t>- характеристики питающего напряжения,</w:t>
            </w:r>
            <w:r w:rsidRPr="001452F4">
              <w:rPr>
                <w:rFonts w:eastAsia="Times New Roman"/>
                <w:color w:val="000000"/>
                <w:sz w:val="20"/>
                <w:szCs w:val="20"/>
                <w:lang w:eastAsia="ru-RU"/>
              </w:rPr>
              <w:br/>
              <w:t>- тип управления,</w:t>
            </w:r>
            <w:r w:rsidRPr="001452F4">
              <w:rPr>
                <w:rFonts w:eastAsia="Times New Roman"/>
                <w:color w:val="000000"/>
                <w:sz w:val="20"/>
                <w:szCs w:val="20"/>
                <w:lang w:eastAsia="ru-RU"/>
              </w:rPr>
              <w:br/>
              <w:t>- группу классификации Крана, режим нагружения, класс использования,</w:t>
            </w:r>
            <w:r w:rsidRPr="001452F4">
              <w:rPr>
                <w:rFonts w:eastAsia="Times New Roman"/>
                <w:color w:val="000000"/>
                <w:sz w:val="20"/>
                <w:szCs w:val="20"/>
                <w:lang w:eastAsia="ru-RU"/>
              </w:rPr>
              <w:br/>
              <w:t>- марки канатов,</w:t>
            </w:r>
            <w:r w:rsidRPr="001452F4">
              <w:rPr>
                <w:rFonts w:eastAsia="Times New Roman"/>
                <w:color w:val="000000"/>
                <w:sz w:val="20"/>
                <w:szCs w:val="20"/>
                <w:lang w:eastAsia="ru-RU"/>
              </w:rPr>
              <w:br/>
              <w:t>- тип кранового рельса,</w:t>
            </w:r>
            <w:r w:rsidRPr="001452F4">
              <w:rPr>
                <w:rFonts w:eastAsia="Times New Roman"/>
                <w:color w:val="000000"/>
                <w:sz w:val="20"/>
                <w:szCs w:val="20"/>
                <w:lang w:eastAsia="ru-RU"/>
              </w:rPr>
              <w:br/>
              <w:t>- скорости работы всех механизмов Крана,</w:t>
            </w:r>
            <w:r w:rsidRPr="001452F4">
              <w:rPr>
                <w:rFonts w:eastAsia="Times New Roman"/>
                <w:color w:val="000000"/>
                <w:sz w:val="20"/>
                <w:szCs w:val="20"/>
                <w:lang w:eastAsia="ru-RU"/>
              </w:rPr>
              <w:br/>
              <w:t xml:space="preserve">- максимальное давление колеса на рельс, </w:t>
            </w:r>
            <w:r w:rsidRPr="001452F4">
              <w:rPr>
                <w:rFonts w:eastAsia="Times New Roman"/>
                <w:color w:val="000000"/>
                <w:sz w:val="20"/>
                <w:szCs w:val="20"/>
                <w:lang w:eastAsia="ru-RU"/>
              </w:rPr>
              <w:br/>
              <w:t>- вес Крана,</w:t>
            </w:r>
            <w:r w:rsidRPr="001452F4">
              <w:rPr>
                <w:rFonts w:eastAsia="Times New Roman"/>
                <w:color w:val="000000"/>
                <w:sz w:val="20"/>
                <w:szCs w:val="20"/>
                <w:lang w:eastAsia="ru-RU"/>
              </w:rPr>
              <w:br/>
              <w:t>- вес грузовой тележки с траверсой и спредером,</w:t>
            </w:r>
            <w:r w:rsidRPr="001452F4">
              <w:rPr>
                <w:rFonts w:eastAsia="Times New Roman"/>
                <w:color w:val="000000"/>
                <w:sz w:val="20"/>
                <w:szCs w:val="20"/>
                <w:lang w:eastAsia="ru-RU"/>
              </w:rPr>
              <w:br/>
              <w:t>- суммарную мощность электродвигателей,</w:t>
            </w:r>
            <w:r w:rsidRPr="001452F4">
              <w:rPr>
                <w:rFonts w:eastAsia="Times New Roman"/>
                <w:color w:val="000000"/>
                <w:sz w:val="20"/>
                <w:szCs w:val="20"/>
                <w:lang w:eastAsia="ru-RU"/>
              </w:rPr>
              <w:br/>
              <w:t>- полную установленную мощность,</w:t>
            </w:r>
            <w:r w:rsidRPr="001452F4">
              <w:rPr>
                <w:rFonts w:eastAsia="Times New Roman"/>
                <w:color w:val="000000"/>
                <w:sz w:val="20"/>
                <w:szCs w:val="20"/>
                <w:lang w:eastAsia="ru-RU"/>
              </w:rPr>
              <w:br/>
              <w:t>- максимальную единовременно потребляемую мощность.</w:t>
            </w:r>
          </w:p>
        </w:tc>
        <w:tc>
          <w:tcPr>
            <w:tcW w:w="1586" w:type="pct"/>
            <w:tcBorders>
              <w:top w:val="nil"/>
              <w:left w:val="nil"/>
              <w:bottom w:val="single" w:sz="4" w:space="0" w:color="auto"/>
              <w:right w:val="single" w:sz="4" w:space="0" w:color="auto"/>
            </w:tcBorders>
            <w:shd w:val="clear" w:color="000000" w:fill="FFFFFF"/>
          </w:tcPr>
          <w:p w14:paraId="6A4E1C07" w14:textId="77777777" w:rsidR="000C58F6" w:rsidRPr="001452F4" w:rsidRDefault="000C58F6" w:rsidP="00EE7BBC">
            <w:pPr>
              <w:suppressAutoHyphens w:val="0"/>
              <w:rPr>
                <w:rFonts w:eastAsia="Times New Roman"/>
                <w:color w:val="000000"/>
                <w:sz w:val="20"/>
                <w:szCs w:val="20"/>
                <w:lang w:eastAsia="ru-RU"/>
              </w:rPr>
            </w:pPr>
          </w:p>
        </w:tc>
      </w:tr>
      <w:tr w:rsidR="00CA3DB1" w14:paraId="6985CD74" w14:textId="77777777" w:rsidTr="000C58F6">
        <w:trPr>
          <w:trHeight w:val="510"/>
        </w:trPr>
        <w:tc>
          <w:tcPr>
            <w:tcW w:w="447" w:type="pct"/>
            <w:tcBorders>
              <w:top w:val="nil"/>
              <w:left w:val="single" w:sz="4" w:space="0" w:color="auto"/>
              <w:bottom w:val="single" w:sz="4" w:space="0" w:color="auto"/>
              <w:right w:val="single" w:sz="4" w:space="0" w:color="auto"/>
            </w:tcBorders>
            <w:shd w:val="clear" w:color="000000" w:fill="FFFFFF"/>
            <w:noWrap/>
            <w:vAlign w:val="center"/>
            <w:hideMark/>
          </w:tcPr>
          <w:p w14:paraId="0B17488B" w14:textId="77777777" w:rsidR="000C58F6" w:rsidRPr="001452F4" w:rsidRDefault="00D23F57" w:rsidP="00EE7BBC">
            <w:pPr>
              <w:suppressAutoHyphens w:val="0"/>
              <w:jc w:val="center"/>
              <w:rPr>
                <w:rFonts w:eastAsia="Times New Roman"/>
                <w:b/>
                <w:bCs/>
                <w:color w:val="000000"/>
                <w:lang w:eastAsia="ru-RU"/>
              </w:rPr>
            </w:pPr>
            <w:r w:rsidRPr="001452F4">
              <w:rPr>
                <w:rFonts w:eastAsia="Times New Roman"/>
                <w:b/>
                <w:bCs/>
                <w:color w:val="000000"/>
                <w:lang w:eastAsia="ru-RU"/>
              </w:rPr>
              <w:t>221</w:t>
            </w:r>
          </w:p>
        </w:tc>
        <w:tc>
          <w:tcPr>
            <w:tcW w:w="1379" w:type="pct"/>
            <w:vMerge/>
            <w:tcBorders>
              <w:top w:val="nil"/>
              <w:left w:val="single" w:sz="4" w:space="0" w:color="auto"/>
              <w:bottom w:val="single" w:sz="4" w:space="0" w:color="auto"/>
              <w:right w:val="single" w:sz="4" w:space="0" w:color="auto"/>
            </w:tcBorders>
            <w:vAlign w:val="center"/>
            <w:hideMark/>
          </w:tcPr>
          <w:p w14:paraId="1746C567" w14:textId="77777777" w:rsidR="000C58F6" w:rsidRPr="001452F4" w:rsidRDefault="000C58F6" w:rsidP="00EE7BBC">
            <w:pPr>
              <w:suppressAutoHyphens w:val="0"/>
              <w:rPr>
                <w:rFonts w:eastAsia="Times New Roman"/>
                <w:b/>
                <w:bCs/>
                <w:color w:val="000000"/>
                <w:lang w:eastAsia="ru-RU"/>
              </w:rPr>
            </w:pPr>
          </w:p>
        </w:tc>
        <w:tc>
          <w:tcPr>
            <w:tcW w:w="1588" w:type="pct"/>
            <w:tcBorders>
              <w:top w:val="nil"/>
              <w:left w:val="nil"/>
              <w:bottom w:val="single" w:sz="4" w:space="0" w:color="auto"/>
              <w:right w:val="single" w:sz="4" w:space="0" w:color="auto"/>
            </w:tcBorders>
            <w:shd w:val="clear" w:color="000000" w:fill="FFFFFF"/>
            <w:vAlign w:val="center"/>
            <w:hideMark/>
          </w:tcPr>
          <w:p w14:paraId="110FD025" w14:textId="77777777" w:rsidR="000C58F6" w:rsidRPr="001452F4" w:rsidRDefault="00D23F57" w:rsidP="00EE7BBC">
            <w:pPr>
              <w:suppressAutoHyphens w:val="0"/>
              <w:rPr>
                <w:rFonts w:eastAsia="Times New Roman"/>
                <w:color w:val="000000"/>
                <w:sz w:val="20"/>
                <w:szCs w:val="20"/>
                <w:lang w:eastAsia="ru-RU"/>
              </w:rPr>
            </w:pPr>
            <w:r w:rsidRPr="001452F4">
              <w:rPr>
                <w:rFonts w:eastAsia="Times New Roman"/>
                <w:color w:val="000000"/>
                <w:sz w:val="20"/>
                <w:szCs w:val="20"/>
                <w:lang w:eastAsia="ru-RU"/>
              </w:rPr>
              <w:t>7.Все значения указывать в системе СИ: м, мм, м/с, В, Гц, Вт (кВт), т, град и пр.</w:t>
            </w:r>
          </w:p>
        </w:tc>
        <w:tc>
          <w:tcPr>
            <w:tcW w:w="1586" w:type="pct"/>
            <w:tcBorders>
              <w:top w:val="nil"/>
              <w:left w:val="nil"/>
              <w:bottom w:val="single" w:sz="4" w:space="0" w:color="auto"/>
              <w:right w:val="single" w:sz="4" w:space="0" w:color="auto"/>
            </w:tcBorders>
            <w:shd w:val="clear" w:color="000000" w:fill="FFFFFF"/>
          </w:tcPr>
          <w:p w14:paraId="26B0D91C" w14:textId="77777777" w:rsidR="000C58F6" w:rsidRPr="001452F4" w:rsidRDefault="000C58F6" w:rsidP="00EE7BBC">
            <w:pPr>
              <w:suppressAutoHyphens w:val="0"/>
              <w:rPr>
                <w:rFonts w:eastAsia="Times New Roman"/>
                <w:color w:val="000000"/>
                <w:sz w:val="20"/>
                <w:szCs w:val="20"/>
                <w:lang w:eastAsia="ru-RU"/>
              </w:rPr>
            </w:pPr>
          </w:p>
        </w:tc>
      </w:tr>
      <w:tr w:rsidR="00CA3DB1" w14:paraId="42534233" w14:textId="77777777" w:rsidTr="000C58F6">
        <w:trPr>
          <w:trHeight w:val="510"/>
        </w:trPr>
        <w:tc>
          <w:tcPr>
            <w:tcW w:w="447" w:type="pct"/>
            <w:tcBorders>
              <w:top w:val="nil"/>
              <w:left w:val="single" w:sz="4" w:space="0" w:color="auto"/>
              <w:bottom w:val="single" w:sz="4" w:space="0" w:color="auto"/>
              <w:right w:val="single" w:sz="4" w:space="0" w:color="auto"/>
            </w:tcBorders>
            <w:shd w:val="clear" w:color="000000" w:fill="FFFFFF"/>
            <w:noWrap/>
            <w:vAlign w:val="center"/>
            <w:hideMark/>
          </w:tcPr>
          <w:p w14:paraId="4D27C384" w14:textId="77777777" w:rsidR="000C58F6" w:rsidRPr="001452F4" w:rsidRDefault="00D23F57" w:rsidP="00EE7BBC">
            <w:pPr>
              <w:suppressAutoHyphens w:val="0"/>
              <w:jc w:val="center"/>
              <w:rPr>
                <w:rFonts w:eastAsia="Times New Roman"/>
                <w:b/>
                <w:bCs/>
                <w:color w:val="000000"/>
                <w:lang w:eastAsia="ru-RU"/>
              </w:rPr>
            </w:pPr>
            <w:r w:rsidRPr="001452F4">
              <w:rPr>
                <w:rFonts w:eastAsia="Times New Roman"/>
                <w:b/>
                <w:bCs/>
                <w:color w:val="000000"/>
                <w:lang w:eastAsia="ru-RU"/>
              </w:rPr>
              <w:lastRenderedPageBreak/>
              <w:t>222</w:t>
            </w:r>
          </w:p>
        </w:tc>
        <w:tc>
          <w:tcPr>
            <w:tcW w:w="1379" w:type="pct"/>
            <w:vMerge/>
            <w:tcBorders>
              <w:top w:val="nil"/>
              <w:left w:val="single" w:sz="4" w:space="0" w:color="auto"/>
              <w:bottom w:val="single" w:sz="4" w:space="0" w:color="auto"/>
              <w:right w:val="single" w:sz="4" w:space="0" w:color="auto"/>
            </w:tcBorders>
            <w:vAlign w:val="center"/>
            <w:hideMark/>
          </w:tcPr>
          <w:p w14:paraId="098479C5" w14:textId="77777777" w:rsidR="000C58F6" w:rsidRPr="001452F4" w:rsidRDefault="000C58F6" w:rsidP="00EE7BBC">
            <w:pPr>
              <w:suppressAutoHyphens w:val="0"/>
              <w:rPr>
                <w:rFonts w:eastAsia="Times New Roman"/>
                <w:b/>
                <w:bCs/>
                <w:color w:val="000000"/>
                <w:lang w:eastAsia="ru-RU"/>
              </w:rPr>
            </w:pPr>
          </w:p>
        </w:tc>
        <w:tc>
          <w:tcPr>
            <w:tcW w:w="1588" w:type="pct"/>
            <w:tcBorders>
              <w:top w:val="nil"/>
              <w:left w:val="nil"/>
              <w:bottom w:val="single" w:sz="4" w:space="0" w:color="auto"/>
              <w:right w:val="single" w:sz="4" w:space="0" w:color="auto"/>
            </w:tcBorders>
            <w:shd w:val="clear" w:color="000000" w:fill="FFFFFF"/>
            <w:vAlign w:val="center"/>
            <w:hideMark/>
          </w:tcPr>
          <w:p w14:paraId="3A4033BD" w14:textId="77777777" w:rsidR="000C58F6" w:rsidRPr="001452F4" w:rsidRDefault="00D23F57" w:rsidP="00EE7BBC">
            <w:pPr>
              <w:suppressAutoHyphens w:val="0"/>
              <w:rPr>
                <w:rFonts w:eastAsia="Times New Roman"/>
                <w:color w:val="000000"/>
                <w:sz w:val="20"/>
                <w:szCs w:val="20"/>
                <w:lang w:eastAsia="ru-RU"/>
              </w:rPr>
            </w:pPr>
            <w:r w:rsidRPr="001452F4">
              <w:rPr>
                <w:rFonts w:eastAsia="Times New Roman"/>
                <w:color w:val="000000"/>
                <w:sz w:val="20"/>
                <w:szCs w:val="20"/>
                <w:lang w:eastAsia="ru-RU"/>
              </w:rPr>
              <w:t>8.Все надписи, основной текст, табличная часть на русском языке.</w:t>
            </w:r>
          </w:p>
        </w:tc>
        <w:tc>
          <w:tcPr>
            <w:tcW w:w="1586" w:type="pct"/>
            <w:tcBorders>
              <w:top w:val="nil"/>
              <w:left w:val="nil"/>
              <w:bottom w:val="single" w:sz="4" w:space="0" w:color="auto"/>
              <w:right w:val="single" w:sz="4" w:space="0" w:color="auto"/>
            </w:tcBorders>
            <w:shd w:val="clear" w:color="000000" w:fill="FFFFFF"/>
          </w:tcPr>
          <w:p w14:paraId="4C0DA3D7" w14:textId="77777777" w:rsidR="000C58F6" w:rsidRPr="001452F4" w:rsidRDefault="000C58F6" w:rsidP="00EE7BBC">
            <w:pPr>
              <w:suppressAutoHyphens w:val="0"/>
              <w:rPr>
                <w:rFonts w:eastAsia="Times New Roman"/>
                <w:color w:val="000000"/>
                <w:sz w:val="20"/>
                <w:szCs w:val="20"/>
                <w:lang w:eastAsia="ru-RU"/>
              </w:rPr>
            </w:pPr>
          </w:p>
        </w:tc>
      </w:tr>
      <w:tr w:rsidR="00CA3DB1" w14:paraId="0090AF78" w14:textId="77777777" w:rsidTr="000C58F6">
        <w:trPr>
          <w:trHeight w:val="765"/>
        </w:trPr>
        <w:tc>
          <w:tcPr>
            <w:tcW w:w="447" w:type="pct"/>
            <w:tcBorders>
              <w:top w:val="nil"/>
              <w:left w:val="single" w:sz="4" w:space="0" w:color="auto"/>
              <w:bottom w:val="single" w:sz="4" w:space="0" w:color="auto"/>
              <w:right w:val="single" w:sz="4" w:space="0" w:color="auto"/>
            </w:tcBorders>
            <w:shd w:val="clear" w:color="000000" w:fill="FFFFFF"/>
            <w:noWrap/>
            <w:vAlign w:val="center"/>
            <w:hideMark/>
          </w:tcPr>
          <w:p w14:paraId="0F1F893B" w14:textId="77777777" w:rsidR="000C58F6" w:rsidRPr="001452F4" w:rsidRDefault="00D23F57" w:rsidP="00EE7BBC">
            <w:pPr>
              <w:suppressAutoHyphens w:val="0"/>
              <w:jc w:val="center"/>
              <w:rPr>
                <w:rFonts w:eastAsia="Times New Roman"/>
                <w:b/>
                <w:bCs/>
                <w:color w:val="000000"/>
                <w:lang w:eastAsia="ru-RU"/>
              </w:rPr>
            </w:pPr>
            <w:r w:rsidRPr="001452F4">
              <w:rPr>
                <w:rFonts w:eastAsia="Times New Roman"/>
                <w:b/>
                <w:bCs/>
                <w:color w:val="000000"/>
                <w:lang w:eastAsia="ru-RU"/>
              </w:rPr>
              <w:t>223</w:t>
            </w:r>
          </w:p>
        </w:tc>
        <w:tc>
          <w:tcPr>
            <w:tcW w:w="1379" w:type="pct"/>
            <w:vMerge/>
            <w:tcBorders>
              <w:top w:val="nil"/>
              <w:left w:val="single" w:sz="4" w:space="0" w:color="auto"/>
              <w:bottom w:val="single" w:sz="4" w:space="0" w:color="auto"/>
              <w:right w:val="single" w:sz="4" w:space="0" w:color="auto"/>
            </w:tcBorders>
            <w:vAlign w:val="center"/>
            <w:hideMark/>
          </w:tcPr>
          <w:p w14:paraId="47E042B9" w14:textId="77777777" w:rsidR="000C58F6" w:rsidRPr="001452F4" w:rsidRDefault="000C58F6" w:rsidP="00EE7BBC">
            <w:pPr>
              <w:suppressAutoHyphens w:val="0"/>
              <w:rPr>
                <w:rFonts w:eastAsia="Times New Roman"/>
                <w:b/>
                <w:bCs/>
                <w:color w:val="000000"/>
                <w:lang w:eastAsia="ru-RU"/>
              </w:rPr>
            </w:pPr>
          </w:p>
        </w:tc>
        <w:tc>
          <w:tcPr>
            <w:tcW w:w="1588" w:type="pct"/>
            <w:tcBorders>
              <w:top w:val="nil"/>
              <w:left w:val="nil"/>
              <w:bottom w:val="single" w:sz="4" w:space="0" w:color="auto"/>
              <w:right w:val="single" w:sz="4" w:space="0" w:color="auto"/>
            </w:tcBorders>
            <w:shd w:val="clear" w:color="000000" w:fill="FFFFFF"/>
            <w:vAlign w:val="center"/>
            <w:hideMark/>
          </w:tcPr>
          <w:p w14:paraId="016C8615" w14:textId="77777777" w:rsidR="000C58F6" w:rsidRPr="001452F4" w:rsidRDefault="00D23F57" w:rsidP="00EE7BBC">
            <w:pPr>
              <w:suppressAutoHyphens w:val="0"/>
              <w:rPr>
                <w:rFonts w:eastAsia="Times New Roman"/>
                <w:color w:val="000000"/>
                <w:sz w:val="20"/>
                <w:szCs w:val="20"/>
                <w:lang w:eastAsia="ru-RU"/>
              </w:rPr>
            </w:pPr>
            <w:r w:rsidRPr="001452F4">
              <w:rPr>
                <w:rFonts w:eastAsia="Times New Roman"/>
                <w:color w:val="000000"/>
                <w:sz w:val="20"/>
                <w:szCs w:val="20"/>
                <w:lang w:eastAsia="ru-RU"/>
              </w:rPr>
              <w:t>9.Оформление ГЧ в соответствии с требованиями Единой системы конструкторской документации (ЕСКД) (ГОСТ 2.001-2013).</w:t>
            </w:r>
          </w:p>
        </w:tc>
        <w:tc>
          <w:tcPr>
            <w:tcW w:w="1586" w:type="pct"/>
            <w:tcBorders>
              <w:top w:val="nil"/>
              <w:left w:val="nil"/>
              <w:bottom w:val="single" w:sz="4" w:space="0" w:color="auto"/>
              <w:right w:val="single" w:sz="4" w:space="0" w:color="auto"/>
            </w:tcBorders>
            <w:shd w:val="clear" w:color="000000" w:fill="FFFFFF"/>
          </w:tcPr>
          <w:p w14:paraId="3B60830F" w14:textId="77777777" w:rsidR="000C58F6" w:rsidRPr="001452F4" w:rsidRDefault="000C58F6" w:rsidP="00EE7BBC">
            <w:pPr>
              <w:suppressAutoHyphens w:val="0"/>
              <w:rPr>
                <w:rFonts w:eastAsia="Times New Roman"/>
                <w:color w:val="000000"/>
                <w:sz w:val="20"/>
                <w:szCs w:val="20"/>
                <w:lang w:eastAsia="ru-RU"/>
              </w:rPr>
            </w:pPr>
          </w:p>
        </w:tc>
      </w:tr>
      <w:tr w:rsidR="00CA3DB1" w14:paraId="02E2A26C" w14:textId="77777777" w:rsidTr="000C58F6">
        <w:trPr>
          <w:trHeight w:val="510"/>
        </w:trPr>
        <w:tc>
          <w:tcPr>
            <w:tcW w:w="447" w:type="pct"/>
            <w:tcBorders>
              <w:top w:val="nil"/>
              <w:left w:val="single" w:sz="4" w:space="0" w:color="auto"/>
              <w:bottom w:val="single" w:sz="4" w:space="0" w:color="auto"/>
              <w:right w:val="single" w:sz="4" w:space="0" w:color="auto"/>
            </w:tcBorders>
            <w:shd w:val="clear" w:color="000000" w:fill="FFFFFF"/>
            <w:noWrap/>
            <w:vAlign w:val="center"/>
            <w:hideMark/>
          </w:tcPr>
          <w:p w14:paraId="49A84571" w14:textId="77777777" w:rsidR="000C58F6" w:rsidRPr="001452F4" w:rsidRDefault="00D23F57" w:rsidP="00EE7BBC">
            <w:pPr>
              <w:suppressAutoHyphens w:val="0"/>
              <w:jc w:val="center"/>
              <w:rPr>
                <w:rFonts w:eastAsia="Times New Roman"/>
                <w:b/>
                <w:bCs/>
                <w:color w:val="000000"/>
                <w:lang w:eastAsia="ru-RU"/>
              </w:rPr>
            </w:pPr>
            <w:r w:rsidRPr="001452F4">
              <w:rPr>
                <w:rFonts w:eastAsia="Times New Roman"/>
                <w:b/>
                <w:bCs/>
                <w:color w:val="000000"/>
                <w:lang w:eastAsia="ru-RU"/>
              </w:rPr>
              <w:t>224</w:t>
            </w:r>
          </w:p>
        </w:tc>
        <w:tc>
          <w:tcPr>
            <w:tcW w:w="1379" w:type="pct"/>
            <w:vMerge/>
            <w:tcBorders>
              <w:top w:val="nil"/>
              <w:left w:val="single" w:sz="4" w:space="0" w:color="auto"/>
              <w:bottom w:val="single" w:sz="4" w:space="0" w:color="auto"/>
              <w:right w:val="single" w:sz="4" w:space="0" w:color="auto"/>
            </w:tcBorders>
            <w:vAlign w:val="center"/>
            <w:hideMark/>
          </w:tcPr>
          <w:p w14:paraId="577CD864" w14:textId="77777777" w:rsidR="000C58F6" w:rsidRPr="001452F4" w:rsidRDefault="000C58F6" w:rsidP="00EE7BBC">
            <w:pPr>
              <w:suppressAutoHyphens w:val="0"/>
              <w:rPr>
                <w:rFonts w:eastAsia="Times New Roman"/>
                <w:b/>
                <w:bCs/>
                <w:color w:val="000000"/>
                <w:lang w:eastAsia="ru-RU"/>
              </w:rPr>
            </w:pPr>
          </w:p>
        </w:tc>
        <w:tc>
          <w:tcPr>
            <w:tcW w:w="1588" w:type="pct"/>
            <w:tcBorders>
              <w:top w:val="nil"/>
              <w:left w:val="nil"/>
              <w:bottom w:val="single" w:sz="4" w:space="0" w:color="auto"/>
              <w:right w:val="single" w:sz="4" w:space="0" w:color="auto"/>
            </w:tcBorders>
            <w:shd w:val="clear" w:color="000000" w:fill="FFFFFF"/>
            <w:vAlign w:val="center"/>
            <w:hideMark/>
          </w:tcPr>
          <w:p w14:paraId="6B865F8C" w14:textId="77777777" w:rsidR="000C58F6" w:rsidRPr="001452F4" w:rsidRDefault="00D23F57" w:rsidP="00EE7BBC">
            <w:pPr>
              <w:suppressAutoHyphens w:val="0"/>
              <w:rPr>
                <w:rFonts w:eastAsia="Times New Roman"/>
                <w:color w:val="000000"/>
                <w:sz w:val="20"/>
                <w:szCs w:val="20"/>
                <w:lang w:eastAsia="ru-RU"/>
              </w:rPr>
            </w:pPr>
            <w:r w:rsidRPr="001452F4">
              <w:rPr>
                <w:rFonts w:eastAsia="Times New Roman"/>
                <w:color w:val="000000"/>
                <w:sz w:val="20"/>
                <w:szCs w:val="20"/>
                <w:lang w:eastAsia="ru-RU"/>
              </w:rPr>
              <w:t>10.Указать, при необходимости, иные технические и эксплуатационные характеристики Крана.</w:t>
            </w:r>
          </w:p>
        </w:tc>
        <w:tc>
          <w:tcPr>
            <w:tcW w:w="1586" w:type="pct"/>
            <w:tcBorders>
              <w:top w:val="nil"/>
              <w:left w:val="nil"/>
              <w:bottom w:val="single" w:sz="4" w:space="0" w:color="auto"/>
              <w:right w:val="single" w:sz="4" w:space="0" w:color="auto"/>
            </w:tcBorders>
            <w:shd w:val="clear" w:color="000000" w:fill="FFFFFF"/>
          </w:tcPr>
          <w:p w14:paraId="1D0C7B4B" w14:textId="77777777" w:rsidR="000C58F6" w:rsidRPr="001452F4" w:rsidRDefault="000C58F6" w:rsidP="00EE7BBC">
            <w:pPr>
              <w:suppressAutoHyphens w:val="0"/>
              <w:rPr>
                <w:rFonts w:eastAsia="Times New Roman"/>
                <w:color w:val="000000"/>
                <w:sz w:val="20"/>
                <w:szCs w:val="20"/>
                <w:lang w:eastAsia="ru-RU"/>
              </w:rPr>
            </w:pPr>
          </w:p>
        </w:tc>
      </w:tr>
      <w:tr w:rsidR="00CA3DB1" w14:paraId="6C061456" w14:textId="77777777" w:rsidTr="000C58F6">
        <w:trPr>
          <w:trHeight w:val="315"/>
        </w:trPr>
        <w:tc>
          <w:tcPr>
            <w:tcW w:w="447" w:type="pct"/>
            <w:tcBorders>
              <w:top w:val="nil"/>
              <w:left w:val="single" w:sz="4" w:space="0" w:color="auto"/>
              <w:bottom w:val="single" w:sz="4" w:space="0" w:color="auto"/>
              <w:right w:val="single" w:sz="4" w:space="0" w:color="auto"/>
            </w:tcBorders>
            <w:shd w:val="clear" w:color="000000" w:fill="FFFFFF"/>
            <w:noWrap/>
            <w:vAlign w:val="center"/>
            <w:hideMark/>
          </w:tcPr>
          <w:p w14:paraId="4B7DC939" w14:textId="77777777" w:rsidR="000C58F6" w:rsidRPr="001452F4" w:rsidRDefault="00D23F57" w:rsidP="00EE7BBC">
            <w:pPr>
              <w:suppressAutoHyphens w:val="0"/>
              <w:jc w:val="center"/>
              <w:rPr>
                <w:rFonts w:eastAsia="Times New Roman"/>
                <w:b/>
                <w:bCs/>
                <w:color w:val="000000"/>
                <w:lang w:eastAsia="ru-RU"/>
              </w:rPr>
            </w:pPr>
            <w:r w:rsidRPr="001452F4">
              <w:rPr>
                <w:rFonts w:eastAsia="Times New Roman"/>
                <w:b/>
                <w:bCs/>
                <w:color w:val="000000"/>
                <w:lang w:eastAsia="ru-RU"/>
              </w:rPr>
              <w:t>225</w:t>
            </w:r>
          </w:p>
        </w:tc>
        <w:tc>
          <w:tcPr>
            <w:tcW w:w="1379" w:type="pct"/>
            <w:vMerge w:val="restart"/>
            <w:tcBorders>
              <w:top w:val="nil"/>
              <w:left w:val="single" w:sz="4" w:space="0" w:color="auto"/>
              <w:bottom w:val="single" w:sz="4" w:space="0" w:color="auto"/>
              <w:right w:val="single" w:sz="4" w:space="0" w:color="auto"/>
            </w:tcBorders>
            <w:shd w:val="clear" w:color="000000" w:fill="FFFFFF"/>
            <w:vAlign w:val="center"/>
            <w:hideMark/>
          </w:tcPr>
          <w:p w14:paraId="339D6E32" w14:textId="77777777" w:rsidR="000C58F6" w:rsidRPr="001452F4" w:rsidRDefault="00D23F57" w:rsidP="00EE7BBC">
            <w:pPr>
              <w:suppressAutoHyphens w:val="0"/>
              <w:jc w:val="center"/>
              <w:rPr>
                <w:rFonts w:eastAsia="Times New Roman"/>
                <w:b/>
                <w:bCs/>
                <w:color w:val="000000"/>
                <w:lang w:eastAsia="ru-RU"/>
              </w:rPr>
            </w:pPr>
            <w:r w:rsidRPr="001452F4">
              <w:rPr>
                <w:rFonts w:eastAsia="Times New Roman"/>
                <w:b/>
                <w:bCs/>
                <w:color w:val="000000"/>
                <w:lang w:eastAsia="ru-RU"/>
              </w:rPr>
              <w:t>Запасные части и принадлежности</w:t>
            </w:r>
          </w:p>
        </w:tc>
        <w:tc>
          <w:tcPr>
            <w:tcW w:w="1588" w:type="pct"/>
            <w:tcBorders>
              <w:top w:val="nil"/>
              <w:left w:val="nil"/>
              <w:bottom w:val="single" w:sz="4" w:space="0" w:color="auto"/>
              <w:right w:val="single" w:sz="4" w:space="0" w:color="auto"/>
            </w:tcBorders>
            <w:shd w:val="clear" w:color="000000" w:fill="FFFFFF"/>
            <w:vAlign w:val="center"/>
            <w:hideMark/>
          </w:tcPr>
          <w:p w14:paraId="39994084" w14:textId="77777777" w:rsidR="000C58F6" w:rsidRPr="001452F4" w:rsidRDefault="00D23F57" w:rsidP="00EE7BBC">
            <w:pPr>
              <w:suppressAutoHyphens w:val="0"/>
              <w:rPr>
                <w:rFonts w:eastAsia="Times New Roman"/>
                <w:color w:val="000000"/>
                <w:sz w:val="20"/>
                <w:szCs w:val="20"/>
                <w:lang w:eastAsia="ru-RU"/>
              </w:rPr>
            </w:pPr>
            <w:r w:rsidRPr="001452F4">
              <w:rPr>
                <w:rFonts w:eastAsia="Times New Roman"/>
                <w:color w:val="000000"/>
                <w:sz w:val="20"/>
                <w:szCs w:val="20"/>
                <w:lang w:eastAsia="ru-RU"/>
              </w:rPr>
              <w:t>Мотор редуктор передвижения грузовой тележки Крана - 1 шт.</w:t>
            </w:r>
          </w:p>
        </w:tc>
        <w:tc>
          <w:tcPr>
            <w:tcW w:w="1586" w:type="pct"/>
            <w:tcBorders>
              <w:top w:val="nil"/>
              <w:left w:val="nil"/>
              <w:bottom w:val="single" w:sz="4" w:space="0" w:color="auto"/>
              <w:right w:val="single" w:sz="4" w:space="0" w:color="auto"/>
            </w:tcBorders>
            <w:shd w:val="clear" w:color="000000" w:fill="FFFFFF"/>
          </w:tcPr>
          <w:p w14:paraId="474CE550" w14:textId="77777777" w:rsidR="000C58F6" w:rsidRPr="001452F4" w:rsidRDefault="000C58F6" w:rsidP="00EE7BBC">
            <w:pPr>
              <w:suppressAutoHyphens w:val="0"/>
              <w:rPr>
                <w:rFonts w:eastAsia="Times New Roman"/>
                <w:color w:val="000000"/>
                <w:sz w:val="20"/>
                <w:szCs w:val="20"/>
                <w:lang w:eastAsia="ru-RU"/>
              </w:rPr>
            </w:pPr>
          </w:p>
        </w:tc>
      </w:tr>
      <w:tr w:rsidR="00CA3DB1" w14:paraId="45104C54" w14:textId="77777777" w:rsidTr="000C58F6">
        <w:trPr>
          <w:trHeight w:val="315"/>
        </w:trPr>
        <w:tc>
          <w:tcPr>
            <w:tcW w:w="447" w:type="pct"/>
            <w:tcBorders>
              <w:top w:val="nil"/>
              <w:left w:val="single" w:sz="4" w:space="0" w:color="auto"/>
              <w:bottom w:val="single" w:sz="4" w:space="0" w:color="auto"/>
              <w:right w:val="single" w:sz="4" w:space="0" w:color="auto"/>
            </w:tcBorders>
            <w:shd w:val="clear" w:color="000000" w:fill="FFFFFF"/>
            <w:noWrap/>
            <w:vAlign w:val="center"/>
            <w:hideMark/>
          </w:tcPr>
          <w:p w14:paraId="4047251F" w14:textId="77777777" w:rsidR="000C58F6" w:rsidRPr="001452F4" w:rsidRDefault="00D23F57" w:rsidP="00EE7BBC">
            <w:pPr>
              <w:suppressAutoHyphens w:val="0"/>
              <w:jc w:val="center"/>
              <w:rPr>
                <w:rFonts w:eastAsia="Times New Roman"/>
                <w:b/>
                <w:bCs/>
                <w:color w:val="000000"/>
                <w:lang w:eastAsia="ru-RU"/>
              </w:rPr>
            </w:pPr>
            <w:r w:rsidRPr="001452F4">
              <w:rPr>
                <w:rFonts w:eastAsia="Times New Roman"/>
                <w:b/>
                <w:bCs/>
                <w:color w:val="000000"/>
                <w:lang w:eastAsia="ru-RU"/>
              </w:rPr>
              <w:t>226</w:t>
            </w:r>
          </w:p>
        </w:tc>
        <w:tc>
          <w:tcPr>
            <w:tcW w:w="1379" w:type="pct"/>
            <w:vMerge/>
            <w:tcBorders>
              <w:top w:val="nil"/>
              <w:left w:val="single" w:sz="4" w:space="0" w:color="auto"/>
              <w:bottom w:val="single" w:sz="4" w:space="0" w:color="auto"/>
              <w:right w:val="single" w:sz="4" w:space="0" w:color="auto"/>
            </w:tcBorders>
            <w:vAlign w:val="center"/>
            <w:hideMark/>
          </w:tcPr>
          <w:p w14:paraId="0467F619" w14:textId="77777777" w:rsidR="000C58F6" w:rsidRPr="001452F4" w:rsidRDefault="000C58F6" w:rsidP="00EE7BBC">
            <w:pPr>
              <w:suppressAutoHyphens w:val="0"/>
              <w:rPr>
                <w:rFonts w:eastAsia="Times New Roman"/>
                <w:b/>
                <w:bCs/>
                <w:color w:val="000000"/>
                <w:lang w:eastAsia="ru-RU"/>
              </w:rPr>
            </w:pPr>
          </w:p>
        </w:tc>
        <w:tc>
          <w:tcPr>
            <w:tcW w:w="1588" w:type="pct"/>
            <w:tcBorders>
              <w:top w:val="nil"/>
              <w:left w:val="nil"/>
              <w:bottom w:val="single" w:sz="4" w:space="0" w:color="auto"/>
              <w:right w:val="single" w:sz="4" w:space="0" w:color="auto"/>
            </w:tcBorders>
            <w:shd w:val="clear" w:color="000000" w:fill="FFFFFF"/>
            <w:vAlign w:val="center"/>
            <w:hideMark/>
          </w:tcPr>
          <w:p w14:paraId="2358DCC6" w14:textId="77777777" w:rsidR="000C58F6" w:rsidRPr="001452F4" w:rsidRDefault="00D23F57" w:rsidP="00EE7BBC">
            <w:pPr>
              <w:suppressAutoHyphens w:val="0"/>
              <w:rPr>
                <w:rFonts w:eastAsia="Times New Roman"/>
                <w:color w:val="000000"/>
                <w:sz w:val="20"/>
                <w:szCs w:val="20"/>
                <w:lang w:eastAsia="ru-RU"/>
              </w:rPr>
            </w:pPr>
            <w:r w:rsidRPr="001452F4">
              <w:rPr>
                <w:rFonts w:eastAsia="Times New Roman"/>
                <w:color w:val="000000"/>
                <w:sz w:val="20"/>
                <w:szCs w:val="20"/>
                <w:lang w:eastAsia="ru-RU"/>
              </w:rPr>
              <w:t>Мотор редуктор передвижения Крана - 1 шт</w:t>
            </w:r>
          </w:p>
        </w:tc>
        <w:tc>
          <w:tcPr>
            <w:tcW w:w="1586" w:type="pct"/>
            <w:tcBorders>
              <w:top w:val="nil"/>
              <w:left w:val="nil"/>
              <w:bottom w:val="single" w:sz="4" w:space="0" w:color="auto"/>
              <w:right w:val="single" w:sz="4" w:space="0" w:color="auto"/>
            </w:tcBorders>
            <w:shd w:val="clear" w:color="000000" w:fill="FFFFFF"/>
          </w:tcPr>
          <w:p w14:paraId="231A5A8B" w14:textId="77777777" w:rsidR="000C58F6" w:rsidRPr="001452F4" w:rsidRDefault="000C58F6" w:rsidP="00EE7BBC">
            <w:pPr>
              <w:suppressAutoHyphens w:val="0"/>
              <w:rPr>
                <w:rFonts w:eastAsia="Times New Roman"/>
                <w:color w:val="000000"/>
                <w:sz w:val="20"/>
                <w:szCs w:val="20"/>
                <w:lang w:eastAsia="ru-RU"/>
              </w:rPr>
            </w:pPr>
          </w:p>
        </w:tc>
      </w:tr>
      <w:tr w:rsidR="00CA3DB1" w14:paraId="2210849B" w14:textId="77777777" w:rsidTr="000C58F6">
        <w:trPr>
          <w:trHeight w:val="315"/>
        </w:trPr>
        <w:tc>
          <w:tcPr>
            <w:tcW w:w="447" w:type="pct"/>
            <w:tcBorders>
              <w:top w:val="nil"/>
              <w:left w:val="single" w:sz="4" w:space="0" w:color="auto"/>
              <w:bottom w:val="single" w:sz="4" w:space="0" w:color="auto"/>
              <w:right w:val="single" w:sz="4" w:space="0" w:color="auto"/>
            </w:tcBorders>
            <w:shd w:val="clear" w:color="000000" w:fill="FFFFFF"/>
            <w:noWrap/>
            <w:vAlign w:val="center"/>
            <w:hideMark/>
          </w:tcPr>
          <w:p w14:paraId="1D4D1772" w14:textId="77777777" w:rsidR="000C58F6" w:rsidRPr="001452F4" w:rsidRDefault="00D23F57" w:rsidP="00EE7BBC">
            <w:pPr>
              <w:suppressAutoHyphens w:val="0"/>
              <w:jc w:val="center"/>
              <w:rPr>
                <w:rFonts w:eastAsia="Times New Roman"/>
                <w:b/>
                <w:bCs/>
                <w:color w:val="000000"/>
                <w:lang w:eastAsia="ru-RU"/>
              </w:rPr>
            </w:pPr>
            <w:r w:rsidRPr="001452F4">
              <w:rPr>
                <w:rFonts w:eastAsia="Times New Roman"/>
                <w:b/>
                <w:bCs/>
                <w:color w:val="000000"/>
                <w:lang w:eastAsia="ru-RU"/>
              </w:rPr>
              <w:t>227</w:t>
            </w:r>
          </w:p>
        </w:tc>
        <w:tc>
          <w:tcPr>
            <w:tcW w:w="1379" w:type="pct"/>
            <w:vMerge/>
            <w:tcBorders>
              <w:top w:val="nil"/>
              <w:left w:val="single" w:sz="4" w:space="0" w:color="auto"/>
              <w:bottom w:val="single" w:sz="4" w:space="0" w:color="auto"/>
              <w:right w:val="single" w:sz="4" w:space="0" w:color="auto"/>
            </w:tcBorders>
            <w:vAlign w:val="center"/>
            <w:hideMark/>
          </w:tcPr>
          <w:p w14:paraId="31893D97" w14:textId="77777777" w:rsidR="000C58F6" w:rsidRPr="001452F4" w:rsidRDefault="000C58F6" w:rsidP="00EE7BBC">
            <w:pPr>
              <w:suppressAutoHyphens w:val="0"/>
              <w:rPr>
                <w:rFonts w:eastAsia="Times New Roman"/>
                <w:b/>
                <w:bCs/>
                <w:color w:val="000000"/>
                <w:lang w:eastAsia="ru-RU"/>
              </w:rPr>
            </w:pPr>
          </w:p>
        </w:tc>
        <w:tc>
          <w:tcPr>
            <w:tcW w:w="1588" w:type="pct"/>
            <w:tcBorders>
              <w:top w:val="nil"/>
              <w:left w:val="nil"/>
              <w:bottom w:val="single" w:sz="4" w:space="0" w:color="auto"/>
              <w:right w:val="single" w:sz="4" w:space="0" w:color="auto"/>
            </w:tcBorders>
            <w:shd w:val="clear" w:color="000000" w:fill="FFFFFF"/>
            <w:vAlign w:val="center"/>
            <w:hideMark/>
          </w:tcPr>
          <w:p w14:paraId="790CA723" w14:textId="77777777" w:rsidR="000C58F6" w:rsidRPr="001452F4" w:rsidRDefault="00D23F57" w:rsidP="00EE7BBC">
            <w:pPr>
              <w:suppressAutoHyphens w:val="0"/>
              <w:rPr>
                <w:rFonts w:eastAsia="Times New Roman"/>
                <w:color w:val="000000"/>
                <w:sz w:val="20"/>
                <w:szCs w:val="20"/>
                <w:lang w:eastAsia="ru-RU"/>
              </w:rPr>
            </w:pPr>
            <w:r w:rsidRPr="001452F4">
              <w:rPr>
                <w:rFonts w:eastAsia="Times New Roman"/>
                <w:color w:val="000000"/>
                <w:sz w:val="20"/>
                <w:szCs w:val="20"/>
                <w:lang w:eastAsia="ru-RU"/>
              </w:rPr>
              <w:t>Мотор редуктор поворота траверсы (спредера) - 1 шт</w:t>
            </w:r>
          </w:p>
        </w:tc>
        <w:tc>
          <w:tcPr>
            <w:tcW w:w="1586" w:type="pct"/>
            <w:tcBorders>
              <w:top w:val="nil"/>
              <w:left w:val="nil"/>
              <w:bottom w:val="single" w:sz="4" w:space="0" w:color="auto"/>
              <w:right w:val="single" w:sz="4" w:space="0" w:color="auto"/>
            </w:tcBorders>
            <w:shd w:val="clear" w:color="000000" w:fill="FFFFFF"/>
          </w:tcPr>
          <w:p w14:paraId="7574EF62" w14:textId="77777777" w:rsidR="000C58F6" w:rsidRPr="001452F4" w:rsidRDefault="000C58F6" w:rsidP="00EE7BBC">
            <w:pPr>
              <w:suppressAutoHyphens w:val="0"/>
              <w:rPr>
                <w:rFonts w:eastAsia="Times New Roman"/>
                <w:color w:val="000000"/>
                <w:sz w:val="20"/>
                <w:szCs w:val="20"/>
                <w:lang w:eastAsia="ru-RU"/>
              </w:rPr>
            </w:pPr>
          </w:p>
        </w:tc>
      </w:tr>
      <w:tr w:rsidR="00CA3DB1" w14:paraId="697C469E" w14:textId="77777777" w:rsidTr="000C58F6">
        <w:trPr>
          <w:trHeight w:val="315"/>
        </w:trPr>
        <w:tc>
          <w:tcPr>
            <w:tcW w:w="447" w:type="pct"/>
            <w:tcBorders>
              <w:top w:val="nil"/>
              <w:left w:val="single" w:sz="4" w:space="0" w:color="auto"/>
              <w:bottom w:val="single" w:sz="4" w:space="0" w:color="auto"/>
              <w:right w:val="single" w:sz="4" w:space="0" w:color="auto"/>
            </w:tcBorders>
            <w:shd w:val="clear" w:color="000000" w:fill="FFFFFF"/>
            <w:noWrap/>
            <w:vAlign w:val="center"/>
            <w:hideMark/>
          </w:tcPr>
          <w:p w14:paraId="6EBBE77A" w14:textId="77777777" w:rsidR="000C58F6" w:rsidRPr="001452F4" w:rsidRDefault="00D23F57" w:rsidP="00EE7BBC">
            <w:pPr>
              <w:suppressAutoHyphens w:val="0"/>
              <w:jc w:val="center"/>
              <w:rPr>
                <w:rFonts w:eastAsia="Times New Roman"/>
                <w:b/>
                <w:bCs/>
                <w:color w:val="000000"/>
                <w:lang w:eastAsia="ru-RU"/>
              </w:rPr>
            </w:pPr>
            <w:r w:rsidRPr="001452F4">
              <w:rPr>
                <w:rFonts w:eastAsia="Times New Roman"/>
                <w:b/>
                <w:bCs/>
                <w:color w:val="000000"/>
                <w:lang w:eastAsia="ru-RU"/>
              </w:rPr>
              <w:t>228</w:t>
            </w:r>
          </w:p>
        </w:tc>
        <w:tc>
          <w:tcPr>
            <w:tcW w:w="1379" w:type="pct"/>
            <w:vMerge/>
            <w:tcBorders>
              <w:top w:val="nil"/>
              <w:left w:val="single" w:sz="4" w:space="0" w:color="auto"/>
              <w:bottom w:val="single" w:sz="4" w:space="0" w:color="auto"/>
              <w:right w:val="single" w:sz="4" w:space="0" w:color="auto"/>
            </w:tcBorders>
            <w:vAlign w:val="center"/>
            <w:hideMark/>
          </w:tcPr>
          <w:p w14:paraId="39AC23DD" w14:textId="77777777" w:rsidR="000C58F6" w:rsidRPr="001452F4" w:rsidRDefault="000C58F6" w:rsidP="00EE7BBC">
            <w:pPr>
              <w:suppressAutoHyphens w:val="0"/>
              <w:rPr>
                <w:rFonts w:eastAsia="Times New Roman"/>
                <w:b/>
                <w:bCs/>
                <w:color w:val="000000"/>
                <w:lang w:eastAsia="ru-RU"/>
              </w:rPr>
            </w:pPr>
          </w:p>
        </w:tc>
        <w:tc>
          <w:tcPr>
            <w:tcW w:w="1588" w:type="pct"/>
            <w:tcBorders>
              <w:top w:val="nil"/>
              <w:left w:val="nil"/>
              <w:bottom w:val="single" w:sz="4" w:space="0" w:color="auto"/>
              <w:right w:val="single" w:sz="4" w:space="0" w:color="auto"/>
            </w:tcBorders>
            <w:shd w:val="clear" w:color="000000" w:fill="FFFFFF"/>
            <w:vAlign w:val="center"/>
            <w:hideMark/>
          </w:tcPr>
          <w:p w14:paraId="1BE8A888" w14:textId="77777777" w:rsidR="000C58F6" w:rsidRPr="001452F4" w:rsidRDefault="00D23F57" w:rsidP="00EE7BBC">
            <w:pPr>
              <w:suppressAutoHyphens w:val="0"/>
              <w:rPr>
                <w:rFonts w:eastAsia="Times New Roman"/>
                <w:color w:val="000000"/>
                <w:sz w:val="20"/>
                <w:szCs w:val="20"/>
                <w:lang w:eastAsia="ru-RU"/>
              </w:rPr>
            </w:pPr>
            <w:r w:rsidRPr="001452F4">
              <w:rPr>
                <w:rFonts w:eastAsia="Times New Roman"/>
                <w:color w:val="000000"/>
                <w:sz w:val="20"/>
                <w:szCs w:val="20"/>
                <w:lang w:eastAsia="ru-RU"/>
              </w:rPr>
              <w:t>Каток крановый приводной в сборе с буксами - 3 шт</w:t>
            </w:r>
          </w:p>
        </w:tc>
        <w:tc>
          <w:tcPr>
            <w:tcW w:w="1586" w:type="pct"/>
            <w:tcBorders>
              <w:top w:val="nil"/>
              <w:left w:val="nil"/>
              <w:bottom w:val="single" w:sz="4" w:space="0" w:color="auto"/>
              <w:right w:val="single" w:sz="4" w:space="0" w:color="auto"/>
            </w:tcBorders>
            <w:shd w:val="clear" w:color="000000" w:fill="FFFFFF"/>
          </w:tcPr>
          <w:p w14:paraId="47963BAD" w14:textId="77777777" w:rsidR="000C58F6" w:rsidRPr="001452F4" w:rsidRDefault="000C58F6" w:rsidP="00EE7BBC">
            <w:pPr>
              <w:suppressAutoHyphens w:val="0"/>
              <w:rPr>
                <w:rFonts w:eastAsia="Times New Roman"/>
                <w:color w:val="000000"/>
                <w:sz w:val="20"/>
                <w:szCs w:val="20"/>
                <w:lang w:eastAsia="ru-RU"/>
              </w:rPr>
            </w:pPr>
          </w:p>
        </w:tc>
      </w:tr>
      <w:tr w:rsidR="00CA3DB1" w14:paraId="54ADF9CC" w14:textId="77777777" w:rsidTr="000C58F6">
        <w:trPr>
          <w:trHeight w:val="315"/>
        </w:trPr>
        <w:tc>
          <w:tcPr>
            <w:tcW w:w="447" w:type="pct"/>
            <w:tcBorders>
              <w:top w:val="nil"/>
              <w:left w:val="single" w:sz="4" w:space="0" w:color="auto"/>
              <w:bottom w:val="single" w:sz="4" w:space="0" w:color="auto"/>
              <w:right w:val="single" w:sz="4" w:space="0" w:color="auto"/>
            </w:tcBorders>
            <w:shd w:val="clear" w:color="000000" w:fill="FFFFFF"/>
            <w:noWrap/>
            <w:vAlign w:val="center"/>
            <w:hideMark/>
          </w:tcPr>
          <w:p w14:paraId="5FAE1561" w14:textId="77777777" w:rsidR="000C58F6" w:rsidRPr="001452F4" w:rsidRDefault="00D23F57" w:rsidP="00EE7BBC">
            <w:pPr>
              <w:suppressAutoHyphens w:val="0"/>
              <w:jc w:val="center"/>
              <w:rPr>
                <w:rFonts w:eastAsia="Times New Roman"/>
                <w:b/>
                <w:bCs/>
                <w:color w:val="000000"/>
                <w:lang w:eastAsia="ru-RU"/>
              </w:rPr>
            </w:pPr>
            <w:r w:rsidRPr="001452F4">
              <w:rPr>
                <w:rFonts w:eastAsia="Times New Roman"/>
                <w:b/>
                <w:bCs/>
                <w:color w:val="000000"/>
                <w:lang w:eastAsia="ru-RU"/>
              </w:rPr>
              <w:t>229</w:t>
            </w:r>
          </w:p>
        </w:tc>
        <w:tc>
          <w:tcPr>
            <w:tcW w:w="1379" w:type="pct"/>
            <w:vMerge/>
            <w:tcBorders>
              <w:top w:val="nil"/>
              <w:left w:val="single" w:sz="4" w:space="0" w:color="auto"/>
              <w:bottom w:val="single" w:sz="4" w:space="0" w:color="auto"/>
              <w:right w:val="single" w:sz="4" w:space="0" w:color="auto"/>
            </w:tcBorders>
            <w:vAlign w:val="center"/>
            <w:hideMark/>
          </w:tcPr>
          <w:p w14:paraId="34771F5A" w14:textId="77777777" w:rsidR="000C58F6" w:rsidRPr="001452F4" w:rsidRDefault="000C58F6" w:rsidP="00EE7BBC">
            <w:pPr>
              <w:suppressAutoHyphens w:val="0"/>
              <w:rPr>
                <w:rFonts w:eastAsia="Times New Roman"/>
                <w:b/>
                <w:bCs/>
                <w:color w:val="000000"/>
                <w:lang w:eastAsia="ru-RU"/>
              </w:rPr>
            </w:pPr>
          </w:p>
        </w:tc>
        <w:tc>
          <w:tcPr>
            <w:tcW w:w="1588" w:type="pct"/>
            <w:tcBorders>
              <w:top w:val="nil"/>
              <w:left w:val="nil"/>
              <w:bottom w:val="single" w:sz="4" w:space="0" w:color="auto"/>
              <w:right w:val="single" w:sz="4" w:space="0" w:color="auto"/>
            </w:tcBorders>
            <w:shd w:val="clear" w:color="000000" w:fill="FFFFFF"/>
            <w:vAlign w:val="center"/>
            <w:hideMark/>
          </w:tcPr>
          <w:p w14:paraId="58FA95DD" w14:textId="77777777" w:rsidR="000C58F6" w:rsidRPr="001452F4" w:rsidRDefault="00D23F57" w:rsidP="00EE7BBC">
            <w:pPr>
              <w:suppressAutoHyphens w:val="0"/>
              <w:rPr>
                <w:rFonts w:eastAsia="Times New Roman"/>
                <w:color w:val="000000"/>
                <w:sz w:val="20"/>
                <w:szCs w:val="20"/>
                <w:lang w:eastAsia="ru-RU"/>
              </w:rPr>
            </w:pPr>
            <w:r w:rsidRPr="001452F4">
              <w:rPr>
                <w:rFonts w:eastAsia="Times New Roman"/>
                <w:color w:val="000000"/>
                <w:sz w:val="20"/>
                <w:szCs w:val="20"/>
                <w:lang w:eastAsia="ru-RU"/>
              </w:rPr>
              <w:t>Каток крановый холостой в сборе с буксами - 3 шт</w:t>
            </w:r>
          </w:p>
        </w:tc>
        <w:tc>
          <w:tcPr>
            <w:tcW w:w="1586" w:type="pct"/>
            <w:tcBorders>
              <w:top w:val="nil"/>
              <w:left w:val="nil"/>
              <w:bottom w:val="single" w:sz="4" w:space="0" w:color="auto"/>
              <w:right w:val="single" w:sz="4" w:space="0" w:color="auto"/>
            </w:tcBorders>
            <w:shd w:val="clear" w:color="000000" w:fill="FFFFFF"/>
          </w:tcPr>
          <w:p w14:paraId="205414C8" w14:textId="77777777" w:rsidR="000C58F6" w:rsidRPr="001452F4" w:rsidRDefault="000C58F6" w:rsidP="00EE7BBC">
            <w:pPr>
              <w:suppressAutoHyphens w:val="0"/>
              <w:rPr>
                <w:rFonts w:eastAsia="Times New Roman"/>
                <w:color w:val="000000"/>
                <w:sz w:val="20"/>
                <w:szCs w:val="20"/>
                <w:lang w:eastAsia="ru-RU"/>
              </w:rPr>
            </w:pPr>
          </w:p>
        </w:tc>
      </w:tr>
      <w:tr w:rsidR="00CA3DB1" w14:paraId="535FF369" w14:textId="77777777" w:rsidTr="000C58F6">
        <w:trPr>
          <w:trHeight w:val="315"/>
        </w:trPr>
        <w:tc>
          <w:tcPr>
            <w:tcW w:w="447" w:type="pct"/>
            <w:tcBorders>
              <w:top w:val="nil"/>
              <w:left w:val="single" w:sz="4" w:space="0" w:color="auto"/>
              <w:bottom w:val="single" w:sz="4" w:space="0" w:color="auto"/>
              <w:right w:val="single" w:sz="4" w:space="0" w:color="auto"/>
            </w:tcBorders>
            <w:shd w:val="clear" w:color="000000" w:fill="FFFFFF"/>
            <w:noWrap/>
            <w:vAlign w:val="center"/>
            <w:hideMark/>
          </w:tcPr>
          <w:p w14:paraId="3154E957" w14:textId="77777777" w:rsidR="000C58F6" w:rsidRPr="001452F4" w:rsidRDefault="00D23F57" w:rsidP="00EE7BBC">
            <w:pPr>
              <w:suppressAutoHyphens w:val="0"/>
              <w:jc w:val="center"/>
              <w:rPr>
                <w:rFonts w:eastAsia="Times New Roman"/>
                <w:b/>
                <w:bCs/>
                <w:color w:val="000000"/>
                <w:lang w:eastAsia="ru-RU"/>
              </w:rPr>
            </w:pPr>
            <w:r w:rsidRPr="001452F4">
              <w:rPr>
                <w:rFonts w:eastAsia="Times New Roman"/>
                <w:b/>
                <w:bCs/>
                <w:color w:val="000000"/>
                <w:lang w:eastAsia="ru-RU"/>
              </w:rPr>
              <w:t>230</w:t>
            </w:r>
          </w:p>
        </w:tc>
        <w:tc>
          <w:tcPr>
            <w:tcW w:w="1379" w:type="pct"/>
            <w:vMerge/>
            <w:tcBorders>
              <w:top w:val="nil"/>
              <w:left w:val="single" w:sz="4" w:space="0" w:color="auto"/>
              <w:bottom w:val="single" w:sz="4" w:space="0" w:color="auto"/>
              <w:right w:val="single" w:sz="4" w:space="0" w:color="auto"/>
            </w:tcBorders>
            <w:vAlign w:val="center"/>
            <w:hideMark/>
          </w:tcPr>
          <w:p w14:paraId="21888D78" w14:textId="77777777" w:rsidR="000C58F6" w:rsidRPr="001452F4" w:rsidRDefault="000C58F6" w:rsidP="00EE7BBC">
            <w:pPr>
              <w:suppressAutoHyphens w:val="0"/>
              <w:rPr>
                <w:rFonts w:eastAsia="Times New Roman"/>
                <w:b/>
                <w:bCs/>
                <w:color w:val="000000"/>
                <w:lang w:eastAsia="ru-RU"/>
              </w:rPr>
            </w:pPr>
          </w:p>
        </w:tc>
        <w:tc>
          <w:tcPr>
            <w:tcW w:w="1588" w:type="pct"/>
            <w:tcBorders>
              <w:top w:val="nil"/>
              <w:left w:val="nil"/>
              <w:bottom w:val="single" w:sz="4" w:space="0" w:color="auto"/>
              <w:right w:val="single" w:sz="4" w:space="0" w:color="auto"/>
            </w:tcBorders>
            <w:shd w:val="clear" w:color="000000" w:fill="FFFFFF"/>
            <w:vAlign w:val="center"/>
            <w:hideMark/>
          </w:tcPr>
          <w:p w14:paraId="0EA7E66D" w14:textId="77777777" w:rsidR="000C58F6" w:rsidRPr="001452F4" w:rsidRDefault="00D23F57" w:rsidP="00EE7BBC">
            <w:pPr>
              <w:suppressAutoHyphens w:val="0"/>
              <w:rPr>
                <w:rFonts w:eastAsia="Times New Roman"/>
                <w:color w:val="000000"/>
                <w:sz w:val="20"/>
                <w:szCs w:val="20"/>
                <w:lang w:eastAsia="ru-RU"/>
              </w:rPr>
            </w:pPr>
            <w:r w:rsidRPr="001452F4">
              <w:rPr>
                <w:rFonts w:eastAsia="Times New Roman"/>
                <w:color w:val="000000"/>
                <w:sz w:val="20"/>
                <w:szCs w:val="20"/>
                <w:lang w:eastAsia="ru-RU"/>
              </w:rPr>
              <w:t>Мотор-редуктор системы противораскачивания - 1шт</w:t>
            </w:r>
          </w:p>
        </w:tc>
        <w:tc>
          <w:tcPr>
            <w:tcW w:w="1586" w:type="pct"/>
            <w:tcBorders>
              <w:top w:val="nil"/>
              <w:left w:val="nil"/>
              <w:bottom w:val="single" w:sz="4" w:space="0" w:color="auto"/>
              <w:right w:val="single" w:sz="4" w:space="0" w:color="auto"/>
            </w:tcBorders>
            <w:shd w:val="clear" w:color="000000" w:fill="FFFFFF"/>
          </w:tcPr>
          <w:p w14:paraId="5A3F8F0E" w14:textId="77777777" w:rsidR="000C58F6" w:rsidRPr="001452F4" w:rsidRDefault="000C58F6" w:rsidP="00EE7BBC">
            <w:pPr>
              <w:suppressAutoHyphens w:val="0"/>
              <w:rPr>
                <w:rFonts w:eastAsia="Times New Roman"/>
                <w:color w:val="000000"/>
                <w:sz w:val="20"/>
                <w:szCs w:val="20"/>
                <w:lang w:eastAsia="ru-RU"/>
              </w:rPr>
            </w:pPr>
          </w:p>
        </w:tc>
      </w:tr>
      <w:tr w:rsidR="00CA3DB1" w14:paraId="55FAE893" w14:textId="77777777" w:rsidTr="000C58F6">
        <w:trPr>
          <w:trHeight w:val="315"/>
        </w:trPr>
        <w:tc>
          <w:tcPr>
            <w:tcW w:w="447" w:type="pct"/>
            <w:tcBorders>
              <w:top w:val="nil"/>
              <w:left w:val="single" w:sz="4" w:space="0" w:color="auto"/>
              <w:bottom w:val="single" w:sz="4" w:space="0" w:color="auto"/>
              <w:right w:val="single" w:sz="4" w:space="0" w:color="auto"/>
            </w:tcBorders>
            <w:shd w:val="clear" w:color="000000" w:fill="FFFFFF"/>
            <w:noWrap/>
            <w:vAlign w:val="center"/>
            <w:hideMark/>
          </w:tcPr>
          <w:p w14:paraId="2309EF7E" w14:textId="77777777" w:rsidR="000C58F6" w:rsidRPr="001452F4" w:rsidRDefault="00D23F57" w:rsidP="00EE7BBC">
            <w:pPr>
              <w:suppressAutoHyphens w:val="0"/>
              <w:jc w:val="center"/>
              <w:rPr>
                <w:rFonts w:eastAsia="Times New Roman"/>
                <w:b/>
                <w:bCs/>
                <w:color w:val="000000"/>
                <w:lang w:eastAsia="ru-RU"/>
              </w:rPr>
            </w:pPr>
            <w:r w:rsidRPr="001452F4">
              <w:rPr>
                <w:rFonts w:eastAsia="Times New Roman"/>
                <w:b/>
                <w:bCs/>
                <w:color w:val="000000"/>
                <w:lang w:eastAsia="ru-RU"/>
              </w:rPr>
              <w:t>231</w:t>
            </w:r>
          </w:p>
        </w:tc>
        <w:tc>
          <w:tcPr>
            <w:tcW w:w="1379" w:type="pct"/>
            <w:vMerge/>
            <w:tcBorders>
              <w:top w:val="nil"/>
              <w:left w:val="single" w:sz="4" w:space="0" w:color="auto"/>
              <w:bottom w:val="single" w:sz="4" w:space="0" w:color="auto"/>
              <w:right w:val="single" w:sz="4" w:space="0" w:color="auto"/>
            </w:tcBorders>
            <w:vAlign w:val="center"/>
            <w:hideMark/>
          </w:tcPr>
          <w:p w14:paraId="4F358146" w14:textId="77777777" w:rsidR="000C58F6" w:rsidRPr="001452F4" w:rsidRDefault="000C58F6" w:rsidP="00EE7BBC">
            <w:pPr>
              <w:suppressAutoHyphens w:val="0"/>
              <w:rPr>
                <w:rFonts w:eastAsia="Times New Roman"/>
                <w:b/>
                <w:bCs/>
                <w:color w:val="000000"/>
                <w:lang w:eastAsia="ru-RU"/>
              </w:rPr>
            </w:pPr>
          </w:p>
        </w:tc>
        <w:tc>
          <w:tcPr>
            <w:tcW w:w="1588" w:type="pct"/>
            <w:tcBorders>
              <w:top w:val="nil"/>
              <w:left w:val="nil"/>
              <w:bottom w:val="single" w:sz="4" w:space="0" w:color="auto"/>
              <w:right w:val="single" w:sz="4" w:space="0" w:color="auto"/>
            </w:tcBorders>
            <w:shd w:val="clear" w:color="000000" w:fill="FFFFFF"/>
            <w:vAlign w:val="center"/>
            <w:hideMark/>
          </w:tcPr>
          <w:p w14:paraId="52AD45BA" w14:textId="77777777" w:rsidR="000C58F6" w:rsidRPr="001452F4" w:rsidRDefault="00D23F57" w:rsidP="00EE7BBC">
            <w:pPr>
              <w:suppressAutoHyphens w:val="0"/>
              <w:rPr>
                <w:rFonts w:eastAsia="Times New Roman"/>
                <w:color w:val="000000"/>
                <w:sz w:val="20"/>
                <w:szCs w:val="20"/>
                <w:lang w:eastAsia="ru-RU"/>
              </w:rPr>
            </w:pPr>
            <w:r w:rsidRPr="001452F4">
              <w:rPr>
                <w:rFonts w:eastAsia="Times New Roman"/>
                <w:color w:val="000000"/>
                <w:sz w:val="20"/>
                <w:szCs w:val="20"/>
                <w:lang w:eastAsia="ru-RU"/>
              </w:rPr>
              <w:t>Домкрат г/п 100 тонн -1 шт, датчик усилия - 2 шт</w:t>
            </w:r>
          </w:p>
        </w:tc>
        <w:tc>
          <w:tcPr>
            <w:tcW w:w="1586" w:type="pct"/>
            <w:tcBorders>
              <w:top w:val="nil"/>
              <w:left w:val="nil"/>
              <w:bottom w:val="single" w:sz="4" w:space="0" w:color="auto"/>
              <w:right w:val="single" w:sz="4" w:space="0" w:color="auto"/>
            </w:tcBorders>
            <w:shd w:val="clear" w:color="000000" w:fill="FFFFFF"/>
          </w:tcPr>
          <w:p w14:paraId="5C58CE9B" w14:textId="77777777" w:rsidR="000C58F6" w:rsidRPr="001452F4" w:rsidRDefault="000C58F6" w:rsidP="00EE7BBC">
            <w:pPr>
              <w:suppressAutoHyphens w:val="0"/>
              <w:rPr>
                <w:rFonts w:eastAsia="Times New Roman"/>
                <w:color w:val="000000"/>
                <w:sz w:val="20"/>
                <w:szCs w:val="20"/>
                <w:lang w:eastAsia="ru-RU"/>
              </w:rPr>
            </w:pPr>
          </w:p>
        </w:tc>
      </w:tr>
    </w:tbl>
    <w:p w14:paraId="15B92832" w14:textId="77777777" w:rsidR="00D2447D" w:rsidRPr="005A7AA5" w:rsidRDefault="00D2447D" w:rsidP="00D2447D">
      <w:pPr>
        <w:pStyle w:val="1a"/>
        <w:ind w:firstLine="709"/>
        <w:rPr>
          <w:rFonts w:eastAsia="Times New Roman"/>
          <w:b/>
          <w:color w:val="000000" w:themeColor="text1"/>
          <w:spacing w:val="1"/>
          <w:szCs w:val="28"/>
        </w:rPr>
      </w:pPr>
    </w:p>
    <w:p w14:paraId="7B47C301" w14:textId="77777777" w:rsidR="000A0BFD" w:rsidRDefault="000A0BFD" w:rsidP="002456A9">
      <w:pPr>
        <w:pStyle w:val="af8"/>
        <w:rPr>
          <w:sz w:val="28"/>
          <w:szCs w:val="28"/>
        </w:rPr>
      </w:pPr>
    </w:p>
    <w:p w14:paraId="0B10EA16" w14:textId="77777777" w:rsidR="009A3E43" w:rsidRPr="00534F04" w:rsidRDefault="00D23F57" w:rsidP="002456A9">
      <w:pPr>
        <w:pStyle w:val="Standard"/>
        <w:jc w:val="both"/>
        <w:rPr>
          <w:b/>
          <w:bCs/>
          <w:color w:val="000000" w:themeColor="text1"/>
          <w:sz w:val="28"/>
          <w:szCs w:val="28"/>
          <w:lang w:eastAsia="ru-RU"/>
        </w:rPr>
      </w:pPr>
      <w:r>
        <w:rPr>
          <w:b/>
          <w:bCs/>
          <w:color w:val="000000" w:themeColor="text1"/>
          <w:sz w:val="28"/>
          <w:szCs w:val="28"/>
          <w:lang w:eastAsia="ru-RU"/>
        </w:rPr>
        <w:t>Представитель, имеющий полномочия подписать Заявку на участие от имени ____________________________________________________________</w:t>
      </w:r>
    </w:p>
    <w:p w14:paraId="22F1170D" w14:textId="77777777" w:rsidR="009A3E43" w:rsidRPr="00534F04" w:rsidRDefault="00D23F57" w:rsidP="002456A9">
      <w:pPr>
        <w:pStyle w:val="Standard"/>
        <w:jc w:val="center"/>
        <w:rPr>
          <w:i/>
          <w:iCs/>
          <w:color w:val="000000" w:themeColor="text1"/>
          <w:lang w:eastAsia="ru-RU"/>
        </w:rPr>
      </w:pPr>
      <w:r>
        <w:rPr>
          <w:i/>
          <w:iCs/>
          <w:color w:val="000000" w:themeColor="text1"/>
          <w:lang w:eastAsia="ru-RU"/>
        </w:rPr>
        <w:t>(наименование претендента)</w:t>
      </w:r>
    </w:p>
    <w:p w14:paraId="160E0506" w14:textId="77777777" w:rsidR="009A3E43" w:rsidRPr="00534F04" w:rsidRDefault="00D23F57" w:rsidP="002456A9">
      <w:pPr>
        <w:pStyle w:val="Standard"/>
        <w:rPr>
          <w:color w:val="000000" w:themeColor="text1"/>
          <w:sz w:val="28"/>
          <w:szCs w:val="28"/>
          <w:lang w:eastAsia="ru-RU"/>
        </w:rPr>
      </w:pPr>
      <w:r>
        <w:rPr>
          <w:color w:val="000000" w:themeColor="text1"/>
          <w:sz w:val="28"/>
          <w:szCs w:val="28"/>
          <w:lang w:eastAsia="ru-RU"/>
        </w:rPr>
        <w:t>_______________________________________________________________</w:t>
      </w:r>
    </w:p>
    <w:p w14:paraId="32E36C9B" w14:textId="77777777" w:rsidR="009A3E43" w:rsidRPr="00534F04" w:rsidRDefault="00D23F57" w:rsidP="002456A9">
      <w:pPr>
        <w:pStyle w:val="Standard"/>
        <w:rPr>
          <w:i/>
          <w:iCs/>
          <w:color w:val="000000" w:themeColor="text1"/>
          <w:lang w:eastAsia="ru-RU"/>
        </w:rPr>
      </w:pPr>
      <w:r>
        <w:rPr>
          <w:i/>
          <w:iCs/>
          <w:color w:val="000000" w:themeColor="text1"/>
          <w:lang w:eastAsia="ru-RU"/>
        </w:rPr>
        <w:t>       М.П.</w:t>
      </w:r>
      <w:r>
        <w:rPr>
          <w:i/>
          <w:iCs/>
          <w:color w:val="000000" w:themeColor="text1"/>
          <w:lang w:eastAsia="ru-RU"/>
        </w:rPr>
        <w:tab/>
      </w:r>
      <w:r>
        <w:rPr>
          <w:i/>
          <w:iCs/>
          <w:color w:val="000000" w:themeColor="text1"/>
          <w:lang w:eastAsia="ru-RU"/>
        </w:rPr>
        <w:tab/>
      </w:r>
      <w:r>
        <w:rPr>
          <w:i/>
          <w:iCs/>
          <w:color w:val="000000" w:themeColor="text1"/>
          <w:lang w:eastAsia="ru-RU"/>
        </w:rPr>
        <w:tab/>
        <w:t>(должность, подпись, ФИО)</w:t>
      </w:r>
    </w:p>
    <w:p w14:paraId="59CA3D57" w14:textId="77777777" w:rsidR="009A3E43" w:rsidRPr="00534F04" w:rsidRDefault="00D23F57" w:rsidP="002456A9">
      <w:pPr>
        <w:pStyle w:val="Standard"/>
        <w:rPr>
          <w:color w:val="000000" w:themeColor="text1"/>
          <w:lang w:eastAsia="ru-RU"/>
        </w:rPr>
      </w:pPr>
      <w:r>
        <w:rPr>
          <w:color w:val="000000" w:themeColor="text1"/>
          <w:lang w:eastAsia="ru-RU"/>
        </w:rPr>
        <w:t>«____» _________ 20__ г.</w:t>
      </w:r>
    </w:p>
    <w:p w14:paraId="3EA013F0" w14:textId="77777777" w:rsidR="009A3E43" w:rsidRPr="00534F04" w:rsidRDefault="009A3E43" w:rsidP="002456A9">
      <w:pPr>
        <w:pStyle w:val="Standard"/>
        <w:rPr>
          <w:color w:val="000000" w:themeColor="text1"/>
        </w:rPr>
      </w:pPr>
    </w:p>
    <w:p w14:paraId="1E29B628" w14:textId="77777777" w:rsidR="009A3E43" w:rsidRDefault="009A3E43" w:rsidP="002456A9"/>
    <w:p w14:paraId="413DD973" w14:textId="77777777" w:rsidR="006B6573" w:rsidRDefault="006B6573" w:rsidP="002456A9">
      <w:pPr>
        <w:pStyle w:val="af8"/>
        <w:ind w:firstLine="0"/>
        <w:jc w:val="left"/>
        <w:rPr>
          <w:rFonts w:eastAsia="Times New Roman"/>
          <w:sz w:val="24"/>
          <w:szCs w:val="28"/>
        </w:rPr>
      </w:pPr>
    </w:p>
    <w:p w14:paraId="7CCBDE1A" w14:textId="77777777" w:rsidR="00EF18CF" w:rsidRDefault="00EF18CF" w:rsidP="002456A9">
      <w:pPr>
        <w:pStyle w:val="af8"/>
        <w:ind w:firstLine="0"/>
        <w:jc w:val="left"/>
        <w:sectPr w:rsidR="00EF18CF" w:rsidSect="007C51E1">
          <w:pgSz w:w="11907" w:h="16840" w:code="9"/>
          <w:pgMar w:top="1134" w:right="851" w:bottom="1134" w:left="1418" w:header="794" w:footer="794" w:gutter="0"/>
          <w:cols w:space="720"/>
          <w:titlePg/>
          <w:docGrid w:linePitch="326"/>
        </w:sectPr>
      </w:pPr>
    </w:p>
    <w:p w14:paraId="341476AB" w14:textId="77777777" w:rsidR="004B6DD5" w:rsidRPr="00A55353" w:rsidRDefault="00D23F57" w:rsidP="002456A9">
      <w:pPr>
        <w:pStyle w:val="Textbody"/>
        <w:ind w:firstLine="0"/>
        <w:jc w:val="right"/>
        <w:outlineLvl w:val="0"/>
        <w:rPr>
          <w:color w:val="000000" w:themeColor="text1"/>
        </w:rPr>
      </w:pPr>
      <w:r w:rsidRPr="00534F04">
        <w:rPr>
          <w:color w:val="000000" w:themeColor="text1"/>
        </w:rPr>
        <w:lastRenderedPageBreak/>
        <w:t>Приложение № </w:t>
      </w:r>
      <w:r>
        <w:rPr>
          <w:color w:val="000000" w:themeColor="text1"/>
        </w:rPr>
        <w:t>4</w:t>
      </w:r>
    </w:p>
    <w:p w14:paraId="10195544" w14:textId="77777777" w:rsidR="004B6DD5" w:rsidRPr="00534F04" w:rsidRDefault="00D23F57" w:rsidP="002456A9">
      <w:pPr>
        <w:pStyle w:val="Textbody"/>
        <w:ind w:firstLine="0"/>
        <w:jc w:val="right"/>
        <w:rPr>
          <w:color w:val="000000" w:themeColor="text1"/>
          <w:sz w:val="28"/>
        </w:rPr>
      </w:pPr>
      <w:r w:rsidRPr="00534F04">
        <w:rPr>
          <w:color w:val="000000" w:themeColor="text1"/>
          <w:sz w:val="28"/>
        </w:rPr>
        <w:t>к документации о закупке</w:t>
      </w:r>
    </w:p>
    <w:p w14:paraId="36E8CEB2" w14:textId="77777777" w:rsidR="004B6DD5" w:rsidRPr="00534F04" w:rsidRDefault="004B6DD5" w:rsidP="002456A9">
      <w:pPr>
        <w:pStyle w:val="Textbody"/>
        <w:ind w:firstLine="0"/>
        <w:jc w:val="left"/>
        <w:rPr>
          <w:rFonts w:eastAsia="Times New Roman"/>
          <w:color w:val="000000" w:themeColor="text1"/>
          <w:sz w:val="28"/>
          <w:szCs w:val="28"/>
        </w:rPr>
      </w:pPr>
    </w:p>
    <w:p w14:paraId="1C4E56F6" w14:textId="77777777" w:rsidR="004B6DD5" w:rsidRDefault="00D23F57" w:rsidP="002456A9">
      <w:pPr>
        <w:pStyle w:val="Standard"/>
        <w:jc w:val="center"/>
        <w:outlineLvl w:val="1"/>
        <w:rPr>
          <w:b/>
          <w:bCs/>
          <w:color w:val="000000" w:themeColor="text1"/>
          <w:sz w:val="28"/>
          <w:szCs w:val="28"/>
          <w:lang w:eastAsia="ru-RU"/>
        </w:rPr>
      </w:pPr>
      <w:r w:rsidRPr="00534F04">
        <w:rPr>
          <w:b/>
          <w:bCs/>
          <w:color w:val="000000" w:themeColor="text1"/>
          <w:sz w:val="28"/>
          <w:szCs w:val="28"/>
          <w:lang w:eastAsia="ru-RU"/>
        </w:rPr>
        <w:t>Сведения об опыте поставок</w:t>
      </w:r>
    </w:p>
    <w:p w14:paraId="046ADC1C" w14:textId="77777777" w:rsidR="004B6DD5" w:rsidRPr="00534F04" w:rsidRDefault="00D23F57" w:rsidP="002456A9">
      <w:pPr>
        <w:pStyle w:val="Standard"/>
        <w:jc w:val="center"/>
        <w:rPr>
          <w:b/>
          <w:bCs/>
          <w:color w:val="000000" w:themeColor="text1"/>
          <w:sz w:val="28"/>
          <w:szCs w:val="28"/>
          <w:lang w:eastAsia="ru-RU"/>
        </w:rPr>
      </w:pPr>
      <w:r w:rsidRPr="00534F04">
        <w:rPr>
          <w:b/>
          <w:bCs/>
          <w:color w:val="000000" w:themeColor="text1"/>
          <w:sz w:val="28"/>
          <w:szCs w:val="28"/>
          <w:lang w:eastAsia="ru-RU"/>
        </w:rPr>
        <w:t xml:space="preserve">контейнерных козловых кранов, двухбалочных, выполненных </w:t>
      </w:r>
      <w:r w:rsidRPr="00534F04">
        <w:rPr>
          <w:b/>
          <w:bCs/>
          <w:color w:val="000000" w:themeColor="text1"/>
          <w:sz w:val="28"/>
          <w:szCs w:val="28"/>
          <w:lang w:eastAsia="ru-RU"/>
        </w:rPr>
        <w:br/>
      </w:r>
      <w:r w:rsidRPr="006E0CC0">
        <w:rPr>
          <w:b/>
          <w:bCs/>
          <w:color w:val="000000" w:themeColor="text1"/>
          <w:sz w:val="28"/>
          <w:szCs w:val="28"/>
          <w:lang w:eastAsia="ru-RU"/>
        </w:rPr>
        <w:t xml:space="preserve">за </w:t>
      </w:r>
      <w:r w:rsidR="00322B55" w:rsidRPr="006E0CC0">
        <w:rPr>
          <w:b/>
          <w:bCs/>
          <w:color w:val="000000" w:themeColor="text1"/>
          <w:sz w:val="28"/>
          <w:szCs w:val="28"/>
          <w:lang w:eastAsia="ru-RU"/>
        </w:rPr>
        <w:t>20</w:t>
      </w:r>
      <w:r w:rsidR="00322B55">
        <w:rPr>
          <w:b/>
          <w:bCs/>
          <w:color w:val="000000" w:themeColor="text1"/>
          <w:sz w:val="28"/>
          <w:szCs w:val="28"/>
          <w:lang w:eastAsia="ru-RU"/>
        </w:rPr>
        <w:t>2</w:t>
      </w:r>
      <w:r w:rsidR="005F37A6">
        <w:rPr>
          <w:b/>
          <w:bCs/>
          <w:color w:val="000000" w:themeColor="text1"/>
          <w:sz w:val="28"/>
          <w:szCs w:val="28"/>
          <w:lang w:eastAsia="ru-RU"/>
        </w:rPr>
        <w:t>0</w:t>
      </w:r>
      <w:r w:rsidRPr="006E0CC0">
        <w:rPr>
          <w:b/>
          <w:bCs/>
          <w:color w:val="000000" w:themeColor="text1"/>
          <w:sz w:val="28"/>
          <w:szCs w:val="28"/>
          <w:lang w:eastAsia="ru-RU"/>
        </w:rPr>
        <w:t>-</w:t>
      </w:r>
      <w:r w:rsidR="00322B55" w:rsidRPr="006E0CC0">
        <w:rPr>
          <w:b/>
          <w:bCs/>
          <w:color w:val="000000" w:themeColor="text1"/>
          <w:sz w:val="28"/>
          <w:szCs w:val="28"/>
          <w:lang w:eastAsia="ru-RU"/>
        </w:rPr>
        <w:t>202</w:t>
      </w:r>
      <w:r w:rsidR="005F37A6">
        <w:rPr>
          <w:b/>
          <w:bCs/>
          <w:color w:val="000000" w:themeColor="text1"/>
          <w:sz w:val="28"/>
          <w:szCs w:val="28"/>
          <w:lang w:eastAsia="ru-RU"/>
        </w:rPr>
        <w:t>3</w:t>
      </w:r>
      <w:r w:rsidR="00322B55" w:rsidRPr="006E0CC0">
        <w:rPr>
          <w:b/>
          <w:bCs/>
          <w:color w:val="000000" w:themeColor="text1"/>
          <w:sz w:val="28"/>
          <w:szCs w:val="28"/>
          <w:lang w:eastAsia="ru-RU"/>
        </w:rPr>
        <w:t xml:space="preserve"> </w:t>
      </w:r>
      <w:r w:rsidRPr="006E0CC0">
        <w:rPr>
          <w:b/>
          <w:bCs/>
          <w:color w:val="000000" w:themeColor="text1"/>
          <w:sz w:val="28"/>
          <w:szCs w:val="28"/>
          <w:lang w:eastAsia="ru-RU"/>
        </w:rPr>
        <w:t>гг.</w:t>
      </w:r>
    </w:p>
    <w:p w14:paraId="128ACF41" w14:textId="77777777" w:rsidR="004B6DD5" w:rsidRPr="00534F04" w:rsidRDefault="00D23F57" w:rsidP="002456A9">
      <w:pPr>
        <w:pStyle w:val="Standard"/>
        <w:jc w:val="center"/>
        <w:rPr>
          <w:b/>
          <w:bCs/>
          <w:color w:val="000000" w:themeColor="text1"/>
          <w:sz w:val="28"/>
          <w:szCs w:val="28"/>
          <w:lang w:eastAsia="ru-RU"/>
        </w:rPr>
      </w:pPr>
      <w:r w:rsidRPr="00534F04">
        <w:rPr>
          <w:b/>
          <w:bCs/>
          <w:color w:val="000000" w:themeColor="text1"/>
          <w:sz w:val="28"/>
          <w:szCs w:val="28"/>
          <w:lang w:eastAsia="ru-RU"/>
        </w:rPr>
        <w:t>______________________________________</w:t>
      </w:r>
    </w:p>
    <w:p w14:paraId="723DA31D" w14:textId="77777777" w:rsidR="004B6DD5" w:rsidRPr="00534F04" w:rsidRDefault="00D23F57" w:rsidP="002456A9">
      <w:pPr>
        <w:pStyle w:val="Standard"/>
        <w:jc w:val="center"/>
        <w:rPr>
          <w:color w:val="000000" w:themeColor="text1"/>
          <w:lang w:eastAsia="ru-RU"/>
        </w:rPr>
      </w:pPr>
      <w:r w:rsidRPr="00534F04">
        <w:rPr>
          <w:color w:val="000000" w:themeColor="text1"/>
          <w:lang w:eastAsia="ru-RU"/>
        </w:rPr>
        <w:t>(наименование претендента)</w:t>
      </w:r>
    </w:p>
    <w:tbl>
      <w:tblPr>
        <w:tblW w:w="9854" w:type="dxa"/>
        <w:jc w:val="center"/>
        <w:tblLayout w:type="fixed"/>
        <w:tblCellMar>
          <w:left w:w="10" w:type="dxa"/>
          <w:right w:w="10" w:type="dxa"/>
        </w:tblCellMar>
        <w:tblLook w:val="0000" w:firstRow="0" w:lastRow="0" w:firstColumn="0" w:lastColumn="0" w:noHBand="0" w:noVBand="0"/>
      </w:tblPr>
      <w:tblGrid>
        <w:gridCol w:w="444"/>
        <w:gridCol w:w="1371"/>
        <w:gridCol w:w="2014"/>
        <w:gridCol w:w="1991"/>
        <w:gridCol w:w="1415"/>
        <w:gridCol w:w="2619"/>
      </w:tblGrid>
      <w:tr w:rsidR="00CA3DB1" w14:paraId="71BC4590" w14:textId="77777777" w:rsidTr="00234BFF">
        <w:trPr>
          <w:jc w:val="center"/>
        </w:trPr>
        <w:tc>
          <w:tcPr>
            <w:tcW w:w="44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vAlign w:val="center"/>
          </w:tcPr>
          <w:p w14:paraId="41A779B5" w14:textId="77777777" w:rsidR="004B6DD5" w:rsidRPr="00534F04" w:rsidRDefault="00D23F57" w:rsidP="002456A9">
            <w:pPr>
              <w:pStyle w:val="Standard"/>
              <w:shd w:val="clear" w:color="auto" w:fill="FFFFFF"/>
              <w:jc w:val="center"/>
              <w:rPr>
                <w:color w:val="000000" w:themeColor="text1"/>
                <w:lang w:eastAsia="ru-RU"/>
              </w:rPr>
            </w:pPr>
            <w:r w:rsidRPr="00534F04">
              <w:rPr>
                <w:color w:val="000000" w:themeColor="text1"/>
                <w:lang w:eastAsia="ru-RU"/>
              </w:rPr>
              <w:t>№</w:t>
            </w:r>
          </w:p>
        </w:tc>
        <w:tc>
          <w:tcPr>
            <w:tcW w:w="137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vAlign w:val="center"/>
          </w:tcPr>
          <w:p w14:paraId="50F4FD6E" w14:textId="77777777" w:rsidR="004B6DD5" w:rsidRPr="00534F04" w:rsidRDefault="00D23F57" w:rsidP="002456A9">
            <w:pPr>
              <w:pStyle w:val="Standard"/>
              <w:shd w:val="clear" w:color="auto" w:fill="FFFFFF"/>
              <w:jc w:val="center"/>
              <w:rPr>
                <w:color w:val="000000" w:themeColor="text1"/>
                <w:lang w:eastAsia="ru-RU"/>
              </w:rPr>
            </w:pPr>
            <w:r w:rsidRPr="00534F04">
              <w:rPr>
                <w:color w:val="000000" w:themeColor="text1"/>
                <w:lang w:eastAsia="ru-RU"/>
              </w:rPr>
              <w:t>Дата и № договора</w:t>
            </w:r>
          </w:p>
        </w:tc>
        <w:tc>
          <w:tcPr>
            <w:tcW w:w="201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vAlign w:val="center"/>
          </w:tcPr>
          <w:p w14:paraId="61AB3548" w14:textId="77777777" w:rsidR="004B6DD5" w:rsidRPr="00534F04" w:rsidRDefault="00D23F57" w:rsidP="002456A9">
            <w:pPr>
              <w:pStyle w:val="Standard"/>
              <w:shd w:val="clear" w:color="auto" w:fill="FFFFFF"/>
              <w:jc w:val="center"/>
              <w:rPr>
                <w:color w:val="000000" w:themeColor="text1"/>
                <w:lang w:eastAsia="ru-RU"/>
              </w:rPr>
            </w:pPr>
            <w:r w:rsidRPr="00534F04">
              <w:rPr>
                <w:color w:val="000000" w:themeColor="text1"/>
                <w:lang w:eastAsia="ru-RU"/>
              </w:rPr>
              <w:t>Наименование контрагента</w:t>
            </w:r>
          </w:p>
        </w:tc>
        <w:tc>
          <w:tcPr>
            <w:tcW w:w="199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vAlign w:val="center"/>
          </w:tcPr>
          <w:p w14:paraId="00280093" w14:textId="77777777" w:rsidR="004B6DD5" w:rsidRPr="00534F04" w:rsidRDefault="00D23F57" w:rsidP="002456A9">
            <w:pPr>
              <w:pStyle w:val="Standard"/>
              <w:shd w:val="clear" w:color="auto" w:fill="FFFFFF"/>
              <w:ind w:firstLine="33"/>
              <w:jc w:val="center"/>
              <w:rPr>
                <w:color w:val="000000" w:themeColor="text1"/>
                <w:lang w:eastAsia="ru-RU"/>
              </w:rPr>
            </w:pPr>
            <w:r w:rsidRPr="00534F04">
              <w:rPr>
                <w:color w:val="000000" w:themeColor="text1"/>
                <w:lang w:eastAsia="ru-RU"/>
              </w:rPr>
              <w:t>Дата полного исполнения договора </w:t>
            </w:r>
          </w:p>
        </w:tc>
        <w:tc>
          <w:tcPr>
            <w:tcW w:w="141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vAlign w:val="center"/>
          </w:tcPr>
          <w:p w14:paraId="19AAACB8" w14:textId="77777777" w:rsidR="004B6DD5" w:rsidRPr="00534F04" w:rsidRDefault="00D23F57" w:rsidP="002456A9">
            <w:pPr>
              <w:pStyle w:val="Standard"/>
              <w:shd w:val="clear" w:color="auto" w:fill="FFFFFF"/>
              <w:ind w:firstLine="33"/>
              <w:jc w:val="center"/>
              <w:rPr>
                <w:color w:val="000000" w:themeColor="text1"/>
                <w:lang w:eastAsia="ru-RU"/>
              </w:rPr>
            </w:pPr>
            <w:r w:rsidRPr="00534F04">
              <w:rPr>
                <w:color w:val="000000" w:themeColor="text1"/>
                <w:lang w:eastAsia="ru-RU"/>
              </w:rPr>
              <w:t>Предмет договора </w:t>
            </w:r>
          </w:p>
        </w:tc>
        <w:tc>
          <w:tcPr>
            <w:tcW w:w="261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14:paraId="43B0D3DB" w14:textId="77777777" w:rsidR="004B6DD5" w:rsidRPr="00534F04" w:rsidRDefault="00D23F57" w:rsidP="002456A9">
            <w:pPr>
              <w:pStyle w:val="Standard"/>
              <w:shd w:val="clear" w:color="auto" w:fill="FFFFFF"/>
              <w:ind w:firstLine="33"/>
              <w:jc w:val="center"/>
              <w:rPr>
                <w:color w:val="000000" w:themeColor="text1"/>
                <w:lang w:eastAsia="ru-RU"/>
              </w:rPr>
            </w:pPr>
            <w:r w:rsidRPr="00534F04">
              <w:rPr>
                <w:color w:val="000000" w:themeColor="text1"/>
                <w:lang w:eastAsia="ru-RU"/>
              </w:rPr>
              <w:t>Количество поставленных единиц Товара по договору</w:t>
            </w:r>
          </w:p>
        </w:tc>
      </w:tr>
      <w:tr w:rsidR="00CA3DB1" w14:paraId="5D592CCE" w14:textId="77777777" w:rsidTr="00234BFF">
        <w:trPr>
          <w:jc w:val="center"/>
        </w:trPr>
        <w:tc>
          <w:tcPr>
            <w:tcW w:w="44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vAlign w:val="center"/>
          </w:tcPr>
          <w:p w14:paraId="5EC5A2E4" w14:textId="77777777" w:rsidR="004B6DD5" w:rsidRPr="00534F04" w:rsidRDefault="00D23F57" w:rsidP="002456A9">
            <w:pPr>
              <w:pStyle w:val="Standard"/>
              <w:shd w:val="clear" w:color="auto" w:fill="FFFFFF"/>
              <w:jc w:val="center"/>
              <w:rPr>
                <w:color w:val="000000" w:themeColor="text1"/>
                <w:lang w:eastAsia="ru-RU"/>
              </w:rPr>
            </w:pPr>
            <w:r w:rsidRPr="00534F04">
              <w:rPr>
                <w:color w:val="000000" w:themeColor="text1"/>
                <w:lang w:eastAsia="ru-RU"/>
              </w:rPr>
              <w:t>1</w:t>
            </w:r>
          </w:p>
        </w:tc>
        <w:tc>
          <w:tcPr>
            <w:tcW w:w="137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vAlign w:val="center"/>
          </w:tcPr>
          <w:p w14:paraId="5F06EF26" w14:textId="77777777" w:rsidR="004B6DD5" w:rsidRPr="00534F04" w:rsidRDefault="00D23F57" w:rsidP="002456A9">
            <w:pPr>
              <w:pStyle w:val="Standard"/>
              <w:shd w:val="clear" w:color="auto" w:fill="FFFFFF"/>
              <w:jc w:val="center"/>
              <w:rPr>
                <w:color w:val="000000" w:themeColor="text1"/>
                <w:lang w:eastAsia="ru-RU"/>
              </w:rPr>
            </w:pPr>
            <w:r w:rsidRPr="00534F04">
              <w:rPr>
                <w:color w:val="000000" w:themeColor="text1"/>
                <w:lang w:eastAsia="ru-RU"/>
              </w:rPr>
              <w:t> </w:t>
            </w:r>
          </w:p>
        </w:tc>
        <w:tc>
          <w:tcPr>
            <w:tcW w:w="201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vAlign w:val="center"/>
          </w:tcPr>
          <w:p w14:paraId="28117B58" w14:textId="77777777" w:rsidR="004B6DD5" w:rsidRPr="00534F04" w:rsidRDefault="00D23F57" w:rsidP="002456A9">
            <w:pPr>
              <w:pStyle w:val="Standard"/>
              <w:shd w:val="clear" w:color="auto" w:fill="FFFFFF"/>
              <w:jc w:val="center"/>
              <w:rPr>
                <w:color w:val="000000" w:themeColor="text1"/>
                <w:lang w:eastAsia="ru-RU"/>
              </w:rPr>
            </w:pPr>
            <w:r w:rsidRPr="00534F04">
              <w:rPr>
                <w:color w:val="000000" w:themeColor="text1"/>
                <w:lang w:eastAsia="ru-RU"/>
              </w:rPr>
              <w:t> </w:t>
            </w:r>
          </w:p>
        </w:tc>
        <w:tc>
          <w:tcPr>
            <w:tcW w:w="199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vAlign w:val="center"/>
          </w:tcPr>
          <w:p w14:paraId="41B5A015" w14:textId="77777777" w:rsidR="004B6DD5" w:rsidRPr="00534F04" w:rsidRDefault="00D23F57" w:rsidP="002456A9">
            <w:pPr>
              <w:pStyle w:val="Standard"/>
              <w:shd w:val="clear" w:color="auto" w:fill="FFFFFF"/>
              <w:ind w:firstLine="33"/>
              <w:jc w:val="center"/>
              <w:rPr>
                <w:color w:val="000000" w:themeColor="text1"/>
                <w:lang w:eastAsia="ru-RU"/>
              </w:rPr>
            </w:pPr>
            <w:r w:rsidRPr="00534F04">
              <w:rPr>
                <w:color w:val="000000" w:themeColor="text1"/>
                <w:lang w:eastAsia="ru-RU"/>
              </w:rPr>
              <w:t> </w:t>
            </w:r>
          </w:p>
        </w:tc>
        <w:tc>
          <w:tcPr>
            <w:tcW w:w="141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vAlign w:val="center"/>
          </w:tcPr>
          <w:p w14:paraId="6FCB198C" w14:textId="77777777" w:rsidR="004B6DD5" w:rsidRPr="00534F04" w:rsidRDefault="00D23F57" w:rsidP="002456A9">
            <w:pPr>
              <w:pStyle w:val="Standard"/>
              <w:shd w:val="clear" w:color="auto" w:fill="FFFFFF"/>
              <w:ind w:firstLine="33"/>
              <w:jc w:val="center"/>
              <w:rPr>
                <w:color w:val="000000" w:themeColor="text1"/>
                <w:lang w:eastAsia="ru-RU"/>
              </w:rPr>
            </w:pPr>
            <w:r w:rsidRPr="00534F04">
              <w:rPr>
                <w:color w:val="000000" w:themeColor="text1"/>
                <w:lang w:eastAsia="ru-RU"/>
              </w:rPr>
              <w:t> </w:t>
            </w:r>
          </w:p>
        </w:tc>
        <w:tc>
          <w:tcPr>
            <w:tcW w:w="261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14:paraId="5D9FFA7B" w14:textId="77777777" w:rsidR="004B6DD5" w:rsidRPr="00534F04" w:rsidRDefault="00D23F57" w:rsidP="002456A9">
            <w:pPr>
              <w:pStyle w:val="Standard"/>
              <w:shd w:val="clear" w:color="auto" w:fill="FFFFFF"/>
              <w:ind w:firstLine="33"/>
              <w:jc w:val="center"/>
              <w:rPr>
                <w:color w:val="000000" w:themeColor="text1"/>
                <w:lang w:eastAsia="ru-RU"/>
              </w:rPr>
            </w:pPr>
            <w:r w:rsidRPr="00534F04">
              <w:rPr>
                <w:color w:val="000000" w:themeColor="text1"/>
                <w:lang w:eastAsia="ru-RU"/>
              </w:rPr>
              <w:t> </w:t>
            </w:r>
          </w:p>
        </w:tc>
      </w:tr>
      <w:tr w:rsidR="00CA3DB1" w14:paraId="455F85A3" w14:textId="77777777" w:rsidTr="00234BFF">
        <w:trPr>
          <w:jc w:val="center"/>
        </w:trPr>
        <w:tc>
          <w:tcPr>
            <w:tcW w:w="44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vAlign w:val="center"/>
          </w:tcPr>
          <w:p w14:paraId="4118B8CC" w14:textId="77777777" w:rsidR="004B6DD5" w:rsidRPr="00534F04" w:rsidRDefault="00D23F57" w:rsidP="002456A9">
            <w:pPr>
              <w:pStyle w:val="Standard"/>
              <w:shd w:val="clear" w:color="auto" w:fill="FFFFFF"/>
              <w:jc w:val="center"/>
              <w:rPr>
                <w:color w:val="000000" w:themeColor="text1"/>
                <w:lang w:eastAsia="ru-RU"/>
              </w:rPr>
            </w:pPr>
            <w:r w:rsidRPr="00534F04">
              <w:rPr>
                <w:color w:val="000000" w:themeColor="text1"/>
                <w:lang w:eastAsia="ru-RU"/>
              </w:rPr>
              <w:t>2</w:t>
            </w:r>
          </w:p>
        </w:tc>
        <w:tc>
          <w:tcPr>
            <w:tcW w:w="137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vAlign w:val="center"/>
          </w:tcPr>
          <w:p w14:paraId="6C763B67" w14:textId="77777777" w:rsidR="004B6DD5" w:rsidRPr="00534F04" w:rsidRDefault="00D23F57" w:rsidP="002456A9">
            <w:pPr>
              <w:pStyle w:val="Standard"/>
              <w:shd w:val="clear" w:color="auto" w:fill="FFFFFF"/>
              <w:jc w:val="center"/>
              <w:rPr>
                <w:color w:val="000000" w:themeColor="text1"/>
                <w:lang w:eastAsia="ru-RU"/>
              </w:rPr>
            </w:pPr>
            <w:r w:rsidRPr="00534F04">
              <w:rPr>
                <w:color w:val="000000" w:themeColor="text1"/>
                <w:lang w:eastAsia="ru-RU"/>
              </w:rPr>
              <w:t> </w:t>
            </w:r>
          </w:p>
        </w:tc>
        <w:tc>
          <w:tcPr>
            <w:tcW w:w="201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vAlign w:val="center"/>
          </w:tcPr>
          <w:p w14:paraId="0ED1E1B2" w14:textId="77777777" w:rsidR="004B6DD5" w:rsidRPr="00534F04" w:rsidRDefault="00D23F57" w:rsidP="002456A9">
            <w:pPr>
              <w:pStyle w:val="Standard"/>
              <w:shd w:val="clear" w:color="auto" w:fill="FFFFFF"/>
              <w:jc w:val="center"/>
              <w:rPr>
                <w:color w:val="000000" w:themeColor="text1"/>
                <w:lang w:eastAsia="ru-RU"/>
              </w:rPr>
            </w:pPr>
            <w:r w:rsidRPr="00534F04">
              <w:rPr>
                <w:color w:val="000000" w:themeColor="text1"/>
                <w:lang w:eastAsia="ru-RU"/>
              </w:rPr>
              <w:t> </w:t>
            </w:r>
          </w:p>
        </w:tc>
        <w:tc>
          <w:tcPr>
            <w:tcW w:w="199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vAlign w:val="center"/>
          </w:tcPr>
          <w:p w14:paraId="24CC2622" w14:textId="77777777" w:rsidR="004B6DD5" w:rsidRPr="00534F04" w:rsidRDefault="00D23F57" w:rsidP="002456A9">
            <w:pPr>
              <w:pStyle w:val="Standard"/>
              <w:shd w:val="clear" w:color="auto" w:fill="FFFFFF"/>
              <w:ind w:firstLine="33"/>
              <w:jc w:val="center"/>
              <w:rPr>
                <w:color w:val="000000" w:themeColor="text1"/>
                <w:lang w:eastAsia="ru-RU"/>
              </w:rPr>
            </w:pPr>
            <w:r w:rsidRPr="00534F04">
              <w:rPr>
                <w:color w:val="000000" w:themeColor="text1"/>
                <w:lang w:eastAsia="ru-RU"/>
              </w:rPr>
              <w:t> </w:t>
            </w:r>
          </w:p>
        </w:tc>
        <w:tc>
          <w:tcPr>
            <w:tcW w:w="141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vAlign w:val="center"/>
          </w:tcPr>
          <w:p w14:paraId="46DFB03B" w14:textId="77777777" w:rsidR="004B6DD5" w:rsidRPr="00534F04" w:rsidRDefault="00D23F57" w:rsidP="002456A9">
            <w:pPr>
              <w:pStyle w:val="Standard"/>
              <w:shd w:val="clear" w:color="auto" w:fill="FFFFFF"/>
              <w:ind w:firstLine="33"/>
              <w:jc w:val="center"/>
              <w:rPr>
                <w:color w:val="000000" w:themeColor="text1"/>
                <w:lang w:eastAsia="ru-RU"/>
              </w:rPr>
            </w:pPr>
            <w:r w:rsidRPr="00534F04">
              <w:rPr>
                <w:color w:val="000000" w:themeColor="text1"/>
                <w:lang w:eastAsia="ru-RU"/>
              </w:rPr>
              <w:t> </w:t>
            </w:r>
          </w:p>
        </w:tc>
        <w:tc>
          <w:tcPr>
            <w:tcW w:w="261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14:paraId="0E78A506" w14:textId="77777777" w:rsidR="004B6DD5" w:rsidRPr="00534F04" w:rsidRDefault="00D23F57" w:rsidP="002456A9">
            <w:pPr>
              <w:pStyle w:val="Standard"/>
              <w:shd w:val="clear" w:color="auto" w:fill="FFFFFF"/>
              <w:ind w:firstLine="33"/>
              <w:jc w:val="center"/>
              <w:rPr>
                <w:color w:val="000000" w:themeColor="text1"/>
                <w:lang w:eastAsia="ru-RU"/>
              </w:rPr>
            </w:pPr>
            <w:r w:rsidRPr="00534F04">
              <w:rPr>
                <w:color w:val="000000" w:themeColor="text1"/>
                <w:lang w:eastAsia="ru-RU"/>
              </w:rPr>
              <w:t> </w:t>
            </w:r>
          </w:p>
        </w:tc>
      </w:tr>
      <w:tr w:rsidR="00CA3DB1" w14:paraId="2AB7D214" w14:textId="77777777" w:rsidTr="00234BFF">
        <w:trPr>
          <w:jc w:val="center"/>
        </w:trPr>
        <w:tc>
          <w:tcPr>
            <w:tcW w:w="44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vAlign w:val="center"/>
          </w:tcPr>
          <w:p w14:paraId="7C96895D" w14:textId="77777777" w:rsidR="004B6DD5" w:rsidRPr="00534F04" w:rsidRDefault="00D23F57" w:rsidP="002456A9">
            <w:pPr>
              <w:pStyle w:val="Standard"/>
              <w:shd w:val="clear" w:color="auto" w:fill="FFFFFF"/>
              <w:jc w:val="center"/>
              <w:rPr>
                <w:color w:val="000000" w:themeColor="text1"/>
                <w:lang w:eastAsia="ru-RU"/>
              </w:rPr>
            </w:pPr>
            <w:r w:rsidRPr="00534F04">
              <w:rPr>
                <w:color w:val="000000" w:themeColor="text1"/>
                <w:lang w:eastAsia="ru-RU"/>
              </w:rPr>
              <w:t>3</w:t>
            </w:r>
          </w:p>
        </w:tc>
        <w:tc>
          <w:tcPr>
            <w:tcW w:w="137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vAlign w:val="center"/>
          </w:tcPr>
          <w:p w14:paraId="3620BC1B" w14:textId="77777777" w:rsidR="004B6DD5" w:rsidRPr="00534F04" w:rsidRDefault="00D23F57" w:rsidP="002456A9">
            <w:pPr>
              <w:pStyle w:val="Standard"/>
              <w:shd w:val="clear" w:color="auto" w:fill="FFFFFF"/>
              <w:jc w:val="center"/>
              <w:rPr>
                <w:color w:val="000000" w:themeColor="text1"/>
                <w:lang w:eastAsia="ru-RU"/>
              </w:rPr>
            </w:pPr>
            <w:r w:rsidRPr="00534F04">
              <w:rPr>
                <w:color w:val="000000" w:themeColor="text1"/>
                <w:lang w:eastAsia="ru-RU"/>
              </w:rPr>
              <w:t> </w:t>
            </w:r>
          </w:p>
        </w:tc>
        <w:tc>
          <w:tcPr>
            <w:tcW w:w="201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vAlign w:val="center"/>
          </w:tcPr>
          <w:p w14:paraId="20DD3373" w14:textId="77777777" w:rsidR="004B6DD5" w:rsidRPr="00534F04" w:rsidRDefault="00D23F57" w:rsidP="002456A9">
            <w:pPr>
              <w:pStyle w:val="Standard"/>
              <w:shd w:val="clear" w:color="auto" w:fill="FFFFFF"/>
              <w:jc w:val="center"/>
              <w:rPr>
                <w:color w:val="000000" w:themeColor="text1"/>
                <w:lang w:eastAsia="ru-RU"/>
              </w:rPr>
            </w:pPr>
            <w:r w:rsidRPr="00534F04">
              <w:rPr>
                <w:color w:val="000000" w:themeColor="text1"/>
                <w:lang w:eastAsia="ru-RU"/>
              </w:rPr>
              <w:t> </w:t>
            </w:r>
          </w:p>
        </w:tc>
        <w:tc>
          <w:tcPr>
            <w:tcW w:w="199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vAlign w:val="center"/>
          </w:tcPr>
          <w:p w14:paraId="610B7BDF" w14:textId="77777777" w:rsidR="004B6DD5" w:rsidRPr="00534F04" w:rsidRDefault="00D23F57" w:rsidP="002456A9">
            <w:pPr>
              <w:pStyle w:val="Standard"/>
              <w:shd w:val="clear" w:color="auto" w:fill="FFFFFF"/>
              <w:ind w:firstLine="33"/>
              <w:jc w:val="center"/>
              <w:rPr>
                <w:color w:val="000000" w:themeColor="text1"/>
                <w:lang w:eastAsia="ru-RU"/>
              </w:rPr>
            </w:pPr>
            <w:r w:rsidRPr="00534F04">
              <w:rPr>
                <w:color w:val="000000" w:themeColor="text1"/>
                <w:lang w:eastAsia="ru-RU"/>
              </w:rPr>
              <w:t> </w:t>
            </w:r>
          </w:p>
        </w:tc>
        <w:tc>
          <w:tcPr>
            <w:tcW w:w="141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vAlign w:val="center"/>
          </w:tcPr>
          <w:p w14:paraId="109C0397" w14:textId="77777777" w:rsidR="004B6DD5" w:rsidRPr="00534F04" w:rsidRDefault="00D23F57" w:rsidP="002456A9">
            <w:pPr>
              <w:pStyle w:val="Standard"/>
              <w:shd w:val="clear" w:color="auto" w:fill="FFFFFF"/>
              <w:ind w:firstLine="33"/>
              <w:jc w:val="center"/>
              <w:rPr>
                <w:color w:val="000000" w:themeColor="text1"/>
                <w:lang w:eastAsia="ru-RU"/>
              </w:rPr>
            </w:pPr>
            <w:r w:rsidRPr="00534F04">
              <w:rPr>
                <w:color w:val="000000" w:themeColor="text1"/>
                <w:lang w:eastAsia="ru-RU"/>
              </w:rPr>
              <w:t> </w:t>
            </w:r>
          </w:p>
        </w:tc>
        <w:tc>
          <w:tcPr>
            <w:tcW w:w="261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14:paraId="4C4268B5" w14:textId="77777777" w:rsidR="004B6DD5" w:rsidRPr="00534F04" w:rsidRDefault="00D23F57" w:rsidP="002456A9">
            <w:pPr>
              <w:pStyle w:val="Standard"/>
              <w:shd w:val="clear" w:color="auto" w:fill="FFFFFF"/>
              <w:ind w:firstLine="33"/>
              <w:jc w:val="center"/>
              <w:rPr>
                <w:color w:val="000000" w:themeColor="text1"/>
                <w:lang w:eastAsia="ru-RU"/>
              </w:rPr>
            </w:pPr>
            <w:r w:rsidRPr="00534F04">
              <w:rPr>
                <w:color w:val="000000" w:themeColor="text1"/>
                <w:lang w:eastAsia="ru-RU"/>
              </w:rPr>
              <w:t> </w:t>
            </w:r>
          </w:p>
        </w:tc>
      </w:tr>
      <w:tr w:rsidR="00CA3DB1" w14:paraId="353991F5" w14:textId="77777777" w:rsidTr="00234BFF">
        <w:trPr>
          <w:jc w:val="center"/>
        </w:trPr>
        <w:tc>
          <w:tcPr>
            <w:tcW w:w="44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vAlign w:val="center"/>
          </w:tcPr>
          <w:p w14:paraId="69031970" w14:textId="77777777" w:rsidR="004B6DD5" w:rsidRPr="00534F04" w:rsidRDefault="00D23F57" w:rsidP="002456A9">
            <w:pPr>
              <w:pStyle w:val="Standard"/>
              <w:shd w:val="clear" w:color="auto" w:fill="FFFFFF"/>
              <w:jc w:val="center"/>
              <w:rPr>
                <w:color w:val="000000" w:themeColor="text1"/>
                <w:lang w:eastAsia="ru-RU"/>
              </w:rPr>
            </w:pPr>
            <w:r w:rsidRPr="00534F04">
              <w:rPr>
                <w:color w:val="000000" w:themeColor="text1"/>
                <w:lang w:eastAsia="ru-RU"/>
              </w:rPr>
              <w:t>4</w:t>
            </w:r>
          </w:p>
        </w:tc>
        <w:tc>
          <w:tcPr>
            <w:tcW w:w="137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vAlign w:val="center"/>
          </w:tcPr>
          <w:p w14:paraId="36F3C52A" w14:textId="77777777" w:rsidR="004B6DD5" w:rsidRPr="00534F04" w:rsidRDefault="00D23F57" w:rsidP="002456A9">
            <w:pPr>
              <w:pStyle w:val="Standard"/>
              <w:shd w:val="clear" w:color="auto" w:fill="FFFFFF"/>
              <w:jc w:val="center"/>
              <w:rPr>
                <w:color w:val="000000" w:themeColor="text1"/>
                <w:lang w:eastAsia="ru-RU"/>
              </w:rPr>
            </w:pPr>
            <w:r w:rsidRPr="00534F04">
              <w:rPr>
                <w:color w:val="000000" w:themeColor="text1"/>
                <w:lang w:eastAsia="ru-RU"/>
              </w:rPr>
              <w:t> </w:t>
            </w:r>
          </w:p>
        </w:tc>
        <w:tc>
          <w:tcPr>
            <w:tcW w:w="201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vAlign w:val="center"/>
          </w:tcPr>
          <w:p w14:paraId="40DFB02E" w14:textId="77777777" w:rsidR="004B6DD5" w:rsidRPr="00534F04" w:rsidRDefault="00D23F57" w:rsidP="002456A9">
            <w:pPr>
              <w:pStyle w:val="Standard"/>
              <w:shd w:val="clear" w:color="auto" w:fill="FFFFFF"/>
              <w:jc w:val="center"/>
              <w:rPr>
                <w:color w:val="000000" w:themeColor="text1"/>
                <w:lang w:eastAsia="ru-RU"/>
              </w:rPr>
            </w:pPr>
            <w:r w:rsidRPr="00534F04">
              <w:rPr>
                <w:color w:val="000000" w:themeColor="text1"/>
                <w:lang w:eastAsia="ru-RU"/>
              </w:rPr>
              <w:t> </w:t>
            </w:r>
          </w:p>
        </w:tc>
        <w:tc>
          <w:tcPr>
            <w:tcW w:w="199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vAlign w:val="center"/>
          </w:tcPr>
          <w:p w14:paraId="607698F8" w14:textId="77777777" w:rsidR="004B6DD5" w:rsidRPr="00534F04" w:rsidRDefault="00D23F57" w:rsidP="002456A9">
            <w:pPr>
              <w:pStyle w:val="Standard"/>
              <w:shd w:val="clear" w:color="auto" w:fill="FFFFFF"/>
              <w:ind w:firstLine="33"/>
              <w:jc w:val="center"/>
              <w:rPr>
                <w:color w:val="000000" w:themeColor="text1"/>
                <w:lang w:eastAsia="ru-RU"/>
              </w:rPr>
            </w:pPr>
            <w:r w:rsidRPr="00534F04">
              <w:rPr>
                <w:color w:val="000000" w:themeColor="text1"/>
                <w:lang w:eastAsia="ru-RU"/>
              </w:rPr>
              <w:t> </w:t>
            </w:r>
          </w:p>
        </w:tc>
        <w:tc>
          <w:tcPr>
            <w:tcW w:w="141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vAlign w:val="center"/>
          </w:tcPr>
          <w:p w14:paraId="40D74E24" w14:textId="77777777" w:rsidR="004B6DD5" w:rsidRPr="00534F04" w:rsidRDefault="00D23F57" w:rsidP="002456A9">
            <w:pPr>
              <w:pStyle w:val="Standard"/>
              <w:shd w:val="clear" w:color="auto" w:fill="FFFFFF"/>
              <w:ind w:firstLine="33"/>
              <w:jc w:val="center"/>
              <w:rPr>
                <w:color w:val="000000" w:themeColor="text1"/>
                <w:lang w:eastAsia="ru-RU"/>
              </w:rPr>
            </w:pPr>
            <w:r w:rsidRPr="00534F04">
              <w:rPr>
                <w:color w:val="000000" w:themeColor="text1"/>
                <w:lang w:eastAsia="ru-RU"/>
              </w:rPr>
              <w:t> </w:t>
            </w:r>
          </w:p>
        </w:tc>
        <w:tc>
          <w:tcPr>
            <w:tcW w:w="261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14:paraId="1EDD9212" w14:textId="77777777" w:rsidR="004B6DD5" w:rsidRPr="00534F04" w:rsidRDefault="00D23F57" w:rsidP="002456A9">
            <w:pPr>
              <w:pStyle w:val="Standard"/>
              <w:shd w:val="clear" w:color="auto" w:fill="FFFFFF"/>
              <w:ind w:firstLine="33"/>
              <w:jc w:val="center"/>
              <w:rPr>
                <w:color w:val="000000" w:themeColor="text1"/>
                <w:lang w:eastAsia="ru-RU"/>
              </w:rPr>
            </w:pPr>
            <w:r w:rsidRPr="00534F04">
              <w:rPr>
                <w:color w:val="000000" w:themeColor="text1"/>
                <w:lang w:eastAsia="ru-RU"/>
              </w:rPr>
              <w:t> </w:t>
            </w:r>
          </w:p>
        </w:tc>
      </w:tr>
    </w:tbl>
    <w:p w14:paraId="7CA14089" w14:textId="77777777" w:rsidR="004B6DD5" w:rsidRPr="00534F04" w:rsidRDefault="004B6DD5" w:rsidP="002456A9">
      <w:pPr>
        <w:pStyle w:val="Standard"/>
        <w:rPr>
          <w:color w:val="000000" w:themeColor="text1"/>
          <w:lang w:eastAsia="ru-RU"/>
        </w:rPr>
      </w:pPr>
    </w:p>
    <w:p w14:paraId="5135D47C" w14:textId="77777777" w:rsidR="004B6DD5" w:rsidRPr="00534F04" w:rsidRDefault="00D23F57" w:rsidP="002456A9">
      <w:pPr>
        <w:pStyle w:val="Standard"/>
        <w:rPr>
          <w:color w:val="000000" w:themeColor="text1"/>
          <w:lang w:eastAsia="ru-RU"/>
        </w:rPr>
      </w:pPr>
      <w:r w:rsidRPr="00534F04">
        <w:rPr>
          <w:color w:val="000000" w:themeColor="text1"/>
          <w:lang w:eastAsia="ru-RU"/>
        </w:rPr>
        <w:t>Приложение: </w:t>
      </w:r>
    </w:p>
    <w:p w14:paraId="192577AF" w14:textId="77777777" w:rsidR="004B6DD5" w:rsidRPr="00534F04" w:rsidRDefault="00D23F57" w:rsidP="002456A9">
      <w:pPr>
        <w:pStyle w:val="Standard"/>
        <w:ind w:firstLine="709"/>
        <w:jc w:val="both"/>
        <w:rPr>
          <w:color w:val="000000" w:themeColor="text1"/>
          <w:lang w:eastAsia="ru-RU"/>
        </w:rPr>
      </w:pPr>
      <w:r w:rsidRPr="00534F04">
        <w:rPr>
          <w:color w:val="000000" w:themeColor="text1"/>
          <w:lang w:eastAsia="ru-RU"/>
        </w:rPr>
        <w:t>1.1. копия договора, указанного в строке 1, на ____ листах;</w:t>
      </w:r>
    </w:p>
    <w:p w14:paraId="4D6D37DC" w14:textId="77777777" w:rsidR="004B6DD5" w:rsidRDefault="00D23F57" w:rsidP="002456A9">
      <w:pPr>
        <w:pStyle w:val="Standard"/>
        <w:ind w:firstLine="709"/>
        <w:jc w:val="both"/>
        <w:rPr>
          <w:color w:val="000000" w:themeColor="text1"/>
          <w:lang w:eastAsia="ru-RU"/>
        </w:rPr>
      </w:pPr>
      <w:r w:rsidRPr="00534F04">
        <w:rPr>
          <w:color w:val="000000" w:themeColor="text1"/>
          <w:lang w:eastAsia="ru-RU"/>
        </w:rPr>
        <w:t xml:space="preserve">1.2. копии документов, подтверждающих факт поставки </w:t>
      </w:r>
      <w:r w:rsidR="00C12C96" w:rsidRPr="00534F04">
        <w:rPr>
          <w:color w:val="000000" w:themeColor="text1"/>
          <w:lang w:eastAsia="ru-RU"/>
        </w:rPr>
        <w:t>Товара на</w:t>
      </w:r>
      <w:r w:rsidRPr="00534F04">
        <w:rPr>
          <w:color w:val="000000" w:themeColor="text1"/>
          <w:lang w:eastAsia="ru-RU"/>
        </w:rPr>
        <w:t xml:space="preserve"> сумму, указанную в строке 1, на __ листах;</w:t>
      </w:r>
    </w:p>
    <w:p w14:paraId="7204D11B" w14:textId="77777777" w:rsidR="004B6DD5" w:rsidRPr="00534F04" w:rsidRDefault="00D23F57" w:rsidP="002456A9">
      <w:pPr>
        <w:pStyle w:val="Standard"/>
        <w:ind w:firstLine="709"/>
        <w:jc w:val="both"/>
        <w:rPr>
          <w:color w:val="000000" w:themeColor="text1"/>
          <w:lang w:eastAsia="ru-RU"/>
        </w:rPr>
      </w:pPr>
      <w:r w:rsidRPr="00534F04">
        <w:rPr>
          <w:color w:val="000000" w:themeColor="text1"/>
          <w:lang w:eastAsia="ru-RU"/>
        </w:rPr>
        <w:t>1.</w:t>
      </w:r>
      <w:r>
        <w:rPr>
          <w:color w:val="000000" w:themeColor="text1"/>
          <w:lang w:eastAsia="ru-RU"/>
        </w:rPr>
        <w:t>3</w:t>
      </w:r>
      <w:r w:rsidRPr="00534F04">
        <w:rPr>
          <w:color w:val="000000" w:themeColor="text1"/>
          <w:lang w:eastAsia="ru-RU"/>
        </w:rPr>
        <w:t xml:space="preserve">. копии документов, подтверждающих факт </w:t>
      </w:r>
      <w:r>
        <w:rPr>
          <w:color w:val="000000" w:themeColor="text1"/>
          <w:lang w:eastAsia="ru-RU"/>
        </w:rPr>
        <w:t>пуска в эксплуатацию</w:t>
      </w:r>
      <w:r w:rsidRPr="00534F04">
        <w:rPr>
          <w:color w:val="000000" w:themeColor="text1"/>
          <w:lang w:eastAsia="ru-RU"/>
        </w:rPr>
        <w:t xml:space="preserve"> </w:t>
      </w:r>
      <w:r w:rsidR="00C12C96" w:rsidRPr="00534F04">
        <w:rPr>
          <w:color w:val="000000" w:themeColor="text1"/>
          <w:lang w:eastAsia="ru-RU"/>
        </w:rPr>
        <w:t>Товара на</w:t>
      </w:r>
      <w:r w:rsidRPr="00534F04">
        <w:rPr>
          <w:color w:val="000000" w:themeColor="text1"/>
          <w:lang w:eastAsia="ru-RU"/>
        </w:rPr>
        <w:t xml:space="preserve"> сумму, указанную в строке 1, на __ листах;</w:t>
      </w:r>
    </w:p>
    <w:p w14:paraId="3DD6DF03" w14:textId="77777777" w:rsidR="004B6DD5" w:rsidRPr="00534F04" w:rsidRDefault="00D23F57" w:rsidP="002456A9">
      <w:pPr>
        <w:pStyle w:val="Standard"/>
        <w:ind w:firstLine="709"/>
        <w:jc w:val="both"/>
        <w:rPr>
          <w:color w:val="000000" w:themeColor="text1"/>
          <w:lang w:eastAsia="ru-RU"/>
        </w:rPr>
      </w:pPr>
      <w:r w:rsidRPr="00534F04">
        <w:rPr>
          <w:color w:val="000000" w:themeColor="text1"/>
          <w:lang w:eastAsia="ru-RU"/>
        </w:rPr>
        <w:t>2.1.  копия договора, указанного в строке 2, на ____ листах;</w:t>
      </w:r>
    </w:p>
    <w:p w14:paraId="773646A2" w14:textId="77777777" w:rsidR="004B6DD5" w:rsidRPr="00534F04" w:rsidRDefault="00D23F57" w:rsidP="002456A9">
      <w:pPr>
        <w:pStyle w:val="Standard"/>
        <w:ind w:firstLine="709"/>
        <w:jc w:val="both"/>
        <w:rPr>
          <w:color w:val="000000" w:themeColor="text1"/>
          <w:lang w:eastAsia="ru-RU"/>
        </w:rPr>
      </w:pPr>
      <w:r w:rsidRPr="00534F04">
        <w:rPr>
          <w:color w:val="000000" w:themeColor="text1"/>
          <w:lang w:eastAsia="ru-RU"/>
        </w:rPr>
        <w:t>2.2.  копии документов, подтверждающих факт поставки Товара на сумму, указанную в строке 2, на __ листах;</w:t>
      </w:r>
    </w:p>
    <w:p w14:paraId="7840BF2B" w14:textId="77777777" w:rsidR="004B6DD5" w:rsidRPr="00534F04" w:rsidRDefault="00D23F57" w:rsidP="002456A9">
      <w:pPr>
        <w:pStyle w:val="Standard"/>
        <w:ind w:firstLine="709"/>
        <w:jc w:val="both"/>
        <w:rPr>
          <w:color w:val="000000" w:themeColor="text1"/>
          <w:lang w:eastAsia="ru-RU"/>
        </w:rPr>
      </w:pPr>
      <w:r>
        <w:rPr>
          <w:color w:val="000000" w:themeColor="text1"/>
          <w:lang w:eastAsia="ru-RU"/>
        </w:rPr>
        <w:t>2</w:t>
      </w:r>
      <w:r w:rsidRPr="00534F04">
        <w:rPr>
          <w:color w:val="000000" w:themeColor="text1"/>
          <w:lang w:eastAsia="ru-RU"/>
        </w:rPr>
        <w:t>.</w:t>
      </w:r>
      <w:r>
        <w:rPr>
          <w:color w:val="000000" w:themeColor="text1"/>
          <w:lang w:eastAsia="ru-RU"/>
        </w:rPr>
        <w:t>3</w:t>
      </w:r>
      <w:r w:rsidRPr="00534F04">
        <w:rPr>
          <w:color w:val="000000" w:themeColor="text1"/>
          <w:lang w:eastAsia="ru-RU"/>
        </w:rPr>
        <w:t xml:space="preserve">. копии документов, подтверждающих факт </w:t>
      </w:r>
      <w:r>
        <w:rPr>
          <w:color w:val="000000" w:themeColor="text1"/>
          <w:lang w:eastAsia="ru-RU"/>
        </w:rPr>
        <w:t>пуска в эксплуатацию</w:t>
      </w:r>
      <w:r w:rsidRPr="00534F04">
        <w:rPr>
          <w:color w:val="000000" w:themeColor="text1"/>
          <w:lang w:eastAsia="ru-RU"/>
        </w:rPr>
        <w:t xml:space="preserve"> </w:t>
      </w:r>
      <w:r w:rsidR="00C12C96" w:rsidRPr="00534F04">
        <w:rPr>
          <w:color w:val="000000" w:themeColor="text1"/>
          <w:lang w:eastAsia="ru-RU"/>
        </w:rPr>
        <w:t>Товара на</w:t>
      </w:r>
      <w:r w:rsidRPr="00534F04">
        <w:rPr>
          <w:color w:val="000000" w:themeColor="text1"/>
          <w:lang w:eastAsia="ru-RU"/>
        </w:rPr>
        <w:t xml:space="preserve"> сумму, указанную в строке </w:t>
      </w:r>
      <w:r>
        <w:rPr>
          <w:color w:val="000000" w:themeColor="text1"/>
          <w:lang w:eastAsia="ru-RU"/>
        </w:rPr>
        <w:t>2</w:t>
      </w:r>
      <w:r w:rsidRPr="00534F04">
        <w:rPr>
          <w:color w:val="000000" w:themeColor="text1"/>
          <w:lang w:eastAsia="ru-RU"/>
        </w:rPr>
        <w:t>, на __ листах;</w:t>
      </w:r>
    </w:p>
    <w:p w14:paraId="66F2BA72" w14:textId="77777777" w:rsidR="004B6DD5" w:rsidRPr="00534F04" w:rsidRDefault="00D23F57" w:rsidP="002456A9">
      <w:pPr>
        <w:pStyle w:val="Standard"/>
        <w:spacing w:after="240"/>
        <w:rPr>
          <w:color w:val="000000" w:themeColor="text1"/>
          <w:lang w:eastAsia="ru-RU"/>
        </w:rPr>
      </w:pPr>
      <w:r w:rsidRPr="00534F04">
        <w:rPr>
          <w:color w:val="000000" w:themeColor="text1"/>
          <w:lang w:eastAsia="ru-RU"/>
        </w:rPr>
        <w:br/>
      </w:r>
    </w:p>
    <w:p w14:paraId="08E7A1ED" w14:textId="77777777" w:rsidR="004B6DD5" w:rsidRPr="00534F04" w:rsidRDefault="00D23F57" w:rsidP="002456A9">
      <w:pPr>
        <w:pStyle w:val="Standard"/>
        <w:ind w:firstLine="708"/>
        <w:jc w:val="both"/>
        <w:rPr>
          <w:color w:val="000000" w:themeColor="text1"/>
        </w:rPr>
      </w:pPr>
      <w:r w:rsidRPr="00534F04">
        <w:rPr>
          <w:b/>
          <w:bCs/>
          <w:color w:val="000000" w:themeColor="text1"/>
          <w:sz w:val="28"/>
          <w:szCs w:val="28"/>
          <w:lang w:eastAsia="ru-RU"/>
        </w:rPr>
        <w:t>Представитель, имеющий полномочия подписать Заявку на участие от имени</w:t>
      </w:r>
      <w:r w:rsidRPr="00534F04">
        <w:rPr>
          <w:color w:val="000000" w:themeColor="text1"/>
          <w:sz w:val="28"/>
          <w:szCs w:val="28"/>
          <w:lang w:eastAsia="ru-RU"/>
        </w:rPr>
        <w:t xml:space="preserve"> ____________________________________________________________</w:t>
      </w:r>
    </w:p>
    <w:p w14:paraId="393BB3E6" w14:textId="77777777" w:rsidR="004B6DD5" w:rsidRPr="00534F04" w:rsidRDefault="00D23F57" w:rsidP="002456A9">
      <w:pPr>
        <w:pStyle w:val="Standard"/>
        <w:ind w:firstLine="708"/>
        <w:jc w:val="both"/>
        <w:rPr>
          <w:i/>
          <w:iCs/>
          <w:color w:val="000000" w:themeColor="text1"/>
          <w:sz w:val="28"/>
          <w:szCs w:val="28"/>
          <w:lang w:eastAsia="ru-RU"/>
        </w:rPr>
      </w:pPr>
      <w:r w:rsidRPr="00534F04">
        <w:rPr>
          <w:i/>
          <w:iCs/>
          <w:color w:val="000000" w:themeColor="text1"/>
          <w:sz w:val="28"/>
          <w:szCs w:val="28"/>
          <w:lang w:eastAsia="ru-RU"/>
        </w:rPr>
        <w:t>                                        (наименование претендента)</w:t>
      </w:r>
    </w:p>
    <w:p w14:paraId="42715E3D" w14:textId="77777777" w:rsidR="004B6DD5" w:rsidRPr="00534F04" w:rsidRDefault="00D23F57" w:rsidP="002456A9">
      <w:pPr>
        <w:pStyle w:val="Standard"/>
        <w:jc w:val="both"/>
        <w:rPr>
          <w:color w:val="000000" w:themeColor="text1"/>
          <w:sz w:val="28"/>
          <w:szCs w:val="28"/>
          <w:lang w:eastAsia="ru-RU"/>
        </w:rPr>
      </w:pPr>
      <w:r w:rsidRPr="00534F04">
        <w:rPr>
          <w:color w:val="000000" w:themeColor="text1"/>
          <w:sz w:val="28"/>
          <w:szCs w:val="28"/>
          <w:lang w:eastAsia="ru-RU"/>
        </w:rPr>
        <w:t>____________________________________________________________________</w:t>
      </w:r>
    </w:p>
    <w:p w14:paraId="12392247" w14:textId="77777777" w:rsidR="004B6DD5" w:rsidRPr="00534F04" w:rsidRDefault="00D23F57" w:rsidP="002456A9">
      <w:pPr>
        <w:pStyle w:val="Standard"/>
        <w:ind w:firstLine="708"/>
        <w:jc w:val="both"/>
        <w:rPr>
          <w:color w:val="000000" w:themeColor="text1"/>
        </w:rPr>
      </w:pPr>
      <w:r w:rsidRPr="00534F04">
        <w:rPr>
          <w:color w:val="000000" w:themeColor="text1"/>
          <w:sz w:val="28"/>
          <w:szCs w:val="28"/>
          <w:lang w:eastAsia="ru-RU"/>
        </w:rPr>
        <w:t>       Печать</w:t>
      </w:r>
      <w:r w:rsidRPr="00534F04">
        <w:rPr>
          <w:color w:val="000000" w:themeColor="text1"/>
          <w:sz w:val="28"/>
          <w:lang w:eastAsia="ru-RU"/>
        </w:rPr>
        <w:tab/>
      </w:r>
      <w:r w:rsidRPr="00534F04">
        <w:rPr>
          <w:color w:val="000000" w:themeColor="text1"/>
          <w:sz w:val="28"/>
          <w:lang w:eastAsia="ru-RU"/>
        </w:rPr>
        <w:tab/>
      </w:r>
      <w:r w:rsidRPr="00534F04">
        <w:rPr>
          <w:color w:val="000000" w:themeColor="text1"/>
          <w:sz w:val="28"/>
          <w:lang w:eastAsia="ru-RU"/>
        </w:rPr>
        <w:tab/>
      </w:r>
      <w:r w:rsidRPr="00534F04">
        <w:rPr>
          <w:color w:val="000000" w:themeColor="text1"/>
          <w:sz w:val="28"/>
          <w:szCs w:val="28"/>
          <w:lang w:eastAsia="ru-RU"/>
        </w:rPr>
        <w:t>(должность, подпись, ФИО)</w:t>
      </w:r>
    </w:p>
    <w:p w14:paraId="34E4C8A6" w14:textId="77777777" w:rsidR="004B6DD5" w:rsidRPr="00534F04" w:rsidRDefault="00D23F57" w:rsidP="002456A9">
      <w:pPr>
        <w:pStyle w:val="Standard"/>
        <w:ind w:firstLine="708"/>
        <w:jc w:val="both"/>
        <w:rPr>
          <w:color w:val="000000" w:themeColor="text1"/>
          <w:sz w:val="28"/>
          <w:szCs w:val="28"/>
          <w:lang w:eastAsia="ru-RU"/>
        </w:rPr>
      </w:pPr>
      <w:r>
        <w:rPr>
          <w:color w:val="000000" w:themeColor="text1"/>
          <w:sz w:val="28"/>
          <w:szCs w:val="28"/>
          <w:lang w:eastAsia="ru-RU"/>
        </w:rPr>
        <w:t>«</w:t>
      </w:r>
      <w:r w:rsidRPr="00534F04">
        <w:rPr>
          <w:color w:val="000000" w:themeColor="text1"/>
          <w:sz w:val="28"/>
          <w:szCs w:val="28"/>
          <w:lang w:eastAsia="ru-RU"/>
        </w:rPr>
        <w:t>____</w:t>
      </w:r>
      <w:r>
        <w:rPr>
          <w:color w:val="000000" w:themeColor="text1"/>
          <w:sz w:val="28"/>
          <w:szCs w:val="28"/>
          <w:lang w:eastAsia="ru-RU"/>
        </w:rPr>
        <w:t>»</w:t>
      </w:r>
      <w:r w:rsidRPr="00534F04">
        <w:rPr>
          <w:color w:val="000000" w:themeColor="text1"/>
          <w:sz w:val="28"/>
          <w:szCs w:val="28"/>
          <w:lang w:eastAsia="ru-RU"/>
        </w:rPr>
        <w:t xml:space="preserve"> _________ 20__ г.</w:t>
      </w:r>
    </w:p>
    <w:p w14:paraId="47F24D63" w14:textId="77777777" w:rsidR="004B6DD5" w:rsidRPr="00534F04" w:rsidRDefault="004B6DD5" w:rsidP="002456A9">
      <w:pPr>
        <w:pStyle w:val="Standard"/>
        <w:rPr>
          <w:color w:val="000000" w:themeColor="text1"/>
        </w:rPr>
      </w:pPr>
    </w:p>
    <w:p w14:paraId="358FBAF0" w14:textId="77777777" w:rsidR="004B6DD5" w:rsidRDefault="004B6DD5" w:rsidP="002456A9">
      <w:pPr>
        <w:pStyle w:val="af8"/>
        <w:ind w:firstLine="0"/>
        <w:jc w:val="right"/>
        <w:rPr>
          <w:sz w:val="28"/>
          <w:szCs w:val="28"/>
        </w:rPr>
      </w:pPr>
    </w:p>
    <w:p w14:paraId="66035935" w14:textId="77777777" w:rsidR="004B6DD5" w:rsidRDefault="004B6DD5" w:rsidP="002456A9">
      <w:pPr>
        <w:pStyle w:val="af8"/>
        <w:ind w:firstLine="0"/>
        <w:jc w:val="right"/>
        <w:rPr>
          <w:sz w:val="28"/>
          <w:szCs w:val="28"/>
        </w:rPr>
      </w:pPr>
    </w:p>
    <w:p w14:paraId="29824628" w14:textId="77777777" w:rsidR="004B6DD5" w:rsidRDefault="004B6DD5" w:rsidP="002456A9">
      <w:pPr>
        <w:pStyle w:val="af8"/>
        <w:ind w:firstLine="0"/>
        <w:jc w:val="right"/>
        <w:rPr>
          <w:sz w:val="28"/>
          <w:szCs w:val="28"/>
        </w:rPr>
      </w:pPr>
    </w:p>
    <w:p w14:paraId="05CA48B2" w14:textId="77777777" w:rsidR="004B6DD5" w:rsidRDefault="004B6DD5" w:rsidP="002456A9">
      <w:pPr>
        <w:pStyle w:val="af8"/>
        <w:ind w:firstLine="0"/>
        <w:jc w:val="right"/>
        <w:rPr>
          <w:sz w:val="28"/>
          <w:szCs w:val="28"/>
        </w:rPr>
      </w:pPr>
    </w:p>
    <w:p w14:paraId="3C53982D" w14:textId="77777777" w:rsidR="004B6DD5" w:rsidRDefault="004B6DD5" w:rsidP="002456A9">
      <w:pPr>
        <w:pStyle w:val="af8"/>
        <w:ind w:firstLine="0"/>
        <w:jc w:val="right"/>
        <w:rPr>
          <w:sz w:val="28"/>
          <w:szCs w:val="28"/>
        </w:rPr>
      </w:pPr>
    </w:p>
    <w:p w14:paraId="6E01C312" w14:textId="77777777" w:rsidR="004B6DD5" w:rsidRDefault="004B6DD5" w:rsidP="002456A9">
      <w:pPr>
        <w:pStyle w:val="af8"/>
        <w:ind w:firstLine="0"/>
        <w:jc w:val="right"/>
        <w:rPr>
          <w:sz w:val="28"/>
          <w:szCs w:val="28"/>
        </w:rPr>
      </w:pPr>
    </w:p>
    <w:p w14:paraId="54A589BE" w14:textId="77777777" w:rsidR="004B6DD5" w:rsidRDefault="004B6DD5" w:rsidP="002456A9">
      <w:pPr>
        <w:pStyle w:val="af8"/>
        <w:ind w:firstLine="0"/>
        <w:jc w:val="right"/>
        <w:rPr>
          <w:sz w:val="28"/>
          <w:szCs w:val="28"/>
        </w:rPr>
      </w:pPr>
    </w:p>
    <w:p w14:paraId="6DA20FC5" w14:textId="77777777" w:rsidR="004B6DD5" w:rsidRDefault="004B6DD5" w:rsidP="002456A9">
      <w:pPr>
        <w:pStyle w:val="af8"/>
        <w:ind w:firstLine="0"/>
        <w:jc w:val="right"/>
        <w:rPr>
          <w:sz w:val="28"/>
          <w:szCs w:val="28"/>
        </w:rPr>
      </w:pPr>
    </w:p>
    <w:p w14:paraId="7D43D8EC" w14:textId="77777777" w:rsidR="00A63A9B" w:rsidRDefault="00A63A9B" w:rsidP="002456A9">
      <w:pPr>
        <w:pStyle w:val="af8"/>
        <w:ind w:firstLine="0"/>
        <w:jc w:val="right"/>
        <w:rPr>
          <w:sz w:val="28"/>
          <w:szCs w:val="28"/>
        </w:rPr>
      </w:pPr>
    </w:p>
    <w:p w14:paraId="2EE5C65A" w14:textId="77777777" w:rsidR="00A63A9B" w:rsidRDefault="00A63A9B" w:rsidP="002456A9">
      <w:pPr>
        <w:pStyle w:val="af8"/>
        <w:ind w:firstLine="0"/>
        <w:jc w:val="right"/>
        <w:rPr>
          <w:sz w:val="28"/>
          <w:szCs w:val="28"/>
        </w:rPr>
      </w:pPr>
    </w:p>
    <w:p w14:paraId="3FF744D6" w14:textId="77777777" w:rsidR="00A63A9B" w:rsidRDefault="00A63A9B" w:rsidP="002456A9">
      <w:pPr>
        <w:pStyle w:val="af8"/>
        <w:ind w:firstLine="0"/>
        <w:jc w:val="right"/>
        <w:rPr>
          <w:sz w:val="28"/>
          <w:szCs w:val="28"/>
        </w:rPr>
      </w:pPr>
    </w:p>
    <w:p w14:paraId="0C188CED" w14:textId="77777777" w:rsidR="00A04CA8" w:rsidRDefault="00D23F57" w:rsidP="002456A9">
      <w:pPr>
        <w:pStyle w:val="af8"/>
        <w:ind w:firstLine="0"/>
        <w:jc w:val="right"/>
        <w:outlineLvl w:val="0"/>
        <w:rPr>
          <w:rFonts w:cs="Arial"/>
          <w:b/>
          <w:bCs/>
          <w:i/>
          <w:iCs/>
          <w:szCs w:val="28"/>
        </w:rPr>
      </w:pPr>
      <w:r>
        <w:rPr>
          <w:sz w:val="28"/>
          <w:szCs w:val="28"/>
        </w:rPr>
        <w:lastRenderedPageBreak/>
        <w:t>Приложение № </w:t>
      </w:r>
      <w:r w:rsidR="00C8289F">
        <w:t>5</w:t>
      </w:r>
    </w:p>
    <w:p w14:paraId="24E32901" w14:textId="77777777" w:rsidR="00C10125" w:rsidRPr="00C03380" w:rsidRDefault="00D23F57" w:rsidP="002456A9">
      <w:pPr>
        <w:jc w:val="right"/>
        <w:rPr>
          <w:sz w:val="28"/>
        </w:rPr>
      </w:pPr>
      <w:r>
        <w:rPr>
          <w:sz w:val="28"/>
        </w:rPr>
        <w:t>к документации о закупке</w:t>
      </w:r>
    </w:p>
    <w:p w14:paraId="39A8DB16" w14:textId="77777777" w:rsidR="00C10125" w:rsidRDefault="00C10125" w:rsidP="002456A9">
      <w:pPr>
        <w:rPr>
          <w:iCs/>
          <w:sz w:val="28"/>
          <w:szCs w:val="28"/>
        </w:rPr>
      </w:pPr>
    </w:p>
    <w:p w14:paraId="1DE9BF06" w14:textId="77777777" w:rsidR="00C10125" w:rsidRDefault="00C10125" w:rsidP="002456A9">
      <w:pPr>
        <w:rPr>
          <w:iCs/>
          <w:sz w:val="28"/>
          <w:szCs w:val="28"/>
        </w:rPr>
      </w:pPr>
    </w:p>
    <w:p w14:paraId="2B520F77" w14:textId="77777777" w:rsidR="009A3E43" w:rsidRDefault="00D23F57" w:rsidP="002456A9">
      <w:pPr>
        <w:pStyle w:val="Standard"/>
        <w:jc w:val="center"/>
        <w:outlineLvl w:val="1"/>
        <w:rPr>
          <w:iCs/>
          <w:color w:val="000000" w:themeColor="text1"/>
          <w:sz w:val="28"/>
          <w:szCs w:val="28"/>
        </w:rPr>
      </w:pPr>
      <w:r>
        <w:rPr>
          <w:iCs/>
          <w:color w:val="000000" w:themeColor="text1"/>
          <w:sz w:val="28"/>
          <w:szCs w:val="28"/>
        </w:rPr>
        <w:t>ПРОЕКТ ДОГОВОРА</w:t>
      </w:r>
    </w:p>
    <w:p w14:paraId="06280A3F" w14:textId="77777777" w:rsidR="009A3E43" w:rsidRDefault="00D23F57" w:rsidP="002456A9">
      <w:pPr>
        <w:pStyle w:val="111"/>
        <w:numPr>
          <w:ilvl w:val="0"/>
          <w:numId w:val="59"/>
        </w:numPr>
        <w:tabs>
          <w:tab w:val="left" w:pos="142"/>
          <w:tab w:val="left" w:pos="23651"/>
        </w:tabs>
        <w:autoSpaceDN w:val="0"/>
        <w:ind w:firstLine="567"/>
        <w:textAlignment w:val="baseline"/>
        <w:rPr>
          <w:rFonts w:eastAsia="Times New Roman"/>
          <w:color w:val="000000" w:themeColor="text1"/>
          <w:sz w:val="24"/>
          <w:szCs w:val="24"/>
        </w:rPr>
      </w:pPr>
      <w:r>
        <w:rPr>
          <w:rFonts w:eastAsia="Times New Roman"/>
          <w:color w:val="000000" w:themeColor="text1"/>
          <w:sz w:val="24"/>
          <w:szCs w:val="24"/>
        </w:rPr>
        <w:t>ДДОГОВОР № __________</w:t>
      </w:r>
    </w:p>
    <w:p w14:paraId="491DC756" w14:textId="77777777" w:rsidR="009A3E43" w:rsidRPr="00534F04" w:rsidRDefault="009A3E43" w:rsidP="002456A9">
      <w:pPr>
        <w:pStyle w:val="LO-normal"/>
        <w:tabs>
          <w:tab w:val="left" w:pos="142"/>
        </w:tabs>
        <w:ind w:firstLine="567"/>
        <w:rPr>
          <w:rFonts w:ascii="Times New Roman" w:eastAsia="Times New Roman" w:hAnsi="Times New Roman" w:cs="Times New Roman"/>
          <w:color w:val="000000" w:themeColor="text1"/>
        </w:rPr>
      </w:pPr>
    </w:p>
    <w:p w14:paraId="16750DC7" w14:textId="77777777" w:rsidR="009A3E43" w:rsidRPr="00534F04" w:rsidRDefault="00D23F57" w:rsidP="002456A9">
      <w:pPr>
        <w:pStyle w:val="LO-normal"/>
        <w:tabs>
          <w:tab w:val="left" w:pos="142"/>
          <w:tab w:val="left" w:pos="22680"/>
        </w:tabs>
        <w:ind w:firstLine="567"/>
        <w:jc w:val="both"/>
        <w:rPr>
          <w:color w:val="000000" w:themeColor="text1"/>
        </w:rPr>
      </w:pPr>
      <w:r>
        <w:rPr>
          <w:rFonts w:ascii="Times New Roman" w:eastAsia="Times New Roman" w:hAnsi="Times New Roman" w:cs="Times New Roman"/>
          <w:color w:val="000000" w:themeColor="text1"/>
        </w:rPr>
        <w:t xml:space="preserve">г. </w:t>
      </w:r>
      <w:r w:rsidR="00C11012">
        <w:rPr>
          <w:rFonts w:ascii="Times New Roman" w:eastAsia="Times New Roman" w:hAnsi="Times New Roman" w:cs="Times New Roman"/>
          <w:color w:val="000000" w:themeColor="text1"/>
        </w:rPr>
        <w:t>Магнитогорск</w:t>
      </w:r>
      <w:r>
        <w:rPr>
          <w:rFonts w:ascii="Times New Roman" w:eastAsia="Times New Roman" w:hAnsi="Times New Roman" w:cs="Times New Roman"/>
          <w:color w:val="000000" w:themeColor="text1"/>
        </w:rPr>
        <w:t xml:space="preserve">                                                                             </w:t>
      </w:r>
      <w:r w:rsidR="00B8418D">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__» _________ 2023 г.</w:t>
      </w:r>
    </w:p>
    <w:p w14:paraId="239E5579" w14:textId="77777777" w:rsidR="009A3E43" w:rsidRPr="00534F04" w:rsidRDefault="00D23F57" w:rsidP="002456A9">
      <w:pPr>
        <w:pStyle w:val="LO-normal"/>
        <w:tabs>
          <w:tab w:val="left" w:pos="142"/>
          <w:tab w:val="left" w:pos="22680"/>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w:t>
      </w:r>
    </w:p>
    <w:p w14:paraId="0C41D60E" w14:textId="77777777" w:rsidR="009A3E43" w:rsidRPr="00534F04" w:rsidRDefault="00D23F57" w:rsidP="002456A9">
      <w:pPr>
        <w:pStyle w:val="LO-normal"/>
        <w:jc w:val="both"/>
        <w:rPr>
          <w:color w:val="000000" w:themeColor="text1"/>
        </w:rPr>
      </w:pPr>
      <w:r>
        <w:rPr>
          <w:rFonts w:ascii="Times New Roman" w:eastAsia="Times New Roman" w:hAnsi="Times New Roman" w:cs="Times New Roman"/>
          <w:color w:val="000000" w:themeColor="text1"/>
        </w:rPr>
        <w:t xml:space="preserve">__________________________________________, именуемое  в дальнейшем  «Исполнитель», в лице _________________, действующего на основании доверенности_____________., действующего на основании ___________, с одной стороны, и </w:t>
      </w:r>
      <w:r w:rsidR="001E7A75">
        <w:rPr>
          <w:rFonts w:ascii="Times New Roman" w:eastAsia="Times New Roman" w:hAnsi="Times New Roman" w:cs="Times New Roman"/>
          <w:color w:val="000000" w:themeColor="text1"/>
        </w:rPr>
        <w:t>п</w:t>
      </w:r>
      <w:r>
        <w:rPr>
          <w:rFonts w:ascii="Times New Roman" w:eastAsia="Times New Roman" w:hAnsi="Times New Roman" w:cs="Times New Roman"/>
          <w:color w:val="000000" w:themeColor="text1"/>
        </w:rPr>
        <w:t>убличное акционерное общество «ТрансКонтейнер» (ПАО «ТрансКонтейнер»), именуемое в дальнейшем «Заказчик»,  ____________________________________________________, действующего на основании __________________________________________________с  другой  стороны, совместно именуемые Стороны,  заключили  настоящий  Договор  о  нижеследующем:</w:t>
      </w:r>
    </w:p>
    <w:p w14:paraId="54BD9B6B" w14:textId="77777777" w:rsidR="009A3E43" w:rsidRPr="00534F04" w:rsidRDefault="009A3E43" w:rsidP="002456A9">
      <w:pPr>
        <w:pStyle w:val="LO-normal"/>
        <w:tabs>
          <w:tab w:val="left" w:pos="142"/>
          <w:tab w:val="left" w:pos="22680"/>
        </w:tabs>
        <w:ind w:firstLine="567"/>
        <w:jc w:val="both"/>
        <w:rPr>
          <w:rFonts w:ascii="Times New Roman" w:eastAsia="Times New Roman" w:hAnsi="Times New Roman" w:cs="Times New Roman"/>
          <w:color w:val="000000" w:themeColor="text1"/>
        </w:rPr>
      </w:pPr>
    </w:p>
    <w:p w14:paraId="09004AE4" w14:textId="77777777" w:rsidR="009A3E43" w:rsidRPr="00534F04" w:rsidRDefault="00D23F57" w:rsidP="002456A9">
      <w:pPr>
        <w:pStyle w:val="LO-normal"/>
        <w:tabs>
          <w:tab w:val="left" w:pos="142"/>
        </w:tabs>
        <w:ind w:firstLine="567"/>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1. Предмет Договора</w:t>
      </w:r>
    </w:p>
    <w:p w14:paraId="6B45B955" w14:textId="77777777" w:rsidR="009A3E43" w:rsidRPr="00534F04" w:rsidRDefault="009A3E43" w:rsidP="002456A9">
      <w:pPr>
        <w:pStyle w:val="LO-normal"/>
        <w:tabs>
          <w:tab w:val="left" w:pos="142"/>
        </w:tabs>
        <w:ind w:firstLine="567"/>
        <w:jc w:val="center"/>
        <w:rPr>
          <w:rFonts w:ascii="Times New Roman" w:eastAsia="Times New Roman" w:hAnsi="Times New Roman" w:cs="Times New Roman"/>
          <w:b/>
          <w:color w:val="000000" w:themeColor="text1"/>
        </w:rPr>
      </w:pPr>
    </w:p>
    <w:p w14:paraId="6CE3EE08" w14:textId="77777777" w:rsidR="009A3E43" w:rsidRPr="00534F04" w:rsidRDefault="00D23F57" w:rsidP="002456A9">
      <w:pPr>
        <w:pStyle w:val="LO-normal"/>
        <w:tabs>
          <w:tab w:val="left" w:pos="142"/>
          <w:tab w:val="left" w:pos="709"/>
        </w:tabs>
        <w:ind w:firstLine="567"/>
        <w:jc w:val="both"/>
        <w:rPr>
          <w:color w:val="000000" w:themeColor="text1"/>
        </w:rPr>
      </w:pPr>
      <w:r>
        <w:rPr>
          <w:rFonts w:ascii="Times New Roman" w:eastAsia="Times New Roman" w:hAnsi="Times New Roman" w:cs="Times New Roman"/>
          <w:color w:val="000000" w:themeColor="text1"/>
        </w:rPr>
        <w:tab/>
        <w:t>1.1. Исполнитель обязуется изготовить, поставить двухбалочный козловой контейнерный кран ___________________________(далее – Товар, Кран)  и выполнить работы по монтажу, пуско-наладке в соответствии с требованиями, изложенными в Техническом задании (Приложение № 1 к настоящему Договору).</w:t>
      </w:r>
    </w:p>
    <w:p w14:paraId="7F2FA85B" w14:textId="77777777" w:rsidR="009A3E43" w:rsidRPr="00534F04" w:rsidRDefault="00D23F57" w:rsidP="002456A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b/>
        <w:t>1.2. Срок изготовления, поставки Крана - ______________ (_________________) календарных дней с даты подписания Сторонами настоящего Договора.</w:t>
      </w:r>
    </w:p>
    <w:p w14:paraId="625AAA36" w14:textId="139BC436" w:rsidR="009A3E43" w:rsidRDefault="00D23F57" w:rsidP="002456A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Срок выполнения работ по монтажу, пуско-наладке –_____________</w:t>
      </w:r>
      <w:proofErr w:type="gramStart"/>
      <w:r>
        <w:rPr>
          <w:rFonts w:ascii="Times New Roman" w:eastAsia="Times New Roman" w:hAnsi="Times New Roman" w:cs="Times New Roman"/>
          <w:color w:val="000000" w:themeColor="text1"/>
        </w:rPr>
        <w:t>_(</w:t>
      </w:r>
      <w:proofErr w:type="gramEnd"/>
      <w:r>
        <w:rPr>
          <w:rFonts w:ascii="Times New Roman" w:eastAsia="Times New Roman" w:hAnsi="Times New Roman" w:cs="Times New Roman"/>
          <w:color w:val="000000" w:themeColor="text1"/>
        </w:rPr>
        <w:t>_________________________) календарных дней с даты подписания Сторонами настоящего Договора с правом досрочного выполнения работ.</w:t>
      </w:r>
    </w:p>
    <w:p w14:paraId="59C2FC05" w14:textId="717746DD" w:rsidR="00487C99" w:rsidRPr="00534F04" w:rsidRDefault="00487C99" w:rsidP="002456A9">
      <w:pPr>
        <w:pStyle w:val="LO-normal"/>
        <w:tabs>
          <w:tab w:val="left" w:pos="142"/>
        </w:tabs>
        <w:ind w:firstLine="567"/>
        <w:jc w:val="both"/>
        <w:rPr>
          <w:rFonts w:ascii="Times New Roman" w:eastAsia="Times New Roman" w:hAnsi="Times New Roman" w:cs="Times New Roman"/>
          <w:color w:val="000000" w:themeColor="text1"/>
        </w:rPr>
      </w:pPr>
      <w:r w:rsidRPr="00487C99">
        <w:rPr>
          <w:rFonts w:ascii="Times New Roman" w:eastAsia="Times New Roman" w:hAnsi="Times New Roman" w:cs="Times New Roman"/>
          <w:color w:val="000000" w:themeColor="text1"/>
        </w:rPr>
        <w:t>Срок выполнения работ по монтажу, пуско-наладке не более __ (__________) календарных дней с даты подписания Акта о передаче оборудования в монтаж.</w:t>
      </w:r>
    </w:p>
    <w:p w14:paraId="4B40BCE6" w14:textId="77777777" w:rsidR="009A3E43" w:rsidRPr="00534F04" w:rsidRDefault="00D23F57" w:rsidP="009829CD">
      <w:pPr>
        <w:pStyle w:val="LO-normal"/>
        <w:tabs>
          <w:tab w:val="left" w:pos="142"/>
        </w:tabs>
        <w:ind w:firstLine="567"/>
        <w:rPr>
          <w:color w:val="000000" w:themeColor="text1"/>
        </w:rPr>
      </w:pPr>
      <w:r>
        <w:rPr>
          <w:rFonts w:ascii="Times New Roman" w:eastAsia="Times New Roman" w:hAnsi="Times New Roman" w:cs="Times New Roman"/>
          <w:color w:val="000000" w:themeColor="text1"/>
        </w:rPr>
        <w:tab/>
        <w:t xml:space="preserve">1.3. Место поставки и выполнения работ по монтажу, пуско-наладке - контейнерная площадка </w:t>
      </w:r>
      <w:r w:rsidR="00623B31" w:rsidRPr="00623B31">
        <w:rPr>
          <w:rFonts w:ascii="Times New Roman" w:eastAsia="Times New Roman" w:hAnsi="Times New Roman" w:cs="Times New Roman"/>
          <w:color w:val="000000" w:themeColor="text1"/>
        </w:rPr>
        <w:t xml:space="preserve">Филиал ПАО «ТрансКонтейнер» на </w:t>
      </w:r>
      <w:r w:rsidR="00C11012">
        <w:rPr>
          <w:rFonts w:ascii="Times New Roman" w:eastAsia="Times New Roman" w:hAnsi="Times New Roman" w:cs="Times New Roman"/>
          <w:color w:val="000000" w:themeColor="text1"/>
        </w:rPr>
        <w:t>Уральской</w:t>
      </w:r>
      <w:r w:rsidR="00623B31" w:rsidRPr="00623B31">
        <w:rPr>
          <w:rFonts w:ascii="Times New Roman" w:eastAsia="Times New Roman" w:hAnsi="Times New Roman" w:cs="Times New Roman"/>
          <w:color w:val="000000" w:themeColor="text1"/>
        </w:rPr>
        <w:t xml:space="preserve"> железной дороге</w:t>
      </w:r>
      <w:r>
        <w:rPr>
          <w:rFonts w:ascii="Times New Roman" w:eastAsia="Times New Roman" w:hAnsi="Times New Roman" w:cs="Times New Roman"/>
          <w:color w:val="000000" w:themeColor="text1"/>
        </w:rPr>
        <w:t xml:space="preserve"> по адресу: </w:t>
      </w:r>
      <w:r w:rsidR="00C11012" w:rsidRPr="001452F4">
        <w:rPr>
          <w:iCs/>
          <w:color w:val="000000"/>
        </w:rPr>
        <w:t>455011, Челябинская область, г. Магнитогорск, ул. Калибровщиков, д.11</w:t>
      </w:r>
      <w:r w:rsidR="00056C5E">
        <w:rPr>
          <w:iCs/>
          <w:color w:val="000000"/>
        </w:rPr>
        <w:t>,</w:t>
      </w:r>
      <w:r w:rsidR="00056C5E" w:rsidRPr="001452F4">
        <w:rPr>
          <w:iCs/>
          <w:color w:val="000000"/>
        </w:rPr>
        <w:t xml:space="preserve"> Контейнерный</w:t>
      </w:r>
      <w:r w:rsidR="00C11012" w:rsidRPr="001452F4">
        <w:rPr>
          <w:iCs/>
          <w:color w:val="000000"/>
        </w:rPr>
        <w:t xml:space="preserve"> терминал Магнитогорск-Грузовой Уральского филиала</w:t>
      </w:r>
      <w:r w:rsidR="009829CD">
        <w:rPr>
          <w:rFonts w:ascii="Times New Roman" w:eastAsia="Times New Roman" w:hAnsi="Times New Roman" w:cs="Times New Roman"/>
          <w:color w:val="000000" w:themeColor="text1"/>
        </w:rPr>
        <w:t xml:space="preserve"> </w:t>
      </w:r>
      <w:r w:rsidR="00056C5E">
        <w:rPr>
          <w:rFonts w:ascii="Times New Roman" w:eastAsia="Times New Roman" w:hAnsi="Times New Roman" w:cs="Times New Roman"/>
          <w:color w:val="000000" w:themeColor="text1"/>
        </w:rPr>
        <w:t xml:space="preserve">ПАО </w:t>
      </w:r>
      <w:r w:rsidR="00056C5E" w:rsidRPr="00623B31">
        <w:rPr>
          <w:rFonts w:ascii="Times New Roman" w:eastAsia="Times New Roman" w:hAnsi="Times New Roman" w:cs="Times New Roman"/>
          <w:color w:val="000000" w:themeColor="text1"/>
        </w:rPr>
        <w:t>«</w:t>
      </w:r>
      <w:r w:rsidR="00056C5E">
        <w:rPr>
          <w:rFonts w:ascii="Times New Roman" w:eastAsia="Times New Roman" w:hAnsi="Times New Roman" w:cs="Times New Roman"/>
          <w:color w:val="000000" w:themeColor="text1"/>
        </w:rPr>
        <w:t xml:space="preserve">ТрансКонтейнер» </w:t>
      </w:r>
      <w:r>
        <w:rPr>
          <w:rFonts w:ascii="Times New Roman" w:eastAsia="Times New Roman" w:hAnsi="Times New Roman" w:cs="Times New Roman"/>
          <w:color w:val="000000" w:themeColor="text1"/>
        </w:rPr>
        <w:t>(далее – контейнерная площадка Заказчика).</w:t>
      </w:r>
    </w:p>
    <w:p w14:paraId="0D9B90E2" w14:textId="77777777" w:rsidR="009A3E43" w:rsidRPr="00534F04" w:rsidRDefault="00D23F57" w:rsidP="002456A9">
      <w:pPr>
        <w:pStyle w:val="LO-normal"/>
        <w:tabs>
          <w:tab w:val="left" w:pos="142"/>
          <w:tab w:val="left" w:pos="709"/>
        </w:tabs>
        <w:ind w:firstLine="567"/>
        <w:jc w:val="both"/>
        <w:rPr>
          <w:color w:val="000000" w:themeColor="text1"/>
        </w:rPr>
      </w:pPr>
      <w:r>
        <w:rPr>
          <w:rFonts w:ascii="Times New Roman" w:eastAsia="Times New Roman" w:hAnsi="Times New Roman" w:cs="Times New Roman"/>
          <w:color w:val="000000" w:themeColor="text1"/>
        </w:rPr>
        <w:tab/>
        <w:t xml:space="preserve">1.4. Права и обязанности Заказчика по настоящему Договору выполняет филиал ПАО «ТрансКонтейнер» на </w:t>
      </w:r>
      <w:r w:rsidR="00B0706D">
        <w:rPr>
          <w:rFonts w:ascii="Times New Roman" w:eastAsia="Times New Roman" w:hAnsi="Times New Roman" w:cs="Times New Roman"/>
          <w:color w:val="000000" w:themeColor="text1"/>
        </w:rPr>
        <w:t>Уральской</w:t>
      </w:r>
      <w:r w:rsidR="00A42308" w:rsidRPr="00A42308">
        <w:rPr>
          <w:rFonts w:ascii="Times New Roman" w:eastAsia="Times New Roman" w:hAnsi="Times New Roman" w:cs="Times New Roman"/>
          <w:color w:val="000000" w:themeColor="text1"/>
        </w:rPr>
        <w:t xml:space="preserve"> железной дороге</w:t>
      </w:r>
      <w:r>
        <w:rPr>
          <w:rFonts w:ascii="Times New Roman" w:eastAsia="Times New Roman" w:hAnsi="Times New Roman" w:cs="Times New Roman"/>
          <w:color w:val="000000" w:themeColor="text1"/>
        </w:rPr>
        <w:t xml:space="preserve"> (далее – Филиал Заказчика).</w:t>
      </w:r>
    </w:p>
    <w:p w14:paraId="2411F2F6" w14:textId="77777777" w:rsidR="009A3E43" w:rsidRPr="00534F04" w:rsidRDefault="00D23F57" w:rsidP="002456A9">
      <w:pPr>
        <w:pStyle w:val="LO-normal"/>
        <w:tabs>
          <w:tab w:val="left" w:pos="142"/>
          <w:tab w:val="left" w:pos="709"/>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b/>
        <w:t>1.5. Адрес и платежные реквизиты Филиала Заказчика указаны в Приложении № 4 к настоящему Договору.</w:t>
      </w:r>
    </w:p>
    <w:p w14:paraId="5FA29E6F" w14:textId="77777777" w:rsidR="009A3E43" w:rsidRPr="00534F04" w:rsidRDefault="00D23F57" w:rsidP="002456A9">
      <w:pPr>
        <w:pStyle w:val="LO-normal"/>
        <w:tabs>
          <w:tab w:val="left" w:pos="142"/>
          <w:tab w:val="left" w:pos="709"/>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b/>
      </w:r>
    </w:p>
    <w:p w14:paraId="7CA4E4B5" w14:textId="77777777" w:rsidR="009A3E43" w:rsidRPr="00534F04" w:rsidRDefault="009A3E43" w:rsidP="002456A9">
      <w:pPr>
        <w:pStyle w:val="LO-normal"/>
        <w:tabs>
          <w:tab w:val="left" w:pos="142"/>
        </w:tabs>
        <w:ind w:firstLine="567"/>
        <w:jc w:val="center"/>
        <w:rPr>
          <w:rFonts w:ascii="Times New Roman" w:eastAsia="Times New Roman" w:hAnsi="Times New Roman" w:cs="Times New Roman"/>
          <w:b/>
          <w:color w:val="000000" w:themeColor="text1"/>
        </w:rPr>
      </w:pPr>
    </w:p>
    <w:p w14:paraId="5CE6F288" w14:textId="77777777" w:rsidR="009A3E43" w:rsidRPr="00534F04" w:rsidRDefault="00D23F57" w:rsidP="002456A9">
      <w:pPr>
        <w:pStyle w:val="LO-normal"/>
        <w:tabs>
          <w:tab w:val="left" w:pos="142"/>
        </w:tabs>
        <w:ind w:firstLine="567"/>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2. Цена Договора и порядок оплаты</w:t>
      </w:r>
    </w:p>
    <w:p w14:paraId="22F33223" w14:textId="77777777" w:rsidR="009A3E43" w:rsidRPr="00534F04" w:rsidRDefault="009A3E43" w:rsidP="002456A9">
      <w:pPr>
        <w:pStyle w:val="LO-normal"/>
        <w:tabs>
          <w:tab w:val="left" w:pos="142"/>
        </w:tabs>
        <w:ind w:firstLine="567"/>
        <w:jc w:val="center"/>
        <w:rPr>
          <w:rFonts w:ascii="Times New Roman" w:eastAsia="Times New Roman" w:hAnsi="Times New Roman" w:cs="Times New Roman"/>
          <w:b/>
          <w:color w:val="000000" w:themeColor="text1"/>
        </w:rPr>
      </w:pPr>
    </w:p>
    <w:p w14:paraId="66D71D50" w14:textId="77777777" w:rsidR="009A3E43" w:rsidRPr="00534F04" w:rsidRDefault="00D23F57" w:rsidP="002456A9">
      <w:pPr>
        <w:pStyle w:val="LO-normal"/>
        <w:tabs>
          <w:tab w:val="left" w:pos="142"/>
        </w:tabs>
        <w:ind w:firstLine="567"/>
        <w:jc w:val="both"/>
        <w:rPr>
          <w:color w:val="000000" w:themeColor="text1"/>
        </w:rPr>
      </w:pPr>
      <w:r>
        <w:rPr>
          <w:rFonts w:ascii="Times New Roman" w:eastAsia="Times New Roman" w:hAnsi="Times New Roman" w:cs="Times New Roman"/>
          <w:color w:val="000000" w:themeColor="text1"/>
        </w:rPr>
        <w:t>2.1. Общая цена настоящего Договора  составляет</w:t>
      </w:r>
      <w:r w:rsidR="00056C5E">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______________________     (__________________________________) рублей 00 копеек, в том числе  НДС (20%) –______________________________(__________________________) рублей 00 копеек.</w:t>
      </w:r>
    </w:p>
    <w:p w14:paraId="658C7388" w14:textId="77777777" w:rsidR="009A3E43" w:rsidRPr="00534F04" w:rsidRDefault="00D23F57" w:rsidP="002456A9">
      <w:pPr>
        <w:pStyle w:val="LO-normal"/>
        <w:tabs>
          <w:tab w:val="left" w:pos="142"/>
        </w:tabs>
        <w:ind w:firstLine="567"/>
        <w:jc w:val="both"/>
        <w:rPr>
          <w:color w:val="000000" w:themeColor="text1"/>
        </w:rPr>
      </w:pPr>
      <w:r>
        <w:rPr>
          <w:rFonts w:ascii="Times New Roman" w:eastAsia="Times New Roman" w:hAnsi="Times New Roman" w:cs="Times New Roman"/>
          <w:color w:val="000000" w:themeColor="text1"/>
        </w:rPr>
        <w:t xml:space="preserve">Стоимость </w:t>
      </w:r>
      <w:r w:rsidR="0002531E">
        <w:rPr>
          <w:rFonts w:ascii="Times New Roman" w:eastAsia="Times New Roman" w:hAnsi="Times New Roman" w:cs="Times New Roman"/>
          <w:color w:val="000000" w:themeColor="text1"/>
        </w:rPr>
        <w:t xml:space="preserve">изготовления и поставки Крана  </w:t>
      </w:r>
      <w:r>
        <w:rPr>
          <w:rFonts w:ascii="Times New Roman" w:eastAsia="Times New Roman" w:hAnsi="Times New Roman" w:cs="Times New Roman"/>
          <w:color w:val="000000" w:themeColor="text1"/>
        </w:rPr>
        <w:t xml:space="preserve">по настоящему Договору  составляет __________________________     (__________________________________) рублей 00 копеек, в </w:t>
      </w:r>
      <w:r>
        <w:rPr>
          <w:rFonts w:ascii="Times New Roman" w:eastAsia="Times New Roman" w:hAnsi="Times New Roman" w:cs="Times New Roman"/>
          <w:color w:val="000000" w:themeColor="text1"/>
        </w:rPr>
        <w:lastRenderedPageBreak/>
        <w:t>том числе  НДС (20%) –______________________________(__________________________) рублей 00 копеек и включает в себя расходы Исполнителя, связанные с изготовлением Крана, стоимость материалов, изделий, конструкций, сертификатов, лицензий, включая  расходы по доставке Крана до места выполнения работ по монтажу, затраты, связанные со страхованием</w:t>
      </w:r>
      <w:r w:rsidR="00F660F7">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 xml:space="preserve"> </w:t>
      </w:r>
      <w:r w:rsidR="00F660F7" w:rsidRPr="00F660F7">
        <w:rPr>
          <w:rFonts w:ascii="Times New Roman" w:eastAsia="Times New Roman" w:hAnsi="Times New Roman" w:cs="Times New Roman"/>
          <w:color w:val="000000" w:themeColor="text1"/>
        </w:rPr>
        <w:t xml:space="preserve">таможенным оформлением </w:t>
      </w:r>
      <w:r>
        <w:rPr>
          <w:rFonts w:ascii="Times New Roman" w:eastAsia="Times New Roman" w:hAnsi="Times New Roman" w:cs="Times New Roman"/>
          <w:color w:val="000000" w:themeColor="text1"/>
        </w:rPr>
        <w:t xml:space="preserve">и погрузочно-разгрузочными работами, а </w:t>
      </w:r>
      <w:r w:rsidRPr="00E47D62">
        <w:rPr>
          <w:rFonts w:ascii="Times New Roman" w:eastAsia="Times New Roman" w:hAnsi="Times New Roman" w:cs="Times New Roman"/>
          <w:color w:val="auto"/>
        </w:rPr>
        <w:t xml:space="preserve">также  </w:t>
      </w:r>
      <w:r w:rsidR="0002531E" w:rsidRPr="00E47D62">
        <w:rPr>
          <w:color w:val="auto"/>
        </w:rPr>
        <w:t>прочие расходы, связанные с  изготовлением и  поставкой Крана, в том числе стоимость всех комплектующих узлов и деталей, при условии поставки их третьими лицами,</w:t>
      </w:r>
      <w:r w:rsidR="00E47D62">
        <w:rPr>
          <w:color w:val="auto"/>
        </w:rPr>
        <w:t xml:space="preserve"> и товара</w:t>
      </w:r>
      <w:r w:rsidRPr="00E47D62">
        <w:rPr>
          <w:rFonts w:ascii="Times New Roman" w:eastAsia="Times New Roman" w:hAnsi="Times New Roman" w:cs="Times New Roman"/>
          <w:color w:val="auto"/>
        </w:rPr>
        <w:t xml:space="preserve"> </w:t>
      </w:r>
      <w:r>
        <w:rPr>
          <w:rFonts w:ascii="Times New Roman" w:eastAsia="Times New Roman" w:hAnsi="Times New Roman" w:cs="Times New Roman"/>
          <w:color w:val="000000" w:themeColor="text1"/>
        </w:rPr>
        <w:t>по настоящему Договору.</w:t>
      </w:r>
    </w:p>
    <w:p w14:paraId="583910B5" w14:textId="77777777" w:rsidR="009A3E43" w:rsidRPr="00534F04" w:rsidRDefault="00D23F57" w:rsidP="002456A9">
      <w:pPr>
        <w:pStyle w:val="Standard"/>
        <w:tabs>
          <w:tab w:val="left" w:pos="142"/>
        </w:tabs>
        <w:ind w:firstLine="567"/>
        <w:jc w:val="both"/>
        <w:rPr>
          <w:color w:val="000000" w:themeColor="text1"/>
        </w:rPr>
      </w:pPr>
      <w:r>
        <w:rPr>
          <w:color w:val="000000" w:themeColor="text1"/>
        </w:rPr>
        <w:t>Стоимость работ по монтажу, пуско-наладке Крана составляет __________________________     (__________________________________) рублей 00 копеек, в том числе  НДС (20%) –______________________________(__________________________) рублей 00 копеек и включает в себя командировочные расходы технических специалистов  Исполнителя для выполнения работ на территории Заказчика включая, но не ограничиваясь, на проезд технических специалистов  Исполнителя к месту монтажа и обратно, питание, проживание, а также выполнение работ предусмотренные в Техническом задании (Приложение № 1 к настоящему Договору) и прочие расходы, связанные с  выполнением работ по монтажу, пуско-наладке и проведением полного технического освидетельствования Крана.</w:t>
      </w:r>
    </w:p>
    <w:p w14:paraId="2042C39A" w14:textId="77777777" w:rsidR="009A3E43" w:rsidRPr="00534F04" w:rsidRDefault="00D23F57" w:rsidP="002456A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Общая цена Договора, указанная в настоящем пункте, не подлежит изменению в течение всего срока действия Договора.</w:t>
      </w:r>
    </w:p>
    <w:p w14:paraId="3C56A83D" w14:textId="77777777" w:rsidR="000A2C8F" w:rsidRPr="00D23541" w:rsidRDefault="00D23F57" w:rsidP="00D23541">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2.2. Оплата по настоящему Договору производится Заказчиком в рублях на основании счетов Исполнителя, </w:t>
      </w:r>
      <w:r w:rsidR="00E47D62">
        <w:rPr>
          <w:rFonts w:ascii="Times New Roman" w:eastAsia="Times New Roman" w:hAnsi="Times New Roman" w:cs="Times New Roman"/>
          <w:color w:val="000000" w:themeColor="text1"/>
        </w:rPr>
        <w:t>в следующем порядке</w:t>
      </w:r>
      <w:r>
        <w:rPr>
          <w:rFonts w:ascii="Times New Roman" w:eastAsia="Times New Roman" w:hAnsi="Times New Roman" w:cs="Times New Roman"/>
          <w:color w:val="000000" w:themeColor="text1"/>
        </w:rPr>
        <w:t>:</w:t>
      </w:r>
      <w:bookmarkStart w:id="24" w:name="_Hlk125939312"/>
    </w:p>
    <w:bookmarkEnd w:id="24"/>
    <w:p w14:paraId="6380F5F6" w14:textId="77777777" w:rsidR="00D23541" w:rsidRPr="00CC1B9D" w:rsidRDefault="00D23F57" w:rsidP="00D23541">
      <w:pPr>
        <w:pStyle w:val="LO-normal"/>
        <w:tabs>
          <w:tab w:val="left" w:pos="142"/>
          <w:tab w:val="left" w:pos="567"/>
        </w:tabs>
        <w:ind w:firstLine="567"/>
        <w:jc w:val="both"/>
        <w:rPr>
          <w:rFonts w:ascii="Times New Roman" w:eastAsia="Times New Roman" w:hAnsi="Times New Roman" w:cs="Times New Roman"/>
          <w:color w:val="000000" w:themeColor="text1"/>
        </w:rPr>
      </w:pPr>
      <w:r w:rsidRPr="00CC1B9D">
        <w:rPr>
          <w:rFonts w:ascii="Times New Roman" w:eastAsia="Times New Roman" w:hAnsi="Times New Roman" w:cs="Times New Roman"/>
          <w:color w:val="000000" w:themeColor="text1"/>
        </w:rPr>
        <w:t>2.2.1. Аванс в размере не более ____% от стоимости изготовления и поставки Крана, Заказчик оплачивает в течение 10 (десяти) календарных дней с даты предоставления банковской гарантии на возврат авансового платежа. В случае непредоставления банковской гарантии аванс не выплачивается.</w:t>
      </w:r>
    </w:p>
    <w:p w14:paraId="6568DB58" w14:textId="77777777" w:rsidR="00D23541" w:rsidRPr="00CC1B9D" w:rsidRDefault="00D23F57" w:rsidP="00D23541">
      <w:pPr>
        <w:pStyle w:val="LO-normal"/>
        <w:tabs>
          <w:tab w:val="left" w:pos="142"/>
          <w:tab w:val="left" w:pos="567"/>
        </w:tabs>
        <w:ind w:firstLine="567"/>
        <w:jc w:val="both"/>
        <w:rPr>
          <w:rFonts w:ascii="Times New Roman" w:eastAsia="Times New Roman" w:hAnsi="Times New Roman" w:cs="Times New Roman"/>
          <w:color w:val="000000" w:themeColor="text1"/>
        </w:rPr>
      </w:pPr>
      <w:r w:rsidRPr="00CC1B9D">
        <w:rPr>
          <w:rFonts w:ascii="Times New Roman" w:eastAsia="Times New Roman" w:hAnsi="Times New Roman" w:cs="Times New Roman"/>
          <w:color w:val="000000" w:themeColor="text1"/>
        </w:rPr>
        <w:t xml:space="preserve">2.2.2. Окончательный платеж за изготовление и поставку Крана в размере не менее ____ % от стоимости изготовления и поставки Крана, Заказчик оплачивает в течение 30 (тридцати) календарных дней с даты подписания Сторонами акта сдачи-приемки грузовых мест Крана. </w:t>
      </w:r>
    </w:p>
    <w:p w14:paraId="02B3BE47" w14:textId="77777777" w:rsidR="00D23541" w:rsidRPr="00CC1B9D" w:rsidRDefault="00D23F57" w:rsidP="00D23541">
      <w:pPr>
        <w:pStyle w:val="LO-normal"/>
        <w:tabs>
          <w:tab w:val="left" w:pos="142"/>
          <w:tab w:val="left" w:pos="567"/>
        </w:tabs>
        <w:ind w:firstLine="567"/>
        <w:jc w:val="both"/>
        <w:rPr>
          <w:rFonts w:ascii="Times New Roman" w:eastAsia="Times New Roman" w:hAnsi="Times New Roman" w:cs="Times New Roman"/>
          <w:color w:val="000000" w:themeColor="text1"/>
        </w:rPr>
      </w:pPr>
      <w:r w:rsidRPr="00CC1B9D">
        <w:rPr>
          <w:rFonts w:ascii="Times New Roman" w:eastAsia="Times New Roman" w:hAnsi="Times New Roman" w:cs="Times New Roman"/>
          <w:color w:val="000000" w:themeColor="text1"/>
        </w:rPr>
        <w:t>2.2.</w:t>
      </w:r>
      <w:r w:rsidRPr="00F65C44">
        <w:rPr>
          <w:rFonts w:ascii="Times New Roman" w:eastAsia="Times New Roman" w:hAnsi="Times New Roman" w:cs="Times New Roman"/>
          <w:color w:val="000000" w:themeColor="text1"/>
        </w:rPr>
        <w:t xml:space="preserve">3. Аванс в размере 50% от стоимости выполнения работ по монтажу, пуско-наладке Крана, Заказчик оплачивает </w:t>
      </w:r>
      <w:r w:rsidR="00556B6E">
        <w:rPr>
          <w:rFonts w:ascii="Times New Roman" w:eastAsia="Times New Roman" w:hAnsi="Times New Roman" w:cs="Times New Roman"/>
          <w:color w:val="000000" w:themeColor="text1"/>
        </w:rPr>
        <w:t>не позднее</w:t>
      </w:r>
      <w:r w:rsidRPr="00F65C44">
        <w:rPr>
          <w:rFonts w:ascii="Times New Roman" w:eastAsia="Times New Roman" w:hAnsi="Times New Roman" w:cs="Times New Roman"/>
          <w:color w:val="000000" w:themeColor="text1"/>
        </w:rPr>
        <w:t xml:space="preserve"> 10 (десяти) календарных дней перед началом работ по монтажу, пуско-наладке Крана.</w:t>
      </w:r>
    </w:p>
    <w:p w14:paraId="44974E35" w14:textId="77777777" w:rsidR="005460F9" w:rsidRDefault="00D23F57" w:rsidP="00D23541">
      <w:pPr>
        <w:pStyle w:val="LO-normal"/>
        <w:tabs>
          <w:tab w:val="left" w:pos="142"/>
          <w:tab w:val="left" w:pos="567"/>
        </w:tabs>
        <w:ind w:firstLine="567"/>
        <w:jc w:val="both"/>
        <w:rPr>
          <w:rFonts w:ascii="Times New Roman" w:eastAsia="Times New Roman" w:hAnsi="Times New Roman" w:cs="Times New Roman"/>
          <w:b/>
          <w:bCs/>
          <w:color w:val="000000" w:themeColor="text1"/>
        </w:rPr>
      </w:pPr>
      <w:r w:rsidRPr="00CC1B9D">
        <w:rPr>
          <w:rFonts w:ascii="Times New Roman" w:eastAsia="Times New Roman" w:hAnsi="Times New Roman" w:cs="Times New Roman"/>
          <w:color w:val="000000" w:themeColor="text1"/>
        </w:rPr>
        <w:t>2.2.4. Окончательный платеж в размере 50 % от стоимости монтажа и пуско-наладки Крана, Заказчик оплачивает в течение 30 (тридцати) календарных дней с даты подписания Сторонами акта приема-передачи на выполненные работы по монтажу, пуско-наладке Крана.</w:t>
      </w:r>
      <w:r>
        <w:rPr>
          <w:rFonts w:ascii="Times New Roman" w:eastAsia="Times New Roman" w:hAnsi="Times New Roman" w:cs="Times New Roman"/>
          <w:color w:val="000000" w:themeColor="text1"/>
        </w:rPr>
        <w:t xml:space="preserve">  </w:t>
      </w:r>
    </w:p>
    <w:p w14:paraId="7BA02BBB" w14:textId="77777777" w:rsidR="009A3E43" w:rsidRPr="00534F04" w:rsidRDefault="00D23F57" w:rsidP="002456A9">
      <w:pPr>
        <w:pStyle w:val="LO-normal"/>
        <w:widowControl w:val="0"/>
        <w:tabs>
          <w:tab w:val="left" w:pos="142"/>
          <w:tab w:val="left" w:pos="720"/>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2.3. Перечисленные Заказчиком суммы предварительной оплаты не являются предоставлением Исполнителю коммерческого кредита. На сумму предварительной оплаты проценты, предусмотренные статьей 809 ГК РФ, не начисляются.</w:t>
      </w:r>
    </w:p>
    <w:p w14:paraId="4ABAAC07" w14:textId="77777777" w:rsidR="009A3E43" w:rsidRPr="00534F04" w:rsidRDefault="00D23F57" w:rsidP="002456A9">
      <w:pPr>
        <w:pStyle w:val="LO-normal"/>
        <w:tabs>
          <w:tab w:val="left" w:pos="142"/>
          <w:tab w:val="left" w:pos="567"/>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2.4. Датой оплаты считается дата зачисления денежных средств на расчетный счет Исполнителя.</w:t>
      </w:r>
    </w:p>
    <w:p w14:paraId="76667590" w14:textId="77777777" w:rsidR="009A3E43" w:rsidRPr="00534F04" w:rsidRDefault="00D23F57" w:rsidP="002456A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2.5. Исполнитель предоставляет гарантию возврата авансового платежа путем оформления независимой банковской гарантии на аванс по пункту 2.2.1. настоящего Договора.</w:t>
      </w:r>
    </w:p>
    <w:p w14:paraId="53B8FA2A" w14:textId="77777777" w:rsidR="009A3E43" w:rsidRPr="00534F04" w:rsidRDefault="00D23F57" w:rsidP="002456A9">
      <w:pPr>
        <w:pStyle w:val="LO-normal"/>
        <w:tabs>
          <w:tab w:val="left" w:pos="142"/>
          <w:tab w:val="left" w:pos="567"/>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Гарантия предоставляется не позднее </w:t>
      </w:r>
      <w:r w:rsidR="002B0513">
        <w:rPr>
          <w:rFonts w:ascii="Times New Roman" w:eastAsia="Times New Roman" w:hAnsi="Times New Roman" w:cs="Times New Roman"/>
          <w:color w:val="000000" w:themeColor="text1"/>
        </w:rPr>
        <w:t>2</w:t>
      </w:r>
      <w:r>
        <w:rPr>
          <w:rFonts w:ascii="Times New Roman" w:eastAsia="Times New Roman" w:hAnsi="Times New Roman" w:cs="Times New Roman"/>
          <w:color w:val="000000" w:themeColor="text1"/>
        </w:rPr>
        <w:t>0 (двадцати) рабочих дней после подписания Сторонами настоящего Договора.</w:t>
      </w:r>
    </w:p>
    <w:p w14:paraId="7A6209FA" w14:textId="77777777" w:rsidR="009A3E43" w:rsidRPr="00534F04" w:rsidRDefault="00D23F57" w:rsidP="002456A9">
      <w:pPr>
        <w:pStyle w:val="LO-normal"/>
        <w:tabs>
          <w:tab w:val="left" w:pos="142"/>
          <w:tab w:val="left" w:pos="567"/>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Исполнитель до оформления банковской гарантии направляет Заказчику на согласование проект банковской гарантии. Заказчик в течение 2 (двух) рабочих дней с момента получения проекта банковской гарантии осуществляет его рассмотрение и согласование или направляет мотивированные замечания Исполнителю.</w:t>
      </w:r>
    </w:p>
    <w:p w14:paraId="1E25AB2B" w14:textId="77777777" w:rsidR="009A3E43" w:rsidRDefault="009A3E43" w:rsidP="002456A9">
      <w:pPr>
        <w:pStyle w:val="LO-normal"/>
        <w:tabs>
          <w:tab w:val="left" w:pos="142"/>
          <w:tab w:val="left" w:pos="567"/>
        </w:tabs>
        <w:ind w:firstLine="567"/>
        <w:jc w:val="both"/>
        <w:rPr>
          <w:rFonts w:ascii="Times New Roman" w:eastAsia="Times New Roman" w:hAnsi="Times New Roman" w:cs="Times New Roman"/>
          <w:color w:val="000000" w:themeColor="text1"/>
        </w:rPr>
      </w:pPr>
    </w:p>
    <w:p w14:paraId="2624411A" w14:textId="77777777" w:rsidR="009A07F6" w:rsidRDefault="009A07F6" w:rsidP="002456A9">
      <w:pPr>
        <w:pStyle w:val="LO-normal"/>
        <w:tabs>
          <w:tab w:val="left" w:pos="142"/>
          <w:tab w:val="left" w:pos="567"/>
        </w:tabs>
        <w:ind w:firstLine="567"/>
        <w:jc w:val="both"/>
        <w:rPr>
          <w:rFonts w:ascii="Times New Roman" w:eastAsia="Times New Roman" w:hAnsi="Times New Roman" w:cs="Times New Roman"/>
          <w:color w:val="000000" w:themeColor="text1"/>
        </w:rPr>
      </w:pPr>
    </w:p>
    <w:p w14:paraId="57E249ED" w14:textId="77777777" w:rsidR="00A54DB5" w:rsidRDefault="00A54DB5" w:rsidP="002456A9">
      <w:pPr>
        <w:pStyle w:val="LO-normal"/>
        <w:tabs>
          <w:tab w:val="left" w:pos="142"/>
          <w:tab w:val="left" w:pos="567"/>
        </w:tabs>
        <w:ind w:firstLine="567"/>
        <w:jc w:val="both"/>
        <w:rPr>
          <w:rFonts w:ascii="Times New Roman" w:eastAsia="Times New Roman" w:hAnsi="Times New Roman" w:cs="Times New Roman"/>
          <w:color w:val="000000" w:themeColor="text1"/>
        </w:rPr>
      </w:pPr>
    </w:p>
    <w:p w14:paraId="1F3AEDE1" w14:textId="77777777" w:rsidR="00C256F5" w:rsidRDefault="00C256F5" w:rsidP="002456A9">
      <w:pPr>
        <w:pStyle w:val="LO-normal"/>
        <w:tabs>
          <w:tab w:val="left" w:pos="142"/>
          <w:tab w:val="left" w:pos="567"/>
        </w:tabs>
        <w:ind w:firstLine="567"/>
        <w:jc w:val="both"/>
        <w:rPr>
          <w:rFonts w:ascii="Times New Roman" w:eastAsia="Times New Roman" w:hAnsi="Times New Roman" w:cs="Times New Roman"/>
          <w:color w:val="000000" w:themeColor="text1"/>
        </w:rPr>
      </w:pPr>
    </w:p>
    <w:p w14:paraId="32C48FFB" w14:textId="77777777" w:rsidR="00C256F5" w:rsidRDefault="00C256F5" w:rsidP="002456A9">
      <w:pPr>
        <w:pStyle w:val="LO-normal"/>
        <w:tabs>
          <w:tab w:val="left" w:pos="142"/>
          <w:tab w:val="left" w:pos="567"/>
        </w:tabs>
        <w:ind w:firstLine="567"/>
        <w:jc w:val="both"/>
        <w:rPr>
          <w:rFonts w:ascii="Times New Roman" w:eastAsia="Times New Roman" w:hAnsi="Times New Roman" w:cs="Times New Roman"/>
          <w:color w:val="000000" w:themeColor="text1"/>
        </w:rPr>
      </w:pPr>
    </w:p>
    <w:p w14:paraId="39D44F59" w14:textId="77777777" w:rsidR="00C256F5" w:rsidRDefault="00C256F5" w:rsidP="002456A9">
      <w:pPr>
        <w:pStyle w:val="LO-normal"/>
        <w:tabs>
          <w:tab w:val="left" w:pos="142"/>
          <w:tab w:val="left" w:pos="567"/>
        </w:tabs>
        <w:ind w:firstLine="567"/>
        <w:jc w:val="both"/>
        <w:rPr>
          <w:rFonts w:ascii="Times New Roman" w:eastAsia="Times New Roman" w:hAnsi="Times New Roman" w:cs="Times New Roman"/>
          <w:color w:val="000000" w:themeColor="text1"/>
        </w:rPr>
      </w:pPr>
    </w:p>
    <w:p w14:paraId="20F4E7E5" w14:textId="77777777" w:rsidR="00C256F5" w:rsidRDefault="00C256F5" w:rsidP="002456A9">
      <w:pPr>
        <w:pStyle w:val="LO-normal"/>
        <w:tabs>
          <w:tab w:val="left" w:pos="142"/>
          <w:tab w:val="left" w:pos="567"/>
        </w:tabs>
        <w:ind w:firstLine="567"/>
        <w:jc w:val="both"/>
        <w:rPr>
          <w:rFonts w:ascii="Times New Roman" w:eastAsia="Times New Roman" w:hAnsi="Times New Roman" w:cs="Times New Roman"/>
          <w:color w:val="000000" w:themeColor="text1"/>
        </w:rPr>
      </w:pPr>
    </w:p>
    <w:p w14:paraId="6E70F882" w14:textId="77777777" w:rsidR="00A54DB5" w:rsidRPr="00534F04" w:rsidRDefault="00A54DB5" w:rsidP="002456A9">
      <w:pPr>
        <w:pStyle w:val="LO-normal"/>
        <w:tabs>
          <w:tab w:val="left" w:pos="142"/>
          <w:tab w:val="left" w:pos="567"/>
        </w:tabs>
        <w:ind w:firstLine="567"/>
        <w:jc w:val="both"/>
        <w:rPr>
          <w:rFonts w:ascii="Times New Roman" w:eastAsia="Times New Roman" w:hAnsi="Times New Roman" w:cs="Times New Roman"/>
          <w:color w:val="000000" w:themeColor="text1"/>
        </w:rPr>
      </w:pPr>
    </w:p>
    <w:p w14:paraId="7EFA7587" w14:textId="77777777" w:rsidR="009A3E43" w:rsidRPr="00534F04" w:rsidRDefault="00D23F57" w:rsidP="002456A9">
      <w:pPr>
        <w:pStyle w:val="LO-normal"/>
        <w:tabs>
          <w:tab w:val="left" w:pos="142"/>
        </w:tabs>
        <w:ind w:firstLine="567"/>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3. Обязанности Сторон</w:t>
      </w:r>
    </w:p>
    <w:p w14:paraId="697BC83B" w14:textId="77777777" w:rsidR="009A3E43" w:rsidRDefault="009A3E43" w:rsidP="002456A9">
      <w:pPr>
        <w:pBdr>
          <w:top w:val="nil"/>
          <w:left w:val="nil"/>
          <w:bottom w:val="nil"/>
          <w:right w:val="nil"/>
          <w:between w:val="nil"/>
        </w:pBdr>
        <w:jc w:val="both"/>
        <w:rPr>
          <w:b/>
          <w:color w:val="000000"/>
        </w:rPr>
      </w:pPr>
    </w:p>
    <w:p w14:paraId="4CBD79F1" w14:textId="77777777" w:rsidR="009A3E43" w:rsidRPr="001B764E" w:rsidRDefault="00D23F57" w:rsidP="002456A9">
      <w:pPr>
        <w:pBdr>
          <w:top w:val="nil"/>
          <w:left w:val="nil"/>
          <w:bottom w:val="nil"/>
          <w:right w:val="nil"/>
          <w:between w:val="nil"/>
        </w:pBdr>
        <w:ind w:firstLine="567"/>
        <w:jc w:val="both"/>
        <w:rPr>
          <w:b/>
          <w:color w:val="000000"/>
        </w:rPr>
      </w:pPr>
      <w:r>
        <w:rPr>
          <w:b/>
          <w:color w:val="000000"/>
        </w:rPr>
        <w:t>3</w:t>
      </w:r>
      <w:r>
        <w:rPr>
          <w:b/>
        </w:rPr>
        <w:t>.1. Исполнитель обязан:</w:t>
      </w:r>
    </w:p>
    <w:p w14:paraId="1BFBEBB8" w14:textId="77777777" w:rsidR="009A3E43" w:rsidRPr="001B764E" w:rsidRDefault="00D23F57" w:rsidP="002456A9">
      <w:pPr>
        <w:pBdr>
          <w:top w:val="nil"/>
          <w:left w:val="nil"/>
          <w:bottom w:val="nil"/>
          <w:right w:val="nil"/>
          <w:between w:val="nil"/>
        </w:pBdr>
        <w:tabs>
          <w:tab w:val="left" w:pos="142"/>
          <w:tab w:val="left" w:pos="709"/>
          <w:tab w:val="left" w:pos="1361"/>
        </w:tabs>
        <w:ind w:firstLine="567"/>
        <w:jc w:val="both"/>
        <w:rPr>
          <w:color w:val="000000"/>
        </w:rPr>
      </w:pPr>
      <w:r>
        <w:rPr>
          <w:color w:val="000000"/>
        </w:rPr>
        <w:t>3.1.1. Изготовить и поставить Кран в соответствии с требованиями Технического задания (Приложение № 1), являющегося неотъемлемой частью настоящего Договора, требованиями, установленными российскими стандартами, Техническим регламентом Таможенного Союза «О безопасности машин и оборудования» (ТР Т</w:t>
      </w:r>
      <w:sdt>
        <w:sdtPr>
          <w:tag w:val="goog_rdk_44"/>
          <w:id w:val="-399601777"/>
        </w:sdtPr>
        <w:sdtEndPr/>
        <w:sdtContent/>
      </w:sdt>
      <w:r>
        <w:rPr>
          <w:color w:val="000000"/>
        </w:rPr>
        <w:t>С 010/2011).</w:t>
      </w:r>
    </w:p>
    <w:p w14:paraId="2A8EAB2A" w14:textId="77777777" w:rsidR="009A3E43" w:rsidRPr="001B764E" w:rsidRDefault="00D23F57" w:rsidP="002456A9">
      <w:pPr>
        <w:pBdr>
          <w:top w:val="nil"/>
          <w:left w:val="nil"/>
          <w:bottom w:val="nil"/>
          <w:right w:val="nil"/>
          <w:between w:val="nil"/>
        </w:pBdr>
        <w:tabs>
          <w:tab w:val="left" w:pos="142"/>
          <w:tab w:val="left" w:pos="567"/>
          <w:tab w:val="left" w:pos="709"/>
        </w:tabs>
        <w:ind w:firstLine="567"/>
        <w:jc w:val="both"/>
        <w:rPr>
          <w:color w:val="000000"/>
        </w:rPr>
      </w:pPr>
      <w:r>
        <w:rPr>
          <w:color w:val="000000"/>
        </w:rPr>
        <w:t>3.1.2. Осуществить поставку Товара, а также выполнить работы по монтажу и пуско-наладке Крана, в порядке и сроки, предусмотренные условиями настоящего Договора.</w:t>
      </w:r>
    </w:p>
    <w:p w14:paraId="3E494260" w14:textId="77777777" w:rsidR="009A3E43" w:rsidRPr="001B764E" w:rsidRDefault="00D23F57" w:rsidP="002456A9">
      <w:pPr>
        <w:pBdr>
          <w:top w:val="nil"/>
          <w:left w:val="nil"/>
          <w:bottom w:val="nil"/>
          <w:right w:val="nil"/>
          <w:between w:val="nil"/>
        </w:pBdr>
        <w:tabs>
          <w:tab w:val="left" w:pos="142"/>
          <w:tab w:val="left" w:pos="567"/>
          <w:tab w:val="left" w:pos="709"/>
        </w:tabs>
        <w:ind w:firstLine="567"/>
        <w:jc w:val="both"/>
        <w:rPr>
          <w:color w:val="000000"/>
        </w:rPr>
      </w:pPr>
      <w:r>
        <w:rPr>
          <w:color w:val="000000"/>
        </w:rPr>
        <w:t xml:space="preserve">3.1.3. Разработать в течение </w:t>
      </w:r>
      <w:sdt>
        <w:sdtPr>
          <w:tag w:val="goog_rdk_45"/>
          <w:id w:val="-1837062118"/>
        </w:sdtPr>
        <w:sdtEndPr/>
        <w:sdtContent/>
      </w:sdt>
      <w:r>
        <w:rPr>
          <w:color w:val="000000"/>
        </w:rPr>
        <w:t>1</w:t>
      </w:r>
      <w:r>
        <w:t>80</w:t>
      </w:r>
      <w:r>
        <w:rPr>
          <w:color w:val="000000"/>
        </w:rPr>
        <w:t xml:space="preserve"> (</w:t>
      </w:r>
      <w:r>
        <w:t>сто восемьдесят</w:t>
      </w:r>
      <w:r>
        <w:rPr>
          <w:color w:val="000000"/>
        </w:rPr>
        <w:t>) рабочих дней с даты заключения настоящего Договора и согласовать с Заказчиком План производства работ по монтажу и пуско-наладке Крана.</w:t>
      </w:r>
    </w:p>
    <w:p w14:paraId="1B8427BB" w14:textId="77777777" w:rsidR="009A3E43" w:rsidRPr="001B764E" w:rsidRDefault="00D23F57" w:rsidP="002456A9">
      <w:pPr>
        <w:pBdr>
          <w:top w:val="nil"/>
          <w:left w:val="nil"/>
          <w:bottom w:val="nil"/>
          <w:right w:val="nil"/>
          <w:between w:val="nil"/>
        </w:pBdr>
        <w:tabs>
          <w:tab w:val="left" w:pos="142"/>
          <w:tab w:val="left" w:pos="567"/>
          <w:tab w:val="left" w:pos="709"/>
        </w:tabs>
        <w:ind w:firstLine="567"/>
        <w:jc w:val="both"/>
        <w:rPr>
          <w:color w:val="000000"/>
        </w:rPr>
      </w:pPr>
      <w:r>
        <w:rPr>
          <w:color w:val="000000"/>
        </w:rPr>
        <w:t>3.1.4. Предоставить на Кран полный пакет документов, предусмотренных в п. 4.10, 4.11 настоящего Договора, а также иных документов, предусмотренных  в соответствии с требованиями законодательства Российской Федерации и «Правил безопасности опасных производственных объектов, на которых используются подъемные сооружения» (приказ Ростехнадзора №461 от 26 ноября 2020 года), с иными нормативно-правовым актами, действующими на момент выполнения работ и регулирующими вопросы ввода в эксплуатацию подъемных сооружений.</w:t>
      </w:r>
    </w:p>
    <w:p w14:paraId="37F4F605" w14:textId="77777777" w:rsidR="009A3E43" w:rsidRPr="001B764E" w:rsidRDefault="00D23F57" w:rsidP="002456A9">
      <w:pPr>
        <w:pBdr>
          <w:top w:val="nil"/>
          <w:left w:val="nil"/>
          <w:bottom w:val="nil"/>
          <w:right w:val="nil"/>
          <w:between w:val="nil"/>
        </w:pBdr>
        <w:tabs>
          <w:tab w:val="left" w:pos="142"/>
          <w:tab w:val="left" w:pos="567"/>
          <w:tab w:val="left" w:pos="709"/>
        </w:tabs>
        <w:ind w:firstLine="567"/>
        <w:jc w:val="both"/>
        <w:rPr>
          <w:color w:val="000000"/>
        </w:rPr>
      </w:pPr>
      <w:r>
        <w:rPr>
          <w:color w:val="000000"/>
        </w:rPr>
        <w:t>3.1.5. Уведомить Заказчика о дате начала выполнения работ по монтажу и пуско-наладке Крана. Исполнитель информирует Заказчика о дате начала выполнения работ по монтажу и пуско-наладке путем направления Заказчику уведомления не позднее, чем за 15 (пятнадцать) календарных дней до даты начала указанных работ.</w:t>
      </w:r>
    </w:p>
    <w:p w14:paraId="4B8EE36D" w14:textId="1C678B13" w:rsidR="009A3E43" w:rsidRPr="001B764E" w:rsidRDefault="00D23F57" w:rsidP="002456A9">
      <w:pPr>
        <w:pBdr>
          <w:top w:val="nil"/>
          <w:left w:val="nil"/>
          <w:bottom w:val="nil"/>
          <w:right w:val="nil"/>
          <w:between w:val="nil"/>
        </w:pBdr>
        <w:tabs>
          <w:tab w:val="left" w:pos="142"/>
          <w:tab w:val="left" w:pos="567"/>
          <w:tab w:val="left" w:pos="709"/>
        </w:tabs>
        <w:ind w:firstLine="567"/>
        <w:jc w:val="both"/>
      </w:pPr>
      <w:r>
        <w:t xml:space="preserve">3.1.6. </w:t>
      </w:r>
      <w:sdt>
        <w:sdtPr>
          <w:tag w:val="goog_rdk_46"/>
          <w:id w:val="-1911534046"/>
        </w:sdtPr>
        <w:sdtContent>
          <w:r w:rsidR="00487C99" w:rsidRPr="00487C99">
            <w:t>До начала выполнения работ по монтажу и пуско-наладке Крана принять Кран (отдельные грузовые места Крана) в монтаж от Заказчика по Акту о передаче оборудования в монтаж.</w:t>
          </w:r>
        </w:sdtContent>
      </w:sdt>
    </w:p>
    <w:p w14:paraId="43B79C9F" w14:textId="77777777" w:rsidR="009A3E43" w:rsidRPr="001B764E" w:rsidRDefault="00D23F57" w:rsidP="002456A9">
      <w:pPr>
        <w:pBdr>
          <w:top w:val="nil"/>
          <w:left w:val="nil"/>
          <w:bottom w:val="nil"/>
          <w:right w:val="nil"/>
          <w:between w:val="nil"/>
        </w:pBdr>
        <w:tabs>
          <w:tab w:val="left" w:pos="142"/>
          <w:tab w:val="left" w:pos="567"/>
          <w:tab w:val="left" w:pos="709"/>
        </w:tabs>
        <w:ind w:firstLine="567"/>
        <w:jc w:val="both"/>
        <w:rPr>
          <w:color w:val="000000"/>
        </w:rPr>
      </w:pPr>
      <w:r>
        <w:rPr>
          <w:color w:val="000000"/>
        </w:rPr>
        <w:t>3.1.</w:t>
      </w:r>
      <w:r>
        <w:t>7</w:t>
      </w:r>
      <w:r>
        <w:rPr>
          <w:color w:val="000000"/>
        </w:rPr>
        <w:t>.</w:t>
      </w:r>
      <w:r>
        <w:t xml:space="preserve"> </w:t>
      </w:r>
      <w:r>
        <w:rPr>
          <w:color w:val="000000"/>
        </w:rPr>
        <w:t>Выполнить работы по монтажу, пуско-наладке Крана согласно «Правилам безопасности опасных производственных объектов, на которых используются подъемные сооружения» (приказ Ростехнадзора №461 от 26 ноября 2020 года), а также иным нормативно-правовым актам, действующим на момент выполнения работ и регулирующим вопросы монтажа и ввода в эксплуатацию подъемных сооружений.</w:t>
      </w:r>
    </w:p>
    <w:p w14:paraId="7600594C" w14:textId="77777777" w:rsidR="009A3E43" w:rsidRPr="001B764E" w:rsidRDefault="00D23F57" w:rsidP="002456A9">
      <w:pPr>
        <w:pBdr>
          <w:top w:val="nil"/>
          <w:left w:val="nil"/>
          <w:bottom w:val="nil"/>
          <w:right w:val="nil"/>
          <w:between w:val="nil"/>
        </w:pBdr>
        <w:tabs>
          <w:tab w:val="left" w:pos="142"/>
          <w:tab w:val="left" w:pos="567"/>
          <w:tab w:val="left" w:pos="709"/>
        </w:tabs>
        <w:ind w:firstLine="567"/>
        <w:jc w:val="both"/>
        <w:rPr>
          <w:color w:val="000000"/>
        </w:rPr>
      </w:pPr>
      <w:r>
        <w:rPr>
          <w:color w:val="000000"/>
        </w:rPr>
        <w:t>3.1.</w:t>
      </w:r>
      <w:r>
        <w:t>8</w:t>
      </w:r>
      <w:r>
        <w:rPr>
          <w:color w:val="000000"/>
        </w:rPr>
        <w:t>. В течение 1 (одних) суток информировать Заказчика об обстоятельствах, которые создают невозможность выполнения работ по монтажу и пуско-наладке, и направить запрос в адрес Заказчика с целью получения письменных указаний.</w:t>
      </w:r>
    </w:p>
    <w:p w14:paraId="066EBB23" w14:textId="77777777" w:rsidR="009A3E43" w:rsidRPr="001B764E" w:rsidRDefault="00D23F57" w:rsidP="002456A9">
      <w:pPr>
        <w:pBdr>
          <w:top w:val="nil"/>
          <w:left w:val="nil"/>
          <w:bottom w:val="nil"/>
          <w:right w:val="nil"/>
          <w:between w:val="nil"/>
        </w:pBdr>
        <w:tabs>
          <w:tab w:val="left" w:pos="142"/>
          <w:tab w:val="left" w:pos="567"/>
          <w:tab w:val="left" w:pos="709"/>
        </w:tabs>
        <w:ind w:firstLine="567"/>
        <w:jc w:val="both"/>
        <w:rPr>
          <w:color w:val="000000"/>
        </w:rPr>
      </w:pPr>
      <w:r>
        <w:rPr>
          <w:color w:val="000000"/>
        </w:rPr>
        <w:t>3.1.</w:t>
      </w:r>
      <w:r>
        <w:t>9</w:t>
      </w:r>
      <w:r>
        <w:rPr>
          <w:color w:val="000000"/>
        </w:rPr>
        <w:t>. Устранять недостатки в выполненных работах своими силами и за свой счет.</w:t>
      </w:r>
    </w:p>
    <w:p w14:paraId="610DF160" w14:textId="77777777" w:rsidR="009A3E43" w:rsidRPr="001B764E" w:rsidRDefault="00D23F57" w:rsidP="002456A9">
      <w:pPr>
        <w:pBdr>
          <w:top w:val="nil"/>
          <w:left w:val="nil"/>
          <w:bottom w:val="nil"/>
          <w:right w:val="nil"/>
          <w:between w:val="nil"/>
        </w:pBdr>
        <w:tabs>
          <w:tab w:val="left" w:pos="142"/>
          <w:tab w:val="left" w:pos="567"/>
          <w:tab w:val="left" w:pos="709"/>
        </w:tabs>
        <w:ind w:firstLine="567"/>
        <w:jc w:val="both"/>
        <w:rPr>
          <w:color w:val="000000"/>
        </w:rPr>
      </w:pPr>
      <w:r>
        <w:rPr>
          <w:color w:val="000000"/>
        </w:rPr>
        <w:t>3.1.</w:t>
      </w:r>
      <w:r>
        <w:t>10</w:t>
      </w:r>
      <w:r>
        <w:rPr>
          <w:color w:val="000000"/>
        </w:rPr>
        <w:t>. Назначить уполномоченное лицо, ответственное за выполнение работ по монтажу и пуско-наладке Крана.</w:t>
      </w:r>
    </w:p>
    <w:p w14:paraId="6EF1CA89" w14:textId="77777777" w:rsidR="009A3E43" w:rsidRPr="001B764E" w:rsidRDefault="00D23F57" w:rsidP="002456A9">
      <w:pPr>
        <w:pBdr>
          <w:top w:val="nil"/>
          <w:left w:val="nil"/>
          <w:bottom w:val="nil"/>
          <w:right w:val="nil"/>
          <w:between w:val="nil"/>
        </w:pBdr>
        <w:tabs>
          <w:tab w:val="left" w:pos="142"/>
          <w:tab w:val="left" w:pos="709"/>
        </w:tabs>
        <w:ind w:firstLine="567"/>
        <w:jc w:val="both"/>
        <w:rPr>
          <w:color w:val="000000"/>
        </w:rPr>
      </w:pPr>
      <w:r>
        <w:rPr>
          <w:color w:val="000000"/>
        </w:rPr>
        <w:t>3.1.1</w:t>
      </w:r>
      <w:r>
        <w:t>1</w:t>
      </w:r>
      <w:r>
        <w:rPr>
          <w:color w:val="000000"/>
        </w:rPr>
        <w:t xml:space="preserve">. Обеспечить выполнение подчиненными работниками, а также лицами, действующими в интересах Заказчика, установленных на территории Заказчика требований режима и пропускной системы,  транспортной безопасности, разработанных в соответствии с требованиями Федерального закона от 9 февраля 2007 г. № 16-ФЗ «О транспортной безопасности» и иных нормативных документов по транспортной безопасности, а также норм законодательства РФ по охране труда, об охране окружающей среды, общественного порядка, правил дорожного движения, а также соблюдать требования, установленные Федеральным законом от 21 декабря 1994 г. № 69-ФЗ «О пожарной безопасности», Федеральным законом от 22 июля 2008 г. № 123-ФЗ «Технический регламент о требованиях пожарной безопасности», Федеральным законом Российской Федерации № 15-ФЗ от 23.02.2013 г. «Об охране здоровья граждан от воздействия окружающего табачного дыма и последствий потреблений табака», </w:t>
      </w:r>
      <w:r>
        <w:rPr>
          <w:color w:val="000000"/>
        </w:rPr>
        <w:lastRenderedPageBreak/>
        <w:t>Постановлением Российской Федерации от 31.12.2020  № 1479 «О противопожарном режиме», требования локальных нормативных актов в области пожарной безопасности, соблюдать нормы действующего законодательства по безопасности проведения работ.</w:t>
      </w:r>
    </w:p>
    <w:p w14:paraId="4CF3E1BB" w14:textId="77777777" w:rsidR="009A3E43" w:rsidRPr="001B764E" w:rsidRDefault="00D23F57" w:rsidP="002456A9">
      <w:pPr>
        <w:pBdr>
          <w:top w:val="nil"/>
          <w:left w:val="nil"/>
          <w:bottom w:val="nil"/>
          <w:right w:val="nil"/>
          <w:between w:val="nil"/>
        </w:pBdr>
        <w:tabs>
          <w:tab w:val="left" w:pos="142"/>
          <w:tab w:val="left" w:pos="709"/>
        </w:tabs>
        <w:ind w:firstLine="567"/>
        <w:jc w:val="both"/>
        <w:rPr>
          <w:color w:val="000000"/>
        </w:rPr>
      </w:pPr>
      <w:r>
        <w:rPr>
          <w:color w:val="000000"/>
        </w:rPr>
        <w:t>Исполнитель несет ответственность за соблюдение специалистами Исполнителя законодательства в области промышленной безопасности Российской Федерации.</w:t>
      </w:r>
    </w:p>
    <w:p w14:paraId="4327956E" w14:textId="77777777" w:rsidR="009A3E43" w:rsidRPr="001B764E" w:rsidRDefault="00D23F57" w:rsidP="002456A9">
      <w:pPr>
        <w:pBdr>
          <w:top w:val="nil"/>
          <w:left w:val="nil"/>
          <w:bottom w:val="nil"/>
          <w:right w:val="nil"/>
          <w:between w:val="nil"/>
        </w:pBdr>
        <w:tabs>
          <w:tab w:val="left" w:pos="142"/>
          <w:tab w:val="left" w:pos="567"/>
          <w:tab w:val="left" w:pos="709"/>
        </w:tabs>
        <w:ind w:firstLine="567"/>
        <w:jc w:val="both"/>
        <w:rPr>
          <w:color w:val="000000"/>
        </w:rPr>
      </w:pPr>
      <w:r>
        <w:rPr>
          <w:color w:val="000000"/>
        </w:rPr>
        <w:t>3.1.1</w:t>
      </w:r>
      <w:r>
        <w:t>2</w:t>
      </w:r>
      <w:r>
        <w:rPr>
          <w:color w:val="000000"/>
        </w:rPr>
        <w:t>. Обеспечить своих работников и привлеченных им третьих лиц средствами индивидуальной защиты, необходимыми для проведения определенного вида работ (спецодеждой, спецобувью, перчатками, сигнальным (светоотражающим) жилетом, защитной каской, защитными очками, респиратором, и пр.), и не допускать их нахождение на объекте Заказчика без указанных средств индивидуальной защиты;</w:t>
      </w:r>
    </w:p>
    <w:p w14:paraId="609C7646" w14:textId="77777777" w:rsidR="009A3E43" w:rsidRPr="001B764E" w:rsidRDefault="00D23F57" w:rsidP="002456A9">
      <w:pPr>
        <w:pBdr>
          <w:top w:val="nil"/>
          <w:left w:val="nil"/>
          <w:bottom w:val="nil"/>
          <w:right w:val="nil"/>
          <w:between w:val="nil"/>
        </w:pBdr>
        <w:tabs>
          <w:tab w:val="left" w:pos="142"/>
          <w:tab w:val="left" w:pos="567"/>
          <w:tab w:val="left" w:pos="709"/>
        </w:tabs>
        <w:ind w:firstLine="567"/>
        <w:jc w:val="both"/>
        <w:rPr>
          <w:color w:val="000000"/>
        </w:rPr>
      </w:pPr>
      <w:r>
        <w:rPr>
          <w:color w:val="000000"/>
        </w:rPr>
        <w:t>3.1.1</w:t>
      </w:r>
      <w:r>
        <w:t>3</w:t>
      </w:r>
      <w:r>
        <w:rPr>
          <w:color w:val="000000"/>
        </w:rPr>
        <w:t xml:space="preserve">.  Проводить инструктаж своих работников и привлеченных им третьих лиц по Правилам безопасности при нахождении на терминале Заказчика и </w:t>
      </w:r>
      <w:sdt>
        <w:sdtPr>
          <w:tag w:val="goog_rdk_47"/>
          <w:id w:val="-1709945012"/>
        </w:sdtPr>
        <w:sdtEndPr/>
        <w:sdtContent/>
      </w:sdt>
      <w:r>
        <w:rPr>
          <w:color w:val="000000"/>
        </w:rPr>
        <w:t>обеспечивать их соблюдение.</w:t>
      </w:r>
    </w:p>
    <w:p w14:paraId="6D72490C" w14:textId="77777777" w:rsidR="009A3E43" w:rsidRPr="001B764E" w:rsidRDefault="00D23F57" w:rsidP="002456A9">
      <w:pPr>
        <w:pBdr>
          <w:top w:val="nil"/>
          <w:left w:val="nil"/>
          <w:bottom w:val="nil"/>
          <w:right w:val="nil"/>
          <w:between w:val="nil"/>
        </w:pBdr>
        <w:tabs>
          <w:tab w:val="left" w:pos="142"/>
          <w:tab w:val="left" w:pos="567"/>
          <w:tab w:val="left" w:pos="709"/>
        </w:tabs>
        <w:ind w:firstLine="567"/>
        <w:jc w:val="both"/>
        <w:rPr>
          <w:color w:val="000000"/>
        </w:rPr>
      </w:pPr>
      <w:r>
        <w:rPr>
          <w:color w:val="000000"/>
        </w:rPr>
        <w:t>3.1.1</w:t>
      </w:r>
      <w:r>
        <w:t>4</w:t>
      </w:r>
      <w:r>
        <w:rPr>
          <w:color w:val="000000"/>
        </w:rPr>
        <w:t>.</w:t>
      </w:r>
      <w:r w:rsidR="00EB25B3">
        <w:rPr>
          <w:color w:val="000000"/>
        </w:rPr>
        <w:t xml:space="preserve"> </w:t>
      </w:r>
      <w:r>
        <w:rPr>
          <w:color w:val="000000"/>
        </w:rPr>
        <w:t>Не разглашать конфиденциальную информацию третьим лицам и не использовать ее для каких-либо целей, кроме связанных с выполнением обязательств по настоящему Договору.</w:t>
      </w:r>
    </w:p>
    <w:p w14:paraId="54694798" w14:textId="77777777" w:rsidR="009A3E43" w:rsidRPr="001B764E" w:rsidRDefault="00D23F57" w:rsidP="002456A9">
      <w:pPr>
        <w:pBdr>
          <w:top w:val="nil"/>
          <w:left w:val="nil"/>
          <w:bottom w:val="nil"/>
          <w:right w:val="nil"/>
          <w:between w:val="nil"/>
        </w:pBdr>
        <w:tabs>
          <w:tab w:val="left" w:pos="142"/>
          <w:tab w:val="left" w:pos="567"/>
          <w:tab w:val="left" w:pos="709"/>
        </w:tabs>
        <w:ind w:firstLine="567"/>
        <w:jc w:val="both"/>
        <w:rPr>
          <w:color w:val="000000"/>
        </w:rPr>
      </w:pPr>
      <w:r>
        <w:rPr>
          <w:color w:val="000000"/>
        </w:rPr>
        <w:t>3.1.1</w:t>
      </w:r>
      <w:r>
        <w:t>5</w:t>
      </w:r>
      <w:r>
        <w:rPr>
          <w:color w:val="000000"/>
        </w:rPr>
        <w:t>.Незамедлительно информировать Заказчика в случае выявления нецелесообразности продолжения выполнения работ по монтажу, пуско-наладке Крана.</w:t>
      </w:r>
    </w:p>
    <w:p w14:paraId="65EC8455" w14:textId="77777777" w:rsidR="009A3E43" w:rsidRPr="001B764E" w:rsidRDefault="00D23F57" w:rsidP="002456A9">
      <w:pPr>
        <w:pBdr>
          <w:top w:val="nil"/>
          <w:left w:val="nil"/>
          <w:bottom w:val="nil"/>
          <w:right w:val="nil"/>
          <w:between w:val="nil"/>
        </w:pBdr>
        <w:tabs>
          <w:tab w:val="left" w:pos="142"/>
          <w:tab w:val="left" w:pos="567"/>
          <w:tab w:val="left" w:pos="709"/>
        </w:tabs>
        <w:ind w:firstLine="567"/>
        <w:jc w:val="both"/>
        <w:rPr>
          <w:color w:val="000000"/>
        </w:rPr>
      </w:pPr>
      <w:r>
        <w:rPr>
          <w:color w:val="000000"/>
        </w:rPr>
        <w:t>3.1.1</w:t>
      </w:r>
      <w:r>
        <w:t>6</w:t>
      </w:r>
      <w:r>
        <w:rPr>
          <w:color w:val="000000"/>
        </w:rPr>
        <w:t>. Не нарушать прав третьих лиц, урегулировать за свой счет требования, предъявляемые к Заказчику в связи с исполнением настоящего Договора, и возместить Заказчику связанные с такими требованиями расходы и убытки.</w:t>
      </w:r>
    </w:p>
    <w:p w14:paraId="3D9DA338" w14:textId="77777777" w:rsidR="009A3E43" w:rsidRPr="001B764E" w:rsidRDefault="00D23F57" w:rsidP="002456A9">
      <w:pPr>
        <w:pBdr>
          <w:top w:val="nil"/>
          <w:left w:val="nil"/>
          <w:bottom w:val="nil"/>
          <w:right w:val="nil"/>
          <w:between w:val="nil"/>
        </w:pBdr>
        <w:tabs>
          <w:tab w:val="left" w:pos="142"/>
          <w:tab w:val="left" w:pos="567"/>
          <w:tab w:val="left" w:pos="709"/>
        </w:tabs>
        <w:ind w:firstLine="567"/>
        <w:jc w:val="both"/>
        <w:rPr>
          <w:color w:val="000000"/>
        </w:rPr>
      </w:pPr>
      <w:r>
        <w:rPr>
          <w:color w:val="000000"/>
        </w:rPr>
        <w:t>3.1.1</w:t>
      </w:r>
      <w:r>
        <w:t>7</w:t>
      </w:r>
      <w:r>
        <w:rPr>
          <w:color w:val="000000"/>
        </w:rPr>
        <w:t>. Не передавать оригиналы или копии документов, полученные от Заказчика, третьим лицам без предварительного письменного согласия Заказчика.</w:t>
      </w:r>
    </w:p>
    <w:p w14:paraId="638B7C39" w14:textId="77777777" w:rsidR="009A3E43" w:rsidRPr="001B764E" w:rsidRDefault="00D23F57" w:rsidP="002456A9">
      <w:pPr>
        <w:pBdr>
          <w:top w:val="nil"/>
          <w:left w:val="nil"/>
          <w:bottom w:val="nil"/>
          <w:right w:val="nil"/>
          <w:between w:val="nil"/>
        </w:pBdr>
        <w:tabs>
          <w:tab w:val="left" w:pos="142"/>
          <w:tab w:val="left" w:pos="567"/>
          <w:tab w:val="left" w:pos="709"/>
        </w:tabs>
        <w:ind w:firstLine="567"/>
        <w:jc w:val="both"/>
        <w:rPr>
          <w:color w:val="000000"/>
        </w:rPr>
      </w:pPr>
      <w:r>
        <w:rPr>
          <w:color w:val="000000"/>
        </w:rPr>
        <w:t>3.1.1</w:t>
      </w:r>
      <w:r>
        <w:t>8</w:t>
      </w:r>
      <w:r>
        <w:rPr>
          <w:color w:val="000000"/>
        </w:rPr>
        <w:t>. Предоставить обеспечение Договора в порядке, и сроки, установленные настоящим Договором.</w:t>
      </w:r>
    </w:p>
    <w:p w14:paraId="79299196" w14:textId="77777777" w:rsidR="009A3E43" w:rsidRPr="001B764E" w:rsidRDefault="00D23F57" w:rsidP="002456A9">
      <w:pPr>
        <w:pBdr>
          <w:top w:val="nil"/>
          <w:left w:val="nil"/>
          <w:bottom w:val="nil"/>
          <w:right w:val="nil"/>
          <w:between w:val="nil"/>
        </w:pBdr>
        <w:tabs>
          <w:tab w:val="left" w:pos="142"/>
          <w:tab w:val="left" w:pos="567"/>
          <w:tab w:val="left" w:pos="709"/>
        </w:tabs>
        <w:ind w:firstLine="567"/>
        <w:jc w:val="both"/>
        <w:rPr>
          <w:color w:val="000000"/>
        </w:rPr>
      </w:pPr>
      <w:r>
        <w:rPr>
          <w:color w:val="000000"/>
        </w:rPr>
        <w:t>3.1.1</w:t>
      </w:r>
      <w:r>
        <w:t>9</w:t>
      </w:r>
      <w:r>
        <w:rPr>
          <w:color w:val="000000"/>
        </w:rPr>
        <w:t>. Осуществить подключение Крана к действующей точке присоединения.  Исполнитель несет ответственность за соответствие подключения электрооборудования крана технической документации Крана и Техническому заданию (приложение № 1 к настоящему Договору).</w:t>
      </w:r>
    </w:p>
    <w:p w14:paraId="4AC32380" w14:textId="77777777" w:rsidR="009A3E43" w:rsidRPr="001B764E" w:rsidRDefault="00D23F57" w:rsidP="002456A9">
      <w:pPr>
        <w:pBdr>
          <w:top w:val="nil"/>
          <w:left w:val="nil"/>
          <w:bottom w:val="nil"/>
          <w:right w:val="nil"/>
          <w:between w:val="nil"/>
        </w:pBdr>
        <w:tabs>
          <w:tab w:val="left" w:pos="142"/>
          <w:tab w:val="left" w:pos="567"/>
          <w:tab w:val="left" w:pos="709"/>
        </w:tabs>
        <w:ind w:firstLine="567"/>
        <w:jc w:val="both"/>
        <w:rPr>
          <w:color w:val="000000"/>
        </w:rPr>
      </w:pPr>
      <w:r>
        <w:rPr>
          <w:color w:val="000000"/>
        </w:rPr>
        <w:t>3.1.</w:t>
      </w:r>
      <w:r>
        <w:t>20</w:t>
      </w:r>
      <w:r>
        <w:rPr>
          <w:color w:val="000000"/>
        </w:rPr>
        <w:t xml:space="preserve">. </w:t>
      </w:r>
      <w:sdt>
        <w:sdtPr>
          <w:tag w:val="goog_rdk_48"/>
          <w:id w:val="-409922948"/>
        </w:sdtPr>
        <w:sdtEndPr/>
        <w:sdtContent/>
      </w:sdt>
      <w:r>
        <w:rPr>
          <w:color w:val="000000"/>
        </w:rPr>
        <w:t>Осуществить за свой счет организацию и проведение полного технического освидетельствования</w:t>
      </w:r>
      <w:sdt>
        <w:sdtPr>
          <w:tag w:val="goog_rdk_49"/>
          <w:id w:val="1515809688"/>
        </w:sdtPr>
        <w:sdtEndPr/>
        <w:sdtContent/>
      </w:sdt>
      <w:r>
        <w:rPr>
          <w:color w:val="000000"/>
        </w:rPr>
        <w:t xml:space="preserve"> Крана</w:t>
      </w:r>
      <w:r>
        <w:t>.</w:t>
      </w:r>
    </w:p>
    <w:p w14:paraId="3B35B0A7" w14:textId="77777777" w:rsidR="009A3E43" w:rsidRPr="001B764E" w:rsidRDefault="00D23F57" w:rsidP="002456A9">
      <w:pPr>
        <w:pBdr>
          <w:top w:val="nil"/>
          <w:left w:val="nil"/>
          <w:bottom w:val="nil"/>
          <w:right w:val="nil"/>
          <w:between w:val="nil"/>
        </w:pBdr>
        <w:tabs>
          <w:tab w:val="left" w:pos="142"/>
          <w:tab w:val="left" w:pos="567"/>
          <w:tab w:val="left" w:pos="709"/>
        </w:tabs>
        <w:ind w:firstLine="567"/>
        <w:jc w:val="both"/>
        <w:rPr>
          <w:color w:val="000000"/>
        </w:rPr>
      </w:pPr>
      <w:r>
        <w:rPr>
          <w:color w:val="000000"/>
        </w:rPr>
        <w:t>3.1.2</w:t>
      </w:r>
      <w:r>
        <w:t>1</w:t>
      </w:r>
      <w:r>
        <w:rPr>
          <w:color w:val="000000"/>
        </w:rPr>
        <w:t>. Для обеспечения доступа работников и специализированной техники на место выполнения работ своевременно (не менее чем за три рабочих дня) предоставить список Заказчику об используемой технике с указанием марки и регистрационных номеров, а также список задействованных работников с указанием ФИО, занимаемой должности и паспортных данных.</w:t>
      </w:r>
    </w:p>
    <w:p w14:paraId="15C6D7A1" w14:textId="77777777" w:rsidR="009A3E43" w:rsidRPr="001B764E" w:rsidRDefault="00D23F57" w:rsidP="002456A9">
      <w:pPr>
        <w:pBdr>
          <w:top w:val="nil"/>
          <w:left w:val="nil"/>
          <w:bottom w:val="nil"/>
          <w:right w:val="nil"/>
          <w:between w:val="nil"/>
        </w:pBdr>
        <w:tabs>
          <w:tab w:val="left" w:pos="142"/>
          <w:tab w:val="left" w:pos="567"/>
          <w:tab w:val="left" w:pos="709"/>
        </w:tabs>
        <w:ind w:firstLine="567"/>
        <w:jc w:val="both"/>
        <w:rPr>
          <w:color w:val="000000"/>
        </w:rPr>
      </w:pPr>
      <w:r>
        <w:rPr>
          <w:color w:val="000000"/>
        </w:rPr>
        <w:t>3.1.2</w:t>
      </w:r>
      <w:r>
        <w:t>2</w:t>
      </w:r>
      <w:r>
        <w:rPr>
          <w:color w:val="000000"/>
        </w:rPr>
        <w:t xml:space="preserve">. По завершении выполнения работ по монтажу и пуско-наладке Крана, Исполнитель </w:t>
      </w:r>
      <w:sdt>
        <w:sdtPr>
          <w:tag w:val="goog_rdk_50"/>
          <w:id w:val="-1537801821"/>
        </w:sdtPr>
        <w:sdtEndPr/>
        <w:sdtContent/>
      </w:sdt>
      <w:r>
        <w:rPr>
          <w:color w:val="000000"/>
        </w:rPr>
        <w:t xml:space="preserve">должен провести инструктаж и </w:t>
      </w:r>
      <w:sdt>
        <w:sdtPr>
          <w:tag w:val="goog_rdk_51"/>
          <w:id w:val="-1176420175"/>
        </w:sdtPr>
        <w:sdtEndPr/>
        <w:sdtContent/>
      </w:sdt>
      <w:r>
        <w:rPr>
          <w:color w:val="000000"/>
        </w:rPr>
        <w:t xml:space="preserve">обучение персонала Заказчика безопасным методам эксплуатации, в том числе инструктаж и </w:t>
      </w:r>
      <w:sdt>
        <w:sdtPr>
          <w:tag w:val="goog_rdk_52"/>
          <w:id w:val="112721953"/>
        </w:sdtPr>
        <w:sdtEndPr/>
        <w:sdtContent/>
      </w:sdt>
      <w:r>
        <w:rPr>
          <w:color w:val="000000"/>
        </w:rPr>
        <w:t>обучение по проведению работ по техническому обслуживанию Крана.</w:t>
      </w:r>
    </w:p>
    <w:p w14:paraId="084AF09E" w14:textId="77777777" w:rsidR="009A3E43" w:rsidRDefault="00D23F57" w:rsidP="002456A9">
      <w:pPr>
        <w:pStyle w:val="Standard"/>
        <w:tabs>
          <w:tab w:val="left" w:pos="142"/>
          <w:tab w:val="left" w:pos="567"/>
          <w:tab w:val="left" w:pos="709"/>
        </w:tabs>
        <w:ind w:firstLine="567"/>
        <w:jc w:val="both"/>
        <w:rPr>
          <w:color w:val="000000"/>
          <w:lang w:eastAsia="ru-RU"/>
        </w:rPr>
      </w:pPr>
      <w:r>
        <w:rPr>
          <w:color w:val="000000"/>
          <w:lang w:eastAsia="ru-RU"/>
        </w:rPr>
        <w:t>3.1.23. Обеспечивать работу своего уполномоченного представителя в составе комиссии по пуску Крана в эксплуатацию согласно уведомлению Заказчика о дате работы комиссии, представленного не менее чем за 10 (десять) календарных дней до начала работы комиссии.</w:t>
      </w:r>
    </w:p>
    <w:p w14:paraId="3DFD888F" w14:textId="77777777" w:rsidR="009A3E43" w:rsidRPr="001B764E" w:rsidRDefault="009A3E43" w:rsidP="002456A9">
      <w:pPr>
        <w:pStyle w:val="Standard"/>
        <w:tabs>
          <w:tab w:val="left" w:pos="142"/>
          <w:tab w:val="left" w:pos="567"/>
          <w:tab w:val="left" w:pos="709"/>
        </w:tabs>
        <w:ind w:firstLine="567"/>
        <w:jc w:val="both"/>
        <w:rPr>
          <w:color w:val="000000"/>
          <w:lang w:eastAsia="ru-RU"/>
        </w:rPr>
      </w:pPr>
    </w:p>
    <w:p w14:paraId="426CA167" w14:textId="77777777" w:rsidR="009A3E43" w:rsidRPr="00534F04" w:rsidRDefault="00D23F57" w:rsidP="002456A9">
      <w:pPr>
        <w:pStyle w:val="Standard"/>
        <w:tabs>
          <w:tab w:val="left" w:pos="142"/>
          <w:tab w:val="left" w:pos="567"/>
          <w:tab w:val="left" w:pos="709"/>
        </w:tabs>
        <w:ind w:firstLine="567"/>
        <w:jc w:val="both"/>
        <w:rPr>
          <w:b/>
          <w:color w:val="000000" w:themeColor="text1"/>
        </w:rPr>
      </w:pPr>
      <w:r>
        <w:rPr>
          <w:b/>
          <w:color w:val="000000" w:themeColor="text1"/>
        </w:rPr>
        <w:t>3.2. Исполнитель вправе:</w:t>
      </w:r>
    </w:p>
    <w:p w14:paraId="5C78C2E2" w14:textId="77777777" w:rsidR="009A3E43" w:rsidRPr="00534F04" w:rsidRDefault="00D23F57" w:rsidP="002456A9">
      <w:pPr>
        <w:pStyle w:val="Standard"/>
        <w:tabs>
          <w:tab w:val="left" w:pos="142"/>
          <w:tab w:val="left" w:pos="567"/>
          <w:tab w:val="left" w:pos="709"/>
        </w:tabs>
        <w:ind w:firstLine="567"/>
        <w:jc w:val="both"/>
        <w:rPr>
          <w:color w:val="000000" w:themeColor="text1"/>
        </w:rPr>
      </w:pPr>
      <w:r>
        <w:rPr>
          <w:color w:val="000000" w:themeColor="text1"/>
        </w:rPr>
        <w:t>3.2.1. С письменного согласия Заказчика привлекать третьих лиц для исполнения своих обязанностей по Договору.</w:t>
      </w:r>
    </w:p>
    <w:p w14:paraId="1FD94978" w14:textId="77777777" w:rsidR="009A3E43" w:rsidRPr="00534F04" w:rsidRDefault="00D23F57" w:rsidP="002456A9">
      <w:pPr>
        <w:pStyle w:val="Standard"/>
        <w:tabs>
          <w:tab w:val="left" w:pos="142"/>
          <w:tab w:val="left" w:pos="567"/>
          <w:tab w:val="left" w:pos="709"/>
        </w:tabs>
        <w:ind w:firstLine="567"/>
        <w:jc w:val="both"/>
        <w:rPr>
          <w:color w:val="000000" w:themeColor="text1"/>
        </w:rPr>
      </w:pPr>
      <w:r>
        <w:rPr>
          <w:color w:val="000000" w:themeColor="text1"/>
        </w:rPr>
        <w:t>Исполнитель, не позднее, чем за 3 (три) рабочих дня извещает Заказчика о прибытии третьих лиц на территорию Заказчика для исполнения обязательств. В случае отсутствия данного уведомления Заказчик оставляет за собой право не допускать третьих лиц к выполнению работ.</w:t>
      </w:r>
    </w:p>
    <w:p w14:paraId="6DE4539D" w14:textId="77777777" w:rsidR="009A3E43" w:rsidRPr="00534F04" w:rsidRDefault="00D23F57" w:rsidP="002456A9">
      <w:pPr>
        <w:pStyle w:val="Standard"/>
        <w:tabs>
          <w:tab w:val="left" w:pos="142"/>
          <w:tab w:val="left" w:pos="567"/>
          <w:tab w:val="left" w:pos="709"/>
        </w:tabs>
        <w:ind w:firstLine="567"/>
        <w:jc w:val="both"/>
        <w:rPr>
          <w:color w:val="000000" w:themeColor="text1"/>
        </w:rPr>
      </w:pPr>
      <w:r>
        <w:rPr>
          <w:color w:val="000000" w:themeColor="text1"/>
        </w:rPr>
        <w:lastRenderedPageBreak/>
        <w:t>Исполнитель несет ответственность перед Заказчиком за неисполнение или ненадлежащее исполнение обязательств третьими лицами.</w:t>
      </w:r>
    </w:p>
    <w:p w14:paraId="6B6891C3" w14:textId="77777777" w:rsidR="009A3E43" w:rsidRPr="00534F04" w:rsidRDefault="00D23F57" w:rsidP="002456A9">
      <w:pPr>
        <w:pStyle w:val="Standard"/>
        <w:tabs>
          <w:tab w:val="left" w:pos="142"/>
          <w:tab w:val="left" w:pos="567"/>
          <w:tab w:val="left" w:pos="709"/>
        </w:tabs>
        <w:ind w:firstLine="567"/>
        <w:jc w:val="both"/>
        <w:rPr>
          <w:color w:val="000000" w:themeColor="text1"/>
        </w:rPr>
      </w:pPr>
      <w:r>
        <w:rPr>
          <w:color w:val="000000" w:themeColor="text1"/>
        </w:rPr>
        <w:t>3.2.2. Вносить изменения в конструкцию Крана, улучшающие эксплуатационные характеристики Крана без изменения цены на Кран, но не изменяющих технических характеристик Крана до даты начала производства Крана. Изменения согласовываются с Заказчиком путем направления письменного уведомления и получения согласия Заказчика в течение 3 (трех) календарных дней с даты получения уведомления Заказчиком.</w:t>
      </w:r>
    </w:p>
    <w:p w14:paraId="25ACDD0D" w14:textId="77777777" w:rsidR="009A3E43" w:rsidRPr="00534F04" w:rsidRDefault="009A3E43" w:rsidP="002456A9">
      <w:pPr>
        <w:pStyle w:val="Standard"/>
        <w:tabs>
          <w:tab w:val="left" w:pos="142"/>
          <w:tab w:val="left" w:pos="709"/>
          <w:tab w:val="left" w:pos="1276"/>
        </w:tabs>
        <w:ind w:firstLine="567"/>
        <w:jc w:val="both"/>
        <w:rPr>
          <w:color w:val="000000" w:themeColor="text1"/>
        </w:rPr>
      </w:pPr>
    </w:p>
    <w:p w14:paraId="73A91542" w14:textId="77777777" w:rsidR="009A3E43" w:rsidRPr="00534F04" w:rsidRDefault="00D23F57" w:rsidP="002456A9">
      <w:pPr>
        <w:pStyle w:val="LO-normal"/>
        <w:tabs>
          <w:tab w:val="left" w:pos="142"/>
          <w:tab w:val="left" w:pos="567"/>
          <w:tab w:val="left" w:pos="709"/>
        </w:tabs>
        <w:ind w:firstLine="567"/>
        <w:jc w:val="both"/>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3.3. Заказчик обязан:</w:t>
      </w:r>
    </w:p>
    <w:p w14:paraId="38A18781" w14:textId="77777777" w:rsidR="009A3E43" w:rsidRDefault="00D23F57" w:rsidP="002456A9">
      <w:pPr>
        <w:pStyle w:val="LO-normal"/>
        <w:tabs>
          <w:tab w:val="left" w:pos="142"/>
          <w:tab w:val="left" w:pos="709"/>
          <w:tab w:val="left" w:pos="1764"/>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3.3.1.</w:t>
      </w:r>
      <w:r>
        <w:rPr>
          <w:rFonts w:ascii="Times New Roman" w:eastAsia="Times New Roman" w:hAnsi="Times New Roman" w:cs="Times New Roman"/>
          <w:b/>
          <w:color w:val="000000" w:themeColor="text1"/>
        </w:rPr>
        <w:t xml:space="preserve"> </w:t>
      </w:r>
      <w:r>
        <w:rPr>
          <w:rFonts w:ascii="Times New Roman" w:eastAsia="Times New Roman" w:hAnsi="Times New Roman" w:cs="Times New Roman"/>
          <w:color w:val="000000" w:themeColor="text1"/>
        </w:rPr>
        <w:t>Оплатить поставляемый по настоящему Договору Кран и выполненные работы в размерах и в сроки, установленные настоящим Договором.</w:t>
      </w:r>
    </w:p>
    <w:p w14:paraId="27D82386" w14:textId="77777777" w:rsidR="009A3E43" w:rsidRPr="00275B03" w:rsidRDefault="00D23F57" w:rsidP="002456A9">
      <w:pPr>
        <w:pStyle w:val="LO-normal"/>
        <w:tabs>
          <w:tab w:val="left" w:pos="142"/>
          <w:tab w:val="left" w:pos="709"/>
          <w:tab w:val="left" w:pos="1764"/>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w:t>
      </w:r>
      <w:sdt>
        <w:sdtPr>
          <w:rPr>
            <w:rFonts w:ascii="Times New Roman" w:eastAsia="Times New Roman" w:hAnsi="Times New Roman" w:cs="Times New Roman"/>
            <w:color w:val="000000" w:themeColor="text1"/>
          </w:rPr>
          <w:tag w:val="goog_rdk_53"/>
          <w:id w:val="-92479270"/>
        </w:sdtPr>
        <w:sdtEndPr/>
        <w:sdtContent/>
      </w:sdt>
      <w:r>
        <w:rPr>
          <w:rFonts w:ascii="Times New Roman" w:eastAsia="Times New Roman" w:hAnsi="Times New Roman" w:cs="Times New Roman"/>
          <w:color w:val="000000" w:themeColor="text1"/>
        </w:rPr>
        <w:t>.3.2. В течение 15 (пятнадцати) календарных дней с даты получения уведомления Исполнителя о дате начала выполнения работ по монтажу и пуско-наладке Крана передать Кран в монтаж Исполнителю для выполнения работ по монтажу, пуско-наладке Крана по Акту о передаче оборудования в монтаж.</w:t>
      </w:r>
    </w:p>
    <w:p w14:paraId="29D7A658" w14:textId="77777777" w:rsidR="009A3E43" w:rsidRDefault="00D23F57" w:rsidP="002456A9">
      <w:pPr>
        <w:pStyle w:val="LO-normal"/>
        <w:tabs>
          <w:tab w:val="left" w:pos="142"/>
          <w:tab w:val="left" w:pos="709"/>
          <w:tab w:val="left" w:pos="1764"/>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3.3.3. Предоставить Исполнителю доступ к месту выполнения работ по монтажу и пуско-наладке Крана, а также часть «Площадки для переработки большегрузных контейнеров с подкрановыми путями» (кадастровый номер _____________) для разгрузки, последующего выполнения работ по монтажу и пуску-наладке Крана с сохранением технологии работы контейнерного</w:t>
      </w:r>
      <w:r w:rsidR="008E00D3">
        <w:rPr>
          <w:rFonts w:ascii="Times New Roman" w:eastAsia="Times New Roman" w:hAnsi="Times New Roman" w:cs="Times New Roman"/>
          <w:color w:val="000000" w:themeColor="text1"/>
        </w:rPr>
        <w:t xml:space="preserve"> т</w:t>
      </w:r>
      <w:r w:rsidR="008E00D3" w:rsidRPr="001452F4">
        <w:rPr>
          <w:iCs/>
          <w:color w:val="000000"/>
        </w:rPr>
        <w:t>ерминал</w:t>
      </w:r>
      <w:r w:rsidR="008E00D3">
        <w:rPr>
          <w:iCs/>
          <w:color w:val="000000"/>
        </w:rPr>
        <w:t>а</w:t>
      </w:r>
      <w:r w:rsidR="008E00D3" w:rsidRPr="001452F4">
        <w:rPr>
          <w:iCs/>
          <w:color w:val="000000"/>
        </w:rPr>
        <w:t xml:space="preserve"> Магнитогорск-Грузовой Уральского филиала ПАО </w:t>
      </w:r>
      <w:r w:rsidR="008E00D3">
        <w:rPr>
          <w:iCs/>
          <w:color w:val="000000"/>
        </w:rPr>
        <w:t>«</w:t>
      </w:r>
      <w:r w:rsidR="008E00D3" w:rsidRPr="001452F4">
        <w:rPr>
          <w:iCs/>
          <w:color w:val="000000"/>
        </w:rPr>
        <w:t>ТрансКонтейнер</w:t>
      </w:r>
      <w:r w:rsidR="008E00D3">
        <w:rPr>
          <w:iCs/>
          <w:color w:val="000000"/>
        </w:rPr>
        <w:t>»</w:t>
      </w:r>
    </w:p>
    <w:p w14:paraId="51154F91" w14:textId="77777777" w:rsidR="009A3E43" w:rsidRPr="00534F04" w:rsidRDefault="00D23F57" w:rsidP="002456A9">
      <w:pPr>
        <w:pStyle w:val="Standard"/>
        <w:tabs>
          <w:tab w:val="left" w:pos="142"/>
          <w:tab w:val="left" w:pos="567"/>
          <w:tab w:val="left" w:pos="709"/>
        </w:tabs>
        <w:ind w:firstLine="567"/>
        <w:jc w:val="both"/>
        <w:rPr>
          <w:color w:val="000000" w:themeColor="text1"/>
        </w:rPr>
      </w:pPr>
      <w:r>
        <w:rPr>
          <w:color w:val="000000" w:themeColor="text1"/>
        </w:rPr>
        <w:t>3.3.4. Предоставить Исполнителю на весь период выполнения работ по монтажу и пуско-наладке Крана бытовое помещение для переодевания, отдыха и обогрева представителей Исполнителя.</w:t>
      </w:r>
    </w:p>
    <w:p w14:paraId="399A4019" w14:textId="77777777" w:rsidR="009A3E43" w:rsidRPr="00534F04" w:rsidRDefault="00D23F57" w:rsidP="002456A9">
      <w:pPr>
        <w:pStyle w:val="Standard"/>
        <w:tabs>
          <w:tab w:val="left" w:pos="142"/>
          <w:tab w:val="left" w:pos="709"/>
          <w:tab w:val="left" w:pos="1134"/>
        </w:tabs>
        <w:ind w:firstLine="567"/>
        <w:jc w:val="both"/>
        <w:rPr>
          <w:color w:val="000000" w:themeColor="text1"/>
        </w:rPr>
      </w:pPr>
      <w:r>
        <w:rPr>
          <w:color w:val="000000" w:themeColor="text1"/>
        </w:rPr>
        <w:t>3.3.5. Обеспечить доступ представителей Исполнителя  на место выполнения работ  и пуско-наладке Крана в соответствии с установленным внутриобъектным режимом с возможностью работы в выходные и праздничные дни при условии соблюдения представителями Исполнителя противопожарной безопасности, ведения огневых, сварочных работ, соблюдения правил дорожного движения, выполнения знаковой сигнализации при перемещении грузов кранами и обеспечить доступ необходимой для выполнения работ техники.</w:t>
      </w:r>
    </w:p>
    <w:p w14:paraId="6D99D16D" w14:textId="77777777" w:rsidR="009A3E43" w:rsidRPr="00534F04" w:rsidRDefault="00D23F57" w:rsidP="002456A9">
      <w:pPr>
        <w:pStyle w:val="Standard"/>
        <w:tabs>
          <w:tab w:val="left" w:pos="142"/>
          <w:tab w:val="left" w:pos="709"/>
          <w:tab w:val="left" w:pos="1134"/>
        </w:tabs>
        <w:ind w:firstLine="567"/>
        <w:jc w:val="both"/>
        <w:rPr>
          <w:color w:val="000000" w:themeColor="text1"/>
        </w:rPr>
      </w:pPr>
      <w:r>
        <w:rPr>
          <w:color w:val="000000" w:themeColor="text1"/>
        </w:rPr>
        <w:t>3.3.6. Обеспечить готовность подкранового пути для выполнения работ по монтажу и пуско-наладке Крана и предоставить Исполнителю не позднее 180 (сто восемьдесят)  календарных дней с даты подписания настоящего Договора заключение, выданное специализированной организацией о комплексном обследовании данного подкранового пути; протокол сопротивления заземляющего устройства в соответствии с  «Правилами безопасности опасных производственных объектов, на которых используются подъемные сооружения» (приказ Ростехнадзора №461 от 26 ноября 2020 года),  РД 50:48:0075.01.05 «Рекомендации по устройству и безопасной эксплуатации наземных крановых путей» (раздел 3.4. Рекомендации по путевому оборудованию).</w:t>
      </w:r>
    </w:p>
    <w:p w14:paraId="41043457" w14:textId="77777777" w:rsidR="009A3E43" w:rsidRPr="00534F04" w:rsidRDefault="00D23F57" w:rsidP="002456A9">
      <w:pPr>
        <w:pStyle w:val="Standard"/>
        <w:tabs>
          <w:tab w:val="left" w:pos="142"/>
          <w:tab w:val="left" w:pos="709"/>
          <w:tab w:val="left" w:pos="1134"/>
        </w:tabs>
        <w:ind w:firstLine="567"/>
        <w:jc w:val="both"/>
        <w:rPr>
          <w:color w:val="000000" w:themeColor="text1"/>
        </w:rPr>
      </w:pPr>
      <w:r>
        <w:rPr>
          <w:color w:val="000000" w:themeColor="text1"/>
        </w:rPr>
        <w:t>3.3.7. Обеспечить соответствие присоединенной мощности электроэнергии паспортным характеристикам Крана согласно требованиям ПУЭ (Правила устройства электроустановок).</w:t>
      </w:r>
    </w:p>
    <w:p w14:paraId="5958BD41" w14:textId="77777777" w:rsidR="009A3E43" w:rsidRDefault="00D23F57" w:rsidP="002456A9">
      <w:pPr>
        <w:pStyle w:val="Standard"/>
        <w:tabs>
          <w:tab w:val="left" w:pos="142"/>
          <w:tab w:val="left" w:pos="709"/>
          <w:tab w:val="left" w:pos="1134"/>
        </w:tabs>
        <w:ind w:firstLine="567"/>
        <w:jc w:val="both"/>
        <w:rPr>
          <w:color w:val="000000" w:themeColor="text1"/>
        </w:rPr>
      </w:pPr>
      <w:r>
        <w:rPr>
          <w:color w:val="000000" w:themeColor="text1"/>
        </w:rPr>
        <w:t>3.3.8. Обеспечить в срок не позднее 15 календарных дней до начала монтажных работ готовность монтажной площадки согласно ППР (План производства работ) на монтаж для Крана.</w:t>
      </w:r>
    </w:p>
    <w:p w14:paraId="3C6143AD" w14:textId="77777777" w:rsidR="009A3E43" w:rsidRPr="00534F04" w:rsidRDefault="00D23F57" w:rsidP="002456A9">
      <w:pPr>
        <w:pStyle w:val="Standard"/>
        <w:tabs>
          <w:tab w:val="left" w:pos="142"/>
          <w:tab w:val="left" w:pos="709"/>
          <w:tab w:val="left" w:pos="1134"/>
        </w:tabs>
        <w:ind w:firstLine="567"/>
        <w:jc w:val="both"/>
        <w:rPr>
          <w:color w:val="000000" w:themeColor="text1"/>
        </w:rPr>
      </w:pPr>
      <w:r>
        <w:rPr>
          <w:color w:val="000000" w:themeColor="text1"/>
        </w:rPr>
        <w:t xml:space="preserve">  </w:t>
      </w:r>
    </w:p>
    <w:p w14:paraId="7A6E0E40" w14:textId="77777777" w:rsidR="009A3E43" w:rsidRDefault="00D23F57" w:rsidP="002456A9">
      <w:pPr>
        <w:pStyle w:val="LO-normal"/>
        <w:tabs>
          <w:tab w:val="left" w:pos="142"/>
          <w:tab w:val="left" w:pos="567"/>
          <w:tab w:val="left" w:pos="709"/>
        </w:tabs>
        <w:ind w:firstLine="567"/>
        <w:jc w:val="both"/>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3.4. Заказчик вправе:</w:t>
      </w:r>
    </w:p>
    <w:p w14:paraId="6B259540" w14:textId="77777777" w:rsidR="009A3E43" w:rsidRPr="00534F04" w:rsidRDefault="00D23F57" w:rsidP="002456A9">
      <w:pPr>
        <w:pStyle w:val="LO-normal"/>
        <w:tabs>
          <w:tab w:val="left" w:pos="142"/>
          <w:tab w:val="left" w:pos="709"/>
          <w:tab w:val="left" w:pos="1134"/>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3.4.1. Проверять ход и качество работ, выполняемых Исполнителем, не вмешиваясь в его деятельность.</w:t>
      </w:r>
    </w:p>
    <w:p w14:paraId="1BDB9696" w14:textId="77777777" w:rsidR="009A3E43" w:rsidRPr="00534F04" w:rsidRDefault="00D23F57" w:rsidP="002456A9">
      <w:pPr>
        <w:pStyle w:val="LO-normal"/>
        <w:tabs>
          <w:tab w:val="left" w:pos="142"/>
          <w:tab w:val="left" w:pos="709"/>
          <w:tab w:val="left" w:pos="1134"/>
        </w:tabs>
        <w:ind w:firstLine="567"/>
        <w:jc w:val="both"/>
        <w:rPr>
          <w:color w:val="000000" w:themeColor="text1"/>
        </w:rPr>
      </w:pPr>
      <w:r>
        <w:rPr>
          <w:rFonts w:ascii="Times New Roman" w:eastAsia="Times New Roman" w:hAnsi="Times New Roman" w:cs="Times New Roman"/>
          <w:color w:val="000000" w:themeColor="text1"/>
        </w:rPr>
        <w:lastRenderedPageBreak/>
        <w:t xml:space="preserve">3.4.2. Проверить грузовые места (комплектующие узлы и детали Крана) перед их отгрузкой направив представителя Заказчика после получения </w:t>
      </w:r>
      <w:r w:rsidR="00107AA9">
        <w:rPr>
          <w:rFonts w:ascii="Times New Roman" w:eastAsia="Times New Roman" w:hAnsi="Times New Roman" w:cs="Times New Roman"/>
          <w:color w:val="000000" w:themeColor="text1"/>
        </w:rPr>
        <w:t>письменного уведомления Заказчика</w:t>
      </w:r>
      <w:r>
        <w:rPr>
          <w:rFonts w:ascii="Times New Roman" w:eastAsia="Times New Roman" w:hAnsi="Times New Roman" w:cs="Times New Roman"/>
          <w:color w:val="000000" w:themeColor="text1"/>
        </w:rPr>
        <w:t xml:space="preserve"> Исполнителем о дате их отгрузки в соответствии с п. 4.1. настоящего Договора.</w:t>
      </w:r>
    </w:p>
    <w:p w14:paraId="522CC658" w14:textId="77777777" w:rsidR="009A3E43" w:rsidRPr="00534F04" w:rsidRDefault="00D23F57" w:rsidP="002456A9">
      <w:pPr>
        <w:pStyle w:val="LO-normal"/>
        <w:tabs>
          <w:tab w:val="left" w:pos="142"/>
          <w:tab w:val="left" w:pos="1701"/>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3.4.3. Требовать возмещения убытков в случае, если в результате просрочки сроков поставки Крана и выполнения работ по монтажу и пуско-наладке Исполнителем на срок более 60 (шестьдесят) календарных дней поставка Крана и выполнение работ по монтажу и пуско-наладке утратило интерес для Заказчика.</w:t>
      </w:r>
    </w:p>
    <w:p w14:paraId="1AC1ED3F" w14:textId="77777777" w:rsidR="009A3E43" w:rsidRPr="00534F04" w:rsidRDefault="009A3E43" w:rsidP="002456A9">
      <w:pPr>
        <w:pStyle w:val="LO-normal"/>
        <w:tabs>
          <w:tab w:val="left" w:pos="142"/>
          <w:tab w:val="left" w:pos="1701"/>
        </w:tabs>
        <w:ind w:firstLine="567"/>
        <w:jc w:val="both"/>
        <w:rPr>
          <w:rFonts w:ascii="Times New Roman" w:eastAsia="Times New Roman" w:hAnsi="Times New Roman" w:cs="Times New Roman"/>
          <w:b/>
          <w:color w:val="000000" w:themeColor="text1"/>
        </w:rPr>
      </w:pPr>
    </w:p>
    <w:p w14:paraId="1CB7441C" w14:textId="77777777" w:rsidR="009A3E43" w:rsidRPr="00534F04" w:rsidRDefault="00D23F57" w:rsidP="002456A9">
      <w:pPr>
        <w:pStyle w:val="LO-normal"/>
        <w:tabs>
          <w:tab w:val="left" w:pos="142"/>
        </w:tabs>
        <w:ind w:firstLine="567"/>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4. Порядок приемки Товара и работ по монтажу и пуско-наладке Товара</w:t>
      </w:r>
    </w:p>
    <w:p w14:paraId="3DBC9ED1" w14:textId="77777777" w:rsidR="009A3E43" w:rsidRPr="00534F04" w:rsidRDefault="00D23F57" w:rsidP="002456A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4.1. Исполнитель вызывает представителей Заказчика на контрольные поузловые сборки Крана перед отгрузкой путем направления письменного уведомления за 7 (семь) рабочих дней до предполагаемой даты контроля. Командировочные расходы Стороны несут самостоятельно.</w:t>
      </w:r>
    </w:p>
    <w:p w14:paraId="08259E0F" w14:textId="77777777" w:rsidR="009A3E43" w:rsidRPr="00534F04" w:rsidRDefault="00D23F57" w:rsidP="002456A9">
      <w:pPr>
        <w:pStyle w:val="LO-normal"/>
        <w:tabs>
          <w:tab w:val="left" w:pos="142"/>
        </w:tabs>
        <w:ind w:firstLine="567"/>
        <w:jc w:val="both"/>
        <w:rPr>
          <w:color w:val="000000" w:themeColor="text1"/>
        </w:rPr>
      </w:pPr>
      <w:r>
        <w:rPr>
          <w:rFonts w:ascii="Times New Roman" w:eastAsia="Times New Roman" w:hAnsi="Times New Roman" w:cs="Times New Roman"/>
          <w:color w:val="000000" w:themeColor="text1"/>
        </w:rPr>
        <w:t>Кран до места выполнения работ по монтажу, пуско-наладке доставляется Исполнителем в разобранном виде в нормативе действующего железнодорожного и автомобильного габарита.</w:t>
      </w:r>
    </w:p>
    <w:p w14:paraId="262D48AB" w14:textId="77777777" w:rsidR="009A3E43" w:rsidRPr="00534F04" w:rsidRDefault="00D23F57" w:rsidP="002456A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Приемка Крана в разобранном виде осуществляется Заказчиком при наличии полного комплекта </w:t>
      </w:r>
      <w:r w:rsidR="00107AA9">
        <w:rPr>
          <w:rFonts w:ascii="Times New Roman" w:eastAsia="Times New Roman" w:hAnsi="Times New Roman" w:cs="Times New Roman"/>
          <w:color w:val="000000" w:themeColor="text1"/>
        </w:rPr>
        <w:t>документов, указанных</w:t>
      </w:r>
      <w:r>
        <w:rPr>
          <w:rFonts w:ascii="Times New Roman" w:eastAsia="Times New Roman" w:hAnsi="Times New Roman" w:cs="Times New Roman"/>
          <w:color w:val="000000" w:themeColor="text1"/>
        </w:rPr>
        <w:t xml:space="preserve"> в п.4.10. настоящего Договора, путем подписания Сторонами Акта сдачи-приемки грузовых мест Крана. Сводная отгрузочная ведомость является неотъемлемой частью Акта сдачи-приемки грузовых мест Крана.</w:t>
      </w:r>
    </w:p>
    <w:p w14:paraId="324989D6" w14:textId="77777777" w:rsidR="009A3E43" w:rsidRPr="00534F04" w:rsidRDefault="00D23F57" w:rsidP="002456A9">
      <w:pPr>
        <w:pStyle w:val="LO-normal"/>
        <w:tabs>
          <w:tab w:val="left" w:pos="142"/>
        </w:tabs>
        <w:ind w:firstLine="567"/>
        <w:jc w:val="both"/>
        <w:rPr>
          <w:color w:val="000000" w:themeColor="text1"/>
        </w:rPr>
      </w:pPr>
      <w:r>
        <w:rPr>
          <w:rFonts w:ascii="Times New Roman" w:eastAsia="Times New Roman" w:hAnsi="Times New Roman" w:cs="Times New Roman"/>
          <w:color w:val="000000" w:themeColor="text1"/>
        </w:rPr>
        <w:t>4.2. Для ввода Крана в эксплуатацию  Исполнитель передает Заказчику  комплект документов, предусмотренных пунктами 4.10. и 4.11. настоящего Договора, а также иные необходимые для получения разрешения на ввод Крана в эксплуатацию документы, предусмотренные в соответствии с Приказом Ростехнадзора от 26.11.2020 № 461 «Об утверждении 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 а также с иными нормативно-правовым актами, действующими на момент выполнения работ и регулирующими вопросы ввода в эксплуатацию подъемных сооружений.</w:t>
      </w:r>
    </w:p>
    <w:p w14:paraId="4A3995AF" w14:textId="77777777" w:rsidR="009A3E43" w:rsidRPr="00534F04" w:rsidRDefault="00D23F57" w:rsidP="002456A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Заказчик не позднее 5 (пяти) календарных дней с даты получения от Исполнителя комплекта документов, предусмотренных пунктами 4.10. и 4.11. настоящего Договора, письменно уведомляет организации, представители которых включены в состав комиссии, о дате работы комиссии по вводу Крана в эксплуатацию и обеспечивает ее работу в следующем составе:</w:t>
      </w:r>
    </w:p>
    <w:p w14:paraId="1E30243B" w14:textId="77777777" w:rsidR="009A3E43" w:rsidRPr="00534F04" w:rsidRDefault="00D23F57" w:rsidP="002456A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председателя комиссии - уполномоченного представителя Заказчика;</w:t>
      </w:r>
    </w:p>
    <w:p w14:paraId="37EAB41D" w14:textId="77777777" w:rsidR="009A3E43" w:rsidRPr="00534F04" w:rsidRDefault="00D23F57" w:rsidP="002456A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членов комиссии - уполномоченных представителей Заказчика (не менее двух), Исполнителя, а также уполномоченного представителя федерального органа исполнительной власти в области промышленной безопасности.</w:t>
      </w:r>
    </w:p>
    <w:p w14:paraId="420C9DB8" w14:textId="77777777" w:rsidR="009A3E43" w:rsidRPr="00534F04" w:rsidRDefault="00D23F57" w:rsidP="002456A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Приемка Крана и выполненных работ по монтажу, пуско-наладке Крана осуществляется после получения Исполнителем Акта готовности Крана к вводу в работу путем подписания </w:t>
      </w:r>
      <w:r w:rsidR="00FD11D2">
        <w:rPr>
          <w:rFonts w:ascii="Times New Roman" w:eastAsia="Times New Roman" w:hAnsi="Times New Roman" w:cs="Times New Roman"/>
          <w:color w:val="000000" w:themeColor="text1"/>
        </w:rPr>
        <w:t xml:space="preserve">акта прием-передачи или </w:t>
      </w:r>
      <w:r>
        <w:rPr>
          <w:rFonts w:ascii="Times New Roman" w:eastAsia="Times New Roman" w:hAnsi="Times New Roman" w:cs="Times New Roman"/>
          <w:color w:val="000000" w:themeColor="text1"/>
        </w:rPr>
        <w:t xml:space="preserve">УПД на Кран и </w:t>
      </w:r>
      <w:r w:rsidR="00FD11D2">
        <w:rPr>
          <w:rFonts w:ascii="Times New Roman" w:eastAsia="Times New Roman" w:hAnsi="Times New Roman" w:cs="Times New Roman"/>
          <w:color w:val="000000" w:themeColor="text1"/>
        </w:rPr>
        <w:t xml:space="preserve">акта или </w:t>
      </w:r>
      <w:r>
        <w:rPr>
          <w:rFonts w:ascii="Times New Roman" w:eastAsia="Times New Roman" w:hAnsi="Times New Roman" w:cs="Times New Roman"/>
          <w:color w:val="000000" w:themeColor="text1"/>
        </w:rPr>
        <w:t>УПД на выполненные работы по монтажу, пуско-наладке Крана.</w:t>
      </w:r>
    </w:p>
    <w:p w14:paraId="790B65DF" w14:textId="77777777" w:rsidR="009A3E43" w:rsidRPr="00234BFF" w:rsidRDefault="00D23F57" w:rsidP="002456A9">
      <w:pPr>
        <w:pBdr>
          <w:top w:val="nil"/>
          <w:left w:val="nil"/>
          <w:bottom w:val="nil"/>
          <w:right w:val="nil"/>
          <w:between w:val="nil"/>
        </w:pBdr>
        <w:tabs>
          <w:tab w:val="left" w:pos="142"/>
        </w:tabs>
        <w:ind w:firstLine="567"/>
        <w:jc w:val="both"/>
        <w:rPr>
          <w:color w:val="000000"/>
        </w:rPr>
      </w:pPr>
      <w:r w:rsidRPr="00287D9F">
        <w:rPr>
          <w:color w:val="000000" w:themeColor="text1"/>
        </w:rPr>
        <w:t xml:space="preserve">4.3. </w:t>
      </w:r>
      <w:r w:rsidRPr="00287D9F">
        <w:rPr>
          <w:color w:val="000000"/>
        </w:rPr>
        <w:t>Стороны</w:t>
      </w:r>
      <w:r w:rsidRPr="00234BFF">
        <w:rPr>
          <w:color w:val="000000"/>
        </w:rPr>
        <w:t xml:space="preserve"> в рамках настоящего Договора оформляют первичные документы в электронном виде в порядке и на условиях</w:t>
      </w:r>
      <w:r w:rsidR="00FD11D2">
        <w:rPr>
          <w:color w:val="000000"/>
        </w:rPr>
        <w:t>,</w:t>
      </w:r>
      <w:r w:rsidRPr="00234BFF">
        <w:rPr>
          <w:color w:val="000000"/>
        </w:rPr>
        <w:t xml:space="preserve"> предусмотренных приложением № 7 к настоящему Договору.</w:t>
      </w:r>
      <w:r w:rsidR="000F2F5C">
        <w:rPr>
          <w:color w:val="000000"/>
        </w:rPr>
        <w:t xml:space="preserve"> </w:t>
      </w:r>
      <w:r w:rsidRPr="00234BFF">
        <w:rPr>
          <w:color w:val="000000"/>
        </w:rPr>
        <w:t>Перечень и формат документов определен приложением № 7а к настоящему Договору.</w:t>
      </w:r>
    </w:p>
    <w:p w14:paraId="45500789" w14:textId="77777777" w:rsidR="009A3E43" w:rsidRPr="003E1073" w:rsidRDefault="00D23F57" w:rsidP="002456A9">
      <w:pPr>
        <w:pStyle w:val="LO-normal"/>
        <w:tabs>
          <w:tab w:val="left" w:pos="142"/>
        </w:tabs>
        <w:ind w:firstLine="567"/>
        <w:jc w:val="both"/>
        <w:rPr>
          <w:color w:val="000000" w:themeColor="text1"/>
        </w:rPr>
      </w:pPr>
      <w:r w:rsidRPr="00287D9F">
        <w:rPr>
          <w:rFonts w:ascii="Times New Roman" w:eastAsia="Times New Roman" w:hAnsi="Times New Roman" w:cs="Times New Roman"/>
          <w:color w:val="000000" w:themeColor="text1"/>
        </w:rPr>
        <w:t>4.4.</w:t>
      </w:r>
      <w:r w:rsidRPr="00287D9F">
        <w:rPr>
          <w:rFonts w:ascii="Times New Roman" w:eastAsia="Times New Roman" w:hAnsi="Times New Roman" w:cs="Times New Roman"/>
          <w:color w:val="000000" w:themeColor="text1"/>
        </w:rPr>
        <w:tab/>
        <w:t xml:space="preserve">Право собственности на Кран и риск случайной </w:t>
      </w:r>
      <w:r w:rsidR="00606974" w:rsidRPr="00287D9F">
        <w:rPr>
          <w:rFonts w:ascii="Times New Roman" w:eastAsia="Times New Roman" w:hAnsi="Times New Roman" w:cs="Times New Roman"/>
          <w:color w:val="000000" w:themeColor="text1"/>
        </w:rPr>
        <w:t>гибели Крана</w:t>
      </w:r>
      <w:r w:rsidRPr="00287D9F">
        <w:rPr>
          <w:rFonts w:ascii="Times New Roman" w:eastAsia="Times New Roman" w:hAnsi="Times New Roman" w:cs="Times New Roman"/>
          <w:color w:val="000000" w:themeColor="text1"/>
        </w:rPr>
        <w:t xml:space="preserve"> переходит от Исполнителя к Заказчику с даты подписания </w:t>
      </w:r>
      <w:r w:rsidR="00065184">
        <w:rPr>
          <w:rFonts w:ascii="Times New Roman" w:eastAsia="Times New Roman" w:hAnsi="Times New Roman" w:cs="Times New Roman"/>
          <w:color w:val="000000" w:themeColor="text1"/>
        </w:rPr>
        <w:t xml:space="preserve">Акта или </w:t>
      </w:r>
      <w:r w:rsidRPr="00287D9F">
        <w:rPr>
          <w:rFonts w:ascii="Times New Roman" w:eastAsia="Times New Roman" w:hAnsi="Times New Roman" w:cs="Times New Roman"/>
          <w:color w:val="000000" w:themeColor="text1"/>
        </w:rPr>
        <w:t>УПД на выполненные работы по монтажу</w:t>
      </w:r>
      <w:r w:rsidR="00065184">
        <w:rPr>
          <w:rFonts w:ascii="Times New Roman" w:eastAsia="Times New Roman" w:hAnsi="Times New Roman" w:cs="Times New Roman"/>
          <w:color w:val="000000" w:themeColor="text1"/>
        </w:rPr>
        <w:t xml:space="preserve"> и</w:t>
      </w:r>
      <w:r w:rsidRPr="00287D9F">
        <w:rPr>
          <w:rFonts w:ascii="Times New Roman" w:eastAsia="Times New Roman" w:hAnsi="Times New Roman" w:cs="Times New Roman"/>
          <w:color w:val="000000" w:themeColor="text1"/>
        </w:rPr>
        <w:t xml:space="preserve"> пуско-наладке.</w:t>
      </w:r>
    </w:p>
    <w:p w14:paraId="2A3DDF6C" w14:textId="77777777" w:rsidR="009A3E43" w:rsidRPr="003E1073" w:rsidRDefault="00D23F57" w:rsidP="002456A9">
      <w:pPr>
        <w:pStyle w:val="LO-normal"/>
        <w:tabs>
          <w:tab w:val="left" w:pos="142"/>
        </w:tabs>
        <w:ind w:firstLine="567"/>
        <w:jc w:val="both"/>
        <w:rPr>
          <w:rFonts w:ascii="Times New Roman" w:eastAsia="Times New Roman" w:hAnsi="Times New Roman" w:cs="Times New Roman"/>
          <w:color w:val="000000" w:themeColor="text1"/>
        </w:rPr>
      </w:pPr>
      <w:r w:rsidRPr="00B64505">
        <w:rPr>
          <w:rFonts w:ascii="Times New Roman" w:eastAsia="Times New Roman" w:hAnsi="Times New Roman" w:cs="Times New Roman"/>
          <w:color w:val="000000" w:themeColor="text1"/>
        </w:rPr>
        <w:t>4.5. Гарантийный срок, в тече</w:t>
      </w:r>
      <w:r w:rsidRPr="00287D9F">
        <w:rPr>
          <w:rFonts w:ascii="Times New Roman" w:eastAsia="Times New Roman" w:hAnsi="Times New Roman" w:cs="Times New Roman"/>
          <w:color w:val="000000" w:themeColor="text1"/>
        </w:rPr>
        <w:t xml:space="preserve">ние которого должна быть обеспечена возможность эксплуатации Крана в соответствии с требованиями законодательства Российской Федерации, настоящего Договора и технической документацией на Кран - </w:t>
      </w:r>
      <w:sdt>
        <w:sdtPr>
          <w:rPr>
            <w:rFonts w:ascii="Times New Roman" w:eastAsia="Times New Roman" w:hAnsi="Times New Roman" w:cs="Times New Roman"/>
            <w:color w:val="000000" w:themeColor="text1"/>
          </w:rPr>
          <w:tag w:val="goog_rdk_59"/>
          <w:id w:val="-1457872718"/>
        </w:sdtPr>
        <w:sdtEndPr/>
        <w:sdtContent/>
      </w:sdt>
      <w:r w:rsidRPr="00287D9F">
        <w:rPr>
          <w:rFonts w:ascii="Times New Roman" w:eastAsia="Times New Roman" w:hAnsi="Times New Roman" w:cs="Times New Roman"/>
          <w:color w:val="000000" w:themeColor="text1"/>
        </w:rPr>
        <w:t>___ (____________) календарных месяца с даты подписания Стор</w:t>
      </w:r>
      <w:r w:rsidRPr="003E1073">
        <w:rPr>
          <w:rFonts w:ascii="Times New Roman" w:eastAsia="Times New Roman" w:hAnsi="Times New Roman" w:cs="Times New Roman"/>
          <w:color w:val="000000" w:themeColor="text1"/>
        </w:rPr>
        <w:t>онами УПД на выполненные работы по монтажу, пуско-наладке.</w:t>
      </w:r>
    </w:p>
    <w:p w14:paraId="22B1051B" w14:textId="77777777" w:rsidR="009A3E43" w:rsidRPr="00287D9F" w:rsidRDefault="00D23F57" w:rsidP="002456A9">
      <w:pPr>
        <w:pStyle w:val="LO-normal"/>
        <w:tabs>
          <w:tab w:val="left" w:pos="142"/>
        </w:tabs>
        <w:ind w:firstLine="567"/>
        <w:jc w:val="both"/>
        <w:rPr>
          <w:rFonts w:ascii="Times New Roman" w:eastAsia="Times New Roman" w:hAnsi="Times New Roman" w:cs="Times New Roman"/>
          <w:color w:val="000000" w:themeColor="text1"/>
        </w:rPr>
      </w:pPr>
      <w:r w:rsidRPr="00B64505">
        <w:rPr>
          <w:rFonts w:ascii="Times New Roman" w:eastAsia="Times New Roman" w:hAnsi="Times New Roman" w:cs="Times New Roman"/>
          <w:color w:val="000000" w:themeColor="text1"/>
        </w:rPr>
        <w:lastRenderedPageBreak/>
        <w:t>Гарантия не распространяется на быстроизнашивающиеся детали, указанные в ведомости быстроизнашивающихся деталей.</w:t>
      </w:r>
    </w:p>
    <w:p w14:paraId="7C1DB299" w14:textId="77777777" w:rsidR="009A3E43" w:rsidRPr="00287D9F" w:rsidRDefault="00D23F57" w:rsidP="002456A9">
      <w:pPr>
        <w:pStyle w:val="LO-normal"/>
        <w:tabs>
          <w:tab w:val="left" w:pos="142"/>
        </w:tabs>
        <w:ind w:firstLine="567"/>
        <w:jc w:val="both"/>
        <w:rPr>
          <w:rFonts w:ascii="Times New Roman" w:eastAsia="Times New Roman" w:hAnsi="Times New Roman" w:cs="Times New Roman"/>
          <w:color w:val="000000" w:themeColor="text1"/>
        </w:rPr>
      </w:pPr>
      <w:r w:rsidRPr="00287D9F">
        <w:rPr>
          <w:rFonts w:ascii="Times New Roman" w:eastAsia="Times New Roman" w:hAnsi="Times New Roman" w:cs="Times New Roman"/>
          <w:color w:val="000000" w:themeColor="text1"/>
        </w:rPr>
        <w:t xml:space="preserve">Гарантии </w:t>
      </w:r>
      <w:r w:rsidR="00107AA9" w:rsidRPr="00287D9F">
        <w:rPr>
          <w:rFonts w:ascii="Times New Roman" w:eastAsia="Times New Roman" w:hAnsi="Times New Roman" w:cs="Times New Roman"/>
          <w:color w:val="000000" w:themeColor="text1"/>
        </w:rPr>
        <w:t>Исполнителя не</w:t>
      </w:r>
      <w:r w:rsidRPr="00287D9F">
        <w:rPr>
          <w:rFonts w:ascii="Times New Roman" w:eastAsia="Times New Roman" w:hAnsi="Times New Roman" w:cs="Times New Roman"/>
          <w:color w:val="000000" w:themeColor="text1"/>
        </w:rPr>
        <w:t xml:space="preserve"> распространяются на неисправности, обнаруженные в процессе использования Товара, возникшие вследствие:</w:t>
      </w:r>
    </w:p>
    <w:p w14:paraId="1A5996F6" w14:textId="77777777" w:rsidR="009A3E43" w:rsidRPr="00287D9F" w:rsidRDefault="00D23F57" w:rsidP="002456A9">
      <w:pPr>
        <w:pStyle w:val="LO-normal"/>
        <w:tabs>
          <w:tab w:val="left" w:pos="142"/>
        </w:tabs>
        <w:ind w:firstLine="567"/>
        <w:jc w:val="both"/>
        <w:rPr>
          <w:rFonts w:ascii="Times New Roman" w:eastAsia="Times New Roman" w:hAnsi="Times New Roman" w:cs="Times New Roman"/>
          <w:color w:val="000000" w:themeColor="text1"/>
        </w:rPr>
      </w:pPr>
      <w:r w:rsidRPr="00287D9F">
        <w:rPr>
          <w:rFonts w:ascii="Times New Roman" w:eastAsia="Times New Roman" w:hAnsi="Times New Roman" w:cs="Times New Roman"/>
          <w:color w:val="000000" w:themeColor="text1"/>
        </w:rPr>
        <w:t>а)</w:t>
      </w:r>
      <w:r w:rsidRPr="00287D9F">
        <w:rPr>
          <w:rFonts w:ascii="Times New Roman" w:eastAsia="Times New Roman" w:hAnsi="Times New Roman" w:cs="Times New Roman"/>
          <w:color w:val="000000" w:themeColor="text1"/>
        </w:rPr>
        <w:tab/>
        <w:t>неправильной эксплуатации;</w:t>
      </w:r>
    </w:p>
    <w:p w14:paraId="7A012D1C" w14:textId="77777777" w:rsidR="009A3E43" w:rsidRPr="00287D9F" w:rsidRDefault="00D23F57" w:rsidP="002456A9">
      <w:pPr>
        <w:pStyle w:val="LO-normal"/>
        <w:tabs>
          <w:tab w:val="left" w:pos="142"/>
        </w:tabs>
        <w:ind w:firstLine="567"/>
        <w:jc w:val="both"/>
        <w:rPr>
          <w:rFonts w:ascii="Times New Roman" w:eastAsia="Times New Roman" w:hAnsi="Times New Roman" w:cs="Times New Roman"/>
          <w:color w:val="000000" w:themeColor="text1"/>
        </w:rPr>
      </w:pPr>
      <w:r w:rsidRPr="00287D9F">
        <w:rPr>
          <w:rFonts w:ascii="Times New Roman" w:eastAsia="Times New Roman" w:hAnsi="Times New Roman" w:cs="Times New Roman"/>
          <w:color w:val="000000" w:themeColor="text1"/>
        </w:rPr>
        <w:t>б)</w:t>
      </w:r>
      <w:r w:rsidRPr="00287D9F">
        <w:rPr>
          <w:rFonts w:ascii="Times New Roman" w:eastAsia="Times New Roman" w:hAnsi="Times New Roman" w:cs="Times New Roman"/>
          <w:color w:val="000000" w:themeColor="text1"/>
        </w:rPr>
        <w:tab/>
        <w:t>нарушения условий и порядка проведения технического обслуживания;</w:t>
      </w:r>
    </w:p>
    <w:p w14:paraId="1A2C91E5" w14:textId="77777777" w:rsidR="009A3E43" w:rsidRPr="00287D9F" w:rsidRDefault="00D23F57" w:rsidP="002456A9">
      <w:pPr>
        <w:pStyle w:val="LO-normal"/>
        <w:tabs>
          <w:tab w:val="left" w:pos="142"/>
        </w:tabs>
        <w:ind w:firstLine="567"/>
        <w:jc w:val="both"/>
        <w:rPr>
          <w:rFonts w:ascii="Times New Roman" w:eastAsia="Times New Roman" w:hAnsi="Times New Roman" w:cs="Times New Roman"/>
          <w:color w:val="000000" w:themeColor="text1"/>
        </w:rPr>
      </w:pPr>
      <w:r w:rsidRPr="00287D9F">
        <w:rPr>
          <w:rFonts w:ascii="Times New Roman" w:eastAsia="Times New Roman" w:hAnsi="Times New Roman" w:cs="Times New Roman"/>
          <w:color w:val="000000" w:themeColor="text1"/>
        </w:rPr>
        <w:t>в)</w:t>
      </w:r>
      <w:r w:rsidRPr="00287D9F">
        <w:rPr>
          <w:rFonts w:ascii="Times New Roman" w:eastAsia="Times New Roman" w:hAnsi="Times New Roman" w:cs="Times New Roman"/>
          <w:color w:val="000000" w:themeColor="text1"/>
        </w:rPr>
        <w:tab/>
        <w:t>применение Товара не по назначению, что привело к негативным последствиям.</w:t>
      </w:r>
    </w:p>
    <w:p w14:paraId="3AE5C872" w14:textId="77777777" w:rsidR="009A3E43" w:rsidRPr="00534F04" w:rsidRDefault="00D23F57" w:rsidP="002456A9">
      <w:pPr>
        <w:pStyle w:val="LO-normal"/>
        <w:tabs>
          <w:tab w:val="left" w:pos="142"/>
        </w:tabs>
        <w:ind w:firstLine="567"/>
        <w:jc w:val="both"/>
        <w:rPr>
          <w:rFonts w:ascii="Times New Roman" w:eastAsia="Times New Roman" w:hAnsi="Times New Roman" w:cs="Times New Roman"/>
          <w:color w:val="000000" w:themeColor="text1"/>
        </w:rPr>
      </w:pPr>
      <w:r w:rsidRPr="00287D9F">
        <w:rPr>
          <w:rFonts w:ascii="Times New Roman" w:eastAsia="Times New Roman" w:hAnsi="Times New Roman" w:cs="Times New Roman"/>
          <w:color w:val="000000" w:themeColor="text1"/>
        </w:rPr>
        <w:tab/>
        <w:t xml:space="preserve">4.6. Исполнитель в течение гарантийного срока обязуется производить гарантийный ремонт Крана, включая </w:t>
      </w:r>
      <w:r w:rsidR="00107AA9" w:rsidRPr="00287D9F">
        <w:rPr>
          <w:rFonts w:ascii="Times New Roman" w:eastAsia="Times New Roman" w:hAnsi="Times New Roman" w:cs="Times New Roman"/>
          <w:color w:val="000000" w:themeColor="text1"/>
        </w:rPr>
        <w:t>замену непригодных</w:t>
      </w:r>
      <w:r w:rsidRPr="00287D9F">
        <w:rPr>
          <w:rFonts w:ascii="Times New Roman" w:eastAsia="Times New Roman" w:hAnsi="Times New Roman" w:cs="Times New Roman"/>
          <w:color w:val="000000" w:themeColor="text1"/>
        </w:rPr>
        <w:t xml:space="preserve"> для использования</w:t>
      </w:r>
      <w:r>
        <w:rPr>
          <w:rFonts w:ascii="Times New Roman" w:eastAsia="Times New Roman" w:hAnsi="Times New Roman" w:cs="Times New Roman"/>
          <w:color w:val="000000" w:themeColor="text1"/>
        </w:rPr>
        <w:t xml:space="preserve"> частей (узлов и деталей) Крана за свой счет </w:t>
      </w:r>
      <w:r w:rsidR="00107AA9">
        <w:rPr>
          <w:rFonts w:ascii="Times New Roman" w:eastAsia="Times New Roman" w:hAnsi="Times New Roman" w:cs="Times New Roman"/>
          <w:color w:val="000000" w:themeColor="text1"/>
        </w:rPr>
        <w:t>в течение срока,</w:t>
      </w:r>
      <w:r>
        <w:rPr>
          <w:rFonts w:ascii="Times New Roman" w:eastAsia="Times New Roman" w:hAnsi="Times New Roman" w:cs="Times New Roman"/>
          <w:color w:val="000000" w:themeColor="text1"/>
        </w:rPr>
        <w:t xml:space="preserve"> установленного Сторонами в отдельном акте выявления неисправности.</w:t>
      </w:r>
    </w:p>
    <w:p w14:paraId="1C47977B" w14:textId="77777777" w:rsidR="009A3E43" w:rsidRPr="00534F04" w:rsidRDefault="00D23F57" w:rsidP="002456A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Срок гарантии на Кран продлевается на время вынужденного прекращения его эксплуатации и ремонта, при этом срок гарантии на замененные узлы и детали исчисляется заново с момента их замены.</w:t>
      </w:r>
    </w:p>
    <w:p w14:paraId="018B09E7" w14:textId="77777777" w:rsidR="009A3E43" w:rsidRPr="00534F04" w:rsidRDefault="00D23F57" w:rsidP="002456A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b/>
        <w:t xml:space="preserve">4.7. В случае </w:t>
      </w:r>
      <w:r w:rsidR="00107AA9">
        <w:rPr>
          <w:rFonts w:ascii="Times New Roman" w:eastAsia="Times New Roman" w:hAnsi="Times New Roman" w:cs="Times New Roman"/>
          <w:color w:val="000000" w:themeColor="text1"/>
        </w:rPr>
        <w:t>обнаружения неисправности</w:t>
      </w:r>
      <w:r>
        <w:rPr>
          <w:rFonts w:ascii="Times New Roman" w:eastAsia="Times New Roman" w:hAnsi="Times New Roman" w:cs="Times New Roman"/>
          <w:color w:val="000000" w:themeColor="text1"/>
        </w:rPr>
        <w:t xml:space="preserve"> в течение гарантийного срока, Заказчик обязан уведомить об этом Исполнителя для составления Сторонами акта выявления неисправности. Акт составляется Сторонами в течение трех рабочих дней, в акте определяется Сторонами срок и порядок устранения выявленной неисправности.</w:t>
      </w:r>
    </w:p>
    <w:p w14:paraId="4E078995" w14:textId="77777777" w:rsidR="009A3E43" w:rsidRPr="00534F04" w:rsidRDefault="00D23F57" w:rsidP="002456A9">
      <w:pPr>
        <w:pStyle w:val="LO-normal"/>
        <w:tabs>
          <w:tab w:val="left" w:pos="142"/>
        </w:tabs>
        <w:ind w:firstLine="567"/>
        <w:jc w:val="both"/>
        <w:rPr>
          <w:color w:val="000000" w:themeColor="text1"/>
        </w:rPr>
      </w:pPr>
      <w:r>
        <w:rPr>
          <w:rFonts w:ascii="Times New Roman" w:eastAsia="Times New Roman" w:hAnsi="Times New Roman" w:cs="Times New Roman"/>
          <w:color w:val="000000" w:themeColor="text1"/>
        </w:rPr>
        <w:t>В случае если Исполнитель уклонится от составления акта выявления неисправности, не приступит к устранению неисправности в течении 5 (пяти) календарных дней с момента получения соответствующего уведомления либо в срок, указанный Сторонами в акте выявления неисправности, или не предоставит рекомендаций по устранению выявленных дефектов, Заказчик вправе устранить их самостоятельно или с привлечением третьих лиц за счет Исполнителя без ущерба для своих прав по гарантии.</w:t>
      </w:r>
    </w:p>
    <w:p w14:paraId="1235E87B" w14:textId="77777777" w:rsidR="009A3E43" w:rsidRPr="00534F04" w:rsidRDefault="00D23F57" w:rsidP="002456A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b/>
        <w:t>4.8. При устранении дефектов по рекомендации Исполнителя или самостоятельно Заказчиком, Исполнитель обязан оплатить ремонт в сумме понесенных документально подтвержденных расходов в течение 5 (пяти) рабочих дней со дня получения соответствующего требования, путем перечисления указанной суммы на счет Заказчика.</w:t>
      </w:r>
    </w:p>
    <w:p w14:paraId="39248356" w14:textId="77777777" w:rsidR="009A3E43" w:rsidRPr="00534F04" w:rsidRDefault="00D23F57" w:rsidP="002456A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b/>
        <w:t>4.9. Исполнитель обязан организовать вывоз замененных частей Крана своими силами и за свой счет в течение 30 (тридцати) календарных дней с момента их замены. В случае если в течение вышеуказанного срока Исполнитель не организует их вывоз, Заказчик вправе распорядиться такими частями Крана самостоятельно, но за счет Исполнителя.</w:t>
      </w:r>
    </w:p>
    <w:p w14:paraId="48CF4D1D" w14:textId="77777777" w:rsidR="009A3E43" w:rsidRPr="00534F04" w:rsidRDefault="00D23F57" w:rsidP="002456A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b/>
        <w:t>4.10. Исполнитель в день поставки узлов и деталей Крана передает Заказчику следующие документы:</w:t>
      </w:r>
    </w:p>
    <w:p w14:paraId="53CE2754" w14:textId="77777777" w:rsidR="009A3E43" w:rsidRDefault="00D23F57" w:rsidP="002456A9">
      <w:pPr>
        <w:pStyle w:val="LO-normal"/>
        <w:numPr>
          <w:ilvl w:val="0"/>
          <w:numId w:val="53"/>
        </w:numPr>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Сводную отгрузочную ведомость - 1 экз. оригинала;</w:t>
      </w:r>
    </w:p>
    <w:p w14:paraId="26C79A88" w14:textId="77777777" w:rsidR="009A3E43" w:rsidRPr="00534F04" w:rsidRDefault="00D23F57" w:rsidP="002456A9">
      <w:pPr>
        <w:pStyle w:val="LO-normal"/>
        <w:numPr>
          <w:ilvl w:val="0"/>
          <w:numId w:val="53"/>
        </w:numPr>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Акт сдачи-приемки грузовых мест крана – 2 экз. оригинала;</w:t>
      </w:r>
    </w:p>
    <w:p w14:paraId="52802527" w14:textId="77777777" w:rsidR="009A3E43" w:rsidRPr="00534F04" w:rsidRDefault="00D23F57" w:rsidP="002456A9">
      <w:pPr>
        <w:pStyle w:val="LO-normal"/>
        <w:numPr>
          <w:ilvl w:val="0"/>
          <w:numId w:val="58"/>
        </w:numPr>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паспорт на Кран 1 экз., оригинал;</w:t>
      </w:r>
    </w:p>
    <w:p w14:paraId="191E2987" w14:textId="77777777" w:rsidR="009A3E43" w:rsidRPr="00534F04" w:rsidRDefault="00D23F57" w:rsidP="002456A9">
      <w:pPr>
        <w:pStyle w:val="LO-normal"/>
        <w:numPr>
          <w:ilvl w:val="0"/>
          <w:numId w:val="58"/>
        </w:numPr>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сертификат соответствия техническому регламенту таможенного союза «О безопасности машин и оборудования» ТР ТС 010/2011- 1 экз., копия;</w:t>
      </w:r>
    </w:p>
    <w:p w14:paraId="352BEA26" w14:textId="77777777" w:rsidR="009A3E43" w:rsidRPr="00534F04" w:rsidRDefault="00D23F57" w:rsidP="002456A9">
      <w:pPr>
        <w:pStyle w:val="LO-normal"/>
        <w:numPr>
          <w:ilvl w:val="0"/>
          <w:numId w:val="58"/>
        </w:numPr>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руководство (инструкцию) по эксплуатации Крана (РЭ) - 1 экз., оригинал и в электронном виде;</w:t>
      </w:r>
    </w:p>
    <w:p w14:paraId="70C27FEE" w14:textId="77777777" w:rsidR="009A3E43" w:rsidRPr="00534F04" w:rsidRDefault="00D23F57" w:rsidP="002456A9">
      <w:pPr>
        <w:pStyle w:val="LO-normal"/>
        <w:numPr>
          <w:ilvl w:val="0"/>
          <w:numId w:val="58"/>
        </w:numPr>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эксплуатационная документация в объеме, необходимом для проведения монтажа Крана и его дальнейшей эксплуатации;</w:t>
      </w:r>
    </w:p>
    <w:p w14:paraId="70B2BC47" w14:textId="77777777" w:rsidR="009A3E43" w:rsidRPr="00534F04" w:rsidRDefault="00D23F57" w:rsidP="002456A9">
      <w:pPr>
        <w:pStyle w:val="LO-normal"/>
        <w:numPr>
          <w:ilvl w:val="0"/>
          <w:numId w:val="58"/>
        </w:numPr>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электросхемы и электромонтажная документация;</w:t>
      </w:r>
    </w:p>
    <w:p w14:paraId="13EDE283" w14:textId="77777777" w:rsidR="009A3E43" w:rsidRPr="00534F04" w:rsidRDefault="00D23F57" w:rsidP="002456A9">
      <w:pPr>
        <w:pStyle w:val="LO-normal"/>
        <w:numPr>
          <w:ilvl w:val="0"/>
          <w:numId w:val="58"/>
        </w:numPr>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габаритный чертеж с описанием основного оборудования- 1 экз., оригинал и в электронном виде;</w:t>
      </w:r>
    </w:p>
    <w:p w14:paraId="281772AA" w14:textId="77777777" w:rsidR="009A3E43" w:rsidRPr="00534F04" w:rsidRDefault="00D23F57" w:rsidP="002456A9">
      <w:pPr>
        <w:pStyle w:val="LO-normal"/>
        <w:numPr>
          <w:ilvl w:val="0"/>
          <w:numId w:val="58"/>
        </w:numPr>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ведомость быстроизнашивающихся деталей;</w:t>
      </w:r>
    </w:p>
    <w:p w14:paraId="2696AAA4" w14:textId="77777777" w:rsidR="009A3E43" w:rsidRPr="00534F04" w:rsidRDefault="00D23F57" w:rsidP="002456A9">
      <w:pPr>
        <w:pStyle w:val="LO-normal"/>
        <w:numPr>
          <w:ilvl w:val="0"/>
          <w:numId w:val="58"/>
        </w:numPr>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чертежи всех </w:t>
      </w:r>
      <w:r w:rsidR="00107AA9">
        <w:rPr>
          <w:rFonts w:ascii="Times New Roman" w:eastAsia="Times New Roman" w:hAnsi="Times New Roman" w:cs="Times New Roman"/>
          <w:color w:val="000000" w:themeColor="text1"/>
        </w:rPr>
        <w:t>быстроизнашивающихся деталей</w:t>
      </w:r>
      <w:r>
        <w:rPr>
          <w:rFonts w:ascii="Times New Roman" w:eastAsia="Times New Roman" w:hAnsi="Times New Roman" w:cs="Times New Roman"/>
          <w:color w:val="000000" w:themeColor="text1"/>
        </w:rPr>
        <w:t xml:space="preserve"> (колеса ходовые, валы и т. д., на бумажном и электронном носителях) на русском языке и чертежи всех сборочных узлов </w:t>
      </w:r>
      <w:r w:rsidR="00107AA9">
        <w:rPr>
          <w:rFonts w:ascii="Times New Roman" w:eastAsia="Times New Roman" w:hAnsi="Times New Roman" w:cs="Times New Roman"/>
          <w:color w:val="000000" w:themeColor="text1"/>
        </w:rPr>
        <w:t>- 1</w:t>
      </w:r>
      <w:r>
        <w:rPr>
          <w:rFonts w:ascii="Times New Roman" w:eastAsia="Times New Roman" w:hAnsi="Times New Roman" w:cs="Times New Roman"/>
          <w:color w:val="000000" w:themeColor="text1"/>
        </w:rPr>
        <w:t xml:space="preserve"> экз., оригинал и в электронном виде;</w:t>
      </w:r>
    </w:p>
    <w:p w14:paraId="7D1D28F8" w14:textId="77777777" w:rsidR="009A3E43" w:rsidRPr="00534F04" w:rsidRDefault="00D23F57" w:rsidP="002456A9">
      <w:pPr>
        <w:pStyle w:val="LO-normal"/>
        <w:widowControl w:val="0"/>
        <w:numPr>
          <w:ilvl w:val="0"/>
          <w:numId w:val="58"/>
        </w:numPr>
        <w:tabs>
          <w:tab w:val="left" w:pos="142"/>
          <w:tab w:val="left" w:pos="1134"/>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паспорта и инструкции по эксплуатации на комплектующие изделия;</w:t>
      </w:r>
    </w:p>
    <w:p w14:paraId="62B9B8AA" w14:textId="77777777" w:rsidR="009A3E43" w:rsidRPr="00534F04" w:rsidRDefault="00D23F57" w:rsidP="002456A9">
      <w:pPr>
        <w:pStyle w:val="LO-normal"/>
        <w:widowControl w:val="0"/>
        <w:numPr>
          <w:ilvl w:val="0"/>
          <w:numId w:val="58"/>
        </w:numPr>
        <w:tabs>
          <w:tab w:val="left" w:pos="142"/>
          <w:tab w:val="left" w:pos="1134"/>
        </w:tabs>
        <w:ind w:firstLine="567"/>
        <w:jc w:val="both"/>
        <w:rPr>
          <w:color w:val="000000" w:themeColor="text1"/>
        </w:rPr>
      </w:pPr>
      <w:r>
        <w:rPr>
          <w:rFonts w:ascii="Times New Roman" w:eastAsia="Times New Roman" w:hAnsi="Times New Roman" w:cs="Times New Roman"/>
          <w:color w:val="000000" w:themeColor="text1"/>
        </w:rPr>
        <w:lastRenderedPageBreak/>
        <w:t>паспорт спредера - 1 экз., оригинал;</w:t>
      </w:r>
    </w:p>
    <w:p w14:paraId="09EE344B" w14:textId="77777777" w:rsidR="009A3E43" w:rsidRPr="00534F04" w:rsidRDefault="00D23F57" w:rsidP="002456A9">
      <w:pPr>
        <w:pStyle w:val="LO-normal"/>
        <w:widowControl w:val="0"/>
        <w:numPr>
          <w:ilvl w:val="0"/>
          <w:numId w:val="58"/>
        </w:numPr>
        <w:tabs>
          <w:tab w:val="left" w:pos="142"/>
          <w:tab w:val="left" w:pos="1134"/>
        </w:tabs>
        <w:ind w:firstLine="567"/>
        <w:jc w:val="both"/>
        <w:rPr>
          <w:color w:val="000000" w:themeColor="text1"/>
        </w:rPr>
      </w:pPr>
      <w:r>
        <w:rPr>
          <w:rFonts w:ascii="Times New Roman" w:eastAsia="Times New Roman" w:hAnsi="Times New Roman" w:cs="Times New Roman"/>
          <w:color w:val="000000" w:themeColor="text1"/>
        </w:rPr>
        <w:t>паспорт, руководство по эксплуатации системы управления крана на русском языке - 1 экз., оригинал;</w:t>
      </w:r>
    </w:p>
    <w:p w14:paraId="1258CF41" w14:textId="77777777" w:rsidR="009A3E43" w:rsidRPr="00534F04" w:rsidRDefault="00D23F57" w:rsidP="002456A9">
      <w:pPr>
        <w:pStyle w:val="LO-normal"/>
        <w:widowControl w:val="0"/>
        <w:numPr>
          <w:ilvl w:val="0"/>
          <w:numId w:val="58"/>
        </w:numPr>
        <w:tabs>
          <w:tab w:val="left" w:pos="142"/>
          <w:tab w:val="left" w:pos="1134"/>
        </w:tabs>
        <w:ind w:firstLine="567"/>
        <w:jc w:val="both"/>
        <w:rPr>
          <w:color w:val="000000" w:themeColor="text1"/>
        </w:rPr>
      </w:pPr>
      <w:r>
        <w:rPr>
          <w:rFonts w:ascii="Times New Roman" w:eastAsia="Times New Roman" w:hAnsi="Times New Roman" w:cs="Times New Roman"/>
          <w:color w:val="000000" w:themeColor="text1"/>
        </w:rPr>
        <w:t>паспорта приборов безопасности - 1 экз., оригинал;</w:t>
      </w:r>
    </w:p>
    <w:p w14:paraId="7413B851" w14:textId="77777777" w:rsidR="009A3E43" w:rsidRPr="00534F04" w:rsidRDefault="00D23F57" w:rsidP="002456A9">
      <w:pPr>
        <w:pStyle w:val="LO-normal"/>
        <w:numPr>
          <w:ilvl w:val="0"/>
          <w:numId w:val="58"/>
        </w:numPr>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ППР, разработанный для монтажа Крана на текущем контейнерном терминале – 1 </w:t>
      </w:r>
      <w:r w:rsidR="00107AA9">
        <w:rPr>
          <w:rFonts w:ascii="Times New Roman" w:eastAsia="Times New Roman" w:hAnsi="Times New Roman" w:cs="Times New Roman"/>
          <w:color w:val="000000" w:themeColor="text1"/>
        </w:rPr>
        <w:t>экз.</w:t>
      </w:r>
      <w:r>
        <w:rPr>
          <w:rFonts w:ascii="Times New Roman" w:eastAsia="Times New Roman" w:hAnsi="Times New Roman" w:cs="Times New Roman"/>
          <w:color w:val="000000" w:themeColor="text1"/>
        </w:rPr>
        <w:t>, копия и в электронном виде;</w:t>
      </w:r>
    </w:p>
    <w:p w14:paraId="3392F51C" w14:textId="77777777" w:rsidR="009A3E43" w:rsidRPr="00534F04" w:rsidRDefault="00D23F57" w:rsidP="002456A9">
      <w:pPr>
        <w:pStyle w:val="LO-normal"/>
        <w:numPr>
          <w:ilvl w:val="0"/>
          <w:numId w:val="58"/>
        </w:numPr>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Паспорт тупиковых упоров </w:t>
      </w:r>
      <w:r w:rsidR="00107AA9">
        <w:rPr>
          <w:rFonts w:ascii="Times New Roman" w:eastAsia="Times New Roman" w:hAnsi="Times New Roman" w:cs="Times New Roman"/>
          <w:color w:val="000000" w:themeColor="text1"/>
        </w:rPr>
        <w:t>– 1</w:t>
      </w:r>
      <w:r>
        <w:rPr>
          <w:rFonts w:ascii="Times New Roman" w:eastAsia="Times New Roman" w:hAnsi="Times New Roman" w:cs="Times New Roman"/>
          <w:color w:val="000000" w:themeColor="text1"/>
        </w:rPr>
        <w:t xml:space="preserve"> экз., оригинал;</w:t>
      </w:r>
    </w:p>
    <w:p w14:paraId="27D20C6A" w14:textId="77777777" w:rsidR="009A3E43" w:rsidRPr="00534F04" w:rsidRDefault="00D23F57" w:rsidP="002456A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При отсутствии каких-либо документов, перечисленных в настоящем пункте, Заказчик вправе не подписывать Сводную отгрузочную ведомость Акт сдачи-приемки Крана по настоящему Договору до предоставления Исполнителем всего комплекта документов.</w:t>
      </w:r>
    </w:p>
    <w:p w14:paraId="4032FECC" w14:textId="77777777" w:rsidR="009A3E43" w:rsidRPr="00534F04" w:rsidRDefault="00D23F57" w:rsidP="002456A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4.11. По завершении выполнения работ по монтажу и пуско-наладке Крана, Исполнитель обязан в течение 3 (трех) рабочих дней передать Заказчику следующие документы:</w:t>
      </w:r>
    </w:p>
    <w:p w14:paraId="7F65AC1A" w14:textId="77777777" w:rsidR="009A3E43" w:rsidRDefault="00D23F57" w:rsidP="002456A9">
      <w:pPr>
        <w:pStyle w:val="LO-normal"/>
        <w:numPr>
          <w:ilvl w:val="0"/>
          <w:numId w:val="58"/>
        </w:numPr>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УПД на работы по монтажу, пуско-наладке - 1 экз. в электронном виде по ЭДО;</w:t>
      </w:r>
    </w:p>
    <w:p w14:paraId="7A885309" w14:textId="77777777" w:rsidR="009A3E43" w:rsidRPr="00534F04" w:rsidRDefault="00D23F57" w:rsidP="002456A9">
      <w:pPr>
        <w:pStyle w:val="LO-normal"/>
        <w:numPr>
          <w:ilvl w:val="0"/>
          <w:numId w:val="58"/>
        </w:numPr>
        <w:shd w:val="clear" w:color="auto" w:fill="FFFFFF" w:themeFill="background1"/>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УПД на </w:t>
      </w:r>
      <w:r>
        <w:rPr>
          <w:color w:val="000000"/>
          <w:sz w:val="26"/>
          <w:szCs w:val="26"/>
        </w:rPr>
        <w:t xml:space="preserve">Кран </w:t>
      </w:r>
      <w:r>
        <w:rPr>
          <w:sz w:val="26"/>
          <w:szCs w:val="26"/>
        </w:rPr>
        <w:t>– 1 экз. в электронном виде по ЭДО;</w:t>
      </w:r>
    </w:p>
    <w:p w14:paraId="5AE66832" w14:textId="77777777" w:rsidR="009A3E43" w:rsidRPr="00534F04" w:rsidRDefault="00D23F57" w:rsidP="002456A9">
      <w:pPr>
        <w:pStyle w:val="LO-normal"/>
        <w:numPr>
          <w:ilvl w:val="0"/>
          <w:numId w:val="58"/>
        </w:numPr>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счета на оплату – 1 экз. в электронном виде по ЭДО;</w:t>
      </w:r>
    </w:p>
    <w:p w14:paraId="54381D9B" w14:textId="77777777" w:rsidR="009A3E43" w:rsidRDefault="00D23F57" w:rsidP="002456A9">
      <w:pPr>
        <w:pStyle w:val="LO-normal"/>
        <w:numPr>
          <w:ilvl w:val="0"/>
          <w:numId w:val="58"/>
        </w:numPr>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Акт монтажа Крана - 3 экз. оригинала;</w:t>
      </w:r>
    </w:p>
    <w:p w14:paraId="07D49C2D" w14:textId="77777777" w:rsidR="00845A08" w:rsidRPr="004621FA" w:rsidRDefault="00D23F57" w:rsidP="002456A9">
      <w:pPr>
        <w:pStyle w:val="LO-normal"/>
        <w:numPr>
          <w:ilvl w:val="0"/>
          <w:numId w:val="58"/>
        </w:numPr>
        <w:shd w:val="clear" w:color="auto" w:fill="FFFFFF" w:themeFill="background1"/>
        <w:tabs>
          <w:tab w:val="left" w:pos="142"/>
        </w:tabs>
        <w:ind w:firstLine="567"/>
        <w:jc w:val="both"/>
        <w:rPr>
          <w:rFonts w:ascii="Times New Roman" w:eastAsia="Times New Roman" w:hAnsi="Times New Roman" w:cs="Times New Roman"/>
          <w:color w:val="000000" w:themeColor="text1"/>
        </w:rPr>
      </w:pPr>
      <w:r w:rsidRPr="004621FA">
        <w:rPr>
          <w:rFonts w:ascii="Times New Roman" w:eastAsia="Times New Roman" w:hAnsi="Times New Roman" w:cs="Times New Roman"/>
          <w:color w:val="000000" w:themeColor="text1"/>
        </w:rPr>
        <w:t xml:space="preserve">Акт приема передачи </w:t>
      </w:r>
      <w:r w:rsidR="00A54DB5" w:rsidRPr="004621FA">
        <w:rPr>
          <w:rFonts w:ascii="Times New Roman" w:eastAsia="Times New Roman" w:hAnsi="Times New Roman" w:cs="Times New Roman"/>
          <w:color w:val="000000" w:themeColor="text1"/>
        </w:rPr>
        <w:t>Крана</w:t>
      </w:r>
      <w:r w:rsidR="00A54DB5" w:rsidRPr="004621FA">
        <w:rPr>
          <w:rFonts w:ascii="Times New Roman" w:eastAsia="Times New Roman" w:hAnsi="Times New Roman" w:cs="Times New Roman"/>
          <w:color w:val="000000" w:themeColor="text1"/>
          <w:lang w:val="en-US"/>
        </w:rPr>
        <w:t>;</w:t>
      </w:r>
    </w:p>
    <w:p w14:paraId="02782E29" w14:textId="77777777" w:rsidR="009A3E43" w:rsidRPr="00534F04" w:rsidRDefault="00D23F57" w:rsidP="002456A9">
      <w:pPr>
        <w:pStyle w:val="LO-normal"/>
        <w:numPr>
          <w:ilvl w:val="0"/>
          <w:numId w:val="58"/>
        </w:numPr>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В случае если при монтаже применялась сварка отдельных сборочных единиц: копии аттестационных удостоверений сварщиков и специалистов сварочного производства, копии свидетельств о готовности организации к применению технологии сварки, копии сертификатов качества на основные и сварочные материалы, результаты контроля качества сварных соединений;</w:t>
      </w:r>
    </w:p>
    <w:p w14:paraId="578F9D21" w14:textId="77777777" w:rsidR="009A3E43" w:rsidRPr="00534F04" w:rsidRDefault="00D23F57" w:rsidP="002456A9">
      <w:pPr>
        <w:pStyle w:val="LO-normal"/>
        <w:numPr>
          <w:ilvl w:val="0"/>
          <w:numId w:val="58"/>
        </w:numPr>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Протоколы замера сопротивления изоляции проводов и системы заземления - 1 экз., оригинал;</w:t>
      </w:r>
    </w:p>
    <w:p w14:paraId="3B8BEAB6" w14:textId="77777777" w:rsidR="009A3E43" w:rsidRPr="00534F04" w:rsidRDefault="00D23F57" w:rsidP="002456A9">
      <w:pPr>
        <w:pStyle w:val="LO-normal"/>
        <w:numPr>
          <w:ilvl w:val="0"/>
          <w:numId w:val="58"/>
        </w:numPr>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Сведения о фактических результатах соответствия геометрических размеров смонтированного ПС требованиям, указанным изготовителем ПС, а также сведения, подтверждающие соответствие установки ПС требованиям, приведенным в пунктах 98 - 134 «Правил безопасности опасных производственных объектов, на которых используются подъемные сооружения», утвержденных приказом Ростехнадзора №461 от 26 ноября 2020 года;</w:t>
      </w:r>
    </w:p>
    <w:p w14:paraId="01B80BEE" w14:textId="77777777" w:rsidR="009A3E43" w:rsidRPr="00534F04" w:rsidRDefault="00D23F57" w:rsidP="002456A9">
      <w:pPr>
        <w:pStyle w:val="LO-normal"/>
        <w:numPr>
          <w:ilvl w:val="0"/>
          <w:numId w:val="58"/>
        </w:numPr>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Сведения о заменах неработоспособных элементов приводов, тормозов, крепежа, которые выполнены монтажной организацией;</w:t>
      </w:r>
    </w:p>
    <w:p w14:paraId="0CAE6BB3" w14:textId="77777777" w:rsidR="009A3E43" w:rsidRPr="00534F04" w:rsidRDefault="00D23F57" w:rsidP="002456A9">
      <w:pPr>
        <w:pStyle w:val="LO-normal"/>
        <w:numPr>
          <w:ilvl w:val="0"/>
          <w:numId w:val="58"/>
        </w:numPr>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Сведения о дополнительно установленных ограничителях, указателях и регистраторах, если такие работы выполнялись в рамках работ по монтажу ПС;</w:t>
      </w:r>
    </w:p>
    <w:p w14:paraId="1A667B63" w14:textId="77777777" w:rsidR="009A3E43" w:rsidRPr="00534F04" w:rsidRDefault="00D23F57" w:rsidP="002456A9">
      <w:pPr>
        <w:pStyle w:val="LO-normal"/>
        <w:numPr>
          <w:ilvl w:val="0"/>
          <w:numId w:val="58"/>
        </w:numPr>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Сведения о результатах наладочных работ, подтверждающих работоспособность систем управления ПС, электро-, пневмо- и гидрооборудования, механизмов, а также имеющихся в наличии ограничителей, указателей, регистраторов;</w:t>
      </w:r>
    </w:p>
    <w:p w14:paraId="689848C3" w14:textId="77777777" w:rsidR="009A3E43" w:rsidRPr="00534F04" w:rsidRDefault="00D23F57" w:rsidP="002456A9">
      <w:pPr>
        <w:pStyle w:val="LO-normal"/>
        <w:numPr>
          <w:ilvl w:val="0"/>
          <w:numId w:val="58"/>
        </w:numPr>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Копии документов, подтверждающих квалификацию специалистов, осуществляющих наладку приборов безопасности Крана;</w:t>
      </w:r>
    </w:p>
    <w:p w14:paraId="352C608E" w14:textId="77777777" w:rsidR="009A3E43" w:rsidRPr="00534F04" w:rsidRDefault="00D23F57" w:rsidP="002456A9">
      <w:pPr>
        <w:pStyle w:val="LO-normal"/>
        <w:numPr>
          <w:ilvl w:val="0"/>
          <w:numId w:val="58"/>
        </w:numPr>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Акт комиссионной проверки работоспособности ограничителей, указателей, регистраторов, установленных на Кран - 1 экз., оригинал;</w:t>
      </w:r>
    </w:p>
    <w:p w14:paraId="0281058D" w14:textId="77777777" w:rsidR="009A3E43" w:rsidRPr="00534F04" w:rsidRDefault="00D23F57" w:rsidP="002456A9">
      <w:pPr>
        <w:pStyle w:val="LO-normal"/>
        <w:numPr>
          <w:ilvl w:val="0"/>
          <w:numId w:val="58"/>
        </w:numPr>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Сведения о результатах полного технического освидетельствования смонтированного ПС, выполненного в соответствии с пунктами 164 - 190 «Правил безопасности опасных производственных объектов, на которых используются подъемные сооружения», утвержденных приказом Ростехнадзора №461 от 26 ноября 2020 года.</w:t>
      </w:r>
    </w:p>
    <w:p w14:paraId="2ABE9D28" w14:textId="77777777" w:rsidR="009A3E43" w:rsidRDefault="009A3E43" w:rsidP="002456A9">
      <w:pPr>
        <w:pStyle w:val="LO-normal"/>
        <w:tabs>
          <w:tab w:val="left" w:pos="142"/>
        </w:tabs>
        <w:ind w:firstLine="567"/>
        <w:jc w:val="both"/>
        <w:rPr>
          <w:rFonts w:ascii="Times New Roman" w:eastAsia="Times New Roman" w:hAnsi="Times New Roman" w:cs="Times New Roman"/>
          <w:color w:val="000000" w:themeColor="text1"/>
        </w:rPr>
      </w:pPr>
    </w:p>
    <w:p w14:paraId="6D9FE471" w14:textId="77777777" w:rsidR="00107AA9" w:rsidRPr="00534F04" w:rsidRDefault="00107AA9" w:rsidP="002456A9">
      <w:pPr>
        <w:pStyle w:val="LO-normal"/>
        <w:tabs>
          <w:tab w:val="left" w:pos="142"/>
        </w:tabs>
        <w:ind w:firstLine="567"/>
        <w:jc w:val="both"/>
        <w:rPr>
          <w:rFonts w:ascii="Times New Roman" w:eastAsia="Times New Roman" w:hAnsi="Times New Roman" w:cs="Times New Roman"/>
          <w:color w:val="000000" w:themeColor="text1"/>
        </w:rPr>
      </w:pPr>
    </w:p>
    <w:p w14:paraId="2A0BBCE3" w14:textId="77777777" w:rsidR="009A3E43" w:rsidRPr="00534F04" w:rsidRDefault="00D23F57" w:rsidP="002456A9">
      <w:pPr>
        <w:pStyle w:val="LO-normal"/>
        <w:tabs>
          <w:tab w:val="left" w:pos="142"/>
        </w:tabs>
        <w:ind w:firstLine="567"/>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5. Ответственность Сторон</w:t>
      </w:r>
    </w:p>
    <w:p w14:paraId="1F5A116E" w14:textId="77777777" w:rsidR="009A3E43" w:rsidRPr="00534F04" w:rsidRDefault="009A3E43" w:rsidP="002456A9">
      <w:pPr>
        <w:pStyle w:val="LO-normal"/>
        <w:tabs>
          <w:tab w:val="left" w:pos="142"/>
        </w:tabs>
        <w:ind w:firstLine="567"/>
        <w:jc w:val="center"/>
        <w:rPr>
          <w:rFonts w:ascii="Times New Roman" w:eastAsia="Times New Roman" w:hAnsi="Times New Roman" w:cs="Times New Roman"/>
          <w:b/>
          <w:color w:val="000000" w:themeColor="text1"/>
        </w:rPr>
      </w:pPr>
    </w:p>
    <w:p w14:paraId="5D5B6EF1" w14:textId="77777777" w:rsidR="009A3E43" w:rsidRPr="00534F04" w:rsidRDefault="00D23F57" w:rsidP="002456A9">
      <w:pPr>
        <w:pStyle w:val="LO-normal"/>
        <w:tabs>
          <w:tab w:val="left" w:pos="142"/>
          <w:tab w:val="left" w:pos="1134"/>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lastRenderedPageBreak/>
        <w:t xml:space="preserve">5.1. За неисполнение или ненадлежащее исполнение условий </w:t>
      </w:r>
      <w:r w:rsidR="00107AA9">
        <w:rPr>
          <w:rFonts w:ascii="Times New Roman" w:eastAsia="Times New Roman" w:hAnsi="Times New Roman" w:cs="Times New Roman"/>
          <w:color w:val="000000" w:themeColor="text1"/>
        </w:rPr>
        <w:t>настоящего Договора</w:t>
      </w:r>
      <w:r>
        <w:rPr>
          <w:rFonts w:ascii="Times New Roman" w:eastAsia="Times New Roman" w:hAnsi="Times New Roman" w:cs="Times New Roman"/>
          <w:color w:val="000000" w:themeColor="text1"/>
        </w:rPr>
        <w:t xml:space="preserve"> Стороны несут ответственность, предусмотренную законодательством Российской Федерации и условиями настоящего Договора.</w:t>
      </w:r>
    </w:p>
    <w:p w14:paraId="17BC066B" w14:textId="77777777" w:rsidR="009A3E43" w:rsidRPr="00534F04" w:rsidRDefault="00D23F57" w:rsidP="002456A9">
      <w:pPr>
        <w:pStyle w:val="LO-normal"/>
        <w:tabs>
          <w:tab w:val="left" w:pos="142"/>
          <w:tab w:val="left" w:pos="1134"/>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5.2. В случае нарушения сроков поставки Товара или выполнения работ по монтажу и пуско-наладке </w:t>
      </w:r>
      <w:r w:rsidR="00107AA9">
        <w:rPr>
          <w:rFonts w:ascii="Times New Roman" w:eastAsia="Times New Roman" w:hAnsi="Times New Roman" w:cs="Times New Roman"/>
          <w:color w:val="000000" w:themeColor="text1"/>
        </w:rPr>
        <w:t>Заказчик вправе</w:t>
      </w:r>
      <w:r>
        <w:rPr>
          <w:rFonts w:ascii="Times New Roman" w:eastAsia="Times New Roman" w:hAnsi="Times New Roman" w:cs="Times New Roman"/>
          <w:color w:val="000000" w:themeColor="text1"/>
        </w:rPr>
        <w:t xml:space="preserve"> потребовать от </w:t>
      </w:r>
      <w:r w:rsidR="00107AA9">
        <w:rPr>
          <w:rFonts w:ascii="Times New Roman" w:eastAsia="Times New Roman" w:hAnsi="Times New Roman" w:cs="Times New Roman"/>
          <w:color w:val="000000" w:themeColor="text1"/>
        </w:rPr>
        <w:t>Исполнителя уплаты</w:t>
      </w:r>
      <w:r>
        <w:rPr>
          <w:rFonts w:ascii="Times New Roman" w:eastAsia="Times New Roman" w:hAnsi="Times New Roman" w:cs="Times New Roman"/>
          <w:color w:val="000000" w:themeColor="text1"/>
        </w:rPr>
        <w:t xml:space="preserve"> неустойки в виде пени в размере 0,1 (одна десятая) % от общей цены настоящего </w:t>
      </w:r>
      <w:r w:rsidR="00107AA9">
        <w:rPr>
          <w:rFonts w:ascii="Times New Roman" w:eastAsia="Times New Roman" w:hAnsi="Times New Roman" w:cs="Times New Roman"/>
          <w:color w:val="000000" w:themeColor="text1"/>
        </w:rPr>
        <w:t>Договора за</w:t>
      </w:r>
      <w:r>
        <w:rPr>
          <w:rFonts w:ascii="Times New Roman" w:eastAsia="Times New Roman" w:hAnsi="Times New Roman" w:cs="Times New Roman"/>
          <w:color w:val="000000" w:themeColor="text1"/>
        </w:rPr>
        <w:t xml:space="preserve"> каждый день просрочки.</w:t>
      </w:r>
    </w:p>
    <w:p w14:paraId="234EFBCF" w14:textId="77777777" w:rsidR="009A3E43" w:rsidRPr="00534F04" w:rsidRDefault="00D23F57" w:rsidP="002456A9">
      <w:pPr>
        <w:pStyle w:val="LO-normal"/>
        <w:tabs>
          <w:tab w:val="left" w:pos="142"/>
          <w:tab w:val="left" w:pos="1134"/>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5.3. В случае нарушения Исполнителем срока выполнения гарантийного ремонта Крана либо замены Крана или его отдельных частей (узлов и деталей) Исполнитель уплачивает Заказчику неустойку в виде пени в размере 0,3 (три десятых) % от общей цены настоящего Договора  за каждый день просрочки.</w:t>
      </w:r>
    </w:p>
    <w:p w14:paraId="281EEBDF" w14:textId="77777777" w:rsidR="009A3E43" w:rsidRPr="00534F04" w:rsidRDefault="00D23F57" w:rsidP="002456A9">
      <w:pPr>
        <w:pStyle w:val="LO-normal"/>
        <w:tabs>
          <w:tab w:val="left" w:pos="142"/>
          <w:tab w:val="left" w:pos="1134"/>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5.4. В случае нарушения Исполнителем срока оплаты расходов Заказчика по ремонту и доставке в ремонт (из ремонта) Крана или его отдельных частей (узлов и деталей) Исполнитель  уплачивает Заказчику неустойку в виде пени в размере 0,3 (три десятых)% от размера указанных расходов за каждый день просрочки.</w:t>
      </w:r>
    </w:p>
    <w:p w14:paraId="454BA247" w14:textId="77777777" w:rsidR="009A3E43" w:rsidRPr="00534F04" w:rsidRDefault="00D23F57" w:rsidP="002456A9">
      <w:pPr>
        <w:pStyle w:val="LO-normal"/>
        <w:tabs>
          <w:tab w:val="left" w:pos="142"/>
          <w:tab w:val="left" w:pos="1134"/>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В случае возникновения при этом у Заказчика каких-либо документально подтвержденных убытков Исполнитель возмещает такие убытки Заказчику в полном объеме.</w:t>
      </w:r>
    </w:p>
    <w:p w14:paraId="019D5696" w14:textId="77777777" w:rsidR="009A3E43" w:rsidRPr="00534F04" w:rsidRDefault="00D23F57" w:rsidP="002456A9">
      <w:pPr>
        <w:pStyle w:val="LO-normal"/>
        <w:tabs>
          <w:tab w:val="left" w:pos="142"/>
          <w:tab w:val="left" w:pos="1134"/>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5.5. В случае несоблюдения Исполнителем (его работником или привлеченным им третьим лицом) Правил безопасности при нахождении на терминале Заказчика, Заказчик вправе начислить, а Исполнитель обязан уплатить штраф в размере 10 000 (десять тысяч) рублей за каждое нарушение и возместить в полном объеме документально </w:t>
      </w:r>
      <w:r w:rsidR="00107AA9">
        <w:rPr>
          <w:rFonts w:ascii="Times New Roman" w:eastAsia="Times New Roman" w:hAnsi="Times New Roman" w:cs="Times New Roman"/>
          <w:color w:val="000000" w:themeColor="text1"/>
        </w:rPr>
        <w:t>подтвержденные убытки</w:t>
      </w:r>
      <w:r>
        <w:rPr>
          <w:rFonts w:ascii="Times New Roman" w:eastAsia="Times New Roman" w:hAnsi="Times New Roman" w:cs="Times New Roman"/>
          <w:color w:val="000000" w:themeColor="text1"/>
        </w:rPr>
        <w:t>.</w:t>
      </w:r>
    </w:p>
    <w:p w14:paraId="0C0F7556" w14:textId="77777777" w:rsidR="009A3E43" w:rsidRPr="00534F04" w:rsidRDefault="00D23F57" w:rsidP="002456A9">
      <w:pPr>
        <w:pStyle w:val="LO-normal"/>
        <w:tabs>
          <w:tab w:val="left" w:pos="142"/>
          <w:tab w:val="left" w:pos="1134"/>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Кроме этого, в случае несоблюдения  работником Исполнителя или привлеченного им третьего лица, установленных Правил безопасности при нахождении на терминале Заказчика, Заказчик вправе применить к такому работнику персональные санкции, запретив ему вход (въезд) на терминал Заказчика:  при разовом нарушении – до одного календарного месяца, при неоднократном нарушении – на постоянной основе. При этом Исполнитель обязуется принять организационные меры и не допускать к выполнению работ работника, в отношении которого действуют такие персональные санкции.</w:t>
      </w:r>
    </w:p>
    <w:p w14:paraId="48152A9A" w14:textId="77777777" w:rsidR="009A3E43" w:rsidRPr="00534F04" w:rsidRDefault="00D23F57" w:rsidP="002456A9">
      <w:pPr>
        <w:pStyle w:val="LO-normal"/>
        <w:tabs>
          <w:tab w:val="left" w:pos="142"/>
          <w:tab w:val="left" w:pos="1134"/>
        </w:tabs>
        <w:ind w:firstLine="567"/>
        <w:jc w:val="both"/>
        <w:rPr>
          <w:color w:val="000000" w:themeColor="text1"/>
        </w:rPr>
      </w:pPr>
      <w:r>
        <w:rPr>
          <w:rFonts w:ascii="Times New Roman" w:eastAsia="Times New Roman" w:hAnsi="Times New Roman" w:cs="Times New Roman"/>
          <w:color w:val="000000" w:themeColor="text1"/>
        </w:rPr>
        <w:t>5.6. В случае, не предоставления Исполнителем документов, указанных в п. 4.10. и 4.11. настоящего Договора, Исполнитель обязан уплатить штраф в размере 10 000 (десять тысяч) рублей за каждый непредоставленный документ.</w:t>
      </w:r>
    </w:p>
    <w:p w14:paraId="6F102A6D" w14:textId="77777777" w:rsidR="009A3E43" w:rsidRPr="00534F04" w:rsidRDefault="00D23F57" w:rsidP="002456A9">
      <w:pPr>
        <w:pStyle w:val="LO-normal"/>
        <w:tabs>
          <w:tab w:val="left" w:pos="142"/>
          <w:tab w:val="left" w:pos="1134"/>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5.7. В случае нарушения сроков оплаты, установленных разделом 2.2 Договора, Исполнитель вправе потребовать от Заказчика уплаты неустойки в виде пени в размере 0,1 (одна десятая) % от суммы просроченного платежа за каждый календарный день просрочки.</w:t>
      </w:r>
    </w:p>
    <w:p w14:paraId="5A387CE6" w14:textId="77777777" w:rsidR="009A3E43" w:rsidRDefault="00D23F57" w:rsidP="002456A9">
      <w:pPr>
        <w:pStyle w:val="LO-normal"/>
        <w:tabs>
          <w:tab w:val="left" w:pos="142"/>
          <w:tab w:val="left" w:pos="1134"/>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5.8. Перечисленные в настоящем Договоре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 Исполнителю за поставленный Товар и работ по монтажу и пуско-наладке Крана по настоящему Договору.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14:paraId="441C7393" w14:textId="77777777" w:rsidR="00107AA9" w:rsidRDefault="00107AA9" w:rsidP="002456A9">
      <w:pPr>
        <w:pStyle w:val="LO-normal"/>
        <w:tabs>
          <w:tab w:val="left" w:pos="142"/>
          <w:tab w:val="left" w:pos="1134"/>
        </w:tabs>
        <w:ind w:firstLine="567"/>
        <w:jc w:val="both"/>
        <w:rPr>
          <w:rFonts w:ascii="Times New Roman" w:eastAsia="Times New Roman" w:hAnsi="Times New Roman" w:cs="Times New Roman"/>
          <w:color w:val="000000" w:themeColor="text1"/>
        </w:rPr>
      </w:pPr>
    </w:p>
    <w:p w14:paraId="128A9716" w14:textId="77777777" w:rsidR="009A3E43" w:rsidRPr="00534F04" w:rsidRDefault="009A3E43" w:rsidP="002456A9">
      <w:pPr>
        <w:pStyle w:val="LO-normal"/>
        <w:tabs>
          <w:tab w:val="left" w:pos="142"/>
          <w:tab w:val="left" w:pos="1134"/>
        </w:tabs>
        <w:ind w:firstLine="567"/>
        <w:jc w:val="both"/>
        <w:rPr>
          <w:rFonts w:ascii="Times New Roman" w:eastAsia="Times New Roman" w:hAnsi="Times New Roman" w:cs="Times New Roman"/>
          <w:color w:val="000000" w:themeColor="text1"/>
        </w:rPr>
      </w:pPr>
    </w:p>
    <w:p w14:paraId="69D2E1CF" w14:textId="77777777" w:rsidR="009A3E43" w:rsidRPr="00534F04" w:rsidRDefault="00D23F57" w:rsidP="002456A9">
      <w:pPr>
        <w:pStyle w:val="LO-normal"/>
        <w:tabs>
          <w:tab w:val="left" w:pos="142"/>
        </w:tabs>
        <w:ind w:firstLine="567"/>
        <w:jc w:val="center"/>
        <w:rPr>
          <w:rFonts w:ascii="Times New Roman" w:eastAsia="Times New Roman" w:hAnsi="Times New Roman" w:cs="Times New Roman"/>
          <w:b/>
          <w:color w:val="000000" w:themeColor="text1"/>
        </w:rPr>
      </w:pPr>
      <w:bookmarkStart w:id="25" w:name="_Hlk128590046"/>
      <w:r>
        <w:rPr>
          <w:rFonts w:ascii="Times New Roman" w:eastAsia="Times New Roman" w:hAnsi="Times New Roman" w:cs="Times New Roman"/>
          <w:b/>
          <w:color w:val="000000" w:themeColor="text1"/>
        </w:rPr>
        <w:t>6. Обстоятельства непреодолимой силы</w:t>
      </w:r>
    </w:p>
    <w:p w14:paraId="5A2DB297" w14:textId="77777777" w:rsidR="009A3E43" w:rsidRPr="00534F04" w:rsidRDefault="009A3E43" w:rsidP="002456A9">
      <w:pPr>
        <w:pStyle w:val="LO-normal"/>
        <w:tabs>
          <w:tab w:val="left" w:pos="142"/>
        </w:tabs>
        <w:ind w:firstLine="567"/>
        <w:jc w:val="center"/>
        <w:rPr>
          <w:rFonts w:ascii="Times New Roman" w:eastAsia="Times New Roman" w:hAnsi="Times New Roman" w:cs="Times New Roman"/>
          <w:b/>
          <w:color w:val="000000" w:themeColor="text1"/>
        </w:rPr>
      </w:pPr>
    </w:p>
    <w:p w14:paraId="26293661" w14:textId="77777777" w:rsidR="00A54EA4" w:rsidRDefault="00D23F57" w:rsidP="00A54EA4">
      <w:pPr>
        <w:pBdr>
          <w:top w:val="nil"/>
          <w:left w:val="nil"/>
          <w:bottom w:val="nil"/>
          <w:right w:val="nil"/>
          <w:between w:val="nil"/>
        </w:pBdr>
        <w:tabs>
          <w:tab w:val="left" w:pos="22680"/>
        </w:tabs>
        <w:jc w:val="both"/>
        <w:rPr>
          <w:color w:val="000000"/>
        </w:rPr>
      </w:pPr>
      <w:r>
        <w:rPr>
          <w:rFonts w:eastAsia="Times New Roman"/>
          <w:b/>
          <w:color w:val="000000" w:themeColor="text1"/>
        </w:rPr>
        <w:tab/>
        <w:t xml:space="preserve">                   </w:t>
      </w:r>
      <w:r>
        <w:rPr>
          <w:rFonts w:eastAsia="Times New Roman"/>
          <w:color w:val="000000" w:themeColor="text1"/>
        </w:rPr>
        <w:t xml:space="preserve">6.1. </w:t>
      </w:r>
      <w:r>
        <w:rPr>
          <w:color w:val="000000"/>
        </w:rPr>
        <w:t xml:space="preserve">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w:t>
      </w:r>
      <w:r>
        <w:rPr>
          <w:color w:val="000000"/>
        </w:rPr>
        <w:lastRenderedPageBreak/>
        <w:t>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
    <w:p w14:paraId="1617F3D1" w14:textId="77777777" w:rsidR="009A3E43" w:rsidRPr="00534F04" w:rsidRDefault="009A3E43" w:rsidP="002456A9">
      <w:pPr>
        <w:pStyle w:val="LO-normal"/>
        <w:tabs>
          <w:tab w:val="left" w:pos="142"/>
        </w:tabs>
        <w:ind w:firstLine="567"/>
        <w:jc w:val="both"/>
        <w:rPr>
          <w:color w:val="000000" w:themeColor="text1"/>
        </w:rPr>
      </w:pPr>
    </w:p>
    <w:p w14:paraId="2FF164D4" w14:textId="77777777" w:rsidR="00A54EA4" w:rsidRDefault="00D23F57" w:rsidP="00A54EA4">
      <w:pPr>
        <w:pBdr>
          <w:top w:val="nil"/>
          <w:left w:val="nil"/>
          <w:bottom w:val="nil"/>
          <w:right w:val="nil"/>
          <w:between w:val="nil"/>
        </w:pBdr>
        <w:tabs>
          <w:tab w:val="left" w:pos="22680"/>
        </w:tabs>
        <w:ind w:firstLine="709"/>
        <w:jc w:val="both"/>
        <w:rPr>
          <w:color w:val="000000"/>
        </w:rPr>
      </w:pPr>
      <w:r>
        <w:rPr>
          <w:rFonts w:eastAsia="Times New Roman"/>
          <w:color w:val="000000" w:themeColor="text1"/>
        </w:rPr>
        <w:tab/>
        <w:t xml:space="preserve">                   6.2. </w:t>
      </w:r>
      <w:r>
        <w:rPr>
          <w:color w:val="000000"/>
        </w:rPr>
        <w:t>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14:paraId="5AB5F2EE" w14:textId="77777777" w:rsidR="00A54EA4" w:rsidRDefault="00D23F57" w:rsidP="00A54EA4">
      <w:pPr>
        <w:pBdr>
          <w:top w:val="nil"/>
          <w:left w:val="nil"/>
          <w:bottom w:val="nil"/>
          <w:right w:val="nil"/>
          <w:between w:val="nil"/>
        </w:pBdr>
        <w:tabs>
          <w:tab w:val="left" w:pos="22680"/>
        </w:tabs>
        <w:ind w:firstLine="709"/>
        <w:jc w:val="both"/>
        <w:rPr>
          <w:color w:val="000000"/>
        </w:rPr>
      </w:pPr>
      <w:r>
        <w:rPr>
          <w:rFonts w:eastAsia="Times New Roman"/>
          <w:color w:val="000000" w:themeColor="text1"/>
        </w:rPr>
        <w:t xml:space="preserve">  </w:t>
      </w:r>
      <w:r w:rsidR="009A3E43">
        <w:rPr>
          <w:rFonts w:eastAsia="Times New Roman"/>
          <w:color w:val="000000" w:themeColor="text1"/>
        </w:rPr>
        <w:t xml:space="preserve">6.3. </w:t>
      </w:r>
      <w:r>
        <w:rPr>
          <w:color w:val="000000"/>
        </w:rPr>
        <w:t>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14:paraId="11356D1B" w14:textId="77777777" w:rsidR="00A54EA4" w:rsidRDefault="00D23F57" w:rsidP="00A54EA4">
      <w:pPr>
        <w:pBdr>
          <w:top w:val="nil"/>
          <w:left w:val="nil"/>
          <w:bottom w:val="nil"/>
          <w:right w:val="nil"/>
          <w:between w:val="nil"/>
        </w:pBdr>
        <w:tabs>
          <w:tab w:val="left" w:pos="22680"/>
        </w:tabs>
        <w:ind w:firstLine="709"/>
        <w:jc w:val="both"/>
        <w:rPr>
          <w:color w:val="000000"/>
        </w:rPr>
      </w:pPr>
      <w:r>
        <w:rPr>
          <w:rFonts w:eastAsia="Times New Roman"/>
          <w:color w:val="000000" w:themeColor="text1"/>
        </w:rPr>
        <w:t xml:space="preserve">6.4. </w:t>
      </w:r>
      <w:r>
        <w:rPr>
          <w:color w:val="000000"/>
        </w:rPr>
        <w:t>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w:t>
      </w:r>
      <w:r w:rsidR="00CB1DC4">
        <w:rPr>
          <w:color w:val="000000"/>
        </w:rPr>
        <w:t>.</w:t>
      </w:r>
    </w:p>
    <w:bookmarkEnd w:id="25"/>
    <w:p w14:paraId="49A753B7" w14:textId="77777777" w:rsidR="009A3E43" w:rsidRPr="00534F04" w:rsidRDefault="009A3E43" w:rsidP="002456A9">
      <w:pPr>
        <w:pStyle w:val="LO-normal"/>
        <w:tabs>
          <w:tab w:val="left" w:pos="142"/>
        </w:tabs>
        <w:ind w:firstLine="567"/>
        <w:jc w:val="both"/>
        <w:rPr>
          <w:rFonts w:ascii="Times New Roman" w:eastAsia="Times New Roman" w:hAnsi="Times New Roman" w:cs="Times New Roman"/>
          <w:color w:val="000000" w:themeColor="text1"/>
        </w:rPr>
      </w:pPr>
    </w:p>
    <w:p w14:paraId="33436215" w14:textId="77777777" w:rsidR="004A460B" w:rsidRDefault="004A460B" w:rsidP="002456A9">
      <w:pPr>
        <w:pStyle w:val="LO-normal"/>
        <w:tabs>
          <w:tab w:val="left" w:pos="142"/>
        </w:tabs>
        <w:ind w:firstLine="567"/>
        <w:jc w:val="both"/>
        <w:rPr>
          <w:rFonts w:ascii="Times New Roman" w:eastAsia="Times New Roman" w:hAnsi="Times New Roman" w:cs="Times New Roman"/>
          <w:color w:val="000000" w:themeColor="text1"/>
        </w:rPr>
      </w:pPr>
    </w:p>
    <w:p w14:paraId="3B1687DC" w14:textId="77777777" w:rsidR="004A460B" w:rsidRPr="00534F04" w:rsidRDefault="004A460B" w:rsidP="002456A9">
      <w:pPr>
        <w:pStyle w:val="LO-normal"/>
        <w:tabs>
          <w:tab w:val="left" w:pos="142"/>
        </w:tabs>
        <w:ind w:firstLine="567"/>
        <w:jc w:val="both"/>
        <w:rPr>
          <w:rFonts w:ascii="Times New Roman" w:eastAsia="Times New Roman" w:hAnsi="Times New Roman" w:cs="Times New Roman"/>
          <w:color w:val="000000" w:themeColor="text1"/>
        </w:rPr>
      </w:pPr>
    </w:p>
    <w:p w14:paraId="6A66E0A8" w14:textId="77777777" w:rsidR="003D5DC9" w:rsidRDefault="00D23F57" w:rsidP="003D5DC9">
      <w:pPr>
        <w:pBdr>
          <w:top w:val="nil"/>
          <w:left w:val="nil"/>
          <w:bottom w:val="nil"/>
          <w:right w:val="nil"/>
          <w:between w:val="nil"/>
        </w:pBdr>
        <w:tabs>
          <w:tab w:val="left" w:pos="22680"/>
        </w:tabs>
        <w:ind w:firstLine="709"/>
        <w:jc w:val="center"/>
        <w:rPr>
          <w:b/>
          <w:sz w:val="23"/>
          <w:szCs w:val="23"/>
        </w:rPr>
      </w:pPr>
      <w:bookmarkStart w:id="26" w:name="_Hlk128590068"/>
      <w:r>
        <w:rPr>
          <w:b/>
          <w:sz w:val="23"/>
          <w:szCs w:val="23"/>
        </w:rPr>
        <w:t>7.</w:t>
      </w:r>
      <w:r w:rsidRPr="00534654">
        <w:rPr>
          <w:b/>
          <w:sz w:val="23"/>
          <w:szCs w:val="23"/>
        </w:rPr>
        <w:t>Разрешение споров</w:t>
      </w:r>
    </w:p>
    <w:p w14:paraId="07C56FCA" w14:textId="77777777" w:rsidR="003D5DC9" w:rsidRDefault="003D5DC9" w:rsidP="003D5DC9">
      <w:pPr>
        <w:pBdr>
          <w:top w:val="nil"/>
          <w:left w:val="nil"/>
          <w:bottom w:val="nil"/>
          <w:right w:val="nil"/>
          <w:between w:val="nil"/>
        </w:pBdr>
        <w:tabs>
          <w:tab w:val="left" w:pos="22680"/>
        </w:tabs>
        <w:ind w:firstLine="709"/>
        <w:jc w:val="center"/>
        <w:rPr>
          <w:b/>
          <w:sz w:val="23"/>
          <w:szCs w:val="23"/>
        </w:rPr>
      </w:pPr>
    </w:p>
    <w:p w14:paraId="3C5E5B4B" w14:textId="77777777" w:rsidR="003D5DC9" w:rsidRDefault="003D5DC9" w:rsidP="003D5DC9">
      <w:pPr>
        <w:pBdr>
          <w:top w:val="nil"/>
          <w:left w:val="nil"/>
          <w:bottom w:val="nil"/>
          <w:right w:val="nil"/>
          <w:between w:val="nil"/>
        </w:pBdr>
        <w:tabs>
          <w:tab w:val="left" w:pos="22680"/>
        </w:tabs>
        <w:ind w:firstLine="709"/>
        <w:jc w:val="both"/>
        <w:rPr>
          <w:sz w:val="23"/>
          <w:szCs w:val="23"/>
        </w:rPr>
      </w:pPr>
    </w:p>
    <w:p w14:paraId="0AE12DF5" w14:textId="77777777" w:rsidR="003D5DC9" w:rsidRDefault="00D23F57" w:rsidP="003D5DC9">
      <w:pPr>
        <w:pBdr>
          <w:top w:val="nil"/>
          <w:left w:val="nil"/>
          <w:bottom w:val="nil"/>
          <w:right w:val="nil"/>
          <w:between w:val="nil"/>
        </w:pBdr>
        <w:tabs>
          <w:tab w:val="left" w:pos="22680"/>
        </w:tabs>
        <w:ind w:firstLine="709"/>
        <w:jc w:val="both"/>
      </w:pPr>
      <w:r>
        <w:rPr>
          <w:sz w:val="23"/>
          <w:szCs w:val="23"/>
        </w:rPr>
        <w:t>7</w:t>
      </w:r>
      <w:r w:rsidRPr="00AB2B9D">
        <w:rPr>
          <w:sz w:val="23"/>
          <w:szCs w:val="23"/>
        </w:rPr>
        <w:t xml:space="preserve">.1. </w:t>
      </w:r>
      <w:r w:rsidRPr="00B228E7">
        <w:t>Все споры, возникающие при исполнении настоящего Договора, решаются Сторонами путем переговоров, которые могут проводиться как в устной, так и в письменной форме. Инициирование, вступление и проведение переговоров является правом Сторон.</w:t>
      </w:r>
    </w:p>
    <w:p w14:paraId="7BACBE15" w14:textId="77777777" w:rsidR="003D5DC9" w:rsidRDefault="00D23F57" w:rsidP="003D5DC9">
      <w:pPr>
        <w:pBdr>
          <w:top w:val="nil"/>
          <w:left w:val="nil"/>
          <w:bottom w:val="nil"/>
          <w:right w:val="nil"/>
          <w:between w:val="nil"/>
        </w:pBdr>
        <w:tabs>
          <w:tab w:val="left" w:pos="22680"/>
        </w:tabs>
        <w:ind w:firstLine="709"/>
        <w:jc w:val="both"/>
      </w:pPr>
      <w:r w:rsidRPr="00B228E7">
        <w:t xml:space="preserve"> </w:t>
      </w:r>
      <w:r>
        <w:t>7</w:t>
      </w:r>
      <w:r w:rsidRPr="00B228E7">
        <w:t xml:space="preserve">.2.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претензии. </w:t>
      </w:r>
    </w:p>
    <w:p w14:paraId="2D0520AB" w14:textId="77777777" w:rsidR="003D5DC9" w:rsidRDefault="00D23F57" w:rsidP="003D5DC9">
      <w:pPr>
        <w:pBdr>
          <w:top w:val="nil"/>
          <w:left w:val="nil"/>
          <w:bottom w:val="nil"/>
          <w:right w:val="nil"/>
          <w:between w:val="nil"/>
        </w:pBdr>
        <w:tabs>
          <w:tab w:val="left" w:pos="22680"/>
        </w:tabs>
        <w:ind w:firstLine="709"/>
        <w:jc w:val="both"/>
      </w:pPr>
      <w:r>
        <w:t>7</w:t>
      </w:r>
      <w:r w:rsidRPr="00B228E7">
        <w:t xml:space="preserve">.3.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 </w:t>
      </w:r>
    </w:p>
    <w:p w14:paraId="38C30F79" w14:textId="77777777" w:rsidR="003D5DC9" w:rsidRDefault="00D23F57" w:rsidP="003D5DC9">
      <w:pPr>
        <w:pBdr>
          <w:top w:val="nil"/>
          <w:left w:val="nil"/>
          <w:bottom w:val="nil"/>
          <w:right w:val="nil"/>
          <w:between w:val="nil"/>
        </w:pBdr>
        <w:tabs>
          <w:tab w:val="left" w:pos="22680"/>
        </w:tabs>
        <w:ind w:firstLine="709"/>
        <w:jc w:val="both"/>
      </w:pPr>
      <w:r>
        <w:t>7</w:t>
      </w:r>
      <w:r w:rsidRPr="00B228E7">
        <w:t>.3.1. Претензии направляются заказным письмом с уведомлением, нарочным по адресу, указанному в настоящем Договоре, либо предъявляются в электронном виде путем направления скан-копии оформленной (подписанной) претензии и прилагаемых к ней документов по следующим адресам электронной почты:</w:t>
      </w:r>
    </w:p>
    <w:p w14:paraId="2E355625" w14:textId="77777777" w:rsidR="003D5DC9" w:rsidRDefault="00D23F57" w:rsidP="003D5DC9">
      <w:pPr>
        <w:pBdr>
          <w:top w:val="nil"/>
          <w:left w:val="nil"/>
          <w:bottom w:val="nil"/>
          <w:right w:val="nil"/>
          <w:between w:val="nil"/>
        </w:pBdr>
        <w:tabs>
          <w:tab w:val="left" w:pos="22680"/>
        </w:tabs>
        <w:ind w:firstLine="709"/>
        <w:jc w:val="both"/>
      </w:pPr>
      <w:r w:rsidRPr="00B228E7">
        <w:t xml:space="preserve">для Покупателя </w:t>
      </w:r>
      <w:r>
        <w:t>_____________________</w:t>
      </w:r>
    </w:p>
    <w:p w14:paraId="4F36A454" w14:textId="77777777" w:rsidR="003D5DC9" w:rsidRDefault="00D23F57" w:rsidP="003D5DC9">
      <w:pPr>
        <w:pBdr>
          <w:top w:val="nil"/>
          <w:left w:val="nil"/>
          <w:bottom w:val="nil"/>
          <w:right w:val="nil"/>
          <w:between w:val="nil"/>
        </w:pBdr>
        <w:tabs>
          <w:tab w:val="left" w:pos="22680"/>
        </w:tabs>
        <w:ind w:firstLine="709"/>
        <w:jc w:val="both"/>
      </w:pPr>
      <w:r w:rsidRPr="00B228E7">
        <w:t xml:space="preserve">для Поставщика _____________________. </w:t>
      </w:r>
    </w:p>
    <w:p w14:paraId="7E4B1104" w14:textId="77777777" w:rsidR="003D5DC9" w:rsidRDefault="00D23F57" w:rsidP="003D5DC9">
      <w:pPr>
        <w:pBdr>
          <w:top w:val="nil"/>
          <w:left w:val="nil"/>
          <w:bottom w:val="nil"/>
          <w:right w:val="nil"/>
          <w:between w:val="nil"/>
        </w:pBdr>
        <w:tabs>
          <w:tab w:val="left" w:pos="22680"/>
        </w:tabs>
        <w:ind w:firstLine="709"/>
        <w:jc w:val="both"/>
      </w:pPr>
      <w:r>
        <w:t>7</w:t>
      </w:r>
      <w:r w:rsidRPr="00B228E7">
        <w:t>.3.2. В случае предъявления претензии в электронном виде посредством электронной почты:</w:t>
      </w:r>
    </w:p>
    <w:p w14:paraId="20D8B2E0" w14:textId="77777777" w:rsidR="003D5DC9" w:rsidRDefault="00D23F57" w:rsidP="003D5DC9">
      <w:pPr>
        <w:pBdr>
          <w:top w:val="nil"/>
          <w:left w:val="nil"/>
          <w:bottom w:val="nil"/>
          <w:right w:val="nil"/>
          <w:between w:val="nil"/>
        </w:pBdr>
        <w:tabs>
          <w:tab w:val="left" w:pos="22680"/>
        </w:tabs>
        <w:ind w:firstLine="709"/>
        <w:jc w:val="both"/>
      </w:pPr>
      <w:r w:rsidRPr="00B228E7">
        <w:t xml:space="preserve">а)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w:t>
      </w:r>
      <w:r>
        <w:t>7</w:t>
      </w:r>
      <w:r w:rsidRPr="00B228E7">
        <w:t>.3.1 настоящего Договора.</w:t>
      </w:r>
    </w:p>
    <w:p w14:paraId="34530EEC" w14:textId="77777777" w:rsidR="003D5DC9" w:rsidRDefault="00D23F57" w:rsidP="003D5DC9">
      <w:pPr>
        <w:pBdr>
          <w:top w:val="nil"/>
          <w:left w:val="nil"/>
          <w:bottom w:val="nil"/>
          <w:right w:val="nil"/>
          <w:between w:val="nil"/>
        </w:pBdr>
        <w:tabs>
          <w:tab w:val="left" w:pos="22680"/>
        </w:tabs>
        <w:ind w:firstLine="709"/>
        <w:jc w:val="both"/>
      </w:pPr>
      <w:r w:rsidRPr="00B228E7">
        <w:t xml:space="preserve">Стороны обязаны обеспечить актуальность адресов электронной почты, а также своевременность получения и обработки поступающих сообщений. </w:t>
      </w:r>
    </w:p>
    <w:p w14:paraId="71703B83" w14:textId="77777777" w:rsidR="003D5DC9" w:rsidRDefault="00D23F57" w:rsidP="003D5DC9">
      <w:pPr>
        <w:pBdr>
          <w:top w:val="nil"/>
          <w:left w:val="nil"/>
          <w:bottom w:val="nil"/>
          <w:right w:val="nil"/>
          <w:between w:val="nil"/>
        </w:pBdr>
        <w:tabs>
          <w:tab w:val="left" w:pos="22680"/>
        </w:tabs>
        <w:ind w:firstLine="709"/>
        <w:jc w:val="both"/>
      </w:pPr>
      <w:r w:rsidRPr="00B228E7">
        <w:t>В случае неуведомления / несвоевременного уведомления об изменении 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w:t>
      </w:r>
    </w:p>
    <w:p w14:paraId="79A8113D" w14:textId="77777777" w:rsidR="003D5DC9" w:rsidRDefault="00D23F57" w:rsidP="003D5DC9">
      <w:pPr>
        <w:pBdr>
          <w:top w:val="nil"/>
          <w:left w:val="nil"/>
          <w:bottom w:val="nil"/>
          <w:right w:val="nil"/>
          <w:between w:val="nil"/>
        </w:pBdr>
        <w:tabs>
          <w:tab w:val="left" w:pos="22680"/>
        </w:tabs>
        <w:ind w:firstLine="709"/>
        <w:jc w:val="both"/>
      </w:pPr>
      <w:r w:rsidRPr="00B228E7">
        <w:t>б) датой направления претензии считается дата отправления сообщения(ий) с вложенными файлами претензии и приложений к ней;</w:t>
      </w:r>
    </w:p>
    <w:p w14:paraId="3FAA4CB8" w14:textId="77777777" w:rsidR="003D5DC9" w:rsidRPr="00B228E7" w:rsidRDefault="00D23F57" w:rsidP="003D5DC9">
      <w:pPr>
        <w:pBdr>
          <w:top w:val="nil"/>
          <w:left w:val="nil"/>
          <w:bottom w:val="nil"/>
          <w:right w:val="nil"/>
          <w:between w:val="nil"/>
        </w:pBdr>
        <w:tabs>
          <w:tab w:val="left" w:pos="22680"/>
        </w:tabs>
        <w:ind w:firstLine="709"/>
        <w:jc w:val="both"/>
      </w:pPr>
      <w:r w:rsidRPr="00B228E7">
        <w:lastRenderedPageBreak/>
        <w:t>в) датой получения претензии / поступления претензии к Стороне-получателю 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w:t>
      </w:r>
    </w:p>
    <w:p w14:paraId="034DF68E" w14:textId="77777777" w:rsidR="003D5DC9" w:rsidRPr="00B228E7" w:rsidRDefault="00D23F57" w:rsidP="003D5DC9">
      <w:pPr>
        <w:keepNext/>
        <w:keepLines/>
        <w:autoSpaceDE w:val="0"/>
        <w:autoSpaceDN w:val="0"/>
        <w:adjustRightInd w:val="0"/>
        <w:ind w:firstLine="567"/>
        <w:jc w:val="both"/>
      </w:pPr>
      <w:r w:rsidRPr="00B228E7">
        <w:t xml:space="preserve">г) при направлении претензии и прилагаемых к ней материалов несколькими сообщениями в теме сообщений указывается объединяющий их признак, например, реквизиты претензии; </w:t>
      </w:r>
    </w:p>
    <w:p w14:paraId="60F8528B" w14:textId="77777777" w:rsidR="003D5DC9" w:rsidRPr="00B228E7" w:rsidRDefault="00D23F57" w:rsidP="003D5DC9">
      <w:pPr>
        <w:keepNext/>
        <w:keepLines/>
        <w:autoSpaceDE w:val="0"/>
        <w:autoSpaceDN w:val="0"/>
        <w:adjustRightInd w:val="0"/>
        <w:ind w:firstLine="567"/>
        <w:jc w:val="both"/>
      </w:pPr>
      <w:r w:rsidRPr="00B228E7">
        <w:t>д) в случае возникновения сомнений в подлинности представленных документов, нечитаемости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с даты получения запроса. Срок рассмотрения претензии продлевается на 10 календарных дней;</w:t>
      </w:r>
    </w:p>
    <w:p w14:paraId="318377BD" w14:textId="77777777" w:rsidR="003D5DC9" w:rsidRPr="00B228E7" w:rsidRDefault="00D23F57" w:rsidP="003D5DC9">
      <w:pPr>
        <w:keepNext/>
        <w:keepLines/>
        <w:autoSpaceDE w:val="0"/>
        <w:autoSpaceDN w:val="0"/>
        <w:adjustRightInd w:val="0"/>
        <w:ind w:firstLine="567"/>
        <w:jc w:val="both"/>
      </w:pPr>
      <w:r w:rsidRPr="00B228E7">
        <w:t>е) во всех случаях Стороны сохраняют подлинные документы до разрешения спора.</w:t>
      </w:r>
    </w:p>
    <w:p w14:paraId="1B9564F4" w14:textId="77777777" w:rsidR="003D5DC9" w:rsidRPr="00B228E7" w:rsidRDefault="00D23F57" w:rsidP="003D5DC9">
      <w:pPr>
        <w:keepNext/>
        <w:keepLines/>
        <w:autoSpaceDE w:val="0"/>
        <w:autoSpaceDN w:val="0"/>
        <w:adjustRightInd w:val="0"/>
        <w:ind w:firstLine="567"/>
        <w:jc w:val="both"/>
      </w:pPr>
      <w:r>
        <w:t>7</w:t>
      </w:r>
      <w:r w:rsidRPr="00B228E7">
        <w:t>.3.3. Ответ на претензию, как правило, направляется в порядке, аналогичном порядку предъявления претензии.</w:t>
      </w:r>
    </w:p>
    <w:p w14:paraId="4D4EAF92" w14:textId="77777777" w:rsidR="003D5DC9" w:rsidRPr="00B228E7" w:rsidRDefault="00D23F57" w:rsidP="003D5DC9">
      <w:pPr>
        <w:keepNext/>
        <w:keepLines/>
        <w:autoSpaceDE w:val="0"/>
        <w:autoSpaceDN w:val="0"/>
        <w:adjustRightInd w:val="0"/>
        <w:ind w:firstLine="567"/>
        <w:jc w:val="both"/>
      </w:pPr>
      <w:r w:rsidRPr="00B228E7">
        <w:t xml:space="preserve">К ответу на претензию, направляемому по электронной почте, применяются все положения о предъявлении претензии, изложенные в п. </w:t>
      </w:r>
      <w:r>
        <w:t>7</w:t>
      </w:r>
      <w:r w:rsidRPr="00B228E7">
        <w:t>.3.2 настоящего Договора, по аналогии.</w:t>
      </w:r>
    </w:p>
    <w:p w14:paraId="5EB24017" w14:textId="77777777" w:rsidR="003D5DC9" w:rsidRPr="00B228E7" w:rsidRDefault="00D23F57" w:rsidP="003D5DC9">
      <w:pPr>
        <w:keepNext/>
        <w:keepLines/>
        <w:autoSpaceDE w:val="0"/>
        <w:autoSpaceDN w:val="0"/>
        <w:adjustRightInd w:val="0"/>
        <w:ind w:firstLine="567"/>
        <w:jc w:val="both"/>
      </w:pPr>
      <w:r>
        <w:t>7</w:t>
      </w:r>
      <w:r w:rsidRPr="00B228E7">
        <w:t xml:space="preserve">.4.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w:t>
      </w:r>
      <w:r>
        <w:t>Свердловской области.</w:t>
      </w:r>
    </w:p>
    <w:p w14:paraId="77519A34" w14:textId="77777777" w:rsidR="009A3E43" w:rsidRPr="00534F04" w:rsidRDefault="009A3E43" w:rsidP="002456A9">
      <w:pPr>
        <w:pStyle w:val="LO-normal"/>
        <w:tabs>
          <w:tab w:val="left" w:pos="142"/>
        </w:tabs>
        <w:ind w:firstLine="567"/>
        <w:jc w:val="both"/>
        <w:rPr>
          <w:rFonts w:ascii="Times New Roman" w:eastAsia="Times New Roman" w:hAnsi="Times New Roman" w:cs="Times New Roman"/>
          <w:color w:val="000000" w:themeColor="text1"/>
        </w:rPr>
      </w:pPr>
    </w:p>
    <w:bookmarkEnd w:id="26"/>
    <w:p w14:paraId="1095B3A8" w14:textId="77777777" w:rsidR="009A3E43" w:rsidRPr="00534F04" w:rsidRDefault="00D23F57" w:rsidP="002456A9">
      <w:pPr>
        <w:pStyle w:val="LO-normal"/>
        <w:tabs>
          <w:tab w:val="left" w:pos="142"/>
        </w:tabs>
        <w:ind w:firstLine="567"/>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8. Порядок внесения </w:t>
      </w:r>
      <w:r w:rsidR="00107AA9">
        <w:rPr>
          <w:rFonts w:ascii="Times New Roman" w:eastAsia="Times New Roman" w:hAnsi="Times New Roman" w:cs="Times New Roman"/>
          <w:b/>
          <w:color w:val="000000" w:themeColor="text1"/>
        </w:rPr>
        <w:t>изменений, дополнений</w:t>
      </w:r>
      <w:r>
        <w:rPr>
          <w:rFonts w:ascii="Times New Roman" w:eastAsia="Times New Roman" w:hAnsi="Times New Roman" w:cs="Times New Roman"/>
          <w:b/>
          <w:color w:val="000000" w:themeColor="text1"/>
        </w:rPr>
        <w:t xml:space="preserve"> в Договор и его расторжения</w:t>
      </w:r>
    </w:p>
    <w:p w14:paraId="5A19E3C2" w14:textId="77777777" w:rsidR="009A3E43" w:rsidRPr="00534F04" w:rsidRDefault="009A3E43" w:rsidP="002456A9">
      <w:pPr>
        <w:pStyle w:val="LO-normal"/>
        <w:tabs>
          <w:tab w:val="left" w:pos="142"/>
        </w:tabs>
        <w:ind w:firstLine="567"/>
        <w:jc w:val="center"/>
        <w:rPr>
          <w:rFonts w:ascii="Times New Roman" w:eastAsia="Times New Roman" w:hAnsi="Times New Roman" w:cs="Times New Roman"/>
          <w:b/>
          <w:color w:val="000000" w:themeColor="text1"/>
        </w:rPr>
      </w:pPr>
    </w:p>
    <w:p w14:paraId="2E437E5E" w14:textId="77777777" w:rsidR="009A3E43" w:rsidRPr="00534F04" w:rsidRDefault="00D23F57" w:rsidP="002456A9">
      <w:pPr>
        <w:pStyle w:val="LO-normal"/>
        <w:tabs>
          <w:tab w:val="left" w:pos="142"/>
        </w:tabs>
        <w:ind w:firstLine="567"/>
        <w:jc w:val="both"/>
        <w:rPr>
          <w:color w:val="000000" w:themeColor="text1"/>
        </w:rPr>
      </w:pPr>
      <w:r>
        <w:rPr>
          <w:rFonts w:ascii="Times New Roman" w:eastAsia="Times New Roman" w:hAnsi="Times New Roman" w:cs="Times New Roman"/>
          <w:color w:val="000000" w:themeColor="text1"/>
        </w:rPr>
        <w:tab/>
        <w:t>8.1. В</w:t>
      </w:r>
      <w:r>
        <w:rPr>
          <w:rFonts w:ascii="Times New Roman" w:eastAsia="Times New Roman" w:hAnsi="Times New Roman" w:cs="Times New Roman"/>
          <w:b/>
          <w:color w:val="000000" w:themeColor="text1"/>
        </w:rPr>
        <w:t xml:space="preserve"> </w:t>
      </w:r>
      <w:r>
        <w:rPr>
          <w:rFonts w:ascii="Times New Roman" w:eastAsia="Times New Roman" w:hAnsi="Times New Roman" w:cs="Times New Roman"/>
          <w:color w:val="000000" w:themeColor="text1"/>
        </w:rPr>
        <w:t>настоящий Договор Сторонами могут быть внесены изменения и дополнения, которые оформляются дополнительными соглашениями к настоящему Договору.</w:t>
      </w:r>
    </w:p>
    <w:p w14:paraId="6E539D69" w14:textId="77777777" w:rsidR="009A3E43" w:rsidRPr="00534F04" w:rsidRDefault="00D23F57" w:rsidP="002456A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b/>
        <w:t>8.2. Настоящий Договор может быть досрочно расторгнут по основаниям, предусмотренным законодательством Российской Федерации и настоящим Договором.</w:t>
      </w:r>
    </w:p>
    <w:p w14:paraId="18CAA701" w14:textId="77777777" w:rsidR="009A3E43" w:rsidRPr="00534F04" w:rsidRDefault="00D23F57" w:rsidP="002456A9">
      <w:pPr>
        <w:pStyle w:val="LO-normal"/>
        <w:tabs>
          <w:tab w:val="left" w:pos="142"/>
        </w:tabs>
        <w:ind w:firstLine="567"/>
        <w:jc w:val="both"/>
        <w:rPr>
          <w:color w:val="000000" w:themeColor="text1"/>
        </w:rPr>
      </w:pPr>
      <w:r>
        <w:rPr>
          <w:rFonts w:ascii="Times New Roman" w:eastAsia="Times New Roman" w:hAnsi="Times New Roman" w:cs="Times New Roman"/>
          <w:color w:val="000000" w:themeColor="text1"/>
        </w:rPr>
        <w:tab/>
        <w:t>8.3. Заказчик вправе в любое время в одностороннем порядке, до сдачи ему результата работы, отказаться от исполнения настоящего договора, путем направления письменного уведомления о намерении расторгнуть настоящий Договор Исполнителю не позднее, чем за 20 (двадцать) календарных дней до предполагаемой даты расторжения настоящего Договора.</w:t>
      </w:r>
    </w:p>
    <w:p w14:paraId="31758D88" w14:textId="77777777" w:rsidR="009A3E43" w:rsidRPr="00534F04" w:rsidRDefault="00D23F57" w:rsidP="002456A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Настоящий Договор считается расторгнутым с даты, указанной в уведомлении о расторжении настоящего Договора.</w:t>
      </w:r>
    </w:p>
    <w:p w14:paraId="05C36EC8" w14:textId="77777777" w:rsidR="009A3E43" w:rsidRPr="00534F04" w:rsidRDefault="00D23F57" w:rsidP="002456A9">
      <w:pPr>
        <w:pStyle w:val="LO-normal"/>
        <w:tabs>
          <w:tab w:val="left" w:pos="142"/>
        </w:tabs>
        <w:ind w:firstLine="567"/>
        <w:jc w:val="both"/>
        <w:rPr>
          <w:color w:val="000000" w:themeColor="text1"/>
        </w:rPr>
      </w:pPr>
      <w:r>
        <w:rPr>
          <w:rFonts w:ascii="Times New Roman" w:eastAsia="Times New Roman" w:hAnsi="Times New Roman" w:cs="Times New Roman"/>
          <w:color w:val="000000" w:themeColor="text1"/>
        </w:rPr>
        <w:t>В случае досрочного расторжения настоящего Договора Сторонами проводится сверка расчетов с обязательным составлением акта сверки. При этом Заказчик обязуется уплатить Исполнителю фактически произведенные до дня расторжения затраты Исполнителя, связанные с изготовлением, поставкой и работами по монтажу и пуску-наладке Крана по настоящему Договору.</w:t>
      </w:r>
    </w:p>
    <w:p w14:paraId="357D9000" w14:textId="77777777" w:rsidR="009A3E43" w:rsidRPr="00534F04" w:rsidRDefault="00D23F57" w:rsidP="002456A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b/>
        <w:t xml:space="preserve">8.4. Заказчик вправе расторгнуть настоящий Договор в одностороннем порядке в случае нарушения Исполнителем сроков поставки Товара и выполнения работ по монтажу по Договору более чем на 60 (шестьдесят) календарных дней, путем направления письменного уведомления Исполнителю. Договор считается расторгнутым </w:t>
      </w:r>
      <w:r w:rsidR="00C63A53">
        <w:rPr>
          <w:rFonts w:ascii="Times New Roman" w:eastAsia="Times New Roman" w:hAnsi="Times New Roman" w:cs="Times New Roman"/>
          <w:color w:val="000000" w:themeColor="text1"/>
        </w:rPr>
        <w:t>с даты,</w:t>
      </w:r>
      <w:r>
        <w:rPr>
          <w:rFonts w:ascii="Times New Roman" w:eastAsia="Times New Roman" w:hAnsi="Times New Roman" w:cs="Times New Roman"/>
          <w:color w:val="000000" w:themeColor="text1"/>
        </w:rPr>
        <w:t xml:space="preserve"> указанной в уведомлении Заказчика.</w:t>
      </w:r>
    </w:p>
    <w:p w14:paraId="2D0A2352" w14:textId="77777777" w:rsidR="009A3E43" w:rsidRPr="00534F04" w:rsidRDefault="00D23F57" w:rsidP="002456A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b/>
        <w:t>8.5. В случае досрочного расторжения настоящего Договора Сторонами проводится сверка расчетов с обязательным составлением акта сверки.</w:t>
      </w:r>
    </w:p>
    <w:p w14:paraId="78F9DA07" w14:textId="77777777" w:rsidR="009A3E43" w:rsidRPr="00534F04" w:rsidRDefault="00D23F57" w:rsidP="002456A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b/>
        <w:t>8.6. Любая информация и любое сообщение в связи с Договором передаются Сторонами лично с отметкой о вручении, заказным письмом с уведомлением о вручении, электронной почте или курьерской службой.</w:t>
      </w:r>
    </w:p>
    <w:p w14:paraId="242E2532" w14:textId="77777777" w:rsidR="009A3E43" w:rsidRPr="00534F04" w:rsidRDefault="00D23F57" w:rsidP="002456A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lastRenderedPageBreak/>
        <w:t>Уведомление или сообщение Исполнителя/Заказчика считается доставленным Исполнителю/Заказчику надлежащим образом, если оно получено Исполнителем/Заказчиком.</w:t>
      </w:r>
    </w:p>
    <w:p w14:paraId="1955C350" w14:textId="77777777" w:rsidR="009A3E43" w:rsidRPr="00534F04" w:rsidRDefault="00D23F57" w:rsidP="002456A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Датой доставки уведомления или сообщения Исполнителя/Заказчика считается дата его получения Заказчиком/Исполнителем, обозначенного в уведомлении о получении, в случае использования факса и электронной почты - с момента подтверждения его получения в аналогичной форме.</w:t>
      </w:r>
    </w:p>
    <w:p w14:paraId="0A3286DE" w14:textId="77777777" w:rsidR="009A3E43" w:rsidRDefault="009A3E43" w:rsidP="002456A9">
      <w:pPr>
        <w:pStyle w:val="LO-normal"/>
        <w:tabs>
          <w:tab w:val="left" w:pos="142"/>
        </w:tabs>
        <w:ind w:firstLine="567"/>
        <w:jc w:val="both"/>
        <w:rPr>
          <w:rFonts w:ascii="Times New Roman" w:eastAsia="Times New Roman" w:hAnsi="Times New Roman" w:cs="Times New Roman"/>
          <w:color w:val="000000" w:themeColor="text1"/>
        </w:rPr>
      </w:pPr>
    </w:p>
    <w:p w14:paraId="4F6CABF8" w14:textId="77777777" w:rsidR="0004551F" w:rsidRPr="00534F04" w:rsidRDefault="0004551F" w:rsidP="002456A9">
      <w:pPr>
        <w:pStyle w:val="LO-normal"/>
        <w:tabs>
          <w:tab w:val="left" w:pos="142"/>
        </w:tabs>
        <w:ind w:firstLine="567"/>
        <w:jc w:val="both"/>
        <w:rPr>
          <w:rFonts w:ascii="Times New Roman" w:eastAsia="Times New Roman" w:hAnsi="Times New Roman" w:cs="Times New Roman"/>
          <w:color w:val="000000" w:themeColor="text1"/>
        </w:rPr>
      </w:pPr>
    </w:p>
    <w:p w14:paraId="170E2136" w14:textId="77777777" w:rsidR="009A3E43" w:rsidRPr="00534F04" w:rsidRDefault="00D23F57" w:rsidP="002456A9">
      <w:pPr>
        <w:pStyle w:val="LO-normal"/>
        <w:tabs>
          <w:tab w:val="left" w:pos="142"/>
        </w:tabs>
        <w:ind w:firstLine="567"/>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9. Срок действия Договора</w:t>
      </w:r>
    </w:p>
    <w:p w14:paraId="141CDF79" w14:textId="77777777" w:rsidR="009A3E43" w:rsidRPr="00534F04" w:rsidRDefault="009A3E43" w:rsidP="002456A9">
      <w:pPr>
        <w:pStyle w:val="LO-normal"/>
        <w:tabs>
          <w:tab w:val="left" w:pos="142"/>
        </w:tabs>
        <w:ind w:firstLine="567"/>
        <w:jc w:val="center"/>
        <w:rPr>
          <w:rFonts w:ascii="Times New Roman" w:eastAsia="Times New Roman" w:hAnsi="Times New Roman" w:cs="Times New Roman"/>
          <w:b/>
          <w:color w:val="000000" w:themeColor="text1"/>
        </w:rPr>
      </w:pPr>
    </w:p>
    <w:p w14:paraId="32B5EA0B" w14:textId="77777777" w:rsidR="009A3E43" w:rsidRPr="00534F04" w:rsidRDefault="00D23F57" w:rsidP="002456A9">
      <w:pPr>
        <w:pStyle w:val="LO-normal"/>
        <w:tabs>
          <w:tab w:val="left" w:pos="142"/>
        </w:tabs>
        <w:ind w:firstLine="567"/>
        <w:jc w:val="both"/>
        <w:rPr>
          <w:color w:val="000000" w:themeColor="text1"/>
        </w:rPr>
      </w:pPr>
      <w:r>
        <w:rPr>
          <w:rFonts w:ascii="Times New Roman" w:eastAsia="Times New Roman" w:hAnsi="Times New Roman" w:cs="Times New Roman"/>
          <w:b/>
          <w:color w:val="000000" w:themeColor="text1"/>
        </w:rPr>
        <w:tab/>
      </w:r>
      <w:r>
        <w:rPr>
          <w:rFonts w:ascii="Times New Roman" w:eastAsia="Times New Roman" w:hAnsi="Times New Roman" w:cs="Times New Roman"/>
          <w:color w:val="000000" w:themeColor="text1"/>
        </w:rPr>
        <w:t>9.1.</w:t>
      </w:r>
      <w:r>
        <w:rPr>
          <w:rFonts w:ascii="Times New Roman" w:eastAsia="Times New Roman" w:hAnsi="Times New Roman" w:cs="Times New Roman"/>
          <w:b/>
          <w:color w:val="000000" w:themeColor="text1"/>
        </w:rPr>
        <w:t xml:space="preserve">  </w:t>
      </w:r>
      <w:r>
        <w:rPr>
          <w:rFonts w:ascii="Times New Roman" w:eastAsia="Times New Roman" w:hAnsi="Times New Roman" w:cs="Times New Roman"/>
          <w:color w:val="000000" w:themeColor="text1"/>
        </w:rPr>
        <w:t>Настоящий Договор вступает в силу с даты его подписания Сторонами и действует до полного исполнения Сторонами своих обязательств по настоящему Договору.</w:t>
      </w:r>
    </w:p>
    <w:p w14:paraId="07E06D9C" w14:textId="77777777" w:rsidR="009A3E43" w:rsidRPr="00534F04" w:rsidRDefault="00D23F57" w:rsidP="002456A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b/>
        <w:t>9.2. Прекращение действия Договора не освобождает Стороны от ответственности, установленной настоящим Договором и законодательством Российской Федерации.</w:t>
      </w:r>
    </w:p>
    <w:p w14:paraId="47D9A355" w14:textId="77777777" w:rsidR="009A3E43" w:rsidRPr="00534F04" w:rsidRDefault="009A3E43" w:rsidP="002456A9">
      <w:pPr>
        <w:pStyle w:val="LO-normal"/>
        <w:tabs>
          <w:tab w:val="left" w:pos="142"/>
        </w:tabs>
        <w:ind w:firstLine="567"/>
        <w:jc w:val="both"/>
        <w:rPr>
          <w:rFonts w:ascii="Times New Roman" w:eastAsia="Times New Roman" w:hAnsi="Times New Roman" w:cs="Times New Roman"/>
          <w:color w:val="000000" w:themeColor="text1"/>
        </w:rPr>
      </w:pPr>
    </w:p>
    <w:p w14:paraId="035BCD6C" w14:textId="77777777" w:rsidR="00F970B9" w:rsidRPr="00534F04" w:rsidRDefault="00D23F57" w:rsidP="00F970B9">
      <w:pPr>
        <w:pStyle w:val="LO-normal"/>
        <w:tabs>
          <w:tab w:val="left" w:pos="142"/>
        </w:tabs>
        <w:ind w:firstLine="567"/>
        <w:jc w:val="center"/>
        <w:rPr>
          <w:rFonts w:ascii="Times New Roman" w:eastAsia="Times New Roman" w:hAnsi="Times New Roman" w:cs="Times New Roman"/>
          <w:b/>
          <w:color w:val="000000" w:themeColor="text1"/>
        </w:rPr>
      </w:pPr>
      <w:bookmarkStart w:id="27" w:name="_Hlk128590099"/>
      <w:r>
        <w:rPr>
          <w:rFonts w:ascii="Times New Roman" w:eastAsia="Times New Roman" w:hAnsi="Times New Roman" w:cs="Times New Roman"/>
          <w:b/>
          <w:color w:val="000000" w:themeColor="text1"/>
        </w:rPr>
        <w:t>10. Антикоррупционная оговорка</w:t>
      </w:r>
    </w:p>
    <w:p w14:paraId="73E45E08" w14:textId="77777777" w:rsidR="00F970B9" w:rsidRPr="00534F04" w:rsidRDefault="00F970B9" w:rsidP="00F970B9">
      <w:pPr>
        <w:pStyle w:val="LO-normal"/>
        <w:tabs>
          <w:tab w:val="left" w:pos="142"/>
        </w:tabs>
        <w:ind w:firstLine="567"/>
        <w:jc w:val="center"/>
        <w:rPr>
          <w:rFonts w:ascii="Times New Roman" w:eastAsia="Times New Roman" w:hAnsi="Times New Roman" w:cs="Times New Roman"/>
          <w:b/>
          <w:color w:val="000000" w:themeColor="text1"/>
        </w:rPr>
      </w:pPr>
    </w:p>
    <w:p w14:paraId="1AF842C8" w14:textId="77777777" w:rsidR="00F970B9" w:rsidRPr="00BD4F05" w:rsidRDefault="00D23F57" w:rsidP="00F970B9">
      <w:pPr>
        <w:pStyle w:val="1ff2"/>
        <w:ind w:firstLine="709"/>
        <w:jc w:val="both"/>
        <w:rPr>
          <w:i w:val="0"/>
          <w:sz w:val="23"/>
          <w:szCs w:val="23"/>
        </w:rPr>
      </w:pPr>
      <w:r>
        <w:rPr>
          <w:i w:val="0"/>
          <w:sz w:val="23"/>
          <w:szCs w:val="23"/>
        </w:rPr>
        <w:t>10</w:t>
      </w:r>
      <w:r w:rsidRPr="00BD4F05">
        <w:rPr>
          <w:i w:val="0"/>
          <w:sz w:val="23"/>
          <w:szCs w:val="23"/>
        </w:rPr>
        <w:t>.1.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настоящего Договора своими работниками, представителями, аффилированными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антикоррупционных требований указанными лицами признается нарушением, совершенным соответствующей Стороной.</w:t>
      </w:r>
    </w:p>
    <w:p w14:paraId="4126BF75" w14:textId="77777777" w:rsidR="00F970B9" w:rsidRPr="00BD4F05" w:rsidRDefault="00D23F57" w:rsidP="00F970B9">
      <w:pPr>
        <w:pStyle w:val="1ff2"/>
        <w:ind w:firstLine="709"/>
        <w:jc w:val="both"/>
        <w:rPr>
          <w:i w:val="0"/>
          <w:sz w:val="23"/>
          <w:szCs w:val="23"/>
        </w:rPr>
      </w:pPr>
      <w:r w:rsidRPr="00BD4F05">
        <w:rPr>
          <w:i w:val="0"/>
          <w:sz w:val="23"/>
          <w:szCs w:val="23"/>
        </w:rPr>
        <w:t>1</w:t>
      </w:r>
      <w:r>
        <w:rPr>
          <w:i w:val="0"/>
          <w:sz w:val="23"/>
          <w:szCs w:val="23"/>
        </w:rPr>
        <w:t>0</w:t>
      </w:r>
      <w:r w:rsidRPr="00BD4F05">
        <w:rPr>
          <w:i w:val="0"/>
          <w:sz w:val="23"/>
          <w:szCs w:val="23"/>
        </w:rPr>
        <w:t>.2. Каждая Сторона настоящим подтверждает, что ни она, ни ее работники, представители, аффилированные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14:paraId="068BCC51" w14:textId="77777777" w:rsidR="00F970B9" w:rsidRPr="00BD4F05" w:rsidRDefault="00D23F57" w:rsidP="00F970B9">
      <w:pPr>
        <w:pStyle w:val="1ff2"/>
        <w:ind w:firstLine="709"/>
        <w:jc w:val="both"/>
        <w:rPr>
          <w:i w:val="0"/>
          <w:sz w:val="23"/>
          <w:szCs w:val="23"/>
        </w:rPr>
      </w:pPr>
      <w:r w:rsidRPr="00BD4F05">
        <w:rPr>
          <w:i w:val="0"/>
          <w:sz w:val="23"/>
          <w:szCs w:val="23"/>
        </w:rPr>
        <w:t>1</w:t>
      </w:r>
      <w:r>
        <w:rPr>
          <w:i w:val="0"/>
          <w:sz w:val="23"/>
          <w:szCs w:val="23"/>
        </w:rPr>
        <w:t>0</w:t>
      </w:r>
      <w:r w:rsidRPr="00BD4F05">
        <w:rPr>
          <w:i w:val="0"/>
          <w:sz w:val="23"/>
          <w:szCs w:val="23"/>
        </w:rPr>
        <w:t>.3. При исполнении своих обязательств по настоящему Договору Стороны, их работники, представители, аффилированные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антикоррупционных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14:paraId="3C29E69D" w14:textId="77777777" w:rsidR="00F970B9" w:rsidRPr="00BD4F05" w:rsidRDefault="00D23F57" w:rsidP="00F970B9">
      <w:pPr>
        <w:pStyle w:val="1ff2"/>
        <w:ind w:firstLine="709"/>
        <w:jc w:val="both"/>
        <w:rPr>
          <w:i w:val="0"/>
          <w:sz w:val="23"/>
          <w:szCs w:val="23"/>
        </w:rPr>
      </w:pPr>
      <w:r w:rsidRPr="00BD4F05">
        <w:rPr>
          <w:i w:val="0"/>
          <w:sz w:val="23"/>
          <w:szCs w:val="23"/>
        </w:rPr>
        <w:t>1</w:t>
      </w:r>
      <w:r>
        <w:rPr>
          <w:i w:val="0"/>
          <w:sz w:val="23"/>
          <w:szCs w:val="23"/>
        </w:rPr>
        <w:t>0</w:t>
      </w:r>
      <w:r w:rsidRPr="00BD4F05">
        <w:rPr>
          <w:i w:val="0"/>
          <w:sz w:val="23"/>
          <w:szCs w:val="23"/>
        </w:rPr>
        <w:t xml:space="preserve">.4. Сторона, у которой появились обоснованные подозрения в нарушении другой Стороной антикоррупционных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w:t>
      </w:r>
      <w:r w:rsidRPr="00BD4F05">
        <w:rPr>
          <w:i w:val="0"/>
          <w:sz w:val="23"/>
          <w:szCs w:val="23"/>
        </w:rPr>
        <w:lastRenderedPageBreak/>
        <w:t>рабочих дней с даты получения запроса, если иной срок не будет установлен по соглашению Сторон.</w:t>
      </w:r>
    </w:p>
    <w:p w14:paraId="2E80EECD" w14:textId="77777777" w:rsidR="00F970B9" w:rsidRPr="00BD4F05" w:rsidRDefault="00D23F57" w:rsidP="00F970B9">
      <w:pPr>
        <w:pStyle w:val="1ff2"/>
        <w:ind w:firstLine="709"/>
        <w:jc w:val="both"/>
        <w:rPr>
          <w:i w:val="0"/>
          <w:sz w:val="23"/>
          <w:szCs w:val="23"/>
        </w:rPr>
      </w:pPr>
      <w:r w:rsidRPr="00BD4F05">
        <w:rPr>
          <w:i w:val="0"/>
          <w:sz w:val="23"/>
          <w:szCs w:val="23"/>
        </w:rPr>
        <w:t>1</w:t>
      </w:r>
      <w:r>
        <w:rPr>
          <w:i w:val="0"/>
          <w:sz w:val="23"/>
          <w:szCs w:val="23"/>
        </w:rPr>
        <w:t>0</w:t>
      </w:r>
      <w:r w:rsidRPr="00BD4F05">
        <w:rPr>
          <w:i w:val="0"/>
          <w:sz w:val="23"/>
          <w:szCs w:val="23"/>
        </w:rPr>
        <w:t xml:space="preserve">.5. При наличии доказательств нарушения антикоррупционных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 При этом Стороны гарантируют осуществление надлежащего разбирательства по фактам нарушения 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 </w:t>
      </w:r>
    </w:p>
    <w:p w14:paraId="2355F92E" w14:textId="77777777" w:rsidR="00F970B9" w:rsidRPr="00BD4F05" w:rsidRDefault="00D23F57" w:rsidP="00F970B9">
      <w:pPr>
        <w:pStyle w:val="1ff2"/>
        <w:ind w:firstLine="709"/>
        <w:jc w:val="both"/>
        <w:rPr>
          <w:i w:val="0"/>
          <w:sz w:val="23"/>
          <w:szCs w:val="23"/>
        </w:rPr>
      </w:pPr>
      <w:r w:rsidRPr="00BD4F05">
        <w:rPr>
          <w:i w:val="0"/>
          <w:sz w:val="23"/>
          <w:szCs w:val="23"/>
        </w:rPr>
        <w:t>1</w:t>
      </w:r>
      <w:r>
        <w:rPr>
          <w:i w:val="0"/>
          <w:sz w:val="23"/>
          <w:szCs w:val="23"/>
        </w:rPr>
        <w:t>0</w:t>
      </w:r>
      <w:r w:rsidRPr="00BD4F05">
        <w:rPr>
          <w:i w:val="0"/>
          <w:sz w:val="23"/>
          <w:szCs w:val="23"/>
        </w:rPr>
        <w:t>.6. Каждая Сторона вправе в одностороннем внесудебном порядке расторгнуть Договор путем направления письменного уведомления другой Стороне не позднее чем за 10 (десять) календарных дней до даты прекращения действия настоящего Договора в следующих случаях:</w:t>
      </w:r>
    </w:p>
    <w:p w14:paraId="344510DC" w14:textId="77777777" w:rsidR="00F970B9" w:rsidRPr="00BD4F05" w:rsidRDefault="00D23F57" w:rsidP="00F970B9">
      <w:pPr>
        <w:pStyle w:val="1ff2"/>
        <w:ind w:firstLine="709"/>
        <w:jc w:val="both"/>
        <w:rPr>
          <w:i w:val="0"/>
          <w:sz w:val="23"/>
          <w:szCs w:val="23"/>
        </w:rPr>
      </w:pPr>
      <w:r w:rsidRPr="00BD4F05">
        <w:rPr>
          <w:i w:val="0"/>
          <w:sz w:val="23"/>
          <w:szCs w:val="23"/>
        </w:rPr>
        <w:t>1</w:t>
      </w:r>
      <w:r>
        <w:rPr>
          <w:i w:val="0"/>
          <w:sz w:val="23"/>
          <w:szCs w:val="23"/>
        </w:rPr>
        <w:t>0</w:t>
      </w:r>
      <w:r w:rsidRPr="00BD4F05">
        <w:rPr>
          <w:i w:val="0"/>
          <w:sz w:val="23"/>
          <w:szCs w:val="23"/>
        </w:rPr>
        <w:t>.6.1.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14:paraId="58A495C5" w14:textId="77777777" w:rsidR="00F970B9" w:rsidRPr="00BD4F05" w:rsidRDefault="00D23F57" w:rsidP="00F970B9">
      <w:pPr>
        <w:pStyle w:val="1ff2"/>
        <w:ind w:firstLine="709"/>
        <w:jc w:val="both"/>
        <w:rPr>
          <w:i w:val="0"/>
          <w:sz w:val="23"/>
          <w:szCs w:val="23"/>
        </w:rPr>
      </w:pPr>
      <w:r w:rsidRPr="00BD4F05">
        <w:rPr>
          <w:i w:val="0"/>
          <w:sz w:val="23"/>
          <w:szCs w:val="23"/>
        </w:rPr>
        <w:t>1</w:t>
      </w:r>
      <w:r>
        <w:rPr>
          <w:i w:val="0"/>
          <w:sz w:val="23"/>
          <w:szCs w:val="23"/>
        </w:rPr>
        <w:t>0</w:t>
      </w:r>
      <w:r w:rsidRPr="00BD4F05">
        <w:rPr>
          <w:i w:val="0"/>
          <w:sz w:val="23"/>
          <w:szCs w:val="23"/>
        </w:rPr>
        <w:t>.6.2. если в результате нарушения другой Стороной антикоррупционных требований Стороне причинены убытки;</w:t>
      </w:r>
    </w:p>
    <w:p w14:paraId="3D129C34" w14:textId="77777777" w:rsidR="00F970B9" w:rsidRPr="00BD4F05" w:rsidRDefault="00D23F57" w:rsidP="00F970B9">
      <w:pPr>
        <w:pStyle w:val="1ff2"/>
        <w:ind w:firstLine="709"/>
        <w:jc w:val="both"/>
        <w:rPr>
          <w:i w:val="0"/>
          <w:sz w:val="23"/>
          <w:szCs w:val="23"/>
        </w:rPr>
      </w:pPr>
      <w:r w:rsidRPr="00BD4F05">
        <w:rPr>
          <w:i w:val="0"/>
          <w:sz w:val="23"/>
          <w:szCs w:val="23"/>
        </w:rPr>
        <w:t>1</w:t>
      </w:r>
      <w:r>
        <w:rPr>
          <w:i w:val="0"/>
          <w:sz w:val="23"/>
          <w:szCs w:val="23"/>
        </w:rPr>
        <w:t>0</w:t>
      </w:r>
      <w:r w:rsidRPr="00BD4F05">
        <w:rPr>
          <w:i w:val="0"/>
          <w:sz w:val="23"/>
          <w:szCs w:val="23"/>
        </w:rPr>
        <w:t>.6.3. 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с даты получения соответствующего запроса.</w:t>
      </w:r>
    </w:p>
    <w:p w14:paraId="0DFF577A" w14:textId="77777777" w:rsidR="00F970B9" w:rsidRPr="00BD4F05" w:rsidRDefault="00D23F57" w:rsidP="00F970B9">
      <w:pPr>
        <w:pStyle w:val="1ff2"/>
        <w:ind w:firstLine="709"/>
        <w:jc w:val="both"/>
        <w:rPr>
          <w:i w:val="0"/>
          <w:sz w:val="23"/>
          <w:szCs w:val="23"/>
        </w:rPr>
      </w:pPr>
      <w:r w:rsidRPr="00BD4F05">
        <w:rPr>
          <w:i w:val="0"/>
          <w:sz w:val="23"/>
          <w:szCs w:val="23"/>
        </w:rPr>
        <w:t>1</w:t>
      </w:r>
      <w:r>
        <w:rPr>
          <w:i w:val="0"/>
          <w:sz w:val="23"/>
          <w:szCs w:val="23"/>
        </w:rPr>
        <w:t>0</w:t>
      </w:r>
      <w:r w:rsidRPr="00BD4F05">
        <w:rPr>
          <w:i w:val="0"/>
          <w:sz w:val="23"/>
          <w:szCs w:val="23"/>
        </w:rPr>
        <w:t>.7. 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14:paraId="17CB9BF8" w14:textId="77777777" w:rsidR="00F970B9" w:rsidRPr="00BD4F05" w:rsidRDefault="00D23F57" w:rsidP="00F970B9">
      <w:pPr>
        <w:pStyle w:val="1ff2"/>
        <w:ind w:firstLine="709"/>
        <w:jc w:val="both"/>
        <w:rPr>
          <w:i w:val="0"/>
          <w:sz w:val="23"/>
          <w:szCs w:val="23"/>
        </w:rPr>
      </w:pPr>
      <w:r w:rsidRPr="00BD4F05">
        <w:rPr>
          <w:i w:val="0"/>
          <w:sz w:val="23"/>
          <w:szCs w:val="23"/>
        </w:rPr>
        <w:t>1</w:t>
      </w:r>
      <w:r>
        <w:rPr>
          <w:i w:val="0"/>
          <w:sz w:val="23"/>
          <w:szCs w:val="23"/>
        </w:rPr>
        <w:t>0</w:t>
      </w:r>
      <w:r w:rsidRPr="00BD4F05">
        <w:rPr>
          <w:i w:val="0"/>
          <w:sz w:val="23"/>
          <w:szCs w:val="23"/>
        </w:rPr>
        <w:t>.8. В случае нарушения одной Стороной обязательств по настоящей антикоррупционной оговорке другая Сторона вправе уведомить об этом компетентные государственные органы в соответствии с применимым законодательством.</w:t>
      </w:r>
    </w:p>
    <w:p w14:paraId="792B38DB" w14:textId="77777777" w:rsidR="00F970B9" w:rsidRPr="00BD4F05" w:rsidRDefault="00D23F57" w:rsidP="00F970B9">
      <w:pPr>
        <w:pStyle w:val="1ff2"/>
        <w:ind w:firstLine="709"/>
        <w:jc w:val="both"/>
        <w:rPr>
          <w:i w:val="0"/>
          <w:sz w:val="23"/>
          <w:szCs w:val="23"/>
        </w:rPr>
      </w:pPr>
      <w:r w:rsidRPr="00BD4F05">
        <w:rPr>
          <w:i w:val="0"/>
          <w:sz w:val="23"/>
          <w:szCs w:val="23"/>
        </w:rPr>
        <w:t>1</w:t>
      </w:r>
      <w:r>
        <w:rPr>
          <w:i w:val="0"/>
          <w:sz w:val="23"/>
          <w:szCs w:val="23"/>
        </w:rPr>
        <w:t>0</w:t>
      </w:r>
      <w:r w:rsidRPr="00BD4F05">
        <w:rPr>
          <w:i w:val="0"/>
          <w:sz w:val="23"/>
          <w:szCs w:val="23"/>
        </w:rPr>
        <w:t xml:space="preserve">.9. Каналы уведомления (указывается наименование ПАО «ТрансКонтейнер» как стороны договора) о нарушениях антикоррупционных требований: тел.: 8 (499) 271-77-90, 8 (800) 100-22-20, официальный сайт (для заполнения специальной формы): trcont.com, адрес электронной почты: anticorr@trcont.ru.   </w:t>
      </w:r>
    </w:p>
    <w:p w14:paraId="0A311981" w14:textId="77777777" w:rsidR="00F970B9" w:rsidRPr="00BD4F05" w:rsidRDefault="00D23F57" w:rsidP="00F970B9">
      <w:pPr>
        <w:pStyle w:val="1ff2"/>
        <w:ind w:firstLine="709"/>
        <w:jc w:val="both"/>
        <w:rPr>
          <w:i w:val="0"/>
          <w:sz w:val="23"/>
          <w:szCs w:val="23"/>
        </w:rPr>
      </w:pPr>
      <w:r w:rsidRPr="00BD4F05">
        <w:rPr>
          <w:i w:val="0"/>
          <w:sz w:val="23"/>
          <w:szCs w:val="23"/>
        </w:rPr>
        <w:t xml:space="preserve">Каналы уведомления (указывается наименование Стороны как стороны договора) о нарушениях антикоррупционных требований: тел.: ________________, официальный сайт (для заполнения специальной формы): ______________ / адрес электронной почты: ___________________________.   </w:t>
      </w:r>
    </w:p>
    <w:p w14:paraId="18AC2BBA" w14:textId="77777777" w:rsidR="00F970B9" w:rsidRPr="008C3713" w:rsidRDefault="00F970B9" w:rsidP="00F970B9">
      <w:pPr>
        <w:pStyle w:val="x1"/>
        <w:shd w:val="clear" w:color="auto" w:fill="FFFFFF"/>
        <w:spacing w:before="0" w:beforeAutospacing="0" w:after="0" w:afterAutospacing="0"/>
        <w:ind w:firstLine="709"/>
        <w:jc w:val="both"/>
        <w:rPr>
          <w:color w:val="000000"/>
        </w:rPr>
      </w:pPr>
    </w:p>
    <w:p w14:paraId="20164B73" w14:textId="77777777" w:rsidR="00F970B9" w:rsidRPr="008C3713" w:rsidRDefault="00F970B9" w:rsidP="00F970B9">
      <w:pPr>
        <w:pStyle w:val="x1"/>
        <w:shd w:val="clear" w:color="auto" w:fill="FFFFFF"/>
        <w:spacing w:before="0" w:beforeAutospacing="0" w:after="0" w:afterAutospacing="0"/>
        <w:ind w:firstLine="709"/>
        <w:jc w:val="both"/>
        <w:rPr>
          <w:color w:val="000000"/>
        </w:rPr>
      </w:pPr>
    </w:p>
    <w:p w14:paraId="12593C31" w14:textId="77777777" w:rsidR="00F970B9" w:rsidRPr="008C3713" w:rsidRDefault="00F970B9" w:rsidP="00F970B9">
      <w:pPr>
        <w:pStyle w:val="x1"/>
        <w:shd w:val="clear" w:color="auto" w:fill="FFFFFF"/>
        <w:spacing w:before="0" w:beforeAutospacing="0" w:after="0" w:afterAutospacing="0"/>
        <w:ind w:firstLine="709"/>
        <w:jc w:val="both"/>
        <w:rPr>
          <w:color w:val="000000"/>
        </w:rPr>
      </w:pPr>
    </w:p>
    <w:p w14:paraId="0466ED3C" w14:textId="77777777" w:rsidR="005664FF" w:rsidRPr="008C3713" w:rsidRDefault="005664FF" w:rsidP="005664FF">
      <w:pPr>
        <w:pStyle w:val="x1"/>
        <w:shd w:val="clear" w:color="auto" w:fill="FFFFFF"/>
        <w:spacing w:before="0" w:beforeAutospacing="0" w:after="0" w:afterAutospacing="0"/>
        <w:ind w:firstLine="709"/>
        <w:jc w:val="both"/>
        <w:rPr>
          <w:color w:val="000000"/>
        </w:rPr>
      </w:pPr>
    </w:p>
    <w:p w14:paraId="7BA7CA92" w14:textId="77777777" w:rsidR="005664FF" w:rsidRPr="008C3713" w:rsidRDefault="005664FF" w:rsidP="005664FF">
      <w:pPr>
        <w:pStyle w:val="x1"/>
        <w:shd w:val="clear" w:color="auto" w:fill="FFFFFF"/>
        <w:spacing w:before="0" w:beforeAutospacing="0" w:after="0" w:afterAutospacing="0"/>
        <w:ind w:firstLine="709"/>
        <w:jc w:val="both"/>
        <w:rPr>
          <w:color w:val="000000"/>
        </w:rPr>
      </w:pPr>
    </w:p>
    <w:bookmarkEnd w:id="27"/>
    <w:p w14:paraId="6F133095" w14:textId="77777777" w:rsidR="005664FF" w:rsidRPr="008C3713" w:rsidRDefault="005664FF" w:rsidP="005664FF">
      <w:pPr>
        <w:pStyle w:val="x1"/>
        <w:shd w:val="clear" w:color="auto" w:fill="FFFFFF"/>
        <w:spacing w:before="0" w:beforeAutospacing="0" w:after="0" w:afterAutospacing="0"/>
        <w:ind w:firstLine="709"/>
        <w:jc w:val="both"/>
        <w:rPr>
          <w:color w:val="000000"/>
        </w:rPr>
      </w:pPr>
    </w:p>
    <w:p w14:paraId="4E3BB38C" w14:textId="77777777" w:rsidR="00B37AF4" w:rsidRDefault="00D23F57" w:rsidP="00B37AF4">
      <w:pPr>
        <w:pStyle w:val="xconsnormal"/>
        <w:shd w:val="clear" w:color="auto" w:fill="FFFFFF"/>
        <w:spacing w:before="0" w:beforeAutospacing="0" w:after="0" w:afterAutospacing="0"/>
        <w:ind w:firstLine="709"/>
        <w:jc w:val="both"/>
        <w:rPr>
          <w:color w:val="000000" w:themeColor="text1"/>
        </w:rPr>
      </w:pPr>
      <w:r>
        <w:rPr>
          <w:color w:val="000000" w:themeColor="text1"/>
        </w:rPr>
        <w:t xml:space="preserve"> </w:t>
      </w:r>
    </w:p>
    <w:p w14:paraId="6363DF98" w14:textId="77777777" w:rsidR="005664FF" w:rsidRPr="00B37AF4" w:rsidRDefault="005664FF" w:rsidP="00B37AF4">
      <w:pPr>
        <w:pStyle w:val="xconsnormal"/>
        <w:shd w:val="clear" w:color="auto" w:fill="FFFFFF"/>
        <w:spacing w:before="0" w:beforeAutospacing="0" w:after="0" w:afterAutospacing="0"/>
        <w:ind w:firstLine="709"/>
        <w:jc w:val="both"/>
        <w:rPr>
          <w:color w:val="000000" w:themeColor="text1"/>
        </w:rPr>
      </w:pPr>
    </w:p>
    <w:p w14:paraId="0985ACFA" w14:textId="77777777" w:rsidR="00B37AF4" w:rsidRPr="00B37AF4" w:rsidRDefault="00B37AF4" w:rsidP="00B37AF4">
      <w:pPr>
        <w:pStyle w:val="xconsnormal"/>
        <w:shd w:val="clear" w:color="auto" w:fill="FFFFFF"/>
        <w:spacing w:before="0" w:beforeAutospacing="0" w:after="0" w:afterAutospacing="0"/>
        <w:ind w:firstLine="709"/>
        <w:jc w:val="both"/>
        <w:rPr>
          <w:color w:val="000000" w:themeColor="text1"/>
        </w:rPr>
      </w:pPr>
    </w:p>
    <w:p w14:paraId="6849B5BB" w14:textId="77777777" w:rsidR="00B37AF4" w:rsidRDefault="00B37AF4" w:rsidP="00B37AF4">
      <w:pPr>
        <w:pStyle w:val="LO-normal"/>
        <w:tabs>
          <w:tab w:val="left" w:pos="142"/>
        </w:tabs>
        <w:ind w:firstLine="567"/>
        <w:jc w:val="both"/>
        <w:rPr>
          <w:rFonts w:ascii="Times New Roman" w:eastAsia="Times New Roman" w:hAnsi="Times New Roman" w:cs="Times New Roman"/>
          <w:b/>
          <w:color w:val="000000" w:themeColor="text1"/>
        </w:rPr>
      </w:pPr>
    </w:p>
    <w:p w14:paraId="6ECDA8A3" w14:textId="77777777" w:rsidR="0004551F" w:rsidRDefault="0004551F" w:rsidP="002456A9">
      <w:pPr>
        <w:pStyle w:val="LO-normal"/>
        <w:tabs>
          <w:tab w:val="left" w:pos="142"/>
        </w:tabs>
        <w:ind w:firstLine="567"/>
        <w:rPr>
          <w:rFonts w:ascii="Times New Roman" w:eastAsia="Times New Roman" w:hAnsi="Times New Roman" w:cs="Times New Roman"/>
          <w:b/>
          <w:color w:val="000000" w:themeColor="text1"/>
        </w:rPr>
      </w:pPr>
    </w:p>
    <w:p w14:paraId="62CB7005" w14:textId="77777777" w:rsidR="005664FF" w:rsidRDefault="005664FF" w:rsidP="002456A9">
      <w:pPr>
        <w:pStyle w:val="LO-normal"/>
        <w:tabs>
          <w:tab w:val="left" w:pos="142"/>
        </w:tabs>
        <w:ind w:firstLine="567"/>
        <w:rPr>
          <w:rFonts w:ascii="Times New Roman" w:eastAsia="Times New Roman" w:hAnsi="Times New Roman" w:cs="Times New Roman"/>
          <w:b/>
          <w:color w:val="000000" w:themeColor="text1"/>
        </w:rPr>
      </w:pPr>
    </w:p>
    <w:p w14:paraId="319564EE" w14:textId="77777777" w:rsidR="005664FF" w:rsidRDefault="005664FF" w:rsidP="002456A9">
      <w:pPr>
        <w:pStyle w:val="LO-normal"/>
        <w:tabs>
          <w:tab w:val="left" w:pos="142"/>
        </w:tabs>
        <w:ind w:firstLine="567"/>
        <w:rPr>
          <w:rFonts w:ascii="Times New Roman" w:eastAsia="Times New Roman" w:hAnsi="Times New Roman" w:cs="Times New Roman"/>
          <w:b/>
          <w:color w:val="000000" w:themeColor="text1"/>
        </w:rPr>
      </w:pPr>
    </w:p>
    <w:p w14:paraId="4B4DD4A1" w14:textId="77777777" w:rsidR="005664FF" w:rsidRDefault="005664FF" w:rsidP="002456A9">
      <w:pPr>
        <w:pStyle w:val="LO-normal"/>
        <w:tabs>
          <w:tab w:val="left" w:pos="142"/>
        </w:tabs>
        <w:ind w:firstLine="567"/>
        <w:rPr>
          <w:rFonts w:ascii="Times New Roman" w:eastAsia="Times New Roman" w:hAnsi="Times New Roman" w:cs="Times New Roman"/>
          <w:b/>
          <w:color w:val="000000" w:themeColor="text1"/>
        </w:rPr>
      </w:pPr>
    </w:p>
    <w:p w14:paraId="03E2F9FC" w14:textId="77777777" w:rsidR="0004551F" w:rsidRDefault="0004551F" w:rsidP="002456A9">
      <w:pPr>
        <w:pStyle w:val="LO-normal"/>
        <w:tabs>
          <w:tab w:val="left" w:pos="142"/>
        </w:tabs>
        <w:ind w:firstLine="567"/>
        <w:rPr>
          <w:rFonts w:ascii="Times New Roman" w:eastAsia="Times New Roman" w:hAnsi="Times New Roman" w:cs="Times New Roman"/>
          <w:b/>
          <w:color w:val="000000" w:themeColor="text1"/>
        </w:rPr>
      </w:pPr>
    </w:p>
    <w:p w14:paraId="359CF5B0" w14:textId="77777777" w:rsidR="00B61B7E" w:rsidRPr="00534F04" w:rsidRDefault="00B61B7E" w:rsidP="002456A9">
      <w:pPr>
        <w:pStyle w:val="LO-normal"/>
        <w:tabs>
          <w:tab w:val="left" w:pos="142"/>
        </w:tabs>
        <w:ind w:firstLine="567"/>
        <w:rPr>
          <w:rFonts w:ascii="Times New Roman" w:eastAsia="Times New Roman" w:hAnsi="Times New Roman" w:cs="Times New Roman"/>
          <w:b/>
          <w:color w:val="000000" w:themeColor="text1"/>
        </w:rPr>
      </w:pPr>
    </w:p>
    <w:p w14:paraId="618A432B" w14:textId="77777777" w:rsidR="009A3E43" w:rsidRPr="00534F04" w:rsidRDefault="00D23F57" w:rsidP="002456A9">
      <w:pPr>
        <w:pStyle w:val="LO-normal"/>
        <w:tabs>
          <w:tab w:val="left" w:pos="142"/>
        </w:tabs>
        <w:ind w:firstLine="567"/>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11. Гарантии и заверения Исполнителя</w:t>
      </w:r>
    </w:p>
    <w:p w14:paraId="103FA77C" w14:textId="77777777" w:rsidR="009A3E43" w:rsidRPr="00534F04" w:rsidRDefault="009A3E43" w:rsidP="002456A9">
      <w:pPr>
        <w:pStyle w:val="LO-normal"/>
        <w:tabs>
          <w:tab w:val="left" w:pos="142"/>
        </w:tabs>
        <w:ind w:firstLine="567"/>
        <w:jc w:val="center"/>
        <w:rPr>
          <w:rFonts w:ascii="Times New Roman" w:eastAsia="Times New Roman" w:hAnsi="Times New Roman" w:cs="Times New Roman"/>
          <w:b/>
          <w:color w:val="000000" w:themeColor="text1"/>
        </w:rPr>
      </w:pPr>
    </w:p>
    <w:p w14:paraId="7508F1DF" w14:textId="77777777" w:rsidR="009A3E43" w:rsidRPr="00534F04" w:rsidRDefault="00D23F57" w:rsidP="002456A9">
      <w:pPr>
        <w:pStyle w:val="LO-normal"/>
        <w:numPr>
          <w:ilvl w:val="1"/>
          <w:numId w:val="52"/>
        </w:numPr>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Исполнитель настоящим заверяет Заказчика и гарантирует, что на дату заключения настоящего Договора:</w:t>
      </w:r>
    </w:p>
    <w:p w14:paraId="7333F032" w14:textId="77777777" w:rsidR="009A3E43" w:rsidRPr="00534F04" w:rsidRDefault="00D23F57" w:rsidP="002456A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b/>
        <w:t xml:space="preserve">11.1.1. </w:t>
      </w:r>
      <w:r w:rsidR="00107AA9">
        <w:rPr>
          <w:rFonts w:ascii="Times New Roman" w:eastAsia="Times New Roman" w:hAnsi="Times New Roman" w:cs="Times New Roman"/>
          <w:color w:val="000000" w:themeColor="text1"/>
        </w:rPr>
        <w:t>Исполнитель является</w:t>
      </w:r>
      <w:r>
        <w:rPr>
          <w:rFonts w:ascii="Times New Roman" w:eastAsia="Times New Roman" w:hAnsi="Times New Roman" w:cs="Times New Roman"/>
          <w:color w:val="000000" w:themeColor="text1"/>
        </w:rPr>
        <w:t xml:space="preserve"> надлежащим образом созданным юридическим лицом, действующим в соответствии с законодательством</w:t>
      </w:r>
      <w:r w:rsidR="00BE7DD7">
        <w:rPr>
          <w:rFonts w:ascii="Times New Roman" w:eastAsia="Times New Roman" w:hAnsi="Times New Roman" w:cs="Times New Roman"/>
          <w:color w:val="000000" w:themeColor="text1"/>
        </w:rPr>
        <w:t xml:space="preserve"> Российской Федерации</w:t>
      </w:r>
      <w:r>
        <w:rPr>
          <w:rFonts w:ascii="Times New Roman" w:eastAsia="Times New Roman" w:hAnsi="Times New Roman" w:cs="Times New Roman"/>
          <w:color w:val="000000" w:themeColor="text1"/>
        </w:rPr>
        <w:t>;</w:t>
      </w:r>
    </w:p>
    <w:p w14:paraId="2A92957E" w14:textId="77777777" w:rsidR="009A3E43" w:rsidRPr="00534F04" w:rsidRDefault="00D23F57" w:rsidP="002456A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b/>
        <w:t>11.1.2. 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14:paraId="547DC8D5" w14:textId="77777777" w:rsidR="009A3E43" w:rsidRPr="00534F04" w:rsidRDefault="00D23F57" w:rsidP="002456A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b/>
        <w:t>11.1.3. настоящий Договор от имени Исполнителя подписан лицом, которое надлежащим образом уполномочено совершать такие действия;</w:t>
      </w:r>
    </w:p>
    <w:p w14:paraId="788E66D9" w14:textId="77777777" w:rsidR="009A3E43" w:rsidRPr="00534F04" w:rsidRDefault="00D23F57" w:rsidP="002456A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b/>
        <w:t>11.1.4.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w:t>
      </w:r>
    </w:p>
    <w:p w14:paraId="0A0C7A03" w14:textId="77777777" w:rsidR="009A3E43" w:rsidRPr="00534F04" w:rsidRDefault="00D23F57" w:rsidP="002456A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b/>
        <w:t>11.1.5 не существует каких-либо обстоятельств, которые ограничивают, запрещают исполнение Исполнителем обязательств по настоящему Договору.</w:t>
      </w:r>
    </w:p>
    <w:p w14:paraId="1BB17D37" w14:textId="77777777" w:rsidR="009A3E43" w:rsidRPr="00534F04" w:rsidRDefault="00D23F57" w:rsidP="002456A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b/>
        <w:t xml:space="preserve">11.2. </w:t>
      </w:r>
      <w:r w:rsidR="00107AA9">
        <w:rPr>
          <w:rFonts w:ascii="Times New Roman" w:eastAsia="Times New Roman" w:hAnsi="Times New Roman" w:cs="Times New Roman"/>
          <w:color w:val="000000" w:themeColor="text1"/>
        </w:rPr>
        <w:t>Исполнитель присоединяется</w:t>
      </w:r>
      <w:r>
        <w:rPr>
          <w:rFonts w:ascii="Times New Roman" w:eastAsia="Times New Roman" w:hAnsi="Times New Roman" w:cs="Times New Roman"/>
          <w:color w:val="000000" w:themeColor="text1"/>
        </w:rPr>
        <w:t xml:space="preserve"> к заверениям об обстоятельствах, касающихся исполнения Договора и налогового законодательства РФ, - «налоговой оговорке», согласно приложению № 5 настоящего Договора.</w:t>
      </w:r>
    </w:p>
    <w:p w14:paraId="031D5C55" w14:textId="77777777" w:rsidR="009A3E43" w:rsidRPr="00534F04" w:rsidRDefault="009A3E43" w:rsidP="002456A9">
      <w:pPr>
        <w:pStyle w:val="LO-normal"/>
        <w:tabs>
          <w:tab w:val="left" w:pos="142"/>
        </w:tabs>
        <w:ind w:firstLine="567"/>
        <w:rPr>
          <w:rFonts w:ascii="Times New Roman" w:eastAsia="Times New Roman" w:hAnsi="Times New Roman" w:cs="Times New Roman"/>
          <w:b/>
          <w:color w:val="000000" w:themeColor="text1"/>
        </w:rPr>
      </w:pPr>
    </w:p>
    <w:p w14:paraId="186BE8F2" w14:textId="77777777" w:rsidR="009A3E43" w:rsidRPr="00534F04" w:rsidRDefault="00D23F57" w:rsidP="002456A9">
      <w:pPr>
        <w:pStyle w:val="LO-normal"/>
        <w:tabs>
          <w:tab w:val="left" w:pos="142"/>
        </w:tabs>
        <w:ind w:firstLine="567"/>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12. Прочие условия</w:t>
      </w:r>
    </w:p>
    <w:p w14:paraId="7ED44B01" w14:textId="77777777" w:rsidR="009A3E43" w:rsidRPr="00534F04" w:rsidRDefault="009A3E43" w:rsidP="002456A9">
      <w:pPr>
        <w:pStyle w:val="LO-normal"/>
        <w:tabs>
          <w:tab w:val="left" w:pos="142"/>
        </w:tabs>
        <w:ind w:firstLine="567"/>
        <w:jc w:val="center"/>
        <w:rPr>
          <w:rFonts w:ascii="Times New Roman" w:eastAsia="Times New Roman" w:hAnsi="Times New Roman" w:cs="Times New Roman"/>
          <w:b/>
          <w:color w:val="000000" w:themeColor="text1"/>
        </w:rPr>
      </w:pPr>
    </w:p>
    <w:p w14:paraId="314E53F5" w14:textId="77777777" w:rsidR="009A3E43" w:rsidRPr="00534F04" w:rsidRDefault="00D23F57" w:rsidP="002456A9">
      <w:pPr>
        <w:pStyle w:val="LO-normal"/>
        <w:tabs>
          <w:tab w:val="left" w:pos="142"/>
        </w:tabs>
        <w:ind w:firstLine="567"/>
        <w:jc w:val="both"/>
        <w:rPr>
          <w:color w:val="000000" w:themeColor="text1"/>
        </w:rPr>
      </w:pPr>
      <w:r>
        <w:rPr>
          <w:rFonts w:ascii="Times New Roman" w:eastAsia="Times New Roman" w:hAnsi="Times New Roman" w:cs="Times New Roman"/>
          <w:b/>
          <w:color w:val="000000" w:themeColor="text1"/>
        </w:rPr>
        <w:tab/>
      </w:r>
      <w:r>
        <w:rPr>
          <w:rFonts w:ascii="Times New Roman" w:eastAsia="Times New Roman" w:hAnsi="Times New Roman" w:cs="Times New Roman"/>
          <w:color w:val="000000" w:themeColor="text1"/>
        </w:rPr>
        <w:t>12.1. Право собственности на поставленный и смонтированный Кран по настоящему Договору принадлежит Заказчику.</w:t>
      </w:r>
    </w:p>
    <w:p w14:paraId="24F7BBBE" w14:textId="77777777" w:rsidR="009A3E43" w:rsidRPr="00534F04" w:rsidRDefault="00D23F57" w:rsidP="002456A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b/>
        <w:t xml:space="preserve">12.2. В случае изменения у какой-либо из Сторон юридического </w:t>
      </w:r>
      <w:r w:rsidR="00107AA9">
        <w:rPr>
          <w:rFonts w:ascii="Times New Roman" w:eastAsia="Times New Roman" w:hAnsi="Times New Roman" w:cs="Times New Roman"/>
          <w:color w:val="000000" w:themeColor="text1"/>
        </w:rPr>
        <w:t>статуса, адреса</w:t>
      </w:r>
      <w:r>
        <w:rPr>
          <w:rFonts w:ascii="Times New Roman" w:eastAsia="Times New Roman" w:hAnsi="Times New Roman" w:cs="Times New Roman"/>
          <w:color w:val="000000" w:themeColor="text1"/>
        </w:rPr>
        <w:t xml:space="preserve"> и банковских реквизитов, она обязана в течение 5 (пяти) рабочих дней со дня возникновения изменений известить об этом другую Сторону.</w:t>
      </w:r>
    </w:p>
    <w:p w14:paraId="4EEA246A" w14:textId="77777777" w:rsidR="009A3E43" w:rsidRPr="00534F04" w:rsidRDefault="00D23F57" w:rsidP="002456A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b/>
        <w:t xml:space="preserve">12.3. В случае досрочного расторжения настоящего Договора </w:t>
      </w:r>
      <w:r>
        <w:rPr>
          <w:rFonts w:ascii="Times New Roman" w:eastAsia="Times New Roman" w:hAnsi="Times New Roman" w:cs="Times New Roman"/>
          <w:color w:val="000000" w:themeColor="text1"/>
        </w:rPr>
        <w:br/>
        <w:t>по основаниям, предусмотренным законодательством Российской Федерации и настоящим Договором, Исполнитель обязуется возвратить Заказчику авансовый платеж в части, превышающей стоимость поставленного Товара и выполненных работ по монтажу и пуско-наладке, в течение 5 (пяти) рабочих дней с даты расторжения настоящего Договора.</w:t>
      </w:r>
    </w:p>
    <w:p w14:paraId="0783DFC9" w14:textId="77777777" w:rsidR="00771496" w:rsidRDefault="00D23F57" w:rsidP="002456A9">
      <w:pPr>
        <w:pStyle w:val="LO-normal"/>
        <w:tabs>
          <w:tab w:val="left" w:pos="142"/>
        </w:tabs>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12.4. В случае расторжения настоящего Договора (отказа от исполнения настоящего </w:t>
      </w:r>
      <w:r w:rsidR="00107AA9">
        <w:rPr>
          <w:rFonts w:ascii="Times New Roman" w:eastAsia="Times New Roman" w:hAnsi="Times New Roman" w:cs="Times New Roman"/>
          <w:color w:val="000000" w:themeColor="text1"/>
        </w:rPr>
        <w:t>Договора) по</w:t>
      </w:r>
      <w:r>
        <w:rPr>
          <w:rFonts w:ascii="Times New Roman" w:eastAsia="Times New Roman" w:hAnsi="Times New Roman" w:cs="Times New Roman"/>
          <w:color w:val="000000" w:themeColor="text1"/>
        </w:rPr>
        <w:t xml:space="preserve"> основаниям, предусмотренным п. 8.4. Договора, Исполнитель не вправе требовать оплаты, а также обязан вернуть полученные по настоящему Договору денежные средства и возместить убытки Заказчика (реальный ущерб) в течение 7 (семи) календарных дней с даты предъявления Заказчиком соответствующего требования.</w:t>
      </w:r>
    </w:p>
    <w:p w14:paraId="692CDD5C" w14:textId="77777777" w:rsidR="009A3E43" w:rsidRPr="00534F04" w:rsidRDefault="00D23F57" w:rsidP="002456A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12.5. Все приложения к настоящему Договору являются его неотъемлемыми частями.</w:t>
      </w:r>
    </w:p>
    <w:p w14:paraId="79350D3A" w14:textId="77777777" w:rsidR="009A3E43" w:rsidRPr="00107AA9" w:rsidRDefault="00D23F57" w:rsidP="002456A9">
      <w:pPr>
        <w:pStyle w:val="LO-normal"/>
        <w:tabs>
          <w:tab w:val="left" w:pos="142"/>
        </w:tabs>
        <w:ind w:firstLine="567"/>
        <w:jc w:val="both"/>
        <w:rPr>
          <w:rFonts w:ascii="Times New Roman" w:eastAsia="Times New Roman" w:hAnsi="Times New Roman" w:cs="Times New Roman"/>
          <w:color w:val="auto"/>
        </w:rPr>
      </w:pPr>
      <w:r w:rsidRPr="00107AA9">
        <w:rPr>
          <w:rFonts w:ascii="Times New Roman" w:eastAsia="Times New Roman" w:hAnsi="Times New Roman" w:cs="Times New Roman"/>
          <w:color w:val="auto"/>
        </w:rPr>
        <w:t>12.6. Все вопросы, не предусмотренные настоящим Договором,</w:t>
      </w:r>
      <w:r w:rsidRPr="00107AA9">
        <w:rPr>
          <w:rFonts w:ascii="Times New Roman" w:eastAsia="Times New Roman" w:hAnsi="Times New Roman" w:cs="Times New Roman"/>
          <w:color w:val="auto"/>
        </w:rPr>
        <w:br/>
        <w:t>регулируются законодательством Российской Федерации.</w:t>
      </w:r>
    </w:p>
    <w:p w14:paraId="03495F1D" w14:textId="77777777" w:rsidR="009A3E43" w:rsidRPr="00107AA9" w:rsidRDefault="00D23F57" w:rsidP="002456A9">
      <w:pPr>
        <w:pStyle w:val="LO-normal"/>
        <w:tabs>
          <w:tab w:val="left" w:pos="142"/>
        </w:tabs>
        <w:ind w:firstLine="567"/>
        <w:jc w:val="both"/>
        <w:rPr>
          <w:rFonts w:ascii="Times New Roman" w:eastAsia="Times New Roman" w:hAnsi="Times New Roman" w:cs="Times New Roman"/>
          <w:color w:val="auto"/>
        </w:rPr>
      </w:pPr>
      <w:r w:rsidRPr="00107AA9">
        <w:rPr>
          <w:rFonts w:ascii="Times New Roman" w:eastAsia="Times New Roman" w:hAnsi="Times New Roman" w:cs="Times New Roman"/>
          <w:color w:val="auto"/>
        </w:rPr>
        <w:t>12.7. Настоящий Договор составлен в двух экземплярах, имеющих</w:t>
      </w:r>
      <w:r w:rsidRPr="00107AA9">
        <w:rPr>
          <w:rFonts w:ascii="Times New Roman" w:eastAsia="Times New Roman" w:hAnsi="Times New Roman" w:cs="Times New Roman"/>
          <w:color w:val="auto"/>
        </w:rPr>
        <w:br/>
        <w:t>одинаковую силу, по одному для каждой из Сторон.</w:t>
      </w:r>
    </w:p>
    <w:p w14:paraId="30D28486" w14:textId="77777777" w:rsidR="009A3E43" w:rsidRPr="00107AA9" w:rsidRDefault="00D23F57" w:rsidP="002456A9">
      <w:pPr>
        <w:pStyle w:val="LO-normal"/>
        <w:tabs>
          <w:tab w:val="left" w:pos="142"/>
        </w:tabs>
        <w:ind w:firstLine="567"/>
        <w:jc w:val="both"/>
        <w:rPr>
          <w:rFonts w:ascii="Times New Roman" w:eastAsia="Times New Roman" w:hAnsi="Times New Roman" w:cs="Times New Roman"/>
          <w:color w:val="auto"/>
        </w:rPr>
      </w:pPr>
      <w:r w:rsidRPr="00107AA9">
        <w:rPr>
          <w:rFonts w:ascii="Times New Roman" w:eastAsia="Times New Roman" w:hAnsi="Times New Roman" w:cs="Times New Roman"/>
          <w:color w:val="auto"/>
        </w:rPr>
        <w:t>12.8. К настоящему Договору прилагаются:</w:t>
      </w:r>
    </w:p>
    <w:p w14:paraId="1732C9DF" w14:textId="77777777" w:rsidR="009A3E43" w:rsidRPr="00107AA9" w:rsidRDefault="00D23F57" w:rsidP="002456A9">
      <w:pPr>
        <w:pStyle w:val="LO-normal"/>
        <w:tabs>
          <w:tab w:val="left" w:pos="142"/>
        </w:tabs>
        <w:ind w:firstLine="567"/>
        <w:jc w:val="both"/>
        <w:rPr>
          <w:rFonts w:ascii="Times New Roman" w:eastAsia="Times New Roman" w:hAnsi="Times New Roman" w:cs="Times New Roman"/>
          <w:color w:val="auto"/>
        </w:rPr>
      </w:pPr>
      <w:r w:rsidRPr="00107AA9">
        <w:rPr>
          <w:rFonts w:ascii="Times New Roman" w:eastAsia="Times New Roman" w:hAnsi="Times New Roman" w:cs="Times New Roman"/>
          <w:color w:val="auto"/>
        </w:rPr>
        <w:t>12.8.1. Техническое задание (Приложение № 1);</w:t>
      </w:r>
    </w:p>
    <w:p w14:paraId="12773B8B" w14:textId="77777777" w:rsidR="009A3E43" w:rsidRPr="00107AA9" w:rsidRDefault="00D23F57" w:rsidP="002456A9">
      <w:pPr>
        <w:pStyle w:val="LO-normal"/>
        <w:tabs>
          <w:tab w:val="left" w:pos="142"/>
        </w:tabs>
        <w:ind w:firstLine="567"/>
        <w:jc w:val="both"/>
        <w:rPr>
          <w:rFonts w:ascii="Times New Roman" w:eastAsia="Times New Roman" w:hAnsi="Times New Roman" w:cs="Times New Roman"/>
          <w:color w:val="auto"/>
        </w:rPr>
      </w:pPr>
      <w:r w:rsidRPr="00107AA9">
        <w:rPr>
          <w:rFonts w:ascii="Times New Roman" w:eastAsia="Times New Roman" w:hAnsi="Times New Roman" w:cs="Times New Roman"/>
          <w:color w:val="auto"/>
        </w:rPr>
        <w:t>12.8.2. Требования к банковской гарантии (Приложение № 2);</w:t>
      </w:r>
    </w:p>
    <w:p w14:paraId="0333FA93" w14:textId="77777777" w:rsidR="009A3E43" w:rsidRPr="00107AA9" w:rsidRDefault="00D23F57" w:rsidP="002456A9">
      <w:pPr>
        <w:pStyle w:val="LO-normal"/>
        <w:tabs>
          <w:tab w:val="left" w:pos="142"/>
        </w:tabs>
        <w:ind w:firstLine="567"/>
        <w:jc w:val="both"/>
        <w:rPr>
          <w:rFonts w:ascii="Times New Roman" w:eastAsia="Times New Roman" w:hAnsi="Times New Roman" w:cs="Times New Roman"/>
          <w:color w:val="auto"/>
        </w:rPr>
      </w:pPr>
      <w:r w:rsidRPr="00107AA9">
        <w:rPr>
          <w:rFonts w:ascii="Times New Roman" w:eastAsia="Times New Roman" w:hAnsi="Times New Roman" w:cs="Times New Roman"/>
          <w:color w:val="auto"/>
        </w:rPr>
        <w:lastRenderedPageBreak/>
        <w:t>12.8.</w:t>
      </w:r>
      <w:r w:rsidR="00E967CF" w:rsidRPr="00107AA9">
        <w:rPr>
          <w:rFonts w:ascii="Times New Roman" w:eastAsia="Times New Roman" w:hAnsi="Times New Roman" w:cs="Times New Roman"/>
          <w:color w:val="auto"/>
        </w:rPr>
        <w:t>3. Перечень</w:t>
      </w:r>
      <w:r w:rsidRPr="00107AA9">
        <w:rPr>
          <w:rFonts w:ascii="Times New Roman" w:eastAsia="Times New Roman" w:hAnsi="Times New Roman" w:cs="Times New Roman"/>
          <w:color w:val="auto"/>
        </w:rPr>
        <w:t xml:space="preserve"> банков для банковской гарантии (Приложение № 3);</w:t>
      </w:r>
    </w:p>
    <w:p w14:paraId="7C2079EB" w14:textId="77777777" w:rsidR="009A3E43" w:rsidRPr="00107AA9" w:rsidRDefault="00D23F57" w:rsidP="002456A9">
      <w:pPr>
        <w:pStyle w:val="LO-normal"/>
        <w:tabs>
          <w:tab w:val="left" w:pos="142"/>
          <w:tab w:val="left" w:pos="284"/>
          <w:tab w:val="left" w:pos="1418"/>
        </w:tabs>
        <w:ind w:firstLine="567"/>
        <w:rPr>
          <w:rFonts w:ascii="Times New Roman" w:eastAsia="Times New Roman" w:hAnsi="Times New Roman" w:cs="Times New Roman"/>
          <w:color w:val="auto"/>
        </w:rPr>
      </w:pPr>
      <w:r w:rsidRPr="00107AA9">
        <w:rPr>
          <w:rFonts w:ascii="Times New Roman" w:eastAsia="Times New Roman" w:hAnsi="Times New Roman" w:cs="Times New Roman"/>
          <w:color w:val="auto"/>
        </w:rPr>
        <w:t>12.8.4. Адрес и платежные реквизиты Получателя (Приложение № 4);</w:t>
      </w:r>
    </w:p>
    <w:p w14:paraId="04F22623" w14:textId="77777777" w:rsidR="009A3E43" w:rsidRPr="00107AA9" w:rsidRDefault="00D23F57" w:rsidP="002456A9">
      <w:pPr>
        <w:pStyle w:val="LO-normal"/>
        <w:tabs>
          <w:tab w:val="left" w:pos="142"/>
        </w:tabs>
        <w:ind w:firstLine="567"/>
        <w:jc w:val="both"/>
        <w:rPr>
          <w:color w:val="auto"/>
        </w:rPr>
      </w:pPr>
      <w:r w:rsidRPr="00107AA9">
        <w:rPr>
          <w:rFonts w:ascii="Times New Roman" w:eastAsia="Times New Roman" w:hAnsi="Times New Roman" w:cs="Times New Roman"/>
          <w:color w:val="auto"/>
        </w:rPr>
        <w:t>12.8.5. Налоговая оговорка (приложение № 5);</w:t>
      </w:r>
    </w:p>
    <w:p w14:paraId="58ADB733" w14:textId="77777777" w:rsidR="009A3E43" w:rsidRPr="00107AA9" w:rsidRDefault="00D23F57" w:rsidP="002456A9">
      <w:pPr>
        <w:pStyle w:val="LO-normal"/>
        <w:tabs>
          <w:tab w:val="left" w:pos="142"/>
        </w:tabs>
        <w:ind w:firstLine="567"/>
        <w:jc w:val="both"/>
        <w:rPr>
          <w:rFonts w:ascii="Times New Roman" w:eastAsia="Times New Roman" w:hAnsi="Times New Roman" w:cs="Times New Roman"/>
          <w:color w:val="auto"/>
        </w:rPr>
      </w:pPr>
      <w:r w:rsidRPr="00107AA9">
        <w:rPr>
          <w:rFonts w:ascii="Times New Roman" w:eastAsia="Times New Roman" w:hAnsi="Times New Roman" w:cs="Times New Roman"/>
          <w:color w:val="auto"/>
        </w:rPr>
        <w:t>12.8.6. Правила безопасности при нахождении на терминале Заказчика (приложение № 6);</w:t>
      </w:r>
    </w:p>
    <w:p w14:paraId="1B59F8FF" w14:textId="77777777" w:rsidR="009A3E43" w:rsidRPr="00107AA9" w:rsidRDefault="00D23F57" w:rsidP="002456A9">
      <w:pPr>
        <w:pStyle w:val="LO-normal"/>
        <w:tabs>
          <w:tab w:val="left" w:pos="142"/>
        </w:tabs>
        <w:ind w:firstLine="567"/>
        <w:jc w:val="both"/>
        <w:rPr>
          <w:color w:val="auto"/>
        </w:rPr>
      </w:pPr>
      <w:r w:rsidRPr="00107AA9">
        <w:rPr>
          <w:rFonts w:ascii="Times New Roman" w:eastAsia="Times New Roman" w:hAnsi="Times New Roman" w:cs="Times New Roman"/>
          <w:color w:val="auto"/>
        </w:rPr>
        <w:t>12.8.7. Порядок электронного документооборота (приложение № 7);</w:t>
      </w:r>
    </w:p>
    <w:p w14:paraId="65B1FD77" w14:textId="77777777" w:rsidR="009A3E43" w:rsidRPr="00107AA9" w:rsidRDefault="00D23F57" w:rsidP="002456A9">
      <w:pPr>
        <w:pStyle w:val="LO-normal"/>
        <w:tabs>
          <w:tab w:val="left" w:pos="142"/>
        </w:tabs>
        <w:ind w:firstLine="567"/>
        <w:jc w:val="both"/>
        <w:rPr>
          <w:color w:val="auto"/>
        </w:rPr>
      </w:pPr>
      <w:r w:rsidRPr="00107AA9">
        <w:rPr>
          <w:rFonts w:ascii="Times New Roman" w:eastAsia="Times New Roman" w:hAnsi="Times New Roman" w:cs="Times New Roman"/>
          <w:color w:val="auto"/>
        </w:rPr>
        <w:t>12.8.8. Перечень и формат электронных документов (приложение № 7а).</w:t>
      </w:r>
    </w:p>
    <w:p w14:paraId="7855AC39" w14:textId="77777777" w:rsidR="009A3E43" w:rsidRPr="00534F04" w:rsidRDefault="009A3E43" w:rsidP="002456A9">
      <w:pPr>
        <w:pStyle w:val="LO-normal"/>
        <w:tabs>
          <w:tab w:val="left" w:pos="142"/>
        </w:tabs>
        <w:ind w:firstLine="567"/>
        <w:jc w:val="center"/>
        <w:rPr>
          <w:rFonts w:ascii="Times New Roman" w:eastAsia="Times New Roman" w:hAnsi="Times New Roman" w:cs="Times New Roman"/>
          <w:color w:val="000000" w:themeColor="text1"/>
        </w:rPr>
      </w:pPr>
    </w:p>
    <w:p w14:paraId="09BCF96D" w14:textId="77777777" w:rsidR="009A3E43" w:rsidRPr="00534F04" w:rsidRDefault="00D23F57" w:rsidP="002456A9">
      <w:pPr>
        <w:pStyle w:val="LO-normal"/>
        <w:tabs>
          <w:tab w:val="left" w:pos="142"/>
        </w:tabs>
        <w:ind w:firstLine="567"/>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13. Юридические адреса и платежные реквизиты Сторон</w:t>
      </w:r>
    </w:p>
    <w:p w14:paraId="31B981AC" w14:textId="77777777" w:rsidR="009A3E43" w:rsidRPr="00534F04" w:rsidRDefault="009A3E43" w:rsidP="002456A9">
      <w:pPr>
        <w:pStyle w:val="LO-normal"/>
        <w:tabs>
          <w:tab w:val="left" w:pos="142"/>
        </w:tabs>
        <w:ind w:firstLine="567"/>
        <w:jc w:val="center"/>
        <w:rPr>
          <w:rFonts w:ascii="Times New Roman" w:eastAsia="Times New Roman" w:hAnsi="Times New Roman" w:cs="Times New Roman"/>
          <w:b/>
          <w:color w:val="000000" w:themeColor="text1"/>
        </w:rPr>
      </w:pPr>
    </w:p>
    <w:tbl>
      <w:tblPr>
        <w:tblW w:w="9997" w:type="dxa"/>
        <w:tblInd w:w="-217" w:type="dxa"/>
        <w:tblLayout w:type="fixed"/>
        <w:tblCellMar>
          <w:left w:w="10" w:type="dxa"/>
          <w:right w:w="10" w:type="dxa"/>
        </w:tblCellMar>
        <w:tblLook w:val="0000" w:firstRow="0" w:lastRow="0" w:firstColumn="0" w:lastColumn="0" w:noHBand="0" w:noVBand="0"/>
      </w:tblPr>
      <w:tblGrid>
        <w:gridCol w:w="4924"/>
        <w:gridCol w:w="5073"/>
      </w:tblGrid>
      <w:tr w:rsidR="00CA3DB1" w14:paraId="6BE55419" w14:textId="77777777" w:rsidTr="009A3E43">
        <w:trPr>
          <w:trHeight w:val="6956"/>
        </w:trPr>
        <w:tc>
          <w:tcPr>
            <w:tcW w:w="4924" w:type="dxa"/>
            <w:shd w:val="clear" w:color="auto" w:fill="FFFFFF"/>
            <w:tcMar>
              <w:top w:w="0" w:type="dxa"/>
              <w:left w:w="108" w:type="dxa"/>
              <w:bottom w:w="0" w:type="dxa"/>
              <w:right w:w="108" w:type="dxa"/>
            </w:tcMar>
          </w:tcPr>
          <w:p w14:paraId="34B06A5E" w14:textId="77777777" w:rsidR="009A3E43" w:rsidRPr="00461E13" w:rsidRDefault="00D23F57" w:rsidP="002456A9">
            <w:pPr>
              <w:pStyle w:val="LO-normal"/>
              <w:widowControl w:val="0"/>
              <w:tabs>
                <w:tab w:val="left" w:pos="142"/>
              </w:tabs>
              <w:ind w:firstLine="567"/>
              <w:rPr>
                <w:rFonts w:ascii="Times New Roman" w:eastAsia="Times New Roman" w:hAnsi="Times New Roman" w:cs="Times New Roman"/>
                <w:b/>
                <w:color w:val="000000" w:themeColor="text1"/>
              </w:rPr>
            </w:pPr>
            <w:r w:rsidRPr="00461E13">
              <w:rPr>
                <w:rFonts w:ascii="Times New Roman" w:eastAsia="Times New Roman" w:hAnsi="Times New Roman" w:cs="Times New Roman"/>
                <w:b/>
                <w:color w:val="000000" w:themeColor="text1"/>
              </w:rPr>
              <w:t>Исполнитель:</w:t>
            </w:r>
          </w:p>
          <w:p w14:paraId="6EED6B8B" w14:textId="77777777" w:rsidR="009A3E43" w:rsidRPr="00461E13" w:rsidRDefault="009A3E43" w:rsidP="002456A9">
            <w:pPr>
              <w:pStyle w:val="LO-normal"/>
              <w:tabs>
                <w:tab w:val="left" w:pos="142"/>
              </w:tabs>
              <w:rPr>
                <w:rFonts w:ascii="Times New Roman" w:eastAsia="Times New Roman" w:hAnsi="Times New Roman" w:cs="Times New Roman"/>
                <w:color w:val="000000" w:themeColor="text1"/>
              </w:rPr>
            </w:pPr>
          </w:p>
          <w:p w14:paraId="254393B5" w14:textId="77777777" w:rsidR="009A3E43" w:rsidRPr="00461E13" w:rsidRDefault="009A3E43" w:rsidP="002456A9">
            <w:pPr>
              <w:pStyle w:val="LO-normal"/>
              <w:tabs>
                <w:tab w:val="left" w:pos="6"/>
              </w:tabs>
              <w:rPr>
                <w:rFonts w:ascii="Times New Roman" w:eastAsia="Times New Roman" w:hAnsi="Times New Roman" w:cs="Times New Roman"/>
                <w:color w:val="000000" w:themeColor="text1"/>
              </w:rPr>
            </w:pPr>
          </w:p>
        </w:tc>
        <w:tc>
          <w:tcPr>
            <w:tcW w:w="5073" w:type="dxa"/>
            <w:shd w:val="clear" w:color="auto" w:fill="FFFFFF"/>
            <w:tcMar>
              <w:top w:w="0" w:type="dxa"/>
              <w:left w:w="108" w:type="dxa"/>
              <w:bottom w:w="0" w:type="dxa"/>
              <w:right w:w="108" w:type="dxa"/>
            </w:tcMar>
          </w:tcPr>
          <w:p w14:paraId="2C8642EC" w14:textId="77777777" w:rsidR="009A3E43" w:rsidRPr="0066314F" w:rsidRDefault="00D23F57" w:rsidP="002456A9">
            <w:pPr>
              <w:pStyle w:val="LO-normal"/>
              <w:tabs>
                <w:tab w:val="left" w:pos="142"/>
              </w:tabs>
              <w:ind w:right="317" w:firstLine="567"/>
              <w:rPr>
                <w:rFonts w:ascii="Times New Roman" w:eastAsia="Times New Roman" w:hAnsi="Times New Roman" w:cs="Times New Roman"/>
                <w:b/>
                <w:color w:val="000000" w:themeColor="text1"/>
              </w:rPr>
            </w:pPr>
            <w:r w:rsidRPr="0066314F">
              <w:rPr>
                <w:rFonts w:ascii="Times New Roman" w:eastAsia="Times New Roman" w:hAnsi="Times New Roman" w:cs="Times New Roman"/>
                <w:b/>
                <w:color w:val="000000" w:themeColor="text1"/>
              </w:rPr>
              <w:t>Заказчик</w:t>
            </w:r>
          </w:p>
          <w:p w14:paraId="35C22C1B" w14:textId="77777777" w:rsidR="009A3E43" w:rsidRPr="0066314F" w:rsidRDefault="00D23F57" w:rsidP="002456A9">
            <w:pPr>
              <w:pStyle w:val="LO-normal"/>
              <w:ind w:left="427" w:firstLine="709"/>
              <w:rPr>
                <w:rFonts w:ascii="Times New Roman" w:eastAsia="Times New Roman" w:hAnsi="Times New Roman" w:cs="Times New Roman"/>
                <w:b/>
                <w:color w:val="000000" w:themeColor="text1"/>
              </w:rPr>
            </w:pPr>
            <w:r w:rsidRPr="0066314F">
              <w:rPr>
                <w:rFonts w:ascii="Times New Roman" w:eastAsia="Times New Roman" w:hAnsi="Times New Roman" w:cs="Times New Roman"/>
                <w:b/>
                <w:color w:val="000000" w:themeColor="text1"/>
              </w:rPr>
              <w:t>Публичное акционерное общество «ТрансКонтейнер» (ПАО «ТрансКонтейнер»)</w:t>
            </w:r>
          </w:p>
          <w:p w14:paraId="7522CF83" w14:textId="77777777" w:rsidR="009A3E43" w:rsidRPr="0066314F" w:rsidRDefault="00D23F57" w:rsidP="002456A9">
            <w:pPr>
              <w:pStyle w:val="LO-normal"/>
              <w:ind w:left="427" w:firstLine="709"/>
              <w:rPr>
                <w:rFonts w:ascii="Times New Roman" w:eastAsia="Times New Roman" w:hAnsi="Times New Roman" w:cs="Times New Roman"/>
                <w:color w:val="000000" w:themeColor="text1"/>
              </w:rPr>
            </w:pPr>
            <w:r w:rsidRPr="0066314F">
              <w:rPr>
                <w:rFonts w:ascii="Times New Roman" w:eastAsia="Times New Roman" w:hAnsi="Times New Roman" w:cs="Times New Roman"/>
                <w:color w:val="000000" w:themeColor="text1"/>
              </w:rPr>
              <w:t>Адрес (место нахождения): 141402, Московская область, Г.О. ХИМКИ, Г ХИМКИ, УЛ. ЛЕНИНГРАДСКАЯ, ВЛД. 39, СТР. 6, ОФИС 3 (ЭТАЖ 6)</w:t>
            </w:r>
          </w:p>
          <w:p w14:paraId="537FCE46" w14:textId="77777777" w:rsidR="00AF3773" w:rsidRPr="0066314F" w:rsidRDefault="00D23F57" w:rsidP="00AF3773">
            <w:pPr>
              <w:pStyle w:val="LO-normal"/>
              <w:ind w:left="427" w:firstLine="6"/>
              <w:rPr>
                <w:rFonts w:ascii="Times New Roman" w:eastAsia="Times New Roman" w:hAnsi="Times New Roman" w:cs="Times New Roman"/>
                <w:color w:val="000000" w:themeColor="text1"/>
              </w:rPr>
            </w:pPr>
            <w:r w:rsidRPr="0066314F">
              <w:rPr>
                <w:rFonts w:ascii="Times New Roman" w:eastAsia="Times New Roman" w:hAnsi="Times New Roman" w:cs="Times New Roman"/>
                <w:color w:val="000000" w:themeColor="text1"/>
              </w:rPr>
              <w:t xml:space="preserve">ИНН   7708591995     </w:t>
            </w:r>
          </w:p>
          <w:p w14:paraId="69192CAB" w14:textId="77777777" w:rsidR="009A3E43" w:rsidRPr="0066314F" w:rsidRDefault="00D23F57" w:rsidP="00AF3773">
            <w:pPr>
              <w:pStyle w:val="LO-normal"/>
              <w:ind w:left="427" w:firstLine="6"/>
              <w:rPr>
                <w:rFonts w:ascii="Times New Roman" w:eastAsia="Times New Roman" w:hAnsi="Times New Roman" w:cs="Times New Roman"/>
                <w:color w:val="000000" w:themeColor="text1"/>
              </w:rPr>
            </w:pPr>
            <w:r w:rsidRPr="0066314F">
              <w:rPr>
                <w:rFonts w:ascii="Times New Roman" w:eastAsia="Times New Roman" w:hAnsi="Times New Roman" w:cs="Times New Roman"/>
                <w:color w:val="000000" w:themeColor="text1"/>
              </w:rPr>
              <w:t>КПП 997650001</w:t>
            </w:r>
          </w:p>
          <w:p w14:paraId="05D382C7" w14:textId="77777777" w:rsidR="00AF3773" w:rsidRPr="0066314F" w:rsidRDefault="00D23F57" w:rsidP="00AF3773">
            <w:pPr>
              <w:pStyle w:val="LO-normal"/>
              <w:widowControl w:val="0"/>
              <w:ind w:left="427" w:right="-159" w:firstLine="6"/>
              <w:rPr>
                <w:rFonts w:ascii="Times New Roman" w:eastAsia="Times New Roman" w:hAnsi="Times New Roman" w:cs="Times New Roman"/>
                <w:color w:val="000000" w:themeColor="text1"/>
                <w:shd w:val="clear" w:color="auto" w:fill="FFFFFF"/>
              </w:rPr>
            </w:pPr>
            <w:r w:rsidRPr="0066314F">
              <w:rPr>
                <w:rFonts w:ascii="Times New Roman" w:eastAsia="Times New Roman" w:hAnsi="Times New Roman" w:cs="Times New Roman"/>
                <w:color w:val="000000" w:themeColor="text1"/>
              </w:rPr>
              <w:t xml:space="preserve">ОГРН   </w:t>
            </w:r>
            <w:r w:rsidRPr="0066314F">
              <w:rPr>
                <w:rFonts w:ascii="Times New Roman" w:eastAsia="Times New Roman" w:hAnsi="Times New Roman" w:cs="Times New Roman"/>
                <w:color w:val="000000" w:themeColor="text1"/>
                <w:shd w:val="clear" w:color="auto" w:fill="FFFFFF"/>
              </w:rPr>
              <w:t xml:space="preserve">1067746341024    </w:t>
            </w:r>
          </w:p>
          <w:p w14:paraId="1E4CB9ED" w14:textId="77777777" w:rsidR="009A3E43" w:rsidRPr="0066314F" w:rsidRDefault="00D23F57" w:rsidP="00AF3773">
            <w:pPr>
              <w:pStyle w:val="LO-normal"/>
              <w:widowControl w:val="0"/>
              <w:ind w:left="427" w:right="-159" w:firstLine="6"/>
              <w:rPr>
                <w:color w:val="000000" w:themeColor="text1"/>
              </w:rPr>
            </w:pPr>
            <w:r w:rsidRPr="0066314F">
              <w:rPr>
                <w:rFonts w:ascii="Times New Roman" w:eastAsia="Times New Roman" w:hAnsi="Times New Roman" w:cs="Times New Roman"/>
                <w:color w:val="000000" w:themeColor="text1"/>
                <w:shd w:val="clear" w:color="auto" w:fill="FFFFFF"/>
              </w:rPr>
              <w:t>ОКПО 94421386</w:t>
            </w:r>
          </w:p>
          <w:p w14:paraId="00858454" w14:textId="77777777" w:rsidR="00A244DF" w:rsidRPr="0066314F" w:rsidRDefault="00D23F57" w:rsidP="00A244DF">
            <w:pPr>
              <w:ind w:left="434"/>
              <w:jc w:val="both"/>
              <w:outlineLvl w:val="0"/>
              <w:rPr>
                <w:rFonts w:eastAsia="Times New Roman"/>
                <w:b/>
                <w:color w:val="000000" w:themeColor="text1"/>
              </w:rPr>
            </w:pPr>
            <w:bookmarkStart w:id="28" w:name="_Hlk127801884"/>
            <w:r w:rsidRPr="0066314F">
              <w:rPr>
                <w:rFonts w:eastAsia="Times New Roman"/>
                <w:b/>
                <w:color w:val="000000" w:themeColor="text1"/>
              </w:rPr>
              <w:t xml:space="preserve">Филиал ПАО «ТрансКонтейнер» на </w:t>
            </w:r>
            <w:r w:rsidR="00B0706D" w:rsidRPr="0066314F">
              <w:rPr>
                <w:rFonts w:eastAsia="Times New Roman"/>
                <w:b/>
                <w:color w:val="000000" w:themeColor="text1"/>
              </w:rPr>
              <w:t xml:space="preserve">Уральской </w:t>
            </w:r>
            <w:r w:rsidRPr="0066314F">
              <w:rPr>
                <w:rFonts w:eastAsia="Times New Roman"/>
                <w:b/>
                <w:color w:val="000000" w:themeColor="text1"/>
              </w:rPr>
              <w:t>железной дороге</w:t>
            </w:r>
          </w:p>
          <w:bookmarkEnd w:id="28"/>
          <w:p w14:paraId="1D324C15" w14:textId="77777777" w:rsidR="009A3E43" w:rsidRPr="0066314F" w:rsidRDefault="009A3E43" w:rsidP="002456A9">
            <w:pPr>
              <w:pStyle w:val="LO-normal"/>
              <w:tabs>
                <w:tab w:val="left" w:pos="850"/>
              </w:tabs>
              <w:ind w:left="425" w:firstLine="709"/>
              <w:rPr>
                <w:rFonts w:ascii="Times New Roman" w:eastAsia="Times New Roman" w:hAnsi="Times New Roman" w:cs="Times New Roman"/>
                <w:color w:val="000000" w:themeColor="text1"/>
                <w:kern w:val="0"/>
                <w:lang w:eastAsia="ar-SA"/>
              </w:rPr>
            </w:pPr>
          </w:p>
          <w:p w14:paraId="2D9D72A2" w14:textId="77777777" w:rsidR="00EE7BBC" w:rsidRPr="0066314F" w:rsidRDefault="00D23F57" w:rsidP="00EE7BBC">
            <w:pPr>
              <w:ind w:left="433"/>
              <w:jc w:val="both"/>
              <w:outlineLvl w:val="0"/>
              <w:rPr>
                <w:sz w:val="28"/>
                <w:szCs w:val="28"/>
              </w:rPr>
            </w:pPr>
            <w:r w:rsidRPr="0066314F">
              <w:rPr>
                <w:rFonts w:eastAsia="Times New Roman"/>
                <w:color w:val="000000" w:themeColor="text1"/>
              </w:rPr>
              <w:t xml:space="preserve">Место нахождения филиала: </w:t>
            </w:r>
            <w:bookmarkStart w:id="29" w:name="_Hlk127866354"/>
            <w:r w:rsidRPr="0066314F">
              <w:rPr>
                <w:sz w:val="28"/>
                <w:szCs w:val="28"/>
              </w:rPr>
              <w:t>620027, г. Екатеринбург, ул. Николая Никонова, д. 8</w:t>
            </w:r>
          </w:p>
          <w:bookmarkEnd w:id="29"/>
          <w:p w14:paraId="0C438E41" w14:textId="77777777" w:rsidR="005F1C84" w:rsidRPr="0066314F" w:rsidRDefault="005F1C84" w:rsidP="005F1C84">
            <w:pPr>
              <w:ind w:left="434"/>
              <w:jc w:val="both"/>
              <w:outlineLvl w:val="0"/>
              <w:rPr>
                <w:rFonts w:eastAsia="Times New Roman"/>
                <w:color w:val="000000" w:themeColor="text1"/>
              </w:rPr>
            </w:pPr>
          </w:p>
          <w:p w14:paraId="16B503D5" w14:textId="77777777" w:rsidR="009A3E43" w:rsidRPr="0066314F" w:rsidRDefault="00D23F57" w:rsidP="005F1C84">
            <w:pPr>
              <w:pStyle w:val="LO-normal"/>
              <w:tabs>
                <w:tab w:val="left" w:pos="850"/>
              </w:tabs>
              <w:ind w:left="425" w:firstLine="9"/>
              <w:rPr>
                <w:rFonts w:ascii="Times New Roman" w:eastAsia="Times New Roman" w:hAnsi="Times New Roman" w:cs="Times New Roman"/>
                <w:color w:val="000000" w:themeColor="text1"/>
                <w:kern w:val="0"/>
                <w:lang w:eastAsia="ar-SA"/>
              </w:rPr>
            </w:pPr>
            <w:r w:rsidRPr="0066314F">
              <w:rPr>
                <w:rFonts w:ascii="Times New Roman" w:eastAsia="Times New Roman" w:hAnsi="Times New Roman" w:cs="Times New Roman"/>
                <w:color w:val="000000" w:themeColor="text1"/>
                <w:kern w:val="0"/>
                <w:lang w:eastAsia="ar-SA"/>
              </w:rPr>
              <w:t>Платежные реквизиты:</w:t>
            </w:r>
          </w:p>
          <w:p w14:paraId="3960C4A7" w14:textId="77777777" w:rsidR="00EE7BBC" w:rsidRPr="0066314F" w:rsidRDefault="00D23F57" w:rsidP="00EE7BBC">
            <w:pPr>
              <w:ind w:left="433"/>
              <w:jc w:val="both"/>
              <w:outlineLvl w:val="0"/>
              <w:rPr>
                <w:sz w:val="28"/>
                <w:szCs w:val="28"/>
              </w:rPr>
            </w:pPr>
            <w:bookmarkStart w:id="30" w:name="_Hlk127866393"/>
            <w:r w:rsidRPr="0066314F">
              <w:rPr>
                <w:sz w:val="28"/>
                <w:szCs w:val="28"/>
              </w:rPr>
              <w:t>УРАЛЬСКИЙ БАНК ПАО СБЕРБАНК</w:t>
            </w:r>
            <w:bookmarkEnd w:id="30"/>
          </w:p>
          <w:p w14:paraId="50651AB0" w14:textId="77777777" w:rsidR="005F1C84" w:rsidRPr="0066314F" w:rsidRDefault="00D23F57" w:rsidP="005F1C84">
            <w:pPr>
              <w:ind w:firstLine="434"/>
              <w:jc w:val="both"/>
              <w:outlineLvl w:val="0"/>
              <w:rPr>
                <w:rFonts w:eastAsia="Times New Roman"/>
                <w:color w:val="000000" w:themeColor="text1"/>
                <w:kern w:val="3"/>
                <w:lang w:eastAsia="ru-RU"/>
              </w:rPr>
            </w:pPr>
            <w:bookmarkStart w:id="31" w:name="_Hlk127801973"/>
            <w:r w:rsidRPr="0066314F">
              <w:rPr>
                <w:sz w:val="28"/>
                <w:szCs w:val="28"/>
              </w:rPr>
              <w:t>р</w:t>
            </w:r>
            <w:r w:rsidRPr="0066314F">
              <w:rPr>
                <w:rFonts w:eastAsia="Times New Roman"/>
                <w:color w:val="000000" w:themeColor="text1"/>
                <w:kern w:val="3"/>
                <w:lang w:eastAsia="ru-RU"/>
              </w:rPr>
              <w:t xml:space="preserve">/с </w:t>
            </w:r>
            <w:bookmarkStart w:id="32" w:name="_Hlk127866413"/>
            <w:r w:rsidR="00EE7BBC" w:rsidRPr="0066314F">
              <w:rPr>
                <w:rFonts w:eastAsia="Times New Roman"/>
                <w:color w:val="000000" w:themeColor="text1"/>
                <w:kern w:val="3"/>
                <w:lang w:eastAsia="ru-RU"/>
              </w:rPr>
              <w:t>40702810916540080066</w:t>
            </w:r>
            <w:bookmarkEnd w:id="32"/>
          </w:p>
          <w:p w14:paraId="51BDB631" w14:textId="77777777" w:rsidR="005F1C84" w:rsidRPr="0066314F" w:rsidRDefault="00D23F57" w:rsidP="005F1C84">
            <w:pPr>
              <w:ind w:left="434"/>
              <w:jc w:val="both"/>
              <w:outlineLvl w:val="0"/>
              <w:rPr>
                <w:rFonts w:eastAsia="Times New Roman"/>
                <w:color w:val="000000" w:themeColor="text1"/>
                <w:kern w:val="3"/>
                <w:lang w:eastAsia="ru-RU"/>
              </w:rPr>
            </w:pPr>
            <w:bookmarkStart w:id="33" w:name="_Hlk127801985"/>
            <w:bookmarkEnd w:id="31"/>
            <w:r w:rsidRPr="0066314F">
              <w:rPr>
                <w:rFonts w:eastAsia="Times New Roman"/>
                <w:color w:val="000000" w:themeColor="text1"/>
                <w:kern w:val="3"/>
                <w:lang w:eastAsia="ru-RU"/>
              </w:rPr>
              <w:t>к/с</w:t>
            </w:r>
            <w:bookmarkStart w:id="34" w:name="_Hlk127866431"/>
            <w:r w:rsidR="00EE7BBC" w:rsidRPr="0066314F">
              <w:rPr>
                <w:rFonts w:eastAsia="Times New Roman"/>
                <w:color w:val="000000" w:themeColor="text1"/>
                <w:kern w:val="3"/>
                <w:lang w:eastAsia="ru-RU"/>
              </w:rPr>
              <w:t>30101810500000000674</w:t>
            </w:r>
            <w:bookmarkEnd w:id="34"/>
          </w:p>
          <w:p w14:paraId="760350FC" w14:textId="77777777" w:rsidR="005F1C84" w:rsidRPr="0066314F" w:rsidRDefault="00D23F57" w:rsidP="005F1C84">
            <w:pPr>
              <w:ind w:left="434"/>
              <w:jc w:val="both"/>
              <w:outlineLvl w:val="0"/>
              <w:rPr>
                <w:rFonts w:eastAsia="Times New Roman"/>
                <w:color w:val="000000" w:themeColor="text1"/>
                <w:kern w:val="3"/>
                <w:lang w:eastAsia="ru-RU"/>
              </w:rPr>
            </w:pPr>
            <w:bookmarkStart w:id="35" w:name="_Hlk127802002"/>
            <w:bookmarkEnd w:id="33"/>
            <w:r w:rsidRPr="0066314F">
              <w:rPr>
                <w:rFonts w:eastAsia="Times New Roman"/>
                <w:color w:val="000000" w:themeColor="text1"/>
                <w:kern w:val="3"/>
                <w:lang w:eastAsia="ru-RU"/>
              </w:rPr>
              <w:t xml:space="preserve">БИК </w:t>
            </w:r>
            <w:bookmarkStart w:id="36" w:name="_Hlk127866447"/>
            <w:r w:rsidR="00EE7BBC" w:rsidRPr="0066314F">
              <w:rPr>
                <w:rFonts w:eastAsia="Times New Roman"/>
                <w:color w:val="000000" w:themeColor="text1"/>
                <w:kern w:val="3"/>
                <w:lang w:eastAsia="ru-RU"/>
              </w:rPr>
              <w:t>046577674</w:t>
            </w:r>
            <w:bookmarkEnd w:id="36"/>
          </w:p>
          <w:bookmarkEnd w:id="35"/>
          <w:p w14:paraId="7846D5EB" w14:textId="77777777" w:rsidR="009A3E43" w:rsidRPr="0066314F" w:rsidRDefault="00D23F57" w:rsidP="005F1C84">
            <w:pPr>
              <w:pStyle w:val="LO-normal"/>
              <w:tabs>
                <w:tab w:val="left" w:pos="850"/>
              </w:tabs>
              <w:ind w:left="425" w:firstLine="9"/>
              <w:rPr>
                <w:rFonts w:ascii="Times New Roman" w:eastAsia="Times New Roman" w:hAnsi="Times New Roman" w:cs="Times New Roman"/>
                <w:color w:val="000000" w:themeColor="text1"/>
              </w:rPr>
            </w:pPr>
            <w:r w:rsidRPr="0066314F">
              <w:rPr>
                <w:rFonts w:ascii="Times New Roman" w:eastAsia="Times New Roman" w:hAnsi="Times New Roman" w:cs="Times New Roman"/>
                <w:color w:val="000000" w:themeColor="text1"/>
              </w:rPr>
              <w:t xml:space="preserve">тел. </w:t>
            </w:r>
            <w:r w:rsidR="00462100" w:rsidRPr="0066314F">
              <w:rPr>
                <w:rFonts w:ascii="Times New Roman" w:eastAsia="Times New Roman" w:hAnsi="Times New Roman" w:cs="Times New Roman"/>
                <w:color w:val="000000" w:themeColor="text1"/>
              </w:rPr>
              <w:t>+7</w:t>
            </w:r>
            <w:r w:rsidR="005F1C84" w:rsidRPr="0066314F">
              <w:rPr>
                <w:rFonts w:ascii="Times New Roman" w:eastAsia="Times New Roman" w:hAnsi="Times New Roman" w:cs="Times New Roman"/>
                <w:color w:val="000000" w:themeColor="text1"/>
              </w:rPr>
              <w:t xml:space="preserve"> </w:t>
            </w:r>
            <w:r w:rsidR="00EE7BBC" w:rsidRPr="0066314F">
              <w:rPr>
                <w:rFonts w:ascii="Times New Roman" w:eastAsia="Times New Roman" w:hAnsi="Times New Roman" w:cs="Times New Roman"/>
                <w:color w:val="000000" w:themeColor="text1"/>
              </w:rPr>
              <w:t>343-3801247</w:t>
            </w:r>
          </w:p>
          <w:p w14:paraId="50899AAC" w14:textId="77777777" w:rsidR="009A3E43" w:rsidRPr="0066314F" w:rsidRDefault="009A3E43" w:rsidP="002456A9">
            <w:pPr>
              <w:pStyle w:val="LO-normal"/>
              <w:tabs>
                <w:tab w:val="left" w:pos="850"/>
              </w:tabs>
              <w:ind w:left="425" w:firstLine="709"/>
              <w:rPr>
                <w:rFonts w:ascii="Times New Roman" w:eastAsia="Times New Roman" w:hAnsi="Times New Roman" w:cs="Times New Roman"/>
                <w:b/>
                <w:color w:val="000000" w:themeColor="text1"/>
              </w:rPr>
            </w:pPr>
          </w:p>
          <w:p w14:paraId="49FF8D87" w14:textId="77777777" w:rsidR="009A3E43" w:rsidRPr="0066314F" w:rsidRDefault="009A3E43" w:rsidP="002456A9">
            <w:pPr>
              <w:pStyle w:val="LO-normal"/>
              <w:tabs>
                <w:tab w:val="left" w:pos="850"/>
              </w:tabs>
              <w:ind w:left="425" w:firstLine="709"/>
              <w:rPr>
                <w:rFonts w:ascii="Times New Roman" w:eastAsia="Times New Roman" w:hAnsi="Times New Roman" w:cs="Times New Roman"/>
                <w:b/>
                <w:color w:val="000000" w:themeColor="text1"/>
              </w:rPr>
            </w:pPr>
          </w:p>
        </w:tc>
      </w:tr>
      <w:tr w:rsidR="00CA3DB1" w14:paraId="73237132" w14:textId="77777777" w:rsidTr="009A3E43">
        <w:tc>
          <w:tcPr>
            <w:tcW w:w="4924" w:type="dxa"/>
            <w:shd w:val="clear" w:color="auto" w:fill="FFFFFF"/>
            <w:tcMar>
              <w:top w:w="0" w:type="dxa"/>
              <w:left w:w="108" w:type="dxa"/>
              <w:bottom w:w="0" w:type="dxa"/>
              <w:right w:w="108" w:type="dxa"/>
            </w:tcMar>
          </w:tcPr>
          <w:p w14:paraId="57D83E0A" w14:textId="77777777" w:rsidR="009A3E43" w:rsidRPr="00534F04" w:rsidRDefault="00D23F57" w:rsidP="002456A9">
            <w:pPr>
              <w:pStyle w:val="LO-normal"/>
              <w:tabs>
                <w:tab w:val="left" w:pos="142"/>
              </w:tabs>
              <w:ind w:firstLine="567"/>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от Исполнителя:</w:t>
            </w:r>
          </w:p>
          <w:p w14:paraId="1DD0E252" w14:textId="77777777" w:rsidR="009A3E43" w:rsidRPr="00534F04" w:rsidRDefault="009A3E43" w:rsidP="002456A9">
            <w:pPr>
              <w:pStyle w:val="LO-normal"/>
              <w:tabs>
                <w:tab w:val="left" w:pos="142"/>
              </w:tabs>
              <w:ind w:firstLine="567"/>
              <w:rPr>
                <w:rFonts w:ascii="Times New Roman" w:eastAsia="Times New Roman" w:hAnsi="Times New Roman" w:cs="Times New Roman"/>
                <w:color w:val="000000" w:themeColor="text1"/>
              </w:rPr>
            </w:pPr>
          </w:p>
          <w:p w14:paraId="718731B6" w14:textId="77777777" w:rsidR="009A3E43" w:rsidRPr="00534F04" w:rsidRDefault="009A3E43" w:rsidP="002456A9">
            <w:pPr>
              <w:pStyle w:val="LO-normal"/>
              <w:tabs>
                <w:tab w:val="left" w:pos="142"/>
              </w:tabs>
              <w:ind w:firstLine="567"/>
              <w:rPr>
                <w:rFonts w:ascii="Times New Roman" w:eastAsia="Times New Roman" w:hAnsi="Times New Roman" w:cs="Times New Roman"/>
                <w:color w:val="000000" w:themeColor="text1"/>
              </w:rPr>
            </w:pPr>
          </w:p>
          <w:p w14:paraId="6A8B0FB8" w14:textId="77777777" w:rsidR="009A3E43" w:rsidRPr="00534F04" w:rsidRDefault="009A3E43" w:rsidP="002456A9">
            <w:pPr>
              <w:pStyle w:val="LO-normal"/>
              <w:tabs>
                <w:tab w:val="left" w:pos="142"/>
              </w:tabs>
              <w:ind w:firstLine="567"/>
              <w:rPr>
                <w:rFonts w:ascii="Times New Roman" w:eastAsia="Times New Roman" w:hAnsi="Times New Roman" w:cs="Times New Roman"/>
                <w:color w:val="000000" w:themeColor="text1"/>
              </w:rPr>
            </w:pPr>
          </w:p>
          <w:p w14:paraId="73E708BE" w14:textId="77777777" w:rsidR="009A3E43" w:rsidRPr="00534F04" w:rsidRDefault="009A3E43" w:rsidP="002456A9">
            <w:pPr>
              <w:pStyle w:val="LO-normal"/>
              <w:tabs>
                <w:tab w:val="left" w:pos="142"/>
              </w:tabs>
              <w:ind w:firstLine="567"/>
              <w:rPr>
                <w:rFonts w:ascii="Times New Roman" w:eastAsia="Times New Roman" w:hAnsi="Times New Roman" w:cs="Times New Roman"/>
                <w:color w:val="000000" w:themeColor="text1"/>
              </w:rPr>
            </w:pPr>
          </w:p>
          <w:p w14:paraId="01474761" w14:textId="77777777" w:rsidR="009A3E43" w:rsidRPr="00534F04" w:rsidRDefault="00D23F57" w:rsidP="002456A9">
            <w:pPr>
              <w:pStyle w:val="LO-normal"/>
              <w:tabs>
                <w:tab w:val="left" w:pos="142"/>
              </w:tabs>
              <w:ind w:firstLine="567"/>
              <w:rPr>
                <w:color w:val="000000" w:themeColor="text1"/>
              </w:rPr>
            </w:pPr>
            <w:r>
              <w:rPr>
                <w:rFonts w:ascii="Times New Roman" w:eastAsia="Times New Roman" w:hAnsi="Times New Roman" w:cs="Times New Roman"/>
                <w:color w:val="000000" w:themeColor="text1"/>
              </w:rPr>
              <w:t>_________________ ___________</w:t>
            </w:r>
          </w:p>
        </w:tc>
        <w:tc>
          <w:tcPr>
            <w:tcW w:w="5073" w:type="dxa"/>
            <w:shd w:val="clear" w:color="auto" w:fill="FFFFFF"/>
            <w:tcMar>
              <w:top w:w="0" w:type="dxa"/>
              <w:left w:w="108" w:type="dxa"/>
              <w:bottom w:w="0" w:type="dxa"/>
              <w:right w:w="108" w:type="dxa"/>
            </w:tcMar>
          </w:tcPr>
          <w:p w14:paraId="268A0C83" w14:textId="77777777" w:rsidR="009A3E43" w:rsidRPr="0066314F" w:rsidRDefault="00D23F57" w:rsidP="002456A9">
            <w:pPr>
              <w:pStyle w:val="LO-normal"/>
              <w:tabs>
                <w:tab w:val="left" w:pos="142"/>
              </w:tabs>
              <w:ind w:firstLine="567"/>
              <w:rPr>
                <w:rFonts w:ascii="Times New Roman" w:eastAsia="Times New Roman" w:hAnsi="Times New Roman" w:cs="Times New Roman"/>
                <w:color w:val="000000" w:themeColor="text1"/>
              </w:rPr>
            </w:pPr>
            <w:r w:rsidRPr="0066314F">
              <w:rPr>
                <w:rFonts w:ascii="Times New Roman" w:eastAsia="Times New Roman" w:hAnsi="Times New Roman" w:cs="Times New Roman"/>
                <w:color w:val="000000" w:themeColor="text1"/>
              </w:rPr>
              <w:t>от Заказчика:</w:t>
            </w:r>
          </w:p>
          <w:p w14:paraId="190EC0E1" w14:textId="77777777" w:rsidR="009A3E43" w:rsidRPr="0066314F" w:rsidRDefault="009A3E43" w:rsidP="002456A9">
            <w:pPr>
              <w:pStyle w:val="LO-normal"/>
              <w:shd w:val="clear" w:color="auto" w:fill="FFFFFF"/>
              <w:rPr>
                <w:color w:val="000000" w:themeColor="text1"/>
              </w:rPr>
            </w:pPr>
          </w:p>
          <w:p w14:paraId="660A3B0F" w14:textId="77777777" w:rsidR="009A3E43" w:rsidRPr="0066314F" w:rsidRDefault="009A3E43" w:rsidP="002456A9">
            <w:pPr>
              <w:pStyle w:val="LO-normal"/>
              <w:shd w:val="clear" w:color="auto" w:fill="FFFFFF"/>
              <w:ind w:left="427" w:firstLine="709"/>
              <w:rPr>
                <w:rFonts w:ascii="Times New Roman" w:eastAsia="Times New Roman" w:hAnsi="Times New Roman" w:cs="Times New Roman"/>
                <w:color w:val="000000" w:themeColor="text1"/>
              </w:rPr>
            </w:pPr>
          </w:p>
          <w:p w14:paraId="3188A34D" w14:textId="77777777" w:rsidR="009A3E43" w:rsidRPr="0066314F" w:rsidRDefault="009A3E43" w:rsidP="002456A9">
            <w:pPr>
              <w:pStyle w:val="LO-normal"/>
              <w:shd w:val="clear" w:color="auto" w:fill="FFFFFF"/>
              <w:ind w:left="427" w:firstLine="709"/>
              <w:rPr>
                <w:rFonts w:ascii="Times New Roman" w:eastAsia="Times New Roman" w:hAnsi="Times New Roman" w:cs="Times New Roman"/>
                <w:color w:val="000000" w:themeColor="text1"/>
              </w:rPr>
            </w:pPr>
          </w:p>
          <w:p w14:paraId="61ED91E5" w14:textId="77777777" w:rsidR="009A3E43" w:rsidRPr="0066314F" w:rsidRDefault="009A3E43" w:rsidP="002456A9">
            <w:pPr>
              <w:pStyle w:val="LO-normal"/>
              <w:shd w:val="clear" w:color="auto" w:fill="FFFFFF"/>
              <w:ind w:left="427" w:firstLine="709"/>
              <w:rPr>
                <w:rFonts w:ascii="Times New Roman" w:eastAsia="Times New Roman" w:hAnsi="Times New Roman" w:cs="Times New Roman"/>
                <w:color w:val="000000" w:themeColor="text1"/>
              </w:rPr>
            </w:pPr>
          </w:p>
          <w:p w14:paraId="7202DE9F" w14:textId="77777777" w:rsidR="009A3E43" w:rsidRPr="0066314F" w:rsidRDefault="00D23F57" w:rsidP="002456A9">
            <w:pPr>
              <w:pStyle w:val="LO-normal"/>
              <w:shd w:val="clear" w:color="auto" w:fill="FFFFFF"/>
              <w:ind w:left="427" w:firstLine="709"/>
              <w:rPr>
                <w:rFonts w:ascii="Times New Roman" w:eastAsia="Times New Roman" w:hAnsi="Times New Roman" w:cs="Times New Roman"/>
                <w:color w:val="000000" w:themeColor="text1"/>
              </w:rPr>
            </w:pPr>
            <w:r w:rsidRPr="0066314F">
              <w:rPr>
                <w:rFonts w:ascii="Times New Roman" w:eastAsia="Times New Roman" w:hAnsi="Times New Roman" w:cs="Times New Roman"/>
                <w:color w:val="000000" w:themeColor="text1"/>
              </w:rPr>
              <w:t>__________________</w:t>
            </w:r>
          </w:p>
        </w:tc>
      </w:tr>
    </w:tbl>
    <w:p w14:paraId="31BA79AF" w14:textId="77777777" w:rsidR="009F5A28" w:rsidRDefault="009F5A28" w:rsidP="002456A9">
      <w:pPr>
        <w:pStyle w:val="LO-normal"/>
        <w:tabs>
          <w:tab w:val="left" w:pos="142"/>
        </w:tabs>
        <w:ind w:firstLine="567"/>
        <w:jc w:val="right"/>
        <w:rPr>
          <w:rFonts w:ascii="Times New Roman" w:eastAsia="Times New Roman" w:hAnsi="Times New Roman" w:cs="Times New Roman"/>
          <w:color w:val="000000" w:themeColor="text1"/>
        </w:rPr>
      </w:pPr>
    </w:p>
    <w:p w14:paraId="59DB056A" w14:textId="77777777" w:rsidR="009F5A28" w:rsidRDefault="009F5A28" w:rsidP="002456A9">
      <w:pPr>
        <w:pStyle w:val="LO-normal"/>
        <w:tabs>
          <w:tab w:val="left" w:pos="142"/>
        </w:tabs>
        <w:ind w:firstLine="567"/>
        <w:jc w:val="right"/>
        <w:rPr>
          <w:rFonts w:ascii="Times New Roman" w:eastAsia="Times New Roman" w:hAnsi="Times New Roman" w:cs="Times New Roman"/>
          <w:color w:val="000000" w:themeColor="text1"/>
        </w:rPr>
      </w:pPr>
    </w:p>
    <w:p w14:paraId="426BA15A" w14:textId="77777777" w:rsidR="009F5A28" w:rsidRDefault="009F5A28" w:rsidP="002456A9">
      <w:pPr>
        <w:pStyle w:val="LO-normal"/>
        <w:tabs>
          <w:tab w:val="left" w:pos="142"/>
        </w:tabs>
        <w:ind w:firstLine="567"/>
        <w:jc w:val="right"/>
        <w:rPr>
          <w:rFonts w:ascii="Times New Roman" w:eastAsia="Times New Roman" w:hAnsi="Times New Roman" w:cs="Times New Roman"/>
          <w:color w:val="000000" w:themeColor="text1"/>
        </w:rPr>
      </w:pPr>
    </w:p>
    <w:p w14:paraId="3619DE7A" w14:textId="77777777" w:rsidR="009F5A28" w:rsidRDefault="009F5A28" w:rsidP="002456A9">
      <w:pPr>
        <w:pStyle w:val="LO-normal"/>
        <w:tabs>
          <w:tab w:val="left" w:pos="142"/>
        </w:tabs>
        <w:ind w:firstLine="567"/>
        <w:jc w:val="right"/>
        <w:rPr>
          <w:rFonts w:ascii="Times New Roman" w:eastAsia="Times New Roman" w:hAnsi="Times New Roman" w:cs="Times New Roman"/>
          <w:color w:val="000000" w:themeColor="text1"/>
        </w:rPr>
      </w:pPr>
    </w:p>
    <w:p w14:paraId="1978AD90" w14:textId="77777777" w:rsidR="009F5A28" w:rsidRDefault="009F5A28" w:rsidP="002456A9">
      <w:pPr>
        <w:pStyle w:val="LO-normal"/>
        <w:tabs>
          <w:tab w:val="left" w:pos="142"/>
        </w:tabs>
        <w:ind w:firstLine="567"/>
        <w:jc w:val="right"/>
        <w:rPr>
          <w:rFonts w:ascii="Times New Roman" w:eastAsia="Times New Roman" w:hAnsi="Times New Roman" w:cs="Times New Roman"/>
          <w:color w:val="000000" w:themeColor="text1"/>
        </w:rPr>
      </w:pPr>
    </w:p>
    <w:p w14:paraId="45A72C7A" w14:textId="77777777" w:rsidR="009F5A28" w:rsidRDefault="009F5A28" w:rsidP="002456A9">
      <w:pPr>
        <w:pStyle w:val="LO-normal"/>
        <w:tabs>
          <w:tab w:val="left" w:pos="142"/>
        </w:tabs>
        <w:ind w:firstLine="567"/>
        <w:jc w:val="right"/>
        <w:rPr>
          <w:rFonts w:ascii="Times New Roman" w:eastAsia="Times New Roman" w:hAnsi="Times New Roman" w:cs="Times New Roman"/>
          <w:color w:val="000000" w:themeColor="text1"/>
        </w:rPr>
      </w:pPr>
    </w:p>
    <w:p w14:paraId="396222E1" w14:textId="77777777" w:rsidR="009F5A28" w:rsidRDefault="009F5A28" w:rsidP="002456A9">
      <w:pPr>
        <w:pStyle w:val="LO-normal"/>
        <w:tabs>
          <w:tab w:val="left" w:pos="142"/>
        </w:tabs>
        <w:ind w:firstLine="567"/>
        <w:jc w:val="right"/>
        <w:rPr>
          <w:rFonts w:ascii="Times New Roman" w:eastAsia="Times New Roman" w:hAnsi="Times New Roman" w:cs="Times New Roman"/>
          <w:color w:val="000000" w:themeColor="text1"/>
        </w:rPr>
      </w:pPr>
    </w:p>
    <w:p w14:paraId="04E0F46C" w14:textId="77777777" w:rsidR="009A3E43" w:rsidRPr="00534F04" w:rsidRDefault="00D23F57" w:rsidP="002456A9">
      <w:pPr>
        <w:pStyle w:val="LO-normal"/>
        <w:tabs>
          <w:tab w:val="left" w:pos="142"/>
        </w:tabs>
        <w:ind w:firstLine="567"/>
        <w:jc w:val="right"/>
        <w:rPr>
          <w:color w:val="000000" w:themeColor="text1"/>
        </w:rPr>
      </w:pPr>
      <w:r>
        <w:rPr>
          <w:rFonts w:ascii="Times New Roman" w:eastAsia="Times New Roman" w:hAnsi="Times New Roman" w:cs="Times New Roman"/>
          <w:color w:val="000000" w:themeColor="text1"/>
        </w:rPr>
        <w:t>Приложение № 1</w:t>
      </w:r>
    </w:p>
    <w:p w14:paraId="450D8F2D" w14:textId="77777777" w:rsidR="009A3E43" w:rsidRPr="00534F04" w:rsidRDefault="00D23F57" w:rsidP="002456A9">
      <w:pPr>
        <w:pStyle w:val="LO-normal"/>
        <w:tabs>
          <w:tab w:val="left" w:pos="142"/>
        </w:tabs>
        <w:ind w:firstLine="567"/>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к Договору</w:t>
      </w:r>
    </w:p>
    <w:p w14:paraId="343A972D" w14:textId="77777777" w:rsidR="009A3E43" w:rsidRPr="00534F04" w:rsidRDefault="00D23F57" w:rsidP="002456A9">
      <w:pPr>
        <w:pStyle w:val="LO-normal"/>
        <w:tabs>
          <w:tab w:val="left" w:pos="142"/>
        </w:tabs>
        <w:ind w:firstLine="567"/>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___________________________</w:t>
      </w:r>
    </w:p>
    <w:p w14:paraId="46C66D6B" w14:textId="77777777" w:rsidR="009A3E43" w:rsidRPr="00534F04" w:rsidRDefault="00D23F57" w:rsidP="002456A9">
      <w:pPr>
        <w:pStyle w:val="LO-normal"/>
        <w:tabs>
          <w:tab w:val="left" w:pos="142"/>
        </w:tabs>
        <w:ind w:firstLine="567"/>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от «__» ________________ 2023 года</w:t>
      </w:r>
    </w:p>
    <w:p w14:paraId="45607411" w14:textId="77777777" w:rsidR="009A3E43" w:rsidRPr="00534F04" w:rsidRDefault="009A3E43" w:rsidP="002456A9">
      <w:pPr>
        <w:pStyle w:val="LO-normal"/>
        <w:tabs>
          <w:tab w:val="left" w:pos="142"/>
        </w:tabs>
        <w:ind w:firstLine="567"/>
        <w:jc w:val="center"/>
        <w:rPr>
          <w:rFonts w:ascii="Times New Roman" w:eastAsia="Times New Roman" w:hAnsi="Times New Roman" w:cs="Times New Roman"/>
          <w:b/>
          <w:color w:val="000000" w:themeColor="text1"/>
        </w:rPr>
      </w:pPr>
    </w:p>
    <w:p w14:paraId="205193FC" w14:textId="77777777" w:rsidR="009A3E43" w:rsidRPr="005E6844" w:rsidRDefault="00D23F57" w:rsidP="002456A9">
      <w:pPr>
        <w:pStyle w:val="LO-normal"/>
        <w:tabs>
          <w:tab w:val="left" w:pos="142"/>
        </w:tabs>
        <w:ind w:firstLine="567"/>
        <w:jc w:val="center"/>
        <w:rPr>
          <w:rFonts w:ascii="Times New Roman" w:eastAsia="Times New Roman" w:hAnsi="Times New Roman" w:cs="Times New Roman"/>
          <w:b/>
          <w:color w:val="000000" w:themeColor="text1"/>
        </w:rPr>
      </w:pPr>
      <w:r w:rsidRPr="005E6844">
        <w:rPr>
          <w:rFonts w:ascii="Times New Roman" w:eastAsia="Times New Roman" w:hAnsi="Times New Roman" w:cs="Times New Roman"/>
          <w:b/>
          <w:color w:val="000000" w:themeColor="text1"/>
        </w:rPr>
        <w:t>Техническое задание</w:t>
      </w:r>
    </w:p>
    <w:p w14:paraId="74A6DBEC" w14:textId="77777777" w:rsidR="009A3E43" w:rsidRPr="005E6844" w:rsidRDefault="00D23F57" w:rsidP="002456A9">
      <w:pPr>
        <w:jc w:val="center"/>
        <w:rPr>
          <w:b/>
        </w:rPr>
      </w:pPr>
      <w:r w:rsidRPr="005E6844">
        <w:rPr>
          <w:b/>
          <w:bCs/>
          <w:color w:val="000000"/>
        </w:rPr>
        <w:t>на изготовление двухбалочного козлового контейнерного крана </w:t>
      </w:r>
    </w:p>
    <w:p w14:paraId="404FE179" w14:textId="77777777" w:rsidR="009A3E43" w:rsidRPr="005E6844" w:rsidRDefault="00D23F57" w:rsidP="002456A9">
      <w:pPr>
        <w:jc w:val="center"/>
        <w:rPr>
          <w:b/>
        </w:rPr>
      </w:pPr>
      <w:r w:rsidRPr="005E6844">
        <w:rPr>
          <w:b/>
          <w:bCs/>
          <w:color w:val="000000"/>
        </w:rPr>
        <w:t xml:space="preserve">для контейнерного терминала </w:t>
      </w:r>
      <w:r w:rsidR="00F07FFA">
        <w:rPr>
          <w:b/>
          <w:bCs/>
          <w:color w:val="000000"/>
        </w:rPr>
        <w:t>Магнитогорск-Грузовой</w:t>
      </w:r>
      <w:r w:rsidRPr="005E6844">
        <w:rPr>
          <w:b/>
          <w:bCs/>
          <w:color w:val="000000"/>
        </w:rPr>
        <w:t>, </w:t>
      </w:r>
    </w:p>
    <w:p w14:paraId="5389B8CC" w14:textId="77777777" w:rsidR="007013D3" w:rsidRPr="00F07FFA" w:rsidRDefault="00D23F57" w:rsidP="007013D3">
      <w:pPr>
        <w:pStyle w:val="LO-normal"/>
        <w:tabs>
          <w:tab w:val="left" w:pos="142"/>
        </w:tabs>
        <w:ind w:firstLine="567"/>
        <w:rPr>
          <w:rFonts w:ascii="Times New Roman" w:eastAsia="SimSun" w:hAnsi="Times New Roman" w:cs="Times New Roman"/>
          <w:bCs/>
          <w:color w:val="000000"/>
          <w:kern w:val="0"/>
          <w:lang w:eastAsia="ar-SA"/>
        </w:rPr>
      </w:pPr>
      <w:r w:rsidRPr="00F07FFA">
        <w:rPr>
          <w:rFonts w:ascii="Times New Roman" w:eastAsia="SimSun" w:hAnsi="Times New Roman" w:cs="Times New Roman"/>
          <w:bCs/>
          <w:color w:val="000000"/>
          <w:kern w:val="0"/>
          <w:lang w:eastAsia="ar-SA"/>
        </w:rPr>
        <w:t xml:space="preserve">расположенного по адресу: </w:t>
      </w:r>
      <w:r w:rsidR="00F07FFA" w:rsidRPr="00F07FFA">
        <w:rPr>
          <w:iCs/>
          <w:color w:val="000000"/>
        </w:rPr>
        <w:t>455011</w:t>
      </w:r>
      <w:r w:rsidRPr="00F07FFA">
        <w:rPr>
          <w:rFonts w:ascii="Times New Roman" w:eastAsia="SimSun" w:hAnsi="Times New Roman" w:cs="Times New Roman"/>
          <w:bCs/>
          <w:color w:val="000000"/>
          <w:kern w:val="0"/>
          <w:lang w:eastAsia="ar-SA"/>
        </w:rPr>
        <w:t xml:space="preserve">, Российская Федерация, </w:t>
      </w:r>
      <w:r w:rsidR="00F07FFA" w:rsidRPr="00F07FFA">
        <w:rPr>
          <w:iCs/>
          <w:color w:val="000000"/>
        </w:rPr>
        <w:t>г. Магнитогорск, ул. Калибровщиков, д.11</w:t>
      </w:r>
      <w:r w:rsidR="00056C5E">
        <w:rPr>
          <w:iCs/>
          <w:color w:val="000000"/>
        </w:rPr>
        <w:t>,</w:t>
      </w:r>
      <w:r w:rsidRPr="00F07FFA">
        <w:rPr>
          <w:rFonts w:ascii="Times New Roman" w:eastAsia="SimSun" w:hAnsi="Times New Roman" w:cs="Times New Roman"/>
          <w:bCs/>
          <w:color w:val="000000"/>
          <w:kern w:val="0"/>
          <w:lang w:eastAsia="ar-SA"/>
        </w:rPr>
        <w:t xml:space="preserve"> </w:t>
      </w:r>
      <w:r w:rsidR="00F07FFA" w:rsidRPr="00F07FFA">
        <w:rPr>
          <w:iCs/>
          <w:color w:val="000000"/>
        </w:rPr>
        <w:t>Контейнерный терминал Магнитогорск-Грузовой Уральского филиала ПАО «ТрансКонтейнер»</w:t>
      </w:r>
      <w:r w:rsidR="00F07FFA">
        <w:rPr>
          <w:iCs/>
          <w:color w:val="000000"/>
        </w:rPr>
        <w:t>.</w:t>
      </w:r>
    </w:p>
    <w:p w14:paraId="65833BC7" w14:textId="77777777" w:rsidR="005E6844" w:rsidRPr="005E6844" w:rsidRDefault="005E6844" w:rsidP="002456A9">
      <w:pPr>
        <w:pStyle w:val="LO-normal"/>
        <w:tabs>
          <w:tab w:val="left" w:pos="142"/>
        </w:tabs>
        <w:ind w:firstLine="567"/>
        <w:jc w:val="center"/>
        <w:rPr>
          <w:rFonts w:ascii="Times New Roman" w:eastAsia="Times New Roman" w:hAnsi="Times New Roman" w:cs="Times New Roman"/>
          <w:b/>
          <w:color w:val="000000" w:themeColor="text1"/>
        </w:rPr>
      </w:pPr>
    </w:p>
    <w:p w14:paraId="7699410B" w14:textId="77777777" w:rsidR="005E6844" w:rsidRDefault="005E6844" w:rsidP="002456A9">
      <w:pPr>
        <w:pStyle w:val="LO-normal"/>
        <w:tabs>
          <w:tab w:val="left" w:pos="142"/>
        </w:tabs>
        <w:ind w:firstLine="567"/>
        <w:rPr>
          <w:rFonts w:ascii="Times New Roman" w:eastAsia="Times New Roman" w:hAnsi="Times New Roman" w:cs="Times New Roman"/>
          <w:b/>
          <w:color w:val="000000" w:themeColor="text1"/>
        </w:rPr>
      </w:pPr>
    </w:p>
    <w:p w14:paraId="70613795" w14:textId="77777777" w:rsidR="009A3E43" w:rsidRPr="005E6844" w:rsidRDefault="00D23F57" w:rsidP="002456A9">
      <w:pPr>
        <w:pStyle w:val="LO-normal"/>
        <w:numPr>
          <w:ilvl w:val="1"/>
          <w:numId w:val="58"/>
        </w:numPr>
        <w:tabs>
          <w:tab w:val="left" w:pos="142"/>
        </w:tabs>
        <w:ind w:firstLine="567"/>
        <w:rPr>
          <w:rFonts w:ascii="Times New Roman" w:eastAsia="Times New Roman" w:hAnsi="Times New Roman" w:cs="Times New Roman"/>
          <w:b/>
          <w:color w:val="000000" w:themeColor="text1"/>
        </w:rPr>
      </w:pPr>
      <w:r w:rsidRPr="005E6844">
        <w:rPr>
          <w:rFonts w:ascii="Times New Roman" w:eastAsia="Times New Roman" w:hAnsi="Times New Roman" w:cs="Times New Roman"/>
          <w:b/>
          <w:color w:val="000000" w:themeColor="text1"/>
        </w:rPr>
        <w:t>Основные параметры</w:t>
      </w:r>
    </w:p>
    <w:p w14:paraId="5C9E413E" w14:textId="77777777" w:rsidR="00E967CF" w:rsidRPr="005E6844" w:rsidRDefault="00D23F57" w:rsidP="002456A9">
      <w:pPr>
        <w:pStyle w:val="LO-normal"/>
        <w:tabs>
          <w:tab w:val="left" w:pos="142"/>
        </w:tabs>
        <w:spacing w:before="240" w:after="240"/>
        <w:jc w:val="center"/>
        <w:rPr>
          <w:rFonts w:ascii="Times New Roman" w:eastAsia="Times New Roman" w:hAnsi="Times New Roman" w:cs="Times New Roman"/>
          <w:i/>
          <w:color w:val="000000" w:themeColor="text1"/>
        </w:rPr>
      </w:pPr>
      <w:r w:rsidRPr="00834874">
        <w:rPr>
          <w:rFonts w:ascii="Times New Roman" w:eastAsia="Times New Roman" w:hAnsi="Times New Roman" w:cs="Times New Roman"/>
          <w:i/>
          <w:color w:val="000000" w:themeColor="text1"/>
        </w:rPr>
        <w:t>(</w:t>
      </w:r>
      <w:r w:rsidR="00F660F7" w:rsidRPr="00834874">
        <w:rPr>
          <w:rFonts w:ascii="Times New Roman" w:eastAsia="Times New Roman" w:hAnsi="Times New Roman" w:cs="Times New Roman"/>
          <w:i/>
          <w:color w:val="000000" w:themeColor="text1"/>
        </w:rPr>
        <w:t>Оформляется</w:t>
      </w:r>
      <w:r w:rsidR="00A54DB5" w:rsidRPr="00834874">
        <w:rPr>
          <w:rFonts w:ascii="Times New Roman" w:eastAsia="Times New Roman" w:hAnsi="Times New Roman" w:cs="Times New Roman"/>
          <w:i/>
          <w:color w:val="000000" w:themeColor="text1"/>
        </w:rPr>
        <w:t xml:space="preserve"> в соответстви</w:t>
      </w:r>
      <w:r w:rsidR="00F660F7" w:rsidRPr="00834874">
        <w:rPr>
          <w:rFonts w:ascii="Times New Roman" w:eastAsia="Times New Roman" w:hAnsi="Times New Roman" w:cs="Times New Roman"/>
          <w:i/>
          <w:color w:val="000000" w:themeColor="text1"/>
        </w:rPr>
        <w:t>и</w:t>
      </w:r>
      <w:r w:rsidR="00A54DB5" w:rsidRPr="00834874">
        <w:rPr>
          <w:rFonts w:ascii="Times New Roman" w:eastAsia="Times New Roman" w:hAnsi="Times New Roman" w:cs="Times New Roman"/>
          <w:i/>
          <w:color w:val="000000" w:themeColor="text1"/>
        </w:rPr>
        <w:t xml:space="preserve"> </w:t>
      </w:r>
      <w:r w:rsidR="00F660F7" w:rsidRPr="00834874">
        <w:rPr>
          <w:rFonts w:ascii="Times New Roman" w:eastAsia="Times New Roman" w:hAnsi="Times New Roman" w:cs="Times New Roman"/>
          <w:i/>
          <w:color w:val="000000" w:themeColor="text1"/>
        </w:rPr>
        <w:t>с таблицей технического задания и</w:t>
      </w:r>
      <w:r w:rsidR="00A54DB5" w:rsidRPr="00834874">
        <w:rPr>
          <w:rFonts w:ascii="Times New Roman" w:eastAsia="Times New Roman" w:hAnsi="Times New Roman" w:cs="Times New Roman"/>
          <w:i/>
          <w:color w:val="000000" w:themeColor="text1"/>
        </w:rPr>
        <w:t xml:space="preserve"> </w:t>
      </w:r>
      <w:r w:rsidRPr="00834874">
        <w:rPr>
          <w:rFonts w:ascii="Times New Roman" w:eastAsia="Times New Roman" w:hAnsi="Times New Roman" w:cs="Times New Roman"/>
          <w:i/>
          <w:color w:val="000000" w:themeColor="text1"/>
        </w:rPr>
        <w:t>техническим предложением</w:t>
      </w:r>
      <w:r w:rsidR="00A54DB5" w:rsidRPr="00834874">
        <w:rPr>
          <w:rFonts w:ascii="Times New Roman" w:eastAsia="Times New Roman" w:hAnsi="Times New Roman" w:cs="Times New Roman"/>
          <w:i/>
          <w:color w:val="000000" w:themeColor="text1"/>
        </w:rPr>
        <w:t xml:space="preserve"> </w:t>
      </w:r>
      <w:r w:rsidR="00F660F7" w:rsidRPr="00834874">
        <w:rPr>
          <w:rFonts w:ascii="Times New Roman" w:eastAsia="Times New Roman" w:hAnsi="Times New Roman" w:cs="Times New Roman"/>
          <w:i/>
          <w:color w:val="000000" w:themeColor="text1"/>
        </w:rPr>
        <w:t>победителя</w:t>
      </w:r>
      <w:r w:rsidRPr="00834874">
        <w:rPr>
          <w:rFonts w:ascii="Times New Roman" w:eastAsia="Times New Roman" w:hAnsi="Times New Roman" w:cs="Times New Roman"/>
          <w:i/>
          <w:color w:val="000000" w:themeColor="text1"/>
        </w:rPr>
        <w:t>)</w:t>
      </w:r>
    </w:p>
    <w:p w14:paraId="3E39D9F0" w14:textId="77777777" w:rsidR="009A3E43" w:rsidRPr="005E6844" w:rsidRDefault="00D23F57" w:rsidP="002456A9">
      <w:pPr>
        <w:pStyle w:val="LO-normal"/>
        <w:numPr>
          <w:ilvl w:val="1"/>
          <w:numId w:val="58"/>
        </w:numPr>
        <w:tabs>
          <w:tab w:val="left" w:pos="142"/>
        </w:tabs>
        <w:ind w:firstLine="567"/>
        <w:rPr>
          <w:rFonts w:ascii="Times New Roman" w:eastAsia="Times New Roman" w:hAnsi="Times New Roman" w:cs="Times New Roman"/>
          <w:b/>
          <w:color w:val="000000" w:themeColor="text1"/>
        </w:rPr>
      </w:pPr>
      <w:r w:rsidRPr="005E6844">
        <w:rPr>
          <w:rFonts w:ascii="Times New Roman" w:eastAsia="Times New Roman" w:hAnsi="Times New Roman" w:cs="Times New Roman"/>
          <w:b/>
          <w:color w:val="000000" w:themeColor="text1"/>
        </w:rPr>
        <w:t>Перечень работ по монтажу и пуско-наладке Товара</w:t>
      </w:r>
    </w:p>
    <w:p w14:paraId="4C6AB40A" w14:textId="77777777" w:rsidR="009A3E43" w:rsidRPr="00534F04" w:rsidRDefault="00D23F57" w:rsidP="002456A9">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2.1. Работы по монтажу включа</w:t>
      </w:r>
      <w:r w:rsidR="00440DBC">
        <w:rPr>
          <w:rFonts w:ascii="Times New Roman" w:eastAsia="Times New Roman" w:hAnsi="Times New Roman" w:cs="Times New Roman"/>
          <w:color w:val="000000" w:themeColor="text1"/>
        </w:rPr>
        <w:t>ю</w:t>
      </w:r>
      <w:r>
        <w:rPr>
          <w:rFonts w:ascii="Times New Roman" w:eastAsia="Times New Roman" w:hAnsi="Times New Roman" w:cs="Times New Roman"/>
          <w:color w:val="000000" w:themeColor="text1"/>
        </w:rPr>
        <w:t>т в себя монтаж:</w:t>
      </w:r>
    </w:p>
    <w:p w14:paraId="3489B408" w14:textId="77777777" w:rsidR="009A3E43" w:rsidRDefault="00D23F57" w:rsidP="002456A9">
      <w:pPr>
        <w:pStyle w:val="LO-normal"/>
        <w:numPr>
          <w:ilvl w:val="0"/>
          <w:numId w:val="54"/>
        </w:numPr>
        <w:tabs>
          <w:tab w:val="left" w:pos="142"/>
        </w:tabs>
        <w:spacing w:before="240"/>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металлоконструкций крана транспортными частями;</w:t>
      </w:r>
    </w:p>
    <w:p w14:paraId="21CC6CED" w14:textId="77777777" w:rsidR="009A3E43" w:rsidRPr="00534F04" w:rsidRDefault="00D23F57" w:rsidP="002456A9">
      <w:pPr>
        <w:pStyle w:val="LO-normal"/>
        <w:numPr>
          <w:ilvl w:val="0"/>
          <w:numId w:val="54"/>
        </w:numPr>
        <w:tabs>
          <w:tab w:val="left" w:pos="142"/>
        </w:tabs>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механизма передвижения крана;</w:t>
      </w:r>
    </w:p>
    <w:p w14:paraId="3A7B87A8" w14:textId="77777777" w:rsidR="009A3E43" w:rsidRPr="00534F04" w:rsidRDefault="00D23F57" w:rsidP="002456A9">
      <w:pPr>
        <w:pStyle w:val="LO-normal"/>
        <w:numPr>
          <w:ilvl w:val="0"/>
          <w:numId w:val="54"/>
        </w:numPr>
        <w:tabs>
          <w:tab w:val="left" w:pos="142"/>
        </w:tabs>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тележки;</w:t>
      </w:r>
    </w:p>
    <w:p w14:paraId="300FFD6B" w14:textId="77777777" w:rsidR="009A3E43" w:rsidRPr="00534F04" w:rsidRDefault="00D23F57" w:rsidP="002456A9">
      <w:pPr>
        <w:pStyle w:val="LO-normal"/>
        <w:numPr>
          <w:ilvl w:val="0"/>
          <w:numId w:val="54"/>
        </w:numPr>
        <w:tabs>
          <w:tab w:val="left" w:pos="142"/>
        </w:tabs>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кабины управлени</w:t>
      </w:r>
      <w:r w:rsidR="001117E7">
        <w:rPr>
          <w:rFonts w:ascii="Times New Roman" w:eastAsia="Times New Roman" w:hAnsi="Times New Roman" w:cs="Times New Roman"/>
          <w:color w:val="000000" w:themeColor="text1"/>
        </w:rPr>
        <w:t>я</w:t>
      </w:r>
      <w:r>
        <w:rPr>
          <w:rFonts w:ascii="Times New Roman" w:eastAsia="Times New Roman" w:hAnsi="Times New Roman" w:cs="Times New Roman"/>
          <w:color w:val="000000" w:themeColor="text1"/>
        </w:rPr>
        <w:t>;</w:t>
      </w:r>
    </w:p>
    <w:p w14:paraId="7079ACFD" w14:textId="77777777" w:rsidR="009A3E43" w:rsidRPr="00534F04" w:rsidRDefault="00D23F57" w:rsidP="002456A9">
      <w:pPr>
        <w:pStyle w:val="LO-normal"/>
        <w:numPr>
          <w:ilvl w:val="0"/>
          <w:numId w:val="54"/>
        </w:numPr>
        <w:tabs>
          <w:tab w:val="left" w:pos="142"/>
        </w:tabs>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кабины электрооборудования;</w:t>
      </w:r>
    </w:p>
    <w:p w14:paraId="06EE4BD1" w14:textId="77777777" w:rsidR="009A3E43" w:rsidRDefault="00D23F57" w:rsidP="002456A9">
      <w:pPr>
        <w:pStyle w:val="LO-normal"/>
        <w:numPr>
          <w:ilvl w:val="0"/>
          <w:numId w:val="54"/>
        </w:numPr>
        <w:tabs>
          <w:tab w:val="left" w:pos="142"/>
        </w:tabs>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траверсы;</w:t>
      </w:r>
    </w:p>
    <w:p w14:paraId="7EDF4599" w14:textId="77777777" w:rsidR="00E0477E" w:rsidRPr="00534F04" w:rsidRDefault="00D23F57" w:rsidP="00E0477E">
      <w:pPr>
        <w:pStyle w:val="LO-normal"/>
        <w:numPr>
          <w:ilvl w:val="0"/>
          <w:numId w:val="54"/>
        </w:numPr>
        <w:tabs>
          <w:tab w:val="left" w:pos="142"/>
        </w:tabs>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активной системы противораскачивания</w:t>
      </w:r>
      <w:r>
        <w:rPr>
          <w:rFonts w:ascii="Times New Roman" w:eastAsia="Times New Roman" w:hAnsi="Times New Roman" w:cs="Times New Roman"/>
          <w:color w:val="000000" w:themeColor="text1"/>
          <w:lang w:val="en-US"/>
        </w:rPr>
        <w:t>;</w:t>
      </w:r>
    </w:p>
    <w:p w14:paraId="567DF305" w14:textId="77777777" w:rsidR="009A3E43" w:rsidRDefault="00D23F57" w:rsidP="002456A9">
      <w:pPr>
        <w:pStyle w:val="LO-normal"/>
        <w:numPr>
          <w:ilvl w:val="0"/>
          <w:numId w:val="54"/>
        </w:numPr>
        <w:tabs>
          <w:tab w:val="left" w:pos="142"/>
        </w:tabs>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телескопического спредера с электроприводом, со спредерным кабелем;</w:t>
      </w:r>
    </w:p>
    <w:p w14:paraId="38E0EB25" w14:textId="77777777" w:rsidR="009A3E43" w:rsidRPr="00534F04" w:rsidRDefault="00D23F57" w:rsidP="002456A9">
      <w:pPr>
        <w:pStyle w:val="LO-normal"/>
        <w:numPr>
          <w:ilvl w:val="0"/>
          <w:numId w:val="54"/>
        </w:numPr>
        <w:tabs>
          <w:tab w:val="left" w:pos="142"/>
        </w:tabs>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комплекта электрооборудования с кабельной продукцией;</w:t>
      </w:r>
    </w:p>
    <w:p w14:paraId="27A9CC99" w14:textId="77777777" w:rsidR="009A3E43" w:rsidRPr="00534F04" w:rsidRDefault="00D23F57" w:rsidP="002456A9">
      <w:pPr>
        <w:pStyle w:val="LO-normal"/>
        <w:numPr>
          <w:ilvl w:val="0"/>
          <w:numId w:val="54"/>
        </w:numPr>
        <w:tabs>
          <w:tab w:val="left" w:pos="142"/>
        </w:tabs>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ограничителя, указателя или регистратора;</w:t>
      </w:r>
    </w:p>
    <w:p w14:paraId="381AE179" w14:textId="77777777" w:rsidR="009A3E43" w:rsidRPr="00534F04" w:rsidRDefault="00D23F57" w:rsidP="002456A9">
      <w:pPr>
        <w:pStyle w:val="LO-normal"/>
        <w:numPr>
          <w:ilvl w:val="0"/>
          <w:numId w:val="54"/>
        </w:numPr>
        <w:tabs>
          <w:tab w:val="left" w:pos="142"/>
        </w:tabs>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тупиковых упоров ударного типа (</w:t>
      </w:r>
      <w:r w:rsidR="004B6DD5">
        <w:rPr>
          <w:rFonts w:ascii="Times New Roman" w:eastAsia="Times New Roman" w:hAnsi="Times New Roman" w:cs="Times New Roman"/>
          <w:color w:val="000000" w:themeColor="text1"/>
        </w:rPr>
        <w:t xml:space="preserve">4 </w:t>
      </w:r>
      <w:r>
        <w:rPr>
          <w:rFonts w:ascii="Times New Roman" w:eastAsia="Times New Roman" w:hAnsi="Times New Roman" w:cs="Times New Roman"/>
          <w:color w:val="000000" w:themeColor="text1"/>
        </w:rPr>
        <w:t>шт.), устанавливаемые на подкрановый рельс, рассчитанные на гашение нагрузки крана;</w:t>
      </w:r>
    </w:p>
    <w:p w14:paraId="7A48BB44" w14:textId="77777777" w:rsidR="009A3E43" w:rsidRPr="00534F04" w:rsidRDefault="00D23F57" w:rsidP="002456A9">
      <w:pPr>
        <w:pStyle w:val="LO-normal"/>
        <w:numPr>
          <w:ilvl w:val="0"/>
          <w:numId w:val="54"/>
        </w:numPr>
        <w:tabs>
          <w:tab w:val="left" w:pos="142"/>
        </w:tabs>
        <w:spacing w:after="240"/>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другие работы, необходимые для последующего ввода в эксплуатацию крана.</w:t>
      </w:r>
    </w:p>
    <w:p w14:paraId="53451783" w14:textId="77777777" w:rsidR="009A3E43" w:rsidRPr="00534F04" w:rsidRDefault="00D23F57" w:rsidP="002456A9">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2.2. Работы по пуско-наладке включают в себя:</w:t>
      </w:r>
    </w:p>
    <w:p w14:paraId="1CA3E784" w14:textId="77777777" w:rsidR="009A3E43" w:rsidRDefault="00D23F57" w:rsidP="002456A9">
      <w:pPr>
        <w:pStyle w:val="LO-normal"/>
        <w:numPr>
          <w:ilvl w:val="0"/>
          <w:numId w:val="55"/>
        </w:numPr>
        <w:ind w:left="426" w:hanging="36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подготовительные работы, в том числе: организация и инженерная подготовка производства работ; ознакомление с проектом и технической документацией Товара;</w:t>
      </w:r>
    </w:p>
    <w:p w14:paraId="56F56E25" w14:textId="77777777" w:rsidR="009A3E43" w:rsidRPr="00534F04" w:rsidRDefault="00D23F57" w:rsidP="002456A9">
      <w:pPr>
        <w:pStyle w:val="LO-normal"/>
        <w:numPr>
          <w:ilvl w:val="0"/>
          <w:numId w:val="55"/>
        </w:numPr>
        <w:ind w:left="426" w:hanging="36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осмотр и определение соответствия технических характеристик смонтированного Товара, а также выполненных работ;</w:t>
      </w:r>
    </w:p>
    <w:p w14:paraId="208F6E51" w14:textId="77777777" w:rsidR="009A3E43" w:rsidRPr="00534F04" w:rsidRDefault="00D23F57" w:rsidP="002456A9">
      <w:pPr>
        <w:pStyle w:val="LO-normal"/>
        <w:numPr>
          <w:ilvl w:val="0"/>
          <w:numId w:val="55"/>
        </w:numPr>
        <w:ind w:left="426" w:hanging="36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составление ведомостей обнаруженных дефектов Товара и монтажных работ, проверка их устранения;</w:t>
      </w:r>
    </w:p>
    <w:p w14:paraId="3987C9FB" w14:textId="77777777" w:rsidR="009A3E43" w:rsidRPr="00534F04" w:rsidRDefault="00D23F57" w:rsidP="002456A9">
      <w:pPr>
        <w:pStyle w:val="LO-normal"/>
        <w:numPr>
          <w:ilvl w:val="0"/>
          <w:numId w:val="55"/>
        </w:numPr>
        <w:ind w:left="426" w:hanging="36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составление календарного графика и программы пуско-наладке Товара  в увязке с графиком выполнения работ по монтажу Товара и индивидуальных испытаний Товара;</w:t>
      </w:r>
    </w:p>
    <w:p w14:paraId="295C70A3" w14:textId="77777777" w:rsidR="009A3E43" w:rsidRPr="00534F04" w:rsidRDefault="00D23F57" w:rsidP="002456A9">
      <w:pPr>
        <w:pStyle w:val="LO-normal"/>
        <w:numPr>
          <w:ilvl w:val="0"/>
          <w:numId w:val="55"/>
        </w:numPr>
        <w:ind w:left="426" w:hanging="36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выдача требований по комплектованию необходимыми грузами и материалами для испытания Товара;</w:t>
      </w:r>
    </w:p>
    <w:p w14:paraId="5A59D782" w14:textId="77777777" w:rsidR="009A3E43" w:rsidRPr="00534F04" w:rsidRDefault="00D23F57" w:rsidP="002456A9">
      <w:pPr>
        <w:pStyle w:val="LO-normal"/>
        <w:numPr>
          <w:ilvl w:val="0"/>
          <w:numId w:val="55"/>
        </w:numPr>
        <w:ind w:left="426" w:hanging="36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разработка мероприятий по технике безопасности, охране труда, производственной санитарии и противопожарной безопасности;</w:t>
      </w:r>
    </w:p>
    <w:p w14:paraId="43AD7C34" w14:textId="77777777" w:rsidR="009A3E43" w:rsidRPr="00534F04" w:rsidRDefault="00D23F57" w:rsidP="002456A9">
      <w:pPr>
        <w:pStyle w:val="LO-normal"/>
        <w:numPr>
          <w:ilvl w:val="0"/>
          <w:numId w:val="55"/>
        </w:numPr>
        <w:ind w:left="426" w:hanging="36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наладка и пуск Товара, в том числе:</w:t>
      </w:r>
    </w:p>
    <w:p w14:paraId="7182B8E5" w14:textId="77777777" w:rsidR="009A3E43" w:rsidRPr="00534F04" w:rsidRDefault="00D23F57" w:rsidP="002456A9">
      <w:pPr>
        <w:pStyle w:val="LO-normal"/>
        <w:numPr>
          <w:ilvl w:val="0"/>
          <w:numId w:val="55"/>
        </w:numPr>
        <w:ind w:left="426" w:hanging="360"/>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lastRenderedPageBreak/>
        <w:t>проверка геометрии крана после монтажа; осмотр и проверка после монтажа металлоконструкций крана, правильности сборки полумостов, соединений секций грузовых ферм;</w:t>
      </w:r>
    </w:p>
    <w:p w14:paraId="3EFC1982" w14:textId="77777777" w:rsidR="009A3E43" w:rsidRPr="00534F04" w:rsidRDefault="00D23F57" w:rsidP="002456A9">
      <w:pPr>
        <w:pStyle w:val="LO-normal"/>
        <w:numPr>
          <w:ilvl w:val="0"/>
          <w:numId w:val="55"/>
        </w:numPr>
        <w:ind w:left="426" w:hanging="36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проверка наличия и состояния смазки подшипников и шестерен механизмов передвижения, электротали ремонтного крана, редукторов;</w:t>
      </w:r>
    </w:p>
    <w:p w14:paraId="686B74DA" w14:textId="77777777" w:rsidR="009A3E43" w:rsidRPr="00534F04" w:rsidRDefault="00D23F57" w:rsidP="002456A9">
      <w:pPr>
        <w:pStyle w:val="LO-normal"/>
        <w:numPr>
          <w:ilvl w:val="0"/>
          <w:numId w:val="55"/>
        </w:numPr>
        <w:ind w:left="426" w:hanging="36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проверка и регулировка центровки полумуфт механизмов подъема;</w:t>
      </w:r>
    </w:p>
    <w:p w14:paraId="7D6ECD39" w14:textId="77777777" w:rsidR="009A3E43" w:rsidRPr="00534F04" w:rsidRDefault="00D23F57" w:rsidP="002456A9">
      <w:pPr>
        <w:pStyle w:val="LO-normal"/>
        <w:numPr>
          <w:ilvl w:val="0"/>
          <w:numId w:val="55"/>
        </w:numPr>
        <w:shd w:val="clear" w:color="auto" w:fill="FFFFFF"/>
        <w:tabs>
          <w:tab w:val="left" w:pos="993"/>
        </w:tabs>
        <w:ind w:left="426" w:hanging="360"/>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проверка и регулировка механизмов передвижения крана, механизмов поворота и передвижения захвата, ограничителей грузозахватного механизма, механизма высоты подъема, передвижения крана и захвата, механизмов подъема и передвижения электротали ремонтного крана с регулировкой ограничителя высоты подъема крана;</w:t>
      </w:r>
    </w:p>
    <w:p w14:paraId="1EC3F17B" w14:textId="77777777" w:rsidR="009A3E43" w:rsidRPr="00534F04" w:rsidRDefault="00D23F57" w:rsidP="002456A9">
      <w:pPr>
        <w:pStyle w:val="LO-normal"/>
        <w:numPr>
          <w:ilvl w:val="0"/>
          <w:numId w:val="55"/>
        </w:numPr>
        <w:shd w:val="clear" w:color="auto" w:fill="FFFFFF"/>
        <w:tabs>
          <w:tab w:val="left" w:pos="993"/>
        </w:tabs>
        <w:ind w:left="426" w:hanging="360"/>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проверка запасовки и крепления грузовых канатов;</w:t>
      </w:r>
    </w:p>
    <w:p w14:paraId="5E13B334" w14:textId="77777777" w:rsidR="009A3E43" w:rsidRPr="00534F04" w:rsidRDefault="00D23F57" w:rsidP="002456A9">
      <w:pPr>
        <w:pStyle w:val="LO-normal"/>
        <w:numPr>
          <w:ilvl w:val="0"/>
          <w:numId w:val="55"/>
        </w:numPr>
        <w:shd w:val="clear" w:color="auto" w:fill="FFFFFF"/>
        <w:tabs>
          <w:tab w:val="left" w:pos="993"/>
        </w:tabs>
        <w:ind w:left="426" w:hanging="360"/>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наладка системы плавного регулирования скорости контейнера;</w:t>
      </w:r>
    </w:p>
    <w:p w14:paraId="34CEC295" w14:textId="77777777" w:rsidR="009A3E43" w:rsidRPr="00534F04" w:rsidRDefault="00D23F57" w:rsidP="002456A9">
      <w:pPr>
        <w:pStyle w:val="LO-normal"/>
        <w:numPr>
          <w:ilvl w:val="0"/>
          <w:numId w:val="55"/>
        </w:numPr>
        <w:shd w:val="clear" w:color="auto" w:fill="FFFFFF"/>
        <w:tabs>
          <w:tab w:val="left" w:pos="993"/>
        </w:tabs>
        <w:ind w:left="426" w:hanging="360"/>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наладка электрогидротолкателей;</w:t>
      </w:r>
      <w:r>
        <w:rPr>
          <w:rFonts w:ascii="Times New Roman" w:eastAsia="Times New Roman" w:hAnsi="Times New Roman" w:cs="Times New Roman"/>
          <w:color w:val="000000" w:themeColor="text1"/>
        </w:rPr>
        <w:tab/>
      </w:r>
    </w:p>
    <w:p w14:paraId="7B0BAF28" w14:textId="77777777" w:rsidR="009A3E43" w:rsidRPr="00534F04" w:rsidRDefault="00D23F57" w:rsidP="002456A9">
      <w:pPr>
        <w:pStyle w:val="LO-normal"/>
        <w:numPr>
          <w:ilvl w:val="0"/>
          <w:numId w:val="55"/>
        </w:numPr>
        <w:shd w:val="clear" w:color="auto" w:fill="FFFFFF"/>
        <w:tabs>
          <w:tab w:val="left" w:pos="993"/>
        </w:tabs>
        <w:ind w:left="426" w:hanging="360"/>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проверка работы и регулировка тормозных устройств механизмов передвижения и подъема, концевых выключателей всех механизмов и сигнальной аппаратуры (звуковой, световой), концевых выключателей на дверях КУ и КЭО, калиток площадок КУ, аварийного выключателя и аварийных кнопок, обеспечивающих безопасную работу оборудования;</w:t>
      </w:r>
    </w:p>
    <w:p w14:paraId="0A4B9A5B" w14:textId="77777777" w:rsidR="009A3E43" w:rsidRPr="00534F04" w:rsidRDefault="00D23F57" w:rsidP="002456A9">
      <w:pPr>
        <w:pStyle w:val="LO-normal"/>
        <w:numPr>
          <w:ilvl w:val="0"/>
          <w:numId w:val="55"/>
        </w:numPr>
        <w:shd w:val="clear" w:color="auto" w:fill="FFFFFF"/>
        <w:tabs>
          <w:tab w:val="left" w:pos="993"/>
        </w:tabs>
        <w:ind w:left="426" w:hanging="360"/>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проверка работы Товара путем раздельного включения соответствующих приводов подъема груза, передвижения крана;</w:t>
      </w:r>
    </w:p>
    <w:p w14:paraId="116D3C40" w14:textId="77777777" w:rsidR="009A3E43" w:rsidRPr="00534F04" w:rsidRDefault="00D23F57" w:rsidP="002456A9">
      <w:pPr>
        <w:pStyle w:val="LO-normal"/>
        <w:numPr>
          <w:ilvl w:val="0"/>
          <w:numId w:val="55"/>
        </w:numPr>
        <w:shd w:val="clear" w:color="auto" w:fill="FFFFFF"/>
        <w:tabs>
          <w:tab w:val="left" w:pos="993"/>
        </w:tabs>
        <w:ind w:left="426" w:hanging="360"/>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испытание Товара вхолостую и под нагрузкой с проверкой работы на всех скоростях и режимах в соответствии с паспортными данными; составление протокола по результатам выполненной работы;</w:t>
      </w:r>
    </w:p>
    <w:p w14:paraId="26AD16A7" w14:textId="77777777" w:rsidR="009A3E43" w:rsidRPr="00534F04" w:rsidRDefault="00D23F57" w:rsidP="002456A9">
      <w:pPr>
        <w:pStyle w:val="LO-normal"/>
        <w:numPr>
          <w:ilvl w:val="0"/>
          <w:numId w:val="55"/>
        </w:numPr>
        <w:shd w:val="clear" w:color="auto" w:fill="FFFFFF"/>
        <w:tabs>
          <w:tab w:val="left" w:pos="993"/>
        </w:tabs>
        <w:ind w:left="426" w:hanging="360"/>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составление Актов и Протоколов в соответствии с программой и методикой приемо-сдаточных испытаний (ПМ).</w:t>
      </w:r>
    </w:p>
    <w:p w14:paraId="594ACF5F" w14:textId="77777777" w:rsidR="009A3E43" w:rsidRPr="00534F04" w:rsidRDefault="00D23F57" w:rsidP="002456A9">
      <w:pPr>
        <w:pStyle w:val="LO-normal"/>
        <w:numPr>
          <w:ilvl w:val="0"/>
          <w:numId w:val="55"/>
        </w:numPr>
        <w:shd w:val="clear" w:color="auto" w:fill="FFFFFF"/>
        <w:tabs>
          <w:tab w:val="left" w:pos="993"/>
        </w:tabs>
        <w:ind w:left="426" w:hanging="360"/>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проведение обучения (инструктажа) безопасной эксплуатации и технического обслуживания Крана в объеме Руководства по эксплуатации (РЭ).</w:t>
      </w:r>
    </w:p>
    <w:p w14:paraId="26024D06" w14:textId="77777777" w:rsidR="009A3E43" w:rsidRPr="00534F04" w:rsidRDefault="00D23F57" w:rsidP="002456A9">
      <w:pPr>
        <w:pStyle w:val="LO-normal"/>
        <w:numPr>
          <w:ilvl w:val="0"/>
          <w:numId w:val="55"/>
        </w:numPr>
        <w:shd w:val="clear" w:color="auto" w:fill="FFFFFF"/>
        <w:tabs>
          <w:tab w:val="left" w:pos="993"/>
        </w:tabs>
        <w:ind w:left="426" w:hanging="360"/>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участие в приемочной </w:t>
      </w:r>
      <w:r w:rsidR="00E967CF">
        <w:rPr>
          <w:rFonts w:ascii="Times New Roman" w:eastAsia="Times New Roman" w:hAnsi="Times New Roman" w:cs="Times New Roman"/>
          <w:color w:val="000000" w:themeColor="text1"/>
        </w:rPr>
        <w:t>комиссии работ</w:t>
      </w:r>
      <w:r>
        <w:rPr>
          <w:rFonts w:ascii="Times New Roman" w:eastAsia="Times New Roman" w:hAnsi="Times New Roman" w:cs="Times New Roman"/>
          <w:color w:val="000000" w:themeColor="text1"/>
        </w:rPr>
        <w:t xml:space="preserve"> по монтажу Товара и подписание УПД </w:t>
      </w:r>
      <w:r w:rsidR="00E967CF">
        <w:rPr>
          <w:rFonts w:ascii="Times New Roman" w:eastAsia="Times New Roman" w:hAnsi="Times New Roman" w:cs="Times New Roman"/>
          <w:color w:val="000000" w:themeColor="text1"/>
        </w:rPr>
        <w:t>на выполненные</w:t>
      </w:r>
      <w:r>
        <w:rPr>
          <w:rFonts w:ascii="Times New Roman" w:eastAsia="Times New Roman" w:hAnsi="Times New Roman" w:cs="Times New Roman"/>
          <w:color w:val="000000" w:themeColor="text1"/>
        </w:rPr>
        <w:t xml:space="preserve"> работы по монтажу, пуску-наладке Крана.</w:t>
      </w:r>
    </w:p>
    <w:p w14:paraId="4151AD08" w14:textId="77777777" w:rsidR="009A3E43" w:rsidRPr="00534F04" w:rsidRDefault="00D23F57" w:rsidP="002456A9">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    Требования безопасности, эргономики и экологии</w:t>
      </w:r>
    </w:p>
    <w:p w14:paraId="7567DB2D" w14:textId="77777777" w:rsidR="009A3E43" w:rsidRPr="00534F04" w:rsidRDefault="00D23F57" w:rsidP="002456A9">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Кран соответствует требованиям безопасности, изложенным в ФНП, и в настоящем техническом задании.</w:t>
      </w:r>
    </w:p>
    <w:p w14:paraId="2C50544C" w14:textId="77777777" w:rsidR="009A3E43" w:rsidRPr="00534F04" w:rsidRDefault="00D23F57" w:rsidP="002456A9">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Конструкция крана обеспечивает безопасность обслуживающего персонала при монтаже, подготовке к эксплуатации, эксплуатации, техническом обслуживании и ремонте.</w:t>
      </w:r>
    </w:p>
    <w:p w14:paraId="20BEA055" w14:textId="77777777" w:rsidR="009A3E43" w:rsidRPr="00534F04" w:rsidRDefault="00D23F57" w:rsidP="002456A9">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Механизмы крана оборудованы тормозами и ограничителями рабочих движений – конечными выключателями.</w:t>
      </w:r>
    </w:p>
    <w:p w14:paraId="4C19A39C" w14:textId="77777777" w:rsidR="009A3E43" w:rsidRPr="00534F04" w:rsidRDefault="00D23F57" w:rsidP="002456A9">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В конструкции крана предусмотрены лестницы, площадки, ограждения, обеспечивающие удобный и безопасный доступ ко всем механизмам и электрооборудованию.</w:t>
      </w:r>
    </w:p>
    <w:p w14:paraId="0EA6837F" w14:textId="77777777" w:rsidR="009A3E43" w:rsidRPr="00534F04" w:rsidRDefault="00D23F57" w:rsidP="002456A9">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Электрооборудование крана, его установка, защитное заземление, изоляция, блокировка соответствуют требованиям” Правил устройства электроустановок” – ПУЭ-2005.</w:t>
      </w:r>
    </w:p>
    <w:p w14:paraId="250F613A" w14:textId="77777777" w:rsidR="009A3E43" w:rsidRPr="00534F04" w:rsidRDefault="00D23F57" w:rsidP="002456A9">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Электрическое сопротивление изоляции электрооборудования соответствует значениям, указанным в технической документации на него.</w:t>
      </w:r>
    </w:p>
    <w:p w14:paraId="5A11A97D" w14:textId="77777777" w:rsidR="009A3E43" w:rsidRPr="00534F04" w:rsidRDefault="00D23F57" w:rsidP="002456A9">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Требования безопасности по шуму и допустимые уровни шума на рабочем месте крановщика соответствуют требованиям ГОСТ 12.1.003-83.</w:t>
      </w:r>
    </w:p>
    <w:p w14:paraId="729FFBD2" w14:textId="77777777" w:rsidR="009A3E43" w:rsidRPr="00534F04" w:rsidRDefault="00D23F57" w:rsidP="002456A9">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lastRenderedPageBreak/>
        <w:t>Вибрационные характеристики на рабочем месте крановщика соответствуют требованиям ГОСТ 12.1.012-90 в части требований, относящихся к транспортно-технологическим машинам.</w:t>
      </w:r>
    </w:p>
    <w:p w14:paraId="7E8C9834" w14:textId="77777777" w:rsidR="009A3E43" w:rsidRPr="00534F04" w:rsidRDefault="00D23F57" w:rsidP="002456A9">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Окрашивание травмоопасных частей крана производится на заводе-изготовителе в соответствии с ГОСТ 12.2.058-81, ГОСТ Р 12.4.026-2001.</w:t>
      </w:r>
    </w:p>
    <w:p w14:paraId="72B7F8E6" w14:textId="77777777" w:rsidR="009A3E43" w:rsidRPr="00534F04" w:rsidRDefault="00D23F57" w:rsidP="002456A9">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Конструкция крана отвечает требованиям пожаробезопасности по ГОСТ 12.1.004-91.</w:t>
      </w:r>
    </w:p>
    <w:p w14:paraId="16D4930F" w14:textId="77777777" w:rsidR="009A3E43" w:rsidRPr="00534F04" w:rsidRDefault="00D23F57" w:rsidP="002456A9">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На кране предусмотрена звуковая сигнализация общего предупреждения, включаемая по необходимости крановщиком из кабины управления.</w:t>
      </w:r>
    </w:p>
    <w:p w14:paraId="741A5188" w14:textId="77777777" w:rsidR="009A3E43" w:rsidRPr="00534F04" w:rsidRDefault="00D23F57" w:rsidP="002456A9">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Кран оборудован анемометром со звуковым извещением.</w:t>
      </w:r>
    </w:p>
    <w:p w14:paraId="30B6B941" w14:textId="77777777" w:rsidR="009A3E43" w:rsidRPr="00534F04" w:rsidRDefault="009A3E43" w:rsidP="002456A9">
      <w:pPr>
        <w:pStyle w:val="LO-normal"/>
        <w:tabs>
          <w:tab w:val="left" w:pos="142"/>
        </w:tabs>
        <w:spacing w:before="240" w:after="240"/>
        <w:jc w:val="both"/>
        <w:rPr>
          <w:rFonts w:ascii="Times New Roman" w:eastAsia="Times New Roman" w:hAnsi="Times New Roman" w:cs="Times New Roman"/>
          <w:color w:val="000000" w:themeColor="text1"/>
        </w:rPr>
      </w:pPr>
    </w:p>
    <w:p w14:paraId="6CEDCD59" w14:textId="77777777" w:rsidR="009A3E43" w:rsidRPr="00534F04" w:rsidRDefault="009A3E43" w:rsidP="002456A9">
      <w:pPr>
        <w:pStyle w:val="LO-normal"/>
        <w:tabs>
          <w:tab w:val="left" w:pos="142"/>
        </w:tabs>
        <w:spacing w:before="240" w:after="240"/>
        <w:ind w:firstLine="567"/>
        <w:jc w:val="both"/>
        <w:rPr>
          <w:rFonts w:ascii="Times New Roman" w:eastAsia="Times New Roman" w:hAnsi="Times New Roman" w:cs="Times New Roman"/>
          <w:color w:val="000000" w:themeColor="text1"/>
        </w:rPr>
      </w:pPr>
    </w:p>
    <w:tbl>
      <w:tblPr>
        <w:tblW w:w="9412" w:type="dxa"/>
        <w:tblInd w:w="-217" w:type="dxa"/>
        <w:tblLayout w:type="fixed"/>
        <w:tblCellMar>
          <w:left w:w="10" w:type="dxa"/>
          <w:right w:w="10" w:type="dxa"/>
        </w:tblCellMar>
        <w:tblLook w:val="0000" w:firstRow="0" w:lastRow="0" w:firstColumn="0" w:lastColumn="0" w:noHBand="0" w:noVBand="0"/>
      </w:tblPr>
      <w:tblGrid>
        <w:gridCol w:w="4359"/>
        <w:gridCol w:w="26"/>
        <w:gridCol w:w="2319"/>
        <w:gridCol w:w="2708"/>
      </w:tblGrid>
      <w:tr w:rsidR="00CA3DB1" w14:paraId="066B9D11" w14:textId="77777777" w:rsidTr="009A3E43">
        <w:trPr>
          <w:trHeight w:val="579"/>
        </w:trPr>
        <w:tc>
          <w:tcPr>
            <w:tcW w:w="4385" w:type="dxa"/>
            <w:gridSpan w:val="2"/>
            <w:shd w:val="clear" w:color="auto" w:fill="FFFFFF"/>
            <w:tcMar>
              <w:top w:w="0" w:type="dxa"/>
              <w:left w:w="108" w:type="dxa"/>
              <w:bottom w:w="0" w:type="dxa"/>
              <w:right w:w="108" w:type="dxa"/>
            </w:tcMar>
          </w:tcPr>
          <w:p w14:paraId="79EBCE42" w14:textId="77777777" w:rsidR="009A3E43" w:rsidRPr="00534F04" w:rsidRDefault="00D23F57" w:rsidP="002456A9">
            <w:pPr>
              <w:pStyle w:val="LO-normal"/>
              <w:tabs>
                <w:tab w:val="left" w:pos="142"/>
              </w:tabs>
              <w:ind w:firstLine="567"/>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от Исполнителя:</w:t>
            </w:r>
          </w:p>
          <w:p w14:paraId="6654AECA" w14:textId="77777777" w:rsidR="009A3E43" w:rsidRPr="00534F04" w:rsidRDefault="009A3E43" w:rsidP="002456A9">
            <w:pPr>
              <w:pStyle w:val="LO-normal"/>
              <w:tabs>
                <w:tab w:val="left" w:pos="142"/>
              </w:tabs>
              <w:ind w:firstLine="567"/>
              <w:rPr>
                <w:rFonts w:ascii="Times New Roman" w:eastAsia="Times New Roman" w:hAnsi="Times New Roman" w:cs="Times New Roman"/>
                <w:color w:val="000000" w:themeColor="text1"/>
              </w:rPr>
            </w:pPr>
          </w:p>
          <w:p w14:paraId="59C25C1D" w14:textId="77777777" w:rsidR="009A3E43" w:rsidRPr="00534F04" w:rsidRDefault="009A3E43" w:rsidP="002456A9">
            <w:pPr>
              <w:pStyle w:val="LO-normal"/>
              <w:tabs>
                <w:tab w:val="left" w:pos="142"/>
              </w:tabs>
              <w:ind w:firstLine="567"/>
              <w:rPr>
                <w:rFonts w:ascii="Times New Roman" w:eastAsia="Times New Roman" w:hAnsi="Times New Roman" w:cs="Times New Roman"/>
                <w:color w:val="000000" w:themeColor="text1"/>
              </w:rPr>
            </w:pPr>
          </w:p>
          <w:p w14:paraId="1054B17C" w14:textId="77777777" w:rsidR="009A3E43" w:rsidRPr="00534F04" w:rsidRDefault="009A3E43" w:rsidP="002456A9">
            <w:pPr>
              <w:pStyle w:val="LO-normal"/>
              <w:tabs>
                <w:tab w:val="left" w:pos="142"/>
              </w:tabs>
              <w:ind w:firstLine="567"/>
              <w:rPr>
                <w:rFonts w:ascii="Times New Roman" w:eastAsia="Times New Roman" w:hAnsi="Times New Roman" w:cs="Times New Roman"/>
                <w:color w:val="000000" w:themeColor="text1"/>
              </w:rPr>
            </w:pPr>
          </w:p>
          <w:p w14:paraId="1C299992" w14:textId="77777777" w:rsidR="009A3E43" w:rsidRPr="00534F04" w:rsidRDefault="00D23F57" w:rsidP="002456A9">
            <w:pPr>
              <w:pStyle w:val="LO-normal"/>
              <w:tabs>
                <w:tab w:val="left" w:pos="142"/>
              </w:tabs>
              <w:ind w:firstLine="567"/>
              <w:rPr>
                <w:color w:val="000000" w:themeColor="text1"/>
              </w:rPr>
            </w:pPr>
            <w:r>
              <w:rPr>
                <w:rFonts w:ascii="Times New Roman" w:eastAsia="Times New Roman" w:hAnsi="Times New Roman" w:cs="Times New Roman"/>
                <w:color w:val="000000" w:themeColor="text1"/>
              </w:rPr>
              <w:t>_________________ ___________</w:t>
            </w:r>
          </w:p>
        </w:tc>
        <w:tc>
          <w:tcPr>
            <w:tcW w:w="2319" w:type="dxa"/>
            <w:shd w:val="clear" w:color="auto" w:fill="FFFFFF"/>
            <w:tcMar>
              <w:top w:w="0" w:type="dxa"/>
              <w:left w:w="108" w:type="dxa"/>
              <w:bottom w:w="0" w:type="dxa"/>
              <w:right w:w="108" w:type="dxa"/>
            </w:tcMar>
          </w:tcPr>
          <w:p w14:paraId="02F5405F" w14:textId="77777777" w:rsidR="009A3E43" w:rsidRPr="00534F04" w:rsidRDefault="00D23F57" w:rsidP="002456A9">
            <w:pPr>
              <w:pStyle w:val="LO-normal"/>
              <w:tabs>
                <w:tab w:val="left" w:pos="142"/>
              </w:tabs>
              <w:ind w:firstLine="567"/>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от Заказчика:</w:t>
            </w:r>
          </w:p>
          <w:p w14:paraId="15B3372F" w14:textId="77777777" w:rsidR="009A3E43" w:rsidRPr="00534F04" w:rsidRDefault="009A3E43" w:rsidP="002456A9">
            <w:pPr>
              <w:pStyle w:val="LO-normal"/>
              <w:shd w:val="clear" w:color="auto" w:fill="FFFFFF"/>
              <w:rPr>
                <w:color w:val="000000" w:themeColor="text1"/>
              </w:rPr>
            </w:pPr>
          </w:p>
          <w:p w14:paraId="1758C22C" w14:textId="77777777" w:rsidR="009A3E43" w:rsidRPr="00534F04" w:rsidRDefault="009A3E43" w:rsidP="002456A9">
            <w:pPr>
              <w:pStyle w:val="LO-normal"/>
              <w:shd w:val="clear" w:color="auto" w:fill="FFFFFF"/>
              <w:ind w:left="427"/>
              <w:rPr>
                <w:rFonts w:ascii="Times New Roman" w:eastAsia="Times New Roman" w:hAnsi="Times New Roman" w:cs="Times New Roman"/>
                <w:color w:val="000000" w:themeColor="text1"/>
              </w:rPr>
            </w:pPr>
          </w:p>
          <w:p w14:paraId="431DD006" w14:textId="77777777" w:rsidR="009A3E43" w:rsidRPr="00534F04" w:rsidRDefault="009A3E43" w:rsidP="002456A9">
            <w:pPr>
              <w:pStyle w:val="LO-normal"/>
              <w:shd w:val="clear" w:color="auto" w:fill="FFFFFF"/>
              <w:ind w:left="427"/>
              <w:rPr>
                <w:rFonts w:ascii="Times New Roman" w:eastAsia="Times New Roman" w:hAnsi="Times New Roman" w:cs="Times New Roman"/>
                <w:color w:val="000000" w:themeColor="text1"/>
              </w:rPr>
            </w:pPr>
          </w:p>
          <w:p w14:paraId="69C25F4D" w14:textId="77777777" w:rsidR="009A3E43" w:rsidRPr="00534F04" w:rsidRDefault="00D23F57" w:rsidP="002456A9">
            <w:pPr>
              <w:pStyle w:val="LO-normal"/>
              <w:shd w:val="clear" w:color="auto" w:fill="FFFFFF"/>
              <w:ind w:left="427"/>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_____________</w:t>
            </w:r>
          </w:p>
          <w:p w14:paraId="60CF071B" w14:textId="77777777" w:rsidR="009A3E43" w:rsidRPr="00534F04" w:rsidRDefault="009A3E43" w:rsidP="002456A9">
            <w:pPr>
              <w:pStyle w:val="LO-normal"/>
              <w:tabs>
                <w:tab w:val="left" w:pos="142"/>
              </w:tabs>
              <w:ind w:firstLine="567"/>
              <w:rPr>
                <w:rFonts w:ascii="Times New Roman" w:eastAsia="Times New Roman" w:hAnsi="Times New Roman" w:cs="Times New Roman"/>
                <w:color w:val="000000" w:themeColor="text1"/>
              </w:rPr>
            </w:pPr>
          </w:p>
        </w:tc>
        <w:tc>
          <w:tcPr>
            <w:tcW w:w="2707" w:type="dxa"/>
          </w:tcPr>
          <w:p w14:paraId="01507380" w14:textId="77777777" w:rsidR="009A3E43" w:rsidRPr="00534F04" w:rsidRDefault="009A3E43" w:rsidP="002456A9">
            <w:pPr>
              <w:pStyle w:val="Standard"/>
              <w:rPr>
                <w:color w:val="000000" w:themeColor="text1"/>
              </w:rPr>
            </w:pPr>
          </w:p>
        </w:tc>
      </w:tr>
      <w:tr w:rsidR="00CA3DB1" w14:paraId="05AC166D" w14:textId="77777777" w:rsidTr="009A3E43">
        <w:trPr>
          <w:trHeight w:val="472"/>
        </w:trPr>
        <w:tc>
          <w:tcPr>
            <w:tcW w:w="4359" w:type="dxa"/>
            <w:shd w:val="clear" w:color="auto" w:fill="FFFFFF"/>
            <w:tcMar>
              <w:top w:w="0" w:type="dxa"/>
              <w:left w:w="108" w:type="dxa"/>
              <w:bottom w:w="0" w:type="dxa"/>
              <w:right w:w="108" w:type="dxa"/>
            </w:tcMar>
          </w:tcPr>
          <w:p w14:paraId="6975450E" w14:textId="77777777" w:rsidR="009A3E43" w:rsidRPr="00534F04" w:rsidRDefault="009A3E43" w:rsidP="002456A9">
            <w:pPr>
              <w:pStyle w:val="LO-normal"/>
              <w:tabs>
                <w:tab w:val="left" w:pos="142"/>
              </w:tabs>
              <w:ind w:firstLine="567"/>
              <w:rPr>
                <w:rFonts w:ascii="Times New Roman" w:eastAsia="Times New Roman" w:hAnsi="Times New Roman" w:cs="Times New Roman"/>
                <w:color w:val="000000" w:themeColor="text1"/>
              </w:rPr>
            </w:pPr>
          </w:p>
        </w:tc>
        <w:tc>
          <w:tcPr>
            <w:tcW w:w="5053" w:type="dxa"/>
            <w:gridSpan w:val="3"/>
            <w:shd w:val="clear" w:color="auto" w:fill="FFFFFF"/>
            <w:tcMar>
              <w:top w:w="0" w:type="dxa"/>
              <w:left w:w="108" w:type="dxa"/>
              <w:bottom w:w="0" w:type="dxa"/>
              <w:right w:w="108" w:type="dxa"/>
            </w:tcMar>
          </w:tcPr>
          <w:p w14:paraId="52E7120B" w14:textId="77777777" w:rsidR="009A3E43" w:rsidRPr="00534F04" w:rsidRDefault="009A3E43" w:rsidP="002456A9">
            <w:pPr>
              <w:pStyle w:val="LO-normal"/>
              <w:tabs>
                <w:tab w:val="left" w:pos="142"/>
              </w:tabs>
              <w:ind w:firstLine="567"/>
              <w:rPr>
                <w:rFonts w:ascii="Times New Roman" w:eastAsia="Times New Roman" w:hAnsi="Times New Roman" w:cs="Times New Roman"/>
                <w:color w:val="000000" w:themeColor="text1"/>
              </w:rPr>
            </w:pPr>
          </w:p>
        </w:tc>
      </w:tr>
    </w:tbl>
    <w:p w14:paraId="35E512B0" w14:textId="77777777" w:rsidR="009A3E43" w:rsidRDefault="009A3E43" w:rsidP="002456A9">
      <w:pPr>
        <w:pStyle w:val="LO-normal"/>
        <w:tabs>
          <w:tab w:val="left" w:pos="142"/>
        </w:tabs>
        <w:ind w:firstLine="567"/>
        <w:jc w:val="right"/>
        <w:rPr>
          <w:rFonts w:ascii="Times New Roman" w:eastAsia="Times New Roman" w:hAnsi="Times New Roman" w:cs="Times New Roman"/>
          <w:color w:val="000000" w:themeColor="text1"/>
        </w:rPr>
      </w:pPr>
    </w:p>
    <w:p w14:paraId="300AC188" w14:textId="77777777" w:rsidR="009A3E43" w:rsidRPr="00534F04" w:rsidRDefault="00D23F57" w:rsidP="002456A9">
      <w:pPr>
        <w:pStyle w:val="LO-normal"/>
        <w:tabs>
          <w:tab w:val="left" w:pos="142"/>
        </w:tabs>
        <w:ind w:firstLine="567"/>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br w:type="column"/>
      </w:r>
      <w:r>
        <w:rPr>
          <w:rFonts w:ascii="Times New Roman" w:eastAsia="Times New Roman" w:hAnsi="Times New Roman" w:cs="Times New Roman"/>
          <w:color w:val="000000" w:themeColor="text1"/>
        </w:rPr>
        <w:lastRenderedPageBreak/>
        <w:t>Приложение № 2</w:t>
      </w:r>
    </w:p>
    <w:p w14:paraId="27AF3ED9" w14:textId="77777777" w:rsidR="009A3E43" w:rsidRPr="00534F04" w:rsidRDefault="00D23F57" w:rsidP="002456A9">
      <w:pPr>
        <w:pStyle w:val="LO-normal"/>
        <w:tabs>
          <w:tab w:val="left" w:pos="142"/>
        </w:tabs>
        <w:ind w:firstLine="567"/>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к Договору</w:t>
      </w:r>
    </w:p>
    <w:p w14:paraId="090AC667" w14:textId="77777777" w:rsidR="009A3E43" w:rsidRPr="00534F04" w:rsidRDefault="00D23F57" w:rsidP="002456A9">
      <w:pPr>
        <w:pStyle w:val="LO-normal"/>
        <w:tabs>
          <w:tab w:val="left" w:pos="142"/>
        </w:tabs>
        <w:ind w:firstLine="567"/>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_________________</w:t>
      </w:r>
    </w:p>
    <w:p w14:paraId="7D6A2067" w14:textId="77777777" w:rsidR="009A3E43" w:rsidRPr="00534F04" w:rsidRDefault="00D23F57" w:rsidP="002456A9">
      <w:pPr>
        <w:pStyle w:val="LO-normal"/>
        <w:tabs>
          <w:tab w:val="left" w:pos="142"/>
        </w:tabs>
        <w:ind w:firstLine="567"/>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от «__» _____________ 2023 года</w:t>
      </w:r>
    </w:p>
    <w:p w14:paraId="6B69F817" w14:textId="77777777" w:rsidR="009A3E43" w:rsidRPr="00534F04" w:rsidRDefault="009A3E43" w:rsidP="002456A9">
      <w:pPr>
        <w:pStyle w:val="LO-normal"/>
        <w:tabs>
          <w:tab w:val="left" w:pos="142"/>
        </w:tabs>
        <w:ind w:firstLine="567"/>
        <w:jc w:val="right"/>
        <w:rPr>
          <w:rFonts w:ascii="Times New Roman" w:eastAsia="Times New Roman" w:hAnsi="Times New Roman" w:cs="Times New Roman"/>
          <w:b/>
          <w:color w:val="000000" w:themeColor="text1"/>
        </w:rPr>
      </w:pPr>
    </w:p>
    <w:p w14:paraId="5B5F811E" w14:textId="77777777" w:rsidR="009A3E43" w:rsidRPr="00534F04" w:rsidRDefault="009A3E43" w:rsidP="002456A9">
      <w:pPr>
        <w:pStyle w:val="LO-normal"/>
        <w:tabs>
          <w:tab w:val="left" w:pos="142"/>
        </w:tabs>
        <w:ind w:firstLine="567"/>
        <w:jc w:val="center"/>
        <w:rPr>
          <w:rFonts w:ascii="Times New Roman" w:eastAsia="Times New Roman" w:hAnsi="Times New Roman" w:cs="Times New Roman"/>
          <w:b/>
          <w:color w:val="000000" w:themeColor="text1"/>
        </w:rPr>
      </w:pPr>
    </w:p>
    <w:p w14:paraId="79E931FD" w14:textId="77777777" w:rsidR="009A3E43" w:rsidRPr="00534F04" w:rsidRDefault="00D23F57" w:rsidP="002456A9">
      <w:pPr>
        <w:pStyle w:val="LO-normal"/>
        <w:tabs>
          <w:tab w:val="left" w:pos="142"/>
        </w:tabs>
        <w:ind w:firstLine="567"/>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ТРЕБОВАНИЯ К БАНКОВСКОЙ ГАРАНТИИ</w:t>
      </w:r>
    </w:p>
    <w:p w14:paraId="022FABCD" w14:textId="77777777" w:rsidR="009A3E43" w:rsidRPr="00534F04" w:rsidRDefault="009A3E43" w:rsidP="002456A9">
      <w:pPr>
        <w:pStyle w:val="LO-normal"/>
        <w:tabs>
          <w:tab w:val="left" w:pos="142"/>
        </w:tabs>
        <w:ind w:firstLine="567"/>
        <w:jc w:val="center"/>
        <w:rPr>
          <w:rFonts w:ascii="Times New Roman" w:eastAsia="Times New Roman" w:hAnsi="Times New Roman" w:cs="Times New Roman"/>
          <w:b/>
          <w:color w:val="000000" w:themeColor="text1"/>
        </w:rPr>
      </w:pPr>
    </w:p>
    <w:p w14:paraId="79DE98BB" w14:textId="77777777" w:rsidR="009A3E43" w:rsidRPr="00534F04" w:rsidRDefault="00D23F57" w:rsidP="002456A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w:t>
      </w:r>
      <w:r>
        <w:rPr>
          <w:rFonts w:ascii="Times New Roman" w:eastAsia="Times New Roman" w:hAnsi="Times New Roman" w:cs="Times New Roman"/>
          <w:color w:val="000000" w:themeColor="text1"/>
        </w:rPr>
        <w:tab/>
        <w:t>1. Банковская гарантия оформляется в соответствии с требованиями §6 главы 23 Гражданского кодекса Российской Федерации.</w:t>
      </w:r>
    </w:p>
    <w:p w14:paraId="6B964627" w14:textId="77777777" w:rsidR="009A3E43" w:rsidRPr="00534F04" w:rsidRDefault="00D23F57" w:rsidP="002456A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 В банковской гарантии должны быть указаны:</w:t>
      </w:r>
    </w:p>
    <w:p w14:paraId="7F0E3FA0" w14:textId="77777777" w:rsidR="009A3E43" w:rsidRPr="00534F04" w:rsidRDefault="00D23F57" w:rsidP="002456A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 дата выдачи;</w:t>
      </w:r>
    </w:p>
    <w:p w14:paraId="60ABC7E5" w14:textId="77777777" w:rsidR="009A3E43" w:rsidRPr="00534F04" w:rsidRDefault="00D23F57" w:rsidP="002456A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 принципал – наименование, адрес, ИНН, ОГРН;</w:t>
      </w:r>
    </w:p>
    <w:p w14:paraId="39209640" w14:textId="77777777" w:rsidR="009A3E43" w:rsidRPr="00534F04" w:rsidRDefault="00D23F57" w:rsidP="002456A9">
      <w:pPr>
        <w:pStyle w:val="LO-normal"/>
        <w:tabs>
          <w:tab w:val="left" w:pos="142"/>
        </w:tabs>
        <w:ind w:firstLine="567"/>
        <w:jc w:val="both"/>
        <w:rPr>
          <w:color w:val="000000" w:themeColor="text1"/>
        </w:rPr>
      </w:pPr>
      <w:r>
        <w:rPr>
          <w:rFonts w:ascii="Times New Roman" w:eastAsia="Times New Roman" w:hAnsi="Times New Roman" w:cs="Times New Roman"/>
          <w:color w:val="000000" w:themeColor="text1"/>
        </w:rPr>
        <w:t xml:space="preserve">3) бенефициар (Заказчик) – Публичное акционерное общество «ТрансКонтейнер» (ПАО «ТрансКонтейнер»), место нахождения: </w:t>
      </w:r>
      <w:r>
        <w:rPr>
          <w:color w:val="000000" w:themeColor="text1"/>
        </w:rPr>
        <w:t>141402 Московская область Г.О. ХИМКИ Г ХИМКИ УЛ ЛЕНИНГРАДСКАЯ ВЛД. 39, СТР. 6 ОФИС 3 (ЭТАЖ 6),</w:t>
      </w:r>
      <w:r>
        <w:rPr>
          <w:rFonts w:ascii="Times New Roman" w:eastAsia="Times New Roman" w:hAnsi="Times New Roman" w:cs="Times New Roman"/>
          <w:color w:val="000000" w:themeColor="text1"/>
        </w:rPr>
        <w:t xml:space="preserve"> ИНН 7708591995, ОКПО 94421386, КПП 997650001;</w:t>
      </w:r>
    </w:p>
    <w:p w14:paraId="3230EAF8" w14:textId="77777777" w:rsidR="009A3E43" w:rsidRPr="00534F04" w:rsidRDefault="00D23F57" w:rsidP="002456A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4) гарант – наименование банка, его адрес, номер и дата выдачи лицензии на право осуществления банковских операций и сделок, выданной гаранту Центральным Банком Российской Федерации, адрес для предъявления требований по банковской гарантии, корреспондентский счет, БИК, ИНН.</w:t>
      </w:r>
    </w:p>
    <w:p w14:paraId="19B2FE25" w14:textId="77777777" w:rsidR="009A3E43" w:rsidRPr="00534F04" w:rsidRDefault="00D23F57" w:rsidP="002456A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5) номер и дата Договора (указать предмет Договора);</w:t>
      </w:r>
    </w:p>
    <w:p w14:paraId="02CC80F3" w14:textId="77777777" w:rsidR="009A3E43" w:rsidRPr="00534F04" w:rsidRDefault="00D23F57" w:rsidP="002456A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6) денежная сумма, подлежащая выплате;</w:t>
      </w:r>
    </w:p>
    <w:p w14:paraId="7A7BA3E5" w14:textId="77777777" w:rsidR="009A3E43" w:rsidRPr="00534F04" w:rsidRDefault="00D23F57" w:rsidP="002456A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7) срок действия гарантии;</w:t>
      </w:r>
    </w:p>
    <w:p w14:paraId="744B7C2E" w14:textId="77777777" w:rsidR="009A3E43" w:rsidRPr="00534F04" w:rsidRDefault="00D23F57" w:rsidP="002456A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8) обязанность гаранта по рассмотрению требования бенефициара и осуществления платежа в пользу бенефициара в течение 5 (пяти) дней со дня, следующего за днем получения требования бенефициара (Заказчика), в котором должны быть перечислены обязательства принципала по договору, обеспеченные банковской гарантией, неисполненные Принципалом, без необходимости представления решения арбитражного суда, вынесенного против принципала, а также любого иного доказательства факта нарушения принципалом своих обязательств по договору;</w:t>
      </w:r>
    </w:p>
    <w:p w14:paraId="0EE7E886" w14:textId="77777777" w:rsidR="009A3E43" w:rsidRPr="00534F04" w:rsidRDefault="00D23F57" w:rsidP="002456A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9) условие, согласно которому бенефициар вправе предъявить одно или несколько требований платежа по гарантии, в совокупности не превышающих сумму, на которую выдана гарантия;</w:t>
      </w:r>
    </w:p>
    <w:p w14:paraId="71D0213D" w14:textId="77777777" w:rsidR="009A3E43" w:rsidRPr="00534F04" w:rsidRDefault="00D23F57" w:rsidP="002456A9">
      <w:pPr>
        <w:pStyle w:val="LO-normal"/>
        <w:tabs>
          <w:tab w:val="left" w:pos="142"/>
        </w:tabs>
        <w:spacing w:after="12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10)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бенефициару;</w:t>
      </w:r>
    </w:p>
    <w:p w14:paraId="589802B7" w14:textId="77777777" w:rsidR="009A3E43" w:rsidRPr="00534F04" w:rsidRDefault="00D23F57" w:rsidP="002456A9">
      <w:pPr>
        <w:pStyle w:val="LO-normal"/>
        <w:tabs>
          <w:tab w:val="left" w:pos="142"/>
        </w:tabs>
        <w:spacing w:after="12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11) обязанность гаранта уплатить бенефициару неустойку в размере 0,1% денежной суммы, подлежащей уплате, за каждый календарный день просрочки;</w:t>
      </w:r>
    </w:p>
    <w:p w14:paraId="5AAD1380" w14:textId="77777777" w:rsidR="009A3E43" w:rsidRPr="00534F04" w:rsidRDefault="00D23F57" w:rsidP="002456A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12) условие, согласно которому допускается передача бенефициаром права требования по банковской гарантии другому лицу при соблюдении условий, предусмотренных статьей 372 Гражданского кодекса Российской Федерации;</w:t>
      </w:r>
    </w:p>
    <w:p w14:paraId="3CD1FA5B" w14:textId="77777777" w:rsidR="009A3E43" w:rsidRPr="00534F04" w:rsidRDefault="00D23F57" w:rsidP="002456A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13) условие, согласно которому обязательства гаранта перед бенефициаром по банковской гарантии прекращаются только в случаях, предусмотренных частью 1 статьи 378 Гражданского кодекса Российской Федерации;</w:t>
      </w:r>
    </w:p>
    <w:p w14:paraId="5E7E3B44" w14:textId="77777777" w:rsidR="009A3E43" w:rsidRPr="00534F04" w:rsidRDefault="00D23F57" w:rsidP="002456A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14) условие, согласно которому гарант отказывает бенефициару в удовлетворении его требования только в случае, предусмотренном статьей 376 Гражданского кодекса Российской Федерации;</w:t>
      </w:r>
    </w:p>
    <w:p w14:paraId="2BB4811D" w14:textId="77777777" w:rsidR="009A3E43" w:rsidRPr="00534F04" w:rsidRDefault="00D23F57" w:rsidP="002456A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lastRenderedPageBreak/>
        <w:t>15) условие, согласно которому ответственность гаранта перед бенефициаром за невыполнение или ненадлежащее выполнение обязательства по гарантии не ограничивается суммой, на которую выдана банковская гарантия;</w:t>
      </w:r>
    </w:p>
    <w:p w14:paraId="46C9EE1B" w14:textId="77777777" w:rsidR="009A3E43" w:rsidRPr="00534F04" w:rsidRDefault="00D23F57" w:rsidP="002456A9">
      <w:pPr>
        <w:pStyle w:val="LO-normal"/>
        <w:tabs>
          <w:tab w:val="left" w:pos="142"/>
        </w:tabs>
        <w:ind w:firstLine="567"/>
        <w:jc w:val="both"/>
        <w:rPr>
          <w:color w:val="000000" w:themeColor="text1"/>
        </w:rPr>
      </w:pPr>
      <w:r>
        <w:rPr>
          <w:rFonts w:ascii="Times New Roman" w:eastAsia="Times New Roman" w:hAnsi="Times New Roman" w:cs="Times New Roman"/>
          <w:color w:val="000000" w:themeColor="text1"/>
        </w:rPr>
        <w:t>16) условие, согласно которому требование бенефициара об уплате указанной в гарантии суммы, реквизиты счета, указанные бенефициаром в требовании платежа по гарантии, могут быть представлены гаранту в письменной форме по адресу места нахождения гаранта либо в форме электронного сообщения с использованием телекоммуникационной системы SWIFT (СВИФТ), с соблюдением требований к форме, установленных стандартами этой системы;</w:t>
      </w:r>
    </w:p>
    <w:p w14:paraId="4BC060F8" w14:textId="77777777" w:rsidR="009A3E43" w:rsidRPr="00534F04" w:rsidRDefault="00D23F57" w:rsidP="002456A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17) обстоятельства, при наступлении которых должна быть выплачена сумма гарантии, а именно: неисполнение либо ненадлежащее исполнение принципалом обязательств по договору;</w:t>
      </w:r>
    </w:p>
    <w:p w14:paraId="2E54D7CC" w14:textId="77777777" w:rsidR="009A3E43" w:rsidRPr="00534F04" w:rsidRDefault="00D23F57" w:rsidP="002456A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18) условие, согласно которому банковская гарантия вступает в силу со дня выдачи банковской гарантии;</w:t>
      </w:r>
    </w:p>
    <w:p w14:paraId="07E76E73" w14:textId="77777777" w:rsidR="009A3E43" w:rsidRPr="00534F04" w:rsidRDefault="00D23F57" w:rsidP="002456A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19) условие, согласно которому бенефициар вправе предъявлять требование в течение всего срока действия банковской гарантии.</w:t>
      </w:r>
    </w:p>
    <w:p w14:paraId="5484F43D" w14:textId="77777777" w:rsidR="009A3E43" w:rsidRPr="00534F04" w:rsidRDefault="00D23F57" w:rsidP="002456A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 Не допускается включение в условия банковской гарантии требования о предоставлении бенефициаром гаранту вместе с требованием об осуществлении платежа каких-либо документов, подтверждающих неисполнение или ненадлежащее исполнение принципалом обязательств, обеспечиваемых банковской гарантией (судебных актов, претензий, писем, уведомлений), за исключением копии выданной гарантии, а также расчета суммы, подлежащей уплате бенефициару согласно гарантии, за подписью уполномоченного представителя бенефициара.</w:t>
      </w:r>
    </w:p>
    <w:p w14:paraId="0B9AA66C" w14:textId="77777777" w:rsidR="009A3E43" w:rsidRPr="00534F04" w:rsidRDefault="00D23F57" w:rsidP="002456A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4. Вместе с банковской гарантией принципал представляет бенефициару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14:paraId="46EF440B" w14:textId="77777777" w:rsidR="009A3E43" w:rsidRPr="00534F04" w:rsidRDefault="00D23F57" w:rsidP="002456A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5. Банковская гарантия должна быть безусловной и безотзывной (гарантия не может быть отозвана или изменена гарантом в одностороннем порядке).</w:t>
      </w:r>
    </w:p>
    <w:p w14:paraId="6412266C" w14:textId="77777777" w:rsidR="009A3E43" w:rsidRPr="00534F04" w:rsidRDefault="00D23F57" w:rsidP="002456A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6. Срок действия банковской гарантии должен превышать срок выполнения Исполнителем обязательств, предусмотренных Договором не менее, чем на </w:t>
      </w:r>
      <w:r w:rsidR="0025406B">
        <w:rPr>
          <w:rFonts w:ascii="Times New Roman" w:eastAsia="Times New Roman" w:hAnsi="Times New Roman" w:cs="Times New Roman"/>
          <w:color w:val="000000" w:themeColor="text1"/>
        </w:rPr>
        <w:t>9</w:t>
      </w:r>
      <w:r>
        <w:rPr>
          <w:rFonts w:ascii="Times New Roman" w:eastAsia="Times New Roman" w:hAnsi="Times New Roman" w:cs="Times New Roman"/>
          <w:color w:val="000000" w:themeColor="text1"/>
        </w:rPr>
        <w:t>0 (</w:t>
      </w:r>
      <w:r w:rsidR="0025406B">
        <w:rPr>
          <w:rFonts w:ascii="Times New Roman" w:eastAsia="Times New Roman" w:hAnsi="Times New Roman" w:cs="Times New Roman"/>
          <w:color w:val="000000" w:themeColor="text1"/>
        </w:rPr>
        <w:t>девяносто</w:t>
      </w:r>
      <w:r>
        <w:rPr>
          <w:rFonts w:ascii="Times New Roman" w:eastAsia="Times New Roman" w:hAnsi="Times New Roman" w:cs="Times New Roman"/>
          <w:color w:val="000000" w:themeColor="text1"/>
        </w:rPr>
        <w:t>) календарных дней.</w:t>
      </w:r>
    </w:p>
    <w:p w14:paraId="2758E191" w14:textId="77777777" w:rsidR="009A3E43" w:rsidRPr="00534F04" w:rsidRDefault="009A3E43" w:rsidP="002456A9">
      <w:pPr>
        <w:pStyle w:val="LO-normal"/>
        <w:tabs>
          <w:tab w:val="left" w:pos="142"/>
        </w:tabs>
        <w:ind w:firstLine="567"/>
        <w:jc w:val="both"/>
        <w:rPr>
          <w:rFonts w:ascii="Times New Roman" w:eastAsia="Times New Roman" w:hAnsi="Times New Roman" w:cs="Times New Roman"/>
          <w:color w:val="000000" w:themeColor="text1"/>
        </w:rPr>
      </w:pPr>
    </w:p>
    <w:tbl>
      <w:tblPr>
        <w:tblW w:w="9702" w:type="dxa"/>
        <w:tblInd w:w="-217" w:type="dxa"/>
        <w:tblLayout w:type="fixed"/>
        <w:tblCellMar>
          <w:left w:w="10" w:type="dxa"/>
          <w:right w:w="10" w:type="dxa"/>
        </w:tblCellMar>
        <w:tblLook w:val="0000" w:firstRow="0" w:lastRow="0" w:firstColumn="0" w:lastColumn="0" w:noHBand="0" w:noVBand="0"/>
      </w:tblPr>
      <w:tblGrid>
        <w:gridCol w:w="4892"/>
        <w:gridCol w:w="4810"/>
      </w:tblGrid>
      <w:tr w:rsidR="00CA3DB1" w14:paraId="60889FF1" w14:textId="77777777" w:rsidTr="009A3E43">
        <w:trPr>
          <w:trHeight w:val="1793"/>
        </w:trPr>
        <w:tc>
          <w:tcPr>
            <w:tcW w:w="4892" w:type="dxa"/>
            <w:shd w:val="clear" w:color="auto" w:fill="FFFFFF"/>
            <w:tcMar>
              <w:top w:w="0" w:type="dxa"/>
              <w:left w:w="108" w:type="dxa"/>
              <w:bottom w:w="0" w:type="dxa"/>
              <w:right w:w="108" w:type="dxa"/>
            </w:tcMar>
          </w:tcPr>
          <w:p w14:paraId="17D23379" w14:textId="77777777" w:rsidR="009A3E43" w:rsidRPr="00534F04" w:rsidRDefault="00D23F57" w:rsidP="002456A9">
            <w:pPr>
              <w:pStyle w:val="LO-normal"/>
              <w:tabs>
                <w:tab w:val="left" w:pos="142"/>
              </w:tabs>
              <w:ind w:firstLine="567"/>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от Исполнителя:</w:t>
            </w:r>
          </w:p>
          <w:p w14:paraId="760D5A7B" w14:textId="77777777" w:rsidR="009A3E43" w:rsidRPr="00534F04" w:rsidRDefault="009A3E43" w:rsidP="002456A9">
            <w:pPr>
              <w:pStyle w:val="LO-normal"/>
              <w:tabs>
                <w:tab w:val="left" w:pos="142"/>
              </w:tabs>
              <w:ind w:firstLine="567"/>
              <w:rPr>
                <w:rFonts w:ascii="Times New Roman" w:eastAsia="Times New Roman" w:hAnsi="Times New Roman" w:cs="Times New Roman"/>
                <w:color w:val="000000" w:themeColor="text1"/>
              </w:rPr>
            </w:pPr>
          </w:p>
          <w:p w14:paraId="7955235B" w14:textId="77777777" w:rsidR="009A3E43" w:rsidRPr="00534F04" w:rsidRDefault="009A3E43" w:rsidP="002456A9">
            <w:pPr>
              <w:pStyle w:val="LO-normal"/>
              <w:tabs>
                <w:tab w:val="left" w:pos="142"/>
              </w:tabs>
              <w:ind w:firstLine="567"/>
              <w:rPr>
                <w:rFonts w:ascii="Times New Roman" w:eastAsia="Times New Roman" w:hAnsi="Times New Roman" w:cs="Times New Roman"/>
                <w:color w:val="000000" w:themeColor="text1"/>
              </w:rPr>
            </w:pPr>
          </w:p>
          <w:p w14:paraId="523A51DE" w14:textId="77777777" w:rsidR="009A3E43" w:rsidRPr="00534F04" w:rsidRDefault="009A3E43" w:rsidP="002456A9">
            <w:pPr>
              <w:pStyle w:val="LO-normal"/>
              <w:tabs>
                <w:tab w:val="left" w:pos="142"/>
              </w:tabs>
              <w:ind w:firstLine="567"/>
              <w:rPr>
                <w:rFonts w:ascii="Times New Roman" w:eastAsia="Times New Roman" w:hAnsi="Times New Roman" w:cs="Times New Roman"/>
                <w:color w:val="000000" w:themeColor="text1"/>
              </w:rPr>
            </w:pPr>
          </w:p>
          <w:p w14:paraId="22639C93" w14:textId="77777777" w:rsidR="009A3E43" w:rsidRPr="00534F04" w:rsidRDefault="009A3E43" w:rsidP="002456A9">
            <w:pPr>
              <w:pStyle w:val="LO-normal"/>
              <w:tabs>
                <w:tab w:val="left" w:pos="142"/>
              </w:tabs>
              <w:ind w:firstLine="567"/>
              <w:rPr>
                <w:rFonts w:ascii="Times New Roman" w:eastAsia="Times New Roman" w:hAnsi="Times New Roman" w:cs="Times New Roman"/>
                <w:color w:val="000000" w:themeColor="text1"/>
              </w:rPr>
            </w:pPr>
          </w:p>
          <w:p w14:paraId="627A6E98" w14:textId="77777777" w:rsidR="009A3E43" w:rsidRPr="00534F04" w:rsidRDefault="00D23F57" w:rsidP="002456A9">
            <w:pPr>
              <w:pStyle w:val="LO-normal"/>
              <w:tabs>
                <w:tab w:val="left" w:pos="142"/>
              </w:tabs>
              <w:ind w:firstLine="567"/>
              <w:rPr>
                <w:color w:val="000000" w:themeColor="text1"/>
              </w:rPr>
            </w:pPr>
            <w:r>
              <w:rPr>
                <w:rFonts w:ascii="Times New Roman" w:eastAsia="Times New Roman" w:hAnsi="Times New Roman" w:cs="Times New Roman"/>
                <w:color w:val="000000" w:themeColor="text1"/>
              </w:rPr>
              <w:t>_________________ ___________</w:t>
            </w:r>
          </w:p>
        </w:tc>
        <w:tc>
          <w:tcPr>
            <w:tcW w:w="4810" w:type="dxa"/>
            <w:shd w:val="clear" w:color="auto" w:fill="FFFFFF"/>
            <w:tcMar>
              <w:top w:w="0" w:type="dxa"/>
              <w:left w:w="108" w:type="dxa"/>
              <w:bottom w:w="0" w:type="dxa"/>
              <w:right w:w="108" w:type="dxa"/>
            </w:tcMar>
          </w:tcPr>
          <w:p w14:paraId="0DF1AA18" w14:textId="77777777" w:rsidR="009A3E43" w:rsidRPr="00534F04" w:rsidRDefault="00D23F57" w:rsidP="002456A9">
            <w:pPr>
              <w:pStyle w:val="LO-normal"/>
              <w:tabs>
                <w:tab w:val="left" w:pos="142"/>
              </w:tabs>
              <w:ind w:firstLine="567"/>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от Заказчика:</w:t>
            </w:r>
          </w:p>
          <w:p w14:paraId="0B170B47" w14:textId="77777777" w:rsidR="009A3E43" w:rsidRPr="00534F04" w:rsidRDefault="009A3E43" w:rsidP="002456A9">
            <w:pPr>
              <w:pStyle w:val="LO-normal"/>
              <w:shd w:val="clear" w:color="auto" w:fill="FFFFFF"/>
              <w:tabs>
                <w:tab w:val="left" w:pos="142"/>
              </w:tabs>
              <w:rPr>
                <w:rFonts w:ascii="Times New Roman" w:eastAsia="Times New Roman" w:hAnsi="Times New Roman" w:cs="Times New Roman"/>
                <w:color w:val="000000" w:themeColor="text1"/>
              </w:rPr>
            </w:pPr>
          </w:p>
          <w:p w14:paraId="0E184AE2" w14:textId="77777777" w:rsidR="009A3E43" w:rsidRPr="00534F04" w:rsidRDefault="009A3E43" w:rsidP="002456A9">
            <w:pPr>
              <w:pStyle w:val="LO-normal"/>
              <w:shd w:val="clear" w:color="auto" w:fill="FFFFFF"/>
              <w:tabs>
                <w:tab w:val="left" w:pos="569"/>
              </w:tabs>
              <w:ind w:left="427"/>
              <w:rPr>
                <w:rFonts w:ascii="Times New Roman" w:eastAsia="Times New Roman" w:hAnsi="Times New Roman" w:cs="Times New Roman"/>
                <w:color w:val="000000" w:themeColor="text1"/>
              </w:rPr>
            </w:pPr>
          </w:p>
          <w:p w14:paraId="54FD7A65" w14:textId="77777777" w:rsidR="009A3E43" w:rsidRPr="00534F04" w:rsidRDefault="009A3E43" w:rsidP="002456A9">
            <w:pPr>
              <w:pStyle w:val="LO-normal"/>
              <w:shd w:val="clear" w:color="auto" w:fill="FFFFFF"/>
              <w:tabs>
                <w:tab w:val="left" w:pos="569"/>
              </w:tabs>
              <w:ind w:left="427"/>
              <w:rPr>
                <w:rFonts w:ascii="Times New Roman" w:eastAsia="Times New Roman" w:hAnsi="Times New Roman" w:cs="Times New Roman"/>
                <w:color w:val="000000" w:themeColor="text1"/>
              </w:rPr>
            </w:pPr>
          </w:p>
          <w:p w14:paraId="1B4D5AAC" w14:textId="77777777" w:rsidR="009A3E43" w:rsidRPr="00534F04" w:rsidRDefault="009A3E43" w:rsidP="002456A9">
            <w:pPr>
              <w:pStyle w:val="LO-normal"/>
              <w:shd w:val="clear" w:color="auto" w:fill="FFFFFF"/>
              <w:tabs>
                <w:tab w:val="left" w:pos="569"/>
              </w:tabs>
              <w:ind w:left="427"/>
              <w:rPr>
                <w:rFonts w:ascii="Times New Roman" w:eastAsia="Times New Roman" w:hAnsi="Times New Roman" w:cs="Times New Roman"/>
                <w:color w:val="000000" w:themeColor="text1"/>
              </w:rPr>
            </w:pPr>
          </w:p>
          <w:p w14:paraId="019C3422" w14:textId="77777777" w:rsidR="009A3E43" w:rsidRPr="00534F04" w:rsidRDefault="00D23F57" w:rsidP="002456A9">
            <w:pPr>
              <w:pStyle w:val="LO-normal"/>
              <w:shd w:val="clear" w:color="auto" w:fill="FFFFFF"/>
              <w:tabs>
                <w:tab w:val="left" w:pos="569"/>
              </w:tabs>
              <w:ind w:left="427"/>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___________________________</w:t>
            </w:r>
          </w:p>
        </w:tc>
      </w:tr>
    </w:tbl>
    <w:p w14:paraId="746CC51A" w14:textId="77777777" w:rsidR="009A3E43" w:rsidRPr="00534F04" w:rsidRDefault="009A3E43" w:rsidP="002456A9">
      <w:pPr>
        <w:pStyle w:val="LO-normal"/>
        <w:tabs>
          <w:tab w:val="left" w:pos="142"/>
        </w:tabs>
        <w:ind w:firstLine="567"/>
        <w:jc w:val="both"/>
        <w:rPr>
          <w:rFonts w:ascii="Times New Roman" w:eastAsia="Times New Roman" w:hAnsi="Times New Roman" w:cs="Times New Roman"/>
          <w:color w:val="000000" w:themeColor="text1"/>
        </w:rPr>
      </w:pPr>
    </w:p>
    <w:p w14:paraId="0BD278F9" w14:textId="77777777" w:rsidR="009A3E43" w:rsidRPr="00534F04" w:rsidRDefault="009A3E43" w:rsidP="002456A9">
      <w:pPr>
        <w:pStyle w:val="LO-normal"/>
        <w:tabs>
          <w:tab w:val="left" w:pos="142"/>
        </w:tabs>
        <w:ind w:firstLine="567"/>
        <w:jc w:val="right"/>
        <w:rPr>
          <w:rFonts w:ascii="Times New Roman" w:eastAsia="Times New Roman" w:hAnsi="Times New Roman" w:cs="Times New Roman"/>
          <w:color w:val="000000" w:themeColor="text1"/>
        </w:rPr>
      </w:pPr>
    </w:p>
    <w:p w14:paraId="2477AC1F" w14:textId="77777777" w:rsidR="009A3E43" w:rsidRPr="00534F04" w:rsidRDefault="00D23F57" w:rsidP="002456A9">
      <w:pPr>
        <w:pStyle w:val="LO-normal"/>
        <w:pageBreakBefore/>
        <w:tabs>
          <w:tab w:val="left" w:pos="142"/>
        </w:tabs>
        <w:spacing w:line="271" w:lineRule="auto"/>
        <w:ind w:firstLine="567"/>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lastRenderedPageBreak/>
        <w:t>Приложение № 3</w:t>
      </w:r>
    </w:p>
    <w:p w14:paraId="1E12D590" w14:textId="77777777" w:rsidR="009A3E43" w:rsidRPr="00534F04" w:rsidRDefault="00D23F57" w:rsidP="002456A9">
      <w:pPr>
        <w:pStyle w:val="LO-normal"/>
        <w:tabs>
          <w:tab w:val="left" w:pos="142"/>
        </w:tabs>
        <w:ind w:firstLine="567"/>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к Договору</w:t>
      </w:r>
    </w:p>
    <w:p w14:paraId="5397C6E9" w14:textId="77777777" w:rsidR="009A3E43" w:rsidRPr="00534F04" w:rsidRDefault="00D23F57" w:rsidP="002456A9">
      <w:pPr>
        <w:pStyle w:val="LO-normal"/>
        <w:tabs>
          <w:tab w:val="left" w:pos="142"/>
        </w:tabs>
        <w:ind w:firstLine="567"/>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№__________________</w:t>
      </w:r>
    </w:p>
    <w:p w14:paraId="00B6AB12" w14:textId="77777777" w:rsidR="009A3E43" w:rsidRPr="00534F04" w:rsidRDefault="00D23F57" w:rsidP="002456A9">
      <w:pPr>
        <w:pStyle w:val="LO-normal"/>
        <w:tabs>
          <w:tab w:val="left" w:pos="142"/>
        </w:tabs>
        <w:ind w:firstLine="567"/>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от «__» __________________ 2023 года</w:t>
      </w:r>
    </w:p>
    <w:p w14:paraId="7ACD7D85" w14:textId="77777777" w:rsidR="009A3E43" w:rsidRPr="00534F04" w:rsidRDefault="009A3E43" w:rsidP="002456A9">
      <w:pPr>
        <w:pStyle w:val="LO-normal"/>
        <w:tabs>
          <w:tab w:val="left" w:pos="142"/>
        </w:tabs>
        <w:ind w:firstLine="567"/>
        <w:jc w:val="right"/>
        <w:rPr>
          <w:rFonts w:ascii="Times New Roman" w:eastAsia="Times New Roman" w:hAnsi="Times New Roman" w:cs="Times New Roman"/>
          <w:color w:val="000000" w:themeColor="text1"/>
        </w:rPr>
      </w:pPr>
    </w:p>
    <w:p w14:paraId="3855490F" w14:textId="77777777" w:rsidR="009A3E43" w:rsidRPr="00534F04" w:rsidRDefault="009A3E43" w:rsidP="006468EC">
      <w:pPr>
        <w:pStyle w:val="LO-normal"/>
        <w:tabs>
          <w:tab w:val="left" w:pos="142"/>
        </w:tabs>
        <w:ind w:firstLine="567"/>
        <w:jc w:val="center"/>
        <w:rPr>
          <w:rFonts w:ascii="Times New Roman" w:eastAsia="Times New Roman" w:hAnsi="Times New Roman" w:cs="Times New Roman"/>
          <w:color w:val="000000" w:themeColor="text1"/>
        </w:rPr>
      </w:pPr>
    </w:p>
    <w:p w14:paraId="3AE09F7D" w14:textId="77777777" w:rsidR="009A3E43" w:rsidRPr="00534F04" w:rsidRDefault="00D23F57" w:rsidP="006468EC">
      <w:pPr>
        <w:pStyle w:val="LO-normal"/>
        <w:tabs>
          <w:tab w:val="left" w:pos="142"/>
          <w:tab w:val="left" w:pos="8828"/>
        </w:tabs>
        <w:ind w:firstLine="567"/>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ПЕРЕЧЕНЬ БАНКОВ</w:t>
      </w:r>
    </w:p>
    <w:p w14:paraId="56534C7C" w14:textId="77777777" w:rsidR="009A3E43" w:rsidRDefault="00D23F57" w:rsidP="002456A9">
      <w:pPr>
        <w:pStyle w:val="LO-normal"/>
        <w:tabs>
          <w:tab w:val="left" w:pos="142"/>
        </w:tabs>
        <w:ind w:firstLine="567"/>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Перечень банковских учреждений и предельные лимиты на прием независимых (банковских) гарантий</w:t>
      </w:r>
    </w:p>
    <w:p w14:paraId="54AA153A" w14:textId="77777777" w:rsidR="009A3E43" w:rsidRDefault="009A3E43" w:rsidP="002456A9">
      <w:pPr>
        <w:pStyle w:val="LO-normal"/>
        <w:tabs>
          <w:tab w:val="left" w:pos="142"/>
        </w:tabs>
        <w:ind w:firstLine="567"/>
        <w:jc w:val="center"/>
        <w:rPr>
          <w:rFonts w:ascii="Times New Roman" w:eastAsia="Times New Roman" w:hAnsi="Times New Roman" w:cs="Times New Roman"/>
          <w:color w:val="000000" w:themeColor="text1"/>
        </w:rPr>
      </w:pPr>
    </w:p>
    <w:tbl>
      <w:tblPr>
        <w:tblStyle w:val="afff1"/>
        <w:tblW w:w="0" w:type="auto"/>
        <w:tblLook w:val="04A0" w:firstRow="1" w:lastRow="0" w:firstColumn="1" w:lastColumn="0" w:noHBand="0" w:noVBand="1"/>
      </w:tblPr>
      <w:tblGrid>
        <w:gridCol w:w="555"/>
        <w:gridCol w:w="5673"/>
        <w:gridCol w:w="3117"/>
      </w:tblGrid>
      <w:tr w:rsidR="00CA3DB1" w14:paraId="521C9FF1" w14:textId="77777777" w:rsidTr="009A3E43">
        <w:tc>
          <w:tcPr>
            <w:tcW w:w="555" w:type="dxa"/>
          </w:tcPr>
          <w:p w14:paraId="1BFD264B" w14:textId="77777777" w:rsidR="009A3E43" w:rsidRPr="005E697E" w:rsidRDefault="00D23F57" w:rsidP="002456A9">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hAnsi="Times New Roman" w:cs="Times New Roman"/>
                <w:sz w:val="22"/>
                <w:szCs w:val="22"/>
              </w:rPr>
              <w:t>№</w:t>
            </w:r>
          </w:p>
        </w:tc>
        <w:tc>
          <w:tcPr>
            <w:tcW w:w="5673" w:type="dxa"/>
          </w:tcPr>
          <w:p w14:paraId="59B2C504" w14:textId="77777777" w:rsidR="009A3E43" w:rsidRPr="00C6459A" w:rsidRDefault="00D23F57" w:rsidP="002456A9">
            <w:pPr>
              <w:pStyle w:val="LO-normal"/>
              <w:tabs>
                <w:tab w:val="left" w:pos="142"/>
              </w:tabs>
              <w:jc w:val="center"/>
              <w:rPr>
                <w:rFonts w:ascii="Times New Roman" w:eastAsia="Times New Roman" w:hAnsi="Times New Roman" w:cs="Times New Roman"/>
                <w:color w:val="auto"/>
                <w:sz w:val="22"/>
                <w:szCs w:val="22"/>
              </w:rPr>
            </w:pPr>
            <w:r>
              <w:rPr>
                <w:rFonts w:ascii="Times New Roman" w:hAnsi="Times New Roman" w:cs="Times New Roman"/>
                <w:color w:val="auto"/>
                <w:sz w:val="22"/>
                <w:szCs w:val="22"/>
              </w:rPr>
              <w:t>Банк</w:t>
            </w:r>
          </w:p>
        </w:tc>
        <w:tc>
          <w:tcPr>
            <w:tcW w:w="3117" w:type="dxa"/>
          </w:tcPr>
          <w:p w14:paraId="3A3D0604" w14:textId="77777777" w:rsidR="009A3E43" w:rsidRPr="005E697E" w:rsidRDefault="00D23F57" w:rsidP="002456A9">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hAnsi="Times New Roman" w:cs="Times New Roman"/>
                <w:sz w:val="22"/>
                <w:szCs w:val="22"/>
              </w:rPr>
              <w:t>Лимит на прием независимых (банковских) гарантий, млн. руб.</w:t>
            </w:r>
          </w:p>
        </w:tc>
      </w:tr>
      <w:tr w:rsidR="00CA3DB1" w14:paraId="0E2A0571" w14:textId="77777777" w:rsidTr="009A3E43">
        <w:tc>
          <w:tcPr>
            <w:tcW w:w="555" w:type="dxa"/>
          </w:tcPr>
          <w:p w14:paraId="2F30CE3F" w14:textId="77777777" w:rsidR="009A3E43" w:rsidRPr="005E697E" w:rsidRDefault="00D23F57" w:rsidP="002456A9">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1</w:t>
            </w:r>
          </w:p>
        </w:tc>
        <w:tc>
          <w:tcPr>
            <w:tcW w:w="5673" w:type="dxa"/>
          </w:tcPr>
          <w:p w14:paraId="7E651DBA" w14:textId="77777777" w:rsidR="009A3E43" w:rsidRPr="00C6459A" w:rsidRDefault="00D23F57" w:rsidP="002456A9">
            <w:pPr>
              <w:pStyle w:val="LO-normal"/>
              <w:tabs>
                <w:tab w:val="left" w:pos="142"/>
              </w:tabs>
              <w:jc w:val="center"/>
              <w:rPr>
                <w:rFonts w:ascii="Times New Roman" w:eastAsia="Times New Roman" w:hAnsi="Times New Roman" w:cs="Times New Roman"/>
                <w:color w:val="auto"/>
                <w:sz w:val="22"/>
                <w:szCs w:val="22"/>
              </w:rPr>
            </w:pPr>
            <w:r>
              <w:rPr>
                <w:rFonts w:ascii="Times New Roman" w:hAnsi="Times New Roman" w:cs="Times New Roman"/>
                <w:color w:val="auto"/>
                <w:sz w:val="22"/>
                <w:szCs w:val="22"/>
              </w:rPr>
              <w:t>ПАО Сбербанк</w:t>
            </w:r>
          </w:p>
        </w:tc>
        <w:tc>
          <w:tcPr>
            <w:tcW w:w="3117" w:type="dxa"/>
          </w:tcPr>
          <w:p w14:paraId="0832566B" w14:textId="77777777" w:rsidR="009A3E43" w:rsidRPr="005E697E" w:rsidRDefault="00D23F57" w:rsidP="002456A9">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hAnsi="Times New Roman" w:cs="Times New Roman"/>
                <w:sz w:val="22"/>
                <w:szCs w:val="22"/>
              </w:rPr>
              <w:t>1 000</w:t>
            </w:r>
          </w:p>
        </w:tc>
      </w:tr>
      <w:tr w:rsidR="00CA3DB1" w14:paraId="38F2E2D7" w14:textId="77777777" w:rsidTr="009A3E43">
        <w:tc>
          <w:tcPr>
            <w:tcW w:w="555" w:type="dxa"/>
          </w:tcPr>
          <w:p w14:paraId="7D1F66DC" w14:textId="77777777" w:rsidR="009A3E43" w:rsidRPr="005E697E" w:rsidRDefault="00D23F57" w:rsidP="002456A9">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2</w:t>
            </w:r>
          </w:p>
        </w:tc>
        <w:tc>
          <w:tcPr>
            <w:tcW w:w="5673" w:type="dxa"/>
          </w:tcPr>
          <w:p w14:paraId="38BA0992" w14:textId="77777777" w:rsidR="009A3E43" w:rsidRPr="00C6459A" w:rsidRDefault="00D23F57" w:rsidP="002456A9">
            <w:pPr>
              <w:pStyle w:val="LO-normal"/>
              <w:tabs>
                <w:tab w:val="left" w:pos="142"/>
              </w:tabs>
              <w:jc w:val="center"/>
              <w:rPr>
                <w:rFonts w:ascii="Times New Roman" w:eastAsia="Times New Roman" w:hAnsi="Times New Roman" w:cs="Times New Roman"/>
                <w:color w:val="auto"/>
                <w:sz w:val="22"/>
                <w:szCs w:val="22"/>
              </w:rPr>
            </w:pPr>
            <w:r>
              <w:rPr>
                <w:rFonts w:ascii="Times New Roman" w:hAnsi="Times New Roman" w:cs="Times New Roman"/>
                <w:color w:val="auto"/>
                <w:sz w:val="22"/>
                <w:szCs w:val="22"/>
              </w:rPr>
              <w:t xml:space="preserve">Банк ВТБ (ПАО) </w:t>
            </w:r>
          </w:p>
        </w:tc>
        <w:tc>
          <w:tcPr>
            <w:tcW w:w="3117" w:type="dxa"/>
          </w:tcPr>
          <w:p w14:paraId="540E056C" w14:textId="77777777" w:rsidR="009A3E43" w:rsidRPr="005E697E" w:rsidRDefault="00D23F57" w:rsidP="002456A9">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hAnsi="Times New Roman" w:cs="Times New Roman"/>
                <w:sz w:val="22"/>
                <w:szCs w:val="22"/>
              </w:rPr>
              <w:t>1 000</w:t>
            </w:r>
          </w:p>
        </w:tc>
      </w:tr>
      <w:tr w:rsidR="00CA3DB1" w14:paraId="6FB86B61" w14:textId="77777777" w:rsidTr="009A3E43">
        <w:tc>
          <w:tcPr>
            <w:tcW w:w="555" w:type="dxa"/>
          </w:tcPr>
          <w:p w14:paraId="58F52D71" w14:textId="77777777" w:rsidR="009A3E43" w:rsidRPr="005E697E" w:rsidRDefault="00D23F57" w:rsidP="002456A9">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3</w:t>
            </w:r>
          </w:p>
        </w:tc>
        <w:tc>
          <w:tcPr>
            <w:tcW w:w="5673" w:type="dxa"/>
          </w:tcPr>
          <w:p w14:paraId="50DD3200" w14:textId="77777777" w:rsidR="009A3E43" w:rsidRPr="00C6459A" w:rsidRDefault="00D23F57" w:rsidP="002456A9">
            <w:pPr>
              <w:pStyle w:val="LO-normal"/>
              <w:tabs>
                <w:tab w:val="left" w:pos="142"/>
              </w:tabs>
              <w:jc w:val="center"/>
              <w:rPr>
                <w:rFonts w:ascii="Times New Roman" w:eastAsia="Times New Roman" w:hAnsi="Times New Roman" w:cs="Times New Roman"/>
                <w:color w:val="auto"/>
                <w:sz w:val="22"/>
                <w:szCs w:val="22"/>
              </w:rPr>
            </w:pPr>
            <w:r>
              <w:rPr>
                <w:rFonts w:ascii="Times New Roman" w:hAnsi="Times New Roman" w:cs="Times New Roman"/>
                <w:color w:val="auto"/>
                <w:sz w:val="22"/>
                <w:szCs w:val="22"/>
              </w:rPr>
              <w:t>Банк ГПБ (АО)</w:t>
            </w:r>
          </w:p>
        </w:tc>
        <w:tc>
          <w:tcPr>
            <w:tcW w:w="3117" w:type="dxa"/>
          </w:tcPr>
          <w:p w14:paraId="50D3FDB2" w14:textId="77777777" w:rsidR="009A3E43" w:rsidRPr="005E697E" w:rsidRDefault="00D23F57" w:rsidP="002456A9">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hAnsi="Times New Roman" w:cs="Times New Roman"/>
                <w:sz w:val="22"/>
                <w:szCs w:val="22"/>
              </w:rPr>
              <w:t>1 000</w:t>
            </w:r>
          </w:p>
        </w:tc>
      </w:tr>
      <w:tr w:rsidR="00CA3DB1" w14:paraId="551C629C" w14:textId="77777777" w:rsidTr="009A3E43">
        <w:tc>
          <w:tcPr>
            <w:tcW w:w="555" w:type="dxa"/>
          </w:tcPr>
          <w:p w14:paraId="10FC60A7" w14:textId="77777777" w:rsidR="009A3E43" w:rsidRPr="005E697E" w:rsidRDefault="00D23F57" w:rsidP="002456A9">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4</w:t>
            </w:r>
          </w:p>
        </w:tc>
        <w:tc>
          <w:tcPr>
            <w:tcW w:w="5673" w:type="dxa"/>
          </w:tcPr>
          <w:p w14:paraId="3D14963F" w14:textId="77777777" w:rsidR="009A3E43" w:rsidRPr="00C6459A" w:rsidRDefault="00D23F57" w:rsidP="002456A9">
            <w:pPr>
              <w:pStyle w:val="LO-normal"/>
              <w:tabs>
                <w:tab w:val="left" w:pos="142"/>
              </w:tabs>
              <w:jc w:val="center"/>
              <w:rPr>
                <w:rFonts w:ascii="Times New Roman" w:eastAsia="Times New Roman" w:hAnsi="Times New Roman" w:cs="Times New Roman"/>
                <w:color w:val="auto"/>
                <w:sz w:val="22"/>
                <w:szCs w:val="22"/>
              </w:rPr>
            </w:pPr>
            <w:r>
              <w:rPr>
                <w:rFonts w:ascii="Times New Roman" w:hAnsi="Times New Roman" w:cs="Times New Roman"/>
                <w:color w:val="auto"/>
                <w:sz w:val="22"/>
                <w:szCs w:val="22"/>
              </w:rPr>
              <w:t>АО «Альфа-Банк»</w:t>
            </w:r>
          </w:p>
        </w:tc>
        <w:tc>
          <w:tcPr>
            <w:tcW w:w="3117" w:type="dxa"/>
          </w:tcPr>
          <w:p w14:paraId="59D4D5D6" w14:textId="77777777" w:rsidR="009A3E43" w:rsidRPr="005E697E" w:rsidRDefault="00D23F57" w:rsidP="002456A9">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hAnsi="Times New Roman" w:cs="Times New Roman"/>
                <w:sz w:val="22"/>
                <w:szCs w:val="22"/>
              </w:rPr>
              <w:t>1 000</w:t>
            </w:r>
          </w:p>
        </w:tc>
      </w:tr>
      <w:tr w:rsidR="00CA3DB1" w14:paraId="71161DD3" w14:textId="77777777" w:rsidTr="009A3E43">
        <w:tc>
          <w:tcPr>
            <w:tcW w:w="555" w:type="dxa"/>
          </w:tcPr>
          <w:p w14:paraId="3CFFDBC8" w14:textId="77777777" w:rsidR="009A3E43" w:rsidRPr="005E697E" w:rsidRDefault="00D23F57" w:rsidP="002456A9">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5</w:t>
            </w:r>
          </w:p>
        </w:tc>
        <w:tc>
          <w:tcPr>
            <w:tcW w:w="5673" w:type="dxa"/>
          </w:tcPr>
          <w:p w14:paraId="3E9F4AB8" w14:textId="77777777" w:rsidR="009A3E43" w:rsidRPr="00C6459A" w:rsidRDefault="00D23F57" w:rsidP="002456A9">
            <w:pPr>
              <w:pStyle w:val="LO-normal"/>
              <w:tabs>
                <w:tab w:val="left" w:pos="142"/>
              </w:tabs>
              <w:jc w:val="center"/>
              <w:rPr>
                <w:rFonts w:ascii="Times New Roman" w:eastAsia="Times New Roman" w:hAnsi="Times New Roman" w:cs="Times New Roman"/>
                <w:color w:val="auto"/>
                <w:sz w:val="22"/>
                <w:szCs w:val="22"/>
              </w:rPr>
            </w:pPr>
            <w:r>
              <w:rPr>
                <w:rFonts w:ascii="Times New Roman" w:hAnsi="Times New Roman" w:cs="Times New Roman"/>
                <w:color w:val="auto"/>
                <w:sz w:val="22"/>
                <w:szCs w:val="22"/>
              </w:rPr>
              <w:t>АО «Россельхозбанк»</w:t>
            </w:r>
          </w:p>
        </w:tc>
        <w:tc>
          <w:tcPr>
            <w:tcW w:w="3117" w:type="dxa"/>
          </w:tcPr>
          <w:p w14:paraId="00023E21" w14:textId="77777777" w:rsidR="009A3E43" w:rsidRPr="005E697E" w:rsidRDefault="00D23F57" w:rsidP="002456A9">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hAnsi="Times New Roman" w:cs="Times New Roman"/>
                <w:sz w:val="22"/>
                <w:szCs w:val="22"/>
              </w:rPr>
              <w:t>1 000</w:t>
            </w:r>
          </w:p>
        </w:tc>
      </w:tr>
      <w:tr w:rsidR="00CA3DB1" w14:paraId="1A1D5E3B" w14:textId="77777777" w:rsidTr="009A3E43">
        <w:tc>
          <w:tcPr>
            <w:tcW w:w="555" w:type="dxa"/>
          </w:tcPr>
          <w:p w14:paraId="78831D70" w14:textId="77777777" w:rsidR="009A3E43" w:rsidRPr="005E697E" w:rsidRDefault="00D23F57" w:rsidP="002456A9">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6</w:t>
            </w:r>
          </w:p>
        </w:tc>
        <w:tc>
          <w:tcPr>
            <w:tcW w:w="5673" w:type="dxa"/>
          </w:tcPr>
          <w:p w14:paraId="590D4E24" w14:textId="77777777" w:rsidR="009A3E43" w:rsidRPr="00C6459A" w:rsidRDefault="00D23F57" w:rsidP="002456A9">
            <w:pPr>
              <w:pStyle w:val="LO-normal"/>
              <w:tabs>
                <w:tab w:val="left" w:pos="142"/>
              </w:tabs>
              <w:jc w:val="center"/>
              <w:rPr>
                <w:rFonts w:ascii="Times New Roman" w:eastAsia="Times New Roman" w:hAnsi="Times New Roman" w:cs="Times New Roman"/>
                <w:color w:val="auto"/>
                <w:sz w:val="22"/>
                <w:szCs w:val="22"/>
              </w:rPr>
            </w:pPr>
            <w:r>
              <w:rPr>
                <w:rFonts w:ascii="Times New Roman" w:hAnsi="Times New Roman" w:cs="Times New Roman"/>
                <w:color w:val="auto"/>
                <w:sz w:val="22"/>
                <w:szCs w:val="22"/>
              </w:rPr>
              <w:t>ПАО «Московский кредитный банк»</w:t>
            </w:r>
          </w:p>
        </w:tc>
        <w:tc>
          <w:tcPr>
            <w:tcW w:w="3117" w:type="dxa"/>
          </w:tcPr>
          <w:p w14:paraId="6E7BB00A" w14:textId="77777777" w:rsidR="009A3E43" w:rsidRPr="005E697E" w:rsidRDefault="00D23F57" w:rsidP="002456A9">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hAnsi="Times New Roman" w:cs="Times New Roman"/>
                <w:sz w:val="22"/>
                <w:szCs w:val="22"/>
              </w:rPr>
              <w:t>1 000</w:t>
            </w:r>
          </w:p>
        </w:tc>
      </w:tr>
      <w:tr w:rsidR="00CA3DB1" w14:paraId="2A7BC283" w14:textId="77777777" w:rsidTr="009A3E43">
        <w:tc>
          <w:tcPr>
            <w:tcW w:w="555" w:type="dxa"/>
          </w:tcPr>
          <w:p w14:paraId="73B4B4CE" w14:textId="77777777" w:rsidR="009A3E43" w:rsidRPr="005E697E" w:rsidRDefault="00D23F57" w:rsidP="002456A9">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7</w:t>
            </w:r>
          </w:p>
        </w:tc>
        <w:tc>
          <w:tcPr>
            <w:tcW w:w="5673" w:type="dxa"/>
          </w:tcPr>
          <w:p w14:paraId="76892597" w14:textId="77777777" w:rsidR="009A3E43" w:rsidRPr="00C6459A" w:rsidRDefault="00D23F57" w:rsidP="002456A9">
            <w:pPr>
              <w:pStyle w:val="LO-normal"/>
              <w:tabs>
                <w:tab w:val="left" w:pos="142"/>
              </w:tabs>
              <w:jc w:val="center"/>
              <w:rPr>
                <w:rFonts w:ascii="Times New Roman" w:eastAsia="Times New Roman" w:hAnsi="Times New Roman" w:cs="Times New Roman"/>
                <w:color w:val="auto"/>
                <w:sz w:val="22"/>
                <w:szCs w:val="22"/>
              </w:rPr>
            </w:pPr>
            <w:r>
              <w:rPr>
                <w:rFonts w:ascii="Times New Roman" w:hAnsi="Times New Roman" w:cs="Times New Roman"/>
                <w:color w:val="auto"/>
                <w:sz w:val="22"/>
                <w:szCs w:val="22"/>
              </w:rPr>
              <w:t>ПАО Банк «ФК Открытие»</w:t>
            </w:r>
          </w:p>
        </w:tc>
        <w:tc>
          <w:tcPr>
            <w:tcW w:w="3117" w:type="dxa"/>
          </w:tcPr>
          <w:p w14:paraId="0673FB49" w14:textId="77777777" w:rsidR="009A3E43" w:rsidRPr="005E697E" w:rsidRDefault="00D23F57" w:rsidP="002456A9">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hAnsi="Times New Roman" w:cs="Times New Roman"/>
                <w:sz w:val="22"/>
                <w:szCs w:val="22"/>
              </w:rPr>
              <w:t>1 000</w:t>
            </w:r>
          </w:p>
        </w:tc>
      </w:tr>
      <w:tr w:rsidR="00CA3DB1" w14:paraId="367714B4" w14:textId="77777777" w:rsidTr="009A3E43">
        <w:tc>
          <w:tcPr>
            <w:tcW w:w="555" w:type="dxa"/>
          </w:tcPr>
          <w:p w14:paraId="68E1EEC2" w14:textId="77777777" w:rsidR="009A3E43" w:rsidRPr="005E697E" w:rsidRDefault="00D23F57" w:rsidP="002456A9">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8</w:t>
            </w:r>
          </w:p>
        </w:tc>
        <w:tc>
          <w:tcPr>
            <w:tcW w:w="5673" w:type="dxa"/>
          </w:tcPr>
          <w:p w14:paraId="3E917A25" w14:textId="77777777" w:rsidR="009A3E43" w:rsidRPr="00C6459A" w:rsidRDefault="00D23F57" w:rsidP="002456A9">
            <w:pPr>
              <w:pStyle w:val="LO-normal"/>
              <w:tabs>
                <w:tab w:val="left" w:pos="142"/>
              </w:tabs>
              <w:jc w:val="center"/>
              <w:rPr>
                <w:rFonts w:ascii="Times New Roman" w:eastAsia="Times New Roman" w:hAnsi="Times New Roman" w:cs="Times New Roman"/>
                <w:color w:val="auto"/>
                <w:sz w:val="22"/>
                <w:szCs w:val="22"/>
              </w:rPr>
            </w:pPr>
            <w:r>
              <w:rPr>
                <w:rFonts w:ascii="Times New Roman" w:hAnsi="Times New Roman" w:cs="Times New Roman"/>
                <w:color w:val="auto"/>
                <w:sz w:val="22"/>
                <w:szCs w:val="22"/>
              </w:rPr>
              <w:t>ПАО «Совкомбанк»</w:t>
            </w:r>
          </w:p>
        </w:tc>
        <w:tc>
          <w:tcPr>
            <w:tcW w:w="3117" w:type="dxa"/>
          </w:tcPr>
          <w:p w14:paraId="6E07A5F8" w14:textId="77777777" w:rsidR="009A3E43" w:rsidRPr="005E697E" w:rsidRDefault="00D23F57" w:rsidP="002456A9">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hAnsi="Times New Roman" w:cs="Times New Roman"/>
                <w:sz w:val="22"/>
                <w:szCs w:val="22"/>
              </w:rPr>
              <w:t>1 000</w:t>
            </w:r>
          </w:p>
        </w:tc>
      </w:tr>
      <w:tr w:rsidR="00CA3DB1" w14:paraId="6F0F738C" w14:textId="77777777" w:rsidTr="009A3E43">
        <w:tc>
          <w:tcPr>
            <w:tcW w:w="555" w:type="dxa"/>
          </w:tcPr>
          <w:p w14:paraId="11620FBD" w14:textId="77777777" w:rsidR="009A3E43" w:rsidRPr="005E697E" w:rsidRDefault="00D23F57" w:rsidP="002456A9">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9</w:t>
            </w:r>
          </w:p>
        </w:tc>
        <w:tc>
          <w:tcPr>
            <w:tcW w:w="5673" w:type="dxa"/>
          </w:tcPr>
          <w:p w14:paraId="7A029109" w14:textId="77777777" w:rsidR="009A3E43" w:rsidRPr="00C6459A" w:rsidRDefault="00D23F57" w:rsidP="002456A9">
            <w:pPr>
              <w:pStyle w:val="LO-normal"/>
              <w:tabs>
                <w:tab w:val="left" w:pos="142"/>
              </w:tabs>
              <w:jc w:val="center"/>
              <w:rPr>
                <w:rFonts w:ascii="Times New Roman" w:eastAsia="Times New Roman" w:hAnsi="Times New Roman" w:cs="Times New Roman"/>
                <w:color w:val="auto"/>
                <w:sz w:val="22"/>
                <w:szCs w:val="22"/>
              </w:rPr>
            </w:pPr>
            <w:r>
              <w:rPr>
                <w:rFonts w:ascii="Times New Roman" w:hAnsi="Times New Roman" w:cs="Times New Roman"/>
                <w:color w:val="auto"/>
                <w:sz w:val="22"/>
                <w:szCs w:val="22"/>
              </w:rPr>
              <w:t>АО «Райффайзенбанк»</w:t>
            </w:r>
          </w:p>
        </w:tc>
        <w:tc>
          <w:tcPr>
            <w:tcW w:w="3117" w:type="dxa"/>
          </w:tcPr>
          <w:p w14:paraId="4F82FC22" w14:textId="77777777" w:rsidR="009A3E43" w:rsidRPr="005E697E" w:rsidRDefault="00D23F57" w:rsidP="002456A9">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hAnsi="Times New Roman" w:cs="Times New Roman"/>
                <w:sz w:val="22"/>
                <w:szCs w:val="22"/>
              </w:rPr>
              <w:t>1 000</w:t>
            </w:r>
          </w:p>
        </w:tc>
      </w:tr>
      <w:tr w:rsidR="00CA3DB1" w14:paraId="5128954E" w14:textId="77777777" w:rsidTr="009A3E43">
        <w:tc>
          <w:tcPr>
            <w:tcW w:w="555" w:type="dxa"/>
          </w:tcPr>
          <w:p w14:paraId="3ED0C1D6" w14:textId="77777777" w:rsidR="009A3E43" w:rsidRPr="005E697E" w:rsidRDefault="00D23F57" w:rsidP="002456A9">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10</w:t>
            </w:r>
          </w:p>
        </w:tc>
        <w:tc>
          <w:tcPr>
            <w:tcW w:w="5673" w:type="dxa"/>
          </w:tcPr>
          <w:p w14:paraId="69A911DF" w14:textId="77777777" w:rsidR="009A3E43" w:rsidRPr="00C6459A" w:rsidRDefault="00D23F57" w:rsidP="002456A9">
            <w:pPr>
              <w:pStyle w:val="LO-normal"/>
              <w:tabs>
                <w:tab w:val="left" w:pos="142"/>
              </w:tabs>
              <w:jc w:val="center"/>
              <w:rPr>
                <w:rFonts w:ascii="Times New Roman" w:eastAsia="Times New Roman" w:hAnsi="Times New Roman" w:cs="Times New Roman"/>
                <w:color w:val="auto"/>
                <w:sz w:val="22"/>
                <w:szCs w:val="22"/>
              </w:rPr>
            </w:pPr>
            <w:r>
              <w:rPr>
                <w:rFonts w:ascii="Times New Roman" w:hAnsi="Times New Roman" w:cs="Times New Roman"/>
                <w:color w:val="auto"/>
                <w:sz w:val="22"/>
                <w:szCs w:val="22"/>
              </w:rPr>
              <w:t>ПАО РОСБАНК</w:t>
            </w:r>
          </w:p>
        </w:tc>
        <w:tc>
          <w:tcPr>
            <w:tcW w:w="3117" w:type="dxa"/>
          </w:tcPr>
          <w:p w14:paraId="161F7DC4" w14:textId="77777777" w:rsidR="009A3E43" w:rsidRPr="005E697E" w:rsidRDefault="00D23F57" w:rsidP="002456A9">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hAnsi="Times New Roman" w:cs="Times New Roman"/>
                <w:sz w:val="22"/>
                <w:szCs w:val="22"/>
              </w:rPr>
              <w:t>1 000</w:t>
            </w:r>
          </w:p>
        </w:tc>
      </w:tr>
      <w:tr w:rsidR="00CA3DB1" w14:paraId="23C4021A" w14:textId="77777777" w:rsidTr="009A3E43">
        <w:tc>
          <w:tcPr>
            <w:tcW w:w="555" w:type="dxa"/>
          </w:tcPr>
          <w:p w14:paraId="1CF4A7A8" w14:textId="77777777" w:rsidR="009A3E43" w:rsidRPr="005E697E" w:rsidRDefault="00D23F57" w:rsidP="002456A9">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11</w:t>
            </w:r>
          </w:p>
        </w:tc>
        <w:tc>
          <w:tcPr>
            <w:tcW w:w="5673" w:type="dxa"/>
          </w:tcPr>
          <w:p w14:paraId="70D09518" w14:textId="77777777" w:rsidR="009A3E43" w:rsidRPr="00C6459A" w:rsidRDefault="00D23F57" w:rsidP="002456A9">
            <w:pPr>
              <w:pStyle w:val="LO-normal"/>
              <w:tabs>
                <w:tab w:val="left" w:pos="142"/>
              </w:tabs>
              <w:jc w:val="center"/>
              <w:rPr>
                <w:rFonts w:ascii="Times New Roman" w:eastAsia="Times New Roman" w:hAnsi="Times New Roman" w:cs="Times New Roman"/>
                <w:color w:val="auto"/>
                <w:sz w:val="22"/>
                <w:szCs w:val="22"/>
              </w:rPr>
            </w:pPr>
            <w:r>
              <w:rPr>
                <w:rFonts w:ascii="Times New Roman" w:hAnsi="Times New Roman" w:cs="Times New Roman"/>
                <w:color w:val="auto"/>
                <w:sz w:val="22"/>
                <w:szCs w:val="22"/>
              </w:rPr>
              <w:t>АО ЮниКредит Банк</w:t>
            </w:r>
          </w:p>
        </w:tc>
        <w:tc>
          <w:tcPr>
            <w:tcW w:w="3117" w:type="dxa"/>
          </w:tcPr>
          <w:p w14:paraId="0CF4BB59" w14:textId="77777777" w:rsidR="009A3E43" w:rsidRPr="005E697E" w:rsidRDefault="00D23F57" w:rsidP="002456A9">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hAnsi="Times New Roman" w:cs="Times New Roman"/>
                <w:sz w:val="22"/>
                <w:szCs w:val="22"/>
              </w:rPr>
              <w:t>1 000</w:t>
            </w:r>
          </w:p>
        </w:tc>
      </w:tr>
      <w:tr w:rsidR="00CA3DB1" w14:paraId="4BB60A73" w14:textId="77777777" w:rsidTr="009A3E43">
        <w:tc>
          <w:tcPr>
            <w:tcW w:w="555" w:type="dxa"/>
          </w:tcPr>
          <w:p w14:paraId="31915ED6" w14:textId="77777777" w:rsidR="009A3E43" w:rsidRPr="005E697E" w:rsidRDefault="00D23F57" w:rsidP="002456A9">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12</w:t>
            </w:r>
          </w:p>
        </w:tc>
        <w:tc>
          <w:tcPr>
            <w:tcW w:w="5673" w:type="dxa"/>
          </w:tcPr>
          <w:p w14:paraId="30F004D8" w14:textId="77777777" w:rsidR="009A3E43" w:rsidRPr="00C6459A" w:rsidRDefault="00D23F57" w:rsidP="002456A9">
            <w:pPr>
              <w:pStyle w:val="LO-normal"/>
              <w:tabs>
                <w:tab w:val="left" w:pos="142"/>
              </w:tabs>
              <w:jc w:val="center"/>
              <w:rPr>
                <w:rFonts w:ascii="Times New Roman" w:eastAsia="Times New Roman" w:hAnsi="Times New Roman" w:cs="Times New Roman"/>
                <w:color w:val="auto"/>
                <w:sz w:val="22"/>
                <w:szCs w:val="22"/>
              </w:rPr>
            </w:pPr>
            <w:r>
              <w:rPr>
                <w:rFonts w:ascii="Times New Roman" w:hAnsi="Times New Roman" w:cs="Times New Roman"/>
                <w:color w:val="auto"/>
                <w:sz w:val="22"/>
                <w:szCs w:val="22"/>
              </w:rPr>
              <w:t>ПАО «ПРОМСВЯЗЬБАНК»</w:t>
            </w:r>
          </w:p>
        </w:tc>
        <w:tc>
          <w:tcPr>
            <w:tcW w:w="3117" w:type="dxa"/>
          </w:tcPr>
          <w:p w14:paraId="02F6A8CA" w14:textId="77777777" w:rsidR="009A3E43" w:rsidRPr="005E697E" w:rsidRDefault="00D23F57" w:rsidP="002456A9">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hAnsi="Times New Roman" w:cs="Times New Roman"/>
                <w:sz w:val="22"/>
                <w:szCs w:val="22"/>
              </w:rPr>
              <w:t>1 000</w:t>
            </w:r>
          </w:p>
        </w:tc>
      </w:tr>
      <w:tr w:rsidR="00CA3DB1" w14:paraId="39B6AE9E" w14:textId="77777777" w:rsidTr="009A3E43">
        <w:tc>
          <w:tcPr>
            <w:tcW w:w="9345" w:type="dxa"/>
            <w:gridSpan w:val="3"/>
          </w:tcPr>
          <w:p w14:paraId="21BBB90B" w14:textId="77777777" w:rsidR="009A3E43" w:rsidRPr="00C6459A" w:rsidRDefault="00D23F57" w:rsidP="002456A9">
            <w:pPr>
              <w:pStyle w:val="LO-normal"/>
              <w:tabs>
                <w:tab w:val="left" w:pos="142"/>
              </w:tabs>
              <w:jc w:val="center"/>
              <w:rPr>
                <w:rFonts w:ascii="Times New Roman" w:eastAsia="Times New Roman" w:hAnsi="Times New Roman" w:cs="Times New Roman"/>
                <w:color w:val="auto"/>
                <w:sz w:val="22"/>
                <w:szCs w:val="22"/>
              </w:rPr>
            </w:pPr>
            <w:r>
              <w:rPr>
                <w:rFonts w:ascii="Times New Roman" w:hAnsi="Times New Roman" w:cs="Times New Roman"/>
                <w:b/>
                <w:bCs/>
                <w:color w:val="auto"/>
                <w:sz w:val="22"/>
                <w:szCs w:val="22"/>
              </w:rPr>
              <w:t>Иностранные банковские учреждения</w:t>
            </w:r>
          </w:p>
        </w:tc>
      </w:tr>
      <w:tr w:rsidR="00CA3DB1" w14:paraId="30DA37C9" w14:textId="77777777" w:rsidTr="009A3E43">
        <w:tc>
          <w:tcPr>
            <w:tcW w:w="555" w:type="dxa"/>
          </w:tcPr>
          <w:p w14:paraId="3055B226" w14:textId="77777777" w:rsidR="009A3E43" w:rsidRPr="005E697E" w:rsidRDefault="00D23F57" w:rsidP="002456A9">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13</w:t>
            </w:r>
          </w:p>
        </w:tc>
        <w:tc>
          <w:tcPr>
            <w:tcW w:w="5673" w:type="dxa"/>
          </w:tcPr>
          <w:p w14:paraId="62A031F8" w14:textId="77777777" w:rsidR="009A3E43" w:rsidRPr="00C6459A" w:rsidRDefault="00D23F57" w:rsidP="002456A9">
            <w:pPr>
              <w:pStyle w:val="LO-normal"/>
              <w:tabs>
                <w:tab w:val="left" w:pos="142"/>
              </w:tabs>
              <w:jc w:val="center"/>
              <w:rPr>
                <w:rFonts w:ascii="Times New Roman" w:eastAsia="Times New Roman" w:hAnsi="Times New Roman" w:cs="Times New Roman"/>
                <w:color w:val="auto"/>
                <w:sz w:val="22"/>
                <w:szCs w:val="22"/>
              </w:rPr>
            </w:pPr>
            <w:r>
              <w:rPr>
                <w:rFonts w:ascii="Times New Roman" w:hAnsi="Times New Roman" w:cs="Times New Roman"/>
                <w:color w:val="auto"/>
                <w:sz w:val="22"/>
                <w:szCs w:val="22"/>
              </w:rPr>
              <w:t>Bank of China</w:t>
            </w:r>
          </w:p>
        </w:tc>
        <w:tc>
          <w:tcPr>
            <w:tcW w:w="3117" w:type="dxa"/>
          </w:tcPr>
          <w:p w14:paraId="36A9F2F3" w14:textId="77777777" w:rsidR="009A3E43" w:rsidRPr="005E697E" w:rsidRDefault="00D23F57" w:rsidP="002456A9">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hAnsi="Times New Roman" w:cs="Times New Roman"/>
                <w:sz w:val="22"/>
                <w:szCs w:val="22"/>
              </w:rPr>
              <w:t>1 000</w:t>
            </w:r>
          </w:p>
        </w:tc>
      </w:tr>
      <w:tr w:rsidR="00CA3DB1" w14:paraId="44CE8DCA" w14:textId="77777777" w:rsidTr="009A3E43">
        <w:tc>
          <w:tcPr>
            <w:tcW w:w="555" w:type="dxa"/>
          </w:tcPr>
          <w:p w14:paraId="3E9AD5E3" w14:textId="77777777" w:rsidR="009A3E43" w:rsidRPr="005E697E" w:rsidRDefault="00D23F57" w:rsidP="002456A9">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14</w:t>
            </w:r>
          </w:p>
        </w:tc>
        <w:tc>
          <w:tcPr>
            <w:tcW w:w="5673" w:type="dxa"/>
          </w:tcPr>
          <w:p w14:paraId="550C4453" w14:textId="77777777" w:rsidR="009A3E43" w:rsidRPr="005E697E" w:rsidRDefault="00D23F57" w:rsidP="002456A9">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hAnsi="Times New Roman" w:cs="Times New Roman"/>
                <w:sz w:val="22"/>
                <w:szCs w:val="22"/>
              </w:rPr>
              <w:t>Shinhan Bank</w:t>
            </w:r>
          </w:p>
        </w:tc>
        <w:tc>
          <w:tcPr>
            <w:tcW w:w="3117" w:type="dxa"/>
          </w:tcPr>
          <w:p w14:paraId="52A5FC58" w14:textId="77777777" w:rsidR="009A3E43" w:rsidRPr="005E697E" w:rsidRDefault="00D23F57" w:rsidP="002456A9">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hAnsi="Times New Roman" w:cs="Times New Roman"/>
                <w:sz w:val="22"/>
                <w:szCs w:val="22"/>
              </w:rPr>
              <w:t>1 000</w:t>
            </w:r>
          </w:p>
        </w:tc>
      </w:tr>
      <w:tr w:rsidR="00CA3DB1" w14:paraId="2F68E136" w14:textId="77777777" w:rsidTr="009A3E43">
        <w:tc>
          <w:tcPr>
            <w:tcW w:w="555" w:type="dxa"/>
          </w:tcPr>
          <w:p w14:paraId="432265B6" w14:textId="77777777" w:rsidR="009A3E43" w:rsidRPr="005E697E" w:rsidRDefault="00D23F57" w:rsidP="002456A9">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15</w:t>
            </w:r>
          </w:p>
        </w:tc>
        <w:tc>
          <w:tcPr>
            <w:tcW w:w="5673" w:type="dxa"/>
          </w:tcPr>
          <w:p w14:paraId="19A4BD1A" w14:textId="77777777" w:rsidR="009A3E43" w:rsidRPr="005E697E" w:rsidRDefault="00D23F57" w:rsidP="002456A9">
            <w:pPr>
              <w:pStyle w:val="LO-normal"/>
              <w:tabs>
                <w:tab w:val="left" w:pos="142"/>
              </w:tabs>
              <w:jc w:val="center"/>
              <w:rPr>
                <w:rFonts w:ascii="Times New Roman" w:eastAsia="Times New Roman" w:hAnsi="Times New Roman" w:cs="Times New Roman"/>
                <w:color w:val="000000" w:themeColor="text1"/>
                <w:sz w:val="22"/>
                <w:szCs w:val="22"/>
                <w:lang w:val="en-US"/>
              </w:rPr>
            </w:pPr>
            <w:r>
              <w:rPr>
                <w:rFonts w:ascii="Times New Roman" w:hAnsi="Times New Roman" w:cs="Times New Roman"/>
                <w:sz w:val="22"/>
                <w:szCs w:val="22"/>
                <w:lang w:val="en-US"/>
              </w:rPr>
              <w:t>Standard Chartered Bank (China) Limited</w:t>
            </w:r>
          </w:p>
        </w:tc>
        <w:tc>
          <w:tcPr>
            <w:tcW w:w="3117" w:type="dxa"/>
          </w:tcPr>
          <w:p w14:paraId="5FF75AF2" w14:textId="77777777" w:rsidR="009A3E43" w:rsidRPr="005E697E" w:rsidRDefault="00D23F57" w:rsidP="002456A9">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hAnsi="Times New Roman" w:cs="Times New Roman"/>
                <w:sz w:val="22"/>
                <w:szCs w:val="22"/>
              </w:rPr>
              <w:t>1 000</w:t>
            </w:r>
          </w:p>
        </w:tc>
      </w:tr>
    </w:tbl>
    <w:p w14:paraId="6594B2A6" w14:textId="77777777" w:rsidR="009A3E43" w:rsidRPr="00534F04" w:rsidRDefault="009A3E43" w:rsidP="002456A9">
      <w:pPr>
        <w:pStyle w:val="LO-normal"/>
        <w:tabs>
          <w:tab w:val="left" w:pos="142"/>
        </w:tabs>
        <w:ind w:firstLine="567"/>
        <w:jc w:val="center"/>
        <w:rPr>
          <w:rFonts w:ascii="Times New Roman" w:eastAsia="Times New Roman" w:hAnsi="Times New Roman" w:cs="Times New Roman"/>
          <w:color w:val="000000" w:themeColor="text1"/>
        </w:rPr>
      </w:pPr>
    </w:p>
    <w:p w14:paraId="149688F0" w14:textId="77777777" w:rsidR="009A3E43" w:rsidRPr="00534F04" w:rsidRDefault="009A3E43" w:rsidP="002456A9">
      <w:pPr>
        <w:pStyle w:val="LO-normal"/>
        <w:widowControl w:val="0"/>
        <w:tabs>
          <w:tab w:val="left" w:pos="142"/>
        </w:tabs>
        <w:ind w:firstLine="567"/>
        <w:jc w:val="both"/>
        <w:rPr>
          <w:rFonts w:ascii="Times New Roman" w:eastAsia="Times New Roman" w:hAnsi="Times New Roman" w:cs="Times New Roman"/>
          <w:color w:val="000000" w:themeColor="text1"/>
        </w:rPr>
      </w:pPr>
    </w:p>
    <w:p w14:paraId="6E10119D" w14:textId="77777777" w:rsidR="009A3E43" w:rsidRPr="00534F04" w:rsidRDefault="009A3E43" w:rsidP="002456A9">
      <w:pPr>
        <w:pStyle w:val="LO-normal"/>
        <w:tabs>
          <w:tab w:val="left" w:pos="142"/>
          <w:tab w:val="left" w:pos="8828"/>
        </w:tabs>
        <w:ind w:firstLine="567"/>
        <w:rPr>
          <w:rFonts w:ascii="Times New Roman" w:eastAsia="Times New Roman" w:hAnsi="Times New Roman" w:cs="Times New Roman"/>
          <w:color w:val="000000" w:themeColor="text1"/>
        </w:rPr>
      </w:pPr>
    </w:p>
    <w:p w14:paraId="7980973D" w14:textId="77777777" w:rsidR="009A3E43" w:rsidRPr="00534F04" w:rsidRDefault="00D23F57" w:rsidP="002456A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Исполнитель вправе согласовать предоставление банковской гарантии иным банком, направив соответствующее обращение Заказчику.</w:t>
      </w:r>
    </w:p>
    <w:p w14:paraId="5536EBE1" w14:textId="77777777" w:rsidR="009A3E43" w:rsidRPr="00534F04" w:rsidRDefault="00D23F57" w:rsidP="002456A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Обращение о согласовании банка рассматривается в течение 5 (пяти) рабочих дней с даты получения обращения. В случае если предложенный банк соответствует требованиям Заказчика к кредитным качествам и платежеспособности банков, предоставление банковской гарантии предложенным банком может быть согласовано.</w:t>
      </w:r>
    </w:p>
    <w:p w14:paraId="37040628" w14:textId="77777777" w:rsidR="009A3E43" w:rsidRPr="00534F04" w:rsidRDefault="009A3E43" w:rsidP="002456A9">
      <w:pPr>
        <w:pStyle w:val="LO-normal"/>
        <w:tabs>
          <w:tab w:val="left" w:pos="142"/>
        </w:tabs>
        <w:ind w:firstLine="567"/>
        <w:rPr>
          <w:rFonts w:ascii="Times New Roman" w:eastAsia="Times New Roman" w:hAnsi="Times New Roman" w:cs="Times New Roman"/>
          <w:color w:val="000000" w:themeColor="text1"/>
        </w:rPr>
      </w:pPr>
    </w:p>
    <w:tbl>
      <w:tblPr>
        <w:tblW w:w="9702" w:type="dxa"/>
        <w:tblInd w:w="-217" w:type="dxa"/>
        <w:tblLayout w:type="fixed"/>
        <w:tblCellMar>
          <w:left w:w="10" w:type="dxa"/>
          <w:right w:w="10" w:type="dxa"/>
        </w:tblCellMar>
        <w:tblLook w:val="0000" w:firstRow="0" w:lastRow="0" w:firstColumn="0" w:lastColumn="0" w:noHBand="0" w:noVBand="0"/>
      </w:tblPr>
      <w:tblGrid>
        <w:gridCol w:w="4892"/>
        <w:gridCol w:w="4810"/>
      </w:tblGrid>
      <w:tr w:rsidR="00CA3DB1" w14:paraId="30A7D837" w14:textId="77777777" w:rsidTr="009A3E43">
        <w:trPr>
          <w:trHeight w:val="1793"/>
        </w:trPr>
        <w:tc>
          <w:tcPr>
            <w:tcW w:w="4892" w:type="dxa"/>
            <w:shd w:val="clear" w:color="auto" w:fill="FFFFFF"/>
            <w:tcMar>
              <w:top w:w="0" w:type="dxa"/>
              <w:left w:w="108" w:type="dxa"/>
              <w:bottom w:w="0" w:type="dxa"/>
              <w:right w:w="108" w:type="dxa"/>
            </w:tcMar>
          </w:tcPr>
          <w:p w14:paraId="306D0A31" w14:textId="77777777" w:rsidR="009A3E43" w:rsidRPr="00534F04" w:rsidRDefault="00D23F57" w:rsidP="002456A9">
            <w:pPr>
              <w:pStyle w:val="LO-normal"/>
              <w:tabs>
                <w:tab w:val="left" w:pos="142"/>
              </w:tabs>
              <w:ind w:firstLine="567"/>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от Исполнителя:</w:t>
            </w:r>
          </w:p>
          <w:p w14:paraId="622CD596" w14:textId="77777777" w:rsidR="009A3E43" w:rsidRPr="00534F04" w:rsidRDefault="009A3E43" w:rsidP="002456A9">
            <w:pPr>
              <w:pStyle w:val="LO-normal"/>
              <w:tabs>
                <w:tab w:val="left" w:pos="142"/>
              </w:tabs>
              <w:ind w:firstLine="567"/>
              <w:rPr>
                <w:rFonts w:ascii="Times New Roman" w:eastAsia="Times New Roman" w:hAnsi="Times New Roman" w:cs="Times New Roman"/>
                <w:color w:val="000000" w:themeColor="text1"/>
              </w:rPr>
            </w:pPr>
          </w:p>
          <w:p w14:paraId="6D0AC8E3" w14:textId="77777777" w:rsidR="009A3E43" w:rsidRPr="00534F04" w:rsidRDefault="009A3E43" w:rsidP="002456A9">
            <w:pPr>
              <w:pStyle w:val="LO-normal"/>
              <w:tabs>
                <w:tab w:val="left" w:pos="142"/>
              </w:tabs>
              <w:ind w:firstLine="567"/>
              <w:rPr>
                <w:rFonts w:ascii="Times New Roman" w:eastAsia="Times New Roman" w:hAnsi="Times New Roman" w:cs="Times New Roman"/>
                <w:color w:val="000000" w:themeColor="text1"/>
              </w:rPr>
            </w:pPr>
          </w:p>
          <w:p w14:paraId="51C98DCC" w14:textId="77777777" w:rsidR="009A3E43" w:rsidRPr="00534F04" w:rsidRDefault="00D23F57" w:rsidP="002456A9">
            <w:pPr>
              <w:pStyle w:val="LO-normal"/>
              <w:tabs>
                <w:tab w:val="left" w:pos="142"/>
              </w:tabs>
              <w:ind w:firstLine="567"/>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_________________ ___________</w:t>
            </w:r>
          </w:p>
        </w:tc>
        <w:tc>
          <w:tcPr>
            <w:tcW w:w="4810" w:type="dxa"/>
            <w:shd w:val="clear" w:color="auto" w:fill="FFFFFF"/>
            <w:tcMar>
              <w:top w:w="0" w:type="dxa"/>
              <w:left w:w="108" w:type="dxa"/>
              <w:bottom w:w="0" w:type="dxa"/>
              <w:right w:w="108" w:type="dxa"/>
            </w:tcMar>
          </w:tcPr>
          <w:p w14:paraId="3C51A327" w14:textId="77777777" w:rsidR="009A3E43" w:rsidRPr="00534F04" w:rsidRDefault="00D23F57" w:rsidP="002456A9">
            <w:pPr>
              <w:pStyle w:val="LO-normal"/>
              <w:tabs>
                <w:tab w:val="left" w:pos="142"/>
              </w:tabs>
              <w:ind w:firstLine="567"/>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от Заказчика:</w:t>
            </w:r>
          </w:p>
          <w:p w14:paraId="22ECD30E" w14:textId="77777777" w:rsidR="009A3E43" w:rsidRPr="00534F04" w:rsidRDefault="009A3E43" w:rsidP="002456A9">
            <w:pPr>
              <w:pStyle w:val="LO-normal"/>
              <w:shd w:val="clear" w:color="auto" w:fill="FFFFFF"/>
              <w:tabs>
                <w:tab w:val="left" w:pos="142"/>
              </w:tabs>
              <w:rPr>
                <w:rFonts w:ascii="Times New Roman" w:eastAsia="Times New Roman" w:hAnsi="Times New Roman" w:cs="Times New Roman"/>
                <w:color w:val="000000" w:themeColor="text1"/>
              </w:rPr>
            </w:pPr>
          </w:p>
          <w:p w14:paraId="7269894A" w14:textId="77777777" w:rsidR="009A3E43" w:rsidRPr="00534F04" w:rsidRDefault="009A3E43" w:rsidP="002456A9">
            <w:pPr>
              <w:pStyle w:val="LO-normal"/>
              <w:shd w:val="clear" w:color="auto" w:fill="FFFFFF"/>
              <w:tabs>
                <w:tab w:val="left" w:pos="569"/>
              </w:tabs>
              <w:ind w:left="427"/>
              <w:rPr>
                <w:rFonts w:ascii="Times New Roman" w:eastAsia="Times New Roman" w:hAnsi="Times New Roman" w:cs="Times New Roman"/>
                <w:color w:val="000000" w:themeColor="text1"/>
              </w:rPr>
            </w:pPr>
          </w:p>
          <w:p w14:paraId="55C4C77B" w14:textId="77777777" w:rsidR="009A3E43" w:rsidRPr="00534F04" w:rsidRDefault="00D23F57" w:rsidP="002456A9">
            <w:pPr>
              <w:pStyle w:val="LO-normal"/>
              <w:shd w:val="clear" w:color="auto" w:fill="FFFFFF"/>
              <w:tabs>
                <w:tab w:val="left" w:pos="569"/>
              </w:tabs>
              <w:ind w:left="427"/>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__________________</w:t>
            </w:r>
          </w:p>
          <w:p w14:paraId="79258D3A" w14:textId="77777777" w:rsidR="009A3E43" w:rsidRPr="00534F04" w:rsidRDefault="009A3E43" w:rsidP="002456A9">
            <w:pPr>
              <w:pStyle w:val="LO-normal"/>
              <w:tabs>
                <w:tab w:val="left" w:pos="142"/>
              </w:tabs>
              <w:ind w:firstLine="567"/>
              <w:rPr>
                <w:rFonts w:ascii="Times New Roman" w:eastAsia="Times New Roman" w:hAnsi="Times New Roman" w:cs="Times New Roman"/>
                <w:color w:val="000000" w:themeColor="text1"/>
              </w:rPr>
            </w:pPr>
          </w:p>
        </w:tc>
      </w:tr>
    </w:tbl>
    <w:p w14:paraId="321E906C" w14:textId="77777777" w:rsidR="009A3E43" w:rsidRPr="00534F04" w:rsidRDefault="009A3E43" w:rsidP="002456A9">
      <w:pPr>
        <w:pStyle w:val="LO-normal"/>
        <w:tabs>
          <w:tab w:val="left" w:pos="142"/>
        </w:tabs>
        <w:ind w:firstLine="567"/>
        <w:rPr>
          <w:rFonts w:ascii="Times New Roman" w:eastAsia="Times New Roman" w:hAnsi="Times New Roman" w:cs="Times New Roman"/>
          <w:color w:val="000000" w:themeColor="text1"/>
        </w:rPr>
      </w:pPr>
    </w:p>
    <w:p w14:paraId="59973BED" w14:textId="77777777" w:rsidR="009A3E43" w:rsidRPr="00534F04" w:rsidRDefault="009A3E43" w:rsidP="002456A9">
      <w:pPr>
        <w:pStyle w:val="LO-normal"/>
        <w:tabs>
          <w:tab w:val="left" w:pos="142"/>
        </w:tabs>
        <w:ind w:firstLine="567"/>
        <w:rPr>
          <w:rFonts w:ascii="Times New Roman" w:eastAsia="Times New Roman" w:hAnsi="Times New Roman" w:cs="Times New Roman"/>
          <w:color w:val="000000" w:themeColor="text1"/>
        </w:rPr>
      </w:pPr>
    </w:p>
    <w:p w14:paraId="19E2D1E2" w14:textId="77777777" w:rsidR="009A3E43" w:rsidRPr="00534F04" w:rsidRDefault="00D23F57" w:rsidP="002456A9">
      <w:pPr>
        <w:pStyle w:val="LO-normal"/>
        <w:pageBreakBefore/>
        <w:tabs>
          <w:tab w:val="left" w:pos="142"/>
        </w:tabs>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lastRenderedPageBreak/>
        <w:t>Приложение № 4</w:t>
      </w:r>
    </w:p>
    <w:p w14:paraId="2D9A9C53" w14:textId="77777777" w:rsidR="009A3E43" w:rsidRPr="00534F04" w:rsidRDefault="00D23F57" w:rsidP="002456A9">
      <w:pPr>
        <w:pStyle w:val="LO-normal"/>
        <w:tabs>
          <w:tab w:val="left" w:pos="142"/>
        </w:tabs>
        <w:ind w:firstLine="567"/>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к Договору</w:t>
      </w:r>
    </w:p>
    <w:p w14:paraId="1F6BF219" w14:textId="77777777" w:rsidR="009A3E43" w:rsidRPr="00534F04" w:rsidRDefault="00D23F57" w:rsidP="002456A9">
      <w:pPr>
        <w:pStyle w:val="LO-normal"/>
        <w:tabs>
          <w:tab w:val="left" w:pos="142"/>
        </w:tabs>
        <w:ind w:firstLine="567"/>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_______________</w:t>
      </w:r>
    </w:p>
    <w:p w14:paraId="0B3369AC" w14:textId="77777777" w:rsidR="009A3E43" w:rsidRPr="00534F04" w:rsidRDefault="00D23F57" w:rsidP="002456A9">
      <w:pPr>
        <w:pStyle w:val="LO-normal"/>
        <w:tabs>
          <w:tab w:val="left" w:pos="142"/>
        </w:tabs>
        <w:ind w:firstLine="567"/>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от «___» ____ 2023 г.</w:t>
      </w:r>
    </w:p>
    <w:p w14:paraId="4E69B4FD" w14:textId="77777777" w:rsidR="009A3E43" w:rsidRPr="00534F04" w:rsidRDefault="009A3E43" w:rsidP="002456A9">
      <w:pPr>
        <w:pStyle w:val="LO-normal"/>
        <w:tabs>
          <w:tab w:val="left" w:pos="142"/>
          <w:tab w:val="left" w:pos="284"/>
          <w:tab w:val="left" w:pos="1418"/>
        </w:tabs>
        <w:ind w:firstLine="567"/>
        <w:jc w:val="center"/>
        <w:rPr>
          <w:rFonts w:ascii="Times New Roman" w:eastAsia="Times New Roman" w:hAnsi="Times New Roman" w:cs="Times New Roman"/>
          <w:b/>
          <w:color w:val="000000" w:themeColor="text1"/>
        </w:rPr>
      </w:pPr>
    </w:p>
    <w:p w14:paraId="48512F04" w14:textId="77777777" w:rsidR="009A3E43" w:rsidRPr="00534F04" w:rsidRDefault="009A3E43" w:rsidP="002456A9">
      <w:pPr>
        <w:pStyle w:val="LO-normal"/>
        <w:tabs>
          <w:tab w:val="left" w:pos="142"/>
          <w:tab w:val="left" w:pos="284"/>
          <w:tab w:val="left" w:pos="1418"/>
        </w:tabs>
        <w:ind w:firstLine="567"/>
        <w:jc w:val="center"/>
        <w:rPr>
          <w:rFonts w:ascii="Times New Roman" w:eastAsia="Times New Roman" w:hAnsi="Times New Roman" w:cs="Times New Roman"/>
          <w:b/>
          <w:color w:val="000000" w:themeColor="text1"/>
        </w:rPr>
      </w:pPr>
    </w:p>
    <w:p w14:paraId="6D8595E0" w14:textId="77777777" w:rsidR="009A3E43" w:rsidRPr="00534F04" w:rsidRDefault="009A3E43" w:rsidP="002456A9">
      <w:pPr>
        <w:pStyle w:val="LO-normal"/>
        <w:tabs>
          <w:tab w:val="left" w:pos="142"/>
          <w:tab w:val="left" w:pos="284"/>
          <w:tab w:val="left" w:pos="1418"/>
        </w:tabs>
        <w:ind w:firstLine="567"/>
        <w:jc w:val="center"/>
        <w:rPr>
          <w:rFonts w:ascii="Times New Roman" w:eastAsia="Times New Roman" w:hAnsi="Times New Roman" w:cs="Times New Roman"/>
          <w:b/>
          <w:color w:val="000000" w:themeColor="text1"/>
        </w:rPr>
      </w:pPr>
    </w:p>
    <w:p w14:paraId="38D3A205" w14:textId="77777777" w:rsidR="009A3E43" w:rsidRPr="00534F04" w:rsidRDefault="00D23F57" w:rsidP="002456A9">
      <w:pPr>
        <w:pStyle w:val="LO-normal"/>
        <w:tabs>
          <w:tab w:val="left" w:pos="142"/>
          <w:tab w:val="left" w:pos="284"/>
          <w:tab w:val="left" w:pos="1418"/>
        </w:tabs>
        <w:ind w:firstLine="567"/>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Адрес и платежные реквизиты Получателя</w:t>
      </w:r>
    </w:p>
    <w:p w14:paraId="29FB662C" w14:textId="77777777" w:rsidR="009A3E43" w:rsidRPr="00534F04" w:rsidRDefault="009A3E43" w:rsidP="002456A9">
      <w:pPr>
        <w:pStyle w:val="LO-normal"/>
        <w:tabs>
          <w:tab w:val="left" w:pos="142"/>
        </w:tabs>
        <w:ind w:firstLine="567"/>
        <w:jc w:val="center"/>
        <w:rPr>
          <w:rFonts w:ascii="Times New Roman" w:eastAsia="Times New Roman" w:hAnsi="Times New Roman" w:cs="Times New Roman"/>
          <w:b/>
          <w:color w:val="000000" w:themeColor="text1"/>
        </w:rPr>
      </w:pPr>
    </w:p>
    <w:p w14:paraId="2C8B5CFC" w14:textId="77777777" w:rsidR="009A3E43" w:rsidRPr="00534F04" w:rsidRDefault="009A3E43" w:rsidP="002456A9">
      <w:pPr>
        <w:pStyle w:val="LO-normal"/>
        <w:tabs>
          <w:tab w:val="left" w:pos="142"/>
          <w:tab w:val="left" w:pos="284"/>
          <w:tab w:val="left" w:pos="1418"/>
        </w:tabs>
        <w:ind w:firstLine="567"/>
        <w:jc w:val="center"/>
        <w:rPr>
          <w:rFonts w:ascii="Times New Roman" w:eastAsia="Times New Roman" w:hAnsi="Times New Roman" w:cs="Times New Roman"/>
          <w:b/>
          <w:color w:val="000000" w:themeColor="text1"/>
        </w:rPr>
      </w:pPr>
    </w:p>
    <w:p w14:paraId="797AEF75" w14:textId="77777777" w:rsidR="009A3E43" w:rsidRPr="00534F04" w:rsidRDefault="00D23F57" w:rsidP="002456A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b/>
      </w:r>
    </w:p>
    <w:p w14:paraId="7C415961" w14:textId="77777777" w:rsidR="00BC3861" w:rsidRPr="00194774" w:rsidRDefault="00D23F57" w:rsidP="00BC3861">
      <w:pPr>
        <w:jc w:val="both"/>
        <w:outlineLvl w:val="0"/>
        <w:rPr>
          <w:b/>
          <w:bCs/>
          <w:sz w:val="28"/>
          <w:szCs w:val="28"/>
        </w:rPr>
      </w:pPr>
      <w:r>
        <w:rPr>
          <w:rFonts w:eastAsia="Times New Roman"/>
          <w:b/>
          <w:color w:val="000000" w:themeColor="text1"/>
        </w:rPr>
        <w:t xml:space="preserve"> </w:t>
      </w:r>
      <w:r w:rsidRPr="00BC3861">
        <w:rPr>
          <w:rFonts w:eastAsia="Times New Roman"/>
          <w:b/>
          <w:color w:val="000000" w:themeColor="text1"/>
        </w:rPr>
        <w:t xml:space="preserve">Филиал ПАО «ТрансКонтейнер» на </w:t>
      </w:r>
      <w:r w:rsidR="00F07FFA">
        <w:rPr>
          <w:rFonts w:eastAsia="Times New Roman"/>
          <w:b/>
          <w:color w:val="000000" w:themeColor="text1"/>
        </w:rPr>
        <w:t>Уральской</w:t>
      </w:r>
      <w:r w:rsidRPr="00BC3861">
        <w:rPr>
          <w:rFonts w:eastAsia="Times New Roman"/>
          <w:b/>
          <w:color w:val="000000" w:themeColor="text1"/>
        </w:rPr>
        <w:t xml:space="preserve"> железной дороге</w:t>
      </w:r>
    </w:p>
    <w:p w14:paraId="720EE46F" w14:textId="77777777" w:rsidR="009A3E43" w:rsidRPr="009813AF" w:rsidRDefault="009A3E43" w:rsidP="002456A9">
      <w:pPr>
        <w:pStyle w:val="LO-normal"/>
        <w:tabs>
          <w:tab w:val="left" w:pos="142"/>
        </w:tabs>
        <w:ind w:firstLine="567"/>
        <w:rPr>
          <w:rFonts w:ascii="Times New Roman" w:eastAsia="Times New Roman" w:hAnsi="Times New Roman" w:cs="Times New Roman"/>
          <w:b/>
          <w:color w:val="000000" w:themeColor="text1"/>
        </w:rPr>
      </w:pPr>
    </w:p>
    <w:p w14:paraId="405E5C74" w14:textId="77777777" w:rsidR="009A3E43" w:rsidRPr="00A30E10" w:rsidRDefault="00D23F57" w:rsidP="002456A9">
      <w:pPr>
        <w:pStyle w:val="LO-normal"/>
        <w:tabs>
          <w:tab w:val="left" w:pos="142"/>
        </w:tabs>
        <w:ind w:firstLine="567"/>
        <w:rPr>
          <w:rFonts w:ascii="Times New Roman" w:eastAsia="Times New Roman" w:hAnsi="Times New Roman" w:cs="Times New Roman"/>
          <w:color w:val="000000" w:themeColor="text1"/>
        </w:rPr>
      </w:pPr>
      <w:r w:rsidRPr="00A30E10">
        <w:rPr>
          <w:rFonts w:ascii="Times New Roman" w:eastAsia="Times New Roman" w:hAnsi="Times New Roman" w:cs="Times New Roman"/>
          <w:color w:val="000000" w:themeColor="text1"/>
        </w:rPr>
        <w:t xml:space="preserve">ИНН </w:t>
      </w:r>
      <w:r w:rsidR="005D7822" w:rsidRPr="00A30E10">
        <w:rPr>
          <w:rFonts w:ascii="Times New Roman" w:eastAsia="Times New Roman" w:hAnsi="Times New Roman" w:cs="Times New Roman"/>
          <w:color w:val="000000" w:themeColor="text1"/>
        </w:rPr>
        <w:t xml:space="preserve">7708591995  </w:t>
      </w:r>
      <w:r w:rsidR="005D7822" w:rsidRPr="00A30E10">
        <w:rPr>
          <w:sz w:val="28"/>
          <w:szCs w:val="28"/>
        </w:rPr>
        <w:t xml:space="preserve"> </w:t>
      </w:r>
      <w:r w:rsidR="00373D91" w:rsidRPr="00A30E10">
        <w:rPr>
          <w:rFonts w:ascii="Times New Roman" w:eastAsia="Times New Roman" w:hAnsi="Times New Roman" w:cs="Times New Roman"/>
          <w:color w:val="000000" w:themeColor="text1"/>
        </w:rPr>
        <w:t xml:space="preserve"> </w:t>
      </w:r>
      <w:r w:rsidRPr="00A30E10">
        <w:rPr>
          <w:rFonts w:ascii="Times New Roman" w:eastAsia="Times New Roman" w:hAnsi="Times New Roman" w:cs="Times New Roman"/>
          <w:color w:val="000000" w:themeColor="text1"/>
        </w:rPr>
        <w:t xml:space="preserve"> </w:t>
      </w:r>
    </w:p>
    <w:p w14:paraId="7F0D97CB" w14:textId="77777777" w:rsidR="009A3E43" w:rsidRPr="00A30E10" w:rsidRDefault="00D23F57" w:rsidP="002456A9">
      <w:pPr>
        <w:pStyle w:val="LO-normal"/>
        <w:tabs>
          <w:tab w:val="left" w:pos="142"/>
        </w:tabs>
        <w:ind w:firstLine="567"/>
        <w:rPr>
          <w:rFonts w:ascii="Times New Roman" w:eastAsia="Times New Roman" w:hAnsi="Times New Roman" w:cs="Times New Roman"/>
          <w:color w:val="000000" w:themeColor="text1"/>
        </w:rPr>
      </w:pPr>
      <w:r w:rsidRPr="00A30E10">
        <w:rPr>
          <w:rFonts w:ascii="Times New Roman" w:eastAsia="Times New Roman" w:hAnsi="Times New Roman" w:cs="Times New Roman"/>
          <w:color w:val="000000" w:themeColor="text1"/>
        </w:rPr>
        <w:t xml:space="preserve">КПП </w:t>
      </w:r>
      <w:r w:rsidR="00A30E10" w:rsidRPr="00A30E10">
        <w:rPr>
          <w:rFonts w:ascii="Times New Roman" w:eastAsia="Times New Roman" w:hAnsi="Times New Roman" w:cs="Times New Roman"/>
          <w:color w:val="000000" w:themeColor="text1"/>
        </w:rPr>
        <w:t>667843002</w:t>
      </w:r>
    </w:p>
    <w:p w14:paraId="478535CA" w14:textId="77777777" w:rsidR="009A3E43" w:rsidRPr="00A30E10" w:rsidRDefault="00D23F57" w:rsidP="002456A9">
      <w:pPr>
        <w:pStyle w:val="LO-normal"/>
        <w:tabs>
          <w:tab w:val="left" w:pos="142"/>
        </w:tabs>
        <w:ind w:firstLine="567"/>
        <w:rPr>
          <w:rFonts w:ascii="Times New Roman" w:eastAsia="Times New Roman" w:hAnsi="Times New Roman" w:cs="Times New Roman"/>
          <w:color w:val="000000" w:themeColor="text1"/>
        </w:rPr>
      </w:pPr>
      <w:r w:rsidRPr="00A30E10">
        <w:rPr>
          <w:rFonts w:ascii="Times New Roman" w:eastAsia="Times New Roman" w:hAnsi="Times New Roman" w:cs="Times New Roman"/>
          <w:color w:val="000000" w:themeColor="text1"/>
        </w:rPr>
        <w:t>Почтовый адрес:</w:t>
      </w:r>
    </w:p>
    <w:p w14:paraId="5C6D67B7" w14:textId="77777777" w:rsidR="00A30E10" w:rsidRPr="00A30E10" w:rsidRDefault="00D23F57" w:rsidP="00A30E10">
      <w:pPr>
        <w:ind w:left="567"/>
        <w:jc w:val="both"/>
        <w:outlineLvl w:val="0"/>
        <w:rPr>
          <w:rFonts w:eastAsia="Times New Roman"/>
          <w:color w:val="000000" w:themeColor="text1"/>
          <w:kern w:val="3"/>
          <w:lang w:eastAsia="ru-RU"/>
        </w:rPr>
      </w:pPr>
      <w:r w:rsidRPr="00A30E10">
        <w:rPr>
          <w:rFonts w:eastAsia="Times New Roman"/>
          <w:color w:val="000000" w:themeColor="text1"/>
          <w:kern w:val="3"/>
          <w:lang w:eastAsia="ru-RU"/>
        </w:rPr>
        <w:t>620027, г. Екатеринбург, ул. Николая Никонова, д. 8</w:t>
      </w:r>
    </w:p>
    <w:p w14:paraId="6C30AF72" w14:textId="77777777" w:rsidR="009A3E43" w:rsidRPr="00A30E10" w:rsidRDefault="00D23F57" w:rsidP="002456A9">
      <w:pPr>
        <w:pStyle w:val="LO-normal"/>
        <w:tabs>
          <w:tab w:val="left" w:pos="142"/>
        </w:tabs>
        <w:ind w:firstLine="567"/>
        <w:rPr>
          <w:rFonts w:ascii="Times New Roman" w:eastAsia="Times New Roman" w:hAnsi="Times New Roman" w:cs="Times New Roman"/>
          <w:color w:val="000000" w:themeColor="text1"/>
        </w:rPr>
      </w:pPr>
      <w:r w:rsidRPr="00A30E10">
        <w:rPr>
          <w:rFonts w:ascii="Times New Roman" w:eastAsia="Times New Roman" w:hAnsi="Times New Roman" w:cs="Times New Roman"/>
          <w:color w:val="000000" w:themeColor="text1"/>
        </w:rPr>
        <w:t>Банковские реквизиты:</w:t>
      </w:r>
    </w:p>
    <w:p w14:paraId="22C78BB2" w14:textId="77777777" w:rsidR="00A30E10" w:rsidRPr="00A30E10" w:rsidRDefault="00D23F57" w:rsidP="00373D91">
      <w:pPr>
        <w:ind w:left="567"/>
        <w:jc w:val="both"/>
        <w:outlineLvl w:val="0"/>
        <w:rPr>
          <w:rFonts w:eastAsia="Times New Roman"/>
          <w:color w:val="000000" w:themeColor="text1"/>
          <w:kern w:val="3"/>
          <w:lang w:eastAsia="ru-RU"/>
        </w:rPr>
      </w:pPr>
      <w:r w:rsidRPr="00A30E10">
        <w:rPr>
          <w:rFonts w:eastAsia="Times New Roman"/>
          <w:color w:val="000000" w:themeColor="text1"/>
          <w:kern w:val="3"/>
          <w:lang w:eastAsia="ru-RU"/>
        </w:rPr>
        <w:t xml:space="preserve">УРАЛЬСКИЙ БАНК ПАО СБЕРБАНК </w:t>
      </w:r>
    </w:p>
    <w:p w14:paraId="5C46F910" w14:textId="77777777" w:rsidR="00373D91" w:rsidRPr="00A30E10" w:rsidRDefault="00D23F57" w:rsidP="00373D91">
      <w:pPr>
        <w:ind w:left="567"/>
        <w:jc w:val="both"/>
        <w:outlineLvl w:val="0"/>
        <w:rPr>
          <w:rFonts w:eastAsia="Times New Roman"/>
          <w:color w:val="000000" w:themeColor="text1"/>
          <w:kern w:val="3"/>
          <w:lang w:eastAsia="ru-RU"/>
        </w:rPr>
      </w:pPr>
      <w:r w:rsidRPr="00A30E10">
        <w:rPr>
          <w:rFonts w:eastAsia="Times New Roman"/>
          <w:color w:val="000000" w:themeColor="text1"/>
          <w:kern w:val="3"/>
          <w:lang w:eastAsia="ru-RU"/>
        </w:rPr>
        <w:t xml:space="preserve">р/с </w:t>
      </w:r>
      <w:r w:rsidR="00A30E10" w:rsidRPr="00A30E10">
        <w:rPr>
          <w:rFonts w:eastAsia="Times New Roman"/>
          <w:color w:val="000000" w:themeColor="text1"/>
          <w:kern w:val="3"/>
          <w:lang w:eastAsia="ru-RU"/>
        </w:rPr>
        <w:t>40702810916540080066</w:t>
      </w:r>
    </w:p>
    <w:p w14:paraId="29CDCD01" w14:textId="77777777" w:rsidR="00373D91" w:rsidRPr="00A30E10" w:rsidRDefault="00D23F57" w:rsidP="00373D91">
      <w:pPr>
        <w:ind w:left="426" w:firstLine="141"/>
        <w:jc w:val="both"/>
        <w:outlineLvl w:val="0"/>
        <w:rPr>
          <w:rFonts w:eastAsia="Times New Roman"/>
          <w:color w:val="000000" w:themeColor="text1"/>
          <w:kern w:val="3"/>
          <w:lang w:eastAsia="ru-RU"/>
        </w:rPr>
      </w:pPr>
      <w:r w:rsidRPr="00A30E10">
        <w:rPr>
          <w:rFonts w:eastAsia="Times New Roman"/>
          <w:color w:val="000000" w:themeColor="text1"/>
          <w:kern w:val="3"/>
          <w:lang w:eastAsia="ru-RU"/>
        </w:rPr>
        <w:t xml:space="preserve">к/с </w:t>
      </w:r>
      <w:r w:rsidR="00A30E10" w:rsidRPr="00A30E10">
        <w:rPr>
          <w:rFonts w:eastAsia="Times New Roman"/>
          <w:color w:val="000000" w:themeColor="text1"/>
          <w:kern w:val="3"/>
          <w:lang w:eastAsia="ru-RU"/>
        </w:rPr>
        <w:t>30101810500000000674</w:t>
      </w:r>
    </w:p>
    <w:p w14:paraId="573E724F" w14:textId="77777777" w:rsidR="00373D91" w:rsidRPr="00373D91" w:rsidRDefault="00D23F57" w:rsidP="00373D91">
      <w:pPr>
        <w:ind w:left="567"/>
        <w:jc w:val="both"/>
        <w:outlineLvl w:val="0"/>
        <w:rPr>
          <w:rFonts w:eastAsia="Times New Roman"/>
          <w:color w:val="000000" w:themeColor="text1"/>
          <w:kern w:val="3"/>
          <w:lang w:eastAsia="ru-RU"/>
        </w:rPr>
      </w:pPr>
      <w:r w:rsidRPr="00A30E10">
        <w:rPr>
          <w:rFonts w:eastAsia="Times New Roman"/>
          <w:color w:val="000000" w:themeColor="text1"/>
          <w:kern w:val="3"/>
          <w:lang w:eastAsia="ru-RU"/>
        </w:rPr>
        <w:t xml:space="preserve">БИК </w:t>
      </w:r>
      <w:r w:rsidR="00A30E10" w:rsidRPr="00A30E10">
        <w:rPr>
          <w:rFonts w:eastAsia="Times New Roman"/>
          <w:color w:val="000000" w:themeColor="text1"/>
          <w:kern w:val="3"/>
          <w:lang w:eastAsia="ru-RU"/>
        </w:rPr>
        <w:t>046577674</w:t>
      </w:r>
    </w:p>
    <w:p w14:paraId="11B41D77" w14:textId="77777777" w:rsidR="009A3E43" w:rsidRPr="00534F04" w:rsidRDefault="009A3E43" w:rsidP="002456A9">
      <w:pPr>
        <w:pStyle w:val="LO-normal"/>
        <w:tabs>
          <w:tab w:val="left" w:pos="142"/>
        </w:tabs>
        <w:ind w:firstLine="567"/>
        <w:rPr>
          <w:rFonts w:ascii="Times New Roman" w:eastAsia="Times New Roman" w:hAnsi="Times New Roman" w:cs="Times New Roman"/>
          <w:b/>
          <w:color w:val="000000" w:themeColor="text1"/>
        </w:rPr>
      </w:pPr>
    </w:p>
    <w:p w14:paraId="45DB0CC3" w14:textId="77777777" w:rsidR="009A3E43" w:rsidRPr="00534F04" w:rsidRDefault="009A3E43" w:rsidP="002456A9">
      <w:pPr>
        <w:pStyle w:val="LO-normal"/>
        <w:tabs>
          <w:tab w:val="left" w:pos="142"/>
        </w:tabs>
        <w:ind w:firstLine="567"/>
        <w:rPr>
          <w:rFonts w:ascii="Times New Roman" w:eastAsia="Times New Roman" w:hAnsi="Times New Roman" w:cs="Times New Roman"/>
          <w:b/>
          <w:color w:val="000000" w:themeColor="text1"/>
        </w:rPr>
      </w:pPr>
    </w:p>
    <w:tbl>
      <w:tblPr>
        <w:tblW w:w="9702" w:type="dxa"/>
        <w:tblInd w:w="-217" w:type="dxa"/>
        <w:tblLayout w:type="fixed"/>
        <w:tblCellMar>
          <w:left w:w="10" w:type="dxa"/>
          <w:right w:w="10" w:type="dxa"/>
        </w:tblCellMar>
        <w:tblLook w:val="0000" w:firstRow="0" w:lastRow="0" w:firstColumn="0" w:lastColumn="0" w:noHBand="0" w:noVBand="0"/>
      </w:tblPr>
      <w:tblGrid>
        <w:gridCol w:w="4892"/>
        <w:gridCol w:w="4810"/>
      </w:tblGrid>
      <w:tr w:rsidR="00CA3DB1" w14:paraId="708A7AD4" w14:textId="77777777" w:rsidTr="009A3E43">
        <w:trPr>
          <w:trHeight w:val="1793"/>
        </w:trPr>
        <w:tc>
          <w:tcPr>
            <w:tcW w:w="4892" w:type="dxa"/>
            <w:shd w:val="clear" w:color="auto" w:fill="FFFFFF"/>
            <w:tcMar>
              <w:top w:w="0" w:type="dxa"/>
              <w:left w:w="108" w:type="dxa"/>
              <w:bottom w:w="0" w:type="dxa"/>
              <w:right w:w="108" w:type="dxa"/>
            </w:tcMar>
          </w:tcPr>
          <w:p w14:paraId="7F8566F5" w14:textId="77777777" w:rsidR="009A3E43" w:rsidRPr="00534F04" w:rsidRDefault="00D23F57" w:rsidP="002456A9">
            <w:pPr>
              <w:pStyle w:val="LO-normal"/>
              <w:tabs>
                <w:tab w:val="left" w:pos="142"/>
              </w:tabs>
              <w:ind w:firstLine="567"/>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от Исполнителя:</w:t>
            </w:r>
          </w:p>
          <w:p w14:paraId="3BCBC834" w14:textId="77777777" w:rsidR="009A3E43" w:rsidRPr="00534F04" w:rsidRDefault="009A3E43" w:rsidP="002456A9">
            <w:pPr>
              <w:pStyle w:val="LO-normal"/>
              <w:tabs>
                <w:tab w:val="left" w:pos="142"/>
              </w:tabs>
              <w:ind w:firstLine="567"/>
              <w:rPr>
                <w:rFonts w:ascii="Times New Roman" w:eastAsia="Times New Roman" w:hAnsi="Times New Roman" w:cs="Times New Roman"/>
                <w:color w:val="000000" w:themeColor="text1"/>
              </w:rPr>
            </w:pPr>
          </w:p>
          <w:p w14:paraId="13CC4ED5" w14:textId="77777777" w:rsidR="009A3E43" w:rsidRPr="00534F04" w:rsidRDefault="009A3E43" w:rsidP="002456A9">
            <w:pPr>
              <w:pStyle w:val="LO-normal"/>
              <w:tabs>
                <w:tab w:val="left" w:pos="142"/>
              </w:tabs>
              <w:ind w:firstLine="567"/>
              <w:rPr>
                <w:rFonts w:ascii="Times New Roman" w:eastAsia="Times New Roman" w:hAnsi="Times New Roman" w:cs="Times New Roman"/>
                <w:color w:val="000000" w:themeColor="text1"/>
              </w:rPr>
            </w:pPr>
          </w:p>
          <w:p w14:paraId="1FF8EFFD" w14:textId="77777777" w:rsidR="009A3E43" w:rsidRPr="00534F04" w:rsidRDefault="00D23F57" w:rsidP="002456A9">
            <w:pPr>
              <w:pStyle w:val="LO-normal"/>
              <w:tabs>
                <w:tab w:val="left" w:pos="142"/>
              </w:tabs>
              <w:ind w:firstLine="567"/>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_________________ ___________</w:t>
            </w:r>
          </w:p>
        </w:tc>
        <w:tc>
          <w:tcPr>
            <w:tcW w:w="4810" w:type="dxa"/>
            <w:shd w:val="clear" w:color="auto" w:fill="FFFFFF"/>
            <w:tcMar>
              <w:top w:w="0" w:type="dxa"/>
              <w:left w:w="108" w:type="dxa"/>
              <w:bottom w:w="0" w:type="dxa"/>
              <w:right w:w="108" w:type="dxa"/>
            </w:tcMar>
          </w:tcPr>
          <w:p w14:paraId="2C1B6FA3" w14:textId="77777777" w:rsidR="009A3E43" w:rsidRPr="00534F04" w:rsidRDefault="00D23F57" w:rsidP="002456A9">
            <w:pPr>
              <w:pStyle w:val="LO-normal"/>
              <w:tabs>
                <w:tab w:val="left" w:pos="142"/>
              </w:tabs>
              <w:ind w:firstLine="567"/>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от Заказчика:</w:t>
            </w:r>
          </w:p>
          <w:p w14:paraId="339698EE" w14:textId="77777777" w:rsidR="009A3E43" w:rsidRPr="00534F04" w:rsidRDefault="009A3E43" w:rsidP="002456A9">
            <w:pPr>
              <w:pStyle w:val="LO-normal"/>
              <w:shd w:val="clear" w:color="auto" w:fill="FFFFFF"/>
              <w:tabs>
                <w:tab w:val="left" w:pos="142"/>
              </w:tabs>
              <w:rPr>
                <w:rFonts w:ascii="Times New Roman" w:eastAsia="Times New Roman" w:hAnsi="Times New Roman" w:cs="Times New Roman"/>
                <w:color w:val="000000" w:themeColor="text1"/>
              </w:rPr>
            </w:pPr>
          </w:p>
          <w:p w14:paraId="3375BEB3" w14:textId="77777777" w:rsidR="009A3E43" w:rsidRPr="00534F04" w:rsidRDefault="009A3E43" w:rsidP="002456A9">
            <w:pPr>
              <w:pStyle w:val="LO-normal"/>
              <w:shd w:val="clear" w:color="auto" w:fill="FFFFFF"/>
              <w:tabs>
                <w:tab w:val="left" w:pos="569"/>
              </w:tabs>
              <w:ind w:left="427"/>
              <w:rPr>
                <w:rFonts w:ascii="Times New Roman" w:eastAsia="Times New Roman" w:hAnsi="Times New Roman" w:cs="Times New Roman"/>
                <w:color w:val="000000" w:themeColor="text1"/>
              </w:rPr>
            </w:pPr>
          </w:p>
          <w:p w14:paraId="4721A382" w14:textId="77777777" w:rsidR="009A3E43" w:rsidRPr="00534F04" w:rsidRDefault="00D23F57" w:rsidP="002456A9">
            <w:pPr>
              <w:pStyle w:val="LO-normal"/>
              <w:shd w:val="clear" w:color="auto" w:fill="FFFFFF"/>
              <w:tabs>
                <w:tab w:val="left" w:pos="569"/>
              </w:tabs>
              <w:ind w:left="427"/>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__________________</w:t>
            </w:r>
          </w:p>
        </w:tc>
      </w:tr>
    </w:tbl>
    <w:p w14:paraId="0B971799" w14:textId="77777777" w:rsidR="009A3E43" w:rsidRPr="00534F04" w:rsidRDefault="009A3E43" w:rsidP="002456A9">
      <w:pPr>
        <w:pStyle w:val="LO-normal"/>
        <w:tabs>
          <w:tab w:val="left" w:pos="142"/>
        </w:tabs>
        <w:ind w:firstLine="567"/>
        <w:rPr>
          <w:rFonts w:ascii="Times New Roman" w:eastAsia="Times New Roman" w:hAnsi="Times New Roman" w:cs="Times New Roman"/>
          <w:color w:val="000000" w:themeColor="text1"/>
        </w:rPr>
      </w:pPr>
    </w:p>
    <w:p w14:paraId="3E70F05F" w14:textId="77777777" w:rsidR="009A3E43" w:rsidRPr="00534F04" w:rsidRDefault="009A3E43" w:rsidP="002456A9">
      <w:pPr>
        <w:pStyle w:val="LO-normal"/>
        <w:tabs>
          <w:tab w:val="left" w:pos="142"/>
        </w:tabs>
        <w:ind w:firstLine="567"/>
        <w:rPr>
          <w:rFonts w:ascii="Times New Roman" w:eastAsia="Times New Roman" w:hAnsi="Times New Roman" w:cs="Times New Roman"/>
          <w:color w:val="000000" w:themeColor="text1"/>
        </w:rPr>
      </w:pPr>
    </w:p>
    <w:p w14:paraId="0DC2314D" w14:textId="77777777" w:rsidR="009A3E43" w:rsidRPr="00534F04" w:rsidRDefault="00D23F57" w:rsidP="002456A9">
      <w:pPr>
        <w:pStyle w:val="LO-normal"/>
        <w:tabs>
          <w:tab w:val="left" w:pos="142"/>
        </w:tabs>
        <w:ind w:firstLine="567"/>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w:t>
      </w:r>
    </w:p>
    <w:p w14:paraId="6DEA00B5" w14:textId="77777777" w:rsidR="009A3E43" w:rsidRPr="00534F04" w:rsidRDefault="009A3E43" w:rsidP="002456A9">
      <w:pPr>
        <w:pStyle w:val="LO-normal"/>
        <w:tabs>
          <w:tab w:val="left" w:pos="142"/>
        </w:tabs>
        <w:ind w:firstLine="567"/>
        <w:rPr>
          <w:rFonts w:ascii="Times New Roman" w:eastAsia="Times New Roman" w:hAnsi="Times New Roman" w:cs="Times New Roman"/>
          <w:color w:val="000000" w:themeColor="text1"/>
        </w:rPr>
      </w:pPr>
    </w:p>
    <w:p w14:paraId="452A0043" w14:textId="77777777" w:rsidR="009A3E43" w:rsidRPr="00534F04" w:rsidRDefault="009A3E43" w:rsidP="002456A9">
      <w:pPr>
        <w:pStyle w:val="LO-normal"/>
        <w:tabs>
          <w:tab w:val="left" w:pos="142"/>
        </w:tabs>
        <w:ind w:firstLine="567"/>
        <w:rPr>
          <w:rFonts w:ascii="Times New Roman" w:eastAsia="Times New Roman" w:hAnsi="Times New Roman" w:cs="Times New Roman"/>
          <w:color w:val="000000" w:themeColor="text1"/>
        </w:rPr>
      </w:pPr>
    </w:p>
    <w:p w14:paraId="7758E261" w14:textId="77777777" w:rsidR="009A3E43" w:rsidRPr="00534F04" w:rsidRDefault="009A3E43" w:rsidP="002456A9">
      <w:pPr>
        <w:pStyle w:val="LO-normal"/>
        <w:tabs>
          <w:tab w:val="left" w:pos="142"/>
        </w:tabs>
        <w:ind w:firstLine="567"/>
        <w:rPr>
          <w:rFonts w:ascii="Times New Roman" w:eastAsia="Times New Roman" w:hAnsi="Times New Roman" w:cs="Times New Roman"/>
          <w:color w:val="000000" w:themeColor="text1"/>
        </w:rPr>
      </w:pPr>
    </w:p>
    <w:p w14:paraId="27F18D7D" w14:textId="77777777" w:rsidR="009A3E43" w:rsidRPr="00534F04" w:rsidRDefault="009A3E43" w:rsidP="002456A9">
      <w:pPr>
        <w:pStyle w:val="LO-normal"/>
        <w:tabs>
          <w:tab w:val="left" w:pos="142"/>
        </w:tabs>
        <w:ind w:firstLine="567"/>
        <w:rPr>
          <w:rFonts w:ascii="Times New Roman" w:eastAsia="Times New Roman" w:hAnsi="Times New Roman" w:cs="Times New Roman"/>
          <w:color w:val="000000" w:themeColor="text1"/>
        </w:rPr>
      </w:pPr>
    </w:p>
    <w:p w14:paraId="78CDBDC3" w14:textId="77777777" w:rsidR="009A3E43" w:rsidRPr="00534F04" w:rsidRDefault="009A3E43" w:rsidP="002456A9">
      <w:pPr>
        <w:pStyle w:val="LO-normal"/>
        <w:tabs>
          <w:tab w:val="left" w:pos="142"/>
        </w:tabs>
        <w:ind w:firstLine="567"/>
        <w:rPr>
          <w:rFonts w:ascii="Times New Roman" w:eastAsia="Times New Roman" w:hAnsi="Times New Roman" w:cs="Times New Roman"/>
          <w:color w:val="000000" w:themeColor="text1"/>
        </w:rPr>
      </w:pPr>
    </w:p>
    <w:p w14:paraId="07F5DB61" w14:textId="77777777" w:rsidR="009A3E43" w:rsidRPr="00534F04" w:rsidRDefault="009A3E43" w:rsidP="002456A9">
      <w:pPr>
        <w:pStyle w:val="LO-normal"/>
        <w:tabs>
          <w:tab w:val="left" w:pos="142"/>
        </w:tabs>
        <w:ind w:firstLine="567"/>
        <w:rPr>
          <w:rFonts w:ascii="Times New Roman" w:eastAsia="Times New Roman" w:hAnsi="Times New Roman" w:cs="Times New Roman"/>
          <w:color w:val="000000" w:themeColor="text1"/>
        </w:rPr>
      </w:pPr>
    </w:p>
    <w:p w14:paraId="7DEDBD53" w14:textId="77777777" w:rsidR="009A3E43" w:rsidRPr="00534F04" w:rsidRDefault="009A3E43" w:rsidP="002456A9">
      <w:pPr>
        <w:pStyle w:val="LO-normal"/>
        <w:tabs>
          <w:tab w:val="left" w:pos="142"/>
        </w:tabs>
        <w:ind w:firstLine="567"/>
        <w:rPr>
          <w:rFonts w:ascii="Times New Roman" w:eastAsia="Times New Roman" w:hAnsi="Times New Roman" w:cs="Times New Roman"/>
          <w:color w:val="000000" w:themeColor="text1"/>
        </w:rPr>
      </w:pPr>
    </w:p>
    <w:p w14:paraId="248515FC" w14:textId="77777777" w:rsidR="009A3E43" w:rsidRPr="00534F04" w:rsidRDefault="009A3E43" w:rsidP="002456A9">
      <w:pPr>
        <w:pStyle w:val="LO-normal"/>
        <w:tabs>
          <w:tab w:val="left" w:pos="142"/>
        </w:tabs>
        <w:ind w:firstLine="567"/>
        <w:rPr>
          <w:rFonts w:ascii="Times New Roman" w:eastAsia="Times New Roman" w:hAnsi="Times New Roman" w:cs="Times New Roman"/>
          <w:color w:val="000000" w:themeColor="text1"/>
        </w:rPr>
      </w:pPr>
    </w:p>
    <w:p w14:paraId="20A92FB4" w14:textId="77777777" w:rsidR="009A3E43" w:rsidRPr="00534F04" w:rsidRDefault="009A3E43" w:rsidP="002456A9">
      <w:pPr>
        <w:pStyle w:val="LO-normal"/>
        <w:tabs>
          <w:tab w:val="left" w:pos="142"/>
        </w:tabs>
        <w:ind w:firstLine="567"/>
        <w:rPr>
          <w:rFonts w:ascii="Times New Roman" w:eastAsia="Times New Roman" w:hAnsi="Times New Roman" w:cs="Times New Roman"/>
          <w:color w:val="000000" w:themeColor="text1"/>
        </w:rPr>
      </w:pPr>
    </w:p>
    <w:p w14:paraId="1597C6FD" w14:textId="77777777" w:rsidR="009A3E43" w:rsidRPr="00534F04" w:rsidRDefault="009A3E43" w:rsidP="002456A9">
      <w:pPr>
        <w:pStyle w:val="LO-normal"/>
        <w:tabs>
          <w:tab w:val="left" w:pos="142"/>
        </w:tabs>
        <w:ind w:firstLine="567"/>
        <w:rPr>
          <w:rFonts w:ascii="Times New Roman" w:eastAsia="Times New Roman" w:hAnsi="Times New Roman" w:cs="Times New Roman"/>
          <w:color w:val="000000" w:themeColor="text1"/>
        </w:rPr>
      </w:pPr>
    </w:p>
    <w:p w14:paraId="7AB98D08" w14:textId="77777777" w:rsidR="009A3E43" w:rsidRPr="00534F04" w:rsidRDefault="009A3E43" w:rsidP="002456A9">
      <w:pPr>
        <w:pStyle w:val="LO-normal"/>
        <w:tabs>
          <w:tab w:val="left" w:pos="142"/>
        </w:tabs>
        <w:ind w:firstLine="567"/>
        <w:rPr>
          <w:rFonts w:ascii="Times New Roman" w:eastAsia="Times New Roman" w:hAnsi="Times New Roman" w:cs="Times New Roman"/>
          <w:color w:val="000000" w:themeColor="text1"/>
        </w:rPr>
      </w:pPr>
    </w:p>
    <w:p w14:paraId="3B6463CB" w14:textId="77777777" w:rsidR="009A3E43" w:rsidRPr="00534F04" w:rsidRDefault="009A3E43" w:rsidP="002456A9">
      <w:pPr>
        <w:pStyle w:val="LO-normal"/>
        <w:tabs>
          <w:tab w:val="left" w:pos="142"/>
        </w:tabs>
        <w:ind w:firstLine="567"/>
        <w:jc w:val="right"/>
        <w:rPr>
          <w:rFonts w:ascii="Times New Roman" w:eastAsia="Times New Roman" w:hAnsi="Times New Roman" w:cs="Times New Roman"/>
          <w:color w:val="000000" w:themeColor="text1"/>
        </w:rPr>
      </w:pPr>
    </w:p>
    <w:p w14:paraId="15552E34" w14:textId="77777777" w:rsidR="009A3E43" w:rsidRPr="00534F04" w:rsidRDefault="009A3E43" w:rsidP="002456A9">
      <w:pPr>
        <w:pStyle w:val="LO-normal"/>
        <w:pageBreakBefore/>
        <w:tabs>
          <w:tab w:val="left" w:pos="142"/>
        </w:tabs>
        <w:jc w:val="both"/>
        <w:rPr>
          <w:rFonts w:ascii="Times New Roman" w:eastAsia="Times New Roman" w:hAnsi="Times New Roman" w:cs="Times New Roman"/>
          <w:color w:val="000000" w:themeColor="text1"/>
        </w:rPr>
      </w:pPr>
    </w:p>
    <w:p w14:paraId="7FDA30FE" w14:textId="77777777" w:rsidR="009A3E43" w:rsidRPr="00534F04" w:rsidRDefault="00D23F57" w:rsidP="002456A9">
      <w:pPr>
        <w:pStyle w:val="LO-normal"/>
        <w:tabs>
          <w:tab w:val="left" w:pos="142"/>
        </w:tabs>
        <w:ind w:firstLine="567"/>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Приложение № 5</w:t>
      </w:r>
    </w:p>
    <w:p w14:paraId="709671A3" w14:textId="77777777" w:rsidR="009A3E43" w:rsidRPr="00534F04" w:rsidRDefault="00D23F57" w:rsidP="002456A9">
      <w:pPr>
        <w:pStyle w:val="LO-normal"/>
        <w:tabs>
          <w:tab w:val="left" w:pos="142"/>
        </w:tabs>
        <w:ind w:firstLine="567"/>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к Договору</w:t>
      </w:r>
    </w:p>
    <w:p w14:paraId="569273AC" w14:textId="77777777" w:rsidR="009A3E43" w:rsidRPr="00534F04" w:rsidRDefault="00D23F57" w:rsidP="002456A9">
      <w:pPr>
        <w:pStyle w:val="LO-normal"/>
        <w:tabs>
          <w:tab w:val="left" w:pos="142"/>
        </w:tabs>
        <w:ind w:firstLine="567"/>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№_________________</w:t>
      </w:r>
    </w:p>
    <w:p w14:paraId="4B6C7842" w14:textId="77777777" w:rsidR="009A3E43" w:rsidRPr="00534F04" w:rsidRDefault="00D23F57" w:rsidP="002456A9">
      <w:pPr>
        <w:pStyle w:val="LO-normal"/>
        <w:tabs>
          <w:tab w:val="left" w:pos="142"/>
        </w:tabs>
        <w:ind w:firstLine="567"/>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от «__» ____ 2023 года</w:t>
      </w:r>
    </w:p>
    <w:p w14:paraId="1B4E4F99" w14:textId="77777777" w:rsidR="009A3E43" w:rsidRPr="00534F04" w:rsidRDefault="009A3E43" w:rsidP="002456A9">
      <w:pPr>
        <w:pStyle w:val="LO-normal"/>
        <w:tabs>
          <w:tab w:val="left" w:pos="142"/>
        </w:tabs>
        <w:ind w:firstLine="567"/>
        <w:jc w:val="right"/>
        <w:rPr>
          <w:rFonts w:ascii="Times New Roman" w:eastAsia="Times New Roman" w:hAnsi="Times New Roman" w:cs="Times New Roman"/>
          <w:color w:val="000000" w:themeColor="text1"/>
        </w:rPr>
      </w:pPr>
    </w:p>
    <w:p w14:paraId="26506F55" w14:textId="77777777" w:rsidR="009A3E43" w:rsidRPr="00534F04" w:rsidRDefault="00D23F57" w:rsidP="002456A9">
      <w:pPr>
        <w:pStyle w:val="LO-normal"/>
        <w:tabs>
          <w:tab w:val="left" w:pos="142"/>
        </w:tabs>
        <w:spacing w:before="240" w:after="240"/>
        <w:ind w:firstLine="567"/>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НАЛОГОВАЯ ОГОВОРКА</w:t>
      </w:r>
    </w:p>
    <w:p w14:paraId="76CBE60B" w14:textId="77777777" w:rsidR="009A3E43" w:rsidRPr="00534F04" w:rsidRDefault="00D23F57" w:rsidP="002456A9">
      <w:pPr>
        <w:pStyle w:val="LO-normal"/>
        <w:tabs>
          <w:tab w:val="left" w:pos="142"/>
        </w:tabs>
        <w:spacing w:before="240" w:after="240"/>
        <w:ind w:firstLine="567"/>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w:t>
      </w:r>
    </w:p>
    <w:p w14:paraId="07452FDB" w14:textId="77777777" w:rsidR="009A3E43" w:rsidRPr="00534F04" w:rsidRDefault="00D23F57" w:rsidP="002456A9">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1.     </w:t>
      </w:r>
      <w:r>
        <w:rPr>
          <w:rFonts w:ascii="Times New Roman" w:eastAsia="Times New Roman" w:hAnsi="Times New Roman" w:cs="Times New Roman"/>
          <w:color w:val="000000" w:themeColor="text1"/>
        </w:rPr>
        <w:tab/>
        <w:t>Исполнитель на момент заключения и/или при исполнении настоящего Договора, заключенного с Заказчиком, гарантирует (заверяет), что:</w:t>
      </w:r>
    </w:p>
    <w:p w14:paraId="0449A1C7" w14:textId="77777777" w:rsidR="009A3E43" w:rsidRPr="00534F04" w:rsidRDefault="00D23F57" w:rsidP="002456A9">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Исполнитель является надлежащим образом созданным юридическим лицом, действующим в соответствии с законодательством Российской Федерации;</w:t>
      </w:r>
    </w:p>
    <w:p w14:paraId="17D01222" w14:textId="77777777" w:rsidR="009A3E43" w:rsidRPr="00534F04" w:rsidRDefault="00D23F57" w:rsidP="002456A9">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14:paraId="245456BA" w14:textId="77777777" w:rsidR="009A3E43" w:rsidRPr="00534F04" w:rsidRDefault="00D23F57" w:rsidP="002456A9">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14:paraId="528FF622" w14:textId="77777777" w:rsidR="009A3E43" w:rsidRPr="00534F04" w:rsidRDefault="00D23F57" w:rsidP="002456A9">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14:paraId="77E26B03" w14:textId="77777777" w:rsidR="009A3E43" w:rsidRPr="00534F04" w:rsidRDefault="00D23F57" w:rsidP="002456A9">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является членом саморегулируемой организации, если осуществляемая по Договору деятельность требует членства в саморегулируемой организации;</w:t>
      </w:r>
    </w:p>
    <w:p w14:paraId="44304B2D" w14:textId="77777777" w:rsidR="009A3E43" w:rsidRPr="00534F04" w:rsidRDefault="00D23F57" w:rsidP="002456A9">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не совершает сделок (операций) основной целью которых являются неуплата (неполная уплата) и (или) зачет (возврат) суммы налога;</w:t>
      </w:r>
    </w:p>
    <w:p w14:paraId="0BC0C535" w14:textId="77777777" w:rsidR="009A3E43" w:rsidRPr="00534F04" w:rsidRDefault="00D23F57" w:rsidP="002456A9">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14:paraId="7D5A3D25" w14:textId="77777777" w:rsidR="009A3E43" w:rsidRPr="00534F04" w:rsidRDefault="00D23F57" w:rsidP="002456A9">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14:paraId="09E8ABCE" w14:textId="77777777" w:rsidR="009A3E43" w:rsidRPr="00534F04" w:rsidRDefault="00D23F57" w:rsidP="002456A9">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
    <w:p w14:paraId="3E13BEF3" w14:textId="77777777" w:rsidR="009A3E43" w:rsidRPr="00534F04" w:rsidRDefault="00D23F57" w:rsidP="002456A9">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lastRenderedPageBreak/>
        <w:t>принимает исполнения обязательств по сделкам лишь от лиц, являющихся стороной договора, заключенного с Поставщиком и (или) лиц, которым обязательство по исполнению сделки (операции) передано по договору или закону;</w:t>
      </w:r>
    </w:p>
    <w:p w14:paraId="16914433" w14:textId="77777777" w:rsidR="009A3E43" w:rsidRPr="00534F04" w:rsidRDefault="00D23F57" w:rsidP="002456A9">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своевременно и в полном объеме уплачивает налоги, сборы и страховые взносы; отражает в налоговой отчетности по НДС все суммы НДС, предъявленные Покупателю;</w:t>
      </w:r>
    </w:p>
    <w:p w14:paraId="5DF21CC9" w14:textId="77777777" w:rsidR="009A3E43" w:rsidRPr="00534F04" w:rsidRDefault="00D23F57" w:rsidP="002456A9">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лица, подписывающие от его имени первичные документы и счета-фактуры, имеют на это все необходимые полномочия.</w:t>
      </w:r>
    </w:p>
    <w:p w14:paraId="2C473711" w14:textId="77777777" w:rsidR="009A3E43" w:rsidRPr="00534F04" w:rsidRDefault="00D23F57" w:rsidP="002456A9">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Заказчика налоговый орган:</w:t>
      </w:r>
    </w:p>
    <w:p w14:paraId="43185E2B" w14:textId="77777777" w:rsidR="009A3E43" w:rsidRPr="00534F04" w:rsidRDefault="00D23F57" w:rsidP="002456A9">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2.1. установит получение Заказчиком необоснованной налоговой выгоды в связи с исполнением Договора и/или</w:t>
      </w:r>
    </w:p>
    <w:p w14:paraId="18E16D0B" w14:textId="77777777" w:rsidR="009A3E43" w:rsidRPr="00534F04" w:rsidRDefault="00D23F57" w:rsidP="002456A9">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2.2. признает неправомерным учет расходов Заказчика на приобретение товаров, работ, услуг или иных объектов гражданских прав по Договору и/или</w:t>
      </w:r>
    </w:p>
    <w:p w14:paraId="1B20F52C" w14:textId="77777777" w:rsidR="009A3E43" w:rsidRPr="00534F04" w:rsidRDefault="00D23F57" w:rsidP="002456A9">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2.3. признает неправомерным применение Заказчиком налоговых вычетов в отношении сумм НДС в связи с тем, что Исполнитель:</w:t>
      </w:r>
    </w:p>
    <w:p w14:paraId="5A6A58F9" w14:textId="77777777" w:rsidR="009A3E43" w:rsidRPr="00534F04" w:rsidRDefault="00D23F57" w:rsidP="002456A9">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2.4. нарушал свои налоговые обязанности по отражению в качестве дохода сумм, полученных от Заказчика по Договору, а равно по исчислению и перечислению в бюджет НДС и/или</w:t>
      </w:r>
    </w:p>
    <w:p w14:paraId="3CE426F1" w14:textId="77777777" w:rsidR="009A3E43" w:rsidRPr="00534F04" w:rsidRDefault="00D23F57" w:rsidP="002456A9">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2.5.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14:paraId="17B6C744" w14:textId="77777777" w:rsidR="009A3E43" w:rsidRPr="00534F04" w:rsidRDefault="00D23F57" w:rsidP="002456A9">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Исполнителем, то Исполнитель вправе в течение 10 (десяти) рабочих дней с даты письменного предложения Заказчика возместить последнему имущественные потери (далее также – Имущественные потери, связанные с налоговой проверкой), определяемые как:</w:t>
      </w:r>
    </w:p>
    <w:p w14:paraId="5A073BC4" w14:textId="77777777" w:rsidR="009A3E43" w:rsidRPr="00534F04" w:rsidRDefault="00D23F57" w:rsidP="002456A9">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2.6. сумма доначисленного Заказчику налоговым органом своим решением (далее – Решение налогового органа) налога на прибыль организаций и/или НДС в связи с Эпизодами, связанными с Исполнителем (далее – Доначисленные налоги); плюс</w:t>
      </w:r>
    </w:p>
    <w:p w14:paraId="628CB3A7" w14:textId="77777777" w:rsidR="009A3E43" w:rsidRPr="00534F04" w:rsidRDefault="00D23F57" w:rsidP="002456A9">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2.7. сумма начисленных Заказчику пеней на сумму Доначисленных налогов (далее – Пени); плюс</w:t>
      </w:r>
    </w:p>
    <w:p w14:paraId="4AD50B9F" w14:textId="77777777" w:rsidR="009A3E43" w:rsidRPr="00534F04" w:rsidRDefault="00D23F57" w:rsidP="002456A9">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2.8. штрафы</w:t>
      </w:r>
      <w:r w:rsidR="00802B2C">
        <w:rPr>
          <w:rFonts w:ascii="Times New Roman" w:eastAsia="Times New Roman" w:hAnsi="Times New Roman" w:cs="Times New Roman"/>
          <w:color w:val="000000" w:themeColor="text1"/>
        </w:rPr>
        <w:t>,</w:t>
      </w:r>
      <w:r>
        <w:rPr>
          <w:rFonts w:ascii="Times New Roman" w:eastAsia="Times New Roman" w:hAnsi="Times New Roman" w:cs="Times New Roman"/>
          <w:color w:val="000000" w:themeColor="text1"/>
        </w:rPr>
        <w:t xml:space="preserve"> начисленные Заказчику за соответствующие налоговые нарушения в связи с неуплатой ею Доначисленных налогов (далее – Штрафы).</w:t>
      </w:r>
    </w:p>
    <w:p w14:paraId="6A2BB990" w14:textId="77777777" w:rsidR="009A3E43" w:rsidRPr="00534F04" w:rsidRDefault="00D23F57" w:rsidP="002456A9">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3. Стороны, в соответствии со ст. 406.1 ГК РФ также договорились, что в случае предъявления Заказчику третьими лицами (для целей настоящего Договора) – лицами, приобретавшими у Заказчика товары, результаты работ, (услуг), имущественные права, являющиеся объектом настоящего Договора, имущественных требований:</w:t>
      </w:r>
    </w:p>
    <w:p w14:paraId="2A7AAB3F" w14:textId="77777777" w:rsidR="009A3E43" w:rsidRPr="00534F04" w:rsidRDefault="00D23F57" w:rsidP="002456A9">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lastRenderedPageBreak/>
        <w:t>3.1. о возмещении убытков и/или имущественных потерь исчисляемых как размер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w:t>
      </w:r>
    </w:p>
    <w:p w14:paraId="3F0852DF" w14:textId="77777777" w:rsidR="009A3E43" w:rsidRPr="00534F04" w:rsidRDefault="00D23F57" w:rsidP="002456A9">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Заказчика), то Исполнитель обязан в течение 10 (десять) рабочих дней с даты письменного требования Заказчика возместить последнему Имущественные потери, связанные с нарушением имущественных прав третьих лиц.</w:t>
      </w:r>
    </w:p>
    <w:p w14:paraId="3D601DB0" w14:textId="77777777" w:rsidR="009A3E43" w:rsidRPr="00534F04" w:rsidRDefault="00D23F57" w:rsidP="002456A9">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4. В соответствии со ст. 406.1 ГК РФ Стороны также предусмотрели, что в случае не реализации Исполнителем права, указанного в пункте 2.5 настоящей Налоговой оговорки, на возмещение Заказчику Имущественных  потерь, связанных с налоговой проверкой, Заказчик вправе оспорить Решение налогового органа в установленном законом порядке и в этом случае Исполнитель будет обязан возместить Заказчику имущественные потери, в течение 10 (десяти) рабочих дней с даты письменного требования Заказчика об этом (с приложением копии Решения налогового органа и копии вступившего в силу судебного акта (-ов), принятого (-ых) по результатам оспаривания Заказчиком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Исполнителем), определяемые как:</w:t>
      </w:r>
    </w:p>
    <w:p w14:paraId="2B5FB943" w14:textId="77777777" w:rsidR="009A3E43" w:rsidRPr="00534F04" w:rsidRDefault="00D23F57" w:rsidP="002456A9">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4.1.такие Доначисленные налоги, Пени и Штрафы с учетом возможных корректировок в соответствии с вступившим в законную силу решением суда по делу (-ам), в рамках которого (-ых) Заказчик предпринял добросовестные усилия по оспариванию Решения налогового органа, а также</w:t>
      </w:r>
    </w:p>
    <w:p w14:paraId="12530E64" w14:textId="77777777" w:rsidR="009A3E43" w:rsidRPr="00534F04" w:rsidRDefault="00D23F57" w:rsidP="002456A9">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4.2.судебные расходы Заказчика в связи с оспариванием Решения налогового органа в полном размере.</w:t>
      </w:r>
    </w:p>
    <w:p w14:paraId="175BDE02" w14:textId="77777777" w:rsidR="009A3E43" w:rsidRPr="00534F04" w:rsidRDefault="00D23F57" w:rsidP="002456A9">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5.Исполнитель признает и соглашается, что Заказчик 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Заказчик оспаривает Решение налогового органа, содержащее Эпизоды, связанные с Исполнителем. Исполнитель не вправе ссылаться на данное обстоятельство как на условие, способствовавшее возникновению или увеличению имущественных потерь у Заказчика и в обоснование своего отказа или задержки возмещать Заказчику Имущественные потери, связанные с налоговой проверкой.</w:t>
      </w:r>
    </w:p>
    <w:p w14:paraId="3A60B7BC" w14:textId="77777777" w:rsidR="009A3E43" w:rsidRPr="00534F04" w:rsidRDefault="00D23F57" w:rsidP="002456A9">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6. В случае если Исполнитель возместит Заказчику Имущественные потери, связанные с налоговой проверкой, а Заказчик впоследствии продолжит оспаривание Решения налогового органа в части Эпизодов, связанных с Исполнителем, и вернет из бюджета полностью или частично Доначисленные налоги, Пени и/или Штрафы (далее – Возвращенные суммы), то Заказчик обязуется уведомить Исполнителя 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Исполнителя об этом.</w:t>
      </w:r>
    </w:p>
    <w:p w14:paraId="2B758C4D" w14:textId="77777777" w:rsidR="009A3E43" w:rsidRPr="00534F04" w:rsidRDefault="00D23F57" w:rsidP="002456A9">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7. Исполнитель обязан предпринять максимальные усилия для содействия Заказчику в предотвращении доначисления налогов, штрафов и пеней по Эпизодам, связанным с </w:t>
      </w:r>
      <w:r>
        <w:rPr>
          <w:rFonts w:ascii="Times New Roman" w:eastAsia="Times New Roman" w:hAnsi="Times New Roman" w:cs="Times New Roman"/>
          <w:color w:val="000000" w:themeColor="text1"/>
        </w:rPr>
        <w:lastRenderedPageBreak/>
        <w:t>Исполнителем, а также в досудебном и судебном обжаловании Решения налогового органа в части Эпизодов, связанных с Исполнителем, в частности, представлять Заказчику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Заказчику в сборе таких доказательств в ходе досудебного и судебного обжалования Эпизодов, связанных с Исполнителем, обеспечивать, где необходимо, явку своих свидетелей-сотрудников для дачи показаний налоговому органу, суду и прочее.</w:t>
      </w:r>
    </w:p>
    <w:p w14:paraId="57943A1E" w14:textId="77777777" w:rsidR="009A3E43" w:rsidRPr="00534F04" w:rsidRDefault="00D23F57" w:rsidP="002456A9">
      <w:pPr>
        <w:pStyle w:val="LO-normal"/>
        <w:tabs>
          <w:tab w:val="left" w:pos="142"/>
        </w:tabs>
        <w:spacing w:before="240" w:after="240"/>
        <w:ind w:firstLine="567"/>
        <w:jc w:val="both"/>
        <w:rPr>
          <w:color w:val="000000" w:themeColor="text1"/>
        </w:rPr>
      </w:pPr>
      <w:r>
        <w:rPr>
          <w:rFonts w:ascii="Times New Roman" w:eastAsia="Times New Roman" w:hAnsi="Times New Roman" w:cs="Times New Roman"/>
          <w:color w:val="000000" w:themeColor="text1"/>
        </w:rPr>
        <w:t>8. Исполнитель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Исполнитель обязан возместить Заказчику по его требованию убытки, причиненные недостоверностью таких заверений.</w:t>
      </w:r>
    </w:p>
    <w:p w14:paraId="6C866A10" w14:textId="77777777" w:rsidR="009A3E43" w:rsidRPr="00534F04" w:rsidRDefault="009A3E43" w:rsidP="002456A9">
      <w:pPr>
        <w:pStyle w:val="LO-normal"/>
        <w:tabs>
          <w:tab w:val="left" w:pos="142"/>
        </w:tabs>
        <w:ind w:firstLine="567"/>
        <w:rPr>
          <w:rFonts w:ascii="Times New Roman" w:eastAsia="Times New Roman" w:hAnsi="Times New Roman" w:cs="Times New Roman"/>
          <w:color w:val="000000" w:themeColor="text1"/>
        </w:rPr>
      </w:pPr>
    </w:p>
    <w:tbl>
      <w:tblPr>
        <w:tblW w:w="9702" w:type="dxa"/>
        <w:tblInd w:w="-217" w:type="dxa"/>
        <w:tblLayout w:type="fixed"/>
        <w:tblCellMar>
          <w:left w:w="10" w:type="dxa"/>
          <w:right w:w="10" w:type="dxa"/>
        </w:tblCellMar>
        <w:tblLook w:val="0000" w:firstRow="0" w:lastRow="0" w:firstColumn="0" w:lastColumn="0" w:noHBand="0" w:noVBand="0"/>
      </w:tblPr>
      <w:tblGrid>
        <w:gridCol w:w="4892"/>
        <w:gridCol w:w="4810"/>
      </w:tblGrid>
      <w:tr w:rsidR="00CA3DB1" w14:paraId="443C5AF6" w14:textId="77777777" w:rsidTr="009A3E43">
        <w:trPr>
          <w:trHeight w:val="1793"/>
        </w:trPr>
        <w:tc>
          <w:tcPr>
            <w:tcW w:w="4892" w:type="dxa"/>
            <w:shd w:val="clear" w:color="auto" w:fill="FFFFFF"/>
            <w:tcMar>
              <w:top w:w="0" w:type="dxa"/>
              <w:left w:w="108" w:type="dxa"/>
              <w:bottom w:w="0" w:type="dxa"/>
              <w:right w:w="108" w:type="dxa"/>
            </w:tcMar>
          </w:tcPr>
          <w:p w14:paraId="7B9FC77E" w14:textId="77777777" w:rsidR="009A3E43" w:rsidRPr="00534F04" w:rsidRDefault="00D23F57" w:rsidP="002456A9">
            <w:pPr>
              <w:pStyle w:val="LO-normal"/>
              <w:tabs>
                <w:tab w:val="left" w:pos="142"/>
              </w:tabs>
              <w:ind w:firstLine="567"/>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от Исполнителя:</w:t>
            </w:r>
          </w:p>
          <w:p w14:paraId="3BB52B54" w14:textId="77777777" w:rsidR="009A3E43" w:rsidRPr="00534F04" w:rsidRDefault="009A3E43" w:rsidP="002456A9">
            <w:pPr>
              <w:pStyle w:val="LO-normal"/>
              <w:tabs>
                <w:tab w:val="left" w:pos="142"/>
              </w:tabs>
              <w:ind w:firstLine="567"/>
              <w:rPr>
                <w:rFonts w:ascii="Times New Roman" w:eastAsia="Times New Roman" w:hAnsi="Times New Roman" w:cs="Times New Roman"/>
                <w:color w:val="000000" w:themeColor="text1"/>
              </w:rPr>
            </w:pPr>
          </w:p>
          <w:p w14:paraId="304C076A" w14:textId="77777777" w:rsidR="009A3E43" w:rsidRPr="00534F04" w:rsidRDefault="009A3E43" w:rsidP="002456A9">
            <w:pPr>
              <w:pStyle w:val="LO-normal"/>
              <w:tabs>
                <w:tab w:val="left" w:pos="142"/>
              </w:tabs>
              <w:ind w:firstLine="567"/>
              <w:rPr>
                <w:rFonts w:ascii="Times New Roman" w:eastAsia="Times New Roman" w:hAnsi="Times New Roman" w:cs="Times New Roman"/>
                <w:color w:val="000000" w:themeColor="text1"/>
              </w:rPr>
            </w:pPr>
          </w:p>
          <w:p w14:paraId="6FC53570" w14:textId="77777777" w:rsidR="009A3E43" w:rsidRPr="00534F04" w:rsidRDefault="009A3E43" w:rsidP="002456A9">
            <w:pPr>
              <w:pStyle w:val="LO-normal"/>
              <w:tabs>
                <w:tab w:val="left" w:pos="142"/>
              </w:tabs>
              <w:ind w:firstLine="567"/>
              <w:rPr>
                <w:rFonts w:ascii="Times New Roman" w:eastAsia="Times New Roman" w:hAnsi="Times New Roman" w:cs="Times New Roman"/>
                <w:color w:val="000000" w:themeColor="text1"/>
              </w:rPr>
            </w:pPr>
          </w:p>
          <w:p w14:paraId="7B9FF1E9" w14:textId="77777777" w:rsidR="009A3E43" w:rsidRPr="00534F04" w:rsidRDefault="009A3E43" w:rsidP="002456A9">
            <w:pPr>
              <w:pStyle w:val="LO-normal"/>
              <w:tabs>
                <w:tab w:val="left" w:pos="142"/>
              </w:tabs>
              <w:ind w:firstLine="567"/>
              <w:rPr>
                <w:rFonts w:ascii="Times New Roman" w:eastAsia="Times New Roman" w:hAnsi="Times New Roman" w:cs="Times New Roman"/>
                <w:color w:val="000000" w:themeColor="text1"/>
              </w:rPr>
            </w:pPr>
          </w:p>
          <w:p w14:paraId="42106AF6" w14:textId="77777777" w:rsidR="009A3E43" w:rsidRPr="00534F04" w:rsidRDefault="00D23F57" w:rsidP="002456A9">
            <w:pPr>
              <w:pStyle w:val="LO-normal"/>
              <w:tabs>
                <w:tab w:val="left" w:pos="142"/>
              </w:tabs>
              <w:ind w:firstLine="567"/>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_________________ ___________</w:t>
            </w:r>
          </w:p>
        </w:tc>
        <w:tc>
          <w:tcPr>
            <w:tcW w:w="4810" w:type="dxa"/>
            <w:shd w:val="clear" w:color="auto" w:fill="FFFFFF"/>
            <w:tcMar>
              <w:top w:w="0" w:type="dxa"/>
              <w:left w:w="108" w:type="dxa"/>
              <w:bottom w:w="0" w:type="dxa"/>
              <w:right w:w="108" w:type="dxa"/>
            </w:tcMar>
          </w:tcPr>
          <w:p w14:paraId="0AE427D4" w14:textId="77777777" w:rsidR="009A3E43" w:rsidRPr="00534F04" w:rsidRDefault="00D23F57" w:rsidP="002456A9">
            <w:pPr>
              <w:pStyle w:val="LO-normal"/>
              <w:tabs>
                <w:tab w:val="left" w:pos="142"/>
              </w:tabs>
              <w:ind w:firstLine="567"/>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от Заказчика:</w:t>
            </w:r>
          </w:p>
          <w:p w14:paraId="6DD895ED" w14:textId="77777777" w:rsidR="009A3E43" w:rsidRPr="00534F04" w:rsidRDefault="009A3E43" w:rsidP="002456A9">
            <w:pPr>
              <w:pStyle w:val="LO-normal"/>
              <w:shd w:val="clear" w:color="auto" w:fill="FFFFFF"/>
              <w:tabs>
                <w:tab w:val="left" w:pos="142"/>
              </w:tabs>
              <w:rPr>
                <w:rFonts w:ascii="Times New Roman" w:eastAsia="Times New Roman" w:hAnsi="Times New Roman" w:cs="Times New Roman"/>
                <w:color w:val="000000" w:themeColor="text1"/>
              </w:rPr>
            </w:pPr>
          </w:p>
          <w:p w14:paraId="28FCA1DB" w14:textId="77777777" w:rsidR="009A3E43" w:rsidRPr="00534F04" w:rsidRDefault="009A3E43" w:rsidP="002456A9">
            <w:pPr>
              <w:pStyle w:val="LO-normal"/>
              <w:shd w:val="clear" w:color="auto" w:fill="FFFFFF"/>
              <w:tabs>
                <w:tab w:val="left" w:pos="569"/>
              </w:tabs>
              <w:ind w:left="427"/>
              <w:rPr>
                <w:rFonts w:ascii="Times New Roman" w:eastAsia="Times New Roman" w:hAnsi="Times New Roman" w:cs="Times New Roman"/>
                <w:color w:val="000000" w:themeColor="text1"/>
              </w:rPr>
            </w:pPr>
          </w:p>
          <w:p w14:paraId="7EDA12AA" w14:textId="77777777" w:rsidR="009A3E43" w:rsidRPr="00534F04" w:rsidRDefault="009A3E43" w:rsidP="002456A9">
            <w:pPr>
              <w:pStyle w:val="LO-normal"/>
              <w:shd w:val="clear" w:color="auto" w:fill="FFFFFF"/>
              <w:tabs>
                <w:tab w:val="left" w:pos="569"/>
              </w:tabs>
              <w:ind w:left="427"/>
              <w:rPr>
                <w:rFonts w:ascii="Times New Roman" w:eastAsia="Times New Roman" w:hAnsi="Times New Roman" w:cs="Times New Roman"/>
                <w:color w:val="000000" w:themeColor="text1"/>
              </w:rPr>
            </w:pPr>
          </w:p>
          <w:p w14:paraId="0F0B083C" w14:textId="77777777" w:rsidR="009A3E43" w:rsidRPr="00534F04" w:rsidRDefault="009A3E43" w:rsidP="002456A9">
            <w:pPr>
              <w:pStyle w:val="LO-normal"/>
              <w:shd w:val="clear" w:color="auto" w:fill="FFFFFF"/>
              <w:tabs>
                <w:tab w:val="left" w:pos="569"/>
              </w:tabs>
              <w:ind w:left="427"/>
              <w:rPr>
                <w:rFonts w:ascii="Times New Roman" w:eastAsia="Times New Roman" w:hAnsi="Times New Roman" w:cs="Times New Roman"/>
                <w:color w:val="000000" w:themeColor="text1"/>
              </w:rPr>
            </w:pPr>
          </w:p>
          <w:p w14:paraId="35479EAB" w14:textId="77777777" w:rsidR="009A3E43" w:rsidRPr="00534F04" w:rsidRDefault="00D23F57" w:rsidP="002456A9">
            <w:pPr>
              <w:pStyle w:val="LO-normal"/>
              <w:shd w:val="clear" w:color="auto" w:fill="FFFFFF"/>
              <w:tabs>
                <w:tab w:val="left" w:pos="569"/>
              </w:tabs>
              <w:ind w:left="427"/>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__________________</w:t>
            </w:r>
          </w:p>
          <w:p w14:paraId="179EDACB" w14:textId="77777777" w:rsidR="009A3E43" w:rsidRPr="00534F04" w:rsidRDefault="009A3E43" w:rsidP="002456A9">
            <w:pPr>
              <w:pStyle w:val="LO-normal"/>
              <w:tabs>
                <w:tab w:val="left" w:pos="142"/>
              </w:tabs>
              <w:ind w:firstLine="567"/>
              <w:rPr>
                <w:rFonts w:ascii="Times New Roman" w:eastAsia="Times New Roman" w:hAnsi="Times New Roman" w:cs="Times New Roman"/>
                <w:color w:val="000000" w:themeColor="text1"/>
              </w:rPr>
            </w:pPr>
          </w:p>
        </w:tc>
      </w:tr>
    </w:tbl>
    <w:p w14:paraId="5A7A7891" w14:textId="77777777" w:rsidR="009A3E43" w:rsidRPr="00534F04" w:rsidRDefault="00D23F57" w:rsidP="002456A9">
      <w:pPr>
        <w:pStyle w:val="LO-normal"/>
        <w:tabs>
          <w:tab w:val="left" w:pos="142"/>
        </w:tabs>
        <w:spacing w:before="240" w:after="240"/>
        <w:ind w:firstLine="567"/>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w:t>
      </w:r>
    </w:p>
    <w:p w14:paraId="27702D6A" w14:textId="77777777" w:rsidR="009A3E43" w:rsidRPr="00534F04" w:rsidRDefault="00D23F57" w:rsidP="002456A9">
      <w:pPr>
        <w:pStyle w:val="LO-normal"/>
        <w:tabs>
          <w:tab w:val="left" w:pos="142"/>
        </w:tabs>
        <w:spacing w:before="240" w:after="240"/>
        <w:ind w:firstLine="567"/>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w:t>
      </w:r>
    </w:p>
    <w:p w14:paraId="158B1413" w14:textId="77777777" w:rsidR="009A3E43" w:rsidRPr="00534F04" w:rsidRDefault="009A3E43" w:rsidP="002456A9">
      <w:pPr>
        <w:pStyle w:val="LO-normal"/>
        <w:tabs>
          <w:tab w:val="left" w:pos="142"/>
        </w:tabs>
        <w:spacing w:before="240" w:after="240"/>
        <w:ind w:firstLine="567"/>
        <w:jc w:val="right"/>
        <w:rPr>
          <w:rFonts w:ascii="Times New Roman" w:eastAsia="Times New Roman" w:hAnsi="Times New Roman" w:cs="Times New Roman"/>
          <w:color w:val="000000" w:themeColor="text1"/>
        </w:rPr>
      </w:pPr>
    </w:p>
    <w:p w14:paraId="138DEB35" w14:textId="77777777" w:rsidR="009A3E43" w:rsidRPr="00534F04" w:rsidRDefault="009A3E43" w:rsidP="002456A9">
      <w:pPr>
        <w:pStyle w:val="LO-normal"/>
        <w:tabs>
          <w:tab w:val="left" w:pos="142"/>
        </w:tabs>
        <w:spacing w:before="240" w:after="240"/>
        <w:ind w:firstLine="567"/>
        <w:jc w:val="right"/>
        <w:rPr>
          <w:rFonts w:ascii="Times New Roman" w:eastAsia="Times New Roman" w:hAnsi="Times New Roman" w:cs="Times New Roman"/>
          <w:color w:val="000000" w:themeColor="text1"/>
        </w:rPr>
      </w:pPr>
    </w:p>
    <w:p w14:paraId="4684FC9D" w14:textId="77777777" w:rsidR="009A3E43" w:rsidRPr="00534F04" w:rsidRDefault="009A3E43" w:rsidP="002456A9">
      <w:pPr>
        <w:pStyle w:val="LO-normal"/>
        <w:tabs>
          <w:tab w:val="left" w:pos="142"/>
        </w:tabs>
        <w:spacing w:before="240" w:after="240"/>
        <w:ind w:firstLine="567"/>
        <w:jc w:val="right"/>
        <w:rPr>
          <w:rFonts w:ascii="Times New Roman" w:eastAsia="Times New Roman" w:hAnsi="Times New Roman" w:cs="Times New Roman"/>
          <w:color w:val="000000" w:themeColor="text1"/>
        </w:rPr>
      </w:pPr>
    </w:p>
    <w:p w14:paraId="76DBDAE3" w14:textId="77777777" w:rsidR="009A3E43" w:rsidRPr="00534F04" w:rsidRDefault="009A3E43" w:rsidP="002456A9">
      <w:pPr>
        <w:pStyle w:val="LO-normal"/>
        <w:tabs>
          <w:tab w:val="left" w:pos="142"/>
        </w:tabs>
        <w:spacing w:before="240" w:after="240"/>
        <w:ind w:firstLine="567"/>
        <w:jc w:val="right"/>
        <w:rPr>
          <w:rFonts w:ascii="Times New Roman" w:eastAsia="Times New Roman" w:hAnsi="Times New Roman" w:cs="Times New Roman"/>
          <w:color w:val="000000" w:themeColor="text1"/>
        </w:rPr>
      </w:pPr>
    </w:p>
    <w:p w14:paraId="6B693E15" w14:textId="77777777" w:rsidR="009A3E43" w:rsidRPr="00534F04" w:rsidRDefault="009A3E43" w:rsidP="002456A9">
      <w:pPr>
        <w:pStyle w:val="LO-normal"/>
        <w:tabs>
          <w:tab w:val="left" w:pos="142"/>
        </w:tabs>
        <w:spacing w:before="240" w:after="240"/>
        <w:ind w:firstLine="567"/>
        <w:jc w:val="right"/>
        <w:rPr>
          <w:rFonts w:ascii="Times New Roman" w:eastAsia="Times New Roman" w:hAnsi="Times New Roman" w:cs="Times New Roman"/>
          <w:color w:val="000000" w:themeColor="text1"/>
        </w:rPr>
      </w:pPr>
    </w:p>
    <w:p w14:paraId="3F7FA324" w14:textId="77777777" w:rsidR="009A3E43" w:rsidRPr="00534F04" w:rsidRDefault="009A3E43" w:rsidP="002456A9">
      <w:pPr>
        <w:pStyle w:val="LO-normal"/>
        <w:tabs>
          <w:tab w:val="left" w:pos="142"/>
        </w:tabs>
        <w:spacing w:before="240" w:after="240"/>
        <w:ind w:firstLine="567"/>
        <w:jc w:val="right"/>
        <w:rPr>
          <w:rFonts w:ascii="Times New Roman" w:eastAsia="Times New Roman" w:hAnsi="Times New Roman" w:cs="Times New Roman"/>
          <w:color w:val="000000" w:themeColor="text1"/>
        </w:rPr>
      </w:pPr>
    </w:p>
    <w:p w14:paraId="1EA26B21" w14:textId="77777777" w:rsidR="009A3E43" w:rsidRPr="00534F04" w:rsidRDefault="009A3E43" w:rsidP="002456A9">
      <w:pPr>
        <w:pStyle w:val="LO-normal"/>
        <w:tabs>
          <w:tab w:val="left" w:pos="142"/>
        </w:tabs>
        <w:spacing w:before="240" w:after="240"/>
        <w:ind w:firstLine="567"/>
        <w:jc w:val="right"/>
        <w:rPr>
          <w:rFonts w:ascii="Times New Roman" w:eastAsia="Times New Roman" w:hAnsi="Times New Roman" w:cs="Times New Roman"/>
          <w:color w:val="000000" w:themeColor="text1"/>
        </w:rPr>
      </w:pPr>
    </w:p>
    <w:p w14:paraId="57F49CAA" w14:textId="77777777" w:rsidR="009A3E43" w:rsidRPr="00534F04" w:rsidRDefault="009A3E43" w:rsidP="002456A9">
      <w:pPr>
        <w:pStyle w:val="LO-normal"/>
        <w:tabs>
          <w:tab w:val="left" w:pos="142"/>
        </w:tabs>
        <w:spacing w:before="240" w:after="240"/>
        <w:ind w:firstLine="567"/>
        <w:jc w:val="right"/>
        <w:rPr>
          <w:rFonts w:ascii="Times New Roman" w:eastAsia="Times New Roman" w:hAnsi="Times New Roman" w:cs="Times New Roman"/>
          <w:color w:val="000000" w:themeColor="text1"/>
        </w:rPr>
      </w:pPr>
    </w:p>
    <w:p w14:paraId="5E2B1121" w14:textId="77777777" w:rsidR="009A3E43" w:rsidRPr="00534F04" w:rsidRDefault="009A3E43" w:rsidP="002456A9">
      <w:pPr>
        <w:pStyle w:val="LO-normal"/>
        <w:tabs>
          <w:tab w:val="left" w:pos="142"/>
        </w:tabs>
        <w:spacing w:before="240" w:after="240"/>
        <w:ind w:firstLine="567"/>
        <w:jc w:val="right"/>
        <w:rPr>
          <w:rFonts w:ascii="Times New Roman" w:eastAsia="Times New Roman" w:hAnsi="Times New Roman" w:cs="Times New Roman"/>
          <w:color w:val="000000" w:themeColor="text1"/>
        </w:rPr>
      </w:pPr>
    </w:p>
    <w:p w14:paraId="353D03FE" w14:textId="77777777" w:rsidR="009A3E43" w:rsidRPr="00534F04" w:rsidRDefault="009A3E43" w:rsidP="002456A9">
      <w:pPr>
        <w:pStyle w:val="LO-normal"/>
        <w:tabs>
          <w:tab w:val="left" w:pos="142"/>
        </w:tabs>
        <w:spacing w:before="240" w:after="240"/>
        <w:ind w:firstLine="567"/>
        <w:jc w:val="right"/>
        <w:rPr>
          <w:rFonts w:ascii="Times New Roman" w:eastAsia="Times New Roman" w:hAnsi="Times New Roman" w:cs="Times New Roman"/>
          <w:color w:val="000000" w:themeColor="text1"/>
        </w:rPr>
      </w:pPr>
    </w:p>
    <w:p w14:paraId="00CEFB6C" w14:textId="77777777" w:rsidR="009A3E43" w:rsidRPr="00534F04" w:rsidRDefault="009A3E43" w:rsidP="002456A9">
      <w:pPr>
        <w:pStyle w:val="LO-normal"/>
        <w:tabs>
          <w:tab w:val="left" w:pos="142"/>
        </w:tabs>
        <w:spacing w:before="240" w:after="240"/>
        <w:ind w:firstLine="567"/>
        <w:jc w:val="right"/>
        <w:rPr>
          <w:rFonts w:ascii="Times New Roman" w:eastAsia="Times New Roman" w:hAnsi="Times New Roman" w:cs="Times New Roman"/>
          <w:color w:val="000000" w:themeColor="text1"/>
        </w:rPr>
      </w:pPr>
    </w:p>
    <w:p w14:paraId="1F90110A" w14:textId="77777777" w:rsidR="009A3E43" w:rsidRPr="00534F04" w:rsidRDefault="009A3E43" w:rsidP="002456A9">
      <w:pPr>
        <w:pStyle w:val="LO-normal"/>
        <w:tabs>
          <w:tab w:val="left" w:pos="142"/>
        </w:tabs>
        <w:spacing w:before="240" w:after="240"/>
        <w:ind w:firstLine="567"/>
        <w:jc w:val="right"/>
        <w:rPr>
          <w:rFonts w:ascii="Times New Roman" w:eastAsia="Times New Roman" w:hAnsi="Times New Roman" w:cs="Times New Roman"/>
          <w:color w:val="000000" w:themeColor="text1"/>
        </w:rPr>
      </w:pPr>
    </w:p>
    <w:p w14:paraId="74EA65F4" w14:textId="77777777" w:rsidR="009A3E43" w:rsidRPr="00534F04" w:rsidRDefault="009A3E43" w:rsidP="002456A9">
      <w:pPr>
        <w:pStyle w:val="LO-normal"/>
        <w:tabs>
          <w:tab w:val="left" w:pos="142"/>
        </w:tabs>
        <w:spacing w:before="240" w:after="240"/>
        <w:rPr>
          <w:rFonts w:ascii="Times New Roman" w:eastAsia="Times New Roman" w:hAnsi="Times New Roman" w:cs="Times New Roman"/>
          <w:color w:val="000000" w:themeColor="text1"/>
        </w:rPr>
      </w:pPr>
    </w:p>
    <w:p w14:paraId="5F562542" w14:textId="77777777" w:rsidR="009A3E43" w:rsidRPr="00534F04" w:rsidRDefault="00D23F57" w:rsidP="002456A9">
      <w:pPr>
        <w:pStyle w:val="LO-normal"/>
        <w:tabs>
          <w:tab w:val="left" w:pos="142"/>
        </w:tabs>
        <w:ind w:firstLine="567"/>
        <w:jc w:val="right"/>
        <w:rPr>
          <w:color w:val="000000" w:themeColor="text1"/>
        </w:rPr>
      </w:pPr>
      <w:r>
        <w:rPr>
          <w:rFonts w:ascii="Times New Roman" w:eastAsia="Times New Roman" w:hAnsi="Times New Roman" w:cs="Times New Roman"/>
          <w:color w:val="000000" w:themeColor="text1"/>
        </w:rPr>
        <w:lastRenderedPageBreak/>
        <w:t>Приложение № 6</w:t>
      </w:r>
    </w:p>
    <w:p w14:paraId="06E02E85" w14:textId="77777777" w:rsidR="009A3E43" w:rsidRPr="00534F04" w:rsidRDefault="00D23F57" w:rsidP="002456A9">
      <w:pPr>
        <w:pStyle w:val="LO-normal"/>
        <w:tabs>
          <w:tab w:val="left" w:pos="142"/>
        </w:tabs>
        <w:ind w:firstLine="567"/>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к Договору</w:t>
      </w:r>
    </w:p>
    <w:p w14:paraId="61655A1D" w14:textId="77777777" w:rsidR="009A3E43" w:rsidRPr="00534F04" w:rsidRDefault="00D23F57" w:rsidP="002456A9">
      <w:pPr>
        <w:pStyle w:val="LO-normal"/>
        <w:tabs>
          <w:tab w:val="left" w:pos="142"/>
        </w:tabs>
        <w:ind w:firstLine="567"/>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№_________________</w:t>
      </w:r>
    </w:p>
    <w:p w14:paraId="083EF46A" w14:textId="77777777" w:rsidR="009A3E43" w:rsidRPr="00534F04" w:rsidRDefault="00D23F57" w:rsidP="002456A9">
      <w:pPr>
        <w:pStyle w:val="LO-normal"/>
        <w:tabs>
          <w:tab w:val="left" w:pos="142"/>
        </w:tabs>
        <w:ind w:firstLine="567"/>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от «__» ____ 2023 года</w:t>
      </w:r>
    </w:p>
    <w:p w14:paraId="72332CDE" w14:textId="77777777" w:rsidR="009A3E43" w:rsidRPr="00534F04" w:rsidRDefault="009A3E43" w:rsidP="002456A9">
      <w:pPr>
        <w:pStyle w:val="LO-normal"/>
        <w:tabs>
          <w:tab w:val="left" w:pos="142"/>
        </w:tabs>
        <w:ind w:firstLine="567"/>
        <w:rPr>
          <w:rFonts w:ascii="Times New Roman" w:eastAsia="Times New Roman" w:hAnsi="Times New Roman" w:cs="Times New Roman"/>
          <w:color w:val="000000" w:themeColor="text1"/>
        </w:rPr>
      </w:pPr>
    </w:p>
    <w:p w14:paraId="304D40DA" w14:textId="77777777" w:rsidR="009A3E43" w:rsidRPr="00534F04" w:rsidRDefault="009A3E43" w:rsidP="002456A9">
      <w:pPr>
        <w:pStyle w:val="LO-normal"/>
        <w:tabs>
          <w:tab w:val="left" w:pos="142"/>
        </w:tabs>
        <w:ind w:firstLine="567"/>
        <w:jc w:val="center"/>
        <w:rPr>
          <w:rFonts w:ascii="Times New Roman" w:eastAsia="Times New Roman" w:hAnsi="Times New Roman" w:cs="Times New Roman"/>
          <w:color w:val="000000" w:themeColor="text1"/>
        </w:rPr>
      </w:pPr>
    </w:p>
    <w:p w14:paraId="1EBDBCF2" w14:textId="77777777" w:rsidR="009A3E43" w:rsidRPr="00534F04" w:rsidRDefault="00D23F57" w:rsidP="002456A9">
      <w:pPr>
        <w:pStyle w:val="LO-normal"/>
        <w:tabs>
          <w:tab w:val="left" w:pos="142"/>
        </w:tabs>
        <w:ind w:firstLine="567"/>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Правила безопасности</w:t>
      </w:r>
    </w:p>
    <w:p w14:paraId="700649E8" w14:textId="77777777" w:rsidR="009A3E43" w:rsidRPr="00534F04" w:rsidRDefault="00D23F57" w:rsidP="002456A9">
      <w:pPr>
        <w:pStyle w:val="LO-normal"/>
        <w:tabs>
          <w:tab w:val="left" w:pos="142"/>
        </w:tabs>
        <w:ind w:firstLine="567"/>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при нахождении на терминале Заказчика</w:t>
      </w:r>
    </w:p>
    <w:p w14:paraId="3C4E39C0" w14:textId="77777777" w:rsidR="009A3E43" w:rsidRPr="00534F04" w:rsidRDefault="009A3E43" w:rsidP="002456A9">
      <w:pPr>
        <w:pStyle w:val="LO-normal"/>
        <w:tabs>
          <w:tab w:val="left" w:pos="142"/>
        </w:tabs>
        <w:ind w:firstLine="567"/>
        <w:jc w:val="center"/>
        <w:rPr>
          <w:rFonts w:ascii="Times New Roman" w:eastAsia="Times New Roman" w:hAnsi="Times New Roman" w:cs="Times New Roman"/>
          <w:b/>
          <w:color w:val="000000" w:themeColor="text1"/>
        </w:rPr>
      </w:pPr>
    </w:p>
    <w:p w14:paraId="200A46F4" w14:textId="77777777" w:rsidR="009A3E43" w:rsidRPr="00534F04" w:rsidRDefault="00D23F57" w:rsidP="002456A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 Лица, находящиеся на терминале Заказчика,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14:paraId="4550CE11" w14:textId="77777777" w:rsidR="009A3E43" w:rsidRPr="00534F04" w:rsidRDefault="00D23F57" w:rsidP="002456A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 На терминале Заказчика и в пределах прилегающих к нему технологических зон необходимо:</w:t>
      </w:r>
    </w:p>
    <w:p w14:paraId="47FE2A55" w14:textId="77777777" w:rsidR="009A3E43" w:rsidRPr="00534F04" w:rsidRDefault="00D23F57" w:rsidP="002456A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w:t>
      </w:r>
    </w:p>
    <w:p w14:paraId="7CAAD5A4" w14:textId="77777777" w:rsidR="009A3E43" w:rsidRPr="00534F04" w:rsidRDefault="00D23F57" w:rsidP="002456A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w:t>
      </w:r>
    </w:p>
    <w:p w14:paraId="40D301D1" w14:textId="77777777" w:rsidR="009A3E43" w:rsidRPr="00534F04" w:rsidRDefault="00D23F57" w:rsidP="002456A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2.3. соблюдать предельную осторожность, уступать дорогу погрузочно-разгрузочной технике;</w:t>
      </w:r>
    </w:p>
    <w:p w14:paraId="79F997E6" w14:textId="77777777" w:rsidR="009A3E43" w:rsidRPr="00534F04" w:rsidRDefault="00D23F57" w:rsidP="002456A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2.4. выполнять указания работников охранных агентств (охранников) и уполномоченных работников Заказчика о режиме движения;</w:t>
      </w:r>
    </w:p>
    <w:p w14:paraId="77453EC0" w14:textId="77777777" w:rsidR="009A3E43" w:rsidRPr="00534F04" w:rsidRDefault="00D23F57" w:rsidP="002456A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2.5. осуществлять начало движения Транспортного средства только после разрешения приемосдатчика или охранника;</w:t>
      </w:r>
    </w:p>
    <w:p w14:paraId="368530AE" w14:textId="77777777" w:rsidR="009A3E43" w:rsidRPr="00534F04" w:rsidRDefault="00D23F57" w:rsidP="002456A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в сигнальном (светоотражающем) жилете и защитной каске.</w:t>
      </w:r>
    </w:p>
    <w:p w14:paraId="2EA95077" w14:textId="77777777" w:rsidR="009A3E43" w:rsidRPr="00534F04" w:rsidRDefault="00D23F57" w:rsidP="002456A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 На терминале Заказчика и в пределах прилегающих к нему технологических зон запрещается:</w:t>
      </w:r>
    </w:p>
    <w:p w14:paraId="3080A31F" w14:textId="77777777" w:rsidR="009A3E43" w:rsidRPr="00534F04" w:rsidRDefault="00D23F57" w:rsidP="002456A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3.1. самовольный проход / проезд через КПП, а также нахождение на терминале Заказчика без разрешения;</w:t>
      </w:r>
    </w:p>
    <w:p w14:paraId="51FEB773" w14:textId="77777777" w:rsidR="009A3E43" w:rsidRPr="00534F04" w:rsidRDefault="00D23F57" w:rsidP="002456A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3.2. провоз на территорию терминала Заказчика пассажиров, не имеющих пропусков, оформленных надлежащим образом;</w:t>
      </w:r>
    </w:p>
    <w:p w14:paraId="33D092CA" w14:textId="77777777" w:rsidR="009A3E43" w:rsidRPr="00534F04" w:rsidRDefault="00D23F57" w:rsidP="002456A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3.3. нахождение на терминале Заказчика без сигнального (светоотражающего) жилета, защитной каски, а при необходимости иных средств индивидуальной защиты (СИЗ) в исправном состоянии;</w:t>
      </w:r>
    </w:p>
    <w:p w14:paraId="639C2B51" w14:textId="77777777" w:rsidR="009A3E43" w:rsidRPr="00534F04" w:rsidRDefault="00D23F57" w:rsidP="002456A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3.4. нарушение схемы маршрутов прохода и проезда по терминалу Заказчика;</w:t>
      </w:r>
    </w:p>
    <w:p w14:paraId="7936BDC1" w14:textId="77777777" w:rsidR="009A3E43" w:rsidRPr="00534F04" w:rsidRDefault="00D23F57" w:rsidP="002456A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3.5. превышение скоростного режима;</w:t>
      </w:r>
    </w:p>
    <w:p w14:paraId="441A9491" w14:textId="77777777" w:rsidR="009A3E43" w:rsidRPr="00534F04" w:rsidRDefault="00D23F57" w:rsidP="002456A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3.6. обгон и выезд на полосу встречного движения;</w:t>
      </w:r>
    </w:p>
    <w:p w14:paraId="4AC25777" w14:textId="77777777" w:rsidR="009A3E43" w:rsidRPr="00534F04" w:rsidRDefault="00D23F57" w:rsidP="002456A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3.7. создание помех прочим участникам дорожного движения, а также перемещению погрузо-разгрузочной техники;</w:t>
      </w:r>
    </w:p>
    <w:p w14:paraId="1CA25370" w14:textId="77777777" w:rsidR="009A3E43" w:rsidRPr="00534F04" w:rsidRDefault="00D23F57" w:rsidP="002456A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3.8. въезд в зоны погрузки / выгрузки без полученного на то разрешения;</w:t>
      </w:r>
    </w:p>
    <w:p w14:paraId="1A67B60C" w14:textId="77777777" w:rsidR="009A3E43" w:rsidRPr="00534F04" w:rsidRDefault="00D23F57" w:rsidP="002456A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3.9. нахождение в зоне проведения Работ лицам, не имеющим отношения к производственному процессу;</w:t>
      </w:r>
    </w:p>
    <w:p w14:paraId="17BFB358" w14:textId="77777777" w:rsidR="009A3E43" w:rsidRPr="00534F04" w:rsidRDefault="00D23F57" w:rsidP="002456A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3.10. нахождение ближе 10 (десяти) метров от работающей техники и вне зоны видимости водителя / механизатора техники;</w:t>
      </w:r>
    </w:p>
    <w:p w14:paraId="304FE74C" w14:textId="77777777" w:rsidR="009A3E43" w:rsidRPr="00534F04" w:rsidRDefault="00D23F57" w:rsidP="002456A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3.11. нахождение под перемещаемым грузом;</w:t>
      </w:r>
    </w:p>
    <w:p w14:paraId="04692E86" w14:textId="77777777" w:rsidR="009A3E43" w:rsidRPr="00534F04" w:rsidRDefault="00D23F57" w:rsidP="002456A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lastRenderedPageBreak/>
        <w:t>3.12. приближение к Транспортному средству и занятие места водителя до завершения погрузочно-разгрузочных работ;</w:t>
      </w:r>
    </w:p>
    <w:p w14:paraId="522A6AF9" w14:textId="77777777" w:rsidR="009A3E43" w:rsidRPr="00534F04" w:rsidRDefault="00D23F57" w:rsidP="002456A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3.13. оставление Транспортного средства на длительное время;</w:t>
      </w:r>
    </w:p>
    <w:p w14:paraId="4056B750" w14:textId="77777777" w:rsidR="009A3E43" w:rsidRPr="00534F04" w:rsidRDefault="00D23F57" w:rsidP="002456A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3.14. занятие для стоянки автотранспорта проездов, переездов и мест складирования груза;</w:t>
      </w:r>
    </w:p>
    <w:p w14:paraId="59C33E45" w14:textId="77777777" w:rsidR="009A3E43" w:rsidRPr="00534F04" w:rsidRDefault="00D23F57" w:rsidP="002456A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3.15. производство любых ремонтных, а также сварочных и иных работ с применением открытого огня / пламени;</w:t>
      </w:r>
    </w:p>
    <w:p w14:paraId="3238BE79" w14:textId="77777777" w:rsidR="009A3E43" w:rsidRPr="00534F04" w:rsidRDefault="00D23F57" w:rsidP="002456A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3.16. пользование переносными газовыми плитами для подогрева пищи и обогрева, а также разведение открытого огня;</w:t>
      </w:r>
    </w:p>
    <w:p w14:paraId="45F006E4" w14:textId="77777777" w:rsidR="009A3E43" w:rsidRPr="00534F04" w:rsidRDefault="00D23F57" w:rsidP="002456A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w:t>
      </w:r>
    </w:p>
    <w:p w14:paraId="244537FD" w14:textId="77777777" w:rsidR="009A3E43" w:rsidRPr="00534F04" w:rsidRDefault="00D23F57" w:rsidP="002456A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3.18. курение в неустановленных местах, не обозначенных знаком «место для курения»;</w:t>
      </w:r>
    </w:p>
    <w:p w14:paraId="0E81B29D" w14:textId="77777777" w:rsidR="009A3E43" w:rsidRPr="00534F04" w:rsidRDefault="00D23F57" w:rsidP="002456A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3.19. выброс в непредусмотренных местах мусора, отходов и пр.</w:t>
      </w:r>
    </w:p>
    <w:p w14:paraId="20ADF260" w14:textId="77777777" w:rsidR="009A3E43" w:rsidRPr="00534F04" w:rsidRDefault="009A3E43" w:rsidP="002456A9">
      <w:pPr>
        <w:pStyle w:val="LO-normal"/>
        <w:tabs>
          <w:tab w:val="left" w:pos="142"/>
        </w:tabs>
        <w:ind w:firstLine="567"/>
        <w:jc w:val="both"/>
        <w:rPr>
          <w:rFonts w:ascii="Times New Roman" w:eastAsia="Times New Roman" w:hAnsi="Times New Roman" w:cs="Times New Roman"/>
          <w:color w:val="000000" w:themeColor="text1"/>
        </w:rPr>
      </w:pPr>
    </w:p>
    <w:p w14:paraId="4C380F56" w14:textId="77777777" w:rsidR="009A3E43" w:rsidRPr="00534F04" w:rsidRDefault="009A3E43" w:rsidP="002456A9">
      <w:pPr>
        <w:pStyle w:val="LO-normal"/>
        <w:tabs>
          <w:tab w:val="left" w:pos="142"/>
        </w:tabs>
        <w:ind w:firstLine="567"/>
        <w:rPr>
          <w:rFonts w:ascii="Times New Roman" w:eastAsia="Times New Roman" w:hAnsi="Times New Roman" w:cs="Times New Roman"/>
          <w:color w:val="000000" w:themeColor="text1"/>
        </w:rPr>
      </w:pPr>
    </w:p>
    <w:p w14:paraId="1DB13481" w14:textId="77777777" w:rsidR="009A3E43" w:rsidRPr="00534F04" w:rsidRDefault="009A3E43" w:rsidP="002456A9">
      <w:pPr>
        <w:pStyle w:val="LO-normal"/>
        <w:tabs>
          <w:tab w:val="left" w:pos="142"/>
        </w:tabs>
        <w:ind w:firstLine="567"/>
        <w:rPr>
          <w:rFonts w:ascii="Times New Roman" w:eastAsia="Times New Roman" w:hAnsi="Times New Roman" w:cs="Times New Roman"/>
          <w:color w:val="000000" w:themeColor="text1"/>
        </w:rPr>
      </w:pPr>
    </w:p>
    <w:p w14:paraId="3237FFAC" w14:textId="77777777" w:rsidR="009A3E43" w:rsidRPr="00534F04" w:rsidRDefault="009A3E43" w:rsidP="002456A9">
      <w:pPr>
        <w:pStyle w:val="LO-normal"/>
        <w:tabs>
          <w:tab w:val="left" w:pos="142"/>
        </w:tabs>
        <w:ind w:firstLine="567"/>
        <w:rPr>
          <w:rFonts w:ascii="Times New Roman" w:eastAsia="Times New Roman" w:hAnsi="Times New Roman" w:cs="Times New Roman"/>
          <w:color w:val="000000" w:themeColor="text1"/>
        </w:rPr>
      </w:pPr>
    </w:p>
    <w:tbl>
      <w:tblPr>
        <w:tblW w:w="9702" w:type="dxa"/>
        <w:tblInd w:w="-217" w:type="dxa"/>
        <w:tblLayout w:type="fixed"/>
        <w:tblCellMar>
          <w:left w:w="10" w:type="dxa"/>
          <w:right w:w="10" w:type="dxa"/>
        </w:tblCellMar>
        <w:tblLook w:val="0000" w:firstRow="0" w:lastRow="0" w:firstColumn="0" w:lastColumn="0" w:noHBand="0" w:noVBand="0"/>
      </w:tblPr>
      <w:tblGrid>
        <w:gridCol w:w="4892"/>
        <w:gridCol w:w="4810"/>
      </w:tblGrid>
      <w:tr w:rsidR="00CA3DB1" w14:paraId="64BB6FB2" w14:textId="77777777" w:rsidTr="009A3E43">
        <w:trPr>
          <w:trHeight w:val="1793"/>
        </w:trPr>
        <w:tc>
          <w:tcPr>
            <w:tcW w:w="4892" w:type="dxa"/>
            <w:shd w:val="clear" w:color="auto" w:fill="FFFFFF"/>
            <w:tcMar>
              <w:top w:w="0" w:type="dxa"/>
              <w:left w:w="108" w:type="dxa"/>
              <w:bottom w:w="0" w:type="dxa"/>
              <w:right w:w="108" w:type="dxa"/>
            </w:tcMar>
          </w:tcPr>
          <w:p w14:paraId="295835EA" w14:textId="77777777" w:rsidR="009A3E43" w:rsidRPr="00534F04" w:rsidRDefault="00D23F57" w:rsidP="002456A9">
            <w:pPr>
              <w:pStyle w:val="LO-normal"/>
              <w:tabs>
                <w:tab w:val="left" w:pos="142"/>
              </w:tabs>
              <w:ind w:firstLine="567"/>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от Исполнителя:</w:t>
            </w:r>
          </w:p>
          <w:p w14:paraId="38190FF9" w14:textId="77777777" w:rsidR="009A3E43" w:rsidRPr="00534F04" w:rsidRDefault="009A3E43" w:rsidP="002456A9">
            <w:pPr>
              <w:pStyle w:val="LO-normal"/>
              <w:tabs>
                <w:tab w:val="left" w:pos="142"/>
              </w:tabs>
              <w:ind w:firstLine="567"/>
              <w:rPr>
                <w:rFonts w:ascii="Times New Roman" w:eastAsia="Times New Roman" w:hAnsi="Times New Roman" w:cs="Times New Roman"/>
                <w:color w:val="000000" w:themeColor="text1"/>
              </w:rPr>
            </w:pPr>
          </w:p>
          <w:p w14:paraId="3486A59D" w14:textId="77777777" w:rsidR="009A3E43" w:rsidRPr="00534F04" w:rsidRDefault="009A3E43" w:rsidP="002456A9">
            <w:pPr>
              <w:pStyle w:val="LO-normal"/>
              <w:tabs>
                <w:tab w:val="left" w:pos="142"/>
              </w:tabs>
              <w:ind w:firstLine="567"/>
              <w:rPr>
                <w:rFonts w:ascii="Times New Roman" w:eastAsia="Times New Roman" w:hAnsi="Times New Roman" w:cs="Times New Roman"/>
                <w:color w:val="000000" w:themeColor="text1"/>
              </w:rPr>
            </w:pPr>
          </w:p>
          <w:p w14:paraId="2C8C4FED" w14:textId="77777777" w:rsidR="009A3E43" w:rsidRPr="00534F04" w:rsidRDefault="009A3E43" w:rsidP="002456A9">
            <w:pPr>
              <w:pStyle w:val="LO-normal"/>
              <w:tabs>
                <w:tab w:val="left" w:pos="142"/>
              </w:tabs>
              <w:ind w:firstLine="567"/>
              <w:rPr>
                <w:rFonts w:ascii="Times New Roman" w:eastAsia="Times New Roman" w:hAnsi="Times New Roman" w:cs="Times New Roman"/>
                <w:color w:val="000000" w:themeColor="text1"/>
              </w:rPr>
            </w:pPr>
          </w:p>
          <w:p w14:paraId="1DE31369" w14:textId="77777777" w:rsidR="009A3E43" w:rsidRPr="00534F04" w:rsidRDefault="009A3E43" w:rsidP="002456A9">
            <w:pPr>
              <w:pStyle w:val="LO-normal"/>
              <w:tabs>
                <w:tab w:val="left" w:pos="142"/>
              </w:tabs>
              <w:ind w:firstLine="567"/>
              <w:rPr>
                <w:rFonts w:ascii="Times New Roman" w:eastAsia="Times New Roman" w:hAnsi="Times New Roman" w:cs="Times New Roman"/>
                <w:color w:val="000000" w:themeColor="text1"/>
              </w:rPr>
            </w:pPr>
          </w:p>
          <w:p w14:paraId="2B6C7498" w14:textId="77777777" w:rsidR="009A3E43" w:rsidRPr="00534F04" w:rsidRDefault="00D23F57" w:rsidP="002456A9">
            <w:pPr>
              <w:pStyle w:val="LO-normal"/>
              <w:tabs>
                <w:tab w:val="left" w:pos="142"/>
              </w:tabs>
              <w:ind w:firstLine="567"/>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_________________ ___________</w:t>
            </w:r>
          </w:p>
        </w:tc>
        <w:tc>
          <w:tcPr>
            <w:tcW w:w="4810" w:type="dxa"/>
            <w:shd w:val="clear" w:color="auto" w:fill="FFFFFF"/>
            <w:tcMar>
              <w:top w:w="0" w:type="dxa"/>
              <w:left w:w="108" w:type="dxa"/>
              <w:bottom w:w="0" w:type="dxa"/>
              <w:right w:w="108" w:type="dxa"/>
            </w:tcMar>
          </w:tcPr>
          <w:p w14:paraId="7AC1AFB3" w14:textId="77777777" w:rsidR="009A3E43" w:rsidRPr="00534F04" w:rsidRDefault="00D23F57" w:rsidP="002456A9">
            <w:pPr>
              <w:pStyle w:val="LO-normal"/>
              <w:tabs>
                <w:tab w:val="left" w:pos="142"/>
              </w:tabs>
              <w:ind w:firstLine="567"/>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от Заказчика:</w:t>
            </w:r>
          </w:p>
          <w:p w14:paraId="737E66FA" w14:textId="77777777" w:rsidR="009A3E43" w:rsidRPr="00534F04" w:rsidRDefault="009A3E43" w:rsidP="002456A9">
            <w:pPr>
              <w:pStyle w:val="LO-normal"/>
              <w:shd w:val="clear" w:color="auto" w:fill="FFFFFF"/>
              <w:tabs>
                <w:tab w:val="left" w:pos="142"/>
              </w:tabs>
              <w:rPr>
                <w:rFonts w:ascii="Times New Roman" w:eastAsia="Times New Roman" w:hAnsi="Times New Roman" w:cs="Times New Roman"/>
                <w:color w:val="000000" w:themeColor="text1"/>
              </w:rPr>
            </w:pPr>
          </w:p>
          <w:p w14:paraId="534175E3" w14:textId="77777777" w:rsidR="009A3E43" w:rsidRPr="00534F04" w:rsidRDefault="009A3E43" w:rsidP="002456A9">
            <w:pPr>
              <w:pStyle w:val="LO-normal"/>
              <w:shd w:val="clear" w:color="auto" w:fill="FFFFFF"/>
              <w:tabs>
                <w:tab w:val="left" w:pos="569"/>
              </w:tabs>
              <w:ind w:left="427"/>
              <w:rPr>
                <w:rFonts w:ascii="Times New Roman" w:eastAsia="Times New Roman" w:hAnsi="Times New Roman" w:cs="Times New Roman"/>
                <w:color w:val="000000" w:themeColor="text1"/>
              </w:rPr>
            </w:pPr>
          </w:p>
          <w:p w14:paraId="1154630E" w14:textId="77777777" w:rsidR="009A3E43" w:rsidRPr="00534F04" w:rsidRDefault="009A3E43" w:rsidP="002456A9">
            <w:pPr>
              <w:pStyle w:val="LO-normal"/>
              <w:shd w:val="clear" w:color="auto" w:fill="FFFFFF"/>
              <w:tabs>
                <w:tab w:val="left" w:pos="569"/>
              </w:tabs>
              <w:ind w:left="427"/>
              <w:rPr>
                <w:rFonts w:ascii="Times New Roman" w:eastAsia="Times New Roman" w:hAnsi="Times New Roman" w:cs="Times New Roman"/>
                <w:color w:val="000000" w:themeColor="text1"/>
              </w:rPr>
            </w:pPr>
          </w:p>
          <w:p w14:paraId="6D68BE8A" w14:textId="77777777" w:rsidR="009A3E43" w:rsidRPr="00534F04" w:rsidRDefault="009A3E43" w:rsidP="002456A9">
            <w:pPr>
              <w:pStyle w:val="LO-normal"/>
              <w:shd w:val="clear" w:color="auto" w:fill="FFFFFF"/>
              <w:tabs>
                <w:tab w:val="left" w:pos="569"/>
              </w:tabs>
              <w:ind w:left="427"/>
              <w:rPr>
                <w:rFonts w:ascii="Times New Roman" w:eastAsia="Times New Roman" w:hAnsi="Times New Roman" w:cs="Times New Roman"/>
                <w:color w:val="000000" w:themeColor="text1"/>
              </w:rPr>
            </w:pPr>
          </w:p>
          <w:p w14:paraId="6662A5A6" w14:textId="77777777" w:rsidR="009A3E43" w:rsidRPr="00534F04" w:rsidRDefault="00D23F57" w:rsidP="002456A9">
            <w:pPr>
              <w:pStyle w:val="LO-normal"/>
              <w:shd w:val="clear" w:color="auto" w:fill="FFFFFF"/>
              <w:tabs>
                <w:tab w:val="left" w:pos="569"/>
              </w:tabs>
              <w:ind w:left="427"/>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__________________</w:t>
            </w:r>
          </w:p>
          <w:p w14:paraId="7179B256" w14:textId="77777777" w:rsidR="009A3E43" w:rsidRPr="00534F04" w:rsidRDefault="009A3E43" w:rsidP="002456A9">
            <w:pPr>
              <w:pStyle w:val="LO-normal"/>
              <w:tabs>
                <w:tab w:val="left" w:pos="142"/>
              </w:tabs>
              <w:ind w:firstLine="567"/>
              <w:rPr>
                <w:rFonts w:ascii="Times New Roman" w:eastAsia="Times New Roman" w:hAnsi="Times New Roman" w:cs="Times New Roman"/>
                <w:color w:val="000000" w:themeColor="text1"/>
              </w:rPr>
            </w:pPr>
          </w:p>
        </w:tc>
      </w:tr>
    </w:tbl>
    <w:p w14:paraId="05B8F395" w14:textId="77777777" w:rsidR="009A3E43" w:rsidRPr="00534F04" w:rsidRDefault="009A3E43" w:rsidP="002456A9">
      <w:pPr>
        <w:pStyle w:val="LO-normal"/>
        <w:tabs>
          <w:tab w:val="left" w:pos="142"/>
        </w:tabs>
        <w:ind w:firstLine="567"/>
        <w:rPr>
          <w:rFonts w:ascii="Times New Roman" w:eastAsia="Times New Roman" w:hAnsi="Times New Roman" w:cs="Times New Roman"/>
          <w:color w:val="000000" w:themeColor="text1"/>
        </w:rPr>
      </w:pPr>
    </w:p>
    <w:p w14:paraId="23654E88" w14:textId="77777777" w:rsidR="009A3E43" w:rsidRPr="00534F04" w:rsidRDefault="009A3E43" w:rsidP="002456A9">
      <w:pPr>
        <w:pStyle w:val="LO-normal"/>
        <w:tabs>
          <w:tab w:val="left" w:pos="142"/>
        </w:tabs>
        <w:ind w:firstLine="567"/>
        <w:rPr>
          <w:rFonts w:ascii="Times New Roman" w:eastAsia="Times New Roman" w:hAnsi="Times New Roman" w:cs="Times New Roman"/>
          <w:color w:val="000000" w:themeColor="text1"/>
        </w:rPr>
      </w:pPr>
    </w:p>
    <w:p w14:paraId="0082821D" w14:textId="77777777" w:rsidR="009A3E43" w:rsidRPr="00534F04" w:rsidRDefault="009A3E43" w:rsidP="002456A9">
      <w:pPr>
        <w:pStyle w:val="LO-normal"/>
        <w:tabs>
          <w:tab w:val="left" w:pos="142"/>
        </w:tabs>
        <w:ind w:firstLine="567"/>
        <w:rPr>
          <w:rFonts w:ascii="Times New Roman" w:eastAsia="Times New Roman" w:hAnsi="Times New Roman" w:cs="Times New Roman"/>
          <w:color w:val="000000" w:themeColor="text1"/>
        </w:rPr>
      </w:pPr>
    </w:p>
    <w:p w14:paraId="29C649AF" w14:textId="77777777" w:rsidR="009A3E43" w:rsidRPr="00534F04" w:rsidRDefault="009A3E43" w:rsidP="002456A9">
      <w:pPr>
        <w:pStyle w:val="LO-normal"/>
        <w:tabs>
          <w:tab w:val="left" w:pos="142"/>
        </w:tabs>
        <w:ind w:firstLine="567"/>
        <w:rPr>
          <w:rFonts w:ascii="Times New Roman" w:eastAsia="Times New Roman" w:hAnsi="Times New Roman" w:cs="Times New Roman"/>
          <w:color w:val="000000" w:themeColor="text1"/>
        </w:rPr>
      </w:pPr>
    </w:p>
    <w:p w14:paraId="37058C6D" w14:textId="77777777" w:rsidR="009A3E43" w:rsidRPr="00534F04" w:rsidRDefault="009A3E43" w:rsidP="002456A9">
      <w:pPr>
        <w:pStyle w:val="LO-normal"/>
        <w:tabs>
          <w:tab w:val="left" w:pos="142"/>
        </w:tabs>
        <w:ind w:firstLine="567"/>
        <w:rPr>
          <w:rFonts w:ascii="Times New Roman" w:eastAsia="Times New Roman" w:hAnsi="Times New Roman" w:cs="Times New Roman"/>
          <w:color w:val="000000" w:themeColor="text1"/>
        </w:rPr>
      </w:pPr>
    </w:p>
    <w:p w14:paraId="6AE90C5F" w14:textId="77777777" w:rsidR="009A3E43" w:rsidRPr="00534F04" w:rsidRDefault="009A3E43" w:rsidP="002456A9">
      <w:pPr>
        <w:pStyle w:val="LO-normal"/>
        <w:tabs>
          <w:tab w:val="left" w:pos="142"/>
        </w:tabs>
        <w:ind w:firstLine="567"/>
        <w:rPr>
          <w:rFonts w:ascii="Times New Roman" w:eastAsia="Times New Roman" w:hAnsi="Times New Roman" w:cs="Times New Roman"/>
          <w:color w:val="000000" w:themeColor="text1"/>
        </w:rPr>
      </w:pPr>
    </w:p>
    <w:p w14:paraId="098C87B5" w14:textId="77777777" w:rsidR="009A3E43" w:rsidRPr="00534F04" w:rsidRDefault="009A3E43" w:rsidP="002456A9">
      <w:pPr>
        <w:pStyle w:val="LO-normal"/>
        <w:tabs>
          <w:tab w:val="left" w:pos="142"/>
        </w:tabs>
        <w:ind w:firstLine="567"/>
        <w:rPr>
          <w:rFonts w:ascii="Times New Roman" w:eastAsia="Times New Roman" w:hAnsi="Times New Roman" w:cs="Times New Roman"/>
          <w:color w:val="000000" w:themeColor="text1"/>
        </w:rPr>
      </w:pPr>
    </w:p>
    <w:p w14:paraId="6F3EF382" w14:textId="77777777" w:rsidR="009A3E43" w:rsidRPr="00534F04" w:rsidRDefault="009A3E43" w:rsidP="002456A9">
      <w:pPr>
        <w:pStyle w:val="LO-normal"/>
        <w:tabs>
          <w:tab w:val="left" w:pos="142"/>
        </w:tabs>
        <w:ind w:firstLine="567"/>
        <w:rPr>
          <w:rFonts w:ascii="Times New Roman" w:eastAsia="Times New Roman" w:hAnsi="Times New Roman" w:cs="Times New Roman"/>
          <w:color w:val="000000" w:themeColor="text1"/>
        </w:rPr>
      </w:pPr>
    </w:p>
    <w:p w14:paraId="5D10AA60" w14:textId="77777777" w:rsidR="009A3E43" w:rsidRPr="00534F04" w:rsidRDefault="009A3E43" w:rsidP="002456A9">
      <w:pPr>
        <w:pStyle w:val="LO-normal"/>
        <w:tabs>
          <w:tab w:val="left" w:pos="142"/>
        </w:tabs>
        <w:ind w:firstLine="567"/>
        <w:rPr>
          <w:rFonts w:ascii="Times New Roman" w:eastAsia="Times New Roman" w:hAnsi="Times New Roman" w:cs="Times New Roman"/>
          <w:color w:val="000000" w:themeColor="text1"/>
        </w:rPr>
      </w:pPr>
    </w:p>
    <w:p w14:paraId="6365114B" w14:textId="77777777" w:rsidR="009A3E43" w:rsidRPr="00534F04" w:rsidRDefault="009A3E43" w:rsidP="002456A9">
      <w:pPr>
        <w:pStyle w:val="LO-normal"/>
        <w:tabs>
          <w:tab w:val="left" w:pos="142"/>
        </w:tabs>
        <w:ind w:firstLine="567"/>
        <w:rPr>
          <w:rFonts w:ascii="Times New Roman" w:eastAsia="Times New Roman" w:hAnsi="Times New Roman" w:cs="Times New Roman"/>
          <w:color w:val="000000" w:themeColor="text1"/>
        </w:rPr>
      </w:pPr>
    </w:p>
    <w:p w14:paraId="37556415" w14:textId="77777777" w:rsidR="009A3E43" w:rsidRPr="00534F04" w:rsidRDefault="009A3E43" w:rsidP="002456A9">
      <w:pPr>
        <w:pStyle w:val="LO-normal"/>
        <w:tabs>
          <w:tab w:val="left" w:pos="142"/>
        </w:tabs>
        <w:ind w:firstLine="567"/>
        <w:rPr>
          <w:rFonts w:ascii="Times New Roman" w:eastAsia="Times New Roman" w:hAnsi="Times New Roman" w:cs="Times New Roman"/>
          <w:color w:val="000000" w:themeColor="text1"/>
        </w:rPr>
      </w:pPr>
    </w:p>
    <w:p w14:paraId="61ED3A71" w14:textId="77777777" w:rsidR="009A3E43" w:rsidRPr="00534F04" w:rsidRDefault="009A3E43" w:rsidP="002456A9">
      <w:pPr>
        <w:pStyle w:val="LO-normal"/>
        <w:tabs>
          <w:tab w:val="left" w:pos="142"/>
        </w:tabs>
        <w:ind w:firstLine="567"/>
        <w:rPr>
          <w:rFonts w:ascii="Times New Roman" w:eastAsia="Times New Roman" w:hAnsi="Times New Roman" w:cs="Times New Roman"/>
          <w:color w:val="000000" w:themeColor="text1"/>
        </w:rPr>
      </w:pPr>
    </w:p>
    <w:p w14:paraId="64E7DF75" w14:textId="77777777" w:rsidR="009A3E43" w:rsidRPr="00534F04" w:rsidRDefault="009A3E43" w:rsidP="002456A9">
      <w:pPr>
        <w:pStyle w:val="LO-normal"/>
        <w:tabs>
          <w:tab w:val="left" w:pos="142"/>
        </w:tabs>
        <w:ind w:firstLine="567"/>
        <w:rPr>
          <w:rFonts w:ascii="Times New Roman" w:eastAsia="Times New Roman" w:hAnsi="Times New Roman" w:cs="Times New Roman"/>
          <w:color w:val="000000" w:themeColor="text1"/>
        </w:rPr>
      </w:pPr>
    </w:p>
    <w:p w14:paraId="2E74869D" w14:textId="77777777" w:rsidR="009A3E43" w:rsidRPr="00534F04" w:rsidRDefault="009A3E43" w:rsidP="002456A9">
      <w:pPr>
        <w:pStyle w:val="LO-normal"/>
        <w:tabs>
          <w:tab w:val="left" w:pos="142"/>
        </w:tabs>
        <w:ind w:firstLine="567"/>
        <w:rPr>
          <w:rFonts w:ascii="Times New Roman" w:eastAsia="Times New Roman" w:hAnsi="Times New Roman" w:cs="Times New Roman"/>
          <w:color w:val="000000" w:themeColor="text1"/>
        </w:rPr>
      </w:pPr>
    </w:p>
    <w:p w14:paraId="475CF938" w14:textId="77777777" w:rsidR="009A3E43" w:rsidRPr="00534F04" w:rsidRDefault="009A3E43" w:rsidP="002456A9">
      <w:pPr>
        <w:pStyle w:val="LO-normal"/>
        <w:tabs>
          <w:tab w:val="left" w:pos="142"/>
        </w:tabs>
        <w:ind w:firstLine="567"/>
        <w:rPr>
          <w:rFonts w:ascii="Times New Roman" w:eastAsia="Times New Roman" w:hAnsi="Times New Roman" w:cs="Times New Roman"/>
          <w:color w:val="000000" w:themeColor="text1"/>
        </w:rPr>
      </w:pPr>
    </w:p>
    <w:p w14:paraId="54D1BE6C" w14:textId="77777777" w:rsidR="009A3E43" w:rsidRPr="00534F04" w:rsidRDefault="009A3E43" w:rsidP="002456A9">
      <w:pPr>
        <w:pStyle w:val="LO-normal"/>
        <w:tabs>
          <w:tab w:val="left" w:pos="142"/>
        </w:tabs>
        <w:ind w:firstLine="567"/>
        <w:rPr>
          <w:rFonts w:ascii="Times New Roman" w:eastAsia="Times New Roman" w:hAnsi="Times New Roman" w:cs="Times New Roman"/>
          <w:color w:val="000000" w:themeColor="text1"/>
        </w:rPr>
      </w:pPr>
    </w:p>
    <w:p w14:paraId="0D83105A" w14:textId="77777777" w:rsidR="009A3E43" w:rsidRPr="00534F04" w:rsidRDefault="009A3E43" w:rsidP="002456A9">
      <w:pPr>
        <w:pStyle w:val="LO-normal"/>
        <w:tabs>
          <w:tab w:val="left" w:pos="142"/>
        </w:tabs>
        <w:ind w:firstLine="567"/>
        <w:rPr>
          <w:rFonts w:ascii="Times New Roman" w:eastAsia="Times New Roman" w:hAnsi="Times New Roman" w:cs="Times New Roman"/>
          <w:color w:val="000000" w:themeColor="text1"/>
        </w:rPr>
      </w:pPr>
    </w:p>
    <w:p w14:paraId="7816FB5F" w14:textId="77777777" w:rsidR="009A3E43" w:rsidRPr="00534F04" w:rsidRDefault="009A3E43" w:rsidP="002456A9">
      <w:pPr>
        <w:pStyle w:val="LO-normal"/>
        <w:tabs>
          <w:tab w:val="left" w:pos="142"/>
        </w:tabs>
        <w:ind w:firstLine="567"/>
        <w:rPr>
          <w:rFonts w:ascii="Times New Roman" w:eastAsia="Times New Roman" w:hAnsi="Times New Roman" w:cs="Times New Roman"/>
          <w:color w:val="000000" w:themeColor="text1"/>
        </w:rPr>
      </w:pPr>
    </w:p>
    <w:p w14:paraId="24B671EF" w14:textId="77777777" w:rsidR="009A3E43" w:rsidRPr="00534F04" w:rsidRDefault="009A3E43" w:rsidP="002456A9">
      <w:pPr>
        <w:pStyle w:val="LO-normal"/>
        <w:tabs>
          <w:tab w:val="left" w:pos="142"/>
        </w:tabs>
        <w:ind w:firstLine="567"/>
        <w:rPr>
          <w:rFonts w:ascii="Times New Roman" w:eastAsia="Times New Roman" w:hAnsi="Times New Roman" w:cs="Times New Roman"/>
          <w:color w:val="000000" w:themeColor="text1"/>
        </w:rPr>
      </w:pPr>
    </w:p>
    <w:p w14:paraId="063DB292" w14:textId="77777777" w:rsidR="009A3E43" w:rsidRPr="00534F04" w:rsidRDefault="009A3E43" w:rsidP="002456A9">
      <w:pPr>
        <w:pStyle w:val="LO-normal"/>
        <w:tabs>
          <w:tab w:val="left" w:pos="142"/>
        </w:tabs>
        <w:ind w:firstLine="567"/>
        <w:rPr>
          <w:rFonts w:ascii="Times New Roman" w:eastAsia="Times New Roman" w:hAnsi="Times New Roman" w:cs="Times New Roman"/>
          <w:color w:val="000000" w:themeColor="text1"/>
        </w:rPr>
      </w:pPr>
    </w:p>
    <w:p w14:paraId="07F84F3A" w14:textId="77777777" w:rsidR="009A3E43" w:rsidRPr="00534F04" w:rsidRDefault="009A3E43" w:rsidP="002456A9">
      <w:pPr>
        <w:pStyle w:val="LO-normal"/>
        <w:tabs>
          <w:tab w:val="left" w:pos="142"/>
        </w:tabs>
        <w:ind w:firstLine="567"/>
        <w:rPr>
          <w:rFonts w:ascii="Times New Roman" w:eastAsia="Times New Roman" w:hAnsi="Times New Roman" w:cs="Times New Roman"/>
          <w:color w:val="000000" w:themeColor="text1"/>
        </w:rPr>
      </w:pPr>
    </w:p>
    <w:p w14:paraId="5C0422C9" w14:textId="77777777" w:rsidR="009A3E43" w:rsidRDefault="009A3E43" w:rsidP="002456A9">
      <w:pPr>
        <w:pStyle w:val="LO-normal"/>
        <w:tabs>
          <w:tab w:val="left" w:pos="142"/>
        </w:tabs>
        <w:rPr>
          <w:rFonts w:ascii="Times New Roman" w:eastAsia="Times New Roman" w:hAnsi="Times New Roman" w:cs="Times New Roman"/>
          <w:color w:val="000000" w:themeColor="text1"/>
        </w:rPr>
      </w:pPr>
    </w:p>
    <w:p w14:paraId="25B75422" w14:textId="77777777" w:rsidR="009A3E43" w:rsidRDefault="009A3E43" w:rsidP="002456A9">
      <w:pPr>
        <w:pStyle w:val="LO-normal"/>
        <w:tabs>
          <w:tab w:val="left" w:pos="142"/>
        </w:tabs>
        <w:rPr>
          <w:rFonts w:ascii="Times New Roman" w:eastAsia="Times New Roman" w:hAnsi="Times New Roman" w:cs="Times New Roman"/>
          <w:color w:val="000000" w:themeColor="text1"/>
        </w:rPr>
      </w:pPr>
    </w:p>
    <w:p w14:paraId="05237166" w14:textId="77777777" w:rsidR="009A3E43" w:rsidRDefault="009A3E43" w:rsidP="002456A9">
      <w:pPr>
        <w:pStyle w:val="LO-normal"/>
        <w:tabs>
          <w:tab w:val="left" w:pos="142"/>
        </w:tabs>
        <w:rPr>
          <w:rFonts w:ascii="Times New Roman" w:eastAsia="Times New Roman" w:hAnsi="Times New Roman" w:cs="Times New Roman"/>
          <w:color w:val="000000" w:themeColor="text1"/>
        </w:rPr>
      </w:pPr>
    </w:p>
    <w:p w14:paraId="3BC20FC0" w14:textId="77777777" w:rsidR="00A22844" w:rsidRPr="00534F04" w:rsidRDefault="00A22844" w:rsidP="002456A9">
      <w:pPr>
        <w:pStyle w:val="LO-normal"/>
        <w:tabs>
          <w:tab w:val="left" w:pos="142"/>
        </w:tabs>
        <w:rPr>
          <w:rFonts w:ascii="Times New Roman" w:eastAsia="Times New Roman" w:hAnsi="Times New Roman" w:cs="Times New Roman"/>
          <w:color w:val="000000" w:themeColor="text1"/>
        </w:rPr>
      </w:pPr>
    </w:p>
    <w:p w14:paraId="1EE30D59" w14:textId="77777777" w:rsidR="009A3E43" w:rsidRPr="00534F04" w:rsidRDefault="009A3E43" w:rsidP="002456A9">
      <w:pPr>
        <w:pStyle w:val="LO-normal"/>
        <w:tabs>
          <w:tab w:val="left" w:pos="142"/>
        </w:tabs>
        <w:ind w:firstLine="567"/>
        <w:rPr>
          <w:rFonts w:ascii="Times New Roman" w:eastAsia="Times New Roman" w:hAnsi="Times New Roman" w:cs="Times New Roman"/>
          <w:color w:val="000000" w:themeColor="text1"/>
        </w:rPr>
      </w:pPr>
    </w:p>
    <w:p w14:paraId="0783C595" w14:textId="77777777" w:rsidR="009A3E43" w:rsidRPr="00534F04" w:rsidRDefault="00D23F57" w:rsidP="002456A9">
      <w:pPr>
        <w:pStyle w:val="LO-normal"/>
        <w:tabs>
          <w:tab w:val="left" w:pos="142"/>
        </w:tabs>
        <w:ind w:firstLine="567"/>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lastRenderedPageBreak/>
        <w:t>Приложение № 7</w:t>
      </w:r>
    </w:p>
    <w:p w14:paraId="653FAC16" w14:textId="77777777" w:rsidR="009A3E43" w:rsidRPr="00534F04" w:rsidRDefault="00D23F57" w:rsidP="002456A9">
      <w:pPr>
        <w:pStyle w:val="LO-normal"/>
        <w:tabs>
          <w:tab w:val="left" w:pos="142"/>
        </w:tabs>
        <w:ind w:firstLine="567"/>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к Договору                            </w:t>
      </w:r>
    </w:p>
    <w:p w14:paraId="56B9A25B" w14:textId="77777777" w:rsidR="009A3E43" w:rsidRPr="00534F04" w:rsidRDefault="00D23F57" w:rsidP="002456A9">
      <w:pPr>
        <w:pStyle w:val="LO-normal"/>
        <w:tabs>
          <w:tab w:val="left" w:pos="142"/>
        </w:tabs>
        <w:ind w:firstLine="567"/>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__________</w:t>
      </w:r>
    </w:p>
    <w:p w14:paraId="2A965926" w14:textId="77777777" w:rsidR="009A3E43" w:rsidRPr="00534F04" w:rsidRDefault="00D23F57" w:rsidP="002456A9">
      <w:pPr>
        <w:pStyle w:val="LO-normal"/>
        <w:tabs>
          <w:tab w:val="left" w:pos="142"/>
        </w:tabs>
        <w:ind w:firstLine="567"/>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от « ____» ____________ 2023 г.</w:t>
      </w:r>
    </w:p>
    <w:p w14:paraId="64E6C358" w14:textId="77777777" w:rsidR="009A3E43" w:rsidRPr="00534F04" w:rsidRDefault="009A3E43" w:rsidP="002456A9">
      <w:pPr>
        <w:pStyle w:val="LO-normal"/>
        <w:tabs>
          <w:tab w:val="left" w:pos="142"/>
        </w:tabs>
        <w:ind w:firstLine="567"/>
        <w:rPr>
          <w:rFonts w:ascii="Times New Roman" w:eastAsia="Times New Roman" w:hAnsi="Times New Roman" w:cs="Times New Roman"/>
          <w:color w:val="000000" w:themeColor="text1"/>
        </w:rPr>
      </w:pPr>
    </w:p>
    <w:p w14:paraId="03E0FE2F" w14:textId="77777777" w:rsidR="009A3E43" w:rsidRPr="00534F04" w:rsidRDefault="00D23F57" w:rsidP="002456A9">
      <w:pPr>
        <w:pStyle w:val="LO-normal"/>
        <w:tabs>
          <w:tab w:val="left" w:pos="142"/>
        </w:tabs>
        <w:ind w:firstLine="567"/>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Порядок электронного документооборота</w:t>
      </w:r>
    </w:p>
    <w:p w14:paraId="6984042C" w14:textId="77777777" w:rsidR="009A3E43" w:rsidRPr="00534F04" w:rsidRDefault="009A3E43" w:rsidP="002456A9">
      <w:pPr>
        <w:pStyle w:val="LO-normal"/>
        <w:tabs>
          <w:tab w:val="left" w:pos="142"/>
        </w:tabs>
        <w:ind w:firstLine="567"/>
        <w:jc w:val="center"/>
        <w:rPr>
          <w:rFonts w:ascii="Times New Roman" w:eastAsia="Times New Roman" w:hAnsi="Times New Roman" w:cs="Times New Roman"/>
          <w:color w:val="000000" w:themeColor="text1"/>
        </w:rPr>
      </w:pPr>
    </w:p>
    <w:p w14:paraId="08A1078B" w14:textId="77777777" w:rsidR="009A3E43" w:rsidRDefault="00D23F57" w:rsidP="002456A9">
      <w:pPr>
        <w:pStyle w:val="LO-normal"/>
        <w:numPr>
          <w:ilvl w:val="0"/>
          <w:numId w:val="60"/>
        </w:numPr>
        <w:tabs>
          <w:tab w:val="left" w:pos="142"/>
        </w:tabs>
        <w:spacing w:line="276" w:lineRule="auto"/>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14:paraId="24AB2721" w14:textId="77777777" w:rsidR="009A3E43" w:rsidRPr="00534F04" w:rsidRDefault="00D23F57" w:rsidP="002456A9">
      <w:pPr>
        <w:pStyle w:val="LO-normal"/>
        <w:numPr>
          <w:ilvl w:val="0"/>
          <w:numId w:val="56"/>
        </w:numPr>
        <w:tabs>
          <w:tab w:val="left" w:pos="142"/>
        </w:tabs>
        <w:spacing w:line="276" w:lineRule="auto"/>
        <w:ind w:firstLine="567"/>
        <w:jc w:val="both"/>
        <w:rPr>
          <w:color w:val="000000" w:themeColor="text1"/>
        </w:rPr>
      </w:pPr>
      <w:r>
        <w:rPr>
          <w:rFonts w:ascii="Times New Roman" w:eastAsia="Times New Roman" w:hAnsi="Times New Roman" w:cs="Times New Roman"/>
          <w:color w:val="000000" w:themeColor="text1"/>
        </w:rPr>
        <w:t>В электронной форме составляются и подписываются квалифицированной электронной подписью документы, перечень и формат которых указаны в приложении № 7а к Договору  (далее – «первичные документы»).</w:t>
      </w:r>
    </w:p>
    <w:p w14:paraId="5508E957" w14:textId="77777777" w:rsidR="009A3E43" w:rsidRDefault="00D23F57" w:rsidP="00492F83">
      <w:pPr>
        <w:pStyle w:val="aff6"/>
        <w:numPr>
          <w:ilvl w:val="0"/>
          <w:numId w:val="56"/>
        </w:numPr>
        <w:tabs>
          <w:tab w:val="left" w:pos="1134"/>
        </w:tabs>
        <w:spacing w:line="256" w:lineRule="auto"/>
        <w:ind w:left="0" w:firstLine="567"/>
        <w:contextualSpacing/>
        <w:jc w:val="both"/>
        <w:rPr>
          <w:color w:val="000000"/>
        </w:rPr>
      </w:pPr>
      <w:r>
        <w:rPr>
          <w:color w:val="000000" w:themeColor="text1"/>
        </w:rP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(https://www.nalog.gov.ru</w:t>
      </w:r>
      <w:hyperlink r:id="rId34" w:tooltip="https://www.nalog.ru/rn77/taxation/submission_statements/operations/" w:history="1"/>
      <w:r>
        <w:rPr>
          <w:color w:val="000000" w:themeColor="text1"/>
        </w:rPr>
        <w:t>).</w:t>
      </w:r>
    </w:p>
    <w:p w14:paraId="51EC8BF7" w14:textId="77777777" w:rsidR="009A3E43" w:rsidRDefault="00D23F57" w:rsidP="002456A9">
      <w:pPr>
        <w:pStyle w:val="LO-normal"/>
        <w:numPr>
          <w:ilvl w:val="0"/>
          <w:numId w:val="61"/>
        </w:numPr>
        <w:tabs>
          <w:tab w:val="left" w:pos="142"/>
        </w:tabs>
        <w:spacing w:line="276" w:lineRule="auto"/>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14:paraId="7AC26901" w14:textId="77777777" w:rsidR="009A3E43" w:rsidRPr="00534F04" w:rsidRDefault="00D23F57" w:rsidP="002456A9">
      <w:pPr>
        <w:pStyle w:val="LO-normal"/>
        <w:numPr>
          <w:ilvl w:val="0"/>
          <w:numId w:val="57"/>
        </w:numPr>
        <w:tabs>
          <w:tab w:val="left" w:pos="142"/>
        </w:tabs>
        <w:spacing w:line="276" w:lineRule="auto"/>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14:paraId="0F43493F" w14:textId="77777777" w:rsidR="009A3E43" w:rsidRPr="00534F04" w:rsidRDefault="00D23F57" w:rsidP="002456A9">
      <w:pPr>
        <w:pStyle w:val="LO-normal"/>
        <w:numPr>
          <w:ilvl w:val="0"/>
          <w:numId w:val="57"/>
        </w:numPr>
        <w:tabs>
          <w:tab w:val="left" w:pos="142"/>
        </w:tabs>
        <w:spacing w:line="276" w:lineRule="auto"/>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w:t>
      </w:r>
    </w:p>
    <w:p w14:paraId="235DAF5C" w14:textId="77777777" w:rsidR="009A3E43" w:rsidRPr="00534F04" w:rsidRDefault="00D23F57" w:rsidP="002456A9">
      <w:pPr>
        <w:pStyle w:val="LO-normal"/>
        <w:numPr>
          <w:ilvl w:val="0"/>
          <w:numId w:val="57"/>
        </w:numPr>
        <w:tabs>
          <w:tab w:val="left" w:pos="142"/>
        </w:tabs>
        <w:spacing w:line="276" w:lineRule="auto"/>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w:t>
      </w:r>
      <w:r>
        <w:rPr>
          <w:rFonts w:ascii="Times New Roman" w:eastAsia="Times New Roman" w:hAnsi="Times New Roman" w:cs="Times New Roman"/>
          <w:color w:val="000000" w:themeColor="text1"/>
        </w:rPr>
        <w:lastRenderedPageBreak/>
        <w:t>первичные документы подписаны квалифицированной электронной подписью от имени надлежащего лица, действующего в пределах имеющихся у него полномочий.</w:t>
      </w:r>
    </w:p>
    <w:p w14:paraId="5C1D1C1C" w14:textId="77777777" w:rsidR="009A3E43" w:rsidRPr="00534F04" w:rsidRDefault="00D23F57" w:rsidP="002456A9">
      <w:pPr>
        <w:pStyle w:val="LO-normal"/>
        <w:numPr>
          <w:ilvl w:val="0"/>
          <w:numId w:val="57"/>
        </w:numPr>
        <w:tabs>
          <w:tab w:val="left" w:pos="142"/>
        </w:tabs>
        <w:spacing w:line="276" w:lineRule="auto"/>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14:paraId="63CC4725" w14:textId="77777777" w:rsidR="009A3E43" w:rsidRPr="00534F04" w:rsidRDefault="00D23F57" w:rsidP="002456A9">
      <w:pPr>
        <w:pStyle w:val="LO-normal"/>
        <w:numPr>
          <w:ilvl w:val="0"/>
          <w:numId w:val="57"/>
        </w:numPr>
        <w:tabs>
          <w:tab w:val="left" w:pos="142"/>
        </w:tabs>
        <w:spacing w:line="276" w:lineRule="auto"/>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14:paraId="2ED242A4" w14:textId="77777777" w:rsidR="009A3E43" w:rsidRPr="00534F04" w:rsidRDefault="00D23F57" w:rsidP="002456A9">
      <w:pPr>
        <w:pStyle w:val="LO-normal"/>
        <w:numPr>
          <w:ilvl w:val="0"/>
          <w:numId w:val="57"/>
        </w:numPr>
        <w:tabs>
          <w:tab w:val="left" w:pos="142"/>
        </w:tabs>
        <w:spacing w:line="276" w:lineRule="auto"/>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В отношениях, не урегулированных настоящим Приложением, Стороны руководствуются законодательством Российской Федерации.</w:t>
      </w:r>
    </w:p>
    <w:p w14:paraId="53534C24" w14:textId="77777777" w:rsidR="009A3E43" w:rsidRPr="00534F04" w:rsidRDefault="009A3E43" w:rsidP="002456A9">
      <w:pPr>
        <w:pStyle w:val="LO-normal"/>
        <w:tabs>
          <w:tab w:val="left" w:pos="142"/>
        </w:tabs>
        <w:ind w:firstLine="567"/>
        <w:jc w:val="both"/>
        <w:rPr>
          <w:rFonts w:ascii="Times New Roman" w:eastAsia="Times New Roman" w:hAnsi="Times New Roman" w:cs="Times New Roman"/>
          <w:color w:val="000000" w:themeColor="text1"/>
        </w:rPr>
      </w:pPr>
    </w:p>
    <w:p w14:paraId="3D9CF49E" w14:textId="77777777" w:rsidR="009A3E43" w:rsidRPr="00534F04" w:rsidRDefault="009A3E43" w:rsidP="002456A9">
      <w:pPr>
        <w:pStyle w:val="LO-normal"/>
        <w:tabs>
          <w:tab w:val="left" w:pos="142"/>
        </w:tabs>
        <w:ind w:firstLine="567"/>
        <w:jc w:val="both"/>
        <w:rPr>
          <w:rFonts w:ascii="Times New Roman" w:eastAsia="Times New Roman" w:hAnsi="Times New Roman" w:cs="Times New Roman"/>
          <w:color w:val="000000" w:themeColor="text1"/>
        </w:rPr>
      </w:pPr>
    </w:p>
    <w:p w14:paraId="49612EAF" w14:textId="77777777" w:rsidR="009A3E43" w:rsidRPr="00534F04" w:rsidRDefault="009A3E43" w:rsidP="002456A9">
      <w:pPr>
        <w:pStyle w:val="LO-normal"/>
        <w:tabs>
          <w:tab w:val="left" w:pos="142"/>
        </w:tabs>
        <w:ind w:firstLine="567"/>
        <w:jc w:val="both"/>
        <w:rPr>
          <w:rFonts w:ascii="Times New Roman" w:eastAsia="Times New Roman" w:hAnsi="Times New Roman" w:cs="Times New Roman"/>
          <w:color w:val="000000" w:themeColor="text1"/>
        </w:rPr>
      </w:pPr>
    </w:p>
    <w:tbl>
      <w:tblPr>
        <w:tblW w:w="9702" w:type="dxa"/>
        <w:tblInd w:w="-217" w:type="dxa"/>
        <w:tblLayout w:type="fixed"/>
        <w:tblCellMar>
          <w:left w:w="10" w:type="dxa"/>
          <w:right w:w="10" w:type="dxa"/>
        </w:tblCellMar>
        <w:tblLook w:val="0000" w:firstRow="0" w:lastRow="0" w:firstColumn="0" w:lastColumn="0" w:noHBand="0" w:noVBand="0"/>
      </w:tblPr>
      <w:tblGrid>
        <w:gridCol w:w="4892"/>
        <w:gridCol w:w="4810"/>
      </w:tblGrid>
      <w:tr w:rsidR="00CA3DB1" w14:paraId="14E6ED25" w14:textId="77777777" w:rsidTr="009A3E43">
        <w:trPr>
          <w:trHeight w:val="1793"/>
        </w:trPr>
        <w:tc>
          <w:tcPr>
            <w:tcW w:w="4892" w:type="dxa"/>
            <w:shd w:val="clear" w:color="auto" w:fill="FFFFFF"/>
            <w:tcMar>
              <w:top w:w="0" w:type="dxa"/>
              <w:left w:w="108" w:type="dxa"/>
              <w:bottom w:w="0" w:type="dxa"/>
              <w:right w:w="108" w:type="dxa"/>
            </w:tcMar>
          </w:tcPr>
          <w:p w14:paraId="3048CEE2" w14:textId="77777777" w:rsidR="009A3E43" w:rsidRPr="00534F04" w:rsidRDefault="00D23F57" w:rsidP="002456A9">
            <w:pPr>
              <w:pStyle w:val="LO-normal"/>
              <w:tabs>
                <w:tab w:val="left" w:pos="142"/>
              </w:tabs>
              <w:ind w:firstLine="567"/>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от Исполнителя:</w:t>
            </w:r>
          </w:p>
          <w:p w14:paraId="74358FBC" w14:textId="77777777" w:rsidR="009A3E43" w:rsidRPr="00534F04" w:rsidRDefault="009A3E43" w:rsidP="002456A9">
            <w:pPr>
              <w:pStyle w:val="LO-normal"/>
              <w:tabs>
                <w:tab w:val="left" w:pos="142"/>
              </w:tabs>
              <w:ind w:firstLine="567"/>
              <w:rPr>
                <w:rFonts w:ascii="Times New Roman" w:eastAsia="Times New Roman" w:hAnsi="Times New Roman" w:cs="Times New Roman"/>
                <w:color w:val="000000" w:themeColor="text1"/>
              </w:rPr>
            </w:pPr>
          </w:p>
          <w:p w14:paraId="45D8251E" w14:textId="77777777" w:rsidR="009A3E43" w:rsidRPr="00534F04" w:rsidRDefault="009A3E43" w:rsidP="002456A9">
            <w:pPr>
              <w:pStyle w:val="LO-normal"/>
              <w:tabs>
                <w:tab w:val="left" w:pos="142"/>
              </w:tabs>
              <w:ind w:firstLine="567"/>
              <w:rPr>
                <w:rFonts w:ascii="Times New Roman" w:eastAsia="Times New Roman" w:hAnsi="Times New Roman" w:cs="Times New Roman"/>
                <w:color w:val="000000" w:themeColor="text1"/>
              </w:rPr>
            </w:pPr>
          </w:p>
          <w:p w14:paraId="1014D9A0" w14:textId="77777777" w:rsidR="009A3E43" w:rsidRPr="00534F04" w:rsidRDefault="00D23F57" w:rsidP="002456A9">
            <w:pPr>
              <w:pStyle w:val="LO-normal"/>
              <w:tabs>
                <w:tab w:val="left" w:pos="142"/>
              </w:tabs>
              <w:ind w:firstLine="567"/>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_________________ ___________</w:t>
            </w:r>
          </w:p>
        </w:tc>
        <w:tc>
          <w:tcPr>
            <w:tcW w:w="4810" w:type="dxa"/>
            <w:shd w:val="clear" w:color="auto" w:fill="FFFFFF"/>
            <w:tcMar>
              <w:top w:w="0" w:type="dxa"/>
              <w:left w:w="108" w:type="dxa"/>
              <w:bottom w:w="0" w:type="dxa"/>
              <w:right w:w="108" w:type="dxa"/>
            </w:tcMar>
          </w:tcPr>
          <w:p w14:paraId="0AED8DEB" w14:textId="77777777" w:rsidR="009A3E43" w:rsidRPr="00534F04" w:rsidRDefault="00D23F57" w:rsidP="002456A9">
            <w:pPr>
              <w:pStyle w:val="LO-normal"/>
              <w:tabs>
                <w:tab w:val="left" w:pos="142"/>
              </w:tabs>
              <w:ind w:firstLine="567"/>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от Заказчика:</w:t>
            </w:r>
          </w:p>
          <w:p w14:paraId="566A2C17" w14:textId="77777777" w:rsidR="009A3E43" w:rsidRPr="00534F04" w:rsidRDefault="009A3E43" w:rsidP="002456A9">
            <w:pPr>
              <w:pStyle w:val="LO-normal"/>
              <w:shd w:val="clear" w:color="auto" w:fill="FFFFFF"/>
              <w:tabs>
                <w:tab w:val="left" w:pos="142"/>
              </w:tabs>
              <w:rPr>
                <w:rFonts w:ascii="Times New Roman" w:eastAsia="Times New Roman" w:hAnsi="Times New Roman" w:cs="Times New Roman"/>
                <w:color w:val="000000" w:themeColor="text1"/>
              </w:rPr>
            </w:pPr>
          </w:p>
          <w:p w14:paraId="422A3F47" w14:textId="77777777" w:rsidR="009A3E43" w:rsidRPr="00534F04" w:rsidRDefault="009A3E43" w:rsidP="002456A9">
            <w:pPr>
              <w:pStyle w:val="LO-normal"/>
              <w:shd w:val="clear" w:color="auto" w:fill="FFFFFF"/>
              <w:tabs>
                <w:tab w:val="left" w:pos="569"/>
              </w:tabs>
              <w:ind w:left="427"/>
              <w:rPr>
                <w:rFonts w:ascii="Times New Roman" w:eastAsia="Times New Roman" w:hAnsi="Times New Roman" w:cs="Times New Roman"/>
                <w:color w:val="000000" w:themeColor="text1"/>
              </w:rPr>
            </w:pPr>
          </w:p>
          <w:p w14:paraId="69CA6739" w14:textId="77777777" w:rsidR="009A3E43" w:rsidRPr="00534F04" w:rsidRDefault="00D23F57" w:rsidP="002456A9">
            <w:pPr>
              <w:pStyle w:val="LO-normal"/>
              <w:shd w:val="clear" w:color="auto" w:fill="FFFFFF"/>
              <w:tabs>
                <w:tab w:val="left" w:pos="569"/>
              </w:tabs>
              <w:ind w:left="427"/>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__________________</w:t>
            </w:r>
          </w:p>
        </w:tc>
      </w:tr>
    </w:tbl>
    <w:p w14:paraId="7A246C72" w14:textId="77777777" w:rsidR="009A3E43" w:rsidRPr="00534F04" w:rsidRDefault="009A3E43" w:rsidP="002456A9">
      <w:pPr>
        <w:pStyle w:val="LO-normal"/>
        <w:tabs>
          <w:tab w:val="left" w:pos="142"/>
        </w:tabs>
        <w:ind w:firstLine="567"/>
        <w:rPr>
          <w:rFonts w:ascii="Times New Roman" w:eastAsia="Times New Roman" w:hAnsi="Times New Roman" w:cs="Times New Roman"/>
          <w:color w:val="000000" w:themeColor="text1"/>
        </w:rPr>
      </w:pPr>
    </w:p>
    <w:p w14:paraId="6261409B" w14:textId="77777777" w:rsidR="009A3E43" w:rsidRPr="00534F04" w:rsidRDefault="009A3E43" w:rsidP="002456A9">
      <w:pPr>
        <w:pStyle w:val="LO-normal"/>
        <w:tabs>
          <w:tab w:val="left" w:pos="142"/>
        </w:tabs>
        <w:ind w:firstLine="567"/>
        <w:rPr>
          <w:rFonts w:ascii="Times New Roman" w:eastAsia="Times New Roman" w:hAnsi="Times New Roman" w:cs="Times New Roman"/>
          <w:color w:val="000000" w:themeColor="text1"/>
        </w:rPr>
      </w:pPr>
    </w:p>
    <w:p w14:paraId="47F8696D" w14:textId="77777777" w:rsidR="009A3E43" w:rsidRPr="00534F04" w:rsidRDefault="009A3E43" w:rsidP="002456A9">
      <w:pPr>
        <w:pStyle w:val="LO-normal"/>
        <w:tabs>
          <w:tab w:val="left" w:pos="142"/>
        </w:tabs>
        <w:ind w:firstLine="567"/>
        <w:rPr>
          <w:rFonts w:ascii="Times New Roman" w:eastAsia="Times New Roman" w:hAnsi="Times New Roman" w:cs="Times New Roman"/>
          <w:color w:val="000000" w:themeColor="text1"/>
        </w:rPr>
      </w:pPr>
    </w:p>
    <w:p w14:paraId="1FF162C0" w14:textId="77777777" w:rsidR="009A3E43" w:rsidRPr="00534F04" w:rsidRDefault="009A3E43" w:rsidP="002456A9">
      <w:pPr>
        <w:pStyle w:val="LO-normal"/>
        <w:tabs>
          <w:tab w:val="left" w:pos="142"/>
        </w:tabs>
        <w:ind w:firstLine="567"/>
        <w:rPr>
          <w:rFonts w:ascii="Times New Roman" w:eastAsia="Times New Roman" w:hAnsi="Times New Roman" w:cs="Times New Roman"/>
          <w:color w:val="000000" w:themeColor="text1"/>
        </w:rPr>
      </w:pPr>
    </w:p>
    <w:p w14:paraId="0A6625A9" w14:textId="77777777" w:rsidR="009A3E43" w:rsidRPr="00534F04" w:rsidRDefault="009A3E43" w:rsidP="002456A9">
      <w:pPr>
        <w:pStyle w:val="LO-normal"/>
        <w:tabs>
          <w:tab w:val="left" w:pos="142"/>
        </w:tabs>
        <w:ind w:firstLine="567"/>
        <w:rPr>
          <w:rFonts w:ascii="Times New Roman" w:eastAsia="Times New Roman" w:hAnsi="Times New Roman" w:cs="Times New Roman"/>
          <w:color w:val="000000" w:themeColor="text1"/>
        </w:rPr>
      </w:pPr>
    </w:p>
    <w:p w14:paraId="0BBF89EE" w14:textId="77777777" w:rsidR="009A3E43" w:rsidRPr="00534F04" w:rsidRDefault="009A3E43" w:rsidP="002456A9">
      <w:pPr>
        <w:pStyle w:val="LO-normal"/>
        <w:tabs>
          <w:tab w:val="left" w:pos="142"/>
        </w:tabs>
        <w:ind w:firstLine="567"/>
        <w:rPr>
          <w:rFonts w:ascii="Times New Roman" w:eastAsia="Times New Roman" w:hAnsi="Times New Roman" w:cs="Times New Roman"/>
          <w:color w:val="000000" w:themeColor="text1"/>
        </w:rPr>
      </w:pPr>
    </w:p>
    <w:p w14:paraId="4E1B3884" w14:textId="77777777" w:rsidR="009A3E43" w:rsidRPr="00534F04" w:rsidRDefault="009A3E43" w:rsidP="002456A9">
      <w:pPr>
        <w:pStyle w:val="LO-normal"/>
        <w:tabs>
          <w:tab w:val="left" w:pos="142"/>
        </w:tabs>
        <w:ind w:firstLine="567"/>
        <w:rPr>
          <w:rFonts w:ascii="Times New Roman" w:eastAsia="Times New Roman" w:hAnsi="Times New Roman" w:cs="Times New Roman"/>
          <w:color w:val="000000" w:themeColor="text1"/>
        </w:rPr>
      </w:pPr>
    </w:p>
    <w:p w14:paraId="0553FD9E" w14:textId="77777777" w:rsidR="009A3E43" w:rsidRPr="00534F04" w:rsidRDefault="009A3E43" w:rsidP="002456A9">
      <w:pPr>
        <w:pStyle w:val="LO-normal"/>
        <w:tabs>
          <w:tab w:val="left" w:pos="142"/>
        </w:tabs>
        <w:ind w:firstLine="567"/>
        <w:rPr>
          <w:rFonts w:ascii="Times New Roman" w:eastAsia="Times New Roman" w:hAnsi="Times New Roman" w:cs="Times New Roman"/>
          <w:color w:val="000000" w:themeColor="text1"/>
        </w:rPr>
      </w:pPr>
    </w:p>
    <w:p w14:paraId="02354BD4" w14:textId="77777777" w:rsidR="009A3E43" w:rsidRPr="00534F04" w:rsidRDefault="009A3E43" w:rsidP="002456A9">
      <w:pPr>
        <w:pStyle w:val="LO-normal"/>
        <w:tabs>
          <w:tab w:val="left" w:pos="142"/>
        </w:tabs>
        <w:ind w:firstLine="567"/>
        <w:rPr>
          <w:rFonts w:ascii="Times New Roman" w:eastAsia="Times New Roman" w:hAnsi="Times New Roman" w:cs="Times New Roman"/>
          <w:color w:val="000000" w:themeColor="text1"/>
        </w:rPr>
      </w:pPr>
    </w:p>
    <w:p w14:paraId="51AAA4AF" w14:textId="77777777" w:rsidR="009A3E43" w:rsidRPr="00534F04" w:rsidRDefault="009A3E43" w:rsidP="002456A9">
      <w:pPr>
        <w:pStyle w:val="LO-normal"/>
        <w:tabs>
          <w:tab w:val="left" w:pos="142"/>
        </w:tabs>
        <w:ind w:firstLine="567"/>
        <w:rPr>
          <w:rFonts w:ascii="Times New Roman" w:eastAsia="Times New Roman" w:hAnsi="Times New Roman" w:cs="Times New Roman"/>
          <w:color w:val="000000" w:themeColor="text1"/>
        </w:rPr>
      </w:pPr>
    </w:p>
    <w:p w14:paraId="1A7CAEE9" w14:textId="77777777" w:rsidR="009A3E43" w:rsidRPr="00534F04" w:rsidRDefault="009A3E43" w:rsidP="002456A9">
      <w:pPr>
        <w:pStyle w:val="LO-normal"/>
        <w:tabs>
          <w:tab w:val="left" w:pos="142"/>
        </w:tabs>
        <w:ind w:firstLine="567"/>
        <w:rPr>
          <w:rFonts w:ascii="Times New Roman" w:eastAsia="Times New Roman" w:hAnsi="Times New Roman" w:cs="Times New Roman"/>
          <w:color w:val="000000" w:themeColor="text1"/>
        </w:rPr>
      </w:pPr>
    </w:p>
    <w:p w14:paraId="3C4EE940" w14:textId="77777777" w:rsidR="009A3E43" w:rsidRPr="00534F04" w:rsidRDefault="009A3E43" w:rsidP="002456A9">
      <w:pPr>
        <w:pStyle w:val="LO-normal"/>
        <w:tabs>
          <w:tab w:val="left" w:pos="142"/>
        </w:tabs>
        <w:ind w:firstLine="567"/>
        <w:rPr>
          <w:rFonts w:ascii="Times New Roman" w:eastAsia="Times New Roman" w:hAnsi="Times New Roman" w:cs="Times New Roman"/>
          <w:color w:val="000000" w:themeColor="text1"/>
        </w:rPr>
      </w:pPr>
    </w:p>
    <w:p w14:paraId="3A571677" w14:textId="77777777" w:rsidR="009A3E43" w:rsidRPr="00534F04" w:rsidRDefault="009A3E43" w:rsidP="002456A9">
      <w:pPr>
        <w:pStyle w:val="LO-normal"/>
        <w:tabs>
          <w:tab w:val="left" w:pos="142"/>
        </w:tabs>
        <w:ind w:firstLine="567"/>
        <w:rPr>
          <w:rFonts w:ascii="Times New Roman" w:eastAsia="Times New Roman" w:hAnsi="Times New Roman" w:cs="Times New Roman"/>
          <w:color w:val="000000" w:themeColor="text1"/>
        </w:rPr>
      </w:pPr>
    </w:p>
    <w:p w14:paraId="3A05A162" w14:textId="77777777" w:rsidR="009A3E43" w:rsidRPr="00534F04" w:rsidRDefault="009A3E43" w:rsidP="002456A9">
      <w:pPr>
        <w:pStyle w:val="LO-normal"/>
        <w:tabs>
          <w:tab w:val="left" w:pos="142"/>
        </w:tabs>
        <w:ind w:firstLine="567"/>
        <w:rPr>
          <w:rFonts w:ascii="Times New Roman" w:eastAsia="Times New Roman" w:hAnsi="Times New Roman" w:cs="Times New Roman"/>
          <w:color w:val="000000" w:themeColor="text1"/>
        </w:rPr>
      </w:pPr>
    </w:p>
    <w:p w14:paraId="050CF164" w14:textId="77777777" w:rsidR="009A3E43" w:rsidRPr="00534F04" w:rsidRDefault="009A3E43" w:rsidP="002456A9">
      <w:pPr>
        <w:pStyle w:val="LO-normal"/>
        <w:tabs>
          <w:tab w:val="left" w:pos="142"/>
        </w:tabs>
        <w:ind w:firstLine="567"/>
        <w:rPr>
          <w:rFonts w:ascii="Times New Roman" w:eastAsia="Times New Roman" w:hAnsi="Times New Roman" w:cs="Times New Roman"/>
          <w:color w:val="000000" w:themeColor="text1"/>
        </w:rPr>
      </w:pPr>
    </w:p>
    <w:p w14:paraId="5C953310" w14:textId="77777777" w:rsidR="009A3E43" w:rsidRPr="00534F04" w:rsidRDefault="009A3E43" w:rsidP="002456A9">
      <w:pPr>
        <w:pStyle w:val="LO-normal"/>
        <w:tabs>
          <w:tab w:val="left" w:pos="142"/>
        </w:tabs>
        <w:ind w:firstLine="567"/>
        <w:rPr>
          <w:rFonts w:ascii="Times New Roman" w:eastAsia="Times New Roman" w:hAnsi="Times New Roman" w:cs="Times New Roman"/>
          <w:color w:val="000000" w:themeColor="text1"/>
        </w:rPr>
      </w:pPr>
    </w:p>
    <w:p w14:paraId="62D4CD51" w14:textId="77777777" w:rsidR="009A3E43" w:rsidRDefault="009A3E43" w:rsidP="002456A9">
      <w:pPr>
        <w:pStyle w:val="LO-normal"/>
        <w:tabs>
          <w:tab w:val="left" w:pos="142"/>
        </w:tabs>
        <w:rPr>
          <w:rFonts w:ascii="Times New Roman" w:eastAsia="Times New Roman" w:hAnsi="Times New Roman" w:cs="Times New Roman"/>
          <w:color w:val="000000" w:themeColor="text1"/>
        </w:rPr>
      </w:pPr>
    </w:p>
    <w:p w14:paraId="18D59AD5" w14:textId="77777777" w:rsidR="005C0F6F" w:rsidRDefault="005C0F6F" w:rsidP="002456A9">
      <w:pPr>
        <w:pStyle w:val="LO-normal"/>
        <w:tabs>
          <w:tab w:val="left" w:pos="142"/>
        </w:tabs>
        <w:rPr>
          <w:rFonts w:ascii="Times New Roman" w:eastAsia="Times New Roman" w:hAnsi="Times New Roman" w:cs="Times New Roman"/>
          <w:color w:val="000000" w:themeColor="text1"/>
        </w:rPr>
      </w:pPr>
    </w:p>
    <w:p w14:paraId="55A1A143" w14:textId="77777777" w:rsidR="005C0F6F" w:rsidRDefault="005C0F6F" w:rsidP="002456A9">
      <w:pPr>
        <w:pStyle w:val="LO-normal"/>
        <w:tabs>
          <w:tab w:val="left" w:pos="142"/>
        </w:tabs>
        <w:rPr>
          <w:rFonts w:ascii="Times New Roman" w:eastAsia="Times New Roman" w:hAnsi="Times New Roman" w:cs="Times New Roman"/>
          <w:color w:val="000000" w:themeColor="text1"/>
        </w:rPr>
      </w:pPr>
    </w:p>
    <w:p w14:paraId="34B476E9" w14:textId="77777777" w:rsidR="005C0F6F" w:rsidRDefault="005C0F6F" w:rsidP="002456A9">
      <w:pPr>
        <w:pStyle w:val="LO-normal"/>
        <w:tabs>
          <w:tab w:val="left" w:pos="142"/>
        </w:tabs>
        <w:rPr>
          <w:rFonts w:ascii="Times New Roman" w:eastAsia="Times New Roman" w:hAnsi="Times New Roman" w:cs="Times New Roman"/>
          <w:color w:val="000000" w:themeColor="text1"/>
        </w:rPr>
      </w:pPr>
    </w:p>
    <w:p w14:paraId="0A428DE2" w14:textId="77777777" w:rsidR="005C0F6F" w:rsidRDefault="005C0F6F" w:rsidP="002456A9">
      <w:pPr>
        <w:pStyle w:val="LO-normal"/>
        <w:tabs>
          <w:tab w:val="left" w:pos="142"/>
        </w:tabs>
        <w:rPr>
          <w:rFonts w:ascii="Times New Roman" w:eastAsia="Times New Roman" w:hAnsi="Times New Roman" w:cs="Times New Roman"/>
          <w:color w:val="000000" w:themeColor="text1"/>
        </w:rPr>
      </w:pPr>
    </w:p>
    <w:p w14:paraId="3649C449" w14:textId="77777777" w:rsidR="005C0F6F" w:rsidRDefault="005C0F6F" w:rsidP="002456A9">
      <w:pPr>
        <w:pStyle w:val="LO-normal"/>
        <w:tabs>
          <w:tab w:val="left" w:pos="142"/>
        </w:tabs>
        <w:rPr>
          <w:rFonts w:ascii="Times New Roman" w:eastAsia="Times New Roman" w:hAnsi="Times New Roman" w:cs="Times New Roman"/>
          <w:color w:val="000000" w:themeColor="text1"/>
        </w:rPr>
      </w:pPr>
    </w:p>
    <w:p w14:paraId="46FBEC4D" w14:textId="77777777" w:rsidR="009C38B5" w:rsidRDefault="009C38B5" w:rsidP="002456A9">
      <w:pPr>
        <w:pStyle w:val="LO-normal"/>
        <w:tabs>
          <w:tab w:val="left" w:pos="142"/>
        </w:tabs>
        <w:rPr>
          <w:rFonts w:ascii="Times New Roman" w:eastAsia="Times New Roman" w:hAnsi="Times New Roman" w:cs="Times New Roman"/>
          <w:color w:val="000000" w:themeColor="text1"/>
        </w:rPr>
      </w:pPr>
    </w:p>
    <w:p w14:paraId="49A52043" w14:textId="77777777" w:rsidR="009C38B5" w:rsidRDefault="009C38B5" w:rsidP="002456A9">
      <w:pPr>
        <w:pStyle w:val="LO-normal"/>
        <w:tabs>
          <w:tab w:val="left" w:pos="142"/>
        </w:tabs>
        <w:rPr>
          <w:rFonts w:ascii="Times New Roman" w:eastAsia="Times New Roman" w:hAnsi="Times New Roman" w:cs="Times New Roman"/>
          <w:color w:val="000000" w:themeColor="text1"/>
        </w:rPr>
      </w:pPr>
    </w:p>
    <w:p w14:paraId="5ED37F75" w14:textId="77777777" w:rsidR="005C0F6F" w:rsidRDefault="005C0F6F" w:rsidP="002456A9">
      <w:pPr>
        <w:pStyle w:val="LO-normal"/>
        <w:tabs>
          <w:tab w:val="left" w:pos="142"/>
        </w:tabs>
        <w:rPr>
          <w:rFonts w:ascii="Times New Roman" w:eastAsia="Times New Roman" w:hAnsi="Times New Roman" w:cs="Times New Roman"/>
          <w:color w:val="000000" w:themeColor="text1"/>
        </w:rPr>
      </w:pPr>
    </w:p>
    <w:p w14:paraId="72CD9287" w14:textId="77777777" w:rsidR="009A3E43" w:rsidRPr="00534F04" w:rsidRDefault="009A3E43" w:rsidP="002456A9">
      <w:pPr>
        <w:pStyle w:val="LO-normal"/>
        <w:tabs>
          <w:tab w:val="left" w:pos="142"/>
        </w:tabs>
        <w:rPr>
          <w:rFonts w:ascii="Times New Roman" w:eastAsia="Times New Roman" w:hAnsi="Times New Roman" w:cs="Times New Roman"/>
          <w:color w:val="000000" w:themeColor="text1"/>
        </w:rPr>
      </w:pPr>
    </w:p>
    <w:p w14:paraId="537B3BE1" w14:textId="77777777" w:rsidR="009A3E43" w:rsidRPr="00534F04" w:rsidRDefault="009A3E43" w:rsidP="002456A9">
      <w:pPr>
        <w:pStyle w:val="LO-normal"/>
        <w:tabs>
          <w:tab w:val="left" w:pos="142"/>
        </w:tabs>
        <w:ind w:firstLine="567"/>
        <w:rPr>
          <w:rFonts w:ascii="Times New Roman" w:eastAsia="Times New Roman" w:hAnsi="Times New Roman" w:cs="Times New Roman"/>
          <w:color w:val="000000" w:themeColor="text1"/>
        </w:rPr>
      </w:pPr>
    </w:p>
    <w:p w14:paraId="39B503E0" w14:textId="77777777" w:rsidR="009A3E43" w:rsidRPr="00534F04" w:rsidRDefault="00D23F57" w:rsidP="002456A9">
      <w:pPr>
        <w:pStyle w:val="LO-normal"/>
        <w:tabs>
          <w:tab w:val="left" w:pos="142"/>
        </w:tabs>
        <w:ind w:firstLine="567"/>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lastRenderedPageBreak/>
        <w:t>Приложение № 7а</w:t>
      </w:r>
    </w:p>
    <w:p w14:paraId="706279BF" w14:textId="77777777" w:rsidR="009A3E43" w:rsidRPr="00534F04" w:rsidRDefault="00D23F57" w:rsidP="002456A9">
      <w:pPr>
        <w:pStyle w:val="LO-normal"/>
        <w:tabs>
          <w:tab w:val="left" w:pos="142"/>
        </w:tabs>
        <w:ind w:firstLine="567"/>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к Договору                            </w:t>
      </w:r>
    </w:p>
    <w:p w14:paraId="0CE57845" w14:textId="77777777" w:rsidR="009A3E43" w:rsidRPr="00534F04" w:rsidRDefault="00D23F57" w:rsidP="002456A9">
      <w:pPr>
        <w:pStyle w:val="LO-normal"/>
        <w:tabs>
          <w:tab w:val="left" w:pos="142"/>
        </w:tabs>
        <w:ind w:firstLine="567"/>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__________</w:t>
      </w:r>
    </w:p>
    <w:p w14:paraId="5A43A77C" w14:textId="77777777" w:rsidR="009A3E43" w:rsidRPr="00534F04" w:rsidRDefault="00D23F57" w:rsidP="002456A9">
      <w:pPr>
        <w:pStyle w:val="LO-normal"/>
        <w:tabs>
          <w:tab w:val="left" w:pos="142"/>
        </w:tabs>
        <w:ind w:firstLine="567"/>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от « ____» ____________ 2023 г.</w:t>
      </w:r>
    </w:p>
    <w:p w14:paraId="707D37A1" w14:textId="77777777" w:rsidR="009A3E43" w:rsidRPr="00534F04" w:rsidRDefault="009A3E43" w:rsidP="002456A9">
      <w:pPr>
        <w:pStyle w:val="LO-normal"/>
        <w:tabs>
          <w:tab w:val="left" w:pos="142"/>
        </w:tabs>
        <w:ind w:firstLine="567"/>
        <w:jc w:val="center"/>
        <w:rPr>
          <w:rFonts w:ascii="Times New Roman" w:eastAsia="Times New Roman" w:hAnsi="Times New Roman" w:cs="Times New Roman"/>
          <w:color w:val="000000" w:themeColor="text1"/>
        </w:rPr>
      </w:pPr>
    </w:p>
    <w:p w14:paraId="0ECC17CC" w14:textId="77777777" w:rsidR="009A3E43" w:rsidRPr="00534F04" w:rsidRDefault="009A3E43" w:rsidP="002456A9">
      <w:pPr>
        <w:pStyle w:val="LO-normal"/>
        <w:tabs>
          <w:tab w:val="left" w:pos="142"/>
        </w:tabs>
        <w:ind w:firstLine="567"/>
        <w:jc w:val="center"/>
        <w:rPr>
          <w:rFonts w:ascii="Times New Roman" w:eastAsia="Times New Roman" w:hAnsi="Times New Roman" w:cs="Times New Roman"/>
          <w:color w:val="000000" w:themeColor="text1"/>
        </w:rPr>
      </w:pPr>
    </w:p>
    <w:p w14:paraId="46B9ADC6" w14:textId="77777777" w:rsidR="009A3E43" w:rsidRDefault="00D23F57" w:rsidP="002456A9">
      <w:pPr>
        <w:pStyle w:val="LO-normal"/>
        <w:tabs>
          <w:tab w:val="left" w:pos="142"/>
        </w:tabs>
        <w:ind w:firstLine="567"/>
        <w:jc w:val="center"/>
        <w:rPr>
          <w:rFonts w:ascii="Times New Roman" w:eastAsia="Times New Roman" w:hAnsi="Times New Roman" w:cs="Times New Roman"/>
          <w:color w:val="000000" w:themeColor="text1"/>
        </w:rPr>
      </w:pPr>
      <w:bookmarkStart w:id="37" w:name="_Hlk69117748"/>
      <w:r>
        <w:rPr>
          <w:rFonts w:ascii="Times New Roman" w:eastAsia="Times New Roman" w:hAnsi="Times New Roman" w:cs="Times New Roman"/>
          <w:color w:val="000000" w:themeColor="text1"/>
        </w:rPr>
        <w:t>Перечень и формат электронных документов</w:t>
      </w:r>
    </w:p>
    <w:p w14:paraId="5C4C5567" w14:textId="77777777" w:rsidR="009A3E43" w:rsidRPr="00534F04" w:rsidRDefault="009A3E43" w:rsidP="002456A9">
      <w:pPr>
        <w:pStyle w:val="LO-normal"/>
        <w:tabs>
          <w:tab w:val="left" w:pos="142"/>
        </w:tabs>
        <w:ind w:firstLine="567"/>
        <w:jc w:val="center"/>
        <w:rPr>
          <w:rFonts w:ascii="Times New Roman" w:eastAsia="Times New Roman" w:hAnsi="Times New Roman" w:cs="Times New Roman"/>
          <w:color w:val="000000" w:themeColor="text1"/>
        </w:rPr>
      </w:pP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79"/>
        <w:gridCol w:w="3736"/>
        <w:gridCol w:w="5340"/>
      </w:tblGrid>
      <w:tr w:rsidR="00CA3DB1" w14:paraId="7A9FB213" w14:textId="77777777" w:rsidTr="009A3E43">
        <w:trPr>
          <w:trHeight w:val="933"/>
        </w:trPr>
        <w:tc>
          <w:tcPr>
            <w:tcW w:w="779" w:type="dxa"/>
            <w:tcBorders>
              <w:top w:val="single" w:sz="4" w:space="0" w:color="000000"/>
              <w:left w:val="single" w:sz="4" w:space="0" w:color="000000"/>
              <w:bottom w:val="single" w:sz="4" w:space="0" w:color="000000"/>
              <w:right w:val="single" w:sz="4" w:space="0" w:color="000000"/>
            </w:tcBorders>
          </w:tcPr>
          <w:p w14:paraId="77752D67" w14:textId="77777777" w:rsidR="009A3E43" w:rsidRPr="0027408B" w:rsidRDefault="00D23F57" w:rsidP="002456A9">
            <w:pPr>
              <w:rPr>
                <w:color w:val="000000"/>
              </w:rPr>
            </w:pPr>
            <w:bookmarkStart w:id="38" w:name="_Hlk128588909"/>
            <w:bookmarkEnd w:id="37"/>
            <w:r>
              <w:t>№</w:t>
            </w:r>
          </w:p>
        </w:tc>
        <w:tc>
          <w:tcPr>
            <w:tcW w:w="3736" w:type="dxa"/>
            <w:tcBorders>
              <w:top w:val="single" w:sz="4" w:space="0" w:color="000000"/>
              <w:left w:val="single" w:sz="4" w:space="0" w:color="000000"/>
              <w:bottom w:val="single" w:sz="4" w:space="0" w:color="000000"/>
              <w:right w:val="single" w:sz="4" w:space="0" w:color="000000"/>
            </w:tcBorders>
          </w:tcPr>
          <w:p w14:paraId="655BB237" w14:textId="77777777" w:rsidR="009A3E43" w:rsidRPr="0027408B" w:rsidRDefault="00D23F57" w:rsidP="002456A9">
            <w:pPr>
              <w:pBdr>
                <w:top w:val="nil"/>
                <w:left w:val="nil"/>
                <w:bottom w:val="nil"/>
                <w:right w:val="nil"/>
                <w:between w:val="nil"/>
              </w:pBdr>
              <w:ind w:left="720" w:hanging="720"/>
              <w:jc w:val="center"/>
              <w:rPr>
                <w:color w:val="000000"/>
              </w:rPr>
            </w:pPr>
            <w:r>
              <w:rPr>
                <w:color w:val="000000"/>
              </w:rPr>
              <w:t>Наименование</w:t>
            </w:r>
          </w:p>
          <w:p w14:paraId="09D0D41B" w14:textId="77777777" w:rsidR="009A3E43" w:rsidRPr="0027408B" w:rsidRDefault="00D23F57" w:rsidP="002456A9">
            <w:pPr>
              <w:pBdr>
                <w:top w:val="nil"/>
                <w:left w:val="nil"/>
                <w:bottom w:val="nil"/>
                <w:right w:val="nil"/>
                <w:between w:val="nil"/>
              </w:pBdr>
              <w:ind w:left="720" w:hanging="720"/>
              <w:jc w:val="center"/>
              <w:rPr>
                <w:color w:val="000000"/>
              </w:rPr>
            </w:pPr>
            <w:r>
              <w:rPr>
                <w:color w:val="000000"/>
              </w:rPr>
              <w:t>электронного документа</w:t>
            </w:r>
            <w:r>
              <w:rPr>
                <w:color w:val="000000"/>
                <w:vertAlign w:val="superscript"/>
              </w:rPr>
              <w:footnoteReference w:id="7"/>
            </w:r>
          </w:p>
        </w:tc>
        <w:tc>
          <w:tcPr>
            <w:tcW w:w="5340" w:type="dxa"/>
            <w:tcBorders>
              <w:top w:val="single" w:sz="4" w:space="0" w:color="000000"/>
              <w:left w:val="single" w:sz="4" w:space="0" w:color="000000"/>
              <w:bottom w:val="single" w:sz="4" w:space="0" w:color="000000"/>
              <w:right w:val="single" w:sz="4" w:space="0" w:color="000000"/>
            </w:tcBorders>
          </w:tcPr>
          <w:p w14:paraId="2B65C768" w14:textId="77777777" w:rsidR="009A3E43" w:rsidRPr="0027408B" w:rsidRDefault="00D23F57" w:rsidP="002456A9">
            <w:pPr>
              <w:pBdr>
                <w:top w:val="nil"/>
                <w:left w:val="nil"/>
                <w:bottom w:val="nil"/>
                <w:right w:val="nil"/>
                <w:between w:val="nil"/>
              </w:pBdr>
              <w:ind w:left="720" w:hanging="720"/>
              <w:jc w:val="center"/>
              <w:rPr>
                <w:color w:val="000000"/>
              </w:rPr>
            </w:pPr>
            <w:r>
              <w:rPr>
                <w:color w:val="000000"/>
              </w:rPr>
              <w:t>Формат электронного документа</w:t>
            </w:r>
          </w:p>
        </w:tc>
      </w:tr>
      <w:tr w:rsidR="00CA3DB1" w14:paraId="397CFB28" w14:textId="77777777" w:rsidTr="009A3E43">
        <w:trPr>
          <w:trHeight w:val="3252"/>
        </w:trPr>
        <w:tc>
          <w:tcPr>
            <w:tcW w:w="779" w:type="dxa"/>
            <w:tcBorders>
              <w:top w:val="single" w:sz="4" w:space="0" w:color="000000"/>
              <w:left w:val="single" w:sz="4" w:space="0" w:color="000000"/>
              <w:right w:val="single" w:sz="4" w:space="0" w:color="000000"/>
            </w:tcBorders>
          </w:tcPr>
          <w:p w14:paraId="5B7F862D" w14:textId="77777777" w:rsidR="009A3E43" w:rsidRPr="0027408B" w:rsidRDefault="00D23F57" w:rsidP="002456A9">
            <w:pPr>
              <w:pBdr>
                <w:top w:val="nil"/>
                <w:left w:val="nil"/>
                <w:bottom w:val="nil"/>
                <w:right w:val="nil"/>
                <w:between w:val="nil"/>
              </w:pBdr>
              <w:ind w:left="720" w:hanging="720"/>
              <w:rPr>
                <w:color w:val="000000"/>
              </w:rPr>
            </w:pPr>
            <w:r>
              <w:rPr>
                <w:color w:val="000000"/>
              </w:rPr>
              <w:t>1.</w:t>
            </w:r>
          </w:p>
          <w:p w14:paraId="464B4F2E" w14:textId="77777777" w:rsidR="009A3E43" w:rsidRPr="0027408B" w:rsidRDefault="009A3E43" w:rsidP="002456A9">
            <w:pPr>
              <w:pBdr>
                <w:top w:val="nil"/>
                <w:left w:val="nil"/>
                <w:bottom w:val="nil"/>
                <w:right w:val="nil"/>
                <w:between w:val="nil"/>
              </w:pBdr>
              <w:rPr>
                <w:color w:val="000000"/>
              </w:rPr>
            </w:pPr>
          </w:p>
        </w:tc>
        <w:tc>
          <w:tcPr>
            <w:tcW w:w="3736" w:type="dxa"/>
            <w:tcBorders>
              <w:top w:val="single" w:sz="4" w:space="0" w:color="000000"/>
              <w:left w:val="single" w:sz="4" w:space="0" w:color="000000"/>
              <w:right w:val="single" w:sz="4" w:space="0" w:color="000000"/>
            </w:tcBorders>
            <w:shd w:val="clear" w:color="auto" w:fill="auto"/>
          </w:tcPr>
          <w:p w14:paraId="52296197" w14:textId="77777777" w:rsidR="009A3E43" w:rsidRDefault="009A3E43" w:rsidP="002456A9">
            <w:pPr>
              <w:pBdr>
                <w:top w:val="nil"/>
                <w:left w:val="nil"/>
                <w:bottom w:val="nil"/>
                <w:right w:val="nil"/>
                <w:between w:val="nil"/>
              </w:pBdr>
              <w:ind w:left="708" w:hanging="708"/>
              <w:jc w:val="both"/>
              <w:rPr>
                <w:i/>
                <w:color w:val="000000"/>
              </w:rPr>
            </w:pPr>
          </w:p>
          <w:p w14:paraId="1891BB72" w14:textId="77777777" w:rsidR="009A3E43" w:rsidRDefault="009A3E43" w:rsidP="002456A9">
            <w:pPr>
              <w:pBdr>
                <w:top w:val="nil"/>
                <w:left w:val="nil"/>
                <w:bottom w:val="nil"/>
                <w:right w:val="nil"/>
                <w:between w:val="nil"/>
              </w:pBdr>
              <w:rPr>
                <w:i/>
                <w:color w:val="000000"/>
              </w:rPr>
            </w:pPr>
          </w:p>
          <w:p w14:paraId="29D0B2DF" w14:textId="77777777" w:rsidR="009A3E43" w:rsidRPr="0027408B" w:rsidRDefault="00D23F57" w:rsidP="002456A9">
            <w:pPr>
              <w:pBdr>
                <w:top w:val="nil"/>
                <w:left w:val="nil"/>
                <w:bottom w:val="nil"/>
                <w:right w:val="nil"/>
                <w:between w:val="nil"/>
              </w:pBdr>
              <w:rPr>
                <w:color w:val="000000"/>
              </w:rPr>
            </w:pPr>
            <w:r>
              <w:rPr>
                <w:i/>
                <w:color w:val="000000"/>
              </w:rPr>
              <w:t>Универсальный передаточный документ (УПД)</w:t>
            </w:r>
          </w:p>
        </w:tc>
        <w:tc>
          <w:tcPr>
            <w:tcW w:w="5340" w:type="dxa"/>
            <w:tcBorders>
              <w:top w:val="single" w:sz="4" w:space="0" w:color="000000"/>
              <w:left w:val="single" w:sz="4" w:space="0" w:color="000000"/>
              <w:right w:val="single" w:sz="4" w:space="0" w:color="000000"/>
            </w:tcBorders>
          </w:tcPr>
          <w:p w14:paraId="466AE02A" w14:textId="77777777" w:rsidR="009A3E43" w:rsidRDefault="00D23F57" w:rsidP="002456A9">
            <w:pPr>
              <w:pBdr>
                <w:top w:val="nil"/>
                <w:left w:val="nil"/>
                <w:bottom w:val="nil"/>
                <w:right w:val="nil"/>
                <w:between w:val="nil"/>
              </w:pBdr>
              <w:ind w:left="566" w:hanging="566"/>
              <w:rPr>
                <w:color w:val="000000"/>
              </w:rPr>
            </w:pPr>
            <w:r>
              <w:rPr>
                <w:color w:val="000000"/>
              </w:rPr>
              <w:t>XML, утв. приказом ФНС России от 12.10.2020 N ЕД-7-26/736@</w:t>
            </w:r>
          </w:p>
          <w:p w14:paraId="0D268C38" w14:textId="77777777" w:rsidR="009A3E43" w:rsidRPr="0027408B" w:rsidRDefault="00D23F57" w:rsidP="002456A9">
            <w:pPr>
              <w:pBdr>
                <w:top w:val="nil"/>
                <w:left w:val="nil"/>
                <w:bottom w:val="nil"/>
                <w:right w:val="nil"/>
                <w:between w:val="nil"/>
              </w:pBdr>
              <w:ind w:left="566" w:hanging="566"/>
              <w:rPr>
                <w:color w:val="000000"/>
              </w:rPr>
            </w:pPr>
            <w:r>
              <w:rPr>
                <w:color w:val="000000"/>
              </w:rPr>
              <w:t>С обязательным заполнением в группе «ИнфПолФХЖ1»:</w:t>
            </w:r>
          </w:p>
          <w:p w14:paraId="1ADDF578" w14:textId="77777777" w:rsidR="009A3E43" w:rsidRPr="0027408B" w:rsidRDefault="00D23F57" w:rsidP="002456A9">
            <w:pPr>
              <w:pBdr>
                <w:top w:val="nil"/>
                <w:left w:val="nil"/>
                <w:bottom w:val="nil"/>
                <w:right w:val="nil"/>
                <w:between w:val="nil"/>
              </w:pBdr>
              <w:ind w:left="566" w:hanging="566"/>
              <w:rPr>
                <w:color w:val="000000"/>
              </w:rPr>
            </w:pPr>
            <w:r>
              <w:rPr>
                <w:color w:val="000000"/>
              </w:rPr>
              <w:t xml:space="preserve">1. элемента «ТекстИнф»: </w:t>
            </w:r>
          </w:p>
          <w:p w14:paraId="501ECE1D" w14:textId="77777777" w:rsidR="009A3E43" w:rsidRPr="0027408B" w:rsidRDefault="00D23F57" w:rsidP="002456A9">
            <w:pPr>
              <w:pBdr>
                <w:top w:val="nil"/>
                <w:left w:val="nil"/>
                <w:bottom w:val="nil"/>
                <w:right w:val="nil"/>
                <w:between w:val="nil"/>
              </w:pBdr>
              <w:ind w:left="566" w:hanging="566"/>
              <w:rPr>
                <w:color w:val="000000"/>
              </w:rPr>
            </w:pPr>
            <w:r>
              <w:rPr>
                <w:color w:val="000000"/>
              </w:rPr>
              <w:t xml:space="preserve"> в поле «Идентиф» указать «КодБЕ»,</w:t>
            </w:r>
            <w:r>
              <w:t xml:space="preserve"> </w:t>
            </w:r>
            <w:r>
              <w:rPr>
                <w:color w:val="000000"/>
              </w:rPr>
              <w:t xml:space="preserve"> в поле «Значен» указать значение  кода БЕ</w:t>
            </w:r>
            <w:r>
              <w:rPr>
                <w:color w:val="000000"/>
                <w:vertAlign w:val="superscript"/>
              </w:rPr>
              <w:footnoteReference w:id="8"/>
            </w:r>
            <w:r>
              <w:rPr>
                <w:color w:val="000000"/>
              </w:rPr>
              <w:t>.</w:t>
            </w:r>
          </w:p>
          <w:p w14:paraId="48D6205A" w14:textId="77777777" w:rsidR="009A3E43" w:rsidRPr="0027408B" w:rsidRDefault="00D23F57" w:rsidP="002456A9">
            <w:pPr>
              <w:pBdr>
                <w:top w:val="nil"/>
                <w:left w:val="nil"/>
                <w:bottom w:val="nil"/>
                <w:right w:val="nil"/>
                <w:between w:val="nil"/>
              </w:pBdr>
              <w:ind w:left="566" w:hanging="566"/>
              <w:rPr>
                <w:color w:val="000000"/>
              </w:rPr>
            </w:pPr>
            <w:r>
              <w:rPr>
                <w:color w:val="000000"/>
              </w:rPr>
              <w:t>2. элемента «ОснПер»:</w:t>
            </w:r>
          </w:p>
          <w:p w14:paraId="59A3F329" w14:textId="77777777" w:rsidR="009A3E43" w:rsidRPr="0027408B" w:rsidRDefault="00D23F57" w:rsidP="002456A9">
            <w:pPr>
              <w:pBdr>
                <w:top w:val="nil"/>
                <w:left w:val="nil"/>
                <w:bottom w:val="nil"/>
                <w:right w:val="nil"/>
                <w:between w:val="nil"/>
              </w:pBdr>
              <w:ind w:left="566" w:hanging="566"/>
              <w:rPr>
                <w:color w:val="000000"/>
              </w:rPr>
            </w:pPr>
            <w:r>
              <w:rPr>
                <w:color w:val="000000"/>
              </w:rPr>
              <w:t xml:space="preserve">в поле «НаимОсн» указать  «Договор», </w:t>
            </w:r>
          </w:p>
          <w:p w14:paraId="01B45D44" w14:textId="77777777" w:rsidR="009A3E43" w:rsidRPr="0027408B" w:rsidRDefault="00D23F57" w:rsidP="002456A9">
            <w:pPr>
              <w:pBdr>
                <w:top w:val="nil"/>
                <w:left w:val="nil"/>
                <w:bottom w:val="nil"/>
                <w:right w:val="nil"/>
                <w:between w:val="nil"/>
              </w:pBdr>
              <w:ind w:left="566" w:hanging="566"/>
              <w:rPr>
                <w:color w:val="000000"/>
              </w:rPr>
            </w:pPr>
            <w:r>
              <w:rPr>
                <w:color w:val="000000"/>
              </w:rPr>
              <w:t>в поле «НомерОсн» указать «_______</w:t>
            </w:r>
            <w:r>
              <w:rPr>
                <w:color w:val="000000"/>
                <w:vertAlign w:val="superscript"/>
              </w:rPr>
              <w:footnoteReference w:id="9"/>
            </w:r>
            <w:r>
              <w:rPr>
                <w:color w:val="000000"/>
              </w:rPr>
              <w:t>»,</w:t>
            </w:r>
          </w:p>
          <w:p w14:paraId="7F6AA65B" w14:textId="77777777" w:rsidR="009A3E43" w:rsidRPr="0027408B" w:rsidRDefault="00D23F57" w:rsidP="002456A9">
            <w:pPr>
              <w:pBdr>
                <w:top w:val="nil"/>
                <w:left w:val="nil"/>
                <w:bottom w:val="nil"/>
                <w:right w:val="nil"/>
                <w:between w:val="nil"/>
              </w:pBdr>
              <w:ind w:left="566" w:hanging="566"/>
              <w:rPr>
                <w:color w:val="000000"/>
              </w:rPr>
            </w:pPr>
            <w:r>
              <w:rPr>
                <w:color w:val="000000"/>
              </w:rPr>
              <w:t>в поле  «ДатаОсн» указать</w:t>
            </w:r>
            <w:r>
              <w:t xml:space="preserve">  </w:t>
            </w:r>
            <w:r>
              <w:rPr>
                <w:color w:val="000000"/>
              </w:rPr>
              <w:t xml:space="preserve"> «______</w:t>
            </w:r>
            <w:r>
              <w:rPr>
                <w:color w:val="000000"/>
                <w:vertAlign w:val="superscript"/>
              </w:rPr>
              <w:footnoteReference w:id="10"/>
            </w:r>
            <w:r>
              <w:rPr>
                <w:color w:val="000000"/>
              </w:rPr>
              <w:t>».</w:t>
            </w:r>
          </w:p>
        </w:tc>
      </w:tr>
      <w:tr w:rsidR="00CA3DB1" w14:paraId="45BA765B" w14:textId="77777777" w:rsidTr="009A3E43">
        <w:trPr>
          <w:trHeight w:val="720"/>
        </w:trPr>
        <w:tc>
          <w:tcPr>
            <w:tcW w:w="779" w:type="dxa"/>
            <w:tcBorders>
              <w:top w:val="single" w:sz="4" w:space="0" w:color="000000"/>
              <w:left w:val="single" w:sz="4" w:space="0" w:color="000000"/>
              <w:bottom w:val="single" w:sz="4" w:space="0" w:color="000000"/>
              <w:right w:val="single" w:sz="4" w:space="0" w:color="000000"/>
            </w:tcBorders>
          </w:tcPr>
          <w:p w14:paraId="0ABBEEF2" w14:textId="77777777" w:rsidR="009A3E43" w:rsidRPr="0027408B" w:rsidRDefault="00D23F57" w:rsidP="002456A9">
            <w:pPr>
              <w:pBdr>
                <w:top w:val="nil"/>
                <w:left w:val="nil"/>
                <w:bottom w:val="nil"/>
                <w:right w:val="nil"/>
                <w:between w:val="nil"/>
              </w:pBdr>
              <w:ind w:left="720" w:hanging="720"/>
              <w:rPr>
                <w:color w:val="000000"/>
              </w:rPr>
            </w:pPr>
            <w:r>
              <w:rPr>
                <w:color w:val="000000"/>
              </w:rPr>
              <w:t>2.</w:t>
            </w:r>
          </w:p>
        </w:tc>
        <w:tc>
          <w:tcPr>
            <w:tcW w:w="3736" w:type="dxa"/>
            <w:tcBorders>
              <w:top w:val="single" w:sz="4" w:space="0" w:color="000000"/>
              <w:left w:val="single" w:sz="4" w:space="0" w:color="000000"/>
              <w:bottom w:val="single" w:sz="4" w:space="0" w:color="000000"/>
              <w:right w:val="single" w:sz="4" w:space="0" w:color="000000"/>
            </w:tcBorders>
          </w:tcPr>
          <w:p w14:paraId="66CA8357" w14:textId="77777777" w:rsidR="009A3E43" w:rsidRPr="0027408B" w:rsidRDefault="00D23F57" w:rsidP="002456A9">
            <w:pPr>
              <w:pBdr>
                <w:top w:val="nil"/>
                <w:left w:val="nil"/>
                <w:bottom w:val="nil"/>
                <w:right w:val="nil"/>
                <w:between w:val="nil"/>
              </w:pBdr>
              <w:ind w:left="720" w:hanging="720"/>
              <w:rPr>
                <w:i/>
                <w:color w:val="000000"/>
              </w:rPr>
            </w:pPr>
            <w:r>
              <w:rPr>
                <w:i/>
                <w:color w:val="000000"/>
              </w:rPr>
              <w:t>Счет-фактура</w:t>
            </w:r>
          </w:p>
        </w:tc>
        <w:tc>
          <w:tcPr>
            <w:tcW w:w="5340" w:type="dxa"/>
            <w:tcBorders>
              <w:top w:val="single" w:sz="4" w:space="0" w:color="000000"/>
              <w:left w:val="single" w:sz="4" w:space="0" w:color="000000"/>
              <w:bottom w:val="single" w:sz="4" w:space="0" w:color="000000"/>
              <w:right w:val="single" w:sz="4" w:space="0" w:color="000000"/>
            </w:tcBorders>
            <w:shd w:val="clear" w:color="auto" w:fill="auto"/>
          </w:tcPr>
          <w:p w14:paraId="021DA11D" w14:textId="77777777" w:rsidR="009A3E43" w:rsidRPr="00B86050" w:rsidRDefault="00D23F57" w:rsidP="002456A9">
            <w:pPr>
              <w:autoSpaceDE w:val="0"/>
              <w:adjustRightInd w:val="0"/>
              <w:rPr>
                <w:rFonts w:eastAsia="Calibri"/>
              </w:rPr>
            </w:pPr>
            <w:r>
              <w:rPr>
                <w:rFonts w:eastAsia="Calibri"/>
              </w:rPr>
              <w:t>XML, утв. приказом ФНС России от 12.10.2020 N ЕД-7-26/736@</w:t>
            </w:r>
          </w:p>
        </w:tc>
      </w:tr>
      <w:tr w:rsidR="00CA3DB1" w14:paraId="509DE0B3" w14:textId="77777777" w:rsidTr="00AE538F">
        <w:trPr>
          <w:trHeight w:val="1004"/>
        </w:trPr>
        <w:tc>
          <w:tcPr>
            <w:tcW w:w="779" w:type="dxa"/>
            <w:tcBorders>
              <w:top w:val="single" w:sz="4" w:space="0" w:color="000000"/>
              <w:left w:val="single" w:sz="4" w:space="0" w:color="000000"/>
              <w:bottom w:val="single" w:sz="4" w:space="0" w:color="auto"/>
              <w:right w:val="single" w:sz="4" w:space="0" w:color="000000"/>
            </w:tcBorders>
          </w:tcPr>
          <w:p w14:paraId="1D5B49F8" w14:textId="77777777" w:rsidR="009A3E43" w:rsidRPr="0027408B" w:rsidRDefault="00D23F57" w:rsidP="002456A9">
            <w:pPr>
              <w:pBdr>
                <w:top w:val="nil"/>
                <w:left w:val="nil"/>
                <w:bottom w:val="nil"/>
                <w:right w:val="nil"/>
                <w:between w:val="nil"/>
              </w:pBdr>
              <w:ind w:left="720" w:hanging="720"/>
              <w:rPr>
                <w:color w:val="000000"/>
              </w:rPr>
            </w:pPr>
            <w:r>
              <w:rPr>
                <w:color w:val="000000"/>
              </w:rPr>
              <w:t>3.</w:t>
            </w:r>
          </w:p>
        </w:tc>
        <w:tc>
          <w:tcPr>
            <w:tcW w:w="3736" w:type="dxa"/>
            <w:tcBorders>
              <w:top w:val="single" w:sz="4" w:space="0" w:color="000000"/>
              <w:left w:val="single" w:sz="4" w:space="0" w:color="000000"/>
              <w:bottom w:val="single" w:sz="4" w:space="0" w:color="auto"/>
              <w:right w:val="single" w:sz="4" w:space="0" w:color="000000"/>
            </w:tcBorders>
          </w:tcPr>
          <w:p w14:paraId="52316F75" w14:textId="77777777" w:rsidR="00AE538F" w:rsidRPr="0027408B" w:rsidRDefault="00D23F57" w:rsidP="002456A9">
            <w:pPr>
              <w:pBdr>
                <w:top w:val="nil"/>
                <w:left w:val="nil"/>
                <w:bottom w:val="nil"/>
                <w:right w:val="nil"/>
                <w:between w:val="nil"/>
              </w:pBdr>
              <w:rPr>
                <w:color w:val="000000"/>
              </w:rPr>
            </w:pPr>
            <w:r>
              <w:rPr>
                <w:i/>
                <w:color w:val="000000"/>
              </w:rPr>
              <w:t xml:space="preserve">Универсальный корректировочный </w:t>
            </w:r>
            <w:r>
              <w:rPr>
                <w:i/>
              </w:rPr>
              <w:t>д</w:t>
            </w:r>
            <w:r>
              <w:rPr>
                <w:i/>
                <w:color w:val="000000"/>
              </w:rPr>
              <w:t xml:space="preserve">окумент, </w:t>
            </w:r>
            <w:r w:rsidR="00792F3D">
              <w:rPr>
                <w:i/>
                <w:color w:val="000000"/>
              </w:rPr>
              <w:t>корректировочный</w:t>
            </w:r>
            <w:r w:rsidR="00792F3D">
              <w:rPr>
                <w:i/>
              </w:rPr>
              <w:t xml:space="preserve"> </w:t>
            </w:r>
            <w:r w:rsidR="00792F3D">
              <w:rPr>
                <w:i/>
                <w:color w:val="000000"/>
              </w:rPr>
              <w:t>счет</w:t>
            </w:r>
            <w:r>
              <w:rPr>
                <w:i/>
                <w:color w:val="000000"/>
              </w:rPr>
              <w:t>-фактура</w:t>
            </w:r>
          </w:p>
        </w:tc>
        <w:tc>
          <w:tcPr>
            <w:tcW w:w="5340" w:type="dxa"/>
            <w:tcBorders>
              <w:top w:val="single" w:sz="4" w:space="0" w:color="000000"/>
              <w:left w:val="single" w:sz="4" w:space="0" w:color="000000"/>
              <w:bottom w:val="single" w:sz="4" w:space="0" w:color="auto"/>
              <w:right w:val="single" w:sz="4" w:space="0" w:color="000000"/>
            </w:tcBorders>
          </w:tcPr>
          <w:p w14:paraId="4D8DB677" w14:textId="77777777" w:rsidR="009A3E43" w:rsidRPr="0027408B" w:rsidRDefault="00D23F57" w:rsidP="002456A9">
            <w:pPr>
              <w:pBdr>
                <w:top w:val="nil"/>
                <w:left w:val="nil"/>
                <w:bottom w:val="nil"/>
                <w:right w:val="nil"/>
                <w:between w:val="nil"/>
              </w:pBdr>
              <w:rPr>
                <w:color w:val="000000"/>
              </w:rPr>
            </w:pPr>
            <w:r>
              <w:rPr>
                <w:color w:val="000000"/>
              </w:rPr>
              <w:t>XML, утв. приказом ФНС России от 12.10.2020 N ЕД-7-26/736@</w:t>
            </w:r>
          </w:p>
        </w:tc>
      </w:tr>
      <w:tr w:rsidR="00CA3DB1" w14:paraId="12876313" w14:textId="77777777" w:rsidTr="00AE538F">
        <w:trPr>
          <w:trHeight w:val="251"/>
        </w:trPr>
        <w:tc>
          <w:tcPr>
            <w:tcW w:w="779" w:type="dxa"/>
            <w:tcBorders>
              <w:top w:val="single" w:sz="4" w:space="0" w:color="auto"/>
              <w:left w:val="single" w:sz="4" w:space="0" w:color="000000"/>
              <w:bottom w:val="single" w:sz="4" w:space="0" w:color="auto"/>
              <w:right w:val="single" w:sz="4" w:space="0" w:color="000000"/>
            </w:tcBorders>
          </w:tcPr>
          <w:p w14:paraId="53C21B54" w14:textId="77777777" w:rsidR="00AE538F" w:rsidRDefault="00D23F57" w:rsidP="002456A9">
            <w:pPr>
              <w:pBdr>
                <w:top w:val="nil"/>
                <w:left w:val="nil"/>
                <w:bottom w:val="nil"/>
                <w:right w:val="nil"/>
                <w:between w:val="nil"/>
              </w:pBdr>
              <w:ind w:left="720" w:hanging="720"/>
              <w:rPr>
                <w:color w:val="000000"/>
              </w:rPr>
            </w:pPr>
            <w:r>
              <w:rPr>
                <w:color w:val="000000"/>
              </w:rPr>
              <w:t>4.</w:t>
            </w:r>
          </w:p>
        </w:tc>
        <w:tc>
          <w:tcPr>
            <w:tcW w:w="3736" w:type="dxa"/>
            <w:tcBorders>
              <w:top w:val="single" w:sz="4" w:space="0" w:color="auto"/>
              <w:left w:val="single" w:sz="4" w:space="0" w:color="000000"/>
              <w:bottom w:val="single" w:sz="4" w:space="0" w:color="auto"/>
              <w:right w:val="single" w:sz="4" w:space="0" w:color="000000"/>
            </w:tcBorders>
          </w:tcPr>
          <w:p w14:paraId="589F395C" w14:textId="77777777" w:rsidR="00AE538F" w:rsidRPr="00B37079" w:rsidRDefault="00D23F57" w:rsidP="00B37079">
            <w:pPr>
              <w:pStyle w:val="LO-normal"/>
              <w:tabs>
                <w:tab w:val="left" w:pos="142"/>
              </w:tabs>
              <w:jc w:val="both"/>
              <w:rPr>
                <w:rFonts w:ascii="Times New Roman" w:eastAsia="Times New Roman" w:hAnsi="Times New Roman" w:cs="Times New Roman"/>
                <w:i/>
                <w:color w:val="000000" w:themeColor="text1"/>
              </w:rPr>
            </w:pPr>
            <w:r w:rsidRPr="00AE538F">
              <w:rPr>
                <w:rFonts w:ascii="Times New Roman" w:eastAsia="Times New Roman" w:hAnsi="Times New Roman" w:cs="Times New Roman"/>
                <w:i/>
                <w:color w:val="000000" w:themeColor="text1"/>
              </w:rPr>
              <w:t>Акт сдачи-приемки грузовых мест крана – 2 экз. оригинала;</w:t>
            </w:r>
          </w:p>
        </w:tc>
        <w:tc>
          <w:tcPr>
            <w:tcW w:w="5340" w:type="dxa"/>
            <w:tcBorders>
              <w:top w:val="single" w:sz="4" w:space="0" w:color="auto"/>
              <w:left w:val="single" w:sz="4" w:space="0" w:color="000000"/>
              <w:bottom w:val="single" w:sz="4" w:space="0" w:color="auto"/>
              <w:right w:val="single" w:sz="4" w:space="0" w:color="000000"/>
            </w:tcBorders>
          </w:tcPr>
          <w:p w14:paraId="6F686213" w14:textId="77777777" w:rsidR="00AE538F" w:rsidRDefault="00AE538F" w:rsidP="002456A9">
            <w:pPr>
              <w:pBdr>
                <w:top w:val="nil"/>
                <w:left w:val="nil"/>
                <w:bottom w:val="nil"/>
                <w:right w:val="nil"/>
                <w:between w:val="nil"/>
              </w:pBdr>
              <w:rPr>
                <w:color w:val="000000"/>
              </w:rPr>
            </w:pPr>
          </w:p>
        </w:tc>
      </w:tr>
      <w:tr w:rsidR="00CA3DB1" w14:paraId="31F16BFB" w14:textId="77777777" w:rsidTr="00AE538F">
        <w:trPr>
          <w:trHeight w:val="285"/>
        </w:trPr>
        <w:tc>
          <w:tcPr>
            <w:tcW w:w="779" w:type="dxa"/>
            <w:tcBorders>
              <w:top w:val="single" w:sz="4" w:space="0" w:color="auto"/>
              <w:left w:val="single" w:sz="4" w:space="0" w:color="000000"/>
              <w:bottom w:val="single" w:sz="4" w:space="0" w:color="auto"/>
              <w:right w:val="single" w:sz="4" w:space="0" w:color="000000"/>
            </w:tcBorders>
          </w:tcPr>
          <w:p w14:paraId="6EF0803B" w14:textId="77777777" w:rsidR="00AE538F" w:rsidRDefault="00D23F57" w:rsidP="002456A9">
            <w:pPr>
              <w:pBdr>
                <w:top w:val="nil"/>
                <w:left w:val="nil"/>
                <w:bottom w:val="nil"/>
                <w:right w:val="nil"/>
                <w:between w:val="nil"/>
              </w:pBdr>
              <w:ind w:left="720" w:hanging="720"/>
              <w:rPr>
                <w:color w:val="000000"/>
              </w:rPr>
            </w:pPr>
            <w:r>
              <w:rPr>
                <w:color w:val="000000"/>
              </w:rPr>
              <w:t>5.</w:t>
            </w:r>
          </w:p>
        </w:tc>
        <w:tc>
          <w:tcPr>
            <w:tcW w:w="3736" w:type="dxa"/>
            <w:tcBorders>
              <w:top w:val="single" w:sz="4" w:space="0" w:color="auto"/>
              <w:left w:val="single" w:sz="4" w:space="0" w:color="000000"/>
              <w:bottom w:val="single" w:sz="4" w:space="0" w:color="auto"/>
              <w:right w:val="single" w:sz="4" w:space="0" w:color="000000"/>
            </w:tcBorders>
          </w:tcPr>
          <w:p w14:paraId="1B743758" w14:textId="77777777" w:rsidR="00AE538F" w:rsidRDefault="00D23F57" w:rsidP="00B37079">
            <w:pPr>
              <w:pStyle w:val="LO-normal"/>
              <w:tabs>
                <w:tab w:val="left" w:pos="142"/>
              </w:tabs>
              <w:jc w:val="both"/>
              <w:rPr>
                <w:color w:val="000000"/>
              </w:rPr>
            </w:pPr>
            <w:r w:rsidRPr="00AE538F">
              <w:rPr>
                <w:rFonts w:ascii="Times New Roman" w:eastAsia="Times New Roman" w:hAnsi="Times New Roman" w:cs="Times New Roman"/>
                <w:i/>
                <w:color w:val="000000" w:themeColor="text1"/>
              </w:rPr>
              <w:t>Акт монтажа Крана - 3 экз. оригинала;</w:t>
            </w:r>
          </w:p>
        </w:tc>
        <w:tc>
          <w:tcPr>
            <w:tcW w:w="5340" w:type="dxa"/>
            <w:tcBorders>
              <w:top w:val="single" w:sz="4" w:space="0" w:color="auto"/>
              <w:left w:val="single" w:sz="4" w:space="0" w:color="000000"/>
              <w:bottom w:val="single" w:sz="4" w:space="0" w:color="auto"/>
              <w:right w:val="single" w:sz="4" w:space="0" w:color="000000"/>
            </w:tcBorders>
          </w:tcPr>
          <w:p w14:paraId="547BF1A0" w14:textId="77777777" w:rsidR="00AE538F" w:rsidRDefault="00AE538F" w:rsidP="002456A9">
            <w:pPr>
              <w:pBdr>
                <w:top w:val="nil"/>
                <w:left w:val="nil"/>
                <w:bottom w:val="nil"/>
                <w:right w:val="nil"/>
                <w:between w:val="nil"/>
              </w:pBdr>
              <w:rPr>
                <w:color w:val="000000"/>
              </w:rPr>
            </w:pPr>
          </w:p>
        </w:tc>
      </w:tr>
      <w:tr w:rsidR="00CA3DB1" w14:paraId="0EA288EC" w14:textId="77777777" w:rsidTr="00AE538F">
        <w:trPr>
          <w:trHeight w:val="268"/>
        </w:trPr>
        <w:tc>
          <w:tcPr>
            <w:tcW w:w="779" w:type="dxa"/>
            <w:tcBorders>
              <w:top w:val="single" w:sz="4" w:space="0" w:color="auto"/>
              <w:left w:val="single" w:sz="4" w:space="0" w:color="000000"/>
              <w:bottom w:val="single" w:sz="4" w:space="0" w:color="auto"/>
              <w:right w:val="single" w:sz="4" w:space="0" w:color="000000"/>
            </w:tcBorders>
          </w:tcPr>
          <w:p w14:paraId="15C84265" w14:textId="77777777" w:rsidR="00AE538F" w:rsidRDefault="00D23F57" w:rsidP="002456A9">
            <w:pPr>
              <w:pBdr>
                <w:top w:val="nil"/>
                <w:left w:val="nil"/>
                <w:bottom w:val="nil"/>
                <w:right w:val="nil"/>
                <w:between w:val="nil"/>
              </w:pBdr>
              <w:ind w:left="720" w:hanging="720"/>
              <w:rPr>
                <w:color w:val="000000"/>
              </w:rPr>
            </w:pPr>
            <w:r>
              <w:rPr>
                <w:color w:val="000000"/>
              </w:rPr>
              <w:t>6.</w:t>
            </w:r>
          </w:p>
        </w:tc>
        <w:tc>
          <w:tcPr>
            <w:tcW w:w="3736" w:type="dxa"/>
            <w:tcBorders>
              <w:top w:val="single" w:sz="4" w:space="0" w:color="auto"/>
              <w:left w:val="single" w:sz="4" w:space="0" w:color="000000"/>
              <w:bottom w:val="single" w:sz="4" w:space="0" w:color="auto"/>
              <w:right w:val="single" w:sz="4" w:space="0" w:color="000000"/>
            </w:tcBorders>
          </w:tcPr>
          <w:p w14:paraId="3EA7D7BC" w14:textId="77777777" w:rsidR="00AE538F" w:rsidRPr="00AE538F" w:rsidRDefault="00D23F57" w:rsidP="00AE538F">
            <w:pPr>
              <w:pStyle w:val="LO-normal"/>
              <w:shd w:val="clear" w:color="auto" w:fill="FFFFFF" w:themeFill="background1"/>
              <w:tabs>
                <w:tab w:val="left" w:pos="142"/>
              </w:tabs>
              <w:jc w:val="both"/>
              <w:rPr>
                <w:rFonts w:ascii="Times New Roman" w:eastAsia="Times New Roman" w:hAnsi="Times New Roman" w:cs="Times New Roman"/>
                <w:i/>
                <w:color w:val="000000" w:themeColor="text1"/>
              </w:rPr>
            </w:pPr>
            <w:r w:rsidRPr="00AE538F">
              <w:rPr>
                <w:rFonts w:ascii="Times New Roman" w:eastAsia="Times New Roman" w:hAnsi="Times New Roman" w:cs="Times New Roman"/>
                <w:i/>
                <w:color w:val="000000" w:themeColor="text1"/>
              </w:rPr>
              <w:t>Акт приема передачи Крана</w:t>
            </w:r>
            <w:r w:rsidRPr="00AE538F">
              <w:rPr>
                <w:rFonts w:ascii="Times New Roman" w:eastAsia="Times New Roman" w:hAnsi="Times New Roman" w:cs="Times New Roman"/>
                <w:i/>
                <w:color w:val="000000" w:themeColor="text1"/>
                <w:lang w:val="en-US"/>
              </w:rPr>
              <w:t>;</w:t>
            </w:r>
          </w:p>
          <w:p w14:paraId="480C263B" w14:textId="77777777" w:rsidR="00AE538F" w:rsidRDefault="00AE538F" w:rsidP="00AE538F">
            <w:pPr>
              <w:pBdr>
                <w:top w:val="nil"/>
                <w:left w:val="nil"/>
                <w:bottom w:val="nil"/>
                <w:right w:val="nil"/>
                <w:between w:val="nil"/>
              </w:pBdr>
              <w:tabs>
                <w:tab w:val="left" w:pos="687"/>
              </w:tabs>
              <w:rPr>
                <w:color w:val="000000"/>
              </w:rPr>
            </w:pPr>
          </w:p>
        </w:tc>
        <w:tc>
          <w:tcPr>
            <w:tcW w:w="5340" w:type="dxa"/>
            <w:tcBorders>
              <w:top w:val="single" w:sz="4" w:space="0" w:color="auto"/>
              <w:left w:val="single" w:sz="4" w:space="0" w:color="000000"/>
              <w:bottom w:val="single" w:sz="4" w:space="0" w:color="auto"/>
              <w:right w:val="single" w:sz="4" w:space="0" w:color="000000"/>
            </w:tcBorders>
          </w:tcPr>
          <w:p w14:paraId="15238498" w14:textId="77777777" w:rsidR="00AE538F" w:rsidRDefault="00AE538F" w:rsidP="002456A9">
            <w:pPr>
              <w:pBdr>
                <w:top w:val="nil"/>
                <w:left w:val="nil"/>
                <w:bottom w:val="nil"/>
                <w:right w:val="nil"/>
                <w:between w:val="nil"/>
              </w:pBdr>
              <w:rPr>
                <w:color w:val="000000"/>
              </w:rPr>
            </w:pPr>
          </w:p>
        </w:tc>
      </w:tr>
      <w:tr w:rsidR="00CA3DB1" w14:paraId="5CA0BF2A" w14:textId="77777777" w:rsidTr="00AE538F">
        <w:trPr>
          <w:trHeight w:val="285"/>
        </w:trPr>
        <w:tc>
          <w:tcPr>
            <w:tcW w:w="779" w:type="dxa"/>
            <w:tcBorders>
              <w:top w:val="single" w:sz="4" w:space="0" w:color="auto"/>
              <w:left w:val="single" w:sz="4" w:space="0" w:color="000000"/>
              <w:bottom w:val="single" w:sz="4" w:space="0" w:color="auto"/>
              <w:right w:val="single" w:sz="4" w:space="0" w:color="000000"/>
            </w:tcBorders>
          </w:tcPr>
          <w:p w14:paraId="0C6B8713" w14:textId="77777777" w:rsidR="00AE538F" w:rsidRDefault="00D23F57" w:rsidP="002456A9">
            <w:pPr>
              <w:pBdr>
                <w:top w:val="nil"/>
                <w:left w:val="nil"/>
                <w:bottom w:val="nil"/>
                <w:right w:val="nil"/>
                <w:between w:val="nil"/>
              </w:pBdr>
              <w:ind w:left="720" w:hanging="720"/>
              <w:rPr>
                <w:color w:val="000000"/>
              </w:rPr>
            </w:pPr>
            <w:r>
              <w:rPr>
                <w:color w:val="000000"/>
              </w:rPr>
              <w:t>7.</w:t>
            </w:r>
          </w:p>
        </w:tc>
        <w:tc>
          <w:tcPr>
            <w:tcW w:w="3736" w:type="dxa"/>
            <w:tcBorders>
              <w:top w:val="single" w:sz="4" w:space="0" w:color="auto"/>
              <w:left w:val="single" w:sz="4" w:space="0" w:color="000000"/>
              <w:bottom w:val="single" w:sz="4" w:space="0" w:color="auto"/>
              <w:right w:val="single" w:sz="4" w:space="0" w:color="000000"/>
            </w:tcBorders>
          </w:tcPr>
          <w:p w14:paraId="1429A65E" w14:textId="77777777" w:rsidR="00AE538F" w:rsidRDefault="00D23F57" w:rsidP="002456A9">
            <w:pPr>
              <w:pBdr>
                <w:top w:val="nil"/>
                <w:left w:val="nil"/>
                <w:bottom w:val="nil"/>
                <w:right w:val="nil"/>
                <w:between w:val="nil"/>
              </w:pBdr>
              <w:rPr>
                <w:color w:val="000000"/>
              </w:rPr>
            </w:pPr>
            <w:r w:rsidRPr="00B37079">
              <w:rPr>
                <w:rFonts w:eastAsia="Times New Roman"/>
                <w:i/>
                <w:color w:val="000000" w:themeColor="text1"/>
                <w:kern w:val="3"/>
                <w:lang w:eastAsia="ru-RU"/>
              </w:rPr>
              <w:t>Акт о приеме-передаче объекта основных средств (кроме зданий, сооружений) (форма N ОС-1)</w:t>
            </w:r>
          </w:p>
        </w:tc>
        <w:tc>
          <w:tcPr>
            <w:tcW w:w="5340" w:type="dxa"/>
            <w:tcBorders>
              <w:top w:val="single" w:sz="4" w:space="0" w:color="auto"/>
              <w:left w:val="single" w:sz="4" w:space="0" w:color="000000"/>
              <w:bottom w:val="single" w:sz="4" w:space="0" w:color="auto"/>
              <w:right w:val="single" w:sz="4" w:space="0" w:color="000000"/>
            </w:tcBorders>
          </w:tcPr>
          <w:p w14:paraId="1CE01C0C" w14:textId="77777777" w:rsidR="00AE538F" w:rsidRDefault="00AE538F" w:rsidP="002456A9">
            <w:pPr>
              <w:pBdr>
                <w:top w:val="nil"/>
                <w:left w:val="nil"/>
                <w:bottom w:val="nil"/>
                <w:right w:val="nil"/>
                <w:between w:val="nil"/>
              </w:pBdr>
              <w:rPr>
                <w:color w:val="000000"/>
              </w:rPr>
            </w:pPr>
          </w:p>
        </w:tc>
      </w:tr>
      <w:bookmarkEnd w:id="38"/>
    </w:tbl>
    <w:p w14:paraId="1DD2A10D" w14:textId="77777777" w:rsidR="009A3E43" w:rsidRDefault="009A3E43" w:rsidP="002456A9"/>
    <w:p w14:paraId="34792DB0" w14:textId="77777777" w:rsidR="00474A37" w:rsidRPr="00474A37" w:rsidRDefault="00474A37" w:rsidP="002456A9">
      <w:pPr>
        <w:pStyle w:val="1a"/>
        <w:jc w:val="right"/>
        <w:outlineLvl w:val="0"/>
        <w:sectPr w:rsidR="00474A37" w:rsidRPr="00474A37" w:rsidSect="007C51E1">
          <w:headerReference w:type="default" r:id="rId35"/>
          <w:footerReference w:type="default" r:id="rId36"/>
          <w:pgSz w:w="11907" w:h="16840" w:code="9"/>
          <w:pgMar w:top="1134" w:right="851" w:bottom="1134" w:left="1418" w:header="794" w:footer="794" w:gutter="0"/>
          <w:cols w:space="720"/>
          <w:titlePg/>
          <w:docGrid w:linePitch="326"/>
        </w:sectPr>
      </w:pPr>
    </w:p>
    <w:p w14:paraId="27DA9B18" w14:textId="77777777" w:rsidR="00A04CA8" w:rsidRPr="00A55353" w:rsidRDefault="00D23F57" w:rsidP="002456A9">
      <w:pPr>
        <w:pStyle w:val="1a"/>
        <w:ind w:firstLine="0"/>
        <w:jc w:val="right"/>
        <w:outlineLvl w:val="0"/>
        <w:rPr>
          <w:b/>
          <w:i/>
          <w:iCs/>
        </w:rPr>
      </w:pPr>
      <w:r>
        <w:lastRenderedPageBreak/>
        <w:t>Приложение № </w:t>
      </w:r>
      <w:r w:rsidR="00DB1E66" w:rsidRPr="00A55353">
        <w:t>6</w:t>
      </w:r>
    </w:p>
    <w:p w14:paraId="087CBF9D" w14:textId="77777777" w:rsidR="00493F52" w:rsidRDefault="00D23F57" w:rsidP="002456A9">
      <w:pPr>
        <w:jc w:val="right"/>
        <w:rPr>
          <w:sz w:val="28"/>
        </w:rPr>
      </w:pPr>
      <w:r>
        <w:rPr>
          <w:sz w:val="28"/>
        </w:rPr>
        <w:t>к документации о закупке</w:t>
      </w:r>
    </w:p>
    <w:p w14:paraId="34CF9FFC" w14:textId="77777777" w:rsidR="00493F52" w:rsidRPr="00C03380" w:rsidRDefault="00493F52" w:rsidP="002456A9">
      <w:pPr>
        <w:jc w:val="right"/>
        <w:rPr>
          <w:b/>
          <w:i/>
          <w:iCs/>
          <w:sz w:val="28"/>
        </w:rPr>
      </w:pPr>
    </w:p>
    <w:p w14:paraId="1C3957FF" w14:textId="77777777" w:rsidR="00474A37" w:rsidRPr="00474A37" w:rsidRDefault="00D23F57" w:rsidP="002456A9">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11"/>
      </w:r>
    </w:p>
    <w:p w14:paraId="5EF1961F" w14:textId="77777777" w:rsidR="00474A37" w:rsidRPr="00474A37" w:rsidRDefault="00474A37" w:rsidP="002456A9">
      <w:pPr>
        <w:tabs>
          <w:tab w:val="left" w:pos="9639"/>
        </w:tabs>
        <w:ind w:firstLine="567"/>
        <w:jc w:val="center"/>
        <w:rPr>
          <w:sz w:val="22"/>
        </w:rPr>
      </w:pPr>
    </w:p>
    <w:p w14:paraId="7518FDD9" w14:textId="77777777" w:rsidR="00474A37" w:rsidRPr="00474A37" w:rsidRDefault="00D23F57" w:rsidP="002456A9">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14:paraId="5ACF5ED3" w14:textId="77777777" w:rsidR="00E76CF2" w:rsidRPr="00474A37" w:rsidRDefault="00D23F57" w:rsidP="002456A9">
      <w:pPr>
        <w:tabs>
          <w:tab w:val="left" w:pos="9639"/>
        </w:tabs>
        <w:ind w:firstLine="567"/>
        <w:jc w:val="center"/>
        <w:rPr>
          <w:i/>
        </w:rPr>
      </w:pPr>
      <w:r>
        <w:rPr>
          <w:i/>
        </w:rPr>
        <w:t>(отдельный лист по каждому субподрядчику)</w:t>
      </w:r>
    </w:p>
    <w:p w14:paraId="60759B31" w14:textId="77777777" w:rsidR="00474A37" w:rsidRPr="00474A37" w:rsidRDefault="00474A37" w:rsidP="002456A9">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CA3DB1" w14:paraId="6E3A6154" w14:textId="77777777" w:rsidTr="00A336A8">
        <w:tc>
          <w:tcPr>
            <w:tcW w:w="3138" w:type="dxa"/>
            <w:tcBorders>
              <w:top w:val="single" w:sz="4" w:space="0" w:color="auto"/>
              <w:left w:val="single" w:sz="4" w:space="0" w:color="auto"/>
              <w:bottom w:val="single" w:sz="4" w:space="0" w:color="auto"/>
              <w:right w:val="single" w:sz="4" w:space="0" w:color="auto"/>
            </w:tcBorders>
            <w:vAlign w:val="center"/>
            <w:hideMark/>
          </w:tcPr>
          <w:p w14:paraId="1ACF9F23" w14:textId="77777777" w:rsidR="00474A37" w:rsidRPr="00474A37" w:rsidRDefault="00D23F57" w:rsidP="002456A9">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14:paraId="2A18D09E" w14:textId="77777777" w:rsidR="00474A37" w:rsidRPr="00474A37" w:rsidRDefault="00D23F57" w:rsidP="002456A9">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14:paraId="1507FB24" w14:textId="77777777" w:rsidR="00474A37" w:rsidRPr="00474A37" w:rsidRDefault="00D23F57" w:rsidP="002456A9">
            <w:pPr>
              <w:tabs>
                <w:tab w:val="left" w:pos="9639"/>
              </w:tabs>
              <w:spacing w:line="256" w:lineRule="auto"/>
              <w:jc w:val="center"/>
              <w:rPr>
                <w:szCs w:val="28"/>
              </w:rPr>
            </w:pPr>
            <w:r>
              <w:rPr>
                <w:szCs w:val="28"/>
              </w:rPr>
              <w:t>Филиалы и дочерние предприятия</w:t>
            </w:r>
          </w:p>
        </w:tc>
      </w:tr>
      <w:tr w:rsidR="00CA3DB1" w14:paraId="5E211658" w14:textId="77777777" w:rsidTr="00A336A8">
        <w:tc>
          <w:tcPr>
            <w:tcW w:w="3138" w:type="dxa"/>
            <w:tcBorders>
              <w:top w:val="single" w:sz="4" w:space="0" w:color="auto"/>
              <w:left w:val="single" w:sz="4" w:space="0" w:color="auto"/>
              <w:bottom w:val="single" w:sz="4" w:space="0" w:color="auto"/>
              <w:right w:val="single" w:sz="4" w:space="0" w:color="auto"/>
            </w:tcBorders>
            <w:vAlign w:val="center"/>
            <w:hideMark/>
          </w:tcPr>
          <w:p w14:paraId="50B4B7C5" w14:textId="77777777" w:rsidR="00474A37" w:rsidRPr="00474A37" w:rsidRDefault="00D23F57" w:rsidP="002456A9">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3FFADBE8" w14:textId="77777777" w:rsidR="00474A37" w:rsidRPr="00474A37" w:rsidRDefault="00474A37" w:rsidP="002456A9">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15D316DF" w14:textId="77777777" w:rsidR="00474A37" w:rsidRPr="00474A37" w:rsidRDefault="00474A37" w:rsidP="002456A9">
            <w:pPr>
              <w:tabs>
                <w:tab w:val="left" w:pos="9639"/>
              </w:tabs>
              <w:spacing w:line="256" w:lineRule="auto"/>
              <w:jc w:val="center"/>
              <w:rPr>
                <w:szCs w:val="28"/>
              </w:rPr>
            </w:pPr>
          </w:p>
        </w:tc>
      </w:tr>
      <w:tr w:rsidR="00CA3DB1" w14:paraId="326DDF7E"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366303B0" w14:textId="77777777" w:rsidR="00474A37" w:rsidRPr="00474A37" w:rsidRDefault="00D23F57" w:rsidP="002456A9">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0F9148FD" w14:textId="77777777" w:rsidR="00474A37" w:rsidRPr="00474A37" w:rsidRDefault="00474A37" w:rsidP="002456A9">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53A9C16A" w14:textId="77777777" w:rsidR="00474A37" w:rsidRPr="00474A37" w:rsidRDefault="00474A37" w:rsidP="002456A9">
            <w:pPr>
              <w:tabs>
                <w:tab w:val="left" w:pos="9639"/>
              </w:tabs>
              <w:spacing w:line="256" w:lineRule="auto"/>
              <w:jc w:val="center"/>
              <w:rPr>
                <w:szCs w:val="28"/>
              </w:rPr>
            </w:pPr>
          </w:p>
        </w:tc>
      </w:tr>
      <w:tr w:rsidR="00CA3DB1" w14:paraId="4D9A8B9D"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3C23B266" w14:textId="77777777" w:rsidR="00474A37" w:rsidRPr="00474A37" w:rsidRDefault="00D23F57" w:rsidP="002456A9">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407FD3CA" w14:textId="77777777" w:rsidR="00474A37" w:rsidRPr="00474A37" w:rsidRDefault="00474A37" w:rsidP="002456A9">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02ECB2F8" w14:textId="77777777" w:rsidR="00474A37" w:rsidRPr="00474A37" w:rsidRDefault="00474A37" w:rsidP="002456A9">
            <w:pPr>
              <w:tabs>
                <w:tab w:val="left" w:pos="9639"/>
              </w:tabs>
              <w:spacing w:line="256" w:lineRule="auto"/>
              <w:jc w:val="center"/>
              <w:rPr>
                <w:szCs w:val="28"/>
              </w:rPr>
            </w:pPr>
          </w:p>
        </w:tc>
      </w:tr>
      <w:tr w:rsidR="00CA3DB1" w14:paraId="37A72541"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3CEAF6BB" w14:textId="77777777" w:rsidR="00474A37" w:rsidRPr="00474A37" w:rsidRDefault="00D23F57" w:rsidP="002456A9">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1D08359C" w14:textId="77777777" w:rsidR="00474A37" w:rsidRPr="00474A37" w:rsidRDefault="00474A37" w:rsidP="002456A9">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5EFD54B2" w14:textId="77777777" w:rsidR="00474A37" w:rsidRPr="00474A37" w:rsidRDefault="00474A37" w:rsidP="002456A9">
            <w:pPr>
              <w:tabs>
                <w:tab w:val="left" w:pos="9639"/>
              </w:tabs>
              <w:spacing w:line="256" w:lineRule="auto"/>
              <w:jc w:val="center"/>
              <w:rPr>
                <w:szCs w:val="28"/>
              </w:rPr>
            </w:pPr>
          </w:p>
        </w:tc>
      </w:tr>
      <w:tr w:rsidR="00CA3DB1" w14:paraId="2BDA1FD2"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224CFA5E" w14:textId="77777777" w:rsidR="00474A37" w:rsidRPr="00474A37" w:rsidRDefault="00D23F57" w:rsidP="002456A9">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7E2DB41F" w14:textId="77777777" w:rsidR="00474A37" w:rsidRPr="00474A37" w:rsidRDefault="00474A37" w:rsidP="002456A9">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3A641082" w14:textId="77777777" w:rsidR="00474A37" w:rsidRPr="00474A37" w:rsidRDefault="00474A37" w:rsidP="002456A9">
            <w:pPr>
              <w:tabs>
                <w:tab w:val="left" w:pos="9639"/>
              </w:tabs>
              <w:spacing w:line="256" w:lineRule="auto"/>
              <w:jc w:val="center"/>
              <w:rPr>
                <w:szCs w:val="28"/>
              </w:rPr>
            </w:pPr>
          </w:p>
        </w:tc>
      </w:tr>
      <w:tr w:rsidR="00CA3DB1" w14:paraId="24FB84C0"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6A0397E6" w14:textId="77777777" w:rsidR="00474A37" w:rsidRPr="00474A37" w:rsidRDefault="00D23F57" w:rsidP="002456A9">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14:paraId="26E73FE0" w14:textId="77777777" w:rsidR="00474A37" w:rsidRPr="00474A37" w:rsidRDefault="00D23F57" w:rsidP="002456A9">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14:paraId="108A4EBE" w14:textId="77777777" w:rsidR="00474A37" w:rsidRPr="00474A37" w:rsidRDefault="00D23F57" w:rsidP="002456A9">
            <w:pPr>
              <w:tabs>
                <w:tab w:val="left" w:pos="9639"/>
              </w:tabs>
              <w:spacing w:line="256" w:lineRule="auto"/>
              <w:jc w:val="center"/>
              <w:rPr>
                <w:szCs w:val="28"/>
              </w:rPr>
            </w:pPr>
            <w:r>
              <w:rPr>
                <w:szCs w:val="28"/>
              </w:rPr>
              <w:t>@</w:t>
            </w:r>
          </w:p>
        </w:tc>
      </w:tr>
      <w:tr w:rsidR="00CA3DB1" w14:paraId="5A049644"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6020764A" w14:textId="77777777" w:rsidR="00474A37" w:rsidRPr="00474A37" w:rsidRDefault="00D23F57" w:rsidP="002456A9">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5866EC18" w14:textId="77777777" w:rsidR="00474A37" w:rsidRPr="00474A37" w:rsidRDefault="00474A37" w:rsidP="002456A9">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7F7C2E2E" w14:textId="77777777" w:rsidR="00474A37" w:rsidRPr="00474A37" w:rsidRDefault="00474A37" w:rsidP="002456A9">
            <w:pPr>
              <w:tabs>
                <w:tab w:val="left" w:pos="9639"/>
              </w:tabs>
              <w:spacing w:line="256" w:lineRule="auto"/>
              <w:jc w:val="center"/>
            </w:pPr>
          </w:p>
        </w:tc>
      </w:tr>
      <w:tr w:rsidR="00CA3DB1" w14:paraId="23031510"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7D059CC5" w14:textId="77777777" w:rsidR="00474A37" w:rsidRPr="00474A37" w:rsidRDefault="00D23F57" w:rsidP="002456A9">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5B5C2B40" w14:textId="77777777" w:rsidR="00474A37" w:rsidRPr="00474A37" w:rsidRDefault="00474A37" w:rsidP="002456A9">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79F40F7D" w14:textId="77777777" w:rsidR="00474A37" w:rsidRPr="00474A37" w:rsidRDefault="00474A37" w:rsidP="002456A9">
            <w:pPr>
              <w:tabs>
                <w:tab w:val="left" w:pos="9639"/>
              </w:tabs>
              <w:spacing w:line="256" w:lineRule="auto"/>
              <w:jc w:val="center"/>
            </w:pPr>
          </w:p>
        </w:tc>
      </w:tr>
      <w:tr w:rsidR="00CA3DB1" w14:paraId="0A284775"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484BDAF5" w14:textId="77777777" w:rsidR="00474A37" w:rsidRPr="00474A37" w:rsidRDefault="00D23F57" w:rsidP="002456A9">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211BC22C" w14:textId="77777777" w:rsidR="00474A37" w:rsidRPr="00474A37" w:rsidRDefault="00474A37" w:rsidP="002456A9">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40F4CB4E" w14:textId="77777777" w:rsidR="00474A37" w:rsidRPr="00474A37" w:rsidRDefault="00474A37" w:rsidP="002456A9">
            <w:pPr>
              <w:tabs>
                <w:tab w:val="left" w:pos="9639"/>
              </w:tabs>
              <w:spacing w:line="256" w:lineRule="auto"/>
              <w:jc w:val="center"/>
            </w:pPr>
          </w:p>
        </w:tc>
      </w:tr>
      <w:tr w:rsidR="00CA3DB1" w14:paraId="7C55CDF2"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4649F7FE" w14:textId="77777777" w:rsidR="00474A37" w:rsidRPr="00474A37" w:rsidRDefault="00D23F57" w:rsidP="002456A9">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1EBBB6B9" w14:textId="77777777" w:rsidR="00474A37" w:rsidRPr="00474A37" w:rsidRDefault="00474A37" w:rsidP="002456A9">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225D9CD1" w14:textId="77777777" w:rsidR="00474A37" w:rsidRPr="00474A37" w:rsidRDefault="00474A37" w:rsidP="002456A9">
            <w:pPr>
              <w:tabs>
                <w:tab w:val="left" w:pos="9639"/>
              </w:tabs>
              <w:spacing w:line="256" w:lineRule="auto"/>
              <w:jc w:val="center"/>
            </w:pPr>
          </w:p>
        </w:tc>
      </w:tr>
      <w:tr w:rsidR="00CA3DB1" w14:paraId="70B19D44" w14:textId="77777777" w:rsidTr="00A336A8">
        <w:trPr>
          <w:trHeight w:val="227"/>
        </w:trPr>
        <w:tc>
          <w:tcPr>
            <w:tcW w:w="3138" w:type="dxa"/>
            <w:tcBorders>
              <w:top w:val="single" w:sz="4" w:space="0" w:color="auto"/>
              <w:left w:val="single" w:sz="4" w:space="0" w:color="auto"/>
              <w:bottom w:val="nil"/>
              <w:right w:val="single" w:sz="4" w:space="0" w:color="auto"/>
            </w:tcBorders>
            <w:hideMark/>
          </w:tcPr>
          <w:p w14:paraId="02CABCD2" w14:textId="77777777" w:rsidR="00474A37" w:rsidRPr="00474A37" w:rsidRDefault="00D23F57" w:rsidP="002456A9">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14:paraId="36BA7A2A" w14:textId="77777777" w:rsidR="00474A37" w:rsidRPr="00474A37" w:rsidRDefault="00474A37" w:rsidP="002456A9">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14:paraId="2AED67BE" w14:textId="77777777" w:rsidR="00474A37" w:rsidRPr="00474A37" w:rsidRDefault="00474A37" w:rsidP="002456A9">
            <w:pPr>
              <w:tabs>
                <w:tab w:val="left" w:pos="9639"/>
              </w:tabs>
              <w:spacing w:line="256" w:lineRule="auto"/>
              <w:jc w:val="center"/>
            </w:pPr>
          </w:p>
        </w:tc>
      </w:tr>
      <w:tr w:rsidR="00CA3DB1" w14:paraId="6015A680" w14:textId="77777777" w:rsidTr="00A336A8">
        <w:tc>
          <w:tcPr>
            <w:tcW w:w="3138" w:type="dxa"/>
            <w:tcBorders>
              <w:top w:val="single" w:sz="4" w:space="0" w:color="auto"/>
              <w:left w:val="single" w:sz="4" w:space="0" w:color="auto"/>
              <w:bottom w:val="single" w:sz="4" w:space="0" w:color="auto"/>
              <w:right w:val="nil"/>
            </w:tcBorders>
            <w:hideMark/>
          </w:tcPr>
          <w:p w14:paraId="68EB3136" w14:textId="77777777" w:rsidR="00474A37" w:rsidRPr="00474A37" w:rsidRDefault="00D23F57" w:rsidP="002456A9">
            <w:pPr>
              <w:tabs>
                <w:tab w:val="left" w:pos="9639"/>
              </w:tabs>
              <w:spacing w:line="256" w:lineRule="auto"/>
            </w:pPr>
            <w:r>
              <w:t>Руководитель:</w:t>
            </w:r>
          </w:p>
          <w:p w14:paraId="21CBDA08" w14:textId="77777777" w:rsidR="00474A37" w:rsidRPr="00474A37" w:rsidRDefault="00D23F57" w:rsidP="002456A9">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14:paraId="24783096" w14:textId="77777777" w:rsidR="00474A37" w:rsidRPr="00474A37" w:rsidRDefault="00474A37" w:rsidP="002456A9">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14:paraId="31ECAF81" w14:textId="77777777" w:rsidR="00474A37" w:rsidRPr="00474A37" w:rsidRDefault="00D23F57" w:rsidP="002456A9">
            <w:pPr>
              <w:tabs>
                <w:tab w:val="left" w:pos="9639"/>
              </w:tabs>
              <w:spacing w:line="256" w:lineRule="auto"/>
            </w:pPr>
            <w:r>
              <w:t>Печать/подпись (субподрядчика)</w:t>
            </w:r>
          </w:p>
        </w:tc>
      </w:tr>
      <w:tr w:rsidR="00CA3DB1" w14:paraId="025F60E5" w14:textId="7777777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14:paraId="39A17702" w14:textId="77777777" w:rsidR="00474A37" w:rsidRPr="00474A37" w:rsidRDefault="00474A37" w:rsidP="002456A9">
            <w:pPr>
              <w:tabs>
                <w:tab w:val="left" w:pos="9639"/>
              </w:tabs>
              <w:spacing w:line="256" w:lineRule="auto"/>
              <w:jc w:val="center"/>
            </w:pPr>
          </w:p>
        </w:tc>
      </w:tr>
      <w:tr w:rsidR="00CA3DB1" w14:paraId="7F17B09B" w14:textId="7777777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2014EA84" w14:textId="77777777" w:rsidR="00474A37" w:rsidRPr="00474A37" w:rsidRDefault="00D23F57" w:rsidP="002456A9">
            <w:pPr>
              <w:tabs>
                <w:tab w:val="left" w:pos="9639"/>
              </w:tabs>
              <w:spacing w:line="256" w:lineRule="auto"/>
            </w:pPr>
            <w:r>
              <w:t>Виды работ, услуг</w:t>
            </w:r>
            <w:r w:rsidR="00802B2C">
              <w:t>,</w:t>
            </w:r>
            <w:r>
              <w:t xml:space="preserve">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14:paraId="5D757BB5" w14:textId="77777777" w:rsidR="00474A37" w:rsidRPr="00474A37" w:rsidRDefault="00D23F57" w:rsidP="002456A9">
            <w:pPr>
              <w:tabs>
                <w:tab w:val="left" w:pos="9639"/>
              </w:tabs>
              <w:spacing w:line="256" w:lineRule="auto"/>
              <w:jc w:val="center"/>
            </w:pPr>
            <w:r>
              <w:t>Передаваемые объемы работ, услуг</w:t>
            </w:r>
          </w:p>
        </w:tc>
      </w:tr>
      <w:tr w:rsidR="00CA3DB1" w14:paraId="39FA892A" w14:textId="7777777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14:paraId="4ADF330D" w14:textId="77777777" w:rsidR="00474A37" w:rsidRPr="00474A37" w:rsidRDefault="00474A37" w:rsidP="002456A9"/>
        </w:tc>
        <w:tc>
          <w:tcPr>
            <w:tcW w:w="1701" w:type="dxa"/>
            <w:tcBorders>
              <w:top w:val="single" w:sz="4" w:space="0" w:color="auto"/>
              <w:left w:val="single" w:sz="4" w:space="0" w:color="auto"/>
              <w:bottom w:val="single" w:sz="4" w:space="0" w:color="auto"/>
              <w:right w:val="single" w:sz="4" w:space="0" w:color="auto"/>
            </w:tcBorders>
            <w:hideMark/>
          </w:tcPr>
          <w:p w14:paraId="6FB66697" w14:textId="77777777" w:rsidR="00474A37" w:rsidRPr="00474A37" w:rsidRDefault="00D23F57" w:rsidP="002456A9">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14:paraId="438AAC23" w14:textId="77777777" w:rsidR="00474A37" w:rsidRPr="00474A37" w:rsidRDefault="00D23F57" w:rsidP="002456A9">
            <w:pPr>
              <w:tabs>
                <w:tab w:val="left" w:pos="9639"/>
              </w:tabs>
              <w:spacing w:line="256" w:lineRule="auto"/>
              <w:jc w:val="center"/>
            </w:pPr>
            <w:r>
              <w:t>В % к общему объему работ, услуг по предмету закупки</w:t>
            </w:r>
          </w:p>
        </w:tc>
      </w:tr>
      <w:tr w:rsidR="00CA3DB1" w14:paraId="00ECD88B" w14:textId="77777777" w:rsidTr="00A336A8">
        <w:tc>
          <w:tcPr>
            <w:tcW w:w="4536" w:type="dxa"/>
            <w:gridSpan w:val="2"/>
            <w:tcBorders>
              <w:top w:val="single" w:sz="4" w:space="0" w:color="auto"/>
              <w:left w:val="single" w:sz="4" w:space="0" w:color="auto"/>
              <w:bottom w:val="single" w:sz="4" w:space="0" w:color="auto"/>
              <w:right w:val="single" w:sz="4" w:space="0" w:color="auto"/>
            </w:tcBorders>
            <w:hideMark/>
          </w:tcPr>
          <w:p w14:paraId="5B6CF0EA" w14:textId="77777777" w:rsidR="00474A37" w:rsidRPr="00474A37" w:rsidRDefault="00474A37" w:rsidP="002456A9">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14:paraId="7D6326FB" w14:textId="77777777" w:rsidR="00474A37" w:rsidRPr="00474A37" w:rsidRDefault="00474A37" w:rsidP="002456A9">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14:paraId="5FDB738D" w14:textId="77777777" w:rsidR="00474A37" w:rsidRPr="00474A37" w:rsidRDefault="00474A37" w:rsidP="002456A9">
            <w:pPr>
              <w:tabs>
                <w:tab w:val="left" w:pos="9639"/>
              </w:tabs>
              <w:spacing w:line="256" w:lineRule="auto"/>
              <w:jc w:val="center"/>
            </w:pPr>
          </w:p>
        </w:tc>
      </w:tr>
      <w:tr w:rsidR="00CA3DB1" w14:paraId="33E8CC9C" w14:textId="77777777" w:rsidTr="00601FA4">
        <w:tc>
          <w:tcPr>
            <w:tcW w:w="4536" w:type="dxa"/>
            <w:gridSpan w:val="2"/>
            <w:tcBorders>
              <w:top w:val="single" w:sz="4" w:space="0" w:color="auto"/>
              <w:left w:val="single" w:sz="4" w:space="0" w:color="auto"/>
              <w:bottom w:val="single" w:sz="4" w:space="0" w:color="auto"/>
              <w:right w:val="single" w:sz="4" w:space="0" w:color="auto"/>
            </w:tcBorders>
            <w:hideMark/>
          </w:tcPr>
          <w:p w14:paraId="193C0AB0" w14:textId="77777777" w:rsidR="00FF0053" w:rsidRPr="00474A37" w:rsidRDefault="00D23F57" w:rsidP="002456A9">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14:paraId="2F72D2A3" w14:textId="77777777" w:rsidR="00FF0053" w:rsidRPr="00474A37" w:rsidRDefault="00FF0053" w:rsidP="002456A9">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14:paraId="63078E3E" w14:textId="77777777" w:rsidR="00FF0053" w:rsidRPr="00474A37" w:rsidRDefault="00FF0053" w:rsidP="002456A9">
            <w:pPr>
              <w:tabs>
                <w:tab w:val="left" w:pos="9639"/>
              </w:tabs>
              <w:spacing w:line="256" w:lineRule="auto"/>
              <w:jc w:val="center"/>
            </w:pPr>
          </w:p>
        </w:tc>
      </w:tr>
      <w:tr w:rsidR="00CA3DB1" w14:paraId="6612E213" w14:textId="77777777" w:rsidTr="00FF0053">
        <w:tc>
          <w:tcPr>
            <w:tcW w:w="4536" w:type="dxa"/>
            <w:gridSpan w:val="2"/>
            <w:tcBorders>
              <w:top w:val="single" w:sz="4" w:space="0" w:color="auto"/>
              <w:left w:val="single" w:sz="4" w:space="0" w:color="auto"/>
              <w:bottom w:val="single" w:sz="4" w:space="0" w:color="auto"/>
              <w:right w:val="single" w:sz="4" w:space="0" w:color="auto"/>
            </w:tcBorders>
          </w:tcPr>
          <w:p w14:paraId="04FE4402" w14:textId="77777777" w:rsidR="00FF0053" w:rsidRPr="00474A37" w:rsidRDefault="00D23F57" w:rsidP="002456A9">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14:paraId="2983B135" w14:textId="77777777" w:rsidR="00FF0053" w:rsidRPr="00474A37" w:rsidRDefault="00FF0053" w:rsidP="002456A9">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14:paraId="3C3205BC" w14:textId="77777777" w:rsidR="00FF0053" w:rsidRPr="00474A37" w:rsidRDefault="00FF0053" w:rsidP="002456A9">
            <w:pPr>
              <w:tabs>
                <w:tab w:val="left" w:pos="9639"/>
              </w:tabs>
              <w:spacing w:line="256" w:lineRule="auto"/>
              <w:jc w:val="center"/>
            </w:pPr>
          </w:p>
        </w:tc>
      </w:tr>
    </w:tbl>
    <w:p w14:paraId="7D77D880" w14:textId="77777777" w:rsidR="00474A37" w:rsidRPr="00E76CF2" w:rsidRDefault="00D23F57" w:rsidP="002456A9">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14:paraId="79B9B263" w14:textId="77777777" w:rsidR="00474A37" w:rsidRPr="00474A37" w:rsidRDefault="00474A37" w:rsidP="002456A9">
      <w:pPr>
        <w:jc w:val="both"/>
        <w:rPr>
          <w:rFonts w:eastAsia="MS Mincho"/>
          <w:b/>
          <w:bCs/>
          <w:sz w:val="28"/>
          <w:szCs w:val="28"/>
        </w:rPr>
      </w:pPr>
    </w:p>
    <w:p w14:paraId="63FD84F6" w14:textId="77777777" w:rsidR="00474A37" w:rsidRPr="00474A37" w:rsidRDefault="00D23F57" w:rsidP="002456A9">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14:paraId="0FE2BB18" w14:textId="77777777" w:rsidR="00474A37" w:rsidRPr="00474A37" w:rsidRDefault="00D23F57" w:rsidP="002456A9">
      <w:pPr>
        <w:tabs>
          <w:tab w:val="left" w:pos="8640"/>
        </w:tabs>
        <w:jc w:val="center"/>
        <w:rPr>
          <w:i/>
        </w:rPr>
      </w:pPr>
      <w:r>
        <w:rPr>
          <w:i/>
        </w:rPr>
        <w:t xml:space="preserve">                                                                    (наименование претендента)</w:t>
      </w:r>
    </w:p>
    <w:p w14:paraId="08304683" w14:textId="77777777" w:rsidR="00474A37" w:rsidRPr="00474A37" w:rsidRDefault="00D23F57" w:rsidP="002456A9">
      <w:pPr>
        <w:rPr>
          <w:i/>
        </w:rPr>
      </w:pPr>
      <w:r>
        <w:rPr>
          <w:i/>
        </w:rPr>
        <w:t xml:space="preserve">       М.П.</w:t>
      </w:r>
      <w:r>
        <w:rPr>
          <w:i/>
        </w:rPr>
        <w:tab/>
      </w:r>
      <w:r>
        <w:rPr>
          <w:i/>
        </w:rPr>
        <w:tab/>
      </w:r>
      <w:r>
        <w:rPr>
          <w:i/>
        </w:rPr>
        <w:tab/>
        <w:t>(должность, подпись, ФИО полностью)</w:t>
      </w:r>
    </w:p>
    <w:p w14:paraId="3F0DCB4F" w14:textId="77777777" w:rsidR="005C0F6F" w:rsidRPr="005C0F6F" w:rsidRDefault="00D23F57" w:rsidP="00C907FF">
      <w:r>
        <w:rPr>
          <w:sz w:val="28"/>
          <w:szCs w:val="28"/>
          <w:lang w:eastAsia="ru-RU"/>
        </w:rPr>
        <w:t>«____» ____________ 20___ </w:t>
      </w:r>
      <w:r w:rsidR="00046634">
        <w:rPr>
          <w:sz w:val="28"/>
          <w:szCs w:val="28"/>
          <w:lang w:eastAsia="ru-RU"/>
        </w:rPr>
        <w:t>г.</w:t>
      </w:r>
      <w:r w:rsidR="00046634" w:rsidRPr="005C0F6F">
        <w:t xml:space="preserve"> </w:t>
      </w:r>
    </w:p>
    <w:sectPr w:rsidR="005C0F6F" w:rsidRPr="005C0F6F"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958847" w14:textId="77777777" w:rsidR="009E150B" w:rsidRDefault="009E150B">
      <w:r>
        <w:separator/>
      </w:r>
    </w:p>
  </w:endnote>
  <w:endnote w:type="continuationSeparator" w:id="0">
    <w:p w14:paraId="14C7A8B6" w14:textId="77777777" w:rsidR="009E150B" w:rsidRDefault="009E1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swiss"/>
    <w:pitch w:val="default"/>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Liberation Serif">
    <w:altName w:val="Times New Roman"/>
    <w:charset w:val="00"/>
    <w:family w:val="roman"/>
    <w:pitch w:val="variable"/>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428EB" w14:textId="77777777" w:rsidR="00F4222D" w:rsidRDefault="00D23F57"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14:paraId="58F28341" w14:textId="77777777" w:rsidR="00F4222D" w:rsidRDefault="00F4222D" w:rsidP="00BF6892">
    <w:pPr>
      <w:pStyle w:val="af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19EBF" w14:textId="77777777" w:rsidR="00F4222D" w:rsidRDefault="00F4222D">
    <w:pPr>
      <w:pStyle w:val="1ff"/>
      <w:jc w:val="center"/>
    </w:pPr>
  </w:p>
  <w:p w14:paraId="5A23C047" w14:textId="77777777" w:rsidR="00F4222D" w:rsidRDefault="00F4222D">
    <w:pPr>
      <w:pStyle w:val="1ff"/>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4C93C" w14:textId="77777777" w:rsidR="009E150B" w:rsidRDefault="009E150B">
      <w:r>
        <w:separator/>
      </w:r>
    </w:p>
  </w:footnote>
  <w:footnote w:type="continuationSeparator" w:id="0">
    <w:p w14:paraId="5AD8C773" w14:textId="77777777" w:rsidR="009E150B" w:rsidRDefault="009E150B">
      <w:r>
        <w:continuationSeparator/>
      </w:r>
    </w:p>
  </w:footnote>
  <w:footnote w:type="continuationNotice" w:id="1">
    <w:p w14:paraId="477FBA57" w14:textId="77777777" w:rsidR="009E150B" w:rsidRDefault="009E150B"/>
  </w:footnote>
  <w:footnote w:id="2">
    <w:p w14:paraId="01F683FF" w14:textId="77777777" w:rsidR="00F4222D" w:rsidRDefault="00D23F57">
      <w:pPr>
        <w:pStyle w:val="afd"/>
      </w:pPr>
      <w:r>
        <w:rPr>
          <w:rStyle w:val="af6"/>
        </w:rPr>
        <w:footnoteRef/>
      </w:r>
      <w:r>
        <w:t xml:space="preserve"> Здесь и далее в Техническом задании </w:t>
      </w:r>
      <w:r w:rsidRPr="00C84359">
        <w:rPr>
          <w:shd w:val="clear" w:color="auto" w:fill="FFC000"/>
        </w:rPr>
        <w:t>оранжевой</w:t>
      </w:r>
      <w:r>
        <w:t xml:space="preserve"> заливкой выделены параметры, которые используются при оценке заявок участников</w:t>
      </w:r>
    </w:p>
  </w:footnote>
  <w:footnote w:id="3">
    <w:p w14:paraId="7C568425" w14:textId="77777777" w:rsidR="00487C99" w:rsidRPr="00C163BA" w:rsidRDefault="00487C99" w:rsidP="009876E6">
      <w:pPr>
        <w:pStyle w:val="afd"/>
        <w:ind w:firstLine="709"/>
        <w:jc w:val="both"/>
      </w:pPr>
      <w:r w:rsidRPr="00C163BA">
        <w:rPr>
          <w:rStyle w:val="af6"/>
        </w:rPr>
        <w:footnoteRef/>
      </w:r>
      <w:r w:rsidRPr="00C163BA">
        <w:t xml:space="preserve"> ПРИМЕР заполнения: «350 календарных дней с даты подписания договора»</w:t>
      </w:r>
    </w:p>
  </w:footnote>
  <w:footnote w:id="4">
    <w:p w14:paraId="682281D3" w14:textId="77777777" w:rsidR="00487C99" w:rsidRDefault="00487C99" w:rsidP="009876E6">
      <w:pPr>
        <w:pStyle w:val="afd"/>
        <w:ind w:firstLine="709"/>
        <w:jc w:val="both"/>
      </w:pPr>
      <w:r w:rsidRPr="001D492D">
        <w:rPr>
          <w:rStyle w:val="af6"/>
        </w:rPr>
        <w:footnoteRef/>
      </w:r>
      <w:r w:rsidRPr="001D492D">
        <w:t xml:space="preserve"> ПРИМЕР заполнения: «400 календарных дней с даты подписания договора, но не более 80 календарных дней с даты начала монтажа»</w:t>
      </w:r>
    </w:p>
  </w:footnote>
  <w:footnote w:id="5">
    <w:p w14:paraId="69326FA7" w14:textId="77777777" w:rsidR="00F4222D" w:rsidRDefault="00D23F57">
      <w:pPr>
        <w:pStyle w:val="afd"/>
      </w:pPr>
      <w:r>
        <w:rPr>
          <w:rStyle w:val="af6"/>
        </w:rPr>
        <w:footnoteRef/>
      </w:r>
      <w:r>
        <w:t xml:space="preserve"> В случае если предлагаемая характеристика параметра совпадает с требуемой, проставляется отметка «соответствует» (пример: стоки 1 и 2), в остальных случаях проставляется конкретная характеристика показателя (пример: 48 тонн)</w:t>
      </w:r>
    </w:p>
  </w:footnote>
  <w:footnote w:id="6">
    <w:p w14:paraId="4EF24557" w14:textId="77777777" w:rsidR="00F4222D" w:rsidRDefault="00D23F57">
      <w:pPr>
        <w:pStyle w:val="afd"/>
      </w:pPr>
      <w:r>
        <w:rPr>
          <w:rStyle w:val="af6"/>
        </w:rPr>
        <w:footnoteRef/>
      </w:r>
      <w:r>
        <w:t xml:space="preserve"> Здесь и далее в Техническом задании </w:t>
      </w:r>
      <w:r w:rsidRPr="00C84359">
        <w:rPr>
          <w:shd w:val="clear" w:color="auto" w:fill="FFC000"/>
        </w:rPr>
        <w:t>оранжевой</w:t>
      </w:r>
      <w:r>
        <w:t xml:space="preserve"> заливкой выделены параметры, которые используются при оценке заявок участников</w:t>
      </w:r>
    </w:p>
  </w:footnote>
  <w:footnote w:id="7">
    <w:p w14:paraId="3F5B0C1F" w14:textId="77777777" w:rsidR="00F4222D" w:rsidRPr="002A729F" w:rsidRDefault="00D23F57" w:rsidP="009A3E43">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наименование документа в соответствии с условиями расчетов по Договору.</w:t>
      </w:r>
    </w:p>
  </w:footnote>
  <w:footnote w:id="8">
    <w:p w14:paraId="22ECE239" w14:textId="77777777" w:rsidR="00F4222D" w:rsidRPr="002A729F" w:rsidRDefault="00D23F57" w:rsidP="009A3E43">
      <w:pPr>
        <w:pBdr>
          <w:top w:val="nil"/>
          <w:left w:val="nil"/>
          <w:bottom w:val="nil"/>
          <w:right w:val="nil"/>
          <w:between w:val="nil"/>
        </w:pBdr>
        <w:rPr>
          <w:sz w:val="16"/>
          <w:szCs w:val="16"/>
        </w:rPr>
      </w:pPr>
      <w:r>
        <w:rPr>
          <w:sz w:val="16"/>
          <w:szCs w:val="16"/>
          <w:vertAlign w:val="superscript"/>
        </w:rPr>
        <w:footnoteRef/>
      </w:r>
      <w:r>
        <w:rPr>
          <w:color w:val="000000"/>
          <w:sz w:val="16"/>
          <w:szCs w:val="16"/>
        </w:rPr>
        <w:t xml:space="preserve"> Указывается конкретный код БЕ в зависимости от подразделения ПАО «ТрансКонтейнер», являющегося Стороной по Договору.</w:t>
      </w:r>
    </w:p>
    <w:p w14:paraId="74AF59D4" w14:textId="77777777" w:rsidR="00F4222D" w:rsidRPr="002A729F" w:rsidRDefault="00D23F57" w:rsidP="009A3E43">
      <w:pPr>
        <w:pBdr>
          <w:top w:val="nil"/>
          <w:left w:val="nil"/>
          <w:bottom w:val="nil"/>
          <w:right w:val="nil"/>
          <w:between w:val="nil"/>
        </w:pBdr>
        <w:rPr>
          <w:color w:val="000000"/>
          <w:sz w:val="16"/>
          <w:szCs w:val="16"/>
        </w:rPr>
      </w:pPr>
      <w:r>
        <w:rPr>
          <w:sz w:val="16"/>
          <w:szCs w:val="16"/>
        </w:rPr>
        <w:t>N350</w:t>
      </w:r>
      <w:r>
        <w:rPr>
          <w:color w:val="000000"/>
          <w:sz w:val="16"/>
          <w:szCs w:val="16"/>
        </w:rPr>
        <w:t xml:space="preserve"> Аппарат управления</w:t>
      </w:r>
      <w:r>
        <w:rPr>
          <w:sz w:val="16"/>
          <w:szCs w:val="16"/>
        </w:rPr>
        <w:tab/>
      </w:r>
      <w:r>
        <w:rPr>
          <w:sz w:val="16"/>
          <w:szCs w:val="16"/>
        </w:rPr>
        <w:tab/>
      </w:r>
      <w:r>
        <w:rPr>
          <w:sz w:val="16"/>
          <w:szCs w:val="16"/>
        </w:rPr>
        <w:tab/>
      </w:r>
      <w:r>
        <w:rPr>
          <w:sz w:val="16"/>
          <w:szCs w:val="16"/>
        </w:rPr>
        <w:tab/>
        <w:t>N358</w:t>
      </w:r>
      <w:r>
        <w:rPr>
          <w:color w:val="000000"/>
          <w:sz w:val="16"/>
          <w:szCs w:val="16"/>
        </w:rPr>
        <w:t xml:space="preserve"> Приволжский филиал</w:t>
      </w:r>
    </w:p>
    <w:p w14:paraId="061611E8" w14:textId="77777777" w:rsidR="00F4222D" w:rsidRPr="002A729F" w:rsidRDefault="00D23F57" w:rsidP="009A3E43">
      <w:pPr>
        <w:pBdr>
          <w:top w:val="nil"/>
          <w:left w:val="nil"/>
          <w:bottom w:val="nil"/>
          <w:right w:val="nil"/>
          <w:between w:val="nil"/>
        </w:pBdr>
        <w:rPr>
          <w:color w:val="000000"/>
          <w:sz w:val="16"/>
          <w:szCs w:val="16"/>
        </w:rPr>
      </w:pPr>
      <w:r>
        <w:rPr>
          <w:sz w:val="16"/>
          <w:szCs w:val="16"/>
        </w:rPr>
        <w:t>N351</w:t>
      </w:r>
      <w:r>
        <w:rPr>
          <w:color w:val="000000"/>
          <w:sz w:val="16"/>
          <w:szCs w:val="16"/>
        </w:rPr>
        <w:t xml:space="preserve"> Октябрьский филиал</w:t>
      </w:r>
      <w:r>
        <w:rPr>
          <w:sz w:val="16"/>
          <w:szCs w:val="16"/>
        </w:rPr>
        <w:tab/>
      </w:r>
      <w:r>
        <w:rPr>
          <w:sz w:val="16"/>
          <w:szCs w:val="16"/>
        </w:rPr>
        <w:tab/>
      </w:r>
      <w:r>
        <w:rPr>
          <w:sz w:val="16"/>
          <w:szCs w:val="16"/>
        </w:rPr>
        <w:tab/>
      </w:r>
      <w:r>
        <w:rPr>
          <w:sz w:val="16"/>
          <w:szCs w:val="16"/>
        </w:rPr>
        <w:tab/>
        <w:t>N359</w:t>
      </w:r>
      <w:r>
        <w:rPr>
          <w:color w:val="000000"/>
          <w:sz w:val="16"/>
          <w:szCs w:val="16"/>
        </w:rPr>
        <w:t xml:space="preserve"> Уральский филиал</w:t>
      </w:r>
    </w:p>
    <w:p w14:paraId="17B99660" w14:textId="77777777" w:rsidR="00F4222D" w:rsidRPr="002A729F" w:rsidRDefault="00D23F57" w:rsidP="009A3E43">
      <w:pPr>
        <w:pBdr>
          <w:top w:val="nil"/>
          <w:left w:val="nil"/>
          <w:bottom w:val="nil"/>
          <w:right w:val="nil"/>
          <w:between w:val="nil"/>
        </w:pBdr>
        <w:rPr>
          <w:color w:val="000000"/>
          <w:sz w:val="16"/>
          <w:szCs w:val="16"/>
        </w:rPr>
      </w:pPr>
      <w:r>
        <w:rPr>
          <w:sz w:val="16"/>
          <w:szCs w:val="16"/>
        </w:rPr>
        <w:t>N352</w:t>
      </w:r>
      <w:r>
        <w:rPr>
          <w:color w:val="000000"/>
          <w:sz w:val="16"/>
          <w:szCs w:val="16"/>
        </w:rPr>
        <w:t xml:space="preserve"> Московский филиал</w:t>
      </w:r>
      <w:r>
        <w:rPr>
          <w:sz w:val="16"/>
          <w:szCs w:val="16"/>
        </w:rPr>
        <w:tab/>
      </w:r>
      <w:r>
        <w:rPr>
          <w:sz w:val="16"/>
          <w:szCs w:val="16"/>
        </w:rPr>
        <w:tab/>
      </w:r>
      <w:r>
        <w:rPr>
          <w:sz w:val="16"/>
          <w:szCs w:val="16"/>
        </w:rPr>
        <w:tab/>
      </w:r>
      <w:r>
        <w:rPr>
          <w:sz w:val="16"/>
          <w:szCs w:val="16"/>
        </w:rPr>
        <w:tab/>
        <w:t>N361</w:t>
      </w:r>
      <w:r>
        <w:rPr>
          <w:color w:val="000000"/>
          <w:sz w:val="16"/>
          <w:szCs w:val="16"/>
        </w:rPr>
        <w:t xml:space="preserve"> Западно-Сибирский филиал</w:t>
      </w:r>
    </w:p>
    <w:p w14:paraId="45CA90FB" w14:textId="77777777" w:rsidR="00F4222D" w:rsidRPr="002A729F" w:rsidRDefault="00D23F57" w:rsidP="009A3E43">
      <w:pPr>
        <w:pBdr>
          <w:top w:val="nil"/>
          <w:left w:val="nil"/>
          <w:bottom w:val="nil"/>
          <w:right w:val="nil"/>
          <w:between w:val="nil"/>
        </w:pBdr>
        <w:rPr>
          <w:sz w:val="16"/>
          <w:szCs w:val="16"/>
        </w:rPr>
      </w:pPr>
      <w:r>
        <w:rPr>
          <w:sz w:val="16"/>
          <w:szCs w:val="16"/>
        </w:rPr>
        <w:t>N353</w:t>
      </w:r>
      <w:r>
        <w:rPr>
          <w:color w:val="000000"/>
          <w:sz w:val="16"/>
          <w:szCs w:val="16"/>
        </w:rPr>
        <w:t xml:space="preserve"> Северный филиал</w:t>
      </w:r>
      <w:r>
        <w:rPr>
          <w:sz w:val="16"/>
          <w:szCs w:val="16"/>
        </w:rPr>
        <w:tab/>
      </w:r>
      <w:r>
        <w:rPr>
          <w:sz w:val="16"/>
          <w:szCs w:val="16"/>
        </w:rPr>
        <w:tab/>
      </w:r>
      <w:r>
        <w:rPr>
          <w:sz w:val="16"/>
          <w:szCs w:val="16"/>
        </w:rPr>
        <w:tab/>
      </w:r>
      <w:r>
        <w:rPr>
          <w:sz w:val="16"/>
          <w:szCs w:val="16"/>
        </w:rPr>
        <w:tab/>
        <w:t>N362</w:t>
      </w:r>
      <w:r>
        <w:rPr>
          <w:color w:val="000000"/>
          <w:sz w:val="16"/>
          <w:szCs w:val="16"/>
        </w:rPr>
        <w:t xml:space="preserve"> Красноярский филиал</w:t>
      </w:r>
    </w:p>
    <w:p w14:paraId="0728B831" w14:textId="77777777" w:rsidR="00F4222D" w:rsidRPr="002A729F" w:rsidRDefault="00D23F57" w:rsidP="009A3E43">
      <w:pPr>
        <w:pBdr>
          <w:top w:val="nil"/>
          <w:left w:val="nil"/>
          <w:bottom w:val="nil"/>
          <w:right w:val="nil"/>
          <w:between w:val="nil"/>
        </w:pBdr>
        <w:rPr>
          <w:color w:val="000000"/>
          <w:sz w:val="16"/>
          <w:szCs w:val="16"/>
        </w:rPr>
      </w:pPr>
      <w:r>
        <w:rPr>
          <w:sz w:val="16"/>
          <w:szCs w:val="16"/>
        </w:rPr>
        <w:t>N354</w:t>
      </w:r>
      <w:r>
        <w:rPr>
          <w:color w:val="000000"/>
          <w:sz w:val="16"/>
          <w:szCs w:val="16"/>
        </w:rPr>
        <w:t xml:space="preserve"> Горьковский филиал</w:t>
      </w:r>
      <w:r>
        <w:rPr>
          <w:sz w:val="16"/>
          <w:szCs w:val="16"/>
        </w:rPr>
        <w:tab/>
      </w:r>
      <w:r>
        <w:rPr>
          <w:sz w:val="16"/>
          <w:szCs w:val="16"/>
        </w:rPr>
        <w:tab/>
      </w:r>
      <w:r>
        <w:rPr>
          <w:sz w:val="16"/>
          <w:szCs w:val="16"/>
        </w:rPr>
        <w:tab/>
      </w:r>
      <w:r>
        <w:rPr>
          <w:sz w:val="16"/>
          <w:szCs w:val="16"/>
        </w:rPr>
        <w:tab/>
        <w:t>N363</w:t>
      </w:r>
      <w:r>
        <w:rPr>
          <w:color w:val="000000"/>
          <w:sz w:val="16"/>
          <w:szCs w:val="16"/>
        </w:rPr>
        <w:t xml:space="preserve"> Восточно-Сибирский филиал</w:t>
      </w:r>
    </w:p>
    <w:p w14:paraId="402EDC75" w14:textId="77777777" w:rsidR="00F4222D" w:rsidRPr="002A729F" w:rsidRDefault="00D23F57" w:rsidP="009A3E43">
      <w:pPr>
        <w:pBdr>
          <w:top w:val="nil"/>
          <w:left w:val="nil"/>
          <w:bottom w:val="nil"/>
          <w:right w:val="nil"/>
          <w:between w:val="nil"/>
        </w:pBdr>
        <w:rPr>
          <w:color w:val="000000"/>
          <w:sz w:val="16"/>
          <w:szCs w:val="16"/>
        </w:rPr>
      </w:pPr>
      <w:r>
        <w:rPr>
          <w:sz w:val="16"/>
          <w:szCs w:val="16"/>
        </w:rPr>
        <w:t>N355</w:t>
      </w:r>
      <w:r>
        <w:rPr>
          <w:color w:val="000000"/>
          <w:sz w:val="16"/>
          <w:szCs w:val="16"/>
        </w:rPr>
        <w:t xml:space="preserve"> Юго-Восточный  филиал</w:t>
      </w:r>
      <w:r>
        <w:rPr>
          <w:sz w:val="16"/>
          <w:szCs w:val="16"/>
        </w:rPr>
        <w:tab/>
      </w:r>
      <w:r>
        <w:rPr>
          <w:sz w:val="16"/>
          <w:szCs w:val="16"/>
        </w:rPr>
        <w:tab/>
      </w:r>
      <w:r>
        <w:rPr>
          <w:sz w:val="16"/>
          <w:szCs w:val="16"/>
        </w:rPr>
        <w:tab/>
        <w:t xml:space="preserve">                 N364</w:t>
      </w:r>
      <w:r>
        <w:rPr>
          <w:color w:val="000000"/>
          <w:sz w:val="16"/>
          <w:szCs w:val="16"/>
        </w:rPr>
        <w:t xml:space="preserve"> Забайкальский филиал</w:t>
      </w:r>
    </w:p>
    <w:p w14:paraId="60CC583B" w14:textId="77777777" w:rsidR="00F4222D" w:rsidRPr="002A729F" w:rsidRDefault="00D23F57" w:rsidP="009A3E43">
      <w:pPr>
        <w:pBdr>
          <w:top w:val="nil"/>
          <w:left w:val="nil"/>
          <w:bottom w:val="nil"/>
          <w:right w:val="nil"/>
          <w:between w:val="nil"/>
        </w:pBdr>
        <w:rPr>
          <w:color w:val="000000"/>
          <w:sz w:val="16"/>
          <w:szCs w:val="16"/>
        </w:rPr>
      </w:pPr>
      <w:r>
        <w:rPr>
          <w:sz w:val="16"/>
          <w:szCs w:val="16"/>
        </w:rPr>
        <w:t>N356</w:t>
      </w:r>
      <w:r>
        <w:rPr>
          <w:color w:val="000000"/>
          <w:sz w:val="16"/>
          <w:szCs w:val="16"/>
        </w:rPr>
        <w:t xml:space="preserve"> Северо-Кавказский филиал</w:t>
      </w:r>
      <w:r>
        <w:rPr>
          <w:sz w:val="16"/>
          <w:szCs w:val="16"/>
        </w:rPr>
        <w:tab/>
      </w:r>
      <w:r>
        <w:rPr>
          <w:sz w:val="16"/>
          <w:szCs w:val="16"/>
        </w:rPr>
        <w:tab/>
      </w:r>
      <w:r>
        <w:rPr>
          <w:sz w:val="16"/>
          <w:szCs w:val="16"/>
        </w:rPr>
        <w:tab/>
        <w:t>N365</w:t>
      </w:r>
      <w:r>
        <w:rPr>
          <w:color w:val="000000"/>
          <w:sz w:val="16"/>
          <w:szCs w:val="16"/>
        </w:rPr>
        <w:t xml:space="preserve"> Дальневосточный филиал</w:t>
      </w:r>
    </w:p>
    <w:p w14:paraId="1A61C692" w14:textId="77777777" w:rsidR="00F4222D" w:rsidRPr="002A729F" w:rsidRDefault="00D23F57" w:rsidP="009A3E43">
      <w:pPr>
        <w:pBdr>
          <w:top w:val="nil"/>
          <w:left w:val="nil"/>
          <w:bottom w:val="nil"/>
          <w:right w:val="nil"/>
          <w:between w:val="nil"/>
        </w:pBdr>
        <w:rPr>
          <w:color w:val="000000"/>
          <w:sz w:val="16"/>
          <w:szCs w:val="16"/>
        </w:rPr>
      </w:pPr>
      <w:r>
        <w:rPr>
          <w:sz w:val="16"/>
          <w:szCs w:val="16"/>
        </w:rPr>
        <w:t>N357</w:t>
      </w:r>
      <w:r>
        <w:rPr>
          <w:color w:val="000000"/>
          <w:sz w:val="16"/>
          <w:szCs w:val="16"/>
        </w:rPr>
        <w:t xml:space="preserve"> Куйбышевский филиал</w:t>
      </w:r>
    </w:p>
  </w:footnote>
  <w:footnote w:id="9">
    <w:p w14:paraId="340BA189" w14:textId="77777777" w:rsidR="00F4222D" w:rsidRPr="002A729F" w:rsidRDefault="00D23F57" w:rsidP="009A3E43">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номер Договора </w:t>
      </w:r>
    </w:p>
  </w:footnote>
  <w:footnote w:id="10">
    <w:p w14:paraId="3D40DE16" w14:textId="77777777" w:rsidR="00F4222D" w:rsidRPr="002A729F" w:rsidRDefault="00D23F57" w:rsidP="009A3E43">
      <w:pPr>
        <w:pBdr>
          <w:top w:val="nil"/>
          <w:left w:val="nil"/>
          <w:bottom w:val="nil"/>
          <w:right w:val="nil"/>
          <w:between w:val="nil"/>
        </w:pBdr>
        <w:rPr>
          <w:color w:val="000000"/>
          <w:sz w:val="12"/>
          <w:szCs w:val="12"/>
        </w:rPr>
      </w:pPr>
      <w:r>
        <w:rPr>
          <w:sz w:val="16"/>
          <w:szCs w:val="16"/>
          <w:vertAlign w:val="superscript"/>
        </w:rPr>
        <w:footnoteRef/>
      </w:r>
      <w:r>
        <w:rPr>
          <w:color w:val="000000"/>
          <w:sz w:val="16"/>
          <w:szCs w:val="16"/>
        </w:rPr>
        <w:t xml:space="preserve"> Указывается дата Договора</w:t>
      </w:r>
    </w:p>
  </w:footnote>
  <w:footnote w:id="11">
    <w:p w14:paraId="7C94B93F" w14:textId="77777777" w:rsidR="00F4222D" w:rsidRDefault="00D23F57" w:rsidP="00474A37">
      <w:pPr>
        <w:pStyle w:val="afd"/>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4B286" w14:textId="77777777" w:rsidR="00F4222D" w:rsidRDefault="00D23F57" w:rsidP="00510148">
    <w:pPr>
      <w:pStyle w:val="afa"/>
      <w:jc w:val="center"/>
    </w:pPr>
    <w:r>
      <w:fldChar w:fldCharType="begin"/>
    </w:r>
    <w:r>
      <w:instrText xml:space="preserve"> PAGE   \* MERGEFORMAT </w:instrText>
    </w:r>
    <w:r>
      <w:fldChar w:fldCharType="separate"/>
    </w:r>
    <w:r>
      <w:rPr>
        <w:noProof/>
      </w:rPr>
      <w:t>56</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E844E" w14:textId="77777777" w:rsidR="00F4222D" w:rsidRDefault="00F4222D">
    <w:pPr>
      <w:pStyle w:val="1f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15:restartNumberingAfterBreak="0">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15:restartNumberingAfterBreak="0">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15:restartNumberingAfterBreak="0">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15:restartNumberingAfterBreak="0">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15:restartNumberingAfterBreak="0">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15:restartNumberingAfterBreak="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15:restartNumberingAfterBreak="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15:restartNumberingAfterBreak="0">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15:restartNumberingAfterBreak="0">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15:restartNumberingAfterBreak="0">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15:restartNumberingAfterBreak="0">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15:restartNumberingAfterBreak="0">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15:restartNumberingAfterBreak="0">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15:restartNumberingAfterBreak="0">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15:restartNumberingAfterBreak="0">
    <w:nsid w:val="00B001C8"/>
    <w:multiLevelType w:val="multilevel"/>
    <w:tmpl w:val="E702E908"/>
    <w:styleLink w:val="WWNum1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3" w15:restartNumberingAfterBreak="0">
    <w:nsid w:val="01332D54"/>
    <w:multiLevelType w:val="multilevel"/>
    <w:tmpl w:val="68D425DC"/>
    <w:styleLink w:val="WWNum17"/>
    <w:lvl w:ilvl="0">
      <w:start w:val="1"/>
      <w:numFmt w:val="decimal"/>
      <w:lvlText w:val="3.9.%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4" w15:restartNumberingAfterBreak="0">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15:restartNumberingAfterBreak="0">
    <w:nsid w:val="0C9D0B9D"/>
    <w:multiLevelType w:val="multilevel"/>
    <w:tmpl w:val="5FBC1B2E"/>
    <w:styleLink w:val="WWNum14"/>
    <w:lvl w:ilvl="0">
      <w:start w:val="1"/>
      <w:numFmt w:val="decimal"/>
      <w:lvlText w:val="%1."/>
      <w:lvlJc w:val="left"/>
    </w:lvl>
    <w:lvl w:ilvl="1">
      <w:start w:val="1"/>
      <w:numFmt w:val="decimal"/>
      <w:lvlText w:val="2.%2."/>
      <w:lvlJc w:val="left"/>
    </w:lvl>
    <w:lvl w:ilvl="2">
      <w:start w:val="1"/>
      <w:numFmt w:val="decimal"/>
      <w:lvlText w:val="%1.%2.%3."/>
      <w:lvlJc w:val="left"/>
      <w:rPr>
        <w:b w:val="0"/>
        <w:i w:val="0"/>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6" w15:restartNumberingAfterBreak="0">
    <w:nsid w:val="0D830982"/>
    <w:multiLevelType w:val="multilevel"/>
    <w:tmpl w:val="ED4C4030"/>
    <w:styleLink w:val="WWNum10"/>
    <w:lvl w:ilvl="0">
      <w:start w:val="1"/>
      <w:numFmt w:val="decimal"/>
      <w:lvlText w:val="%1)"/>
      <w:lvlJc w:val="left"/>
      <w:rPr>
        <w:b w:val="0"/>
        <w:i w:val="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7" w15:restartNumberingAfterBreak="0">
    <w:nsid w:val="0EC5437A"/>
    <w:multiLevelType w:val="hybridMultilevel"/>
    <w:tmpl w:val="D7E2B7D4"/>
    <w:lvl w:ilvl="0" w:tplc="E47CF274">
      <w:start w:val="1"/>
      <w:numFmt w:val="lowerLetter"/>
      <w:lvlText w:val="%1."/>
      <w:lvlJc w:val="left"/>
      <w:pPr>
        <w:ind w:left="1440" w:hanging="360"/>
      </w:pPr>
    </w:lvl>
    <w:lvl w:ilvl="1" w:tplc="0FACBDB2" w:tentative="1">
      <w:start w:val="1"/>
      <w:numFmt w:val="lowerLetter"/>
      <w:lvlText w:val="%2."/>
      <w:lvlJc w:val="left"/>
      <w:pPr>
        <w:ind w:left="2160" w:hanging="360"/>
      </w:pPr>
    </w:lvl>
    <w:lvl w:ilvl="2" w:tplc="E4F6629A" w:tentative="1">
      <w:start w:val="1"/>
      <w:numFmt w:val="lowerRoman"/>
      <w:lvlText w:val="%3."/>
      <w:lvlJc w:val="right"/>
      <w:pPr>
        <w:ind w:left="2880" w:hanging="180"/>
      </w:pPr>
    </w:lvl>
    <w:lvl w:ilvl="3" w:tplc="463034EA" w:tentative="1">
      <w:start w:val="1"/>
      <w:numFmt w:val="decimal"/>
      <w:lvlText w:val="%4."/>
      <w:lvlJc w:val="left"/>
      <w:pPr>
        <w:ind w:left="3600" w:hanging="360"/>
      </w:pPr>
    </w:lvl>
    <w:lvl w:ilvl="4" w:tplc="3F60A88E" w:tentative="1">
      <w:start w:val="1"/>
      <w:numFmt w:val="lowerLetter"/>
      <w:lvlText w:val="%5."/>
      <w:lvlJc w:val="left"/>
      <w:pPr>
        <w:ind w:left="4320" w:hanging="360"/>
      </w:pPr>
    </w:lvl>
    <w:lvl w:ilvl="5" w:tplc="C90C895A" w:tentative="1">
      <w:start w:val="1"/>
      <w:numFmt w:val="lowerRoman"/>
      <w:lvlText w:val="%6."/>
      <w:lvlJc w:val="right"/>
      <w:pPr>
        <w:ind w:left="5040" w:hanging="180"/>
      </w:pPr>
    </w:lvl>
    <w:lvl w:ilvl="6" w:tplc="E3E6A3D6" w:tentative="1">
      <w:start w:val="1"/>
      <w:numFmt w:val="decimal"/>
      <w:lvlText w:val="%7."/>
      <w:lvlJc w:val="left"/>
      <w:pPr>
        <w:ind w:left="5760" w:hanging="360"/>
      </w:pPr>
    </w:lvl>
    <w:lvl w:ilvl="7" w:tplc="D76ABB40" w:tentative="1">
      <w:start w:val="1"/>
      <w:numFmt w:val="lowerLetter"/>
      <w:lvlText w:val="%8."/>
      <w:lvlJc w:val="left"/>
      <w:pPr>
        <w:ind w:left="6480" w:hanging="360"/>
      </w:pPr>
    </w:lvl>
    <w:lvl w:ilvl="8" w:tplc="2BCA40E8" w:tentative="1">
      <w:start w:val="1"/>
      <w:numFmt w:val="lowerRoman"/>
      <w:lvlText w:val="%9."/>
      <w:lvlJc w:val="right"/>
      <w:pPr>
        <w:ind w:left="7200" w:hanging="180"/>
      </w:pPr>
    </w:lvl>
  </w:abstractNum>
  <w:abstractNum w:abstractNumId="28" w15:restartNumberingAfterBreak="0">
    <w:nsid w:val="0FE505E1"/>
    <w:multiLevelType w:val="multilevel"/>
    <w:tmpl w:val="7FE86C18"/>
    <w:styleLink w:val="WWNum12"/>
    <w:lvl w:ilvl="0">
      <w:start w:val="1"/>
      <w:numFmt w:val="decimal"/>
      <w:lvlText w:val="3.7.%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9" w15:restartNumberingAfterBreak="0">
    <w:nsid w:val="18C6090E"/>
    <w:multiLevelType w:val="hybridMultilevel"/>
    <w:tmpl w:val="B1EA058E"/>
    <w:name w:val="WW8Num113"/>
    <w:lvl w:ilvl="0" w:tplc="BA944C7A">
      <w:start w:val="1"/>
      <w:numFmt w:val="decimal"/>
      <w:lvlText w:val="3.3.%1."/>
      <w:lvlJc w:val="left"/>
      <w:pPr>
        <w:ind w:left="1510" w:hanging="360"/>
      </w:pPr>
      <w:rPr>
        <w:rFonts w:hint="default"/>
      </w:rPr>
    </w:lvl>
    <w:lvl w:ilvl="1" w:tplc="5E44AF84" w:tentative="1">
      <w:start w:val="1"/>
      <w:numFmt w:val="lowerLetter"/>
      <w:lvlText w:val="%2."/>
      <w:lvlJc w:val="left"/>
      <w:pPr>
        <w:ind w:left="2230" w:hanging="360"/>
      </w:pPr>
    </w:lvl>
    <w:lvl w:ilvl="2" w:tplc="10AE4AC4" w:tentative="1">
      <w:start w:val="1"/>
      <w:numFmt w:val="lowerRoman"/>
      <w:lvlText w:val="%3."/>
      <w:lvlJc w:val="right"/>
      <w:pPr>
        <w:ind w:left="2950" w:hanging="180"/>
      </w:pPr>
    </w:lvl>
    <w:lvl w:ilvl="3" w:tplc="B20E4534" w:tentative="1">
      <w:start w:val="1"/>
      <w:numFmt w:val="decimal"/>
      <w:lvlText w:val="%4."/>
      <w:lvlJc w:val="left"/>
      <w:pPr>
        <w:ind w:left="3670" w:hanging="360"/>
      </w:pPr>
    </w:lvl>
    <w:lvl w:ilvl="4" w:tplc="287A13AA" w:tentative="1">
      <w:start w:val="1"/>
      <w:numFmt w:val="lowerLetter"/>
      <w:lvlText w:val="%5."/>
      <w:lvlJc w:val="left"/>
      <w:pPr>
        <w:ind w:left="4390" w:hanging="360"/>
      </w:pPr>
    </w:lvl>
    <w:lvl w:ilvl="5" w:tplc="BF2A28F2" w:tentative="1">
      <w:start w:val="1"/>
      <w:numFmt w:val="lowerRoman"/>
      <w:lvlText w:val="%6."/>
      <w:lvlJc w:val="right"/>
      <w:pPr>
        <w:ind w:left="5110" w:hanging="180"/>
      </w:pPr>
    </w:lvl>
    <w:lvl w:ilvl="6" w:tplc="516C10C2" w:tentative="1">
      <w:start w:val="1"/>
      <w:numFmt w:val="decimal"/>
      <w:lvlText w:val="%7."/>
      <w:lvlJc w:val="left"/>
      <w:pPr>
        <w:ind w:left="5830" w:hanging="360"/>
      </w:pPr>
    </w:lvl>
    <w:lvl w:ilvl="7" w:tplc="30EAE61E" w:tentative="1">
      <w:start w:val="1"/>
      <w:numFmt w:val="lowerLetter"/>
      <w:lvlText w:val="%8."/>
      <w:lvlJc w:val="left"/>
      <w:pPr>
        <w:ind w:left="6550" w:hanging="360"/>
      </w:pPr>
    </w:lvl>
    <w:lvl w:ilvl="8" w:tplc="8C422806" w:tentative="1">
      <w:start w:val="1"/>
      <w:numFmt w:val="lowerRoman"/>
      <w:lvlText w:val="%9."/>
      <w:lvlJc w:val="right"/>
      <w:pPr>
        <w:ind w:left="7270" w:hanging="180"/>
      </w:pPr>
    </w:lvl>
  </w:abstractNum>
  <w:abstractNum w:abstractNumId="30" w15:restartNumberingAfterBreak="0">
    <w:nsid w:val="19766D58"/>
    <w:multiLevelType w:val="multilevel"/>
    <w:tmpl w:val="0B669116"/>
    <w:styleLink w:val="WWNum3"/>
    <w:lvl w:ilvl="0">
      <w:start w:val="1"/>
      <w:numFmt w:val="decimal"/>
      <w:lvlText w:val="%1."/>
      <w:lvlJc w:val="left"/>
    </w:lvl>
    <w:lvl w:ilvl="1">
      <w:start w:val="1"/>
      <w:numFmt w:val="decimal"/>
      <w:lvlText w:val="2.%2."/>
      <w:lvlJc w:val="left"/>
    </w:lvl>
    <w:lvl w:ilvl="2">
      <w:start w:val="1"/>
      <w:numFmt w:val="decimal"/>
      <w:lvlText w:val="1.2.%1.%2.%3."/>
      <w:lvlJc w:val="left"/>
      <w:rPr>
        <w:b w:val="0"/>
        <w:i w:val="0"/>
        <w:sz w:val="28"/>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1" w15:restartNumberingAfterBreak="0">
    <w:nsid w:val="199A6DB0"/>
    <w:multiLevelType w:val="hybridMultilevel"/>
    <w:tmpl w:val="6F545C5A"/>
    <w:lvl w:ilvl="0" w:tplc="609CCF4C">
      <w:start w:val="1"/>
      <w:numFmt w:val="decimal"/>
      <w:lvlText w:val="3.9.%1."/>
      <w:lvlJc w:val="left"/>
      <w:pPr>
        <w:ind w:left="1500" w:hanging="360"/>
      </w:pPr>
      <w:rPr>
        <w:rFonts w:hint="default"/>
      </w:rPr>
    </w:lvl>
    <w:lvl w:ilvl="1" w:tplc="5436232C" w:tentative="1">
      <w:start w:val="1"/>
      <w:numFmt w:val="lowerLetter"/>
      <w:lvlText w:val="%2."/>
      <w:lvlJc w:val="left"/>
      <w:pPr>
        <w:ind w:left="2220" w:hanging="360"/>
      </w:pPr>
    </w:lvl>
    <w:lvl w:ilvl="2" w:tplc="AAE225A2" w:tentative="1">
      <w:start w:val="1"/>
      <w:numFmt w:val="lowerRoman"/>
      <w:lvlText w:val="%3."/>
      <w:lvlJc w:val="right"/>
      <w:pPr>
        <w:ind w:left="2940" w:hanging="180"/>
      </w:pPr>
    </w:lvl>
    <w:lvl w:ilvl="3" w:tplc="1AE2B8A8" w:tentative="1">
      <w:start w:val="1"/>
      <w:numFmt w:val="decimal"/>
      <w:lvlText w:val="%4."/>
      <w:lvlJc w:val="left"/>
      <w:pPr>
        <w:ind w:left="3660" w:hanging="360"/>
      </w:pPr>
    </w:lvl>
    <w:lvl w:ilvl="4" w:tplc="93A48870" w:tentative="1">
      <w:start w:val="1"/>
      <w:numFmt w:val="lowerLetter"/>
      <w:lvlText w:val="%5."/>
      <w:lvlJc w:val="left"/>
      <w:pPr>
        <w:ind w:left="4380" w:hanging="360"/>
      </w:pPr>
    </w:lvl>
    <w:lvl w:ilvl="5" w:tplc="D6FE8958" w:tentative="1">
      <w:start w:val="1"/>
      <w:numFmt w:val="lowerRoman"/>
      <w:lvlText w:val="%6."/>
      <w:lvlJc w:val="right"/>
      <w:pPr>
        <w:ind w:left="5100" w:hanging="180"/>
      </w:pPr>
    </w:lvl>
    <w:lvl w:ilvl="6" w:tplc="8B1A0E96" w:tentative="1">
      <w:start w:val="1"/>
      <w:numFmt w:val="decimal"/>
      <w:lvlText w:val="%7."/>
      <w:lvlJc w:val="left"/>
      <w:pPr>
        <w:ind w:left="5820" w:hanging="360"/>
      </w:pPr>
    </w:lvl>
    <w:lvl w:ilvl="7" w:tplc="CBD066A0" w:tentative="1">
      <w:start w:val="1"/>
      <w:numFmt w:val="lowerLetter"/>
      <w:lvlText w:val="%8."/>
      <w:lvlJc w:val="left"/>
      <w:pPr>
        <w:ind w:left="6540" w:hanging="360"/>
      </w:pPr>
    </w:lvl>
    <w:lvl w:ilvl="8" w:tplc="7D721688" w:tentative="1">
      <w:start w:val="1"/>
      <w:numFmt w:val="lowerRoman"/>
      <w:lvlText w:val="%9."/>
      <w:lvlJc w:val="right"/>
      <w:pPr>
        <w:ind w:left="7260" w:hanging="180"/>
      </w:pPr>
    </w:lvl>
  </w:abstractNum>
  <w:abstractNum w:abstractNumId="32" w15:restartNumberingAfterBreak="0">
    <w:nsid w:val="1A294623"/>
    <w:multiLevelType w:val="multilevel"/>
    <w:tmpl w:val="BD96DE4E"/>
    <w:styleLink w:val="WWNum13"/>
    <w:lvl w:ilvl="0">
      <w:start w:val="1"/>
      <w:numFmt w:val="decimal"/>
      <w:lvlText w:val="3.8.%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3" w15:restartNumberingAfterBreak="0">
    <w:nsid w:val="1AE207CB"/>
    <w:multiLevelType w:val="multilevel"/>
    <w:tmpl w:val="67F8F774"/>
    <w:styleLink w:val="WWNum8"/>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4" w15:restartNumberingAfterBreak="0">
    <w:nsid w:val="213A6B3C"/>
    <w:multiLevelType w:val="multilevel"/>
    <w:tmpl w:val="6614833E"/>
    <w:styleLink w:val="WWNum26"/>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5" w15:restartNumberingAfterBreak="0">
    <w:nsid w:val="23066602"/>
    <w:multiLevelType w:val="hybridMultilevel"/>
    <w:tmpl w:val="316AF62E"/>
    <w:name w:val="WW8Num182"/>
    <w:lvl w:ilvl="0" w:tplc="EEF493BE">
      <w:start w:val="1"/>
      <w:numFmt w:val="decimal"/>
      <w:lvlText w:val="2.2.%1"/>
      <w:lvlJc w:val="left"/>
      <w:pPr>
        <w:ind w:left="1429" w:hanging="360"/>
      </w:pPr>
      <w:rPr>
        <w:rFonts w:hint="default"/>
      </w:rPr>
    </w:lvl>
    <w:lvl w:ilvl="1" w:tplc="4948B75C" w:tentative="1">
      <w:start w:val="1"/>
      <w:numFmt w:val="lowerLetter"/>
      <w:lvlText w:val="%2."/>
      <w:lvlJc w:val="left"/>
      <w:pPr>
        <w:ind w:left="1440" w:hanging="360"/>
      </w:pPr>
    </w:lvl>
    <w:lvl w:ilvl="2" w:tplc="FA82FA4A" w:tentative="1">
      <w:start w:val="1"/>
      <w:numFmt w:val="lowerRoman"/>
      <w:lvlText w:val="%3."/>
      <w:lvlJc w:val="right"/>
      <w:pPr>
        <w:ind w:left="2160" w:hanging="180"/>
      </w:pPr>
    </w:lvl>
    <w:lvl w:ilvl="3" w:tplc="8CCCE092">
      <w:start w:val="1"/>
      <w:numFmt w:val="decimal"/>
      <w:lvlText w:val="%4."/>
      <w:lvlJc w:val="left"/>
      <w:pPr>
        <w:ind w:left="2880" w:hanging="360"/>
      </w:pPr>
    </w:lvl>
    <w:lvl w:ilvl="4" w:tplc="D08405EC" w:tentative="1">
      <w:start w:val="1"/>
      <w:numFmt w:val="lowerLetter"/>
      <w:lvlText w:val="%5."/>
      <w:lvlJc w:val="left"/>
      <w:pPr>
        <w:ind w:left="3600" w:hanging="360"/>
      </w:pPr>
    </w:lvl>
    <w:lvl w:ilvl="5" w:tplc="70C48A38" w:tentative="1">
      <w:start w:val="1"/>
      <w:numFmt w:val="lowerRoman"/>
      <w:lvlText w:val="%6."/>
      <w:lvlJc w:val="right"/>
      <w:pPr>
        <w:ind w:left="4320" w:hanging="180"/>
      </w:pPr>
    </w:lvl>
    <w:lvl w:ilvl="6" w:tplc="E9EA3316" w:tentative="1">
      <w:start w:val="1"/>
      <w:numFmt w:val="decimal"/>
      <w:lvlText w:val="%7."/>
      <w:lvlJc w:val="left"/>
      <w:pPr>
        <w:ind w:left="5040" w:hanging="360"/>
      </w:pPr>
    </w:lvl>
    <w:lvl w:ilvl="7" w:tplc="1A3CDA78" w:tentative="1">
      <w:start w:val="1"/>
      <w:numFmt w:val="lowerLetter"/>
      <w:lvlText w:val="%8."/>
      <w:lvlJc w:val="left"/>
      <w:pPr>
        <w:ind w:left="5760" w:hanging="360"/>
      </w:pPr>
    </w:lvl>
    <w:lvl w:ilvl="8" w:tplc="DE2A880A" w:tentative="1">
      <w:start w:val="1"/>
      <w:numFmt w:val="lowerRoman"/>
      <w:lvlText w:val="%9."/>
      <w:lvlJc w:val="right"/>
      <w:pPr>
        <w:ind w:left="6480" w:hanging="180"/>
      </w:pPr>
    </w:lvl>
  </w:abstractNum>
  <w:abstractNum w:abstractNumId="36" w15:restartNumberingAfterBreak="0">
    <w:nsid w:val="291B3245"/>
    <w:multiLevelType w:val="multilevel"/>
    <w:tmpl w:val="799CD322"/>
    <w:styleLink w:val="WWNum25"/>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7" w15:restartNumberingAfterBreak="0">
    <w:nsid w:val="2958498E"/>
    <w:multiLevelType w:val="multilevel"/>
    <w:tmpl w:val="E5F2F73C"/>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2A497415"/>
    <w:multiLevelType w:val="multilevel"/>
    <w:tmpl w:val="3DA2D888"/>
    <w:styleLink w:val="WWNum27"/>
    <w:lvl w:ilvl="0">
      <w:start w:val="1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9" w15:restartNumberingAfterBreak="0">
    <w:nsid w:val="31D9120C"/>
    <w:multiLevelType w:val="hybridMultilevel"/>
    <w:tmpl w:val="1DA8F676"/>
    <w:lvl w:ilvl="0" w:tplc="E9C60EFC">
      <w:start w:val="1"/>
      <w:numFmt w:val="decimal"/>
      <w:lvlText w:val="1.3.%1."/>
      <w:lvlJc w:val="left"/>
      <w:pPr>
        <w:ind w:left="1429" w:hanging="360"/>
      </w:pPr>
      <w:rPr>
        <w:rFonts w:hint="default"/>
      </w:rPr>
    </w:lvl>
    <w:lvl w:ilvl="1" w:tplc="58309FAE" w:tentative="1">
      <w:start w:val="1"/>
      <w:numFmt w:val="lowerLetter"/>
      <w:lvlText w:val="%2."/>
      <w:lvlJc w:val="left"/>
      <w:pPr>
        <w:ind w:left="2149" w:hanging="360"/>
      </w:pPr>
    </w:lvl>
    <w:lvl w:ilvl="2" w:tplc="49F24658" w:tentative="1">
      <w:start w:val="1"/>
      <w:numFmt w:val="lowerRoman"/>
      <w:lvlText w:val="%3."/>
      <w:lvlJc w:val="right"/>
      <w:pPr>
        <w:ind w:left="2869" w:hanging="180"/>
      </w:pPr>
    </w:lvl>
    <w:lvl w:ilvl="3" w:tplc="17AC87E6" w:tentative="1">
      <w:start w:val="1"/>
      <w:numFmt w:val="decimal"/>
      <w:lvlText w:val="%4."/>
      <w:lvlJc w:val="left"/>
      <w:pPr>
        <w:ind w:left="3589" w:hanging="360"/>
      </w:pPr>
    </w:lvl>
    <w:lvl w:ilvl="4" w:tplc="2AD82C0A" w:tentative="1">
      <w:start w:val="1"/>
      <w:numFmt w:val="lowerLetter"/>
      <w:lvlText w:val="%5."/>
      <w:lvlJc w:val="left"/>
      <w:pPr>
        <w:ind w:left="4309" w:hanging="360"/>
      </w:pPr>
    </w:lvl>
    <w:lvl w:ilvl="5" w:tplc="C82E16C0" w:tentative="1">
      <w:start w:val="1"/>
      <w:numFmt w:val="lowerRoman"/>
      <w:lvlText w:val="%6."/>
      <w:lvlJc w:val="right"/>
      <w:pPr>
        <w:ind w:left="5029" w:hanging="180"/>
      </w:pPr>
    </w:lvl>
    <w:lvl w:ilvl="6" w:tplc="1B9CA9A4" w:tentative="1">
      <w:start w:val="1"/>
      <w:numFmt w:val="decimal"/>
      <w:lvlText w:val="%7."/>
      <w:lvlJc w:val="left"/>
      <w:pPr>
        <w:ind w:left="5749" w:hanging="360"/>
      </w:pPr>
    </w:lvl>
    <w:lvl w:ilvl="7" w:tplc="93328EBE" w:tentative="1">
      <w:start w:val="1"/>
      <w:numFmt w:val="lowerLetter"/>
      <w:lvlText w:val="%8."/>
      <w:lvlJc w:val="left"/>
      <w:pPr>
        <w:ind w:left="6469" w:hanging="360"/>
      </w:pPr>
    </w:lvl>
    <w:lvl w:ilvl="8" w:tplc="AD68EE28" w:tentative="1">
      <w:start w:val="1"/>
      <w:numFmt w:val="lowerRoman"/>
      <w:lvlText w:val="%9."/>
      <w:lvlJc w:val="right"/>
      <w:pPr>
        <w:ind w:left="7189" w:hanging="180"/>
      </w:pPr>
    </w:lvl>
  </w:abstractNum>
  <w:abstractNum w:abstractNumId="40" w15:restartNumberingAfterBreak="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1" w15:restartNumberingAfterBreak="0">
    <w:nsid w:val="3BD46737"/>
    <w:multiLevelType w:val="hybridMultilevel"/>
    <w:tmpl w:val="AEE650A4"/>
    <w:lvl w:ilvl="0" w:tplc="BE566246">
      <w:start w:val="1"/>
      <w:numFmt w:val="decimal"/>
      <w:lvlText w:val="2.3.%1."/>
      <w:lvlJc w:val="left"/>
      <w:pPr>
        <w:ind w:left="1429" w:hanging="360"/>
      </w:pPr>
      <w:rPr>
        <w:rFonts w:hint="default"/>
      </w:rPr>
    </w:lvl>
    <w:lvl w:ilvl="1" w:tplc="91723A5A" w:tentative="1">
      <w:start w:val="1"/>
      <w:numFmt w:val="lowerLetter"/>
      <w:lvlText w:val="%2."/>
      <w:lvlJc w:val="left"/>
      <w:pPr>
        <w:ind w:left="1440" w:hanging="360"/>
      </w:pPr>
    </w:lvl>
    <w:lvl w:ilvl="2" w:tplc="EF542B20" w:tentative="1">
      <w:start w:val="1"/>
      <w:numFmt w:val="lowerRoman"/>
      <w:lvlText w:val="%3."/>
      <w:lvlJc w:val="right"/>
      <w:pPr>
        <w:ind w:left="2160" w:hanging="180"/>
      </w:pPr>
    </w:lvl>
    <w:lvl w:ilvl="3" w:tplc="BFDE5F50" w:tentative="1">
      <w:start w:val="1"/>
      <w:numFmt w:val="decimal"/>
      <w:lvlText w:val="%4."/>
      <w:lvlJc w:val="left"/>
      <w:pPr>
        <w:ind w:left="2880" w:hanging="360"/>
      </w:pPr>
    </w:lvl>
    <w:lvl w:ilvl="4" w:tplc="F9BC625C" w:tentative="1">
      <w:start w:val="1"/>
      <w:numFmt w:val="lowerLetter"/>
      <w:lvlText w:val="%5."/>
      <w:lvlJc w:val="left"/>
      <w:pPr>
        <w:ind w:left="3600" w:hanging="360"/>
      </w:pPr>
    </w:lvl>
    <w:lvl w:ilvl="5" w:tplc="EE283520" w:tentative="1">
      <w:start w:val="1"/>
      <w:numFmt w:val="lowerRoman"/>
      <w:lvlText w:val="%6."/>
      <w:lvlJc w:val="right"/>
      <w:pPr>
        <w:ind w:left="4320" w:hanging="180"/>
      </w:pPr>
    </w:lvl>
    <w:lvl w:ilvl="6" w:tplc="58FC1972" w:tentative="1">
      <w:start w:val="1"/>
      <w:numFmt w:val="decimal"/>
      <w:lvlText w:val="%7."/>
      <w:lvlJc w:val="left"/>
      <w:pPr>
        <w:ind w:left="5040" w:hanging="360"/>
      </w:pPr>
    </w:lvl>
    <w:lvl w:ilvl="7" w:tplc="7BE47B78" w:tentative="1">
      <w:start w:val="1"/>
      <w:numFmt w:val="lowerLetter"/>
      <w:lvlText w:val="%8."/>
      <w:lvlJc w:val="left"/>
      <w:pPr>
        <w:ind w:left="5760" w:hanging="360"/>
      </w:pPr>
    </w:lvl>
    <w:lvl w:ilvl="8" w:tplc="31B689A4" w:tentative="1">
      <w:start w:val="1"/>
      <w:numFmt w:val="lowerRoman"/>
      <w:lvlText w:val="%9."/>
      <w:lvlJc w:val="right"/>
      <w:pPr>
        <w:ind w:left="6480" w:hanging="180"/>
      </w:pPr>
    </w:lvl>
  </w:abstractNum>
  <w:abstractNum w:abstractNumId="42" w15:restartNumberingAfterBreak="0">
    <w:nsid w:val="3BFC7A71"/>
    <w:multiLevelType w:val="multilevel"/>
    <w:tmpl w:val="4CD6FE28"/>
    <w:styleLink w:val="WWNum28"/>
    <w:lvl w:ilvl="0">
      <w:numFmt w:val="bullet"/>
      <w:lvlText w:val="−"/>
      <w:lvlJc w:val="left"/>
      <w:rPr>
        <w:rFonts w:ascii="Noto Sans Symbols" w:hAnsi="Noto Sans Symbols" w:cs="Noto Sans Symbols"/>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3" w15:restartNumberingAfterBreak="0">
    <w:nsid w:val="3DE538BA"/>
    <w:multiLevelType w:val="multilevel"/>
    <w:tmpl w:val="F73AF4CC"/>
    <w:styleLink w:val="WWNum6"/>
    <w:lvl w:ilvl="0">
      <w:start w:val="1"/>
      <w:numFmt w:val="decimal"/>
      <w:lvlText w:val="%1.3"/>
      <w:lvlJc w:val="left"/>
    </w:lvl>
    <w:lvl w:ilvl="1">
      <w:start w:val="4"/>
      <w:numFmt w:val="decimal"/>
      <w:lvlText w:val="%1.%2."/>
      <w:lvlJc w:val="left"/>
    </w:lvl>
    <w:lvl w:ilvl="2">
      <w:start w:val="1"/>
      <w:numFmt w:val="decimal"/>
      <w:lvlText w:val="3.1.%1.%2.%3."/>
      <w:lvlJc w:val="left"/>
      <w:rPr>
        <w:sz w:val="28"/>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4" w15:restartNumberingAfterBreak="0">
    <w:nsid w:val="3F001F04"/>
    <w:multiLevelType w:val="multilevel"/>
    <w:tmpl w:val="4D38B582"/>
    <w:styleLink w:val="WWNum23"/>
    <w:lvl w:ilvl="0">
      <w:start w:val="1"/>
      <w:numFmt w:val="decimal"/>
      <w:lvlText w:val="1.4.%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5" w15:restartNumberingAfterBreak="0">
    <w:nsid w:val="3F3D46CD"/>
    <w:multiLevelType w:val="multilevel"/>
    <w:tmpl w:val="D9367174"/>
    <w:styleLink w:val="WWNum16"/>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6" w15:restartNumberingAfterBreak="0">
    <w:nsid w:val="423A5FAE"/>
    <w:multiLevelType w:val="hybridMultilevel"/>
    <w:tmpl w:val="F9BAF004"/>
    <w:lvl w:ilvl="0" w:tplc="3B50C694">
      <w:start w:val="1"/>
      <w:numFmt w:val="decimal"/>
      <w:lvlText w:val="3.7.%1."/>
      <w:lvlJc w:val="left"/>
      <w:pPr>
        <w:ind w:left="1429" w:hanging="360"/>
      </w:pPr>
      <w:rPr>
        <w:rFonts w:hint="default"/>
      </w:rPr>
    </w:lvl>
    <w:lvl w:ilvl="1" w:tplc="AD786F6C">
      <w:start w:val="1"/>
      <w:numFmt w:val="lowerLetter"/>
      <w:lvlText w:val="%2."/>
      <w:lvlJc w:val="left"/>
      <w:pPr>
        <w:ind w:left="1440" w:hanging="360"/>
      </w:pPr>
    </w:lvl>
    <w:lvl w:ilvl="2" w:tplc="F5D8FCDE">
      <w:start w:val="1"/>
      <w:numFmt w:val="lowerRoman"/>
      <w:lvlText w:val="%3."/>
      <w:lvlJc w:val="right"/>
      <w:pPr>
        <w:ind w:left="2160" w:hanging="180"/>
      </w:pPr>
    </w:lvl>
    <w:lvl w:ilvl="3" w:tplc="559CB950" w:tentative="1">
      <w:start w:val="1"/>
      <w:numFmt w:val="decimal"/>
      <w:lvlText w:val="%4."/>
      <w:lvlJc w:val="left"/>
      <w:pPr>
        <w:ind w:left="2880" w:hanging="360"/>
      </w:pPr>
    </w:lvl>
    <w:lvl w:ilvl="4" w:tplc="B06EF766" w:tentative="1">
      <w:start w:val="1"/>
      <w:numFmt w:val="lowerLetter"/>
      <w:lvlText w:val="%5."/>
      <w:lvlJc w:val="left"/>
      <w:pPr>
        <w:ind w:left="3600" w:hanging="360"/>
      </w:pPr>
    </w:lvl>
    <w:lvl w:ilvl="5" w:tplc="A29847D4" w:tentative="1">
      <w:start w:val="1"/>
      <w:numFmt w:val="lowerRoman"/>
      <w:lvlText w:val="%6."/>
      <w:lvlJc w:val="right"/>
      <w:pPr>
        <w:ind w:left="4320" w:hanging="180"/>
      </w:pPr>
    </w:lvl>
    <w:lvl w:ilvl="6" w:tplc="0772DD02" w:tentative="1">
      <w:start w:val="1"/>
      <w:numFmt w:val="decimal"/>
      <w:lvlText w:val="%7."/>
      <w:lvlJc w:val="left"/>
      <w:pPr>
        <w:ind w:left="5040" w:hanging="360"/>
      </w:pPr>
    </w:lvl>
    <w:lvl w:ilvl="7" w:tplc="31028C04" w:tentative="1">
      <w:start w:val="1"/>
      <w:numFmt w:val="lowerLetter"/>
      <w:lvlText w:val="%8."/>
      <w:lvlJc w:val="left"/>
      <w:pPr>
        <w:ind w:left="5760" w:hanging="360"/>
      </w:pPr>
    </w:lvl>
    <w:lvl w:ilvl="8" w:tplc="0CDE1868" w:tentative="1">
      <w:start w:val="1"/>
      <w:numFmt w:val="lowerRoman"/>
      <w:lvlText w:val="%9."/>
      <w:lvlJc w:val="right"/>
      <w:pPr>
        <w:ind w:left="6480" w:hanging="180"/>
      </w:pPr>
    </w:lvl>
  </w:abstractNum>
  <w:abstractNum w:abstractNumId="47" w15:restartNumberingAfterBreak="0">
    <w:nsid w:val="46A32EF8"/>
    <w:multiLevelType w:val="hybridMultilevel"/>
    <w:tmpl w:val="44D4FF46"/>
    <w:lvl w:ilvl="0" w:tplc="8D6E2C06">
      <w:start w:val="1"/>
      <w:numFmt w:val="decimal"/>
      <w:lvlText w:val="3.8.%1."/>
      <w:lvlJc w:val="left"/>
      <w:pPr>
        <w:ind w:left="1429" w:hanging="360"/>
      </w:pPr>
      <w:rPr>
        <w:rFonts w:hint="default"/>
      </w:rPr>
    </w:lvl>
    <w:lvl w:ilvl="1" w:tplc="5FE2EBAA">
      <w:start w:val="1"/>
      <w:numFmt w:val="decimal"/>
      <w:lvlText w:val="%2."/>
      <w:lvlJc w:val="left"/>
      <w:pPr>
        <w:ind w:left="927" w:hanging="360"/>
      </w:pPr>
    </w:lvl>
    <w:lvl w:ilvl="2" w:tplc="75B64ED2">
      <w:start w:val="1"/>
      <w:numFmt w:val="lowerRoman"/>
      <w:lvlText w:val="%3."/>
      <w:lvlJc w:val="right"/>
      <w:pPr>
        <w:ind w:left="2160" w:hanging="180"/>
      </w:pPr>
    </w:lvl>
    <w:lvl w:ilvl="3" w:tplc="5E7C1C7E" w:tentative="1">
      <w:start w:val="1"/>
      <w:numFmt w:val="decimal"/>
      <w:lvlText w:val="%4."/>
      <w:lvlJc w:val="left"/>
      <w:pPr>
        <w:ind w:left="2880" w:hanging="360"/>
      </w:pPr>
    </w:lvl>
    <w:lvl w:ilvl="4" w:tplc="9718DD1E" w:tentative="1">
      <w:start w:val="1"/>
      <w:numFmt w:val="lowerLetter"/>
      <w:lvlText w:val="%5."/>
      <w:lvlJc w:val="left"/>
      <w:pPr>
        <w:ind w:left="3600" w:hanging="360"/>
      </w:pPr>
    </w:lvl>
    <w:lvl w:ilvl="5" w:tplc="7382A524" w:tentative="1">
      <w:start w:val="1"/>
      <w:numFmt w:val="lowerRoman"/>
      <w:lvlText w:val="%6."/>
      <w:lvlJc w:val="right"/>
      <w:pPr>
        <w:ind w:left="4320" w:hanging="180"/>
      </w:pPr>
    </w:lvl>
    <w:lvl w:ilvl="6" w:tplc="DB8E8126" w:tentative="1">
      <w:start w:val="1"/>
      <w:numFmt w:val="decimal"/>
      <w:lvlText w:val="%7."/>
      <w:lvlJc w:val="left"/>
      <w:pPr>
        <w:ind w:left="5040" w:hanging="360"/>
      </w:pPr>
    </w:lvl>
    <w:lvl w:ilvl="7" w:tplc="EBB047C6" w:tentative="1">
      <w:start w:val="1"/>
      <w:numFmt w:val="lowerLetter"/>
      <w:lvlText w:val="%8."/>
      <w:lvlJc w:val="left"/>
      <w:pPr>
        <w:ind w:left="5760" w:hanging="360"/>
      </w:pPr>
    </w:lvl>
    <w:lvl w:ilvl="8" w:tplc="06180BB2" w:tentative="1">
      <w:start w:val="1"/>
      <w:numFmt w:val="lowerRoman"/>
      <w:lvlText w:val="%9."/>
      <w:lvlJc w:val="right"/>
      <w:pPr>
        <w:ind w:left="6480" w:hanging="180"/>
      </w:pPr>
    </w:lvl>
  </w:abstractNum>
  <w:abstractNum w:abstractNumId="48" w15:restartNumberingAfterBreak="0">
    <w:nsid w:val="46C4105C"/>
    <w:multiLevelType w:val="hybridMultilevel"/>
    <w:tmpl w:val="4A6C7F12"/>
    <w:lvl w:ilvl="0" w:tplc="980C80F6">
      <w:start w:val="1"/>
      <w:numFmt w:val="decimal"/>
      <w:lvlText w:val="%1)"/>
      <w:lvlJc w:val="left"/>
      <w:pPr>
        <w:tabs>
          <w:tab w:val="num" w:pos="720"/>
        </w:tabs>
        <w:ind w:left="720" w:hanging="360"/>
      </w:pPr>
      <w:rPr>
        <w:rFonts w:hint="default"/>
        <w:b w:val="0"/>
        <w:i w:val="0"/>
      </w:rPr>
    </w:lvl>
    <w:lvl w:ilvl="1" w:tplc="EFC022AA">
      <w:start w:val="1"/>
      <w:numFmt w:val="bullet"/>
      <w:lvlText w:val="o"/>
      <w:lvlJc w:val="left"/>
      <w:pPr>
        <w:tabs>
          <w:tab w:val="num" w:pos="1440"/>
        </w:tabs>
        <w:ind w:left="1440" w:hanging="360"/>
      </w:pPr>
      <w:rPr>
        <w:rFonts w:ascii="Courier New" w:hAnsi="Courier New" w:cs="Courier New" w:hint="default"/>
      </w:rPr>
    </w:lvl>
    <w:lvl w:ilvl="2" w:tplc="3B661620">
      <w:start w:val="1"/>
      <w:numFmt w:val="bullet"/>
      <w:lvlText w:val=""/>
      <w:lvlJc w:val="left"/>
      <w:pPr>
        <w:tabs>
          <w:tab w:val="num" w:pos="2160"/>
        </w:tabs>
        <w:ind w:left="2160" w:hanging="360"/>
      </w:pPr>
      <w:rPr>
        <w:rFonts w:ascii="Wingdings" w:hAnsi="Wingdings" w:hint="default"/>
      </w:rPr>
    </w:lvl>
    <w:lvl w:ilvl="3" w:tplc="0D560B16" w:tentative="1">
      <w:start w:val="1"/>
      <w:numFmt w:val="bullet"/>
      <w:lvlText w:val=""/>
      <w:lvlJc w:val="left"/>
      <w:pPr>
        <w:tabs>
          <w:tab w:val="num" w:pos="2880"/>
        </w:tabs>
        <w:ind w:left="2880" w:hanging="360"/>
      </w:pPr>
      <w:rPr>
        <w:rFonts w:ascii="Symbol" w:hAnsi="Symbol" w:hint="default"/>
      </w:rPr>
    </w:lvl>
    <w:lvl w:ilvl="4" w:tplc="9FF88DC6" w:tentative="1">
      <w:start w:val="1"/>
      <w:numFmt w:val="bullet"/>
      <w:lvlText w:val="o"/>
      <w:lvlJc w:val="left"/>
      <w:pPr>
        <w:tabs>
          <w:tab w:val="num" w:pos="3600"/>
        </w:tabs>
        <w:ind w:left="3600" w:hanging="360"/>
      </w:pPr>
      <w:rPr>
        <w:rFonts w:ascii="Courier New" w:hAnsi="Courier New" w:cs="Courier New" w:hint="default"/>
      </w:rPr>
    </w:lvl>
    <w:lvl w:ilvl="5" w:tplc="47AAB0FE" w:tentative="1">
      <w:start w:val="1"/>
      <w:numFmt w:val="bullet"/>
      <w:lvlText w:val=""/>
      <w:lvlJc w:val="left"/>
      <w:pPr>
        <w:tabs>
          <w:tab w:val="num" w:pos="4320"/>
        </w:tabs>
        <w:ind w:left="4320" w:hanging="360"/>
      </w:pPr>
      <w:rPr>
        <w:rFonts w:ascii="Wingdings" w:hAnsi="Wingdings" w:hint="default"/>
      </w:rPr>
    </w:lvl>
    <w:lvl w:ilvl="6" w:tplc="85AEFCAC" w:tentative="1">
      <w:start w:val="1"/>
      <w:numFmt w:val="bullet"/>
      <w:lvlText w:val=""/>
      <w:lvlJc w:val="left"/>
      <w:pPr>
        <w:tabs>
          <w:tab w:val="num" w:pos="5040"/>
        </w:tabs>
        <w:ind w:left="5040" w:hanging="360"/>
      </w:pPr>
      <w:rPr>
        <w:rFonts w:ascii="Symbol" w:hAnsi="Symbol" w:hint="default"/>
      </w:rPr>
    </w:lvl>
    <w:lvl w:ilvl="7" w:tplc="14569BB6" w:tentative="1">
      <w:start w:val="1"/>
      <w:numFmt w:val="bullet"/>
      <w:lvlText w:val="o"/>
      <w:lvlJc w:val="left"/>
      <w:pPr>
        <w:tabs>
          <w:tab w:val="num" w:pos="5760"/>
        </w:tabs>
        <w:ind w:left="5760" w:hanging="360"/>
      </w:pPr>
      <w:rPr>
        <w:rFonts w:ascii="Courier New" w:hAnsi="Courier New" w:cs="Courier New" w:hint="default"/>
      </w:rPr>
    </w:lvl>
    <w:lvl w:ilvl="8" w:tplc="333C0020"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49C67F83"/>
    <w:multiLevelType w:val="multilevel"/>
    <w:tmpl w:val="270C6308"/>
    <w:styleLink w:val="WWNum32"/>
    <w:lvl w:ilvl="0">
      <w:start w:val="4"/>
      <w:numFmt w:val="decimal"/>
      <w:lvlText w:val="%1."/>
      <w:lvlJc w:val="left"/>
      <w:rPr>
        <w:sz w:val="24"/>
        <w:szCs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0" w15:restartNumberingAfterBreak="0">
    <w:nsid w:val="4CF34C34"/>
    <w:multiLevelType w:val="multilevel"/>
    <w:tmpl w:val="64B2696C"/>
    <w:styleLink w:val="WWNum20"/>
    <w:lvl w:ilvl="0">
      <w:start w:val="1"/>
      <w:numFmt w:val="decimal"/>
      <w:lvlText w:val="3.6.%1."/>
      <w:lvlJc w:val="left"/>
    </w:lvl>
    <w:lvl w:ilvl="1">
      <w:start w:val="1"/>
      <w:numFmt w:val="decimal"/>
      <w:lvlText w:val="3.%2."/>
      <w:lvlJc w:val="left"/>
    </w:lvl>
    <w:lvl w:ilvl="2">
      <w:start w:val="1"/>
      <w:numFmt w:val="decimal"/>
      <w:lvlText w:val="%1.%2.%3."/>
      <w:lvlJc w:val="left"/>
      <w:rPr>
        <w:b w:val="0"/>
        <w:i w:val="0"/>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1" w15:restartNumberingAfterBreak="0">
    <w:nsid w:val="4F390994"/>
    <w:multiLevelType w:val="multilevel"/>
    <w:tmpl w:val="5C127526"/>
    <w:styleLink w:val="WWNum30"/>
    <w:lvl w:ilvl="0">
      <w:numFmt w:val="bullet"/>
      <w:lvlText w:val="●"/>
      <w:lvlJc w:val="left"/>
      <w:rPr>
        <w:rFonts w:ascii="Noto Sans Symbols" w:hAnsi="Noto Sans Symbols" w:cs="Noto Sans Symbols"/>
      </w:rPr>
    </w:lvl>
    <w:lvl w:ilvl="1">
      <w:numFmt w:val="bullet"/>
      <w:lvlText w:val="o"/>
      <w:lvlJc w:val="left"/>
      <w:rPr>
        <w:rFonts w:ascii="Courier New" w:hAnsi="Courier New" w:cs="Courier New"/>
      </w:rPr>
    </w:lvl>
    <w:lvl w:ilvl="2">
      <w:numFmt w:val="bullet"/>
      <w:lvlText w:val="▪"/>
      <w:lvlJc w:val="left"/>
      <w:rPr>
        <w:rFonts w:ascii="Noto Sans Symbols" w:hAnsi="Noto Sans Symbols" w:cs="Noto Sans Symbols"/>
      </w:rPr>
    </w:lvl>
    <w:lvl w:ilvl="3">
      <w:numFmt w:val="bullet"/>
      <w:lvlText w:val="●"/>
      <w:lvlJc w:val="left"/>
      <w:rPr>
        <w:rFonts w:ascii="Noto Sans Symbols" w:hAnsi="Noto Sans Symbols" w:cs="Noto Sans Symbols"/>
      </w:rPr>
    </w:lvl>
    <w:lvl w:ilvl="4">
      <w:numFmt w:val="bullet"/>
      <w:lvlText w:val="o"/>
      <w:lvlJc w:val="left"/>
      <w:rPr>
        <w:rFonts w:ascii="Courier New" w:hAnsi="Courier New" w:cs="Courier New"/>
      </w:rPr>
    </w:lvl>
    <w:lvl w:ilvl="5">
      <w:numFmt w:val="bullet"/>
      <w:lvlText w:val="▪"/>
      <w:lvlJc w:val="left"/>
      <w:rPr>
        <w:rFonts w:ascii="Noto Sans Symbols" w:hAnsi="Noto Sans Symbols" w:cs="Noto Sans Symbols"/>
      </w:rPr>
    </w:lvl>
    <w:lvl w:ilvl="6">
      <w:numFmt w:val="bullet"/>
      <w:lvlText w:val="●"/>
      <w:lvlJc w:val="left"/>
      <w:rPr>
        <w:rFonts w:ascii="Noto Sans Symbols" w:hAnsi="Noto Sans Symbols" w:cs="Noto Sans Symbols"/>
      </w:rPr>
    </w:lvl>
    <w:lvl w:ilvl="7">
      <w:numFmt w:val="bullet"/>
      <w:lvlText w:val="o"/>
      <w:lvlJc w:val="left"/>
      <w:rPr>
        <w:rFonts w:ascii="Courier New" w:hAnsi="Courier New" w:cs="Courier New"/>
      </w:rPr>
    </w:lvl>
    <w:lvl w:ilvl="8">
      <w:numFmt w:val="bullet"/>
      <w:lvlText w:val="▪"/>
      <w:lvlJc w:val="left"/>
      <w:rPr>
        <w:rFonts w:ascii="Noto Sans Symbols" w:hAnsi="Noto Sans Symbols" w:cs="Noto Sans Symbols"/>
      </w:rPr>
    </w:lvl>
  </w:abstractNum>
  <w:abstractNum w:abstractNumId="52" w15:restartNumberingAfterBreak="0">
    <w:nsid w:val="51904034"/>
    <w:multiLevelType w:val="hybridMultilevel"/>
    <w:tmpl w:val="ABC416E8"/>
    <w:lvl w:ilvl="0" w:tplc="A726EA2E">
      <w:start w:val="1"/>
      <w:numFmt w:val="decimal"/>
      <w:lvlText w:val="1.4.%1."/>
      <w:lvlJc w:val="left"/>
      <w:pPr>
        <w:ind w:left="1429" w:hanging="360"/>
      </w:pPr>
      <w:rPr>
        <w:rFonts w:hint="default"/>
      </w:rPr>
    </w:lvl>
    <w:lvl w:ilvl="1" w:tplc="AA2C006A" w:tentative="1">
      <w:start w:val="1"/>
      <w:numFmt w:val="lowerLetter"/>
      <w:lvlText w:val="%2."/>
      <w:lvlJc w:val="left"/>
      <w:pPr>
        <w:ind w:left="2149" w:hanging="360"/>
      </w:pPr>
    </w:lvl>
    <w:lvl w:ilvl="2" w:tplc="26306AFC" w:tentative="1">
      <w:start w:val="1"/>
      <w:numFmt w:val="lowerRoman"/>
      <w:lvlText w:val="%3."/>
      <w:lvlJc w:val="right"/>
      <w:pPr>
        <w:ind w:left="2869" w:hanging="180"/>
      </w:pPr>
    </w:lvl>
    <w:lvl w:ilvl="3" w:tplc="C8CCB536" w:tentative="1">
      <w:start w:val="1"/>
      <w:numFmt w:val="decimal"/>
      <w:lvlText w:val="%4."/>
      <w:lvlJc w:val="left"/>
      <w:pPr>
        <w:ind w:left="3589" w:hanging="360"/>
      </w:pPr>
    </w:lvl>
    <w:lvl w:ilvl="4" w:tplc="6FA0AEBC" w:tentative="1">
      <w:start w:val="1"/>
      <w:numFmt w:val="lowerLetter"/>
      <w:lvlText w:val="%5."/>
      <w:lvlJc w:val="left"/>
      <w:pPr>
        <w:ind w:left="4309" w:hanging="360"/>
      </w:pPr>
    </w:lvl>
    <w:lvl w:ilvl="5" w:tplc="16121420" w:tentative="1">
      <w:start w:val="1"/>
      <w:numFmt w:val="lowerRoman"/>
      <w:lvlText w:val="%6."/>
      <w:lvlJc w:val="right"/>
      <w:pPr>
        <w:ind w:left="5029" w:hanging="180"/>
      </w:pPr>
    </w:lvl>
    <w:lvl w:ilvl="6" w:tplc="574A3C38" w:tentative="1">
      <w:start w:val="1"/>
      <w:numFmt w:val="decimal"/>
      <w:lvlText w:val="%7."/>
      <w:lvlJc w:val="left"/>
      <w:pPr>
        <w:ind w:left="5749" w:hanging="360"/>
      </w:pPr>
    </w:lvl>
    <w:lvl w:ilvl="7" w:tplc="877867EA" w:tentative="1">
      <w:start w:val="1"/>
      <w:numFmt w:val="lowerLetter"/>
      <w:lvlText w:val="%8."/>
      <w:lvlJc w:val="left"/>
      <w:pPr>
        <w:ind w:left="6469" w:hanging="360"/>
      </w:pPr>
    </w:lvl>
    <w:lvl w:ilvl="8" w:tplc="1A520046" w:tentative="1">
      <w:start w:val="1"/>
      <w:numFmt w:val="lowerRoman"/>
      <w:lvlText w:val="%9."/>
      <w:lvlJc w:val="right"/>
      <w:pPr>
        <w:ind w:left="7189" w:hanging="180"/>
      </w:pPr>
    </w:lvl>
  </w:abstractNum>
  <w:abstractNum w:abstractNumId="53" w15:restartNumberingAfterBreak="0">
    <w:nsid w:val="523F77E4"/>
    <w:multiLevelType w:val="multilevel"/>
    <w:tmpl w:val="5C2C8514"/>
    <w:styleLink w:val="WWNum4"/>
    <w:lvl w:ilvl="0">
      <w:start w:val="1"/>
      <w:numFmt w:val="decimal"/>
      <w:lvlText w:val="%1)"/>
      <w:lvlJc w:val="left"/>
      <w:rPr>
        <w:b w:val="0"/>
        <w:i w:val="0"/>
        <w:sz w:val="28"/>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4" w15:restartNumberingAfterBreak="0">
    <w:nsid w:val="556436FE"/>
    <w:multiLevelType w:val="hybridMultilevel"/>
    <w:tmpl w:val="FFD67522"/>
    <w:lvl w:ilvl="0" w:tplc="F872DECA">
      <w:start w:val="1"/>
      <w:numFmt w:val="decimal"/>
      <w:lvlText w:val="%1."/>
      <w:lvlJc w:val="left"/>
      <w:pPr>
        <w:ind w:left="1440" w:hanging="360"/>
      </w:pPr>
      <w:rPr>
        <w:rFonts w:hint="default"/>
      </w:rPr>
    </w:lvl>
    <w:lvl w:ilvl="1" w:tplc="80E4363E" w:tentative="1">
      <w:start w:val="1"/>
      <w:numFmt w:val="lowerLetter"/>
      <w:lvlText w:val="%2."/>
      <w:lvlJc w:val="left"/>
      <w:pPr>
        <w:ind w:left="2160" w:hanging="360"/>
      </w:pPr>
    </w:lvl>
    <w:lvl w:ilvl="2" w:tplc="5F00F626" w:tentative="1">
      <w:start w:val="1"/>
      <w:numFmt w:val="lowerRoman"/>
      <w:lvlText w:val="%3."/>
      <w:lvlJc w:val="right"/>
      <w:pPr>
        <w:ind w:left="2880" w:hanging="180"/>
      </w:pPr>
    </w:lvl>
    <w:lvl w:ilvl="3" w:tplc="9F2258A8" w:tentative="1">
      <w:start w:val="1"/>
      <w:numFmt w:val="decimal"/>
      <w:lvlText w:val="%4."/>
      <w:lvlJc w:val="left"/>
      <w:pPr>
        <w:ind w:left="3600" w:hanging="360"/>
      </w:pPr>
    </w:lvl>
    <w:lvl w:ilvl="4" w:tplc="BE5C84D0" w:tentative="1">
      <w:start w:val="1"/>
      <w:numFmt w:val="lowerLetter"/>
      <w:lvlText w:val="%5."/>
      <w:lvlJc w:val="left"/>
      <w:pPr>
        <w:ind w:left="4320" w:hanging="360"/>
      </w:pPr>
    </w:lvl>
    <w:lvl w:ilvl="5" w:tplc="C9567430" w:tentative="1">
      <w:start w:val="1"/>
      <w:numFmt w:val="lowerRoman"/>
      <w:lvlText w:val="%6."/>
      <w:lvlJc w:val="right"/>
      <w:pPr>
        <w:ind w:left="5040" w:hanging="180"/>
      </w:pPr>
    </w:lvl>
    <w:lvl w:ilvl="6" w:tplc="D5F483FA" w:tentative="1">
      <w:start w:val="1"/>
      <w:numFmt w:val="decimal"/>
      <w:lvlText w:val="%7."/>
      <w:lvlJc w:val="left"/>
      <w:pPr>
        <w:ind w:left="5760" w:hanging="360"/>
      </w:pPr>
    </w:lvl>
    <w:lvl w:ilvl="7" w:tplc="6EB21628" w:tentative="1">
      <w:start w:val="1"/>
      <w:numFmt w:val="lowerLetter"/>
      <w:lvlText w:val="%8."/>
      <w:lvlJc w:val="left"/>
      <w:pPr>
        <w:ind w:left="6480" w:hanging="360"/>
      </w:pPr>
    </w:lvl>
    <w:lvl w:ilvl="8" w:tplc="3EB6430A" w:tentative="1">
      <w:start w:val="1"/>
      <w:numFmt w:val="lowerRoman"/>
      <w:lvlText w:val="%9."/>
      <w:lvlJc w:val="right"/>
      <w:pPr>
        <w:ind w:left="7200" w:hanging="180"/>
      </w:pPr>
    </w:lvl>
  </w:abstractNum>
  <w:abstractNum w:abstractNumId="55" w15:restartNumberingAfterBreak="0">
    <w:nsid w:val="5894702E"/>
    <w:multiLevelType w:val="multilevel"/>
    <w:tmpl w:val="D4B49F8C"/>
    <w:styleLink w:val="WWNum24"/>
    <w:lvl w:ilvl="0">
      <w:start w:val="3"/>
      <w:numFmt w:val="decimal"/>
      <w:lvlText w:val="%1."/>
      <w:lvlJc w:val="left"/>
    </w:lvl>
    <w:lvl w:ilvl="1">
      <w:start w:val="1"/>
      <w:numFmt w:val="decimal"/>
      <w:lvlText w:val="%1.%2."/>
      <w:lvlJc w:val="left"/>
    </w:lvl>
    <w:lvl w:ilvl="2">
      <w:start w:val="1"/>
      <w:numFmt w:val="decimal"/>
      <w:lvlText w:val="3.5.%1.%2.%3."/>
      <w:lvlJc w:val="left"/>
      <w:rPr>
        <w:b w:val="0"/>
        <w:i w:val="0"/>
        <w:sz w:val="28"/>
        <w:szCs w:val="28"/>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6" w15:restartNumberingAfterBreak="0">
    <w:nsid w:val="5AB17B55"/>
    <w:multiLevelType w:val="multilevel"/>
    <w:tmpl w:val="6EB0E226"/>
    <w:styleLink w:val="WWNum33"/>
    <w:lvl w:ilvl="0">
      <w:numFmt w:val="bullet"/>
      <w:lvlText w:val="−"/>
      <w:lvlJc w:val="left"/>
      <w:rPr>
        <w:rFonts w:ascii="Noto Sans Symbols" w:hAnsi="Noto Sans Symbols" w:cs="Noto Sans Symbols"/>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7" w15:restartNumberingAfterBreak="0">
    <w:nsid w:val="5D0C728D"/>
    <w:multiLevelType w:val="hybridMultilevel"/>
    <w:tmpl w:val="D7FC81D8"/>
    <w:lvl w:ilvl="0" w:tplc="C380B256">
      <w:start w:val="1"/>
      <w:numFmt w:val="decimal"/>
      <w:lvlText w:val="%1)"/>
      <w:lvlJc w:val="left"/>
      <w:pPr>
        <w:ind w:left="1211" w:hanging="360"/>
      </w:pPr>
    </w:lvl>
    <w:lvl w:ilvl="1" w:tplc="FE90950A" w:tentative="1">
      <w:start w:val="1"/>
      <w:numFmt w:val="lowerLetter"/>
      <w:lvlText w:val="%2."/>
      <w:lvlJc w:val="left"/>
      <w:pPr>
        <w:ind w:left="1931" w:hanging="360"/>
      </w:pPr>
    </w:lvl>
    <w:lvl w:ilvl="2" w:tplc="16C856FE" w:tentative="1">
      <w:start w:val="1"/>
      <w:numFmt w:val="lowerRoman"/>
      <w:lvlText w:val="%3."/>
      <w:lvlJc w:val="right"/>
      <w:pPr>
        <w:ind w:left="2651" w:hanging="180"/>
      </w:pPr>
    </w:lvl>
    <w:lvl w:ilvl="3" w:tplc="CD7ED306" w:tentative="1">
      <w:start w:val="1"/>
      <w:numFmt w:val="decimal"/>
      <w:lvlText w:val="%4."/>
      <w:lvlJc w:val="left"/>
      <w:pPr>
        <w:ind w:left="3371" w:hanging="360"/>
      </w:pPr>
    </w:lvl>
    <w:lvl w:ilvl="4" w:tplc="25D4A714" w:tentative="1">
      <w:start w:val="1"/>
      <w:numFmt w:val="lowerLetter"/>
      <w:lvlText w:val="%5."/>
      <w:lvlJc w:val="left"/>
      <w:pPr>
        <w:ind w:left="4091" w:hanging="360"/>
      </w:pPr>
    </w:lvl>
    <w:lvl w:ilvl="5" w:tplc="3356DC8A" w:tentative="1">
      <w:start w:val="1"/>
      <w:numFmt w:val="lowerRoman"/>
      <w:lvlText w:val="%6."/>
      <w:lvlJc w:val="right"/>
      <w:pPr>
        <w:ind w:left="4811" w:hanging="180"/>
      </w:pPr>
    </w:lvl>
    <w:lvl w:ilvl="6" w:tplc="3E9446D2" w:tentative="1">
      <w:start w:val="1"/>
      <w:numFmt w:val="decimal"/>
      <w:lvlText w:val="%7."/>
      <w:lvlJc w:val="left"/>
      <w:pPr>
        <w:ind w:left="5531" w:hanging="360"/>
      </w:pPr>
    </w:lvl>
    <w:lvl w:ilvl="7" w:tplc="47AC273E" w:tentative="1">
      <w:start w:val="1"/>
      <w:numFmt w:val="lowerLetter"/>
      <w:lvlText w:val="%8."/>
      <w:lvlJc w:val="left"/>
      <w:pPr>
        <w:ind w:left="6251" w:hanging="360"/>
      </w:pPr>
    </w:lvl>
    <w:lvl w:ilvl="8" w:tplc="D77EBC24" w:tentative="1">
      <w:start w:val="1"/>
      <w:numFmt w:val="lowerRoman"/>
      <w:lvlText w:val="%9."/>
      <w:lvlJc w:val="right"/>
      <w:pPr>
        <w:ind w:left="6971" w:hanging="180"/>
      </w:pPr>
    </w:lvl>
  </w:abstractNum>
  <w:abstractNum w:abstractNumId="58" w15:restartNumberingAfterBreak="0">
    <w:nsid w:val="5DC65143"/>
    <w:multiLevelType w:val="multilevel"/>
    <w:tmpl w:val="59FEC806"/>
    <w:styleLink w:val="WWNum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9" w15:restartNumberingAfterBreak="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0" w15:restartNumberingAfterBreak="0">
    <w:nsid w:val="5F243248"/>
    <w:multiLevelType w:val="multilevel"/>
    <w:tmpl w:val="594ACC18"/>
    <w:styleLink w:val="WWNum2"/>
    <w:lvl w:ilvl="0">
      <w:start w:val="1"/>
      <w:numFmt w:val="decimal"/>
      <w:lvlText w:val="%1."/>
      <w:lvlJc w:val="left"/>
    </w:lvl>
    <w:lvl w:ilvl="1">
      <w:start w:val="1"/>
      <w:numFmt w:val="decimal"/>
      <w:lvlText w:val="%1.%2."/>
      <w:lvlJc w:val="left"/>
    </w:lvl>
    <w:lvl w:ilvl="2">
      <w:start w:val="1"/>
      <w:numFmt w:val="decimal"/>
      <w:lvlText w:val="%1.%2.%3."/>
      <w:lvlJc w:val="left"/>
      <w:rPr>
        <w:b w:val="0"/>
        <w:i w:val="0"/>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1" w15:restartNumberingAfterBreak="0">
    <w:nsid w:val="60EC12C3"/>
    <w:multiLevelType w:val="hybridMultilevel"/>
    <w:tmpl w:val="F6A84C70"/>
    <w:lvl w:ilvl="0" w:tplc="16A04AE2">
      <w:start w:val="1"/>
      <w:numFmt w:val="bullet"/>
      <w:lvlText w:val=""/>
      <w:lvlJc w:val="left"/>
      <w:pPr>
        <w:ind w:left="1429" w:hanging="360"/>
      </w:pPr>
      <w:rPr>
        <w:rFonts w:ascii="Symbol" w:hAnsi="Symbol" w:hint="default"/>
      </w:rPr>
    </w:lvl>
    <w:lvl w:ilvl="1" w:tplc="4234440C" w:tentative="1">
      <w:start w:val="1"/>
      <w:numFmt w:val="bullet"/>
      <w:lvlText w:val="o"/>
      <w:lvlJc w:val="left"/>
      <w:pPr>
        <w:ind w:left="2149" w:hanging="360"/>
      </w:pPr>
      <w:rPr>
        <w:rFonts w:ascii="Courier New" w:hAnsi="Courier New" w:cs="Courier New" w:hint="default"/>
      </w:rPr>
    </w:lvl>
    <w:lvl w:ilvl="2" w:tplc="0BC4C70E" w:tentative="1">
      <w:start w:val="1"/>
      <w:numFmt w:val="bullet"/>
      <w:lvlText w:val=""/>
      <w:lvlJc w:val="left"/>
      <w:pPr>
        <w:ind w:left="2869" w:hanging="360"/>
      </w:pPr>
      <w:rPr>
        <w:rFonts w:ascii="Wingdings" w:hAnsi="Wingdings" w:hint="default"/>
      </w:rPr>
    </w:lvl>
    <w:lvl w:ilvl="3" w:tplc="1CDA624A" w:tentative="1">
      <w:start w:val="1"/>
      <w:numFmt w:val="bullet"/>
      <w:lvlText w:val=""/>
      <w:lvlJc w:val="left"/>
      <w:pPr>
        <w:ind w:left="3589" w:hanging="360"/>
      </w:pPr>
      <w:rPr>
        <w:rFonts w:ascii="Symbol" w:hAnsi="Symbol" w:hint="default"/>
      </w:rPr>
    </w:lvl>
    <w:lvl w:ilvl="4" w:tplc="1180CF3A" w:tentative="1">
      <w:start w:val="1"/>
      <w:numFmt w:val="bullet"/>
      <w:lvlText w:val="o"/>
      <w:lvlJc w:val="left"/>
      <w:pPr>
        <w:ind w:left="4309" w:hanging="360"/>
      </w:pPr>
      <w:rPr>
        <w:rFonts w:ascii="Courier New" w:hAnsi="Courier New" w:cs="Courier New" w:hint="default"/>
      </w:rPr>
    </w:lvl>
    <w:lvl w:ilvl="5" w:tplc="78EA1ED2" w:tentative="1">
      <w:start w:val="1"/>
      <w:numFmt w:val="bullet"/>
      <w:lvlText w:val=""/>
      <w:lvlJc w:val="left"/>
      <w:pPr>
        <w:ind w:left="5029" w:hanging="360"/>
      </w:pPr>
      <w:rPr>
        <w:rFonts w:ascii="Wingdings" w:hAnsi="Wingdings" w:hint="default"/>
      </w:rPr>
    </w:lvl>
    <w:lvl w:ilvl="6" w:tplc="C6F8D328" w:tentative="1">
      <w:start w:val="1"/>
      <w:numFmt w:val="bullet"/>
      <w:lvlText w:val=""/>
      <w:lvlJc w:val="left"/>
      <w:pPr>
        <w:ind w:left="5749" w:hanging="360"/>
      </w:pPr>
      <w:rPr>
        <w:rFonts w:ascii="Symbol" w:hAnsi="Symbol" w:hint="default"/>
      </w:rPr>
    </w:lvl>
    <w:lvl w:ilvl="7" w:tplc="20EA278E" w:tentative="1">
      <w:start w:val="1"/>
      <w:numFmt w:val="bullet"/>
      <w:lvlText w:val="o"/>
      <w:lvlJc w:val="left"/>
      <w:pPr>
        <w:ind w:left="6469" w:hanging="360"/>
      </w:pPr>
      <w:rPr>
        <w:rFonts w:ascii="Courier New" w:hAnsi="Courier New" w:cs="Courier New" w:hint="default"/>
      </w:rPr>
    </w:lvl>
    <w:lvl w:ilvl="8" w:tplc="B5168430" w:tentative="1">
      <w:start w:val="1"/>
      <w:numFmt w:val="bullet"/>
      <w:lvlText w:val=""/>
      <w:lvlJc w:val="left"/>
      <w:pPr>
        <w:ind w:left="7189" w:hanging="360"/>
      </w:pPr>
      <w:rPr>
        <w:rFonts w:ascii="Wingdings" w:hAnsi="Wingdings" w:hint="default"/>
      </w:rPr>
    </w:lvl>
  </w:abstractNum>
  <w:abstractNum w:abstractNumId="62" w15:restartNumberingAfterBreak="0">
    <w:nsid w:val="61BF1591"/>
    <w:multiLevelType w:val="hybridMultilevel"/>
    <w:tmpl w:val="AA2A7E2C"/>
    <w:lvl w:ilvl="0" w:tplc="530EB126">
      <w:start w:val="1"/>
      <w:numFmt w:val="decimal"/>
      <w:lvlText w:val="%1."/>
      <w:lvlJc w:val="left"/>
      <w:pPr>
        <w:ind w:left="1842" w:hanging="1128"/>
      </w:pPr>
      <w:rPr>
        <w:rFonts w:hint="default"/>
      </w:rPr>
    </w:lvl>
    <w:lvl w:ilvl="1" w:tplc="B0C4E46A" w:tentative="1">
      <w:start w:val="1"/>
      <w:numFmt w:val="lowerLetter"/>
      <w:lvlText w:val="%2."/>
      <w:lvlJc w:val="left"/>
      <w:pPr>
        <w:ind w:left="1794" w:hanging="360"/>
      </w:pPr>
    </w:lvl>
    <w:lvl w:ilvl="2" w:tplc="6C9C09BC" w:tentative="1">
      <w:start w:val="1"/>
      <w:numFmt w:val="lowerRoman"/>
      <w:lvlText w:val="%3."/>
      <w:lvlJc w:val="right"/>
      <w:pPr>
        <w:ind w:left="2514" w:hanging="180"/>
      </w:pPr>
    </w:lvl>
    <w:lvl w:ilvl="3" w:tplc="D124EBA8" w:tentative="1">
      <w:start w:val="1"/>
      <w:numFmt w:val="decimal"/>
      <w:lvlText w:val="%4."/>
      <w:lvlJc w:val="left"/>
      <w:pPr>
        <w:ind w:left="3234" w:hanging="360"/>
      </w:pPr>
    </w:lvl>
    <w:lvl w:ilvl="4" w:tplc="0F64CDD0" w:tentative="1">
      <w:start w:val="1"/>
      <w:numFmt w:val="lowerLetter"/>
      <w:lvlText w:val="%5."/>
      <w:lvlJc w:val="left"/>
      <w:pPr>
        <w:ind w:left="3954" w:hanging="360"/>
      </w:pPr>
    </w:lvl>
    <w:lvl w:ilvl="5" w:tplc="5DFA9B70" w:tentative="1">
      <w:start w:val="1"/>
      <w:numFmt w:val="lowerRoman"/>
      <w:lvlText w:val="%6."/>
      <w:lvlJc w:val="right"/>
      <w:pPr>
        <w:ind w:left="4674" w:hanging="180"/>
      </w:pPr>
    </w:lvl>
    <w:lvl w:ilvl="6" w:tplc="B678B1C4" w:tentative="1">
      <w:start w:val="1"/>
      <w:numFmt w:val="decimal"/>
      <w:lvlText w:val="%7."/>
      <w:lvlJc w:val="left"/>
      <w:pPr>
        <w:ind w:left="5394" w:hanging="360"/>
      </w:pPr>
    </w:lvl>
    <w:lvl w:ilvl="7" w:tplc="62724A16" w:tentative="1">
      <w:start w:val="1"/>
      <w:numFmt w:val="lowerLetter"/>
      <w:lvlText w:val="%8."/>
      <w:lvlJc w:val="left"/>
      <w:pPr>
        <w:ind w:left="6114" w:hanging="360"/>
      </w:pPr>
    </w:lvl>
    <w:lvl w:ilvl="8" w:tplc="C02AB890" w:tentative="1">
      <w:start w:val="1"/>
      <w:numFmt w:val="lowerRoman"/>
      <w:lvlText w:val="%9."/>
      <w:lvlJc w:val="right"/>
      <w:pPr>
        <w:ind w:left="6834" w:hanging="180"/>
      </w:pPr>
    </w:lvl>
  </w:abstractNum>
  <w:abstractNum w:abstractNumId="63" w15:restartNumberingAfterBreak="0">
    <w:nsid w:val="62621F68"/>
    <w:multiLevelType w:val="multilevel"/>
    <w:tmpl w:val="0FA2FAEE"/>
    <w:styleLink w:val="WWNum11"/>
    <w:lvl w:ilvl="0">
      <w:start w:val="1"/>
      <w:numFmt w:val="decimal"/>
      <w:lvlText w:val="3.6.%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4" w15:restartNumberingAfterBreak="0">
    <w:nsid w:val="644A2FE6"/>
    <w:multiLevelType w:val="multilevel"/>
    <w:tmpl w:val="AFCA6D0A"/>
    <w:styleLink w:val="WWNum31"/>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5" w15:restartNumberingAfterBreak="0">
    <w:nsid w:val="6613427C"/>
    <w:multiLevelType w:val="multilevel"/>
    <w:tmpl w:val="C23AA012"/>
    <w:styleLink w:val="WWNum22"/>
    <w:lvl w:ilvl="0">
      <w:start w:val="1"/>
      <w:numFmt w:val="decimal"/>
      <w:lvlText w:val="1.3.%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6" w15:restartNumberingAfterBreak="0">
    <w:nsid w:val="66790130"/>
    <w:multiLevelType w:val="multilevel"/>
    <w:tmpl w:val="6CD83CFC"/>
    <w:styleLink w:val="WWNum18"/>
    <w:lvl w:ilvl="0">
      <w:start w:val="1"/>
      <w:numFmt w:val="decimal"/>
      <w:lvlText w:val="3.4.%1."/>
      <w:lvlJc w:val="left"/>
    </w:lvl>
    <w:lvl w:ilvl="1">
      <w:start w:val="1"/>
      <w:numFmt w:val="decimal"/>
      <w:lvlText w:val="%2."/>
      <w:lvlJc w:val="left"/>
    </w:lvl>
    <w:lvl w:ilvl="2">
      <w:start w:val="1"/>
      <w:numFmt w:val="decimal"/>
      <w:lvlText w:val="2.6.%1.%2.%3."/>
      <w:lvlJc w:val="lef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7" w15:restartNumberingAfterBreak="0">
    <w:nsid w:val="66F47693"/>
    <w:multiLevelType w:val="multilevel"/>
    <w:tmpl w:val="56741590"/>
    <w:styleLink w:val="WWNum29"/>
    <w:lvl w:ilvl="0">
      <w:numFmt w:val="bullet"/>
      <w:lvlText w:val="●"/>
      <w:lvlJc w:val="left"/>
      <w:rPr>
        <w:rFonts w:ascii="Noto Sans Symbols" w:hAnsi="Noto Sans Symbols" w:cs="Noto Sans Symbols"/>
      </w:rPr>
    </w:lvl>
    <w:lvl w:ilvl="1">
      <w:numFmt w:val="bullet"/>
      <w:lvlText w:val="o"/>
      <w:lvlJc w:val="left"/>
      <w:rPr>
        <w:rFonts w:ascii="Courier New" w:hAnsi="Courier New" w:cs="Courier New"/>
      </w:rPr>
    </w:lvl>
    <w:lvl w:ilvl="2">
      <w:numFmt w:val="bullet"/>
      <w:lvlText w:val="▪"/>
      <w:lvlJc w:val="left"/>
      <w:rPr>
        <w:rFonts w:ascii="Noto Sans Symbols" w:hAnsi="Noto Sans Symbols" w:cs="Noto Sans Symbols"/>
      </w:rPr>
    </w:lvl>
    <w:lvl w:ilvl="3">
      <w:numFmt w:val="bullet"/>
      <w:lvlText w:val="●"/>
      <w:lvlJc w:val="left"/>
      <w:rPr>
        <w:rFonts w:ascii="Noto Sans Symbols" w:hAnsi="Noto Sans Symbols" w:cs="Noto Sans Symbols"/>
      </w:rPr>
    </w:lvl>
    <w:lvl w:ilvl="4">
      <w:numFmt w:val="bullet"/>
      <w:lvlText w:val="o"/>
      <w:lvlJc w:val="left"/>
      <w:rPr>
        <w:rFonts w:ascii="Courier New" w:hAnsi="Courier New" w:cs="Courier New"/>
      </w:rPr>
    </w:lvl>
    <w:lvl w:ilvl="5">
      <w:numFmt w:val="bullet"/>
      <w:lvlText w:val="▪"/>
      <w:lvlJc w:val="left"/>
      <w:rPr>
        <w:rFonts w:ascii="Noto Sans Symbols" w:hAnsi="Noto Sans Symbols" w:cs="Noto Sans Symbols"/>
      </w:rPr>
    </w:lvl>
    <w:lvl w:ilvl="6">
      <w:numFmt w:val="bullet"/>
      <w:lvlText w:val="●"/>
      <w:lvlJc w:val="left"/>
      <w:rPr>
        <w:rFonts w:ascii="Noto Sans Symbols" w:hAnsi="Noto Sans Symbols" w:cs="Noto Sans Symbols"/>
      </w:rPr>
    </w:lvl>
    <w:lvl w:ilvl="7">
      <w:numFmt w:val="bullet"/>
      <w:lvlText w:val="o"/>
      <w:lvlJc w:val="left"/>
      <w:rPr>
        <w:rFonts w:ascii="Courier New" w:hAnsi="Courier New" w:cs="Courier New"/>
      </w:rPr>
    </w:lvl>
    <w:lvl w:ilvl="8">
      <w:numFmt w:val="bullet"/>
      <w:lvlText w:val="▪"/>
      <w:lvlJc w:val="left"/>
      <w:rPr>
        <w:rFonts w:ascii="Noto Sans Symbols" w:hAnsi="Noto Sans Symbols" w:cs="Noto Sans Symbols"/>
      </w:rPr>
    </w:lvl>
  </w:abstractNum>
  <w:abstractNum w:abstractNumId="68" w15:restartNumberingAfterBreak="0">
    <w:nsid w:val="691D5392"/>
    <w:multiLevelType w:val="hybridMultilevel"/>
    <w:tmpl w:val="EC4248CA"/>
    <w:lvl w:ilvl="0" w:tplc="2A94CF6C">
      <w:start w:val="1"/>
      <w:numFmt w:val="decimal"/>
      <w:lvlText w:val="3.4.%1."/>
      <w:lvlJc w:val="left"/>
      <w:pPr>
        <w:ind w:left="2204" w:hanging="360"/>
      </w:pPr>
      <w:rPr>
        <w:rFonts w:hint="default"/>
      </w:rPr>
    </w:lvl>
    <w:lvl w:ilvl="1" w:tplc="E5D6C96A">
      <w:start w:val="1"/>
      <w:numFmt w:val="decimal"/>
      <w:lvlText w:val="%2."/>
      <w:lvlJc w:val="left"/>
      <w:pPr>
        <w:ind w:left="1440" w:hanging="360"/>
      </w:pPr>
      <w:rPr>
        <w:rFonts w:hint="default"/>
      </w:rPr>
    </w:lvl>
    <w:lvl w:ilvl="2" w:tplc="817A8F58">
      <w:start w:val="1"/>
      <w:numFmt w:val="decimal"/>
      <w:lvlText w:val="2.6.%3."/>
      <w:lvlJc w:val="left"/>
      <w:pPr>
        <w:ind w:left="2160" w:hanging="180"/>
      </w:pPr>
      <w:rPr>
        <w:rFonts w:hint="default"/>
      </w:rPr>
    </w:lvl>
    <w:lvl w:ilvl="3" w:tplc="A95CD50A" w:tentative="1">
      <w:start w:val="1"/>
      <w:numFmt w:val="decimal"/>
      <w:lvlText w:val="%4."/>
      <w:lvlJc w:val="left"/>
      <w:pPr>
        <w:ind w:left="2880" w:hanging="360"/>
      </w:pPr>
    </w:lvl>
    <w:lvl w:ilvl="4" w:tplc="9F1ECF16" w:tentative="1">
      <w:start w:val="1"/>
      <w:numFmt w:val="lowerLetter"/>
      <w:lvlText w:val="%5."/>
      <w:lvlJc w:val="left"/>
      <w:pPr>
        <w:ind w:left="3600" w:hanging="360"/>
      </w:pPr>
    </w:lvl>
    <w:lvl w:ilvl="5" w:tplc="249A88FA" w:tentative="1">
      <w:start w:val="1"/>
      <w:numFmt w:val="lowerRoman"/>
      <w:lvlText w:val="%6."/>
      <w:lvlJc w:val="right"/>
      <w:pPr>
        <w:ind w:left="4320" w:hanging="180"/>
      </w:pPr>
    </w:lvl>
    <w:lvl w:ilvl="6" w:tplc="4FAE3B5A" w:tentative="1">
      <w:start w:val="1"/>
      <w:numFmt w:val="decimal"/>
      <w:lvlText w:val="%7."/>
      <w:lvlJc w:val="left"/>
      <w:pPr>
        <w:ind w:left="5040" w:hanging="360"/>
      </w:pPr>
    </w:lvl>
    <w:lvl w:ilvl="7" w:tplc="6D48BE5A" w:tentative="1">
      <w:start w:val="1"/>
      <w:numFmt w:val="lowerLetter"/>
      <w:lvlText w:val="%8."/>
      <w:lvlJc w:val="left"/>
      <w:pPr>
        <w:ind w:left="5760" w:hanging="360"/>
      </w:pPr>
    </w:lvl>
    <w:lvl w:ilvl="8" w:tplc="0292E858" w:tentative="1">
      <w:start w:val="1"/>
      <w:numFmt w:val="lowerRoman"/>
      <w:lvlText w:val="%9."/>
      <w:lvlJc w:val="right"/>
      <w:pPr>
        <w:ind w:left="6480" w:hanging="180"/>
      </w:pPr>
    </w:lvl>
  </w:abstractNum>
  <w:abstractNum w:abstractNumId="69" w15:restartNumberingAfterBreak="0">
    <w:nsid w:val="6B68517F"/>
    <w:multiLevelType w:val="multilevel"/>
    <w:tmpl w:val="7820E8F0"/>
    <w:styleLink w:val="WWNum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0" w15:restartNumberingAfterBreak="0">
    <w:nsid w:val="6C0A1D31"/>
    <w:multiLevelType w:val="hybridMultilevel"/>
    <w:tmpl w:val="75E660B6"/>
    <w:name w:val="WW8Num112"/>
    <w:lvl w:ilvl="0" w:tplc="7BE69186">
      <w:start w:val="1"/>
      <w:numFmt w:val="decimal"/>
      <w:lvlText w:val="3.7.%1."/>
      <w:lvlJc w:val="left"/>
      <w:pPr>
        <w:ind w:left="1429" w:hanging="360"/>
      </w:pPr>
      <w:rPr>
        <w:rFonts w:hint="default"/>
      </w:rPr>
    </w:lvl>
    <w:lvl w:ilvl="1" w:tplc="3208CBF0" w:tentative="1">
      <w:start w:val="1"/>
      <w:numFmt w:val="lowerLetter"/>
      <w:lvlText w:val="%2."/>
      <w:lvlJc w:val="left"/>
      <w:pPr>
        <w:ind w:left="1440" w:hanging="360"/>
      </w:pPr>
    </w:lvl>
    <w:lvl w:ilvl="2" w:tplc="4746DD84" w:tentative="1">
      <w:start w:val="1"/>
      <w:numFmt w:val="lowerRoman"/>
      <w:lvlText w:val="%3."/>
      <w:lvlJc w:val="right"/>
      <w:pPr>
        <w:ind w:left="2160" w:hanging="180"/>
      </w:pPr>
    </w:lvl>
    <w:lvl w:ilvl="3" w:tplc="A0042610" w:tentative="1">
      <w:start w:val="1"/>
      <w:numFmt w:val="decimal"/>
      <w:lvlText w:val="%4."/>
      <w:lvlJc w:val="left"/>
      <w:pPr>
        <w:ind w:left="2880" w:hanging="360"/>
      </w:pPr>
    </w:lvl>
    <w:lvl w:ilvl="4" w:tplc="AB58EE4A" w:tentative="1">
      <w:start w:val="1"/>
      <w:numFmt w:val="lowerLetter"/>
      <w:lvlText w:val="%5."/>
      <w:lvlJc w:val="left"/>
      <w:pPr>
        <w:ind w:left="3600" w:hanging="360"/>
      </w:pPr>
    </w:lvl>
    <w:lvl w:ilvl="5" w:tplc="1BFCD498" w:tentative="1">
      <w:start w:val="1"/>
      <w:numFmt w:val="lowerRoman"/>
      <w:lvlText w:val="%6."/>
      <w:lvlJc w:val="right"/>
      <w:pPr>
        <w:ind w:left="4320" w:hanging="180"/>
      </w:pPr>
    </w:lvl>
    <w:lvl w:ilvl="6" w:tplc="823CA0FC" w:tentative="1">
      <w:start w:val="1"/>
      <w:numFmt w:val="decimal"/>
      <w:lvlText w:val="%7."/>
      <w:lvlJc w:val="left"/>
      <w:pPr>
        <w:ind w:left="5040" w:hanging="360"/>
      </w:pPr>
    </w:lvl>
    <w:lvl w:ilvl="7" w:tplc="881CFDE2" w:tentative="1">
      <w:start w:val="1"/>
      <w:numFmt w:val="lowerLetter"/>
      <w:lvlText w:val="%8."/>
      <w:lvlJc w:val="left"/>
      <w:pPr>
        <w:ind w:left="5760" w:hanging="360"/>
      </w:pPr>
    </w:lvl>
    <w:lvl w:ilvl="8" w:tplc="52AAB980" w:tentative="1">
      <w:start w:val="1"/>
      <w:numFmt w:val="lowerRoman"/>
      <w:lvlText w:val="%9."/>
      <w:lvlJc w:val="right"/>
      <w:pPr>
        <w:ind w:left="6480" w:hanging="180"/>
      </w:pPr>
    </w:lvl>
  </w:abstractNum>
  <w:abstractNum w:abstractNumId="71" w15:restartNumberingAfterBreak="0">
    <w:nsid w:val="6D510744"/>
    <w:multiLevelType w:val="hybridMultilevel"/>
    <w:tmpl w:val="F2600CB6"/>
    <w:name w:val="WW8Num42"/>
    <w:lvl w:ilvl="0" w:tplc="833299CE">
      <w:start w:val="1"/>
      <w:numFmt w:val="decimal"/>
      <w:lvlText w:val="2.9.%1"/>
      <w:lvlJc w:val="left"/>
      <w:pPr>
        <w:ind w:left="1428" w:hanging="360"/>
      </w:pPr>
      <w:rPr>
        <w:rFonts w:hint="default"/>
      </w:rPr>
    </w:lvl>
    <w:lvl w:ilvl="1" w:tplc="E1B20D48" w:tentative="1">
      <w:start w:val="1"/>
      <w:numFmt w:val="lowerLetter"/>
      <w:lvlText w:val="%2."/>
      <w:lvlJc w:val="left"/>
      <w:pPr>
        <w:ind w:left="2148" w:hanging="360"/>
      </w:pPr>
    </w:lvl>
    <w:lvl w:ilvl="2" w:tplc="FA203F3E" w:tentative="1">
      <w:start w:val="1"/>
      <w:numFmt w:val="lowerRoman"/>
      <w:lvlText w:val="%3."/>
      <w:lvlJc w:val="right"/>
      <w:pPr>
        <w:ind w:left="2868" w:hanging="180"/>
      </w:pPr>
    </w:lvl>
    <w:lvl w:ilvl="3" w:tplc="B0BA5A82" w:tentative="1">
      <w:start w:val="1"/>
      <w:numFmt w:val="decimal"/>
      <w:lvlText w:val="%4."/>
      <w:lvlJc w:val="left"/>
      <w:pPr>
        <w:ind w:left="3588" w:hanging="360"/>
      </w:pPr>
    </w:lvl>
    <w:lvl w:ilvl="4" w:tplc="7EB08566" w:tentative="1">
      <w:start w:val="1"/>
      <w:numFmt w:val="lowerLetter"/>
      <w:lvlText w:val="%5."/>
      <w:lvlJc w:val="left"/>
      <w:pPr>
        <w:ind w:left="4308" w:hanging="360"/>
      </w:pPr>
    </w:lvl>
    <w:lvl w:ilvl="5" w:tplc="42FC18E4" w:tentative="1">
      <w:start w:val="1"/>
      <w:numFmt w:val="lowerRoman"/>
      <w:lvlText w:val="%6."/>
      <w:lvlJc w:val="right"/>
      <w:pPr>
        <w:ind w:left="5028" w:hanging="180"/>
      </w:pPr>
    </w:lvl>
    <w:lvl w:ilvl="6" w:tplc="6D00F786" w:tentative="1">
      <w:start w:val="1"/>
      <w:numFmt w:val="decimal"/>
      <w:lvlText w:val="%7."/>
      <w:lvlJc w:val="left"/>
      <w:pPr>
        <w:ind w:left="5748" w:hanging="360"/>
      </w:pPr>
    </w:lvl>
    <w:lvl w:ilvl="7" w:tplc="53DEE934" w:tentative="1">
      <w:start w:val="1"/>
      <w:numFmt w:val="lowerLetter"/>
      <w:lvlText w:val="%8."/>
      <w:lvlJc w:val="left"/>
      <w:pPr>
        <w:ind w:left="6468" w:hanging="360"/>
      </w:pPr>
    </w:lvl>
    <w:lvl w:ilvl="8" w:tplc="00B6ABB2" w:tentative="1">
      <w:start w:val="1"/>
      <w:numFmt w:val="lowerRoman"/>
      <w:lvlText w:val="%9."/>
      <w:lvlJc w:val="right"/>
      <w:pPr>
        <w:ind w:left="7188" w:hanging="180"/>
      </w:pPr>
    </w:lvl>
  </w:abstractNum>
  <w:abstractNum w:abstractNumId="72" w15:restartNumberingAfterBreak="0">
    <w:nsid w:val="6F381852"/>
    <w:multiLevelType w:val="multilevel"/>
    <w:tmpl w:val="BF48C1F6"/>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15:restartNumberingAfterBreak="0">
    <w:nsid w:val="6FDC0A00"/>
    <w:multiLevelType w:val="multilevel"/>
    <w:tmpl w:val="B342920A"/>
    <w:styleLink w:val="WWNum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4" w15:restartNumberingAfterBreak="0">
    <w:nsid w:val="773C77FA"/>
    <w:multiLevelType w:val="multilevel"/>
    <w:tmpl w:val="F7B2EBEC"/>
    <w:styleLink w:val="WWNum5"/>
    <w:lvl w:ilvl="0">
      <w:start w:val="1"/>
      <w:numFmt w:val="decimal"/>
      <w:lvlText w:val="%1."/>
      <w:lvlJc w:val="left"/>
      <w:rPr>
        <w:b w:val="0"/>
      </w:rPr>
    </w:lvl>
    <w:lvl w:ilvl="1">
      <w:start w:val="5"/>
      <w:numFmt w:val="decimal"/>
      <w:lvlText w:val="%1.%2."/>
      <w:lvlJc w:val="left"/>
      <w:rPr>
        <w:b w:val="0"/>
      </w:rPr>
    </w:lvl>
    <w:lvl w:ilvl="2">
      <w:start w:val="1"/>
      <w:numFmt w:val="decimal"/>
      <w:lvlText w:val="3.2.%1.%2.%3."/>
      <w:lvlJc w:val="left"/>
      <w:rPr>
        <w:b w:val="0"/>
        <w:sz w:val="28"/>
      </w:rPr>
    </w:lvl>
    <w:lvl w:ilvl="3">
      <w:start w:val="1"/>
      <w:numFmt w:val="decimal"/>
      <w:lvlText w:val="%1.%2.%3.%4."/>
      <w:lvlJc w:val="left"/>
      <w:rPr>
        <w:b w:val="0"/>
      </w:rPr>
    </w:lvl>
    <w:lvl w:ilvl="4">
      <w:start w:val="1"/>
      <w:numFmt w:val="decimal"/>
      <w:lvlText w:val="%1.%2.%3.%4.%5."/>
      <w:lvlJc w:val="left"/>
      <w:rPr>
        <w:b w:val="0"/>
      </w:rPr>
    </w:lvl>
    <w:lvl w:ilvl="5">
      <w:start w:val="1"/>
      <w:numFmt w:val="decimal"/>
      <w:lvlText w:val="%1.%2.%3.%4.%5.%6."/>
      <w:lvlJc w:val="left"/>
      <w:rPr>
        <w:b w:val="0"/>
      </w:rPr>
    </w:lvl>
    <w:lvl w:ilvl="6">
      <w:start w:val="1"/>
      <w:numFmt w:val="decimal"/>
      <w:lvlText w:val="%1.%2.%3.%4.%5.%6.%7."/>
      <w:lvlJc w:val="left"/>
      <w:rPr>
        <w:b w:val="0"/>
      </w:rPr>
    </w:lvl>
    <w:lvl w:ilvl="7">
      <w:start w:val="1"/>
      <w:numFmt w:val="decimal"/>
      <w:lvlText w:val="%1.%2.%3.%4.%5.%6.%7.%8."/>
      <w:lvlJc w:val="left"/>
      <w:rPr>
        <w:b w:val="0"/>
      </w:rPr>
    </w:lvl>
    <w:lvl w:ilvl="8">
      <w:start w:val="1"/>
      <w:numFmt w:val="decimal"/>
      <w:lvlText w:val="%1.%2.%3.%4.%5.%6.%7.%8.%9."/>
      <w:lvlJc w:val="left"/>
      <w:rPr>
        <w:b w:val="0"/>
      </w:rPr>
    </w:lvl>
  </w:abstractNum>
  <w:abstractNum w:abstractNumId="75" w15:restartNumberingAfterBreak="0">
    <w:nsid w:val="77943D03"/>
    <w:multiLevelType w:val="multilevel"/>
    <w:tmpl w:val="C9F20764"/>
    <w:styleLink w:val="WWNum21"/>
    <w:lvl w:ilvl="0">
      <w:start w:val="1"/>
      <w:numFmt w:val="decimal"/>
      <w:lvlText w:val="3.3.%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6" w15:restartNumberingAfterBreak="0">
    <w:nsid w:val="7BEC523F"/>
    <w:multiLevelType w:val="hybridMultilevel"/>
    <w:tmpl w:val="FE9EA60C"/>
    <w:lvl w:ilvl="0" w:tplc="D728B3CE">
      <w:start w:val="1"/>
      <w:numFmt w:val="decimal"/>
      <w:lvlText w:val="3.6.%1."/>
      <w:lvlJc w:val="left"/>
      <w:pPr>
        <w:ind w:left="2345" w:hanging="360"/>
      </w:pPr>
      <w:rPr>
        <w:rFonts w:hint="default"/>
      </w:rPr>
    </w:lvl>
    <w:lvl w:ilvl="1" w:tplc="6B4C9E58" w:tentative="1">
      <w:start w:val="1"/>
      <w:numFmt w:val="lowerLetter"/>
      <w:lvlText w:val="%2."/>
      <w:lvlJc w:val="left"/>
      <w:pPr>
        <w:ind w:left="1440" w:hanging="360"/>
      </w:pPr>
    </w:lvl>
    <w:lvl w:ilvl="2" w:tplc="47422612" w:tentative="1">
      <w:start w:val="1"/>
      <w:numFmt w:val="lowerRoman"/>
      <w:lvlText w:val="%3."/>
      <w:lvlJc w:val="right"/>
      <w:pPr>
        <w:ind w:left="2160" w:hanging="180"/>
      </w:pPr>
    </w:lvl>
    <w:lvl w:ilvl="3" w:tplc="FC305C82" w:tentative="1">
      <w:start w:val="1"/>
      <w:numFmt w:val="decimal"/>
      <w:lvlText w:val="%4."/>
      <w:lvlJc w:val="left"/>
      <w:pPr>
        <w:ind w:left="2880" w:hanging="360"/>
      </w:pPr>
    </w:lvl>
    <w:lvl w:ilvl="4" w:tplc="3F2CFE1A" w:tentative="1">
      <w:start w:val="1"/>
      <w:numFmt w:val="lowerLetter"/>
      <w:lvlText w:val="%5."/>
      <w:lvlJc w:val="left"/>
      <w:pPr>
        <w:ind w:left="3600" w:hanging="360"/>
      </w:pPr>
    </w:lvl>
    <w:lvl w:ilvl="5" w:tplc="CA886DAC" w:tentative="1">
      <w:start w:val="1"/>
      <w:numFmt w:val="lowerRoman"/>
      <w:lvlText w:val="%6."/>
      <w:lvlJc w:val="right"/>
      <w:pPr>
        <w:ind w:left="4320" w:hanging="180"/>
      </w:pPr>
    </w:lvl>
    <w:lvl w:ilvl="6" w:tplc="FB382982" w:tentative="1">
      <w:start w:val="1"/>
      <w:numFmt w:val="decimal"/>
      <w:lvlText w:val="%7."/>
      <w:lvlJc w:val="left"/>
      <w:pPr>
        <w:ind w:left="5040" w:hanging="360"/>
      </w:pPr>
    </w:lvl>
    <w:lvl w:ilvl="7" w:tplc="B176B1A4" w:tentative="1">
      <w:start w:val="1"/>
      <w:numFmt w:val="lowerLetter"/>
      <w:lvlText w:val="%8."/>
      <w:lvlJc w:val="left"/>
      <w:pPr>
        <w:ind w:left="5760" w:hanging="360"/>
      </w:pPr>
    </w:lvl>
    <w:lvl w:ilvl="8" w:tplc="7EF0273A" w:tentative="1">
      <w:start w:val="1"/>
      <w:numFmt w:val="lowerRoman"/>
      <w:lvlText w:val="%9."/>
      <w:lvlJc w:val="right"/>
      <w:pPr>
        <w:ind w:left="6480" w:hanging="180"/>
      </w:pPr>
    </w:lvl>
  </w:abstractNum>
  <w:abstractNum w:abstractNumId="77" w15:restartNumberingAfterBreak="0">
    <w:nsid w:val="7DFC70EE"/>
    <w:multiLevelType w:val="multilevel"/>
    <w:tmpl w:val="4DFE8C78"/>
    <w:styleLink w:val="WWNum15"/>
    <w:lvl w:ilvl="0">
      <w:start w:val="1"/>
      <w:numFmt w:val="decimal"/>
      <w:lvlText w:val="2.3.%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62"/>
  </w:num>
  <w:num w:numId="8">
    <w:abstractNumId w:val="48"/>
  </w:num>
  <w:num w:numId="9">
    <w:abstractNumId w:val="76"/>
  </w:num>
  <w:num w:numId="10">
    <w:abstractNumId w:val="46"/>
  </w:num>
  <w:num w:numId="11">
    <w:abstractNumId w:val="47"/>
  </w:num>
  <w:num w:numId="12">
    <w:abstractNumId w:val="40"/>
  </w:num>
  <w:num w:numId="13">
    <w:abstractNumId w:val="41"/>
  </w:num>
  <w:num w:numId="14">
    <w:abstractNumId w:val="72"/>
  </w:num>
  <w:num w:numId="15">
    <w:abstractNumId w:val="31"/>
  </w:num>
  <w:num w:numId="16">
    <w:abstractNumId w:val="68"/>
  </w:num>
  <w:num w:numId="17">
    <w:abstractNumId w:val="57"/>
  </w:num>
  <w:num w:numId="18">
    <w:abstractNumId w:val="59"/>
  </w:num>
  <w:num w:numId="19">
    <w:abstractNumId w:val="29"/>
  </w:num>
  <w:num w:numId="20">
    <w:abstractNumId w:val="39"/>
  </w:num>
  <w:num w:numId="21">
    <w:abstractNumId w:val="52"/>
  </w:num>
  <w:num w:numId="22">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4"/>
  </w:num>
  <w:num w:numId="24">
    <w:abstractNumId w:val="36"/>
  </w:num>
  <w:num w:numId="25">
    <w:abstractNumId w:val="34"/>
  </w:num>
  <w:num w:numId="26">
    <w:abstractNumId w:val="36"/>
    <w:lvlOverride w:ilvl="0">
      <w:startOverride w:val="1"/>
    </w:lvlOverride>
  </w:num>
  <w:num w:numId="27">
    <w:abstractNumId w:val="34"/>
    <w:lvlOverride w:ilvl="0">
      <w:startOverride w:val="1"/>
    </w:lvlOverride>
  </w:num>
  <w:num w:numId="28">
    <w:abstractNumId w:val="69"/>
  </w:num>
  <w:num w:numId="29">
    <w:abstractNumId w:val="60"/>
  </w:num>
  <w:num w:numId="30">
    <w:abstractNumId w:val="30"/>
  </w:num>
  <w:num w:numId="31">
    <w:abstractNumId w:val="53"/>
  </w:num>
  <w:num w:numId="32">
    <w:abstractNumId w:val="74"/>
  </w:num>
  <w:num w:numId="33">
    <w:abstractNumId w:val="43"/>
  </w:num>
  <w:num w:numId="34">
    <w:abstractNumId w:val="58"/>
  </w:num>
  <w:num w:numId="35">
    <w:abstractNumId w:val="33"/>
  </w:num>
  <w:num w:numId="36">
    <w:abstractNumId w:val="73"/>
  </w:num>
  <w:num w:numId="37">
    <w:abstractNumId w:val="26"/>
  </w:num>
  <w:num w:numId="38">
    <w:abstractNumId w:val="63"/>
  </w:num>
  <w:num w:numId="39">
    <w:abstractNumId w:val="28"/>
  </w:num>
  <w:num w:numId="40">
    <w:abstractNumId w:val="32"/>
  </w:num>
  <w:num w:numId="41">
    <w:abstractNumId w:val="25"/>
  </w:num>
  <w:num w:numId="42">
    <w:abstractNumId w:val="77"/>
  </w:num>
  <w:num w:numId="43">
    <w:abstractNumId w:val="45"/>
  </w:num>
  <w:num w:numId="44">
    <w:abstractNumId w:val="23"/>
  </w:num>
  <w:num w:numId="45">
    <w:abstractNumId w:val="66"/>
  </w:num>
  <w:num w:numId="46">
    <w:abstractNumId w:val="22"/>
  </w:num>
  <w:num w:numId="47">
    <w:abstractNumId w:val="50"/>
  </w:num>
  <w:num w:numId="48">
    <w:abstractNumId w:val="75"/>
  </w:num>
  <w:num w:numId="49">
    <w:abstractNumId w:val="65"/>
  </w:num>
  <w:num w:numId="50">
    <w:abstractNumId w:val="44"/>
  </w:num>
  <w:num w:numId="51">
    <w:abstractNumId w:val="55"/>
  </w:num>
  <w:num w:numId="52">
    <w:abstractNumId w:val="38"/>
  </w:num>
  <w:num w:numId="53">
    <w:abstractNumId w:val="42"/>
  </w:num>
  <w:num w:numId="54">
    <w:abstractNumId w:val="67"/>
  </w:num>
  <w:num w:numId="55">
    <w:abstractNumId w:val="51"/>
  </w:num>
  <w:num w:numId="56">
    <w:abstractNumId w:val="64"/>
    <w:lvlOverride w:ilvl="0">
      <w:lvl w:ilvl="0">
        <w:start w:val="1"/>
        <w:numFmt w:val="decimal"/>
        <w:lvlText w:val="%1."/>
        <w:lvlJc w:val="left"/>
      </w:lvl>
    </w:lvlOverride>
  </w:num>
  <w:num w:numId="57">
    <w:abstractNumId w:val="49"/>
  </w:num>
  <w:num w:numId="58">
    <w:abstractNumId w:val="56"/>
  </w:num>
  <w:num w:numId="59">
    <w:abstractNumId w:val="58"/>
    <w:lvlOverride w:ilvl="0">
      <w:startOverride w:val="1"/>
    </w:lvlOverride>
  </w:num>
  <w:num w:numId="60">
    <w:abstractNumId w:val="64"/>
    <w:lvlOverride w:ilvl="0">
      <w:startOverride w:val="1"/>
    </w:lvlOverride>
  </w:num>
  <w:num w:numId="61">
    <w:abstractNumId w:val="49"/>
    <w:lvlOverride w:ilvl="0">
      <w:startOverride w:val="4"/>
    </w:lvlOverride>
  </w:num>
  <w:num w:numId="62">
    <w:abstractNumId w:val="37"/>
  </w:num>
  <w:num w:numId="63">
    <w:abstractNumId w:val="61"/>
  </w:num>
  <w:num w:numId="64">
    <w:abstractNumId w:val="27"/>
  </w:num>
  <w:num w:numId="65">
    <w:abstractNumId w:val="64"/>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autoHyphenation/>
  <w:consecutiveHyphenLimit w:val="1"/>
  <w:hyphenationZone w:val="851"/>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1E3"/>
    <w:rsid w:val="000006C8"/>
    <w:rsid w:val="0000116C"/>
    <w:rsid w:val="00002090"/>
    <w:rsid w:val="00003CB1"/>
    <w:rsid w:val="00004791"/>
    <w:rsid w:val="00004F48"/>
    <w:rsid w:val="00005045"/>
    <w:rsid w:val="000058BC"/>
    <w:rsid w:val="0000594A"/>
    <w:rsid w:val="00006894"/>
    <w:rsid w:val="00010BE3"/>
    <w:rsid w:val="000111FC"/>
    <w:rsid w:val="000136A9"/>
    <w:rsid w:val="00013D4E"/>
    <w:rsid w:val="00014C0B"/>
    <w:rsid w:val="0001556E"/>
    <w:rsid w:val="0001557C"/>
    <w:rsid w:val="000169F7"/>
    <w:rsid w:val="00017F3D"/>
    <w:rsid w:val="000224FB"/>
    <w:rsid w:val="000236C9"/>
    <w:rsid w:val="00024588"/>
    <w:rsid w:val="0002531E"/>
    <w:rsid w:val="000266FD"/>
    <w:rsid w:val="00026C3E"/>
    <w:rsid w:val="00027E2B"/>
    <w:rsid w:val="00030F2F"/>
    <w:rsid w:val="000316F8"/>
    <w:rsid w:val="00032BDE"/>
    <w:rsid w:val="00034376"/>
    <w:rsid w:val="00034877"/>
    <w:rsid w:val="000348C5"/>
    <w:rsid w:val="00034E6C"/>
    <w:rsid w:val="000362F0"/>
    <w:rsid w:val="00036881"/>
    <w:rsid w:val="0003693A"/>
    <w:rsid w:val="000374AB"/>
    <w:rsid w:val="0004060A"/>
    <w:rsid w:val="00041437"/>
    <w:rsid w:val="00044646"/>
    <w:rsid w:val="00044AD2"/>
    <w:rsid w:val="00045327"/>
    <w:rsid w:val="000454C8"/>
    <w:rsid w:val="0004551F"/>
    <w:rsid w:val="0004653B"/>
    <w:rsid w:val="00046634"/>
    <w:rsid w:val="00046FAA"/>
    <w:rsid w:val="0004748E"/>
    <w:rsid w:val="00047535"/>
    <w:rsid w:val="00050819"/>
    <w:rsid w:val="00051353"/>
    <w:rsid w:val="000519F8"/>
    <w:rsid w:val="00052E51"/>
    <w:rsid w:val="00052FCD"/>
    <w:rsid w:val="0005366B"/>
    <w:rsid w:val="00054101"/>
    <w:rsid w:val="00054D71"/>
    <w:rsid w:val="000557B3"/>
    <w:rsid w:val="00056855"/>
    <w:rsid w:val="00056C5E"/>
    <w:rsid w:val="000600AA"/>
    <w:rsid w:val="0006056A"/>
    <w:rsid w:val="00060D59"/>
    <w:rsid w:val="00063F1C"/>
    <w:rsid w:val="00065184"/>
    <w:rsid w:val="00065463"/>
    <w:rsid w:val="00066513"/>
    <w:rsid w:val="000665B7"/>
    <w:rsid w:val="00066A62"/>
    <w:rsid w:val="00067C28"/>
    <w:rsid w:val="00067DAA"/>
    <w:rsid w:val="00070803"/>
    <w:rsid w:val="000716BA"/>
    <w:rsid w:val="00071D6C"/>
    <w:rsid w:val="0007239B"/>
    <w:rsid w:val="000728C1"/>
    <w:rsid w:val="000753BB"/>
    <w:rsid w:val="00076468"/>
    <w:rsid w:val="00076F66"/>
    <w:rsid w:val="0007720B"/>
    <w:rsid w:val="000802B7"/>
    <w:rsid w:val="00080EBC"/>
    <w:rsid w:val="000812E8"/>
    <w:rsid w:val="00081557"/>
    <w:rsid w:val="00083039"/>
    <w:rsid w:val="000846BC"/>
    <w:rsid w:val="000855D1"/>
    <w:rsid w:val="00085FC4"/>
    <w:rsid w:val="0008714C"/>
    <w:rsid w:val="000871EB"/>
    <w:rsid w:val="00087DE4"/>
    <w:rsid w:val="00090344"/>
    <w:rsid w:val="00091B4D"/>
    <w:rsid w:val="00092D66"/>
    <w:rsid w:val="00093316"/>
    <w:rsid w:val="00093F19"/>
    <w:rsid w:val="0009404E"/>
    <w:rsid w:val="000954FB"/>
    <w:rsid w:val="0009663D"/>
    <w:rsid w:val="00097101"/>
    <w:rsid w:val="000978CE"/>
    <w:rsid w:val="000A0092"/>
    <w:rsid w:val="000A0BFD"/>
    <w:rsid w:val="000A15FB"/>
    <w:rsid w:val="000A17CC"/>
    <w:rsid w:val="000A1AEC"/>
    <w:rsid w:val="000A2B5E"/>
    <w:rsid w:val="000A2C8F"/>
    <w:rsid w:val="000A2D97"/>
    <w:rsid w:val="000A3977"/>
    <w:rsid w:val="000A3B81"/>
    <w:rsid w:val="000A3F49"/>
    <w:rsid w:val="000A4915"/>
    <w:rsid w:val="000A4B41"/>
    <w:rsid w:val="000A5692"/>
    <w:rsid w:val="000A574E"/>
    <w:rsid w:val="000A5C7F"/>
    <w:rsid w:val="000A6133"/>
    <w:rsid w:val="000A679F"/>
    <w:rsid w:val="000B199E"/>
    <w:rsid w:val="000B4036"/>
    <w:rsid w:val="000B5302"/>
    <w:rsid w:val="000B5E70"/>
    <w:rsid w:val="000B658F"/>
    <w:rsid w:val="000B65E5"/>
    <w:rsid w:val="000B7301"/>
    <w:rsid w:val="000C0062"/>
    <w:rsid w:val="000C0C3A"/>
    <w:rsid w:val="000C1578"/>
    <w:rsid w:val="000C2CBF"/>
    <w:rsid w:val="000C37D3"/>
    <w:rsid w:val="000C383C"/>
    <w:rsid w:val="000C58F6"/>
    <w:rsid w:val="000C7CAF"/>
    <w:rsid w:val="000D030E"/>
    <w:rsid w:val="000D033E"/>
    <w:rsid w:val="000D40BE"/>
    <w:rsid w:val="000D5F3B"/>
    <w:rsid w:val="000E0896"/>
    <w:rsid w:val="000E132B"/>
    <w:rsid w:val="000E2086"/>
    <w:rsid w:val="000E2916"/>
    <w:rsid w:val="000E3881"/>
    <w:rsid w:val="000E594B"/>
    <w:rsid w:val="000E5B2C"/>
    <w:rsid w:val="000E5BB8"/>
    <w:rsid w:val="000E6F68"/>
    <w:rsid w:val="000E7909"/>
    <w:rsid w:val="000F024D"/>
    <w:rsid w:val="000F0C02"/>
    <w:rsid w:val="000F1048"/>
    <w:rsid w:val="000F1455"/>
    <w:rsid w:val="000F2F5C"/>
    <w:rsid w:val="000F3AF7"/>
    <w:rsid w:val="000F3BFB"/>
    <w:rsid w:val="000F6875"/>
    <w:rsid w:val="0010124E"/>
    <w:rsid w:val="00101581"/>
    <w:rsid w:val="0010181A"/>
    <w:rsid w:val="00101F7F"/>
    <w:rsid w:val="00102875"/>
    <w:rsid w:val="00102A8F"/>
    <w:rsid w:val="00103631"/>
    <w:rsid w:val="001049C1"/>
    <w:rsid w:val="00106D91"/>
    <w:rsid w:val="00107AA9"/>
    <w:rsid w:val="00107C51"/>
    <w:rsid w:val="00107DF3"/>
    <w:rsid w:val="00110975"/>
    <w:rsid w:val="001117E7"/>
    <w:rsid w:val="00112512"/>
    <w:rsid w:val="00115430"/>
    <w:rsid w:val="00116BFD"/>
    <w:rsid w:val="0011727B"/>
    <w:rsid w:val="001172DB"/>
    <w:rsid w:val="001174EB"/>
    <w:rsid w:val="0012029A"/>
    <w:rsid w:val="00120404"/>
    <w:rsid w:val="00120A5C"/>
    <w:rsid w:val="00120B8B"/>
    <w:rsid w:val="0012277D"/>
    <w:rsid w:val="00122A08"/>
    <w:rsid w:val="00123257"/>
    <w:rsid w:val="00123CC3"/>
    <w:rsid w:val="001242D3"/>
    <w:rsid w:val="00125FC5"/>
    <w:rsid w:val="0012610C"/>
    <w:rsid w:val="00126E37"/>
    <w:rsid w:val="001320C2"/>
    <w:rsid w:val="0013243B"/>
    <w:rsid w:val="001332A6"/>
    <w:rsid w:val="00133FE5"/>
    <w:rsid w:val="001349CF"/>
    <w:rsid w:val="00134C04"/>
    <w:rsid w:val="00135273"/>
    <w:rsid w:val="00135575"/>
    <w:rsid w:val="001356F1"/>
    <w:rsid w:val="001359FC"/>
    <w:rsid w:val="00136411"/>
    <w:rsid w:val="001366B5"/>
    <w:rsid w:val="0013760D"/>
    <w:rsid w:val="001379F0"/>
    <w:rsid w:val="00142EF8"/>
    <w:rsid w:val="001452F4"/>
    <w:rsid w:val="00146A74"/>
    <w:rsid w:val="00146CC2"/>
    <w:rsid w:val="00147510"/>
    <w:rsid w:val="00150594"/>
    <w:rsid w:val="00150E45"/>
    <w:rsid w:val="00151C2F"/>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25BF"/>
    <w:rsid w:val="001730A2"/>
    <w:rsid w:val="001749AE"/>
    <w:rsid w:val="00174FFE"/>
    <w:rsid w:val="00175830"/>
    <w:rsid w:val="001758A2"/>
    <w:rsid w:val="00175A7B"/>
    <w:rsid w:val="0017674B"/>
    <w:rsid w:val="00177D5C"/>
    <w:rsid w:val="001802EE"/>
    <w:rsid w:val="00180C03"/>
    <w:rsid w:val="001823CF"/>
    <w:rsid w:val="00183500"/>
    <w:rsid w:val="0018682A"/>
    <w:rsid w:val="00190C4F"/>
    <w:rsid w:val="001912EC"/>
    <w:rsid w:val="00192867"/>
    <w:rsid w:val="00194774"/>
    <w:rsid w:val="001964D7"/>
    <w:rsid w:val="0019760E"/>
    <w:rsid w:val="00197C18"/>
    <w:rsid w:val="001A00F7"/>
    <w:rsid w:val="001A07ED"/>
    <w:rsid w:val="001A2AF4"/>
    <w:rsid w:val="001A364E"/>
    <w:rsid w:val="001A544E"/>
    <w:rsid w:val="001A61AB"/>
    <w:rsid w:val="001A734F"/>
    <w:rsid w:val="001B139F"/>
    <w:rsid w:val="001B150C"/>
    <w:rsid w:val="001B27BB"/>
    <w:rsid w:val="001B2BB3"/>
    <w:rsid w:val="001B2EC1"/>
    <w:rsid w:val="001B36FC"/>
    <w:rsid w:val="001B3E1D"/>
    <w:rsid w:val="001B5653"/>
    <w:rsid w:val="001B6259"/>
    <w:rsid w:val="001B689A"/>
    <w:rsid w:val="001B6A7F"/>
    <w:rsid w:val="001B764E"/>
    <w:rsid w:val="001B7D08"/>
    <w:rsid w:val="001C08FD"/>
    <w:rsid w:val="001C09D8"/>
    <w:rsid w:val="001C2DB3"/>
    <w:rsid w:val="001C319D"/>
    <w:rsid w:val="001C62CC"/>
    <w:rsid w:val="001C6EC7"/>
    <w:rsid w:val="001C75ED"/>
    <w:rsid w:val="001D0198"/>
    <w:rsid w:val="001D168D"/>
    <w:rsid w:val="001D1F70"/>
    <w:rsid w:val="001D2724"/>
    <w:rsid w:val="001D45CA"/>
    <w:rsid w:val="001D4C2B"/>
    <w:rsid w:val="001D5D9D"/>
    <w:rsid w:val="001D71BB"/>
    <w:rsid w:val="001D7313"/>
    <w:rsid w:val="001D7BD0"/>
    <w:rsid w:val="001D7D83"/>
    <w:rsid w:val="001E0B8E"/>
    <w:rsid w:val="001E2F9C"/>
    <w:rsid w:val="001E33D3"/>
    <w:rsid w:val="001E3E36"/>
    <w:rsid w:val="001E5185"/>
    <w:rsid w:val="001E5253"/>
    <w:rsid w:val="001E5348"/>
    <w:rsid w:val="001E5D13"/>
    <w:rsid w:val="001E6511"/>
    <w:rsid w:val="001E6E80"/>
    <w:rsid w:val="001E7A75"/>
    <w:rsid w:val="001F0A23"/>
    <w:rsid w:val="001F1B2B"/>
    <w:rsid w:val="001F2058"/>
    <w:rsid w:val="001F21DA"/>
    <w:rsid w:val="001F2F0D"/>
    <w:rsid w:val="001F32B2"/>
    <w:rsid w:val="001F39E9"/>
    <w:rsid w:val="001F504B"/>
    <w:rsid w:val="001F53E8"/>
    <w:rsid w:val="001F573F"/>
    <w:rsid w:val="001F57BC"/>
    <w:rsid w:val="001F6C94"/>
    <w:rsid w:val="001F7C7F"/>
    <w:rsid w:val="00201143"/>
    <w:rsid w:val="0020129E"/>
    <w:rsid w:val="00202452"/>
    <w:rsid w:val="00202CD3"/>
    <w:rsid w:val="0020341D"/>
    <w:rsid w:val="002066DF"/>
    <w:rsid w:val="00206A77"/>
    <w:rsid w:val="00206AD4"/>
    <w:rsid w:val="002079C3"/>
    <w:rsid w:val="002079EB"/>
    <w:rsid w:val="00210A37"/>
    <w:rsid w:val="00210F73"/>
    <w:rsid w:val="00211C0D"/>
    <w:rsid w:val="002123F2"/>
    <w:rsid w:val="00212A58"/>
    <w:rsid w:val="00212BB1"/>
    <w:rsid w:val="00214105"/>
    <w:rsid w:val="00214302"/>
    <w:rsid w:val="00215BA7"/>
    <w:rsid w:val="00215E05"/>
    <w:rsid w:val="002169A9"/>
    <w:rsid w:val="00216C08"/>
    <w:rsid w:val="002212A0"/>
    <w:rsid w:val="002212EA"/>
    <w:rsid w:val="00221BE8"/>
    <w:rsid w:val="00221C1A"/>
    <w:rsid w:val="00222142"/>
    <w:rsid w:val="002224C4"/>
    <w:rsid w:val="00224379"/>
    <w:rsid w:val="002247A2"/>
    <w:rsid w:val="0022483E"/>
    <w:rsid w:val="00230D0D"/>
    <w:rsid w:val="00231E0F"/>
    <w:rsid w:val="002326E3"/>
    <w:rsid w:val="00233176"/>
    <w:rsid w:val="00234BFF"/>
    <w:rsid w:val="00234F52"/>
    <w:rsid w:val="002376E6"/>
    <w:rsid w:val="002378E3"/>
    <w:rsid w:val="002379A3"/>
    <w:rsid w:val="00237EE7"/>
    <w:rsid w:val="002410DF"/>
    <w:rsid w:val="00242695"/>
    <w:rsid w:val="00242A1E"/>
    <w:rsid w:val="00243F0F"/>
    <w:rsid w:val="00244F35"/>
    <w:rsid w:val="002456A9"/>
    <w:rsid w:val="002463F7"/>
    <w:rsid w:val="00247617"/>
    <w:rsid w:val="002479C1"/>
    <w:rsid w:val="00250548"/>
    <w:rsid w:val="00250A36"/>
    <w:rsid w:val="00250F9C"/>
    <w:rsid w:val="0025104E"/>
    <w:rsid w:val="0025270E"/>
    <w:rsid w:val="0025406B"/>
    <w:rsid w:val="002540E1"/>
    <w:rsid w:val="00254314"/>
    <w:rsid w:val="002543D3"/>
    <w:rsid w:val="00254538"/>
    <w:rsid w:val="002549CF"/>
    <w:rsid w:val="002572B2"/>
    <w:rsid w:val="00257F85"/>
    <w:rsid w:val="00261326"/>
    <w:rsid w:val="00263118"/>
    <w:rsid w:val="002639C5"/>
    <w:rsid w:val="0026422C"/>
    <w:rsid w:val="0026449D"/>
    <w:rsid w:val="002647FC"/>
    <w:rsid w:val="002653EF"/>
    <w:rsid w:val="00265B2B"/>
    <w:rsid w:val="00267418"/>
    <w:rsid w:val="0026763E"/>
    <w:rsid w:val="00267AAB"/>
    <w:rsid w:val="00267EBC"/>
    <w:rsid w:val="00271079"/>
    <w:rsid w:val="00271102"/>
    <w:rsid w:val="00272356"/>
    <w:rsid w:val="00272E91"/>
    <w:rsid w:val="0027408B"/>
    <w:rsid w:val="00274113"/>
    <w:rsid w:val="002745CC"/>
    <w:rsid w:val="00274699"/>
    <w:rsid w:val="0027491F"/>
    <w:rsid w:val="00275B03"/>
    <w:rsid w:val="00275D4B"/>
    <w:rsid w:val="002760D3"/>
    <w:rsid w:val="0028105B"/>
    <w:rsid w:val="002810F4"/>
    <w:rsid w:val="0028168C"/>
    <w:rsid w:val="00281A6C"/>
    <w:rsid w:val="0028247A"/>
    <w:rsid w:val="00282B03"/>
    <w:rsid w:val="0028339B"/>
    <w:rsid w:val="00284452"/>
    <w:rsid w:val="00286B26"/>
    <w:rsid w:val="00287D9F"/>
    <w:rsid w:val="0029039D"/>
    <w:rsid w:val="00290F36"/>
    <w:rsid w:val="002910EA"/>
    <w:rsid w:val="00291899"/>
    <w:rsid w:val="00291A47"/>
    <w:rsid w:val="00292ED6"/>
    <w:rsid w:val="00293CE8"/>
    <w:rsid w:val="00294418"/>
    <w:rsid w:val="002970C7"/>
    <w:rsid w:val="002A0FCB"/>
    <w:rsid w:val="002A1180"/>
    <w:rsid w:val="002A2796"/>
    <w:rsid w:val="002A2AC7"/>
    <w:rsid w:val="002A3D03"/>
    <w:rsid w:val="002A4D3C"/>
    <w:rsid w:val="002A71D9"/>
    <w:rsid w:val="002A729F"/>
    <w:rsid w:val="002B0513"/>
    <w:rsid w:val="002B0B22"/>
    <w:rsid w:val="002B0C59"/>
    <w:rsid w:val="002B26EB"/>
    <w:rsid w:val="002B2FB4"/>
    <w:rsid w:val="002B41FD"/>
    <w:rsid w:val="002B42AB"/>
    <w:rsid w:val="002B482F"/>
    <w:rsid w:val="002B5053"/>
    <w:rsid w:val="002B5CC4"/>
    <w:rsid w:val="002B6325"/>
    <w:rsid w:val="002B65A4"/>
    <w:rsid w:val="002B6BE9"/>
    <w:rsid w:val="002B7406"/>
    <w:rsid w:val="002B7A56"/>
    <w:rsid w:val="002C2252"/>
    <w:rsid w:val="002C278C"/>
    <w:rsid w:val="002C2ADC"/>
    <w:rsid w:val="002C3FF9"/>
    <w:rsid w:val="002C497D"/>
    <w:rsid w:val="002C4AC4"/>
    <w:rsid w:val="002C50CF"/>
    <w:rsid w:val="002C52C8"/>
    <w:rsid w:val="002C56A0"/>
    <w:rsid w:val="002C7352"/>
    <w:rsid w:val="002C7839"/>
    <w:rsid w:val="002C7848"/>
    <w:rsid w:val="002D291C"/>
    <w:rsid w:val="002D2B8C"/>
    <w:rsid w:val="002D2D73"/>
    <w:rsid w:val="002D3307"/>
    <w:rsid w:val="002D46BB"/>
    <w:rsid w:val="002D5869"/>
    <w:rsid w:val="002D7A78"/>
    <w:rsid w:val="002E0227"/>
    <w:rsid w:val="002E02EA"/>
    <w:rsid w:val="002E18D3"/>
    <w:rsid w:val="002E3184"/>
    <w:rsid w:val="002E3DBF"/>
    <w:rsid w:val="002E43C8"/>
    <w:rsid w:val="002E46AE"/>
    <w:rsid w:val="002E4CCA"/>
    <w:rsid w:val="002E5953"/>
    <w:rsid w:val="002E5C81"/>
    <w:rsid w:val="002E66D4"/>
    <w:rsid w:val="002E6C36"/>
    <w:rsid w:val="002E70F1"/>
    <w:rsid w:val="002F0C42"/>
    <w:rsid w:val="002F1275"/>
    <w:rsid w:val="002F15C9"/>
    <w:rsid w:val="002F1B9C"/>
    <w:rsid w:val="002F1F4B"/>
    <w:rsid w:val="002F201F"/>
    <w:rsid w:val="002F345D"/>
    <w:rsid w:val="002F40DE"/>
    <w:rsid w:val="002F543C"/>
    <w:rsid w:val="002F6A6B"/>
    <w:rsid w:val="002F72F9"/>
    <w:rsid w:val="0030151C"/>
    <w:rsid w:val="0030184C"/>
    <w:rsid w:val="00302054"/>
    <w:rsid w:val="00302217"/>
    <w:rsid w:val="003031C4"/>
    <w:rsid w:val="0030466B"/>
    <w:rsid w:val="003056D5"/>
    <w:rsid w:val="00305BD2"/>
    <w:rsid w:val="00306BEB"/>
    <w:rsid w:val="003072B4"/>
    <w:rsid w:val="00311A92"/>
    <w:rsid w:val="00311B95"/>
    <w:rsid w:val="00313385"/>
    <w:rsid w:val="00313F83"/>
    <w:rsid w:val="00314175"/>
    <w:rsid w:val="003167AA"/>
    <w:rsid w:val="003173AD"/>
    <w:rsid w:val="00317806"/>
    <w:rsid w:val="00320EDC"/>
    <w:rsid w:val="00321D20"/>
    <w:rsid w:val="00322B55"/>
    <w:rsid w:val="00324C26"/>
    <w:rsid w:val="00325CC8"/>
    <w:rsid w:val="0033083C"/>
    <w:rsid w:val="00331801"/>
    <w:rsid w:val="00331930"/>
    <w:rsid w:val="00334292"/>
    <w:rsid w:val="00335079"/>
    <w:rsid w:val="00335C6F"/>
    <w:rsid w:val="00335F0B"/>
    <w:rsid w:val="0033715C"/>
    <w:rsid w:val="003377B9"/>
    <w:rsid w:val="00340FF0"/>
    <w:rsid w:val="00341C5C"/>
    <w:rsid w:val="00341DE2"/>
    <w:rsid w:val="003432DF"/>
    <w:rsid w:val="00343C35"/>
    <w:rsid w:val="00343D40"/>
    <w:rsid w:val="003456ED"/>
    <w:rsid w:val="00346510"/>
    <w:rsid w:val="003467BF"/>
    <w:rsid w:val="0035158F"/>
    <w:rsid w:val="003519CC"/>
    <w:rsid w:val="003527E1"/>
    <w:rsid w:val="00353E6E"/>
    <w:rsid w:val="003542AB"/>
    <w:rsid w:val="00357154"/>
    <w:rsid w:val="003571CE"/>
    <w:rsid w:val="00357415"/>
    <w:rsid w:val="00357F33"/>
    <w:rsid w:val="00361C96"/>
    <w:rsid w:val="0036291B"/>
    <w:rsid w:val="003630DE"/>
    <w:rsid w:val="00364A64"/>
    <w:rsid w:val="003657D7"/>
    <w:rsid w:val="003663BC"/>
    <w:rsid w:val="00370C44"/>
    <w:rsid w:val="00371504"/>
    <w:rsid w:val="003719A4"/>
    <w:rsid w:val="00371DFE"/>
    <w:rsid w:val="00373D91"/>
    <w:rsid w:val="003740AA"/>
    <w:rsid w:val="00374FB7"/>
    <w:rsid w:val="00375881"/>
    <w:rsid w:val="00375F8F"/>
    <w:rsid w:val="003778ED"/>
    <w:rsid w:val="0037797B"/>
    <w:rsid w:val="003800C2"/>
    <w:rsid w:val="00381CD3"/>
    <w:rsid w:val="0038319D"/>
    <w:rsid w:val="00383C15"/>
    <w:rsid w:val="00384F71"/>
    <w:rsid w:val="00385C54"/>
    <w:rsid w:val="00386F7E"/>
    <w:rsid w:val="00386F93"/>
    <w:rsid w:val="0039127A"/>
    <w:rsid w:val="0039153A"/>
    <w:rsid w:val="00391B86"/>
    <w:rsid w:val="00391D03"/>
    <w:rsid w:val="003934B6"/>
    <w:rsid w:val="003936DB"/>
    <w:rsid w:val="00395664"/>
    <w:rsid w:val="0039674B"/>
    <w:rsid w:val="00396B5A"/>
    <w:rsid w:val="00397A99"/>
    <w:rsid w:val="003A0695"/>
    <w:rsid w:val="003A0EBB"/>
    <w:rsid w:val="003A1033"/>
    <w:rsid w:val="003A16CD"/>
    <w:rsid w:val="003A17CC"/>
    <w:rsid w:val="003A18E4"/>
    <w:rsid w:val="003A3A53"/>
    <w:rsid w:val="003A5E1F"/>
    <w:rsid w:val="003A7044"/>
    <w:rsid w:val="003A741B"/>
    <w:rsid w:val="003B0E4B"/>
    <w:rsid w:val="003B2AFB"/>
    <w:rsid w:val="003B2EB1"/>
    <w:rsid w:val="003B3FE8"/>
    <w:rsid w:val="003B7758"/>
    <w:rsid w:val="003B78F8"/>
    <w:rsid w:val="003B7A54"/>
    <w:rsid w:val="003C0D2C"/>
    <w:rsid w:val="003C0D93"/>
    <w:rsid w:val="003C30F3"/>
    <w:rsid w:val="003C3B1A"/>
    <w:rsid w:val="003C4173"/>
    <w:rsid w:val="003C6269"/>
    <w:rsid w:val="003C762A"/>
    <w:rsid w:val="003C7945"/>
    <w:rsid w:val="003D024B"/>
    <w:rsid w:val="003D090F"/>
    <w:rsid w:val="003D0AAE"/>
    <w:rsid w:val="003D0E23"/>
    <w:rsid w:val="003D0E63"/>
    <w:rsid w:val="003D18DF"/>
    <w:rsid w:val="003D23C9"/>
    <w:rsid w:val="003D2759"/>
    <w:rsid w:val="003D3596"/>
    <w:rsid w:val="003D3C71"/>
    <w:rsid w:val="003D3FC0"/>
    <w:rsid w:val="003D485E"/>
    <w:rsid w:val="003D5DC9"/>
    <w:rsid w:val="003D63BA"/>
    <w:rsid w:val="003E0FD7"/>
    <w:rsid w:val="003E1073"/>
    <w:rsid w:val="003E181F"/>
    <w:rsid w:val="003E29D7"/>
    <w:rsid w:val="003E2C12"/>
    <w:rsid w:val="003E4D93"/>
    <w:rsid w:val="003E4FE0"/>
    <w:rsid w:val="003E6718"/>
    <w:rsid w:val="003E74E1"/>
    <w:rsid w:val="003E7EF7"/>
    <w:rsid w:val="003F26AD"/>
    <w:rsid w:val="003F31F2"/>
    <w:rsid w:val="003F37F8"/>
    <w:rsid w:val="003F3ABA"/>
    <w:rsid w:val="003F3B49"/>
    <w:rsid w:val="003F41F5"/>
    <w:rsid w:val="003F4E90"/>
    <w:rsid w:val="003F507C"/>
    <w:rsid w:val="003F5E43"/>
    <w:rsid w:val="003F61C5"/>
    <w:rsid w:val="004006D8"/>
    <w:rsid w:val="00400975"/>
    <w:rsid w:val="00402A46"/>
    <w:rsid w:val="00403442"/>
    <w:rsid w:val="004034BE"/>
    <w:rsid w:val="00407088"/>
    <w:rsid w:val="004077B7"/>
    <w:rsid w:val="00410B56"/>
    <w:rsid w:val="00413687"/>
    <w:rsid w:val="00415022"/>
    <w:rsid w:val="004177B1"/>
    <w:rsid w:val="004209AE"/>
    <w:rsid w:val="0042174B"/>
    <w:rsid w:val="004224C0"/>
    <w:rsid w:val="00422CFA"/>
    <w:rsid w:val="004243CF"/>
    <w:rsid w:val="00425574"/>
    <w:rsid w:val="00425950"/>
    <w:rsid w:val="00425CC5"/>
    <w:rsid w:val="00425EB0"/>
    <w:rsid w:val="004263C2"/>
    <w:rsid w:val="004269A1"/>
    <w:rsid w:val="00426ED7"/>
    <w:rsid w:val="004272B0"/>
    <w:rsid w:val="004314C8"/>
    <w:rsid w:val="00432CF8"/>
    <w:rsid w:val="0043423C"/>
    <w:rsid w:val="0043596D"/>
    <w:rsid w:val="00435A1C"/>
    <w:rsid w:val="00435A9A"/>
    <w:rsid w:val="00437B00"/>
    <w:rsid w:val="004407B4"/>
    <w:rsid w:val="00440DBC"/>
    <w:rsid w:val="004421EA"/>
    <w:rsid w:val="00443064"/>
    <w:rsid w:val="00443169"/>
    <w:rsid w:val="00443DE4"/>
    <w:rsid w:val="00443E85"/>
    <w:rsid w:val="0044472F"/>
    <w:rsid w:val="00444F6A"/>
    <w:rsid w:val="00445648"/>
    <w:rsid w:val="0044567E"/>
    <w:rsid w:val="00445695"/>
    <w:rsid w:val="00445DDD"/>
    <w:rsid w:val="0044622D"/>
    <w:rsid w:val="004462FD"/>
    <w:rsid w:val="00446E0C"/>
    <w:rsid w:val="00450672"/>
    <w:rsid w:val="00451CF2"/>
    <w:rsid w:val="00454CC0"/>
    <w:rsid w:val="00454ECC"/>
    <w:rsid w:val="004558A3"/>
    <w:rsid w:val="004564FE"/>
    <w:rsid w:val="0045708B"/>
    <w:rsid w:val="00460FB5"/>
    <w:rsid w:val="00461CC6"/>
    <w:rsid w:val="00461E13"/>
    <w:rsid w:val="00462100"/>
    <w:rsid w:val="004621FA"/>
    <w:rsid w:val="00462DE1"/>
    <w:rsid w:val="004634C8"/>
    <w:rsid w:val="0046442D"/>
    <w:rsid w:val="00465511"/>
    <w:rsid w:val="00467486"/>
    <w:rsid w:val="00470EDD"/>
    <w:rsid w:val="004710EC"/>
    <w:rsid w:val="0047126A"/>
    <w:rsid w:val="00471436"/>
    <w:rsid w:val="00473B21"/>
    <w:rsid w:val="0047412E"/>
    <w:rsid w:val="004745C7"/>
    <w:rsid w:val="00474A37"/>
    <w:rsid w:val="00475935"/>
    <w:rsid w:val="004762D6"/>
    <w:rsid w:val="0047650E"/>
    <w:rsid w:val="004765AA"/>
    <w:rsid w:val="004765EC"/>
    <w:rsid w:val="004774A6"/>
    <w:rsid w:val="004774CF"/>
    <w:rsid w:val="0047759E"/>
    <w:rsid w:val="00477971"/>
    <w:rsid w:val="00477E4A"/>
    <w:rsid w:val="004808B9"/>
    <w:rsid w:val="004852C9"/>
    <w:rsid w:val="004864C2"/>
    <w:rsid w:val="00487153"/>
    <w:rsid w:val="004874C1"/>
    <w:rsid w:val="00487992"/>
    <w:rsid w:val="00487C99"/>
    <w:rsid w:val="00490B93"/>
    <w:rsid w:val="00492582"/>
    <w:rsid w:val="00492F83"/>
    <w:rsid w:val="00493AB2"/>
    <w:rsid w:val="00493F52"/>
    <w:rsid w:val="00494C14"/>
    <w:rsid w:val="004A0B79"/>
    <w:rsid w:val="004A1302"/>
    <w:rsid w:val="004A16BC"/>
    <w:rsid w:val="004A25F0"/>
    <w:rsid w:val="004A2CA8"/>
    <w:rsid w:val="004A35E4"/>
    <w:rsid w:val="004A39BB"/>
    <w:rsid w:val="004A3BBE"/>
    <w:rsid w:val="004A4212"/>
    <w:rsid w:val="004A460B"/>
    <w:rsid w:val="004A5C02"/>
    <w:rsid w:val="004A66FA"/>
    <w:rsid w:val="004B0D75"/>
    <w:rsid w:val="004B0FBC"/>
    <w:rsid w:val="004B2E82"/>
    <w:rsid w:val="004B3482"/>
    <w:rsid w:val="004B366A"/>
    <w:rsid w:val="004B3CA9"/>
    <w:rsid w:val="004B4B1F"/>
    <w:rsid w:val="004B6C94"/>
    <w:rsid w:val="004B6DD5"/>
    <w:rsid w:val="004B77E3"/>
    <w:rsid w:val="004B7B57"/>
    <w:rsid w:val="004C0A7F"/>
    <w:rsid w:val="004C2235"/>
    <w:rsid w:val="004C3FD1"/>
    <w:rsid w:val="004C420C"/>
    <w:rsid w:val="004C43D0"/>
    <w:rsid w:val="004C45C7"/>
    <w:rsid w:val="004C6915"/>
    <w:rsid w:val="004C7294"/>
    <w:rsid w:val="004C7528"/>
    <w:rsid w:val="004D0F5A"/>
    <w:rsid w:val="004D291D"/>
    <w:rsid w:val="004D2E53"/>
    <w:rsid w:val="004D44D7"/>
    <w:rsid w:val="004D4FA2"/>
    <w:rsid w:val="004D5132"/>
    <w:rsid w:val="004D51E1"/>
    <w:rsid w:val="004D5A4D"/>
    <w:rsid w:val="004D6625"/>
    <w:rsid w:val="004D6B74"/>
    <w:rsid w:val="004D6F67"/>
    <w:rsid w:val="004E02ED"/>
    <w:rsid w:val="004E0C24"/>
    <w:rsid w:val="004E0E12"/>
    <w:rsid w:val="004E13F0"/>
    <w:rsid w:val="004E1725"/>
    <w:rsid w:val="004E1B14"/>
    <w:rsid w:val="004E202E"/>
    <w:rsid w:val="004E2156"/>
    <w:rsid w:val="004E261E"/>
    <w:rsid w:val="004E3411"/>
    <w:rsid w:val="004E3757"/>
    <w:rsid w:val="004E3AC2"/>
    <w:rsid w:val="004E62FF"/>
    <w:rsid w:val="004E70A8"/>
    <w:rsid w:val="004F1EB5"/>
    <w:rsid w:val="004F2ABB"/>
    <w:rsid w:val="004F2D4C"/>
    <w:rsid w:val="004F3816"/>
    <w:rsid w:val="004F4D22"/>
    <w:rsid w:val="004F5E74"/>
    <w:rsid w:val="004F6737"/>
    <w:rsid w:val="005009C5"/>
    <w:rsid w:val="00501981"/>
    <w:rsid w:val="00502D6C"/>
    <w:rsid w:val="00502D7B"/>
    <w:rsid w:val="00505035"/>
    <w:rsid w:val="00505622"/>
    <w:rsid w:val="00505842"/>
    <w:rsid w:val="005058F1"/>
    <w:rsid w:val="00506066"/>
    <w:rsid w:val="00506989"/>
    <w:rsid w:val="0050702D"/>
    <w:rsid w:val="0051006B"/>
    <w:rsid w:val="00510148"/>
    <w:rsid w:val="00510C5D"/>
    <w:rsid w:val="00511143"/>
    <w:rsid w:val="00511914"/>
    <w:rsid w:val="00511EDC"/>
    <w:rsid w:val="00512146"/>
    <w:rsid w:val="005129E1"/>
    <w:rsid w:val="00513155"/>
    <w:rsid w:val="00514A3A"/>
    <w:rsid w:val="00514DA3"/>
    <w:rsid w:val="0051529F"/>
    <w:rsid w:val="005163D5"/>
    <w:rsid w:val="00516428"/>
    <w:rsid w:val="00516E49"/>
    <w:rsid w:val="00517184"/>
    <w:rsid w:val="005171A2"/>
    <w:rsid w:val="005175D4"/>
    <w:rsid w:val="005175E5"/>
    <w:rsid w:val="00520214"/>
    <w:rsid w:val="00520E52"/>
    <w:rsid w:val="00521353"/>
    <w:rsid w:val="00521F95"/>
    <w:rsid w:val="00522AA2"/>
    <w:rsid w:val="0052390C"/>
    <w:rsid w:val="005242ED"/>
    <w:rsid w:val="00524357"/>
    <w:rsid w:val="00526077"/>
    <w:rsid w:val="005261E0"/>
    <w:rsid w:val="00527AB7"/>
    <w:rsid w:val="00527B94"/>
    <w:rsid w:val="00527C60"/>
    <w:rsid w:val="005304BC"/>
    <w:rsid w:val="0053054E"/>
    <w:rsid w:val="0053112F"/>
    <w:rsid w:val="005323AA"/>
    <w:rsid w:val="0053291E"/>
    <w:rsid w:val="00533F3B"/>
    <w:rsid w:val="00534654"/>
    <w:rsid w:val="00534697"/>
    <w:rsid w:val="00534F04"/>
    <w:rsid w:val="005355A2"/>
    <w:rsid w:val="005355CA"/>
    <w:rsid w:val="00536CEB"/>
    <w:rsid w:val="005373EF"/>
    <w:rsid w:val="00537B12"/>
    <w:rsid w:val="00542481"/>
    <w:rsid w:val="00542F11"/>
    <w:rsid w:val="00542F98"/>
    <w:rsid w:val="00544668"/>
    <w:rsid w:val="00544BEF"/>
    <w:rsid w:val="00545E71"/>
    <w:rsid w:val="005460F9"/>
    <w:rsid w:val="0054646F"/>
    <w:rsid w:val="0054793D"/>
    <w:rsid w:val="00550590"/>
    <w:rsid w:val="005508EC"/>
    <w:rsid w:val="0055090C"/>
    <w:rsid w:val="00551655"/>
    <w:rsid w:val="00551698"/>
    <w:rsid w:val="00551C58"/>
    <w:rsid w:val="00551C7E"/>
    <w:rsid w:val="00552223"/>
    <w:rsid w:val="0055439D"/>
    <w:rsid w:val="005545D7"/>
    <w:rsid w:val="00556268"/>
    <w:rsid w:val="00556B6E"/>
    <w:rsid w:val="00556E89"/>
    <w:rsid w:val="00556EAF"/>
    <w:rsid w:val="0056027E"/>
    <w:rsid w:val="00561DA6"/>
    <w:rsid w:val="00562186"/>
    <w:rsid w:val="005633E0"/>
    <w:rsid w:val="0056426C"/>
    <w:rsid w:val="005649D6"/>
    <w:rsid w:val="00565202"/>
    <w:rsid w:val="0056598D"/>
    <w:rsid w:val="005664FF"/>
    <w:rsid w:val="00567173"/>
    <w:rsid w:val="00571376"/>
    <w:rsid w:val="005716FC"/>
    <w:rsid w:val="0057172D"/>
    <w:rsid w:val="00571D62"/>
    <w:rsid w:val="00572969"/>
    <w:rsid w:val="00573CCB"/>
    <w:rsid w:val="00573F02"/>
    <w:rsid w:val="00575E36"/>
    <w:rsid w:val="0057637D"/>
    <w:rsid w:val="00576512"/>
    <w:rsid w:val="0057655F"/>
    <w:rsid w:val="00577B1F"/>
    <w:rsid w:val="005812B7"/>
    <w:rsid w:val="005825E8"/>
    <w:rsid w:val="00582D4D"/>
    <w:rsid w:val="005834BA"/>
    <w:rsid w:val="00585740"/>
    <w:rsid w:val="00590A1B"/>
    <w:rsid w:val="00591598"/>
    <w:rsid w:val="005921BC"/>
    <w:rsid w:val="00593786"/>
    <w:rsid w:val="005944C1"/>
    <w:rsid w:val="005A06F2"/>
    <w:rsid w:val="005A0E3B"/>
    <w:rsid w:val="005A1CF1"/>
    <w:rsid w:val="005A2B08"/>
    <w:rsid w:val="005A3290"/>
    <w:rsid w:val="005A3AAB"/>
    <w:rsid w:val="005A41D0"/>
    <w:rsid w:val="005A60F9"/>
    <w:rsid w:val="005A670B"/>
    <w:rsid w:val="005A6CE9"/>
    <w:rsid w:val="005A6F2E"/>
    <w:rsid w:val="005A7AA5"/>
    <w:rsid w:val="005B0A49"/>
    <w:rsid w:val="005B12F9"/>
    <w:rsid w:val="005B1998"/>
    <w:rsid w:val="005B1ABA"/>
    <w:rsid w:val="005B32A8"/>
    <w:rsid w:val="005B3347"/>
    <w:rsid w:val="005B4BC5"/>
    <w:rsid w:val="005B5FED"/>
    <w:rsid w:val="005B6216"/>
    <w:rsid w:val="005B64D5"/>
    <w:rsid w:val="005C0DC0"/>
    <w:rsid w:val="005C0F6F"/>
    <w:rsid w:val="005C4922"/>
    <w:rsid w:val="005C58AF"/>
    <w:rsid w:val="005C5AB8"/>
    <w:rsid w:val="005C5B10"/>
    <w:rsid w:val="005C66A2"/>
    <w:rsid w:val="005C6744"/>
    <w:rsid w:val="005C69A6"/>
    <w:rsid w:val="005C6BAF"/>
    <w:rsid w:val="005D0613"/>
    <w:rsid w:val="005D296C"/>
    <w:rsid w:val="005D4053"/>
    <w:rsid w:val="005D573E"/>
    <w:rsid w:val="005D5B59"/>
    <w:rsid w:val="005D6190"/>
    <w:rsid w:val="005D64F1"/>
    <w:rsid w:val="005D6803"/>
    <w:rsid w:val="005D77E9"/>
    <w:rsid w:val="005D7822"/>
    <w:rsid w:val="005E0074"/>
    <w:rsid w:val="005E092C"/>
    <w:rsid w:val="005E0B21"/>
    <w:rsid w:val="005E1413"/>
    <w:rsid w:val="005E26B7"/>
    <w:rsid w:val="005E27FD"/>
    <w:rsid w:val="005E2DF9"/>
    <w:rsid w:val="005E6409"/>
    <w:rsid w:val="005E6844"/>
    <w:rsid w:val="005E697E"/>
    <w:rsid w:val="005E6CAE"/>
    <w:rsid w:val="005F1807"/>
    <w:rsid w:val="005F19D2"/>
    <w:rsid w:val="005F1C84"/>
    <w:rsid w:val="005F2D24"/>
    <w:rsid w:val="005F2FAA"/>
    <w:rsid w:val="005F37A6"/>
    <w:rsid w:val="005F4718"/>
    <w:rsid w:val="005F5726"/>
    <w:rsid w:val="005F63D4"/>
    <w:rsid w:val="0060072E"/>
    <w:rsid w:val="0060192F"/>
    <w:rsid w:val="00601FA4"/>
    <w:rsid w:val="0060219A"/>
    <w:rsid w:val="006022EB"/>
    <w:rsid w:val="00602A14"/>
    <w:rsid w:val="00603B67"/>
    <w:rsid w:val="006050B1"/>
    <w:rsid w:val="00606106"/>
    <w:rsid w:val="00606120"/>
    <w:rsid w:val="0060696E"/>
    <w:rsid w:val="00606974"/>
    <w:rsid w:val="0061101B"/>
    <w:rsid w:val="00611B15"/>
    <w:rsid w:val="0061281F"/>
    <w:rsid w:val="00612DC6"/>
    <w:rsid w:val="006132DE"/>
    <w:rsid w:val="006135D9"/>
    <w:rsid w:val="00613848"/>
    <w:rsid w:val="00614976"/>
    <w:rsid w:val="00615B65"/>
    <w:rsid w:val="006164CD"/>
    <w:rsid w:val="006176F4"/>
    <w:rsid w:val="00617AAD"/>
    <w:rsid w:val="00621361"/>
    <w:rsid w:val="00621681"/>
    <w:rsid w:val="006217BC"/>
    <w:rsid w:val="00621FD4"/>
    <w:rsid w:val="00622320"/>
    <w:rsid w:val="006229B8"/>
    <w:rsid w:val="00622CF4"/>
    <w:rsid w:val="006238AC"/>
    <w:rsid w:val="00623B31"/>
    <w:rsid w:val="00625CAC"/>
    <w:rsid w:val="00625CBE"/>
    <w:rsid w:val="00627696"/>
    <w:rsid w:val="00627DB4"/>
    <w:rsid w:val="00631213"/>
    <w:rsid w:val="0063170D"/>
    <w:rsid w:val="0063279C"/>
    <w:rsid w:val="00633831"/>
    <w:rsid w:val="00633989"/>
    <w:rsid w:val="00635507"/>
    <w:rsid w:val="00636387"/>
    <w:rsid w:val="00636AC8"/>
    <w:rsid w:val="00637621"/>
    <w:rsid w:val="00637B42"/>
    <w:rsid w:val="006400A0"/>
    <w:rsid w:val="006402DD"/>
    <w:rsid w:val="00641D0F"/>
    <w:rsid w:val="00643212"/>
    <w:rsid w:val="0064400A"/>
    <w:rsid w:val="00644B88"/>
    <w:rsid w:val="006450AC"/>
    <w:rsid w:val="006460E4"/>
    <w:rsid w:val="006468EC"/>
    <w:rsid w:val="006471D1"/>
    <w:rsid w:val="006508E1"/>
    <w:rsid w:val="0065098B"/>
    <w:rsid w:val="00650B12"/>
    <w:rsid w:val="006518D5"/>
    <w:rsid w:val="0065306F"/>
    <w:rsid w:val="00655386"/>
    <w:rsid w:val="0065657D"/>
    <w:rsid w:val="006575DD"/>
    <w:rsid w:val="0066025A"/>
    <w:rsid w:val="0066041B"/>
    <w:rsid w:val="0066193E"/>
    <w:rsid w:val="00662DF2"/>
    <w:rsid w:val="0066314F"/>
    <w:rsid w:val="006637C0"/>
    <w:rsid w:val="0066439D"/>
    <w:rsid w:val="00664449"/>
    <w:rsid w:val="006647CD"/>
    <w:rsid w:val="00665005"/>
    <w:rsid w:val="00670AF4"/>
    <w:rsid w:val="00670FD8"/>
    <w:rsid w:val="00674404"/>
    <w:rsid w:val="00675EE7"/>
    <w:rsid w:val="00676EDD"/>
    <w:rsid w:val="00677986"/>
    <w:rsid w:val="00677E6C"/>
    <w:rsid w:val="00677EA3"/>
    <w:rsid w:val="006801C2"/>
    <w:rsid w:val="006807AC"/>
    <w:rsid w:val="00681C65"/>
    <w:rsid w:val="00682215"/>
    <w:rsid w:val="00682F5A"/>
    <w:rsid w:val="0068367B"/>
    <w:rsid w:val="00685C56"/>
    <w:rsid w:val="00685C62"/>
    <w:rsid w:val="006863B5"/>
    <w:rsid w:val="00686679"/>
    <w:rsid w:val="00687E7D"/>
    <w:rsid w:val="00690B2B"/>
    <w:rsid w:val="00691734"/>
    <w:rsid w:val="00691E40"/>
    <w:rsid w:val="006925D2"/>
    <w:rsid w:val="00693668"/>
    <w:rsid w:val="00693858"/>
    <w:rsid w:val="00695F50"/>
    <w:rsid w:val="006A05EE"/>
    <w:rsid w:val="006A1CB3"/>
    <w:rsid w:val="006A58D5"/>
    <w:rsid w:val="006A6A23"/>
    <w:rsid w:val="006A6B66"/>
    <w:rsid w:val="006A6E08"/>
    <w:rsid w:val="006A6E7D"/>
    <w:rsid w:val="006A76EE"/>
    <w:rsid w:val="006B1483"/>
    <w:rsid w:val="006B2801"/>
    <w:rsid w:val="006B3895"/>
    <w:rsid w:val="006B3974"/>
    <w:rsid w:val="006B3BD2"/>
    <w:rsid w:val="006B5155"/>
    <w:rsid w:val="006B528B"/>
    <w:rsid w:val="006B63D9"/>
    <w:rsid w:val="006B6573"/>
    <w:rsid w:val="006B6797"/>
    <w:rsid w:val="006B6F50"/>
    <w:rsid w:val="006B6F56"/>
    <w:rsid w:val="006B7625"/>
    <w:rsid w:val="006C05FC"/>
    <w:rsid w:val="006C06E0"/>
    <w:rsid w:val="006C1555"/>
    <w:rsid w:val="006C1CE9"/>
    <w:rsid w:val="006C32B9"/>
    <w:rsid w:val="006C3A69"/>
    <w:rsid w:val="006C4984"/>
    <w:rsid w:val="006C4B2A"/>
    <w:rsid w:val="006C5D24"/>
    <w:rsid w:val="006C6001"/>
    <w:rsid w:val="006C67F8"/>
    <w:rsid w:val="006C7DC1"/>
    <w:rsid w:val="006D08CE"/>
    <w:rsid w:val="006D150B"/>
    <w:rsid w:val="006D16CA"/>
    <w:rsid w:val="006D2615"/>
    <w:rsid w:val="006D2B87"/>
    <w:rsid w:val="006D2E90"/>
    <w:rsid w:val="006D3659"/>
    <w:rsid w:val="006D3815"/>
    <w:rsid w:val="006D3832"/>
    <w:rsid w:val="006D3BC3"/>
    <w:rsid w:val="006D437C"/>
    <w:rsid w:val="006D455D"/>
    <w:rsid w:val="006D46A9"/>
    <w:rsid w:val="006D5695"/>
    <w:rsid w:val="006D5733"/>
    <w:rsid w:val="006D65BE"/>
    <w:rsid w:val="006D69DD"/>
    <w:rsid w:val="006E08A0"/>
    <w:rsid w:val="006E0CC0"/>
    <w:rsid w:val="006E23DE"/>
    <w:rsid w:val="006E4289"/>
    <w:rsid w:val="006E574F"/>
    <w:rsid w:val="006E67B8"/>
    <w:rsid w:val="006E7589"/>
    <w:rsid w:val="006F08E6"/>
    <w:rsid w:val="006F1466"/>
    <w:rsid w:val="006F2437"/>
    <w:rsid w:val="006F2786"/>
    <w:rsid w:val="006F2C73"/>
    <w:rsid w:val="006F3AC5"/>
    <w:rsid w:val="006F3F9D"/>
    <w:rsid w:val="006F4522"/>
    <w:rsid w:val="006F6340"/>
    <w:rsid w:val="006F6D36"/>
    <w:rsid w:val="00700A24"/>
    <w:rsid w:val="00700ABB"/>
    <w:rsid w:val="007013D3"/>
    <w:rsid w:val="00701BE5"/>
    <w:rsid w:val="0070359A"/>
    <w:rsid w:val="007043AB"/>
    <w:rsid w:val="007046B2"/>
    <w:rsid w:val="00705E2E"/>
    <w:rsid w:val="00706C8C"/>
    <w:rsid w:val="00706D00"/>
    <w:rsid w:val="00711929"/>
    <w:rsid w:val="00712644"/>
    <w:rsid w:val="00712EF4"/>
    <w:rsid w:val="00717032"/>
    <w:rsid w:val="0072064C"/>
    <w:rsid w:val="00722AFD"/>
    <w:rsid w:val="00722D74"/>
    <w:rsid w:val="00722EDC"/>
    <w:rsid w:val="00722EEE"/>
    <w:rsid w:val="00723E5E"/>
    <w:rsid w:val="00724B9D"/>
    <w:rsid w:val="00724EEE"/>
    <w:rsid w:val="00725483"/>
    <w:rsid w:val="00725B27"/>
    <w:rsid w:val="00725F7D"/>
    <w:rsid w:val="0072632D"/>
    <w:rsid w:val="007268B7"/>
    <w:rsid w:val="007274E7"/>
    <w:rsid w:val="00727B51"/>
    <w:rsid w:val="00727D3C"/>
    <w:rsid w:val="00730FED"/>
    <w:rsid w:val="00731B71"/>
    <w:rsid w:val="00733ADD"/>
    <w:rsid w:val="00734160"/>
    <w:rsid w:val="007341C2"/>
    <w:rsid w:val="007354CF"/>
    <w:rsid w:val="00735FAD"/>
    <w:rsid w:val="0073654F"/>
    <w:rsid w:val="00736D40"/>
    <w:rsid w:val="00737338"/>
    <w:rsid w:val="00737675"/>
    <w:rsid w:val="007376F8"/>
    <w:rsid w:val="007378E3"/>
    <w:rsid w:val="00737B78"/>
    <w:rsid w:val="0074087D"/>
    <w:rsid w:val="00740E6D"/>
    <w:rsid w:val="007415F9"/>
    <w:rsid w:val="0074281A"/>
    <w:rsid w:val="00742AF8"/>
    <w:rsid w:val="00742DAA"/>
    <w:rsid w:val="007434C0"/>
    <w:rsid w:val="00744920"/>
    <w:rsid w:val="007451B4"/>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CBB"/>
    <w:rsid w:val="00765DAB"/>
    <w:rsid w:val="0076658F"/>
    <w:rsid w:val="00766C11"/>
    <w:rsid w:val="007671EB"/>
    <w:rsid w:val="007704AD"/>
    <w:rsid w:val="0077096E"/>
    <w:rsid w:val="0077115E"/>
    <w:rsid w:val="00771496"/>
    <w:rsid w:val="007715DA"/>
    <w:rsid w:val="007718B3"/>
    <w:rsid w:val="007737CD"/>
    <w:rsid w:val="007747B6"/>
    <w:rsid w:val="00775A5D"/>
    <w:rsid w:val="007768E4"/>
    <w:rsid w:val="007774FD"/>
    <w:rsid w:val="00777F68"/>
    <w:rsid w:val="00780CDF"/>
    <w:rsid w:val="0078227D"/>
    <w:rsid w:val="00782E92"/>
    <w:rsid w:val="007838E0"/>
    <w:rsid w:val="00783AD5"/>
    <w:rsid w:val="00784C34"/>
    <w:rsid w:val="007861A5"/>
    <w:rsid w:val="00786C4C"/>
    <w:rsid w:val="007901E9"/>
    <w:rsid w:val="0079021D"/>
    <w:rsid w:val="00791462"/>
    <w:rsid w:val="007920EB"/>
    <w:rsid w:val="00792223"/>
    <w:rsid w:val="00792811"/>
    <w:rsid w:val="00792F3D"/>
    <w:rsid w:val="00794B4F"/>
    <w:rsid w:val="00794F24"/>
    <w:rsid w:val="00797371"/>
    <w:rsid w:val="0079756E"/>
    <w:rsid w:val="007A0078"/>
    <w:rsid w:val="007A0346"/>
    <w:rsid w:val="007A0775"/>
    <w:rsid w:val="007A0927"/>
    <w:rsid w:val="007A0D71"/>
    <w:rsid w:val="007A1CC6"/>
    <w:rsid w:val="007A3512"/>
    <w:rsid w:val="007A38EF"/>
    <w:rsid w:val="007A4852"/>
    <w:rsid w:val="007A4CCE"/>
    <w:rsid w:val="007A58E3"/>
    <w:rsid w:val="007A615A"/>
    <w:rsid w:val="007A6FD8"/>
    <w:rsid w:val="007A7E68"/>
    <w:rsid w:val="007B123F"/>
    <w:rsid w:val="007B1578"/>
    <w:rsid w:val="007B2101"/>
    <w:rsid w:val="007B26E8"/>
    <w:rsid w:val="007B34F9"/>
    <w:rsid w:val="007B36CE"/>
    <w:rsid w:val="007B3AC4"/>
    <w:rsid w:val="007B4040"/>
    <w:rsid w:val="007B5E17"/>
    <w:rsid w:val="007B6F06"/>
    <w:rsid w:val="007C1052"/>
    <w:rsid w:val="007C49F5"/>
    <w:rsid w:val="007C4B34"/>
    <w:rsid w:val="007C51E1"/>
    <w:rsid w:val="007C6410"/>
    <w:rsid w:val="007C73F1"/>
    <w:rsid w:val="007D00C3"/>
    <w:rsid w:val="007D1BEF"/>
    <w:rsid w:val="007D2E2E"/>
    <w:rsid w:val="007D2E65"/>
    <w:rsid w:val="007D368D"/>
    <w:rsid w:val="007D42D5"/>
    <w:rsid w:val="007D4F90"/>
    <w:rsid w:val="007D50EE"/>
    <w:rsid w:val="007D58C3"/>
    <w:rsid w:val="007D5AEA"/>
    <w:rsid w:val="007D6548"/>
    <w:rsid w:val="007E0067"/>
    <w:rsid w:val="007E2904"/>
    <w:rsid w:val="007E2C86"/>
    <w:rsid w:val="007E34AB"/>
    <w:rsid w:val="007E47A7"/>
    <w:rsid w:val="007E48BC"/>
    <w:rsid w:val="007E5B43"/>
    <w:rsid w:val="007E5BBC"/>
    <w:rsid w:val="007E6DE4"/>
    <w:rsid w:val="007E72CC"/>
    <w:rsid w:val="007F18B8"/>
    <w:rsid w:val="007F1DFC"/>
    <w:rsid w:val="007F266C"/>
    <w:rsid w:val="007F322A"/>
    <w:rsid w:val="007F4557"/>
    <w:rsid w:val="007F4AB9"/>
    <w:rsid w:val="00802B2C"/>
    <w:rsid w:val="008035D3"/>
    <w:rsid w:val="00804946"/>
    <w:rsid w:val="008066A1"/>
    <w:rsid w:val="00806AAF"/>
    <w:rsid w:val="00807514"/>
    <w:rsid w:val="008075B1"/>
    <w:rsid w:val="00807614"/>
    <w:rsid w:val="00807DE1"/>
    <w:rsid w:val="008102B0"/>
    <w:rsid w:val="00811501"/>
    <w:rsid w:val="00811548"/>
    <w:rsid w:val="00812135"/>
    <w:rsid w:val="00812285"/>
    <w:rsid w:val="008129CE"/>
    <w:rsid w:val="008130DB"/>
    <w:rsid w:val="00814F46"/>
    <w:rsid w:val="008223A6"/>
    <w:rsid w:val="00823B6C"/>
    <w:rsid w:val="00823F74"/>
    <w:rsid w:val="00824128"/>
    <w:rsid w:val="008309A6"/>
    <w:rsid w:val="008314C4"/>
    <w:rsid w:val="008331E9"/>
    <w:rsid w:val="008336AB"/>
    <w:rsid w:val="00834551"/>
    <w:rsid w:val="00834874"/>
    <w:rsid w:val="00834DC9"/>
    <w:rsid w:val="00835633"/>
    <w:rsid w:val="00835CB1"/>
    <w:rsid w:val="00836428"/>
    <w:rsid w:val="00836996"/>
    <w:rsid w:val="008369F5"/>
    <w:rsid w:val="008370AF"/>
    <w:rsid w:val="00837423"/>
    <w:rsid w:val="008377C6"/>
    <w:rsid w:val="00837AB7"/>
    <w:rsid w:val="00837F0D"/>
    <w:rsid w:val="00840870"/>
    <w:rsid w:val="008408B5"/>
    <w:rsid w:val="008437AD"/>
    <w:rsid w:val="00843A07"/>
    <w:rsid w:val="008440B0"/>
    <w:rsid w:val="00845A08"/>
    <w:rsid w:val="00847C9D"/>
    <w:rsid w:val="008522E8"/>
    <w:rsid w:val="00852F93"/>
    <w:rsid w:val="0085471E"/>
    <w:rsid w:val="00856650"/>
    <w:rsid w:val="00857BA3"/>
    <w:rsid w:val="00860529"/>
    <w:rsid w:val="008613BE"/>
    <w:rsid w:val="008614B4"/>
    <w:rsid w:val="00861659"/>
    <w:rsid w:val="00861B45"/>
    <w:rsid w:val="00861D29"/>
    <w:rsid w:val="00861DA8"/>
    <w:rsid w:val="0086287A"/>
    <w:rsid w:val="0086373E"/>
    <w:rsid w:val="00863A7D"/>
    <w:rsid w:val="008643A6"/>
    <w:rsid w:val="008660CC"/>
    <w:rsid w:val="00866B11"/>
    <w:rsid w:val="00867D22"/>
    <w:rsid w:val="00870311"/>
    <w:rsid w:val="008703E8"/>
    <w:rsid w:val="008707DE"/>
    <w:rsid w:val="00870D8D"/>
    <w:rsid w:val="00871018"/>
    <w:rsid w:val="00871748"/>
    <w:rsid w:val="00873DF8"/>
    <w:rsid w:val="008749DD"/>
    <w:rsid w:val="00875571"/>
    <w:rsid w:val="0087611C"/>
    <w:rsid w:val="00876810"/>
    <w:rsid w:val="00880FE9"/>
    <w:rsid w:val="008825E9"/>
    <w:rsid w:val="00885059"/>
    <w:rsid w:val="00885E87"/>
    <w:rsid w:val="00886961"/>
    <w:rsid w:val="00887DBB"/>
    <w:rsid w:val="00890536"/>
    <w:rsid w:val="008906E2"/>
    <w:rsid w:val="008910A2"/>
    <w:rsid w:val="0089300C"/>
    <w:rsid w:val="00894B09"/>
    <w:rsid w:val="00894B17"/>
    <w:rsid w:val="008963A2"/>
    <w:rsid w:val="0089720B"/>
    <w:rsid w:val="008A10F4"/>
    <w:rsid w:val="008A1D8F"/>
    <w:rsid w:val="008A31C7"/>
    <w:rsid w:val="008A4412"/>
    <w:rsid w:val="008A460F"/>
    <w:rsid w:val="008A65C2"/>
    <w:rsid w:val="008A664B"/>
    <w:rsid w:val="008A66CB"/>
    <w:rsid w:val="008B0358"/>
    <w:rsid w:val="008B078D"/>
    <w:rsid w:val="008B1440"/>
    <w:rsid w:val="008B16B6"/>
    <w:rsid w:val="008B1E78"/>
    <w:rsid w:val="008B1F52"/>
    <w:rsid w:val="008B2CB2"/>
    <w:rsid w:val="008B310E"/>
    <w:rsid w:val="008B3819"/>
    <w:rsid w:val="008B4AE3"/>
    <w:rsid w:val="008B50DB"/>
    <w:rsid w:val="008B753F"/>
    <w:rsid w:val="008B7A42"/>
    <w:rsid w:val="008B7FB1"/>
    <w:rsid w:val="008C039D"/>
    <w:rsid w:val="008C1BC9"/>
    <w:rsid w:val="008C2FF5"/>
    <w:rsid w:val="008C3713"/>
    <w:rsid w:val="008C4183"/>
    <w:rsid w:val="008C5B7F"/>
    <w:rsid w:val="008C7F98"/>
    <w:rsid w:val="008D04DC"/>
    <w:rsid w:val="008D0F12"/>
    <w:rsid w:val="008D0F5D"/>
    <w:rsid w:val="008D1FAC"/>
    <w:rsid w:val="008D2E20"/>
    <w:rsid w:val="008D2F7D"/>
    <w:rsid w:val="008D2FF3"/>
    <w:rsid w:val="008D3484"/>
    <w:rsid w:val="008D39D8"/>
    <w:rsid w:val="008D4C6C"/>
    <w:rsid w:val="008D4CFE"/>
    <w:rsid w:val="008D4DE2"/>
    <w:rsid w:val="008D57CB"/>
    <w:rsid w:val="008D5EFE"/>
    <w:rsid w:val="008D6460"/>
    <w:rsid w:val="008D67F8"/>
    <w:rsid w:val="008D69B2"/>
    <w:rsid w:val="008E00D3"/>
    <w:rsid w:val="008E0966"/>
    <w:rsid w:val="008E1260"/>
    <w:rsid w:val="008E22A1"/>
    <w:rsid w:val="008E5FFE"/>
    <w:rsid w:val="008E60E5"/>
    <w:rsid w:val="008F02AF"/>
    <w:rsid w:val="008F1253"/>
    <w:rsid w:val="008F26D4"/>
    <w:rsid w:val="008F3328"/>
    <w:rsid w:val="008F356D"/>
    <w:rsid w:val="008F526C"/>
    <w:rsid w:val="008F6343"/>
    <w:rsid w:val="008F79D4"/>
    <w:rsid w:val="00900BE6"/>
    <w:rsid w:val="00901913"/>
    <w:rsid w:val="00901E6E"/>
    <w:rsid w:val="00902129"/>
    <w:rsid w:val="00902BC0"/>
    <w:rsid w:val="00902DD7"/>
    <w:rsid w:val="00903002"/>
    <w:rsid w:val="00903379"/>
    <w:rsid w:val="00903FBC"/>
    <w:rsid w:val="00904E18"/>
    <w:rsid w:val="00905671"/>
    <w:rsid w:val="009058EE"/>
    <w:rsid w:val="00906055"/>
    <w:rsid w:val="009068D2"/>
    <w:rsid w:val="00910B09"/>
    <w:rsid w:val="00911B06"/>
    <w:rsid w:val="00912075"/>
    <w:rsid w:val="00913F01"/>
    <w:rsid w:val="00914122"/>
    <w:rsid w:val="00914703"/>
    <w:rsid w:val="00914E3D"/>
    <w:rsid w:val="0091610E"/>
    <w:rsid w:val="00920884"/>
    <w:rsid w:val="009208B0"/>
    <w:rsid w:val="0092198F"/>
    <w:rsid w:val="0092245C"/>
    <w:rsid w:val="0092359B"/>
    <w:rsid w:val="00923834"/>
    <w:rsid w:val="00923E2D"/>
    <w:rsid w:val="00925034"/>
    <w:rsid w:val="0092610B"/>
    <w:rsid w:val="00926992"/>
    <w:rsid w:val="009271A2"/>
    <w:rsid w:val="009313B0"/>
    <w:rsid w:val="00931547"/>
    <w:rsid w:val="0093234E"/>
    <w:rsid w:val="00933315"/>
    <w:rsid w:val="00934551"/>
    <w:rsid w:val="00935236"/>
    <w:rsid w:val="009361EE"/>
    <w:rsid w:val="00936716"/>
    <w:rsid w:val="009370AF"/>
    <w:rsid w:val="00940169"/>
    <w:rsid w:val="00940FA2"/>
    <w:rsid w:val="009411A9"/>
    <w:rsid w:val="00941312"/>
    <w:rsid w:val="0094179B"/>
    <w:rsid w:val="009425D2"/>
    <w:rsid w:val="00943125"/>
    <w:rsid w:val="009459A0"/>
    <w:rsid w:val="00945B21"/>
    <w:rsid w:val="0094610A"/>
    <w:rsid w:val="00951FCD"/>
    <w:rsid w:val="00952FC6"/>
    <w:rsid w:val="00956252"/>
    <w:rsid w:val="00956283"/>
    <w:rsid w:val="00956DC0"/>
    <w:rsid w:val="0096079A"/>
    <w:rsid w:val="00960EC8"/>
    <w:rsid w:val="00960F11"/>
    <w:rsid w:val="00962B0F"/>
    <w:rsid w:val="0096314E"/>
    <w:rsid w:val="00963EAF"/>
    <w:rsid w:val="00964188"/>
    <w:rsid w:val="00964335"/>
    <w:rsid w:val="009645C1"/>
    <w:rsid w:val="009653E3"/>
    <w:rsid w:val="009660FA"/>
    <w:rsid w:val="00966205"/>
    <w:rsid w:val="00966DA4"/>
    <w:rsid w:val="00967F83"/>
    <w:rsid w:val="00971493"/>
    <w:rsid w:val="00971897"/>
    <w:rsid w:val="00971A21"/>
    <w:rsid w:val="00971D2C"/>
    <w:rsid w:val="00972F02"/>
    <w:rsid w:val="00972FF3"/>
    <w:rsid w:val="0097427F"/>
    <w:rsid w:val="009759BF"/>
    <w:rsid w:val="00975F02"/>
    <w:rsid w:val="009802BB"/>
    <w:rsid w:val="00980642"/>
    <w:rsid w:val="00981280"/>
    <w:rsid w:val="009813AF"/>
    <w:rsid w:val="009829CD"/>
    <w:rsid w:val="00982C6F"/>
    <w:rsid w:val="009830CC"/>
    <w:rsid w:val="009838B1"/>
    <w:rsid w:val="0098468A"/>
    <w:rsid w:val="0098473B"/>
    <w:rsid w:val="00985C15"/>
    <w:rsid w:val="0098627F"/>
    <w:rsid w:val="009867EE"/>
    <w:rsid w:val="00991BDD"/>
    <w:rsid w:val="00991DEB"/>
    <w:rsid w:val="00991FEE"/>
    <w:rsid w:val="009938A2"/>
    <w:rsid w:val="009939D1"/>
    <w:rsid w:val="0099438D"/>
    <w:rsid w:val="00994EDF"/>
    <w:rsid w:val="00995C9F"/>
    <w:rsid w:val="00997B7D"/>
    <w:rsid w:val="009A07F6"/>
    <w:rsid w:val="009A08AF"/>
    <w:rsid w:val="009A08BC"/>
    <w:rsid w:val="009A1114"/>
    <w:rsid w:val="009A12EE"/>
    <w:rsid w:val="009A1683"/>
    <w:rsid w:val="009A2536"/>
    <w:rsid w:val="009A3ADF"/>
    <w:rsid w:val="009A3E43"/>
    <w:rsid w:val="009A6906"/>
    <w:rsid w:val="009A6FDC"/>
    <w:rsid w:val="009A6FDE"/>
    <w:rsid w:val="009A7C6C"/>
    <w:rsid w:val="009B0A27"/>
    <w:rsid w:val="009B1123"/>
    <w:rsid w:val="009B1664"/>
    <w:rsid w:val="009B34BA"/>
    <w:rsid w:val="009B43DB"/>
    <w:rsid w:val="009B4838"/>
    <w:rsid w:val="009B5AAE"/>
    <w:rsid w:val="009B5B89"/>
    <w:rsid w:val="009C1140"/>
    <w:rsid w:val="009C15AA"/>
    <w:rsid w:val="009C211A"/>
    <w:rsid w:val="009C38B5"/>
    <w:rsid w:val="009C48CC"/>
    <w:rsid w:val="009C7BA1"/>
    <w:rsid w:val="009D01E1"/>
    <w:rsid w:val="009D2688"/>
    <w:rsid w:val="009D3A40"/>
    <w:rsid w:val="009D4112"/>
    <w:rsid w:val="009D561F"/>
    <w:rsid w:val="009D5AB8"/>
    <w:rsid w:val="009D6549"/>
    <w:rsid w:val="009D65A3"/>
    <w:rsid w:val="009D79B5"/>
    <w:rsid w:val="009D7F8D"/>
    <w:rsid w:val="009E00CD"/>
    <w:rsid w:val="009E0C31"/>
    <w:rsid w:val="009E150B"/>
    <w:rsid w:val="009E15ED"/>
    <w:rsid w:val="009E1B08"/>
    <w:rsid w:val="009E1F5C"/>
    <w:rsid w:val="009E228A"/>
    <w:rsid w:val="009E31A8"/>
    <w:rsid w:val="009E42B8"/>
    <w:rsid w:val="009E581C"/>
    <w:rsid w:val="009E64D8"/>
    <w:rsid w:val="009F021A"/>
    <w:rsid w:val="009F1124"/>
    <w:rsid w:val="009F232D"/>
    <w:rsid w:val="009F2BCA"/>
    <w:rsid w:val="009F3ABD"/>
    <w:rsid w:val="009F3BE8"/>
    <w:rsid w:val="009F41F4"/>
    <w:rsid w:val="009F4371"/>
    <w:rsid w:val="009F4812"/>
    <w:rsid w:val="009F4C89"/>
    <w:rsid w:val="009F5A28"/>
    <w:rsid w:val="009F5D15"/>
    <w:rsid w:val="009F7E18"/>
    <w:rsid w:val="009F7F89"/>
    <w:rsid w:val="00A00A8B"/>
    <w:rsid w:val="00A023CD"/>
    <w:rsid w:val="00A0298B"/>
    <w:rsid w:val="00A02EA1"/>
    <w:rsid w:val="00A0482E"/>
    <w:rsid w:val="00A04CA8"/>
    <w:rsid w:val="00A0514A"/>
    <w:rsid w:val="00A06FFE"/>
    <w:rsid w:val="00A07BF5"/>
    <w:rsid w:val="00A10441"/>
    <w:rsid w:val="00A11D26"/>
    <w:rsid w:val="00A134DC"/>
    <w:rsid w:val="00A135E2"/>
    <w:rsid w:val="00A13F75"/>
    <w:rsid w:val="00A140A6"/>
    <w:rsid w:val="00A14699"/>
    <w:rsid w:val="00A153F5"/>
    <w:rsid w:val="00A161F5"/>
    <w:rsid w:val="00A16719"/>
    <w:rsid w:val="00A2183E"/>
    <w:rsid w:val="00A22844"/>
    <w:rsid w:val="00A23026"/>
    <w:rsid w:val="00A2319F"/>
    <w:rsid w:val="00A2358C"/>
    <w:rsid w:val="00A244DF"/>
    <w:rsid w:val="00A26820"/>
    <w:rsid w:val="00A27087"/>
    <w:rsid w:val="00A2745B"/>
    <w:rsid w:val="00A3070E"/>
    <w:rsid w:val="00A30E10"/>
    <w:rsid w:val="00A318E5"/>
    <w:rsid w:val="00A32C3F"/>
    <w:rsid w:val="00A33235"/>
    <w:rsid w:val="00A336A8"/>
    <w:rsid w:val="00A336B1"/>
    <w:rsid w:val="00A34231"/>
    <w:rsid w:val="00A34895"/>
    <w:rsid w:val="00A34D07"/>
    <w:rsid w:val="00A37BAA"/>
    <w:rsid w:val="00A4055F"/>
    <w:rsid w:val="00A41030"/>
    <w:rsid w:val="00A41050"/>
    <w:rsid w:val="00A417BE"/>
    <w:rsid w:val="00A42053"/>
    <w:rsid w:val="00A42308"/>
    <w:rsid w:val="00A429BD"/>
    <w:rsid w:val="00A43010"/>
    <w:rsid w:val="00A43ECA"/>
    <w:rsid w:val="00A43EF5"/>
    <w:rsid w:val="00A44BCF"/>
    <w:rsid w:val="00A4537F"/>
    <w:rsid w:val="00A45D01"/>
    <w:rsid w:val="00A46F24"/>
    <w:rsid w:val="00A502B2"/>
    <w:rsid w:val="00A50AB5"/>
    <w:rsid w:val="00A50ADB"/>
    <w:rsid w:val="00A515A5"/>
    <w:rsid w:val="00A517C7"/>
    <w:rsid w:val="00A5195D"/>
    <w:rsid w:val="00A52D0C"/>
    <w:rsid w:val="00A53650"/>
    <w:rsid w:val="00A53E8A"/>
    <w:rsid w:val="00A543C0"/>
    <w:rsid w:val="00A54DB5"/>
    <w:rsid w:val="00A54EA4"/>
    <w:rsid w:val="00A55353"/>
    <w:rsid w:val="00A5569C"/>
    <w:rsid w:val="00A55DF5"/>
    <w:rsid w:val="00A57342"/>
    <w:rsid w:val="00A57B0E"/>
    <w:rsid w:val="00A60D93"/>
    <w:rsid w:val="00A616F9"/>
    <w:rsid w:val="00A62399"/>
    <w:rsid w:val="00A62751"/>
    <w:rsid w:val="00A62C56"/>
    <w:rsid w:val="00A63A9B"/>
    <w:rsid w:val="00A647EF"/>
    <w:rsid w:val="00A64891"/>
    <w:rsid w:val="00A64D26"/>
    <w:rsid w:val="00A65B10"/>
    <w:rsid w:val="00A65B59"/>
    <w:rsid w:val="00A66A09"/>
    <w:rsid w:val="00A67169"/>
    <w:rsid w:val="00A6781A"/>
    <w:rsid w:val="00A679D8"/>
    <w:rsid w:val="00A7012D"/>
    <w:rsid w:val="00A74F40"/>
    <w:rsid w:val="00A76705"/>
    <w:rsid w:val="00A77100"/>
    <w:rsid w:val="00A77B3E"/>
    <w:rsid w:val="00A77CAD"/>
    <w:rsid w:val="00A77CDC"/>
    <w:rsid w:val="00A77E79"/>
    <w:rsid w:val="00A804B4"/>
    <w:rsid w:val="00A81242"/>
    <w:rsid w:val="00A81748"/>
    <w:rsid w:val="00A81896"/>
    <w:rsid w:val="00A82484"/>
    <w:rsid w:val="00A8303E"/>
    <w:rsid w:val="00A83569"/>
    <w:rsid w:val="00A856EA"/>
    <w:rsid w:val="00A85A56"/>
    <w:rsid w:val="00A876EA"/>
    <w:rsid w:val="00A87AFC"/>
    <w:rsid w:val="00A90750"/>
    <w:rsid w:val="00A9083B"/>
    <w:rsid w:val="00A90F66"/>
    <w:rsid w:val="00A921CD"/>
    <w:rsid w:val="00A929ED"/>
    <w:rsid w:val="00A93788"/>
    <w:rsid w:val="00A9427D"/>
    <w:rsid w:val="00A95C94"/>
    <w:rsid w:val="00A9769D"/>
    <w:rsid w:val="00AA1400"/>
    <w:rsid w:val="00AA1DDF"/>
    <w:rsid w:val="00AA4048"/>
    <w:rsid w:val="00AA4A21"/>
    <w:rsid w:val="00AA4EAC"/>
    <w:rsid w:val="00AB0224"/>
    <w:rsid w:val="00AB066A"/>
    <w:rsid w:val="00AB265F"/>
    <w:rsid w:val="00AB2A91"/>
    <w:rsid w:val="00AB2B9D"/>
    <w:rsid w:val="00AB3F32"/>
    <w:rsid w:val="00AB41BB"/>
    <w:rsid w:val="00AB5378"/>
    <w:rsid w:val="00AB67FE"/>
    <w:rsid w:val="00AB6B6B"/>
    <w:rsid w:val="00AB6F65"/>
    <w:rsid w:val="00AB727D"/>
    <w:rsid w:val="00AB7675"/>
    <w:rsid w:val="00AB7676"/>
    <w:rsid w:val="00AB7DA8"/>
    <w:rsid w:val="00AC0792"/>
    <w:rsid w:val="00AC0B4A"/>
    <w:rsid w:val="00AC17E4"/>
    <w:rsid w:val="00AC1F25"/>
    <w:rsid w:val="00AC2828"/>
    <w:rsid w:val="00AC51B7"/>
    <w:rsid w:val="00AC6BF1"/>
    <w:rsid w:val="00AC6D36"/>
    <w:rsid w:val="00AD0494"/>
    <w:rsid w:val="00AD0FFC"/>
    <w:rsid w:val="00AD17B2"/>
    <w:rsid w:val="00AD18C4"/>
    <w:rsid w:val="00AD241D"/>
    <w:rsid w:val="00AD2BDC"/>
    <w:rsid w:val="00AD2CB8"/>
    <w:rsid w:val="00AD2E3C"/>
    <w:rsid w:val="00AD39CE"/>
    <w:rsid w:val="00AD3A18"/>
    <w:rsid w:val="00AD41A2"/>
    <w:rsid w:val="00AD465F"/>
    <w:rsid w:val="00AD46D5"/>
    <w:rsid w:val="00AD486A"/>
    <w:rsid w:val="00AD5880"/>
    <w:rsid w:val="00AD605A"/>
    <w:rsid w:val="00AD6A1A"/>
    <w:rsid w:val="00AE1449"/>
    <w:rsid w:val="00AE1A3A"/>
    <w:rsid w:val="00AE2472"/>
    <w:rsid w:val="00AE2756"/>
    <w:rsid w:val="00AE538F"/>
    <w:rsid w:val="00AE5D91"/>
    <w:rsid w:val="00AE660B"/>
    <w:rsid w:val="00AF06D4"/>
    <w:rsid w:val="00AF073F"/>
    <w:rsid w:val="00AF20E5"/>
    <w:rsid w:val="00AF25A6"/>
    <w:rsid w:val="00AF2E9E"/>
    <w:rsid w:val="00AF3773"/>
    <w:rsid w:val="00AF4CAE"/>
    <w:rsid w:val="00AF57E9"/>
    <w:rsid w:val="00AF65F1"/>
    <w:rsid w:val="00AF6ABE"/>
    <w:rsid w:val="00B00DDA"/>
    <w:rsid w:val="00B0182E"/>
    <w:rsid w:val="00B01ABF"/>
    <w:rsid w:val="00B01D71"/>
    <w:rsid w:val="00B02160"/>
    <w:rsid w:val="00B02654"/>
    <w:rsid w:val="00B041AC"/>
    <w:rsid w:val="00B04591"/>
    <w:rsid w:val="00B04717"/>
    <w:rsid w:val="00B060A7"/>
    <w:rsid w:val="00B0706D"/>
    <w:rsid w:val="00B07CC7"/>
    <w:rsid w:val="00B07F62"/>
    <w:rsid w:val="00B129CC"/>
    <w:rsid w:val="00B12B16"/>
    <w:rsid w:val="00B1360A"/>
    <w:rsid w:val="00B14F68"/>
    <w:rsid w:val="00B152B6"/>
    <w:rsid w:val="00B159E8"/>
    <w:rsid w:val="00B178A4"/>
    <w:rsid w:val="00B20C51"/>
    <w:rsid w:val="00B211C1"/>
    <w:rsid w:val="00B22346"/>
    <w:rsid w:val="00B228E7"/>
    <w:rsid w:val="00B22B90"/>
    <w:rsid w:val="00B22D7E"/>
    <w:rsid w:val="00B24553"/>
    <w:rsid w:val="00B252EE"/>
    <w:rsid w:val="00B25998"/>
    <w:rsid w:val="00B2667D"/>
    <w:rsid w:val="00B304A9"/>
    <w:rsid w:val="00B31747"/>
    <w:rsid w:val="00B33145"/>
    <w:rsid w:val="00B346F5"/>
    <w:rsid w:val="00B34796"/>
    <w:rsid w:val="00B34DD5"/>
    <w:rsid w:val="00B34E08"/>
    <w:rsid w:val="00B3583B"/>
    <w:rsid w:val="00B37079"/>
    <w:rsid w:val="00B374D1"/>
    <w:rsid w:val="00B37743"/>
    <w:rsid w:val="00B37AF4"/>
    <w:rsid w:val="00B40322"/>
    <w:rsid w:val="00B41AF5"/>
    <w:rsid w:val="00B41F11"/>
    <w:rsid w:val="00B4245D"/>
    <w:rsid w:val="00B42C10"/>
    <w:rsid w:val="00B43024"/>
    <w:rsid w:val="00B4382C"/>
    <w:rsid w:val="00B4538A"/>
    <w:rsid w:val="00B46FA1"/>
    <w:rsid w:val="00B4765F"/>
    <w:rsid w:val="00B5040A"/>
    <w:rsid w:val="00B50F5C"/>
    <w:rsid w:val="00B51C2D"/>
    <w:rsid w:val="00B52CCB"/>
    <w:rsid w:val="00B53CFD"/>
    <w:rsid w:val="00B53D52"/>
    <w:rsid w:val="00B559B9"/>
    <w:rsid w:val="00B55C29"/>
    <w:rsid w:val="00B55FE0"/>
    <w:rsid w:val="00B56450"/>
    <w:rsid w:val="00B57244"/>
    <w:rsid w:val="00B60E20"/>
    <w:rsid w:val="00B61B7E"/>
    <w:rsid w:val="00B61E06"/>
    <w:rsid w:val="00B628B5"/>
    <w:rsid w:val="00B62FB3"/>
    <w:rsid w:val="00B63139"/>
    <w:rsid w:val="00B63D9D"/>
    <w:rsid w:val="00B64084"/>
    <w:rsid w:val="00B64505"/>
    <w:rsid w:val="00B65256"/>
    <w:rsid w:val="00B6548E"/>
    <w:rsid w:val="00B654BE"/>
    <w:rsid w:val="00B659FB"/>
    <w:rsid w:val="00B65FAA"/>
    <w:rsid w:val="00B66A33"/>
    <w:rsid w:val="00B66FCB"/>
    <w:rsid w:val="00B70ACD"/>
    <w:rsid w:val="00B742BF"/>
    <w:rsid w:val="00B7460E"/>
    <w:rsid w:val="00B7520F"/>
    <w:rsid w:val="00B75783"/>
    <w:rsid w:val="00B75801"/>
    <w:rsid w:val="00B75D1D"/>
    <w:rsid w:val="00B7639C"/>
    <w:rsid w:val="00B77D3C"/>
    <w:rsid w:val="00B77F2B"/>
    <w:rsid w:val="00B77F30"/>
    <w:rsid w:val="00B8014D"/>
    <w:rsid w:val="00B8418D"/>
    <w:rsid w:val="00B84775"/>
    <w:rsid w:val="00B853D9"/>
    <w:rsid w:val="00B86050"/>
    <w:rsid w:val="00B87046"/>
    <w:rsid w:val="00B87FD5"/>
    <w:rsid w:val="00B90994"/>
    <w:rsid w:val="00B90F33"/>
    <w:rsid w:val="00B924BD"/>
    <w:rsid w:val="00B92730"/>
    <w:rsid w:val="00B931D6"/>
    <w:rsid w:val="00B93257"/>
    <w:rsid w:val="00B9344E"/>
    <w:rsid w:val="00B938CD"/>
    <w:rsid w:val="00B94A0E"/>
    <w:rsid w:val="00B95BC8"/>
    <w:rsid w:val="00B9670F"/>
    <w:rsid w:val="00B96EF8"/>
    <w:rsid w:val="00B971DF"/>
    <w:rsid w:val="00B97374"/>
    <w:rsid w:val="00B97658"/>
    <w:rsid w:val="00B9790D"/>
    <w:rsid w:val="00BA12DC"/>
    <w:rsid w:val="00BA1508"/>
    <w:rsid w:val="00BA2539"/>
    <w:rsid w:val="00BA3F9E"/>
    <w:rsid w:val="00BA4503"/>
    <w:rsid w:val="00BA479F"/>
    <w:rsid w:val="00BA4A3E"/>
    <w:rsid w:val="00BA6B0B"/>
    <w:rsid w:val="00BA72DB"/>
    <w:rsid w:val="00BB02BD"/>
    <w:rsid w:val="00BB041D"/>
    <w:rsid w:val="00BB21E3"/>
    <w:rsid w:val="00BB2C03"/>
    <w:rsid w:val="00BB306F"/>
    <w:rsid w:val="00BB3C30"/>
    <w:rsid w:val="00BB483D"/>
    <w:rsid w:val="00BB493C"/>
    <w:rsid w:val="00BB524B"/>
    <w:rsid w:val="00BB539B"/>
    <w:rsid w:val="00BB5B51"/>
    <w:rsid w:val="00BB67CA"/>
    <w:rsid w:val="00BB742C"/>
    <w:rsid w:val="00BC0969"/>
    <w:rsid w:val="00BC1922"/>
    <w:rsid w:val="00BC2C99"/>
    <w:rsid w:val="00BC2CE8"/>
    <w:rsid w:val="00BC33A0"/>
    <w:rsid w:val="00BC3739"/>
    <w:rsid w:val="00BC3861"/>
    <w:rsid w:val="00BC3E20"/>
    <w:rsid w:val="00BC4564"/>
    <w:rsid w:val="00BC4E1E"/>
    <w:rsid w:val="00BC54B6"/>
    <w:rsid w:val="00BC5F20"/>
    <w:rsid w:val="00BC5F73"/>
    <w:rsid w:val="00BC64C9"/>
    <w:rsid w:val="00BC69E7"/>
    <w:rsid w:val="00BD1075"/>
    <w:rsid w:val="00BD3B75"/>
    <w:rsid w:val="00BD3E3E"/>
    <w:rsid w:val="00BD4F05"/>
    <w:rsid w:val="00BD59BC"/>
    <w:rsid w:val="00BD5B44"/>
    <w:rsid w:val="00BD5C7B"/>
    <w:rsid w:val="00BD5D50"/>
    <w:rsid w:val="00BD6B8E"/>
    <w:rsid w:val="00BE06D9"/>
    <w:rsid w:val="00BE0A8F"/>
    <w:rsid w:val="00BE0DC2"/>
    <w:rsid w:val="00BE1302"/>
    <w:rsid w:val="00BE190E"/>
    <w:rsid w:val="00BE4C8D"/>
    <w:rsid w:val="00BE5571"/>
    <w:rsid w:val="00BE689B"/>
    <w:rsid w:val="00BE69AC"/>
    <w:rsid w:val="00BE70CD"/>
    <w:rsid w:val="00BE7854"/>
    <w:rsid w:val="00BE7DD7"/>
    <w:rsid w:val="00BF0E71"/>
    <w:rsid w:val="00BF154B"/>
    <w:rsid w:val="00BF299A"/>
    <w:rsid w:val="00BF3B98"/>
    <w:rsid w:val="00BF53FF"/>
    <w:rsid w:val="00BF5C0A"/>
    <w:rsid w:val="00BF6892"/>
    <w:rsid w:val="00BF6DF3"/>
    <w:rsid w:val="00BF7827"/>
    <w:rsid w:val="00C012B3"/>
    <w:rsid w:val="00C0216F"/>
    <w:rsid w:val="00C03380"/>
    <w:rsid w:val="00C049E1"/>
    <w:rsid w:val="00C0703E"/>
    <w:rsid w:val="00C0748C"/>
    <w:rsid w:val="00C10125"/>
    <w:rsid w:val="00C103CF"/>
    <w:rsid w:val="00C105C7"/>
    <w:rsid w:val="00C10DE6"/>
    <w:rsid w:val="00C11012"/>
    <w:rsid w:val="00C1112E"/>
    <w:rsid w:val="00C11610"/>
    <w:rsid w:val="00C11A95"/>
    <w:rsid w:val="00C11D79"/>
    <w:rsid w:val="00C12964"/>
    <w:rsid w:val="00C12C96"/>
    <w:rsid w:val="00C138CB"/>
    <w:rsid w:val="00C13A71"/>
    <w:rsid w:val="00C140F1"/>
    <w:rsid w:val="00C14744"/>
    <w:rsid w:val="00C14EF2"/>
    <w:rsid w:val="00C159C6"/>
    <w:rsid w:val="00C15C57"/>
    <w:rsid w:val="00C212D7"/>
    <w:rsid w:val="00C213FC"/>
    <w:rsid w:val="00C21D57"/>
    <w:rsid w:val="00C227AF"/>
    <w:rsid w:val="00C234C4"/>
    <w:rsid w:val="00C24C49"/>
    <w:rsid w:val="00C24DE5"/>
    <w:rsid w:val="00C256F5"/>
    <w:rsid w:val="00C25872"/>
    <w:rsid w:val="00C264D5"/>
    <w:rsid w:val="00C26B87"/>
    <w:rsid w:val="00C278F3"/>
    <w:rsid w:val="00C2793E"/>
    <w:rsid w:val="00C30584"/>
    <w:rsid w:val="00C3099A"/>
    <w:rsid w:val="00C30B72"/>
    <w:rsid w:val="00C31827"/>
    <w:rsid w:val="00C318D3"/>
    <w:rsid w:val="00C3191F"/>
    <w:rsid w:val="00C324AA"/>
    <w:rsid w:val="00C32745"/>
    <w:rsid w:val="00C33702"/>
    <w:rsid w:val="00C33DDC"/>
    <w:rsid w:val="00C34DD4"/>
    <w:rsid w:val="00C354EF"/>
    <w:rsid w:val="00C35EA6"/>
    <w:rsid w:val="00C36044"/>
    <w:rsid w:val="00C3633B"/>
    <w:rsid w:val="00C36EC8"/>
    <w:rsid w:val="00C376C1"/>
    <w:rsid w:val="00C427DE"/>
    <w:rsid w:val="00C43B6E"/>
    <w:rsid w:val="00C43CAC"/>
    <w:rsid w:val="00C43F8D"/>
    <w:rsid w:val="00C452A4"/>
    <w:rsid w:val="00C45338"/>
    <w:rsid w:val="00C46EEA"/>
    <w:rsid w:val="00C505DC"/>
    <w:rsid w:val="00C51709"/>
    <w:rsid w:val="00C52069"/>
    <w:rsid w:val="00C5329F"/>
    <w:rsid w:val="00C53FE9"/>
    <w:rsid w:val="00C555E4"/>
    <w:rsid w:val="00C5583D"/>
    <w:rsid w:val="00C559B9"/>
    <w:rsid w:val="00C55B25"/>
    <w:rsid w:val="00C55D5E"/>
    <w:rsid w:val="00C55EA3"/>
    <w:rsid w:val="00C563ED"/>
    <w:rsid w:val="00C565B3"/>
    <w:rsid w:val="00C574F0"/>
    <w:rsid w:val="00C57659"/>
    <w:rsid w:val="00C576D0"/>
    <w:rsid w:val="00C57DC1"/>
    <w:rsid w:val="00C605FC"/>
    <w:rsid w:val="00C60714"/>
    <w:rsid w:val="00C60A13"/>
    <w:rsid w:val="00C610E1"/>
    <w:rsid w:val="00C614E5"/>
    <w:rsid w:val="00C6181A"/>
    <w:rsid w:val="00C61887"/>
    <w:rsid w:val="00C61911"/>
    <w:rsid w:val="00C61FD1"/>
    <w:rsid w:val="00C638FB"/>
    <w:rsid w:val="00C63A53"/>
    <w:rsid w:val="00C63AD8"/>
    <w:rsid w:val="00C6459A"/>
    <w:rsid w:val="00C66E10"/>
    <w:rsid w:val="00C67113"/>
    <w:rsid w:val="00C67452"/>
    <w:rsid w:val="00C67460"/>
    <w:rsid w:val="00C67BE6"/>
    <w:rsid w:val="00C7002D"/>
    <w:rsid w:val="00C70744"/>
    <w:rsid w:val="00C71F95"/>
    <w:rsid w:val="00C7224E"/>
    <w:rsid w:val="00C722C9"/>
    <w:rsid w:val="00C729E1"/>
    <w:rsid w:val="00C74243"/>
    <w:rsid w:val="00C74777"/>
    <w:rsid w:val="00C77F12"/>
    <w:rsid w:val="00C802A0"/>
    <w:rsid w:val="00C80BCB"/>
    <w:rsid w:val="00C81D18"/>
    <w:rsid w:val="00C8289F"/>
    <w:rsid w:val="00C82913"/>
    <w:rsid w:val="00C82AE3"/>
    <w:rsid w:val="00C8342D"/>
    <w:rsid w:val="00C83ABC"/>
    <w:rsid w:val="00C83AF6"/>
    <w:rsid w:val="00C84359"/>
    <w:rsid w:val="00C851C4"/>
    <w:rsid w:val="00C872F8"/>
    <w:rsid w:val="00C878E0"/>
    <w:rsid w:val="00C87B99"/>
    <w:rsid w:val="00C907FF"/>
    <w:rsid w:val="00C93A24"/>
    <w:rsid w:val="00C94BCE"/>
    <w:rsid w:val="00C94E72"/>
    <w:rsid w:val="00C9694E"/>
    <w:rsid w:val="00C9736A"/>
    <w:rsid w:val="00C974DC"/>
    <w:rsid w:val="00CA0056"/>
    <w:rsid w:val="00CA10B3"/>
    <w:rsid w:val="00CA131C"/>
    <w:rsid w:val="00CA2CA6"/>
    <w:rsid w:val="00CA3DB1"/>
    <w:rsid w:val="00CA4698"/>
    <w:rsid w:val="00CA4F61"/>
    <w:rsid w:val="00CA5148"/>
    <w:rsid w:val="00CA5E03"/>
    <w:rsid w:val="00CA673D"/>
    <w:rsid w:val="00CA68FD"/>
    <w:rsid w:val="00CA7626"/>
    <w:rsid w:val="00CB0819"/>
    <w:rsid w:val="00CB1DC4"/>
    <w:rsid w:val="00CB3BBA"/>
    <w:rsid w:val="00CB4A32"/>
    <w:rsid w:val="00CB5E99"/>
    <w:rsid w:val="00CB6258"/>
    <w:rsid w:val="00CB6898"/>
    <w:rsid w:val="00CB6943"/>
    <w:rsid w:val="00CB7601"/>
    <w:rsid w:val="00CC064B"/>
    <w:rsid w:val="00CC0CA9"/>
    <w:rsid w:val="00CC1B9D"/>
    <w:rsid w:val="00CC36EB"/>
    <w:rsid w:val="00CC3790"/>
    <w:rsid w:val="00CC4C1B"/>
    <w:rsid w:val="00CC5001"/>
    <w:rsid w:val="00CC6413"/>
    <w:rsid w:val="00CD0D8D"/>
    <w:rsid w:val="00CD0F32"/>
    <w:rsid w:val="00CD1FCD"/>
    <w:rsid w:val="00CD21DC"/>
    <w:rsid w:val="00CD3643"/>
    <w:rsid w:val="00CD43B5"/>
    <w:rsid w:val="00CD4876"/>
    <w:rsid w:val="00CD5691"/>
    <w:rsid w:val="00CD5C1D"/>
    <w:rsid w:val="00CE041E"/>
    <w:rsid w:val="00CE095D"/>
    <w:rsid w:val="00CE149D"/>
    <w:rsid w:val="00CE1C5D"/>
    <w:rsid w:val="00CE336A"/>
    <w:rsid w:val="00CE3459"/>
    <w:rsid w:val="00CE3A8A"/>
    <w:rsid w:val="00CE3E51"/>
    <w:rsid w:val="00CE598D"/>
    <w:rsid w:val="00CE7661"/>
    <w:rsid w:val="00CE7EB4"/>
    <w:rsid w:val="00CF1DCB"/>
    <w:rsid w:val="00CF2BA6"/>
    <w:rsid w:val="00CF2E16"/>
    <w:rsid w:val="00CF401E"/>
    <w:rsid w:val="00CF56F6"/>
    <w:rsid w:val="00CF5FBB"/>
    <w:rsid w:val="00D00FD9"/>
    <w:rsid w:val="00D01C16"/>
    <w:rsid w:val="00D03894"/>
    <w:rsid w:val="00D03D52"/>
    <w:rsid w:val="00D048BE"/>
    <w:rsid w:val="00D1053E"/>
    <w:rsid w:val="00D10D07"/>
    <w:rsid w:val="00D1114D"/>
    <w:rsid w:val="00D11463"/>
    <w:rsid w:val="00D11A28"/>
    <w:rsid w:val="00D11ED5"/>
    <w:rsid w:val="00D121EE"/>
    <w:rsid w:val="00D126A9"/>
    <w:rsid w:val="00D12DC8"/>
    <w:rsid w:val="00D12E2D"/>
    <w:rsid w:val="00D13938"/>
    <w:rsid w:val="00D1469A"/>
    <w:rsid w:val="00D151F3"/>
    <w:rsid w:val="00D17BAC"/>
    <w:rsid w:val="00D20AD0"/>
    <w:rsid w:val="00D217C4"/>
    <w:rsid w:val="00D23541"/>
    <w:rsid w:val="00D239E7"/>
    <w:rsid w:val="00D23F57"/>
    <w:rsid w:val="00D2447D"/>
    <w:rsid w:val="00D253F0"/>
    <w:rsid w:val="00D25549"/>
    <w:rsid w:val="00D25B45"/>
    <w:rsid w:val="00D262D2"/>
    <w:rsid w:val="00D272EA"/>
    <w:rsid w:val="00D2783A"/>
    <w:rsid w:val="00D27A82"/>
    <w:rsid w:val="00D30220"/>
    <w:rsid w:val="00D31606"/>
    <w:rsid w:val="00D322DA"/>
    <w:rsid w:val="00D32FFA"/>
    <w:rsid w:val="00D33BE3"/>
    <w:rsid w:val="00D412F3"/>
    <w:rsid w:val="00D41FED"/>
    <w:rsid w:val="00D42E30"/>
    <w:rsid w:val="00D443B8"/>
    <w:rsid w:val="00D4516A"/>
    <w:rsid w:val="00D45D9D"/>
    <w:rsid w:val="00D46DAB"/>
    <w:rsid w:val="00D46EFF"/>
    <w:rsid w:val="00D4733A"/>
    <w:rsid w:val="00D5051D"/>
    <w:rsid w:val="00D51989"/>
    <w:rsid w:val="00D53F28"/>
    <w:rsid w:val="00D54D1C"/>
    <w:rsid w:val="00D566D1"/>
    <w:rsid w:val="00D56886"/>
    <w:rsid w:val="00D569B1"/>
    <w:rsid w:val="00D57C3F"/>
    <w:rsid w:val="00D57F19"/>
    <w:rsid w:val="00D6145F"/>
    <w:rsid w:val="00D6155E"/>
    <w:rsid w:val="00D6187B"/>
    <w:rsid w:val="00D625B0"/>
    <w:rsid w:val="00D63FA8"/>
    <w:rsid w:val="00D640D0"/>
    <w:rsid w:val="00D64C69"/>
    <w:rsid w:val="00D64EB5"/>
    <w:rsid w:val="00D657C3"/>
    <w:rsid w:val="00D65E96"/>
    <w:rsid w:val="00D6739A"/>
    <w:rsid w:val="00D67510"/>
    <w:rsid w:val="00D67E45"/>
    <w:rsid w:val="00D703B6"/>
    <w:rsid w:val="00D72C8B"/>
    <w:rsid w:val="00D746F5"/>
    <w:rsid w:val="00D74FA8"/>
    <w:rsid w:val="00D7510F"/>
    <w:rsid w:val="00D7766E"/>
    <w:rsid w:val="00D776A2"/>
    <w:rsid w:val="00D812DA"/>
    <w:rsid w:val="00D82338"/>
    <w:rsid w:val="00D831D2"/>
    <w:rsid w:val="00D83DFB"/>
    <w:rsid w:val="00D85AEA"/>
    <w:rsid w:val="00D86EFD"/>
    <w:rsid w:val="00D87C71"/>
    <w:rsid w:val="00D90120"/>
    <w:rsid w:val="00D91431"/>
    <w:rsid w:val="00D91610"/>
    <w:rsid w:val="00D9384F"/>
    <w:rsid w:val="00D9399B"/>
    <w:rsid w:val="00D94307"/>
    <w:rsid w:val="00D94533"/>
    <w:rsid w:val="00D95034"/>
    <w:rsid w:val="00D953A5"/>
    <w:rsid w:val="00D95552"/>
    <w:rsid w:val="00D963B6"/>
    <w:rsid w:val="00D97449"/>
    <w:rsid w:val="00D974D3"/>
    <w:rsid w:val="00D9781C"/>
    <w:rsid w:val="00DA0750"/>
    <w:rsid w:val="00DA113A"/>
    <w:rsid w:val="00DA11B9"/>
    <w:rsid w:val="00DA20E5"/>
    <w:rsid w:val="00DA2DF5"/>
    <w:rsid w:val="00DA3326"/>
    <w:rsid w:val="00DA33FC"/>
    <w:rsid w:val="00DA37B1"/>
    <w:rsid w:val="00DA4B16"/>
    <w:rsid w:val="00DA54E3"/>
    <w:rsid w:val="00DA55D2"/>
    <w:rsid w:val="00DA63B4"/>
    <w:rsid w:val="00DB0E6D"/>
    <w:rsid w:val="00DB1775"/>
    <w:rsid w:val="00DB1E66"/>
    <w:rsid w:val="00DB1E84"/>
    <w:rsid w:val="00DB31E7"/>
    <w:rsid w:val="00DB56A8"/>
    <w:rsid w:val="00DB5F1C"/>
    <w:rsid w:val="00DB6989"/>
    <w:rsid w:val="00DB72FC"/>
    <w:rsid w:val="00DB7622"/>
    <w:rsid w:val="00DB7A63"/>
    <w:rsid w:val="00DC03ED"/>
    <w:rsid w:val="00DC0783"/>
    <w:rsid w:val="00DC16C5"/>
    <w:rsid w:val="00DC2933"/>
    <w:rsid w:val="00DC4097"/>
    <w:rsid w:val="00DC427E"/>
    <w:rsid w:val="00DC47E8"/>
    <w:rsid w:val="00DC58D5"/>
    <w:rsid w:val="00DC5D58"/>
    <w:rsid w:val="00DC6D82"/>
    <w:rsid w:val="00DC747B"/>
    <w:rsid w:val="00DD09A8"/>
    <w:rsid w:val="00DD1236"/>
    <w:rsid w:val="00DD1DA5"/>
    <w:rsid w:val="00DD264F"/>
    <w:rsid w:val="00DD2D48"/>
    <w:rsid w:val="00DD2DD9"/>
    <w:rsid w:val="00DD3B11"/>
    <w:rsid w:val="00DD4105"/>
    <w:rsid w:val="00DD498D"/>
    <w:rsid w:val="00DD6286"/>
    <w:rsid w:val="00DD75A6"/>
    <w:rsid w:val="00DD7B26"/>
    <w:rsid w:val="00DE0A47"/>
    <w:rsid w:val="00DE1965"/>
    <w:rsid w:val="00DE1F6C"/>
    <w:rsid w:val="00DE2C0A"/>
    <w:rsid w:val="00DE3BCD"/>
    <w:rsid w:val="00DE4505"/>
    <w:rsid w:val="00DE4692"/>
    <w:rsid w:val="00DF031E"/>
    <w:rsid w:val="00DF0E94"/>
    <w:rsid w:val="00DF185F"/>
    <w:rsid w:val="00DF18D5"/>
    <w:rsid w:val="00DF2046"/>
    <w:rsid w:val="00DF20D0"/>
    <w:rsid w:val="00DF3178"/>
    <w:rsid w:val="00DF69CD"/>
    <w:rsid w:val="00DF6AE3"/>
    <w:rsid w:val="00DF7161"/>
    <w:rsid w:val="00DF7C35"/>
    <w:rsid w:val="00E0112A"/>
    <w:rsid w:val="00E02954"/>
    <w:rsid w:val="00E0477E"/>
    <w:rsid w:val="00E04934"/>
    <w:rsid w:val="00E05035"/>
    <w:rsid w:val="00E060C6"/>
    <w:rsid w:val="00E0681D"/>
    <w:rsid w:val="00E06B62"/>
    <w:rsid w:val="00E118BF"/>
    <w:rsid w:val="00E11B6E"/>
    <w:rsid w:val="00E1270E"/>
    <w:rsid w:val="00E131C5"/>
    <w:rsid w:val="00E1341A"/>
    <w:rsid w:val="00E135E4"/>
    <w:rsid w:val="00E140EC"/>
    <w:rsid w:val="00E14C0C"/>
    <w:rsid w:val="00E14CA3"/>
    <w:rsid w:val="00E14F30"/>
    <w:rsid w:val="00E15467"/>
    <w:rsid w:val="00E159FD"/>
    <w:rsid w:val="00E1780F"/>
    <w:rsid w:val="00E207C8"/>
    <w:rsid w:val="00E211DF"/>
    <w:rsid w:val="00E21EEA"/>
    <w:rsid w:val="00E24379"/>
    <w:rsid w:val="00E24771"/>
    <w:rsid w:val="00E2579A"/>
    <w:rsid w:val="00E3003F"/>
    <w:rsid w:val="00E30521"/>
    <w:rsid w:val="00E30932"/>
    <w:rsid w:val="00E32243"/>
    <w:rsid w:val="00E32271"/>
    <w:rsid w:val="00E326B5"/>
    <w:rsid w:val="00E33D5A"/>
    <w:rsid w:val="00E34585"/>
    <w:rsid w:val="00E347BF"/>
    <w:rsid w:val="00E34FFB"/>
    <w:rsid w:val="00E35BF3"/>
    <w:rsid w:val="00E3769D"/>
    <w:rsid w:val="00E37C34"/>
    <w:rsid w:val="00E37EB5"/>
    <w:rsid w:val="00E40545"/>
    <w:rsid w:val="00E40597"/>
    <w:rsid w:val="00E4094F"/>
    <w:rsid w:val="00E409C9"/>
    <w:rsid w:val="00E40CA3"/>
    <w:rsid w:val="00E40D81"/>
    <w:rsid w:val="00E40FEB"/>
    <w:rsid w:val="00E41C06"/>
    <w:rsid w:val="00E43524"/>
    <w:rsid w:val="00E43DAA"/>
    <w:rsid w:val="00E45D64"/>
    <w:rsid w:val="00E466CA"/>
    <w:rsid w:val="00E473A7"/>
    <w:rsid w:val="00E47C4C"/>
    <w:rsid w:val="00E47C93"/>
    <w:rsid w:val="00E47D62"/>
    <w:rsid w:val="00E519CA"/>
    <w:rsid w:val="00E552BD"/>
    <w:rsid w:val="00E55D94"/>
    <w:rsid w:val="00E570F4"/>
    <w:rsid w:val="00E572A9"/>
    <w:rsid w:val="00E614C1"/>
    <w:rsid w:val="00E6258A"/>
    <w:rsid w:val="00E63C3D"/>
    <w:rsid w:val="00E655A7"/>
    <w:rsid w:val="00E658BF"/>
    <w:rsid w:val="00E66358"/>
    <w:rsid w:val="00E671A1"/>
    <w:rsid w:val="00E674A6"/>
    <w:rsid w:val="00E6778E"/>
    <w:rsid w:val="00E67B4B"/>
    <w:rsid w:val="00E67D53"/>
    <w:rsid w:val="00E7210E"/>
    <w:rsid w:val="00E74116"/>
    <w:rsid w:val="00E74B75"/>
    <w:rsid w:val="00E751DF"/>
    <w:rsid w:val="00E7590F"/>
    <w:rsid w:val="00E76363"/>
    <w:rsid w:val="00E76B18"/>
    <w:rsid w:val="00E76CF2"/>
    <w:rsid w:val="00E779AC"/>
    <w:rsid w:val="00E80E24"/>
    <w:rsid w:val="00E80FEF"/>
    <w:rsid w:val="00E81704"/>
    <w:rsid w:val="00E819B4"/>
    <w:rsid w:val="00E83DBB"/>
    <w:rsid w:val="00E845C6"/>
    <w:rsid w:val="00E847F3"/>
    <w:rsid w:val="00E85136"/>
    <w:rsid w:val="00E859B1"/>
    <w:rsid w:val="00E90BB5"/>
    <w:rsid w:val="00E91758"/>
    <w:rsid w:val="00E91B69"/>
    <w:rsid w:val="00E91D7D"/>
    <w:rsid w:val="00E92117"/>
    <w:rsid w:val="00E92155"/>
    <w:rsid w:val="00E93383"/>
    <w:rsid w:val="00E9391D"/>
    <w:rsid w:val="00E93ED1"/>
    <w:rsid w:val="00E95D99"/>
    <w:rsid w:val="00E961FF"/>
    <w:rsid w:val="00E967CF"/>
    <w:rsid w:val="00E96D5D"/>
    <w:rsid w:val="00EA0326"/>
    <w:rsid w:val="00EA19B9"/>
    <w:rsid w:val="00EA36BD"/>
    <w:rsid w:val="00EA385F"/>
    <w:rsid w:val="00EA536B"/>
    <w:rsid w:val="00EA6165"/>
    <w:rsid w:val="00EA674E"/>
    <w:rsid w:val="00EB17DD"/>
    <w:rsid w:val="00EB180A"/>
    <w:rsid w:val="00EB1B7D"/>
    <w:rsid w:val="00EB1F70"/>
    <w:rsid w:val="00EB23BD"/>
    <w:rsid w:val="00EB2588"/>
    <w:rsid w:val="00EB25B3"/>
    <w:rsid w:val="00EB37F5"/>
    <w:rsid w:val="00EB3D71"/>
    <w:rsid w:val="00EB5D3C"/>
    <w:rsid w:val="00EB5E02"/>
    <w:rsid w:val="00EB6520"/>
    <w:rsid w:val="00EB75F0"/>
    <w:rsid w:val="00EB7881"/>
    <w:rsid w:val="00EB7D16"/>
    <w:rsid w:val="00EC1737"/>
    <w:rsid w:val="00EC35CE"/>
    <w:rsid w:val="00EC3B8F"/>
    <w:rsid w:val="00EC431C"/>
    <w:rsid w:val="00EC4A32"/>
    <w:rsid w:val="00EC4BDA"/>
    <w:rsid w:val="00EC4C5D"/>
    <w:rsid w:val="00ED09C7"/>
    <w:rsid w:val="00ED31C4"/>
    <w:rsid w:val="00ED7B3B"/>
    <w:rsid w:val="00EE0600"/>
    <w:rsid w:val="00EE35FA"/>
    <w:rsid w:val="00EE3988"/>
    <w:rsid w:val="00EE42BF"/>
    <w:rsid w:val="00EE49EB"/>
    <w:rsid w:val="00EE6093"/>
    <w:rsid w:val="00EE6219"/>
    <w:rsid w:val="00EE6390"/>
    <w:rsid w:val="00EE6527"/>
    <w:rsid w:val="00EE7139"/>
    <w:rsid w:val="00EE7BBC"/>
    <w:rsid w:val="00EF18CF"/>
    <w:rsid w:val="00EF2E59"/>
    <w:rsid w:val="00EF475A"/>
    <w:rsid w:val="00EF571B"/>
    <w:rsid w:val="00EF6D72"/>
    <w:rsid w:val="00EF779C"/>
    <w:rsid w:val="00EF7D58"/>
    <w:rsid w:val="00F030A6"/>
    <w:rsid w:val="00F03108"/>
    <w:rsid w:val="00F04862"/>
    <w:rsid w:val="00F04D38"/>
    <w:rsid w:val="00F05A3A"/>
    <w:rsid w:val="00F05B60"/>
    <w:rsid w:val="00F05F07"/>
    <w:rsid w:val="00F06609"/>
    <w:rsid w:val="00F06C24"/>
    <w:rsid w:val="00F07399"/>
    <w:rsid w:val="00F07540"/>
    <w:rsid w:val="00F07FFA"/>
    <w:rsid w:val="00F101B7"/>
    <w:rsid w:val="00F11C40"/>
    <w:rsid w:val="00F123BA"/>
    <w:rsid w:val="00F12C06"/>
    <w:rsid w:val="00F131E1"/>
    <w:rsid w:val="00F14AE6"/>
    <w:rsid w:val="00F15C48"/>
    <w:rsid w:val="00F15DAC"/>
    <w:rsid w:val="00F164E2"/>
    <w:rsid w:val="00F172AF"/>
    <w:rsid w:val="00F17986"/>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5B8"/>
    <w:rsid w:val="00F40A6F"/>
    <w:rsid w:val="00F4187B"/>
    <w:rsid w:val="00F41AE2"/>
    <w:rsid w:val="00F41BAC"/>
    <w:rsid w:val="00F4222D"/>
    <w:rsid w:val="00F43070"/>
    <w:rsid w:val="00F43C8E"/>
    <w:rsid w:val="00F44A4A"/>
    <w:rsid w:val="00F450F9"/>
    <w:rsid w:val="00F45F5D"/>
    <w:rsid w:val="00F463FD"/>
    <w:rsid w:val="00F46477"/>
    <w:rsid w:val="00F47414"/>
    <w:rsid w:val="00F509D4"/>
    <w:rsid w:val="00F5201F"/>
    <w:rsid w:val="00F52EDC"/>
    <w:rsid w:val="00F536E1"/>
    <w:rsid w:val="00F53BD9"/>
    <w:rsid w:val="00F54DC5"/>
    <w:rsid w:val="00F554EF"/>
    <w:rsid w:val="00F5735B"/>
    <w:rsid w:val="00F61C43"/>
    <w:rsid w:val="00F61C80"/>
    <w:rsid w:val="00F64229"/>
    <w:rsid w:val="00F64AD4"/>
    <w:rsid w:val="00F65088"/>
    <w:rsid w:val="00F657E6"/>
    <w:rsid w:val="00F65C44"/>
    <w:rsid w:val="00F65CDB"/>
    <w:rsid w:val="00F660F7"/>
    <w:rsid w:val="00F707EF"/>
    <w:rsid w:val="00F70E3B"/>
    <w:rsid w:val="00F71175"/>
    <w:rsid w:val="00F71431"/>
    <w:rsid w:val="00F727F2"/>
    <w:rsid w:val="00F75159"/>
    <w:rsid w:val="00F76448"/>
    <w:rsid w:val="00F7645B"/>
    <w:rsid w:val="00F76FA1"/>
    <w:rsid w:val="00F77D26"/>
    <w:rsid w:val="00F804A4"/>
    <w:rsid w:val="00F805DC"/>
    <w:rsid w:val="00F806A4"/>
    <w:rsid w:val="00F807E3"/>
    <w:rsid w:val="00F81459"/>
    <w:rsid w:val="00F81A0C"/>
    <w:rsid w:val="00F81CF9"/>
    <w:rsid w:val="00F84C65"/>
    <w:rsid w:val="00F85117"/>
    <w:rsid w:val="00F852F8"/>
    <w:rsid w:val="00F85698"/>
    <w:rsid w:val="00F86006"/>
    <w:rsid w:val="00F86045"/>
    <w:rsid w:val="00F86E0C"/>
    <w:rsid w:val="00F86FAA"/>
    <w:rsid w:val="00F87826"/>
    <w:rsid w:val="00F91C4C"/>
    <w:rsid w:val="00F93108"/>
    <w:rsid w:val="00F935EB"/>
    <w:rsid w:val="00F94925"/>
    <w:rsid w:val="00F95B55"/>
    <w:rsid w:val="00F970B9"/>
    <w:rsid w:val="00F9754F"/>
    <w:rsid w:val="00F97E18"/>
    <w:rsid w:val="00FA0161"/>
    <w:rsid w:val="00FA0811"/>
    <w:rsid w:val="00FA22A2"/>
    <w:rsid w:val="00FA2E7D"/>
    <w:rsid w:val="00FA3C13"/>
    <w:rsid w:val="00FA40D7"/>
    <w:rsid w:val="00FA44EB"/>
    <w:rsid w:val="00FA5C1C"/>
    <w:rsid w:val="00FA67EB"/>
    <w:rsid w:val="00FA6A0D"/>
    <w:rsid w:val="00FB06DC"/>
    <w:rsid w:val="00FB0758"/>
    <w:rsid w:val="00FB0A9B"/>
    <w:rsid w:val="00FB0DD0"/>
    <w:rsid w:val="00FB1D5C"/>
    <w:rsid w:val="00FB272B"/>
    <w:rsid w:val="00FB2C5D"/>
    <w:rsid w:val="00FB34CC"/>
    <w:rsid w:val="00FB3766"/>
    <w:rsid w:val="00FB3A0B"/>
    <w:rsid w:val="00FB3CCD"/>
    <w:rsid w:val="00FB3EF7"/>
    <w:rsid w:val="00FB7331"/>
    <w:rsid w:val="00FB75C5"/>
    <w:rsid w:val="00FC019E"/>
    <w:rsid w:val="00FC0926"/>
    <w:rsid w:val="00FC0AF3"/>
    <w:rsid w:val="00FC29F5"/>
    <w:rsid w:val="00FC2F34"/>
    <w:rsid w:val="00FC364B"/>
    <w:rsid w:val="00FC53A5"/>
    <w:rsid w:val="00FC5B98"/>
    <w:rsid w:val="00FC63B6"/>
    <w:rsid w:val="00FC75D2"/>
    <w:rsid w:val="00FD11D2"/>
    <w:rsid w:val="00FD1A51"/>
    <w:rsid w:val="00FD2192"/>
    <w:rsid w:val="00FD2241"/>
    <w:rsid w:val="00FD49D2"/>
    <w:rsid w:val="00FD590C"/>
    <w:rsid w:val="00FE047C"/>
    <w:rsid w:val="00FE2342"/>
    <w:rsid w:val="00FE36BD"/>
    <w:rsid w:val="00FE36FA"/>
    <w:rsid w:val="00FE3BF1"/>
    <w:rsid w:val="00FE4269"/>
    <w:rsid w:val="00FE4EFA"/>
    <w:rsid w:val="00FE60ED"/>
    <w:rsid w:val="00FE6CEF"/>
    <w:rsid w:val="00FE6F33"/>
    <w:rsid w:val="00FF0053"/>
    <w:rsid w:val="00FF06F2"/>
    <w:rsid w:val="00FF32D1"/>
    <w:rsid w:val="00FF5897"/>
    <w:rsid w:val="00FF6015"/>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51096ED"/>
  <w15:docId w15:val="{CCF554B0-73AF-4F8E-96EF-12BC59448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a">
    <w:name w:val="Normal"/>
    <w:qFormat/>
    <w:rsid w:val="007B34F9"/>
    <w:pPr>
      <w:suppressAutoHyphens/>
    </w:pPr>
    <w:rPr>
      <w:sz w:val="24"/>
      <w:szCs w:val="24"/>
      <w:lang w:eastAsia="ar-SA"/>
    </w:rPr>
  </w:style>
  <w:style w:type="paragraph" w:styleId="1">
    <w:name w:val="heading 1"/>
    <w:aliases w:val="Гоник_Заголовок 1"/>
    <w:basedOn w:val="a"/>
    <w:next w:val="a"/>
    <w:link w:val="11"/>
    <w:uiPriority w:val="9"/>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H2,h2,Гоник_Заголовок 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H3,h3,Гоник_Заголовок 3"/>
    <w:basedOn w:val="a"/>
    <w:next w:val="a"/>
    <w:uiPriority w:val="9"/>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2">
    <w:name w:val="Заголовок 1 Знак"/>
    <w:uiPriority w:val="9"/>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aliases w:val="H3 Знак,h3 Знак,Гоник_Заголовок 3 Знак"/>
    <w:uiPriority w:val="9"/>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4">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uiPriority w:val="99"/>
    <w:rsid w:val="00F76448"/>
  </w:style>
  <w:style w:type="character" w:styleId="af6">
    <w:name w:val="footnote reference"/>
    <w:uiPriority w:val="99"/>
    <w:rsid w:val="00F76448"/>
    <w:rPr>
      <w:vertAlign w:val="superscript"/>
    </w:rPr>
  </w:style>
  <w:style w:type="character" w:styleId="af7">
    <w:name w:val="endnote reference"/>
    <w:rsid w:val="00F76448"/>
    <w:rPr>
      <w:vertAlign w:val="superscript"/>
    </w:rPr>
  </w:style>
  <w:style w:type="paragraph" w:customStyle="1" w:styleId="16">
    <w:name w:val="Заголовок1"/>
    <w:basedOn w:val="a"/>
    <w:next w:val="af8"/>
    <w:rsid w:val="00F76448"/>
    <w:pPr>
      <w:keepNext/>
      <w:spacing w:before="240" w:after="120"/>
    </w:pPr>
    <w:rPr>
      <w:rFonts w:ascii="Arial" w:hAnsi="Arial" w:cs="Mangal"/>
      <w:sz w:val="28"/>
      <w:szCs w:val="28"/>
    </w:rPr>
  </w:style>
  <w:style w:type="paragraph" w:styleId="af8">
    <w:name w:val="Body Text"/>
    <w:aliases w:val="bt Char,Знак1,Основной текст Знак Знак,Основной текст Знак Знак Знак,Основной текст Знак Знак Знак Знак,Основной текст Знак Знак Знак Знак Знак Знак,Основной текст Знак Знак Знак Знак1 Знак1,Основной текст Знак1 Знак,Основной текст Знак2"/>
    <w:basedOn w:val="a"/>
    <w:link w:val="17"/>
    <w:uiPriority w:val="99"/>
    <w:rsid w:val="00F76448"/>
    <w:pPr>
      <w:ind w:firstLine="709"/>
      <w:jc w:val="both"/>
    </w:pPr>
    <w:rPr>
      <w:rFonts w:eastAsia="MS Mincho"/>
      <w:sz w:val="26"/>
    </w:rPr>
  </w:style>
  <w:style w:type="paragraph" w:styleId="af9">
    <w:name w:val="List"/>
    <w:basedOn w:val="af8"/>
    <w:rsid w:val="00F76448"/>
    <w:rPr>
      <w:rFonts w:cs="Mangal"/>
    </w:rPr>
  </w:style>
  <w:style w:type="paragraph" w:customStyle="1" w:styleId="18">
    <w:name w:val="Название1"/>
    <w:basedOn w:val="a"/>
    <w:rsid w:val="00F76448"/>
    <w:pPr>
      <w:suppressLineNumbers/>
      <w:spacing w:before="120" w:after="120"/>
    </w:pPr>
    <w:rPr>
      <w:rFonts w:cs="Mangal"/>
      <w:i/>
      <w:iCs/>
    </w:rPr>
  </w:style>
  <w:style w:type="paragraph" w:customStyle="1" w:styleId="19">
    <w:name w:val="Указатель1"/>
    <w:basedOn w:val="a"/>
    <w:rsid w:val="00F76448"/>
    <w:pPr>
      <w:suppressLineNumbers/>
    </w:pPr>
    <w:rPr>
      <w:rFonts w:cs="Mangal"/>
    </w:rPr>
  </w:style>
  <w:style w:type="paragraph" w:customStyle="1" w:styleId="1a">
    <w:name w:val="Обычный1"/>
    <w:link w:val="CharChar"/>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a">
    <w:name w:val="header"/>
    <w:basedOn w:val="a"/>
    <w:link w:val="1c"/>
    <w:uiPriority w:val="99"/>
    <w:rsid w:val="00F76448"/>
  </w:style>
  <w:style w:type="paragraph" w:styleId="afb">
    <w:name w:val="Body Text Indent"/>
    <w:basedOn w:val="a"/>
    <w:link w:val="1d"/>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c">
    <w:name w:val="footer"/>
    <w:basedOn w:val="a"/>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f">
    <w:name w:val="заголовок 1"/>
    <w:basedOn w:val="a"/>
    <w:next w:val="a"/>
    <w:rsid w:val="00F76448"/>
    <w:pPr>
      <w:keepNext/>
      <w:spacing w:before="240" w:after="60"/>
      <w:jc w:val="both"/>
    </w:pPr>
    <w:rPr>
      <w:rFonts w:ascii="Arial" w:hAnsi="Arial"/>
      <w:b/>
      <w:kern w:val="1"/>
      <w:sz w:val="28"/>
      <w:szCs w:val="20"/>
      <w:lang w:val="en-GB"/>
    </w:rPr>
  </w:style>
  <w:style w:type="paragraph" w:styleId="afd">
    <w:name w:val="footnote text"/>
    <w:aliases w:val="Footnote Text Char,Footnote Text Char Знак,Footnote Text Char Знак Знак,Footnote Text Char Знак Знак Знак Знак,Знак2,Знак4 Знак,Знак4 Знак Знак"/>
    <w:basedOn w:val="a"/>
    <w:link w:val="1f0"/>
    <w:uiPriority w:val="99"/>
    <w:rsid w:val="00F76448"/>
    <w:pPr>
      <w:widowControl w:val="0"/>
      <w:autoSpaceDE w:val="0"/>
    </w:pPr>
    <w:rPr>
      <w:sz w:val="20"/>
      <w:szCs w:val="20"/>
    </w:rPr>
  </w:style>
  <w:style w:type="paragraph" w:customStyle="1" w:styleId="afe">
    <w:name w:val="Статья"/>
    <w:basedOn w:val="af8"/>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
    <w:name w:val="Title"/>
    <w:basedOn w:val="a"/>
    <w:next w:val="aff0"/>
    <w:link w:val="aff1"/>
    <w:qFormat/>
    <w:rsid w:val="00F76448"/>
    <w:pPr>
      <w:widowControl w:val="0"/>
      <w:autoSpaceDE w:val="0"/>
      <w:spacing w:before="240" w:after="60"/>
      <w:jc w:val="center"/>
    </w:pPr>
    <w:rPr>
      <w:rFonts w:ascii="Arial" w:hAnsi="Arial" w:cs="Arial"/>
      <w:b/>
      <w:bCs/>
      <w:kern w:val="1"/>
      <w:sz w:val="32"/>
      <w:szCs w:val="32"/>
    </w:rPr>
  </w:style>
  <w:style w:type="paragraph" w:styleId="aff0">
    <w:name w:val="Subtitle"/>
    <w:basedOn w:val="a"/>
    <w:next w:val="af8"/>
    <w:link w:val="1f2"/>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
    <w:rsid w:val="00F76448"/>
    <w:pPr>
      <w:shd w:val="clear" w:color="auto" w:fill="000080"/>
    </w:pPr>
    <w:rPr>
      <w:rFonts w:ascii="Tahoma" w:hAnsi="Tahoma"/>
      <w:sz w:val="20"/>
      <w:szCs w:val="20"/>
    </w:rPr>
  </w:style>
  <w:style w:type="paragraph" w:styleId="aff4">
    <w:name w:val="annotation subject"/>
    <w:basedOn w:val="1f1"/>
    <w:next w:val="1f1"/>
    <w:link w:val="1f4"/>
    <w:uiPriority w:val="99"/>
    <w:rsid w:val="00F76448"/>
    <w:rPr>
      <w:b/>
      <w:bCs/>
    </w:rPr>
  </w:style>
  <w:style w:type="paragraph" w:styleId="aff5">
    <w:name w:val="Balloon Text"/>
    <w:basedOn w:val="a"/>
    <w:link w:val="1f5"/>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aliases w:val="Bullet List,Bullet Number,FooterText,List Paragraph1,List Paragraph_0,SL_Абзац списка,f_Абзац 1,lp1,numbered,Абзац списка2,Абзац списка4,Маркер,Ненумерованный список,Нумерованый список,ПАРАГРАФ,Цветной список - Акцент 12,название"/>
    <w:basedOn w:val="a"/>
    <w:qFormat/>
    <w:rsid w:val="00F76448"/>
    <w:pPr>
      <w:ind w:left="720"/>
    </w:p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7">
    <w:name w:val="Название объекта1"/>
    <w:basedOn w:val="a"/>
    <w:next w:val="a"/>
    <w:rsid w:val="00F76448"/>
    <w:pPr>
      <w:ind w:left="-1797"/>
      <w:jc w:val="right"/>
    </w:pPr>
    <w:rPr>
      <w:szCs w:val="20"/>
    </w:rPr>
  </w:style>
  <w:style w:type="paragraph" w:customStyle="1" w:styleId="1f8">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76448"/>
    <w:pPr>
      <w:suppressAutoHyphens/>
    </w:pPr>
    <w:rPr>
      <w:rFonts w:eastAsia="Arial"/>
      <w:sz w:val="24"/>
      <w:lang w:eastAsia="ar-SA"/>
    </w:rPr>
  </w:style>
  <w:style w:type="paragraph" w:customStyle="1" w:styleId="1fa">
    <w:name w:val="Абзац списка1"/>
    <w:basedOn w:val="a"/>
    <w:rsid w:val="00F76448"/>
    <w:pPr>
      <w:ind w:left="720"/>
    </w:pPr>
    <w:rPr>
      <w:rFonts w:eastAsia="Calibri"/>
    </w:rPr>
  </w:style>
  <w:style w:type="paragraph" w:customStyle="1" w:styleId="1fb">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link w:val="1fc"/>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8"/>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iPriority w:val="99"/>
    <w:unhideWhenUsed/>
    <w:rsid w:val="009C211A"/>
    <w:rPr>
      <w:sz w:val="16"/>
      <w:szCs w:val="16"/>
    </w:rPr>
  </w:style>
  <w:style w:type="paragraph" w:styleId="afff0">
    <w:name w:val="annotation text"/>
    <w:basedOn w:val="a"/>
    <w:link w:val="1fd"/>
    <w:uiPriority w:val="99"/>
    <w:unhideWhenUsed/>
    <w:rsid w:val="009C211A"/>
    <w:rPr>
      <w:sz w:val="20"/>
      <w:szCs w:val="20"/>
    </w:rPr>
  </w:style>
  <w:style w:type="character" w:customStyle="1" w:styleId="1fd">
    <w:name w:val="Текст примечания Знак1"/>
    <w:basedOn w:val="a0"/>
    <w:link w:val="afff0"/>
    <w:rsid w:val="009C211A"/>
    <w:rPr>
      <w:lang w:eastAsia="ar-SA"/>
    </w:rPr>
  </w:style>
  <w:style w:type="table" w:styleId="afff1">
    <w:name w:val="Table Grid"/>
    <w:basedOn w:val="a1"/>
    <w:uiPriority w:val="3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List Bullet 1,List Bullet Char,List Bullet Char + Bold,List Bullet Char Char Char,List Bullet Char Char Char Char Char1,List Bullet Char1 Char Char Char1,List Bullet Char2 Char,UL,Маркированный список 1,НОВ_Маркированный список"/>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rsid w:val="000954FB"/>
    <w:rPr>
      <w:sz w:val="16"/>
      <w:szCs w:val="16"/>
      <w:lang w:eastAsia="ar-SA"/>
    </w:rPr>
  </w:style>
  <w:style w:type="paragraph" w:styleId="37">
    <w:name w:val="Body Text Indent 3"/>
    <w:basedOn w:val="a"/>
    <w:link w:val="313"/>
    <w:unhideWhenUsed/>
    <w:rsid w:val="00926992"/>
    <w:pPr>
      <w:spacing w:after="120"/>
      <w:ind w:left="283"/>
    </w:pPr>
    <w:rPr>
      <w:sz w:val="16"/>
      <w:szCs w:val="16"/>
    </w:rPr>
  </w:style>
  <w:style w:type="character" w:customStyle="1" w:styleId="313">
    <w:name w:val="Основной текст с отступом 3 Знак1"/>
    <w:basedOn w:val="a0"/>
    <w:link w:val="37"/>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7">
    <w:name w:val="Основной текст Знак1"/>
    <w:aliases w:val="bt Char Знак,Знак1 Знак,Основной текст Знак Знак Знак1,Основной текст Знак Знак Знак Знак1,Основной текст Знак Знак Знак Знак Знак,Основной текст Знак Знак Знак Знак Знак Знак Знак,Основной текст Знак Знак Знак Знак1 Знак1 Знак"/>
    <w:basedOn w:val="a0"/>
    <w:link w:val="af8"/>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H2 Знак,h2 Знак,Гоник_Заголовок 2 Знак"/>
    <w:basedOn w:val="a0"/>
    <w:link w:val="2"/>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character" w:customStyle="1" w:styleId="1c">
    <w:name w:val="Верхний колонтитул Знак1"/>
    <w:basedOn w:val="a0"/>
    <w:link w:val="afa"/>
    <w:uiPriority w:val="99"/>
    <w:rsid w:val="00D83DFB"/>
    <w:rPr>
      <w:sz w:val="24"/>
      <w:szCs w:val="24"/>
      <w:lang w:eastAsia="ar-SA"/>
    </w:rPr>
  </w:style>
  <w:style w:type="character" w:customStyle="1" w:styleId="1e">
    <w:name w:val="Нижний колонтитул Знак1"/>
    <w:basedOn w:val="a0"/>
    <w:link w:val="afc"/>
    <w:uiPriority w:val="99"/>
    <w:rsid w:val="00D83DFB"/>
    <w:rPr>
      <w:rFonts w:eastAsia="MS Mincho"/>
      <w:spacing w:val="-2"/>
      <w:sz w:val="24"/>
      <w:szCs w:val="24"/>
      <w:lang w:eastAsia="ar-SA"/>
    </w:rPr>
  </w:style>
  <w:style w:type="character" w:customStyle="1" w:styleId="1d">
    <w:name w:val="Основной текст с отступом Знак1"/>
    <w:basedOn w:val="a0"/>
    <w:link w:val="afb"/>
    <w:rsid w:val="00A336B1"/>
    <w:rPr>
      <w:sz w:val="28"/>
      <w:lang w:eastAsia="ar-SA"/>
    </w:rPr>
  </w:style>
  <w:style w:type="character" w:customStyle="1" w:styleId="1f0">
    <w:name w:val="Текст сноски Знак1"/>
    <w:aliases w:val="Footnote Text Char Знак1,Footnote Text Char Знак Знак1,Footnote Text Char Знак Знак Знак,Footnote Text Char Знак Знак Знак Знак Знак,Знак2 Знак,Знак4 Знак Знак1,Знак4 Знак Знак Знак"/>
    <w:basedOn w:val="a0"/>
    <w:link w:val="afd"/>
    <w:rsid w:val="00A336B1"/>
    <w:rPr>
      <w:lang w:eastAsia="ar-SA"/>
    </w:rPr>
  </w:style>
  <w:style w:type="character" w:customStyle="1" w:styleId="aff1">
    <w:name w:val="Заголовок Знак"/>
    <w:basedOn w:val="a0"/>
    <w:link w:val="aff"/>
    <w:rsid w:val="00A336B1"/>
    <w:rPr>
      <w:rFonts w:ascii="Arial" w:hAnsi="Arial" w:cs="Arial"/>
      <w:b/>
      <w:bCs/>
      <w:kern w:val="1"/>
      <w:sz w:val="32"/>
      <w:szCs w:val="32"/>
      <w:lang w:eastAsia="ar-SA"/>
    </w:rPr>
  </w:style>
  <w:style w:type="character" w:customStyle="1" w:styleId="1f2">
    <w:name w:val="Подзаголовок Знак1"/>
    <w:basedOn w:val="a0"/>
    <w:link w:val="aff0"/>
    <w:rsid w:val="00A336B1"/>
    <w:rPr>
      <w:b/>
      <w:bCs/>
      <w:sz w:val="24"/>
      <w:szCs w:val="24"/>
      <w:lang w:eastAsia="ar-SA"/>
    </w:rPr>
  </w:style>
  <w:style w:type="character" w:customStyle="1" w:styleId="1f4">
    <w:name w:val="Тема примечания Знак1"/>
    <w:basedOn w:val="1fd"/>
    <w:link w:val="aff4"/>
    <w:uiPriority w:val="99"/>
    <w:rsid w:val="00A336B1"/>
    <w:rPr>
      <w:b/>
      <w:bCs/>
      <w:lang w:eastAsia="ar-SA"/>
    </w:rPr>
  </w:style>
  <w:style w:type="character" w:customStyle="1" w:styleId="1f5">
    <w:name w:val="Текст выноски Знак1"/>
    <w:basedOn w:val="a0"/>
    <w:link w:val="aff5"/>
    <w:uiPriority w:val="99"/>
    <w:rsid w:val="00A336B1"/>
    <w:rPr>
      <w:rFonts w:ascii="Tahoma" w:hAnsi="Tahoma"/>
      <w:sz w:val="16"/>
      <w:szCs w:val="16"/>
      <w:lang w:eastAsia="ar-SA"/>
    </w:rPr>
  </w:style>
  <w:style w:type="character" w:customStyle="1" w:styleId="1fc">
    <w:name w:val="Текст концевой сноски Знак1"/>
    <w:basedOn w:val="a0"/>
    <w:link w:val="affb"/>
    <w:rsid w:val="00A336B1"/>
    <w:rPr>
      <w:lang w:eastAsia="ar-SA"/>
    </w:rPr>
  </w:style>
  <w:style w:type="character" w:customStyle="1" w:styleId="stageinfospantext">
    <w:name w:val="stage_info_span_text"/>
    <w:basedOn w:val="a0"/>
    <w:rsid w:val="004B0FBC"/>
  </w:style>
  <w:style w:type="paragraph" w:customStyle="1" w:styleId="Standard">
    <w:name w:val="Standard"/>
    <w:qFormat/>
    <w:rsid w:val="00E96D5D"/>
    <w:pPr>
      <w:suppressAutoHyphens/>
      <w:autoSpaceDN w:val="0"/>
    </w:pPr>
    <w:rPr>
      <w:color w:val="00000A"/>
      <w:kern w:val="3"/>
      <w:sz w:val="24"/>
      <w:szCs w:val="24"/>
      <w:lang w:eastAsia="ar-SA"/>
    </w:rPr>
  </w:style>
  <w:style w:type="paragraph" w:customStyle="1" w:styleId="msonormal0">
    <w:name w:val="msonormal"/>
    <w:basedOn w:val="a"/>
    <w:pPr>
      <w:spacing w:before="100" w:beforeAutospacing="1" w:after="100" w:afterAutospacing="1"/>
    </w:pPr>
    <w:rPr>
      <w:lang w:eastAsia="ru-RU"/>
    </w:rPr>
  </w:style>
  <w:style w:type="paragraph" w:customStyle="1" w:styleId="font5">
    <w:name w:val="font5"/>
    <w:basedOn w:val="a"/>
    <w:pPr>
      <w:spacing w:before="100" w:beforeAutospacing="1" w:after="100" w:afterAutospacing="1"/>
    </w:pPr>
    <w:rPr>
      <w:b/>
      <w:bCs/>
      <w:color w:val="000000"/>
      <w:sz w:val="20"/>
      <w:szCs w:val="20"/>
      <w:lang w:eastAsia="ru-RU"/>
    </w:rPr>
  </w:style>
  <w:style w:type="paragraph" w:customStyle="1" w:styleId="font6">
    <w:name w:val="font6"/>
    <w:basedOn w:val="a"/>
    <w:pPr>
      <w:spacing w:before="100" w:beforeAutospacing="1" w:after="100" w:afterAutospacing="1"/>
    </w:pPr>
    <w:rPr>
      <w:rFonts w:ascii="Arial" w:hAnsi="Arial" w:cs="Arial"/>
      <w:color w:val="000000"/>
      <w:sz w:val="20"/>
      <w:szCs w:val="20"/>
      <w:lang w:eastAsia="ru-RU"/>
    </w:rPr>
  </w:style>
  <w:style w:type="paragraph" w:customStyle="1" w:styleId="font7">
    <w:name w:val="font7"/>
    <w:basedOn w:val="a"/>
    <w:pPr>
      <w:spacing w:before="100" w:beforeAutospacing="1" w:after="100" w:afterAutospacing="1"/>
    </w:pPr>
    <w:rPr>
      <w:color w:val="000000"/>
      <w:sz w:val="20"/>
      <w:szCs w:val="20"/>
      <w:lang w:eastAsia="ru-RU"/>
    </w:rPr>
  </w:style>
  <w:style w:type="paragraph" w:customStyle="1" w:styleId="font8">
    <w:name w:val="font8"/>
    <w:basedOn w:val="a"/>
    <w:pPr>
      <w:spacing w:before="100" w:beforeAutospacing="1" w:after="100" w:afterAutospacing="1"/>
    </w:pPr>
    <w:rPr>
      <w:sz w:val="20"/>
      <w:szCs w:val="20"/>
      <w:lang w:eastAsia="ru-RU"/>
    </w:rPr>
  </w:style>
  <w:style w:type="paragraph" w:customStyle="1" w:styleId="font9">
    <w:name w:val="font9"/>
    <w:basedOn w:val="a"/>
    <w:pPr>
      <w:spacing w:before="100" w:beforeAutospacing="1" w:after="100" w:afterAutospacing="1"/>
    </w:pPr>
    <w:rPr>
      <w:b/>
      <w:bCs/>
      <w:i/>
      <w:iCs/>
      <w:color w:val="000000"/>
      <w:sz w:val="20"/>
      <w:szCs w:val="20"/>
      <w:lang w:eastAsia="ru-RU"/>
    </w:rPr>
  </w:style>
  <w:style w:type="paragraph" w:customStyle="1" w:styleId="font10">
    <w:name w:val="font10"/>
    <w:basedOn w:val="a"/>
    <w:pPr>
      <w:spacing w:before="100" w:beforeAutospacing="1" w:after="100" w:afterAutospacing="1"/>
    </w:pPr>
    <w:rPr>
      <w:rFonts w:ascii="Arial" w:hAnsi="Arial" w:cs="Arial"/>
      <w:color w:val="FF0000"/>
      <w:sz w:val="20"/>
      <w:szCs w:val="20"/>
      <w:lang w:eastAsia="ru-RU"/>
    </w:rPr>
  </w:style>
  <w:style w:type="paragraph" w:customStyle="1" w:styleId="xl79">
    <w:name w:val="xl79"/>
    <w:basedOn w:val="a"/>
    <w:pPr>
      <w:spacing w:before="100" w:beforeAutospacing="1" w:after="100" w:afterAutospacing="1"/>
      <w:jc w:val="center"/>
      <w:textAlignment w:val="center"/>
    </w:pPr>
    <w:rPr>
      <w:b/>
      <w:bCs/>
      <w:lang w:eastAsia="ru-RU"/>
    </w:rPr>
  </w:style>
  <w:style w:type="paragraph" w:customStyle="1" w:styleId="xl80">
    <w:name w:val="xl80"/>
    <w:basedOn w:val="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lang w:eastAsia="ru-RU"/>
    </w:rPr>
  </w:style>
  <w:style w:type="paragraph" w:customStyle="1" w:styleId="xl81">
    <w:name w:val="xl81"/>
    <w:basedOn w:val="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lang w:eastAsia="ru-RU"/>
    </w:rPr>
  </w:style>
  <w:style w:type="paragraph" w:customStyle="1" w:styleId="xl82">
    <w:name w:val="xl82"/>
    <w:basedOn w:val="a"/>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hAnsi="Arial" w:cs="Arial"/>
      <w:sz w:val="20"/>
      <w:szCs w:val="20"/>
      <w:lang w:eastAsia="ru-RU"/>
    </w:rPr>
  </w:style>
  <w:style w:type="paragraph" w:customStyle="1" w:styleId="xl83">
    <w:name w:val="xl83"/>
    <w:basedOn w:val="a"/>
    <w:pPr>
      <w:spacing w:before="100" w:beforeAutospacing="1" w:after="100" w:afterAutospacing="1"/>
    </w:pPr>
    <w:rPr>
      <w:lang w:eastAsia="ru-RU"/>
    </w:rPr>
  </w:style>
  <w:style w:type="paragraph" w:customStyle="1" w:styleId="xl84">
    <w:name w:val="xl84"/>
    <w:basedOn w:val="a"/>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b/>
      <w:bCs/>
      <w:color w:val="FF0000"/>
      <w:sz w:val="20"/>
      <w:szCs w:val="20"/>
      <w:lang w:eastAsia="ru-RU"/>
    </w:rPr>
  </w:style>
  <w:style w:type="paragraph" w:customStyle="1" w:styleId="xl85">
    <w:name w:val="xl85"/>
    <w:basedOn w:val="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Arial" w:hAnsi="Arial" w:cs="Arial"/>
      <w:sz w:val="20"/>
      <w:szCs w:val="20"/>
      <w:lang w:eastAsia="ru-RU"/>
    </w:rPr>
  </w:style>
  <w:style w:type="paragraph" w:customStyle="1" w:styleId="xl86">
    <w:name w:val="xl86"/>
    <w:basedOn w:val="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lang w:eastAsia="ru-RU"/>
    </w:rPr>
  </w:style>
  <w:style w:type="paragraph" w:customStyle="1" w:styleId="xl87">
    <w:name w:val="xl87"/>
    <w:basedOn w:val="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Arial" w:hAnsi="Arial" w:cs="Arial"/>
      <w:sz w:val="20"/>
      <w:szCs w:val="20"/>
      <w:lang w:eastAsia="ru-RU"/>
    </w:rPr>
  </w:style>
  <w:style w:type="paragraph" w:customStyle="1" w:styleId="xl88">
    <w:name w:val="xl88"/>
    <w:basedOn w:val="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Arial" w:hAnsi="Arial" w:cs="Arial"/>
      <w:sz w:val="20"/>
      <w:szCs w:val="20"/>
      <w:lang w:eastAsia="ru-RU"/>
    </w:rPr>
  </w:style>
  <w:style w:type="paragraph" w:customStyle="1" w:styleId="xl89">
    <w:name w:val="xl89"/>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eastAsia="ru-RU"/>
    </w:rPr>
  </w:style>
  <w:style w:type="paragraph" w:customStyle="1" w:styleId="xl90">
    <w:name w:val="xl90"/>
    <w:basedOn w:val="a"/>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0"/>
      <w:szCs w:val="20"/>
      <w:lang w:eastAsia="ru-RU"/>
    </w:rPr>
  </w:style>
  <w:style w:type="paragraph" w:customStyle="1" w:styleId="xl91">
    <w:name w:val="xl91"/>
    <w:basedOn w:val="a"/>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lang w:eastAsia="ru-RU"/>
    </w:rPr>
  </w:style>
  <w:style w:type="paragraph" w:customStyle="1" w:styleId="xl92">
    <w:name w:val="xl92"/>
    <w:basedOn w:val="a"/>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lang w:eastAsia="ru-RU"/>
    </w:rPr>
  </w:style>
  <w:style w:type="paragraph" w:customStyle="1" w:styleId="xl93">
    <w:name w:val="xl93"/>
    <w:basedOn w:val="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lang w:eastAsia="ru-RU"/>
    </w:rPr>
  </w:style>
  <w:style w:type="paragraph" w:customStyle="1" w:styleId="xl94">
    <w:name w:val="xl94"/>
    <w:basedOn w:val="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eastAsia="ru-RU"/>
    </w:rPr>
  </w:style>
  <w:style w:type="paragraph" w:customStyle="1" w:styleId="xl95">
    <w:name w:val="xl95"/>
    <w:basedOn w:val="a"/>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20"/>
      <w:szCs w:val="20"/>
      <w:lang w:eastAsia="ru-RU"/>
    </w:rPr>
  </w:style>
  <w:style w:type="paragraph" w:customStyle="1" w:styleId="xl96">
    <w:name w:val="xl96"/>
    <w:basedOn w:val="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lang w:eastAsia="ru-RU"/>
    </w:rPr>
  </w:style>
  <w:style w:type="paragraph" w:customStyle="1" w:styleId="xl97">
    <w:name w:val="xl97"/>
    <w:basedOn w:val="a"/>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rFonts w:ascii="Arial" w:hAnsi="Arial" w:cs="Arial"/>
      <w:sz w:val="20"/>
      <w:szCs w:val="20"/>
      <w:lang w:eastAsia="ru-RU"/>
    </w:rPr>
  </w:style>
  <w:style w:type="paragraph" w:customStyle="1" w:styleId="xl98">
    <w:name w:val="xl98"/>
    <w:basedOn w:val="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Arial" w:hAnsi="Arial" w:cs="Arial"/>
      <w:sz w:val="20"/>
      <w:szCs w:val="20"/>
      <w:lang w:eastAsia="ru-RU"/>
    </w:rPr>
  </w:style>
  <w:style w:type="paragraph" w:customStyle="1" w:styleId="xl99">
    <w:name w:val="xl99"/>
    <w:basedOn w:val="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i/>
      <w:iCs/>
      <w:sz w:val="20"/>
      <w:szCs w:val="20"/>
      <w:lang w:eastAsia="ru-RU"/>
    </w:rPr>
  </w:style>
  <w:style w:type="paragraph" w:customStyle="1" w:styleId="xl100">
    <w:name w:val="xl100"/>
    <w:basedOn w:val="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i/>
      <w:iCs/>
      <w:sz w:val="20"/>
      <w:szCs w:val="20"/>
      <w:lang w:eastAsia="ru-RU"/>
    </w:rPr>
  </w:style>
  <w:style w:type="paragraph" w:customStyle="1" w:styleId="xl101">
    <w:name w:val="xl101"/>
    <w:basedOn w:val="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0"/>
      <w:szCs w:val="20"/>
      <w:lang w:eastAsia="ru-RU"/>
    </w:rPr>
  </w:style>
  <w:style w:type="paragraph" w:customStyle="1" w:styleId="xl102">
    <w:name w:val="xl102"/>
    <w:basedOn w:val="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lang w:eastAsia="ru-RU"/>
    </w:rPr>
  </w:style>
  <w:style w:type="paragraph" w:customStyle="1" w:styleId="xl103">
    <w:name w:val="xl103"/>
    <w:basedOn w:val="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i/>
      <w:iCs/>
      <w:sz w:val="20"/>
      <w:szCs w:val="20"/>
      <w:lang w:eastAsia="ru-RU"/>
    </w:rPr>
  </w:style>
  <w:style w:type="paragraph" w:customStyle="1" w:styleId="xl104">
    <w:name w:val="xl104"/>
    <w:basedOn w:val="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lang w:eastAsia="ru-RU"/>
    </w:rPr>
  </w:style>
  <w:style w:type="paragraph" w:customStyle="1" w:styleId="xl105">
    <w:name w:val="xl105"/>
    <w:basedOn w:val="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sz w:val="20"/>
      <w:szCs w:val="20"/>
      <w:lang w:eastAsia="ru-RU"/>
    </w:rPr>
  </w:style>
  <w:style w:type="paragraph" w:customStyle="1" w:styleId="xl106">
    <w:name w:val="xl106"/>
    <w:basedOn w:val="a"/>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lang w:eastAsia="ru-RU"/>
    </w:rPr>
  </w:style>
  <w:style w:type="paragraph" w:customStyle="1" w:styleId="xl107">
    <w:name w:val="xl107"/>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eastAsia="ru-RU"/>
    </w:rPr>
  </w:style>
  <w:style w:type="paragraph" w:customStyle="1" w:styleId="xl108">
    <w:name w:val="xl108"/>
    <w:basedOn w:val="a"/>
    <w:pPr>
      <w:pBdr>
        <w:top w:val="single" w:sz="4" w:space="0" w:color="auto"/>
        <w:left w:val="single" w:sz="4" w:space="0" w:color="auto"/>
        <w:bottom w:val="single" w:sz="4" w:space="0" w:color="auto"/>
        <w:right w:val="single" w:sz="8" w:space="0" w:color="auto"/>
      </w:pBdr>
      <w:spacing w:before="100" w:beforeAutospacing="1" w:after="100" w:afterAutospacing="1"/>
      <w:jc w:val="center"/>
    </w:pPr>
    <w:rPr>
      <w:b/>
      <w:bCs/>
      <w:lang w:eastAsia="ru-RU"/>
    </w:rPr>
  </w:style>
  <w:style w:type="paragraph" w:customStyle="1" w:styleId="xl109">
    <w:name w:val="xl109"/>
    <w:basedOn w:val="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lang w:eastAsia="ru-RU"/>
    </w:rPr>
  </w:style>
  <w:style w:type="paragraph" w:customStyle="1" w:styleId="xl110">
    <w:name w:val="xl110"/>
    <w:basedOn w:val="a"/>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lang w:eastAsia="ru-RU"/>
    </w:rPr>
  </w:style>
  <w:style w:type="paragraph" w:customStyle="1" w:styleId="xl111">
    <w:name w:val="xl111"/>
    <w:basedOn w:val="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20"/>
      <w:szCs w:val="20"/>
      <w:lang w:eastAsia="ru-RU"/>
    </w:rPr>
  </w:style>
  <w:style w:type="paragraph" w:customStyle="1" w:styleId="xl112">
    <w:name w:val="xl112"/>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lang w:eastAsia="ru-RU"/>
    </w:rPr>
  </w:style>
  <w:style w:type="paragraph" w:customStyle="1" w:styleId="xl113">
    <w:name w:val="xl113"/>
    <w:basedOn w:val="a"/>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sz w:val="20"/>
      <w:szCs w:val="20"/>
      <w:lang w:eastAsia="ru-RU"/>
    </w:rPr>
  </w:style>
  <w:style w:type="paragraph" w:customStyle="1" w:styleId="xl114">
    <w:name w:val="xl114"/>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eastAsia="ru-RU"/>
    </w:rPr>
  </w:style>
  <w:style w:type="paragraph" w:customStyle="1" w:styleId="xl115">
    <w:name w:val="xl115"/>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eastAsia="ru-RU"/>
    </w:rPr>
  </w:style>
  <w:style w:type="paragraph" w:customStyle="1" w:styleId="xl116">
    <w:name w:val="xl116"/>
    <w:basedOn w:val="a"/>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lang w:eastAsia="ru-RU"/>
    </w:rPr>
  </w:style>
  <w:style w:type="paragraph" w:customStyle="1" w:styleId="xl117">
    <w:name w:val="xl117"/>
    <w:basedOn w:val="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lang w:eastAsia="ru-RU"/>
    </w:rPr>
  </w:style>
  <w:style w:type="paragraph" w:customStyle="1" w:styleId="xl118">
    <w:name w:val="xl118"/>
    <w:basedOn w:val="a"/>
    <w:pPr>
      <w:pBdr>
        <w:top w:val="single" w:sz="4" w:space="0" w:color="auto"/>
        <w:left w:val="single" w:sz="4" w:space="0" w:color="auto"/>
        <w:bottom w:val="single" w:sz="4" w:space="0" w:color="auto"/>
        <w:right w:val="single" w:sz="4" w:space="0" w:color="auto"/>
      </w:pBdr>
      <w:shd w:val="clear" w:color="000000" w:fill="00B0F0"/>
      <w:suppressAutoHyphens w:val="0"/>
      <w:spacing w:before="100" w:beforeAutospacing="1" w:after="100" w:afterAutospacing="1"/>
      <w:textAlignment w:val="center"/>
    </w:pPr>
    <w:rPr>
      <w:i/>
      <w:iCs/>
      <w:sz w:val="20"/>
      <w:szCs w:val="20"/>
      <w:lang w:eastAsia="ru-RU"/>
    </w:rPr>
  </w:style>
  <w:style w:type="numbering" w:customStyle="1" w:styleId="WWNum25">
    <w:name w:val="WWNum25"/>
    <w:basedOn w:val="a2"/>
    <w:pPr>
      <w:numPr>
        <w:numId w:val="24"/>
      </w:numPr>
    </w:pPr>
  </w:style>
  <w:style w:type="numbering" w:customStyle="1" w:styleId="WWNum26">
    <w:name w:val="WWNum26"/>
    <w:basedOn w:val="a2"/>
    <w:pPr>
      <w:numPr>
        <w:numId w:val="25"/>
      </w:numPr>
    </w:pPr>
  </w:style>
  <w:style w:type="paragraph" w:customStyle="1" w:styleId="Heading">
    <w:name w:val="Heading"/>
    <w:basedOn w:val="Standard"/>
    <w:next w:val="Textbody"/>
    <w:pPr>
      <w:keepNext/>
      <w:spacing w:before="240" w:after="120"/>
      <w:textAlignment w:val="baseline"/>
    </w:pPr>
    <w:rPr>
      <w:rFonts w:ascii="Arial" w:hAnsi="Arial" w:cs="Mangal"/>
      <w:sz w:val="28"/>
      <w:szCs w:val="28"/>
    </w:rPr>
  </w:style>
  <w:style w:type="paragraph" w:customStyle="1" w:styleId="Textbody">
    <w:name w:val="Text body"/>
    <w:basedOn w:val="Standard"/>
    <w:pPr>
      <w:ind w:firstLine="709"/>
      <w:jc w:val="both"/>
      <w:textAlignment w:val="baseline"/>
    </w:pPr>
    <w:rPr>
      <w:rFonts w:eastAsia="MS Mincho"/>
      <w:sz w:val="26"/>
    </w:rPr>
  </w:style>
  <w:style w:type="paragraph" w:customStyle="1" w:styleId="Index">
    <w:name w:val="Index"/>
    <w:basedOn w:val="Standard"/>
    <w:pPr>
      <w:suppressLineNumbers/>
      <w:textAlignment w:val="baseline"/>
    </w:pPr>
    <w:rPr>
      <w:rFonts w:cs="Mangal"/>
    </w:rPr>
  </w:style>
  <w:style w:type="paragraph" w:customStyle="1" w:styleId="213">
    <w:name w:val="Заголовок 21"/>
    <w:basedOn w:val="Standard"/>
    <w:next w:val="Textbody"/>
    <w:pPr>
      <w:keepNext/>
      <w:spacing w:before="240" w:after="60"/>
      <w:textAlignment w:val="baseline"/>
      <w:outlineLvl w:val="1"/>
    </w:pPr>
    <w:rPr>
      <w:rFonts w:cs="Arial"/>
      <w:b/>
      <w:bCs/>
      <w:i/>
      <w:iCs/>
      <w:sz w:val="28"/>
      <w:szCs w:val="28"/>
    </w:rPr>
  </w:style>
  <w:style w:type="paragraph" w:customStyle="1" w:styleId="314">
    <w:name w:val="Заголовок 31"/>
    <w:basedOn w:val="Standard"/>
    <w:next w:val="Textbody"/>
    <w:pPr>
      <w:keepNext/>
      <w:spacing w:before="240" w:after="60"/>
      <w:textAlignment w:val="baseline"/>
      <w:outlineLvl w:val="2"/>
    </w:pPr>
    <w:rPr>
      <w:rFonts w:ascii="Arial" w:hAnsi="Arial"/>
      <w:b/>
      <w:bCs/>
      <w:sz w:val="26"/>
      <w:szCs w:val="26"/>
    </w:rPr>
  </w:style>
  <w:style w:type="paragraph" w:customStyle="1" w:styleId="410">
    <w:name w:val="Заголовок 41"/>
    <w:basedOn w:val="Standard"/>
    <w:next w:val="Textbody"/>
    <w:pPr>
      <w:keepNext/>
      <w:spacing w:before="240" w:after="60"/>
      <w:textAlignment w:val="baseline"/>
      <w:outlineLvl w:val="3"/>
    </w:pPr>
    <w:rPr>
      <w:b/>
      <w:bCs/>
      <w:sz w:val="28"/>
      <w:szCs w:val="28"/>
    </w:rPr>
  </w:style>
  <w:style w:type="paragraph" w:customStyle="1" w:styleId="51">
    <w:name w:val="Заголовок 51"/>
    <w:basedOn w:val="Heading"/>
    <w:next w:val="Textbody"/>
    <w:pPr>
      <w:keepLines/>
      <w:widowControl w:val="0"/>
      <w:spacing w:before="220" w:after="40"/>
      <w:outlineLvl w:val="4"/>
    </w:pPr>
    <w:rPr>
      <w:rFonts w:ascii="Times New Roman" w:eastAsia="Times New Roman" w:hAnsi="Times New Roman" w:cs="Times New Roman"/>
      <w:b/>
      <w:sz w:val="22"/>
      <w:szCs w:val="22"/>
      <w:lang w:eastAsia="ru-RU"/>
    </w:rPr>
  </w:style>
  <w:style w:type="paragraph" w:customStyle="1" w:styleId="61">
    <w:name w:val="Заголовок 61"/>
    <w:basedOn w:val="Heading"/>
    <w:next w:val="Textbody"/>
    <w:pPr>
      <w:keepLines/>
      <w:widowControl w:val="0"/>
      <w:spacing w:before="200" w:after="40"/>
      <w:outlineLvl w:val="5"/>
    </w:pPr>
    <w:rPr>
      <w:rFonts w:ascii="Times New Roman" w:eastAsia="Times New Roman" w:hAnsi="Times New Roman" w:cs="Times New Roman"/>
      <w:b/>
      <w:sz w:val="20"/>
      <w:szCs w:val="20"/>
      <w:lang w:eastAsia="ru-RU"/>
    </w:rPr>
  </w:style>
  <w:style w:type="paragraph" w:customStyle="1" w:styleId="1fe">
    <w:name w:val="Верхний колонтитул1"/>
    <w:basedOn w:val="Standard"/>
    <w:pPr>
      <w:suppressLineNumbers/>
      <w:tabs>
        <w:tab w:val="center" w:pos="4819"/>
        <w:tab w:val="right" w:pos="9638"/>
      </w:tabs>
      <w:textAlignment w:val="baseline"/>
    </w:pPr>
  </w:style>
  <w:style w:type="paragraph" w:customStyle="1" w:styleId="Textbodyindent">
    <w:name w:val="Text body indent"/>
    <w:basedOn w:val="Standard"/>
    <w:pPr>
      <w:ind w:left="283" w:firstLine="720"/>
      <w:textAlignment w:val="baseline"/>
    </w:pPr>
    <w:rPr>
      <w:sz w:val="28"/>
      <w:szCs w:val="20"/>
    </w:rPr>
  </w:style>
  <w:style w:type="paragraph" w:customStyle="1" w:styleId="1ff">
    <w:name w:val="Нижний колонтитул1"/>
    <w:basedOn w:val="Standard"/>
    <w:pPr>
      <w:widowControl w:val="0"/>
      <w:suppressLineNumbers/>
      <w:tabs>
        <w:tab w:val="center" w:pos="4891"/>
        <w:tab w:val="right" w:pos="9710"/>
      </w:tabs>
      <w:spacing w:line="300" w:lineRule="auto"/>
      <w:ind w:left="72" w:firstLine="680"/>
      <w:jc w:val="both"/>
      <w:textAlignment w:val="baseline"/>
    </w:pPr>
    <w:rPr>
      <w:rFonts w:eastAsia="MS Mincho"/>
      <w:spacing w:val="-2"/>
    </w:rPr>
  </w:style>
  <w:style w:type="paragraph" w:customStyle="1" w:styleId="Framecontents">
    <w:name w:val="Frame contents"/>
    <w:basedOn w:val="Textbody"/>
  </w:style>
  <w:style w:type="paragraph" w:customStyle="1" w:styleId="TableContents">
    <w:name w:val="Table Contents"/>
    <w:basedOn w:val="Standard"/>
    <w:pPr>
      <w:suppressLineNumbers/>
      <w:textAlignment w:val="baseline"/>
    </w:pPr>
  </w:style>
  <w:style w:type="paragraph" w:customStyle="1" w:styleId="TableHeading">
    <w:name w:val="Table Heading"/>
    <w:basedOn w:val="TableContents"/>
    <w:pPr>
      <w:jc w:val="center"/>
    </w:pPr>
    <w:rPr>
      <w:b/>
      <w:bCs/>
    </w:rPr>
  </w:style>
  <w:style w:type="paragraph" w:customStyle="1" w:styleId="LO-normal">
    <w:name w:val="LO-normal"/>
    <w:pPr>
      <w:suppressAutoHyphens/>
      <w:autoSpaceDN w:val="0"/>
      <w:textAlignment w:val="baseline"/>
    </w:pPr>
    <w:rPr>
      <w:rFonts w:ascii="Liberation Serif" w:eastAsia="Liberation Serif" w:hAnsi="Liberation Serif" w:cs="Liberation Serif"/>
      <w:color w:val="00000A"/>
      <w:kern w:val="3"/>
      <w:sz w:val="24"/>
      <w:szCs w:val="24"/>
    </w:rPr>
  </w:style>
  <w:style w:type="paragraph" w:customStyle="1" w:styleId="qowt-stl-19">
    <w:name w:val="qowt-stl-19"/>
    <w:basedOn w:val="Standard"/>
    <w:pPr>
      <w:suppressAutoHyphens w:val="0"/>
      <w:spacing w:before="28" w:after="28"/>
      <w:textAlignment w:val="baseline"/>
    </w:pPr>
    <w:rPr>
      <w:lang w:eastAsia="ru-RU"/>
    </w:rPr>
  </w:style>
  <w:style w:type="paragraph" w:customStyle="1" w:styleId="Footnote">
    <w:name w:val="Footnote"/>
    <w:basedOn w:val="Standard"/>
    <w:pPr>
      <w:suppressLineNumbers/>
      <w:ind w:left="283" w:hanging="283"/>
      <w:textAlignment w:val="baseline"/>
    </w:pPr>
    <w:rPr>
      <w:sz w:val="20"/>
      <w:szCs w:val="20"/>
    </w:rPr>
  </w:style>
  <w:style w:type="character" w:customStyle="1" w:styleId="Internetlink">
    <w:name w:val="Internet link"/>
    <w:rPr>
      <w:color w:val="0000FF"/>
      <w:u w:val="single"/>
    </w:rPr>
  </w:style>
  <w:style w:type="character" w:customStyle="1" w:styleId="FootnoteSymbol">
    <w:name w:val="Footnote Symbol"/>
    <w:rPr>
      <w:position w:val="0"/>
      <w:vertAlign w:val="superscript"/>
    </w:rPr>
  </w:style>
  <w:style w:type="character" w:customStyle="1" w:styleId="EndnoteSymbol">
    <w:name w:val="Endnote Symbol"/>
    <w:basedOn w:val="10"/>
    <w:rPr>
      <w:position w:val="0"/>
      <w:vertAlign w:val="superscript"/>
    </w:rPr>
  </w:style>
  <w:style w:type="character" w:customStyle="1" w:styleId="StrongEmphasis">
    <w:name w:val="Strong Emphasis"/>
    <w:basedOn w:val="a0"/>
    <w:rPr>
      <w:b/>
      <w:bCs/>
    </w:rPr>
  </w:style>
  <w:style w:type="character" w:customStyle="1" w:styleId="50">
    <w:name w:val="Заголовок 5 Знак"/>
    <w:basedOn w:val="a0"/>
    <w:rPr>
      <w:rFonts w:ascii="Liberation Serif" w:eastAsia="Liberation Serif" w:hAnsi="Liberation Serif" w:cs="Liberation Serif"/>
      <w:b/>
      <w:sz w:val="22"/>
      <w:szCs w:val="22"/>
    </w:rPr>
  </w:style>
  <w:style w:type="character" w:customStyle="1" w:styleId="60">
    <w:name w:val="Заголовок 6 Знак"/>
    <w:basedOn w:val="a0"/>
    <w:rPr>
      <w:rFonts w:ascii="Liberation Serif" w:eastAsia="Liberation Serif" w:hAnsi="Liberation Serif" w:cs="Liberation Serif"/>
      <w:b/>
    </w:rPr>
  </w:style>
  <w:style w:type="character" w:customStyle="1" w:styleId="afff4">
    <w:name w:val="Название Знак"/>
    <w:basedOn w:val="a0"/>
    <w:rPr>
      <w:rFonts w:ascii="Arial" w:hAnsi="Arial" w:cs="Arial"/>
      <w:b/>
      <w:bCs/>
      <w:kern w:val="3"/>
      <w:sz w:val="32"/>
      <w:szCs w:val="32"/>
      <w:lang w:eastAsia="ar-SA"/>
    </w:rPr>
  </w:style>
  <w:style w:type="character" w:customStyle="1" w:styleId="ListLabel1">
    <w:name w:val="ListLabel 1"/>
    <w:rPr>
      <w:b w:val="0"/>
      <w:i w:val="0"/>
    </w:rPr>
  </w:style>
  <w:style w:type="character" w:customStyle="1" w:styleId="ListLabel2">
    <w:name w:val="ListLabel 2"/>
    <w:rPr>
      <w:b w:val="0"/>
      <w:i w:val="0"/>
      <w:sz w:val="28"/>
    </w:rPr>
  </w:style>
  <w:style w:type="character" w:customStyle="1" w:styleId="ListLabel3">
    <w:name w:val="ListLabel 3"/>
    <w:rPr>
      <w:b w:val="0"/>
      <w:i w:val="0"/>
      <w:sz w:val="28"/>
    </w:rPr>
  </w:style>
  <w:style w:type="character" w:customStyle="1" w:styleId="ListLabel4">
    <w:name w:val="ListLabel 4"/>
    <w:rPr>
      <w:b w:val="0"/>
    </w:rPr>
  </w:style>
  <w:style w:type="character" w:customStyle="1" w:styleId="ListLabel5">
    <w:name w:val="ListLabel 5"/>
    <w:rPr>
      <w:b w:val="0"/>
    </w:rPr>
  </w:style>
  <w:style w:type="character" w:customStyle="1" w:styleId="ListLabel6">
    <w:name w:val="ListLabel 6"/>
    <w:rPr>
      <w:b w:val="0"/>
      <w:sz w:val="28"/>
    </w:rPr>
  </w:style>
  <w:style w:type="character" w:customStyle="1" w:styleId="ListLabel7">
    <w:name w:val="ListLabel 7"/>
    <w:rPr>
      <w:b w:val="0"/>
    </w:rPr>
  </w:style>
  <w:style w:type="character" w:customStyle="1" w:styleId="ListLabel8">
    <w:name w:val="ListLabel 8"/>
    <w:rPr>
      <w:b w:val="0"/>
    </w:rPr>
  </w:style>
  <w:style w:type="character" w:customStyle="1" w:styleId="ListLabel9">
    <w:name w:val="ListLabel 9"/>
    <w:rPr>
      <w:b w:val="0"/>
    </w:rPr>
  </w:style>
  <w:style w:type="character" w:customStyle="1" w:styleId="ListLabel10">
    <w:name w:val="ListLabel 10"/>
    <w:rPr>
      <w:b w:val="0"/>
    </w:rPr>
  </w:style>
  <w:style w:type="character" w:customStyle="1" w:styleId="ListLabel11">
    <w:name w:val="ListLabel 11"/>
    <w:rPr>
      <w:b w:val="0"/>
    </w:rPr>
  </w:style>
  <w:style w:type="character" w:customStyle="1" w:styleId="ListLabel12">
    <w:name w:val="ListLabel 12"/>
    <w:rPr>
      <w:b w:val="0"/>
    </w:rPr>
  </w:style>
  <w:style w:type="character" w:customStyle="1" w:styleId="ListLabel13">
    <w:name w:val="ListLabel 13"/>
    <w:rPr>
      <w:sz w:val="28"/>
    </w:rPr>
  </w:style>
  <w:style w:type="character" w:customStyle="1" w:styleId="ListLabel14">
    <w:name w:val="ListLabel 14"/>
    <w:rPr>
      <w:rFonts w:cs="Courier New"/>
    </w:rPr>
  </w:style>
  <w:style w:type="character" w:customStyle="1" w:styleId="ListLabel15">
    <w:name w:val="ListLabel 15"/>
    <w:rPr>
      <w:rFonts w:cs="Courier New"/>
    </w:rPr>
  </w:style>
  <w:style w:type="character" w:customStyle="1" w:styleId="ListLabel16">
    <w:name w:val="ListLabel 16"/>
    <w:rPr>
      <w:rFonts w:cs="Courier New"/>
    </w:rPr>
  </w:style>
  <w:style w:type="character" w:customStyle="1" w:styleId="ListLabel17">
    <w:name w:val="ListLabel 17"/>
    <w:rPr>
      <w:b w:val="0"/>
      <w:i w:val="0"/>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b w:val="0"/>
      <w:i w:val="0"/>
    </w:rPr>
  </w:style>
  <w:style w:type="character" w:customStyle="1" w:styleId="ListLabel22">
    <w:name w:val="ListLabel 22"/>
    <w:rPr>
      <w:b w:val="0"/>
      <w:i w:val="0"/>
    </w:rPr>
  </w:style>
  <w:style w:type="character" w:customStyle="1" w:styleId="ListLabel23">
    <w:name w:val="ListLabel 23"/>
    <w:rPr>
      <w:b w:val="0"/>
      <w:i w:val="0"/>
      <w:sz w:val="28"/>
      <w:szCs w:val="28"/>
    </w:rPr>
  </w:style>
  <w:style w:type="character" w:customStyle="1" w:styleId="ListLabel24">
    <w:name w:val="ListLabel 24"/>
    <w:rPr>
      <w:rFonts w:ascii="Times New Roman" w:eastAsia="Noto Sans Symbols" w:hAnsi="Times New Roman" w:cs="Noto Sans Symbols"/>
    </w:rPr>
  </w:style>
  <w:style w:type="character" w:customStyle="1" w:styleId="ListLabel25">
    <w:name w:val="ListLabel 25"/>
    <w:rPr>
      <w:rFonts w:ascii="Times New Roman" w:eastAsia="Noto Sans Symbols" w:hAnsi="Times New Roman" w:cs="Noto Sans Symbols"/>
    </w:rPr>
  </w:style>
  <w:style w:type="character" w:customStyle="1" w:styleId="ListLabel26">
    <w:name w:val="ListLabel 26"/>
    <w:rPr>
      <w:rFonts w:eastAsia="Courier New" w:cs="Courier New"/>
    </w:rPr>
  </w:style>
  <w:style w:type="character" w:customStyle="1" w:styleId="ListLabel27">
    <w:name w:val="ListLabel 27"/>
    <w:rPr>
      <w:rFonts w:eastAsia="Noto Sans Symbols" w:cs="Noto Sans Symbols"/>
    </w:rPr>
  </w:style>
  <w:style w:type="character" w:customStyle="1" w:styleId="ListLabel28">
    <w:name w:val="ListLabel 28"/>
    <w:rPr>
      <w:rFonts w:eastAsia="Noto Sans Symbols" w:cs="Noto Sans Symbols"/>
    </w:rPr>
  </w:style>
  <w:style w:type="character" w:customStyle="1" w:styleId="ListLabel29">
    <w:name w:val="ListLabel 29"/>
    <w:rPr>
      <w:rFonts w:eastAsia="Courier New" w:cs="Courier New"/>
    </w:rPr>
  </w:style>
  <w:style w:type="character" w:customStyle="1" w:styleId="ListLabel30">
    <w:name w:val="ListLabel 30"/>
    <w:rPr>
      <w:rFonts w:eastAsia="Noto Sans Symbols" w:cs="Noto Sans Symbols"/>
    </w:rPr>
  </w:style>
  <w:style w:type="character" w:customStyle="1" w:styleId="ListLabel31">
    <w:name w:val="ListLabel 31"/>
    <w:rPr>
      <w:rFonts w:eastAsia="Noto Sans Symbols" w:cs="Noto Sans Symbols"/>
    </w:rPr>
  </w:style>
  <w:style w:type="character" w:customStyle="1" w:styleId="ListLabel32">
    <w:name w:val="ListLabel 32"/>
    <w:rPr>
      <w:rFonts w:eastAsia="Courier New" w:cs="Courier New"/>
    </w:rPr>
  </w:style>
  <w:style w:type="character" w:customStyle="1" w:styleId="ListLabel33">
    <w:name w:val="ListLabel 33"/>
    <w:rPr>
      <w:rFonts w:eastAsia="Noto Sans Symbols" w:cs="Noto Sans Symbols"/>
    </w:rPr>
  </w:style>
  <w:style w:type="character" w:customStyle="1" w:styleId="ListLabel34">
    <w:name w:val="ListLabel 34"/>
    <w:rPr>
      <w:rFonts w:ascii="Times New Roman" w:eastAsia="Noto Sans Symbols" w:hAnsi="Times New Roman" w:cs="Noto Sans Symbols"/>
    </w:rPr>
  </w:style>
  <w:style w:type="character" w:customStyle="1" w:styleId="ListLabel35">
    <w:name w:val="ListLabel 35"/>
    <w:rPr>
      <w:rFonts w:eastAsia="Courier New" w:cs="Courier New"/>
    </w:rPr>
  </w:style>
  <w:style w:type="character" w:customStyle="1" w:styleId="ListLabel36">
    <w:name w:val="ListLabel 36"/>
    <w:rPr>
      <w:rFonts w:eastAsia="Noto Sans Symbols" w:cs="Noto Sans Symbols"/>
    </w:rPr>
  </w:style>
  <w:style w:type="character" w:customStyle="1" w:styleId="ListLabel37">
    <w:name w:val="ListLabel 37"/>
    <w:rPr>
      <w:rFonts w:eastAsia="Noto Sans Symbols" w:cs="Noto Sans Symbols"/>
    </w:rPr>
  </w:style>
  <w:style w:type="character" w:customStyle="1" w:styleId="ListLabel38">
    <w:name w:val="ListLabel 38"/>
    <w:rPr>
      <w:rFonts w:eastAsia="Courier New" w:cs="Courier New"/>
    </w:rPr>
  </w:style>
  <w:style w:type="character" w:customStyle="1" w:styleId="ListLabel39">
    <w:name w:val="ListLabel 39"/>
    <w:rPr>
      <w:rFonts w:eastAsia="Noto Sans Symbols" w:cs="Noto Sans Symbols"/>
    </w:rPr>
  </w:style>
  <w:style w:type="character" w:customStyle="1" w:styleId="ListLabel40">
    <w:name w:val="ListLabel 40"/>
    <w:rPr>
      <w:rFonts w:eastAsia="Noto Sans Symbols" w:cs="Noto Sans Symbols"/>
    </w:rPr>
  </w:style>
  <w:style w:type="character" w:customStyle="1" w:styleId="ListLabel41">
    <w:name w:val="ListLabel 41"/>
    <w:rPr>
      <w:rFonts w:eastAsia="Courier New" w:cs="Courier New"/>
    </w:rPr>
  </w:style>
  <w:style w:type="character" w:customStyle="1" w:styleId="ListLabel42">
    <w:name w:val="ListLabel 42"/>
    <w:rPr>
      <w:rFonts w:eastAsia="Noto Sans Symbols" w:cs="Noto Sans Symbols"/>
    </w:rPr>
  </w:style>
  <w:style w:type="character" w:customStyle="1" w:styleId="ListLabel43">
    <w:name w:val="ListLabel 43"/>
    <w:rPr>
      <w:rFonts w:ascii="Times New Roman" w:hAnsi="Times New Roman"/>
      <w:sz w:val="24"/>
      <w:szCs w:val="24"/>
    </w:rPr>
  </w:style>
  <w:style w:type="character" w:customStyle="1" w:styleId="ListLabel44">
    <w:name w:val="ListLabel 44"/>
    <w:rPr>
      <w:rFonts w:ascii="Times New Roman" w:eastAsia="Noto Sans Symbols" w:hAnsi="Times New Roman" w:cs="Noto Sans Symbols"/>
    </w:rPr>
  </w:style>
  <w:style w:type="character" w:customStyle="1" w:styleId="Footnoteanchor">
    <w:name w:val="Footnote anchor"/>
    <w:rPr>
      <w:position w:val="0"/>
      <w:vertAlign w:val="superscript"/>
    </w:rPr>
  </w:style>
  <w:style w:type="character" w:customStyle="1" w:styleId="Endnoteanchor">
    <w:name w:val="Endnote anchor"/>
    <w:rPr>
      <w:position w:val="0"/>
      <w:vertAlign w:val="superscript"/>
    </w:rPr>
  </w:style>
  <w:style w:type="character" w:customStyle="1" w:styleId="ListLabel45">
    <w:name w:val="ListLabel 45"/>
    <w:rPr>
      <w:b w:val="0"/>
      <w:i w:val="0"/>
    </w:rPr>
  </w:style>
  <w:style w:type="character" w:customStyle="1" w:styleId="ListLabel46">
    <w:name w:val="ListLabel 46"/>
    <w:rPr>
      <w:b w:val="0"/>
      <w:i w:val="0"/>
      <w:sz w:val="28"/>
    </w:rPr>
  </w:style>
  <w:style w:type="character" w:customStyle="1" w:styleId="ListLabel47">
    <w:name w:val="ListLabel 47"/>
    <w:rPr>
      <w:b w:val="0"/>
    </w:rPr>
  </w:style>
  <w:style w:type="character" w:customStyle="1" w:styleId="ListLabel48">
    <w:name w:val="ListLabel 48"/>
    <w:rPr>
      <w:b w:val="0"/>
      <w:sz w:val="28"/>
    </w:rPr>
  </w:style>
  <w:style w:type="character" w:customStyle="1" w:styleId="ListLabel49">
    <w:name w:val="ListLabel 49"/>
    <w:rPr>
      <w:sz w:val="28"/>
    </w:rPr>
  </w:style>
  <w:style w:type="character" w:customStyle="1" w:styleId="ListLabel50">
    <w:name w:val="ListLabel 50"/>
    <w:rPr>
      <w:rFonts w:cs="Symbol"/>
    </w:rPr>
  </w:style>
  <w:style w:type="character" w:customStyle="1" w:styleId="ListLabel51">
    <w:name w:val="ListLabel 51"/>
    <w:rPr>
      <w:rFonts w:cs="Courier New"/>
    </w:rPr>
  </w:style>
  <w:style w:type="character" w:customStyle="1" w:styleId="ListLabel52">
    <w:name w:val="ListLabel 52"/>
    <w:rPr>
      <w:rFonts w:cs="Wingdings"/>
    </w:rPr>
  </w:style>
  <w:style w:type="character" w:customStyle="1" w:styleId="ListLabel53">
    <w:name w:val="ListLabel 53"/>
    <w:rPr>
      <w:b w:val="0"/>
      <w:i w:val="0"/>
      <w:sz w:val="28"/>
      <w:szCs w:val="28"/>
    </w:rPr>
  </w:style>
  <w:style w:type="character" w:customStyle="1" w:styleId="ListLabel54">
    <w:name w:val="ListLabel 54"/>
    <w:rPr>
      <w:rFonts w:cs="Noto Sans Symbols"/>
    </w:rPr>
  </w:style>
  <w:style w:type="character" w:customStyle="1" w:styleId="ListLabel55">
    <w:name w:val="ListLabel 55"/>
    <w:rPr>
      <w:sz w:val="24"/>
      <w:szCs w:val="24"/>
    </w:rPr>
  </w:style>
  <w:style w:type="numbering" w:customStyle="1" w:styleId="WWNum1">
    <w:name w:val="WWNum1"/>
    <w:basedOn w:val="a2"/>
    <w:pPr>
      <w:numPr>
        <w:numId w:val="28"/>
      </w:numPr>
    </w:pPr>
  </w:style>
  <w:style w:type="numbering" w:customStyle="1" w:styleId="WWNum2">
    <w:name w:val="WWNum2"/>
    <w:basedOn w:val="a2"/>
    <w:pPr>
      <w:numPr>
        <w:numId w:val="29"/>
      </w:numPr>
    </w:pPr>
  </w:style>
  <w:style w:type="numbering" w:customStyle="1" w:styleId="WWNum3">
    <w:name w:val="WWNum3"/>
    <w:basedOn w:val="a2"/>
    <w:pPr>
      <w:numPr>
        <w:numId w:val="30"/>
      </w:numPr>
    </w:pPr>
  </w:style>
  <w:style w:type="numbering" w:customStyle="1" w:styleId="WWNum4">
    <w:name w:val="WWNum4"/>
    <w:basedOn w:val="a2"/>
    <w:pPr>
      <w:numPr>
        <w:numId w:val="31"/>
      </w:numPr>
    </w:pPr>
  </w:style>
  <w:style w:type="numbering" w:customStyle="1" w:styleId="WWNum5">
    <w:name w:val="WWNum5"/>
    <w:basedOn w:val="a2"/>
    <w:pPr>
      <w:numPr>
        <w:numId w:val="32"/>
      </w:numPr>
    </w:pPr>
  </w:style>
  <w:style w:type="numbering" w:customStyle="1" w:styleId="WWNum6">
    <w:name w:val="WWNum6"/>
    <w:basedOn w:val="a2"/>
    <w:pPr>
      <w:numPr>
        <w:numId w:val="33"/>
      </w:numPr>
    </w:pPr>
  </w:style>
  <w:style w:type="numbering" w:customStyle="1" w:styleId="WWNum7">
    <w:name w:val="WWNum7"/>
    <w:basedOn w:val="a2"/>
    <w:pPr>
      <w:numPr>
        <w:numId w:val="34"/>
      </w:numPr>
    </w:pPr>
  </w:style>
  <w:style w:type="numbering" w:customStyle="1" w:styleId="WWNum8">
    <w:name w:val="WWNum8"/>
    <w:basedOn w:val="a2"/>
    <w:pPr>
      <w:numPr>
        <w:numId w:val="35"/>
      </w:numPr>
    </w:pPr>
  </w:style>
  <w:style w:type="numbering" w:customStyle="1" w:styleId="WWNum9">
    <w:name w:val="WWNum9"/>
    <w:basedOn w:val="a2"/>
    <w:pPr>
      <w:numPr>
        <w:numId w:val="36"/>
      </w:numPr>
    </w:pPr>
  </w:style>
  <w:style w:type="numbering" w:customStyle="1" w:styleId="WWNum10">
    <w:name w:val="WWNum10"/>
    <w:basedOn w:val="a2"/>
    <w:pPr>
      <w:numPr>
        <w:numId w:val="37"/>
      </w:numPr>
    </w:pPr>
  </w:style>
  <w:style w:type="numbering" w:customStyle="1" w:styleId="WWNum11">
    <w:name w:val="WWNum11"/>
    <w:basedOn w:val="a2"/>
    <w:pPr>
      <w:numPr>
        <w:numId w:val="38"/>
      </w:numPr>
    </w:pPr>
  </w:style>
  <w:style w:type="numbering" w:customStyle="1" w:styleId="WWNum12">
    <w:name w:val="WWNum12"/>
    <w:basedOn w:val="a2"/>
    <w:pPr>
      <w:numPr>
        <w:numId w:val="39"/>
      </w:numPr>
    </w:pPr>
  </w:style>
  <w:style w:type="numbering" w:customStyle="1" w:styleId="WWNum13">
    <w:name w:val="WWNum13"/>
    <w:basedOn w:val="a2"/>
    <w:pPr>
      <w:numPr>
        <w:numId w:val="40"/>
      </w:numPr>
    </w:pPr>
  </w:style>
  <w:style w:type="numbering" w:customStyle="1" w:styleId="WWNum14">
    <w:name w:val="WWNum14"/>
    <w:basedOn w:val="a2"/>
    <w:pPr>
      <w:numPr>
        <w:numId w:val="41"/>
      </w:numPr>
    </w:pPr>
  </w:style>
  <w:style w:type="numbering" w:customStyle="1" w:styleId="WWNum15">
    <w:name w:val="WWNum15"/>
    <w:basedOn w:val="a2"/>
    <w:pPr>
      <w:numPr>
        <w:numId w:val="42"/>
      </w:numPr>
    </w:pPr>
  </w:style>
  <w:style w:type="numbering" w:customStyle="1" w:styleId="WWNum16">
    <w:name w:val="WWNum16"/>
    <w:basedOn w:val="a2"/>
    <w:pPr>
      <w:numPr>
        <w:numId w:val="43"/>
      </w:numPr>
    </w:pPr>
  </w:style>
  <w:style w:type="numbering" w:customStyle="1" w:styleId="WWNum17">
    <w:name w:val="WWNum17"/>
    <w:basedOn w:val="a2"/>
    <w:pPr>
      <w:numPr>
        <w:numId w:val="44"/>
      </w:numPr>
    </w:pPr>
  </w:style>
  <w:style w:type="numbering" w:customStyle="1" w:styleId="WWNum18">
    <w:name w:val="WWNum18"/>
    <w:basedOn w:val="a2"/>
    <w:pPr>
      <w:numPr>
        <w:numId w:val="45"/>
      </w:numPr>
    </w:pPr>
  </w:style>
  <w:style w:type="numbering" w:customStyle="1" w:styleId="WWNum19">
    <w:name w:val="WWNum19"/>
    <w:basedOn w:val="a2"/>
    <w:pPr>
      <w:numPr>
        <w:numId w:val="46"/>
      </w:numPr>
    </w:pPr>
  </w:style>
  <w:style w:type="numbering" w:customStyle="1" w:styleId="WWNum20">
    <w:name w:val="WWNum20"/>
    <w:basedOn w:val="a2"/>
    <w:pPr>
      <w:numPr>
        <w:numId w:val="47"/>
      </w:numPr>
    </w:pPr>
  </w:style>
  <w:style w:type="numbering" w:customStyle="1" w:styleId="WWNum21">
    <w:name w:val="WWNum21"/>
    <w:basedOn w:val="a2"/>
    <w:pPr>
      <w:numPr>
        <w:numId w:val="48"/>
      </w:numPr>
    </w:pPr>
  </w:style>
  <w:style w:type="numbering" w:customStyle="1" w:styleId="WWNum22">
    <w:name w:val="WWNum22"/>
    <w:basedOn w:val="a2"/>
    <w:pPr>
      <w:numPr>
        <w:numId w:val="49"/>
      </w:numPr>
    </w:pPr>
  </w:style>
  <w:style w:type="numbering" w:customStyle="1" w:styleId="WWNum23">
    <w:name w:val="WWNum23"/>
    <w:basedOn w:val="a2"/>
    <w:pPr>
      <w:numPr>
        <w:numId w:val="50"/>
      </w:numPr>
    </w:pPr>
  </w:style>
  <w:style w:type="numbering" w:customStyle="1" w:styleId="WWNum24">
    <w:name w:val="WWNum24"/>
    <w:basedOn w:val="a2"/>
    <w:pPr>
      <w:numPr>
        <w:numId w:val="51"/>
      </w:numPr>
    </w:pPr>
  </w:style>
  <w:style w:type="numbering" w:customStyle="1" w:styleId="WWNum27">
    <w:name w:val="WWNum27"/>
    <w:basedOn w:val="a2"/>
    <w:pPr>
      <w:numPr>
        <w:numId w:val="52"/>
      </w:numPr>
    </w:pPr>
  </w:style>
  <w:style w:type="numbering" w:customStyle="1" w:styleId="WWNum28">
    <w:name w:val="WWNum28"/>
    <w:basedOn w:val="a2"/>
    <w:pPr>
      <w:numPr>
        <w:numId w:val="53"/>
      </w:numPr>
    </w:pPr>
  </w:style>
  <w:style w:type="numbering" w:customStyle="1" w:styleId="WWNum29">
    <w:name w:val="WWNum29"/>
    <w:basedOn w:val="a2"/>
    <w:pPr>
      <w:numPr>
        <w:numId w:val="54"/>
      </w:numPr>
    </w:pPr>
  </w:style>
  <w:style w:type="numbering" w:customStyle="1" w:styleId="WWNum30">
    <w:name w:val="WWNum30"/>
    <w:basedOn w:val="a2"/>
    <w:pPr>
      <w:numPr>
        <w:numId w:val="55"/>
      </w:numPr>
    </w:pPr>
  </w:style>
  <w:style w:type="numbering" w:customStyle="1" w:styleId="WWNum31">
    <w:name w:val="WWNum31"/>
    <w:basedOn w:val="a2"/>
    <w:pPr>
      <w:numPr>
        <w:numId w:val="65"/>
      </w:numPr>
    </w:pPr>
  </w:style>
  <w:style w:type="numbering" w:customStyle="1" w:styleId="WWNum32">
    <w:name w:val="WWNum32"/>
    <w:basedOn w:val="a2"/>
    <w:pPr>
      <w:numPr>
        <w:numId w:val="57"/>
      </w:numPr>
    </w:pPr>
  </w:style>
  <w:style w:type="numbering" w:customStyle="1" w:styleId="WWNum33">
    <w:name w:val="WWNum33"/>
    <w:basedOn w:val="a2"/>
    <w:pPr>
      <w:numPr>
        <w:numId w:val="58"/>
      </w:numPr>
    </w:pPr>
  </w:style>
  <w:style w:type="character" w:customStyle="1" w:styleId="27">
    <w:name w:val="Верхний колонтитул Знак2"/>
    <w:basedOn w:val="a0"/>
    <w:uiPriority w:val="99"/>
    <w:rPr>
      <w:rFonts w:ascii="Times New Roman" w:eastAsia="Times New Roman" w:hAnsi="Times New Roman" w:cs="Times New Roman"/>
      <w:kern w:val="3"/>
      <w:sz w:val="20"/>
      <w:szCs w:val="20"/>
      <w:lang w:eastAsia="ru-RU"/>
    </w:rPr>
  </w:style>
  <w:style w:type="character" w:customStyle="1" w:styleId="28">
    <w:name w:val="Нижний колонтитул Знак2"/>
    <w:basedOn w:val="a0"/>
    <w:uiPriority w:val="99"/>
    <w:rPr>
      <w:rFonts w:ascii="Times New Roman" w:eastAsia="Times New Roman" w:hAnsi="Times New Roman" w:cs="Times New Roman"/>
      <w:kern w:val="3"/>
      <w:sz w:val="20"/>
      <w:szCs w:val="20"/>
      <w:lang w:eastAsia="ru-RU"/>
    </w:rPr>
  </w:style>
  <w:style w:type="character" w:customStyle="1" w:styleId="apple-tab-span">
    <w:name w:val="apple-tab-span"/>
    <w:basedOn w:val="a0"/>
  </w:style>
  <w:style w:type="character" w:customStyle="1" w:styleId="315">
    <w:name w:val="Заголовок 3 Знак1"/>
    <w:basedOn w:val="a0"/>
    <w:uiPriority w:val="9"/>
    <w:semiHidden/>
    <w:rPr>
      <w:rFonts w:asciiTheme="majorHAnsi" w:eastAsiaTheme="majorEastAsia" w:hAnsiTheme="majorHAnsi" w:cstheme="majorBidi"/>
      <w:color w:val="243F60" w:themeColor="accent1" w:themeShade="7F"/>
      <w:sz w:val="24"/>
      <w:szCs w:val="24"/>
    </w:rPr>
  </w:style>
  <w:style w:type="character" w:customStyle="1" w:styleId="11">
    <w:name w:val="Заголовок 1 Знак1"/>
    <w:aliases w:val="Гоник_Заголовок 1 Знак"/>
    <w:basedOn w:val="a0"/>
    <w:link w:val="1"/>
    <w:uiPriority w:val="9"/>
    <w:rPr>
      <w:rFonts w:eastAsia="MS Mincho" w:cs="Arial"/>
      <w:b/>
      <w:bCs/>
      <w:kern w:val="1"/>
      <w:sz w:val="32"/>
      <w:szCs w:val="32"/>
      <w:lang w:eastAsia="ar-SA"/>
    </w:rPr>
  </w:style>
  <w:style w:type="paragraph" w:styleId="afff5">
    <w:name w:val="Revision"/>
    <w:hidden/>
    <w:uiPriority w:val="99"/>
    <w:semiHidden/>
    <w:rsid w:val="005E6409"/>
    <w:rPr>
      <w:sz w:val="24"/>
      <w:szCs w:val="24"/>
      <w:lang w:eastAsia="ar-SA"/>
    </w:rPr>
  </w:style>
  <w:style w:type="character" w:customStyle="1" w:styleId="1ff0">
    <w:name w:val="Неразрешенное упоминание1"/>
    <w:basedOn w:val="a0"/>
    <w:uiPriority w:val="99"/>
    <w:semiHidden/>
    <w:unhideWhenUsed/>
    <w:rsid w:val="007F4AB9"/>
    <w:rPr>
      <w:color w:val="605E5C"/>
      <w:shd w:val="clear" w:color="auto" w:fill="E1DFDD"/>
    </w:rPr>
  </w:style>
  <w:style w:type="character" w:customStyle="1" w:styleId="1ff1">
    <w:name w:val="Неразрешенное упоминание1"/>
    <w:basedOn w:val="a0"/>
    <w:uiPriority w:val="99"/>
    <w:semiHidden/>
    <w:unhideWhenUsed/>
    <w:rsid w:val="007D368D"/>
    <w:rPr>
      <w:color w:val="605E5C"/>
      <w:shd w:val="clear" w:color="auto" w:fill="E1DFDD"/>
    </w:rPr>
  </w:style>
  <w:style w:type="paragraph" w:customStyle="1" w:styleId="xconsnormal">
    <w:name w:val="x_consnormal"/>
    <w:basedOn w:val="a"/>
    <w:rsid w:val="00923834"/>
    <w:pPr>
      <w:suppressAutoHyphens w:val="0"/>
      <w:spacing w:before="100" w:beforeAutospacing="1" w:after="100" w:afterAutospacing="1"/>
    </w:pPr>
    <w:rPr>
      <w:rFonts w:eastAsia="Times New Roman"/>
      <w:lang w:eastAsia="ru-RU"/>
    </w:rPr>
  </w:style>
  <w:style w:type="paragraph" w:customStyle="1" w:styleId="x1">
    <w:name w:val="x_1"/>
    <w:basedOn w:val="a"/>
    <w:rsid w:val="005664FF"/>
    <w:pPr>
      <w:suppressAutoHyphens w:val="0"/>
      <w:spacing w:before="100" w:beforeAutospacing="1" w:after="100" w:afterAutospacing="1"/>
    </w:pPr>
    <w:rPr>
      <w:rFonts w:eastAsia="Times New Roman"/>
      <w:lang w:eastAsia="ru-RU"/>
    </w:rPr>
  </w:style>
  <w:style w:type="character" w:customStyle="1" w:styleId="afff6">
    <w:name w:val="Основной текст_"/>
    <w:basedOn w:val="a0"/>
    <w:link w:val="1ff2"/>
    <w:rsid w:val="00F970B9"/>
    <w:rPr>
      <w:rFonts w:eastAsia="Times New Roman"/>
      <w:i/>
      <w:iCs/>
      <w:sz w:val="28"/>
      <w:szCs w:val="28"/>
    </w:rPr>
  </w:style>
  <w:style w:type="paragraph" w:customStyle="1" w:styleId="1ff2">
    <w:name w:val="Основной текст1"/>
    <w:basedOn w:val="a"/>
    <w:link w:val="afff6"/>
    <w:rsid w:val="00F970B9"/>
    <w:pPr>
      <w:widowControl w:val="0"/>
      <w:suppressAutoHyphens w:val="0"/>
      <w:spacing w:line="276" w:lineRule="auto"/>
      <w:ind w:firstLine="400"/>
    </w:pPr>
    <w:rPr>
      <w:rFonts w:eastAsia="Times New Roman"/>
      <w:i/>
      <w:iCs/>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trcont.com/the-company/procurement" TargetMode="External"/><Relationship Id="rId26" Type="http://schemas.openxmlformats.org/officeDocument/2006/relationships/hyperlink" Target="mailto:info@otc.ru" TargetMode="External"/><Relationship Id="rId21" Type="http://schemas.openxmlformats.org/officeDocument/2006/relationships/hyperlink" Target="mailto:AksiutinaKM@trcont.ru" TargetMode="External"/><Relationship Id="rId34" Type="http://schemas.openxmlformats.org/officeDocument/2006/relationships/hyperlink" Target="https://www.nalog.ru/rn77/taxation/submission_statements/operations/"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mailto:anticorr@trcont.ru" TargetMode="External"/><Relationship Id="rId25" Type="http://schemas.openxmlformats.org/officeDocument/2006/relationships/hyperlink" Target="http://otc.ru/" TargetMode="External"/><Relationship Id="rId33" Type="http://schemas.openxmlformats.org/officeDocument/2006/relationships/hyperlink" Target="https://trcont.com/the-company/procurement"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trcont.com/the-company/stop-corruption/trust-line-stop-corruption" TargetMode="External"/><Relationship Id="rId20" Type="http://schemas.openxmlformats.org/officeDocument/2006/relationships/hyperlink" Target="mailto:korobchanskiyva@trcont.ru" TargetMode="External"/><Relationship Id="rId29" Type="http://schemas.openxmlformats.org/officeDocument/2006/relationships/hyperlink" Target="http://fssprus.ru/iss/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otc.ru/" TargetMode="External"/><Relationship Id="rId32" Type="http://schemas.openxmlformats.org/officeDocument/2006/relationships/footer" Target="footer1.xm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trcont.com/" TargetMode="External"/><Relationship Id="rId23" Type="http://schemas.openxmlformats.org/officeDocument/2006/relationships/hyperlink" Target="http://www.trcont.com/" TargetMode="External"/><Relationship Id="rId28" Type="http://schemas.openxmlformats.org/officeDocument/2006/relationships/hyperlink" Target="https://service.nalog.ru/zd.do" TargetMode="External"/><Relationship Id="rId36" Type="http://schemas.openxmlformats.org/officeDocument/2006/relationships/footer" Target="footer2.xml"/><Relationship Id="rId10" Type="http://schemas.openxmlformats.org/officeDocument/2006/relationships/settings" Target="settings.xml"/><Relationship Id="rId19" Type="http://schemas.openxmlformats.org/officeDocument/2006/relationships/hyperlink" Target="http://www.trcont.com/"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otc.ru/documents" TargetMode="External"/><Relationship Id="rId22" Type="http://schemas.openxmlformats.org/officeDocument/2006/relationships/hyperlink" Target="mailto:KuritsynAE@trcont.ru" TargetMode="External"/><Relationship Id="rId27" Type="http://schemas.openxmlformats.org/officeDocument/2006/relationships/hyperlink" Target="https://service.nalog.ru/zd.do" TargetMode="External"/><Relationship Id="rId30" Type="http://schemas.openxmlformats.org/officeDocument/2006/relationships/hyperlink" Target="http://www.fedresurs.ru" TargetMode="External"/><Relationship Id="rId35" Type="http://schemas.openxmlformats.org/officeDocument/2006/relationships/header" Target="header2.xml"/><Relationship Id="rId8" Type="http://schemas.openxmlformats.org/officeDocument/2006/relationships/numbering" Target="numbering.xml"/><Relationship Id="rId3"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8C56B9BDE6E99343B58606147E83C0EA" ma:contentTypeVersion="0" ma:contentTypeDescription="Создание документа." ma:contentTypeScope="" ma:versionID="28e7fe4055edeeb6b76e2ebbbebbc208">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18AD01-7E7F-456D-8001-A1BBB2D23F97}">
  <ds:schemaRefs>
    <ds:schemaRef ds:uri="http://schemas.microsoft.com/sharepoint/v3/contenttype/forms"/>
  </ds:schemaRefs>
</ds:datastoreItem>
</file>

<file path=customXml/itemProps2.xml><?xml version="1.0" encoding="utf-8"?>
<ds:datastoreItem xmlns:ds="http://schemas.openxmlformats.org/officeDocument/2006/customXml" ds:itemID="{D7A402D6-48D4-411F-A169-DDE2F03137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69BEA11-C721-4A70-8260-81F178051B57}">
  <ds:schemaRefs>
    <ds:schemaRef ds:uri="http://schemas.openxmlformats.org/officeDocument/2006/bibliography"/>
  </ds:schemaRefs>
</ds:datastoreItem>
</file>

<file path=customXml/itemProps4.xml><?xml version="1.0" encoding="utf-8"?>
<ds:datastoreItem xmlns:ds="http://schemas.openxmlformats.org/officeDocument/2006/customXml" ds:itemID="{46DE86C1-371E-4B98-8B82-14CBA988DA23}">
  <ds:schemaRefs>
    <ds:schemaRef ds:uri="http://schemas.openxmlformats.org/officeDocument/2006/bibliography"/>
  </ds:schemaRefs>
</ds:datastoreItem>
</file>

<file path=customXml/itemProps5.xml><?xml version="1.0" encoding="utf-8"?>
<ds:datastoreItem xmlns:ds="http://schemas.openxmlformats.org/officeDocument/2006/customXml" ds:itemID="{E1483FF9-FD5A-485B-BE4D-F8F434CCF674}">
  <ds:schemaRefs>
    <ds:schemaRef ds:uri="http://schemas.openxmlformats.org/officeDocument/2006/bibliography"/>
  </ds:schemaRefs>
</ds:datastoreItem>
</file>

<file path=customXml/itemProps6.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s>
</ds:datastoreItem>
</file>

<file path=customXml/itemProps7.xml><?xml version="1.0" encoding="utf-8"?>
<ds:datastoreItem xmlns:ds="http://schemas.openxmlformats.org/officeDocument/2006/customXml" ds:itemID="{1B35172F-0CFE-459A-8BF7-21F25E316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119</Pages>
  <Words>39185</Words>
  <Characters>223358</Characters>
  <Application>Microsoft Office Word</Application>
  <DocSecurity>0</DocSecurity>
  <Lines>1861</Lines>
  <Paragraphs>524</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262019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БСИ</cp:lastModifiedBy>
  <cp:revision>13</cp:revision>
  <cp:lastPrinted>2014-09-23T06:50:00Z</cp:lastPrinted>
  <dcterms:created xsi:type="dcterms:W3CDTF">2023-03-03T10:56:00Z</dcterms:created>
  <dcterms:modified xsi:type="dcterms:W3CDTF">2023-03-27T12:58:00Z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0x0101008C56B9BDE6E99343B58606147E83C0EA</vt:lpwstr>
  </property>
</Properties>
</file>