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9E49D8" w:rsidP="009E49D8">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5575F9" w:rsidRDefault="009E49D8">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5575F9" w:rsidRDefault="009E49D8">
      <w:pPr>
        <w:tabs>
          <w:tab w:val="left" w:pos="4962"/>
        </w:tabs>
        <w:ind w:left="4820"/>
        <w:rPr>
          <w:b/>
          <w:bCs/>
          <w:sz w:val="28"/>
        </w:rPr>
      </w:pPr>
      <w:r>
        <w:rPr>
          <w:b/>
          <w:bCs/>
          <w:sz w:val="28"/>
        </w:rPr>
        <w:t>«30» марта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575F9" w:rsidRDefault="009E49D8">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ОКэ-СВЕРД-23-0006 по предмету закупки «Поставка терминального камня для нужд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B2FE3">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B2FE3">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B2FE3">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B2FE3">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DB2FE3">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DB2FE3">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B2FE3">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DB2FE3">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DB2FE3">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DB2FE3">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B2FE3">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DB2FE3">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B2FE3">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B2FE3">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DB2FE3">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B2FE3">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B2FE3">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B2FE3">
      <w:pPr>
        <w:pStyle w:val="1a"/>
        <w:numPr>
          <w:ilvl w:val="1"/>
          <w:numId w:val="18"/>
        </w:numPr>
        <w:ind w:left="0" w:firstLine="709"/>
        <w:outlineLvl w:val="1"/>
        <w:rPr>
          <w:b/>
          <w:szCs w:val="28"/>
        </w:rPr>
      </w:pPr>
      <w:r>
        <w:rPr>
          <w:b/>
          <w:szCs w:val="28"/>
        </w:rPr>
        <w:t>Заявка</w:t>
      </w:r>
    </w:p>
    <w:p w:rsidR="00627DB4" w:rsidRPr="007E5BBC" w:rsidRDefault="00627DB4" w:rsidP="00DB2FE3">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9E49D8">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B2FE3">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B2FE3">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9E49D8">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B2FE3">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bookmarkStart w:id="15" w:name="_GoBack"/>
      <w:r>
        <w:rPr>
          <w:sz w:val="28"/>
          <w:szCs w:val="28"/>
        </w:rPr>
        <w:t>22</w:t>
      </w:r>
      <w:bookmarkEnd w:id="15"/>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B2FE3">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B2FE3">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B2FE3">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B2FE3">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9E49D8">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B2FE3">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B2FE3">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B2FE3">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DB2FE3">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B2FE3">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B2FE3">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9E49D8">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DB2FE3">
      <w:pPr>
        <w:pStyle w:val="1a"/>
        <w:numPr>
          <w:ilvl w:val="1"/>
          <w:numId w:val="18"/>
        </w:numPr>
        <w:ind w:left="0" w:firstLine="709"/>
        <w:outlineLvl w:val="1"/>
        <w:rPr>
          <w:b/>
          <w:szCs w:val="28"/>
        </w:rPr>
      </w:pPr>
      <w:r>
        <w:rPr>
          <w:b/>
        </w:rPr>
        <w:t>Порядок оформления Заявки</w:t>
      </w:r>
    </w:p>
    <w:p w:rsidR="00AA1400" w:rsidRDefault="00AA1400" w:rsidP="00DB2FE3">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B2FE3">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B2FE3">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9E49D8">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B2FE3">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9E49D8">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B2FE3">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B2FE3">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9E49D8">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B2FE3">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B2FE3">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575F9" w:rsidRDefault="00604ABC">
      <w:pPr>
        <w:pStyle w:val="af8"/>
        <w:rPr>
          <w:sz w:val="28"/>
        </w:rPr>
      </w:pPr>
      <w:r w:rsidRPr="00604AB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E49D8" w:rsidRPr="007E6DE4" w:rsidRDefault="009E49D8" w:rsidP="008F6343">
                  <w:pPr>
                    <w:jc w:val="center"/>
                    <w:rPr>
                      <w:b/>
                      <w:sz w:val="28"/>
                      <w:szCs w:val="28"/>
                    </w:rPr>
                  </w:pPr>
                  <w:r w:rsidRPr="007E6DE4">
                    <w:rPr>
                      <w:b/>
                      <w:sz w:val="28"/>
                      <w:szCs w:val="28"/>
                    </w:rPr>
                    <w:t xml:space="preserve">_____________________________________________, </w:t>
                  </w:r>
                </w:p>
                <w:p w:rsidR="009E49D8" w:rsidRDefault="009E49D8" w:rsidP="008F6343">
                  <w:pPr>
                    <w:jc w:val="center"/>
                    <w:rPr>
                      <w:sz w:val="28"/>
                      <w:szCs w:val="28"/>
                    </w:rPr>
                  </w:pPr>
                  <w:r w:rsidRPr="007E6DE4">
                    <w:rPr>
                      <w:i/>
                      <w:sz w:val="20"/>
                      <w:szCs w:val="20"/>
                    </w:rPr>
                    <w:t>наименование претендента</w:t>
                  </w:r>
                </w:p>
                <w:p w:rsidR="009E49D8" w:rsidRPr="007E6DE4" w:rsidRDefault="009E49D8" w:rsidP="008F6343">
                  <w:pPr>
                    <w:jc w:val="center"/>
                    <w:rPr>
                      <w:b/>
                      <w:sz w:val="28"/>
                      <w:szCs w:val="28"/>
                    </w:rPr>
                  </w:pPr>
                  <w:r w:rsidRPr="007E6DE4">
                    <w:rPr>
                      <w:b/>
                      <w:sz w:val="28"/>
                      <w:szCs w:val="28"/>
                    </w:rPr>
                    <w:t>________________________________________</w:t>
                  </w:r>
                </w:p>
                <w:p w:rsidR="009E49D8" w:rsidRPr="007E6DE4" w:rsidRDefault="009E49D8" w:rsidP="008F6343">
                  <w:pPr>
                    <w:jc w:val="center"/>
                    <w:rPr>
                      <w:i/>
                      <w:sz w:val="20"/>
                      <w:szCs w:val="20"/>
                    </w:rPr>
                  </w:pPr>
                  <w:r w:rsidRPr="007E6DE4">
                    <w:rPr>
                      <w:i/>
                      <w:sz w:val="20"/>
                      <w:szCs w:val="20"/>
                    </w:rPr>
                    <w:t>государство регистрации претендента</w:t>
                  </w:r>
                </w:p>
                <w:p w:rsidR="009E49D8" w:rsidRPr="007E6DE4" w:rsidRDefault="009E49D8" w:rsidP="008F6343">
                  <w:pPr>
                    <w:jc w:val="center"/>
                    <w:rPr>
                      <w:b/>
                      <w:sz w:val="28"/>
                      <w:szCs w:val="28"/>
                    </w:rPr>
                  </w:pPr>
                  <w:r w:rsidRPr="007E6DE4">
                    <w:rPr>
                      <w:b/>
                      <w:sz w:val="28"/>
                      <w:szCs w:val="28"/>
                    </w:rPr>
                    <w:t>_____________________________</w:t>
                  </w:r>
                  <w:r>
                    <w:rPr>
                      <w:b/>
                      <w:sz w:val="28"/>
                      <w:szCs w:val="28"/>
                    </w:rPr>
                    <w:t>__________________</w:t>
                  </w:r>
                </w:p>
                <w:p w:rsidR="009E49D8" w:rsidRPr="007E6DE4" w:rsidRDefault="009E49D8" w:rsidP="008F6343">
                  <w:pPr>
                    <w:jc w:val="center"/>
                    <w:rPr>
                      <w:i/>
                      <w:sz w:val="20"/>
                      <w:szCs w:val="20"/>
                    </w:rPr>
                  </w:pPr>
                  <w:r w:rsidRPr="007E6DE4">
                    <w:rPr>
                      <w:i/>
                      <w:sz w:val="20"/>
                      <w:szCs w:val="20"/>
                    </w:rPr>
                    <w:t>ИНН претендента (для претендентов-резидентов Российской Федерации)</w:t>
                  </w:r>
                </w:p>
                <w:p w:rsidR="009E49D8" w:rsidRDefault="009E49D8" w:rsidP="008F6343">
                  <w:pPr>
                    <w:jc w:val="both"/>
                  </w:pPr>
                </w:p>
                <w:p w:rsidR="009E49D8" w:rsidRDefault="009E49D8">
                  <w:pPr>
                    <w:jc w:val="center"/>
                    <w:rPr>
                      <w:b/>
                    </w:rPr>
                  </w:pPr>
                  <w:r>
                    <w:rPr>
                      <w:b/>
                    </w:rPr>
                    <w:t xml:space="preserve">ОБЕСПЕЧЕНИЕ ЗАЯВКИ НА УЧАСТИЕ В ОТКРЫТОМ КОНКУРСЕ </w:t>
                  </w:r>
                </w:p>
                <w:p w:rsidR="009E49D8" w:rsidRDefault="009E49D8">
                  <w:pPr>
                    <w:jc w:val="center"/>
                    <w:rPr>
                      <w:b/>
                    </w:rPr>
                  </w:pPr>
                  <w:r>
                    <w:rPr>
                      <w:b/>
                    </w:rPr>
                    <w:t>№ ОКэ-СВЕРД-23-0006</w:t>
                  </w:r>
                </w:p>
                <w:p w:rsidR="009E49D8" w:rsidRPr="003C6269" w:rsidRDefault="009E49D8" w:rsidP="008F6343">
                  <w:pPr>
                    <w:jc w:val="center"/>
                    <w:rPr>
                      <w:b/>
                    </w:rPr>
                  </w:pPr>
                  <w:r w:rsidRPr="003C6269">
                    <w:rPr>
                      <w:b/>
                    </w:rPr>
                    <w:t xml:space="preserve">(лот № _________) </w:t>
                  </w:r>
                </w:p>
                <w:p w:rsidR="009E49D8" w:rsidRPr="006471D1" w:rsidRDefault="009E49D8" w:rsidP="006471D1">
                  <w:pPr>
                    <w:jc w:val="center"/>
                    <w:rPr>
                      <w:i/>
                    </w:rPr>
                  </w:pPr>
                  <w:r w:rsidRPr="003C6269">
                    <w:rPr>
                      <w:i/>
                    </w:rPr>
                    <w:t>(указывается номер лота)</w:t>
                  </w:r>
                </w:p>
              </w:txbxContent>
            </v:textbox>
            <w10:wrap type="tight"/>
          </v:shape>
        </w:pict>
      </w:r>
      <w:r w:rsidR="009E49D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DB2FE3">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B2FE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B2FE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B2FE3">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DB2FE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B2FE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B2FE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B2FE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DB2FE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9E49D8">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B2FE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E49D8">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B2FE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B2FE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B2FE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DB2FE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DB2FE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B2FE3">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B2FE3">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575F9" w:rsidRDefault="009E49D8" w:rsidP="00DB2FE3">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B2FE3">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575F9" w:rsidRDefault="009E49D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575F9" w:rsidRDefault="009E49D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DB2FE3">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B2FE3">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575F9" w:rsidRDefault="005575F9">
      <w:pPr>
        <w:pStyle w:val="af8"/>
        <w:ind w:right="-1"/>
        <w:rPr>
          <w:sz w:val="28"/>
          <w:szCs w:val="28"/>
        </w:rPr>
      </w:pPr>
    </w:p>
    <w:p w:rsidR="00370C44" w:rsidRPr="004B366A" w:rsidRDefault="00370C44" w:rsidP="00DB2FE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B2FE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DB2FE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B2FE3">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B2FE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E49D8">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B2FE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B2FE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B2FE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B2FE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E49D8">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B2FE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B2FE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B2FE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DB2FE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B2FE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B2FE3">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DB2FE3">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DB2FE3">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DB2FE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B2FE3">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B2FE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B2FE3">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B2FE3">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DB2FE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B2FE3">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B2FE3">
      <w:pPr>
        <w:pStyle w:val="Default"/>
        <w:numPr>
          <w:ilvl w:val="0"/>
          <w:numId w:val="9"/>
        </w:numPr>
        <w:ind w:left="0" w:firstLine="709"/>
        <w:jc w:val="both"/>
        <w:rPr>
          <w:sz w:val="28"/>
          <w:szCs w:val="28"/>
        </w:rPr>
      </w:pPr>
      <w:r>
        <w:rPr>
          <w:sz w:val="28"/>
          <w:szCs w:val="28"/>
        </w:rPr>
        <w:t>Протокол подлежит опубликованию</w:t>
      </w:r>
      <w:r w:rsidR="009E49D8">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B2FE3">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DB2FE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B2FE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B2FE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B2FE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B2FE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B2FE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B2FE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B2FE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B2FE3">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B2FE3">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DB2FE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B2FE3">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B2FE3">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B2FE3">
      <w:pPr>
        <w:pStyle w:val="1a"/>
        <w:numPr>
          <w:ilvl w:val="1"/>
          <w:numId w:val="18"/>
        </w:numPr>
        <w:ind w:left="0" w:firstLine="709"/>
        <w:outlineLvl w:val="1"/>
        <w:rPr>
          <w:b/>
          <w:szCs w:val="28"/>
        </w:rPr>
      </w:pPr>
      <w:r>
        <w:rPr>
          <w:b/>
          <w:szCs w:val="28"/>
        </w:rPr>
        <w:t>Заключение договора</w:t>
      </w:r>
    </w:p>
    <w:p w:rsidR="000A6133" w:rsidRDefault="000A6133" w:rsidP="00DB2FE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575F9" w:rsidRDefault="009E49D8" w:rsidP="00DB2FE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B2FE3">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DB2FE3">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B2FE3">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DB2FE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B2FE3">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DB2FE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DB2FE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B2FE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B2FE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B2FE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B2FE3">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DB2FE3">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B2FE3">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B2FE3">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B2FE3">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B2FE3">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B2FE3">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B2FE3">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B2FE3">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B2FE3">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B2FE3">
      <w:pPr>
        <w:pStyle w:val="aff6"/>
        <w:numPr>
          <w:ilvl w:val="0"/>
          <w:numId w:val="15"/>
        </w:numPr>
        <w:ind w:left="0" w:firstLine="709"/>
        <w:jc w:val="both"/>
        <w:rPr>
          <w:sz w:val="28"/>
          <w:szCs w:val="28"/>
        </w:rPr>
      </w:pPr>
      <w:r>
        <w:rPr>
          <w:sz w:val="28"/>
          <w:szCs w:val="28"/>
        </w:rPr>
        <w:t>Если</w:t>
      </w:r>
      <w:r w:rsidR="009E49D8">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B2FE3">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rsidR="009E49D8">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B2FE3">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B2FE3">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9E49D8" w:rsidRDefault="009E49D8" w:rsidP="009E49D8">
      <w:pPr>
        <w:jc w:val="both"/>
        <w:rPr>
          <w:sz w:val="28"/>
          <w:szCs w:val="28"/>
        </w:rPr>
      </w:pPr>
    </w:p>
    <w:p w:rsidR="009E49D8" w:rsidRDefault="009E49D8" w:rsidP="009E49D8">
      <w:pPr>
        <w:jc w:val="both"/>
        <w:rPr>
          <w:sz w:val="28"/>
          <w:szCs w:val="28"/>
        </w:rPr>
      </w:pPr>
    </w:p>
    <w:p w:rsidR="009E49D8" w:rsidRDefault="009E49D8" w:rsidP="009E49D8">
      <w:pPr>
        <w:jc w:val="both"/>
        <w:rPr>
          <w:sz w:val="28"/>
          <w:szCs w:val="28"/>
        </w:rPr>
      </w:pPr>
    </w:p>
    <w:p w:rsidR="009E49D8" w:rsidRPr="009E49D8" w:rsidRDefault="009E49D8" w:rsidP="009E49D8">
      <w:pPr>
        <w:jc w:val="both"/>
        <w:rPr>
          <w:sz w:val="28"/>
          <w:szCs w:val="28"/>
        </w:rPr>
      </w:pP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17" w:name="_Hlk105685495"/>
      <w:r>
        <w:rPr>
          <w:b/>
          <w:bCs/>
          <w:color w:val="000000" w:themeColor="text1"/>
          <w:szCs w:val="28"/>
        </w:rPr>
        <w:t>4.1. Общие положения.</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Екатеринбург-Товарный Уральского филиала ПАО «ТрансКонтейнер».</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4423"/>
        <w:gridCol w:w="4082"/>
      </w:tblGrid>
      <w:tr w:rsidR="005575F9" w:rsidTr="009E49D8">
        <w:tc>
          <w:tcPr>
            <w:tcW w:w="993"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xml:space="preserve">№ </w:t>
            </w:r>
            <w:proofErr w:type="spellStart"/>
            <w:proofErr w:type="gramStart"/>
            <w:r>
              <w:rPr>
                <w:color w:val="000000"/>
                <w:szCs w:val="28"/>
              </w:rPr>
              <w:t>п</w:t>
            </w:r>
            <w:proofErr w:type="spellEnd"/>
            <w:proofErr w:type="gramEnd"/>
            <w:r>
              <w:rPr>
                <w:color w:val="000000"/>
                <w:szCs w:val="28"/>
              </w:rPr>
              <w:t>/</w:t>
            </w:r>
            <w:proofErr w:type="spellStart"/>
            <w:r>
              <w:rPr>
                <w:color w:val="000000"/>
                <w:szCs w:val="28"/>
              </w:rPr>
              <w:t>п</w:t>
            </w:r>
            <w:proofErr w:type="spellEnd"/>
          </w:p>
        </w:tc>
        <w:tc>
          <w:tcPr>
            <w:tcW w:w="4423"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5575F9" w:rsidTr="009E49D8">
        <w:tc>
          <w:tcPr>
            <w:tcW w:w="993"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5575F9" w:rsidTr="009E49D8">
        <w:tc>
          <w:tcPr>
            <w:tcW w:w="993"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Высота терминального камня, </w:t>
            </w:r>
            <w:proofErr w:type="gramStart"/>
            <w:r>
              <w:rPr>
                <w:color w:val="000000"/>
                <w:szCs w:val="28"/>
              </w:rPr>
              <w:t>м</w:t>
            </w:r>
            <w:proofErr w:type="gramEnd"/>
          </w:p>
        </w:tc>
        <w:tc>
          <w:tcPr>
            <w:tcW w:w="4082"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5575F9" w:rsidTr="009E49D8">
        <w:tc>
          <w:tcPr>
            <w:tcW w:w="99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В35 (45 МПа)</w:t>
            </w:r>
          </w:p>
        </w:tc>
      </w:tr>
      <w:tr w:rsidR="005575F9" w:rsidTr="009E49D8">
        <w:tc>
          <w:tcPr>
            <w:tcW w:w="99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 xml:space="preserve">Класс бетона по прочности на растяжение при изгибе, </w:t>
            </w:r>
            <w:proofErr w:type="spellStart"/>
            <w:r>
              <w:rPr>
                <w:color w:val="222222"/>
                <w:szCs w:val="28"/>
              </w:rPr>
              <w:t>Мпа</w:t>
            </w:r>
            <w:proofErr w:type="spellEnd"/>
          </w:p>
        </w:tc>
        <w:tc>
          <w:tcPr>
            <w:tcW w:w="408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5575F9" w:rsidTr="009E49D8">
        <w:tc>
          <w:tcPr>
            <w:tcW w:w="99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5575F9" w:rsidTr="009E49D8">
        <w:tc>
          <w:tcPr>
            <w:tcW w:w="99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proofErr w:type="spellStart"/>
            <w:r>
              <w:rPr>
                <w:color w:val="000000"/>
                <w:szCs w:val="28"/>
              </w:rPr>
              <w:t>Истираемость</w:t>
            </w:r>
            <w:proofErr w:type="spellEnd"/>
            <w:r>
              <w:rPr>
                <w:color w:val="000000"/>
                <w:szCs w:val="28"/>
              </w:rPr>
              <w:t>,  г/см. кв.</w:t>
            </w:r>
          </w:p>
        </w:tc>
        <w:tc>
          <w:tcPr>
            <w:tcW w:w="408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5575F9" w:rsidTr="009E49D8">
        <w:tc>
          <w:tcPr>
            <w:tcW w:w="99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proofErr w:type="spellStart"/>
            <w:r>
              <w:rPr>
                <w:color w:val="000000"/>
                <w:szCs w:val="28"/>
              </w:rPr>
              <w:t>Водопоглощение</w:t>
            </w:r>
            <w:proofErr w:type="spellEnd"/>
            <w:r>
              <w:rPr>
                <w:color w:val="000000"/>
                <w:szCs w:val="28"/>
              </w:rPr>
              <w:t>, % по массе</w:t>
            </w:r>
          </w:p>
        </w:tc>
        <w:tc>
          <w:tcPr>
            <w:tcW w:w="408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5575F9" w:rsidTr="009E49D8">
        <w:tc>
          <w:tcPr>
            <w:tcW w:w="99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Сертификат соответствия или сертификат качества или паспорт </w:t>
            </w:r>
          </w:p>
        </w:tc>
      </w:tr>
      <w:tr w:rsidR="005575F9" w:rsidTr="009E49D8">
        <w:tc>
          <w:tcPr>
            <w:tcW w:w="99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13015-2012; 17608-2017 (с поправками)</w:t>
            </w:r>
          </w:p>
        </w:tc>
      </w:tr>
    </w:tbl>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r>
        <w:rPr>
          <w:color w:val="000000" w:themeColor="text1"/>
          <w:szCs w:val="28"/>
        </w:rPr>
        <w:t xml:space="preserve">4.2.2. </w:t>
      </w:r>
      <w:r>
        <w:rPr>
          <w:rStyle w:val="afff3"/>
          <w:color w:val="000000" w:themeColor="text1"/>
          <w:szCs w:val="28"/>
        </w:rPr>
        <w:t>Предлагаемый Товар должен:</w:t>
      </w:r>
    </w:p>
    <w:p w:rsidR="005575F9" w:rsidRDefault="005575F9" w:rsidP="009E49D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themeColor="text1"/>
          <w:sz w:val="28"/>
          <w:szCs w:val="28"/>
        </w:rPr>
      </w:pPr>
      <w:r>
        <w:rPr>
          <w:rStyle w:val="afff3"/>
          <w:rFonts w:eastAsia="MS Mincho"/>
          <w:color w:val="000000" w:themeColor="text1"/>
          <w:sz w:val="28"/>
          <w:szCs w:val="28"/>
        </w:rPr>
        <w:t xml:space="preserve">- соответствовать требованиям ГОСТ 17608-2017 «Плиты бетонные тротуарные. Технические условия», ГОСТ 20276_99 "Методы полевого определения характеристик прочности и </w:t>
      </w:r>
      <w:proofErr w:type="spellStart"/>
      <w:r>
        <w:rPr>
          <w:rStyle w:val="afff3"/>
          <w:rFonts w:eastAsia="MS Mincho"/>
          <w:color w:val="000000" w:themeColor="text1"/>
          <w:sz w:val="28"/>
          <w:szCs w:val="28"/>
        </w:rPr>
        <w:t>деформируемости</w:t>
      </w:r>
      <w:proofErr w:type="spellEnd"/>
      <w:r>
        <w:rPr>
          <w:rStyle w:val="afff3"/>
          <w:rFonts w:eastAsia="MS Mincho"/>
          <w:color w:val="000000" w:themeColor="text1"/>
          <w:sz w:val="28"/>
          <w:szCs w:val="28"/>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5575F9" w:rsidRDefault="005575F9" w:rsidP="009E49D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themeColor="text1"/>
          <w:sz w:val="28"/>
          <w:szCs w:val="28"/>
        </w:rPr>
      </w:pPr>
      <w:r>
        <w:rPr>
          <w:rStyle w:val="afff3"/>
          <w:rFonts w:eastAsia="MS Mincho"/>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5575F9" w:rsidRDefault="005575F9" w:rsidP="009E49D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afff3"/>
          <w:rFonts w:eastAsia="MS Mincho"/>
          <w:b w:val="0"/>
          <w:bCs w:val="0"/>
          <w:color w:val="000000"/>
        </w:rPr>
      </w:pPr>
      <w:r>
        <w:rPr>
          <w:rStyle w:val="afff3"/>
          <w:rFonts w:eastAsia="MS Mincho"/>
          <w:color w:val="000000" w:themeColor="text1"/>
          <w:sz w:val="28"/>
          <w:szCs w:val="28"/>
        </w:rPr>
        <w:t xml:space="preserve">- </w:t>
      </w:r>
      <w:r>
        <w:rPr>
          <w:b/>
          <w:color w:val="000000" w:themeColor="text1"/>
          <w:sz w:val="28"/>
          <w:szCs w:val="28"/>
        </w:rPr>
        <w:t xml:space="preserve">изготавливаться в заводских условиях с применением пропарочных камер, стендов, </w:t>
      </w:r>
      <w:proofErr w:type="spellStart"/>
      <w:r>
        <w:rPr>
          <w:b/>
          <w:color w:val="000000" w:themeColor="text1"/>
          <w:sz w:val="28"/>
          <w:szCs w:val="28"/>
        </w:rPr>
        <w:t>вибростолов</w:t>
      </w:r>
      <w:proofErr w:type="spellEnd"/>
      <w:r>
        <w:rPr>
          <w:b/>
          <w:color w:val="000000" w:themeColor="text1"/>
          <w:sz w:val="28"/>
          <w:szCs w:val="28"/>
        </w:rPr>
        <w:t xml:space="preserve"> и другого оборудования, позволяющего получить изделия требуемого качества, то есть </w:t>
      </w:r>
      <w:r>
        <w:rPr>
          <w:rStyle w:val="afff3"/>
          <w:rFonts w:eastAsia="MS Mincho"/>
          <w:color w:val="000000" w:themeColor="text1"/>
          <w:sz w:val="28"/>
          <w:szCs w:val="28"/>
        </w:rPr>
        <w:t xml:space="preserve">являться материалом заводской готовности, подтвержденным паспортом завода изготовителя и сертификатом </w:t>
      </w:r>
      <w:proofErr w:type="gramStart"/>
      <w:r>
        <w:rPr>
          <w:rStyle w:val="afff3"/>
          <w:rFonts w:eastAsia="MS Mincho"/>
          <w:color w:val="000000" w:themeColor="text1"/>
          <w:sz w:val="28"/>
          <w:szCs w:val="28"/>
        </w:rPr>
        <w:t>ТР</w:t>
      </w:r>
      <w:proofErr w:type="gramEnd"/>
      <w:r>
        <w:rPr>
          <w:rStyle w:val="afff3"/>
          <w:rFonts w:eastAsia="MS Mincho"/>
          <w:color w:val="000000" w:themeColor="text1"/>
          <w:sz w:val="28"/>
          <w:szCs w:val="28"/>
        </w:rPr>
        <w:t xml:space="preserve"> ТС</w:t>
      </w:r>
      <w:r>
        <w:rPr>
          <w:rStyle w:val="afff3"/>
          <w:rFonts w:eastAsia="MS Mincho"/>
          <w:color w:val="000000" w:themeColor="text1"/>
          <w:szCs w:val="28"/>
        </w:rPr>
        <w:t>.</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4.3. Объем (количество) Товара.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Площадь покрытия – 5003,856 м</w:t>
      </w:r>
      <w:proofErr w:type="gramStart"/>
      <w:r>
        <w:rPr>
          <w:color w:val="000000"/>
          <w:szCs w:val="28"/>
          <w:vertAlign w:val="superscript"/>
        </w:rPr>
        <w:t>2</w:t>
      </w:r>
      <w:proofErr w:type="gramEnd"/>
      <w:r>
        <w:rPr>
          <w:color w:val="000000"/>
          <w:szCs w:val="28"/>
        </w:rPr>
        <w:t>.</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 xml:space="preserve">1 вариант Поставки (доставка на АО «Логистика Терминал»): доставка от места производства Товара до контейнерного терминала АО «Логистика-терминал» (РФ, 196626, город Санкт-Петербург, пос. </w:t>
      </w:r>
      <w:proofErr w:type="spellStart"/>
      <w:r>
        <w:rPr>
          <w:szCs w:val="28"/>
        </w:rPr>
        <w:t>Шушары</w:t>
      </w:r>
      <w:proofErr w:type="spellEnd"/>
      <w:r>
        <w:rPr>
          <w:szCs w:val="28"/>
        </w:rPr>
        <w:t>, Московское шоссе, 54 А), для дальнейшей транспортировки Товара в 20 футовых контейнерах (20ф</w:t>
      </w:r>
      <w:proofErr w:type="gramStart"/>
      <w:r>
        <w:rPr>
          <w:szCs w:val="28"/>
        </w:rPr>
        <w:t>.К</w:t>
      </w:r>
      <w:proofErr w:type="gramEnd"/>
      <w:r>
        <w:rPr>
          <w:szCs w:val="28"/>
        </w:rPr>
        <w:t>ТК) на конечную станцию назначения (РФ, г. Екатеринбург, железнодорожная станция Екатеринбург-Товарный, код станции 780302);</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425"/>
        <w:rPr>
          <w:szCs w:val="28"/>
        </w:rPr>
      </w:pPr>
      <w:r>
        <w:rPr>
          <w:szCs w:val="28"/>
        </w:rPr>
        <w:t>2 вариант Поставки (доставка на контейнерный терминал Екатеринбург-Товарный): доставка железнодорожным транспортом в 20 футовых контейнерах (20ф</w:t>
      </w:r>
      <w:proofErr w:type="gramStart"/>
      <w:r>
        <w:rPr>
          <w:szCs w:val="28"/>
        </w:rPr>
        <w:t>.К</w:t>
      </w:r>
      <w:proofErr w:type="gramEnd"/>
      <w:r>
        <w:rPr>
          <w:szCs w:val="28"/>
        </w:rPr>
        <w:t>ТК) до конечной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РФ, г. Екатеринбург, железнодорожная станция Екатеринбург-Товарный, код станции 780302</w:t>
      </w:r>
      <w:r>
        <w:rPr>
          <w:color w:val="000000" w:themeColor="text1"/>
          <w:szCs w:val="28"/>
        </w:rPr>
        <w:t>.</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r>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strike/>
          <w:color w:val="FF0000"/>
          <w:szCs w:val="28"/>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4.5. Условия поставки и приемки Товара</w:t>
      </w:r>
    </w:p>
    <w:p w:rsidR="005575F9" w:rsidRDefault="005575F9" w:rsidP="009E49D8">
      <w:pPr>
        <w:widowControl w:val="0"/>
        <w:pBdr>
          <w:top w:val="none" w:sz="4" w:space="0" w:color="000000"/>
          <w:left w:val="none" w:sz="4" w:space="0" w:color="000000"/>
          <w:bottom w:val="none" w:sz="4" w:space="0" w:color="000000"/>
          <w:right w:val="none" w:sz="4" w:space="0" w:color="000000"/>
          <w:between w:val="none" w:sz="4" w:space="0" w:color="000000"/>
        </w:pBdr>
        <w:ind w:firstLine="284"/>
        <w:jc w:val="both"/>
        <w:rPr>
          <w:rStyle w:val="afff3"/>
          <w:rFonts w:eastAsia="MS Mincho"/>
          <w:b w:val="0"/>
          <w:bCs w:val="0"/>
          <w:color w:val="000000" w:themeColor="text1"/>
        </w:rPr>
      </w:pPr>
      <w:r>
        <w:rPr>
          <w:color w:val="000000" w:themeColor="text1"/>
          <w:sz w:val="28"/>
          <w:szCs w:val="28"/>
        </w:rPr>
        <w:t xml:space="preserve">  4.5.1. </w:t>
      </w:r>
      <w:r>
        <w:rPr>
          <w:sz w:val="28"/>
          <w:szCs w:val="28"/>
        </w:rPr>
        <w:t xml:space="preserve">Поставка осуществляется на паллетах, </w:t>
      </w:r>
      <w:proofErr w:type="gramStart"/>
      <w:r>
        <w:rPr>
          <w:sz w:val="28"/>
          <w:szCs w:val="28"/>
        </w:rPr>
        <w:t>по</w:t>
      </w:r>
      <w:proofErr w:type="gramEnd"/>
      <w:r>
        <w:rPr>
          <w:sz w:val="28"/>
          <w:szCs w:val="28"/>
        </w:rPr>
        <w:t xml:space="preserve"> не менее 9 рядов (ориентировочно 8,42 кв.м.) Товара на одном паллете.</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5"/>
        <w:rPr>
          <w:color w:val="000000"/>
          <w:szCs w:val="28"/>
        </w:rPr>
      </w:pPr>
      <w:r>
        <w:rPr>
          <w:color w:val="000000" w:themeColor="text1"/>
          <w:szCs w:val="28"/>
        </w:rPr>
        <w:t xml:space="preserve">4.5.2.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варианта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Покупателя;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Поставщика;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 Паспорт качества на Товар;</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rPr>
      </w:pPr>
      <w:r>
        <w:rPr>
          <w:color w:val="000000" w:themeColor="text1"/>
          <w:szCs w:val="28"/>
        </w:rPr>
        <w:t>4) Сертификат соответствия на Товар.</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themeColor="text1"/>
          <w:szCs w:val="28"/>
        </w:rPr>
        <w:t xml:space="preserve">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color w:val="000000" w:themeColor="text1"/>
          <w:szCs w:val="28"/>
        </w:rPr>
        <w:t>с даты обнаружения</w:t>
      </w:r>
      <w:proofErr w:type="gramEnd"/>
      <w:r>
        <w:rPr>
          <w:color w:val="000000" w:themeColor="text1"/>
          <w:szCs w:val="28"/>
        </w:rPr>
        <w:t xml:space="preserve"> дефектов.</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themeColor="text1"/>
          <w:szCs w:val="28"/>
        </w:rPr>
        <w:t>4.5.4.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5575F9" w:rsidRDefault="005575F9" w:rsidP="009E49D8">
      <w:pPr>
        <w:pStyle w:val="1a"/>
        <w:ind w:firstLine="540"/>
        <w:rPr>
          <w:color w:val="000000" w:themeColor="text1"/>
          <w:szCs w:val="28"/>
        </w:rPr>
      </w:pPr>
      <w:r>
        <w:rPr>
          <w:color w:val="000000" w:themeColor="text1"/>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5575F9" w:rsidRDefault="005575F9" w:rsidP="009E49D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themeColor="text1"/>
          <w:sz w:val="28"/>
          <w:szCs w:val="28"/>
        </w:rPr>
      </w:pPr>
      <w:r>
        <w:rPr>
          <w:color w:val="000000" w:themeColor="text1"/>
          <w:sz w:val="28"/>
          <w:szCs w:val="28"/>
        </w:rPr>
        <w:t xml:space="preserve">4.5.8. Увеличение общей цены </w:t>
      </w:r>
      <w:proofErr w:type="gramStart"/>
      <w:r>
        <w:rPr>
          <w:color w:val="000000" w:themeColor="text1"/>
          <w:sz w:val="28"/>
          <w:szCs w:val="28"/>
        </w:rPr>
        <w:t>договора</w:t>
      </w:r>
      <w:proofErr w:type="gramEnd"/>
      <w:r>
        <w:rPr>
          <w:color w:val="000000" w:themeColor="text1"/>
          <w:sz w:val="28"/>
          <w:szCs w:val="28"/>
        </w:rP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5575F9" w:rsidRDefault="005575F9" w:rsidP="00DB2FE3">
      <w:pPr>
        <w:pStyle w:val="aff6"/>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цена за единицу товара, действующая на момент увеличения количества з</w:t>
      </w:r>
      <w:r>
        <w:rPr>
          <w:color w:val="000000" w:themeColor="text1"/>
          <w:sz w:val="28"/>
          <w:szCs w:val="28"/>
        </w:rPr>
        <w:t>а</w:t>
      </w:r>
      <w:r>
        <w:rPr>
          <w:color w:val="000000" w:themeColor="text1"/>
          <w:sz w:val="28"/>
          <w:szCs w:val="28"/>
        </w:rPr>
        <w:t xml:space="preserve">купаемого Товара остается неизменной; </w:t>
      </w:r>
    </w:p>
    <w:p w:rsidR="005575F9" w:rsidRDefault="005575F9" w:rsidP="009E49D8">
      <w:pPr>
        <w:pStyle w:val="1a"/>
        <w:ind w:firstLine="567"/>
        <w:rPr>
          <w:color w:val="000000" w:themeColor="text1"/>
        </w:rPr>
      </w:pPr>
      <w:r>
        <w:rPr>
          <w:color w:val="000000" w:themeColor="text1"/>
          <w:szCs w:val="28"/>
        </w:rPr>
        <w:t>- увеличение общей цены договора не превышает 30% от первоначальной цены договора (лота) за весь срок действия договора;</w:t>
      </w:r>
    </w:p>
    <w:p w:rsidR="005575F9" w:rsidRDefault="005575F9" w:rsidP="009E49D8">
      <w:pPr>
        <w:pStyle w:val="1a"/>
        <w:ind w:firstLine="567"/>
        <w:rPr>
          <w:color w:val="000000" w:themeColor="text1"/>
        </w:rPr>
      </w:pPr>
      <w:r>
        <w:rPr>
          <w:color w:val="000000" w:themeColor="text1"/>
          <w:szCs w:val="28"/>
        </w:rPr>
        <w:t>- условия доставки Товара Покупателю совпадают с условиями, указанными в договоре.</w:t>
      </w:r>
    </w:p>
    <w:p w:rsidR="005575F9" w:rsidRDefault="005575F9" w:rsidP="009E49D8">
      <w:pPr>
        <w:pStyle w:val="1a"/>
        <w:ind w:firstLine="567"/>
        <w:rPr>
          <w:color w:val="000000"/>
          <w:szCs w:val="28"/>
        </w:rPr>
      </w:pPr>
      <w:r>
        <w:rPr>
          <w:color w:val="000000" w:themeColor="text1"/>
          <w:szCs w:val="28"/>
        </w:rPr>
        <w:t>4.5.9. Датой поставки Товара считается дата подписания Сторонами товарной накладной (ТОРГ-12) либо УПД.</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color w:val="000000" w:themeColor="text1"/>
          <w:szCs w:val="28"/>
        </w:rPr>
        <w:t xml:space="preserve">4.5.10. Срок </w:t>
      </w:r>
      <w:r>
        <w:rPr>
          <w:szCs w:val="28"/>
        </w:rPr>
        <w:t>П</w:t>
      </w:r>
      <w:r>
        <w:rPr>
          <w:color w:val="000000" w:themeColor="text1"/>
          <w:szCs w:val="28"/>
        </w:rPr>
        <w:t xml:space="preserve">оставки: </w:t>
      </w:r>
      <w:r>
        <w:rPr>
          <w:szCs w:val="28"/>
        </w:rPr>
        <w:t xml:space="preserve">не более 60 (шестидесяти) календарных дней </w:t>
      </w:r>
      <w:proofErr w:type="gramStart"/>
      <w:r>
        <w:rPr>
          <w:szCs w:val="28"/>
        </w:rPr>
        <w:t>с даты подписания</w:t>
      </w:r>
      <w:proofErr w:type="gramEnd"/>
      <w:r>
        <w:rPr>
          <w:szCs w:val="28"/>
        </w:rPr>
        <w:t xml:space="preserve"> договора.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4.5.11. Срок гарантии нормального функционирования Товара в течение не менее 36 (тридцати шести) месяцев </w:t>
      </w:r>
      <w:proofErr w:type="gramStart"/>
      <w:r>
        <w:rPr>
          <w:color w:val="000000" w:themeColor="text1"/>
          <w:szCs w:val="28"/>
        </w:rPr>
        <w:t>с даты подписания</w:t>
      </w:r>
      <w:proofErr w:type="gramEnd"/>
      <w:r>
        <w:rPr>
          <w:color w:val="000000" w:themeColor="text1"/>
          <w:szCs w:val="28"/>
        </w:rPr>
        <w:t xml:space="preserve"> Сторонами товарной накладной (ТОРГ-12) либо УПД.</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8"/>
        <w:rPr>
          <w:b/>
          <w:color w:val="000000"/>
          <w:szCs w:val="28"/>
        </w:rPr>
      </w:pPr>
      <w:r>
        <w:rPr>
          <w:b/>
          <w:color w:val="000000"/>
          <w:szCs w:val="28"/>
        </w:rPr>
        <w:t>4.6. Условия и порядок оплаты</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8"/>
        <w:rPr>
          <w:color w:val="000000"/>
          <w:szCs w:val="28"/>
        </w:rPr>
      </w:pPr>
      <w:r>
        <w:rPr>
          <w:color w:val="000000"/>
          <w:szCs w:val="28"/>
        </w:rPr>
        <w:t>4.6.1. Оплата Товара производится Покупателем по безналичному расчету в следующем порядке:</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Cs w:val="28"/>
        </w:rPr>
      </w:pPr>
      <w:r>
        <w:rPr>
          <w:color w:val="000000" w:themeColor="text1"/>
          <w:szCs w:val="28"/>
        </w:rPr>
        <w:t>Вариант 1. Оплата поставки товара производится в безналичном порядке путем перечисления Покупателем денежных сре</w:t>
      </w:r>
      <w:proofErr w:type="gramStart"/>
      <w:r>
        <w:rPr>
          <w:color w:val="000000" w:themeColor="text1"/>
          <w:szCs w:val="28"/>
        </w:rPr>
        <w:t>дств в р</w:t>
      </w:r>
      <w:proofErr w:type="gramEnd"/>
      <w:r>
        <w:rPr>
          <w:color w:val="000000" w:themeColor="text1"/>
          <w:szCs w:val="28"/>
        </w:rPr>
        <w:t xml:space="preserve">азмере 100%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Cs w:val="28"/>
        </w:rPr>
      </w:pPr>
      <w:r>
        <w:rPr>
          <w:color w:val="000000"/>
          <w:szCs w:val="28"/>
        </w:rPr>
        <w:t xml:space="preserve">Вариант 2. </w:t>
      </w:r>
      <w:r>
        <w:rPr>
          <w:szCs w:val="28"/>
        </w:rPr>
        <w:t>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w:t>
      </w:r>
      <w:r>
        <w:rPr>
          <w:color w:val="000000"/>
          <w:szCs w:val="28"/>
        </w:rPr>
        <w:t xml:space="preserve">: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84"/>
        <w:rPr>
          <w:color w:val="000000"/>
          <w:szCs w:val="28"/>
        </w:rPr>
      </w:pPr>
      <w:proofErr w:type="gramStart"/>
      <w:r>
        <w:rPr>
          <w:color w:val="000000" w:themeColor="text1"/>
          <w:szCs w:val="28"/>
        </w:rPr>
        <w:t xml:space="preserve">- аванс в размере не более 25 % (двадцать пять) процентов от общей цены поставки Товара (партии Товара) по договору </w:t>
      </w:r>
      <w:r>
        <w:rPr>
          <w:rFonts w:eastAsia="Times New Roman"/>
          <w:color w:val="000000"/>
          <w:szCs w:val="28"/>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 НДС</w:t>
      </w:r>
      <w:proofErr w:type="gramEnd"/>
      <w:r>
        <w:rPr>
          <w:rFonts w:eastAsia="Times New Roman"/>
          <w:color w:val="000000"/>
          <w:szCs w:val="28"/>
        </w:rPr>
        <w:t xml:space="preserve"> банковская гарантия не предоставляется, </w:t>
      </w:r>
      <w:r>
        <w:rPr>
          <w:rFonts w:eastAsia="Calibri"/>
          <w:color w:val="000000"/>
        </w:rPr>
        <w:t xml:space="preserve">оплата осуществляется в течение 15 (пятнадцати) календарных дней с даты заключения </w:t>
      </w:r>
      <w:proofErr w:type="gramStart"/>
      <w:r>
        <w:rPr>
          <w:rFonts w:eastAsia="Calibri"/>
          <w:color w:val="000000"/>
        </w:rPr>
        <w:t>договора</w:t>
      </w:r>
      <w:proofErr w:type="gramEnd"/>
      <w:r>
        <w:rPr>
          <w:rFonts w:eastAsia="Calibri"/>
          <w:color w:val="000000"/>
        </w:rPr>
        <w:t xml:space="preserve"> на основании предоставленного Поставщиком счета на оплату</w:t>
      </w:r>
      <w:r>
        <w:rPr>
          <w:rFonts w:eastAsia="Times New Roman"/>
          <w:color w:val="000000"/>
          <w:szCs w:val="28"/>
        </w:rPr>
        <w:t>)</w:t>
      </w:r>
      <w:r>
        <w:rPr>
          <w:color w:val="000000" w:themeColor="text1"/>
          <w:szCs w:val="28"/>
        </w:rPr>
        <w:t xml:space="preserve">;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84"/>
        <w:rPr>
          <w:color w:val="000000"/>
          <w:szCs w:val="28"/>
        </w:rPr>
      </w:pPr>
      <w:r>
        <w:rPr>
          <w:color w:val="000000"/>
          <w:szCs w:val="28"/>
        </w:rPr>
        <w:t xml:space="preserve">- окончательный расчет  по договору производится в течение 30 (Тридцати) календарных дней </w:t>
      </w:r>
      <w:proofErr w:type="gramStart"/>
      <w:r>
        <w:rPr>
          <w:color w:val="000000"/>
          <w:szCs w:val="28"/>
        </w:rPr>
        <w:t>с даты подписания</w:t>
      </w:r>
      <w:proofErr w:type="gramEnd"/>
      <w:r>
        <w:rPr>
          <w:color w:val="000000"/>
          <w:szCs w:val="28"/>
        </w:rPr>
        <w:t xml:space="preserve"> сторонами товарной накладной (ТОРГ-12) или универсального передаточного документа (УПД) на основании счета/счета-фактуры.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284"/>
        <w:rPr>
          <w:b/>
          <w:color w:val="000000"/>
          <w:szCs w:val="28"/>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8"/>
        <w:rPr>
          <w:b/>
          <w:color w:val="000000"/>
          <w:szCs w:val="28"/>
        </w:rPr>
      </w:pPr>
      <w:r>
        <w:rPr>
          <w:b/>
          <w:color w:val="000000"/>
          <w:szCs w:val="28"/>
        </w:rPr>
        <w:t>4.7. Начальная (максимальная) цена договора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b/>
          <w:bCs/>
          <w:i/>
          <w:iCs/>
          <w:color w:val="000000"/>
          <w:szCs w:val="28"/>
        </w:rPr>
      </w:pPr>
      <w:r>
        <w:rPr>
          <w:color w:val="000000" w:themeColor="text1"/>
          <w:szCs w:val="28"/>
        </w:rPr>
        <w:t xml:space="preserve">    4.7.1. </w:t>
      </w:r>
      <w:proofErr w:type="gramStart"/>
      <w:r>
        <w:rPr>
          <w:color w:val="000000" w:themeColor="text1"/>
          <w:szCs w:val="28"/>
        </w:rPr>
        <w:t xml:space="preserve">Начальная (максимальная) цена договора составляет </w:t>
      </w:r>
      <w:r>
        <w:rPr>
          <w:szCs w:val="28"/>
        </w:rPr>
        <w:t>12</w:t>
      </w:r>
      <w:r w:rsidR="009E49D8">
        <w:rPr>
          <w:szCs w:val="28"/>
        </w:rPr>
        <w:t> </w:t>
      </w:r>
      <w:r>
        <w:rPr>
          <w:szCs w:val="28"/>
        </w:rPr>
        <w:t>500</w:t>
      </w:r>
      <w:r w:rsidR="009E49D8">
        <w:rPr>
          <w:szCs w:val="28"/>
        </w:rPr>
        <w:t xml:space="preserve"> </w:t>
      </w:r>
      <w:r>
        <w:rPr>
          <w:szCs w:val="28"/>
        </w:rPr>
        <w:t xml:space="preserve">000,00 (двенадцать миллионов пятьсот тысяч) </w:t>
      </w:r>
      <w:r>
        <w:rPr>
          <w:color w:val="000000" w:themeColor="text1"/>
          <w:szCs w:val="28"/>
        </w:rPr>
        <w:t>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color w:val="000000" w:themeColor="text1"/>
          <w:szCs w:val="28"/>
        </w:rPr>
        <w:t>). Сумма НДС и условия начисления определяются в соответствии с законодательством Российской Федерации.</w:t>
      </w:r>
    </w:p>
    <w:p w:rsidR="005575F9" w:rsidRDefault="005575F9" w:rsidP="009E49D8">
      <w:pPr>
        <w:ind w:firstLine="709"/>
        <w:jc w:val="both"/>
        <w:rPr>
          <w:sz w:val="28"/>
          <w:szCs w:val="28"/>
        </w:rPr>
      </w:pPr>
      <w:r>
        <w:rPr>
          <w:sz w:val="28"/>
          <w:szCs w:val="28"/>
        </w:rPr>
        <w:t>4.7.2.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w:t>
      </w:r>
      <w:proofErr w:type="gramStart"/>
      <w:r>
        <w:rPr>
          <w:sz w:val="28"/>
          <w:szCs w:val="28"/>
        </w:rPr>
        <w:t>.К</w:t>
      </w:r>
      <w:proofErr w:type="gramEnd"/>
      <w:r>
        <w:rPr>
          <w:sz w:val="28"/>
          <w:szCs w:val="28"/>
        </w:rPr>
        <w:t>ТК) на конечную станцию назначения: РФ, г. Екатеринбург, железнодорожная станция Екатеринбург-Товарный, код станции 780302, принимаемые в размере 2 720 000,00 (Два миллиона семьсот двадцать тысяч) руб. 00 коп</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 xml:space="preserve">ез учета НДС. </w:t>
      </w:r>
    </w:p>
    <w:p w:rsidR="005575F9" w:rsidRDefault="005575F9" w:rsidP="009E49D8">
      <w:pPr>
        <w:ind w:firstLine="709"/>
        <w:jc w:val="both"/>
      </w:pPr>
      <w:r>
        <w:rPr>
          <w:sz w:val="28"/>
          <w:szCs w:val="28"/>
        </w:rPr>
        <w:t>В случае указания участником Варианта № 2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bookmarkEnd w:id="17"/>
    </w:p>
    <w:p w:rsidR="005575F9" w:rsidRDefault="005575F9"/>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575F9" w:rsidRDefault="009E49D8" w:rsidP="009E49D8">
            <w:pPr>
              <w:pStyle w:val="1a"/>
              <w:ind w:firstLine="397"/>
              <w:rPr>
                <w:sz w:val="24"/>
                <w:szCs w:val="24"/>
              </w:rPr>
            </w:pPr>
            <w:r>
              <w:rPr>
                <w:sz w:val="24"/>
                <w:szCs w:val="24"/>
              </w:rPr>
              <w:t>Открытый конкурс в электронной форме № ОКэ-СВЕРД-23-0006 по предмету закупки «Поставка терминального камня для нужд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575F9" w:rsidRDefault="009E49D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E49D8" w:rsidRDefault="009E49D8">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5575F9" w:rsidRDefault="009E49D8">
            <w:pPr>
              <w:pStyle w:val="1a"/>
              <w:ind w:firstLine="0"/>
              <w:rPr>
                <w:sz w:val="24"/>
                <w:szCs w:val="24"/>
              </w:rPr>
            </w:pPr>
            <w:r>
              <w:rPr>
                <w:sz w:val="24"/>
                <w:szCs w:val="24"/>
              </w:rPr>
              <w:t>Адрес: Российская Федерация, 620027, г. Екатеринбург, ул. Николая Никонова, д.8</w:t>
            </w:r>
          </w:p>
          <w:p w:rsidR="009E49D8" w:rsidRDefault="009E49D8">
            <w:pPr>
              <w:pStyle w:val="1a"/>
              <w:ind w:firstLine="0"/>
              <w:rPr>
                <w:sz w:val="24"/>
                <w:szCs w:val="24"/>
              </w:rPr>
            </w:pPr>
          </w:p>
          <w:p w:rsidR="009E49D8" w:rsidRDefault="009E49D8">
            <w:r>
              <w:t>Контактно</w:t>
            </w:r>
            <w:proofErr w:type="gramStart"/>
            <w:r>
              <w:t>е(</w:t>
            </w:r>
            <w:proofErr w:type="gramEnd"/>
            <w:r>
              <w:t>-</w:t>
            </w:r>
            <w:proofErr w:type="spellStart"/>
            <w:r>
              <w:t>ые</w:t>
            </w:r>
            <w:proofErr w:type="spellEnd"/>
            <w:r>
              <w:t xml:space="preserve">) лицо(-а) Заказчика: </w:t>
            </w:r>
          </w:p>
          <w:p w:rsidR="005575F9" w:rsidRDefault="009E49D8" w:rsidP="009E49D8">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D2F76" w:rsidRDefault="009E49D8" w:rsidP="005D2F76">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5D2F76">
              <w:rPr>
                <w:sz w:val="24"/>
                <w:szCs w:val="24"/>
              </w:rPr>
              <w:t>аппарате управления</w:t>
            </w:r>
            <w:r>
              <w:rPr>
                <w:sz w:val="24"/>
                <w:szCs w:val="24"/>
              </w:rPr>
              <w:t xml:space="preserve"> ПАО «ТрансКонтейнер»</w:t>
            </w:r>
            <w:r w:rsidR="005D2F76">
              <w:rPr>
                <w:sz w:val="24"/>
                <w:szCs w:val="24"/>
              </w:rPr>
              <w:t>.</w:t>
            </w:r>
            <w:r>
              <w:rPr>
                <w:sz w:val="24"/>
                <w:szCs w:val="24"/>
              </w:rPr>
              <w:t xml:space="preserve"> </w:t>
            </w:r>
          </w:p>
          <w:p w:rsidR="005575F9" w:rsidRDefault="009E49D8" w:rsidP="005D2F76">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D2F76" w:rsidRDefault="009E49D8" w:rsidP="005D2F76">
            <w:pPr>
              <w:pStyle w:val="1a"/>
              <w:ind w:firstLine="397"/>
              <w:rPr>
                <w:sz w:val="24"/>
                <w:szCs w:val="24"/>
              </w:rPr>
            </w:pPr>
            <w:proofErr w:type="gramStart"/>
            <w:r>
              <w:rPr>
                <w:sz w:val="24"/>
                <w:szCs w:val="24"/>
              </w:rPr>
              <w:t>Начальная (максимальная) цена договора составляет 12</w:t>
            </w:r>
            <w:r w:rsidR="005D2F76">
              <w:rPr>
                <w:sz w:val="24"/>
                <w:szCs w:val="24"/>
              </w:rPr>
              <w:t> </w:t>
            </w:r>
            <w:r>
              <w:rPr>
                <w:sz w:val="24"/>
                <w:szCs w:val="24"/>
              </w:rPr>
              <w:t>500</w:t>
            </w:r>
            <w:r w:rsidR="005D2F76">
              <w:rPr>
                <w:sz w:val="24"/>
                <w:szCs w:val="24"/>
              </w:rPr>
              <w:t xml:space="preserve"> </w:t>
            </w:r>
            <w:r>
              <w:rPr>
                <w:sz w:val="24"/>
                <w:szCs w:val="24"/>
              </w:rPr>
              <w:t>000 (двенадцать миллионов пятьсот тысяч) рублей 00 копеек с учетом всех налогов (кроме НДС)</w:t>
            </w:r>
            <w:r w:rsidR="005D2F76">
              <w:rPr>
                <w:sz w:val="24"/>
                <w:szCs w:val="24"/>
              </w:rPr>
              <w:t>,</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roofErr w:type="gramEnd"/>
          </w:p>
          <w:p w:rsidR="005575F9" w:rsidRDefault="009E49D8" w:rsidP="005D2F76">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575F9" w:rsidRDefault="009E49D8">
            <w:pPr>
              <w:jc w:val="both"/>
              <w:rPr>
                <w:b/>
              </w:rPr>
            </w:pPr>
            <w:r>
              <w:t>«30» марта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575F9" w:rsidRDefault="009E49D8" w:rsidP="0050304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503043">
              <w:rPr>
                <w:sz w:val="24"/>
                <w:szCs w:val="24"/>
              </w:rPr>
              <w:t>21</w:t>
            </w:r>
            <w:r>
              <w:rPr>
                <w:sz w:val="24"/>
                <w:szCs w:val="24"/>
              </w:rPr>
              <w:t>» апреля 2023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575F9" w:rsidRDefault="009E49D8" w:rsidP="00503043">
            <w:pPr>
              <w:pStyle w:val="1a"/>
              <w:ind w:firstLine="397"/>
              <w:rPr>
                <w:sz w:val="24"/>
                <w:szCs w:val="24"/>
                <w:highlight w:val="cyan"/>
              </w:rPr>
            </w:pPr>
            <w:r>
              <w:rPr>
                <w:sz w:val="24"/>
                <w:szCs w:val="24"/>
              </w:rPr>
              <w:t>Рассмотрение, оценка и сопоставление Заявок состоится «</w:t>
            </w:r>
            <w:r w:rsidR="00503043">
              <w:rPr>
                <w:sz w:val="24"/>
                <w:szCs w:val="24"/>
              </w:rPr>
              <w:t>24</w:t>
            </w:r>
            <w:r>
              <w:rPr>
                <w:sz w:val="24"/>
                <w:szCs w:val="24"/>
              </w:rPr>
              <w:t>» апреля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575F9" w:rsidRDefault="009E49D8">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«23» мая 2023 г. 14 час. 00 мин.</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575F9" w:rsidRDefault="009E49D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575F9" w:rsidRPr="009E49D8" w:rsidRDefault="009E49D8">
            <w:pPr>
              <w:pStyle w:val="afd"/>
              <w:jc w:val="both"/>
              <w:rPr>
                <w:sz w:val="24"/>
                <w:szCs w:val="24"/>
              </w:rPr>
            </w:pPr>
            <w:r w:rsidRPr="009E49D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575F9" w:rsidRDefault="009E49D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D2F76" w:rsidRDefault="009E49D8">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5D2F76" w:rsidRDefault="009E49D8">
            <w:pPr>
              <w:pStyle w:val="1a"/>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5D2F76" w:rsidRDefault="009E49D8">
            <w:pPr>
              <w:pStyle w:val="1a"/>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5D2F76" w:rsidRDefault="009E49D8">
            <w:pPr>
              <w:pStyle w:val="1a"/>
              <w:ind w:firstLine="0"/>
              <w:rPr>
                <w:sz w:val="24"/>
                <w:szCs w:val="24"/>
              </w:rPr>
            </w:pPr>
            <w:proofErr w:type="gramStart"/>
            <w:r>
              <w:rPr>
                <w:sz w:val="24"/>
                <w:szCs w:val="24"/>
              </w:rPr>
              <w:t>- аванс в размере не более 25 % (двадцать пять) процентов от общей цены поставки Товара (партии Товара) по договору 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 НДС</w:t>
            </w:r>
            <w:proofErr w:type="gramEnd"/>
            <w:r>
              <w:rPr>
                <w:sz w:val="24"/>
                <w:szCs w:val="24"/>
              </w:rPr>
              <w:t xml:space="preserve"> банковская гарантия не предоставляется, оплата осуществляется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Поставщиком счета на оплату);  </w:t>
            </w:r>
          </w:p>
          <w:p w:rsidR="005575F9" w:rsidRDefault="009E49D8" w:rsidP="005D2F76">
            <w:pPr>
              <w:pStyle w:val="1a"/>
              <w:ind w:firstLine="0"/>
              <w:rPr>
                <w:sz w:val="24"/>
                <w:szCs w:val="24"/>
              </w:rPr>
            </w:pPr>
            <w:r>
              <w:rPr>
                <w:sz w:val="24"/>
                <w:szCs w:val="24"/>
              </w:rPr>
              <w:t xml:space="preserve">- окончательный расчет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575F9" w:rsidRDefault="009E49D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5D2F76" w:rsidRDefault="009E49D8">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5D2F76" w:rsidRDefault="009E49D8">
            <w:pPr>
              <w:pStyle w:val="Default"/>
              <w:jc w:val="both"/>
            </w:pPr>
            <w:r>
              <w:t xml:space="preserve">1 вариант Поставки (доставка на АО «Логистика Терминал»): доставка от места производства Товара до контейнерного терминала АО «Логистика-терминал» (РФ, 196626, город Санкт-Петербург, пос. </w:t>
            </w:r>
            <w:proofErr w:type="spellStart"/>
            <w:r>
              <w:t>Шушары</w:t>
            </w:r>
            <w:proofErr w:type="spellEnd"/>
            <w:r>
              <w:t>, Московское шоссе, 54 А), для дальнейшей транспортировки Товара в 20 футовых контейнерах (20ф</w:t>
            </w:r>
            <w:proofErr w:type="gramStart"/>
            <w:r>
              <w:t>.К</w:t>
            </w:r>
            <w:proofErr w:type="gramEnd"/>
            <w:r>
              <w:t xml:space="preserve">ТК) на конечную станцию назначения (РФ, г. Екатеринбург, железнодорожная станция Екатеринбург-Товарный, код станции 780302); </w:t>
            </w:r>
          </w:p>
          <w:p w:rsidR="005D2F76" w:rsidRDefault="009E49D8">
            <w:pPr>
              <w:pStyle w:val="Default"/>
              <w:jc w:val="both"/>
            </w:pPr>
            <w:r>
              <w:t xml:space="preserve">2 вариант Поставки (доставка на контейнерный терминал </w:t>
            </w:r>
            <w:proofErr w:type="spellStart"/>
            <w:r>
              <w:t>Екатерибург-Товарный</w:t>
            </w:r>
            <w:proofErr w:type="spellEnd"/>
            <w:r>
              <w:t>): доставка железнодорожным транспортом в 20 футовых контейнерах (20ф</w:t>
            </w:r>
            <w:proofErr w:type="gramStart"/>
            <w:r>
              <w:t>.К</w:t>
            </w:r>
            <w:proofErr w:type="gramEnd"/>
            <w:r>
              <w:t xml:space="preserve">ТК) до конечной станции назначения: РФ, г. Екатеринбург, железнодорожная станция Екатеринбург-Товарный, код станции 780302. </w:t>
            </w:r>
          </w:p>
          <w:p w:rsidR="005575F9" w:rsidRDefault="009E49D8">
            <w:pPr>
              <w:pStyle w:val="Default"/>
              <w:jc w:val="both"/>
            </w:pPr>
            <w: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575F9" w:rsidRDefault="009E49D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575F9" w:rsidRDefault="009E49D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575F9" w:rsidRDefault="009E49D8">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5575F9" w:rsidRDefault="009E49D8">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rsidR="005575F9" w:rsidRDefault="009E49D8">
                  <w:pPr>
                    <w:snapToGrid w:val="0"/>
                    <w:rPr>
                      <w:sz w:val="22"/>
                      <w:szCs w:val="22"/>
                    </w:rPr>
                  </w:pPr>
                  <w:r>
                    <w:rPr>
                      <w:sz w:val="22"/>
                      <w:szCs w:val="22"/>
                    </w:rPr>
                    <w:t>5003,86</w:t>
                  </w:r>
                </w:p>
              </w:tc>
              <w:tc>
                <w:tcPr>
                  <w:tcW w:w="1276" w:type="dxa"/>
                  <w:tcBorders>
                    <w:top w:val="single" w:sz="4" w:space="0" w:color="auto"/>
                    <w:left w:val="single" w:sz="4" w:space="0" w:color="auto"/>
                    <w:bottom w:val="single" w:sz="4" w:space="0" w:color="auto"/>
                    <w:right w:val="single" w:sz="4" w:space="0" w:color="auto"/>
                  </w:tcBorders>
                </w:tcPr>
                <w:p w:rsidR="005575F9" w:rsidRDefault="009E49D8">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5575F9" w:rsidRDefault="009E49D8">
                  <w:pPr>
                    <w:snapToGrid w:val="0"/>
                    <w:rPr>
                      <w:sz w:val="22"/>
                      <w:szCs w:val="22"/>
                    </w:rPr>
                  </w:pPr>
                  <w:r>
                    <w:rPr>
                      <w:sz w:val="22"/>
                      <w:szCs w:val="22"/>
                    </w:rPr>
                    <w:t>137</w:t>
                  </w:r>
                </w:p>
              </w:tc>
            </w:tr>
          </w:tbl>
          <w:p w:rsidR="005575F9" w:rsidRDefault="005575F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B2FE3">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575F9" w:rsidRPr="009E49D8" w:rsidRDefault="009E49D8" w:rsidP="00DB2FE3">
            <w:pPr>
              <w:pStyle w:val="aff6"/>
              <w:numPr>
                <w:ilvl w:val="1"/>
                <w:numId w:val="14"/>
              </w:numPr>
              <w:ind w:left="601" w:hanging="426"/>
              <w:jc w:val="both"/>
            </w:pPr>
            <w:r w:rsidRPr="009E49D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575F9" w:rsidRPr="009E49D8" w:rsidRDefault="009E49D8" w:rsidP="00DB2FE3">
            <w:pPr>
              <w:pStyle w:val="aff6"/>
              <w:numPr>
                <w:ilvl w:val="1"/>
                <w:numId w:val="14"/>
              </w:numPr>
              <w:ind w:left="601" w:hanging="426"/>
              <w:jc w:val="both"/>
            </w:pPr>
            <w:r w:rsidRPr="009E49D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575F9" w:rsidRPr="009E49D8" w:rsidRDefault="009E49D8" w:rsidP="00DB2FE3">
            <w:pPr>
              <w:pStyle w:val="aff6"/>
              <w:numPr>
                <w:ilvl w:val="1"/>
                <w:numId w:val="14"/>
              </w:numPr>
              <w:ind w:left="601" w:hanging="426"/>
              <w:jc w:val="both"/>
            </w:pPr>
            <w:r w:rsidRPr="009E49D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E49D8">
              <w:t>://</w:t>
            </w:r>
            <w:r>
              <w:rPr>
                <w:lang w:val="en-US"/>
              </w:rPr>
              <w:t>www</w:t>
            </w:r>
            <w:r w:rsidRPr="009E49D8">
              <w:t>.</w:t>
            </w:r>
            <w:proofErr w:type="spellStart"/>
            <w:r>
              <w:rPr>
                <w:lang w:val="en-US"/>
              </w:rPr>
              <w:t>nalog</w:t>
            </w:r>
            <w:proofErr w:type="spellEnd"/>
            <w:r w:rsidRPr="009E49D8">
              <w:t>.</w:t>
            </w:r>
            <w:proofErr w:type="spellStart"/>
            <w:r>
              <w:rPr>
                <w:lang w:val="en-US"/>
              </w:rPr>
              <w:t>ru</w:t>
            </w:r>
            <w:proofErr w:type="spellEnd"/>
            <w:r w:rsidRPr="009E49D8">
              <w:t>) на условиях, изложенных в проекте договора (приложение к документации о закупке).</w:t>
            </w:r>
          </w:p>
          <w:p w:rsidR="006D2B87" w:rsidRPr="00286B26" w:rsidRDefault="006D2B87" w:rsidP="00DB2FE3">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575F9" w:rsidRPr="009E49D8" w:rsidRDefault="009E49D8" w:rsidP="00DB2FE3">
            <w:pPr>
              <w:pStyle w:val="aff6"/>
              <w:numPr>
                <w:ilvl w:val="1"/>
                <w:numId w:val="14"/>
              </w:numPr>
              <w:ind w:left="601" w:hanging="426"/>
              <w:jc w:val="both"/>
            </w:pPr>
            <w:r w:rsidRPr="009E49D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575F9" w:rsidRPr="009E49D8" w:rsidRDefault="009E49D8" w:rsidP="00DB2FE3">
            <w:pPr>
              <w:pStyle w:val="aff6"/>
              <w:numPr>
                <w:ilvl w:val="1"/>
                <w:numId w:val="14"/>
              </w:numPr>
              <w:ind w:left="601" w:hanging="426"/>
              <w:jc w:val="both"/>
            </w:pPr>
            <w:proofErr w:type="gramStart"/>
            <w:r w:rsidRPr="009E49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E49D8">
              <w:t>://</w:t>
            </w:r>
            <w:r>
              <w:rPr>
                <w:lang w:val="en-US"/>
              </w:rPr>
              <w:t>service</w:t>
            </w:r>
            <w:r w:rsidRPr="009E49D8">
              <w:t>.</w:t>
            </w:r>
            <w:proofErr w:type="spellStart"/>
            <w:r>
              <w:rPr>
                <w:lang w:val="en-US"/>
              </w:rPr>
              <w:t>nalog</w:t>
            </w:r>
            <w:proofErr w:type="spellEnd"/>
            <w:r w:rsidRPr="009E49D8">
              <w:t>.</w:t>
            </w:r>
            <w:proofErr w:type="spellStart"/>
            <w:r>
              <w:rPr>
                <w:lang w:val="en-US"/>
              </w:rPr>
              <w:t>ru</w:t>
            </w:r>
            <w:proofErr w:type="spellEnd"/>
            <w:r w:rsidRPr="009E49D8">
              <w:t>/</w:t>
            </w:r>
            <w:proofErr w:type="spellStart"/>
            <w:r>
              <w:rPr>
                <w:lang w:val="en-US"/>
              </w:rPr>
              <w:t>zd</w:t>
            </w:r>
            <w:proofErr w:type="spellEnd"/>
            <w:r w:rsidRPr="009E49D8">
              <w:t>.</w:t>
            </w:r>
            <w:r>
              <w:rPr>
                <w:lang w:val="en-US"/>
              </w:rPr>
              <w:t>do</w:t>
            </w:r>
            <w:r w:rsidRPr="009E49D8">
              <w:t>).</w:t>
            </w:r>
            <w:proofErr w:type="gramEnd"/>
            <w:r w:rsidRPr="009E49D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E49D8">
              <w:t>://</w:t>
            </w:r>
            <w:r>
              <w:rPr>
                <w:lang w:val="en-US"/>
              </w:rPr>
              <w:t>service</w:t>
            </w:r>
            <w:r w:rsidRPr="009E49D8">
              <w:t>.</w:t>
            </w:r>
            <w:proofErr w:type="spellStart"/>
            <w:r>
              <w:rPr>
                <w:lang w:val="en-US"/>
              </w:rPr>
              <w:t>nalog</w:t>
            </w:r>
            <w:proofErr w:type="spellEnd"/>
            <w:r w:rsidRPr="009E49D8">
              <w:t>.</w:t>
            </w:r>
            <w:proofErr w:type="spellStart"/>
            <w:r>
              <w:rPr>
                <w:lang w:val="en-US"/>
              </w:rPr>
              <w:t>ru</w:t>
            </w:r>
            <w:proofErr w:type="spellEnd"/>
            <w:r w:rsidRPr="009E49D8">
              <w:t>/</w:t>
            </w:r>
            <w:proofErr w:type="spellStart"/>
            <w:r>
              <w:rPr>
                <w:lang w:val="en-US"/>
              </w:rPr>
              <w:t>zd</w:t>
            </w:r>
            <w:proofErr w:type="spellEnd"/>
            <w:r w:rsidRPr="009E49D8">
              <w:t>.</w:t>
            </w:r>
            <w:r>
              <w:rPr>
                <w:lang w:val="en-US"/>
              </w:rPr>
              <w:t>do</w:t>
            </w:r>
            <w:r w:rsidRPr="009E49D8">
              <w:t>);</w:t>
            </w:r>
          </w:p>
          <w:p w:rsidR="005575F9" w:rsidRPr="009E49D8" w:rsidRDefault="009E49D8" w:rsidP="00DB2FE3">
            <w:pPr>
              <w:pStyle w:val="aff6"/>
              <w:numPr>
                <w:ilvl w:val="1"/>
                <w:numId w:val="14"/>
              </w:numPr>
              <w:ind w:left="601" w:hanging="426"/>
              <w:jc w:val="both"/>
            </w:pPr>
            <w:proofErr w:type="gramStart"/>
            <w:r w:rsidRPr="009E49D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E49D8">
              <w:t>неприостановлении</w:t>
            </w:r>
            <w:proofErr w:type="spellEnd"/>
            <w:r w:rsidRPr="009E49D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E49D8">
              <w:t>://</w:t>
            </w:r>
            <w:proofErr w:type="spellStart"/>
            <w:r>
              <w:rPr>
                <w:lang w:val="en-US"/>
              </w:rPr>
              <w:t>fssprus</w:t>
            </w:r>
            <w:proofErr w:type="spellEnd"/>
            <w:r w:rsidRPr="009E49D8">
              <w:t>.</w:t>
            </w:r>
            <w:proofErr w:type="spellStart"/>
            <w:r>
              <w:rPr>
                <w:lang w:val="en-US"/>
              </w:rPr>
              <w:t>ru</w:t>
            </w:r>
            <w:proofErr w:type="spellEnd"/>
            <w:r w:rsidRPr="009E49D8">
              <w:t>/</w:t>
            </w:r>
            <w:proofErr w:type="spellStart"/>
            <w:r>
              <w:rPr>
                <w:lang w:val="en-US"/>
              </w:rPr>
              <w:t>iss</w:t>
            </w:r>
            <w:proofErr w:type="spellEnd"/>
            <w:r w:rsidRPr="009E49D8">
              <w:t>/</w:t>
            </w:r>
            <w:proofErr w:type="spellStart"/>
            <w:r>
              <w:rPr>
                <w:lang w:val="en-US"/>
              </w:rPr>
              <w:t>ip</w:t>
            </w:r>
            <w:proofErr w:type="spellEnd"/>
            <w:r w:rsidRPr="009E49D8">
              <w:t>), а также информации в едином</w:t>
            </w:r>
            <w:proofErr w:type="gramEnd"/>
            <w:r w:rsidRPr="009E49D8">
              <w:t xml:space="preserve"> </w:t>
            </w:r>
            <w:proofErr w:type="gramStart"/>
            <w:r w:rsidRPr="009E49D8">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E49D8">
              <w:t>://</w:t>
            </w:r>
            <w:r>
              <w:rPr>
                <w:lang w:val="en-US"/>
              </w:rPr>
              <w:t>www</w:t>
            </w:r>
            <w:r w:rsidRPr="009E49D8">
              <w:t>.</w:t>
            </w:r>
            <w:proofErr w:type="spellStart"/>
            <w:r>
              <w:rPr>
                <w:lang w:val="en-US"/>
              </w:rPr>
              <w:t>fedresurs</w:t>
            </w:r>
            <w:proofErr w:type="spellEnd"/>
            <w:r w:rsidRPr="009E49D8">
              <w:t>.</w:t>
            </w:r>
            <w:proofErr w:type="spellStart"/>
            <w:r>
              <w:rPr>
                <w:lang w:val="en-US"/>
              </w:rPr>
              <w:t>ru</w:t>
            </w:r>
            <w:proofErr w:type="spellEnd"/>
            <w:r w:rsidRPr="009E49D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9E49D8">
              <w:t>, заверенные претендентом постановления о прекращении исполнительного производства и т.п.)</w:t>
            </w:r>
            <w:proofErr w:type="gramStart"/>
            <w:r w:rsidRPr="009E49D8">
              <w:t>.О</w:t>
            </w:r>
            <w:proofErr w:type="gramEnd"/>
            <w:r w:rsidRPr="009E49D8">
              <w:t xml:space="preserve">рганизатором на день рассмотрения Заявок проверяется информация о наличии исполнительных производств и/или </w:t>
            </w:r>
            <w:proofErr w:type="spellStart"/>
            <w:r w:rsidRPr="009E49D8">
              <w:t>неприостановлении</w:t>
            </w:r>
            <w:proofErr w:type="spellEnd"/>
            <w:r w:rsidRPr="009E49D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5575F9" w:rsidRPr="009E49D8" w:rsidRDefault="009E49D8" w:rsidP="00DB2FE3">
            <w:pPr>
              <w:pStyle w:val="aff6"/>
              <w:numPr>
                <w:ilvl w:val="1"/>
                <w:numId w:val="14"/>
              </w:numPr>
              <w:ind w:left="601" w:hanging="426"/>
              <w:jc w:val="both"/>
            </w:pPr>
            <w:r w:rsidRPr="009E49D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575F9" w:rsidRDefault="009E49D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5575F9" w:rsidRDefault="009E49D8">
                  <w:pPr>
                    <w:pStyle w:val="af8"/>
                    <w:ind w:firstLine="0"/>
                    <w:rPr>
                      <w:sz w:val="24"/>
                    </w:rPr>
                  </w:pPr>
                  <w:r>
                    <w:rPr>
                      <w:sz w:val="24"/>
                    </w:rPr>
                    <w:t>«Приведенная к единому базису общая стоимость договора», определяемая в соответствии с выбранным претендентом вариантом поставки.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w:t>
                  </w:r>
                  <w:proofErr w:type="gramStart"/>
                  <w:r>
                    <w:rPr>
                      <w:sz w:val="24"/>
                    </w:rPr>
                    <w:t>.К</w:t>
                  </w:r>
                  <w:proofErr w:type="gramEnd"/>
                  <w:r>
                    <w:rPr>
                      <w:sz w:val="24"/>
                    </w:rPr>
                    <w:t>ТК) на конечную станцию назначения: РФ, г. Екатеринбург, железнодорожная станция Екатеринбург-Товарный, код станции 780302, принимаемые в размере 2 720 000,00 руб. без учета НДС.  В случае указания участником Варианта № 2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  Наилучшим признается наименьшая цена, предложенная претендентом.</w:t>
                  </w:r>
                </w:p>
              </w:tc>
              <w:tc>
                <w:tcPr>
                  <w:tcW w:w="2551" w:type="dxa"/>
                </w:tcPr>
                <w:p w:rsidR="005575F9" w:rsidRDefault="009E49D8">
                  <w:pPr>
                    <w:pStyle w:val="af8"/>
                    <w:ind w:firstLine="0"/>
                    <w:rPr>
                      <w:sz w:val="24"/>
                      <w:lang w:val="en-US"/>
                    </w:rPr>
                  </w:pPr>
                  <w:r>
                    <w:rPr>
                      <w:sz w:val="24"/>
                      <w:lang w:val="en-US"/>
                    </w:rPr>
                    <w:t>0,55</w:t>
                  </w:r>
                </w:p>
              </w:tc>
            </w:tr>
            <w:tr w:rsidR="006D2B87" w:rsidRPr="00514332" w:rsidTr="004D6B74">
              <w:tc>
                <w:tcPr>
                  <w:tcW w:w="4423" w:type="dxa"/>
                </w:tcPr>
                <w:p w:rsidR="005575F9" w:rsidRDefault="009E49D8">
                  <w:pPr>
                    <w:pStyle w:val="af8"/>
                    <w:ind w:firstLine="0"/>
                    <w:rPr>
                      <w:sz w:val="24"/>
                    </w:rPr>
                  </w:pPr>
                  <w:r>
                    <w:rPr>
                      <w:sz w:val="24"/>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5575F9" w:rsidRDefault="009E49D8">
                  <w:pPr>
                    <w:pStyle w:val="af8"/>
                    <w:ind w:firstLine="0"/>
                    <w:rPr>
                      <w:sz w:val="24"/>
                      <w:lang w:val="en-US"/>
                    </w:rPr>
                  </w:pPr>
                  <w:r>
                    <w:rPr>
                      <w:sz w:val="24"/>
                      <w:lang w:val="en-US"/>
                    </w:rPr>
                    <w:t>0,20</w:t>
                  </w:r>
                </w:p>
              </w:tc>
            </w:tr>
            <w:tr w:rsidR="006D2B87" w:rsidRPr="00514332" w:rsidTr="004D6B74">
              <w:tc>
                <w:tcPr>
                  <w:tcW w:w="4423" w:type="dxa"/>
                </w:tcPr>
                <w:p w:rsidR="005575F9" w:rsidRDefault="009E49D8">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5575F9" w:rsidRDefault="009E49D8">
                  <w:pPr>
                    <w:pStyle w:val="af8"/>
                    <w:ind w:firstLine="0"/>
                    <w:rPr>
                      <w:sz w:val="24"/>
                      <w:lang w:val="en-US"/>
                    </w:rPr>
                  </w:pPr>
                  <w:r>
                    <w:rPr>
                      <w:sz w:val="24"/>
                      <w:lang w:val="en-US"/>
                    </w:rPr>
                    <w:t>0,15</w:t>
                  </w:r>
                </w:p>
              </w:tc>
            </w:tr>
            <w:tr w:rsidR="006D2B87" w:rsidRPr="00514332" w:rsidTr="004D6B74">
              <w:tc>
                <w:tcPr>
                  <w:tcW w:w="4423" w:type="dxa"/>
                </w:tcPr>
                <w:p w:rsidR="005575F9" w:rsidRDefault="009E49D8">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w:t>
                  </w:r>
                </w:p>
              </w:tc>
              <w:tc>
                <w:tcPr>
                  <w:tcW w:w="2551" w:type="dxa"/>
                </w:tcPr>
                <w:p w:rsidR="005575F9" w:rsidRDefault="009E49D8">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5575F9" w:rsidRDefault="009E49D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575F9" w:rsidRDefault="009E49D8" w:rsidP="005D2F7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5575F9" w:rsidRDefault="009E49D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5D2F76" w:rsidRPr="00514332" w:rsidTr="004D6B74">
              <w:tc>
                <w:tcPr>
                  <w:tcW w:w="6974" w:type="dxa"/>
                </w:tcPr>
                <w:p w:rsidR="005D2F76" w:rsidRDefault="005D2F76" w:rsidP="00BB09A2">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b/>
                      <w:color w:val="000000"/>
                      <w:sz w:val="24"/>
                      <w:szCs w:val="24"/>
                    </w:rPr>
                    <w:t>III. Увеличение цены договора:</w:t>
                  </w:r>
                </w:p>
                <w:p w:rsidR="005D2F76" w:rsidRDefault="005D2F76" w:rsidP="00BB09A2">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5D2F76" w:rsidRDefault="005D2F76" w:rsidP="00BB09A2">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5D2F76" w:rsidRDefault="005D2F76" w:rsidP="00DB2FE3">
                  <w:pPr>
                    <w:pStyle w:val="aff6"/>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rsidR="005D2F76" w:rsidRDefault="005D2F76" w:rsidP="00BB09A2">
                  <w:pPr>
                    <w:pStyle w:val="af8"/>
                    <w:ind w:firstLine="629"/>
                    <w:rPr>
                      <w:sz w:val="24"/>
                    </w:rPr>
                  </w:pPr>
                  <w:r>
                    <w:rPr>
                      <w:sz w:val="24"/>
                    </w:rPr>
                    <w:t>- увеличение общей цены договора не превышает 30%  от первоначальной цены договора (лота) за весь срок действия договора;</w:t>
                  </w:r>
                </w:p>
                <w:p w:rsidR="005D2F76" w:rsidRPr="00C3492B" w:rsidRDefault="005D2F76" w:rsidP="00BB09A2">
                  <w:pPr>
                    <w:pStyle w:val="af8"/>
                    <w:suppressAutoHyphens w:val="0"/>
                    <w:ind w:firstLine="629"/>
                    <w:rPr>
                      <w:sz w:val="24"/>
                    </w:rPr>
                  </w:pPr>
                  <w:r w:rsidRPr="00C3492B">
                    <w:rPr>
                      <w:color w:val="000000" w:themeColor="text1"/>
                      <w:sz w:val="24"/>
                    </w:rPr>
                    <w:t>- условия доставки Товара остаются неизменными</w:t>
                  </w:r>
                  <w:r>
                    <w:rPr>
                      <w:color w:val="000000" w:themeColor="text1"/>
                      <w:sz w:val="24"/>
                    </w:rPr>
                    <w:t>.</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575F9" w:rsidRDefault="005D2F76" w:rsidP="005D2F76">
            <w:pPr>
              <w:pStyle w:val="1a"/>
              <w:ind w:firstLine="0"/>
              <w:rPr>
                <w:sz w:val="24"/>
                <w:szCs w:val="24"/>
              </w:rPr>
            </w:pPr>
            <w:r>
              <w:rPr>
                <w:sz w:val="24"/>
                <w:szCs w:val="24"/>
              </w:rPr>
              <w:t>Не д</w:t>
            </w:r>
            <w:r w:rsidR="009E49D8">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575F9" w:rsidRDefault="009E49D8">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575F9" w:rsidRDefault="009E49D8">
            <w:pPr>
              <w:pStyle w:val="1a"/>
              <w:ind w:firstLine="0"/>
              <w:rPr>
                <w:sz w:val="24"/>
                <w:szCs w:val="24"/>
              </w:rPr>
            </w:pPr>
            <w:r>
              <w:rPr>
                <w:sz w:val="24"/>
                <w:szCs w:val="24"/>
              </w:rPr>
              <w:t>Не предусмотрено.</w:t>
            </w:r>
          </w:p>
          <w:p w:rsidR="005575F9" w:rsidRDefault="005575F9">
            <w:pPr>
              <w:pStyle w:val="1a"/>
              <w:ind w:firstLine="397"/>
              <w:rPr>
                <w:sz w:val="24"/>
                <w:szCs w:val="24"/>
              </w:rPr>
            </w:pPr>
          </w:p>
          <w:p w:rsidR="005575F9" w:rsidRDefault="005575F9">
            <w:pPr>
              <w:pStyle w:val="1a"/>
              <w:ind w:firstLine="397"/>
              <w:rPr>
                <w:sz w:val="24"/>
                <w:szCs w:val="24"/>
              </w:rPr>
            </w:pPr>
          </w:p>
        </w:tc>
      </w:tr>
      <w:tr w:rsidR="00701289" w:rsidRPr="00F86FAA" w:rsidTr="004D6B74">
        <w:tc>
          <w:tcPr>
            <w:tcW w:w="426" w:type="dxa"/>
          </w:tcPr>
          <w:p w:rsidR="00701289" w:rsidRPr="00F86FAA" w:rsidRDefault="00701289" w:rsidP="00E47C4C">
            <w:pPr>
              <w:pStyle w:val="1a"/>
              <w:ind w:left="-57" w:right="-108" w:firstLine="0"/>
              <w:rPr>
                <w:b/>
                <w:sz w:val="24"/>
                <w:szCs w:val="24"/>
              </w:rPr>
            </w:pPr>
            <w:r>
              <w:rPr>
                <w:b/>
                <w:sz w:val="24"/>
                <w:szCs w:val="24"/>
              </w:rPr>
              <w:t>24.</w:t>
            </w:r>
          </w:p>
        </w:tc>
        <w:tc>
          <w:tcPr>
            <w:tcW w:w="2126" w:type="dxa"/>
          </w:tcPr>
          <w:p w:rsidR="00701289" w:rsidRPr="00F86FAA" w:rsidRDefault="00701289" w:rsidP="00DF6AE3">
            <w:pPr>
              <w:pStyle w:val="Default"/>
              <w:rPr>
                <w:b/>
                <w:color w:val="auto"/>
              </w:rPr>
            </w:pPr>
            <w:r>
              <w:rPr>
                <w:b/>
                <w:color w:val="auto"/>
              </w:rPr>
              <w:t>Обеспечение исполнения договора</w:t>
            </w:r>
          </w:p>
        </w:tc>
        <w:tc>
          <w:tcPr>
            <w:tcW w:w="7200" w:type="dxa"/>
          </w:tcPr>
          <w:p w:rsidR="00701289" w:rsidRPr="006E775C" w:rsidRDefault="00701289" w:rsidP="00BB09A2">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701289" w:rsidRPr="006E775C" w:rsidRDefault="00701289" w:rsidP="00BB09A2">
            <w:pPr>
              <w:jc w:val="both"/>
              <w:rPr>
                <w:rFonts w:eastAsia="Arial"/>
              </w:rPr>
            </w:pPr>
            <w:r>
              <w:rPr>
                <w:rFonts w:eastAsia="Arial"/>
              </w:rPr>
              <w:t>Обеспечение надлежащего исполнения договора:</w:t>
            </w:r>
          </w:p>
          <w:p w:rsidR="00701289" w:rsidRPr="006E775C" w:rsidRDefault="00701289" w:rsidP="00BB09A2">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701289" w:rsidRPr="006E775C" w:rsidRDefault="00701289" w:rsidP="00BB09A2">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701289" w:rsidRPr="006E775C" w:rsidRDefault="00701289" w:rsidP="00BB09A2">
            <w:pPr>
              <w:ind w:firstLine="397"/>
              <w:jc w:val="both"/>
              <w:rPr>
                <w:rFonts w:eastAsia="Arial"/>
              </w:rPr>
            </w:pPr>
            <w:r>
              <w:rPr>
                <w:rFonts w:eastAsia="Arial"/>
              </w:rPr>
              <w:t>- предоставляется в течение 10 (десяти) дней с момента подписания договора;</w:t>
            </w:r>
          </w:p>
          <w:p w:rsidR="00701289" w:rsidRPr="006E775C" w:rsidRDefault="00701289" w:rsidP="00BB09A2">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701289" w:rsidRPr="006E775C" w:rsidRDefault="00701289" w:rsidP="00BB09A2">
            <w:pPr>
              <w:tabs>
                <w:tab w:val="left" w:pos="142"/>
              </w:tabs>
              <w:autoSpaceDN w:val="0"/>
              <w:spacing w:before="120"/>
              <w:ind w:firstLine="567"/>
              <w:jc w:val="both"/>
              <w:rPr>
                <w:color w:val="00000A"/>
                <w:kern w:val="3"/>
              </w:rPr>
            </w:pPr>
            <w:r>
              <w:rPr>
                <w:rFonts w:eastAsia="Arial"/>
                <w:b/>
                <w:color w:val="00000A"/>
                <w:kern w:val="3"/>
              </w:rPr>
              <w:t>1)</w:t>
            </w:r>
            <w:r>
              <w:rPr>
                <w:b/>
                <w:color w:val="00000A"/>
                <w:kern w:val="3"/>
              </w:rPr>
              <w:t>независимой (банковской) гарантии</w:t>
            </w:r>
            <w:r>
              <w:rPr>
                <w:color w:val="00000A"/>
                <w:kern w:val="3"/>
              </w:rPr>
              <w:t>, составленной в соответствии со следующими требованиями:</w:t>
            </w:r>
          </w:p>
          <w:p w:rsidR="00701289" w:rsidRPr="006E775C" w:rsidRDefault="00701289" w:rsidP="00BB09A2">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(в соответствии с настоящим пунктом Информационной карты)</w:t>
            </w:r>
            <w:r>
              <w:rPr>
                <w:color w:val="000000" w:themeColor="text1"/>
                <w:kern w:val="3"/>
                <w:sz w:val="20"/>
                <w:szCs w:val="20"/>
              </w:rPr>
              <w:t>;</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rsidR="00701289" w:rsidRPr="006E775C" w:rsidRDefault="00701289" w:rsidP="00BB09A2">
            <w:pPr>
              <w:tabs>
                <w:tab w:val="left" w:pos="142"/>
              </w:tabs>
              <w:autoSpaceDN w:val="0"/>
              <w:ind w:firstLine="567"/>
              <w:jc w:val="both"/>
              <w:rPr>
                <w:color w:val="000000" w:themeColor="text1"/>
                <w:kern w:val="3"/>
                <w:sz w:val="20"/>
                <w:szCs w:val="20"/>
              </w:rPr>
            </w:pPr>
            <w:proofErr w:type="gramStart"/>
            <w:r>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color w:val="000000" w:themeColor="text1"/>
                <w:kern w:val="3"/>
                <w:sz w:val="20"/>
                <w:szCs w:val="20"/>
              </w:rPr>
              <w:t xml:space="preserve"> по договору;</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01289" w:rsidRPr="006E775C" w:rsidRDefault="00701289" w:rsidP="00BB09A2">
            <w:pPr>
              <w:tabs>
                <w:tab w:val="left" w:pos="142"/>
              </w:tabs>
              <w:autoSpaceDN w:val="0"/>
              <w:ind w:firstLine="567"/>
              <w:jc w:val="both"/>
              <w:rPr>
                <w:color w:val="000000" w:themeColor="text1"/>
                <w:kern w:val="3"/>
                <w:sz w:val="20"/>
                <w:szCs w:val="20"/>
              </w:rPr>
            </w:pPr>
            <w:proofErr w:type="gramStart"/>
            <w:r>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rsidR="00701289" w:rsidRPr="006E775C" w:rsidRDefault="00701289" w:rsidP="00BB09A2">
            <w:pPr>
              <w:tabs>
                <w:tab w:val="left" w:pos="142"/>
              </w:tabs>
              <w:autoSpaceDN w:val="0"/>
              <w:ind w:firstLine="567"/>
              <w:jc w:val="both"/>
              <w:rPr>
                <w:color w:val="000000" w:themeColor="text1"/>
                <w:kern w:val="3"/>
              </w:rPr>
            </w:pPr>
            <w:r>
              <w:rPr>
                <w:color w:val="000000" w:themeColor="text1"/>
                <w:kern w:val="3"/>
                <w:sz w:val="20"/>
                <w:szCs w:val="20"/>
              </w:rPr>
              <w:t>19) условие, согласно которому бенефициар вправе предъявлять требование в течение всего срока действия банковской гарантии.</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3. </w:t>
            </w:r>
            <w:proofErr w:type="gramStart"/>
            <w:r>
              <w:rPr>
                <w:color w:val="000000" w:themeColor="text1"/>
                <w:kern w:val="3"/>
                <w:sz w:val="20"/>
                <w:szCs w:val="2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01289" w:rsidRPr="006E775C" w:rsidRDefault="00701289" w:rsidP="00BB09A2">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701289" w:rsidRPr="006E775C" w:rsidRDefault="00701289" w:rsidP="00BB09A2">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Открытого конкурса, </w:t>
            </w:r>
            <w:r>
              <w:rPr>
                <w:color w:val="00000A"/>
                <w:kern w:val="3"/>
                <w:sz w:val="20"/>
                <w:szCs w:val="20"/>
              </w:rPr>
              <w:t>не менее чем на 60 календарных дней</w:t>
            </w:r>
            <w:r>
              <w:rPr>
                <w:rFonts w:eastAsia="MS Mincho"/>
                <w:color w:val="00000A"/>
                <w:kern w:val="3"/>
                <w:sz w:val="20"/>
                <w:szCs w:val="20"/>
              </w:rPr>
              <w:t>.</w:t>
            </w:r>
          </w:p>
          <w:p w:rsidR="00701289" w:rsidRPr="006E775C" w:rsidRDefault="00701289" w:rsidP="00BB09A2">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tblPr>
            <w:tblGrid>
              <w:gridCol w:w="555"/>
              <w:gridCol w:w="15"/>
              <w:gridCol w:w="4420"/>
              <w:gridCol w:w="1984"/>
            </w:tblGrid>
            <w:tr w:rsidR="00701289" w:rsidRPr="00A336B1" w:rsidTr="00BB09A2">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1289" w:rsidRPr="00A336B1" w:rsidRDefault="00701289" w:rsidP="00BB09A2">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rsidR="00701289" w:rsidRPr="00A336B1" w:rsidRDefault="00701289" w:rsidP="00BB09A2">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701289" w:rsidRPr="00A336B1" w:rsidRDefault="00701289" w:rsidP="00BB09A2">
                  <w:pPr>
                    <w:jc w:val="center"/>
                    <w:rPr>
                      <w:sz w:val="20"/>
                      <w:szCs w:val="20"/>
                    </w:rPr>
                  </w:pPr>
                  <w:r>
                    <w:rPr>
                      <w:sz w:val="20"/>
                      <w:szCs w:val="20"/>
                    </w:rPr>
                    <w:t>Лимит на прием независимых (банковских) гарантий, млн. руб.</w:t>
                  </w:r>
                </w:p>
              </w:tc>
            </w:tr>
            <w:tr w:rsidR="00701289" w:rsidRPr="000C0062" w:rsidTr="00BB09A2">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rsidR="00701289" w:rsidRPr="000C0062" w:rsidRDefault="00701289" w:rsidP="00BB09A2">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rsidR="00701289" w:rsidRPr="000C0062" w:rsidRDefault="00701289" w:rsidP="00BB09A2">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sz w:val="20"/>
                      <w:szCs w:val="20"/>
                    </w:rPr>
                  </w:pPr>
                  <w:r>
                    <w:rPr>
                      <w:sz w:val="20"/>
                      <w:szCs w:val="20"/>
                    </w:rPr>
                    <w:t>7.</w:t>
                  </w:r>
                </w:p>
              </w:tc>
              <w:tc>
                <w:tcPr>
                  <w:tcW w:w="4420" w:type="dxa"/>
                  <w:tcBorders>
                    <w:top w:val="nil"/>
                    <w:left w:val="nil"/>
                    <w:bottom w:val="single" w:sz="4" w:space="0" w:color="auto"/>
                    <w:right w:val="single" w:sz="4" w:space="0" w:color="auto"/>
                  </w:tcBorders>
                  <w:shd w:val="clear" w:color="auto" w:fill="FFFFFF"/>
                  <w:hideMark/>
                </w:tcPr>
                <w:p w:rsidR="00701289" w:rsidRPr="000C0062" w:rsidRDefault="00701289" w:rsidP="00BB09A2">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sz w:val="20"/>
                      <w:szCs w:val="20"/>
                    </w:rPr>
                  </w:pPr>
                  <w:r>
                    <w:rPr>
                      <w:sz w:val="20"/>
                      <w:szCs w:val="20"/>
                    </w:rPr>
                    <w:t>8.</w:t>
                  </w:r>
                </w:p>
              </w:tc>
              <w:tc>
                <w:tcPr>
                  <w:tcW w:w="4420" w:type="dxa"/>
                  <w:tcBorders>
                    <w:top w:val="nil"/>
                    <w:left w:val="nil"/>
                    <w:bottom w:val="single" w:sz="4" w:space="0" w:color="auto"/>
                    <w:right w:val="single" w:sz="4" w:space="0" w:color="auto"/>
                  </w:tcBorders>
                  <w:shd w:val="clear" w:color="auto" w:fill="FFFFFF"/>
                  <w:hideMark/>
                </w:tcPr>
                <w:p w:rsidR="00701289" w:rsidRPr="000C0062" w:rsidRDefault="00701289" w:rsidP="00BB09A2">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rsidR="00701289" w:rsidRPr="000C0062" w:rsidRDefault="00701289" w:rsidP="00BB09A2">
                  <w:pPr>
                    <w:rPr>
                      <w:bCs/>
                      <w:color w:val="000000"/>
                      <w:sz w:val="20"/>
                      <w:szCs w:val="20"/>
                    </w:rPr>
                  </w:pPr>
                  <w:r>
                    <w:rPr>
                      <w:sz w:val="20"/>
                      <w:szCs w:val="20"/>
                    </w:rPr>
                    <w:t>АО «</w:t>
                  </w:r>
                  <w:proofErr w:type="spellStart"/>
                  <w:r>
                    <w:rPr>
                      <w:sz w:val="20"/>
                      <w:szCs w:val="20"/>
                    </w:rPr>
                    <w:t>Райффайзенбанк</w:t>
                  </w:r>
                  <w:proofErr w:type="spellEnd"/>
                  <w:r>
                    <w:rPr>
                      <w:sz w:val="20"/>
                      <w:szCs w:val="20"/>
                    </w:rPr>
                    <w:t>»</w:t>
                  </w:r>
                </w:p>
              </w:tc>
              <w:tc>
                <w:tcPr>
                  <w:tcW w:w="1984"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rsidR="00701289" w:rsidRPr="000C0062" w:rsidRDefault="00701289" w:rsidP="00BB09A2">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0C0062" w:rsidTr="00BB09A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1289" w:rsidRPr="000C0062" w:rsidRDefault="00701289" w:rsidP="00BB09A2">
                  <w:pPr>
                    <w:rPr>
                      <w:color w:val="000000"/>
                      <w:sz w:val="20"/>
                      <w:szCs w:val="20"/>
                    </w:rPr>
                  </w:pPr>
                  <w:r>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701289" w:rsidRPr="000C0062" w:rsidRDefault="00701289" w:rsidP="00BB09A2">
                  <w:pPr>
                    <w:jc w:val="center"/>
                    <w:rPr>
                      <w:sz w:val="20"/>
                      <w:szCs w:val="20"/>
                    </w:rPr>
                  </w:pPr>
                  <w:r>
                    <w:rPr>
                      <w:sz w:val="20"/>
                      <w:szCs w:val="20"/>
                    </w:rPr>
                    <w:t>1 000</w:t>
                  </w:r>
                </w:p>
              </w:tc>
            </w:tr>
            <w:tr w:rsidR="00701289" w:rsidRPr="00DE4692" w:rsidTr="00BB09A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01289" w:rsidRPr="00DE4692" w:rsidRDefault="00701289" w:rsidP="00BB09A2">
                  <w:pPr>
                    <w:rPr>
                      <w:color w:val="000000"/>
                      <w:sz w:val="20"/>
                      <w:szCs w:val="20"/>
                    </w:rPr>
                  </w:pPr>
                  <w:r>
                    <w:rPr>
                      <w:color w:val="000000"/>
                      <w:sz w:val="20"/>
                      <w:szCs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rsidR="00701289" w:rsidRPr="00DE4692" w:rsidRDefault="00701289" w:rsidP="00BB09A2">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rsidR="00701289" w:rsidRPr="00DE4692" w:rsidRDefault="00701289" w:rsidP="00BB09A2">
                  <w:pPr>
                    <w:jc w:val="center"/>
                    <w:rPr>
                      <w:sz w:val="20"/>
                      <w:szCs w:val="20"/>
                    </w:rPr>
                  </w:pPr>
                  <w:r>
                    <w:rPr>
                      <w:sz w:val="20"/>
                      <w:szCs w:val="20"/>
                    </w:rPr>
                    <w:t>1 000</w:t>
                  </w:r>
                </w:p>
              </w:tc>
            </w:tr>
            <w:tr w:rsidR="00701289" w:rsidRPr="00A336B1" w:rsidTr="00BB09A2">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rsidR="00701289" w:rsidRPr="00A336B1" w:rsidRDefault="00701289" w:rsidP="00BB09A2">
                  <w:pPr>
                    <w:jc w:val="center"/>
                    <w:rPr>
                      <w:b/>
                      <w:sz w:val="20"/>
                      <w:szCs w:val="20"/>
                    </w:rPr>
                  </w:pPr>
                  <w:r>
                    <w:rPr>
                      <w:b/>
                      <w:sz w:val="20"/>
                      <w:szCs w:val="20"/>
                    </w:rPr>
                    <w:t>Иностранные банковские учреждения</w:t>
                  </w:r>
                </w:p>
              </w:tc>
            </w:tr>
            <w:tr w:rsidR="00701289" w:rsidRPr="00A336B1" w:rsidTr="00BB09A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01289" w:rsidRPr="00A336B1" w:rsidRDefault="00701289" w:rsidP="00BB09A2">
                  <w:pPr>
                    <w:jc w:val="center"/>
                    <w:rPr>
                      <w:color w:val="000000"/>
                      <w:sz w:val="20"/>
                      <w:szCs w:val="20"/>
                    </w:rPr>
                  </w:pPr>
                  <w:r>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rsidR="00701289" w:rsidRPr="00A336B1" w:rsidRDefault="00701289" w:rsidP="00BB09A2">
                  <w:pPr>
                    <w:rPr>
                      <w:sz w:val="20"/>
                      <w:szCs w:val="20"/>
                    </w:rPr>
                  </w:pPr>
                  <w:proofErr w:type="spellStart"/>
                  <w:r>
                    <w:rPr>
                      <w:sz w:val="20"/>
                      <w:szCs w:val="20"/>
                    </w:rPr>
                    <w:t>BankofChina</w:t>
                  </w:r>
                  <w:proofErr w:type="spellEnd"/>
                </w:p>
              </w:tc>
              <w:tc>
                <w:tcPr>
                  <w:tcW w:w="1984" w:type="dxa"/>
                  <w:tcBorders>
                    <w:top w:val="nil"/>
                    <w:left w:val="nil"/>
                    <w:bottom w:val="single" w:sz="4" w:space="0" w:color="auto"/>
                    <w:right w:val="single" w:sz="4" w:space="0" w:color="auto"/>
                  </w:tcBorders>
                  <w:shd w:val="clear" w:color="auto" w:fill="FFFFFF"/>
                  <w:hideMark/>
                </w:tcPr>
                <w:p w:rsidR="00701289" w:rsidRPr="00A336B1" w:rsidRDefault="00701289" w:rsidP="00BB09A2">
                  <w:pPr>
                    <w:jc w:val="center"/>
                    <w:rPr>
                      <w:sz w:val="20"/>
                      <w:szCs w:val="20"/>
                    </w:rPr>
                  </w:pPr>
                  <w:r>
                    <w:rPr>
                      <w:sz w:val="20"/>
                      <w:szCs w:val="20"/>
                    </w:rPr>
                    <w:t>1 000</w:t>
                  </w:r>
                </w:p>
              </w:tc>
            </w:tr>
            <w:tr w:rsidR="00701289" w:rsidRPr="00A336B1" w:rsidTr="00BB09A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01289" w:rsidRPr="00A336B1" w:rsidRDefault="00701289" w:rsidP="00BB09A2">
                  <w:pPr>
                    <w:jc w:val="center"/>
                    <w:rPr>
                      <w:color w:val="000000"/>
                      <w:sz w:val="20"/>
                      <w:szCs w:val="20"/>
                    </w:rPr>
                  </w:pPr>
                  <w:r>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rsidR="00701289" w:rsidRPr="00A336B1" w:rsidRDefault="00701289" w:rsidP="00BB09A2">
                  <w:pPr>
                    <w:rPr>
                      <w:sz w:val="20"/>
                      <w:szCs w:val="20"/>
                    </w:rPr>
                  </w:pPr>
                  <w:proofErr w:type="spellStart"/>
                  <w:r>
                    <w:rPr>
                      <w:bCs/>
                      <w:sz w:val="20"/>
                      <w:szCs w:val="20"/>
                    </w:rPr>
                    <w:t>ShinhanBank</w:t>
                  </w:r>
                  <w:proofErr w:type="spellEnd"/>
                </w:p>
              </w:tc>
              <w:tc>
                <w:tcPr>
                  <w:tcW w:w="1984" w:type="dxa"/>
                  <w:tcBorders>
                    <w:top w:val="nil"/>
                    <w:left w:val="nil"/>
                    <w:bottom w:val="single" w:sz="4" w:space="0" w:color="auto"/>
                    <w:right w:val="single" w:sz="4" w:space="0" w:color="auto"/>
                  </w:tcBorders>
                  <w:shd w:val="clear" w:color="auto" w:fill="FFFFFF"/>
                  <w:hideMark/>
                </w:tcPr>
                <w:p w:rsidR="00701289" w:rsidRPr="00A336B1" w:rsidRDefault="00701289" w:rsidP="00BB09A2">
                  <w:pPr>
                    <w:jc w:val="center"/>
                    <w:rPr>
                      <w:sz w:val="20"/>
                      <w:szCs w:val="20"/>
                    </w:rPr>
                  </w:pPr>
                  <w:r>
                    <w:rPr>
                      <w:sz w:val="20"/>
                      <w:szCs w:val="20"/>
                    </w:rPr>
                    <w:t>1 000</w:t>
                  </w:r>
                </w:p>
              </w:tc>
            </w:tr>
            <w:tr w:rsidR="00701289" w:rsidRPr="00A336B1" w:rsidTr="00BB09A2">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701289" w:rsidRPr="00A336B1" w:rsidRDefault="00701289" w:rsidP="00BB09A2">
                  <w:pPr>
                    <w:jc w:val="center"/>
                    <w:rPr>
                      <w:color w:val="000000"/>
                      <w:sz w:val="20"/>
                      <w:szCs w:val="20"/>
                    </w:rPr>
                  </w:pPr>
                  <w:r>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rsidR="00701289" w:rsidRPr="00A336B1" w:rsidRDefault="00701289" w:rsidP="00BB09A2">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rsidR="00701289" w:rsidRPr="00A336B1" w:rsidRDefault="00701289" w:rsidP="00BB09A2">
                  <w:pPr>
                    <w:jc w:val="center"/>
                    <w:rPr>
                      <w:sz w:val="20"/>
                      <w:szCs w:val="20"/>
                    </w:rPr>
                  </w:pPr>
                  <w:r>
                    <w:rPr>
                      <w:sz w:val="20"/>
                      <w:szCs w:val="20"/>
                    </w:rPr>
                    <w:t>1 000</w:t>
                  </w:r>
                </w:p>
              </w:tc>
            </w:tr>
          </w:tbl>
          <w:p w:rsidR="00701289" w:rsidRPr="006E775C" w:rsidRDefault="00701289" w:rsidP="00BB09A2">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701289" w:rsidRPr="006E775C" w:rsidRDefault="00701289" w:rsidP="00BB09A2">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701289" w:rsidRPr="006E775C" w:rsidRDefault="00701289" w:rsidP="00BB09A2">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701289" w:rsidRPr="006E775C" w:rsidRDefault="00701289" w:rsidP="00BB09A2">
            <w:pPr>
              <w:ind w:firstLine="397"/>
              <w:jc w:val="both"/>
              <w:rPr>
                <w:rFonts w:eastAsia="Arial"/>
              </w:rPr>
            </w:pPr>
          </w:p>
          <w:p w:rsidR="00701289" w:rsidRPr="006E775C" w:rsidRDefault="00701289" w:rsidP="00BB09A2">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rsidR="00701289" w:rsidRPr="006E775C" w:rsidRDefault="00701289" w:rsidP="00BB09A2">
            <w:pPr>
              <w:ind w:firstLine="397"/>
              <w:jc w:val="both"/>
              <w:rPr>
                <w:rFonts w:eastAsia="Arial"/>
              </w:rPr>
            </w:pPr>
            <w:proofErr w:type="gramStart"/>
            <w:r>
              <w:rPr>
                <w:rFonts w:eastAsia="Arial"/>
              </w:rPr>
              <w:t>Р</w:t>
            </w:r>
            <w:proofErr w:type="gramEnd"/>
            <w:r>
              <w:rPr>
                <w:rFonts w:eastAsia="Arial"/>
              </w:rPr>
              <w:t xml:space="preserve">/с 40702810400020001686 </w:t>
            </w:r>
          </w:p>
          <w:p w:rsidR="00701289" w:rsidRPr="006E775C" w:rsidRDefault="00701289" w:rsidP="00BB09A2">
            <w:pPr>
              <w:ind w:firstLine="397"/>
              <w:jc w:val="both"/>
              <w:rPr>
                <w:rFonts w:eastAsia="Arial"/>
              </w:rPr>
            </w:pPr>
            <w:r>
              <w:rPr>
                <w:rFonts w:eastAsia="Arial"/>
              </w:rPr>
              <w:t>в ПАО Сбербанк</w:t>
            </w:r>
          </w:p>
          <w:p w:rsidR="00701289" w:rsidRPr="006E775C" w:rsidRDefault="00701289" w:rsidP="00BB09A2">
            <w:pPr>
              <w:ind w:firstLine="397"/>
              <w:jc w:val="both"/>
              <w:rPr>
                <w:rFonts w:eastAsia="Arial"/>
              </w:rPr>
            </w:pPr>
            <w:r>
              <w:rPr>
                <w:rFonts w:eastAsia="Arial"/>
              </w:rPr>
              <w:t>БИК 044525225</w:t>
            </w:r>
          </w:p>
          <w:p w:rsidR="00701289" w:rsidRPr="006E775C" w:rsidRDefault="00701289" w:rsidP="00BB09A2">
            <w:pPr>
              <w:ind w:firstLine="397"/>
              <w:jc w:val="both"/>
              <w:rPr>
                <w:rFonts w:eastAsia="Arial"/>
              </w:rPr>
            </w:pPr>
            <w:r>
              <w:rPr>
                <w:rFonts w:eastAsia="Arial"/>
              </w:rPr>
              <w:t>К/с 30101810400000000225</w:t>
            </w:r>
          </w:p>
          <w:p w:rsidR="00701289" w:rsidRPr="006E775C" w:rsidRDefault="00701289" w:rsidP="00BB09A2">
            <w:pPr>
              <w:ind w:firstLine="397"/>
              <w:jc w:val="both"/>
              <w:rPr>
                <w:rFonts w:eastAsia="Arial"/>
              </w:rPr>
            </w:pPr>
            <w:r>
              <w:rPr>
                <w:rFonts w:eastAsia="Arial"/>
              </w:rPr>
              <w:t>Наименование получателя денежных средств:</w:t>
            </w:r>
          </w:p>
          <w:p w:rsidR="00701289" w:rsidRPr="006E775C" w:rsidRDefault="00701289" w:rsidP="00BB09A2">
            <w:pPr>
              <w:ind w:firstLine="397"/>
              <w:jc w:val="both"/>
              <w:rPr>
                <w:rFonts w:eastAsia="Arial"/>
              </w:rPr>
            </w:pPr>
            <w:r>
              <w:rPr>
                <w:rFonts w:eastAsia="Arial"/>
              </w:rPr>
              <w:t>ПАО «ТрансКонтейнер»</w:t>
            </w:r>
          </w:p>
          <w:p w:rsidR="00701289" w:rsidRPr="006E775C" w:rsidRDefault="00701289" w:rsidP="00BB09A2">
            <w:pPr>
              <w:ind w:firstLine="397"/>
              <w:jc w:val="both"/>
              <w:rPr>
                <w:rFonts w:eastAsia="Arial"/>
              </w:rPr>
            </w:pPr>
            <w:r>
              <w:rPr>
                <w:rFonts w:eastAsia="Arial"/>
              </w:rPr>
              <w:t>ИНН 7708591995</w:t>
            </w:r>
          </w:p>
          <w:p w:rsidR="00701289" w:rsidRPr="006E775C" w:rsidRDefault="00701289" w:rsidP="00BB09A2">
            <w:pPr>
              <w:ind w:firstLine="397"/>
              <w:jc w:val="both"/>
              <w:rPr>
                <w:rFonts w:eastAsia="Arial"/>
              </w:rPr>
            </w:pPr>
            <w:r>
              <w:rPr>
                <w:rFonts w:eastAsia="Arial"/>
              </w:rPr>
              <w:t>КПП 997650001</w:t>
            </w:r>
          </w:p>
          <w:p w:rsidR="00701289" w:rsidRDefault="00701289" w:rsidP="00BB09A2">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t xml:space="preserve">№ ОКэ-СВЕРД-23-0006. Адрес: </w:t>
            </w:r>
            <w:r w:rsidRPr="00701289">
              <w:t>Российская Федерация, 620027, г. Екатеринбург, ул. Николая Никонова, д.8.</w:t>
            </w:r>
            <w:r>
              <w:t xml:space="preserve"> НДС не облагается.</w:t>
            </w:r>
          </w:p>
          <w:p w:rsidR="00701289" w:rsidRPr="006E775C" w:rsidRDefault="00701289" w:rsidP="00BB09A2">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rsidR="00701289" w:rsidRPr="006E775C" w:rsidRDefault="00701289" w:rsidP="00BB09A2">
            <w:pPr>
              <w:ind w:firstLine="397"/>
              <w:jc w:val="both"/>
              <w:rPr>
                <w:rFonts w:eastAsia="Arial"/>
              </w:rPr>
            </w:pPr>
            <w:r>
              <w:rPr>
                <w:rFonts w:eastAsia="Arial"/>
              </w:rPr>
              <w:t xml:space="preserve">Условия возврата </w:t>
            </w:r>
            <w:proofErr w:type="gramStart"/>
            <w:r>
              <w:rPr>
                <w:rFonts w:eastAsia="Arial"/>
              </w:rPr>
              <w:t>денежных средств, внесенных претендентом в качестве обеспечения надлежащего исполнения договора согласовываются</w:t>
            </w:r>
            <w:proofErr w:type="gramEnd"/>
            <w:r>
              <w:rPr>
                <w:rFonts w:eastAsia="Arial"/>
              </w:rPr>
              <w:t xml:space="preserve"> при заключении договора.</w:t>
            </w:r>
          </w:p>
          <w:p w:rsidR="00701289" w:rsidRDefault="00701289" w:rsidP="00701289">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575F9" w:rsidRDefault="009E49D8">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5575F9" w:rsidRDefault="009E49D8">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701289">
        <w:rPr>
          <w:b/>
          <w:sz w:val="28"/>
        </w:rPr>
        <w:t>СВЕРД</w:t>
      </w:r>
      <w:r>
        <w:rPr>
          <w:b/>
          <w:sz w:val="28"/>
        </w:rPr>
        <w:t>-</w:t>
      </w:r>
      <w:r w:rsidR="00701289">
        <w:rPr>
          <w:b/>
          <w:sz w:val="28"/>
        </w:rPr>
        <w:t>23</w:t>
      </w:r>
      <w:r>
        <w:rPr>
          <w:b/>
          <w:sz w:val="28"/>
        </w:rPr>
        <w:t>-</w:t>
      </w:r>
      <w:r w:rsidR="00701289">
        <w:rPr>
          <w:b/>
          <w:sz w:val="28"/>
        </w:rPr>
        <w:t>0006</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701289">
        <w:rPr>
          <w:szCs w:val="28"/>
        </w:rPr>
        <w:t xml:space="preserve"> </w:t>
      </w:r>
      <w:r>
        <w:rPr>
          <w:szCs w:val="28"/>
        </w:rPr>
        <w:t>Открытом конкурсе (далее – Заявка) № ОКэ-</w:t>
      </w:r>
      <w:r w:rsidR="00701289">
        <w:rPr>
          <w:szCs w:val="28"/>
        </w:rPr>
        <w:t>СВЕРД</w:t>
      </w:r>
      <w:r>
        <w:rPr>
          <w:szCs w:val="28"/>
        </w:rPr>
        <w:t>-</w:t>
      </w:r>
      <w:r w:rsidR="00701289">
        <w:rPr>
          <w:szCs w:val="28"/>
        </w:rPr>
        <w:t>23</w:t>
      </w:r>
      <w:r>
        <w:rPr>
          <w:szCs w:val="28"/>
        </w:rPr>
        <w:t>-</w:t>
      </w:r>
      <w:r w:rsidR="00701289">
        <w:rPr>
          <w:szCs w:val="28"/>
        </w:rPr>
        <w:t>0006</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DB2FE3">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B2FE3">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B2FE3">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B2FE3">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B2FE3">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DB2FE3">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DB2FE3">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DB2FE3">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DB2FE3">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DB2FE3">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B2FE3">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B2FE3">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DB2FE3">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B2FE3">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B2FE3">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DB2FE3">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DB2FE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B2FE3">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DB2FE3">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DB2FE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B2FE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5575F9" w:rsidRDefault="009E49D8">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w:t>
      </w:r>
      <w:proofErr w:type="spellStart"/>
      <w:r w:rsidR="00701289">
        <w:rPr>
          <w:sz w:val="28"/>
          <w:szCs w:val="28"/>
        </w:rPr>
        <w:t>____________________________</w:t>
      </w:r>
      <w:r>
        <w:rPr>
          <w:sz w:val="28"/>
          <w:szCs w:val="28"/>
        </w:rPr>
        <w:t>Полное</w:t>
      </w:r>
      <w:proofErr w:type="spellEnd"/>
      <w:r>
        <w:rPr>
          <w:sz w:val="28"/>
          <w:szCs w:val="28"/>
        </w:rPr>
        <w:t xml:space="preserve">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B2FE3">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B2FE3">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B2FE3">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B2FE3">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DB2FE3">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DB2FE3">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DB2FE3">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DB2FE3">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575F9" w:rsidRDefault="009E49D8">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5575F9" w:rsidRDefault="005575F9" w:rsidP="009E49D8">
      <w:pPr>
        <w:pStyle w:val="af8"/>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5575F9" w:rsidRDefault="005575F9" w:rsidP="009E49D8">
      <w:pPr>
        <w:spacing w:after="160" w:line="259" w:lineRule="auto"/>
        <w:rPr>
          <w:rFonts w:eastAsia="Calibri"/>
          <w:sz w:val="28"/>
          <w:szCs w:val="28"/>
          <w:lang w:eastAsia="en-US"/>
        </w:rPr>
      </w:pPr>
      <w:r>
        <w:rPr>
          <w:rFonts w:eastAsia="Calibri"/>
          <w:sz w:val="28"/>
          <w:szCs w:val="28"/>
          <w:lang w:eastAsia="en-US"/>
        </w:rPr>
        <w:t xml:space="preserve"> «____» ___________ 20___ г.</w:t>
      </w:r>
    </w:p>
    <w:p w:rsidR="005575F9" w:rsidRDefault="005575F9" w:rsidP="009E49D8">
      <w:pPr>
        <w:spacing w:after="160" w:line="259" w:lineRule="auto"/>
        <w:rPr>
          <w:rFonts w:eastAsia="Calibri"/>
          <w:sz w:val="28"/>
          <w:szCs w:val="28"/>
          <w:lang w:eastAsia="en-US"/>
        </w:rPr>
      </w:pPr>
      <w:r>
        <w:rPr>
          <w:rFonts w:eastAsia="Calibri"/>
          <w:sz w:val="28"/>
          <w:szCs w:val="28"/>
          <w:lang w:eastAsia="en-US"/>
        </w:rPr>
        <w:t>Открытый конкурс № ОКэ-СВЕРД-23-000</w:t>
      </w:r>
      <w:r w:rsidR="00701289">
        <w:rPr>
          <w:rFonts w:eastAsia="Calibri"/>
          <w:sz w:val="28"/>
          <w:szCs w:val="28"/>
          <w:lang w:eastAsia="en-US"/>
        </w:rPr>
        <w:t>6</w:t>
      </w:r>
      <w:r>
        <w:rPr>
          <w:rFonts w:eastAsia="Calibri"/>
          <w:sz w:val="28"/>
          <w:szCs w:val="28"/>
          <w:lang w:eastAsia="en-US"/>
        </w:rPr>
        <w:t xml:space="preserve"> (далее – Открытый конкурс)</w:t>
      </w:r>
    </w:p>
    <w:p w:rsidR="005575F9" w:rsidRDefault="005575F9" w:rsidP="009E49D8">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5575F9" w:rsidRDefault="005575F9" w:rsidP="009E49D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5575F9" w:rsidRDefault="005575F9" w:rsidP="009E49D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79" w:type="pct"/>
        <w:tblInd w:w="-459" w:type="dxa"/>
        <w:tblLayout w:type="fixed"/>
        <w:tblLook w:val="0000"/>
      </w:tblPr>
      <w:tblGrid>
        <w:gridCol w:w="419"/>
        <w:gridCol w:w="1285"/>
        <w:gridCol w:w="1273"/>
        <w:gridCol w:w="990"/>
        <w:gridCol w:w="849"/>
        <w:gridCol w:w="1025"/>
        <w:gridCol w:w="1106"/>
        <w:gridCol w:w="1227"/>
        <w:gridCol w:w="1031"/>
        <w:gridCol w:w="1002"/>
      </w:tblGrid>
      <w:tr w:rsidR="005575F9" w:rsidTr="009E49D8">
        <w:trPr>
          <w:trHeight w:val="1542"/>
        </w:trPr>
        <w:tc>
          <w:tcPr>
            <w:tcW w:w="205"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629"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Наименование товара</w:t>
            </w:r>
          </w:p>
          <w:p w:rsidR="005575F9" w:rsidRDefault="005575F9" w:rsidP="009E49D8">
            <w:pPr>
              <w:spacing w:after="160" w:line="259" w:lineRule="auto"/>
              <w:jc w:val="center"/>
              <w:rPr>
                <w:rFonts w:eastAsia="Calibri"/>
                <w:lang w:eastAsia="en-US"/>
              </w:rPr>
            </w:pPr>
          </w:p>
        </w:tc>
        <w:tc>
          <w:tcPr>
            <w:tcW w:w="623"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jc w:val="center"/>
            </w:pPr>
            <w:r>
              <w:rPr>
                <w:sz w:val="22"/>
                <w:szCs w:val="22"/>
              </w:rP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jc w:val="center"/>
            </w:pPr>
            <w:r>
              <w:rPr>
                <w:sz w:val="22"/>
                <w:szCs w:val="22"/>
              </w:rPr>
              <w:t>Количество Товара, м</w:t>
            </w:r>
            <w:proofErr w:type="gramStart"/>
            <w:r>
              <w:rPr>
                <w:sz w:val="22"/>
                <w:szCs w:val="22"/>
              </w:rPr>
              <w:t>2</w:t>
            </w:r>
            <w:proofErr w:type="gramEnd"/>
          </w:p>
          <w:p w:rsidR="005575F9" w:rsidRDefault="005575F9" w:rsidP="009E49D8">
            <w:pPr>
              <w:spacing w:after="160" w:line="259" w:lineRule="auto"/>
              <w:jc w:val="center"/>
            </w:pPr>
          </w:p>
        </w:tc>
        <w:tc>
          <w:tcPr>
            <w:tcW w:w="416"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sz w:val="22"/>
                <w:szCs w:val="22"/>
              </w:rPr>
              <w:t>Цена за 1 м</w:t>
            </w:r>
            <w:proofErr w:type="gramStart"/>
            <w:r>
              <w:rPr>
                <w:sz w:val="22"/>
                <w:szCs w:val="22"/>
              </w:rPr>
              <w:t>2</w:t>
            </w:r>
            <w:proofErr w:type="gramEnd"/>
            <w:r>
              <w:rPr>
                <w:sz w:val="22"/>
                <w:szCs w:val="22"/>
              </w:rPr>
              <w:t xml:space="preserve"> Товара в руб., без учета НДС (без учета доставки)</w:t>
            </w:r>
          </w:p>
        </w:tc>
        <w:tc>
          <w:tcPr>
            <w:tcW w:w="502"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pPr>
            <w:r>
              <w:rPr>
                <w:sz w:val="22"/>
                <w:szCs w:val="22"/>
              </w:rPr>
              <w:t>Стоимость доставки Товара в руб., без учета НДС</w:t>
            </w:r>
          </w:p>
        </w:tc>
        <w:tc>
          <w:tcPr>
            <w:tcW w:w="542"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sz w:val="22"/>
                <w:szCs w:val="22"/>
              </w:rPr>
              <w:t xml:space="preserve">Всего стоимость с учетом доставки в руб., без учета НДС </w:t>
            </w:r>
          </w:p>
        </w:tc>
        <w:tc>
          <w:tcPr>
            <w:tcW w:w="601" w:type="pct"/>
            <w:tcBorders>
              <w:top w:val="single" w:sz="4" w:space="0" w:color="auto"/>
              <w:left w:val="none" w:sz="4" w:space="0" w:color="000000"/>
              <w:bottom w:val="single" w:sz="4" w:space="0" w:color="auto"/>
              <w:right w:val="single" w:sz="4" w:space="0" w:color="auto"/>
            </w:tcBorders>
            <w:noWrap/>
            <w:vAlign w:val="center"/>
          </w:tcPr>
          <w:p w:rsidR="005575F9" w:rsidRDefault="005575F9" w:rsidP="009E49D8">
            <w:pPr>
              <w:spacing w:after="160"/>
              <w:jc w:val="center"/>
              <w:rPr>
                <w:rFonts w:eastAsia="Calibri"/>
                <w:lang w:eastAsia="en-US"/>
              </w:rPr>
            </w:pPr>
            <w:r>
              <w:rPr>
                <w:color w:val="000000"/>
                <w:sz w:val="22"/>
                <w:szCs w:val="22"/>
              </w:rPr>
              <w:t>Условия и порядок оплаты Товара (наличие предоплаты (аванса), его размер, «... вариант оплаты»)</w:t>
            </w:r>
          </w:p>
        </w:tc>
        <w:tc>
          <w:tcPr>
            <w:tcW w:w="505"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jc w:val="center"/>
              <w:rPr>
                <w:rFonts w:eastAsia="Calibri"/>
                <w:lang w:eastAsia="en-US"/>
              </w:rPr>
            </w:pPr>
            <w:r>
              <w:rPr>
                <w:rFonts w:eastAsia="Calibri"/>
                <w:sz w:val="22"/>
                <w:szCs w:val="22"/>
                <w:lang w:eastAsia="en-US"/>
              </w:rPr>
              <w:t>Срок поставки Товара в календарных днях</w:t>
            </w:r>
          </w:p>
          <w:p w:rsidR="005575F9" w:rsidRDefault="005575F9" w:rsidP="009E49D8">
            <w:pPr>
              <w:spacing w:after="160"/>
              <w:jc w:val="center"/>
              <w:rPr>
                <w:rFonts w:eastAsia="Calibri"/>
                <w:lang w:eastAsia="en-US"/>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jc w:val="center"/>
              <w:rPr>
                <w:rFonts w:eastAsia="Calibri"/>
                <w:lang w:eastAsia="en-US"/>
              </w:rPr>
            </w:pPr>
            <w:r>
              <w:rPr>
                <w:rFonts w:eastAsia="Calibri"/>
                <w:sz w:val="22"/>
                <w:szCs w:val="22"/>
                <w:lang w:eastAsia="en-US"/>
              </w:rPr>
              <w:t>Гарантийный срок на Товар, мес.</w:t>
            </w:r>
          </w:p>
        </w:tc>
      </w:tr>
      <w:tr w:rsidR="005575F9" w:rsidTr="009E49D8">
        <w:trPr>
          <w:trHeight w:hRule="exact" w:val="284"/>
        </w:trPr>
        <w:tc>
          <w:tcPr>
            <w:tcW w:w="205" w:type="pct"/>
            <w:tcBorders>
              <w:top w:val="none" w:sz="4" w:space="0" w:color="000000"/>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2</w:t>
            </w:r>
          </w:p>
        </w:tc>
        <w:tc>
          <w:tcPr>
            <w:tcW w:w="623"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sz w:val="22"/>
                <w:szCs w:val="22"/>
                <w:lang w:eastAsia="en-US"/>
              </w:rPr>
              <w:t>3</w:t>
            </w:r>
          </w:p>
        </w:tc>
        <w:tc>
          <w:tcPr>
            <w:tcW w:w="485"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sz w:val="22"/>
                <w:szCs w:val="22"/>
                <w:lang w:eastAsia="en-US"/>
              </w:rPr>
              <w:t>4</w:t>
            </w:r>
          </w:p>
        </w:tc>
        <w:tc>
          <w:tcPr>
            <w:tcW w:w="416"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sz w:val="22"/>
                <w:szCs w:val="22"/>
                <w:lang w:eastAsia="en-US"/>
              </w:rPr>
              <w:t>6</w:t>
            </w:r>
          </w:p>
        </w:tc>
        <w:tc>
          <w:tcPr>
            <w:tcW w:w="542"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7</w:t>
            </w:r>
          </w:p>
        </w:tc>
        <w:tc>
          <w:tcPr>
            <w:tcW w:w="601" w:type="pct"/>
            <w:tcBorders>
              <w:top w:val="single" w:sz="4" w:space="0" w:color="auto"/>
              <w:left w:val="none" w:sz="4" w:space="0" w:color="000000"/>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sz w:val="22"/>
                <w:szCs w:val="22"/>
                <w:lang w:eastAsia="en-US"/>
              </w:rPr>
              <w:t>8</w:t>
            </w:r>
          </w:p>
        </w:tc>
        <w:tc>
          <w:tcPr>
            <w:tcW w:w="505"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sz w:val="22"/>
                <w:szCs w:val="22"/>
                <w:lang w:eastAsia="en-US"/>
              </w:rPr>
              <w:t>9</w:t>
            </w:r>
          </w:p>
        </w:tc>
        <w:tc>
          <w:tcPr>
            <w:tcW w:w="491"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10</w:t>
            </w:r>
          </w:p>
        </w:tc>
      </w:tr>
      <w:tr w:rsidR="005575F9" w:rsidTr="009E49D8">
        <w:trPr>
          <w:trHeight w:hRule="exact" w:val="3718"/>
        </w:trPr>
        <w:tc>
          <w:tcPr>
            <w:tcW w:w="205" w:type="pct"/>
            <w:tcBorders>
              <w:top w:val="none" w:sz="4" w:space="0" w:color="000000"/>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rPr>
                <w:rFonts w:eastAsia="Calibri"/>
                <w:lang w:eastAsia="en-US"/>
              </w:rPr>
            </w:pPr>
          </w:p>
        </w:tc>
        <w:tc>
          <w:tcPr>
            <w:tcW w:w="485"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bottom"/>
          </w:tcPr>
          <w:p w:rsidR="005575F9" w:rsidRDefault="005575F9" w:rsidP="009E49D8">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5575F9" w:rsidRDefault="005575F9" w:rsidP="009E49D8">
            <w:pPr>
              <w:spacing w:after="160" w:line="259" w:lineRule="auto"/>
              <w:rPr>
                <w:rFonts w:eastAsia="Calibri"/>
                <w:lang w:eastAsia="en-US"/>
              </w:rPr>
            </w:pPr>
          </w:p>
        </w:tc>
        <w:tc>
          <w:tcPr>
            <w:tcW w:w="505" w:type="pct"/>
            <w:tcBorders>
              <w:top w:val="none" w:sz="4" w:space="0" w:color="000000"/>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___________прописью</w:t>
            </w:r>
            <w:proofErr w:type="spellEnd"/>
            <w:r>
              <w:rPr>
                <w:rFonts w:eastAsia="Calibri"/>
                <w:sz w:val="22"/>
                <w:szCs w:val="22"/>
                <w:lang w:eastAsia="en-US"/>
              </w:rPr>
              <w:t xml:space="preserve">) календарных дней </w:t>
            </w:r>
            <w:proofErr w:type="gramStart"/>
            <w:r>
              <w:rPr>
                <w:rFonts w:eastAsia="Calibri"/>
                <w:sz w:val="22"/>
                <w:szCs w:val="22"/>
                <w:lang w:eastAsia="en-US"/>
              </w:rPr>
              <w:t>с даты подписания</w:t>
            </w:r>
            <w:proofErr w:type="gramEnd"/>
            <w:r>
              <w:rPr>
                <w:rFonts w:eastAsia="Calibri"/>
                <w:sz w:val="22"/>
                <w:szCs w:val="22"/>
                <w:lang w:eastAsia="en-US"/>
              </w:rPr>
              <w:t xml:space="preserve"> договора</w:t>
            </w:r>
          </w:p>
        </w:tc>
        <w:tc>
          <w:tcPr>
            <w:tcW w:w="491" w:type="pct"/>
            <w:tcBorders>
              <w:top w:val="none" w:sz="4" w:space="0" w:color="000000"/>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_______прописью</w:t>
            </w:r>
            <w:proofErr w:type="spellEnd"/>
            <w:r>
              <w:rPr>
                <w:rFonts w:eastAsia="Calibri"/>
                <w:sz w:val="22"/>
                <w:szCs w:val="22"/>
                <w:lang w:eastAsia="en-US"/>
              </w:rPr>
              <w:t xml:space="preserve">)  месяцев </w:t>
            </w:r>
            <w:proofErr w:type="gramStart"/>
            <w:r>
              <w:rPr>
                <w:rFonts w:eastAsia="Calibri"/>
                <w:sz w:val="22"/>
                <w:szCs w:val="22"/>
                <w:lang w:eastAsia="en-US"/>
              </w:rPr>
              <w:t>с даты подписания</w:t>
            </w:r>
            <w:proofErr w:type="gramEnd"/>
            <w:r>
              <w:rPr>
                <w:rFonts w:eastAsia="Calibri"/>
                <w:sz w:val="22"/>
                <w:szCs w:val="22"/>
                <w:lang w:eastAsia="en-US"/>
              </w:rPr>
              <w:t xml:space="preserve"> ТОРГ-12 или УПД</w:t>
            </w:r>
          </w:p>
        </w:tc>
      </w:tr>
      <w:tr w:rsidR="005575F9" w:rsidTr="009E49D8">
        <w:trPr>
          <w:trHeight w:hRule="exact" w:val="340"/>
        </w:trPr>
        <w:tc>
          <w:tcPr>
            <w:tcW w:w="833" w:type="pct"/>
            <w:gridSpan w:val="2"/>
            <w:tcBorders>
              <w:top w:val="none" w:sz="4" w:space="0" w:color="000000"/>
              <w:left w:val="single" w:sz="4" w:space="0" w:color="auto"/>
              <w:bottom w:val="single" w:sz="4" w:space="0" w:color="auto"/>
              <w:right w:val="single" w:sz="4" w:space="0" w:color="auto"/>
            </w:tcBorders>
            <w:noWrap/>
            <w:vAlign w:val="center"/>
          </w:tcPr>
          <w:p w:rsidR="005575F9" w:rsidRDefault="005575F9" w:rsidP="009E49D8">
            <w:pPr>
              <w:spacing w:after="160" w:line="259" w:lineRule="auto"/>
              <w:rPr>
                <w:rFonts w:eastAsia="Calibri"/>
                <w:lang w:eastAsia="en-US"/>
              </w:rPr>
            </w:pPr>
            <w:r>
              <w:rPr>
                <w:rFonts w:eastAsia="Calibri"/>
                <w:sz w:val="22"/>
                <w:szCs w:val="22"/>
                <w:lang w:eastAsia="en-US"/>
              </w:rPr>
              <w:t>Итого:</w:t>
            </w:r>
          </w:p>
        </w:tc>
        <w:tc>
          <w:tcPr>
            <w:tcW w:w="623"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5575F9" w:rsidRDefault="005575F9" w:rsidP="009E49D8">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vAlign w:val="center"/>
          </w:tcPr>
          <w:p w:rsidR="005575F9" w:rsidRDefault="005575F9" w:rsidP="009E49D8">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sz w:val="22"/>
                <w:szCs w:val="22"/>
                <w:lang w:eastAsia="en-US"/>
              </w:rPr>
              <w:t>-</w:t>
            </w:r>
          </w:p>
        </w:tc>
        <w:tc>
          <w:tcPr>
            <w:tcW w:w="505" w:type="pct"/>
            <w:tcBorders>
              <w:top w:val="none" w:sz="4" w:space="0" w:color="000000"/>
              <w:left w:val="single" w:sz="4" w:space="0" w:color="auto"/>
              <w:bottom w:val="single" w:sz="4" w:space="0" w:color="auto"/>
              <w:right w:val="single" w:sz="4" w:space="0" w:color="auto"/>
            </w:tcBorders>
            <w:noWrap/>
          </w:tcPr>
          <w:p w:rsidR="005575F9" w:rsidRDefault="005575F9" w:rsidP="009E49D8">
            <w:pPr>
              <w:spacing w:after="160" w:line="259" w:lineRule="auto"/>
              <w:jc w:val="center"/>
              <w:rPr>
                <w:rFonts w:eastAsia="Calibri"/>
                <w:lang w:eastAsia="en-US"/>
              </w:rPr>
            </w:pPr>
            <w:r>
              <w:rPr>
                <w:rFonts w:eastAsia="Calibri"/>
                <w:sz w:val="22"/>
                <w:szCs w:val="22"/>
                <w:lang w:eastAsia="en-US"/>
              </w:rPr>
              <w:t>-</w:t>
            </w:r>
          </w:p>
        </w:tc>
        <w:tc>
          <w:tcPr>
            <w:tcW w:w="491" w:type="pct"/>
            <w:tcBorders>
              <w:top w:val="none" w:sz="4" w:space="0" w:color="000000"/>
              <w:left w:val="single" w:sz="4" w:space="0" w:color="auto"/>
              <w:bottom w:val="single" w:sz="4" w:space="0" w:color="auto"/>
              <w:right w:val="single" w:sz="4" w:space="0" w:color="auto"/>
            </w:tcBorders>
            <w:noWrap/>
            <w:vAlign w:val="center"/>
          </w:tcPr>
          <w:p w:rsidR="005575F9" w:rsidRDefault="005575F9" w:rsidP="009E49D8">
            <w:pPr>
              <w:spacing w:after="160" w:line="259" w:lineRule="auto"/>
              <w:jc w:val="center"/>
              <w:rPr>
                <w:rFonts w:eastAsia="Calibri"/>
                <w:lang w:eastAsia="en-US"/>
              </w:rPr>
            </w:pPr>
            <w:r>
              <w:rPr>
                <w:rFonts w:eastAsia="Calibri"/>
                <w:sz w:val="22"/>
                <w:szCs w:val="22"/>
                <w:lang w:eastAsia="en-US"/>
              </w:rPr>
              <w:t>-</w:t>
            </w:r>
          </w:p>
        </w:tc>
      </w:tr>
    </w:tbl>
    <w:p w:rsidR="005575F9" w:rsidRDefault="005575F9" w:rsidP="009E49D8">
      <w:pPr>
        <w:pStyle w:val="aff6"/>
        <w:ind w:left="0" w:firstLine="709"/>
        <w:jc w:val="both"/>
        <w:rPr>
          <w:u w:val="single"/>
        </w:rPr>
      </w:pPr>
      <w:r>
        <w:rPr>
          <w:u w:val="single"/>
        </w:rPr>
        <w:t>ПОЯСНЕНИЯ:</w:t>
      </w:r>
    </w:p>
    <w:p w:rsidR="005575F9" w:rsidRPr="0068464B" w:rsidRDefault="005575F9" w:rsidP="009E49D8">
      <w:pPr>
        <w:jc w:val="both"/>
      </w:pPr>
      <w:r>
        <w:t>*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w:t>
      </w:r>
      <w:proofErr w:type="gramStart"/>
      <w:r>
        <w:t>.К</w:t>
      </w:r>
      <w:proofErr w:type="gramEnd"/>
      <w:r>
        <w:t xml:space="preserve">ТК) на конечную станцию назначения: РФ, г. Екатеринбург, железнодорожная станция Екатеринбург-Товарный, код станции 780302, принимаемые в размере 2 720 000,00 руб. без учета НДС. </w:t>
      </w:r>
    </w:p>
    <w:p w:rsidR="005575F9" w:rsidRPr="0068464B" w:rsidRDefault="005575F9" w:rsidP="009E49D8">
      <w:pPr>
        <w:jc w:val="both"/>
      </w:pPr>
      <w:r>
        <w:t>В случае указания участником Варианта № 2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p>
    <w:p w:rsidR="005575F9" w:rsidRDefault="005575F9" w:rsidP="009E49D8">
      <w:pPr>
        <w:ind w:firstLine="720"/>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5575F9" w:rsidRDefault="005575F9" w:rsidP="009E49D8">
      <w:pPr>
        <w:pStyle w:val="afb"/>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5575F9" w:rsidRDefault="005575F9" w:rsidP="009E49D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5575F9" w:rsidRDefault="005575F9" w:rsidP="009E49D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5575F9" w:rsidRDefault="005575F9" w:rsidP="009E49D8">
      <w:pPr>
        <w:ind w:firstLine="720"/>
        <w:jc w:val="both"/>
        <w:rPr>
          <w:sz w:val="28"/>
          <w:szCs w:val="28"/>
        </w:rPr>
      </w:pPr>
      <w:r>
        <w:rPr>
          <w:sz w:val="28"/>
          <w:szCs w:val="28"/>
        </w:rPr>
        <w:t>- акт сдачи-приемки выполненных работ/оказанных услуг;</w:t>
      </w:r>
    </w:p>
    <w:p w:rsidR="005575F9" w:rsidRDefault="005575F9" w:rsidP="009E49D8">
      <w:pPr>
        <w:ind w:firstLine="720"/>
        <w:jc w:val="both"/>
        <w:rPr>
          <w:sz w:val="28"/>
          <w:szCs w:val="28"/>
        </w:rPr>
      </w:pPr>
      <w:r>
        <w:rPr>
          <w:sz w:val="28"/>
          <w:szCs w:val="28"/>
        </w:rPr>
        <w:t>- товарная накладная формы ТОРГ-12;</w:t>
      </w:r>
    </w:p>
    <w:p w:rsidR="005575F9" w:rsidRDefault="005575F9" w:rsidP="009E49D8">
      <w:pPr>
        <w:ind w:firstLine="720"/>
        <w:jc w:val="both"/>
        <w:rPr>
          <w:sz w:val="28"/>
          <w:szCs w:val="28"/>
        </w:rPr>
      </w:pPr>
      <w:r>
        <w:rPr>
          <w:sz w:val="28"/>
          <w:szCs w:val="28"/>
        </w:rPr>
        <w:t>- универсальный передаточный документ (УПД);</w:t>
      </w:r>
    </w:p>
    <w:p w:rsidR="005575F9" w:rsidRDefault="005575F9" w:rsidP="009E49D8">
      <w:pPr>
        <w:ind w:firstLine="720"/>
        <w:jc w:val="both"/>
        <w:rPr>
          <w:sz w:val="28"/>
          <w:szCs w:val="28"/>
        </w:rPr>
      </w:pPr>
      <w:r>
        <w:rPr>
          <w:sz w:val="28"/>
          <w:szCs w:val="28"/>
        </w:rPr>
        <w:t>- счет-фактура;</w:t>
      </w:r>
    </w:p>
    <w:p w:rsidR="005575F9" w:rsidRDefault="005575F9" w:rsidP="009E49D8">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575F9" w:rsidRDefault="005575F9" w:rsidP="009E49D8">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5575F9" w:rsidRDefault="005575F9" w:rsidP="009E49D8">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5575F9" w:rsidRDefault="005575F9" w:rsidP="009E49D8">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5575F9" w:rsidRDefault="005575F9" w:rsidP="009E49D8">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575F9" w:rsidRDefault="005575F9" w:rsidP="009E49D8">
      <w:pPr>
        <w:ind w:firstLine="720"/>
        <w:jc w:val="both"/>
        <w:rPr>
          <w:sz w:val="28"/>
          <w:szCs w:val="28"/>
        </w:rPr>
      </w:pPr>
      <w:proofErr w:type="gramStart"/>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575F9" w:rsidRDefault="005575F9" w:rsidP="009E49D8">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575F9" w:rsidRDefault="005575F9" w:rsidP="009E49D8">
      <w:pPr>
        <w:ind w:firstLine="720"/>
        <w:jc w:val="both"/>
        <w:rPr>
          <w:sz w:val="28"/>
          <w:szCs w:val="28"/>
        </w:rPr>
      </w:pPr>
    </w:p>
    <w:p w:rsidR="005575F9" w:rsidRDefault="005575F9" w:rsidP="009E49D8">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5575F9" w:rsidRDefault="005575F9" w:rsidP="009E49D8">
      <w:pPr>
        <w:ind w:firstLine="720"/>
        <w:jc w:val="both"/>
        <w:rPr>
          <w:sz w:val="28"/>
          <w:szCs w:val="28"/>
        </w:rPr>
      </w:pPr>
      <w:r>
        <w:rPr>
          <w:sz w:val="28"/>
          <w:szCs w:val="28"/>
        </w:rPr>
        <w:t>1) приложение № 1 (технические требования к поставляемому Товару) на 1 листе.</w:t>
      </w:r>
    </w:p>
    <w:p w:rsidR="005575F9" w:rsidRDefault="005575F9" w:rsidP="009E49D8">
      <w:pPr>
        <w:rPr>
          <w:sz w:val="28"/>
          <w:szCs w:val="28"/>
        </w:rPr>
      </w:pPr>
    </w:p>
    <w:p w:rsidR="005575F9" w:rsidRDefault="005575F9" w:rsidP="009E49D8">
      <w:pPr>
        <w:rPr>
          <w:sz w:val="28"/>
          <w:szCs w:val="28"/>
        </w:rPr>
      </w:pPr>
    </w:p>
    <w:p w:rsidR="005575F9" w:rsidRDefault="005575F9" w:rsidP="009E49D8">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rsidR="005575F9" w:rsidRDefault="005575F9" w:rsidP="009E49D8">
      <w:pPr>
        <w:pStyle w:val="1a"/>
        <w:spacing w:before="240" w:after="240"/>
        <w:rPr>
          <w:i/>
        </w:rPr>
      </w:pPr>
      <w:r>
        <w:rPr>
          <w:i/>
        </w:rPr>
        <w:t xml:space="preserve">                                                                   (наименование претендента)</w:t>
      </w:r>
    </w:p>
    <w:p w:rsidR="005575F9" w:rsidRDefault="005575F9" w:rsidP="009E49D8">
      <w:pPr>
        <w:pStyle w:val="1a"/>
        <w:spacing w:before="240" w:after="240"/>
        <w:rPr>
          <w:szCs w:val="28"/>
        </w:rPr>
      </w:pPr>
      <w:r>
        <w:rPr>
          <w:szCs w:val="28"/>
        </w:rPr>
        <w:t>_____________________________________________________________</w:t>
      </w:r>
    </w:p>
    <w:p w:rsidR="005575F9" w:rsidRDefault="005575F9" w:rsidP="009E49D8">
      <w:pPr>
        <w:pStyle w:val="1a"/>
        <w:spacing w:before="240" w:after="240"/>
        <w:rPr>
          <w:szCs w:val="28"/>
        </w:rPr>
      </w:pPr>
      <w:r>
        <w:rPr>
          <w:szCs w:val="28"/>
        </w:rPr>
        <w:t>_____________________________________________________________</w:t>
      </w:r>
    </w:p>
    <w:p w:rsidR="005575F9" w:rsidRDefault="005575F9" w:rsidP="009E49D8">
      <w:pPr>
        <w:pStyle w:val="1a"/>
        <w:spacing w:before="240" w:after="240"/>
        <w:rPr>
          <w:i/>
        </w:rPr>
      </w:pPr>
      <w:r>
        <w:rPr>
          <w:i/>
        </w:rPr>
        <w:tab/>
        <w:t xml:space="preserve">М.П.                              </w:t>
      </w:r>
      <w:r>
        <w:rPr>
          <w:i/>
        </w:rPr>
        <w:tab/>
      </w:r>
      <w:r>
        <w:rPr>
          <w:i/>
        </w:rPr>
        <w:tab/>
        <w:t>(ФИО, должность, подпись)</w:t>
      </w:r>
    </w:p>
    <w:p w:rsidR="005575F9" w:rsidRDefault="005575F9" w:rsidP="009E49D8">
      <w:pPr>
        <w:pStyle w:val="1a"/>
        <w:spacing w:before="240" w:after="240"/>
        <w:rPr>
          <w:szCs w:val="28"/>
        </w:rPr>
      </w:pPr>
      <w:r>
        <w:rPr>
          <w:szCs w:val="28"/>
        </w:rPr>
        <w:t>«____» ____________ 20__ г.</w:t>
      </w: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both"/>
        <w:rPr>
          <w:sz w:val="28"/>
          <w:szCs w:val="28"/>
          <w:lang w:eastAsia="ru-RU"/>
        </w:rPr>
      </w:pPr>
    </w:p>
    <w:p w:rsidR="005575F9" w:rsidRDefault="005575F9" w:rsidP="009E49D8">
      <w:pPr>
        <w:jc w:val="right"/>
        <w:rPr>
          <w:rStyle w:val="afff3"/>
          <w:b w:val="0"/>
          <w:bCs w:val="0"/>
          <w:sz w:val="28"/>
          <w:szCs w:val="28"/>
          <w:lang w:eastAsia="ru-RU"/>
        </w:rPr>
      </w:pPr>
      <w:r>
        <w:rPr>
          <w:rStyle w:val="afff3"/>
          <w:sz w:val="28"/>
          <w:szCs w:val="28"/>
          <w:lang w:eastAsia="ru-RU"/>
        </w:rPr>
        <w:t xml:space="preserve">Приложение № 1 </w:t>
      </w:r>
    </w:p>
    <w:p w:rsidR="005575F9" w:rsidRDefault="005575F9" w:rsidP="009E49D8">
      <w:pPr>
        <w:jc w:val="right"/>
        <w:rPr>
          <w:rStyle w:val="afff3"/>
          <w:b w:val="0"/>
          <w:bCs w:val="0"/>
          <w:sz w:val="28"/>
          <w:szCs w:val="28"/>
          <w:lang w:eastAsia="ru-RU"/>
        </w:rPr>
      </w:pPr>
      <w:r>
        <w:rPr>
          <w:rStyle w:val="afff3"/>
          <w:sz w:val="28"/>
          <w:szCs w:val="28"/>
          <w:lang w:eastAsia="ru-RU"/>
        </w:rPr>
        <w:t>к Финансово-коммерческому предложению</w:t>
      </w:r>
    </w:p>
    <w:p w:rsidR="005575F9" w:rsidRDefault="005575F9" w:rsidP="009E49D8">
      <w:pPr>
        <w:jc w:val="right"/>
        <w:rPr>
          <w:rStyle w:val="afff3"/>
          <w:b w:val="0"/>
          <w:bCs w:val="0"/>
          <w:sz w:val="28"/>
          <w:szCs w:val="28"/>
          <w:lang w:eastAsia="ru-RU"/>
        </w:rPr>
      </w:pPr>
    </w:p>
    <w:p w:rsidR="005575F9" w:rsidRDefault="005575F9" w:rsidP="009E49D8">
      <w:pPr>
        <w:jc w:val="center"/>
        <w:rPr>
          <w:rStyle w:val="afff3"/>
          <w:b w:val="0"/>
          <w:bCs w:val="0"/>
          <w:sz w:val="28"/>
          <w:szCs w:val="28"/>
          <w:lang w:eastAsia="ru-RU"/>
        </w:rPr>
      </w:pPr>
      <w:r>
        <w:rPr>
          <w:rStyle w:val="afff3"/>
          <w:sz w:val="28"/>
          <w:szCs w:val="28"/>
          <w:lang w:eastAsia="ru-RU"/>
        </w:rPr>
        <w:t>Технические требования к поставляемому Товару</w:t>
      </w:r>
    </w:p>
    <w:p w:rsidR="005575F9" w:rsidRDefault="005575F9" w:rsidP="009E49D8">
      <w:pPr>
        <w:jc w:val="both"/>
        <w:rPr>
          <w:rStyle w:val="afff3"/>
          <w:b w:val="0"/>
          <w:bCs w:val="0"/>
          <w:sz w:val="28"/>
          <w:szCs w:val="28"/>
          <w:lang w:eastAsia="ru-RU"/>
        </w:rPr>
      </w:pPr>
    </w:p>
    <w:tbl>
      <w:tblPr>
        <w:tblW w:w="9344" w:type="dxa"/>
        <w:tblCellMar>
          <w:top w:w="15" w:type="dxa"/>
          <w:left w:w="15" w:type="dxa"/>
          <w:bottom w:w="15" w:type="dxa"/>
          <w:right w:w="15" w:type="dxa"/>
        </w:tblCellMar>
        <w:tblLook w:val="04A0"/>
      </w:tblPr>
      <w:tblGrid>
        <w:gridCol w:w="648"/>
        <w:gridCol w:w="4140"/>
        <w:gridCol w:w="2449"/>
        <w:gridCol w:w="2107"/>
      </w:tblGrid>
      <w:tr w:rsidR="005575F9" w:rsidTr="009E49D8">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jc w:val="center"/>
              <w:rPr>
                <w:lang w:eastAsia="ru-RU"/>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jc w:val="center"/>
              <w:rPr>
                <w:color w:val="000000" w:themeColor="text1"/>
              </w:rPr>
            </w:pPr>
            <w:r>
              <w:rPr>
                <w:color w:val="000000" w:themeColor="text1"/>
              </w:rPr>
              <w:t xml:space="preserve">Значение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jc w:val="center"/>
              <w:rPr>
                <w:color w:val="000000" w:themeColor="text1"/>
              </w:rPr>
            </w:pPr>
            <w:r>
              <w:rPr>
                <w:color w:val="000000" w:themeColor="text1"/>
              </w:rPr>
              <w:t xml:space="preserve">Значение </w:t>
            </w:r>
          </w:p>
          <w:p w:rsidR="005575F9" w:rsidRDefault="005575F9" w:rsidP="009E49D8">
            <w:pPr>
              <w:jc w:val="center"/>
              <w:rPr>
                <w:lang w:eastAsia="ru-RU"/>
              </w:rPr>
            </w:pPr>
            <w:r>
              <w:rPr>
                <w:color w:val="000000" w:themeColor="text1"/>
              </w:rPr>
              <w:t>Претендента</w:t>
            </w: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rPr>
                <w:color w:val="000000" w:themeColor="text1"/>
              </w:rPr>
            </w:pPr>
            <w:r>
              <w:rPr>
                <w:color w:val="000000" w:themeColor="text1"/>
              </w:rPr>
              <w:t>«Трилистник»</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rPr>
                <w:color w:val="000000" w:themeColor="text1"/>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rPr>
                <w:lang w:eastAsia="ru-RU"/>
              </w:rPr>
            </w:pPr>
            <w:r>
              <w:rPr>
                <w:color w:val="000000" w:themeColor="text1"/>
              </w:rPr>
              <w:t xml:space="preserve">Высота терминального камня, </w:t>
            </w:r>
            <w:proofErr w:type="gramStart"/>
            <w:r>
              <w:rPr>
                <w:color w:val="000000" w:themeColor="text1"/>
              </w:rPr>
              <w:t>м</w:t>
            </w:r>
            <w:proofErr w:type="gram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pStyle w:val="1a"/>
              <w:ind w:firstLine="0"/>
              <w:rPr>
                <w:color w:val="000000" w:themeColor="text1"/>
                <w:sz w:val="24"/>
                <w:szCs w:val="24"/>
              </w:rPr>
            </w:pPr>
            <w:r>
              <w:rPr>
                <w:color w:val="000000" w:themeColor="text1"/>
                <w:sz w:val="24"/>
                <w:szCs w:val="24"/>
              </w:rPr>
              <w:t>0,10</w:t>
            </w:r>
          </w:p>
          <w:p w:rsidR="005575F9" w:rsidRDefault="005575F9" w:rsidP="009E49D8">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5575F9" w:rsidRDefault="005575F9" w:rsidP="009E49D8">
            <w:pPr>
              <w:rPr>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pStyle w:val="1a"/>
              <w:ind w:firstLine="0"/>
              <w:rPr>
                <w:color w:val="000000" w:themeColor="text1"/>
                <w:sz w:val="24"/>
                <w:szCs w:val="24"/>
              </w:rPr>
            </w:pPr>
            <w:r>
              <w:rPr>
                <w:color w:val="000000" w:themeColor="text1"/>
                <w:sz w:val="24"/>
                <w:szCs w:val="24"/>
              </w:rPr>
              <w:t>не менее В35 (45 МПа)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r>
              <w:rPr>
                <w:color w:val="222222"/>
              </w:rPr>
              <w:t xml:space="preserve">Класс бетона по прочности на растяжение при изгибе, </w:t>
            </w:r>
            <w:proofErr w:type="spellStart"/>
            <w:r>
              <w:rPr>
                <w:color w:val="222222"/>
              </w:rPr>
              <w:t>Мпа</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pStyle w:val="1a"/>
              <w:ind w:firstLine="0"/>
              <w:rPr>
                <w:color w:val="000000" w:themeColor="text1"/>
                <w:sz w:val="24"/>
                <w:szCs w:val="24"/>
              </w:rPr>
            </w:pPr>
            <w:r>
              <w:rPr>
                <w:color w:val="000000" w:themeColor="text1"/>
                <w:sz w:val="24"/>
                <w:szCs w:val="24"/>
              </w:rPr>
              <w:t>не менее B</w:t>
            </w:r>
            <w:r>
              <w:rPr>
                <w:color w:val="000000" w:themeColor="text1"/>
                <w:sz w:val="24"/>
                <w:szCs w:val="24"/>
                <w:vertAlign w:val="subscript"/>
              </w:rPr>
              <w:t>tb</w:t>
            </w:r>
            <w:r>
              <w:rPr>
                <w:color w:val="000000" w:themeColor="text1"/>
                <w:sz w:val="24"/>
                <w:szCs w:val="24"/>
              </w:rPr>
              <w:t>=4,4</w:t>
            </w:r>
          </w:p>
          <w:p w:rsidR="005575F9" w:rsidRDefault="005575F9" w:rsidP="009E49D8">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pStyle w:val="1a"/>
              <w:ind w:firstLine="0"/>
              <w:rPr>
                <w:color w:val="000000" w:themeColor="text1"/>
                <w:sz w:val="24"/>
                <w:szCs w:val="24"/>
              </w:rPr>
            </w:pPr>
            <w:r>
              <w:rPr>
                <w:color w:val="000000" w:themeColor="text1"/>
                <w:sz w:val="24"/>
                <w:szCs w:val="24"/>
              </w:rPr>
              <w:t>не менее F2 200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roofErr w:type="spellStart"/>
            <w:r>
              <w:rPr>
                <w:color w:val="000000" w:themeColor="text1"/>
              </w:rPr>
              <w:t>Истираемость</w:t>
            </w:r>
            <w:proofErr w:type="spellEnd"/>
            <w:r>
              <w:rPr>
                <w:color w:val="000000" w:themeColor="text1"/>
              </w:rPr>
              <w:t>,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pStyle w:val="1a"/>
              <w:ind w:firstLine="0"/>
              <w:rPr>
                <w:color w:val="000000" w:themeColor="text1"/>
                <w:sz w:val="24"/>
                <w:szCs w:val="24"/>
              </w:rPr>
            </w:pPr>
            <w:r>
              <w:rPr>
                <w:color w:val="000000" w:themeColor="text1"/>
                <w:sz w:val="24"/>
                <w:szCs w:val="24"/>
              </w:rPr>
              <w:t xml:space="preserve">не более 0,7 либо </w:t>
            </w:r>
            <w:r>
              <w:rPr>
                <w:color w:val="000000" w:themeColor="text1"/>
                <w:sz w:val="24"/>
                <w:szCs w:val="24"/>
                <w:lang w:val="en-US"/>
              </w:rPr>
              <w:t>G</w:t>
            </w:r>
            <w:r>
              <w:rPr>
                <w:color w:val="000000" w:themeColor="text1"/>
                <w:sz w:val="24"/>
                <w:szCs w:val="24"/>
              </w:rPr>
              <w:t>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roofErr w:type="spellStart"/>
            <w:r>
              <w:rPr>
                <w:color w:val="000000" w:themeColor="text1"/>
              </w:rPr>
              <w:t>Водопоглощение</w:t>
            </w:r>
            <w:proofErr w:type="spellEnd"/>
            <w:r>
              <w:rPr>
                <w:color w:val="000000" w:themeColor="text1"/>
              </w:rPr>
              <w:t>,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pStyle w:val="1a"/>
              <w:ind w:firstLine="0"/>
              <w:rPr>
                <w:color w:val="000000" w:themeColor="text1"/>
                <w:sz w:val="24"/>
                <w:szCs w:val="24"/>
              </w:rPr>
            </w:pPr>
            <w:r>
              <w:rPr>
                <w:color w:val="000000" w:themeColor="text1"/>
                <w:sz w:val="24"/>
                <w:szCs w:val="24"/>
              </w:rPr>
              <w:t>не более 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pStyle w:val="1a"/>
              <w:ind w:firstLine="0"/>
              <w:rPr>
                <w:color w:val="000000" w:themeColor="text1"/>
                <w:sz w:val="24"/>
                <w:szCs w:val="24"/>
              </w:rPr>
            </w:pPr>
            <w:r>
              <w:rPr>
                <w:color w:val="000000" w:themeColor="text1"/>
                <w:sz w:val="24"/>
                <w:szCs w:val="24"/>
              </w:rPr>
              <w:t>Сертификат соответствия или сертификат качества или паспорт</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lang w:eastAsia="ru-RU"/>
              </w:rPr>
            </w:pPr>
          </w:p>
        </w:tc>
      </w:tr>
      <w:tr w:rsidR="005575F9" w:rsidTr="009E49D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pStyle w:val="1a"/>
              <w:ind w:firstLine="0"/>
              <w:rPr>
                <w:color w:val="000000" w:themeColor="text1"/>
                <w:sz w:val="24"/>
                <w:szCs w:val="24"/>
              </w:rPr>
            </w:pPr>
            <w:r>
              <w:rPr>
                <w:color w:val="000000" w:themeColor="text1"/>
                <w:sz w:val="24"/>
                <w:szCs w:val="24"/>
              </w:rPr>
              <w:t>13015-2012; 17608-2017 (с поправками)</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5575F9" w:rsidRDefault="005575F9" w:rsidP="009E49D8">
            <w:pPr>
              <w:rPr>
                <w:color w:val="000000"/>
              </w:rPr>
            </w:pPr>
          </w:p>
        </w:tc>
      </w:tr>
    </w:tbl>
    <w:p w:rsidR="005575F9" w:rsidRDefault="005575F9" w:rsidP="009E49D8">
      <w:pPr>
        <w:rPr>
          <w:lang w:eastAsia="ru-RU"/>
        </w:rPr>
      </w:pPr>
    </w:p>
    <w:p w:rsidR="005575F9" w:rsidRDefault="005575F9" w:rsidP="009E49D8">
      <w:pPr>
        <w:ind w:firstLine="709"/>
        <w:jc w:val="both"/>
        <w:rPr>
          <w:rStyle w:val="afff3"/>
          <w:b w:val="0"/>
          <w:bCs w:val="0"/>
          <w:sz w:val="28"/>
          <w:szCs w:val="28"/>
          <w:lang w:eastAsia="ru-RU"/>
        </w:rPr>
      </w:pPr>
      <w:r>
        <w:rPr>
          <w:rStyle w:val="afff3"/>
          <w:sz w:val="28"/>
          <w:szCs w:val="28"/>
          <w:lang w:eastAsia="ru-RU"/>
        </w:rPr>
        <w:t xml:space="preserve">Товар отгружается на паллетах, ориентировочно </w:t>
      </w:r>
      <w:proofErr w:type="gramStart"/>
      <w:r>
        <w:rPr>
          <w:rStyle w:val="afff3"/>
          <w:sz w:val="28"/>
          <w:szCs w:val="28"/>
          <w:lang w:eastAsia="ru-RU"/>
        </w:rPr>
        <w:t>по</w:t>
      </w:r>
      <w:proofErr w:type="gramEnd"/>
      <w:r>
        <w:rPr>
          <w:rStyle w:val="afff3"/>
          <w:sz w:val="28"/>
          <w:szCs w:val="28"/>
          <w:lang w:eastAsia="ru-RU"/>
        </w:rPr>
        <w:t xml:space="preserve"> ___ рядов (_____ кв.м.) Товара на одном паллете.</w:t>
      </w:r>
    </w:p>
    <w:p w:rsidR="005575F9" w:rsidRDefault="005575F9" w:rsidP="009E49D8">
      <w:pPr>
        <w:ind w:firstLine="709"/>
        <w:jc w:val="both"/>
        <w:rPr>
          <w:rStyle w:val="afff3"/>
          <w:b w:val="0"/>
          <w:bCs w:val="0"/>
          <w:sz w:val="28"/>
          <w:szCs w:val="28"/>
          <w:lang w:eastAsia="ru-RU"/>
        </w:rPr>
      </w:pPr>
      <w:r>
        <w:rPr>
          <w:rStyle w:val="afff3"/>
          <w:sz w:val="28"/>
          <w:szCs w:val="28"/>
          <w:lang w:eastAsia="ru-RU"/>
        </w:rPr>
        <w:t>Поставщик подтверждает, что предлагаемый Товар:</w:t>
      </w:r>
    </w:p>
    <w:p w:rsidR="005575F9" w:rsidRDefault="005575F9" w:rsidP="009E49D8">
      <w:pPr>
        <w:ind w:firstLine="709"/>
        <w:jc w:val="both"/>
        <w:rPr>
          <w:rStyle w:val="afff3"/>
          <w:b w:val="0"/>
          <w:bCs w:val="0"/>
          <w:sz w:val="28"/>
          <w:szCs w:val="28"/>
          <w:lang w:eastAsia="ru-RU"/>
        </w:rPr>
      </w:pPr>
      <w:r>
        <w:rPr>
          <w:rStyle w:val="afff3"/>
          <w:sz w:val="28"/>
          <w:szCs w:val="28"/>
          <w:lang w:eastAsia="ru-RU"/>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Pr>
          <w:rStyle w:val="afff3"/>
          <w:sz w:val="28"/>
          <w:szCs w:val="28"/>
          <w:lang w:eastAsia="ru-RU"/>
        </w:rPr>
        <w:t>деформируемости</w:t>
      </w:r>
      <w:proofErr w:type="spellEnd"/>
      <w:r>
        <w:rPr>
          <w:rStyle w:val="afff3"/>
          <w:sz w:val="28"/>
          <w:szCs w:val="28"/>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5575F9" w:rsidRDefault="005575F9" w:rsidP="009E49D8">
      <w:pPr>
        <w:ind w:firstLine="709"/>
        <w:jc w:val="both"/>
        <w:rPr>
          <w:rStyle w:val="afff3"/>
          <w:b w:val="0"/>
          <w:bCs w:val="0"/>
          <w:sz w:val="28"/>
          <w:szCs w:val="28"/>
          <w:lang w:eastAsia="ru-RU"/>
        </w:rPr>
      </w:pPr>
      <w:r>
        <w:rPr>
          <w:rStyle w:val="afff3"/>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5575F9" w:rsidRDefault="005575F9" w:rsidP="009E49D8">
      <w:pPr>
        <w:ind w:firstLine="709"/>
        <w:jc w:val="both"/>
        <w:rPr>
          <w:rStyle w:val="afff3"/>
          <w:b w:val="0"/>
          <w:bCs w:val="0"/>
          <w:sz w:val="28"/>
          <w:szCs w:val="28"/>
          <w:lang w:eastAsia="ru-RU"/>
        </w:rPr>
      </w:pPr>
      <w:r>
        <w:rPr>
          <w:rStyle w:val="afff3"/>
          <w:sz w:val="28"/>
          <w:szCs w:val="28"/>
          <w:lang w:eastAsia="ru-RU"/>
        </w:rPr>
        <w:t xml:space="preserve">- произведен в заводских условиях и является материалом заводской готовности, подтвержденным паспортом завода изготовителя и сертификатом </w:t>
      </w:r>
      <w:proofErr w:type="gramStart"/>
      <w:r>
        <w:rPr>
          <w:rStyle w:val="afff3"/>
          <w:sz w:val="28"/>
          <w:szCs w:val="28"/>
          <w:lang w:eastAsia="ru-RU"/>
        </w:rPr>
        <w:t>ТР</w:t>
      </w:r>
      <w:proofErr w:type="gramEnd"/>
      <w:r>
        <w:rPr>
          <w:rStyle w:val="afff3"/>
          <w:sz w:val="28"/>
          <w:szCs w:val="28"/>
          <w:lang w:eastAsia="ru-RU"/>
        </w:rPr>
        <w:t xml:space="preserve"> ТС.</w:t>
      </w:r>
    </w:p>
    <w:p w:rsidR="005575F9" w:rsidRDefault="005575F9" w:rsidP="009E49D8">
      <w:pPr>
        <w:jc w:val="both"/>
        <w:rPr>
          <w:rStyle w:val="afff3"/>
          <w:b w:val="0"/>
          <w:bCs w:val="0"/>
          <w:sz w:val="28"/>
          <w:szCs w:val="28"/>
          <w:lang w:eastAsia="ru-RU"/>
        </w:rPr>
      </w:pPr>
    </w:p>
    <w:p w:rsidR="005575F9" w:rsidRDefault="005575F9" w:rsidP="009E49D8">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_____________________________</w:t>
      </w:r>
    </w:p>
    <w:p w:rsidR="005575F9" w:rsidRDefault="005575F9" w:rsidP="009E49D8">
      <w:pPr>
        <w:pStyle w:val="1a"/>
        <w:spacing w:before="240" w:after="240"/>
        <w:rPr>
          <w:i/>
        </w:rPr>
      </w:pPr>
      <w:r>
        <w:rPr>
          <w:i/>
        </w:rPr>
        <w:t xml:space="preserve">                                                      (наименование претендента)</w:t>
      </w:r>
    </w:p>
    <w:p w:rsidR="005575F9" w:rsidRDefault="005575F9" w:rsidP="009E49D8">
      <w:pPr>
        <w:pStyle w:val="1a"/>
        <w:spacing w:before="240" w:after="240"/>
        <w:rPr>
          <w:szCs w:val="28"/>
        </w:rPr>
      </w:pPr>
      <w:r>
        <w:rPr>
          <w:szCs w:val="28"/>
        </w:rPr>
        <w:t>_____________________________________________________________</w:t>
      </w:r>
    </w:p>
    <w:p w:rsidR="005575F9" w:rsidRDefault="005575F9" w:rsidP="009E49D8">
      <w:pPr>
        <w:pStyle w:val="1a"/>
        <w:spacing w:before="240" w:after="240"/>
        <w:rPr>
          <w:szCs w:val="28"/>
        </w:rPr>
      </w:pPr>
      <w:r>
        <w:rPr>
          <w:szCs w:val="28"/>
        </w:rPr>
        <w:t>_____________________________________________________________</w:t>
      </w:r>
    </w:p>
    <w:p w:rsidR="005575F9" w:rsidRDefault="005575F9" w:rsidP="009E49D8">
      <w:pPr>
        <w:pStyle w:val="1a"/>
        <w:spacing w:before="240" w:after="240"/>
        <w:rPr>
          <w:i/>
        </w:rPr>
      </w:pPr>
      <w:r>
        <w:rPr>
          <w:i/>
        </w:rPr>
        <w:tab/>
        <w:t xml:space="preserve">М.П.                              </w:t>
      </w:r>
      <w:r>
        <w:rPr>
          <w:i/>
        </w:rPr>
        <w:tab/>
      </w:r>
      <w:r>
        <w:rPr>
          <w:i/>
        </w:rPr>
        <w:tab/>
        <w:t>(ФИО, должность, подпись)</w:t>
      </w:r>
    </w:p>
    <w:p w:rsidR="005575F9" w:rsidRDefault="005575F9" w:rsidP="009E49D8">
      <w:pPr>
        <w:pStyle w:val="1a"/>
        <w:spacing w:before="240" w:after="240"/>
        <w:rPr>
          <w:rFonts w:eastAsia="MS Mincho"/>
          <w:szCs w:val="28"/>
        </w:rPr>
      </w:pPr>
      <w:r>
        <w:rPr>
          <w:szCs w:val="28"/>
        </w:rPr>
        <w:t>«____» ____________ 20__ г.</w:t>
      </w:r>
    </w:p>
    <w:p w:rsidR="005575F9" w:rsidRDefault="005575F9"/>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5575F9" w:rsidRDefault="009E49D8">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roofErr w:type="gramEnd"/>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Екатеринбург-Товарный Уральского филиала ПАО «ТрансКонтейнер» (далее – «Товар»).</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паспортом качества и сертификатом соответствия.</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2.1. Стоимость поставки Товара в соответствии со Спецификацией №1 составляет</w:t>
      </w:r>
      <w:proofErr w:type="gramStart"/>
      <w:r>
        <w:rPr>
          <w:color w:val="000000"/>
          <w:sz w:val="24"/>
          <w:szCs w:val="24"/>
        </w:rPr>
        <w:t xml:space="preserve"> _____________(____________________) </w:t>
      </w:r>
      <w:proofErr w:type="gramEnd"/>
      <w:r>
        <w:rPr>
          <w:color w:val="000000"/>
          <w:sz w:val="24"/>
          <w:szCs w:val="24"/>
        </w:rPr>
        <w:t xml:space="preserve">рублей, в том числе </w:t>
      </w:r>
      <w:r>
        <w:rPr>
          <w:color w:val="000000"/>
          <w:sz w:val="24"/>
          <w:szCs w:val="24"/>
        </w:rPr>
        <w:br/>
        <w:t>НДС –______%_____________ (____________________)  рублей.</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397"/>
        <w:rPr>
          <w:i/>
          <w:iCs/>
          <w:color w:val="000000"/>
          <w:sz w:val="24"/>
          <w:szCs w:val="24"/>
        </w:rPr>
      </w:pPr>
      <w:r>
        <w:rPr>
          <w:color w:val="000000" w:themeColor="text1"/>
          <w:sz w:val="24"/>
          <w:szCs w:val="24"/>
        </w:rPr>
        <w:t xml:space="preserve">   2.2. Оплата Товара производится Покупателем по безналичному расчету в следующем порядке </w:t>
      </w:r>
      <w:r>
        <w:rPr>
          <w:i/>
          <w:iCs/>
          <w:color w:val="000000" w:themeColor="text1"/>
          <w:sz w:val="24"/>
          <w:szCs w:val="24"/>
        </w:rPr>
        <w:t xml:space="preserve">(выбрать </w:t>
      </w:r>
      <w:proofErr w:type="gramStart"/>
      <w:r>
        <w:rPr>
          <w:i/>
          <w:iCs/>
          <w:color w:val="000000" w:themeColor="text1"/>
          <w:sz w:val="24"/>
          <w:szCs w:val="24"/>
        </w:rPr>
        <w:t>необходимое</w:t>
      </w:r>
      <w:proofErr w:type="gramEnd"/>
      <w:r>
        <w:rPr>
          <w:i/>
          <w:iCs/>
          <w:color w:val="000000" w:themeColor="text1"/>
          <w:sz w:val="24"/>
          <w:szCs w:val="24"/>
        </w:rPr>
        <w:t>):</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8"/>
        <w:rPr>
          <w:i/>
          <w:color w:val="000000"/>
          <w:sz w:val="24"/>
          <w:szCs w:val="24"/>
        </w:rPr>
      </w:pPr>
      <w:r>
        <w:rPr>
          <w:i/>
          <w:color w:val="000000"/>
          <w:sz w:val="24"/>
          <w:szCs w:val="24"/>
        </w:rPr>
        <w:t>Оплата Товара производится Покупателем по безналичному расчету в следующем порядке:</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i/>
          <w:iCs/>
          <w:color w:val="000000"/>
          <w:sz w:val="24"/>
          <w:szCs w:val="24"/>
        </w:rPr>
      </w:pPr>
      <w:r>
        <w:rPr>
          <w:i/>
          <w:iCs/>
          <w:color w:val="000000" w:themeColor="text1"/>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i/>
          <w:iCs/>
          <w:color w:val="000000" w:themeColor="text1"/>
          <w:sz w:val="24"/>
          <w:szCs w:val="24"/>
        </w:rPr>
        <w:t>дств в р</w:t>
      </w:r>
      <w:proofErr w:type="gramEnd"/>
      <w:r>
        <w:rPr>
          <w:i/>
          <w:iCs/>
          <w:color w:val="000000" w:themeColor="text1"/>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themeColor="text1"/>
          <w:sz w:val="24"/>
          <w:szCs w:val="24"/>
        </w:rPr>
      </w:pPr>
      <w:r>
        <w:rPr>
          <w:i/>
          <w:color w:val="000000"/>
          <w:sz w:val="24"/>
          <w:szCs w:val="24"/>
        </w:rPr>
        <w:t xml:space="preserve">Вариант 2. </w:t>
      </w:r>
      <w:r>
        <w:rPr>
          <w:i/>
          <w:iCs/>
          <w:color w:val="000000" w:themeColor="text1"/>
          <w:sz w:val="24"/>
          <w:szCs w:val="24"/>
        </w:rPr>
        <w:t xml:space="preserve">Оплата поставки товара производится </w:t>
      </w:r>
      <w:r>
        <w:rPr>
          <w:i/>
          <w:color w:val="000000"/>
          <w:sz w:val="24"/>
          <w:szCs w:val="24"/>
        </w:rPr>
        <w:t xml:space="preserve">путем внесения авансового платежа в </w:t>
      </w:r>
      <w:proofErr w:type="spellStart"/>
      <w:r>
        <w:rPr>
          <w:i/>
          <w:color w:val="000000"/>
          <w:sz w:val="24"/>
          <w:szCs w:val="24"/>
        </w:rPr>
        <w:t>размере</w:t>
      </w:r>
      <w:r>
        <w:rPr>
          <w:sz w:val="24"/>
          <w:szCs w:val="24"/>
        </w:rPr>
        <w:t>_____________</w:t>
      </w:r>
      <w:r>
        <w:rPr>
          <w:i/>
          <w:color w:val="000000"/>
          <w:sz w:val="24"/>
          <w:szCs w:val="24"/>
        </w:rPr>
        <w:t>%</w:t>
      </w:r>
      <w:proofErr w:type="spellEnd"/>
      <w:r>
        <w:rPr>
          <w:i/>
          <w:color w:val="000000"/>
          <w:sz w:val="24"/>
          <w:szCs w:val="24"/>
        </w:rPr>
        <w:t xml:space="preserve"> (</w:t>
      </w:r>
      <w:r>
        <w:rPr>
          <w:sz w:val="24"/>
          <w:szCs w:val="24"/>
        </w:rPr>
        <w:t>____________________</w:t>
      </w:r>
      <w:r>
        <w:rPr>
          <w:i/>
          <w:color w:val="000000"/>
          <w:sz w:val="24"/>
          <w:szCs w:val="24"/>
        </w:rPr>
        <w:t xml:space="preserve">) процентов </w:t>
      </w:r>
      <w:r>
        <w:rPr>
          <w:i/>
          <w:iCs/>
          <w:color w:val="000000" w:themeColor="text1"/>
          <w:sz w:val="24"/>
          <w:szCs w:val="24"/>
        </w:rPr>
        <w:t xml:space="preserve">от общей цены поставки Товара (партии Товара) по </w:t>
      </w:r>
      <w:proofErr w:type="spellStart"/>
      <w:r>
        <w:rPr>
          <w:i/>
          <w:iCs/>
          <w:color w:val="000000" w:themeColor="text1"/>
          <w:sz w:val="24"/>
          <w:szCs w:val="24"/>
        </w:rPr>
        <w:t>договору</w:t>
      </w:r>
      <w:r>
        <w:rPr>
          <w:rFonts w:eastAsia="Times New Roman"/>
          <w:i/>
          <w:iCs/>
          <w:color w:val="000000"/>
          <w:sz w:val="24"/>
          <w:szCs w:val="24"/>
        </w:rPr>
        <w:t>в</w:t>
      </w:r>
      <w:proofErr w:type="spellEnd"/>
      <w:r>
        <w:rPr>
          <w:rFonts w:eastAsia="Times New Roman"/>
          <w:i/>
          <w:iCs/>
          <w:color w:val="000000"/>
          <w:sz w:val="24"/>
          <w:szCs w:val="24"/>
        </w:rPr>
        <w:t xml:space="preserve">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настоящему Договор</w:t>
      </w:r>
      <w:proofErr w:type="gramStart"/>
      <w:r>
        <w:rPr>
          <w:rFonts w:eastAsia="Times New Roman"/>
          <w:i/>
          <w:iCs/>
          <w:color w:val="000000"/>
          <w:sz w:val="24"/>
          <w:szCs w:val="24"/>
        </w:rPr>
        <w:t>у</w:t>
      </w:r>
      <w:r>
        <w:rPr>
          <w:rFonts w:eastAsia="Times New Roman"/>
          <w:i/>
          <w:sz w:val="24"/>
          <w:szCs w:val="24"/>
        </w:rPr>
        <w:t>(</w:t>
      </w:r>
      <w:proofErr w:type="gramEnd"/>
      <w:r>
        <w:rPr>
          <w:rFonts w:eastAsia="Times New Roman"/>
          <w:i/>
          <w:sz w:val="24"/>
          <w:szCs w:val="24"/>
        </w:rPr>
        <w:t xml:space="preserve">если сумма аванса менее 3 000 000,00 рублей без учета НДС банковская гарантия не предоставляется, </w:t>
      </w:r>
      <w:r>
        <w:rPr>
          <w:rFonts w:eastAsia="Calibri"/>
          <w:i/>
          <w:iCs/>
          <w:color w:val="000000"/>
          <w:sz w:val="24"/>
          <w:szCs w:val="24"/>
        </w:rPr>
        <w:t xml:space="preserve">оплата осуществляется в течение 15 (пятнадцати) календарных дней с даты заключения </w:t>
      </w:r>
      <w:proofErr w:type="gramStart"/>
      <w:r>
        <w:rPr>
          <w:rFonts w:eastAsia="Calibri"/>
          <w:i/>
          <w:iCs/>
          <w:color w:val="000000"/>
          <w:sz w:val="24"/>
          <w:szCs w:val="24"/>
        </w:rPr>
        <w:t>договора</w:t>
      </w:r>
      <w:proofErr w:type="gramEnd"/>
      <w:r>
        <w:rPr>
          <w:rFonts w:eastAsia="Calibri"/>
          <w:i/>
          <w:iCs/>
          <w:color w:val="000000"/>
          <w:sz w:val="24"/>
          <w:szCs w:val="24"/>
        </w:rPr>
        <w:t xml:space="preserve"> на основании предоставленного Поставщиком счета на оплату</w:t>
      </w:r>
      <w:r>
        <w:rPr>
          <w:rFonts w:eastAsia="Times New Roman"/>
          <w:i/>
          <w:sz w:val="24"/>
          <w:szCs w:val="24"/>
        </w:rPr>
        <w:t>)</w:t>
      </w:r>
      <w:r>
        <w:rPr>
          <w:i/>
          <w:iCs/>
          <w:sz w:val="24"/>
          <w:szCs w:val="24"/>
        </w:rPr>
        <w:t>.</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sz w:val="24"/>
          <w:szCs w:val="24"/>
        </w:rPr>
      </w:pPr>
      <w:r>
        <w:rPr>
          <w:i/>
          <w:iCs/>
          <w:color w:val="000000" w:themeColor="text1"/>
          <w:sz w:val="24"/>
          <w:szCs w:val="24"/>
        </w:rPr>
        <w:t>О</w:t>
      </w:r>
      <w:r>
        <w:rPr>
          <w:i/>
          <w:color w:val="000000"/>
          <w:sz w:val="24"/>
          <w:szCs w:val="24"/>
        </w:rPr>
        <w:t xml:space="preserve">кончательный расчет в </w:t>
      </w:r>
      <w:proofErr w:type="spellStart"/>
      <w:r>
        <w:rPr>
          <w:i/>
          <w:color w:val="000000"/>
          <w:sz w:val="24"/>
          <w:szCs w:val="24"/>
        </w:rPr>
        <w:t>размере</w:t>
      </w:r>
      <w:proofErr w:type="gramStart"/>
      <w:r>
        <w:rPr>
          <w:sz w:val="24"/>
          <w:szCs w:val="24"/>
        </w:rPr>
        <w:t>_____________</w:t>
      </w:r>
      <w:r>
        <w:rPr>
          <w:i/>
          <w:color w:val="000000"/>
          <w:sz w:val="24"/>
          <w:szCs w:val="24"/>
        </w:rPr>
        <w:t>%</w:t>
      </w:r>
      <w:proofErr w:type="spellEnd"/>
      <w:r>
        <w:rPr>
          <w:i/>
          <w:color w:val="000000"/>
          <w:sz w:val="24"/>
          <w:szCs w:val="24"/>
        </w:rPr>
        <w:t xml:space="preserve"> (</w:t>
      </w:r>
      <w:r>
        <w:rPr>
          <w:sz w:val="24"/>
          <w:szCs w:val="24"/>
        </w:rPr>
        <w:t>____________________</w:t>
      </w:r>
      <w:r>
        <w:rPr>
          <w:i/>
          <w:color w:val="000000"/>
          <w:sz w:val="24"/>
          <w:szCs w:val="24"/>
        </w:rPr>
        <w:t xml:space="preserve">) </w:t>
      </w:r>
      <w:proofErr w:type="gramEnd"/>
      <w:r>
        <w:rPr>
          <w:i/>
          <w:color w:val="000000"/>
          <w:sz w:val="24"/>
          <w:szCs w:val="24"/>
        </w:rPr>
        <w:t>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ind w:firstLine="630"/>
        <w:jc w:val="both"/>
      </w:pPr>
      <w:r>
        <w:rPr>
          <w:color w:val="000000" w:themeColor="text1"/>
        </w:rPr>
        <w:t xml:space="preserve">2.3. </w:t>
      </w:r>
      <w:r>
        <w:t xml:space="preserve">Увеличение общей цены </w:t>
      </w:r>
      <w:proofErr w:type="gramStart"/>
      <w:r>
        <w:t>договора</w:t>
      </w:r>
      <w:proofErr w:type="gramEnd"/>
      <w: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5575F9" w:rsidRDefault="005575F9" w:rsidP="009E49D8">
      <w:pPr>
        <w:pStyle w:val="aff6"/>
        <w:pBdr>
          <w:top w:val="none" w:sz="4" w:space="0" w:color="000000"/>
          <w:left w:val="none" w:sz="4" w:space="0" w:color="000000"/>
          <w:bottom w:val="none" w:sz="4" w:space="0" w:color="000000"/>
          <w:right w:val="none" w:sz="4" w:space="0" w:color="000000"/>
          <w:between w:val="none" w:sz="4" w:space="0" w:color="000000"/>
        </w:pBdr>
        <w:ind w:left="0" w:firstLine="630"/>
        <w:jc w:val="both"/>
        <w:rPr>
          <w:rFonts w:asciiTheme="minorHAnsi" w:eastAsiaTheme="minorEastAsia" w:hAnsiTheme="minorHAnsi" w:cstheme="minorBidi"/>
        </w:rPr>
      </w:pPr>
      <w:r>
        <w:t xml:space="preserve">- цена за единицу Товара, действующая на момент увеличения количества закупаемого Товара остается неизменной; </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themeColor="text1"/>
        </w:rPr>
      </w:pPr>
      <w:r>
        <w:t xml:space="preserve"> - увеличение общей цены договора не превышает 30%  от первоначальной цены договора (лота) за весь срок действия договора;</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ind w:firstLine="567"/>
        <w:jc w:val="both"/>
      </w:pPr>
      <w:r>
        <w:rPr>
          <w:color w:val="000000" w:themeColor="text1"/>
        </w:rPr>
        <w:t xml:space="preserve"> - условия доставки Товара остаются неизменными.</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5575F9" w:rsidRDefault="005575F9" w:rsidP="009E49D8">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В случае необходимости увеличения количества закупаемого Товара в процессе исполнения договора в порядке, </w:t>
      </w:r>
      <w:proofErr w:type="gramStart"/>
      <w:r>
        <w:rPr>
          <w:color w:val="000000" w:themeColor="text1"/>
          <w:sz w:val="24"/>
          <w:szCs w:val="24"/>
        </w:rPr>
        <w:t>предусмотренному</w:t>
      </w:r>
      <w:proofErr w:type="gramEnd"/>
      <w:r>
        <w:rPr>
          <w:color w:val="000000" w:themeColor="text1"/>
          <w:sz w:val="24"/>
          <w:szCs w:val="24"/>
        </w:rPr>
        <w:t xml:space="preserve"> пунктом 2.3., сторонами согласуется спецификация на дополнительный объем Товара аналогично Спецификации № 1.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качества на Товар;</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соответствия на товар.</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3.5.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color w:val="000000" w:themeColor="text1"/>
          <w:sz w:val="24"/>
          <w:szCs w:val="24"/>
        </w:rPr>
        <w:t>с даты обнаружения</w:t>
      </w:r>
      <w:proofErr w:type="gramEnd"/>
      <w:r>
        <w:rPr>
          <w:color w:val="000000" w:themeColor="text1"/>
          <w:sz w:val="24"/>
          <w:szCs w:val="24"/>
        </w:rPr>
        <w:t xml:space="preserve"> дефектов.</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3.8. В случае выявления в ходе </w:t>
      </w:r>
      <w:proofErr w:type="gramStart"/>
      <w:r>
        <w:rPr>
          <w:color w:val="000000"/>
          <w:sz w:val="24"/>
          <w:szCs w:val="24"/>
        </w:rPr>
        <w:t>осуществления приемки Товара несоответствия Товара</w:t>
      </w:r>
      <w:proofErr w:type="gramEnd"/>
      <w:r>
        <w:rPr>
          <w:color w:val="000000"/>
          <w:sz w:val="24"/>
          <w:szCs w:val="24"/>
        </w:rPr>
        <w:t xml:space="preserve"> условиям настоящего Договора, Сторонами составляется акт с перечнем недостатков и со сроками их устранения за счет Поставщика.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3.9. Датой поставки Товара считается дата подписания Сторонами товарной накладной (ТОРГ-12) либо УПД.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3.10. Срок поставки</w:t>
      </w:r>
      <w:proofErr w:type="gramStart"/>
      <w:r>
        <w:rPr>
          <w:color w:val="000000"/>
          <w:sz w:val="24"/>
          <w:szCs w:val="24"/>
        </w:rPr>
        <w:t xml:space="preserve"> – ___ (__________________) </w:t>
      </w:r>
      <w:proofErr w:type="gramEnd"/>
      <w:r>
        <w:rPr>
          <w:color w:val="000000"/>
          <w:sz w:val="24"/>
          <w:szCs w:val="24"/>
        </w:rPr>
        <w:t>календарных дней с даты подписания договора.</w:t>
      </w:r>
    </w:p>
    <w:p w:rsidR="005575F9" w:rsidRDefault="005575F9" w:rsidP="009E49D8">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3.11.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5575F9" w:rsidRDefault="005575F9" w:rsidP="009E49D8">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5575F9" w:rsidRDefault="005575F9" w:rsidP="009E49D8">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roofErr w:type="gramStart"/>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5575F9" w:rsidRDefault="005575F9" w:rsidP="009E49D8">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5575F9" w:rsidRDefault="005575F9" w:rsidP="009E49D8">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 xml:space="preserve">6.1. Право собственности, а также риск случайной гибели или порчи Товара переходят от Поставщика к Покупателю </w:t>
      </w:r>
      <w:proofErr w:type="gramStart"/>
      <w:r>
        <w:rPr>
          <w:color w:val="000000"/>
          <w:sz w:val="24"/>
          <w:szCs w:val="24"/>
        </w:rPr>
        <w:t>с даты подписания</w:t>
      </w:r>
      <w:proofErr w:type="gramEnd"/>
      <w:r>
        <w:rPr>
          <w:color w:val="000000"/>
          <w:sz w:val="24"/>
          <w:szCs w:val="24"/>
        </w:rPr>
        <w:t xml:space="preserve"> Покупателем товарной накладной (ТОРГ-12) либо УПД.</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w:t>
      </w:r>
      <w:proofErr w:type="gramStart"/>
      <w:r>
        <w:rPr>
          <w:color w:val="000000"/>
          <w:sz w:val="24"/>
          <w:szCs w:val="24"/>
        </w:rPr>
        <w:t>,</w:t>
      </w:r>
      <w:proofErr w:type="gramEnd"/>
      <w:r>
        <w:rPr>
          <w:color w:val="000000"/>
          <w:sz w:val="24"/>
          <w:szCs w:val="24"/>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 xml:space="preserve">7.5. Поставщик обязан провести гарантийную замену Товара в течение 30 (тридцати) календарных дней </w:t>
      </w:r>
      <w:proofErr w:type="gramStart"/>
      <w:r>
        <w:rPr>
          <w:color w:val="000000" w:themeColor="text1"/>
          <w:sz w:val="24"/>
          <w:szCs w:val="24"/>
        </w:rPr>
        <w:t>с даты получения</w:t>
      </w:r>
      <w:proofErr w:type="gramEnd"/>
      <w:r>
        <w:rPr>
          <w:color w:val="000000" w:themeColor="text1"/>
          <w:sz w:val="24"/>
          <w:szCs w:val="24"/>
        </w:rPr>
        <w:t xml:space="preserve"> уведомления Покупателя.</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7.7. Покупатель вправе произвести замену Товара своими силами с </w:t>
      </w:r>
      <w:proofErr w:type="gramStart"/>
      <w:r>
        <w:rPr>
          <w:color w:val="000000"/>
          <w:sz w:val="24"/>
          <w:szCs w:val="24"/>
        </w:rPr>
        <w:t>последующем</w:t>
      </w:r>
      <w:proofErr w:type="gramEnd"/>
      <w:r>
        <w:rPr>
          <w:color w:val="000000"/>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sz w:val="24"/>
          <w:szCs w:val="24"/>
        </w:rPr>
        <w:t>с даты направления</w:t>
      </w:r>
      <w:proofErr w:type="gramEnd"/>
      <w:r>
        <w:rPr>
          <w:color w:val="000000"/>
          <w:sz w:val="24"/>
          <w:szCs w:val="24"/>
        </w:rPr>
        <w:t xml:space="preserve"> Покупателем уведомления о возмещении понесенных расходов с приложением подтверждающих документов.</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575F9" w:rsidRDefault="005575F9" w:rsidP="009E49D8">
      <w:pPr>
        <w:pStyle w:val="1a"/>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[1]</w:t>
        </w:r>
      </w:hyperlink>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rsidR="005575F9" w:rsidRDefault="005575F9" w:rsidP="009E49D8"/>
    <w:p w:rsidR="005575F9" w:rsidRDefault="00604ABC" w:rsidP="009E49D8">
      <w:pPr>
        <w:rPr>
          <w:sz w:val="20"/>
          <w:szCs w:val="20"/>
        </w:rPr>
      </w:pPr>
      <w:hyperlink r:id="rId34"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sidR="005575F9">
          <w:rPr>
            <w:rStyle w:val="a7"/>
            <w:sz w:val="20"/>
            <w:szCs w:val="20"/>
            <w:vertAlign w:val="superscript"/>
          </w:rPr>
          <w:t>[1]</w:t>
        </w:r>
      </w:hyperlink>
      <w:r w:rsidR="005575F9">
        <w:rPr>
          <w:sz w:val="20"/>
          <w:szCs w:val="20"/>
        </w:rPr>
        <w:t xml:space="preserve"> В случае если сумма Договора (с НДС): </w:t>
      </w:r>
    </w:p>
    <w:p w:rsidR="005575F9" w:rsidRDefault="005575F9" w:rsidP="009E49D8">
      <w:pPr>
        <w:rPr>
          <w:sz w:val="20"/>
          <w:szCs w:val="20"/>
        </w:rPr>
      </w:pPr>
      <w:r>
        <w:rPr>
          <w:sz w:val="20"/>
          <w:szCs w:val="20"/>
        </w:rPr>
        <w:t>до 10 млн. рублей, размер пени – 0,1%;</w:t>
      </w:r>
    </w:p>
    <w:p w:rsidR="005575F9" w:rsidRDefault="005575F9" w:rsidP="009E49D8">
      <w:pPr>
        <w:rPr>
          <w:sz w:val="20"/>
          <w:szCs w:val="20"/>
        </w:rPr>
      </w:pPr>
      <w:r>
        <w:rPr>
          <w:sz w:val="20"/>
          <w:szCs w:val="20"/>
        </w:rPr>
        <w:t>свыше 10 млн. рублей, размер пени – 0,05%;</w:t>
      </w:r>
    </w:p>
    <w:p w:rsidR="005575F9" w:rsidRDefault="005575F9" w:rsidP="009E49D8"/>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5575F9" w:rsidRDefault="005575F9" w:rsidP="009E49D8">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5575F9" w:rsidRDefault="005575F9" w:rsidP="009E49D8">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5575F9" w:rsidRDefault="005575F9" w:rsidP="009E49D8">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575F9" w:rsidRDefault="005575F9" w:rsidP="009E49D8">
      <w:pPr>
        <w:pStyle w:val="aff6"/>
        <w:widowControl w:val="0"/>
        <w:ind w:left="0" w:firstLine="567"/>
        <w:jc w:val="both"/>
      </w:pPr>
      <w:r>
        <w:t>10.3.1. Претензии направляются заказным письмом с уведомлением, нарочным по адресам Сторон,</w:t>
      </w:r>
      <w:proofErr w:type="gramStart"/>
      <w:r>
        <w:t xml:space="preserve"> ,</w:t>
      </w:r>
      <w:proofErr w:type="gramEnd"/>
      <w:r>
        <w:t xml:space="preserve"> указанным в настоящем Договоре, либо предъявляются в электронном виде путем направления </w:t>
      </w:r>
      <w:proofErr w:type="spellStart"/>
      <w:r>
        <w:t>скан-копии</w:t>
      </w:r>
      <w:proofErr w:type="spellEnd"/>
      <w:r>
        <w:t xml:space="preserve"> оформленной (подписанной) претензии и прилагаемых к ней документов по следующим адресам электронной почты:</w:t>
      </w:r>
    </w:p>
    <w:p w:rsidR="005575F9" w:rsidRDefault="005575F9" w:rsidP="009E49D8">
      <w:pPr>
        <w:pStyle w:val="aff6"/>
        <w:widowControl w:val="0"/>
        <w:ind w:left="0" w:firstLine="567"/>
        <w:jc w:val="both"/>
      </w:pPr>
      <w:r>
        <w:t xml:space="preserve">для Покупателя </w:t>
      </w:r>
      <w:hyperlink r:id="rId35" w:tooltip="mailto:ural@trcont.ru" w:history="1">
        <w:r>
          <w:rPr>
            <w:rStyle w:val="a7"/>
          </w:rPr>
          <w:t>ural@trcont.ru</w:t>
        </w:r>
      </w:hyperlink>
      <w:r>
        <w:t>;</w:t>
      </w:r>
    </w:p>
    <w:p w:rsidR="005575F9" w:rsidRDefault="005575F9" w:rsidP="009E49D8">
      <w:pPr>
        <w:pStyle w:val="aff6"/>
        <w:widowControl w:val="0"/>
        <w:ind w:left="0" w:firstLine="567"/>
        <w:jc w:val="both"/>
      </w:pPr>
      <w:r>
        <w:t xml:space="preserve">для Поставщика ________________________. </w:t>
      </w:r>
    </w:p>
    <w:p w:rsidR="005575F9" w:rsidRDefault="005575F9" w:rsidP="009E49D8">
      <w:pPr>
        <w:pStyle w:val="aff6"/>
        <w:widowControl w:val="0"/>
        <w:ind w:left="0" w:firstLine="567"/>
        <w:jc w:val="both"/>
      </w:pPr>
      <w:r>
        <w:t>10.3.2. В случае предъявления претензии в электронном виде посредством электронной почты:</w:t>
      </w:r>
    </w:p>
    <w:p w:rsidR="005575F9" w:rsidRDefault="005575F9" w:rsidP="009E49D8">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5575F9" w:rsidRDefault="005575F9" w:rsidP="009E49D8">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575F9" w:rsidRDefault="005575F9" w:rsidP="009E49D8">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575F9" w:rsidRDefault="005575F9" w:rsidP="009E49D8">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5575F9" w:rsidRDefault="005575F9" w:rsidP="009E49D8">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575F9" w:rsidRDefault="005575F9" w:rsidP="009E49D8">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575F9" w:rsidRDefault="005575F9" w:rsidP="009E49D8">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5575F9" w:rsidRDefault="005575F9" w:rsidP="009E49D8">
      <w:pPr>
        <w:keepNext/>
        <w:keepLines/>
        <w:ind w:firstLine="567"/>
        <w:jc w:val="both"/>
      </w:pPr>
      <w:r>
        <w:t>е) во всех случаях Стороны сохраняют подлинные документы до разрешения спора.</w:t>
      </w:r>
    </w:p>
    <w:p w:rsidR="005575F9" w:rsidRDefault="005575F9" w:rsidP="009E49D8">
      <w:pPr>
        <w:keepNext/>
        <w:keepLines/>
        <w:ind w:firstLine="567"/>
        <w:jc w:val="both"/>
      </w:pPr>
      <w:r>
        <w:t>10.3.3. Ответ на претензию, как правило, направляется в порядке, аналогичном порядку предъявления претензии.</w:t>
      </w:r>
    </w:p>
    <w:p w:rsidR="005575F9" w:rsidRDefault="005575F9" w:rsidP="009E49D8">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5575F9" w:rsidRDefault="005575F9" w:rsidP="009E49D8">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5575F9" w:rsidRDefault="005575F9" w:rsidP="009E49D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575F9" w:rsidRDefault="005575F9" w:rsidP="009E49D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5575F9" w:rsidRDefault="005575F9" w:rsidP="009E49D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w:t>
      </w:r>
      <w:proofErr w:type="gramStart"/>
      <w:r>
        <w:rPr>
          <w:color w:val="000000"/>
          <w:sz w:val="24"/>
          <w:szCs w:val="24"/>
        </w:rPr>
        <w:t>с даты</w:t>
      </w:r>
      <w:proofErr w:type="gramEnd"/>
      <w:r>
        <w:rPr>
          <w:color w:val="000000"/>
          <w:sz w:val="24"/>
          <w:szCs w:val="24"/>
        </w:rPr>
        <w:t xml:space="preserve"> его подписания Сторонами и действует до полного исполнения Сторонами своих обязательств.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 xml:space="preserve">13. </w:t>
      </w:r>
      <w:proofErr w:type="spellStart"/>
      <w:r>
        <w:rPr>
          <w:b/>
          <w:color w:val="000000"/>
          <w:sz w:val="24"/>
          <w:szCs w:val="24"/>
        </w:rPr>
        <w:t>Антикоррупционная</w:t>
      </w:r>
      <w:proofErr w:type="spellEnd"/>
      <w:r>
        <w:rPr>
          <w:b/>
          <w:color w:val="000000"/>
          <w:sz w:val="24"/>
          <w:szCs w:val="24"/>
        </w:rPr>
        <w:t xml:space="preserve"> оговорка</w:t>
      </w:r>
    </w:p>
    <w:p w:rsidR="005575F9" w:rsidRPr="001869C3" w:rsidRDefault="005575F9" w:rsidP="009E49D8">
      <w:pPr>
        <w:pStyle w:val="1fe"/>
        <w:keepNext/>
        <w:spacing w:line="240" w:lineRule="auto"/>
        <w:ind w:firstLine="709"/>
        <w:jc w:val="both"/>
        <w:rPr>
          <w:i w:val="0"/>
          <w:sz w:val="24"/>
          <w:szCs w:val="24"/>
        </w:rPr>
      </w:pPr>
      <w:r>
        <w:rPr>
          <w:i w:val="0"/>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антикоррупционных требований при исполн</w:t>
      </w:r>
      <w:r>
        <w:rPr>
          <w:i w:val="0"/>
          <w:sz w:val="24"/>
          <w:szCs w:val="24"/>
        </w:rPr>
        <w:t>е</w:t>
      </w:r>
      <w:r>
        <w:rPr>
          <w:i w:val="0"/>
          <w:sz w:val="24"/>
          <w:szCs w:val="24"/>
        </w:rPr>
        <w:t xml:space="preserve">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i w:val="0"/>
          <w:sz w:val="24"/>
          <w:szCs w:val="24"/>
        </w:rPr>
        <w:t>у</w:t>
      </w:r>
      <w:r>
        <w:rPr>
          <w:i w:val="0"/>
          <w:sz w:val="24"/>
          <w:szCs w:val="24"/>
        </w:rPr>
        <w:t>шение антикоррупционных требований указанными лицами признается нарушением, совершенным соответствующей Стороной.</w:t>
      </w:r>
    </w:p>
    <w:p w:rsidR="005575F9" w:rsidRPr="001869C3" w:rsidRDefault="005575F9" w:rsidP="009E49D8">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w:t>
      </w:r>
      <w:r>
        <w:rPr>
          <w:i w:val="0"/>
          <w:sz w:val="24"/>
          <w:szCs w:val="24"/>
        </w:rPr>
        <w:t>а</w:t>
      </w:r>
      <w:r>
        <w:rPr>
          <w:i w:val="0"/>
          <w:sz w:val="24"/>
          <w:szCs w:val="24"/>
        </w:rPr>
        <w:t xml:space="preserve">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575F9" w:rsidRPr="001869C3" w:rsidRDefault="005575F9" w:rsidP="009E49D8">
      <w:pPr>
        <w:pStyle w:val="1fe"/>
        <w:keepNext/>
        <w:spacing w:line="240" w:lineRule="auto"/>
        <w:ind w:firstLine="709"/>
        <w:jc w:val="both"/>
        <w:rPr>
          <w:i w:val="0"/>
          <w:sz w:val="24"/>
          <w:szCs w:val="24"/>
        </w:rPr>
      </w:pPr>
      <w:r>
        <w:rPr>
          <w:i w:val="0"/>
          <w:sz w:val="24"/>
          <w:szCs w:val="24"/>
        </w:rPr>
        <w:t xml:space="preserve">13.3.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 xml:space="preserve">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i w:val="0"/>
          <w:sz w:val="24"/>
          <w:szCs w:val="24"/>
        </w:rPr>
        <w:t>н</w:t>
      </w:r>
      <w:r>
        <w:rPr>
          <w:i w:val="0"/>
          <w:sz w:val="24"/>
          <w:szCs w:val="24"/>
        </w:rPr>
        <w:t>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575F9" w:rsidRPr="001869C3" w:rsidRDefault="005575F9" w:rsidP="009E49D8">
      <w:pPr>
        <w:pStyle w:val="1fe"/>
        <w:keepNext/>
        <w:spacing w:line="240" w:lineRule="auto"/>
        <w:ind w:firstLine="709"/>
        <w:jc w:val="both"/>
        <w:rPr>
          <w:i w:val="0"/>
          <w:sz w:val="24"/>
          <w:szCs w:val="24"/>
        </w:rPr>
      </w:pPr>
      <w:r>
        <w:rPr>
          <w:i w:val="0"/>
          <w:sz w:val="24"/>
          <w:szCs w:val="24"/>
        </w:rPr>
        <w:t xml:space="preserve">13.4.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i w:val="0"/>
          <w:sz w:val="24"/>
          <w:szCs w:val="24"/>
        </w:rPr>
        <w:t>е</w:t>
      </w:r>
      <w:r>
        <w:rPr>
          <w:i w:val="0"/>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575F9" w:rsidRPr="001869C3" w:rsidRDefault="005575F9" w:rsidP="009E49D8">
      <w:pPr>
        <w:pStyle w:val="1fe"/>
        <w:keepNext/>
        <w:spacing w:line="240" w:lineRule="auto"/>
        <w:ind w:firstLine="709"/>
        <w:jc w:val="both"/>
        <w:rPr>
          <w:i w:val="0"/>
          <w:sz w:val="24"/>
          <w:szCs w:val="24"/>
        </w:rPr>
      </w:pPr>
      <w:r>
        <w:rPr>
          <w:i w:val="0"/>
          <w:sz w:val="24"/>
          <w:szCs w:val="24"/>
        </w:rPr>
        <w:t xml:space="preserve">13.5.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i w:val="0"/>
          <w:sz w:val="24"/>
          <w:szCs w:val="24"/>
        </w:rPr>
        <w:t>е</w:t>
      </w:r>
      <w:r>
        <w:rPr>
          <w:i w:val="0"/>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i w:val="0"/>
          <w:sz w:val="24"/>
          <w:szCs w:val="24"/>
        </w:rPr>
        <w:t>и</w:t>
      </w:r>
      <w:r>
        <w:rPr>
          <w:i w:val="0"/>
          <w:sz w:val="24"/>
          <w:szCs w:val="24"/>
        </w:rPr>
        <w:t>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w:t>
      </w:r>
      <w:r>
        <w:rPr>
          <w:i w:val="0"/>
          <w:sz w:val="24"/>
          <w:szCs w:val="24"/>
        </w:rPr>
        <w:t>у</w:t>
      </w:r>
      <w:r>
        <w:rPr>
          <w:i w:val="0"/>
          <w:sz w:val="24"/>
          <w:szCs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575F9" w:rsidRPr="001869C3" w:rsidRDefault="005575F9" w:rsidP="009E49D8">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w:t>
      </w:r>
      <w:r>
        <w:rPr>
          <w:i w:val="0"/>
          <w:sz w:val="24"/>
          <w:szCs w:val="24"/>
        </w:rPr>
        <w:t>о</w:t>
      </w:r>
      <w:r>
        <w:rPr>
          <w:i w:val="0"/>
          <w:sz w:val="24"/>
          <w:szCs w:val="24"/>
        </w:rPr>
        <w:t xml:space="preserve">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w:t>
      </w:r>
      <w:r>
        <w:rPr>
          <w:i w:val="0"/>
          <w:sz w:val="24"/>
          <w:szCs w:val="24"/>
        </w:rPr>
        <w:t>ю</w:t>
      </w:r>
      <w:r>
        <w:rPr>
          <w:i w:val="0"/>
          <w:sz w:val="24"/>
          <w:szCs w:val="24"/>
        </w:rPr>
        <w:t>щих случаях:</w:t>
      </w:r>
    </w:p>
    <w:p w:rsidR="005575F9" w:rsidRPr="001869C3" w:rsidRDefault="005575F9" w:rsidP="009E49D8">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w:t>
      </w:r>
      <w:r>
        <w:rPr>
          <w:i w:val="0"/>
          <w:sz w:val="24"/>
          <w:szCs w:val="24"/>
        </w:rPr>
        <w:t>и</w:t>
      </w:r>
      <w:r>
        <w:rPr>
          <w:i w:val="0"/>
          <w:sz w:val="24"/>
          <w:szCs w:val="24"/>
        </w:rPr>
        <w:t>стративного правонарушения коррупционной направленности другой Стороной;</w:t>
      </w:r>
    </w:p>
    <w:p w:rsidR="005575F9" w:rsidRPr="001869C3" w:rsidRDefault="005575F9" w:rsidP="009E49D8">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w:t>
      </w:r>
      <w:r>
        <w:rPr>
          <w:i w:val="0"/>
          <w:sz w:val="24"/>
          <w:szCs w:val="24"/>
        </w:rPr>
        <w:t>а</w:t>
      </w:r>
      <w:r>
        <w:rPr>
          <w:i w:val="0"/>
          <w:sz w:val="24"/>
          <w:szCs w:val="24"/>
        </w:rPr>
        <w:t>ний Стороне причинены убытки;</w:t>
      </w:r>
    </w:p>
    <w:p w:rsidR="005575F9" w:rsidRPr="001869C3" w:rsidRDefault="005575F9" w:rsidP="009E49D8">
      <w:pPr>
        <w:pStyle w:val="1fe"/>
        <w:keepNext/>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5575F9" w:rsidRPr="001869C3" w:rsidRDefault="005575F9" w:rsidP="009E49D8">
      <w:pPr>
        <w:pStyle w:val="1fe"/>
        <w:keepNext/>
        <w:spacing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w:t>
      </w:r>
      <w:r>
        <w:rPr>
          <w:i w:val="0"/>
          <w:sz w:val="24"/>
          <w:szCs w:val="24"/>
        </w:rPr>
        <w:t>я</w:t>
      </w:r>
      <w:r>
        <w:rPr>
          <w:i w:val="0"/>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i w:val="0"/>
          <w:sz w:val="24"/>
          <w:szCs w:val="24"/>
        </w:rPr>
        <w:t>и</w:t>
      </w:r>
      <w:r>
        <w:rPr>
          <w:i w:val="0"/>
          <w:sz w:val="24"/>
          <w:szCs w:val="24"/>
        </w:rPr>
        <w:t>мым законодательством и настоящим Договором.</w:t>
      </w:r>
    </w:p>
    <w:p w:rsidR="005575F9" w:rsidRPr="001869C3" w:rsidRDefault="005575F9" w:rsidP="009E49D8">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w:t>
      </w:r>
      <w:r>
        <w:rPr>
          <w:i w:val="0"/>
          <w:sz w:val="24"/>
          <w:szCs w:val="24"/>
        </w:rPr>
        <w:t>и</w:t>
      </w:r>
      <w:r>
        <w:rPr>
          <w:i w:val="0"/>
          <w:sz w:val="24"/>
          <w:szCs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5575F9" w:rsidRPr="001869C3" w:rsidRDefault="005575F9" w:rsidP="009E49D8">
      <w:pPr>
        <w:pStyle w:val="1fe"/>
        <w:keepNext/>
        <w:spacing w:line="240" w:lineRule="auto"/>
        <w:ind w:firstLine="709"/>
        <w:jc w:val="both"/>
        <w:rPr>
          <w:i w:val="0"/>
          <w:iCs w:val="0"/>
          <w:sz w:val="24"/>
          <w:szCs w:val="24"/>
        </w:rPr>
      </w:pPr>
      <w:r>
        <w:rPr>
          <w:i w:val="0"/>
          <w:iCs w:val="0"/>
          <w:sz w:val="24"/>
          <w:szCs w:val="24"/>
        </w:rPr>
        <w:t>13.9. Каналы уведомления Покупателя о нарушениях антикоррупционных требов</w:t>
      </w:r>
      <w:r>
        <w:rPr>
          <w:i w:val="0"/>
          <w:iCs w:val="0"/>
          <w:sz w:val="24"/>
          <w:szCs w:val="24"/>
        </w:rPr>
        <w:t>а</w:t>
      </w:r>
      <w:r>
        <w:rPr>
          <w:i w:val="0"/>
          <w:iCs w:val="0"/>
          <w:sz w:val="24"/>
          <w:szCs w:val="24"/>
        </w:rPr>
        <w:t xml:space="preserve">ний: тел.: 8 (499) 271-77-90, 8 (800) 100-22-20, официальный сайт (для заполнения специальной формы): trcont.com, адрес электронной почты: </w:t>
      </w:r>
      <w:proofErr w:type="spellStart"/>
      <w:r>
        <w:rPr>
          <w:i w:val="0"/>
          <w:iCs w:val="0"/>
          <w:sz w:val="24"/>
          <w:szCs w:val="24"/>
        </w:rPr>
        <w:t>anticorr@trcont.ru</w:t>
      </w:r>
      <w:proofErr w:type="spellEnd"/>
      <w:r>
        <w:rPr>
          <w:i w:val="0"/>
          <w:iCs w:val="0"/>
          <w:sz w:val="24"/>
          <w:szCs w:val="24"/>
        </w:rPr>
        <w:t xml:space="preserve">.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14.2. Поставщик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color w:val="000000"/>
          <w:sz w:val="24"/>
          <w:szCs w:val="24"/>
          <w:shd w:val="clear" w:color="auto" w:fill="FFFFFF"/>
        </w:rPr>
        <w:t>Ф-</w:t>
      </w:r>
      <w:proofErr w:type="gramEnd"/>
      <w:r>
        <w:rPr>
          <w:color w:val="000000"/>
          <w:sz w:val="24"/>
          <w:szCs w:val="24"/>
          <w:shd w:val="clear" w:color="auto" w:fill="FFFFFF"/>
        </w:rPr>
        <w:t xml:space="preserve"> «Налоговой оговорке», согласно приложению № 4 к настоящему Договору.</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5575F9" w:rsidRDefault="005575F9" w:rsidP="009E49D8">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5575F9" w:rsidRDefault="005575F9" w:rsidP="009E49D8">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5575F9" w:rsidRDefault="005575F9" w:rsidP="009E49D8">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575F9" w:rsidRDefault="005575F9" w:rsidP="009E49D8">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5575F9" w:rsidRDefault="005575F9" w:rsidP="009E49D8">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5575F9" w:rsidRDefault="005575F9" w:rsidP="009E49D8">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5575F9" w:rsidRDefault="005575F9" w:rsidP="009E49D8">
      <w:pPr>
        <w:pStyle w:val="1a"/>
        <w:keepNext/>
        <w:keepLines/>
        <w:ind w:firstLine="567"/>
        <w:rPr>
          <w:sz w:val="24"/>
          <w:szCs w:val="24"/>
        </w:rPr>
      </w:pPr>
      <w:r>
        <w:rPr>
          <w:sz w:val="24"/>
          <w:szCs w:val="24"/>
        </w:rPr>
        <w:t>15.6.4. Перечень и формат электронных документов (Приложение № 3а);</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themeColor="text1"/>
          <w:sz w:val="24"/>
          <w:szCs w:val="24"/>
        </w:rPr>
        <w:t xml:space="preserve">15.6.6. </w:t>
      </w:r>
      <w:r>
        <w:rPr>
          <w:rFonts w:eastAsia="Times New Roman"/>
          <w:color w:val="000000"/>
          <w:sz w:val="24"/>
        </w:rPr>
        <w:t>Требования к независимой (банковской) гарантии (Приложение № 5).  </w:t>
      </w: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p>
    <w:p w:rsidR="005575F9" w:rsidRDefault="005575F9" w:rsidP="009E49D8">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tblPr>
      <w:tblGrid>
        <w:gridCol w:w="4933"/>
        <w:gridCol w:w="4591"/>
      </w:tblGrid>
      <w:tr w:rsidR="005575F9" w:rsidTr="009E49D8">
        <w:trPr>
          <w:trHeight w:val="1510"/>
        </w:trPr>
        <w:tc>
          <w:tcPr>
            <w:tcW w:w="4933" w:type="dxa"/>
            <w:noWrap/>
          </w:tcPr>
          <w:p w:rsidR="005575F9" w:rsidRDefault="005575F9" w:rsidP="009E49D8">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5575F9" w:rsidRDefault="005575F9" w:rsidP="009E49D8">
            <w:r>
              <w:rPr>
                <w:b/>
                <w:bCs/>
                <w:color w:val="000000" w:themeColor="text1"/>
              </w:rPr>
              <w:t>(ПАО «ТрансКонтейнер»)</w:t>
            </w:r>
          </w:p>
          <w:p w:rsidR="005575F9" w:rsidRDefault="005575F9" w:rsidP="009E49D8">
            <w:r>
              <w:rPr>
                <w:color w:val="000000" w:themeColor="text1"/>
              </w:rPr>
              <w:t xml:space="preserve">Юридический адрес (место нахождения): 141402, Московская область, ГО Химки, </w:t>
            </w:r>
          </w:p>
          <w:p w:rsidR="005575F9" w:rsidRDefault="005575F9" w:rsidP="009E49D8">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5575F9" w:rsidRDefault="005575F9" w:rsidP="009E49D8">
            <w:r>
              <w:rPr>
                <w:color w:val="000000" w:themeColor="text1"/>
              </w:rPr>
              <w:t>Почтовый адрес: 125047, город Москва, Оружейный переулок, дом 19</w:t>
            </w:r>
          </w:p>
          <w:p w:rsidR="005575F9" w:rsidRDefault="005575F9" w:rsidP="009E49D8">
            <w:r>
              <w:rPr>
                <w:color w:val="000000" w:themeColor="text1"/>
              </w:rPr>
              <w:t xml:space="preserve">ОГРН 1067746341024 ИНН 7708591995 </w:t>
            </w:r>
          </w:p>
          <w:p w:rsidR="005575F9" w:rsidRDefault="005575F9" w:rsidP="009E49D8">
            <w:r>
              <w:rPr>
                <w:color w:val="000000" w:themeColor="text1"/>
              </w:rPr>
              <w:t>КПП 997650001</w:t>
            </w:r>
          </w:p>
          <w:p w:rsidR="005575F9" w:rsidRDefault="005575F9" w:rsidP="009E49D8">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5575F9" w:rsidRDefault="005575F9" w:rsidP="009E49D8">
            <w:r>
              <w:rPr>
                <w:color w:val="000000" w:themeColor="text1"/>
              </w:rPr>
              <w:t>КПП 667843002</w:t>
            </w:r>
          </w:p>
          <w:p w:rsidR="005575F9" w:rsidRDefault="005575F9" w:rsidP="009E49D8">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5575F9" w:rsidRDefault="005575F9" w:rsidP="009E49D8">
            <w:proofErr w:type="spellStart"/>
            <w:r>
              <w:rPr>
                <w:color w:val="000000" w:themeColor="text1"/>
              </w:rPr>
              <w:t>e-mail</w:t>
            </w:r>
            <w:proofErr w:type="spellEnd"/>
            <w:r>
              <w:rPr>
                <w:color w:val="000000" w:themeColor="text1"/>
              </w:rPr>
              <w:t xml:space="preserve">: </w:t>
            </w:r>
            <w:hyperlink r:id="rId36" w:tooltip="mailto:ural@trcont.ru" w:history="1">
              <w:r>
                <w:rPr>
                  <w:rStyle w:val="a7"/>
                </w:rPr>
                <w:t>ural@trcont.ru</w:t>
              </w:r>
            </w:hyperlink>
          </w:p>
          <w:p w:rsidR="005575F9" w:rsidRDefault="005575F9" w:rsidP="009E49D8">
            <w:r>
              <w:rPr>
                <w:color w:val="000000" w:themeColor="text1"/>
              </w:rPr>
              <w:t>Банковские реквизиты:</w:t>
            </w:r>
          </w:p>
          <w:p w:rsidR="005575F9" w:rsidRDefault="005575F9" w:rsidP="009E49D8">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5575F9" w:rsidRDefault="005575F9" w:rsidP="009E49D8">
            <w:r>
              <w:rPr>
                <w:color w:val="000000" w:themeColor="text1"/>
              </w:rPr>
              <w:t>в Уральский Банк ПАО СБЕРБАНК</w:t>
            </w:r>
          </w:p>
          <w:p w:rsidR="005575F9" w:rsidRDefault="005575F9" w:rsidP="009E49D8">
            <w:r>
              <w:rPr>
                <w:color w:val="000000" w:themeColor="text1"/>
              </w:rPr>
              <w:t>БИК 046577674</w:t>
            </w:r>
          </w:p>
          <w:p w:rsidR="005575F9" w:rsidRDefault="005575F9" w:rsidP="009E49D8">
            <w:r>
              <w:rPr>
                <w:color w:val="000000" w:themeColor="text1"/>
              </w:rPr>
              <w:t>к/</w:t>
            </w:r>
            <w:proofErr w:type="spellStart"/>
            <w:r>
              <w:rPr>
                <w:color w:val="000000" w:themeColor="text1"/>
              </w:rPr>
              <w:t>сч</w:t>
            </w:r>
            <w:proofErr w:type="spellEnd"/>
            <w:r>
              <w:rPr>
                <w:color w:val="000000" w:themeColor="text1"/>
              </w:rPr>
              <w:t>. 30101810500000000674</w:t>
            </w:r>
          </w:p>
          <w:p w:rsidR="005575F9" w:rsidRDefault="005575F9" w:rsidP="009E49D8">
            <w:pPr>
              <w:pStyle w:val="ConsNormal"/>
              <w:ind w:left="5" w:firstLine="0"/>
              <w:jc w:val="both"/>
              <w:rPr>
                <w:rFonts w:ascii="Times New Roman" w:hAnsi="Times New Roman" w:cs="Times New Roman"/>
                <w:sz w:val="24"/>
                <w:szCs w:val="24"/>
              </w:rPr>
            </w:pPr>
          </w:p>
          <w:p w:rsidR="005575F9" w:rsidRDefault="005575F9" w:rsidP="009E49D8">
            <w:pPr>
              <w:pStyle w:val="ConsNormal"/>
              <w:ind w:left="5" w:firstLine="0"/>
              <w:jc w:val="both"/>
              <w:rPr>
                <w:rFonts w:ascii="Times New Roman" w:hAnsi="Times New Roman" w:cs="Times New Roman"/>
                <w:sz w:val="24"/>
                <w:szCs w:val="24"/>
              </w:rPr>
            </w:pPr>
          </w:p>
          <w:p w:rsidR="005575F9" w:rsidRDefault="005575F9" w:rsidP="009E49D8">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5575F9" w:rsidRDefault="005575F9" w:rsidP="009E49D8">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5575F9" w:rsidRDefault="005575F9" w:rsidP="009E49D8">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5575F9" w:rsidRDefault="005575F9" w:rsidP="009E49D8"/>
          <w:p w:rsidR="005575F9" w:rsidRDefault="005575F9" w:rsidP="009E49D8"/>
          <w:p w:rsidR="005575F9" w:rsidRDefault="005575F9" w:rsidP="009E49D8">
            <w:pPr>
              <w:pStyle w:val="afb"/>
              <w:rPr>
                <w:sz w:val="24"/>
                <w:szCs w:val="24"/>
              </w:rPr>
            </w:pPr>
            <w:r>
              <w:rPr>
                <w:color w:val="000000"/>
                <w:spacing w:val="5"/>
                <w:sz w:val="24"/>
                <w:szCs w:val="24"/>
              </w:rPr>
              <w:t>Место нахождения</w:t>
            </w:r>
            <w:r>
              <w:rPr>
                <w:sz w:val="24"/>
                <w:szCs w:val="24"/>
              </w:rPr>
              <w:t>: ____________________</w:t>
            </w:r>
          </w:p>
          <w:p w:rsidR="005575F9" w:rsidRDefault="005575F9" w:rsidP="009E49D8">
            <w:pPr>
              <w:pStyle w:val="afb"/>
              <w:rPr>
                <w:sz w:val="24"/>
                <w:szCs w:val="24"/>
              </w:rPr>
            </w:pPr>
            <w:r>
              <w:rPr>
                <w:sz w:val="24"/>
                <w:szCs w:val="24"/>
              </w:rPr>
              <w:t>Почтовый адрес: _______________________</w:t>
            </w:r>
          </w:p>
          <w:p w:rsidR="005575F9" w:rsidRDefault="005575F9" w:rsidP="009E49D8">
            <w:pPr>
              <w:pStyle w:val="afb"/>
              <w:ind w:right="-5"/>
              <w:rPr>
                <w:sz w:val="24"/>
                <w:szCs w:val="24"/>
              </w:rPr>
            </w:pPr>
            <w:r>
              <w:rPr>
                <w:sz w:val="24"/>
                <w:szCs w:val="24"/>
              </w:rPr>
              <w:t>ОГРН_______________ИНН ______________, ОКПО_____________ ______________, КПП ___________________</w:t>
            </w:r>
          </w:p>
          <w:p w:rsidR="005575F9" w:rsidRDefault="005575F9" w:rsidP="009E49D8">
            <w:pPr>
              <w:pStyle w:val="afb"/>
              <w:ind w:right="-5"/>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5575F9" w:rsidRDefault="005575F9" w:rsidP="009E49D8">
            <w:pPr>
              <w:pStyle w:val="afb"/>
              <w:ind w:right="-5"/>
              <w:rPr>
                <w:sz w:val="24"/>
                <w:szCs w:val="24"/>
              </w:rPr>
            </w:pPr>
            <w:r>
              <w:rPr>
                <w:sz w:val="24"/>
                <w:szCs w:val="24"/>
              </w:rPr>
              <w:t xml:space="preserve">в  ____________________________________, </w:t>
            </w:r>
          </w:p>
          <w:p w:rsidR="005575F9" w:rsidRDefault="005575F9" w:rsidP="009E49D8">
            <w:pPr>
              <w:pStyle w:val="af8"/>
              <w:ind w:right="-5"/>
              <w:rPr>
                <w:sz w:val="24"/>
              </w:rPr>
            </w:pPr>
            <w:proofErr w:type="gramStart"/>
            <w:r>
              <w:rPr>
                <w:sz w:val="24"/>
              </w:rPr>
              <w:t>к</w:t>
            </w:r>
            <w:proofErr w:type="gramEnd"/>
            <w:r>
              <w:rPr>
                <w:sz w:val="24"/>
              </w:rPr>
              <w:t>/счет _________________________________</w:t>
            </w:r>
          </w:p>
          <w:p w:rsidR="005575F9" w:rsidRDefault="005575F9" w:rsidP="009E49D8">
            <w:pPr>
              <w:pStyle w:val="af8"/>
              <w:ind w:right="-5"/>
              <w:rPr>
                <w:sz w:val="24"/>
              </w:rPr>
            </w:pPr>
            <w:r>
              <w:rPr>
                <w:sz w:val="24"/>
              </w:rPr>
              <w:t xml:space="preserve"> в  ____________________________________, </w:t>
            </w:r>
          </w:p>
          <w:p w:rsidR="005575F9" w:rsidRDefault="005575F9" w:rsidP="009E49D8">
            <w:pPr>
              <w:pStyle w:val="af8"/>
              <w:ind w:right="-5"/>
              <w:rPr>
                <w:sz w:val="24"/>
              </w:rPr>
            </w:pPr>
            <w:r>
              <w:rPr>
                <w:sz w:val="24"/>
              </w:rPr>
              <w:t xml:space="preserve">БИК _______________,  </w:t>
            </w:r>
          </w:p>
          <w:p w:rsidR="005575F9" w:rsidRDefault="005575F9" w:rsidP="009E49D8">
            <w:pPr>
              <w:pStyle w:val="af8"/>
              <w:ind w:right="-5"/>
              <w:rPr>
                <w:sz w:val="24"/>
              </w:rPr>
            </w:pPr>
            <w:r>
              <w:rPr>
                <w:sz w:val="24"/>
              </w:rPr>
              <w:t>тел. ________, факс__________</w:t>
            </w:r>
          </w:p>
          <w:p w:rsidR="005575F9" w:rsidRDefault="005575F9" w:rsidP="009E49D8"/>
          <w:p w:rsidR="005575F9" w:rsidRDefault="005575F9" w:rsidP="009E49D8"/>
          <w:p w:rsidR="005575F9" w:rsidRDefault="005575F9" w:rsidP="009E49D8"/>
          <w:p w:rsidR="005575F9" w:rsidRDefault="005575F9" w:rsidP="009E49D8"/>
          <w:p w:rsidR="005575F9" w:rsidRDefault="005575F9" w:rsidP="009E49D8">
            <w:r>
              <w:t>________       ______________</w:t>
            </w:r>
          </w:p>
          <w:p w:rsidR="005575F9" w:rsidRDefault="005575F9" w:rsidP="009E49D8">
            <w:r>
              <w:rPr>
                <w:vertAlign w:val="superscript"/>
              </w:rPr>
              <w:t xml:space="preserve">(подпись)                            (Ф.И.О.)                                     </w:t>
            </w:r>
          </w:p>
        </w:tc>
      </w:tr>
    </w:tbl>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5575F9" w:rsidTr="009E49D8">
        <w:trPr>
          <w:trHeight w:val="563"/>
        </w:trPr>
        <w:tc>
          <w:tcPr>
            <w:tcW w:w="910"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417"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418"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w:t>
            </w:r>
            <w:proofErr w:type="gramStart"/>
            <w:r>
              <w:rPr>
                <w:color w:val="000000"/>
                <w:sz w:val="24"/>
                <w:szCs w:val="24"/>
              </w:rPr>
              <w:t>НДС</w:t>
            </w:r>
            <w:proofErr w:type="gramEnd"/>
            <w:r>
              <w:rPr>
                <w:color w:val="000000"/>
                <w:sz w:val="24"/>
                <w:szCs w:val="24"/>
              </w:rPr>
              <w:t xml:space="preserve"> не облагается</w:t>
            </w:r>
          </w:p>
        </w:tc>
        <w:tc>
          <w:tcPr>
            <w:tcW w:w="1985" w:type="dxa"/>
            <w:noWrap/>
            <w:vAlign w:val="center"/>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5575F9" w:rsidTr="009E49D8">
        <w:trPr>
          <w:trHeight w:val="563"/>
        </w:trPr>
        <w:tc>
          <w:tcPr>
            <w:tcW w:w="910"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417"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418"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w:t>
            </w:r>
            <w:proofErr w:type="gramStart"/>
            <w:r>
              <w:rPr>
                <w:color w:val="000000"/>
                <w:sz w:val="24"/>
                <w:szCs w:val="24"/>
              </w:rPr>
              <w:t>2</w:t>
            </w:r>
            <w:proofErr w:type="gramEnd"/>
          </w:p>
        </w:tc>
        <w:tc>
          <w:tcPr>
            <w:tcW w:w="1984"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Дополнительные требования к поставляемому Товару: </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Срок поставки: __________________.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5575F9" w:rsidTr="009E49D8">
        <w:trPr>
          <w:trHeight w:val="2074"/>
        </w:trPr>
        <w:tc>
          <w:tcPr>
            <w:tcW w:w="4705" w:type="dxa"/>
            <w:tcBorders>
              <w:top w:val="none" w:sz="4" w:space="0" w:color="000000"/>
              <w:left w:val="none" w:sz="4" w:space="0" w:color="000000"/>
              <w:bottom w:val="none" w:sz="4" w:space="0" w:color="000000"/>
              <w:right w:val="none" w:sz="4" w:space="0" w:color="000000"/>
            </w:tcBorders>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5575F9" w:rsidRDefault="005575F9" w:rsidP="009E49D8">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5575F9" w:rsidRDefault="005575F9" w:rsidP="009E49D8">
      <w:pPr>
        <w:pStyle w:val="1a"/>
        <w:jc w:val="right"/>
        <w:rPr>
          <w:sz w:val="24"/>
          <w:szCs w:val="24"/>
        </w:rPr>
      </w:pPr>
    </w:p>
    <w:p w:rsidR="005575F9" w:rsidRDefault="005575F9" w:rsidP="009E49D8">
      <w:pPr>
        <w:pStyle w:val="1a"/>
        <w:jc w:val="center"/>
        <w:rPr>
          <w:sz w:val="24"/>
          <w:szCs w:val="24"/>
        </w:rPr>
      </w:pPr>
      <w:r>
        <w:rPr>
          <w:sz w:val="24"/>
          <w:szCs w:val="24"/>
        </w:rPr>
        <w:t>Технические требования к поставляемому Товару</w:t>
      </w:r>
    </w:p>
    <w:p w:rsidR="005575F9" w:rsidRDefault="005575F9" w:rsidP="009E49D8">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681"/>
        <w:gridCol w:w="4217"/>
      </w:tblGrid>
      <w:tr w:rsidR="005575F9" w:rsidTr="009E49D8">
        <w:tc>
          <w:tcPr>
            <w:tcW w:w="959" w:type="dxa"/>
            <w:noWrap/>
            <w:vAlign w:val="center"/>
          </w:tcPr>
          <w:p w:rsidR="005575F9" w:rsidRDefault="005575F9" w:rsidP="009E49D8">
            <w:pPr>
              <w:pStyle w:val="1a"/>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681" w:type="dxa"/>
            <w:noWrap/>
            <w:vAlign w:val="center"/>
          </w:tcPr>
          <w:p w:rsidR="005575F9" w:rsidRDefault="005575F9" w:rsidP="009E49D8">
            <w:pPr>
              <w:pStyle w:val="1a"/>
              <w:ind w:firstLine="0"/>
              <w:jc w:val="center"/>
              <w:rPr>
                <w:sz w:val="24"/>
                <w:szCs w:val="24"/>
              </w:rPr>
            </w:pPr>
            <w:r>
              <w:rPr>
                <w:sz w:val="24"/>
                <w:szCs w:val="24"/>
              </w:rPr>
              <w:t>Характеристики</w:t>
            </w:r>
          </w:p>
        </w:tc>
        <w:tc>
          <w:tcPr>
            <w:tcW w:w="4217" w:type="dxa"/>
            <w:noWrap/>
            <w:vAlign w:val="center"/>
          </w:tcPr>
          <w:p w:rsidR="005575F9" w:rsidRDefault="005575F9" w:rsidP="009E49D8">
            <w:pPr>
              <w:pStyle w:val="1a"/>
              <w:ind w:firstLine="0"/>
              <w:jc w:val="center"/>
              <w:rPr>
                <w:sz w:val="24"/>
                <w:szCs w:val="24"/>
              </w:rPr>
            </w:pPr>
            <w:r>
              <w:rPr>
                <w:sz w:val="24"/>
                <w:szCs w:val="24"/>
              </w:rPr>
              <w:t xml:space="preserve">Значение </w:t>
            </w:r>
          </w:p>
        </w:tc>
      </w:tr>
      <w:tr w:rsidR="005575F9" w:rsidTr="009E49D8">
        <w:tc>
          <w:tcPr>
            <w:tcW w:w="959" w:type="dxa"/>
            <w:noWrap/>
            <w:vAlign w:val="center"/>
          </w:tcPr>
          <w:p w:rsidR="005575F9" w:rsidRDefault="005575F9" w:rsidP="009E49D8">
            <w:pPr>
              <w:pStyle w:val="1a"/>
              <w:ind w:firstLine="0"/>
              <w:jc w:val="center"/>
              <w:rPr>
                <w:sz w:val="24"/>
                <w:szCs w:val="24"/>
              </w:rPr>
            </w:pPr>
            <w:r>
              <w:rPr>
                <w:sz w:val="24"/>
                <w:szCs w:val="24"/>
              </w:rPr>
              <w:t>1</w:t>
            </w:r>
          </w:p>
        </w:tc>
        <w:tc>
          <w:tcPr>
            <w:tcW w:w="4681" w:type="dxa"/>
            <w:noWrap/>
            <w:vAlign w:val="center"/>
          </w:tcPr>
          <w:p w:rsidR="005575F9" w:rsidRDefault="005575F9" w:rsidP="009E49D8">
            <w:pPr>
              <w:pStyle w:val="1a"/>
              <w:ind w:firstLine="0"/>
              <w:rPr>
                <w:sz w:val="24"/>
                <w:szCs w:val="24"/>
              </w:rPr>
            </w:pPr>
            <w:r>
              <w:rPr>
                <w:sz w:val="24"/>
                <w:szCs w:val="24"/>
              </w:rPr>
              <w:t xml:space="preserve">Высота терминального камня, </w:t>
            </w:r>
            <w:proofErr w:type="gramStart"/>
            <w:r>
              <w:rPr>
                <w:sz w:val="24"/>
                <w:szCs w:val="24"/>
              </w:rPr>
              <w:t>м</w:t>
            </w:r>
            <w:proofErr w:type="gramEnd"/>
          </w:p>
        </w:tc>
        <w:tc>
          <w:tcPr>
            <w:tcW w:w="4217" w:type="dxa"/>
            <w:noWrap/>
            <w:vAlign w:val="center"/>
          </w:tcPr>
          <w:p w:rsidR="005575F9" w:rsidRDefault="005575F9" w:rsidP="009E49D8">
            <w:pPr>
              <w:pStyle w:val="1a"/>
              <w:rPr>
                <w:sz w:val="24"/>
                <w:szCs w:val="24"/>
              </w:rPr>
            </w:pPr>
          </w:p>
        </w:tc>
      </w:tr>
      <w:tr w:rsidR="005575F9" w:rsidTr="009E49D8">
        <w:tc>
          <w:tcPr>
            <w:tcW w:w="959" w:type="dxa"/>
            <w:noWrap/>
          </w:tcPr>
          <w:p w:rsidR="005575F9" w:rsidRDefault="005575F9" w:rsidP="009E49D8">
            <w:pPr>
              <w:pStyle w:val="1a"/>
              <w:ind w:firstLine="0"/>
              <w:jc w:val="center"/>
              <w:rPr>
                <w:sz w:val="24"/>
                <w:szCs w:val="24"/>
              </w:rPr>
            </w:pPr>
            <w:r>
              <w:rPr>
                <w:sz w:val="24"/>
                <w:szCs w:val="24"/>
              </w:rPr>
              <w:t>2</w:t>
            </w:r>
          </w:p>
        </w:tc>
        <w:tc>
          <w:tcPr>
            <w:tcW w:w="4681" w:type="dxa"/>
            <w:noWrap/>
          </w:tcPr>
          <w:p w:rsidR="005575F9" w:rsidRDefault="005575F9" w:rsidP="009E49D8">
            <w:pPr>
              <w:pStyle w:val="1a"/>
              <w:ind w:firstLine="0"/>
              <w:rPr>
                <w:sz w:val="24"/>
                <w:szCs w:val="24"/>
              </w:rPr>
            </w:pPr>
            <w:r>
              <w:rPr>
                <w:sz w:val="24"/>
                <w:szCs w:val="24"/>
              </w:rPr>
              <w:t>Класс бетона по прочности на сжатие, МПа</w:t>
            </w:r>
          </w:p>
        </w:tc>
        <w:tc>
          <w:tcPr>
            <w:tcW w:w="4217" w:type="dxa"/>
            <w:noWrap/>
          </w:tcPr>
          <w:p w:rsidR="005575F9" w:rsidRDefault="005575F9" w:rsidP="009E49D8">
            <w:pPr>
              <w:pStyle w:val="1a"/>
              <w:rPr>
                <w:sz w:val="24"/>
                <w:szCs w:val="24"/>
              </w:rPr>
            </w:pPr>
          </w:p>
        </w:tc>
      </w:tr>
      <w:tr w:rsidR="005575F9" w:rsidTr="009E49D8">
        <w:tc>
          <w:tcPr>
            <w:tcW w:w="959" w:type="dxa"/>
            <w:noWrap/>
          </w:tcPr>
          <w:p w:rsidR="005575F9" w:rsidRDefault="005575F9" w:rsidP="009E49D8">
            <w:pPr>
              <w:pStyle w:val="1a"/>
              <w:ind w:firstLine="0"/>
              <w:jc w:val="center"/>
              <w:rPr>
                <w:sz w:val="24"/>
                <w:szCs w:val="24"/>
              </w:rPr>
            </w:pPr>
            <w:r>
              <w:rPr>
                <w:sz w:val="24"/>
                <w:szCs w:val="24"/>
              </w:rPr>
              <w:t>3</w:t>
            </w:r>
          </w:p>
        </w:tc>
        <w:tc>
          <w:tcPr>
            <w:tcW w:w="4681" w:type="dxa"/>
            <w:noWrap/>
          </w:tcPr>
          <w:p w:rsidR="005575F9" w:rsidRDefault="005575F9" w:rsidP="009E49D8">
            <w:pPr>
              <w:pStyle w:val="1a"/>
              <w:ind w:firstLine="0"/>
              <w:rPr>
                <w:sz w:val="24"/>
                <w:szCs w:val="24"/>
              </w:rPr>
            </w:pPr>
            <w:r>
              <w:rPr>
                <w:color w:val="222222"/>
                <w:sz w:val="24"/>
                <w:szCs w:val="24"/>
              </w:rPr>
              <w:t xml:space="preserve">Класс бетона по прочности на растяжение при изгибе, </w:t>
            </w:r>
            <w:proofErr w:type="spellStart"/>
            <w:r>
              <w:rPr>
                <w:color w:val="222222"/>
                <w:sz w:val="24"/>
                <w:szCs w:val="24"/>
              </w:rPr>
              <w:t>Мпа</w:t>
            </w:r>
            <w:proofErr w:type="spellEnd"/>
          </w:p>
        </w:tc>
        <w:tc>
          <w:tcPr>
            <w:tcW w:w="4217" w:type="dxa"/>
            <w:noWrap/>
          </w:tcPr>
          <w:p w:rsidR="005575F9" w:rsidRDefault="005575F9" w:rsidP="009E49D8">
            <w:pPr>
              <w:pStyle w:val="1a"/>
              <w:rPr>
                <w:sz w:val="24"/>
                <w:szCs w:val="24"/>
              </w:rPr>
            </w:pPr>
          </w:p>
        </w:tc>
      </w:tr>
      <w:tr w:rsidR="005575F9" w:rsidTr="009E49D8">
        <w:tc>
          <w:tcPr>
            <w:tcW w:w="959" w:type="dxa"/>
            <w:noWrap/>
          </w:tcPr>
          <w:p w:rsidR="005575F9" w:rsidRDefault="005575F9" w:rsidP="009E49D8">
            <w:pPr>
              <w:pStyle w:val="1a"/>
              <w:ind w:firstLine="0"/>
              <w:jc w:val="center"/>
              <w:rPr>
                <w:sz w:val="24"/>
                <w:szCs w:val="24"/>
              </w:rPr>
            </w:pPr>
            <w:r>
              <w:rPr>
                <w:sz w:val="24"/>
                <w:szCs w:val="24"/>
              </w:rPr>
              <w:t>4</w:t>
            </w:r>
          </w:p>
        </w:tc>
        <w:tc>
          <w:tcPr>
            <w:tcW w:w="4681" w:type="dxa"/>
            <w:noWrap/>
          </w:tcPr>
          <w:p w:rsidR="005575F9" w:rsidRDefault="005575F9" w:rsidP="009E49D8">
            <w:pPr>
              <w:pStyle w:val="1a"/>
              <w:ind w:firstLine="0"/>
              <w:rPr>
                <w:color w:val="222222"/>
                <w:sz w:val="24"/>
                <w:szCs w:val="24"/>
              </w:rPr>
            </w:pPr>
            <w:r>
              <w:rPr>
                <w:color w:val="222222"/>
                <w:sz w:val="24"/>
                <w:szCs w:val="24"/>
              </w:rPr>
              <w:t>Морозостойкость, циклов</w:t>
            </w:r>
          </w:p>
        </w:tc>
        <w:tc>
          <w:tcPr>
            <w:tcW w:w="4217" w:type="dxa"/>
            <w:noWrap/>
          </w:tcPr>
          <w:p w:rsidR="005575F9" w:rsidRDefault="005575F9" w:rsidP="009E49D8">
            <w:pPr>
              <w:pStyle w:val="1a"/>
              <w:rPr>
                <w:sz w:val="24"/>
                <w:szCs w:val="24"/>
              </w:rPr>
            </w:pPr>
          </w:p>
        </w:tc>
      </w:tr>
      <w:tr w:rsidR="005575F9" w:rsidTr="009E49D8">
        <w:tc>
          <w:tcPr>
            <w:tcW w:w="959" w:type="dxa"/>
            <w:noWrap/>
          </w:tcPr>
          <w:p w:rsidR="005575F9" w:rsidRDefault="005575F9" w:rsidP="009E49D8">
            <w:pPr>
              <w:pStyle w:val="1a"/>
              <w:ind w:firstLine="0"/>
              <w:jc w:val="center"/>
              <w:rPr>
                <w:sz w:val="24"/>
                <w:szCs w:val="24"/>
              </w:rPr>
            </w:pPr>
            <w:r>
              <w:rPr>
                <w:sz w:val="24"/>
                <w:szCs w:val="24"/>
              </w:rPr>
              <w:t>5</w:t>
            </w:r>
          </w:p>
        </w:tc>
        <w:tc>
          <w:tcPr>
            <w:tcW w:w="4681" w:type="dxa"/>
            <w:noWrap/>
          </w:tcPr>
          <w:p w:rsidR="005575F9" w:rsidRDefault="005575F9" w:rsidP="009E49D8">
            <w:pPr>
              <w:pStyle w:val="1a"/>
              <w:ind w:firstLine="0"/>
              <w:rPr>
                <w:sz w:val="24"/>
                <w:szCs w:val="24"/>
              </w:rPr>
            </w:pPr>
            <w:proofErr w:type="spellStart"/>
            <w:r>
              <w:rPr>
                <w:sz w:val="24"/>
                <w:szCs w:val="24"/>
              </w:rPr>
              <w:t>Истираемость</w:t>
            </w:r>
            <w:proofErr w:type="spellEnd"/>
            <w:r>
              <w:rPr>
                <w:sz w:val="24"/>
                <w:szCs w:val="24"/>
              </w:rPr>
              <w:t>,  г/см. кв.</w:t>
            </w:r>
          </w:p>
        </w:tc>
        <w:tc>
          <w:tcPr>
            <w:tcW w:w="4217" w:type="dxa"/>
            <w:noWrap/>
          </w:tcPr>
          <w:p w:rsidR="005575F9" w:rsidRDefault="005575F9" w:rsidP="009E49D8">
            <w:pPr>
              <w:pStyle w:val="1a"/>
              <w:rPr>
                <w:sz w:val="24"/>
                <w:szCs w:val="24"/>
              </w:rPr>
            </w:pPr>
          </w:p>
        </w:tc>
      </w:tr>
      <w:tr w:rsidR="005575F9" w:rsidTr="009E49D8">
        <w:tc>
          <w:tcPr>
            <w:tcW w:w="959" w:type="dxa"/>
            <w:noWrap/>
          </w:tcPr>
          <w:p w:rsidR="005575F9" w:rsidRDefault="005575F9" w:rsidP="009E49D8">
            <w:pPr>
              <w:pStyle w:val="1a"/>
              <w:ind w:firstLine="0"/>
              <w:jc w:val="center"/>
              <w:rPr>
                <w:sz w:val="24"/>
                <w:szCs w:val="24"/>
              </w:rPr>
            </w:pPr>
            <w:r>
              <w:rPr>
                <w:sz w:val="24"/>
                <w:szCs w:val="24"/>
              </w:rPr>
              <w:t>6</w:t>
            </w:r>
          </w:p>
        </w:tc>
        <w:tc>
          <w:tcPr>
            <w:tcW w:w="4681" w:type="dxa"/>
            <w:noWrap/>
          </w:tcPr>
          <w:p w:rsidR="005575F9" w:rsidRDefault="005575F9" w:rsidP="009E49D8">
            <w:pPr>
              <w:pStyle w:val="1a"/>
              <w:ind w:firstLine="0"/>
              <w:rPr>
                <w:sz w:val="24"/>
                <w:szCs w:val="24"/>
              </w:rPr>
            </w:pPr>
            <w:proofErr w:type="spellStart"/>
            <w:r>
              <w:rPr>
                <w:sz w:val="24"/>
                <w:szCs w:val="24"/>
              </w:rPr>
              <w:t>Водопоглощение</w:t>
            </w:r>
            <w:proofErr w:type="spellEnd"/>
            <w:r>
              <w:rPr>
                <w:sz w:val="24"/>
                <w:szCs w:val="24"/>
              </w:rPr>
              <w:t>, % по массе</w:t>
            </w:r>
          </w:p>
        </w:tc>
        <w:tc>
          <w:tcPr>
            <w:tcW w:w="4217" w:type="dxa"/>
            <w:noWrap/>
          </w:tcPr>
          <w:p w:rsidR="005575F9" w:rsidRDefault="005575F9" w:rsidP="009E49D8">
            <w:pPr>
              <w:pStyle w:val="1a"/>
              <w:rPr>
                <w:sz w:val="24"/>
                <w:szCs w:val="24"/>
              </w:rPr>
            </w:pPr>
          </w:p>
        </w:tc>
      </w:tr>
      <w:tr w:rsidR="005575F9" w:rsidTr="009E49D8">
        <w:tc>
          <w:tcPr>
            <w:tcW w:w="959" w:type="dxa"/>
            <w:noWrap/>
          </w:tcPr>
          <w:p w:rsidR="005575F9" w:rsidRDefault="005575F9" w:rsidP="009E49D8">
            <w:pPr>
              <w:pStyle w:val="1a"/>
              <w:ind w:firstLine="0"/>
              <w:jc w:val="center"/>
              <w:rPr>
                <w:sz w:val="24"/>
                <w:szCs w:val="24"/>
              </w:rPr>
            </w:pPr>
            <w:r>
              <w:rPr>
                <w:sz w:val="24"/>
                <w:szCs w:val="24"/>
              </w:rPr>
              <w:t>7</w:t>
            </w:r>
          </w:p>
        </w:tc>
        <w:tc>
          <w:tcPr>
            <w:tcW w:w="4681" w:type="dxa"/>
            <w:noWrap/>
          </w:tcPr>
          <w:p w:rsidR="005575F9" w:rsidRDefault="005575F9" w:rsidP="009E49D8">
            <w:pPr>
              <w:pStyle w:val="1a"/>
              <w:ind w:firstLine="0"/>
              <w:rPr>
                <w:sz w:val="24"/>
                <w:szCs w:val="24"/>
              </w:rPr>
            </w:pPr>
            <w:r>
              <w:rPr>
                <w:sz w:val="24"/>
                <w:szCs w:val="24"/>
              </w:rPr>
              <w:t>Наличие у поставщика документов, удостоверяющих качество поставляемого товара</w:t>
            </w:r>
          </w:p>
        </w:tc>
        <w:tc>
          <w:tcPr>
            <w:tcW w:w="4217" w:type="dxa"/>
            <w:noWrap/>
          </w:tcPr>
          <w:p w:rsidR="005575F9" w:rsidRDefault="005575F9" w:rsidP="009E49D8">
            <w:pPr>
              <w:pStyle w:val="1a"/>
              <w:rPr>
                <w:sz w:val="24"/>
                <w:szCs w:val="24"/>
              </w:rPr>
            </w:pPr>
          </w:p>
        </w:tc>
      </w:tr>
      <w:tr w:rsidR="005575F9" w:rsidTr="009E49D8">
        <w:tc>
          <w:tcPr>
            <w:tcW w:w="959" w:type="dxa"/>
            <w:noWrap/>
          </w:tcPr>
          <w:p w:rsidR="005575F9" w:rsidRDefault="005575F9" w:rsidP="009E49D8">
            <w:pPr>
              <w:pStyle w:val="1a"/>
              <w:ind w:firstLine="0"/>
              <w:jc w:val="center"/>
              <w:rPr>
                <w:sz w:val="24"/>
                <w:szCs w:val="24"/>
              </w:rPr>
            </w:pPr>
            <w:r>
              <w:rPr>
                <w:sz w:val="24"/>
                <w:szCs w:val="24"/>
              </w:rPr>
              <w:t>8</w:t>
            </w:r>
          </w:p>
        </w:tc>
        <w:tc>
          <w:tcPr>
            <w:tcW w:w="4681" w:type="dxa"/>
            <w:noWrap/>
          </w:tcPr>
          <w:p w:rsidR="005575F9" w:rsidRDefault="005575F9" w:rsidP="009E49D8">
            <w:pPr>
              <w:pStyle w:val="1a"/>
              <w:ind w:firstLine="0"/>
              <w:rPr>
                <w:sz w:val="24"/>
                <w:szCs w:val="24"/>
              </w:rPr>
            </w:pPr>
            <w:r>
              <w:rPr>
                <w:sz w:val="24"/>
                <w:szCs w:val="24"/>
              </w:rPr>
              <w:t>Соответствие ГОСТ</w:t>
            </w:r>
          </w:p>
        </w:tc>
        <w:tc>
          <w:tcPr>
            <w:tcW w:w="4217" w:type="dxa"/>
            <w:noWrap/>
          </w:tcPr>
          <w:p w:rsidR="005575F9" w:rsidRDefault="005575F9" w:rsidP="009E49D8">
            <w:pPr>
              <w:pStyle w:val="1a"/>
              <w:rPr>
                <w:sz w:val="24"/>
                <w:szCs w:val="24"/>
              </w:rPr>
            </w:pPr>
          </w:p>
        </w:tc>
      </w:tr>
    </w:tbl>
    <w:p w:rsidR="005575F9" w:rsidRDefault="005575F9" w:rsidP="009E49D8">
      <w:pPr>
        <w:pStyle w:val="1a"/>
        <w:widowControl w:val="0"/>
        <w:ind w:firstLine="426"/>
        <w:rPr>
          <w:sz w:val="24"/>
          <w:szCs w:val="24"/>
        </w:rPr>
      </w:pPr>
    </w:p>
    <w:p w:rsidR="005575F9" w:rsidRDefault="005575F9" w:rsidP="009E49D8">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5575F9" w:rsidTr="009E49D8">
        <w:trPr>
          <w:trHeight w:val="2074"/>
        </w:trPr>
        <w:tc>
          <w:tcPr>
            <w:tcW w:w="4705" w:type="dxa"/>
            <w:tcBorders>
              <w:top w:val="none" w:sz="4" w:space="0" w:color="000000"/>
              <w:left w:val="none" w:sz="4" w:space="0" w:color="000000"/>
              <w:bottom w:val="none" w:sz="4" w:space="0" w:color="000000"/>
              <w:right w:val="none" w:sz="4" w:space="0" w:color="000000"/>
            </w:tcBorders>
            <w:noWrap/>
          </w:tcPr>
          <w:p w:rsidR="005575F9" w:rsidRDefault="005575F9" w:rsidP="009E49D8">
            <w:pPr>
              <w:pStyle w:val="1a"/>
              <w:rPr>
                <w:sz w:val="24"/>
                <w:szCs w:val="24"/>
              </w:rPr>
            </w:pPr>
            <w:r>
              <w:rPr>
                <w:sz w:val="24"/>
                <w:szCs w:val="24"/>
              </w:rPr>
              <w:t>Покупатель:</w:t>
            </w:r>
          </w:p>
          <w:p w:rsidR="005575F9" w:rsidRDefault="005575F9" w:rsidP="009E49D8">
            <w:pPr>
              <w:pStyle w:val="1a"/>
              <w:rPr>
                <w:sz w:val="24"/>
                <w:szCs w:val="24"/>
              </w:rPr>
            </w:pPr>
          </w:p>
          <w:p w:rsidR="005575F9" w:rsidRDefault="005575F9" w:rsidP="009E49D8">
            <w:pPr>
              <w:pStyle w:val="1a"/>
              <w:rPr>
                <w:sz w:val="24"/>
                <w:szCs w:val="24"/>
              </w:rPr>
            </w:pPr>
            <w:r>
              <w:rPr>
                <w:sz w:val="24"/>
                <w:szCs w:val="24"/>
              </w:rPr>
              <w:t>________    ______________</w:t>
            </w:r>
          </w:p>
          <w:p w:rsidR="005575F9" w:rsidRDefault="005575F9" w:rsidP="009E49D8">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5575F9" w:rsidRDefault="005575F9" w:rsidP="009E49D8">
            <w:pPr>
              <w:pStyle w:val="1a"/>
              <w:rPr>
                <w:sz w:val="24"/>
                <w:szCs w:val="24"/>
              </w:rPr>
            </w:pPr>
            <w:r>
              <w:rPr>
                <w:sz w:val="24"/>
                <w:szCs w:val="24"/>
              </w:rPr>
              <w:t>Поставщик:</w:t>
            </w:r>
          </w:p>
          <w:p w:rsidR="005575F9" w:rsidRDefault="005575F9" w:rsidP="009E49D8">
            <w:pPr>
              <w:pStyle w:val="1a"/>
              <w:rPr>
                <w:sz w:val="24"/>
                <w:szCs w:val="24"/>
              </w:rPr>
            </w:pPr>
          </w:p>
          <w:p w:rsidR="005575F9" w:rsidRDefault="005575F9" w:rsidP="009E49D8">
            <w:pPr>
              <w:pStyle w:val="1a"/>
              <w:rPr>
                <w:sz w:val="24"/>
                <w:szCs w:val="24"/>
              </w:rPr>
            </w:pPr>
            <w:r>
              <w:rPr>
                <w:sz w:val="24"/>
                <w:szCs w:val="24"/>
              </w:rPr>
              <w:t>________    ______________</w:t>
            </w:r>
          </w:p>
          <w:p w:rsidR="005575F9" w:rsidRDefault="005575F9" w:rsidP="009E49D8">
            <w:pPr>
              <w:pStyle w:val="1a"/>
              <w:rPr>
                <w:sz w:val="24"/>
                <w:szCs w:val="24"/>
              </w:rPr>
            </w:pPr>
            <w:r>
              <w:rPr>
                <w:sz w:val="24"/>
                <w:szCs w:val="24"/>
                <w:vertAlign w:val="superscript"/>
              </w:rPr>
              <w:t xml:space="preserve">(подпись)                    (Ф.И.О.)                                     </w:t>
            </w:r>
          </w:p>
        </w:tc>
      </w:tr>
    </w:tbl>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1a"/>
        <w:ind w:firstLine="567"/>
        <w:jc w:val="right"/>
        <w:rPr>
          <w:sz w:val="24"/>
          <w:szCs w:val="24"/>
        </w:rPr>
      </w:pP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5575F9" w:rsidRDefault="005575F9" w:rsidP="00DB2FE3">
      <w:pPr>
        <w:pStyle w:val="aff6"/>
        <w:keepNext/>
        <w:keepLines/>
        <w:numPr>
          <w:ilvl w:val="0"/>
          <w:numId w:val="25"/>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575F9" w:rsidRDefault="005575F9" w:rsidP="00DB2FE3">
      <w:pPr>
        <w:pStyle w:val="aff6"/>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5575F9" w:rsidRDefault="005575F9" w:rsidP="00DB2FE3">
      <w:pPr>
        <w:keepNext/>
        <w:keepLines/>
        <w:numPr>
          <w:ilvl w:val="0"/>
          <w:numId w:val="25"/>
        </w:numPr>
        <w:tabs>
          <w:tab w:val="left" w:pos="851"/>
        </w:tabs>
        <w:suppressAutoHyphens w:val="0"/>
        <w:ind w:left="0" w:firstLine="567"/>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5575F9" w:rsidRDefault="005575F9" w:rsidP="00DB2FE3">
      <w:pPr>
        <w:pStyle w:val="aff6"/>
        <w:keepNext/>
        <w:keepLines/>
        <w:numPr>
          <w:ilvl w:val="0"/>
          <w:numId w:val="25"/>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w:t>
      </w:r>
      <w:r>
        <w:t>т</w:t>
      </w:r>
      <w:r>
        <w:t>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575F9" w:rsidRDefault="005575F9" w:rsidP="00DB2FE3">
      <w:pPr>
        <w:pStyle w:val="aff6"/>
        <w:keepNext/>
        <w:keepLines/>
        <w:numPr>
          <w:ilvl w:val="0"/>
          <w:numId w:val="25"/>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75F9" w:rsidRDefault="005575F9" w:rsidP="00DB2FE3">
      <w:pPr>
        <w:pStyle w:val="aff6"/>
        <w:keepNext/>
        <w:keepLines/>
        <w:numPr>
          <w:ilvl w:val="0"/>
          <w:numId w:val="25"/>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5575F9" w:rsidRDefault="005575F9" w:rsidP="00DB2FE3">
      <w:pPr>
        <w:pStyle w:val="aff6"/>
        <w:keepNext/>
        <w:keepLines/>
        <w:numPr>
          <w:ilvl w:val="0"/>
          <w:numId w:val="25"/>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5575F9" w:rsidRDefault="005575F9" w:rsidP="00DB2FE3">
      <w:pPr>
        <w:pStyle w:val="aff6"/>
        <w:keepNext/>
        <w:keepLines/>
        <w:numPr>
          <w:ilvl w:val="0"/>
          <w:numId w:val="25"/>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5575F9" w:rsidRDefault="005575F9" w:rsidP="00DB2FE3">
      <w:pPr>
        <w:pStyle w:val="aff6"/>
        <w:keepNext/>
        <w:keepLines/>
        <w:numPr>
          <w:ilvl w:val="0"/>
          <w:numId w:val="25"/>
        </w:numPr>
        <w:tabs>
          <w:tab w:val="left" w:pos="851"/>
        </w:tabs>
        <w:suppressAutoHyphens w:val="0"/>
        <w:ind w:left="0" w:firstLine="567"/>
        <w:contextualSpacing/>
        <w:jc w:val="both"/>
      </w:pPr>
      <w:r>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5575F9" w:rsidRDefault="005575F9" w:rsidP="00DB2FE3">
      <w:pPr>
        <w:pStyle w:val="aff6"/>
        <w:keepNext/>
        <w:keepLines/>
        <w:numPr>
          <w:ilvl w:val="0"/>
          <w:numId w:val="25"/>
        </w:numPr>
        <w:suppressAutoHyphens w:val="0"/>
        <w:ind w:left="0" w:firstLine="567"/>
        <w:jc w:val="both"/>
      </w:pPr>
      <w:r>
        <w:t>В отношениях, не урегулированных настоящим Приложением, Стороны руков</w:t>
      </w:r>
      <w:r>
        <w:t>о</w:t>
      </w:r>
      <w:r>
        <w:t>дствуются законодательством Российской Федерации.</w:t>
      </w:r>
    </w:p>
    <w:p w:rsidR="005575F9" w:rsidRDefault="005575F9" w:rsidP="009E49D8">
      <w:pPr>
        <w:pStyle w:val="aff6"/>
        <w:keepNext/>
        <w:keepLines/>
        <w:spacing w:line="276" w:lineRule="auto"/>
        <w:ind w:left="426"/>
        <w:jc w:val="both"/>
      </w:pPr>
    </w:p>
    <w:p w:rsidR="005575F9" w:rsidRDefault="005575F9" w:rsidP="009E49D8">
      <w:pPr>
        <w:pStyle w:val="aff6"/>
        <w:keepNext/>
        <w:keepLines/>
        <w:spacing w:line="276" w:lineRule="auto"/>
        <w:ind w:left="426"/>
        <w:jc w:val="both"/>
      </w:pPr>
    </w:p>
    <w:p w:rsidR="005575F9" w:rsidRDefault="005575F9" w:rsidP="009E49D8">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5575F9" w:rsidTr="009E49D8">
        <w:trPr>
          <w:trHeight w:val="2120"/>
        </w:trPr>
        <w:tc>
          <w:tcPr>
            <w:tcW w:w="5495" w:type="dxa"/>
            <w:tcBorders>
              <w:top w:val="none" w:sz="4" w:space="0" w:color="000000"/>
              <w:left w:val="none" w:sz="4" w:space="0" w:color="000000"/>
              <w:bottom w:val="none" w:sz="4" w:space="0" w:color="000000"/>
              <w:right w:val="none" w:sz="4" w:space="0" w:color="000000"/>
            </w:tcBorders>
            <w:noWrap/>
          </w:tcPr>
          <w:p w:rsidR="005575F9" w:rsidRDefault="005575F9" w:rsidP="009E49D8">
            <w:pPr>
              <w:keepNext/>
              <w:keepLines/>
            </w:pPr>
          </w:p>
          <w:p w:rsidR="005575F9" w:rsidRDefault="005575F9" w:rsidP="009E49D8">
            <w:pPr>
              <w:keepNext/>
              <w:keepLines/>
            </w:pPr>
            <w:r>
              <w:t>Покупатель:</w:t>
            </w:r>
          </w:p>
          <w:p w:rsidR="005575F9" w:rsidRDefault="005575F9" w:rsidP="009E49D8">
            <w:pPr>
              <w:keepNext/>
              <w:keepLines/>
            </w:pPr>
          </w:p>
          <w:p w:rsidR="005575F9" w:rsidRDefault="005575F9" w:rsidP="009E49D8">
            <w:pPr>
              <w:keepNext/>
              <w:keepLines/>
              <w:rPr>
                <w:vertAlign w:val="superscript"/>
              </w:rPr>
            </w:pPr>
            <w:r>
              <w:t>________    ______________</w:t>
            </w:r>
          </w:p>
          <w:p w:rsidR="005575F9" w:rsidRDefault="005575F9" w:rsidP="009E49D8">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5575F9" w:rsidRDefault="005575F9" w:rsidP="009E49D8">
            <w:pPr>
              <w:keepNext/>
              <w:keepLines/>
            </w:pPr>
          </w:p>
          <w:p w:rsidR="005575F9" w:rsidRDefault="005575F9" w:rsidP="009E49D8">
            <w:pPr>
              <w:keepNext/>
              <w:keepLines/>
            </w:pPr>
            <w:r>
              <w:t>Поставщик:</w:t>
            </w:r>
          </w:p>
          <w:p w:rsidR="005575F9" w:rsidRDefault="005575F9" w:rsidP="009E49D8">
            <w:pPr>
              <w:keepNext/>
              <w:keepLines/>
            </w:pPr>
          </w:p>
          <w:p w:rsidR="005575F9" w:rsidRDefault="005575F9" w:rsidP="009E49D8">
            <w:pPr>
              <w:keepNext/>
              <w:keepLines/>
              <w:rPr>
                <w:vertAlign w:val="superscript"/>
              </w:rPr>
            </w:pPr>
            <w:r>
              <w:t>________    ______________</w:t>
            </w:r>
          </w:p>
          <w:p w:rsidR="005575F9" w:rsidRDefault="005575F9" w:rsidP="009E49D8">
            <w:pPr>
              <w:keepNext/>
              <w:keepLines/>
            </w:pPr>
            <w:r>
              <w:rPr>
                <w:vertAlign w:val="superscript"/>
              </w:rPr>
              <w:t xml:space="preserve">(подпись)                        (Ф.И.О.)                                     </w:t>
            </w:r>
          </w:p>
        </w:tc>
      </w:tr>
    </w:tbl>
    <w:p w:rsidR="005575F9" w:rsidRDefault="005575F9" w:rsidP="009E49D8">
      <w:pPr>
        <w:pStyle w:val="aff6"/>
        <w:keepNext/>
        <w:keepLines/>
        <w:spacing w:line="276" w:lineRule="auto"/>
        <w:ind w:left="0"/>
        <w:jc w:val="both"/>
      </w:pPr>
    </w:p>
    <w:p w:rsidR="005575F9" w:rsidRDefault="005575F9" w:rsidP="009E49D8">
      <w:pPr>
        <w:pStyle w:val="aff6"/>
        <w:keepNext/>
        <w:keepLines/>
        <w:spacing w:line="276" w:lineRule="auto"/>
        <w:ind w:left="0"/>
        <w:jc w:val="both"/>
      </w:pPr>
    </w:p>
    <w:p w:rsidR="005575F9" w:rsidRDefault="005575F9" w:rsidP="009E49D8">
      <w:pPr>
        <w:pStyle w:val="aff6"/>
        <w:keepNext/>
        <w:keepLines/>
        <w:spacing w:line="276" w:lineRule="auto"/>
        <w:ind w:left="0"/>
        <w:jc w:val="both"/>
      </w:pPr>
    </w:p>
    <w:p w:rsidR="005575F9" w:rsidRDefault="005575F9" w:rsidP="009E49D8">
      <w:pPr>
        <w:pStyle w:val="aff6"/>
        <w:keepNext/>
        <w:keepLines/>
        <w:spacing w:line="276" w:lineRule="auto"/>
        <w:ind w:left="0"/>
        <w:jc w:val="both"/>
      </w:pPr>
    </w:p>
    <w:p w:rsidR="005575F9" w:rsidRDefault="005575F9" w:rsidP="009E49D8">
      <w:pPr>
        <w:pStyle w:val="aff6"/>
        <w:keepNext/>
        <w:keepLines/>
        <w:spacing w:line="276" w:lineRule="auto"/>
        <w:ind w:left="0"/>
        <w:jc w:val="both"/>
      </w:pPr>
    </w:p>
    <w:p w:rsidR="005575F9" w:rsidRDefault="005575F9" w:rsidP="009E49D8">
      <w:pPr>
        <w:keepNext/>
        <w:spacing w:after="200" w:line="276" w:lineRule="auto"/>
        <w:rPr>
          <w:rFonts w:eastAsia="Arial"/>
        </w:rPr>
      </w:pPr>
      <w:r>
        <w:br w:type="page" w:clear="all"/>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5575F9" w:rsidTr="009E49D8">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5575F9" w:rsidTr="009E49D8">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5575F9" w:rsidRDefault="005575F9" w:rsidP="009E49D8">
            <w:pPr>
              <w:spacing w:line="276" w:lineRule="auto"/>
              <w:ind w:left="708" w:hanging="708"/>
              <w:jc w:val="both"/>
              <w:rPr>
                <w:i/>
                <w:color w:val="000000"/>
              </w:rPr>
            </w:pPr>
            <w:r>
              <w:rPr>
                <w:i/>
                <w:color w:val="000000"/>
              </w:rPr>
              <w:t>Товарная накладная ТОРГ-12</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5575F9" w:rsidRDefault="005575F9" w:rsidP="009E49D8">
            <w:pPr>
              <w:spacing w:line="276" w:lineRule="auto"/>
              <w:ind w:left="566" w:hanging="566"/>
              <w:rPr>
                <w:color w:val="000000"/>
              </w:rPr>
            </w:pPr>
            <w:r>
              <w:rPr>
                <w:color w:val="000000"/>
              </w:rPr>
              <w:t xml:space="preserve">XML, утв. приказом ФНС России от 19.12.2018 №ММВ-7-15/820@ с уточнениями. </w:t>
            </w:r>
          </w:p>
          <w:p w:rsidR="005575F9" w:rsidRDefault="005575F9" w:rsidP="009E49D8">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575F9" w:rsidRDefault="005575F9" w:rsidP="009E49D8">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575F9" w:rsidRDefault="005575F9" w:rsidP="009E49D8">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vertAlign w:val="superscript"/>
              </w:rPr>
              <w:footnoteReference w:id="3"/>
            </w:r>
            <w:r>
              <w:rPr>
                <w:color w:val="000000"/>
              </w:rPr>
              <w:t>.</w:t>
            </w:r>
          </w:p>
          <w:p w:rsidR="005575F9" w:rsidRDefault="005575F9" w:rsidP="009E49D8">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5575F9" w:rsidRDefault="005575F9" w:rsidP="009E49D8">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575F9" w:rsidRDefault="005575F9" w:rsidP="009E49D8">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4"/>
            </w:r>
            <w:r>
              <w:t>»</w:t>
            </w:r>
            <w:r>
              <w:rPr>
                <w:color w:val="000000"/>
              </w:rPr>
              <w:t>,</w:t>
            </w:r>
          </w:p>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5"/>
            </w:r>
            <w:r>
              <w:t>»</w:t>
            </w:r>
            <w:r>
              <w:rPr>
                <w:color w:val="000000"/>
              </w:rPr>
              <w:t>.</w:t>
            </w:r>
          </w:p>
        </w:tc>
      </w:tr>
      <w:tr w:rsidR="005575F9" w:rsidTr="009E49D8">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5575F9" w:rsidRDefault="005575F9" w:rsidP="009E49D8">
            <w:pPr>
              <w:keepNext/>
              <w:keepLines/>
              <w:spacing w:line="276" w:lineRule="auto"/>
              <w:rPr>
                <w:rFonts w:eastAsia="Calibri"/>
              </w:rPr>
            </w:pPr>
            <w:r>
              <w:rPr>
                <w:color w:val="000000"/>
              </w:rPr>
              <w:t xml:space="preserve">XML, утв. приказом ФНС России от 19.12.2018 №ММВ-7-15/820@ с уточнениями. </w:t>
            </w:r>
          </w:p>
        </w:tc>
      </w:tr>
      <w:tr w:rsidR="005575F9" w:rsidTr="009E49D8">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5575F9" w:rsidTr="009E49D8">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5575F9" w:rsidTr="009E49D8">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575F9" w:rsidRDefault="005575F9" w:rsidP="009E49D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5575F9" w:rsidRDefault="005575F9" w:rsidP="009E49D8">
      <w:pPr>
        <w:pStyle w:val="ConsNormal"/>
        <w:keepNext/>
        <w:keepLines/>
        <w:widowControl/>
        <w:spacing w:line="276" w:lineRule="auto"/>
        <w:ind w:firstLine="0"/>
        <w:jc w:val="right"/>
        <w:rPr>
          <w:rFonts w:ascii="Times New Roman" w:hAnsi="Times New Roman" w:cs="Times New Roman"/>
          <w:sz w:val="24"/>
          <w:szCs w:val="24"/>
        </w:rPr>
      </w:pPr>
    </w:p>
    <w:p w:rsidR="005575F9" w:rsidRDefault="005575F9" w:rsidP="009E49D8">
      <w:pPr>
        <w:pStyle w:val="Style2"/>
        <w:keepNext/>
        <w:keepLines/>
        <w:widowControl/>
        <w:spacing w:line="240" w:lineRule="auto"/>
        <w:ind w:right="43"/>
        <w:jc w:val="both"/>
      </w:pPr>
    </w:p>
    <w:p w:rsidR="005575F9" w:rsidRDefault="005575F9" w:rsidP="009E49D8">
      <w:pPr>
        <w:jc w:val="center"/>
      </w:pPr>
      <w:r>
        <w:t>НАЛОГОВАЯ ОГОВОРКА</w:t>
      </w:r>
    </w:p>
    <w:p w:rsidR="005575F9" w:rsidRDefault="005575F9" w:rsidP="009E49D8">
      <w:pPr>
        <w:ind w:firstLine="854"/>
        <w:jc w:val="both"/>
      </w:pPr>
    </w:p>
    <w:p w:rsidR="005575F9" w:rsidRDefault="005575F9" w:rsidP="009E49D8">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w:t>
      </w:r>
      <w:proofErr w:type="gramStart"/>
      <w:r>
        <w:t>О«</w:t>
      </w:r>
      <w:proofErr w:type="gramEnd"/>
      <w:r>
        <w:t>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5575F9" w:rsidRDefault="005575F9" w:rsidP="009E49D8">
      <w:pPr>
        <w:ind w:firstLine="851"/>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575F9" w:rsidRDefault="005575F9" w:rsidP="009E49D8">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575F9" w:rsidRDefault="005575F9" w:rsidP="009E49D8">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575F9" w:rsidRDefault="005575F9" w:rsidP="009E49D8">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575F9" w:rsidRDefault="005575F9" w:rsidP="009E49D8">
      <w:pPr>
        <w:ind w:firstLine="835"/>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5575F9" w:rsidRDefault="005575F9" w:rsidP="009E49D8">
      <w:pPr>
        <w:ind w:firstLine="835"/>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5575F9" w:rsidRDefault="005575F9" w:rsidP="009E49D8">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575F9" w:rsidRDefault="005575F9" w:rsidP="009E49D8">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575F9" w:rsidRDefault="005575F9" w:rsidP="009E49D8">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575F9" w:rsidRDefault="005575F9" w:rsidP="009E49D8">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5575F9" w:rsidRDefault="005575F9" w:rsidP="009E49D8">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5575F9" w:rsidRDefault="005575F9" w:rsidP="009E49D8">
      <w:pPr>
        <w:ind w:firstLine="830"/>
        <w:jc w:val="both"/>
      </w:pPr>
      <w:r>
        <w:t>лица, подписывающие от его имени первичные документы и счета-фактуры, имеют на это все необходимые полномочия.</w:t>
      </w:r>
    </w:p>
    <w:p w:rsidR="005575F9" w:rsidRDefault="005575F9" w:rsidP="009E49D8">
      <w:pPr>
        <w:tabs>
          <w:tab w:val="left" w:pos="1272"/>
        </w:tabs>
        <w:ind w:firstLine="850"/>
        <w:jc w:val="both"/>
      </w:pPr>
      <w:r>
        <w:t xml:space="preserve">2. В соответствии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5575F9" w:rsidRDefault="005575F9" w:rsidP="009E49D8">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5575F9" w:rsidRDefault="005575F9" w:rsidP="009E49D8">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5575F9" w:rsidRDefault="005575F9" w:rsidP="009E49D8">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5575F9" w:rsidRDefault="005575F9" w:rsidP="009E49D8">
      <w:pPr>
        <w:tabs>
          <w:tab w:val="left" w:pos="1272"/>
        </w:tabs>
        <w:ind w:firstLine="851"/>
        <w:jc w:val="both"/>
      </w:pPr>
      <w:r>
        <w:t>в связи с тем, что Поставщик</w:t>
      </w:r>
      <w:r>
        <w:rPr>
          <w:i/>
          <w:iCs/>
        </w:rPr>
        <w:t>:</w:t>
      </w:r>
    </w:p>
    <w:p w:rsidR="005575F9" w:rsidRDefault="005575F9" w:rsidP="009E49D8">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5575F9" w:rsidRDefault="005575F9" w:rsidP="009E49D8">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575F9" w:rsidRDefault="005575F9" w:rsidP="009E49D8">
      <w:pPr>
        <w:tabs>
          <w:tab w:val="left" w:pos="1272"/>
        </w:tabs>
        <w:ind w:firstLine="850"/>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575F9" w:rsidRDefault="005575F9" w:rsidP="009E49D8">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5575F9" w:rsidRDefault="005575F9" w:rsidP="009E49D8">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5575F9" w:rsidRDefault="005575F9" w:rsidP="009E49D8">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5575F9" w:rsidRDefault="005575F9" w:rsidP="009E49D8">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5575F9" w:rsidRDefault="005575F9" w:rsidP="009E49D8">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5575F9" w:rsidRDefault="005575F9" w:rsidP="009E49D8">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5575F9" w:rsidRDefault="005575F9" w:rsidP="009E49D8">
      <w:pPr>
        <w:tabs>
          <w:tab w:val="left" w:pos="1133"/>
        </w:tabs>
        <w:ind w:firstLine="854"/>
        <w:jc w:val="both"/>
      </w:pPr>
      <w:r>
        <w:t>4.</w:t>
      </w:r>
      <w:r>
        <w:tab/>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5575F9" w:rsidRDefault="005575F9" w:rsidP="009E49D8">
      <w:pPr>
        <w:tabs>
          <w:tab w:val="left" w:pos="1133"/>
        </w:tabs>
        <w:ind w:firstLine="854"/>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5575F9" w:rsidRDefault="005575F9" w:rsidP="009E49D8">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5575F9" w:rsidRDefault="005575F9" w:rsidP="009E49D8">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5575F9" w:rsidRDefault="005575F9" w:rsidP="009E49D8">
      <w:pPr>
        <w:tabs>
          <w:tab w:val="left" w:pos="1133"/>
        </w:tabs>
        <w:ind w:firstLine="854"/>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5575F9" w:rsidRDefault="005575F9" w:rsidP="009E49D8">
      <w:pPr>
        <w:tabs>
          <w:tab w:val="left" w:pos="1133"/>
        </w:tabs>
        <w:ind w:firstLine="854"/>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5575F9" w:rsidRDefault="005575F9" w:rsidP="009E49D8">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5575F9" w:rsidTr="009E49D8">
        <w:trPr>
          <w:trHeight w:val="1940"/>
        </w:trPr>
        <w:tc>
          <w:tcPr>
            <w:tcW w:w="5520" w:type="dxa"/>
            <w:tcBorders>
              <w:top w:val="none" w:sz="4" w:space="0" w:color="000000"/>
              <w:left w:val="none" w:sz="4" w:space="0" w:color="000000"/>
              <w:bottom w:val="none" w:sz="4" w:space="0" w:color="000000"/>
              <w:right w:val="none" w:sz="4" w:space="0" w:color="000000"/>
            </w:tcBorders>
            <w:noWrap/>
          </w:tcPr>
          <w:p w:rsidR="005575F9" w:rsidRDefault="005575F9" w:rsidP="009E49D8">
            <w:pPr>
              <w:keepNext/>
              <w:keepLines/>
            </w:pPr>
          </w:p>
          <w:p w:rsidR="005575F9" w:rsidRDefault="005575F9" w:rsidP="009E49D8">
            <w:pPr>
              <w:keepNext/>
              <w:keepLines/>
            </w:pPr>
            <w:r>
              <w:t>Покупатель:</w:t>
            </w:r>
          </w:p>
          <w:p w:rsidR="005575F9" w:rsidRDefault="005575F9" w:rsidP="009E49D8">
            <w:pPr>
              <w:keepNext/>
              <w:keepLines/>
            </w:pPr>
          </w:p>
          <w:p w:rsidR="005575F9" w:rsidRDefault="005575F9" w:rsidP="009E49D8">
            <w:pPr>
              <w:keepNext/>
              <w:keepLines/>
              <w:rPr>
                <w:vertAlign w:val="superscript"/>
              </w:rPr>
            </w:pPr>
            <w:r>
              <w:t>________    ______________</w:t>
            </w:r>
          </w:p>
          <w:p w:rsidR="005575F9" w:rsidRDefault="005575F9" w:rsidP="009E49D8">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5575F9" w:rsidRDefault="005575F9" w:rsidP="009E49D8">
            <w:pPr>
              <w:keepNext/>
              <w:keepLines/>
            </w:pPr>
          </w:p>
          <w:p w:rsidR="005575F9" w:rsidRDefault="005575F9" w:rsidP="009E49D8">
            <w:pPr>
              <w:keepNext/>
              <w:keepLines/>
            </w:pPr>
            <w:r>
              <w:t>Поставщик:</w:t>
            </w:r>
          </w:p>
          <w:p w:rsidR="005575F9" w:rsidRDefault="005575F9" w:rsidP="009E49D8">
            <w:pPr>
              <w:keepNext/>
              <w:keepLines/>
            </w:pPr>
          </w:p>
          <w:p w:rsidR="005575F9" w:rsidRDefault="005575F9" w:rsidP="009E49D8">
            <w:pPr>
              <w:keepNext/>
              <w:keepLines/>
              <w:rPr>
                <w:vertAlign w:val="superscript"/>
              </w:rPr>
            </w:pPr>
            <w:r>
              <w:t>________    ______________</w:t>
            </w:r>
          </w:p>
          <w:p w:rsidR="005575F9" w:rsidRDefault="005575F9" w:rsidP="009E49D8">
            <w:pPr>
              <w:keepNext/>
              <w:keepLines/>
            </w:pPr>
            <w:r>
              <w:rPr>
                <w:vertAlign w:val="superscript"/>
              </w:rPr>
              <w:t xml:space="preserve">(подпись)                        (Ф.И.О.)                                 </w:t>
            </w:r>
          </w:p>
        </w:tc>
      </w:tr>
    </w:tbl>
    <w:p w:rsidR="005575F9" w:rsidRDefault="005575F9" w:rsidP="009E49D8">
      <w:pPr>
        <w:keepNext/>
        <w:keepLines/>
        <w:tabs>
          <w:tab w:val="num" w:pos="0"/>
        </w:tabs>
        <w:spacing w:line="276" w:lineRule="auto"/>
        <w:ind w:firstLine="851"/>
      </w:pPr>
    </w:p>
    <w:p w:rsidR="005575F9" w:rsidRDefault="005575F9" w:rsidP="009E49D8">
      <w:pPr>
        <w:pStyle w:val="1a"/>
        <w:ind w:firstLine="0"/>
        <w:jc w:val="right"/>
        <w:outlineLvl w:val="0"/>
        <w:rPr>
          <w:iCs/>
        </w:rPr>
      </w:pPr>
    </w:p>
    <w:p w:rsidR="005575F9" w:rsidRDefault="005575F9" w:rsidP="009E49D8">
      <w:pPr>
        <w:pStyle w:val="1a"/>
        <w:ind w:firstLine="0"/>
        <w:jc w:val="right"/>
        <w:outlineLvl w:val="0"/>
        <w:rPr>
          <w:b/>
          <w:bCs/>
          <w:i/>
        </w:rPr>
      </w:pPr>
    </w:p>
    <w:p w:rsidR="005575F9" w:rsidRDefault="005575F9" w:rsidP="009E49D8">
      <w:pPr>
        <w:pStyle w:val="1a"/>
        <w:ind w:firstLine="0"/>
        <w:jc w:val="right"/>
        <w:outlineLvl w:val="0"/>
        <w:rPr>
          <w:b/>
          <w:bCs/>
          <w:i/>
        </w:rPr>
      </w:pPr>
    </w:p>
    <w:p w:rsidR="005575F9" w:rsidRDefault="005575F9" w:rsidP="009E49D8">
      <w:pPr>
        <w:pStyle w:val="ConsNormal"/>
        <w:keepNext/>
        <w:keepLines/>
        <w:widowControl/>
        <w:spacing w:line="276" w:lineRule="auto"/>
        <w:ind w:firstLine="0"/>
        <w:jc w:val="right"/>
      </w:pPr>
      <w:r>
        <w:rPr>
          <w:rFonts w:ascii="Times New Roman" w:hAnsi="Times New Roman" w:cs="Times New Roman"/>
          <w:sz w:val="24"/>
          <w:szCs w:val="24"/>
        </w:rPr>
        <w:t>Приложение № 5</w:t>
      </w:r>
    </w:p>
    <w:p w:rsidR="005575F9" w:rsidRDefault="005575F9" w:rsidP="009E49D8">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5F9" w:rsidRDefault="005575F9" w:rsidP="009E49D8">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5575F9" w:rsidRDefault="005575F9" w:rsidP="009E49D8">
      <w:pPr>
        <w:pStyle w:val="1a"/>
        <w:ind w:firstLine="0"/>
        <w:jc w:val="right"/>
        <w:outlineLvl w:val="0"/>
        <w:rPr>
          <w:b/>
          <w:bCs/>
          <w:i/>
        </w:rPr>
      </w:pPr>
    </w:p>
    <w:p w:rsidR="005575F9" w:rsidRDefault="005575F9" w:rsidP="009E49D8">
      <w:pPr>
        <w:keepLines/>
        <w:pBdr>
          <w:top w:val="none" w:sz="4" w:space="0" w:color="000000"/>
          <w:left w:val="none" w:sz="4" w:space="0" w:color="000000"/>
          <w:bottom w:val="none" w:sz="4" w:space="0" w:color="000000"/>
          <w:right w:val="none" w:sz="4" w:space="0" w:color="000000"/>
        </w:pBdr>
        <w:jc w:val="center"/>
      </w:pPr>
      <w:r>
        <w:rPr>
          <w:color w:val="000000"/>
        </w:rPr>
        <w:t>Требования к независимой (банковской) гарантии</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pPr>
      <w:r>
        <w:rPr>
          <w:color w:val="000000"/>
        </w:rPr>
        <w:t>1.</w:t>
      </w:r>
      <w:r>
        <w:rPr>
          <w:color w:val="000000"/>
        </w:rPr>
        <w:tab/>
        <w:t>В банковской гарантии должны быть указаны:</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дата выдачи;</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принципал – наименование, адрес, ИНН, ОГРН;</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номер и наименование закупки: ОКэ-СВЕРД-23-000_ по предмету закупки «</w:t>
      </w:r>
      <w:r>
        <w:t>Поставка терминального камня для нужд контейнерного терминала Екатеринбург-Товарный Уральского филиала ПАО «ТрансКонтейнер</w:t>
      </w:r>
      <w:r>
        <w:rPr>
          <w:color w:val="000000"/>
        </w:rPr>
        <w:t xml:space="preserve">». </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срок действия гарантии;</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proofErr w:type="gramStart"/>
      <w:r>
        <w:rPr>
          <w:color w:val="000000"/>
        </w:rPr>
        <w:t>обязанность гаранта по рассмотрению требования бенефициара и осуществления пл</w:t>
      </w:r>
      <w:r>
        <w:rPr>
          <w:color w:val="000000"/>
        </w:rPr>
        <w:t>а</w:t>
      </w:r>
      <w:r>
        <w:rPr>
          <w:color w:val="000000"/>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rPr>
        <w:t>с</w:t>
      </w:r>
      <w:r>
        <w:rPr>
          <w:color w:val="000000"/>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rPr>
        <w:t xml:space="preserve"> договору;</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гарантия;</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исполнением обязательств гаранта по банковской гара</w:t>
      </w:r>
      <w:r>
        <w:rPr>
          <w:color w:val="000000"/>
        </w:rPr>
        <w:t>н</w:t>
      </w:r>
      <w:r>
        <w:rPr>
          <w:color w:val="000000"/>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уплатить бенефициару неустойку в размере 0,1% денежной су</w:t>
      </w:r>
      <w:r>
        <w:rPr>
          <w:color w:val="000000"/>
        </w:rPr>
        <w:t>м</w:t>
      </w:r>
      <w:r>
        <w:rPr>
          <w:color w:val="000000"/>
        </w:rPr>
        <w:t>мы, подлежащей уплате, за каждый календарный день просрочки;</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 статьи 378 Гражданского кодекса Российской Федерации;</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ответственность гаранта перед бенефициаром за нев</w:t>
      </w:r>
      <w:r>
        <w:rPr>
          <w:color w:val="000000"/>
        </w:rPr>
        <w:t>ы</w:t>
      </w:r>
      <w:r>
        <w:rPr>
          <w:color w:val="000000"/>
        </w:rPr>
        <w:t>полнение или ненадлежащее выполнение обязательства по гарантии не ограничивается суммой, на которую выдана банковская гарантия;</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proofErr w:type="gramStart"/>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SWIFT (СВИФТ), с соблюдением требований к форме, установленных стандартами этой системы;</w:t>
      </w:r>
      <w:proofErr w:type="gramEnd"/>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гарантии;</w:t>
      </w:r>
    </w:p>
    <w:p w:rsidR="005575F9" w:rsidRDefault="005575F9" w:rsidP="00DB2FE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pPr>
      <w:r>
        <w:rPr>
          <w:color w:val="000000"/>
        </w:rPr>
        <w:t>2.</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pPr>
      <w:r>
        <w:rPr>
          <w:color w:val="000000"/>
        </w:rPr>
        <w:t>3.</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pPr>
      <w:r>
        <w:rPr>
          <w:color w:val="000000"/>
        </w:rPr>
        <w:t>4.</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123"/>
        <w:gridCol w:w="4232"/>
      </w:tblGrid>
      <w:tr w:rsidR="005575F9" w:rsidTr="009E49D8">
        <w:trPr>
          <w:trHeight w:val="1940"/>
        </w:trPr>
        <w:tc>
          <w:tcPr>
            <w:tcW w:w="512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rPr>
              <w:t> </w:t>
            </w:r>
          </w:p>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rPr>
              <w:t>Заказчик:</w:t>
            </w:r>
          </w:p>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rPr>
              <w:t> </w:t>
            </w:r>
          </w:p>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rPr>
              <w:t>________    ______________</w:t>
            </w:r>
          </w:p>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c>
          <w:tcPr>
            <w:tcW w:w="4232"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rPr>
              <w:t> </w:t>
            </w:r>
          </w:p>
          <w:p w:rsidR="005575F9" w:rsidRDefault="005575F9" w:rsidP="009E49D8">
            <w:pPr>
              <w:keepLines/>
              <w:pBdr>
                <w:top w:val="none" w:sz="4" w:space="0" w:color="000000"/>
                <w:left w:val="none" w:sz="4" w:space="0" w:color="000000"/>
                <w:bottom w:val="none" w:sz="4" w:space="0" w:color="000000"/>
                <w:right w:val="none" w:sz="4" w:space="0" w:color="000000"/>
              </w:pBdr>
            </w:pPr>
            <w:r>
              <w:rPr>
                <w:i/>
                <w:color w:val="000000"/>
                <w:sz w:val="26"/>
              </w:rPr>
              <w:t>Подрядчик</w:t>
            </w:r>
            <w:r>
              <w:rPr>
                <w:color w:val="000000"/>
              </w:rPr>
              <w:t>:</w:t>
            </w:r>
          </w:p>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rPr>
              <w:t> </w:t>
            </w:r>
          </w:p>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rPr>
              <w:t>________    ______________</w:t>
            </w:r>
          </w:p>
          <w:p w:rsidR="005575F9" w:rsidRDefault="005575F9" w:rsidP="009E49D8">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r>
    </w:tbl>
    <w:p w:rsidR="005575F9" w:rsidRDefault="005575F9"/>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5575F9" w:rsidRDefault="009E49D8">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5575F9" w:rsidRDefault="005575F9" w:rsidP="009E49D8">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5575F9" w:rsidRDefault="005575F9" w:rsidP="009E49D8">
      <w:pPr>
        <w:keepLines/>
        <w:pBdr>
          <w:top w:val="none" w:sz="4" w:space="0" w:color="000000"/>
          <w:left w:val="none" w:sz="4" w:space="0" w:color="000000"/>
          <w:bottom w:val="none" w:sz="4" w:space="0" w:color="000000"/>
          <w:right w:val="none" w:sz="4" w:space="0" w:color="000000"/>
        </w:pBdr>
        <w:jc w:val="center"/>
        <w:rPr>
          <w:sz w:val="28"/>
          <w:szCs w:val="28"/>
        </w:rPr>
      </w:pP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proofErr w:type="gramStart"/>
      <w:r>
        <w:rPr>
          <w:color w:val="000000"/>
          <w:sz w:val="28"/>
          <w:szCs w:val="28"/>
        </w:rPr>
        <w:t xml:space="preserve">РФ, 141402, Московская область, Г.О. Химки, г. Химки, ул. Ленинградская, </w:t>
      </w:r>
      <w:proofErr w:type="spellStart"/>
      <w:r>
        <w:rPr>
          <w:color w:val="000000"/>
          <w:sz w:val="28"/>
          <w:szCs w:val="28"/>
        </w:rPr>
        <w:t>влд</w:t>
      </w:r>
      <w:proofErr w:type="spellEnd"/>
      <w:r>
        <w:rPr>
          <w:color w:val="000000"/>
          <w:sz w:val="28"/>
          <w:szCs w:val="28"/>
        </w:rPr>
        <w:t>. 39, стр. 6, офис 3 (этаж 6), ИНН 7708591995, ОКПО 94421386, КПП 997650001;</w:t>
      </w:r>
      <w:proofErr w:type="gramEnd"/>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номер и наименование закупки: ОКэ-СВЕРД-23-000</w:t>
      </w:r>
      <w:r w:rsidR="00DB2FE3">
        <w:rPr>
          <w:color w:val="000000"/>
          <w:sz w:val="28"/>
          <w:szCs w:val="28"/>
        </w:rPr>
        <w:t>6</w:t>
      </w:r>
      <w:r>
        <w:rPr>
          <w:color w:val="000000"/>
          <w:sz w:val="28"/>
          <w:szCs w:val="28"/>
        </w:rPr>
        <w:t xml:space="preserve"> по предмету заку</w:t>
      </w:r>
      <w:r>
        <w:rPr>
          <w:color w:val="000000"/>
          <w:sz w:val="28"/>
          <w:szCs w:val="28"/>
        </w:rPr>
        <w:t>п</w:t>
      </w:r>
      <w:r>
        <w:rPr>
          <w:color w:val="000000"/>
          <w:sz w:val="28"/>
          <w:szCs w:val="28"/>
        </w:rPr>
        <w:t xml:space="preserve">ки «Поставка терминального камня для нужд контейнерного терминала Екатеринбург-Товарный Уральского филиала ПАО «ТрансКонтейнер». </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w:t>
      </w:r>
      <w:r>
        <w:rPr>
          <w:i/>
          <w:color w:val="000000"/>
          <w:sz w:val="28"/>
          <w:szCs w:val="28"/>
        </w:rPr>
        <w:t>т</w:t>
      </w:r>
      <w:r>
        <w:rPr>
          <w:i/>
          <w:color w:val="000000"/>
          <w:sz w:val="28"/>
          <w:szCs w:val="28"/>
        </w:rPr>
        <w:t>ствующая размеру авансового платежа, указанного в финансово-коммерческом предложении принципала</w:t>
      </w:r>
      <w:r>
        <w:rPr>
          <w:color w:val="000000"/>
          <w:sz w:val="28"/>
          <w:szCs w:val="28"/>
        </w:rPr>
        <w:t>);</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обязанность гаранта по рассмотрению требования бенефициара и осущ</w:t>
      </w:r>
      <w:r>
        <w:rPr>
          <w:color w:val="000000"/>
          <w:sz w:val="28"/>
          <w:szCs w:val="28"/>
        </w:rPr>
        <w:t>е</w:t>
      </w:r>
      <w:r>
        <w:rPr>
          <w:color w:val="000000"/>
          <w:sz w:val="28"/>
          <w:szCs w:val="28"/>
        </w:rPr>
        <w:t>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w:t>
      </w:r>
      <w:r>
        <w:rPr>
          <w:color w:val="000000"/>
          <w:sz w:val="28"/>
          <w:szCs w:val="28"/>
        </w:rPr>
        <w:t>о</w:t>
      </w:r>
      <w:r>
        <w:rPr>
          <w:color w:val="000000"/>
          <w:sz w:val="28"/>
          <w:szCs w:val="28"/>
        </w:rPr>
        <w:t>ру, обеспеченные банковской гарантией, неисполненные Принципалом, без необходимости представления решения арбитражного суда, вынесе</w:t>
      </w:r>
      <w:r>
        <w:rPr>
          <w:color w:val="000000"/>
          <w:sz w:val="28"/>
          <w:szCs w:val="28"/>
        </w:rPr>
        <w:t>н</w:t>
      </w:r>
      <w:r>
        <w:rPr>
          <w:color w:val="000000"/>
          <w:sz w:val="28"/>
          <w:szCs w:val="28"/>
        </w:rPr>
        <w:t>ного против принципала, а также любого иного доказательства факта нарушения принципалом своих обязательств по</w:t>
      </w:r>
      <w:proofErr w:type="gramEnd"/>
      <w:r>
        <w:rPr>
          <w:color w:val="000000"/>
          <w:sz w:val="28"/>
          <w:szCs w:val="28"/>
        </w:rPr>
        <w:t xml:space="preserve"> договору;</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w:t>
      </w:r>
      <w:r>
        <w:rPr>
          <w:color w:val="000000"/>
          <w:sz w:val="28"/>
          <w:szCs w:val="28"/>
        </w:rPr>
        <w:t>е</w:t>
      </w:r>
      <w:r>
        <w:rPr>
          <w:color w:val="000000"/>
          <w:sz w:val="28"/>
          <w:szCs w:val="28"/>
        </w:rPr>
        <w:t>сколько требований платежа по гарантии, в совокупности не превышающих сумму, на которую выдана гарантия;</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исполнением обязательств гаранта по ба</w:t>
      </w:r>
      <w:r>
        <w:rPr>
          <w:color w:val="000000"/>
          <w:sz w:val="28"/>
          <w:szCs w:val="28"/>
        </w:rPr>
        <w:t>н</w:t>
      </w:r>
      <w:r>
        <w:rPr>
          <w:color w:val="000000"/>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sz w:val="28"/>
          <w:szCs w:val="28"/>
        </w:rPr>
        <w:t>е</w:t>
      </w:r>
      <w:r>
        <w:rPr>
          <w:color w:val="000000"/>
          <w:sz w:val="28"/>
          <w:szCs w:val="28"/>
        </w:rPr>
        <w:t>рации учитываются операции со средствами, поступающими бенефициару;</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w:t>
      </w:r>
      <w:r>
        <w:rPr>
          <w:color w:val="000000"/>
          <w:sz w:val="28"/>
          <w:szCs w:val="28"/>
        </w:rPr>
        <w:t>о</w:t>
      </w:r>
      <w:r>
        <w:rPr>
          <w:color w:val="000000"/>
          <w:sz w:val="28"/>
          <w:szCs w:val="28"/>
        </w:rPr>
        <w:t>срочки;</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соблюдении усл</w:t>
      </w:r>
      <w:r>
        <w:rPr>
          <w:color w:val="000000"/>
          <w:sz w:val="28"/>
          <w:szCs w:val="28"/>
        </w:rPr>
        <w:t>о</w:t>
      </w:r>
      <w:r>
        <w:rPr>
          <w:color w:val="000000"/>
          <w:sz w:val="28"/>
          <w:szCs w:val="28"/>
        </w:rPr>
        <w:t>вий, предусмотренных статьей 372 Гражданского кодекса Российской Федерации;</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sz w:val="28"/>
          <w:szCs w:val="28"/>
        </w:rPr>
        <w:t>н</w:t>
      </w:r>
      <w:r>
        <w:rPr>
          <w:color w:val="000000"/>
          <w:sz w:val="28"/>
          <w:szCs w:val="28"/>
        </w:rPr>
        <w:t>ных частью 1 статьи 378 Гражданского кодекса Российской Федерации;</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w:t>
      </w:r>
      <w:r>
        <w:rPr>
          <w:color w:val="000000"/>
          <w:sz w:val="28"/>
          <w:szCs w:val="28"/>
        </w:rPr>
        <w:t>е</w:t>
      </w:r>
      <w:r>
        <w:rPr>
          <w:color w:val="000000"/>
          <w:sz w:val="28"/>
          <w:szCs w:val="28"/>
        </w:rPr>
        <w:t>творении его требования только в случае, предусмотренном статьей 376 Гражданского кодекса Российской Федерации;</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гаранта перед бенефици</w:t>
      </w:r>
      <w:r>
        <w:rPr>
          <w:color w:val="000000"/>
          <w:sz w:val="28"/>
          <w:szCs w:val="28"/>
        </w:rPr>
        <w:t>а</w:t>
      </w:r>
      <w:r>
        <w:rPr>
          <w:color w:val="000000"/>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sz w:val="28"/>
          <w:szCs w:val="28"/>
        </w:rPr>
        <w:t>а</w:t>
      </w:r>
      <w:r>
        <w:rPr>
          <w:color w:val="000000"/>
          <w:sz w:val="28"/>
          <w:szCs w:val="28"/>
        </w:rPr>
        <w:t>рантия;</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условие, согласно которому требование бенефициара об уплате указа</w:t>
      </w:r>
      <w:r>
        <w:rPr>
          <w:color w:val="000000"/>
          <w:sz w:val="28"/>
          <w:szCs w:val="28"/>
        </w:rPr>
        <w:t>н</w:t>
      </w:r>
      <w:r>
        <w:rPr>
          <w:color w:val="000000"/>
          <w:sz w:val="28"/>
          <w:szCs w:val="28"/>
        </w:rPr>
        <w:t>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w:t>
      </w:r>
      <w:r>
        <w:rPr>
          <w:color w:val="000000"/>
          <w:sz w:val="28"/>
          <w:szCs w:val="28"/>
        </w:rPr>
        <w:t>с</w:t>
      </w:r>
      <w:r>
        <w:rPr>
          <w:color w:val="000000"/>
          <w:sz w:val="28"/>
          <w:szCs w:val="28"/>
        </w:rPr>
        <w:t>темы SWIFT (СВИФТ), с соблюдением требований к форме, установленных стандартами этой системы;</w:t>
      </w:r>
      <w:proofErr w:type="gramEnd"/>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sz w:val="28"/>
          <w:szCs w:val="28"/>
        </w:rPr>
        <w:t>н</w:t>
      </w:r>
      <w:r>
        <w:rPr>
          <w:color w:val="000000"/>
          <w:sz w:val="28"/>
          <w:szCs w:val="28"/>
        </w:rPr>
        <w:t>ципалом обязательств по договору;</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банковская гарантия вступает в силу со дня выдачи банковской гарантии;</w:t>
      </w:r>
    </w:p>
    <w:p w:rsidR="005575F9" w:rsidRDefault="005575F9" w:rsidP="00DB2FE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r>
      <w:proofErr w:type="gramStart"/>
      <w:r>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4.</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575F9" w:rsidRDefault="005575F9" w:rsidP="009E49D8">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Срок действия банковской гарантии должен превышать срок действия договора (</w:t>
      </w:r>
      <w:proofErr w:type="gramStart"/>
      <w:r>
        <w:rPr>
          <w:color w:val="000000"/>
          <w:sz w:val="28"/>
          <w:szCs w:val="28"/>
        </w:rPr>
        <w:t>срок</w:t>
      </w:r>
      <w:proofErr w:type="gramEnd"/>
      <w:r>
        <w:rPr>
          <w:color w:val="000000"/>
          <w:sz w:val="28"/>
          <w:szCs w:val="28"/>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5575F9" w:rsidRDefault="005575F9"/>
    <w:p w:rsidR="005575F9" w:rsidRDefault="005575F9">
      <w:pPr>
        <w:rPr>
          <w:b/>
          <w:i/>
          <w:iCs/>
        </w:rPr>
      </w:pPr>
    </w:p>
    <w:sectPr w:rsidR="005575F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9D8" w:rsidRDefault="009E49D8">
      <w:r>
        <w:separator/>
      </w:r>
    </w:p>
  </w:endnote>
  <w:endnote w:type="continuationSeparator" w:id="1">
    <w:p w:rsidR="009E49D8" w:rsidRDefault="009E49D8">
      <w:r>
        <w:continuationSeparator/>
      </w:r>
    </w:p>
  </w:endnote>
  <w:endnote w:type="continuationNotice" w:id="2">
    <w:p w:rsidR="009E49D8" w:rsidRDefault="009E49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604ABC" w:rsidP="00BF6892">
    <w:pPr>
      <w:pStyle w:val="afc"/>
      <w:framePr w:wrap="around" w:vAnchor="text" w:hAnchor="margin" w:xAlign="right" w:y="1"/>
      <w:rPr>
        <w:rStyle w:val="a5"/>
      </w:rPr>
    </w:pPr>
    <w:r>
      <w:rPr>
        <w:rStyle w:val="a5"/>
      </w:rPr>
      <w:fldChar w:fldCharType="begin"/>
    </w:r>
    <w:r w:rsidR="009E49D8">
      <w:rPr>
        <w:rStyle w:val="a5"/>
      </w:rPr>
      <w:instrText xml:space="preserve">PAGE  </w:instrText>
    </w:r>
    <w:r>
      <w:rPr>
        <w:rStyle w:val="a5"/>
      </w:rPr>
      <w:fldChar w:fldCharType="separate"/>
    </w:r>
    <w:r w:rsidR="009E49D8">
      <w:rPr>
        <w:rStyle w:val="a5"/>
        <w:noProof/>
      </w:rPr>
      <w:t>28</w:t>
    </w:r>
    <w:r>
      <w:rPr>
        <w:rStyle w:val="a5"/>
      </w:rPr>
      <w:fldChar w:fldCharType="end"/>
    </w:r>
  </w:p>
  <w:p w:rsidR="009E49D8" w:rsidRDefault="009E49D8"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9E49D8">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604ABC" w:rsidP="00BF6892">
    <w:pPr>
      <w:pStyle w:val="afc"/>
      <w:framePr w:wrap="around" w:vAnchor="text" w:hAnchor="margin" w:xAlign="right" w:y="1"/>
      <w:rPr>
        <w:rStyle w:val="a5"/>
      </w:rPr>
    </w:pPr>
    <w:r>
      <w:rPr>
        <w:rStyle w:val="a5"/>
      </w:rPr>
      <w:fldChar w:fldCharType="begin"/>
    </w:r>
    <w:r w:rsidR="009E49D8">
      <w:rPr>
        <w:rStyle w:val="a5"/>
      </w:rPr>
      <w:instrText xml:space="preserve">PAGE  </w:instrText>
    </w:r>
    <w:r>
      <w:rPr>
        <w:rStyle w:val="a5"/>
      </w:rPr>
      <w:fldChar w:fldCharType="separate"/>
    </w:r>
    <w:r w:rsidR="009E49D8">
      <w:rPr>
        <w:rStyle w:val="a5"/>
        <w:noProof/>
      </w:rPr>
      <w:t>28</w:t>
    </w:r>
    <w:r>
      <w:rPr>
        <w:rStyle w:val="a5"/>
      </w:rPr>
      <w:fldChar w:fldCharType="end"/>
    </w:r>
  </w:p>
  <w:p w:rsidR="009E49D8" w:rsidRDefault="009E49D8"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9E49D8">
    <w:pPr>
      <w:pStyle w:val="afc"/>
      <w:jc w:val="center"/>
    </w:pPr>
  </w:p>
  <w:p w:rsidR="009E49D8" w:rsidRDefault="009E49D8"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9E49D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9D8" w:rsidRDefault="009E49D8">
      <w:r>
        <w:separator/>
      </w:r>
    </w:p>
  </w:footnote>
  <w:footnote w:type="continuationSeparator" w:id="1">
    <w:p w:rsidR="009E49D8" w:rsidRDefault="009E49D8">
      <w:r>
        <w:continuationSeparator/>
      </w:r>
    </w:p>
  </w:footnote>
  <w:footnote w:type="continuationNotice" w:id="2">
    <w:p w:rsidR="009E49D8" w:rsidRDefault="009E49D8"/>
  </w:footnote>
  <w:footnote w:id="3">
    <w:p w:rsidR="009E49D8" w:rsidRDefault="009E49D8" w:rsidP="009E49D8">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9E49D8" w:rsidRDefault="009E49D8" w:rsidP="009E49D8">
      <w:pPr>
        <w:rPr>
          <w:sz w:val="18"/>
          <w:szCs w:val="18"/>
        </w:rPr>
      </w:pPr>
      <w:r>
        <w:rPr>
          <w:sz w:val="18"/>
          <w:szCs w:val="18"/>
        </w:rPr>
        <w:t>N359</w:t>
      </w:r>
      <w:r>
        <w:rPr>
          <w:color w:val="000000"/>
          <w:sz w:val="18"/>
          <w:szCs w:val="18"/>
        </w:rPr>
        <w:t xml:space="preserve"> Уральский филиал</w:t>
      </w:r>
    </w:p>
    <w:p w:rsidR="009E49D8" w:rsidRDefault="009E49D8" w:rsidP="009E49D8">
      <w:pPr>
        <w:rPr>
          <w:color w:val="000000"/>
          <w:sz w:val="20"/>
          <w:szCs w:val="20"/>
        </w:rPr>
      </w:pPr>
    </w:p>
  </w:footnote>
  <w:footnote w:id="4">
    <w:p w:rsidR="009E49D8" w:rsidRDefault="009E49D8" w:rsidP="009E49D8">
      <w:pPr>
        <w:rPr>
          <w:color w:val="000000"/>
          <w:sz w:val="20"/>
          <w:szCs w:val="20"/>
        </w:rPr>
      </w:pPr>
      <w:r>
        <w:rPr>
          <w:vertAlign w:val="superscript"/>
        </w:rPr>
        <w:footnoteRef/>
      </w:r>
      <w:r>
        <w:rPr>
          <w:color w:val="000000"/>
          <w:sz w:val="18"/>
          <w:szCs w:val="18"/>
        </w:rPr>
        <w:t xml:space="preserve">Указывается номер Договора </w:t>
      </w:r>
    </w:p>
  </w:footnote>
  <w:footnote w:id="5">
    <w:p w:rsidR="009E49D8" w:rsidRDefault="009E49D8" w:rsidP="009E49D8">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604ABC">
    <w:pPr>
      <w:pStyle w:val="afa"/>
      <w:jc w:val="center"/>
    </w:pPr>
    <w:fldSimple w:instr=" PAGE   \* MERGEFORMAT ">
      <w:r w:rsidR="00503043">
        <w:rPr>
          <w:noProof/>
        </w:rPr>
        <w:t>32</w:t>
      </w:r>
    </w:fldSimple>
  </w:p>
  <w:p w:rsidR="009E49D8" w:rsidRDefault="009E49D8">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9E49D8">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604ABC" w:rsidP="00510148">
    <w:pPr>
      <w:pStyle w:val="afa"/>
      <w:jc w:val="center"/>
    </w:pPr>
    <w:fldSimple w:instr=" PAGE   \* MERGEFORMAT ">
      <w:r w:rsidR="00503043">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D8" w:rsidRDefault="009E49D8">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553230"/>
    <w:multiLevelType w:val="hybridMultilevel"/>
    <w:tmpl w:val="2A127012"/>
    <w:lvl w:ilvl="0" w:tplc="D3863DF2">
      <w:start w:val="1"/>
      <w:numFmt w:val="decimal"/>
      <w:lvlText w:val="%1)"/>
      <w:lvlJc w:val="left"/>
      <w:pPr>
        <w:ind w:left="720" w:hanging="360"/>
      </w:pPr>
    </w:lvl>
    <w:lvl w:ilvl="1" w:tplc="E220A8DC">
      <w:start w:val="1"/>
      <w:numFmt w:val="lowerLetter"/>
      <w:lvlText w:val="%2."/>
      <w:lvlJc w:val="left"/>
      <w:pPr>
        <w:ind w:left="1440" w:hanging="360"/>
      </w:pPr>
    </w:lvl>
    <w:lvl w:ilvl="2" w:tplc="9D6A85E4">
      <w:start w:val="1"/>
      <w:numFmt w:val="lowerRoman"/>
      <w:lvlText w:val="%3."/>
      <w:lvlJc w:val="right"/>
      <w:pPr>
        <w:ind w:left="2160" w:hanging="360"/>
      </w:pPr>
    </w:lvl>
    <w:lvl w:ilvl="3" w:tplc="DAF6B3DA">
      <w:start w:val="1"/>
      <w:numFmt w:val="decimal"/>
      <w:lvlText w:val="%4."/>
      <w:lvlJc w:val="left"/>
      <w:pPr>
        <w:ind w:left="2880" w:hanging="360"/>
      </w:pPr>
    </w:lvl>
    <w:lvl w:ilvl="4" w:tplc="315AB9D6">
      <w:start w:val="1"/>
      <w:numFmt w:val="lowerLetter"/>
      <w:lvlText w:val="%5."/>
      <w:lvlJc w:val="left"/>
      <w:pPr>
        <w:ind w:left="3600" w:hanging="360"/>
      </w:pPr>
    </w:lvl>
    <w:lvl w:ilvl="5" w:tplc="CB786798">
      <w:start w:val="1"/>
      <w:numFmt w:val="lowerRoman"/>
      <w:lvlText w:val="%6."/>
      <w:lvlJc w:val="right"/>
      <w:pPr>
        <w:ind w:left="4320" w:hanging="360"/>
      </w:pPr>
    </w:lvl>
    <w:lvl w:ilvl="6" w:tplc="A37C60D4">
      <w:start w:val="1"/>
      <w:numFmt w:val="decimal"/>
      <w:lvlText w:val="%7."/>
      <w:lvlJc w:val="left"/>
      <w:pPr>
        <w:ind w:left="5040" w:hanging="360"/>
      </w:pPr>
    </w:lvl>
    <w:lvl w:ilvl="7" w:tplc="030A19A4">
      <w:start w:val="1"/>
      <w:numFmt w:val="lowerLetter"/>
      <w:lvlText w:val="%8."/>
      <w:lvlJc w:val="left"/>
      <w:pPr>
        <w:ind w:left="5760" w:hanging="360"/>
      </w:pPr>
    </w:lvl>
    <w:lvl w:ilvl="8" w:tplc="1BCCDD68">
      <w:start w:val="1"/>
      <w:numFmt w:val="lowerRoman"/>
      <w:lvlText w:val="%9."/>
      <w:lvlJc w:val="right"/>
      <w:pPr>
        <w:ind w:left="6480" w:hanging="36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E7205E"/>
    <w:multiLevelType w:val="hybridMultilevel"/>
    <w:tmpl w:val="C3646B5E"/>
    <w:lvl w:ilvl="0" w:tplc="673270BC">
      <w:start w:val="1"/>
      <w:numFmt w:val="bullet"/>
      <w:lvlText w:val="-"/>
      <w:lvlJc w:val="left"/>
      <w:pPr>
        <w:ind w:left="720" w:hanging="360"/>
      </w:pPr>
      <w:rPr>
        <w:rFonts w:ascii="Symbol" w:hAnsi="Symbol" w:hint="default"/>
      </w:rPr>
    </w:lvl>
    <w:lvl w:ilvl="1" w:tplc="6FD80A98">
      <w:start w:val="1"/>
      <w:numFmt w:val="bullet"/>
      <w:lvlText w:val="o"/>
      <w:lvlJc w:val="left"/>
      <w:pPr>
        <w:ind w:left="1440" w:hanging="360"/>
      </w:pPr>
      <w:rPr>
        <w:rFonts w:ascii="Courier New" w:hAnsi="Courier New" w:hint="default"/>
      </w:rPr>
    </w:lvl>
    <w:lvl w:ilvl="2" w:tplc="E7CE83E6">
      <w:start w:val="1"/>
      <w:numFmt w:val="bullet"/>
      <w:lvlText w:val=""/>
      <w:lvlJc w:val="left"/>
      <w:pPr>
        <w:ind w:left="2160" w:hanging="360"/>
      </w:pPr>
      <w:rPr>
        <w:rFonts w:ascii="Wingdings" w:hAnsi="Wingdings" w:hint="default"/>
      </w:rPr>
    </w:lvl>
    <w:lvl w:ilvl="3" w:tplc="ACF60A9C">
      <w:start w:val="1"/>
      <w:numFmt w:val="bullet"/>
      <w:lvlText w:val=""/>
      <w:lvlJc w:val="left"/>
      <w:pPr>
        <w:ind w:left="2880" w:hanging="360"/>
      </w:pPr>
      <w:rPr>
        <w:rFonts w:ascii="Symbol" w:hAnsi="Symbol" w:hint="default"/>
      </w:rPr>
    </w:lvl>
    <w:lvl w:ilvl="4" w:tplc="3EDAB12A">
      <w:start w:val="1"/>
      <w:numFmt w:val="bullet"/>
      <w:lvlText w:val="o"/>
      <w:lvlJc w:val="left"/>
      <w:pPr>
        <w:ind w:left="3600" w:hanging="360"/>
      </w:pPr>
      <w:rPr>
        <w:rFonts w:ascii="Courier New" w:hAnsi="Courier New" w:hint="default"/>
      </w:rPr>
    </w:lvl>
    <w:lvl w:ilvl="5" w:tplc="11A06BB8">
      <w:start w:val="1"/>
      <w:numFmt w:val="bullet"/>
      <w:lvlText w:val=""/>
      <w:lvlJc w:val="left"/>
      <w:pPr>
        <w:ind w:left="4320" w:hanging="360"/>
      </w:pPr>
      <w:rPr>
        <w:rFonts w:ascii="Wingdings" w:hAnsi="Wingdings" w:hint="default"/>
      </w:rPr>
    </w:lvl>
    <w:lvl w:ilvl="6" w:tplc="F2229FD4">
      <w:start w:val="1"/>
      <w:numFmt w:val="bullet"/>
      <w:lvlText w:val=""/>
      <w:lvlJc w:val="left"/>
      <w:pPr>
        <w:ind w:left="5040" w:hanging="360"/>
      </w:pPr>
      <w:rPr>
        <w:rFonts w:ascii="Symbol" w:hAnsi="Symbol" w:hint="default"/>
      </w:rPr>
    </w:lvl>
    <w:lvl w:ilvl="7" w:tplc="301AB604">
      <w:start w:val="1"/>
      <w:numFmt w:val="bullet"/>
      <w:lvlText w:val="o"/>
      <w:lvlJc w:val="left"/>
      <w:pPr>
        <w:ind w:left="5760" w:hanging="360"/>
      </w:pPr>
      <w:rPr>
        <w:rFonts w:ascii="Courier New" w:hAnsi="Courier New" w:hint="default"/>
      </w:rPr>
    </w:lvl>
    <w:lvl w:ilvl="8" w:tplc="57DC2F82">
      <w:start w:val="1"/>
      <w:numFmt w:val="bullet"/>
      <w:lvlText w:val=""/>
      <w:lvlJc w:val="left"/>
      <w:pPr>
        <w:ind w:left="6480" w:hanging="360"/>
      </w:pPr>
      <w:rPr>
        <w:rFonts w:ascii="Wingdings" w:hAnsi="Wingdings" w:hint="default"/>
      </w:rPr>
    </w:lvl>
  </w:abstractNum>
  <w:abstractNum w:abstractNumId="31">
    <w:nsid w:val="41AE7CBD"/>
    <w:multiLevelType w:val="hybridMultilevel"/>
    <w:tmpl w:val="78442872"/>
    <w:lvl w:ilvl="0" w:tplc="EE84E350">
      <w:start w:val="1"/>
      <w:numFmt w:val="bullet"/>
      <w:lvlText w:val="-"/>
      <w:lvlJc w:val="left"/>
      <w:pPr>
        <w:ind w:left="720" w:hanging="360"/>
      </w:pPr>
      <w:rPr>
        <w:rFonts w:ascii="Calibri" w:hAnsi="Calibri" w:hint="default"/>
      </w:rPr>
    </w:lvl>
    <w:lvl w:ilvl="1" w:tplc="2C367304">
      <w:start w:val="1"/>
      <w:numFmt w:val="bullet"/>
      <w:lvlText w:val="o"/>
      <w:lvlJc w:val="left"/>
      <w:pPr>
        <w:ind w:left="1440" w:hanging="360"/>
      </w:pPr>
      <w:rPr>
        <w:rFonts w:ascii="Courier New" w:hAnsi="Courier New" w:hint="default"/>
      </w:rPr>
    </w:lvl>
    <w:lvl w:ilvl="2" w:tplc="E480852C">
      <w:start w:val="1"/>
      <w:numFmt w:val="bullet"/>
      <w:lvlText w:val=""/>
      <w:lvlJc w:val="left"/>
      <w:pPr>
        <w:ind w:left="2160" w:hanging="360"/>
      </w:pPr>
      <w:rPr>
        <w:rFonts w:ascii="Wingdings" w:hAnsi="Wingdings" w:hint="default"/>
      </w:rPr>
    </w:lvl>
    <w:lvl w:ilvl="3" w:tplc="6C92976A">
      <w:start w:val="1"/>
      <w:numFmt w:val="bullet"/>
      <w:lvlText w:val=""/>
      <w:lvlJc w:val="left"/>
      <w:pPr>
        <w:ind w:left="2880" w:hanging="360"/>
      </w:pPr>
      <w:rPr>
        <w:rFonts w:ascii="Symbol" w:hAnsi="Symbol" w:hint="default"/>
      </w:rPr>
    </w:lvl>
    <w:lvl w:ilvl="4" w:tplc="25E4028A">
      <w:start w:val="1"/>
      <w:numFmt w:val="bullet"/>
      <w:lvlText w:val="o"/>
      <w:lvlJc w:val="left"/>
      <w:pPr>
        <w:ind w:left="3600" w:hanging="360"/>
      </w:pPr>
      <w:rPr>
        <w:rFonts w:ascii="Courier New" w:hAnsi="Courier New" w:hint="default"/>
      </w:rPr>
    </w:lvl>
    <w:lvl w:ilvl="5" w:tplc="D8CCB564">
      <w:start w:val="1"/>
      <w:numFmt w:val="bullet"/>
      <w:lvlText w:val=""/>
      <w:lvlJc w:val="left"/>
      <w:pPr>
        <w:ind w:left="4320" w:hanging="360"/>
      </w:pPr>
      <w:rPr>
        <w:rFonts w:ascii="Wingdings" w:hAnsi="Wingdings" w:hint="default"/>
      </w:rPr>
    </w:lvl>
    <w:lvl w:ilvl="6" w:tplc="600C3996">
      <w:start w:val="1"/>
      <w:numFmt w:val="bullet"/>
      <w:lvlText w:val=""/>
      <w:lvlJc w:val="left"/>
      <w:pPr>
        <w:ind w:left="5040" w:hanging="360"/>
      </w:pPr>
      <w:rPr>
        <w:rFonts w:ascii="Symbol" w:hAnsi="Symbol" w:hint="default"/>
      </w:rPr>
    </w:lvl>
    <w:lvl w:ilvl="7" w:tplc="BD0CF5EC">
      <w:start w:val="1"/>
      <w:numFmt w:val="bullet"/>
      <w:lvlText w:val="o"/>
      <w:lvlJc w:val="left"/>
      <w:pPr>
        <w:ind w:left="5760" w:hanging="360"/>
      </w:pPr>
      <w:rPr>
        <w:rFonts w:ascii="Courier New" w:hAnsi="Courier New" w:hint="default"/>
      </w:rPr>
    </w:lvl>
    <w:lvl w:ilvl="8" w:tplc="264EC7EC">
      <w:start w:val="1"/>
      <w:numFmt w:val="bullet"/>
      <w:lvlText w:val=""/>
      <w:lvlJc w:val="left"/>
      <w:pPr>
        <w:ind w:left="6480" w:hanging="360"/>
      </w:pPr>
      <w:rPr>
        <w:rFonts w:ascii="Wingdings" w:hAnsi="Wingdings" w:hint="default"/>
      </w:r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6D323F9"/>
    <w:multiLevelType w:val="hybridMultilevel"/>
    <w:tmpl w:val="86BC7E10"/>
    <w:lvl w:ilvl="0" w:tplc="977AC1E0">
      <w:start w:val="1"/>
      <w:numFmt w:val="decimal"/>
      <w:lvlText w:val="%1)"/>
      <w:lvlJc w:val="left"/>
      <w:pPr>
        <w:ind w:left="720" w:hanging="360"/>
      </w:pPr>
    </w:lvl>
    <w:lvl w:ilvl="1" w:tplc="41A0F082">
      <w:start w:val="1"/>
      <w:numFmt w:val="lowerLetter"/>
      <w:lvlText w:val="%2."/>
      <w:lvlJc w:val="left"/>
      <w:pPr>
        <w:ind w:left="1440" w:hanging="360"/>
      </w:pPr>
    </w:lvl>
    <w:lvl w:ilvl="2" w:tplc="733C4684">
      <w:start w:val="1"/>
      <w:numFmt w:val="lowerRoman"/>
      <w:lvlText w:val="%3."/>
      <w:lvlJc w:val="right"/>
      <w:pPr>
        <w:ind w:left="2160" w:hanging="360"/>
      </w:pPr>
    </w:lvl>
    <w:lvl w:ilvl="3" w:tplc="C04EE47C">
      <w:start w:val="1"/>
      <w:numFmt w:val="decimal"/>
      <w:lvlText w:val="%4."/>
      <w:lvlJc w:val="left"/>
      <w:pPr>
        <w:ind w:left="2880" w:hanging="360"/>
      </w:pPr>
    </w:lvl>
    <w:lvl w:ilvl="4" w:tplc="22381F5E">
      <w:start w:val="1"/>
      <w:numFmt w:val="lowerLetter"/>
      <w:lvlText w:val="%5."/>
      <w:lvlJc w:val="left"/>
      <w:pPr>
        <w:ind w:left="3600" w:hanging="360"/>
      </w:pPr>
    </w:lvl>
    <w:lvl w:ilvl="5" w:tplc="DBDE919C">
      <w:start w:val="1"/>
      <w:numFmt w:val="lowerRoman"/>
      <w:lvlText w:val="%6."/>
      <w:lvlJc w:val="right"/>
      <w:pPr>
        <w:ind w:left="4320" w:hanging="360"/>
      </w:pPr>
    </w:lvl>
    <w:lvl w:ilvl="6" w:tplc="84A2D82A">
      <w:start w:val="1"/>
      <w:numFmt w:val="decimal"/>
      <w:lvlText w:val="%7."/>
      <w:lvlJc w:val="left"/>
      <w:pPr>
        <w:ind w:left="5040" w:hanging="360"/>
      </w:pPr>
    </w:lvl>
    <w:lvl w:ilvl="7" w:tplc="85963800">
      <w:start w:val="1"/>
      <w:numFmt w:val="lowerLetter"/>
      <w:lvlText w:val="%8."/>
      <w:lvlJc w:val="left"/>
      <w:pPr>
        <w:ind w:left="5760" w:hanging="360"/>
      </w:pPr>
    </w:lvl>
    <w:lvl w:ilvl="8" w:tplc="DAC2CBAA">
      <w:start w:val="1"/>
      <w:numFmt w:val="lowerRoman"/>
      <w:lvlText w:val="%9."/>
      <w:lvlJc w:val="right"/>
      <w:pPr>
        <w:ind w:left="6480" w:hanging="36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F51481B"/>
    <w:multiLevelType w:val="hybridMultilevel"/>
    <w:tmpl w:val="F4EECFDA"/>
    <w:lvl w:ilvl="0" w:tplc="6B3EC862">
      <w:start w:val="1"/>
      <w:numFmt w:val="decimal"/>
      <w:lvlText w:val="%1."/>
      <w:lvlJc w:val="left"/>
      <w:pPr>
        <w:tabs>
          <w:tab w:val="num" w:pos="720"/>
        </w:tabs>
        <w:ind w:left="720" w:hanging="360"/>
      </w:pPr>
      <w:rPr>
        <w:rFonts w:hint="default"/>
      </w:rPr>
    </w:lvl>
    <w:lvl w:ilvl="1" w:tplc="0C9E66C0">
      <w:start w:val="1"/>
      <w:numFmt w:val="lowerLetter"/>
      <w:lvlText w:val="%2."/>
      <w:lvlJc w:val="left"/>
      <w:pPr>
        <w:tabs>
          <w:tab w:val="num" w:pos="1440"/>
        </w:tabs>
        <w:ind w:left="1440" w:hanging="360"/>
      </w:pPr>
    </w:lvl>
    <w:lvl w:ilvl="2" w:tplc="3E7A2360">
      <w:start w:val="1"/>
      <w:numFmt w:val="lowerRoman"/>
      <w:lvlText w:val="%3."/>
      <w:lvlJc w:val="right"/>
      <w:pPr>
        <w:tabs>
          <w:tab w:val="num" w:pos="2160"/>
        </w:tabs>
        <w:ind w:left="2160" w:hanging="180"/>
      </w:pPr>
    </w:lvl>
    <w:lvl w:ilvl="3" w:tplc="A5485E9A">
      <w:start w:val="1"/>
      <w:numFmt w:val="decimal"/>
      <w:lvlText w:val="%4."/>
      <w:lvlJc w:val="left"/>
      <w:pPr>
        <w:tabs>
          <w:tab w:val="num" w:pos="3196"/>
        </w:tabs>
        <w:ind w:left="3196" w:hanging="360"/>
      </w:pPr>
    </w:lvl>
    <w:lvl w:ilvl="4" w:tplc="D0B8BB58">
      <w:start w:val="1"/>
      <w:numFmt w:val="lowerLetter"/>
      <w:lvlText w:val="%5."/>
      <w:lvlJc w:val="left"/>
      <w:pPr>
        <w:tabs>
          <w:tab w:val="num" w:pos="3600"/>
        </w:tabs>
        <w:ind w:left="3600" w:hanging="360"/>
      </w:pPr>
    </w:lvl>
    <w:lvl w:ilvl="5" w:tplc="9CAA92CE">
      <w:start w:val="1"/>
      <w:numFmt w:val="lowerRoman"/>
      <w:lvlText w:val="%6."/>
      <w:lvlJc w:val="right"/>
      <w:pPr>
        <w:tabs>
          <w:tab w:val="num" w:pos="4320"/>
        </w:tabs>
        <w:ind w:left="4320" w:hanging="180"/>
      </w:pPr>
    </w:lvl>
    <w:lvl w:ilvl="6" w:tplc="73C26828">
      <w:start w:val="1"/>
      <w:numFmt w:val="decimal"/>
      <w:lvlText w:val="%7."/>
      <w:lvlJc w:val="left"/>
      <w:pPr>
        <w:tabs>
          <w:tab w:val="num" w:pos="5040"/>
        </w:tabs>
        <w:ind w:left="5040" w:hanging="360"/>
      </w:pPr>
    </w:lvl>
    <w:lvl w:ilvl="7" w:tplc="48820EBA">
      <w:start w:val="1"/>
      <w:numFmt w:val="lowerLetter"/>
      <w:lvlText w:val="%8."/>
      <w:lvlJc w:val="left"/>
      <w:pPr>
        <w:tabs>
          <w:tab w:val="num" w:pos="5760"/>
        </w:tabs>
        <w:ind w:left="5760" w:hanging="360"/>
      </w:pPr>
    </w:lvl>
    <w:lvl w:ilvl="8" w:tplc="68AABFCC">
      <w:start w:val="1"/>
      <w:numFmt w:val="lowerRoman"/>
      <w:lvlText w:val="%9."/>
      <w:lvlJc w:val="right"/>
      <w:pPr>
        <w:tabs>
          <w:tab w:val="num" w:pos="6480"/>
        </w:tabs>
        <w:ind w:left="6480" w:hanging="18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6"/>
  </w:num>
  <w:num w:numId="10">
    <w:abstractNumId w:val="32"/>
  </w:num>
  <w:num w:numId="11">
    <w:abstractNumId w:val="33"/>
  </w:num>
  <w:num w:numId="12">
    <w:abstractNumId w:val="28"/>
  </w:num>
  <w:num w:numId="13">
    <w:abstractNumId w:val="29"/>
  </w:num>
  <w:num w:numId="14">
    <w:abstractNumId w:val="44"/>
  </w:num>
  <w:num w:numId="15">
    <w:abstractNumId w:val="24"/>
  </w:num>
  <w:num w:numId="16">
    <w:abstractNumId w:val="41"/>
  </w:num>
  <w:num w:numId="17">
    <w:abstractNumId w:val="38"/>
  </w:num>
  <w:num w:numId="18">
    <w:abstractNumId w:val="39"/>
  </w:num>
  <w:num w:numId="19">
    <w:abstractNumId w:val="23"/>
  </w:num>
  <w:num w:numId="20">
    <w:abstractNumId w:val="27"/>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1"/>
  </w:num>
  <w:num w:numId="25">
    <w:abstractNumId w:val="45"/>
  </w:num>
  <w:num w:numId="26">
    <w:abstractNumId w:val="37"/>
  </w:num>
  <w:num w:numId="27">
    <w:abstractNumId w:val="26"/>
  </w:num>
  <w:num w:numId="28">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3043"/>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575F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2F76"/>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ABC"/>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289"/>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9D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2FE3"/>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Основной текст_"/>
    <w:basedOn w:val="a0"/>
    <w:link w:val="1fe"/>
    <w:rsid w:val="005575F9"/>
    <w:rPr>
      <w:i/>
      <w:iCs/>
      <w:sz w:val="28"/>
      <w:szCs w:val="28"/>
    </w:rPr>
  </w:style>
  <w:style w:type="paragraph" w:customStyle="1" w:styleId="1fe">
    <w:name w:val="Основной текст1"/>
    <w:basedOn w:val="a"/>
    <w:link w:val="afff4"/>
    <w:rsid w:val="005575F9"/>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rsid w:val="005575F9"/>
    <w:pPr>
      <w:widowControl w:val="0"/>
      <w:suppressAutoHyphens w:val="0"/>
      <w:spacing w:line="360" w:lineRule="exact"/>
      <w:ind w:firstLine="854"/>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13B72-ABB5-43C6-9EF4-DF8960B901FD}">
  <ds:schemaRefs>
    <ds:schemaRef ds:uri="http://schemas.openxmlformats.org/officeDocument/2006/bibliography"/>
  </ds:schemaRefs>
</ds:datastoreItem>
</file>

<file path=customXml/itemProps3.xml><?xml version="1.0" encoding="utf-8"?>
<ds:datastoreItem xmlns:ds="http://schemas.openxmlformats.org/officeDocument/2006/customXml" ds:itemID="{756A53D1-4A0B-4A6E-B470-965F94653128}">
  <ds:schemaRefs>
    <ds:schemaRef ds:uri="http://schemas.openxmlformats.org/officeDocument/2006/bibliography"/>
  </ds:schemaRefs>
</ds:datastoreItem>
</file>

<file path=customXml/itemProps4.xml><?xml version="1.0" encoding="utf-8"?>
<ds:datastoreItem xmlns:ds="http://schemas.openxmlformats.org/officeDocument/2006/customXml" ds:itemID="{1BFB2B29-0D0E-4D5B-B545-3E24047D8AF8}">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0DEBACB5-AA0E-4785-86B4-E6FDE6FE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27611</Words>
  <Characters>157389</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184631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2023-04-13T08:50:00Z</dcterms:created>
  <dcterms:modified xsi:type="dcterms:W3CDTF">2023-04-13T08:50:00Z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