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F90E42" w:rsidP="00F90E42">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864B7B" w:rsidRDefault="00F90E42">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864B7B" w:rsidRDefault="00F90E42">
      <w:pPr>
        <w:tabs>
          <w:tab w:val="left" w:pos="4962"/>
        </w:tabs>
        <w:ind w:left="4820"/>
        <w:rPr>
          <w:b/>
          <w:bCs/>
          <w:sz w:val="28"/>
        </w:rPr>
      </w:pPr>
      <w:r>
        <w:rPr>
          <w:b/>
          <w:bCs/>
          <w:sz w:val="28"/>
        </w:rPr>
        <w:t>«30» мая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rsidR="00864B7B" w:rsidRDefault="00F90E42">
      <w:pPr>
        <w:pStyle w:val="1b"/>
        <w:numPr>
          <w:ilvl w:val="2"/>
          <w:numId w:val="1"/>
        </w:numPr>
        <w:tabs>
          <w:tab w:val="clear" w:pos="0"/>
        </w:tabs>
        <w:ind w:left="0" w:firstLine="709"/>
      </w:pPr>
      <w:proofErr w:type="gramStart"/>
      <w:r>
        <w:rPr>
          <w:b/>
          <w:szCs w:val="28"/>
        </w:rPr>
        <w:t xml:space="preserve">Публичное акционерное общество «ТрансКонтейнер» (ПАО «ТрансКонтейнер») </w:t>
      </w:r>
      <w:r>
        <w:rPr>
          <w:szCs w:val="28"/>
        </w:rPr>
        <w:t xml:space="preserve">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ОКэ-СВЕРД-23-0011 по предмету закупки «Выполнение работ по благоустройству проезда к контейнерному терминалу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w:t>
      </w:r>
      <w:proofErr w:type="gramEnd"/>
      <w:r>
        <w:t xml:space="preserve"> конкурс).</w:t>
      </w:r>
    </w:p>
    <w:p w:rsidR="004E3AC2" w:rsidRPr="00422CFA" w:rsidRDefault="00167695" w:rsidP="00E7636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b"/>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b"/>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b"/>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b"/>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b"/>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b"/>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b"/>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b"/>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b"/>
        <w:ind w:left="709" w:firstLine="0"/>
      </w:pPr>
    </w:p>
    <w:p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90E42">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947F4">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947F4">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947F4">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3947F4">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b"/>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3947F4">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3947F4">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3947F4">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3947F4">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3947F4">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3947F4">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3947F4">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3947F4">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b"/>
        <w:ind w:left="709" w:firstLine="0"/>
        <w:rPr>
          <w:szCs w:val="28"/>
        </w:rPr>
      </w:pPr>
    </w:p>
    <w:p w:rsidR="002B0C59" w:rsidRPr="00D32FFA" w:rsidRDefault="002B0C59">
      <w:pPr>
        <w:pStyle w:val="1b"/>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947F4">
      <w:pPr>
        <w:pStyle w:val="1b"/>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947F4">
      <w:pPr>
        <w:pStyle w:val="1b"/>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3947F4">
      <w:pPr>
        <w:pStyle w:val="1b"/>
        <w:numPr>
          <w:ilvl w:val="1"/>
          <w:numId w:val="12"/>
        </w:numPr>
        <w:ind w:left="0" w:firstLine="709"/>
        <w:outlineLvl w:val="1"/>
        <w:rPr>
          <w:b/>
          <w:szCs w:val="28"/>
        </w:rPr>
      </w:pPr>
      <w:r>
        <w:rPr>
          <w:b/>
          <w:szCs w:val="28"/>
        </w:rPr>
        <w:t>Представление документов</w:t>
      </w:r>
    </w:p>
    <w:p w:rsidR="00737675" w:rsidRPr="00D32FFA" w:rsidRDefault="00737675" w:rsidP="003947F4">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947F4">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3947F4">
      <w:pPr>
        <w:pStyle w:val="1b"/>
        <w:numPr>
          <w:ilvl w:val="1"/>
          <w:numId w:val="18"/>
        </w:numPr>
        <w:ind w:left="0" w:firstLine="709"/>
        <w:outlineLvl w:val="1"/>
        <w:rPr>
          <w:b/>
          <w:szCs w:val="28"/>
        </w:rPr>
      </w:pPr>
      <w:bookmarkStart w:id="15" w:name="_GoBack"/>
      <w:r>
        <w:rPr>
          <w:b/>
          <w:szCs w:val="28"/>
        </w:rPr>
        <w:t>Заявка</w:t>
      </w:r>
    </w:p>
    <w:bookmarkEnd w:id="15"/>
    <w:p w:rsidR="00627DB4" w:rsidRPr="007E5BBC" w:rsidRDefault="00627DB4" w:rsidP="003947F4">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F90E42">
        <w:rPr>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947F4">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947F4">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00F90E42">
        <w:rPr>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947F4">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947F4">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947F4">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3947F4">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947F4">
      <w:pPr>
        <w:pStyle w:val="afa"/>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Pr>
          <w:sz w:val="28"/>
          <w:szCs w:val="28"/>
        </w:rPr>
        <w:t>отклоняются</w:t>
      </w:r>
      <w:proofErr w:type="gramStart"/>
      <w:r>
        <w:rPr>
          <w:sz w:val="28"/>
          <w:szCs w:val="28"/>
        </w:rPr>
        <w:t>,к</w:t>
      </w:r>
      <w:proofErr w:type="gramEnd"/>
      <w:r>
        <w:rPr>
          <w:sz w:val="28"/>
          <w:szCs w:val="28"/>
        </w:rPr>
        <w:t>онтроль</w:t>
      </w:r>
      <w:proofErr w:type="spellEnd"/>
      <w:r>
        <w:rPr>
          <w:sz w:val="28"/>
          <w:szCs w:val="28"/>
        </w:rPr>
        <w:t xml:space="preserve"> данного требования также обеспечивается техническими средствами ЭТП.</w:t>
      </w:r>
    </w:p>
    <w:p w:rsidR="00627DB4" w:rsidRPr="005E1413" w:rsidRDefault="00627DB4" w:rsidP="003947F4">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3947F4">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947F4">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947F4">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3947F4">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947F4">
      <w:pPr>
        <w:pStyle w:val="1b"/>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F90E42">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3947F4">
      <w:pPr>
        <w:pStyle w:val="1b"/>
        <w:numPr>
          <w:ilvl w:val="1"/>
          <w:numId w:val="18"/>
        </w:numPr>
        <w:ind w:left="0" w:firstLine="709"/>
        <w:outlineLvl w:val="1"/>
        <w:rPr>
          <w:b/>
          <w:szCs w:val="28"/>
        </w:rPr>
      </w:pPr>
      <w:r>
        <w:rPr>
          <w:b/>
        </w:rPr>
        <w:t>Порядок оформления Заявки</w:t>
      </w:r>
    </w:p>
    <w:p w:rsidR="00AA1400" w:rsidRDefault="00AA1400" w:rsidP="003947F4">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947F4">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947F4">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F90E42">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947F4">
      <w:pPr>
        <w:pStyle w:val="afa"/>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00F90E42">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947F4">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947F4">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00F90E42">
        <w:rPr>
          <w:sz w:val="28"/>
          <w:szCs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947F4">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947F4">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864B7B" w:rsidRDefault="0039269C">
      <w:pPr>
        <w:pStyle w:val="afa"/>
        <w:rPr>
          <w:sz w:val="28"/>
        </w:rPr>
      </w:pPr>
      <w:r w:rsidRPr="0039269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90E42" w:rsidRPr="007E6DE4" w:rsidRDefault="00F90E42" w:rsidP="008F6343">
                  <w:pPr>
                    <w:jc w:val="center"/>
                    <w:rPr>
                      <w:b/>
                      <w:sz w:val="28"/>
                      <w:szCs w:val="28"/>
                    </w:rPr>
                  </w:pPr>
                  <w:r w:rsidRPr="007E6DE4">
                    <w:rPr>
                      <w:b/>
                      <w:sz w:val="28"/>
                      <w:szCs w:val="28"/>
                    </w:rPr>
                    <w:t xml:space="preserve">_____________________________________________, </w:t>
                  </w:r>
                </w:p>
                <w:p w:rsidR="00F90E42" w:rsidRDefault="00F90E42" w:rsidP="008F6343">
                  <w:pPr>
                    <w:jc w:val="center"/>
                    <w:rPr>
                      <w:sz w:val="28"/>
                      <w:szCs w:val="28"/>
                    </w:rPr>
                  </w:pPr>
                  <w:r w:rsidRPr="007E6DE4">
                    <w:rPr>
                      <w:i/>
                      <w:sz w:val="20"/>
                      <w:szCs w:val="20"/>
                    </w:rPr>
                    <w:t>наименование претендента</w:t>
                  </w:r>
                </w:p>
                <w:p w:rsidR="00F90E42" w:rsidRPr="007E6DE4" w:rsidRDefault="00F90E42" w:rsidP="008F6343">
                  <w:pPr>
                    <w:jc w:val="center"/>
                    <w:rPr>
                      <w:b/>
                      <w:sz w:val="28"/>
                      <w:szCs w:val="28"/>
                    </w:rPr>
                  </w:pPr>
                  <w:r w:rsidRPr="007E6DE4">
                    <w:rPr>
                      <w:b/>
                      <w:sz w:val="28"/>
                      <w:szCs w:val="28"/>
                    </w:rPr>
                    <w:t>________________________________________</w:t>
                  </w:r>
                </w:p>
                <w:p w:rsidR="00F90E42" w:rsidRPr="007E6DE4" w:rsidRDefault="00F90E42" w:rsidP="008F6343">
                  <w:pPr>
                    <w:jc w:val="center"/>
                    <w:rPr>
                      <w:i/>
                      <w:sz w:val="20"/>
                      <w:szCs w:val="20"/>
                    </w:rPr>
                  </w:pPr>
                  <w:r w:rsidRPr="007E6DE4">
                    <w:rPr>
                      <w:i/>
                      <w:sz w:val="20"/>
                      <w:szCs w:val="20"/>
                    </w:rPr>
                    <w:t>государство регистрации претендента</w:t>
                  </w:r>
                </w:p>
                <w:p w:rsidR="00F90E42" w:rsidRPr="007E6DE4" w:rsidRDefault="00F90E42" w:rsidP="008F6343">
                  <w:pPr>
                    <w:jc w:val="center"/>
                    <w:rPr>
                      <w:b/>
                      <w:sz w:val="28"/>
                      <w:szCs w:val="28"/>
                    </w:rPr>
                  </w:pPr>
                  <w:r w:rsidRPr="007E6DE4">
                    <w:rPr>
                      <w:b/>
                      <w:sz w:val="28"/>
                      <w:szCs w:val="28"/>
                    </w:rPr>
                    <w:t>_____________________________</w:t>
                  </w:r>
                  <w:r>
                    <w:rPr>
                      <w:b/>
                      <w:sz w:val="28"/>
                      <w:szCs w:val="28"/>
                    </w:rPr>
                    <w:t>__________________</w:t>
                  </w:r>
                </w:p>
                <w:p w:rsidR="00F90E42" w:rsidRPr="007E6DE4" w:rsidRDefault="00F90E42" w:rsidP="008F6343">
                  <w:pPr>
                    <w:jc w:val="center"/>
                    <w:rPr>
                      <w:i/>
                      <w:sz w:val="20"/>
                      <w:szCs w:val="20"/>
                    </w:rPr>
                  </w:pPr>
                  <w:r w:rsidRPr="007E6DE4">
                    <w:rPr>
                      <w:i/>
                      <w:sz w:val="20"/>
                      <w:szCs w:val="20"/>
                    </w:rPr>
                    <w:t>ИНН претендента (для претендентов-резидентов Российской Федерации)</w:t>
                  </w:r>
                </w:p>
                <w:p w:rsidR="00F90E42" w:rsidRDefault="00F90E42" w:rsidP="008F6343">
                  <w:pPr>
                    <w:jc w:val="both"/>
                  </w:pPr>
                </w:p>
                <w:p w:rsidR="00F90E42" w:rsidRDefault="00F90E42">
                  <w:pPr>
                    <w:jc w:val="center"/>
                    <w:rPr>
                      <w:b/>
                    </w:rPr>
                  </w:pPr>
                  <w:r>
                    <w:rPr>
                      <w:b/>
                    </w:rPr>
                    <w:t xml:space="preserve">ОБЕСПЕЧЕНИЕ ЗАЯВКИ НА УЧАСТИЕ В ОТКРЫТОМ КОНКУРСЕ </w:t>
                  </w:r>
                </w:p>
                <w:p w:rsidR="00F90E42" w:rsidRDefault="00F90E42">
                  <w:pPr>
                    <w:jc w:val="center"/>
                    <w:rPr>
                      <w:b/>
                    </w:rPr>
                  </w:pPr>
                  <w:r>
                    <w:rPr>
                      <w:b/>
                    </w:rPr>
                    <w:t>№ ОКэ-СВЕРД-23-0011</w:t>
                  </w:r>
                </w:p>
                <w:p w:rsidR="00F90E42" w:rsidRPr="003C6269" w:rsidRDefault="00F90E42" w:rsidP="008F6343">
                  <w:pPr>
                    <w:jc w:val="center"/>
                    <w:rPr>
                      <w:b/>
                    </w:rPr>
                  </w:pPr>
                  <w:r w:rsidRPr="003C6269">
                    <w:rPr>
                      <w:b/>
                    </w:rPr>
                    <w:t xml:space="preserve">(лот № _________) </w:t>
                  </w:r>
                </w:p>
                <w:p w:rsidR="00F90E42" w:rsidRPr="006471D1" w:rsidRDefault="00F90E42" w:rsidP="006471D1">
                  <w:pPr>
                    <w:jc w:val="center"/>
                    <w:rPr>
                      <w:i/>
                    </w:rPr>
                  </w:pPr>
                  <w:r w:rsidRPr="003C6269">
                    <w:rPr>
                      <w:i/>
                    </w:rPr>
                    <w:t>(указывается номер лота)</w:t>
                  </w:r>
                </w:p>
              </w:txbxContent>
            </v:textbox>
            <w10:wrap type="tight"/>
          </v:shape>
        </w:pict>
      </w:r>
      <w:r w:rsidR="00F90E4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3947F4">
      <w:pPr>
        <w:pStyle w:val="1b"/>
        <w:numPr>
          <w:ilvl w:val="1"/>
          <w:numId w:val="18"/>
        </w:numPr>
        <w:ind w:left="0" w:firstLine="709"/>
        <w:outlineLvl w:val="1"/>
        <w:rPr>
          <w:b/>
          <w:szCs w:val="28"/>
        </w:rPr>
      </w:pPr>
      <w:r>
        <w:rPr>
          <w:b/>
          <w:bCs/>
          <w:iCs/>
          <w:szCs w:val="28"/>
        </w:rPr>
        <w:t>Обеспечение Заявки</w:t>
      </w:r>
    </w:p>
    <w:p w:rsidR="005C58AF" w:rsidRPr="00B90994" w:rsidRDefault="0057637D" w:rsidP="003947F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947F4">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947F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 xml:space="preserve">ния участия в Открытом конкурсе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F90E42">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947F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947F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947F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3947F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947F4">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947F4">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64B7B" w:rsidRDefault="00F90E42" w:rsidP="003947F4">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3947F4">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64B7B" w:rsidRDefault="00F90E42">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864B7B" w:rsidRDefault="00F90E42">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3947F4">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3947F4">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64B7B" w:rsidRDefault="00F90E42">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864B7B" w:rsidRDefault="00864B7B">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3947F4">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947F4">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3947F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947F4">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947F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F90E42">
        <w:rPr>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947F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947F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947F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947F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F90E42">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947F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947F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3947F4">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3947F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947F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947F4">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3947F4">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3947F4">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3947F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947F4">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3947F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947F4">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947F4">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947F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947F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3947F4">
      <w:pPr>
        <w:pStyle w:val="Default"/>
        <w:numPr>
          <w:ilvl w:val="0"/>
          <w:numId w:val="9"/>
        </w:numPr>
        <w:ind w:left="0" w:firstLine="709"/>
        <w:jc w:val="both"/>
        <w:rPr>
          <w:sz w:val="28"/>
          <w:szCs w:val="28"/>
        </w:rPr>
      </w:pPr>
      <w:r>
        <w:rPr>
          <w:sz w:val="28"/>
          <w:szCs w:val="28"/>
        </w:rPr>
        <w:t>Протокол подлежит опубликованию</w:t>
      </w:r>
      <w:r w:rsidR="00F90E42">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947F4">
      <w:pPr>
        <w:pStyle w:val="1b"/>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3947F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947F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947F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947F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947F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947F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947F4">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947F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947F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947F4">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3947F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947F4">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947F4">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3947F4">
      <w:pPr>
        <w:pStyle w:val="1b"/>
        <w:numPr>
          <w:ilvl w:val="1"/>
          <w:numId w:val="18"/>
        </w:numPr>
        <w:ind w:left="0" w:firstLine="709"/>
        <w:outlineLvl w:val="1"/>
        <w:rPr>
          <w:b/>
          <w:szCs w:val="28"/>
        </w:rPr>
      </w:pPr>
      <w:r>
        <w:rPr>
          <w:b/>
          <w:szCs w:val="28"/>
        </w:rPr>
        <w:t>Заключение договора</w:t>
      </w:r>
    </w:p>
    <w:p w:rsidR="000A6133" w:rsidRDefault="000A6133" w:rsidP="003947F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64B7B" w:rsidRDefault="00F90E42" w:rsidP="003947F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947F4">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947F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3947F4">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3947F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947F4">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947F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947F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947F4">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3947F4">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947F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3947F4">
      <w:pPr>
        <w:pStyle w:val="aff7"/>
        <w:numPr>
          <w:ilvl w:val="0"/>
          <w:numId w:val="11"/>
        </w:numPr>
        <w:pBdr>
          <w:top w:val="nil"/>
          <w:left w:val="nil"/>
          <w:bottom w:val="nil"/>
          <w:right w:val="nil"/>
          <w:between w:val="nil"/>
        </w:pBdr>
        <w:ind w:left="0" w:firstLine="709"/>
        <w:jc w:val="both"/>
        <w:rPr>
          <w:sz w:val="28"/>
          <w:szCs w:val="28"/>
        </w:rPr>
      </w:pPr>
      <w:bookmarkStart w:id="17"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8" w:name="_Hlk133488704"/>
      <w:bookmarkStart w:id="19"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8"/>
      <w:bookmarkEnd w:id="17"/>
    </w:p>
    <w:bookmarkEnd w:id="19"/>
    <w:p w:rsidR="00B178A4" w:rsidRPr="00856650" w:rsidRDefault="00B178A4" w:rsidP="003947F4">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947F4">
      <w:pPr>
        <w:pStyle w:val="1b"/>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3947F4">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947F4">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947F4">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947F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3947F4">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947F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3947F4">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947F4">
      <w:pPr>
        <w:pStyle w:val="aff7"/>
        <w:numPr>
          <w:ilvl w:val="0"/>
          <w:numId w:val="15"/>
        </w:numPr>
        <w:ind w:left="0" w:firstLine="709"/>
        <w:jc w:val="both"/>
        <w:rPr>
          <w:sz w:val="28"/>
          <w:szCs w:val="28"/>
        </w:rPr>
      </w:pPr>
      <w:r>
        <w:rPr>
          <w:sz w:val="28"/>
          <w:szCs w:val="28"/>
        </w:rPr>
        <w:t>Если</w:t>
      </w:r>
      <w:r w:rsidR="00F90E42">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947F4">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3947F4">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947F4">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F90E42" w:rsidRDefault="00F90E42"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9396" w:type="dxa"/>
        <w:tblLayout w:type="fixed"/>
        <w:tblCellMar>
          <w:left w:w="40" w:type="dxa"/>
          <w:right w:w="40" w:type="dxa"/>
        </w:tblCellMar>
        <w:tblLook w:val="0000"/>
      </w:tblPr>
      <w:tblGrid>
        <w:gridCol w:w="651"/>
        <w:gridCol w:w="2691"/>
        <w:gridCol w:w="6054"/>
      </w:tblGrid>
      <w:tr w:rsidR="00864B7B">
        <w:trPr>
          <w:trHeight w:val="567"/>
        </w:trPr>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864B7B">
        <w:trPr>
          <w:trHeight w:val="342"/>
        </w:trPr>
        <w:tc>
          <w:tcPr>
            <w:tcW w:w="651" w:type="dxa"/>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1"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05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both"/>
              <w:rPr>
                <w:rFonts w:ascii="Segoe UI" w:hAnsi="Segoe UI" w:cs="Segoe UI"/>
                <w:sz w:val="15"/>
                <w:szCs w:val="15"/>
              </w:rPr>
            </w:pPr>
            <w:r>
              <w:rPr>
                <w:bCs/>
              </w:rPr>
              <w:t>Выполнение работ по благоустройству проезда к конте</w:t>
            </w:r>
            <w:r>
              <w:rPr>
                <w:bCs/>
              </w:rPr>
              <w:t>й</w:t>
            </w:r>
            <w:r>
              <w:rPr>
                <w:bCs/>
              </w:rPr>
              <w:t>нерному терминалу Екатеринбург-Товарный Уральского филиала ПАО «ТрансКонтейнер».</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Наименов</w:t>
            </w:r>
            <w:r>
              <w:rPr>
                <w:rStyle w:val="normaltextrun"/>
              </w:rPr>
              <w:t>а</w:t>
            </w:r>
            <w:r>
              <w:rPr>
                <w:rStyle w:val="normaltextrun"/>
              </w:rPr>
              <w:t>ние</w:t>
            </w:r>
            <w:r>
              <w:rPr>
                <w:rStyle w:val="eop"/>
              </w:rPr>
              <w:t xml:space="preserve"> инвестиционного </w:t>
            </w:r>
            <w:r>
              <w:rPr>
                <w:rStyle w:val="normaltextrun"/>
              </w:rPr>
              <w:t>проекта</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color w:val="000000"/>
                <w:shd w:val="clear" w:color="auto" w:fill="FFFFFF"/>
              </w:rPr>
              <w:t>Без проекта</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Style w:val="normaltextrun"/>
              </w:rPr>
            </w:pPr>
            <w:r>
              <w:rPr>
                <w:rStyle w:val="normaltextrun"/>
              </w:rPr>
              <w:t>3.</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1b"/>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sz w:val="24"/>
                <w:szCs w:val="24"/>
              </w:rPr>
              <w:t>Основание для проведения работ</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1b"/>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color w:val="000000"/>
                <w:sz w:val="24"/>
                <w:szCs w:val="24"/>
                <w:shd w:val="clear" w:color="auto" w:fill="FFFFFF"/>
              </w:rPr>
              <w:t xml:space="preserve">Соглашение об установлении сервитута в отношении земельных участков с кадастровым номером 66:41:0001001:40 </w:t>
            </w:r>
            <w:r>
              <w:rPr>
                <w:sz w:val="24"/>
                <w:szCs w:val="24"/>
                <w:shd w:val="clear" w:color="auto" w:fill="FFFFFF"/>
              </w:rPr>
              <w:t>от 28.11.2018 №ЦРИ/04/</w:t>
            </w:r>
            <w:proofErr w:type="gramStart"/>
            <w:r>
              <w:rPr>
                <w:sz w:val="24"/>
                <w:szCs w:val="24"/>
                <w:shd w:val="clear" w:color="auto" w:fill="FFFFFF"/>
              </w:rPr>
              <w:t>СВ</w:t>
            </w:r>
            <w:proofErr w:type="gramEnd"/>
            <w:r>
              <w:rPr>
                <w:sz w:val="24"/>
                <w:szCs w:val="24"/>
                <w:shd w:val="clear" w:color="auto" w:fill="FFFFFF"/>
              </w:rPr>
              <w:t>/5314/18/000</w:t>
            </w:r>
            <w:r>
              <w:rPr>
                <w:color w:val="000000"/>
                <w:sz w:val="24"/>
                <w:szCs w:val="24"/>
                <w:shd w:val="clear" w:color="auto" w:fill="FFFFFF"/>
              </w:rPr>
              <w:t>018 и от 01.10.2021 №ЦРИ/04/СВ/5314/21/000074.</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bCs/>
              </w:rPr>
              <w:t>Содержание и благоустройство</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Наименование и мест</w:t>
            </w:r>
            <w:r>
              <w:rPr>
                <w:rStyle w:val="normaltextrun"/>
              </w:rPr>
              <w:t>о</w:t>
            </w:r>
            <w:r>
              <w:rPr>
                <w:rStyle w:val="normaltextrun"/>
              </w:rPr>
              <w:t>положение Объекта</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rsidP="00F90E42">
            <w:pPr>
              <w:pStyle w:val="paragraph"/>
              <w:spacing w:before="0" w:beforeAutospacing="0" w:after="0" w:afterAutospacing="0"/>
              <w:jc w:val="both"/>
              <w:rPr>
                <w:rFonts w:ascii="Segoe UI" w:hAnsi="Segoe UI" w:cs="Segoe UI"/>
                <w:sz w:val="15"/>
                <w:szCs w:val="15"/>
              </w:rPr>
            </w:pPr>
            <w:r>
              <w:rPr>
                <w:color w:val="000000"/>
              </w:rPr>
              <w:t xml:space="preserve">Проезд к контейнерному терминалу Екатеринбург - Товарный площадью 3954 кв.м., расположенный в полосе отвода железной дороги на части земельного участка с кадастровым номером </w:t>
            </w:r>
            <w:r>
              <w:rPr>
                <w:color w:val="000000"/>
                <w:shd w:val="clear" w:color="auto" w:fill="FFFFFF"/>
              </w:rPr>
              <w:t xml:space="preserve">66:41:0001001:40, имеющего адресные ориентиры: </w:t>
            </w:r>
            <w:proofErr w:type="gramStart"/>
            <w:r>
              <w:rPr>
                <w:color w:val="000000"/>
                <w:shd w:val="clear" w:color="auto" w:fill="FFFFFF"/>
              </w:rPr>
              <w:t>г</w:t>
            </w:r>
            <w:proofErr w:type="gramEnd"/>
            <w:r>
              <w:rPr>
                <w:color w:val="000000"/>
                <w:shd w:val="clear" w:color="auto" w:fill="FFFFFF"/>
              </w:rPr>
              <w:t xml:space="preserve">. Екатеринбург, перегон </w:t>
            </w:r>
            <w:proofErr w:type="spellStart"/>
            <w:r>
              <w:rPr>
                <w:color w:val="000000"/>
                <w:shd w:val="clear" w:color="auto" w:fill="FFFFFF"/>
              </w:rPr>
              <w:t>Гипсовая-Шувакиш</w:t>
            </w:r>
            <w:proofErr w:type="spellEnd"/>
            <w:r>
              <w:rPr>
                <w:color w:val="000000"/>
                <w:shd w:val="clear" w:color="auto" w:fill="FFFFFF"/>
              </w:rPr>
              <w:t>, 498 км, ПК 8 (</w:t>
            </w:r>
            <w:r>
              <w:t>от перекрестка ул. Автомагис</w:t>
            </w:r>
            <w:r>
              <w:t>т</w:t>
            </w:r>
            <w:r>
              <w:t>ральная – ул. Маневровая</w:t>
            </w:r>
            <w:r>
              <w:rPr>
                <w:color w:val="000000"/>
                <w:shd w:val="clear" w:color="auto" w:fill="FFFFFF"/>
              </w:rPr>
              <w:t xml:space="preserve"> до переезда).</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Начальная (максимал</w:t>
            </w:r>
            <w:r>
              <w:rPr>
                <w:rStyle w:val="normaltextrun"/>
              </w:rPr>
              <w:t>ь</w:t>
            </w:r>
            <w:r>
              <w:rPr>
                <w:rStyle w:val="normaltextrun"/>
              </w:rPr>
              <w:t>ная цена)</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jc w:val="both"/>
            </w:pPr>
            <w:r>
              <w:t xml:space="preserve">Начальная (максимальная) цена договора составляет           10 370 453,00 (десять миллионов триста семьдесят тысяч четыреста пятьдесят три) 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864B7B" w:rsidRDefault="00864B7B" w:rsidP="003947F4">
            <w:pPr>
              <w:pStyle w:val="aff7"/>
              <w:numPr>
                <w:ilvl w:val="0"/>
                <w:numId w:val="33"/>
              </w:numPr>
              <w:suppressAutoHyphens w:val="0"/>
              <w:contextualSpacing/>
              <w:jc w:val="both"/>
            </w:pPr>
            <w:r>
              <w:t>себестоимость строительства, вознаграждение и стоимость услуг Подрядчика, в том числе и в сл</w:t>
            </w:r>
            <w:r>
              <w:t>у</w:t>
            </w:r>
            <w:r>
              <w:t xml:space="preserve">чае привлечения им Поставщиков;  </w:t>
            </w:r>
          </w:p>
          <w:p w:rsidR="00864B7B" w:rsidRDefault="00864B7B" w:rsidP="003947F4">
            <w:pPr>
              <w:pStyle w:val="aff7"/>
              <w:numPr>
                <w:ilvl w:val="0"/>
                <w:numId w:val="33"/>
              </w:numPr>
              <w:suppressAutoHyphens w:val="0"/>
              <w:contextualSpacing/>
              <w:jc w:val="both"/>
            </w:pPr>
            <w:r>
              <w:t>все налоги и сборы, установленные законодател</w:t>
            </w:r>
            <w:r>
              <w:t>ь</w:t>
            </w:r>
            <w:r>
              <w:t xml:space="preserve">ством РФ;   </w:t>
            </w:r>
          </w:p>
          <w:p w:rsidR="00864B7B" w:rsidRDefault="00864B7B" w:rsidP="003947F4">
            <w:pPr>
              <w:pStyle w:val="aff7"/>
              <w:numPr>
                <w:ilvl w:val="0"/>
                <w:numId w:val="33"/>
              </w:numPr>
              <w:suppressAutoHyphens w:val="0"/>
              <w:contextualSpacing/>
              <w:jc w:val="both"/>
            </w:pPr>
            <w:r>
              <w:t>все расходы и затраты, в том числе прямо не ук</w:t>
            </w:r>
            <w:r>
              <w:t>а</w:t>
            </w:r>
            <w:r>
              <w:t>занные в расценках и стоимости, но необходимые для завершения в срок и с необходимым качес</w:t>
            </w:r>
            <w:r>
              <w:t>т</w:t>
            </w:r>
            <w:r>
              <w:t xml:space="preserve">вом Работ по Договору;  </w:t>
            </w:r>
          </w:p>
          <w:p w:rsidR="00864B7B" w:rsidRDefault="00864B7B" w:rsidP="003947F4">
            <w:pPr>
              <w:pStyle w:val="aff7"/>
              <w:numPr>
                <w:ilvl w:val="0"/>
                <w:numId w:val="33"/>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864B7B" w:rsidRDefault="00864B7B" w:rsidP="003947F4">
            <w:pPr>
              <w:pStyle w:val="aff7"/>
              <w:numPr>
                <w:ilvl w:val="0"/>
                <w:numId w:val="33"/>
              </w:numPr>
              <w:suppressAutoHyphens w:val="0"/>
              <w:contextualSpacing/>
              <w:jc w:val="both"/>
            </w:pPr>
            <w:r>
              <w:t>стоимость всех Работ, необходимых для сдачи Результата Работ в эксплуатацию в полном соо</w:t>
            </w:r>
            <w:r>
              <w:t>т</w:t>
            </w:r>
            <w:r>
              <w:t xml:space="preserve">ветствии с условиями Договора и Технического задания;  </w:t>
            </w:r>
          </w:p>
          <w:p w:rsidR="00864B7B" w:rsidRDefault="00864B7B" w:rsidP="003947F4">
            <w:pPr>
              <w:pStyle w:val="aff7"/>
              <w:numPr>
                <w:ilvl w:val="0"/>
                <w:numId w:val="33"/>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w:t>
            </w:r>
            <w:r>
              <w:t>д</w:t>
            </w:r>
            <w:r>
              <w:t xml:space="preserve">ных, расходов на строительную технику, электроэнергию, топливо, временные сооружения и коммуникации;  </w:t>
            </w:r>
          </w:p>
          <w:p w:rsidR="00864B7B" w:rsidRDefault="00864B7B" w:rsidP="003947F4">
            <w:pPr>
              <w:pStyle w:val="aff7"/>
              <w:numPr>
                <w:ilvl w:val="0"/>
                <w:numId w:val="33"/>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транспортные и командировочные расходы, пит</w:t>
            </w:r>
            <w:r>
              <w:t>а</w:t>
            </w:r>
            <w:r>
              <w:t xml:space="preserve">ние, проживание, специальную одежду и средства индивидуальной защиты;  </w:t>
            </w:r>
          </w:p>
          <w:p w:rsidR="00864B7B" w:rsidRDefault="00864B7B" w:rsidP="003947F4">
            <w:pPr>
              <w:pStyle w:val="aff7"/>
              <w:numPr>
                <w:ilvl w:val="0"/>
                <w:numId w:val="33"/>
              </w:numPr>
              <w:suppressAutoHyphens w:val="0"/>
              <w:contextualSpacing/>
              <w:jc w:val="both"/>
            </w:pPr>
            <w:r>
              <w:t>таможенное оформление, в том числе уплата т</w:t>
            </w:r>
            <w:r>
              <w:t>а</w:t>
            </w:r>
            <w:r>
              <w:t>моженных платежей, налогов и сборов на ввоз на территорию РФ Материалов и строительной те</w:t>
            </w:r>
            <w:r>
              <w:t>х</w:t>
            </w:r>
            <w:r>
              <w:t>ники (при наличии такого ввоза) в соответствии с существующими расценками на момент соверш</w:t>
            </w:r>
            <w:r>
              <w:t>е</w:t>
            </w:r>
            <w:r>
              <w:t xml:space="preserve">ния таможенного оформления;  </w:t>
            </w:r>
          </w:p>
          <w:p w:rsidR="00864B7B" w:rsidRDefault="00864B7B" w:rsidP="003947F4">
            <w:pPr>
              <w:pStyle w:val="aff7"/>
              <w:numPr>
                <w:ilvl w:val="0"/>
                <w:numId w:val="33"/>
              </w:numPr>
              <w:suppressAutoHyphens w:val="0"/>
              <w:contextualSpacing/>
              <w:jc w:val="both"/>
            </w:pPr>
            <w:r>
              <w:t>транспортные расходы и получение разрешений на транспортировку грузов, доставляемых По</w:t>
            </w:r>
            <w:r>
              <w:t>д</w:t>
            </w:r>
            <w:r>
              <w:t xml:space="preserve">рядчиком;  </w:t>
            </w:r>
          </w:p>
          <w:p w:rsidR="00864B7B" w:rsidRDefault="00864B7B" w:rsidP="003947F4">
            <w:pPr>
              <w:pStyle w:val="aff7"/>
              <w:numPr>
                <w:ilvl w:val="0"/>
                <w:numId w:val="33"/>
              </w:numPr>
              <w:suppressAutoHyphens w:val="0"/>
              <w:contextualSpacing/>
              <w:jc w:val="both"/>
            </w:pPr>
            <w:r>
              <w:t xml:space="preserve">накладные расходы, прибыль, лимитированные затраты;  </w:t>
            </w:r>
          </w:p>
          <w:p w:rsidR="00864B7B" w:rsidRDefault="00864B7B" w:rsidP="003947F4">
            <w:pPr>
              <w:pStyle w:val="aff7"/>
              <w:numPr>
                <w:ilvl w:val="0"/>
                <w:numId w:val="33"/>
              </w:numPr>
              <w:suppressAutoHyphens w:val="0"/>
              <w:contextualSpacing/>
              <w:jc w:val="both"/>
            </w:pPr>
            <w:r>
              <w:t>стоимость понесенных Подрядчиком затрат по содержанию и эксплуатации Строительной пл</w:t>
            </w:r>
            <w:r>
              <w:t>о</w:t>
            </w:r>
            <w:r>
              <w:t xml:space="preserve">щадки и Объекта до Завершения Работ; </w:t>
            </w:r>
          </w:p>
          <w:p w:rsidR="00864B7B" w:rsidRDefault="00864B7B" w:rsidP="003947F4">
            <w:pPr>
              <w:pStyle w:val="aff7"/>
              <w:numPr>
                <w:ilvl w:val="0"/>
                <w:numId w:val="33"/>
              </w:numPr>
              <w:suppressAutoHyphens w:val="0"/>
              <w:jc w:val="both"/>
              <w:rPr>
                <w:lang w:eastAsia="ru-RU"/>
              </w:rPr>
            </w:pPr>
            <w:r>
              <w:t>расходы по разработке, предоставлению и согл</w:t>
            </w:r>
            <w:r>
              <w:t>а</w:t>
            </w:r>
            <w:r>
              <w:t>сованию с Заказчиком Проекта производства работ (ППР) с учетом условий места выполнения Работ.</w:t>
            </w:r>
          </w:p>
          <w:p w:rsidR="00864B7B" w:rsidRDefault="00864B7B">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соответствии с законодательством Российской Федер</w:t>
            </w:r>
            <w:r>
              <w:t>а</w:t>
            </w:r>
            <w:r>
              <w:t>ции. Начальная (максимальная) цена договора определена проектно-сметным методом (приложение №7 к документации о закупке).</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Default"/>
              <w:rPr>
                <w:rFonts w:eastAsia="Times New Roman"/>
                <w:color w:val="auto"/>
              </w:rPr>
            </w:pPr>
            <w:r>
              <w:rPr>
                <w:rFonts w:eastAsia="Times New Roman"/>
                <w:color w:val="auto"/>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864B7B" w:rsidRDefault="00864B7B" w:rsidP="00F90E42">
            <w:pPr>
              <w:pStyle w:val="Default"/>
              <w:jc w:val="both"/>
              <w:rPr>
                <w:rFonts w:eastAsia="Times New Roman"/>
                <w:color w:val="auto"/>
              </w:rPr>
            </w:pPr>
            <w:r>
              <w:rPr>
                <w:rFonts w:eastAsia="Times New Roman"/>
                <w:color w:val="auto"/>
              </w:rPr>
              <w:t xml:space="preserve">Окончание выполнения Работ - не более 60 (шестидесяти) календарных дней </w:t>
            </w:r>
            <w:proofErr w:type="gramStart"/>
            <w:r>
              <w:rPr>
                <w:rFonts w:eastAsia="Times New Roman"/>
                <w:color w:val="auto"/>
              </w:rPr>
              <w:t>с даты заключения</w:t>
            </w:r>
            <w:proofErr w:type="gramEnd"/>
            <w:r>
              <w:rPr>
                <w:rFonts w:eastAsia="Times New Roman"/>
                <w:color w:val="auto"/>
              </w:rPr>
              <w:t xml:space="preserve"> договора.</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Порядок оплаты выпо</w:t>
            </w:r>
            <w:r>
              <w:rPr>
                <w:rStyle w:val="normaltextrun"/>
              </w:rPr>
              <w:t>л</w:t>
            </w:r>
            <w:r>
              <w:rPr>
                <w:rStyle w:val="normaltextrun"/>
              </w:rPr>
              <w:t>нения работ</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Вариант 1.</w:t>
            </w:r>
            <w:r>
              <w:rPr>
                <w:rStyle w:val="eop"/>
              </w:rPr>
              <w:t> </w:t>
            </w:r>
          </w:p>
          <w:p w:rsidR="00864B7B" w:rsidRDefault="00864B7B">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864B7B" w:rsidRDefault="00864B7B" w:rsidP="003947F4">
            <w:pPr>
              <w:pStyle w:val="paragraph"/>
              <w:numPr>
                <w:ilvl w:val="0"/>
                <w:numId w:val="24"/>
              </w:numPr>
              <w:spacing w:before="0" w:beforeAutospacing="0" w:after="0" w:afterAutospacing="0"/>
              <w:ind w:left="301" w:firstLine="0"/>
              <w:jc w:val="both"/>
            </w:pPr>
            <w:r>
              <w:rPr>
                <w:rStyle w:val="normaltextrun"/>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rPr>
              <w:t>с даты подписания</w:t>
            </w:r>
            <w:proofErr w:type="gramEnd"/>
            <w:r>
              <w:rPr>
                <w:rStyle w:val="normaltextrun"/>
              </w:rPr>
              <w:t xml:space="preserve"> ст</w:t>
            </w:r>
            <w:r>
              <w:rPr>
                <w:rStyle w:val="normaltextrun"/>
              </w:rPr>
              <w:t>о</w:t>
            </w:r>
            <w:r>
              <w:rPr>
                <w:rStyle w:val="normaltextrun"/>
              </w:rPr>
              <w:t>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Вариант 2.</w:t>
            </w:r>
            <w:r>
              <w:rPr>
                <w:rStyle w:val="eop"/>
              </w:rPr>
              <w:t> </w:t>
            </w:r>
          </w:p>
          <w:p w:rsidR="00864B7B" w:rsidRDefault="00864B7B">
            <w:pPr>
              <w:pStyle w:val="paragraph"/>
              <w:spacing w:before="0" w:beforeAutospacing="0" w:after="0" w:afterAutospacing="0"/>
              <w:rPr>
                <w:rFonts w:ascii="Segoe UI" w:hAnsi="Segoe UI" w:cs="Segoe UI"/>
                <w:sz w:val="15"/>
                <w:szCs w:val="15"/>
              </w:rPr>
            </w:pPr>
            <w:r>
              <w:rPr>
                <w:rStyle w:val="normaltextrun"/>
              </w:rPr>
              <w:t>Оплата выполненных Работ производится:   </w:t>
            </w:r>
            <w:r>
              <w:rPr>
                <w:rStyle w:val="eop"/>
              </w:rPr>
              <w:t> </w:t>
            </w:r>
          </w:p>
          <w:p w:rsidR="00864B7B" w:rsidRDefault="00864B7B" w:rsidP="003947F4">
            <w:pPr>
              <w:pStyle w:val="paragraph"/>
              <w:numPr>
                <w:ilvl w:val="0"/>
                <w:numId w:val="25"/>
              </w:numPr>
              <w:spacing w:before="0" w:beforeAutospacing="0" w:after="0" w:afterAutospacing="0"/>
              <w:ind w:left="301" w:firstLine="0"/>
              <w:jc w:val="both"/>
            </w:pPr>
            <w:r>
              <w:rPr>
                <w:rStyle w:val="normaltextrun"/>
              </w:rPr>
              <w:t>путем перечисления авансового платежа в размере не более 25% (двадцати пяти процентов) от Цены Договора в течение 15 (пятнадцати) календарных дней с даты заключения договора, на основании предоста</w:t>
            </w:r>
            <w:r>
              <w:rPr>
                <w:rStyle w:val="normaltextrun"/>
              </w:rPr>
              <w:t>в</w:t>
            </w:r>
            <w:r>
              <w:rPr>
                <w:rStyle w:val="normaltextrun"/>
              </w:rPr>
              <w:t>ленного Подрядчиком счета на оплату;</w:t>
            </w:r>
            <w:r>
              <w:rPr>
                <w:rStyle w:val="eop"/>
              </w:rPr>
              <w:t> </w:t>
            </w:r>
          </w:p>
          <w:p w:rsidR="00864B7B" w:rsidRDefault="00864B7B" w:rsidP="003947F4">
            <w:pPr>
              <w:pStyle w:val="paragraph"/>
              <w:numPr>
                <w:ilvl w:val="0"/>
                <w:numId w:val="25"/>
              </w:numPr>
              <w:spacing w:before="0" w:beforeAutospacing="0" w:after="0" w:afterAutospacing="0"/>
              <w:ind w:left="301" w:firstLine="0"/>
              <w:jc w:val="both"/>
            </w:pPr>
            <w:proofErr w:type="gramStart"/>
            <w:r>
              <w:rPr>
                <w:rStyle w:val="normaltextrun"/>
              </w:rPr>
              <w:t>оплата второго платежа производится не ранее 30 (тридцати) календарных дней с даты заключения дог</w:t>
            </w:r>
            <w:r>
              <w:rPr>
                <w:rStyle w:val="normaltextrun"/>
              </w:rPr>
              <w:t>о</w:t>
            </w:r>
            <w:r>
              <w:rPr>
                <w:rStyle w:val="normaltextrun"/>
              </w:rPr>
              <w:t>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w:t>
            </w:r>
            <w:r>
              <w:rPr>
                <w:rStyle w:val="normaltextrun"/>
              </w:rPr>
              <w:t>о</w:t>
            </w:r>
            <w:r>
              <w:rPr>
                <w:rStyle w:val="normaltextrun"/>
              </w:rPr>
              <w:t>ронами акта о приемке выполненных работ формы КС-2, справки о стоимости выполненных работ и затрат формы КС-3 за минусом</w:t>
            </w:r>
            <w:proofErr w:type="gramEnd"/>
            <w:r>
              <w:rPr>
                <w:rStyle w:val="normaltextrun"/>
              </w:rPr>
              <w:t xml:space="preserve"> всей суммы авансов</w:t>
            </w:r>
            <w:r>
              <w:rPr>
                <w:rStyle w:val="normaltextrun"/>
              </w:rPr>
              <w:t>о</w:t>
            </w:r>
            <w:r>
              <w:rPr>
                <w:rStyle w:val="normaltextrun"/>
              </w:rPr>
              <w:t>го платежа на основании предоставленного Подрядчиком счета на оплату;</w:t>
            </w:r>
            <w:r>
              <w:rPr>
                <w:rStyle w:val="eop"/>
              </w:rPr>
              <w:t> </w:t>
            </w:r>
          </w:p>
          <w:p w:rsidR="00864B7B" w:rsidRDefault="00864B7B" w:rsidP="003947F4">
            <w:pPr>
              <w:pStyle w:val="paragraph"/>
              <w:numPr>
                <w:ilvl w:val="0"/>
                <w:numId w:val="25"/>
              </w:numPr>
              <w:spacing w:before="0" w:beforeAutospacing="0" w:after="0" w:afterAutospacing="0"/>
              <w:ind w:left="301" w:firstLine="0"/>
              <w:jc w:val="both"/>
            </w:pPr>
            <w:proofErr w:type="gramStart"/>
            <w:r>
              <w:rPr>
                <w:rStyle w:val="normaltextrun"/>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w:t>
            </w:r>
            <w:r>
              <w:rPr>
                <w:rStyle w:val="normaltextrun"/>
              </w:rPr>
              <w:t>а</w:t>
            </w:r>
            <w:r>
              <w:rPr>
                <w:rStyle w:val="normaltextrun"/>
              </w:rPr>
              <w:t>нии предоставленного Подрядчиком счета на оплату.</w:t>
            </w:r>
            <w:proofErr w:type="gramEnd"/>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 xml:space="preserve">Перечень Объектов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rPr>
            </w:pPr>
            <w:r>
              <w:rPr>
                <w:color w:val="000000"/>
              </w:rPr>
              <w:t xml:space="preserve">Проезд к контейнерному терминалу Екатеринбург - Товарный площадью 3954 кв.м., расположенный в полосе отвода железной дороги на части земельного участка с кадастровым номером </w:t>
            </w:r>
            <w:r>
              <w:rPr>
                <w:color w:val="000000"/>
                <w:shd w:val="clear" w:color="auto" w:fill="FFFFFF"/>
              </w:rPr>
              <w:t xml:space="preserve">66:41:0001001:40, имеющего адресные ориентиры: </w:t>
            </w:r>
            <w:proofErr w:type="gramStart"/>
            <w:r>
              <w:rPr>
                <w:color w:val="000000"/>
                <w:shd w:val="clear" w:color="auto" w:fill="FFFFFF"/>
              </w:rPr>
              <w:t>г</w:t>
            </w:r>
            <w:proofErr w:type="gramEnd"/>
            <w:r>
              <w:rPr>
                <w:color w:val="000000"/>
                <w:shd w:val="clear" w:color="auto" w:fill="FFFFFF"/>
              </w:rPr>
              <w:t xml:space="preserve">. Екатеринбург, перегон </w:t>
            </w:r>
            <w:proofErr w:type="spellStart"/>
            <w:r>
              <w:rPr>
                <w:color w:val="000000"/>
                <w:shd w:val="clear" w:color="auto" w:fill="FFFFFF"/>
              </w:rPr>
              <w:t>Гипсовая-Шувакиш</w:t>
            </w:r>
            <w:proofErr w:type="spellEnd"/>
            <w:r>
              <w:rPr>
                <w:color w:val="000000"/>
                <w:shd w:val="clear" w:color="auto" w:fill="FFFFFF"/>
              </w:rPr>
              <w:t>, 498 км, ПК 8 (</w:t>
            </w:r>
            <w:r>
              <w:t>от перекрестка ул. Автомагис</w:t>
            </w:r>
            <w:r>
              <w:t>т</w:t>
            </w:r>
            <w:r>
              <w:t>ральная – ул. Маневровая</w:t>
            </w:r>
            <w:r>
              <w:rPr>
                <w:color w:val="000000"/>
                <w:shd w:val="clear" w:color="auto" w:fill="FFFFFF"/>
              </w:rPr>
              <w:t xml:space="preserve"> до переезда)</w:t>
            </w:r>
          </w:p>
        </w:tc>
      </w:tr>
      <w:tr w:rsidR="00864B7B">
        <w:trPr>
          <w:trHeight w:val="269"/>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Технические параметры Объекта</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Style w:val="normaltextrun"/>
              </w:rPr>
            </w:pPr>
            <w:r>
              <w:rPr>
                <w:rStyle w:val="normaltextrun"/>
              </w:rPr>
              <w:t>Покрытие – асфальтобетонное.</w:t>
            </w:r>
          </w:p>
          <w:p w:rsidR="00864B7B" w:rsidRDefault="00864B7B">
            <w:pPr>
              <w:pStyle w:val="paragraph"/>
              <w:spacing w:before="0" w:beforeAutospacing="0" w:after="0" w:afterAutospacing="0"/>
              <w:jc w:val="both"/>
              <w:rPr>
                <w:rStyle w:val="normaltextrun"/>
              </w:rPr>
            </w:pPr>
            <w:r>
              <w:rPr>
                <w:rStyle w:val="normaltextrun"/>
              </w:rPr>
              <w:t>Участок работ по благоустройству – 3695,4 кв.м.</w:t>
            </w:r>
          </w:p>
          <w:p w:rsidR="00864B7B" w:rsidRDefault="00864B7B">
            <w:pPr>
              <w:pStyle w:val="paragraph"/>
              <w:spacing w:before="0" w:beforeAutospacing="0" w:after="0" w:afterAutospacing="0"/>
              <w:jc w:val="both"/>
              <w:rPr>
                <w:rFonts w:ascii="Segoe UI" w:hAnsi="Segoe UI" w:cs="Segoe UI"/>
                <w:sz w:val="15"/>
                <w:szCs w:val="15"/>
              </w:rPr>
            </w:pP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Ведомость объемов работ (приложение № 8 к документ</w:t>
            </w:r>
            <w:r>
              <w:rPr>
                <w:rStyle w:val="normaltextrun"/>
              </w:rPr>
              <w:t>а</w:t>
            </w:r>
            <w:r>
              <w:rPr>
                <w:rStyle w:val="normaltextrun"/>
              </w:rPr>
              <w:t>ции о закупке).</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rPr>
                <w:rFonts w:ascii="Segoe UI" w:hAnsi="Segoe UI" w:cs="Segoe UI"/>
                <w:sz w:val="15"/>
                <w:szCs w:val="15"/>
              </w:rPr>
            </w:pPr>
            <w:r>
              <w:rPr>
                <w:rStyle w:val="normaltextrun"/>
              </w:rPr>
              <w:t>Наименование проект</w:t>
            </w:r>
            <w:r>
              <w:rPr>
                <w:rStyle w:val="normaltextrun"/>
              </w:rPr>
              <w:t>и</w:t>
            </w:r>
            <w:r>
              <w:rPr>
                <w:rStyle w:val="normaltextrun"/>
              </w:rPr>
              <w:t>ровщика</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14.1Обязанности Подрядчика.</w:t>
            </w:r>
            <w:r>
              <w:rPr>
                <w:rStyle w:val="eop"/>
              </w:rPr>
              <w:t> </w:t>
            </w:r>
          </w:p>
          <w:p w:rsidR="00864B7B" w:rsidRDefault="00864B7B" w:rsidP="003947F4">
            <w:pPr>
              <w:pStyle w:val="paragraph"/>
              <w:numPr>
                <w:ilvl w:val="0"/>
                <w:numId w:val="26"/>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864B7B" w:rsidRDefault="00864B7B" w:rsidP="003947F4">
            <w:pPr>
              <w:pStyle w:val="paragraph"/>
              <w:numPr>
                <w:ilvl w:val="0"/>
                <w:numId w:val="26"/>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864B7B" w:rsidRDefault="00864B7B">
            <w:pPr>
              <w:pStyle w:val="paragraph"/>
              <w:spacing w:before="0" w:beforeAutospacing="0" w:after="0" w:afterAutospacing="0"/>
              <w:ind w:left="75"/>
              <w:jc w:val="both"/>
            </w:pPr>
            <w:r>
              <w:rPr>
                <w:rStyle w:val="normaltextrun"/>
              </w:rPr>
              <w:t>временных зданий и сооружений;</w:t>
            </w:r>
            <w:r>
              <w:rPr>
                <w:rStyle w:val="eop"/>
              </w:rPr>
              <w:t> </w:t>
            </w:r>
          </w:p>
          <w:p w:rsidR="00864B7B" w:rsidRDefault="00864B7B" w:rsidP="003947F4">
            <w:pPr>
              <w:pStyle w:val="paragraph"/>
              <w:numPr>
                <w:ilvl w:val="0"/>
                <w:numId w:val="26"/>
              </w:numPr>
              <w:spacing w:before="0" w:beforeAutospacing="0" w:after="0" w:afterAutospacing="0"/>
              <w:ind w:left="75" w:firstLine="0"/>
              <w:jc w:val="both"/>
            </w:pPr>
            <w:r>
              <w:rPr>
                <w:rStyle w:val="normaltextrun"/>
              </w:rPr>
              <w:t>Обеспечение Строительной площадки и време</w:t>
            </w:r>
            <w:r>
              <w:rPr>
                <w:rStyle w:val="normaltextrun"/>
              </w:rPr>
              <w:t>н</w:t>
            </w:r>
            <w:r>
              <w:rPr>
                <w:rStyle w:val="normaltextrun"/>
              </w:rPr>
              <w:t>ных зданий и сооружений электроснабжением, теплоснабжением и водоснабжением;</w:t>
            </w:r>
            <w:r>
              <w:rPr>
                <w:rStyle w:val="eop"/>
              </w:rPr>
              <w:t> </w:t>
            </w:r>
          </w:p>
          <w:p w:rsidR="00864B7B" w:rsidRDefault="00864B7B" w:rsidP="003947F4">
            <w:pPr>
              <w:pStyle w:val="paragraph"/>
              <w:numPr>
                <w:ilvl w:val="0"/>
                <w:numId w:val="26"/>
              </w:numPr>
              <w:spacing w:before="0" w:beforeAutospacing="0" w:after="0" w:afterAutospacing="0"/>
              <w:ind w:left="75" w:firstLine="0"/>
              <w:jc w:val="both"/>
            </w:pPr>
            <w:r>
              <w:rPr>
                <w:rStyle w:val="normaltextrun"/>
              </w:rPr>
              <w:t>Передислокация строительной техники к месту проведения Работ;</w:t>
            </w:r>
            <w:r>
              <w:rPr>
                <w:rStyle w:val="eop"/>
              </w:rPr>
              <w:t> </w:t>
            </w:r>
          </w:p>
          <w:p w:rsidR="00864B7B" w:rsidRDefault="00864B7B" w:rsidP="003947F4">
            <w:pPr>
              <w:pStyle w:val="paragraph"/>
              <w:numPr>
                <w:ilvl w:val="0"/>
                <w:numId w:val="26"/>
              </w:numPr>
              <w:spacing w:before="0" w:beforeAutospacing="0" w:after="0" w:afterAutospacing="0"/>
              <w:ind w:left="75" w:firstLine="0"/>
              <w:jc w:val="both"/>
            </w:pPr>
            <w:r>
              <w:rPr>
                <w:rStyle w:val="normaltextrun"/>
              </w:rPr>
              <w:t>Перевозка Персонала Подрядчика к месту пров</w:t>
            </w:r>
            <w:r>
              <w:rPr>
                <w:rStyle w:val="normaltextrun"/>
              </w:rPr>
              <w:t>е</w:t>
            </w:r>
            <w:r>
              <w:rPr>
                <w:rStyle w:val="normaltextrun"/>
              </w:rPr>
              <w:t>дения Работ и обратно, организация проживания, питания, медицинского обслуживания персонала, вахтовые затраты.</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промышленной безопасности.</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864B7B" w:rsidRDefault="00864B7B" w:rsidP="003947F4">
            <w:pPr>
              <w:pStyle w:val="paragraph"/>
              <w:numPr>
                <w:ilvl w:val="0"/>
                <w:numId w:val="27"/>
              </w:numPr>
              <w:spacing w:before="0" w:beforeAutospacing="0" w:after="0" w:afterAutospacing="0"/>
              <w:ind w:left="100" w:firstLine="0"/>
              <w:jc w:val="both"/>
            </w:pPr>
            <w:r>
              <w:rPr>
                <w:rStyle w:val="normaltextrun"/>
              </w:rPr>
              <w:t>До начала выполнения работ участок производс</w:t>
            </w:r>
            <w:r>
              <w:rPr>
                <w:rStyle w:val="normaltextrun"/>
              </w:rPr>
              <w:t>т</w:t>
            </w:r>
            <w:r>
              <w:rPr>
                <w:rStyle w:val="normaltextrun"/>
              </w:rPr>
              <w:t>ва работ оградить оградительной лентой (предупреждающей сеткой);</w:t>
            </w:r>
            <w:r>
              <w:rPr>
                <w:rStyle w:val="eop"/>
              </w:rPr>
              <w:t> </w:t>
            </w:r>
          </w:p>
          <w:p w:rsidR="00864B7B" w:rsidRDefault="00864B7B" w:rsidP="003947F4">
            <w:pPr>
              <w:pStyle w:val="paragraph"/>
              <w:numPr>
                <w:ilvl w:val="0"/>
                <w:numId w:val="27"/>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w:t>
            </w:r>
            <w:r>
              <w:rPr>
                <w:rStyle w:val="normaltextrun"/>
              </w:rPr>
              <w:t>о</w:t>
            </w:r>
            <w:r>
              <w:rPr>
                <w:rStyle w:val="normaltextrun"/>
              </w:rPr>
              <w:t>блюдением мер безопасности, применением средств индивидуальной защиты, соблюдением технологической и трудовой дисциплины;</w:t>
            </w:r>
            <w:r>
              <w:rPr>
                <w:rStyle w:val="eop"/>
              </w:rPr>
              <w:t> </w:t>
            </w:r>
          </w:p>
          <w:p w:rsidR="00864B7B" w:rsidRDefault="00864B7B" w:rsidP="003947F4">
            <w:pPr>
              <w:pStyle w:val="paragraph"/>
              <w:numPr>
                <w:ilvl w:val="0"/>
                <w:numId w:val="27"/>
              </w:numPr>
              <w:spacing w:before="0" w:beforeAutospacing="0" w:after="0" w:afterAutospacing="0"/>
              <w:ind w:left="100" w:firstLine="0"/>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864B7B" w:rsidRDefault="00864B7B" w:rsidP="003947F4">
            <w:pPr>
              <w:pStyle w:val="paragraph"/>
              <w:numPr>
                <w:ilvl w:val="0"/>
                <w:numId w:val="28"/>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Требования к разработке природоохранных мер</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864B7B" w:rsidRDefault="00864B7B" w:rsidP="003947F4">
            <w:pPr>
              <w:pStyle w:val="paragraph"/>
              <w:numPr>
                <w:ilvl w:val="0"/>
                <w:numId w:val="29"/>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правил; </w:t>
            </w:r>
            <w:r>
              <w:rPr>
                <w:rStyle w:val="eop"/>
              </w:rPr>
              <w:t> </w:t>
            </w:r>
          </w:p>
          <w:p w:rsidR="00864B7B" w:rsidRDefault="00864B7B" w:rsidP="003947F4">
            <w:pPr>
              <w:pStyle w:val="paragraph"/>
              <w:numPr>
                <w:ilvl w:val="0"/>
                <w:numId w:val="29"/>
              </w:numPr>
              <w:spacing w:before="0" w:beforeAutospacing="0" w:after="0" w:afterAutospacing="0"/>
              <w:ind w:left="113" w:firstLine="0"/>
              <w:jc w:val="both"/>
            </w:pPr>
            <w:r>
              <w:rPr>
                <w:rStyle w:val="normaltextrun"/>
              </w:rPr>
              <w:t>Не допускать сверхнормативного скопления строительного мусора, соблюдать габариты складиров</w:t>
            </w:r>
            <w:r>
              <w:rPr>
                <w:rStyle w:val="normaltextrun"/>
              </w:rPr>
              <w:t>а</w:t>
            </w:r>
            <w:r>
              <w:rPr>
                <w:rStyle w:val="normaltextrun"/>
              </w:rPr>
              <w:t>ния, проходов и габарита приближения строений. Организовать за счет своих средств вывоз строительн</w:t>
            </w:r>
            <w:r>
              <w:rPr>
                <w:rStyle w:val="normaltextrun"/>
              </w:rPr>
              <w:t>о</w:t>
            </w:r>
            <w:r>
              <w:rPr>
                <w:rStyle w:val="normaltextrun"/>
              </w:rPr>
              <w:t>го мусора по мере накопления, не допуская загромождение на месте выполнения работ;</w:t>
            </w:r>
            <w:r>
              <w:rPr>
                <w:rStyle w:val="eop"/>
              </w:rPr>
              <w:t> </w:t>
            </w:r>
          </w:p>
          <w:p w:rsidR="00864B7B" w:rsidRDefault="00864B7B" w:rsidP="003947F4">
            <w:pPr>
              <w:pStyle w:val="paragraph"/>
              <w:numPr>
                <w:ilvl w:val="0"/>
                <w:numId w:val="29"/>
              </w:numPr>
              <w:spacing w:before="0" w:beforeAutospacing="0" w:after="0" w:afterAutospacing="0"/>
              <w:ind w:left="113" w:firstLine="0"/>
              <w:jc w:val="both"/>
            </w:pPr>
            <w:r>
              <w:rPr>
                <w:rStyle w:val="normaltextrun"/>
              </w:rPr>
              <w:t>Организовать слив стоков из туалетов в накоп</w:t>
            </w:r>
            <w:r>
              <w:rPr>
                <w:rStyle w:val="normaltextrun"/>
              </w:rPr>
              <w:t>и</w:t>
            </w:r>
            <w:r>
              <w:rPr>
                <w:rStyle w:val="normaltextrun"/>
              </w:rPr>
              <w:t>тельный септик, заключить договора на утилизацию стоков и ТБО с организациями имеющих право на утилизацию данных отходов. </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17.1. Выполняемые работы, равно как и их результат, должны соответствовать ведомости объемов работ, действующей нормативной документации в области строительства;</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17.2. Все работы выполняются с использованием мат</w:t>
            </w:r>
            <w:r>
              <w:rPr>
                <w:rStyle w:val="normaltextrun"/>
              </w:rPr>
              <w:t>е</w:t>
            </w:r>
            <w:r>
              <w:rPr>
                <w:rStyle w:val="normaltextrun"/>
              </w:rPr>
              <w:t>риалов и оборудования Подрядчика, применяемые материалы должны соответствовать стандартам РФ и иметь сертификаты;</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17.3.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17.4. Подрядчик должен иметь возможность обеспеч</w:t>
            </w:r>
            <w:r>
              <w:rPr>
                <w:rStyle w:val="normaltextrun"/>
              </w:rPr>
              <w:t>и</w:t>
            </w:r>
            <w:r>
              <w:rPr>
                <w:rStyle w:val="normaltextrun"/>
              </w:rPr>
              <w:t>вать проведение работ на объекте Заказчика в будни, выходные и праздничные дни – с 8-00 до 20-00 местного времени, либо в иное время, согласованное с Заказч</w:t>
            </w:r>
            <w:r>
              <w:rPr>
                <w:rStyle w:val="normaltextrun"/>
              </w:rPr>
              <w:t>и</w:t>
            </w:r>
            <w:r>
              <w:rPr>
                <w:rStyle w:val="normaltextrun"/>
              </w:rPr>
              <w:t>ком;</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17.5. Подрядчик должен иметь договор со специализир</w:t>
            </w:r>
            <w:r>
              <w:rPr>
                <w:rStyle w:val="normaltextrun"/>
              </w:rPr>
              <w:t>о</w:t>
            </w:r>
            <w:r>
              <w:rPr>
                <w:rStyle w:val="normaltextrun"/>
              </w:rPr>
              <w:t>ванной компанией на утилизацию и вывоз строительных отходов на специализированный полигон;</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17.6. Работы должны выполняться Подрядчиком с обеспечением необходимых противопожарных мер</w:t>
            </w:r>
            <w:r>
              <w:rPr>
                <w:rStyle w:val="normaltextrun"/>
              </w:rPr>
              <w:t>о</w:t>
            </w:r>
            <w:r>
              <w:rPr>
                <w:rStyle w:val="normaltextrun"/>
              </w:rPr>
              <w:t xml:space="preserve">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864B7B" w:rsidRDefault="00864B7B">
            <w:pPr>
              <w:pStyle w:val="paragraph"/>
              <w:spacing w:before="0" w:beforeAutospacing="0" w:after="0" w:afterAutospacing="0"/>
              <w:jc w:val="both"/>
              <w:rPr>
                <w:rStyle w:val="normaltextrun"/>
              </w:rPr>
            </w:pPr>
            <w:r>
              <w:rPr>
                <w:rStyle w:val="normaltextrun"/>
              </w:rPr>
              <w:t>17.7.Работы производятся в стеснённых условиях населенных пунктов, включающие интенсивное движ</w:t>
            </w:r>
            <w:r>
              <w:rPr>
                <w:rStyle w:val="normaltextrun"/>
              </w:rPr>
              <w:t>е</w:t>
            </w:r>
            <w:r>
              <w:rPr>
                <w:rStyle w:val="normaltextrun"/>
              </w:rPr>
              <w:t>ние городского транспорта и пешеходов в непосредственной близости (в пределах 50м) от зоны производства работ; сети подземных коммуникаций, подлежащие перекладке или подвеске; расположение объектов капитального строительства и сохраняемых зеленых насаждений в непосредственной близости (в пределах 50м) от зоны производства работ; стесненные условия для складирования материалов.</w:t>
            </w:r>
          </w:p>
          <w:p w:rsidR="00864B7B" w:rsidRDefault="00864B7B">
            <w:pPr>
              <w:pStyle w:val="paragraph"/>
              <w:spacing w:before="0" w:beforeAutospacing="0" w:after="0" w:afterAutospacing="0"/>
              <w:jc w:val="both"/>
              <w:rPr>
                <w:rStyle w:val="eop"/>
              </w:rPr>
            </w:pPr>
            <w:r>
              <w:rPr>
                <w:rStyle w:val="normaltextrun"/>
              </w:rPr>
              <w:t>17.8. Работы выполняются в два этапа.</w:t>
            </w:r>
            <w:r>
              <w:rPr>
                <w:rStyle w:val="eop"/>
              </w:rPr>
              <w:t> В каждом этапе предусмотрено производство работ на одной половине проезжей части при систематическом движении тран</w:t>
            </w:r>
            <w:r>
              <w:rPr>
                <w:rStyle w:val="eop"/>
              </w:rPr>
              <w:t>с</w:t>
            </w:r>
            <w:r>
              <w:rPr>
                <w:rStyle w:val="eop"/>
              </w:rPr>
              <w:t>порта на другой.</w:t>
            </w:r>
          </w:p>
          <w:p w:rsidR="00864B7B" w:rsidRDefault="00864B7B">
            <w:pPr>
              <w:pStyle w:val="paragraph"/>
              <w:spacing w:before="0" w:beforeAutospacing="0" w:after="0" w:afterAutospacing="0"/>
              <w:jc w:val="both"/>
              <w:rPr>
                <w:rStyle w:val="eop"/>
              </w:rPr>
            </w:pPr>
            <w:r>
              <w:rPr>
                <w:rStyle w:val="eop"/>
              </w:rPr>
              <w:t xml:space="preserve">17.9.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Pr>
              <w:t>шурфлением</w:t>
            </w:r>
            <w:proofErr w:type="spellEnd"/>
            <w:r>
              <w:rPr>
                <w:rStyle w:val="eop"/>
              </w:rPr>
              <w:t xml:space="preserve"> в присутствии представителей Уральского филиала ПАО «ТрансКонтейнер»;</w:t>
            </w:r>
          </w:p>
          <w:p w:rsidR="00864B7B" w:rsidRDefault="00864B7B">
            <w:pPr>
              <w:pStyle w:val="paragraph"/>
              <w:spacing w:before="0" w:beforeAutospacing="0" w:after="0" w:afterAutospacing="0"/>
              <w:jc w:val="both"/>
            </w:pPr>
            <w:r>
              <w:rPr>
                <w:rStyle w:val="eop"/>
              </w:rPr>
              <w:t>17.10. Обеспечить сохранность существующих инжене</w:t>
            </w:r>
            <w:r>
              <w:rPr>
                <w:rStyle w:val="eop"/>
              </w:rPr>
              <w:t>р</w:t>
            </w:r>
            <w:r>
              <w:rPr>
                <w:rStyle w:val="eop"/>
              </w:rPr>
              <w:t xml:space="preserve">ных сооружений ОАО «РЖД», кабельных стоек СЦБ, сетей сигнализации, централизации и блокировки, электроснабжения и связи. Точное место кабельных линий установить </w:t>
            </w:r>
            <w:proofErr w:type="spellStart"/>
            <w:r>
              <w:rPr>
                <w:rStyle w:val="eop"/>
              </w:rPr>
              <w:t>шурфлением</w:t>
            </w:r>
            <w:proofErr w:type="spellEnd"/>
            <w:r>
              <w:rPr>
                <w:rStyle w:val="eop"/>
              </w:rPr>
              <w:t xml:space="preserve"> в присутствии представ</w:t>
            </w:r>
            <w:r>
              <w:rPr>
                <w:rStyle w:val="eop"/>
              </w:rPr>
              <w:t>и</w:t>
            </w:r>
            <w:r>
              <w:rPr>
                <w:rStyle w:val="eop"/>
              </w:rPr>
              <w:t>телей Свердловской железной дороги.</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Требования к строител</w:t>
            </w:r>
            <w:r>
              <w:rPr>
                <w:rStyle w:val="normaltextrun"/>
              </w:rPr>
              <w:t>ь</w:t>
            </w:r>
            <w:r>
              <w:rPr>
                <w:rStyle w:val="normaltextrun"/>
              </w:rPr>
              <w:t>но-монтажной организации</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pPr>
            <w:r>
              <w:rPr>
                <w:rStyle w:val="normaltextrun"/>
              </w:rPr>
              <w:t>Подрядная организация должна являться членом СРО в области строительства, реконструкции, капитального ремонта объектов капитального строительства.</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19.</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Требования к оформл</w:t>
            </w:r>
            <w:r>
              <w:rPr>
                <w:rStyle w:val="normaltextrun"/>
              </w:rPr>
              <w:t>е</w:t>
            </w:r>
            <w:r>
              <w:rPr>
                <w:rStyle w:val="normaltextrun"/>
              </w:rPr>
              <w:t>нию документов</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19.1. Обязанности Подрядчика:</w:t>
            </w:r>
            <w:r>
              <w:rPr>
                <w:rStyle w:val="eop"/>
              </w:rPr>
              <w:t> </w:t>
            </w:r>
          </w:p>
          <w:p w:rsidR="00864B7B" w:rsidRDefault="00864B7B" w:rsidP="003947F4">
            <w:pPr>
              <w:pStyle w:val="paragraph"/>
              <w:numPr>
                <w:ilvl w:val="0"/>
                <w:numId w:val="30"/>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864B7B" w:rsidRDefault="00864B7B" w:rsidP="003947F4">
            <w:pPr>
              <w:pStyle w:val="paragraph"/>
              <w:numPr>
                <w:ilvl w:val="0"/>
                <w:numId w:val="30"/>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864B7B" w:rsidRDefault="00864B7B" w:rsidP="003947F4">
            <w:pPr>
              <w:pStyle w:val="paragraph"/>
              <w:numPr>
                <w:ilvl w:val="0"/>
                <w:numId w:val="30"/>
              </w:numPr>
              <w:spacing w:before="0" w:beforeAutospacing="0" w:after="0" w:afterAutospacing="0"/>
              <w:ind w:left="225" w:firstLine="0"/>
              <w:jc w:val="both"/>
            </w:pPr>
            <w:r>
              <w:rPr>
                <w:rStyle w:val="normaltextrun"/>
              </w:rPr>
              <w:t>Предоставить приказ о назначении лица ответс</w:t>
            </w:r>
            <w:r>
              <w:rPr>
                <w:rStyle w:val="normaltextrun"/>
              </w:rPr>
              <w:t>т</w:t>
            </w:r>
            <w:r>
              <w:rPr>
                <w:rStyle w:val="normaltextrun"/>
              </w:rPr>
              <w:t xml:space="preserve">венного за соблюдение требований охраны труда, </w:t>
            </w:r>
            <w:proofErr w:type="spellStart"/>
            <w:r>
              <w:rPr>
                <w:rStyle w:val="normaltextrun"/>
              </w:rPr>
              <w:t>электробезопасности</w:t>
            </w:r>
            <w:proofErr w:type="spellEnd"/>
            <w:r>
              <w:rPr>
                <w:rStyle w:val="normaltextrun"/>
              </w:rPr>
              <w:t>, пожарной и промышленной безопасности на объекте;</w:t>
            </w:r>
            <w:r>
              <w:rPr>
                <w:rStyle w:val="eop"/>
              </w:rPr>
              <w:t> </w:t>
            </w:r>
          </w:p>
          <w:p w:rsidR="00864B7B" w:rsidRDefault="00864B7B" w:rsidP="003947F4">
            <w:pPr>
              <w:pStyle w:val="paragraph"/>
              <w:numPr>
                <w:ilvl w:val="0"/>
                <w:numId w:val="30"/>
              </w:numPr>
              <w:spacing w:before="0" w:beforeAutospacing="0" w:after="0" w:afterAutospacing="0"/>
              <w:ind w:left="225" w:firstLine="0"/>
              <w:jc w:val="both"/>
            </w:pPr>
            <w:r>
              <w:rPr>
                <w:rStyle w:val="normaltextrun"/>
              </w:rPr>
              <w:t>Для обеспечения доступа работников и специал</w:t>
            </w:r>
            <w:r>
              <w:rPr>
                <w:rStyle w:val="normaltextrun"/>
              </w:rPr>
              <w:t>и</w:t>
            </w:r>
            <w:r>
              <w:rPr>
                <w:rStyle w:val="normaltextrun"/>
              </w:rPr>
              <w:t>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w:t>
            </w:r>
            <w:r>
              <w:rPr>
                <w:rStyle w:val="normaltextrun"/>
              </w:rPr>
              <w:t>о</w:t>
            </w:r>
            <w:r>
              <w:rPr>
                <w:rStyle w:val="normaltextrun"/>
              </w:rPr>
              <w:t>ванных работников с указанием ФИО, занимаемой должности и паспортных данных;</w:t>
            </w:r>
            <w:r>
              <w:rPr>
                <w:rStyle w:val="eop"/>
              </w:rPr>
              <w:t> </w:t>
            </w:r>
          </w:p>
          <w:p w:rsidR="00864B7B" w:rsidRDefault="00864B7B" w:rsidP="003947F4">
            <w:pPr>
              <w:pStyle w:val="paragraph"/>
              <w:numPr>
                <w:ilvl w:val="0"/>
                <w:numId w:val="30"/>
              </w:numPr>
              <w:spacing w:before="0" w:beforeAutospacing="0" w:after="0" w:afterAutospacing="0"/>
              <w:ind w:left="225" w:firstLine="0"/>
              <w:jc w:val="both"/>
            </w:pPr>
            <w:r>
              <w:rPr>
                <w:rStyle w:val="normaltextrun"/>
              </w:rPr>
              <w:t>Подрядчик обязан до начала производства работ разработать и согласовать с причастными подраздел</w:t>
            </w:r>
            <w:r>
              <w:rPr>
                <w:rStyle w:val="normaltextrun"/>
              </w:rPr>
              <w:t>е</w:t>
            </w:r>
            <w:r>
              <w:rPr>
                <w:rStyle w:val="normaltextrun"/>
              </w:rPr>
              <w:t>ниями ОАО «РЖД» Проект производства работ (ППР) с учетом условий места выполнения Работ и предост</w:t>
            </w:r>
            <w:r>
              <w:rPr>
                <w:rStyle w:val="normaltextrun"/>
              </w:rPr>
              <w:t>а</w:t>
            </w:r>
            <w:r>
              <w:rPr>
                <w:rStyle w:val="normaltextrun"/>
              </w:rPr>
              <w:t>вить Заказчику для утверждения;</w:t>
            </w:r>
            <w:r>
              <w:rPr>
                <w:rStyle w:val="eop"/>
              </w:rPr>
              <w:t> </w:t>
            </w:r>
          </w:p>
          <w:p w:rsidR="00864B7B" w:rsidRDefault="00864B7B" w:rsidP="003947F4">
            <w:pPr>
              <w:pStyle w:val="paragraph"/>
              <w:numPr>
                <w:ilvl w:val="0"/>
                <w:numId w:val="30"/>
              </w:numPr>
              <w:spacing w:before="0" w:beforeAutospacing="0" w:after="0" w:afterAutospacing="0"/>
              <w:ind w:left="225" w:firstLine="0"/>
              <w:jc w:val="both"/>
            </w:pPr>
            <w:r>
              <w:rPr>
                <w:rStyle w:val="normaltextrun"/>
              </w:rPr>
              <w:t>Подрядчик обязан вести исполнительную док</w:t>
            </w:r>
            <w:r>
              <w:rPr>
                <w:rStyle w:val="normaltextrun"/>
              </w:rPr>
              <w:t>у</w:t>
            </w:r>
            <w:r>
              <w:rPr>
                <w:rStyle w:val="normaltextrun"/>
              </w:rPr>
              <w:t>ментацию и своевременно предъявлять её Заказчику при сдаче-приёмке работ, составлять акты освидетел</w:t>
            </w:r>
            <w:r>
              <w:rPr>
                <w:rStyle w:val="normaltextrun"/>
              </w:rPr>
              <w:t>ь</w:t>
            </w:r>
            <w:r>
              <w:rPr>
                <w:rStyle w:val="normaltextrun"/>
              </w:rPr>
              <w:t>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w:t>
            </w:r>
            <w:r>
              <w:rPr>
                <w:rStyle w:val="normaltextrun"/>
              </w:rPr>
              <w:t>ъ</w:t>
            </w:r>
            <w:r>
              <w:rPr>
                <w:rStyle w:val="normaltextrun"/>
              </w:rPr>
              <w:t>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r>
              <w:rPr>
                <w:rStyle w:val="eop"/>
              </w:rPr>
              <w:t> </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19.2. Обязанности Заказчика.</w:t>
            </w:r>
            <w:r>
              <w:rPr>
                <w:rStyle w:val="eop"/>
              </w:rPr>
              <w:t> </w:t>
            </w:r>
          </w:p>
          <w:p w:rsidR="00864B7B" w:rsidRDefault="00864B7B" w:rsidP="003947F4">
            <w:pPr>
              <w:pStyle w:val="paragraph"/>
              <w:numPr>
                <w:ilvl w:val="0"/>
                <w:numId w:val="31"/>
              </w:numPr>
              <w:spacing w:before="0" w:beforeAutospacing="0" w:after="0" w:afterAutospacing="0"/>
              <w:ind w:left="225" w:firstLine="0"/>
              <w:jc w:val="both"/>
            </w:pPr>
            <w:r>
              <w:rPr>
                <w:rStyle w:val="normaltextrun"/>
              </w:rPr>
              <w:t>Предоставить приказ о назначении ответственного лица осуществляющего контроль над ходом выполн</w:t>
            </w:r>
            <w:r>
              <w:rPr>
                <w:rStyle w:val="normaltextrun"/>
              </w:rPr>
              <w:t>е</w:t>
            </w:r>
            <w:r>
              <w:rPr>
                <w:rStyle w:val="normaltextrun"/>
              </w:rPr>
              <w:t>ния работ.</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20.</w:t>
            </w:r>
            <w:r>
              <w:rPr>
                <w:rStyle w:val="eop"/>
              </w:rPr>
              <w:t> </w:t>
            </w: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p w:rsidR="00864B7B" w:rsidRDefault="00864B7B">
            <w:pPr>
              <w:rPr>
                <w:lang w:eastAsia="ru-RU"/>
              </w:rPr>
            </w:pP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pPr>
              <w:pStyle w:val="paragraph"/>
              <w:spacing w:before="0" w:beforeAutospacing="0" w:after="0" w:afterAutospacing="0"/>
              <w:jc w:val="both"/>
              <w:rPr>
                <w:rFonts w:ascii="Segoe UI" w:hAnsi="Segoe UI" w:cs="Segoe UI"/>
                <w:sz w:val="15"/>
                <w:szCs w:val="15"/>
              </w:rPr>
            </w:pPr>
            <w:r>
              <w:rPr>
                <w:rStyle w:val="normaltextrun"/>
              </w:rPr>
              <w:t>20.1. Работы выполняются в соответствии ведомостью объемов работ. Любые отклонения должны быть офор</w:t>
            </w:r>
            <w:r>
              <w:rPr>
                <w:rStyle w:val="normaltextrun"/>
              </w:rPr>
              <w:t>м</w:t>
            </w:r>
            <w:r>
              <w:rPr>
                <w:rStyle w:val="normaltextrun"/>
              </w:rPr>
              <w:t>лены письменным согласованием с Заказчиком. </w:t>
            </w:r>
            <w:r>
              <w:rPr>
                <w:rStyle w:val="eop"/>
              </w:rPr>
              <w:t> </w:t>
            </w:r>
          </w:p>
          <w:p w:rsidR="00864B7B" w:rsidRDefault="00864B7B" w:rsidP="00F90E42">
            <w:pPr>
              <w:pStyle w:val="paragraph"/>
              <w:spacing w:before="0" w:beforeAutospacing="0" w:after="0" w:afterAutospacing="0"/>
              <w:jc w:val="both"/>
              <w:rPr>
                <w:rStyle w:val="normaltextrun"/>
              </w:rPr>
            </w:pPr>
            <w:r>
              <w:rPr>
                <w:rStyle w:val="normaltextrun"/>
              </w:rPr>
              <w:t>20.2. Ведомостью объемов работ не учтены работы по обустройству канализационных колодцев, попадающих в зону благоустройства. Фактические объемы выполне</w:t>
            </w:r>
            <w:r>
              <w:rPr>
                <w:rStyle w:val="normaltextrun"/>
              </w:rPr>
              <w:t>н</w:t>
            </w:r>
            <w:r>
              <w:rPr>
                <w:rStyle w:val="normaltextrun"/>
              </w:rPr>
              <w:t>ных работ по устройству колодцев будут включены в договор путем подписания дополнительного соглашения.</w:t>
            </w:r>
          </w:p>
          <w:p w:rsidR="00864B7B" w:rsidRDefault="00864B7B" w:rsidP="00F90E42">
            <w:pPr>
              <w:pStyle w:val="paragraph"/>
              <w:spacing w:before="0" w:beforeAutospacing="0" w:after="0" w:afterAutospacing="0"/>
              <w:jc w:val="both"/>
            </w:pPr>
            <w:r>
              <w:rPr>
                <w:rStyle w:val="normaltextrun"/>
              </w:rPr>
              <w:t>20.3. Фактический объем земляных работ (вые</w:t>
            </w:r>
            <w:r>
              <w:rPr>
                <w:rStyle w:val="normaltextrun"/>
              </w:rPr>
              <w:t>м</w:t>
            </w:r>
            <w:r>
              <w:rPr>
                <w:rStyle w:val="normaltextrun"/>
              </w:rPr>
              <w:t>ка/насыпь) будет определен по представленным исполнительным документам Подрядчика и внесены корректировки в договор путем подписания дополн</w:t>
            </w:r>
            <w:r>
              <w:rPr>
                <w:rStyle w:val="normaltextrun"/>
              </w:rPr>
              <w:t>и</w:t>
            </w:r>
            <w:r>
              <w:rPr>
                <w:rStyle w:val="normaltextrun"/>
              </w:rPr>
              <w:t>тельного соглашения.</w:t>
            </w:r>
          </w:p>
          <w:p w:rsidR="00864B7B" w:rsidRDefault="00864B7B">
            <w:pPr>
              <w:pStyle w:val="paragraph"/>
              <w:spacing w:before="0" w:beforeAutospacing="0" w:after="0" w:afterAutospacing="0"/>
              <w:jc w:val="both"/>
              <w:rPr>
                <w:rFonts w:ascii="Segoe UI" w:hAnsi="Segoe UI" w:cs="Segoe UI"/>
                <w:sz w:val="15"/>
                <w:szCs w:val="15"/>
              </w:rPr>
            </w:pPr>
            <w:r>
              <w:rPr>
                <w:rStyle w:val="normaltextrun"/>
              </w:rPr>
              <w:t xml:space="preserve">20.4. Увеличение общей цены на выполнение работ (Цены договора) предусмотрено в случае внесения Заказчиком существенных изменений в Техническое задание. Увеличение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w:t>
            </w:r>
            <w:r>
              <w:rPr>
                <w:rStyle w:val="normaltextrun"/>
              </w:rPr>
              <w:t>и</w:t>
            </w:r>
            <w:r>
              <w:rPr>
                <w:rStyle w:val="normaltextrun"/>
              </w:rPr>
              <w:t>тельной закупки и допускается при соблюдении всех нижеперечисленных условий:</w:t>
            </w:r>
            <w:r>
              <w:rPr>
                <w:rStyle w:val="eop"/>
              </w:rPr>
              <w:t> </w:t>
            </w:r>
          </w:p>
          <w:p w:rsidR="00864B7B" w:rsidRDefault="00864B7B" w:rsidP="003947F4">
            <w:pPr>
              <w:pStyle w:val="paragraph"/>
              <w:numPr>
                <w:ilvl w:val="0"/>
                <w:numId w:val="32"/>
              </w:numPr>
              <w:spacing w:before="0" w:beforeAutospacing="0" w:after="0" w:afterAutospacing="0"/>
              <w:ind w:left="301" w:firstLine="0"/>
              <w:jc w:val="both"/>
            </w:pPr>
            <w:r>
              <w:rPr>
                <w:rStyle w:val="normaltextrun"/>
              </w:rPr>
              <w:t>метод расчета стоимости работ остается неизме</w:t>
            </w:r>
            <w:r>
              <w:rPr>
                <w:rStyle w:val="normaltextrun"/>
              </w:rPr>
              <w:t>н</w:t>
            </w:r>
            <w:r>
              <w:rPr>
                <w:rStyle w:val="normaltextrun"/>
              </w:rPr>
              <w:t>ным;</w:t>
            </w:r>
            <w:r>
              <w:rPr>
                <w:rStyle w:val="eop"/>
              </w:rPr>
              <w:t> </w:t>
            </w:r>
          </w:p>
          <w:p w:rsidR="00864B7B" w:rsidRDefault="00864B7B" w:rsidP="003947F4">
            <w:pPr>
              <w:pStyle w:val="paragraph"/>
              <w:numPr>
                <w:ilvl w:val="0"/>
                <w:numId w:val="32"/>
              </w:numPr>
              <w:spacing w:before="0" w:beforeAutospacing="0" w:after="0" w:afterAutospacing="0"/>
              <w:ind w:left="301" w:firstLine="0"/>
              <w:jc w:val="both"/>
            </w:pPr>
            <w:r>
              <w:rPr>
                <w:rStyle w:val="normaltextrun"/>
              </w:rPr>
              <w:t>увеличение общей цены договора не превышает 30%  от первоначальной цены договора за весь срок действия договора.</w:t>
            </w:r>
            <w:r>
              <w:rPr>
                <w:rStyle w:val="eop"/>
              </w:rPr>
              <w:t> </w:t>
            </w:r>
          </w:p>
        </w:tc>
      </w:tr>
      <w:tr w:rsidR="00864B7B">
        <w:trPr>
          <w:trHeight w:val="567"/>
        </w:trPr>
        <w:tc>
          <w:tcPr>
            <w:tcW w:w="651"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jc w:val="center"/>
              <w:rPr>
                <w:rFonts w:ascii="Segoe UI" w:hAnsi="Segoe UI" w:cs="Segoe UI"/>
                <w:sz w:val="15"/>
                <w:szCs w:val="15"/>
              </w:rPr>
            </w:pPr>
            <w:r>
              <w:rPr>
                <w:rStyle w:val="normaltextrun"/>
              </w:rPr>
              <w:t>21.</w:t>
            </w:r>
            <w:r>
              <w:rPr>
                <w:rStyle w:val="eop"/>
              </w:rPr>
              <w:t> </w:t>
            </w:r>
          </w:p>
        </w:tc>
        <w:tc>
          <w:tcPr>
            <w:tcW w:w="2691"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64B7B" w:rsidRDefault="00864B7B">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054" w:type="dxa"/>
            <w:tcBorders>
              <w:top w:val="single" w:sz="6" w:space="0" w:color="auto"/>
              <w:left w:val="single" w:sz="4" w:space="0" w:color="auto"/>
              <w:bottom w:val="single" w:sz="6" w:space="0" w:color="auto"/>
              <w:right w:val="single" w:sz="4" w:space="0" w:color="auto"/>
            </w:tcBorders>
            <w:shd w:val="clear" w:color="auto" w:fill="FFFFFF" w:themeFill="background1"/>
          </w:tcPr>
          <w:p w:rsidR="00864B7B" w:rsidRDefault="00864B7B" w:rsidP="00F90E42">
            <w:pPr>
              <w:pStyle w:val="paragraph"/>
              <w:spacing w:before="0" w:beforeAutospacing="0" w:after="0" w:afterAutospacing="0"/>
              <w:jc w:val="both"/>
              <w:rPr>
                <w:rFonts w:ascii="Segoe UI" w:hAnsi="Segoe UI" w:cs="Segoe UI"/>
                <w:sz w:val="15"/>
                <w:szCs w:val="15"/>
              </w:rPr>
            </w:pPr>
            <w:r>
              <w:rPr>
                <w:rStyle w:val="normaltextrun"/>
              </w:rPr>
              <w:t>не менее 24 (двадцати четырех)  месяцев начиная со следующего дня, после Завершения Работ  и подписания обеими сторонами справки о стоимости выполненных работ и затрат формы КС-3 за последний месяц</w:t>
            </w:r>
            <w:r w:rsidR="00F90E42">
              <w:rPr>
                <w:rStyle w:val="normaltextrun"/>
              </w:rPr>
              <w:t xml:space="preserve"> выполн</w:t>
            </w:r>
            <w:r w:rsidR="00F90E42">
              <w:rPr>
                <w:rStyle w:val="normaltextrun"/>
              </w:rPr>
              <w:t>е</w:t>
            </w:r>
            <w:r w:rsidR="00F90E42">
              <w:rPr>
                <w:rStyle w:val="normaltextrun"/>
              </w:rPr>
              <w:t>ния работ</w:t>
            </w:r>
            <w:r>
              <w:rPr>
                <w:rStyle w:val="normaltextrun"/>
              </w:rPr>
              <w:t>.</w:t>
            </w:r>
          </w:p>
        </w:tc>
      </w:tr>
    </w:tbl>
    <w:p w:rsidR="00864B7B" w:rsidRDefault="00864B7B"/>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b"/>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b"/>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864B7B" w:rsidRDefault="00F90E42" w:rsidP="00F90E42">
            <w:pPr>
              <w:pStyle w:val="1b"/>
              <w:ind w:firstLine="397"/>
              <w:rPr>
                <w:sz w:val="24"/>
                <w:szCs w:val="24"/>
              </w:rPr>
            </w:pPr>
            <w:r>
              <w:rPr>
                <w:sz w:val="24"/>
                <w:szCs w:val="24"/>
              </w:rPr>
              <w:t>Открытый конкурс в электронной форме № ОКэ-СВЕРД-23-0011 по предмету закупки «Выполнение работ по благоустройству проезда к контейнерному терминалу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b"/>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864B7B" w:rsidRDefault="00F90E42">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90E42" w:rsidRDefault="00F90E42">
            <w:pPr>
              <w:pStyle w:val="1b"/>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864B7B" w:rsidRDefault="00F90E42">
            <w:pPr>
              <w:pStyle w:val="1b"/>
              <w:ind w:firstLine="0"/>
              <w:rPr>
                <w:sz w:val="24"/>
                <w:szCs w:val="24"/>
              </w:rPr>
            </w:pPr>
            <w:r>
              <w:rPr>
                <w:sz w:val="24"/>
                <w:szCs w:val="24"/>
              </w:rPr>
              <w:t>Адрес: Российская Федерация, 620027, г. Екатеринбург, ул. Николая Никонова, д.8</w:t>
            </w:r>
          </w:p>
          <w:p w:rsidR="00F90E42" w:rsidRDefault="00F90E42"/>
          <w:p w:rsidR="00F90E42" w:rsidRDefault="00F90E42" w:rsidP="00F90E42">
            <w:r>
              <w:t>Контактно</w:t>
            </w:r>
            <w:proofErr w:type="gramStart"/>
            <w:r>
              <w:t>е(</w:t>
            </w:r>
            <w:proofErr w:type="gramEnd"/>
            <w:r>
              <w:t>-</w:t>
            </w:r>
            <w:proofErr w:type="spellStart"/>
            <w:r>
              <w:t>ые</w:t>
            </w:r>
            <w:proofErr w:type="spellEnd"/>
            <w:r>
              <w:t xml:space="preserve">) лицо(-а) Заказчика: </w:t>
            </w:r>
          </w:p>
          <w:p w:rsidR="00F90E42" w:rsidRDefault="00F90E42" w:rsidP="00F90E42">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p w:rsidR="00864B7B" w:rsidRDefault="00F90E42" w:rsidP="00F90E42">
            <w:pPr>
              <w:pStyle w:val="1b"/>
              <w:ind w:firstLine="0"/>
              <w:rPr>
                <w:sz w:val="24"/>
                <w:szCs w:val="24"/>
              </w:rPr>
            </w:pPr>
            <w:r>
              <w:rPr>
                <w:sz w:val="24"/>
                <w:szCs w:val="24"/>
              </w:rPr>
              <w:t>Ладейщикова Елена Сергеевна, тел.  +7(495)7881717 (</w:t>
            </w:r>
            <w:proofErr w:type="spellStart"/>
            <w:r>
              <w:rPr>
                <w:sz w:val="24"/>
                <w:szCs w:val="24"/>
              </w:rPr>
              <w:t>доб</w:t>
            </w:r>
            <w:proofErr w:type="spellEnd"/>
            <w:r>
              <w:rPr>
                <w:sz w:val="24"/>
                <w:szCs w:val="24"/>
              </w:rPr>
              <w:t xml:space="preserve">. 5055), электронный адрес: </w:t>
            </w:r>
            <w:proofErr w:type="spellStart"/>
            <w:r>
              <w:rPr>
                <w:sz w:val="24"/>
                <w:szCs w:val="24"/>
                <w:lang w:val="en-US"/>
              </w:rPr>
              <w:t>ladeyshchikovaes</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b"/>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90E42" w:rsidRDefault="00F90E42" w:rsidP="00F90E42">
            <w:pPr>
              <w:pStyle w:val="1b"/>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864B7B" w:rsidRDefault="00F90E42" w:rsidP="00F90E42">
            <w:pPr>
              <w:pStyle w:val="1b"/>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b"/>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b"/>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b"/>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D010BD" w:rsidRDefault="0074087D" w:rsidP="006F6340">
            <w:pPr>
              <w:pStyle w:val="1b"/>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b"/>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90E42" w:rsidRDefault="00F90E42" w:rsidP="00F90E42">
            <w:pPr>
              <w:pStyle w:val="1b"/>
              <w:ind w:firstLine="397"/>
              <w:rPr>
                <w:sz w:val="24"/>
                <w:szCs w:val="24"/>
              </w:rPr>
            </w:pPr>
            <w:r>
              <w:rPr>
                <w:sz w:val="24"/>
                <w:szCs w:val="24"/>
              </w:rPr>
              <w:t xml:space="preserve">Начальная (максимальная) цена договора составляет 10370453,00 (десять миллионов триста семьдесят тысяч четыреста пятьдесят три) рубля 00 копеек с учетом всех налогов (кроме НДС) и включает в себя все прямые и косвенные расходы Подрядчика по выполнению Объема работ, в том числе:   </w:t>
            </w:r>
          </w:p>
          <w:p w:rsidR="00F90E42" w:rsidRDefault="00F90E42" w:rsidP="00F90E42">
            <w:pPr>
              <w:pStyle w:val="1b"/>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F90E42" w:rsidRDefault="00F90E42" w:rsidP="00F90E42">
            <w:pPr>
              <w:pStyle w:val="1b"/>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F90E42" w:rsidRDefault="00F90E42" w:rsidP="00F90E42">
            <w:pPr>
              <w:pStyle w:val="1b"/>
              <w:ind w:firstLine="397"/>
              <w:rPr>
                <w:sz w:val="24"/>
                <w:szCs w:val="24"/>
              </w:rPr>
            </w:pPr>
            <w:r>
              <w:rPr>
                <w:sz w:val="24"/>
                <w:szCs w:val="24"/>
              </w:rPr>
              <w:t>-</w:t>
            </w:r>
            <w:r>
              <w:rPr>
                <w:sz w:val="24"/>
                <w:szCs w:val="24"/>
              </w:rPr>
              <w:tab/>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F90E42" w:rsidRDefault="00F90E42" w:rsidP="00F90E42">
            <w:pPr>
              <w:pStyle w:val="1b"/>
              <w:ind w:firstLine="397"/>
              <w:rPr>
                <w:sz w:val="24"/>
                <w:szCs w:val="24"/>
              </w:rPr>
            </w:pPr>
            <w:r>
              <w:rPr>
                <w:sz w:val="24"/>
                <w:szCs w:val="24"/>
              </w:rPr>
              <w:t>-</w:t>
            </w:r>
            <w:r>
              <w:rPr>
                <w:sz w:val="24"/>
                <w:szCs w:val="24"/>
              </w:rPr>
              <w:tab/>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F90E42" w:rsidRDefault="00F90E42" w:rsidP="00F90E42">
            <w:pPr>
              <w:pStyle w:val="1b"/>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F90E42" w:rsidRDefault="00F90E42" w:rsidP="00F90E42">
            <w:pPr>
              <w:pStyle w:val="1b"/>
              <w:ind w:firstLine="397"/>
              <w:rPr>
                <w:sz w:val="24"/>
                <w:szCs w:val="24"/>
              </w:rPr>
            </w:pPr>
            <w:r>
              <w:rPr>
                <w:sz w:val="24"/>
                <w:szCs w:val="24"/>
              </w:rPr>
              <w:t>-</w:t>
            </w:r>
            <w:r>
              <w:rPr>
                <w:sz w:val="24"/>
                <w:szCs w:val="24"/>
              </w:rPr>
              <w:tab/>
              <w:t xml:space="preserve">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F90E42" w:rsidRDefault="00F90E42" w:rsidP="00F90E42">
            <w:pPr>
              <w:pStyle w:val="1b"/>
              <w:ind w:firstLine="397"/>
              <w:rPr>
                <w:sz w:val="24"/>
                <w:szCs w:val="24"/>
              </w:rPr>
            </w:pPr>
            <w:r>
              <w:rPr>
                <w:sz w:val="24"/>
                <w:szCs w:val="24"/>
              </w:rPr>
              <w:t>-</w:t>
            </w:r>
            <w:r>
              <w:rPr>
                <w:sz w:val="24"/>
                <w:szCs w:val="24"/>
              </w:rPr>
              <w:tab/>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F90E42" w:rsidRDefault="00F90E42" w:rsidP="00F90E42">
            <w:pPr>
              <w:pStyle w:val="1b"/>
              <w:ind w:firstLine="397"/>
              <w:rPr>
                <w:sz w:val="24"/>
                <w:szCs w:val="24"/>
              </w:rPr>
            </w:pPr>
            <w:r>
              <w:rPr>
                <w:sz w:val="24"/>
                <w:szCs w:val="24"/>
              </w:rPr>
              <w:t>-</w:t>
            </w:r>
            <w:r>
              <w:rPr>
                <w:sz w:val="24"/>
                <w:szCs w:val="24"/>
              </w:rPr>
              <w:tab/>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F90E42" w:rsidRDefault="00F90E42" w:rsidP="00F90E42">
            <w:pPr>
              <w:pStyle w:val="1b"/>
              <w:ind w:firstLine="397"/>
              <w:rPr>
                <w:sz w:val="24"/>
                <w:szCs w:val="24"/>
              </w:rPr>
            </w:pPr>
            <w:r>
              <w:rPr>
                <w:sz w:val="24"/>
                <w:szCs w:val="24"/>
              </w:rPr>
              <w:t>-</w:t>
            </w:r>
            <w:r>
              <w:rPr>
                <w:sz w:val="24"/>
                <w:szCs w:val="24"/>
              </w:rPr>
              <w:tab/>
              <w:t xml:space="preserve">транспортные расходы и получение разрешений на транспортировку грузов, доставляемых Подрядчиком;  </w:t>
            </w:r>
          </w:p>
          <w:p w:rsidR="00F90E42" w:rsidRDefault="00F90E42" w:rsidP="00F90E42">
            <w:pPr>
              <w:pStyle w:val="1b"/>
              <w:ind w:firstLine="397"/>
              <w:rPr>
                <w:sz w:val="24"/>
                <w:szCs w:val="24"/>
              </w:rPr>
            </w:pPr>
            <w:r>
              <w:rPr>
                <w:sz w:val="24"/>
                <w:szCs w:val="24"/>
              </w:rPr>
              <w:t>-</w:t>
            </w:r>
            <w:r>
              <w:rPr>
                <w:sz w:val="24"/>
                <w:szCs w:val="24"/>
              </w:rPr>
              <w:tab/>
              <w:t xml:space="preserve">накладные расходы, прибыль, лимитированные затраты;  </w:t>
            </w:r>
          </w:p>
          <w:p w:rsidR="00F90E42" w:rsidRDefault="00F90E42" w:rsidP="00F90E42">
            <w:pPr>
              <w:pStyle w:val="1b"/>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rsidR="00F90E42" w:rsidRDefault="00F90E42" w:rsidP="00F90E42">
            <w:pPr>
              <w:pStyle w:val="1b"/>
              <w:ind w:firstLine="397"/>
              <w:rPr>
                <w:sz w:val="24"/>
                <w:szCs w:val="24"/>
              </w:rPr>
            </w:pPr>
            <w:r>
              <w:rPr>
                <w:sz w:val="24"/>
                <w:szCs w:val="24"/>
              </w:rPr>
              <w:t>–</w:t>
            </w:r>
            <w:r>
              <w:rPr>
                <w:sz w:val="24"/>
                <w:szCs w:val="24"/>
              </w:rPr>
              <w:tab/>
              <w:t xml:space="preserve">расходы по разработке, предоставлению и согласованию с Заказчиком Проекта производства работ (ППР) с учетом условий места выполнения Работ. </w:t>
            </w:r>
          </w:p>
          <w:p w:rsidR="00F90E42" w:rsidRDefault="00F90E42" w:rsidP="00F90E42">
            <w:pPr>
              <w:pStyle w:val="1b"/>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p w:rsidR="00864B7B" w:rsidRDefault="00F90E42" w:rsidP="00F90E42">
            <w:pPr>
              <w:pStyle w:val="1b"/>
              <w:ind w:firstLine="397"/>
              <w:rPr>
                <w:sz w:val="24"/>
                <w:szCs w:val="24"/>
              </w:rPr>
            </w:pPr>
            <w:r>
              <w:rPr>
                <w:sz w:val="24"/>
                <w:szCs w:val="24"/>
              </w:rPr>
              <w:t>Начальная (максимальная) цена договора определена проектно-сметным методом (приложение №7 к документации о закупке</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b"/>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864B7B" w:rsidRDefault="00F90E42">
            <w:pPr>
              <w:jc w:val="both"/>
              <w:rPr>
                <w:b/>
              </w:rPr>
            </w:pPr>
            <w:r>
              <w:t>«30» мая 2023 года</w:t>
            </w:r>
          </w:p>
        </w:tc>
      </w:tr>
      <w:tr w:rsidR="009E64D8" w:rsidRPr="00F86FAA" w:rsidTr="004D6B74">
        <w:tc>
          <w:tcPr>
            <w:tcW w:w="426" w:type="dxa"/>
          </w:tcPr>
          <w:p w:rsidR="009E64D8" w:rsidRPr="00856650" w:rsidRDefault="004762D6" w:rsidP="00E47C4C">
            <w:pPr>
              <w:pStyle w:val="1b"/>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864B7B" w:rsidRDefault="00F90E42">
            <w:pPr>
              <w:pStyle w:val="1b"/>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июня 2023 г. 12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b"/>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864B7B" w:rsidRDefault="00F90E42">
            <w:pPr>
              <w:pStyle w:val="1b"/>
              <w:ind w:firstLine="397"/>
              <w:rPr>
                <w:sz w:val="24"/>
                <w:szCs w:val="24"/>
                <w:highlight w:val="cyan"/>
              </w:rPr>
            </w:pPr>
            <w:r>
              <w:rPr>
                <w:sz w:val="24"/>
                <w:szCs w:val="24"/>
              </w:rPr>
              <w:t>Рассмотрение, оценка и сопоставление Заявок состоится «16» июня 2023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b"/>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64B7B" w:rsidRDefault="00F90E42">
            <w:pPr>
              <w:pStyle w:val="1b"/>
              <w:ind w:firstLine="0"/>
              <w:rPr>
                <w:sz w:val="24"/>
                <w:szCs w:val="24"/>
                <w:highlight w:val="cyan"/>
              </w:rPr>
            </w:pPr>
            <w:r>
              <w:rPr>
                <w:sz w:val="24"/>
                <w:szCs w:val="24"/>
              </w:rPr>
              <w:t xml:space="preserve">Подведение итогов состоится не позднее </w:t>
            </w:r>
            <w:bookmarkStart w:id="20" w:name="OLE_LINK14"/>
            <w:bookmarkStart w:id="21" w:name="OLE_LINK15"/>
            <w:bookmarkStart w:id="22" w:name="OLE_LINK28"/>
            <w:r>
              <w:rPr>
                <w:sz w:val="24"/>
                <w:szCs w:val="24"/>
              </w:rPr>
              <w:t>«27» июля 2023 г. 14 час. 00 мин.</w:t>
            </w:r>
            <w:bookmarkEnd w:id="20"/>
            <w:bookmarkEnd w:id="21"/>
            <w:bookmarkEnd w:id="22"/>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64B7B" w:rsidRDefault="00F90E42">
            <w:pPr>
              <w:pStyle w:val="1b"/>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64B7B" w:rsidRPr="00F90E42" w:rsidRDefault="00F90E42">
            <w:pPr>
              <w:pStyle w:val="aff"/>
              <w:jc w:val="both"/>
              <w:rPr>
                <w:sz w:val="24"/>
                <w:szCs w:val="24"/>
              </w:rPr>
            </w:pPr>
            <w:r w:rsidRPr="00F90E42">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864B7B" w:rsidRDefault="00F90E42">
            <w:pPr>
              <w:pStyle w:val="1b"/>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b"/>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90E42" w:rsidRDefault="00F90E42">
            <w:pPr>
              <w:pStyle w:val="1b"/>
              <w:ind w:firstLine="0"/>
              <w:rPr>
                <w:sz w:val="24"/>
                <w:szCs w:val="24"/>
              </w:rPr>
            </w:pPr>
            <w:r>
              <w:rPr>
                <w:sz w:val="24"/>
                <w:szCs w:val="24"/>
              </w:rPr>
              <w:t xml:space="preserve">Вариант 1. </w:t>
            </w:r>
          </w:p>
          <w:p w:rsidR="00F90E42" w:rsidRDefault="00F90E42">
            <w:pPr>
              <w:pStyle w:val="1b"/>
              <w:ind w:firstLine="0"/>
              <w:rPr>
                <w:sz w:val="24"/>
                <w:szCs w:val="24"/>
              </w:rPr>
            </w:pPr>
            <w:r>
              <w:rPr>
                <w:sz w:val="24"/>
                <w:szCs w:val="24"/>
              </w:rPr>
              <w:t xml:space="preserve"> Оплата выполненных Работ производится:     </w:t>
            </w:r>
          </w:p>
          <w:p w:rsidR="00F90E42" w:rsidRDefault="00F90E42">
            <w:pPr>
              <w:pStyle w:val="1b"/>
              <w:ind w:firstLine="0"/>
              <w:rPr>
                <w:sz w:val="24"/>
                <w:szCs w:val="24"/>
              </w:rPr>
            </w:pPr>
            <w:r>
              <w:rPr>
                <w:sz w:val="24"/>
                <w:szCs w:val="24"/>
              </w:rPr>
              <w:t>•</w:t>
            </w:r>
            <w:r>
              <w:rPr>
                <w:sz w:val="24"/>
                <w:szCs w:val="24"/>
              </w:rPr>
              <w:tab/>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
          <w:p w:rsidR="00F90E42" w:rsidRDefault="00F90E42">
            <w:pPr>
              <w:pStyle w:val="1b"/>
              <w:ind w:firstLine="0"/>
              <w:rPr>
                <w:sz w:val="24"/>
                <w:szCs w:val="24"/>
              </w:rPr>
            </w:pPr>
            <w:r>
              <w:rPr>
                <w:sz w:val="24"/>
                <w:szCs w:val="24"/>
              </w:rPr>
              <w:t xml:space="preserve">Вариант 2.  </w:t>
            </w:r>
          </w:p>
          <w:p w:rsidR="00F90E42" w:rsidRDefault="00F90E42">
            <w:pPr>
              <w:pStyle w:val="1b"/>
              <w:ind w:firstLine="0"/>
              <w:rPr>
                <w:sz w:val="24"/>
                <w:szCs w:val="24"/>
              </w:rPr>
            </w:pPr>
            <w:r>
              <w:rPr>
                <w:sz w:val="24"/>
                <w:szCs w:val="24"/>
              </w:rPr>
              <w:t xml:space="preserve">Оплата выполненных Работ производится:     </w:t>
            </w:r>
          </w:p>
          <w:p w:rsidR="00F90E42" w:rsidRDefault="00F90E42">
            <w:pPr>
              <w:pStyle w:val="1b"/>
              <w:ind w:firstLine="0"/>
              <w:rPr>
                <w:sz w:val="24"/>
                <w:szCs w:val="24"/>
              </w:rPr>
            </w:pPr>
            <w:r>
              <w:rPr>
                <w:sz w:val="24"/>
                <w:szCs w:val="24"/>
              </w:rPr>
              <w:t>•</w:t>
            </w:r>
            <w:r>
              <w:rPr>
                <w:sz w:val="24"/>
                <w:szCs w:val="24"/>
              </w:rPr>
              <w:tab/>
              <w:t xml:space="preserve">путем перечисления авансового платежа в размере не более 25% (двадцати пяти процентов) от Цены Договора в течение 15 (пятнадцати) календарных дней с даты заключения договора, на основании предоставленного Подрядчиком счета на оплату;  </w:t>
            </w:r>
          </w:p>
          <w:p w:rsidR="00F90E42" w:rsidRDefault="00F90E42">
            <w:pPr>
              <w:pStyle w:val="1b"/>
              <w:ind w:firstLine="0"/>
              <w:rPr>
                <w:sz w:val="24"/>
                <w:szCs w:val="24"/>
              </w:rPr>
            </w:pPr>
            <w:proofErr w:type="gramStart"/>
            <w:r>
              <w:rPr>
                <w:sz w:val="24"/>
                <w:szCs w:val="24"/>
              </w:rPr>
              <w:t>•</w:t>
            </w:r>
            <w:r>
              <w:rPr>
                <w:sz w:val="24"/>
                <w:szCs w:val="24"/>
              </w:rPr>
              <w:tab/>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sz w:val="24"/>
                <w:szCs w:val="24"/>
              </w:rPr>
              <w:t xml:space="preserve"> всей суммы авансового платежа на основании предоставленного Подрядчиком счета на оплату;  </w:t>
            </w:r>
          </w:p>
          <w:p w:rsidR="00864B7B" w:rsidRDefault="00F90E42" w:rsidP="00F90E42">
            <w:pPr>
              <w:pStyle w:val="1b"/>
              <w:ind w:firstLine="0"/>
              <w:rPr>
                <w:sz w:val="24"/>
                <w:szCs w:val="24"/>
              </w:rPr>
            </w:pPr>
            <w:proofErr w:type="gramStart"/>
            <w:r>
              <w:rPr>
                <w:sz w:val="24"/>
                <w:szCs w:val="24"/>
              </w:rPr>
              <w:t>•</w:t>
            </w:r>
            <w:r>
              <w:rPr>
                <w:sz w:val="24"/>
                <w:szCs w:val="24"/>
              </w:rPr>
              <w:tab/>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64B7B" w:rsidRDefault="00F90E4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w:t>
            </w:r>
            <w:proofErr w:type="gramStart"/>
            <w:r>
              <w:t>с даты заключения</w:t>
            </w:r>
            <w:proofErr w:type="gramEnd"/>
            <w:r>
              <w:t xml:space="preserve"> договора.  Окончание выполнения Работ - не более 60 (шестидесяти) календарных дней </w:t>
            </w:r>
            <w:proofErr w:type="gramStart"/>
            <w:r>
              <w:t>с даты заключения</w:t>
            </w:r>
            <w:proofErr w:type="gramEnd"/>
            <w:r>
              <w:t xml:space="preserve"> договора.  </w:t>
            </w:r>
          </w:p>
          <w:p w:rsidR="00685C56" w:rsidRPr="00F86FAA" w:rsidRDefault="00685C56" w:rsidP="00685C56">
            <w:pPr>
              <w:pStyle w:val="Default"/>
              <w:jc w:val="both"/>
            </w:pPr>
          </w:p>
          <w:p w:rsidR="00864B7B" w:rsidRDefault="00F90E42">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w:t>
            </w:r>
            <w:r w:rsidR="00BC0E80">
              <w:t xml:space="preserve">оссийская Федерация, </w:t>
            </w:r>
            <w:r>
              <w:t xml:space="preserve">г. Екатеринбург, перегон Гипсовая - </w:t>
            </w:r>
            <w:proofErr w:type="spellStart"/>
            <w:r>
              <w:t>Шувакиш</w:t>
            </w:r>
            <w:proofErr w:type="spellEnd"/>
            <w:r>
              <w:t xml:space="preserve">, 498 км, ПК8 (адресный ориентир: от перекрестка ул. Автомагистральная – ул. </w:t>
            </w:r>
            <w:proofErr w:type="gramEnd"/>
            <w:r>
              <w:t>Маневровая до переезда)</w:t>
            </w:r>
            <w:r w:rsidR="00BC0E80">
              <w:t>.</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64B7B" w:rsidRDefault="00F90E42">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64B7B" w:rsidRDefault="00F90E4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64B7B" w:rsidRDefault="00F90E42">
                  <w:pPr>
                    <w:snapToGrid w:val="0"/>
                    <w:rPr>
                      <w:sz w:val="22"/>
                      <w:szCs w:val="22"/>
                    </w:rPr>
                  </w:pPr>
                  <w:r>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864B7B" w:rsidRDefault="00F90E42">
                  <w:pPr>
                    <w:snapToGrid w:val="0"/>
                    <w:rPr>
                      <w:sz w:val="22"/>
                      <w:szCs w:val="22"/>
                    </w:rPr>
                  </w:pPr>
                  <w:r>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864B7B" w:rsidRDefault="00F90E4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64B7B" w:rsidRDefault="00F90E4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64B7B" w:rsidRDefault="00F90E42">
                  <w:pPr>
                    <w:snapToGrid w:val="0"/>
                    <w:rPr>
                      <w:sz w:val="22"/>
                      <w:szCs w:val="22"/>
                    </w:rPr>
                  </w:pPr>
                  <w:r>
                    <w:rPr>
                      <w:sz w:val="22"/>
                      <w:szCs w:val="22"/>
                    </w:rPr>
                    <w:t>194</w:t>
                  </w:r>
                </w:p>
              </w:tc>
            </w:tr>
          </w:tbl>
          <w:p w:rsidR="00864B7B" w:rsidRDefault="00864B7B"/>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17.</w:t>
            </w:r>
          </w:p>
        </w:tc>
        <w:tc>
          <w:tcPr>
            <w:tcW w:w="2126" w:type="dxa"/>
          </w:tcPr>
          <w:p w:rsidR="007D6548" w:rsidRPr="00F86FAA" w:rsidRDefault="007D6548" w:rsidP="00EB3B7C">
            <w:pPr>
              <w:pStyle w:val="aff2"/>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947F4">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64B7B" w:rsidRPr="00F90E42" w:rsidRDefault="00F90E42" w:rsidP="003947F4">
            <w:pPr>
              <w:pStyle w:val="aff7"/>
              <w:numPr>
                <w:ilvl w:val="1"/>
                <w:numId w:val="14"/>
              </w:numPr>
              <w:ind w:left="601" w:hanging="426"/>
              <w:jc w:val="both"/>
            </w:pPr>
            <w:r w:rsidRPr="00F90E42">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64B7B" w:rsidRPr="00F90E42" w:rsidRDefault="00F90E42" w:rsidP="003947F4">
            <w:pPr>
              <w:pStyle w:val="aff7"/>
              <w:numPr>
                <w:ilvl w:val="1"/>
                <w:numId w:val="14"/>
              </w:numPr>
              <w:ind w:left="601" w:hanging="426"/>
              <w:jc w:val="both"/>
            </w:pPr>
            <w:r w:rsidRPr="00F90E4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64B7B" w:rsidRPr="00F90E42" w:rsidRDefault="00F90E42" w:rsidP="003947F4">
            <w:pPr>
              <w:pStyle w:val="aff7"/>
              <w:numPr>
                <w:ilvl w:val="1"/>
                <w:numId w:val="14"/>
              </w:numPr>
              <w:ind w:left="601" w:hanging="426"/>
              <w:jc w:val="both"/>
            </w:pPr>
            <w:r w:rsidRPr="00F90E42">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90E42">
              <w:t>://</w:t>
            </w:r>
            <w:r>
              <w:rPr>
                <w:lang w:val="en-US"/>
              </w:rPr>
              <w:t>www</w:t>
            </w:r>
            <w:r w:rsidRPr="00F90E42">
              <w:t>.</w:t>
            </w:r>
            <w:proofErr w:type="spellStart"/>
            <w:r>
              <w:rPr>
                <w:lang w:val="en-US"/>
              </w:rPr>
              <w:t>nalog</w:t>
            </w:r>
            <w:proofErr w:type="spellEnd"/>
            <w:r w:rsidRPr="00F90E42">
              <w:t>.</w:t>
            </w:r>
            <w:proofErr w:type="spellStart"/>
            <w:r>
              <w:rPr>
                <w:lang w:val="en-US"/>
              </w:rPr>
              <w:t>ru</w:t>
            </w:r>
            <w:proofErr w:type="spellEnd"/>
            <w:r w:rsidRPr="00F90E42">
              <w:t>) на условиях, изложенных в проекте договора (приложение к документации о закупке);</w:t>
            </w:r>
          </w:p>
          <w:p w:rsidR="00864B7B" w:rsidRPr="00F90E42" w:rsidRDefault="00F90E42" w:rsidP="003947F4">
            <w:pPr>
              <w:pStyle w:val="aff7"/>
              <w:numPr>
                <w:ilvl w:val="1"/>
                <w:numId w:val="14"/>
              </w:numPr>
              <w:ind w:left="601" w:hanging="426"/>
              <w:jc w:val="both"/>
            </w:pPr>
            <w:r w:rsidRPr="00F90E42">
              <w:t xml:space="preserve">наличие опыта за период с 2021-2023 гг.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w:t>
            </w:r>
            <w:proofErr w:type="gramStart"/>
            <w:r w:rsidRPr="00F90E42">
              <w:t>Сумма исполненных обязательств (работ) по договорам должна быть не менее 20% от НМЦ, указанной в п.5 настоящей Информационной карты;</w:t>
            </w:r>
            <w:proofErr w:type="gramEnd"/>
          </w:p>
          <w:p w:rsidR="00864B7B" w:rsidRPr="00F90E42" w:rsidRDefault="00F90E42" w:rsidP="003947F4">
            <w:pPr>
              <w:pStyle w:val="aff7"/>
              <w:numPr>
                <w:ilvl w:val="1"/>
                <w:numId w:val="14"/>
              </w:numPr>
              <w:ind w:left="601" w:hanging="426"/>
              <w:jc w:val="both"/>
            </w:pPr>
            <w:proofErr w:type="gramStart"/>
            <w:r w:rsidRPr="00F90E42">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F90E42">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3947F4">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64B7B" w:rsidRPr="00F90E42" w:rsidRDefault="00F90E42" w:rsidP="003947F4">
            <w:pPr>
              <w:pStyle w:val="aff7"/>
              <w:numPr>
                <w:ilvl w:val="1"/>
                <w:numId w:val="14"/>
              </w:numPr>
              <w:ind w:left="601" w:hanging="426"/>
              <w:jc w:val="both"/>
            </w:pPr>
            <w:r w:rsidRPr="00F90E42">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64B7B" w:rsidRPr="00F90E42" w:rsidRDefault="00F90E42" w:rsidP="003947F4">
            <w:pPr>
              <w:pStyle w:val="aff7"/>
              <w:numPr>
                <w:ilvl w:val="1"/>
                <w:numId w:val="14"/>
              </w:numPr>
              <w:ind w:left="601" w:hanging="426"/>
              <w:jc w:val="both"/>
            </w:pPr>
            <w:proofErr w:type="gramStart"/>
            <w:r w:rsidRPr="00F90E4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90E42">
              <w:t>://</w:t>
            </w:r>
            <w:r>
              <w:rPr>
                <w:lang w:val="en-US"/>
              </w:rPr>
              <w:t>service</w:t>
            </w:r>
            <w:r w:rsidRPr="00F90E42">
              <w:t>.</w:t>
            </w:r>
            <w:proofErr w:type="spellStart"/>
            <w:r>
              <w:rPr>
                <w:lang w:val="en-US"/>
              </w:rPr>
              <w:t>nalog</w:t>
            </w:r>
            <w:proofErr w:type="spellEnd"/>
            <w:r w:rsidRPr="00F90E42">
              <w:t>.</w:t>
            </w:r>
            <w:proofErr w:type="spellStart"/>
            <w:r>
              <w:rPr>
                <w:lang w:val="en-US"/>
              </w:rPr>
              <w:t>ru</w:t>
            </w:r>
            <w:proofErr w:type="spellEnd"/>
            <w:r w:rsidRPr="00F90E42">
              <w:t>/</w:t>
            </w:r>
            <w:proofErr w:type="spellStart"/>
            <w:r>
              <w:rPr>
                <w:lang w:val="en-US"/>
              </w:rPr>
              <w:t>zd</w:t>
            </w:r>
            <w:proofErr w:type="spellEnd"/>
            <w:r w:rsidRPr="00F90E42">
              <w:t>.</w:t>
            </w:r>
            <w:r>
              <w:rPr>
                <w:lang w:val="en-US"/>
              </w:rPr>
              <w:t>do</w:t>
            </w:r>
            <w:r w:rsidRPr="00F90E42">
              <w:t>).</w:t>
            </w:r>
            <w:proofErr w:type="gramEnd"/>
            <w:r w:rsidRPr="00F90E42">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90E42">
              <w:t>://</w:t>
            </w:r>
            <w:r>
              <w:rPr>
                <w:lang w:val="en-US"/>
              </w:rPr>
              <w:t>service</w:t>
            </w:r>
            <w:r w:rsidRPr="00F90E42">
              <w:t>.</w:t>
            </w:r>
            <w:proofErr w:type="spellStart"/>
            <w:r>
              <w:rPr>
                <w:lang w:val="en-US"/>
              </w:rPr>
              <w:t>nalog</w:t>
            </w:r>
            <w:proofErr w:type="spellEnd"/>
            <w:r w:rsidRPr="00F90E42">
              <w:t>.</w:t>
            </w:r>
            <w:proofErr w:type="spellStart"/>
            <w:r>
              <w:rPr>
                <w:lang w:val="en-US"/>
              </w:rPr>
              <w:t>ru</w:t>
            </w:r>
            <w:proofErr w:type="spellEnd"/>
            <w:r w:rsidRPr="00F90E42">
              <w:t>/</w:t>
            </w:r>
            <w:proofErr w:type="spellStart"/>
            <w:r>
              <w:rPr>
                <w:lang w:val="en-US"/>
              </w:rPr>
              <w:t>zd</w:t>
            </w:r>
            <w:proofErr w:type="spellEnd"/>
            <w:r w:rsidRPr="00F90E42">
              <w:t>.</w:t>
            </w:r>
            <w:r>
              <w:rPr>
                <w:lang w:val="en-US"/>
              </w:rPr>
              <w:t>do</w:t>
            </w:r>
            <w:r w:rsidRPr="00F90E42">
              <w:t>);</w:t>
            </w:r>
          </w:p>
          <w:p w:rsidR="00864B7B" w:rsidRPr="00F90E42" w:rsidRDefault="00F90E42" w:rsidP="003947F4">
            <w:pPr>
              <w:pStyle w:val="aff7"/>
              <w:numPr>
                <w:ilvl w:val="1"/>
                <w:numId w:val="14"/>
              </w:numPr>
              <w:ind w:left="601" w:hanging="426"/>
              <w:jc w:val="both"/>
            </w:pPr>
            <w:proofErr w:type="gramStart"/>
            <w:r w:rsidRPr="00F90E4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F90E42">
              <w:t>неприостановлении</w:t>
            </w:r>
            <w:proofErr w:type="spellEnd"/>
            <w:r w:rsidRPr="00F90E42">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90E42">
              <w:t>://</w:t>
            </w:r>
            <w:proofErr w:type="spellStart"/>
            <w:r>
              <w:rPr>
                <w:lang w:val="en-US"/>
              </w:rPr>
              <w:t>fssprus</w:t>
            </w:r>
            <w:proofErr w:type="spellEnd"/>
            <w:r w:rsidRPr="00F90E42">
              <w:t>.</w:t>
            </w:r>
            <w:proofErr w:type="spellStart"/>
            <w:r>
              <w:rPr>
                <w:lang w:val="en-US"/>
              </w:rPr>
              <w:t>ru</w:t>
            </w:r>
            <w:proofErr w:type="spellEnd"/>
            <w:r w:rsidRPr="00F90E42">
              <w:t>/</w:t>
            </w:r>
            <w:proofErr w:type="spellStart"/>
            <w:r>
              <w:rPr>
                <w:lang w:val="en-US"/>
              </w:rPr>
              <w:t>iss</w:t>
            </w:r>
            <w:proofErr w:type="spellEnd"/>
            <w:r w:rsidRPr="00F90E42">
              <w:t>/</w:t>
            </w:r>
            <w:proofErr w:type="spellStart"/>
            <w:r>
              <w:rPr>
                <w:lang w:val="en-US"/>
              </w:rPr>
              <w:t>ip</w:t>
            </w:r>
            <w:proofErr w:type="spellEnd"/>
            <w:r w:rsidRPr="00F90E42">
              <w:t>), а также информации в едином</w:t>
            </w:r>
            <w:proofErr w:type="gramEnd"/>
            <w:r w:rsidRPr="00F90E42">
              <w:t xml:space="preserve"> </w:t>
            </w:r>
            <w:proofErr w:type="gramStart"/>
            <w:r w:rsidRPr="00F90E42">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90E42">
              <w:t>://</w:t>
            </w:r>
            <w:r>
              <w:rPr>
                <w:lang w:val="en-US"/>
              </w:rPr>
              <w:t>www</w:t>
            </w:r>
            <w:r w:rsidRPr="00F90E42">
              <w:t>.</w:t>
            </w:r>
            <w:proofErr w:type="spellStart"/>
            <w:r>
              <w:rPr>
                <w:lang w:val="en-US"/>
              </w:rPr>
              <w:t>fedresurs</w:t>
            </w:r>
            <w:proofErr w:type="spellEnd"/>
            <w:r w:rsidRPr="00F90E42">
              <w:t>.</w:t>
            </w:r>
            <w:proofErr w:type="spellStart"/>
            <w:r>
              <w:rPr>
                <w:lang w:val="en-US"/>
              </w:rPr>
              <w:t>ru</w:t>
            </w:r>
            <w:proofErr w:type="spellEnd"/>
            <w:r w:rsidRPr="00F90E42">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90E42">
              <w:t>, заверенные претендентом постановления о прекращении исполнительного производства и т.п.)</w:t>
            </w:r>
            <w:proofErr w:type="gramStart"/>
            <w:r w:rsidRPr="00F90E42">
              <w:t>.О</w:t>
            </w:r>
            <w:proofErr w:type="gramEnd"/>
            <w:r w:rsidRPr="00F90E42">
              <w:t xml:space="preserve">рганизатором на день рассмотрения Заявок проверяется информация о наличии исполнительных производств и/или </w:t>
            </w:r>
            <w:proofErr w:type="spellStart"/>
            <w:r w:rsidRPr="00F90E42">
              <w:t>неприостановлении</w:t>
            </w:r>
            <w:proofErr w:type="spellEnd"/>
            <w:r w:rsidRPr="00F90E42">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864B7B" w:rsidRPr="00F90E42" w:rsidRDefault="00F90E42" w:rsidP="003947F4">
            <w:pPr>
              <w:pStyle w:val="aff7"/>
              <w:numPr>
                <w:ilvl w:val="1"/>
                <w:numId w:val="14"/>
              </w:numPr>
              <w:ind w:left="601" w:hanging="426"/>
              <w:jc w:val="both"/>
            </w:pPr>
            <w:r w:rsidRPr="00F90E42">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64B7B" w:rsidRPr="00F90E42" w:rsidRDefault="00F90E42" w:rsidP="003947F4">
            <w:pPr>
              <w:pStyle w:val="aff7"/>
              <w:numPr>
                <w:ilvl w:val="1"/>
                <w:numId w:val="14"/>
              </w:numPr>
              <w:ind w:left="601" w:hanging="426"/>
              <w:jc w:val="both"/>
            </w:pPr>
            <w:r w:rsidRPr="00F90E42">
              <w:t xml:space="preserve">документ по форме приложения № 4 к документации о </w:t>
            </w:r>
            <w:proofErr w:type="gramStart"/>
            <w:r w:rsidRPr="00F90E42">
              <w:t>закупке</w:t>
            </w:r>
            <w:proofErr w:type="gramEnd"/>
            <w:r w:rsidRPr="00F90E42">
              <w:t xml:space="preserve"> о наличии опыта поставки товара, выполнения работ, оказания услуг, указанного в подпункте 1.3 части 1 пункта 17 Информационной карты;</w:t>
            </w:r>
          </w:p>
          <w:p w:rsidR="00864B7B" w:rsidRPr="00F90E42" w:rsidRDefault="00F90E42" w:rsidP="003947F4">
            <w:pPr>
              <w:pStyle w:val="aff7"/>
              <w:numPr>
                <w:ilvl w:val="1"/>
                <w:numId w:val="14"/>
              </w:numPr>
              <w:ind w:left="601" w:hanging="426"/>
              <w:jc w:val="both"/>
            </w:pPr>
            <w:r w:rsidRPr="00F90E42">
              <w:t xml:space="preserve">копии договоров, указанных в документе по форме приложения № 4 к документации о </w:t>
            </w:r>
            <w:proofErr w:type="gramStart"/>
            <w:r w:rsidRPr="00F90E42">
              <w:t>закупке</w:t>
            </w:r>
            <w:proofErr w:type="gramEnd"/>
            <w:r w:rsidRPr="00F90E42">
              <w:t xml:space="preserve"> о наличии опыта поставки товаров, выполнения работ, оказания услуг;</w:t>
            </w:r>
          </w:p>
          <w:p w:rsidR="00864B7B" w:rsidRDefault="00F90E42" w:rsidP="003947F4">
            <w:pPr>
              <w:pStyle w:val="aff7"/>
              <w:numPr>
                <w:ilvl w:val="1"/>
                <w:numId w:val="14"/>
              </w:numPr>
              <w:ind w:left="601" w:hanging="426"/>
              <w:jc w:val="both"/>
              <w:rPr>
                <w:lang w:val="en-US"/>
              </w:rPr>
            </w:pPr>
            <w:r w:rsidRPr="00F90E42">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864B7B" w:rsidRPr="00F90E42" w:rsidRDefault="00F90E42" w:rsidP="003947F4">
            <w:pPr>
              <w:pStyle w:val="aff7"/>
              <w:numPr>
                <w:ilvl w:val="1"/>
                <w:numId w:val="14"/>
              </w:numPr>
              <w:ind w:left="601" w:hanging="426"/>
              <w:jc w:val="both"/>
            </w:pPr>
            <w:r w:rsidRPr="00F90E4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864B7B" w:rsidRPr="00F90E42" w:rsidRDefault="00F90E42" w:rsidP="003947F4">
            <w:pPr>
              <w:pStyle w:val="aff7"/>
              <w:numPr>
                <w:ilvl w:val="1"/>
                <w:numId w:val="14"/>
              </w:numPr>
              <w:ind w:left="601" w:hanging="426"/>
              <w:jc w:val="both"/>
            </w:pPr>
            <w:r w:rsidRPr="00F90E42">
              <w:t xml:space="preserve">действующую на дату рассмотрения, оценки и сопоставление Заявок выписку из реестра членов </w:t>
            </w:r>
            <w:proofErr w:type="spellStart"/>
            <w:r w:rsidRPr="00F90E42">
              <w:t>саморегулируемой</w:t>
            </w:r>
            <w:proofErr w:type="spellEnd"/>
            <w:r w:rsidRPr="00F90E42">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F90E42">
              <w:t>саморегулируемой</w:t>
            </w:r>
            <w:proofErr w:type="spellEnd"/>
            <w:r w:rsidRPr="00F90E42">
              <w:t xml:space="preserve"> организацией (срок действия выписки из реестра членов СРО один месяц </w:t>
            </w:r>
            <w:proofErr w:type="gramStart"/>
            <w:r w:rsidRPr="00F90E42">
              <w:t>с даты</w:t>
            </w:r>
            <w:proofErr w:type="gramEnd"/>
            <w:r w:rsidRPr="00F90E42">
              <w:t xml:space="preserve"> ее выдачи). </w:t>
            </w:r>
            <w:proofErr w:type="gramStart"/>
            <w:r w:rsidRPr="00F90E42">
              <w:t>Организатором на день рассмотрения Заявок на официальном сайте РОСТЕХНАДЗОРА (</w:t>
            </w:r>
            <w:r>
              <w:rPr>
                <w:lang w:val="en-US"/>
              </w:rPr>
              <w:t>https</w:t>
            </w:r>
            <w:r w:rsidRPr="00F90E42">
              <w:t>://</w:t>
            </w:r>
            <w:proofErr w:type="spellStart"/>
            <w:r>
              <w:rPr>
                <w:lang w:val="en-US"/>
              </w:rPr>
              <w:t>sro</w:t>
            </w:r>
            <w:proofErr w:type="spellEnd"/>
            <w:r w:rsidRPr="00F90E42">
              <w:t>.</w:t>
            </w:r>
            <w:proofErr w:type="spellStart"/>
            <w:r>
              <w:rPr>
                <w:lang w:val="en-US"/>
              </w:rPr>
              <w:t>gosnadzor</w:t>
            </w:r>
            <w:proofErr w:type="spellEnd"/>
            <w:r w:rsidRPr="00F90E42">
              <w:t>.</w:t>
            </w:r>
            <w:proofErr w:type="spellStart"/>
            <w:r>
              <w:rPr>
                <w:lang w:val="en-US"/>
              </w:rPr>
              <w:t>ru</w:t>
            </w:r>
            <w:proofErr w:type="spellEnd"/>
            <w:r w:rsidRPr="00F90E42">
              <w:t>/),  сайте НОСТРОЙ (</w:t>
            </w:r>
            <w:proofErr w:type="spellStart"/>
            <w:r>
              <w:rPr>
                <w:lang w:val="en-US"/>
              </w:rPr>
              <w:t>nostroy</w:t>
            </w:r>
            <w:proofErr w:type="spellEnd"/>
            <w:r w:rsidRPr="00F90E42">
              <w:t>.</w:t>
            </w:r>
            <w:proofErr w:type="spellStart"/>
            <w:r>
              <w:rPr>
                <w:lang w:val="en-US"/>
              </w:rPr>
              <w:t>ru</w:t>
            </w:r>
            <w:proofErr w:type="spellEnd"/>
            <w:r w:rsidRPr="00F90E42">
              <w:t xml:space="preserve">)) проверяется информация о соответствии претендента и </w:t>
            </w:r>
            <w:proofErr w:type="spellStart"/>
            <w:r w:rsidRPr="00F90E42">
              <w:t>саморегулируемых</w:t>
            </w:r>
            <w:proofErr w:type="spellEnd"/>
            <w:r w:rsidRPr="00F90E42">
              <w:t xml:space="preserve"> организаций (СРО) требованиям, установленным подпунктом 1.5. настоящего пункта, а на сайтах СРО - информация о членах СРО.</w:t>
            </w:r>
            <w:proofErr w:type="gramEnd"/>
            <w:r w:rsidRPr="00F90E42">
              <w:t xml:space="preserve">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b"/>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864B7B" w:rsidRDefault="00F90E4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864B7B" w:rsidRDefault="00F90E42">
                  <w:pPr>
                    <w:pStyle w:val="afa"/>
                    <w:ind w:firstLine="0"/>
                    <w:rPr>
                      <w:sz w:val="24"/>
                    </w:rPr>
                  </w:pPr>
                  <w:r>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2551" w:type="dxa"/>
                </w:tcPr>
                <w:p w:rsidR="00864B7B" w:rsidRDefault="00F90E42">
                  <w:pPr>
                    <w:pStyle w:val="afa"/>
                    <w:ind w:firstLine="0"/>
                    <w:rPr>
                      <w:sz w:val="24"/>
                      <w:lang w:val="en-US"/>
                    </w:rPr>
                  </w:pPr>
                  <w:r>
                    <w:rPr>
                      <w:sz w:val="24"/>
                      <w:lang w:val="en-US"/>
                    </w:rPr>
                    <w:t>0,45</w:t>
                  </w:r>
                </w:p>
              </w:tc>
            </w:tr>
            <w:tr w:rsidR="006D2B87" w:rsidRPr="00514332" w:rsidTr="004D6B74">
              <w:tc>
                <w:tcPr>
                  <w:tcW w:w="4423" w:type="dxa"/>
                </w:tcPr>
                <w:p w:rsidR="00864B7B" w:rsidRDefault="00F90E42">
                  <w:pPr>
                    <w:pStyle w:val="afa"/>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864B7B" w:rsidRDefault="00F90E42">
                  <w:pPr>
                    <w:pStyle w:val="afa"/>
                    <w:ind w:firstLine="0"/>
                    <w:rPr>
                      <w:sz w:val="24"/>
                      <w:lang w:val="en-US"/>
                    </w:rPr>
                  </w:pPr>
                  <w:r>
                    <w:rPr>
                      <w:sz w:val="24"/>
                      <w:lang w:val="en-US"/>
                    </w:rPr>
                    <w:t>0,10</w:t>
                  </w:r>
                </w:p>
              </w:tc>
            </w:tr>
            <w:tr w:rsidR="006D2B87" w:rsidRPr="00514332" w:rsidTr="004D6B74">
              <w:tc>
                <w:tcPr>
                  <w:tcW w:w="4423" w:type="dxa"/>
                </w:tcPr>
                <w:p w:rsidR="00864B7B" w:rsidRDefault="00F90E42">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864B7B" w:rsidRDefault="00F90E42">
                  <w:pPr>
                    <w:pStyle w:val="afa"/>
                    <w:ind w:firstLine="0"/>
                    <w:rPr>
                      <w:sz w:val="24"/>
                      <w:lang w:val="en-US"/>
                    </w:rPr>
                  </w:pPr>
                  <w:r>
                    <w:rPr>
                      <w:sz w:val="24"/>
                      <w:lang w:val="en-US"/>
                    </w:rPr>
                    <w:t>0,15</w:t>
                  </w:r>
                </w:p>
              </w:tc>
            </w:tr>
            <w:tr w:rsidR="006D2B87" w:rsidRPr="00514332" w:rsidTr="004D6B74">
              <w:tc>
                <w:tcPr>
                  <w:tcW w:w="4423" w:type="dxa"/>
                </w:tcPr>
                <w:p w:rsidR="00864B7B" w:rsidRDefault="00F90E42">
                  <w:pPr>
                    <w:pStyle w:val="afa"/>
                    <w:ind w:firstLine="0"/>
                    <w:rPr>
                      <w:sz w:val="24"/>
                    </w:rPr>
                  </w:pPr>
                  <w:r>
                    <w:rPr>
                      <w:sz w:val="24"/>
                    </w:rPr>
                    <w:t>Срок выполнения работ. Наилучшим признается наименьший срок выполнения работ.</w:t>
                  </w:r>
                </w:p>
              </w:tc>
              <w:tc>
                <w:tcPr>
                  <w:tcW w:w="2551" w:type="dxa"/>
                </w:tcPr>
                <w:p w:rsidR="00864B7B" w:rsidRDefault="00F90E42">
                  <w:pPr>
                    <w:pStyle w:val="afa"/>
                    <w:ind w:firstLine="0"/>
                    <w:rPr>
                      <w:sz w:val="24"/>
                      <w:lang w:val="en-US"/>
                    </w:rPr>
                  </w:pPr>
                  <w:r>
                    <w:rPr>
                      <w:sz w:val="24"/>
                      <w:lang w:val="en-US"/>
                    </w:rPr>
                    <w:t>0,10</w:t>
                  </w:r>
                </w:p>
              </w:tc>
            </w:tr>
            <w:tr w:rsidR="006D2B87" w:rsidRPr="00514332" w:rsidTr="004D6B74">
              <w:tc>
                <w:tcPr>
                  <w:tcW w:w="4423" w:type="dxa"/>
                </w:tcPr>
                <w:p w:rsidR="00864B7B" w:rsidRDefault="00F90E42">
                  <w:pPr>
                    <w:pStyle w:val="afa"/>
                    <w:ind w:firstLine="0"/>
                    <w:rPr>
                      <w:sz w:val="24"/>
                    </w:rPr>
                  </w:pPr>
                  <w:r>
                    <w:rPr>
                      <w:sz w:val="24"/>
                    </w:rPr>
                    <w:t>Сумма исполненных обязательств (работ) по договорам  с предметом (строительно-монтажные работы по строительству, реконструкции, ремонту и благоустройству дорог, проездов, производственных площадок) за период 2021-2023 гг. в регионе проведения закупки (Свердловская область). Для получения максимального количества баллов участнику достаточно предоставить подтверждение опыта на сумму, равную максимальной цене договора</w:t>
                  </w:r>
                </w:p>
              </w:tc>
              <w:tc>
                <w:tcPr>
                  <w:tcW w:w="2551" w:type="dxa"/>
                </w:tcPr>
                <w:p w:rsidR="00864B7B" w:rsidRDefault="00F90E42">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b"/>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864B7B" w:rsidRDefault="00F90E4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864B7B" w:rsidRDefault="00F90E42" w:rsidP="00F90E42">
                  <w:pPr>
                    <w:pStyle w:val="-3"/>
                    <w:tabs>
                      <w:tab w:val="clear" w:pos="1985"/>
                    </w:tabs>
                    <w:suppressAutoHyphens/>
                    <w:ind w:firstLine="629"/>
                    <w:rPr>
                      <w:sz w:val="24"/>
                    </w:rPr>
                  </w:pPr>
                  <w:r>
                    <w:rPr>
                      <w:sz w:val="24"/>
                    </w:rPr>
                    <w:t xml:space="preserve">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 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864B7B" w:rsidRDefault="00F90E4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F90E42" w:rsidRPr="00514332" w:rsidTr="004D6B74">
              <w:tc>
                <w:tcPr>
                  <w:tcW w:w="6974" w:type="dxa"/>
                </w:tcPr>
                <w:p w:rsidR="00F90E42" w:rsidRDefault="00F90E42" w:rsidP="00F90E42">
                  <w:pPr>
                    <w:ind w:left="629"/>
                    <w:jc w:val="both"/>
                    <w:rPr>
                      <w:b/>
                      <w:bCs/>
                    </w:rPr>
                  </w:pPr>
                  <w:r>
                    <w:rPr>
                      <w:b/>
                      <w:bCs/>
                      <w:lang w:val="en-US"/>
                    </w:rPr>
                    <w:t>III</w:t>
                  </w:r>
                  <w:r>
                    <w:rPr>
                      <w:b/>
                      <w:bCs/>
                    </w:rPr>
                    <w:t>. Увеличение цены договора:</w:t>
                  </w:r>
                </w:p>
                <w:p w:rsidR="00F90E42" w:rsidRDefault="00F90E42" w:rsidP="00F90E42">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F90E42" w:rsidRDefault="00F90E42" w:rsidP="003947F4">
                  <w:pPr>
                    <w:numPr>
                      <w:ilvl w:val="0"/>
                      <w:numId w:val="73"/>
                    </w:numPr>
                    <w:suppressAutoHyphens w:val="0"/>
                    <w:spacing w:line="276" w:lineRule="auto"/>
                    <w:jc w:val="both"/>
                  </w:pPr>
                  <w:r>
                    <w:t>метод расчета стоимости работы остается неизменным;</w:t>
                  </w:r>
                </w:p>
                <w:p w:rsidR="00F90E42" w:rsidRDefault="00F90E42" w:rsidP="003947F4">
                  <w:pPr>
                    <w:numPr>
                      <w:ilvl w:val="0"/>
                      <w:numId w:val="73"/>
                    </w:numPr>
                    <w:suppressAutoHyphens w:val="0"/>
                    <w:spacing w:line="276" w:lineRule="auto"/>
                    <w:ind w:left="62" w:firstLine="298"/>
                    <w:jc w:val="both"/>
                  </w:pPr>
                  <w:r>
                    <w:t>увеличение общей цены договора не превышает 30 %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b"/>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64B7B" w:rsidRDefault="00F90E42">
            <w:pPr>
              <w:pStyle w:val="1b"/>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b"/>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64B7B" w:rsidRDefault="00F90E42">
            <w:pPr>
              <w:pStyle w:val="1b"/>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b"/>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64B7B" w:rsidRDefault="00F90E42">
            <w:pPr>
              <w:pStyle w:val="1b"/>
              <w:ind w:firstLine="0"/>
              <w:rPr>
                <w:sz w:val="24"/>
                <w:szCs w:val="24"/>
              </w:rPr>
            </w:pPr>
            <w:r>
              <w:rPr>
                <w:sz w:val="24"/>
                <w:szCs w:val="24"/>
              </w:rPr>
              <w:t>Не предусмотрено.</w:t>
            </w:r>
          </w:p>
          <w:p w:rsidR="00864B7B" w:rsidRDefault="00864B7B">
            <w:pPr>
              <w:pStyle w:val="1b"/>
              <w:ind w:firstLine="397"/>
              <w:rPr>
                <w:sz w:val="24"/>
                <w:szCs w:val="24"/>
              </w:rPr>
            </w:pPr>
          </w:p>
          <w:p w:rsidR="00864B7B" w:rsidRDefault="00864B7B">
            <w:pPr>
              <w:pStyle w:val="1b"/>
              <w:ind w:firstLine="397"/>
              <w:rPr>
                <w:sz w:val="24"/>
                <w:szCs w:val="24"/>
              </w:rPr>
            </w:pPr>
          </w:p>
        </w:tc>
      </w:tr>
      <w:tr w:rsidR="00402A46" w:rsidRPr="00F86FAA" w:rsidTr="004D6B74">
        <w:tc>
          <w:tcPr>
            <w:tcW w:w="426" w:type="dxa"/>
          </w:tcPr>
          <w:p w:rsidR="00402A46" w:rsidRPr="00F86FAA" w:rsidRDefault="00402A46" w:rsidP="00E47C4C">
            <w:pPr>
              <w:pStyle w:val="1b"/>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864B7B" w:rsidRDefault="00F90E4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b"/>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b"/>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b"/>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64B7B" w:rsidRDefault="00F90E42">
            <w:pPr>
              <w:pStyle w:val="1b"/>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b"/>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864B7B" w:rsidRDefault="00F90E42">
      <w:pPr>
        <w:pStyle w:val="1b"/>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F90E42">
        <w:rPr>
          <w:b/>
          <w:sz w:val="28"/>
        </w:rPr>
        <w:t>СВЕРД</w:t>
      </w:r>
      <w:r>
        <w:rPr>
          <w:b/>
          <w:sz w:val="28"/>
        </w:rPr>
        <w:t>-</w:t>
      </w:r>
      <w:r w:rsidR="00F90E42">
        <w:rPr>
          <w:b/>
          <w:sz w:val="28"/>
        </w:rPr>
        <w:t>23</w:t>
      </w:r>
      <w:r>
        <w:rPr>
          <w:b/>
          <w:sz w:val="28"/>
        </w:rPr>
        <w:t>-</w:t>
      </w:r>
      <w:r w:rsidR="00F90E42">
        <w:rPr>
          <w:b/>
          <w:sz w:val="28"/>
        </w:rPr>
        <w:t>0011</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sidR="00F90E42">
        <w:rPr>
          <w:szCs w:val="28"/>
        </w:rPr>
        <w:t xml:space="preserve"> </w:t>
      </w:r>
      <w:r>
        <w:rPr>
          <w:szCs w:val="28"/>
        </w:rPr>
        <w:t>Открытом конкурсе (далее – Заявка) № ОКэ-</w:t>
      </w:r>
      <w:r w:rsidR="00F90E42">
        <w:rPr>
          <w:szCs w:val="28"/>
        </w:rPr>
        <w:t>СВЕРД-23-0011</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3947F4">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3947F4">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3947F4">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3947F4">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3947F4">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3947F4">
      <w:pPr>
        <w:pStyle w:val="afd"/>
        <w:widowControl w:val="0"/>
        <w:numPr>
          <w:ilvl w:val="0"/>
          <w:numId w:val="23"/>
        </w:numPr>
        <w:ind w:left="0" w:firstLine="403"/>
        <w:jc w:val="both"/>
        <w:rPr>
          <w:szCs w:val="28"/>
        </w:rPr>
      </w:pPr>
      <w:r>
        <w:t>Не находится в процессе ликвидации;</w:t>
      </w:r>
    </w:p>
    <w:p w:rsidR="00C878E0" w:rsidRPr="00D90120" w:rsidRDefault="00C878E0" w:rsidP="003947F4">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3947F4">
      <w:pPr>
        <w:pStyle w:val="afd"/>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3947F4">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3947F4">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3947F4">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3947F4">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3947F4">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3947F4">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3947F4">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3947F4">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3947F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3947F4">
      <w:pPr>
        <w:numPr>
          <w:ilvl w:val="0"/>
          <w:numId w:val="7"/>
        </w:numPr>
        <w:tabs>
          <w:tab w:val="left" w:pos="1418"/>
        </w:tabs>
        <w:ind w:left="0" w:firstLine="709"/>
        <w:jc w:val="both"/>
        <w:rPr>
          <w:sz w:val="28"/>
          <w:szCs w:val="20"/>
        </w:rPr>
      </w:pPr>
      <w:bookmarkStart w:id="23"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4"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p>
    <w:bookmarkEnd w:id="23"/>
    <w:p w:rsidR="00C878E0" w:rsidRDefault="00C878E0" w:rsidP="003947F4">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3947F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3947F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b"/>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b"/>
        <w:ind w:firstLine="708"/>
      </w:pP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864B7B" w:rsidRDefault="00F90E42">
      <w:pPr>
        <w:pStyle w:val="1b"/>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3947F4">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3947F4">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64B7B" w:rsidRDefault="00864B7B" w:rsidP="00F90E42">
      <w:pPr>
        <w:pStyle w:val="1b"/>
        <w:ind w:firstLine="0"/>
        <w:jc w:val="right"/>
        <w:outlineLvl w:val="0"/>
        <w:rPr>
          <w:szCs w:val="28"/>
        </w:rPr>
      </w:pPr>
      <w:r>
        <w:t>Приложение</w:t>
      </w:r>
      <w:r>
        <w:rPr>
          <w:rFonts w:eastAsia="MS Mincho"/>
          <w:szCs w:val="28"/>
        </w:rPr>
        <w:t xml:space="preserve"> № </w:t>
      </w:r>
      <w:r>
        <w:t>3</w:t>
      </w:r>
    </w:p>
    <w:p w:rsidR="00864B7B" w:rsidRPr="008522E8" w:rsidRDefault="00864B7B" w:rsidP="00C10125">
      <w:pPr>
        <w:pStyle w:val="afa"/>
        <w:ind w:firstLine="0"/>
        <w:jc w:val="right"/>
        <w:rPr>
          <w:rFonts w:eastAsia="Times New Roman"/>
          <w:sz w:val="32"/>
          <w:szCs w:val="28"/>
        </w:rPr>
      </w:pPr>
      <w:r>
        <w:rPr>
          <w:sz w:val="28"/>
        </w:rPr>
        <w:t>к документации о закупке</w:t>
      </w:r>
    </w:p>
    <w:p w:rsidR="00864B7B" w:rsidRDefault="00864B7B" w:rsidP="00C10125">
      <w:pPr>
        <w:pStyle w:val="afa"/>
        <w:ind w:firstLine="0"/>
        <w:jc w:val="left"/>
        <w:rPr>
          <w:rFonts w:eastAsia="Times New Roman"/>
          <w:sz w:val="28"/>
          <w:szCs w:val="28"/>
        </w:rPr>
      </w:pPr>
    </w:p>
    <w:p w:rsidR="00864B7B" w:rsidRDefault="00864B7B" w:rsidP="00F90E42">
      <w:pPr>
        <w:pStyle w:val="afa"/>
        <w:ind w:firstLine="0"/>
        <w:jc w:val="center"/>
        <w:rPr>
          <w:rFonts w:eastAsia="Times New Roman"/>
          <w:b/>
          <w:bCs/>
          <w:sz w:val="28"/>
          <w:szCs w:val="28"/>
        </w:rPr>
      </w:pPr>
      <w:bookmarkStart w:id="25" w:name="OLE_LINK1"/>
      <w:bookmarkStart w:id="26" w:name="OLE_LINK2"/>
      <w:r>
        <w:rPr>
          <w:rFonts w:eastAsia="Times New Roman"/>
          <w:b/>
          <w:bCs/>
          <w:sz w:val="28"/>
          <w:szCs w:val="28"/>
        </w:rPr>
        <w:t>Финансово-коммерческое предложение</w:t>
      </w:r>
      <w:bookmarkEnd w:id="25"/>
      <w:bookmarkEnd w:id="26"/>
    </w:p>
    <w:p w:rsidR="00864B7B" w:rsidRDefault="00864B7B" w:rsidP="00F90E42">
      <w:pPr>
        <w:pStyle w:val="afa"/>
        <w:ind w:firstLine="0"/>
        <w:jc w:val="center"/>
        <w:rPr>
          <w:rFonts w:eastAsia="Times New Roman"/>
          <w:b/>
          <w:bCs/>
          <w:sz w:val="28"/>
          <w:szCs w:val="28"/>
        </w:rPr>
      </w:pPr>
    </w:p>
    <w:p w:rsidR="00864B7B" w:rsidRDefault="00864B7B" w:rsidP="00F90E42">
      <w:pPr>
        <w:pStyle w:val="afa"/>
        <w:rPr>
          <w:rFonts w:eastAsia="Times New Roman"/>
        </w:rPr>
      </w:pPr>
      <w:r>
        <w:rPr>
          <w:rFonts w:eastAsia="Times New Roman"/>
        </w:rPr>
        <w:t xml:space="preserve"> «____» ___________ 20___ г.</w:t>
      </w:r>
    </w:p>
    <w:p w:rsidR="00864B7B" w:rsidRDefault="00864B7B" w:rsidP="00F90E42">
      <w:pPr>
        <w:pStyle w:val="afa"/>
        <w:rPr>
          <w:rFonts w:eastAsia="Times New Roman"/>
        </w:rPr>
      </w:pPr>
      <w:r>
        <w:rPr>
          <w:rFonts w:eastAsia="Times New Roman"/>
        </w:rPr>
        <w:t>Открытый конкурс № ОКэ-СВЕРД-23-00</w:t>
      </w:r>
      <w:r w:rsidR="00F90E42">
        <w:rPr>
          <w:rFonts w:eastAsia="Times New Roman"/>
        </w:rPr>
        <w:t>11</w:t>
      </w:r>
      <w:r>
        <w:rPr>
          <w:rFonts w:eastAsia="Times New Roman"/>
        </w:rPr>
        <w:t xml:space="preserve"> (далее – Открытый конкурс)</w:t>
      </w:r>
    </w:p>
    <w:p w:rsidR="00864B7B" w:rsidRDefault="00864B7B" w:rsidP="00F90E42">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864B7B" w:rsidRDefault="00864B7B" w:rsidP="00F90E42">
      <w:pPr>
        <w:pStyle w:val="afa"/>
        <w:rPr>
          <w:rFonts w:eastAsia="Times New Roman"/>
        </w:rPr>
      </w:pPr>
      <w:r>
        <w:rPr>
          <w:rFonts w:eastAsia="Times New Roman"/>
        </w:rPr>
        <w:t>__________________________________________________________________</w:t>
      </w:r>
    </w:p>
    <w:p w:rsidR="00864B7B" w:rsidRDefault="00864B7B" w:rsidP="00F90E42">
      <w:pPr>
        <w:pStyle w:val="afa"/>
        <w:ind w:firstLine="0"/>
        <w:jc w:val="center"/>
        <w:rPr>
          <w:rFonts w:eastAsia="Times New Roman"/>
          <w:i/>
          <w:iCs/>
        </w:rPr>
      </w:pPr>
      <w:r>
        <w:rPr>
          <w:rFonts w:eastAsia="Times New Roman"/>
          <w:i/>
          <w:iCs/>
        </w:rPr>
        <w:t>(полное наименование претендента)</w:t>
      </w:r>
    </w:p>
    <w:tbl>
      <w:tblPr>
        <w:tblStyle w:val="afff2"/>
        <w:tblW w:w="10065" w:type="dxa"/>
        <w:tblInd w:w="-176" w:type="dxa"/>
        <w:tblLayout w:type="fixed"/>
        <w:tblLook w:val="0000"/>
      </w:tblPr>
      <w:tblGrid>
        <w:gridCol w:w="540"/>
        <w:gridCol w:w="2438"/>
        <w:gridCol w:w="1559"/>
        <w:gridCol w:w="2268"/>
        <w:gridCol w:w="2126"/>
        <w:gridCol w:w="1134"/>
      </w:tblGrid>
      <w:tr w:rsidR="00F90E42" w:rsidTr="003947F4">
        <w:trPr>
          <w:trHeight w:val="666"/>
        </w:trPr>
        <w:tc>
          <w:tcPr>
            <w:tcW w:w="540" w:type="dxa"/>
            <w:noWrap/>
            <w:vAlign w:val="center"/>
          </w:tcPr>
          <w:p w:rsidR="00F90E42" w:rsidRDefault="00F90E42" w:rsidP="00F90E42">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438" w:type="dxa"/>
            <w:noWrap/>
            <w:vAlign w:val="center"/>
          </w:tcPr>
          <w:p w:rsidR="00F90E42" w:rsidRDefault="00F90E42" w:rsidP="00F90E42">
            <w:pPr>
              <w:pStyle w:val="afa"/>
              <w:ind w:firstLine="0"/>
              <w:jc w:val="center"/>
              <w:rPr>
                <w:rFonts w:eastAsia="Times New Roman"/>
                <w:sz w:val="24"/>
              </w:rPr>
            </w:pPr>
            <w:r>
              <w:rPr>
                <w:rFonts w:eastAsia="Times New Roman"/>
                <w:sz w:val="24"/>
              </w:rPr>
              <w:t>Наименование работ</w:t>
            </w:r>
          </w:p>
        </w:tc>
        <w:tc>
          <w:tcPr>
            <w:tcW w:w="1559" w:type="dxa"/>
            <w:noWrap/>
            <w:vAlign w:val="center"/>
          </w:tcPr>
          <w:p w:rsidR="00F90E42" w:rsidRDefault="00F90E42" w:rsidP="003947F4">
            <w:pPr>
              <w:pStyle w:val="afa"/>
              <w:ind w:firstLine="0"/>
              <w:jc w:val="center"/>
              <w:rPr>
                <w:rFonts w:eastAsia="Times New Roman"/>
                <w:sz w:val="24"/>
              </w:rPr>
            </w:pPr>
            <w:r>
              <w:rPr>
                <w:rFonts w:eastAsia="Times New Roman"/>
                <w:sz w:val="24"/>
              </w:rPr>
              <w:t>Стоимость выполнения работ,</w:t>
            </w:r>
          </w:p>
          <w:p w:rsidR="00F90E42" w:rsidRDefault="003947F4" w:rsidP="003947F4">
            <w:pPr>
              <w:pStyle w:val="afa"/>
              <w:ind w:firstLine="0"/>
              <w:jc w:val="center"/>
              <w:rPr>
                <w:rFonts w:eastAsia="Times New Roman"/>
                <w:sz w:val="24"/>
              </w:rPr>
            </w:pPr>
            <w:r>
              <w:rPr>
                <w:rFonts w:eastAsia="Times New Roman"/>
                <w:sz w:val="24"/>
              </w:rPr>
              <w:t>руб., без учета НДС</w:t>
            </w:r>
          </w:p>
        </w:tc>
        <w:tc>
          <w:tcPr>
            <w:tcW w:w="2268" w:type="dxa"/>
            <w:noWrap/>
            <w:vAlign w:val="center"/>
          </w:tcPr>
          <w:p w:rsidR="00F90E42" w:rsidRDefault="00F90E42" w:rsidP="00F90E42">
            <w:pPr>
              <w:pStyle w:val="afa"/>
              <w:ind w:firstLine="0"/>
              <w:jc w:val="center"/>
              <w:rPr>
                <w:rFonts w:eastAsia="Times New Roman"/>
                <w:sz w:val="24"/>
              </w:rPr>
            </w:pPr>
            <w:r>
              <w:rPr>
                <w:rFonts w:eastAsia="Times New Roman"/>
                <w:sz w:val="24"/>
              </w:rPr>
              <w:t>Срок выполнения работ, календарные дни</w:t>
            </w:r>
          </w:p>
        </w:tc>
        <w:tc>
          <w:tcPr>
            <w:tcW w:w="2126" w:type="dxa"/>
            <w:noWrap/>
            <w:vAlign w:val="center"/>
          </w:tcPr>
          <w:p w:rsidR="00F90E42" w:rsidRDefault="00F90E42" w:rsidP="00F90E42">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vAlign w:val="center"/>
          </w:tcPr>
          <w:p w:rsidR="00F90E42" w:rsidRDefault="00F90E42" w:rsidP="00F90E42">
            <w:pPr>
              <w:pStyle w:val="afa"/>
              <w:ind w:firstLine="0"/>
              <w:jc w:val="center"/>
              <w:rPr>
                <w:rFonts w:eastAsia="Times New Roman"/>
                <w:sz w:val="24"/>
              </w:rPr>
            </w:pPr>
            <w:r>
              <w:rPr>
                <w:rFonts w:eastAsia="Times New Roman"/>
                <w:sz w:val="24"/>
              </w:rPr>
              <w:t>Форма, сроки, порядок оплаты за выполнение работ</w:t>
            </w:r>
          </w:p>
        </w:tc>
      </w:tr>
      <w:tr w:rsidR="00864B7B" w:rsidTr="00F90E42">
        <w:trPr>
          <w:trHeight w:val="405"/>
        </w:trPr>
        <w:tc>
          <w:tcPr>
            <w:tcW w:w="540" w:type="dxa"/>
            <w:noWrap/>
          </w:tcPr>
          <w:p w:rsidR="00864B7B" w:rsidRDefault="00864B7B" w:rsidP="003947F4">
            <w:pPr>
              <w:pStyle w:val="afa"/>
              <w:numPr>
                <w:ilvl w:val="0"/>
                <w:numId w:val="35"/>
              </w:numPr>
              <w:suppressAutoHyphens w:val="0"/>
              <w:rPr>
                <w:rFonts w:eastAsia="Times New Roman"/>
                <w:sz w:val="24"/>
              </w:rPr>
            </w:pPr>
          </w:p>
        </w:tc>
        <w:tc>
          <w:tcPr>
            <w:tcW w:w="2438" w:type="dxa"/>
            <w:noWrap/>
          </w:tcPr>
          <w:p w:rsidR="00864B7B" w:rsidRPr="00A34ECF" w:rsidRDefault="00864B7B" w:rsidP="00F90E42">
            <w:pPr>
              <w:pStyle w:val="afa"/>
              <w:ind w:firstLine="0"/>
              <w:jc w:val="left"/>
              <w:rPr>
                <w:rFonts w:eastAsia="Times New Roman"/>
                <w:sz w:val="24"/>
              </w:rPr>
            </w:pPr>
            <w:r>
              <w:rPr>
                <w:bCs/>
                <w:sz w:val="24"/>
              </w:rPr>
              <w:t>Выполнение работ по благоустройству проезда к контейнерному терминалу Екатеринбург-Товарный Уральского филиала ПАО «ТрансКонтейнер».</w:t>
            </w:r>
          </w:p>
        </w:tc>
        <w:tc>
          <w:tcPr>
            <w:tcW w:w="1559" w:type="dxa"/>
            <w:noWrap/>
          </w:tcPr>
          <w:p w:rsidR="00864B7B" w:rsidRDefault="00864B7B" w:rsidP="00F90E42">
            <w:pPr>
              <w:pStyle w:val="afa"/>
              <w:jc w:val="left"/>
              <w:rPr>
                <w:rFonts w:eastAsia="Times New Roman"/>
                <w:sz w:val="24"/>
              </w:rPr>
            </w:pPr>
          </w:p>
        </w:tc>
        <w:tc>
          <w:tcPr>
            <w:tcW w:w="2268" w:type="dxa"/>
            <w:noWrap/>
          </w:tcPr>
          <w:p w:rsidR="00864B7B" w:rsidRDefault="00864B7B" w:rsidP="00F90E42">
            <w:pPr>
              <w:pStyle w:val="afa"/>
              <w:rPr>
                <w:sz w:val="24"/>
              </w:rPr>
            </w:pPr>
          </w:p>
          <w:p w:rsidR="00864B7B" w:rsidRDefault="00864B7B" w:rsidP="00F90E42">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календарных дней </w:t>
            </w:r>
            <w:proofErr w:type="gramStart"/>
            <w:r>
              <w:rPr>
                <w:rFonts w:eastAsia="Times New Roman"/>
                <w:color w:val="auto"/>
              </w:rPr>
              <w:t>с даты заключения</w:t>
            </w:r>
            <w:proofErr w:type="gramEnd"/>
            <w:r>
              <w:rPr>
                <w:rFonts w:eastAsia="Times New Roman"/>
                <w:color w:val="auto"/>
              </w:rPr>
              <w:t xml:space="preserve"> договора</w:t>
            </w:r>
          </w:p>
          <w:p w:rsidR="00864B7B" w:rsidRDefault="00864B7B" w:rsidP="00F90E42">
            <w:pPr>
              <w:pStyle w:val="Default"/>
              <w:jc w:val="both"/>
              <w:rPr>
                <w:rFonts w:eastAsia="Times New Roman"/>
                <w:color w:val="auto"/>
              </w:rPr>
            </w:pPr>
          </w:p>
          <w:p w:rsidR="00864B7B" w:rsidRPr="00E64438" w:rsidRDefault="00864B7B" w:rsidP="00F90E42">
            <w:pPr>
              <w:pStyle w:val="Default"/>
              <w:jc w:val="both"/>
              <w:rPr>
                <w:rFonts w:eastAsia="Times New Roman"/>
                <w:i/>
                <w:color w:val="auto"/>
                <w:sz w:val="22"/>
                <w:szCs w:val="22"/>
                <w:u w:val="single"/>
              </w:rPr>
            </w:pPr>
            <w:r>
              <w:rPr>
                <w:rFonts w:eastAsia="Times New Roman"/>
                <w:i/>
                <w:color w:val="auto"/>
                <w:sz w:val="22"/>
                <w:szCs w:val="22"/>
              </w:rPr>
              <w:t>(не более 60 (шестидесяти) календарных дней</w:t>
            </w:r>
            <w:r>
              <w:rPr>
                <w:rStyle w:val="afff0"/>
              </w:rPr>
              <w:t xml:space="preserve"> </w:t>
            </w:r>
            <w:proofErr w:type="gramStart"/>
            <w:r>
              <w:rPr>
                <w:rFonts w:eastAsia="Times New Roman"/>
                <w:i/>
                <w:color w:val="auto"/>
              </w:rPr>
              <w:t>с даты заключения</w:t>
            </w:r>
            <w:proofErr w:type="gramEnd"/>
            <w:r>
              <w:rPr>
                <w:rFonts w:eastAsia="Times New Roman"/>
                <w:i/>
                <w:color w:val="auto"/>
              </w:rPr>
              <w:t xml:space="preserve"> договора)</w:t>
            </w:r>
          </w:p>
        </w:tc>
        <w:tc>
          <w:tcPr>
            <w:tcW w:w="2126" w:type="dxa"/>
            <w:noWrap/>
          </w:tcPr>
          <w:p w:rsidR="00864B7B" w:rsidRDefault="00864B7B" w:rsidP="00F90E42">
            <w:pPr>
              <w:pStyle w:val="afa"/>
              <w:ind w:firstLine="0"/>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приемке выполненных работ формы КС-2, справки о стоимости выполненных работ и затрат формы КС-3 за последний месяц</w:t>
            </w:r>
            <w:r w:rsidR="003947F4">
              <w:rPr>
                <w:rFonts w:eastAsia="Times New Roman"/>
                <w:sz w:val="24"/>
              </w:rPr>
              <w:t xml:space="preserve"> выполнения работ</w:t>
            </w:r>
            <w:r>
              <w:rPr>
                <w:rFonts w:eastAsia="Times New Roman"/>
                <w:sz w:val="24"/>
              </w:rPr>
              <w:t>.</w:t>
            </w:r>
          </w:p>
          <w:p w:rsidR="00864B7B" w:rsidRDefault="00864B7B" w:rsidP="00F90E42">
            <w:pPr>
              <w:pStyle w:val="afa"/>
              <w:jc w:val="left"/>
              <w:rPr>
                <w:rFonts w:eastAsia="Times New Roman"/>
                <w:sz w:val="24"/>
              </w:rPr>
            </w:pPr>
          </w:p>
          <w:p w:rsidR="00864B7B" w:rsidRPr="00E64438" w:rsidRDefault="00864B7B" w:rsidP="00F90E42">
            <w:pPr>
              <w:pStyle w:val="afa"/>
              <w:ind w:firstLine="0"/>
              <w:jc w:val="left"/>
              <w:rPr>
                <w:rFonts w:eastAsia="Times New Roman"/>
                <w:i/>
                <w:sz w:val="22"/>
                <w:szCs w:val="22"/>
              </w:rPr>
            </w:pPr>
            <w:r>
              <w:rPr>
                <w:rFonts w:eastAsia="Times New Roman"/>
                <w:i/>
                <w:sz w:val="22"/>
                <w:szCs w:val="22"/>
              </w:rPr>
              <w:t>(</w:t>
            </w:r>
            <w:r>
              <w:rPr>
                <w:rStyle w:val="normaltextrun"/>
                <w:i/>
                <w:sz w:val="22"/>
                <w:szCs w:val="22"/>
              </w:rPr>
              <w:t>не менее 24 (двадцати четырех)  месяцев)</w:t>
            </w:r>
          </w:p>
        </w:tc>
        <w:tc>
          <w:tcPr>
            <w:tcW w:w="1134" w:type="dxa"/>
            <w:noWrap/>
          </w:tcPr>
          <w:p w:rsidR="00864B7B" w:rsidRPr="00520323" w:rsidRDefault="00864B7B" w:rsidP="00F90E42">
            <w:pPr>
              <w:pStyle w:val="afa"/>
              <w:ind w:firstLine="0"/>
              <w:rPr>
                <w:rFonts w:eastAsia="Times New Roman"/>
                <w:sz w:val="24"/>
              </w:rPr>
            </w:pPr>
            <w:r>
              <w:rPr>
                <w:rFonts w:eastAsia="Times New Roman"/>
                <w:sz w:val="24"/>
              </w:rPr>
              <w:t xml:space="preserve">Вариант </w:t>
            </w:r>
            <w:r>
              <w:rPr>
                <w:rStyle w:val="afff0"/>
                <w:sz w:val="24"/>
                <w:szCs w:val="24"/>
              </w:rPr>
              <w:t xml:space="preserve">оплаты </w:t>
            </w:r>
            <w:r>
              <w:rPr>
                <w:rFonts w:eastAsia="Times New Roman"/>
                <w:sz w:val="24"/>
              </w:rPr>
              <w:t>№___</w:t>
            </w:r>
          </w:p>
          <w:p w:rsidR="00864B7B" w:rsidRDefault="00864B7B" w:rsidP="00F90E42">
            <w:pPr>
              <w:pStyle w:val="afa"/>
              <w:ind w:firstLine="0"/>
              <w:rPr>
                <w:rFonts w:eastAsia="Times New Roman"/>
                <w:sz w:val="24"/>
              </w:rPr>
            </w:pPr>
          </w:p>
          <w:p w:rsidR="00864B7B" w:rsidRPr="00520323" w:rsidRDefault="00864B7B" w:rsidP="00F90E42">
            <w:pPr>
              <w:pStyle w:val="afa"/>
              <w:ind w:firstLine="0"/>
              <w:rPr>
                <w:rFonts w:eastAsia="Times New Roman"/>
                <w:sz w:val="24"/>
              </w:rPr>
            </w:pPr>
            <w:r>
              <w:rPr>
                <w:rFonts w:eastAsia="Times New Roman"/>
                <w:sz w:val="24"/>
              </w:rPr>
              <w:t xml:space="preserve">Размер аванса  ____% </w:t>
            </w:r>
            <w:r>
              <w:rPr>
                <w:rFonts w:eastAsia="Times New Roman"/>
                <w:i/>
                <w:sz w:val="24"/>
              </w:rPr>
              <w:t>(не более 25 %)</w:t>
            </w:r>
          </w:p>
        </w:tc>
      </w:tr>
    </w:tbl>
    <w:p w:rsidR="00864B7B" w:rsidRDefault="00864B7B" w:rsidP="00F90E42">
      <w:pPr>
        <w:pStyle w:val="afa"/>
        <w:ind w:firstLine="0"/>
        <w:jc w:val="left"/>
      </w:pPr>
    </w:p>
    <w:p w:rsidR="00864B7B" w:rsidRDefault="00864B7B" w:rsidP="00F90E42">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в том числе: </w:t>
      </w:r>
    </w:p>
    <w:p w:rsidR="00864B7B" w:rsidRDefault="00864B7B" w:rsidP="003947F4">
      <w:pPr>
        <w:pStyle w:val="aff7"/>
        <w:numPr>
          <w:ilvl w:val="1"/>
          <w:numId w:val="3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w:t>
      </w:r>
      <w:r>
        <w:rPr>
          <w:color w:val="000000" w:themeColor="text1"/>
          <w:sz w:val="28"/>
          <w:szCs w:val="28"/>
        </w:rPr>
        <w:t>д</w:t>
      </w:r>
      <w:r>
        <w:rPr>
          <w:color w:val="000000" w:themeColor="text1"/>
          <w:sz w:val="28"/>
          <w:szCs w:val="28"/>
        </w:rPr>
        <w:t>рядчика, в том числе и в случае привлечения им Поставщиков;</w:t>
      </w:r>
    </w:p>
    <w:p w:rsidR="00864B7B" w:rsidRDefault="00864B7B" w:rsidP="003947F4">
      <w:pPr>
        <w:pStyle w:val="aff7"/>
        <w:numPr>
          <w:ilvl w:val="1"/>
          <w:numId w:val="34"/>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864B7B" w:rsidRDefault="00864B7B" w:rsidP="003947F4">
      <w:pPr>
        <w:pStyle w:val="aff7"/>
        <w:numPr>
          <w:ilvl w:val="1"/>
          <w:numId w:val="3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w:t>
      </w:r>
      <w:r>
        <w:rPr>
          <w:color w:val="000000" w:themeColor="text1"/>
          <w:sz w:val="28"/>
          <w:szCs w:val="28"/>
        </w:rPr>
        <w:t>а</w:t>
      </w:r>
      <w:r>
        <w:rPr>
          <w:color w:val="000000" w:themeColor="text1"/>
          <w:sz w:val="28"/>
          <w:szCs w:val="28"/>
        </w:rPr>
        <w:t>чеством Работ по Договору;</w:t>
      </w:r>
    </w:p>
    <w:p w:rsidR="00864B7B" w:rsidRDefault="00864B7B" w:rsidP="003947F4">
      <w:pPr>
        <w:pStyle w:val="aff7"/>
        <w:numPr>
          <w:ilvl w:val="1"/>
          <w:numId w:val="3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w:t>
      </w:r>
      <w:r>
        <w:rPr>
          <w:color w:val="000000" w:themeColor="text1"/>
          <w:sz w:val="28"/>
          <w:szCs w:val="28"/>
        </w:rPr>
        <w:t>а</w:t>
      </w:r>
      <w:r>
        <w:rPr>
          <w:color w:val="000000" w:themeColor="text1"/>
          <w:sz w:val="28"/>
          <w:szCs w:val="28"/>
        </w:rPr>
        <w:t>жа, проверок и испытания материалов и конструкций, необходимых для выполнения Работ и эксплуатации результата Работ;</w:t>
      </w:r>
    </w:p>
    <w:p w:rsidR="00864B7B" w:rsidRDefault="00864B7B" w:rsidP="003947F4">
      <w:pPr>
        <w:pStyle w:val="aff7"/>
        <w:numPr>
          <w:ilvl w:val="1"/>
          <w:numId w:val="3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w:t>
      </w:r>
      <w:r>
        <w:rPr>
          <w:color w:val="000000" w:themeColor="text1"/>
          <w:sz w:val="28"/>
          <w:szCs w:val="28"/>
        </w:rPr>
        <w:t>с</w:t>
      </w:r>
      <w:r>
        <w:rPr>
          <w:color w:val="000000" w:themeColor="text1"/>
          <w:sz w:val="28"/>
          <w:szCs w:val="28"/>
        </w:rPr>
        <w:t>плуатацию в полном соответствии с условиями Договора и Технического задания;</w:t>
      </w:r>
    </w:p>
    <w:p w:rsidR="00864B7B" w:rsidRDefault="00864B7B" w:rsidP="003947F4">
      <w:pPr>
        <w:pStyle w:val="aff7"/>
        <w:numPr>
          <w:ilvl w:val="1"/>
          <w:numId w:val="3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материальных ресурсов, в том числе, но, не ограничиваясь н</w:t>
      </w:r>
      <w:r>
        <w:rPr>
          <w:color w:val="000000" w:themeColor="text1"/>
          <w:sz w:val="28"/>
          <w:szCs w:val="28"/>
        </w:rPr>
        <w:t>е</w:t>
      </w:r>
      <w:r>
        <w:rPr>
          <w:color w:val="000000" w:themeColor="text1"/>
          <w:sz w:val="28"/>
          <w:szCs w:val="28"/>
        </w:rPr>
        <w:t>обходимыми инструментами, оборудованием, материалами, в том числе и расходными, расходами на строительную технику, электроэнергию, то</w:t>
      </w:r>
      <w:r>
        <w:rPr>
          <w:color w:val="000000" w:themeColor="text1"/>
          <w:sz w:val="28"/>
          <w:szCs w:val="28"/>
        </w:rPr>
        <w:t>п</w:t>
      </w:r>
      <w:r>
        <w:rPr>
          <w:color w:val="000000" w:themeColor="text1"/>
          <w:sz w:val="28"/>
          <w:szCs w:val="28"/>
        </w:rPr>
        <w:t>ливо, временные сооружения и коммуникации;</w:t>
      </w:r>
    </w:p>
    <w:p w:rsidR="00864B7B" w:rsidRDefault="00864B7B" w:rsidP="003947F4">
      <w:pPr>
        <w:pStyle w:val="aff7"/>
        <w:numPr>
          <w:ilvl w:val="1"/>
          <w:numId w:val="34"/>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w:t>
      </w:r>
      <w:r>
        <w:rPr>
          <w:color w:val="000000" w:themeColor="text1"/>
          <w:sz w:val="28"/>
          <w:szCs w:val="28"/>
        </w:rPr>
        <w:t>д</w:t>
      </w:r>
      <w:r>
        <w:rPr>
          <w:color w:val="000000" w:themeColor="text1"/>
          <w:sz w:val="28"/>
          <w:szCs w:val="28"/>
        </w:rPr>
        <w:t>рядчика, в том числе иностранным, включая заработную плату, транспортные и командировочные расходы, питание, проживание, спец</w:t>
      </w:r>
      <w:r>
        <w:rPr>
          <w:color w:val="000000" w:themeColor="text1"/>
          <w:sz w:val="28"/>
          <w:szCs w:val="28"/>
        </w:rPr>
        <w:t>и</w:t>
      </w:r>
      <w:r>
        <w:rPr>
          <w:color w:val="000000" w:themeColor="text1"/>
          <w:sz w:val="28"/>
          <w:szCs w:val="28"/>
        </w:rPr>
        <w:t>альную одежду и средства индивидуальной защиты;</w:t>
      </w:r>
    </w:p>
    <w:p w:rsidR="00864B7B" w:rsidRDefault="00864B7B" w:rsidP="003947F4">
      <w:pPr>
        <w:pStyle w:val="aff7"/>
        <w:numPr>
          <w:ilvl w:val="1"/>
          <w:numId w:val="34"/>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w:t>
      </w:r>
      <w:r>
        <w:rPr>
          <w:color w:val="000000" w:themeColor="text1"/>
          <w:sz w:val="28"/>
          <w:szCs w:val="28"/>
        </w:rPr>
        <w:t>а</w:t>
      </w:r>
      <w:r>
        <w:rPr>
          <w:color w:val="000000" w:themeColor="text1"/>
          <w:sz w:val="28"/>
          <w:szCs w:val="28"/>
        </w:rPr>
        <w:t>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864B7B" w:rsidRDefault="00864B7B" w:rsidP="003947F4">
      <w:pPr>
        <w:pStyle w:val="aff7"/>
        <w:numPr>
          <w:ilvl w:val="1"/>
          <w:numId w:val="34"/>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w:t>
      </w:r>
      <w:r>
        <w:rPr>
          <w:color w:val="000000" w:themeColor="text1"/>
          <w:sz w:val="28"/>
          <w:szCs w:val="28"/>
        </w:rPr>
        <w:t>у</w:t>
      </w:r>
      <w:r>
        <w:rPr>
          <w:color w:val="000000" w:themeColor="text1"/>
          <w:sz w:val="28"/>
          <w:szCs w:val="28"/>
        </w:rPr>
        <w:t>зов, доставляемых Подрядчиком;</w:t>
      </w:r>
    </w:p>
    <w:p w:rsidR="00864B7B" w:rsidRDefault="00864B7B" w:rsidP="003947F4">
      <w:pPr>
        <w:pStyle w:val="aff7"/>
        <w:numPr>
          <w:ilvl w:val="1"/>
          <w:numId w:val="34"/>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864B7B" w:rsidRDefault="00864B7B" w:rsidP="003947F4">
      <w:pPr>
        <w:pStyle w:val="aff7"/>
        <w:numPr>
          <w:ilvl w:val="1"/>
          <w:numId w:val="34"/>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w:t>
      </w:r>
      <w:r>
        <w:rPr>
          <w:color w:val="000000" w:themeColor="text1"/>
          <w:sz w:val="28"/>
          <w:szCs w:val="28"/>
        </w:rPr>
        <w:t>а</w:t>
      </w:r>
      <w:r>
        <w:rPr>
          <w:color w:val="000000" w:themeColor="text1"/>
          <w:sz w:val="28"/>
          <w:szCs w:val="28"/>
        </w:rPr>
        <w:t>ции строительной площадки и объекта до завершения Работ;</w:t>
      </w:r>
    </w:p>
    <w:p w:rsidR="00864B7B" w:rsidRDefault="00864B7B" w:rsidP="003947F4">
      <w:pPr>
        <w:pStyle w:val="aff7"/>
        <w:numPr>
          <w:ilvl w:val="1"/>
          <w:numId w:val="34"/>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864B7B" w:rsidRDefault="00864B7B" w:rsidP="00F90E42">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864B7B" w:rsidRDefault="00864B7B" w:rsidP="00F90E42">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864B7B" w:rsidRDefault="00864B7B" w:rsidP="00F90E42">
      <w:pPr>
        <w:ind w:firstLine="720"/>
        <w:jc w:val="both"/>
        <w:rPr>
          <w:sz w:val="28"/>
          <w:szCs w:val="28"/>
        </w:rPr>
      </w:pPr>
      <w:r>
        <w:rPr>
          <w:sz w:val="28"/>
          <w:szCs w:val="28"/>
        </w:rPr>
        <w:t>При осуществлении ЭДО предполагается обмен следующими документами:</w:t>
      </w:r>
    </w:p>
    <w:p w:rsidR="00864B7B" w:rsidRDefault="00864B7B" w:rsidP="00F90E42">
      <w:pPr>
        <w:ind w:firstLine="720"/>
        <w:jc w:val="both"/>
        <w:rPr>
          <w:sz w:val="28"/>
          <w:szCs w:val="28"/>
        </w:rPr>
      </w:pPr>
      <w:r>
        <w:rPr>
          <w:sz w:val="28"/>
          <w:szCs w:val="28"/>
        </w:rPr>
        <w:t>- акт сдачи-приемки выполненных работ/оказанных услуг;</w:t>
      </w:r>
    </w:p>
    <w:p w:rsidR="00864B7B" w:rsidRDefault="00864B7B" w:rsidP="00F90E42">
      <w:pPr>
        <w:ind w:firstLine="720"/>
        <w:jc w:val="both"/>
        <w:rPr>
          <w:sz w:val="28"/>
          <w:szCs w:val="28"/>
        </w:rPr>
      </w:pPr>
      <w:r>
        <w:rPr>
          <w:sz w:val="28"/>
          <w:szCs w:val="28"/>
        </w:rPr>
        <w:t>- счет-фактура;</w:t>
      </w:r>
    </w:p>
    <w:p w:rsidR="00864B7B" w:rsidRDefault="00864B7B" w:rsidP="00F90E42">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864B7B" w:rsidRDefault="00864B7B" w:rsidP="00F90E42">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864B7B" w:rsidRDefault="00864B7B" w:rsidP="00F90E42">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864B7B" w:rsidRDefault="00864B7B" w:rsidP="00F90E42">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864B7B" w:rsidRDefault="00864B7B" w:rsidP="00F90E42">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864B7B" w:rsidRDefault="00864B7B" w:rsidP="00F90E42">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864B7B" w:rsidRDefault="00864B7B" w:rsidP="00F90E42">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864B7B" w:rsidRDefault="00864B7B" w:rsidP="00F90E42">
      <w:pPr>
        <w:pStyle w:val="afa"/>
        <w:rPr>
          <w:rFonts w:eastAsia="Times New Roman"/>
          <w:sz w:val="28"/>
          <w:szCs w:val="28"/>
        </w:rPr>
      </w:pPr>
    </w:p>
    <w:p w:rsidR="00864B7B" w:rsidRDefault="00864B7B" w:rsidP="00F90E42">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864B7B" w:rsidRDefault="00864B7B" w:rsidP="00F90E42">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864B7B" w:rsidRDefault="00864B7B" w:rsidP="00F90E42">
      <w:pPr>
        <w:pStyle w:val="afa"/>
        <w:ind w:firstLine="0"/>
        <w:rPr>
          <w:sz w:val="24"/>
        </w:rPr>
      </w:pPr>
    </w:p>
    <w:p w:rsidR="00864B7B" w:rsidRDefault="00864B7B" w:rsidP="00F90E42">
      <w:pPr>
        <w:pStyle w:val="afa"/>
        <w:rPr>
          <w:b/>
          <w:sz w:val="28"/>
          <w:szCs w:val="28"/>
        </w:rPr>
      </w:pPr>
      <w:r>
        <w:rPr>
          <w:b/>
          <w:sz w:val="28"/>
          <w:szCs w:val="28"/>
        </w:rPr>
        <w:t>Представитель, имеющий полномочия подписать заявку на участие в Открытом конкурсе от имени _____________________________</w:t>
      </w:r>
    </w:p>
    <w:p w:rsidR="00864B7B" w:rsidRDefault="00864B7B" w:rsidP="00F90E42">
      <w:pPr>
        <w:pStyle w:val="afa"/>
        <w:rPr>
          <w:i/>
          <w:sz w:val="28"/>
          <w:szCs w:val="28"/>
        </w:rPr>
      </w:pPr>
      <w:r>
        <w:rPr>
          <w:i/>
          <w:sz w:val="28"/>
          <w:szCs w:val="28"/>
        </w:rPr>
        <w:t xml:space="preserve">                                                         (наименование претендента)</w:t>
      </w:r>
    </w:p>
    <w:p w:rsidR="00864B7B" w:rsidRDefault="00864B7B" w:rsidP="00F90E42">
      <w:pPr>
        <w:pStyle w:val="afa"/>
        <w:rPr>
          <w:sz w:val="28"/>
          <w:szCs w:val="28"/>
        </w:rPr>
      </w:pPr>
      <w:r>
        <w:rPr>
          <w:sz w:val="28"/>
          <w:szCs w:val="28"/>
        </w:rPr>
        <w:t>_____________________________________________________________</w:t>
      </w:r>
    </w:p>
    <w:p w:rsidR="00864B7B" w:rsidRDefault="00864B7B" w:rsidP="00F90E42">
      <w:pPr>
        <w:pStyle w:val="afa"/>
        <w:rPr>
          <w:sz w:val="28"/>
          <w:szCs w:val="28"/>
        </w:rPr>
      </w:pPr>
    </w:p>
    <w:p w:rsidR="00864B7B" w:rsidRDefault="00864B7B" w:rsidP="00F90E42">
      <w:pPr>
        <w:pStyle w:val="afa"/>
        <w:rPr>
          <w:sz w:val="28"/>
          <w:szCs w:val="28"/>
        </w:rPr>
      </w:pPr>
      <w:r>
        <w:rPr>
          <w:sz w:val="28"/>
          <w:szCs w:val="28"/>
        </w:rPr>
        <w:t>_____________________________________________________________</w:t>
      </w:r>
    </w:p>
    <w:p w:rsidR="00864B7B" w:rsidRDefault="00864B7B" w:rsidP="00F90E42">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864B7B" w:rsidRDefault="00864B7B" w:rsidP="00F90E42">
      <w:pPr>
        <w:pStyle w:val="afa"/>
        <w:rPr>
          <w:szCs w:val="28"/>
        </w:rPr>
      </w:pPr>
      <w:r>
        <w:rPr>
          <w:sz w:val="28"/>
          <w:szCs w:val="28"/>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864B7B" w:rsidRDefault="00F90E42">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864B7B" w:rsidRDefault="00864B7B">
      <w:pPr>
        <w:pStyle w:val="afa"/>
        <w:ind w:firstLine="0"/>
        <w:jc w:val="right"/>
        <w:rPr>
          <w:szCs w:val="28"/>
        </w:rPr>
      </w:pPr>
    </w:p>
    <w:p w:rsidR="00864B7B" w:rsidRDefault="00864B7B" w:rsidP="00F90E42">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864B7B" w:rsidRDefault="00864B7B" w:rsidP="00F90E42">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864B7B" w:rsidTr="00F90E42">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 xml:space="preserve"> Сумма по  документам, подтверждающим факт реализации договора, без учета НДС, руб.</w:t>
            </w:r>
          </w:p>
        </w:tc>
      </w:tr>
      <w:tr w:rsidR="00864B7B" w:rsidTr="00F90E42">
        <w:trPr>
          <w:trHeight w:val="274"/>
        </w:trPr>
        <w:tc>
          <w:tcPr>
            <w:tcW w:w="361" w:type="dxa"/>
            <w:tcBorders>
              <w:top w:val="single" w:sz="4" w:space="0" w:color="auto"/>
              <w:left w:val="single" w:sz="4" w:space="0" w:color="auto"/>
              <w:bottom w:val="single" w:sz="4" w:space="0" w:color="auto"/>
              <w:right w:val="single" w:sz="4" w:space="0" w:color="auto"/>
            </w:tcBorders>
            <w:noWrap/>
          </w:tcPr>
          <w:p w:rsidR="00864B7B" w:rsidRDefault="00864B7B" w:rsidP="00F90E42">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p>
        </w:tc>
        <w:tc>
          <w:tcPr>
            <w:tcW w:w="1836"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1276"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993"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1417"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1559" w:type="dxa"/>
            <w:tcBorders>
              <w:top w:val="single" w:sz="4" w:space="0" w:color="auto"/>
              <w:left w:val="single" w:sz="4" w:space="0" w:color="auto"/>
              <w:bottom w:val="single" w:sz="4" w:space="0" w:color="auto"/>
              <w:right w:val="single" w:sz="4" w:space="0" w:color="auto"/>
            </w:tcBorders>
            <w:noWrap/>
          </w:tcPr>
          <w:p w:rsidR="00864B7B" w:rsidRDefault="00864B7B" w:rsidP="00F90E42"/>
        </w:tc>
      </w:tr>
      <w:tr w:rsidR="00864B7B" w:rsidTr="00F90E42">
        <w:trPr>
          <w:trHeight w:val="262"/>
        </w:trPr>
        <w:tc>
          <w:tcPr>
            <w:tcW w:w="361" w:type="dxa"/>
            <w:tcBorders>
              <w:top w:val="single" w:sz="4" w:space="0" w:color="auto"/>
              <w:left w:val="single" w:sz="4" w:space="0" w:color="auto"/>
              <w:bottom w:val="single" w:sz="4" w:space="0" w:color="auto"/>
              <w:right w:val="single" w:sz="4" w:space="0" w:color="auto"/>
            </w:tcBorders>
            <w:noWrap/>
          </w:tcPr>
          <w:p w:rsidR="00864B7B" w:rsidRDefault="00864B7B" w:rsidP="00F90E42">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p>
        </w:tc>
        <w:tc>
          <w:tcPr>
            <w:tcW w:w="1836"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1276"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993"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1417" w:type="dxa"/>
            <w:tcBorders>
              <w:top w:val="single" w:sz="4" w:space="0" w:color="auto"/>
              <w:left w:val="single" w:sz="4" w:space="0" w:color="auto"/>
              <w:bottom w:val="single" w:sz="4" w:space="0" w:color="auto"/>
              <w:right w:val="single" w:sz="4" w:space="0" w:color="auto"/>
            </w:tcBorders>
            <w:noWrap/>
          </w:tcPr>
          <w:p w:rsidR="00864B7B" w:rsidRDefault="00864B7B" w:rsidP="00F90E42"/>
        </w:tc>
        <w:tc>
          <w:tcPr>
            <w:tcW w:w="1559" w:type="dxa"/>
            <w:tcBorders>
              <w:top w:val="single" w:sz="4" w:space="0" w:color="auto"/>
              <w:left w:val="single" w:sz="4" w:space="0" w:color="auto"/>
              <w:bottom w:val="single" w:sz="4" w:space="0" w:color="auto"/>
              <w:right w:val="single" w:sz="4" w:space="0" w:color="auto"/>
            </w:tcBorders>
            <w:noWrap/>
          </w:tcPr>
          <w:p w:rsidR="00864B7B" w:rsidRDefault="00864B7B" w:rsidP="00F90E42"/>
        </w:tc>
      </w:tr>
      <w:tr w:rsidR="00864B7B" w:rsidTr="00F90E42">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864B7B" w:rsidRDefault="00864B7B" w:rsidP="00F90E42">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864B7B" w:rsidRDefault="00864B7B" w:rsidP="00F90E42">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864B7B" w:rsidRDefault="00864B7B" w:rsidP="00F90E42">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864B7B" w:rsidRDefault="00864B7B" w:rsidP="00F90E42">
      <w:pPr>
        <w:rPr>
          <w:sz w:val="28"/>
          <w:szCs w:val="28"/>
        </w:rPr>
      </w:pPr>
    </w:p>
    <w:p w:rsidR="00864B7B" w:rsidRDefault="00864B7B" w:rsidP="00F90E42">
      <w:r>
        <w:t xml:space="preserve">Порядок предоставления документов: </w:t>
      </w:r>
    </w:p>
    <w:p w:rsidR="00864B7B" w:rsidRDefault="00864B7B" w:rsidP="00F90E42"/>
    <w:p w:rsidR="00864B7B" w:rsidRDefault="00864B7B" w:rsidP="00F90E42">
      <w:r>
        <w:t>1.1. копия договора, указанного в строке 1 таблицы;</w:t>
      </w:r>
    </w:p>
    <w:p w:rsidR="00864B7B" w:rsidRDefault="00864B7B" w:rsidP="00F90E42">
      <w:r>
        <w:t>1.2. копии документов, подтверждающих факт реализации договора на сумму, указанную в строке 1 таблицы;</w:t>
      </w:r>
    </w:p>
    <w:p w:rsidR="00864B7B" w:rsidRDefault="00864B7B" w:rsidP="00F90E42">
      <w:r>
        <w:t>2.1. копия договора, указанного в строке 2 таблицы;</w:t>
      </w:r>
    </w:p>
    <w:p w:rsidR="00864B7B" w:rsidRDefault="00864B7B" w:rsidP="00F90E42">
      <w:r>
        <w:t>2.2. копии документов, подтверждающих факт реализации договора на сумму, указанную в строке 2 таблицы;</w:t>
      </w:r>
    </w:p>
    <w:p w:rsidR="00864B7B" w:rsidRDefault="00864B7B" w:rsidP="00F90E42">
      <w:r>
        <w:t>3.1……. и т.д.</w:t>
      </w:r>
    </w:p>
    <w:p w:rsidR="00864B7B" w:rsidRDefault="00864B7B" w:rsidP="00F90E42"/>
    <w:p w:rsidR="00864B7B" w:rsidRDefault="00864B7B" w:rsidP="00F90E4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864B7B" w:rsidRDefault="00864B7B" w:rsidP="00F90E42">
      <w:pPr>
        <w:pBdr>
          <w:bottom w:val="single" w:sz="12" w:space="1" w:color="auto"/>
        </w:pBdr>
        <w:tabs>
          <w:tab w:val="left" w:pos="8640"/>
        </w:tabs>
        <w:jc w:val="center"/>
        <w:rPr>
          <w:i/>
        </w:rPr>
      </w:pPr>
      <w:r>
        <w:rPr>
          <w:i/>
        </w:rPr>
        <w:t>(наименование претендента)</w:t>
      </w:r>
    </w:p>
    <w:p w:rsidR="00864B7B" w:rsidRDefault="00864B7B" w:rsidP="00F90E42">
      <w:pPr>
        <w:rPr>
          <w:sz w:val="28"/>
          <w:szCs w:val="28"/>
          <w:lang w:eastAsia="ru-RU"/>
        </w:rPr>
      </w:pPr>
    </w:p>
    <w:p w:rsidR="00864B7B" w:rsidRDefault="00864B7B" w:rsidP="00F90E42">
      <w:pPr>
        <w:rPr>
          <w:i/>
        </w:rPr>
      </w:pPr>
      <w:r>
        <w:rPr>
          <w:i/>
        </w:rPr>
        <w:t xml:space="preserve">   М.П.</w:t>
      </w:r>
      <w:r>
        <w:rPr>
          <w:i/>
        </w:rPr>
        <w:tab/>
      </w:r>
      <w:r>
        <w:rPr>
          <w:i/>
        </w:rPr>
        <w:tab/>
      </w:r>
      <w:r>
        <w:rPr>
          <w:i/>
        </w:rPr>
        <w:tab/>
        <w:t>(ФИО полностью, должность, подпись)</w:t>
      </w:r>
    </w:p>
    <w:p w:rsidR="00864B7B" w:rsidRDefault="00864B7B" w:rsidP="00F90E42">
      <w:r>
        <w:rPr>
          <w:sz w:val="28"/>
          <w:szCs w:val="28"/>
          <w:lang w:eastAsia="ru-RU"/>
        </w:rPr>
        <w:t>"____" _______________ 202__</w:t>
      </w:r>
    </w:p>
    <w:p w:rsidR="00864B7B" w:rsidRDefault="00864B7B" w:rsidP="00F90E42">
      <w:pPr>
        <w:pStyle w:val="afa"/>
        <w:ind w:firstLine="0"/>
      </w:pPr>
    </w:p>
    <w:p w:rsidR="00864B7B" w:rsidRDefault="00864B7B">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headerReference w:type="even" r:id="rId33"/>
          <w:headerReference w:type="default" r:id="rId34"/>
          <w:footerReference w:type="even" r:id="rId35"/>
          <w:footerReference w:type="default" r:id="rId36"/>
          <w:headerReference w:type="first" r:id="rId37"/>
          <w:footerReference w:type="first" r:id="rId38"/>
          <w:pgSz w:w="11907" w:h="16840" w:code="9"/>
          <w:pgMar w:top="1134" w:right="851" w:bottom="1134" w:left="1418" w:header="794" w:footer="794" w:gutter="0"/>
          <w:cols w:space="720"/>
          <w:titlePg/>
          <w:docGrid w:linePitch="326"/>
        </w:sectPr>
      </w:pPr>
    </w:p>
    <w:p w:rsidR="00864B7B" w:rsidRDefault="00F90E42">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947F4" w:rsidRDefault="003947F4" w:rsidP="003947F4">
      <w:pPr>
        <w:keepNext/>
        <w:keepLines/>
        <w:jc w:val="center"/>
        <w:rPr>
          <w:b/>
          <w:bCs/>
        </w:rPr>
      </w:pPr>
      <w:r>
        <w:rPr>
          <w:b/>
          <w:bCs/>
        </w:rPr>
        <w:t>ПРОЕКТ ДОГОВОРА</w:t>
      </w:r>
    </w:p>
    <w:p w:rsidR="003947F4" w:rsidRDefault="003947F4" w:rsidP="003947F4">
      <w:pPr>
        <w:keepNext/>
        <w:keepLines/>
        <w:jc w:val="center"/>
        <w:rPr>
          <w:b/>
          <w:bCs/>
        </w:rPr>
      </w:pPr>
    </w:p>
    <w:p w:rsidR="003947F4" w:rsidRDefault="003947F4" w:rsidP="003947F4">
      <w:pPr>
        <w:keepNext/>
        <w:keepLines/>
        <w:jc w:val="center"/>
        <w:rPr>
          <w:b/>
          <w:bCs/>
        </w:rPr>
      </w:pPr>
      <w:r>
        <w:rPr>
          <w:b/>
          <w:bCs/>
        </w:rPr>
        <w:t>Договор  №_____________</w:t>
      </w:r>
    </w:p>
    <w:p w:rsidR="003947F4" w:rsidRDefault="003947F4" w:rsidP="003947F4">
      <w:pPr>
        <w:keepNext/>
        <w:keepLines/>
        <w:ind w:firstLine="851"/>
        <w:jc w:val="center"/>
        <w:rPr>
          <w:b/>
          <w:bCs/>
        </w:rPr>
      </w:pPr>
      <w:r>
        <w:rPr>
          <w:b/>
          <w:bCs/>
        </w:rPr>
        <w:t>на выполнение строительно-монтажных работ</w:t>
      </w:r>
    </w:p>
    <w:p w:rsidR="003947F4" w:rsidRDefault="003947F4" w:rsidP="003947F4">
      <w:pPr>
        <w:keepNext/>
        <w:keepLines/>
        <w:ind w:firstLine="851"/>
        <w:jc w:val="center"/>
        <w:rPr>
          <w:b/>
          <w:bCs/>
        </w:rPr>
      </w:pPr>
    </w:p>
    <w:p w:rsidR="003947F4" w:rsidRDefault="003947F4" w:rsidP="003947F4">
      <w:pPr>
        <w:keepNext/>
        <w:keepLines/>
        <w:ind w:firstLine="851"/>
        <w:jc w:val="center"/>
      </w:pPr>
    </w:p>
    <w:p w:rsidR="003947F4" w:rsidRDefault="003947F4" w:rsidP="003947F4">
      <w:pPr>
        <w:keepNext/>
        <w:keepLines/>
        <w:jc w:val="both"/>
      </w:pPr>
      <w:r>
        <w:t>г. Екатеринбург                                                                           «__»__________ 2023 г.</w:t>
      </w:r>
    </w:p>
    <w:p w:rsidR="003947F4" w:rsidRDefault="003947F4" w:rsidP="003947F4">
      <w:pPr>
        <w:keepNext/>
        <w:keepLines/>
        <w:ind w:firstLine="851"/>
        <w:jc w:val="both"/>
      </w:pPr>
    </w:p>
    <w:p w:rsidR="003947F4" w:rsidRDefault="003947F4" w:rsidP="003947F4">
      <w:pPr>
        <w:keepNext/>
        <w:keepLines/>
        <w:spacing w:line="276" w:lineRule="auto"/>
        <w:ind w:firstLine="851"/>
        <w:jc w:val="both"/>
        <w:rPr>
          <w:i/>
          <w:iCs/>
          <w:vertAlign w:val="superscript"/>
        </w:rPr>
      </w:pPr>
      <w:r>
        <w:t xml:space="preserve">Публичное акционерное общество «ТрансКонтейнер» (ПАО «ТрансКонтейнер»), именуемое в дальнейшем «Заказчик», в лице  __________________________,  действующего  на  основании                                                                                              </w:t>
      </w:r>
      <w:r>
        <w:rPr>
          <w:i/>
          <w:iCs/>
          <w:vertAlign w:val="superscript"/>
        </w:rPr>
        <w:t>(должность, Ф.И.О. – полностью)</w:t>
      </w:r>
    </w:p>
    <w:p w:rsidR="003947F4" w:rsidRDefault="003947F4" w:rsidP="003947F4">
      <w:pPr>
        <w:keepNext/>
        <w:keepLines/>
        <w:spacing w:line="276" w:lineRule="auto"/>
        <w:jc w:val="both"/>
        <w:rPr>
          <w:i/>
          <w:iCs/>
          <w:vertAlign w:val="superscript"/>
        </w:rPr>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947F4" w:rsidRDefault="003947F4" w:rsidP="003947F4">
      <w:pPr>
        <w:keepNext/>
        <w:keepLines/>
        <w:spacing w:line="276" w:lineRule="auto"/>
        <w:jc w:val="both"/>
        <w:rPr>
          <w:i/>
          <w:iCs/>
          <w:vertAlign w:val="superscript"/>
        </w:rPr>
      </w:pPr>
      <w:r>
        <w:t>с одной стороны, и _________________________________________________,</w:t>
      </w:r>
      <w:r>
        <w:rPr>
          <w:i/>
          <w:iCs/>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947F4" w:rsidRDefault="003947F4" w:rsidP="003947F4">
      <w:pPr>
        <w:keepNext/>
        <w:keepLines/>
        <w:spacing w:line="276" w:lineRule="auto"/>
        <w:jc w:val="both"/>
      </w:pPr>
      <w:r>
        <w:t xml:space="preserve">именуемое в дальнейшем «Подрядчик», в лице __________________________________, </w:t>
      </w:r>
    </w:p>
    <w:p w:rsidR="003947F4" w:rsidRDefault="003947F4" w:rsidP="003947F4">
      <w:pPr>
        <w:keepNext/>
        <w:keepLines/>
        <w:spacing w:line="276" w:lineRule="auto"/>
        <w:ind w:firstLine="851"/>
        <w:jc w:val="both"/>
        <w:rPr>
          <w:i/>
          <w:iCs/>
          <w:vertAlign w:val="superscript"/>
        </w:rPr>
      </w:pPr>
      <w:r>
        <w:rPr>
          <w:i/>
          <w:iCs/>
          <w:vertAlign w:val="superscript"/>
        </w:rPr>
        <w:t xml:space="preserve">                                                                                                   (должность, Ф.И.О. - полностью)</w:t>
      </w:r>
    </w:p>
    <w:p w:rsidR="003947F4" w:rsidRDefault="003947F4" w:rsidP="003947F4">
      <w:pPr>
        <w:keepNext/>
        <w:keepLines/>
        <w:spacing w:line="276" w:lineRule="auto"/>
        <w:jc w:val="both"/>
        <w:rPr>
          <w:i/>
          <w:iCs/>
          <w:vertAlign w:val="superscript"/>
        </w:rPr>
      </w:pPr>
      <w:r>
        <w:t xml:space="preserve">действующего на </w:t>
      </w:r>
      <w:proofErr w:type="spellStart"/>
      <w:r>
        <w:t>основании______________________________________</w:t>
      </w:r>
      <w:proofErr w:type="spellEnd"/>
      <w:r>
        <w:t>,</w:t>
      </w:r>
      <w:r>
        <w:rPr>
          <w:i/>
          <w:iCs/>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iCs/>
          <w:vertAlign w:val="superscript"/>
        </w:rPr>
        <w:t>__и</w:t>
      </w:r>
      <w:proofErr w:type="spellEnd"/>
      <w:r>
        <w:rPr>
          <w:i/>
          <w:iCs/>
          <w:vertAlign w:val="superscript"/>
        </w:rPr>
        <w:t xml:space="preserve"> т.д.</w:t>
      </w:r>
      <w:proofErr w:type="gramStart"/>
      <w:r>
        <w:rPr>
          <w:i/>
          <w:iCs/>
          <w:vertAlign w:val="superscript"/>
        </w:rPr>
        <w:t xml:space="preserve"> )</w:t>
      </w:r>
      <w:proofErr w:type="gramEnd"/>
    </w:p>
    <w:p w:rsidR="003947F4" w:rsidRDefault="003947F4" w:rsidP="003947F4">
      <w:pPr>
        <w:keepNext/>
        <w:keepLines/>
        <w:spacing w:line="276" w:lineRule="auto"/>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947F4" w:rsidRDefault="003947F4" w:rsidP="003947F4">
      <w:pPr>
        <w:keepNext/>
        <w:keepLines/>
        <w:spacing w:line="276" w:lineRule="auto"/>
        <w:ind w:firstLine="851"/>
        <w:jc w:val="both"/>
      </w:pPr>
    </w:p>
    <w:p w:rsidR="003947F4" w:rsidRDefault="003947F4" w:rsidP="003947F4">
      <w:pPr>
        <w:keepNext/>
        <w:keepLines/>
        <w:spacing w:line="276" w:lineRule="auto"/>
        <w:ind w:firstLine="851"/>
        <w:jc w:val="center"/>
        <w:rPr>
          <w:b/>
          <w:bCs/>
        </w:rPr>
      </w:pPr>
      <w:r>
        <w:rPr>
          <w:b/>
          <w:bCs/>
        </w:rPr>
        <w:t>1. Предмет Договора</w:t>
      </w:r>
    </w:p>
    <w:p w:rsidR="003947F4" w:rsidRDefault="003947F4" w:rsidP="003947F4">
      <w:pPr>
        <w:pStyle w:val="paragraph"/>
        <w:spacing w:before="0" w:beforeAutospacing="0" w:after="0" w:afterAutospacing="0"/>
        <w:ind w:firstLine="851"/>
        <w:jc w:val="both"/>
      </w:pPr>
      <w:r>
        <w:t xml:space="preserve">1.1. </w:t>
      </w:r>
      <w:proofErr w:type="gramStart"/>
      <w:r>
        <w:t xml:space="preserve">Подрядчик обязуется в установленный Договором срок по заданию Заказчика выполнить  работы </w:t>
      </w:r>
      <w:r>
        <w:rPr>
          <w:bCs/>
        </w:rPr>
        <w:t>по благоустройству (далее - Работы) проезда к контейнерному терминалу Екатеринбург-Товарный Уральского филиала ПАО «ТрансКонтейнер»</w:t>
      </w:r>
      <w:r>
        <w:rPr>
          <w:color w:val="000000"/>
        </w:rPr>
        <w:t>, расположенного в полосе отвода железной дороги на части земельного участка с кадас</w:t>
      </w:r>
      <w:r>
        <w:rPr>
          <w:color w:val="000000"/>
        </w:rPr>
        <w:t>т</w:t>
      </w:r>
      <w:r>
        <w:rPr>
          <w:color w:val="000000"/>
        </w:rPr>
        <w:t xml:space="preserve">ровым номером </w:t>
      </w:r>
      <w:r>
        <w:rPr>
          <w:color w:val="000000"/>
          <w:shd w:val="clear" w:color="auto" w:fill="FFFFFF"/>
        </w:rPr>
        <w:t>66:41:0001001:40</w:t>
      </w:r>
      <w:r>
        <w:t xml:space="preserve"> (далее – Объект) и передать Результат Работ Заказчику, а Заказчик обязуется принять и оплатить Результат Работ. </w:t>
      </w:r>
      <w:proofErr w:type="gramEnd"/>
    </w:p>
    <w:p w:rsidR="003947F4" w:rsidRDefault="003947F4" w:rsidP="003947F4">
      <w:pPr>
        <w:keepNext/>
        <w:keepLines/>
        <w:tabs>
          <w:tab w:val="num" w:pos="450"/>
        </w:tabs>
        <w:ind w:firstLine="851"/>
        <w:jc w:val="both"/>
        <w:rPr>
          <w:color w:val="000000"/>
        </w:rPr>
      </w:pPr>
      <w:r>
        <w:t xml:space="preserve">1.2. </w:t>
      </w:r>
      <w:proofErr w:type="gramStart"/>
      <w:r>
        <w:t xml:space="preserve">Объект </w:t>
      </w:r>
      <w:r>
        <w:rPr>
          <w:color w:val="000000"/>
          <w:shd w:val="clear" w:color="auto" w:fill="FFFFFF"/>
        </w:rPr>
        <w:t xml:space="preserve">имеет адресные ориентиры: г. Екатеринбург, перегон </w:t>
      </w:r>
      <w:proofErr w:type="spellStart"/>
      <w:r>
        <w:rPr>
          <w:color w:val="000000"/>
          <w:shd w:val="clear" w:color="auto" w:fill="FFFFFF"/>
        </w:rPr>
        <w:t>Гипсовая-Шувакиш</w:t>
      </w:r>
      <w:proofErr w:type="spellEnd"/>
      <w:r>
        <w:rPr>
          <w:color w:val="000000"/>
          <w:shd w:val="clear" w:color="auto" w:fill="FFFFFF"/>
        </w:rPr>
        <w:t>, 498 км, ПК 8 (</w:t>
      </w:r>
      <w:r>
        <w:t>от перекрестка ул. Автомагистральная – ул. Маневровая</w:t>
      </w:r>
      <w:r>
        <w:rPr>
          <w:color w:val="000000"/>
          <w:shd w:val="clear" w:color="auto" w:fill="FFFFFF"/>
        </w:rPr>
        <w:t xml:space="preserve"> до переезда.</w:t>
      </w:r>
      <w:proofErr w:type="gramEnd"/>
    </w:p>
    <w:p w:rsidR="003947F4" w:rsidRDefault="003947F4" w:rsidP="003947F4">
      <w:pPr>
        <w:keepNext/>
        <w:keepLines/>
        <w:tabs>
          <w:tab w:val="num" w:pos="450"/>
        </w:tabs>
        <w:ind w:firstLine="851"/>
        <w:jc w:val="both"/>
      </w:pPr>
      <w:r>
        <w:t xml:space="preserve">1.3. Работы, предусмотренные в пункте 1.1. настоящего Договора, выполняются Подрядчиком в соответствии со </w:t>
      </w:r>
      <w:proofErr w:type="spellStart"/>
      <w:r>
        <w:t>СНиП</w:t>
      </w:r>
      <w:proofErr w:type="spellEnd"/>
      <w:r>
        <w:t>,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рабочей документацией.</w:t>
      </w:r>
    </w:p>
    <w:p w:rsidR="003947F4" w:rsidRDefault="003947F4" w:rsidP="003947F4">
      <w:pPr>
        <w:pStyle w:val="afd"/>
        <w:keepNext/>
        <w:keepLines/>
        <w:ind w:firstLine="851"/>
        <w:jc w:val="both"/>
        <w:rPr>
          <w:sz w:val="24"/>
          <w:szCs w:val="24"/>
        </w:rPr>
      </w:pPr>
      <w:r>
        <w:rPr>
          <w:sz w:val="24"/>
          <w:szCs w:val="24"/>
        </w:rPr>
        <w:t>1.4.Результатом Работ по настоящему Договору является благоустроенный проезд к контейнерному терминалу Екатеринбург-Товарный и готовый к эксплуатации в соответствии с требованиями настоящего Договора.</w:t>
      </w:r>
    </w:p>
    <w:p w:rsidR="003947F4" w:rsidRPr="00CB1986" w:rsidRDefault="003947F4" w:rsidP="003947F4">
      <w:pPr>
        <w:pStyle w:val="afd"/>
        <w:keepNext/>
        <w:keepLines/>
        <w:ind w:firstLine="851"/>
        <w:rPr>
          <w:sz w:val="24"/>
          <w:szCs w:val="24"/>
        </w:rPr>
      </w:pPr>
    </w:p>
    <w:p w:rsidR="003947F4" w:rsidRDefault="003947F4" w:rsidP="003947F4">
      <w:pPr>
        <w:ind w:firstLine="701"/>
        <w:jc w:val="center"/>
        <w:rPr>
          <w:rFonts w:ascii="Segoe UI" w:hAnsi="Segoe UI" w:cs="Segoe UI"/>
          <w:sz w:val="15"/>
          <w:szCs w:val="15"/>
          <w:lang w:eastAsia="ru-RU"/>
        </w:rPr>
      </w:pPr>
      <w:r>
        <w:rPr>
          <w:b/>
          <w:bCs/>
          <w:lang w:eastAsia="ru-RU"/>
        </w:rPr>
        <w:t>2. Определения и толкования</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 </w:t>
      </w:r>
    </w:p>
    <w:p w:rsidR="003947F4" w:rsidRDefault="003947F4" w:rsidP="003947F4">
      <w:pPr>
        <w:ind w:firstLine="589"/>
        <w:jc w:val="both"/>
        <w:rPr>
          <w:rFonts w:ascii="Segoe UI" w:hAnsi="Segoe UI" w:cs="Segoe UI"/>
          <w:sz w:val="15"/>
          <w:szCs w:val="15"/>
          <w:lang w:eastAsia="ru-RU"/>
        </w:rPr>
      </w:pPr>
      <w:r>
        <w:rPr>
          <w:lang w:eastAsia="ru-RU"/>
        </w:rPr>
        <w:t>2.2. Следующие слова и словосочетания будут иметь в Договоре нижеуказанное значение:  </w:t>
      </w:r>
    </w:p>
    <w:p w:rsidR="003947F4" w:rsidRDefault="003947F4" w:rsidP="003947F4">
      <w:pPr>
        <w:ind w:firstLine="451"/>
        <w:jc w:val="both"/>
        <w:rPr>
          <w:rFonts w:ascii="Segoe UI" w:hAnsi="Segoe UI" w:cs="Segoe UI"/>
          <w:sz w:val="15"/>
          <w:szCs w:val="15"/>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 </w:t>
      </w:r>
      <w:proofErr w:type="gramEnd"/>
    </w:p>
    <w:p w:rsidR="003947F4" w:rsidRPr="00CB1986" w:rsidRDefault="003947F4" w:rsidP="003947F4">
      <w:pPr>
        <w:ind w:firstLine="451"/>
        <w:jc w:val="both"/>
        <w:rPr>
          <w:rFonts w:ascii="Segoe UI" w:hAnsi="Segoe UI" w:cs="Segoe UI"/>
          <w:sz w:val="15"/>
          <w:szCs w:val="15"/>
          <w:lang w:eastAsia="ru-RU"/>
        </w:rPr>
      </w:pPr>
      <w:proofErr w:type="gramStart"/>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Технического задания (Приложение № 1 к настоящему Договору) и подтверждающий передачу Результата Работ от Подрядчика Заказчику; </w:t>
      </w:r>
      <w:proofErr w:type="gramEnd"/>
    </w:p>
    <w:p w:rsidR="003947F4" w:rsidRDefault="003947F4" w:rsidP="003947F4">
      <w:pPr>
        <w:ind w:firstLine="451"/>
        <w:jc w:val="both"/>
        <w:rPr>
          <w:rFonts w:ascii="Segoe UI" w:hAnsi="Segoe UI" w:cs="Segoe UI"/>
          <w:sz w:val="15"/>
          <w:szCs w:val="15"/>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 </w:t>
      </w:r>
    </w:p>
    <w:p w:rsidR="003947F4" w:rsidRDefault="003947F4" w:rsidP="003947F4">
      <w:pPr>
        <w:ind w:firstLine="451"/>
        <w:jc w:val="both"/>
        <w:rPr>
          <w:rFonts w:ascii="Segoe UI" w:hAnsi="Segoe UI" w:cs="Segoe UI"/>
          <w:sz w:val="15"/>
          <w:szCs w:val="15"/>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 </w:t>
      </w:r>
    </w:p>
    <w:p w:rsidR="003947F4" w:rsidRDefault="003947F4" w:rsidP="003947F4">
      <w:pPr>
        <w:ind w:firstLine="451"/>
        <w:jc w:val="both"/>
        <w:rPr>
          <w:rFonts w:ascii="Segoe UI" w:hAnsi="Segoe UI" w:cs="Segoe UI"/>
          <w:sz w:val="15"/>
          <w:szCs w:val="15"/>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 </w:t>
      </w:r>
    </w:p>
    <w:p w:rsidR="003947F4" w:rsidRDefault="003947F4" w:rsidP="003947F4">
      <w:pPr>
        <w:ind w:firstLine="451"/>
        <w:jc w:val="both"/>
        <w:rPr>
          <w:rFonts w:ascii="Segoe UI" w:hAnsi="Segoe UI" w:cs="Segoe UI"/>
          <w:sz w:val="15"/>
          <w:szCs w:val="15"/>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____ (_____________) </w:t>
      </w:r>
      <w:proofErr w:type="gramEnd"/>
      <w:r>
        <w:rPr>
          <w:lang w:eastAsia="ru-RU"/>
        </w:rPr>
        <w:t>месяцев со дня, следующего за датой Завершения Работ; </w:t>
      </w:r>
    </w:p>
    <w:p w:rsidR="003947F4" w:rsidRDefault="003947F4" w:rsidP="003947F4">
      <w:pPr>
        <w:ind w:firstLine="451"/>
        <w:jc w:val="both"/>
        <w:rPr>
          <w:rFonts w:ascii="Segoe UI" w:hAnsi="Segoe UI" w:cs="Segoe UI"/>
          <w:sz w:val="15"/>
          <w:szCs w:val="15"/>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 </w:t>
      </w:r>
    </w:p>
    <w:p w:rsidR="003947F4" w:rsidRDefault="003947F4" w:rsidP="003947F4">
      <w:pPr>
        <w:ind w:firstLine="451"/>
        <w:jc w:val="both"/>
        <w:rPr>
          <w:rFonts w:ascii="Segoe UI" w:hAnsi="Segoe UI" w:cs="Segoe UI"/>
          <w:sz w:val="15"/>
          <w:szCs w:val="15"/>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 </w:t>
      </w:r>
    </w:p>
    <w:p w:rsidR="003947F4" w:rsidRDefault="003947F4" w:rsidP="003947F4">
      <w:pPr>
        <w:ind w:firstLine="451"/>
        <w:jc w:val="both"/>
        <w:rPr>
          <w:lang w:eastAsia="ru-RU"/>
        </w:rPr>
      </w:pPr>
      <w:r>
        <w:rPr>
          <w:b/>
          <w:bCs/>
          <w:lang w:eastAsia="ru-RU"/>
        </w:rPr>
        <w:t>«Завершение Работ»</w:t>
      </w:r>
      <w:r>
        <w:rPr>
          <w:lang w:eastAsia="ru-RU"/>
        </w:rPr>
        <w:t xml:space="preserve"> – подписание Сторонами </w:t>
      </w:r>
      <w:r>
        <w:rPr>
          <w:rStyle w:val="normaltextrun"/>
        </w:rPr>
        <w:t>акта о приемке выполненных работ формы КС-2, справки о стоимости выполненных работ и затрат формы КС-3 последнего месяца выполнения работ;</w:t>
      </w:r>
      <w:r w:rsidDel="00864BC4">
        <w:rPr>
          <w:lang w:eastAsia="ru-RU"/>
        </w:rPr>
        <w:t xml:space="preserve"> </w:t>
      </w:r>
    </w:p>
    <w:p w:rsidR="003947F4" w:rsidRDefault="003947F4" w:rsidP="003947F4">
      <w:pPr>
        <w:ind w:firstLine="451"/>
        <w:jc w:val="both"/>
        <w:rPr>
          <w:rFonts w:ascii="Segoe UI" w:hAnsi="Segoe UI" w:cs="Segoe UI"/>
          <w:sz w:val="15"/>
          <w:szCs w:val="15"/>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 </w:t>
      </w:r>
    </w:p>
    <w:p w:rsidR="003947F4" w:rsidRDefault="003947F4" w:rsidP="003947F4">
      <w:pPr>
        <w:ind w:firstLine="451"/>
        <w:jc w:val="both"/>
        <w:rPr>
          <w:rFonts w:ascii="Segoe UI" w:hAnsi="Segoe UI" w:cs="Segoe UI"/>
          <w:sz w:val="15"/>
          <w:szCs w:val="15"/>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w:t>
      </w:r>
    </w:p>
    <w:p w:rsidR="003947F4" w:rsidRDefault="003947F4" w:rsidP="003947F4">
      <w:pPr>
        <w:ind w:firstLine="451"/>
        <w:jc w:val="both"/>
        <w:rPr>
          <w:rFonts w:ascii="Segoe UI" w:hAnsi="Segoe UI" w:cs="Segoe UI"/>
          <w:sz w:val="15"/>
          <w:szCs w:val="15"/>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 </w:t>
      </w:r>
    </w:p>
    <w:p w:rsidR="003947F4" w:rsidRDefault="003947F4" w:rsidP="003947F4">
      <w:pPr>
        <w:ind w:firstLine="451"/>
        <w:jc w:val="both"/>
        <w:rPr>
          <w:rFonts w:ascii="Segoe UI" w:hAnsi="Segoe UI" w:cs="Segoe UI"/>
          <w:sz w:val="15"/>
          <w:szCs w:val="15"/>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947F4" w:rsidRDefault="003947F4" w:rsidP="003947F4">
      <w:pPr>
        <w:ind w:firstLine="451"/>
        <w:jc w:val="both"/>
        <w:rPr>
          <w:rFonts w:ascii="Segoe UI" w:hAnsi="Segoe UI" w:cs="Segoe UI"/>
          <w:sz w:val="15"/>
          <w:szCs w:val="15"/>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947F4" w:rsidRDefault="003947F4" w:rsidP="003947F4">
      <w:pPr>
        <w:ind w:firstLine="451"/>
        <w:jc w:val="both"/>
        <w:rPr>
          <w:rFonts w:ascii="Segoe UI" w:hAnsi="Segoe UI" w:cs="Segoe UI"/>
          <w:sz w:val="15"/>
          <w:szCs w:val="15"/>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 </w:t>
      </w:r>
    </w:p>
    <w:p w:rsidR="003947F4" w:rsidRDefault="003947F4" w:rsidP="003947F4">
      <w:pPr>
        <w:ind w:firstLine="451"/>
        <w:jc w:val="both"/>
        <w:rPr>
          <w:rFonts w:ascii="Segoe UI" w:hAnsi="Segoe UI" w:cs="Segoe UI"/>
          <w:sz w:val="15"/>
          <w:szCs w:val="15"/>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 </w:t>
      </w:r>
    </w:p>
    <w:p w:rsidR="003947F4" w:rsidRDefault="003947F4" w:rsidP="003947F4">
      <w:pPr>
        <w:ind w:firstLine="451"/>
        <w:jc w:val="both"/>
        <w:rPr>
          <w:rFonts w:ascii="Segoe UI" w:hAnsi="Segoe UI" w:cs="Segoe UI"/>
          <w:sz w:val="15"/>
          <w:szCs w:val="15"/>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 </w:t>
      </w:r>
    </w:p>
    <w:p w:rsidR="003947F4" w:rsidRDefault="003947F4" w:rsidP="003947F4">
      <w:pPr>
        <w:ind w:firstLine="451"/>
        <w:jc w:val="both"/>
        <w:rPr>
          <w:rFonts w:ascii="Segoe UI" w:hAnsi="Segoe UI" w:cs="Segoe UI"/>
          <w:sz w:val="15"/>
          <w:szCs w:val="15"/>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 </w:t>
      </w:r>
    </w:p>
    <w:p w:rsidR="003947F4" w:rsidRDefault="003947F4" w:rsidP="003947F4">
      <w:pPr>
        <w:ind w:firstLine="451"/>
        <w:jc w:val="both"/>
        <w:rPr>
          <w:rFonts w:ascii="Segoe UI" w:hAnsi="Segoe UI" w:cs="Segoe UI"/>
          <w:sz w:val="15"/>
          <w:szCs w:val="15"/>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 </w:t>
      </w:r>
    </w:p>
    <w:p w:rsidR="003947F4" w:rsidRDefault="003947F4" w:rsidP="003947F4">
      <w:pPr>
        <w:ind w:firstLine="451"/>
        <w:jc w:val="both"/>
        <w:rPr>
          <w:rFonts w:ascii="Segoe UI" w:hAnsi="Segoe UI" w:cs="Segoe UI"/>
          <w:sz w:val="15"/>
          <w:szCs w:val="15"/>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 </w:t>
      </w:r>
    </w:p>
    <w:p w:rsidR="003947F4" w:rsidRDefault="003947F4" w:rsidP="003947F4">
      <w:pPr>
        <w:ind w:firstLine="463"/>
        <w:jc w:val="both"/>
        <w:rPr>
          <w:rFonts w:ascii="Segoe UI" w:hAnsi="Segoe UI" w:cs="Segoe UI"/>
          <w:sz w:val="15"/>
          <w:szCs w:val="15"/>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lang w:eastAsia="ru-RU"/>
        </w:rPr>
        <w:t>Саморегулируемой</w:t>
      </w:r>
      <w:proofErr w:type="spellEnd"/>
      <w:r>
        <w:rPr>
          <w:lang w:eastAsia="ru-RU"/>
        </w:rP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  </w:t>
      </w:r>
    </w:p>
    <w:p w:rsidR="003947F4" w:rsidRDefault="003947F4" w:rsidP="003947F4">
      <w:pPr>
        <w:ind w:firstLine="451"/>
        <w:jc w:val="both"/>
        <w:rPr>
          <w:rFonts w:ascii="Segoe UI" w:hAnsi="Segoe UI" w:cs="Segoe UI"/>
          <w:sz w:val="15"/>
          <w:szCs w:val="15"/>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 </w:t>
      </w:r>
    </w:p>
    <w:p w:rsidR="003947F4" w:rsidRDefault="003947F4" w:rsidP="003947F4">
      <w:pPr>
        <w:ind w:firstLine="451"/>
        <w:jc w:val="both"/>
        <w:rPr>
          <w:rFonts w:ascii="Segoe UI" w:hAnsi="Segoe UI" w:cs="Segoe UI"/>
          <w:sz w:val="15"/>
          <w:szCs w:val="15"/>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 </w:t>
      </w:r>
    </w:p>
    <w:p w:rsidR="003947F4" w:rsidRDefault="003947F4" w:rsidP="003947F4">
      <w:pPr>
        <w:ind w:firstLine="451"/>
        <w:jc w:val="both"/>
        <w:rPr>
          <w:rFonts w:ascii="Segoe UI" w:hAnsi="Segoe UI" w:cs="Segoe UI"/>
          <w:sz w:val="15"/>
          <w:szCs w:val="15"/>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 </w:t>
      </w:r>
    </w:p>
    <w:p w:rsidR="003947F4" w:rsidRDefault="003947F4" w:rsidP="003947F4">
      <w:pPr>
        <w:ind w:firstLine="451"/>
        <w:jc w:val="both"/>
        <w:rPr>
          <w:rFonts w:ascii="Segoe UI" w:hAnsi="Segoe UI" w:cs="Segoe UI"/>
          <w:sz w:val="15"/>
          <w:szCs w:val="15"/>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 </w:t>
      </w:r>
    </w:p>
    <w:p w:rsidR="003947F4" w:rsidRDefault="003947F4" w:rsidP="003947F4">
      <w:pPr>
        <w:ind w:firstLine="451"/>
        <w:jc w:val="both"/>
        <w:rPr>
          <w:rFonts w:ascii="Segoe UI" w:hAnsi="Segoe UI" w:cs="Segoe UI"/>
          <w:sz w:val="15"/>
          <w:szCs w:val="15"/>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 </w:t>
      </w:r>
    </w:p>
    <w:p w:rsidR="003947F4" w:rsidRDefault="003947F4" w:rsidP="003947F4">
      <w:pPr>
        <w:ind w:firstLine="451"/>
        <w:jc w:val="both"/>
        <w:rPr>
          <w:rFonts w:ascii="Segoe UI" w:hAnsi="Segoe UI" w:cs="Segoe UI"/>
          <w:sz w:val="15"/>
          <w:szCs w:val="15"/>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w:t>
      </w:r>
    </w:p>
    <w:p w:rsidR="003947F4" w:rsidRDefault="003947F4" w:rsidP="003947F4">
      <w:pPr>
        <w:ind w:firstLine="463"/>
        <w:jc w:val="both"/>
        <w:rPr>
          <w:rFonts w:ascii="Segoe UI" w:hAnsi="Segoe UI" w:cs="Segoe UI"/>
          <w:sz w:val="15"/>
          <w:szCs w:val="15"/>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 </w:t>
      </w:r>
    </w:p>
    <w:p w:rsidR="003947F4" w:rsidRDefault="003947F4" w:rsidP="003947F4">
      <w:pPr>
        <w:ind w:firstLine="451"/>
        <w:jc w:val="both"/>
        <w:rPr>
          <w:rFonts w:ascii="Segoe UI" w:hAnsi="Segoe UI" w:cs="Segoe UI"/>
          <w:sz w:val="15"/>
          <w:szCs w:val="15"/>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 </w:t>
      </w:r>
    </w:p>
    <w:p w:rsidR="003947F4" w:rsidRDefault="003947F4" w:rsidP="003947F4">
      <w:pPr>
        <w:ind w:firstLine="451"/>
        <w:jc w:val="both"/>
        <w:rPr>
          <w:rFonts w:ascii="Segoe UI" w:hAnsi="Segoe UI" w:cs="Segoe UI"/>
          <w:sz w:val="15"/>
          <w:szCs w:val="15"/>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 </w:t>
      </w:r>
    </w:p>
    <w:p w:rsidR="003947F4" w:rsidRDefault="003947F4" w:rsidP="003947F4">
      <w:pPr>
        <w:ind w:firstLine="438"/>
        <w:jc w:val="both"/>
        <w:rPr>
          <w:rFonts w:ascii="Segoe UI" w:hAnsi="Segoe UI" w:cs="Segoe UI"/>
          <w:sz w:val="15"/>
          <w:szCs w:val="15"/>
          <w:lang w:eastAsia="ru-RU"/>
        </w:rPr>
      </w:pPr>
      <w:r>
        <w:rPr>
          <w:lang w:eastAsia="ru-RU"/>
        </w:rPr>
        <w:t>«</w:t>
      </w:r>
      <w:r>
        <w:rPr>
          <w:b/>
          <w:bCs/>
          <w:lang w:eastAsia="ru-RU"/>
        </w:rPr>
        <w:t>Результат Работ</w:t>
      </w:r>
      <w:r>
        <w:rPr>
          <w:lang w:eastAsia="ru-RU"/>
        </w:rPr>
        <w:t>» – имеет значение, указанное в п.1.4 настоящего Договора; </w:t>
      </w:r>
    </w:p>
    <w:p w:rsidR="003947F4" w:rsidRDefault="003947F4" w:rsidP="003947F4">
      <w:pPr>
        <w:ind w:firstLine="451"/>
        <w:jc w:val="both"/>
        <w:rPr>
          <w:rFonts w:ascii="Segoe UI" w:hAnsi="Segoe UI" w:cs="Segoe UI"/>
          <w:sz w:val="15"/>
          <w:szCs w:val="15"/>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 </w:t>
      </w:r>
    </w:p>
    <w:p w:rsidR="003947F4" w:rsidRDefault="003947F4" w:rsidP="003947F4">
      <w:pPr>
        <w:ind w:firstLine="451"/>
        <w:jc w:val="both"/>
        <w:rPr>
          <w:rFonts w:ascii="Segoe UI" w:hAnsi="Segoe UI" w:cs="Segoe UI"/>
          <w:sz w:val="15"/>
          <w:szCs w:val="15"/>
          <w:lang w:eastAsia="ru-RU"/>
        </w:rPr>
      </w:pPr>
      <w:r>
        <w:rPr>
          <w:b/>
          <w:bCs/>
          <w:lang w:eastAsia="ru-RU"/>
        </w:rPr>
        <w:t xml:space="preserve">«РФ» </w:t>
      </w:r>
      <w:r>
        <w:rPr>
          <w:lang w:eastAsia="ru-RU"/>
        </w:rPr>
        <w:t>– Российская Федерация; </w:t>
      </w:r>
    </w:p>
    <w:p w:rsidR="003947F4" w:rsidRDefault="003947F4" w:rsidP="003947F4">
      <w:pPr>
        <w:ind w:firstLine="451"/>
        <w:jc w:val="both"/>
        <w:rPr>
          <w:rFonts w:ascii="Segoe UI" w:hAnsi="Segoe UI" w:cs="Segoe UI"/>
          <w:sz w:val="15"/>
          <w:szCs w:val="15"/>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 </w:t>
      </w:r>
    </w:p>
    <w:p w:rsidR="003947F4" w:rsidRDefault="003947F4" w:rsidP="003947F4">
      <w:pPr>
        <w:ind w:firstLine="451"/>
        <w:jc w:val="both"/>
        <w:rPr>
          <w:rFonts w:ascii="Segoe UI" w:hAnsi="Segoe UI" w:cs="Segoe UI"/>
          <w:sz w:val="15"/>
          <w:szCs w:val="15"/>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 </w:t>
      </w:r>
    </w:p>
    <w:p w:rsidR="003947F4" w:rsidRDefault="003947F4" w:rsidP="003947F4">
      <w:pPr>
        <w:ind w:firstLine="451"/>
        <w:jc w:val="both"/>
        <w:rPr>
          <w:rFonts w:ascii="Segoe UI" w:hAnsi="Segoe UI" w:cs="Segoe UI"/>
          <w:sz w:val="15"/>
          <w:szCs w:val="15"/>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3947F4" w:rsidRDefault="003947F4" w:rsidP="003947F4">
      <w:pPr>
        <w:ind w:firstLine="451"/>
        <w:jc w:val="both"/>
        <w:rPr>
          <w:rFonts w:ascii="Segoe UI" w:hAnsi="Segoe UI" w:cs="Segoe UI"/>
          <w:sz w:val="15"/>
          <w:szCs w:val="15"/>
          <w:lang w:eastAsia="ru-RU"/>
        </w:rPr>
      </w:pPr>
      <w:r>
        <w:rPr>
          <w:b/>
          <w:bCs/>
          <w:lang w:eastAsia="ru-RU"/>
        </w:rPr>
        <w:t> «Стороны»</w:t>
      </w:r>
      <w:r>
        <w:rPr>
          <w:lang w:eastAsia="ru-RU"/>
        </w:rPr>
        <w:t xml:space="preserve"> – Заказчик и Подрядчик по настоящему Договору в значениях, указанных выше; </w:t>
      </w:r>
    </w:p>
    <w:p w:rsidR="003947F4" w:rsidRDefault="003947F4" w:rsidP="003947F4">
      <w:pPr>
        <w:jc w:val="both"/>
        <w:rPr>
          <w:rFonts w:ascii="Segoe UI" w:hAnsi="Segoe UI" w:cs="Segoe UI"/>
          <w:sz w:val="15"/>
          <w:szCs w:val="15"/>
          <w:lang w:eastAsia="ru-RU"/>
        </w:rPr>
      </w:pPr>
      <w:r>
        <w:rPr>
          <w:b/>
          <w:bCs/>
          <w:lang w:eastAsia="ru-RU"/>
        </w:rPr>
        <w:t xml:space="preserve">          «Строительная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 </w:t>
      </w:r>
    </w:p>
    <w:p w:rsidR="003947F4" w:rsidRDefault="003947F4" w:rsidP="003947F4">
      <w:pPr>
        <w:ind w:firstLine="451"/>
        <w:jc w:val="both"/>
        <w:rPr>
          <w:rFonts w:ascii="Segoe UI" w:hAnsi="Segoe UI" w:cs="Segoe UI"/>
          <w:sz w:val="15"/>
          <w:szCs w:val="15"/>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 </w:t>
      </w:r>
    </w:p>
    <w:p w:rsidR="003947F4" w:rsidRDefault="003947F4" w:rsidP="003947F4">
      <w:pPr>
        <w:ind w:firstLine="463"/>
        <w:jc w:val="both"/>
        <w:rPr>
          <w:rFonts w:ascii="Segoe UI" w:hAnsi="Segoe UI" w:cs="Segoe UI"/>
          <w:sz w:val="15"/>
          <w:szCs w:val="15"/>
          <w:lang w:eastAsia="ru-RU"/>
        </w:rPr>
      </w:pPr>
      <w:r>
        <w:rPr>
          <w:lang w:eastAsia="ru-RU"/>
        </w:rPr>
        <w:t>«</w:t>
      </w:r>
      <w:r>
        <w:rPr>
          <w:b/>
          <w:bCs/>
          <w:lang w:eastAsia="ru-RU"/>
        </w:rPr>
        <w:t>Существенное нарушение Договора Подрядчиком</w:t>
      </w:r>
      <w:r>
        <w:rPr>
          <w:lang w:eastAsia="ru-RU"/>
        </w:rPr>
        <w:t>»: </w:t>
      </w:r>
    </w:p>
    <w:p w:rsidR="003947F4" w:rsidRDefault="003947F4" w:rsidP="003947F4">
      <w:pPr>
        <w:ind w:firstLine="463"/>
        <w:jc w:val="both"/>
        <w:rPr>
          <w:rFonts w:ascii="Segoe UI" w:hAnsi="Segoe UI" w:cs="Segoe UI"/>
          <w:sz w:val="15"/>
          <w:szCs w:val="15"/>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 </w:t>
      </w:r>
    </w:p>
    <w:p w:rsidR="003947F4" w:rsidRDefault="003947F4" w:rsidP="003947F4">
      <w:pPr>
        <w:ind w:firstLine="463"/>
        <w:jc w:val="both"/>
        <w:rPr>
          <w:rFonts w:ascii="Segoe UI" w:hAnsi="Segoe UI" w:cs="Segoe UI"/>
          <w:sz w:val="15"/>
          <w:szCs w:val="15"/>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 </w:t>
      </w:r>
    </w:p>
    <w:p w:rsidR="003947F4" w:rsidRDefault="003947F4" w:rsidP="003947F4">
      <w:pPr>
        <w:ind w:firstLine="463"/>
        <w:jc w:val="both"/>
        <w:rPr>
          <w:rFonts w:ascii="Segoe UI" w:hAnsi="Segoe UI" w:cs="Segoe UI"/>
          <w:sz w:val="15"/>
          <w:szCs w:val="15"/>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 </w:t>
      </w:r>
    </w:p>
    <w:p w:rsidR="003947F4" w:rsidRDefault="003947F4" w:rsidP="003947F4">
      <w:pPr>
        <w:ind w:firstLine="463"/>
        <w:jc w:val="both"/>
        <w:rPr>
          <w:rFonts w:ascii="Segoe UI" w:hAnsi="Segoe UI" w:cs="Segoe UI"/>
          <w:sz w:val="15"/>
          <w:szCs w:val="15"/>
          <w:lang w:eastAsia="ru-RU"/>
        </w:rPr>
      </w:pPr>
      <w:r>
        <w:rPr>
          <w:lang w:eastAsia="ru-RU"/>
        </w:rPr>
        <w:t>− не устранение нарушений, указанных Заказчиком в соответствующих актах и предписаниях в течение 10 (Десяти) дней; </w:t>
      </w:r>
    </w:p>
    <w:p w:rsidR="003947F4" w:rsidRDefault="003947F4" w:rsidP="003947F4">
      <w:pPr>
        <w:ind w:firstLine="463"/>
        <w:jc w:val="both"/>
        <w:rPr>
          <w:rFonts w:ascii="Segoe UI" w:hAnsi="Segoe UI" w:cs="Segoe UI"/>
          <w:sz w:val="15"/>
          <w:szCs w:val="15"/>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 </w:t>
      </w:r>
    </w:p>
    <w:p w:rsidR="003947F4" w:rsidRDefault="003947F4" w:rsidP="003947F4">
      <w:pPr>
        <w:ind w:firstLine="463"/>
        <w:jc w:val="both"/>
        <w:rPr>
          <w:rFonts w:ascii="Segoe UI" w:hAnsi="Segoe UI" w:cs="Segoe UI"/>
          <w:sz w:val="15"/>
          <w:szCs w:val="15"/>
          <w:lang w:eastAsia="ru-RU"/>
        </w:rPr>
      </w:pPr>
      <w:r>
        <w:rPr>
          <w:lang w:eastAsia="ru-RU"/>
        </w:rPr>
        <w:t>− приостановка Подрядчиком Работ на срок более 10 (Десяти) дней, не санкционированная Заказчиком; </w:t>
      </w:r>
    </w:p>
    <w:p w:rsidR="003947F4" w:rsidRDefault="003947F4" w:rsidP="003947F4">
      <w:pPr>
        <w:ind w:firstLine="451"/>
        <w:jc w:val="both"/>
        <w:rPr>
          <w:rFonts w:ascii="Segoe UI" w:hAnsi="Segoe UI" w:cs="Segoe UI"/>
          <w:sz w:val="15"/>
          <w:szCs w:val="15"/>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947F4" w:rsidRDefault="003947F4" w:rsidP="003947F4">
      <w:pPr>
        <w:ind w:firstLine="451"/>
        <w:jc w:val="both"/>
        <w:rPr>
          <w:rFonts w:ascii="Segoe UI" w:hAnsi="Segoe UI" w:cs="Segoe UI"/>
          <w:sz w:val="15"/>
          <w:szCs w:val="15"/>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 </w:t>
      </w:r>
    </w:p>
    <w:p w:rsidR="003947F4" w:rsidRDefault="003947F4" w:rsidP="003947F4">
      <w:pPr>
        <w:ind w:firstLine="451"/>
        <w:jc w:val="both"/>
        <w:rPr>
          <w:rFonts w:ascii="Segoe UI" w:hAnsi="Segoe UI" w:cs="Segoe UI"/>
          <w:sz w:val="15"/>
          <w:szCs w:val="15"/>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 </w:t>
      </w:r>
    </w:p>
    <w:p w:rsidR="003947F4" w:rsidRDefault="003947F4" w:rsidP="003947F4">
      <w:pPr>
        <w:ind w:firstLine="451"/>
        <w:jc w:val="both"/>
        <w:rPr>
          <w:rFonts w:ascii="Segoe UI" w:hAnsi="Segoe UI" w:cs="Segoe UI"/>
          <w:sz w:val="15"/>
          <w:szCs w:val="15"/>
          <w:lang w:eastAsia="ru-RU"/>
        </w:rPr>
      </w:pPr>
      <w:r>
        <w:rPr>
          <w:b/>
          <w:bCs/>
          <w:lang w:eastAsia="ru-RU"/>
        </w:rPr>
        <w:t xml:space="preserve">«Цена Договора» </w:t>
      </w:r>
      <w:r>
        <w:rPr>
          <w:lang w:eastAsia="ru-RU"/>
        </w:rPr>
        <w:t>– цена, указанная в п. 15.1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 </w:t>
      </w:r>
    </w:p>
    <w:p w:rsidR="003947F4" w:rsidRDefault="003947F4" w:rsidP="003947F4">
      <w:pPr>
        <w:ind w:firstLine="701"/>
        <w:jc w:val="both"/>
        <w:rPr>
          <w:rFonts w:ascii="Segoe UI" w:hAnsi="Segoe UI" w:cs="Segoe UI"/>
          <w:sz w:val="15"/>
          <w:szCs w:val="15"/>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 </w:t>
      </w:r>
    </w:p>
    <w:p w:rsidR="003947F4" w:rsidRDefault="003947F4" w:rsidP="003947F4">
      <w:pPr>
        <w:ind w:firstLine="701"/>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3. Объем Работ</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3.1. Работы по настоящему Договору выполняются Подрядчиком за свой риск, в полном объеме согласно рабочей документации в соответствии с Техническим заданием (Приложение №1) и Сметным расчетом (Приложение №2). </w:t>
      </w:r>
    </w:p>
    <w:p w:rsidR="003947F4" w:rsidRDefault="003947F4" w:rsidP="003947F4">
      <w:pPr>
        <w:ind w:firstLine="701"/>
        <w:jc w:val="both"/>
        <w:rPr>
          <w:rFonts w:ascii="Segoe UI" w:hAnsi="Segoe UI" w:cs="Segoe UI"/>
          <w:sz w:val="15"/>
          <w:szCs w:val="15"/>
          <w:lang w:eastAsia="ru-RU"/>
        </w:rPr>
      </w:pPr>
      <w:r>
        <w:rPr>
          <w:lang w:eastAsia="ru-RU"/>
        </w:rPr>
        <w:t>3.2.Для целей настоящего Договора под риском Подрядчика, указанным в п. 3.1 настоящей статьи, понимаются следующие риски: </w:t>
      </w:r>
    </w:p>
    <w:p w:rsidR="003947F4" w:rsidRDefault="003947F4" w:rsidP="003947F4">
      <w:pPr>
        <w:ind w:firstLine="589"/>
        <w:jc w:val="both"/>
        <w:rPr>
          <w:rFonts w:ascii="Segoe UI" w:hAnsi="Segoe UI" w:cs="Segoe UI"/>
          <w:sz w:val="15"/>
          <w:szCs w:val="15"/>
          <w:lang w:eastAsia="ru-RU"/>
        </w:rPr>
      </w:pPr>
      <w:r>
        <w:rPr>
          <w:lang w:eastAsia="ru-RU"/>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 </w:t>
      </w:r>
    </w:p>
    <w:p w:rsidR="003947F4" w:rsidRDefault="003947F4" w:rsidP="003947F4">
      <w:pPr>
        <w:ind w:firstLine="589"/>
        <w:jc w:val="both"/>
        <w:rPr>
          <w:rFonts w:ascii="Segoe UI" w:hAnsi="Segoe UI" w:cs="Segoe UI"/>
          <w:sz w:val="15"/>
          <w:szCs w:val="15"/>
          <w:lang w:eastAsia="ru-RU"/>
        </w:rPr>
      </w:pPr>
      <w:r>
        <w:rPr>
          <w:lang w:eastAsia="ru-RU"/>
        </w:rPr>
        <w:t>−риск,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 </w:t>
      </w:r>
    </w:p>
    <w:p w:rsidR="003947F4" w:rsidRDefault="003947F4" w:rsidP="003947F4">
      <w:pPr>
        <w:ind w:firstLine="589"/>
        <w:jc w:val="both"/>
        <w:rPr>
          <w:rFonts w:ascii="Segoe UI" w:hAnsi="Segoe UI" w:cs="Segoe UI"/>
          <w:sz w:val="15"/>
          <w:szCs w:val="15"/>
          <w:lang w:eastAsia="ru-RU"/>
        </w:rPr>
      </w:pPr>
      <w:r>
        <w:rPr>
          <w:lang w:eastAsia="ru-RU"/>
        </w:rPr>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 </w:t>
      </w:r>
    </w:p>
    <w:p w:rsidR="003947F4" w:rsidRDefault="003947F4" w:rsidP="003947F4">
      <w:pPr>
        <w:ind w:firstLine="589"/>
        <w:jc w:val="both"/>
        <w:rPr>
          <w:rFonts w:ascii="Segoe UI" w:hAnsi="Segoe UI" w:cs="Segoe UI"/>
          <w:sz w:val="15"/>
          <w:szCs w:val="15"/>
          <w:lang w:eastAsia="ru-RU"/>
        </w:rPr>
      </w:pPr>
      <w:r>
        <w:rPr>
          <w:lang w:eastAsia="ru-RU"/>
        </w:rPr>
        <w:t>−риск уничтожения и/или повреждения, утраты, включая риск случайной гибели или повреждения, Результата Работ. </w:t>
      </w:r>
    </w:p>
    <w:p w:rsidR="003947F4" w:rsidRDefault="003947F4" w:rsidP="003947F4">
      <w:pPr>
        <w:ind w:firstLine="589"/>
        <w:jc w:val="both"/>
        <w:rPr>
          <w:rFonts w:ascii="Segoe UI" w:hAnsi="Segoe UI" w:cs="Segoe UI"/>
          <w:sz w:val="15"/>
          <w:szCs w:val="15"/>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 </w:t>
      </w:r>
    </w:p>
    <w:p w:rsidR="003947F4" w:rsidRDefault="003947F4" w:rsidP="003947F4">
      <w:pPr>
        <w:ind w:firstLine="589"/>
        <w:jc w:val="both"/>
        <w:rPr>
          <w:rFonts w:ascii="Segoe UI" w:hAnsi="Segoe UI" w:cs="Segoe UI"/>
          <w:sz w:val="15"/>
          <w:szCs w:val="15"/>
          <w:lang w:eastAsia="ru-RU"/>
        </w:rPr>
      </w:pPr>
      <w:r>
        <w:rPr>
          <w:lang w:eastAsia="ru-RU"/>
        </w:rPr>
        <w:t>3.3.Объем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3947F4" w:rsidRDefault="003947F4" w:rsidP="003947F4">
      <w:pPr>
        <w:ind w:firstLine="589"/>
        <w:jc w:val="both"/>
        <w:rPr>
          <w:rFonts w:ascii="Segoe UI" w:hAnsi="Segoe UI" w:cs="Segoe UI"/>
          <w:sz w:val="15"/>
          <w:szCs w:val="15"/>
          <w:lang w:eastAsia="ru-RU"/>
        </w:rPr>
      </w:pPr>
      <w:r>
        <w:rPr>
          <w:lang w:eastAsia="ru-RU"/>
        </w:rPr>
        <w:t>3.4.Качество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947F4" w:rsidRDefault="003947F4" w:rsidP="003947F4">
      <w:pPr>
        <w:ind w:firstLine="589"/>
        <w:jc w:val="both"/>
        <w:rPr>
          <w:rFonts w:ascii="Segoe UI" w:hAnsi="Segoe UI" w:cs="Segoe UI"/>
          <w:sz w:val="15"/>
          <w:szCs w:val="15"/>
          <w:lang w:eastAsia="ru-RU"/>
        </w:rPr>
      </w:pPr>
      <w:r>
        <w:rPr>
          <w:lang w:eastAsia="ru-RU"/>
        </w:rPr>
        <w:t>3.5.Любые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 </w:t>
      </w:r>
    </w:p>
    <w:p w:rsidR="003947F4" w:rsidRDefault="003947F4" w:rsidP="003947F4">
      <w:pPr>
        <w:ind w:firstLine="701"/>
        <w:jc w:val="both"/>
        <w:rPr>
          <w:rFonts w:ascii="Segoe UI" w:hAnsi="Segoe UI" w:cs="Segoe UI"/>
          <w:sz w:val="15"/>
          <w:szCs w:val="15"/>
          <w:lang w:eastAsia="ru-RU"/>
        </w:rPr>
      </w:pPr>
      <w:r>
        <w:rPr>
          <w:sz w:val="20"/>
          <w:szCs w:val="20"/>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4. Права и обязанности Заказчика</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В дополнение ко всем другим правам и обязанностям Заказчика, предусмотренным в настоящем Договоре: </w:t>
      </w:r>
    </w:p>
    <w:p w:rsidR="003947F4" w:rsidRDefault="003947F4" w:rsidP="003947F4">
      <w:pPr>
        <w:ind w:firstLine="701"/>
        <w:jc w:val="both"/>
        <w:rPr>
          <w:rFonts w:ascii="Segoe UI" w:hAnsi="Segoe UI" w:cs="Segoe UI"/>
          <w:sz w:val="15"/>
          <w:szCs w:val="15"/>
          <w:lang w:eastAsia="ru-RU"/>
        </w:rPr>
      </w:pPr>
      <w:r>
        <w:rPr>
          <w:lang w:eastAsia="ru-RU"/>
        </w:rPr>
        <w:t>4.1.</w:t>
      </w:r>
      <w:r>
        <w:rPr>
          <w:u w:val="single"/>
          <w:lang w:eastAsia="ru-RU"/>
        </w:rPr>
        <w:t>Заказчик обязуется:</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4.1.1.Произвести оплату Цены Договора в порядке, предусмотренном статьей 15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4.1.2.Производить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4.1.3.Передать Подрядчику необходимые исходные данные необходимые для выполнения работ. </w:t>
      </w:r>
    </w:p>
    <w:p w:rsidR="003947F4" w:rsidRDefault="003947F4" w:rsidP="003947F4">
      <w:pPr>
        <w:ind w:firstLine="701"/>
        <w:jc w:val="both"/>
        <w:rPr>
          <w:rFonts w:ascii="Segoe UI" w:hAnsi="Segoe UI" w:cs="Segoe UI"/>
          <w:sz w:val="15"/>
          <w:szCs w:val="15"/>
          <w:lang w:eastAsia="ru-RU"/>
        </w:rPr>
      </w:pPr>
      <w:r>
        <w:rPr>
          <w:lang w:eastAsia="ru-RU"/>
        </w:rPr>
        <w:t>4.1.4.Передать Подрядчику Строительную площадку в соответствии с требованиями настоящего Договора для проведения Работ. </w:t>
      </w:r>
    </w:p>
    <w:p w:rsidR="003947F4" w:rsidRDefault="003947F4" w:rsidP="003947F4">
      <w:pPr>
        <w:ind w:firstLine="701"/>
        <w:jc w:val="both"/>
        <w:rPr>
          <w:rFonts w:ascii="Segoe UI" w:hAnsi="Segoe UI" w:cs="Segoe UI"/>
          <w:sz w:val="15"/>
          <w:szCs w:val="15"/>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  </w:t>
      </w:r>
    </w:p>
    <w:p w:rsidR="003947F4" w:rsidRDefault="003947F4" w:rsidP="003947F4">
      <w:pPr>
        <w:ind w:firstLine="701"/>
        <w:jc w:val="both"/>
        <w:rPr>
          <w:rFonts w:ascii="Segoe UI" w:hAnsi="Segoe UI" w:cs="Segoe UI"/>
          <w:sz w:val="15"/>
          <w:szCs w:val="15"/>
          <w:lang w:eastAsia="ru-RU"/>
        </w:rPr>
      </w:pPr>
      <w:r>
        <w:rPr>
          <w:lang w:eastAsia="ru-RU"/>
        </w:rPr>
        <w:t>4.1.6.Выполнить в полном объеме все свои обязательства, предусмотренные в других статьях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4.1.7.В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 </w:t>
      </w:r>
    </w:p>
    <w:p w:rsidR="003947F4" w:rsidRDefault="003947F4" w:rsidP="003947F4">
      <w:pPr>
        <w:ind w:firstLine="701"/>
        <w:jc w:val="both"/>
        <w:rPr>
          <w:rFonts w:ascii="Segoe UI" w:hAnsi="Segoe UI" w:cs="Segoe UI"/>
          <w:sz w:val="15"/>
          <w:szCs w:val="15"/>
          <w:lang w:eastAsia="ru-RU"/>
        </w:rPr>
      </w:pPr>
      <w:r>
        <w:rPr>
          <w:lang w:eastAsia="ru-RU"/>
        </w:rPr>
        <w:t>4.2.</w:t>
      </w:r>
      <w:r>
        <w:rPr>
          <w:u w:val="single"/>
          <w:lang w:eastAsia="ru-RU"/>
        </w:rPr>
        <w:t>Заказчик вправе:</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4.2.1.Распоряжаться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 </w:t>
      </w:r>
    </w:p>
    <w:p w:rsidR="003947F4" w:rsidRDefault="003947F4" w:rsidP="003947F4">
      <w:pPr>
        <w:ind w:firstLine="701"/>
        <w:jc w:val="both"/>
        <w:rPr>
          <w:rFonts w:ascii="Segoe UI" w:hAnsi="Segoe UI" w:cs="Segoe UI"/>
          <w:sz w:val="15"/>
          <w:szCs w:val="15"/>
          <w:lang w:eastAsia="ru-RU"/>
        </w:rPr>
      </w:pPr>
      <w:r>
        <w:rPr>
          <w:lang w:eastAsia="ru-RU"/>
        </w:rPr>
        <w:t>4.2.2.В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 </w:t>
      </w:r>
    </w:p>
    <w:p w:rsidR="003947F4" w:rsidRDefault="003947F4" w:rsidP="003947F4">
      <w:pPr>
        <w:ind w:firstLine="701"/>
        <w:jc w:val="both"/>
        <w:rPr>
          <w:rFonts w:ascii="Segoe UI" w:hAnsi="Segoe UI" w:cs="Segoe UI"/>
          <w:sz w:val="15"/>
          <w:szCs w:val="15"/>
          <w:lang w:eastAsia="ru-RU"/>
        </w:rPr>
      </w:pPr>
      <w:r>
        <w:rPr>
          <w:lang w:eastAsia="ru-RU"/>
        </w:rPr>
        <w:t>4.2.3.Проводить по мере необходимости совещания с Подрядчиком, для обсуждения вопросов, связанных с исполнением условий настоящего Договора. </w:t>
      </w:r>
    </w:p>
    <w:p w:rsidR="003947F4" w:rsidRDefault="003947F4" w:rsidP="003947F4">
      <w:pPr>
        <w:ind w:firstLine="701"/>
        <w:jc w:val="both"/>
        <w:rPr>
          <w:rFonts w:ascii="Segoe UI" w:hAnsi="Segoe UI" w:cs="Segoe UI"/>
          <w:sz w:val="15"/>
          <w:szCs w:val="15"/>
          <w:lang w:eastAsia="ru-RU"/>
        </w:rPr>
      </w:pPr>
      <w:proofErr w:type="gramStart"/>
      <w:r>
        <w:rPr>
          <w:lang w:eastAsia="ru-RU"/>
        </w:rPr>
        <w:t>4.2.4.В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w:t>
      </w:r>
      <w:proofErr w:type="gramEnd"/>
      <w:r>
        <w:rPr>
          <w:lang w:eastAsia="ru-RU"/>
        </w:rPr>
        <w:t xml:space="preserve">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 </w:t>
      </w:r>
    </w:p>
    <w:p w:rsidR="003947F4" w:rsidRDefault="003947F4" w:rsidP="003947F4">
      <w:pPr>
        <w:ind w:firstLine="701"/>
        <w:jc w:val="both"/>
        <w:rPr>
          <w:rFonts w:ascii="Segoe UI" w:hAnsi="Segoe UI" w:cs="Segoe UI"/>
          <w:sz w:val="15"/>
          <w:szCs w:val="15"/>
          <w:lang w:eastAsia="ru-RU"/>
        </w:rPr>
      </w:pPr>
      <w:r>
        <w:rPr>
          <w:lang w:eastAsia="ru-RU"/>
        </w:rPr>
        <w:t>4.2.5.Персонал Заказчика имеет право свободного и безопасного доступа на Строительную площадку. </w:t>
      </w:r>
    </w:p>
    <w:p w:rsidR="003947F4" w:rsidRDefault="003947F4" w:rsidP="003947F4">
      <w:pPr>
        <w:ind w:firstLine="701"/>
        <w:jc w:val="both"/>
        <w:rPr>
          <w:rFonts w:ascii="Segoe UI" w:hAnsi="Segoe UI" w:cs="Segoe UI"/>
          <w:sz w:val="15"/>
          <w:szCs w:val="15"/>
          <w:lang w:eastAsia="ru-RU"/>
        </w:rPr>
      </w:pPr>
      <w:r>
        <w:rPr>
          <w:lang w:eastAsia="ru-RU"/>
        </w:rPr>
        <w:t>4.2.6.Персонал Заказчика имеет право получения информации о проведении Работ, включая, но не ограничиваясь: </w:t>
      </w:r>
    </w:p>
    <w:p w:rsidR="003947F4" w:rsidRDefault="003947F4" w:rsidP="003947F4">
      <w:pPr>
        <w:ind w:firstLine="989"/>
        <w:jc w:val="both"/>
        <w:rPr>
          <w:rFonts w:ascii="Segoe UI" w:hAnsi="Segoe UI" w:cs="Segoe UI"/>
          <w:sz w:val="15"/>
          <w:szCs w:val="15"/>
          <w:lang w:eastAsia="ru-RU"/>
        </w:rPr>
      </w:pPr>
      <w:r>
        <w:rPr>
          <w:lang w:eastAsia="ru-RU"/>
        </w:rPr>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 </w:t>
      </w:r>
    </w:p>
    <w:p w:rsidR="003947F4" w:rsidRDefault="003947F4" w:rsidP="003947F4">
      <w:pPr>
        <w:ind w:firstLine="989"/>
        <w:jc w:val="both"/>
        <w:rPr>
          <w:rFonts w:ascii="Segoe UI" w:hAnsi="Segoe UI" w:cs="Segoe UI"/>
          <w:sz w:val="15"/>
          <w:szCs w:val="15"/>
          <w:lang w:eastAsia="ru-RU"/>
        </w:rPr>
      </w:pPr>
      <w:r>
        <w:rPr>
          <w:lang w:eastAsia="ru-RU"/>
        </w:rPr>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 </w:t>
      </w:r>
    </w:p>
    <w:p w:rsidR="003947F4" w:rsidRDefault="003947F4" w:rsidP="003947F4">
      <w:pPr>
        <w:ind w:firstLine="701"/>
        <w:jc w:val="both"/>
        <w:rPr>
          <w:rFonts w:ascii="Segoe UI" w:hAnsi="Segoe UI" w:cs="Segoe UI"/>
          <w:sz w:val="15"/>
          <w:szCs w:val="15"/>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 </w:t>
      </w:r>
    </w:p>
    <w:p w:rsidR="003947F4" w:rsidRDefault="003947F4" w:rsidP="003947F4">
      <w:pPr>
        <w:ind w:firstLine="701"/>
        <w:jc w:val="both"/>
        <w:rPr>
          <w:rFonts w:ascii="Segoe UI" w:hAnsi="Segoe UI" w:cs="Segoe UI"/>
          <w:sz w:val="15"/>
          <w:szCs w:val="15"/>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3947F4" w:rsidRDefault="003947F4" w:rsidP="003947F4">
      <w:pPr>
        <w:ind w:firstLine="701"/>
        <w:jc w:val="both"/>
        <w:rPr>
          <w:rFonts w:ascii="Segoe UI" w:hAnsi="Segoe UI" w:cs="Segoe UI"/>
          <w:sz w:val="15"/>
          <w:szCs w:val="15"/>
          <w:lang w:eastAsia="ru-RU"/>
        </w:rPr>
      </w:pPr>
      <w:r>
        <w:rPr>
          <w:lang w:eastAsia="ru-RU"/>
        </w:rPr>
        <w:t>4.2.9.Приостанавливать производство Работ в порядке и сроки, предусмотренные Договором. </w:t>
      </w:r>
    </w:p>
    <w:p w:rsidR="003947F4" w:rsidRDefault="003947F4" w:rsidP="003947F4">
      <w:pPr>
        <w:ind w:firstLine="701"/>
        <w:jc w:val="both"/>
        <w:rPr>
          <w:rFonts w:ascii="Segoe UI" w:hAnsi="Segoe UI" w:cs="Segoe UI"/>
          <w:sz w:val="15"/>
          <w:szCs w:val="15"/>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 </w:t>
      </w:r>
    </w:p>
    <w:p w:rsidR="003947F4" w:rsidRDefault="003947F4" w:rsidP="003947F4">
      <w:pPr>
        <w:jc w:val="both"/>
        <w:rPr>
          <w:rFonts w:ascii="Segoe UI" w:hAnsi="Segoe UI" w:cs="Segoe UI"/>
          <w:sz w:val="15"/>
          <w:szCs w:val="15"/>
          <w:lang w:eastAsia="ru-RU"/>
        </w:rPr>
      </w:pPr>
      <w:r>
        <w:rPr>
          <w:sz w:val="20"/>
          <w:lang w:eastAsia="ru-RU"/>
        </w:rPr>
        <w:t>             </w:t>
      </w:r>
      <w:r>
        <w:rPr>
          <w:lang w:eastAsia="ru-RU"/>
        </w:rPr>
        <w:t xml:space="preserve"> 4.2.11.  Осуществлять контроль целевого использования денежных средств, перечисленных по Договору  Подрядчику.  </w:t>
      </w:r>
    </w:p>
    <w:p w:rsidR="003947F4" w:rsidRDefault="003947F4" w:rsidP="003947F4">
      <w:pPr>
        <w:ind w:firstLine="701"/>
        <w:jc w:val="both"/>
        <w:rPr>
          <w:rFonts w:ascii="Segoe UI" w:hAnsi="Segoe UI" w:cs="Segoe UI"/>
          <w:sz w:val="15"/>
          <w:szCs w:val="15"/>
          <w:lang w:eastAsia="ru-RU"/>
        </w:rPr>
      </w:pPr>
      <w:r>
        <w:rPr>
          <w:lang w:eastAsia="ru-RU"/>
        </w:rPr>
        <w:t>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  </w:t>
      </w:r>
    </w:p>
    <w:p w:rsidR="003947F4" w:rsidRDefault="003947F4" w:rsidP="003947F4">
      <w:pPr>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5. Права и обязанности Подрядчика</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В дополнение ко всем другим правам и обязанностям Подрядчика, предусмотренным в настоящем Договоре: </w:t>
      </w:r>
    </w:p>
    <w:p w:rsidR="003947F4" w:rsidRDefault="003947F4" w:rsidP="003947F4">
      <w:pPr>
        <w:ind w:firstLine="701"/>
        <w:jc w:val="both"/>
        <w:rPr>
          <w:rFonts w:ascii="Segoe UI" w:hAnsi="Segoe UI" w:cs="Segoe UI"/>
          <w:sz w:val="15"/>
          <w:szCs w:val="15"/>
          <w:lang w:eastAsia="ru-RU"/>
        </w:rPr>
      </w:pPr>
      <w:r>
        <w:rPr>
          <w:lang w:eastAsia="ru-RU"/>
        </w:rPr>
        <w:t>5.1.</w:t>
      </w:r>
      <w:r>
        <w:rPr>
          <w:u w:val="single"/>
          <w:lang w:eastAsia="ru-RU"/>
        </w:rPr>
        <w:t>Подрядчик обязуется</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  </w:t>
      </w:r>
    </w:p>
    <w:p w:rsidR="003947F4" w:rsidRDefault="003947F4" w:rsidP="003947F4">
      <w:pPr>
        <w:ind w:firstLine="701"/>
        <w:jc w:val="both"/>
        <w:rPr>
          <w:rFonts w:ascii="Segoe UI" w:hAnsi="Segoe UI" w:cs="Segoe UI"/>
          <w:sz w:val="15"/>
          <w:szCs w:val="15"/>
          <w:lang w:eastAsia="ru-RU"/>
        </w:rPr>
      </w:pPr>
      <w:r>
        <w:rPr>
          <w:lang w:eastAsia="ru-RU"/>
        </w:rPr>
        <w:t xml:space="preserve">5.1.2.Выполнить своими силами и силами привлеченных </w:t>
      </w:r>
      <w:proofErr w:type="spellStart"/>
      <w:r>
        <w:rPr>
          <w:lang w:eastAsia="ru-RU"/>
        </w:rPr>
        <w:t>Субподрядчиковвесь</w:t>
      </w:r>
      <w:proofErr w:type="spellEnd"/>
      <w:r>
        <w:rPr>
          <w:lang w:eastAsia="ru-RU"/>
        </w:rPr>
        <w:t xml:space="preserve">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947F4" w:rsidRDefault="003947F4" w:rsidP="003947F4">
      <w:pPr>
        <w:ind w:firstLine="701"/>
        <w:jc w:val="both"/>
        <w:rPr>
          <w:rFonts w:ascii="Segoe UI" w:hAnsi="Segoe UI" w:cs="Segoe UI"/>
          <w:sz w:val="15"/>
          <w:szCs w:val="15"/>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947F4" w:rsidRDefault="003947F4" w:rsidP="003947F4">
      <w:pPr>
        <w:ind w:firstLine="701"/>
        <w:jc w:val="both"/>
        <w:rPr>
          <w:rFonts w:ascii="Segoe UI" w:hAnsi="Segoe UI" w:cs="Segoe UI"/>
          <w:sz w:val="15"/>
          <w:szCs w:val="15"/>
          <w:lang w:eastAsia="ru-RU"/>
        </w:rPr>
      </w:pPr>
      <w:r>
        <w:rPr>
          <w:lang w:eastAsia="ru-RU"/>
        </w:rPr>
        <w:t>5.1.5.Предоставлять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3947F4" w:rsidRDefault="003947F4" w:rsidP="003947F4">
      <w:pPr>
        <w:ind w:firstLine="701"/>
        <w:jc w:val="both"/>
        <w:rPr>
          <w:rFonts w:ascii="Segoe UI" w:hAnsi="Segoe UI" w:cs="Segoe UI"/>
          <w:sz w:val="15"/>
          <w:szCs w:val="15"/>
          <w:lang w:eastAsia="ru-RU"/>
        </w:rPr>
      </w:pPr>
      <w:r>
        <w:rPr>
          <w:lang w:eastAsia="ru-RU"/>
        </w:rPr>
        <w:t>5.1.6.Организовать/обеспечить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 </w:t>
      </w:r>
    </w:p>
    <w:p w:rsidR="003947F4" w:rsidRDefault="003947F4" w:rsidP="003947F4">
      <w:pPr>
        <w:ind w:firstLine="701"/>
        <w:jc w:val="both"/>
        <w:rPr>
          <w:rFonts w:ascii="Segoe UI" w:hAnsi="Segoe UI" w:cs="Segoe UI"/>
          <w:sz w:val="15"/>
          <w:szCs w:val="15"/>
          <w:lang w:eastAsia="ru-RU"/>
        </w:rPr>
      </w:pPr>
      <w:r>
        <w:rPr>
          <w:lang w:eastAsia="ru-RU"/>
        </w:rPr>
        <w:t>5.1.7.Осуществить временное присоединение всех необходимых коммуникаций на период выполнения Работ на Строительной площадке. </w:t>
      </w:r>
    </w:p>
    <w:p w:rsidR="003947F4" w:rsidRDefault="003947F4" w:rsidP="003947F4">
      <w:pPr>
        <w:ind w:firstLine="701"/>
        <w:jc w:val="both"/>
        <w:rPr>
          <w:rFonts w:ascii="Segoe UI" w:hAnsi="Segoe UI" w:cs="Segoe UI"/>
          <w:sz w:val="15"/>
          <w:szCs w:val="15"/>
          <w:lang w:eastAsia="ru-RU"/>
        </w:rPr>
      </w:pPr>
      <w:r>
        <w:rPr>
          <w:lang w:eastAsia="ru-RU"/>
        </w:rPr>
        <w:t>5.1.8.В порядке и на условиях, согласованных Сторонами, компенсировать затраты Заказчика по обеспечению Строительной площадки электроэнергией. </w:t>
      </w:r>
    </w:p>
    <w:p w:rsidR="003947F4" w:rsidRDefault="003947F4" w:rsidP="003947F4">
      <w:pPr>
        <w:ind w:firstLine="701"/>
        <w:jc w:val="both"/>
        <w:rPr>
          <w:rFonts w:ascii="Segoe UI" w:hAnsi="Segoe UI" w:cs="Segoe UI"/>
          <w:sz w:val="15"/>
          <w:szCs w:val="15"/>
          <w:lang w:eastAsia="ru-RU"/>
        </w:rPr>
      </w:pPr>
      <w:r>
        <w:rPr>
          <w:lang w:eastAsia="ru-RU"/>
        </w:rPr>
        <w:t>5.1.9.Возвести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 </w:t>
      </w:r>
    </w:p>
    <w:p w:rsidR="003947F4" w:rsidRDefault="003947F4" w:rsidP="003947F4">
      <w:pPr>
        <w:ind w:firstLine="701"/>
        <w:jc w:val="both"/>
        <w:rPr>
          <w:rFonts w:ascii="Segoe UI" w:hAnsi="Segoe UI" w:cs="Segoe UI"/>
          <w:sz w:val="15"/>
          <w:szCs w:val="15"/>
          <w:lang w:eastAsia="ru-RU"/>
        </w:rPr>
      </w:pPr>
      <w:r>
        <w:rPr>
          <w:lang w:eastAsia="ru-RU"/>
        </w:rPr>
        <w:t>5.1.10. За свой счет выполнять все гарантийные обязательства Подрядчика, установленные настоящим Договором. </w:t>
      </w:r>
    </w:p>
    <w:p w:rsidR="003947F4" w:rsidRDefault="003947F4" w:rsidP="003947F4">
      <w:pPr>
        <w:ind w:firstLine="701"/>
        <w:jc w:val="both"/>
        <w:rPr>
          <w:rFonts w:ascii="Segoe UI" w:hAnsi="Segoe UI" w:cs="Segoe UI"/>
          <w:sz w:val="15"/>
          <w:szCs w:val="15"/>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947F4" w:rsidRDefault="003947F4" w:rsidP="003947F4">
      <w:pPr>
        <w:ind w:firstLine="701"/>
        <w:jc w:val="both"/>
        <w:rPr>
          <w:rFonts w:ascii="Segoe UI" w:hAnsi="Segoe UI" w:cs="Segoe UI"/>
          <w:sz w:val="15"/>
          <w:szCs w:val="15"/>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3947F4" w:rsidRDefault="003947F4" w:rsidP="003947F4">
      <w:pPr>
        <w:ind w:firstLine="701"/>
        <w:jc w:val="both"/>
        <w:rPr>
          <w:rFonts w:ascii="Segoe UI" w:hAnsi="Segoe UI" w:cs="Segoe UI"/>
          <w:sz w:val="15"/>
          <w:szCs w:val="15"/>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947F4" w:rsidRDefault="003947F4" w:rsidP="003947F4">
      <w:pPr>
        <w:ind w:firstLine="701"/>
        <w:jc w:val="both"/>
        <w:rPr>
          <w:rFonts w:ascii="Segoe UI" w:hAnsi="Segoe UI" w:cs="Segoe UI"/>
          <w:sz w:val="15"/>
          <w:szCs w:val="15"/>
          <w:lang w:eastAsia="ru-RU"/>
        </w:rPr>
      </w:pPr>
      <w:r>
        <w:rPr>
          <w:lang w:eastAsia="ru-RU"/>
        </w:rPr>
        <w:t xml:space="preserve">5.1.14. Предоставить Заказчику схему организации Работ и график мобилизации Подрядчика в течение 5 (Пяти) дней </w:t>
      </w:r>
      <w:proofErr w:type="gramStart"/>
      <w:r>
        <w:rPr>
          <w:lang w:eastAsia="ru-RU"/>
        </w:rPr>
        <w:t>с даты вступления</w:t>
      </w:r>
      <w:proofErr w:type="gramEnd"/>
      <w:r>
        <w:rPr>
          <w:lang w:eastAsia="ru-RU"/>
        </w:rPr>
        <w:t xml:space="preserve"> настоящего Договора в силу. </w:t>
      </w:r>
    </w:p>
    <w:p w:rsidR="003947F4" w:rsidRDefault="003947F4" w:rsidP="003947F4">
      <w:pPr>
        <w:ind w:firstLine="701"/>
        <w:jc w:val="both"/>
        <w:rPr>
          <w:rFonts w:ascii="Segoe UI" w:hAnsi="Segoe UI" w:cs="Segoe UI"/>
          <w:sz w:val="15"/>
          <w:szCs w:val="15"/>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 </w:t>
      </w:r>
    </w:p>
    <w:p w:rsidR="003947F4" w:rsidRDefault="003947F4" w:rsidP="003947F4">
      <w:pPr>
        <w:ind w:firstLine="701"/>
        <w:jc w:val="both"/>
        <w:rPr>
          <w:rFonts w:ascii="Segoe UI" w:hAnsi="Segoe UI" w:cs="Segoe UI"/>
          <w:sz w:val="15"/>
          <w:szCs w:val="15"/>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3947F4" w:rsidRDefault="003947F4" w:rsidP="003947F4">
      <w:pPr>
        <w:ind w:firstLine="701"/>
        <w:jc w:val="both"/>
        <w:rPr>
          <w:rFonts w:ascii="Segoe UI" w:hAnsi="Segoe UI" w:cs="Segoe UI"/>
          <w:sz w:val="15"/>
          <w:szCs w:val="15"/>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3947F4" w:rsidRDefault="003947F4" w:rsidP="003947F4">
      <w:pPr>
        <w:ind w:firstLine="701"/>
        <w:jc w:val="both"/>
        <w:rPr>
          <w:rFonts w:ascii="Segoe UI" w:hAnsi="Segoe UI" w:cs="Segoe UI"/>
          <w:sz w:val="15"/>
          <w:szCs w:val="15"/>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 </w:t>
      </w:r>
    </w:p>
    <w:p w:rsidR="003947F4" w:rsidRDefault="003947F4" w:rsidP="003947F4">
      <w:pPr>
        <w:ind w:firstLine="701"/>
        <w:jc w:val="both"/>
        <w:rPr>
          <w:rFonts w:ascii="Segoe UI" w:hAnsi="Segoe UI" w:cs="Segoe UI"/>
          <w:sz w:val="15"/>
          <w:szCs w:val="15"/>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947F4" w:rsidRDefault="003947F4" w:rsidP="003947F4">
      <w:pPr>
        <w:ind w:firstLine="701"/>
        <w:jc w:val="both"/>
        <w:rPr>
          <w:rFonts w:ascii="Segoe UI" w:hAnsi="Segoe UI" w:cs="Segoe UI"/>
          <w:sz w:val="15"/>
          <w:szCs w:val="15"/>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 </w:t>
      </w:r>
    </w:p>
    <w:p w:rsidR="003947F4" w:rsidRDefault="003947F4" w:rsidP="003947F4">
      <w:pPr>
        <w:ind w:firstLine="701"/>
        <w:jc w:val="both"/>
        <w:rPr>
          <w:rFonts w:ascii="Segoe UI" w:hAnsi="Segoe UI" w:cs="Segoe UI"/>
          <w:sz w:val="15"/>
          <w:szCs w:val="15"/>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 </w:t>
      </w:r>
    </w:p>
    <w:p w:rsidR="003947F4" w:rsidRDefault="003947F4" w:rsidP="003947F4">
      <w:pPr>
        <w:ind w:firstLine="701"/>
        <w:jc w:val="both"/>
        <w:rPr>
          <w:rFonts w:ascii="Segoe UI" w:hAnsi="Segoe UI" w:cs="Segoe UI"/>
          <w:sz w:val="15"/>
          <w:szCs w:val="15"/>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 </w:t>
      </w:r>
    </w:p>
    <w:p w:rsidR="003947F4" w:rsidRDefault="003947F4" w:rsidP="003947F4">
      <w:pPr>
        <w:ind w:firstLine="701"/>
        <w:jc w:val="both"/>
        <w:rPr>
          <w:rFonts w:ascii="Segoe UI" w:hAnsi="Segoe UI" w:cs="Segoe UI"/>
          <w:sz w:val="15"/>
          <w:szCs w:val="15"/>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947F4" w:rsidRDefault="003947F4" w:rsidP="003947F4">
      <w:pPr>
        <w:ind w:firstLine="701"/>
        <w:jc w:val="both"/>
        <w:rPr>
          <w:rFonts w:ascii="Segoe UI" w:hAnsi="Segoe UI" w:cs="Segoe UI"/>
          <w:sz w:val="15"/>
          <w:szCs w:val="15"/>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3947F4" w:rsidRDefault="003947F4" w:rsidP="003947F4">
      <w:pPr>
        <w:ind w:firstLine="701"/>
        <w:jc w:val="both"/>
        <w:rPr>
          <w:rFonts w:ascii="Segoe UI" w:hAnsi="Segoe UI" w:cs="Segoe UI"/>
          <w:sz w:val="15"/>
          <w:szCs w:val="15"/>
          <w:lang w:eastAsia="ru-RU"/>
        </w:rPr>
      </w:pPr>
      <w:r>
        <w:rPr>
          <w:lang w:eastAsia="ru-RU"/>
        </w:rPr>
        <w:t>5.1.25. Выполнять в полном объеме свои обязательства, поименованные в иных статьях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 </w:t>
      </w:r>
      <w:proofErr w:type="gramEnd"/>
    </w:p>
    <w:p w:rsidR="003947F4" w:rsidRDefault="003947F4" w:rsidP="003947F4">
      <w:pPr>
        <w:ind w:firstLine="701"/>
        <w:jc w:val="both"/>
        <w:rPr>
          <w:rFonts w:ascii="Segoe UI" w:hAnsi="Segoe UI" w:cs="Segoe UI"/>
          <w:sz w:val="15"/>
          <w:szCs w:val="15"/>
          <w:lang w:eastAsia="ru-RU"/>
        </w:rPr>
      </w:pPr>
      <w:r>
        <w:rPr>
          <w:lang w:eastAsia="ru-RU"/>
        </w:rPr>
        <w:t>5.1.27. Принять до начала выполнения Работ Строительную площадку. </w:t>
      </w:r>
    </w:p>
    <w:p w:rsidR="003947F4" w:rsidRDefault="003947F4" w:rsidP="003947F4">
      <w:pPr>
        <w:ind w:firstLine="701"/>
        <w:jc w:val="both"/>
        <w:rPr>
          <w:rFonts w:ascii="Segoe UI" w:hAnsi="Segoe UI" w:cs="Segoe UI"/>
          <w:sz w:val="15"/>
          <w:szCs w:val="15"/>
          <w:lang w:eastAsia="ru-RU"/>
        </w:rPr>
      </w:pPr>
      <w:r>
        <w:rPr>
          <w:lang w:eastAsia="ru-RU"/>
        </w:rPr>
        <w:t>5.1.28. Применять системы контроля качества, достаточные для надлежащего исполнения обязательств по Договору. </w:t>
      </w:r>
    </w:p>
    <w:p w:rsidR="003947F4" w:rsidRDefault="003947F4" w:rsidP="003947F4">
      <w:pPr>
        <w:ind w:firstLine="701"/>
        <w:jc w:val="both"/>
        <w:rPr>
          <w:rFonts w:ascii="Segoe UI" w:hAnsi="Segoe UI" w:cs="Segoe UI"/>
          <w:sz w:val="15"/>
          <w:szCs w:val="15"/>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 </w:t>
      </w:r>
    </w:p>
    <w:p w:rsidR="003947F4" w:rsidRDefault="003947F4" w:rsidP="003947F4">
      <w:pPr>
        <w:ind w:firstLine="701"/>
        <w:jc w:val="both"/>
        <w:rPr>
          <w:rFonts w:ascii="Segoe UI" w:hAnsi="Segoe UI" w:cs="Segoe UI"/>
          <w:sz w:val="15"/>
          <w:szCs w:val="15"/>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 </w:t>
      </w:r>
    </w:p>
    <w:p w:rsidR="003947F4" w:rsidRDefault="003947F4" w:rsidP="003947F4">
      <w:pPr>
        <w:ind w:firstLine="701"/>
        <w:jc w:val="both"/>
        <w:rPr>
          <w:rFonts w:ascii="Segoe UI" w:hAnsi="Segoe UI" w:cs="Segoe UI"/>
          <w:sz w:val="15"/>
          <w:szCs w:val="15"/>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947F4" w:rsidRDefault="003947F4" w:rsidP="003947F4">
      <w:pPr>
        <w:ind w:firstLine="701"/>
        <w:jc w:val="both"/>
        <w:rPr>
          <w:rFonts w:ascii="Segoe UI" w:hAnsi="Segoe UI" w:cs="Segoe UI"/>
          <w:sz w:val="15"/>
          <w:szCs w:val="15"/>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 </w:t>
      </w:r>
    </w:p>
    <w:p w:rsidR="003947F4" w:rsidRDefault="003947F4" w:rsidP="003947F4">
      <w:pPr>
        <w:ind w:firstLine="701"/>
        <w:jc w:val="both"/>
        <w:rPr>
          <w:rFonts w:ascii="Segoe UI" w:hAnsi="Segoe UI" w:cs="Segoe UI"/>
          <w:sz w:val="15"/>
          <w:szCs w:val="15"/>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3947F4" w:rsidRDefault="003947F4" w:rsidP="003947F4">
      <w:pPr>
        <w:ind w:firstLine="701"/>
        <w:jc w:val="both"/>
        <w:rPr>
          <w:rFonts w:ascii="Segoe UI" w:hAnsi="Segoe UI" w:cs="Segoe UI"/>
          <w:sz w:val="15"/>
          <w:szCs w:val="15"/>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 </w:t>
      </w:r>
    </w:p>
    <w:p w:rsidR="003947F4" w:rsidRDefault="003947F4" w:rsidP="003947F4">
      <w:pPr>
        <w:ind w:firstLine="701"/>
        <w:jc w:val="both"/>
        <w:rPr>
          <w:rFonts w:ascii="Segoe UI" w:hAnsi="Segoe UI" w:cs="Segoe UI"/>
          <w:sz w:val="15"/>
          <w:szCs w:val="15"/>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 </w:t>
      </w:r>
    </w:p>
    <w:p w:rsidR="003947F4" w:rsidRDefault="003947F4" w:rsidP="003947F4">
      <w:pPr>
        <w:ind w:firstLine="701"/>
        <w:jc w:val="both"/>
        <w:rPr>
          <w:rFonts w:ascii="Segoe UI" w:hAnsi="Segoe UI" w:cs="Segoe UI"/>
          <w:sz w:val="15"/>
          <w:szCs w:val="15"/>
          <w:lang w:eastAsia="ru-RU"/>
        </w:rPr>
      </w:pPr>
      <w:r>
        <w:rPr>
          <w:lang w:eastAsia="ru-RU"/>
        </w:rPr>
        <w:t>Каждый Отчет должен включать: </w:t>
      </w:r>
    </w:p>
    <w:p w:rsidR="003947F4" w:rsidRDefault="003947F4" w:rsidP="003947F4">
      <w:pPr>
        <w:numPr>
          <w:ilvl w:val="0"/>
          <w:numId w:val="50"/>
        </w:numPr>
        <w:suppressAutoHyphens w:val="0"/>
        <w:ind w:left="163" w:firstLine="0"/>
        <w:jc w:val="both"/>
        <w:rPr>
          <w:lang w:eastAsia="ru-RU"/>
        </w:rPr>
      </w:pPr>
      <w:r>
        <w:rPr>
          <w:lang w:eastAsia="ru-RU"/>
        </w:rPr>
        <w:t>информацию по персоналу Подрядчика и Субподрядчиков, включая численность и квалификацию; </w:t>
      </w:r>
    </w:p>
    <w:p w:rsidR="003947F4" w:rsidRDefault="003947F4" w:rsidP="003947F4">
      <w:pPr>
        <w:numPr>
          <w:ilvl w:val="0"/>
          <w:numId w:val="50"/>
        </w:numPr>
        <w:suppressAutoHyphens w:val="0"/>
        <w:ind w:left="163" w:firstLine="0"/>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w:t>
      </w:r>
      <w:r>
        <w:rPr>
          <w:lang w:eastAsia="ru-RU"/>
        </w:rPr>
        <w:t>б</w:t>
      </w:r>
      <w:r>
        <w:rPr>
          <w:lang w:eastAsia="ru-RU"/>
        </w:rPr>
        <w:t>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w:t>
      </w:r>
      <w:r>
        <w:rPr>
          <w:lang w:eastAsia="ru-RU"/>
        </w:rPr>
        <w:t>я</w:t>
      </w:r>
      <w:r>
        <w:rPr>
          <w:lang w:eastAsia="ru-RU"/>
        </w:rPr>
        <w:t>тию) мер, направленных на устранение задержек; </w:t>
      </w:r>
    </w:p>
    <w:p w:rsidR="003947F4" w:rsidRDefault="003947F4" w:rsidP="003947F4">
      <w:pPr>
        <w:numPr>
          <w:ilvl w:val="0"/>
          <w:numId w:val="50"/>
        </w:numPr>
        <w:suppressAutoHyphens w:val="0"/>
        <w:ind w:left="163" w:firstLine="0"/>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w:t>
      </w:r>
      <w:r>
        <w:rPr>
          <w:lang w:eastAsia="ru-RU"/>
        </w:rPr>
        <w:t>д</w:t>
      </w:r>
      <w:r>
        <w:rPr>
          <w:lang w:eastAsia="ru-RU"/>
        </w:rPr>
        <w:t>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 </w:t>
      </w:r>
    </w:p>
    <w:p w:rsidR="003947F4" w:rsidRDefault="003947F4" w:rsidP="003947F4">
      <w:pPr>
        <w:numPr>
          <w:ilvl w:val="0"/>
          <w:numId w:val="50"/>
        </w:numPr>
        <w:suppressAutoHyphens w:val="0"/>
        <w:ind w:left="163" w:firstLine="0"/>
        <w:jc w:val="both"/>
        <w:rPr>
          <w:lang w:eastAsia="ru-RU"/>
        </w:rPr>
      </w:pPr>
      <w:r>
        <w:rPr>
          <w:lang w:eastAsia="ru-RU"/>
        </w:rPr>
        <w:t>общие сведения о поступлении Материалов на Строительную площадку; </w:t>
      </w:r>
    </w:p>
    <w:p w:rsidR="003947F4" w:rsidRDefault="003947F4" w:rsidP="003947F4">
      <w:pPr>
        <w:numPr>
          <w:ilvl w:val="0"/>
          <w:numId w:val="51"/>
        </w:numPr>
        <w:suppressAutoHyphens w:val="0"/>
        <w:ind w:left="163" w:firstLine="0"/>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w:t>
      </w:r>
      <w:r>
        <w:rPr>
          <w:lang w:eastAsia="ru-RU"/>
        </w:rPr>
        <w:t>л</w:t>
      </w:r>
      <w:r>
        <w:rPr>
          <w:lang w:eastAsia="ru-RU"/>
        </w:rPr>
        <w:t>ненных Работ; </w:t>
      </w:r>
    </w:p>
    <w:p w:rsidR="003947F4" w:rsidRDefault="003947F4" w:rsidP="003947F4">
      <w:pPr>
        <w:numPr>
          <w:ilvl w:val="0"/>
          <w:numId w:val="51"/>
        </w:numPr>
        <w:suppressAutoHyphens w:val="0"/>
        <w:ind w:left="163" w:firstLine="0"/>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 </w:t>
      </w:r>
    </w:p>
    <w:p w:rsidR="003947F4" w:rsidRDefault="003947F4" w:rsidP="003947F4">
      <w:pPr>
        <w:numPr>
          <w:ilvl w:val="0"/>
          <w:numId w:val="51"/>
        </w:numPr>
        <w:suppressAutoHyphens w:val="0"/>
        <w:ind w:left="163" w:firstLine="0"/>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 </w:t>
      </w:r>
    </w:p>
    <w:p w:rsidR="003947F4" w:rsidRDefault="003947F4" w:rsidP="003947F4">
      <w:pPr>
        <w:numPr>
          <w:ilvl w:val="0"/>
          <w:numId w:val="51"/>
        </w:numPr>
        <w:suppressAutoHyphens w:val="0"/>
        <w:ind w:left="163" w:firstLine="0"/>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w:t>
      </w:r>
      <w:r>
        <w:rPr>
          <w:lang w:eastAsia="ru-RU"/>
        </w:rPr>
        <w:t>ю</w:t>
      </w:r>
      <w:r>
        <w:rPr>
          <w:lang w:eastAsia="ru-RU"/>
        </w:rPr>
        <w:t>щую среду; </w:t>
      </w:r>
    </w:p>
    <w:p w:rsidR="003947F4" w:rsidRDefault="003947F4" w:rsidP="003947F4">
      <w:pPr>
        <w:numPr>
          <w:ilvl w:val="0"/>
          <w:numId w:val="51"/>
        </w:numPr>
        <w:suppressAutoHyphens w:val="0"/>
        <w:ind w:left="163" w:firstLine="0"/>
        <w:jc w:val="both"/>
        <w:rPr>
          <w:lang w:eastAsia="ru-RU"/>
        </w:rPr>
      </w:pPr>
      <w:r>
        <w:rPr>
          <w:lang w:eastAsia="ru-RU"/>
        </w:rPr>
        <w:t>фотографии, отражающие ход выполнения Работ на Строительной площадке; </w:t>
      </w:r>
    </w:p>
    <w:p w:rsidR="003947F4" w:rsidRDefault="003947F4" w:rsidP="003947F4">
      <w:pPr>
        <w:numPr>
          <w:ilvl w:val="0"/>
          <w:numId w:val="52"/>
        </w:numPr>
        <w:suppressAutoHyphens w:val="0"/>
        <w:ind w:left="163" w:firstLine="0"/>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 </w:t>
      </w:r>
    </w:p>
    <w:p w:rsidR="003947F4" w:rsidRDefault="003947F4" w:rsidP="003947F4">
      <w:pPr>
        <w:ind w:firstLine="701"/>
        <w:jc w:val="both"/>
        <w:rPr>
          <w:rFonts w:ascii="Segoe UI" w:hAnsi="Segoe UI" w:cs="Segoe UI"/>
          <w:sz w:val="15"/>
          <w:szCs w:val="15"/>
          <w:lang w:eastAsia="ru-RU"/>
        </w:rPr>
      </w:pPr>
      <w:r>
        <w:rPr>
          <w:lang w:eastAsia="ru-RU"/>
        </w:rPr>
        <w:t>Заказчик вправе предлагать вносить изменения в состав Отчета. </w:t>
      </w:r>
    </w:p>
    <w:p w:rsidR="003947F4" w:rsidRDefault="003947F4" w:rsidP="003947F4">
      <w:pPr>
        <w:ind w:firstLine="701"/>
        <w:jc w:val="both"/>
        <w:rPr>
          <w:rFonts w:ascii="Segoe UI" w:hAnsi="Segoe UI" w:cs="Segoe UI"/>
          <w:sz w:val="15"/>
          <w:szCs w:val="15"/>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 </w:t>
      </w:r>
    </w:p>
    <w:p w:rsidR="003947F4" w:rsidRDefault="003947F4" w:rsidP="003947F4">
      <w:pPr>
        <w:ind w:firstLine="701"/>
        <w:jc w:val="both"/>
        <w:rPr>
          <w:rFonts w:ascii="Segoe UI" w:hAnsi="Segoe UI" w:cs="Segoe UI"/>
          <w:sz w:val="15"/>
          <w:szCs w:val="15"/>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 </w:t>
      </w:r>
    </w:p>
    <w:p w:rsidR="003947F4" w:rsidRDefault="003947F4" w:rsidP="003947F4">
      <w:pPr>
        <w:ind w:firstLine="701"/>
        <w:jc w:val="both"/>
        <w:rPr>
          <w:rFonts w:ascii="Segoe UI" w:hAnsi="Segoe UI" w:cs="Segoe UI"/>
          <w:sz w:val="15"/>
          <w:szCs w:val="15"/>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 </w:t>
      </w:r>
      <w:proofErr w:type="gramEnd"/>
    </w:p>
    <w:p w:rsidR="003947F4" w:rsidRDefault="003947F4" w:rsidP="003947F4">
      <w:pPr>
        <w:ind w:firstLine="701"/>
        <w:jc w:val="both"/>
        <w:rPr>
          <w:rFonts w:ascii="Segoe UI" w:hAnsi="Segoe UI" w:cs="Segoe UI"/>
          <w:sz w:val="15"/>
          <w:szCs w:val="15"/>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 </w:t>
      </w:r>
    </w:p>
    <w:p w:rsidR="003947F4" w:rsidRDefault="003947F4" w:rsidP="003947F4">
      <w:pPr>
        <w:ind w:firstLine="701"/>
        <w:jc w:val="both"/>
        <w:rPr>
          <w:rFonts w:ascii="Segoe UI" w:hAnsi="Segoe UI" w:cs="Segoe UI"/>
          <w:sz w:val="15"/>
          <w:szCs w:val="15"/>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 </w:t>
      </w:r>
    </w:p>
    <w:p w:rsidR="003947F4" w:rsidRDefault="003947F4" w:rsidP="003947F4">
      <w:pPr>
        <w:ind w:firstLine="701"/>
        <w:jc w:val="both"/>
        <w:rPr>
          <w:rFonts w:ascii="Segoe UI" w:hAnsi="Segoe UI" w:cs="Segoe UI"/>
          <w:sz w:val="15"/>
          <w:szCs w:val="15"/>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 </w:t>
      </w:r>
      <w:proofErr w:type="gramEnd"/>
    </w:p>
    <w:p w:rsidR="003947F4" w:rsidRDefault="003947F4" w:rsidP="003947F4">
      <w:pPr>
        <w:ind w:firstLine="701"/>
        <w:jc w:val="both"/>
        <w:rPr>
          <w:rFonts w:ascii="Segoe UI" w:hAnsi="Segoe UI" w:cs="Segoe UI"/>
          <w:sz w:val="15"/>
          <w:szCs w:val="15"/>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 </w:t>
      </w:r>
    </w:p>
    <w:p w:rsidR="003947F4" w:rsidRDefault="003947F4" w:rsidP="003947F4">
      <w:pPr>
        <w:ind w:firstLine="701"/>
        <w:jc w:val="both"/>
        <w:rPr>
          <w:rFonts w:ascii="Segoe UI" w:hAnsi="Segoe UI" w:cs="Segoe UI"/>
          <w:sz w:val="15"/>
          <w:szCs w:val="15"/>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 </w:t>
      </w:r>
    </w:p>
    <w:p w:rsidR="003947F4" w:rsidRDefault="003947F4" w:rsidP="003947F4">
      <w:pPr>
        <w:ind w:firstLine="701"/>
        <w:jc w:val="both"/>
        <w:rPr>
          <w:rFonts w:ascii="Segoe UI" w:hAnsi="Segoe UI" w:cs="Segoe UI"/>
          <w:sz w:val="15"/>
          <w:szCs w:val="15"/>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 </w:t>
      </w:r>
    </w:p>
    <w:p w:rsidR="003947F4" w:rsidRDefault="003947F4" w:rsidP="003947F4">
      <w:pPr>
        <w:ind w:firstLine="701"/>
        <w:jc w:val="both"/>
        <w:rPr>
          <w:rFonts w:ascii="Segoe UI" w:hAnsi="Segoe UI" w:cs="Segoe UI"/>
          <w:sz w:val="15"/>
          <w:szCs w:val="15"/>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 </w:t>
      </w:r>
    </w:p>
    <w:p w:rsidR="003947F4" w:rsidRDefault="003947F4" w:rsidP="003947F4">
      <w:pPr>
        <w:ind w:firstLine="701"/>
        <w:jc w:val="both"/>
        <w:rPr>
          <w:rFonts w:ascii="Segoe UI" w:hAnsi="Segoe UI" w:cs="Segoe UI"/>
          <w:sz w:val="15"/>
          <w:szCs w:val="15"/>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 </w:t>
      </w:r>
    </w:p>
    <w:p w:rsidR="003947F4" w:rsidRDefault="003947F4" w:rsidP="003947F4">
      <w:pPr>
        <w:ind w:firstLine="701"/>
        <w:jc w:val="both"/>
        <w:rPr>
          <w:rFonts w:ascii="Segoe UI" w:hAnsi="Segoe UI" w:cs="Segoe UI"/>
          <w:sz w:val="15"/>
          <w:szCs w:val="15"/>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 </w:t>
      </w:r>
    </w:p>
    <w:p w:rsidR="003947F4" w:rsidRDefault="003947F4" w:rsidP="003947F4">
      <w:pPr>
        <w:ind w:firstLine="701"/>
        <w:jc w:val="both"/>
        <w:rPr>
          <w:rFonts w:ascii="Segoe UI" w:hAnsi="Segoe UI" w:cs="Segoe UI"/>
          <w:sz w:val="15"/>
          <w:szCs w:val="15"/>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 </w:t>
      </w:r>
    </w:p>
    <w:p w:rsidR="003947F4" w:rsidRDefault="003947F4" w:rsidP="003947F4">
      <w:pPr>
        <w:ind w:firstLine="701"/>
        <w:jc w:val="both"/>
        <w:rPr>
          <w:rFonts w:ascii="Segoe UI" w:hAnsi="Segoe UI" w:cs="Segoe UI"/>
          <w:sz w:val="15"/>
          <w:szCs w:val="15"/>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 </w:t>
      </w:r>
    </w:p>
    <w:p w:rsidR="003947F4" w:rsidRDefault="003947F4" w:rsidP="003947F4">
      <w:pPr>
        <w:ind w:firstLine="701"/>
        <w:jc w:val="both"/>
        <w:rPr>
          <w:rFonts w:ascii="Segoe UI" w:hAnsi="Segoe UI" w:cs="Segoe UI"/>
          <w:sz w:val="15"/>
          <w:szCs w:val="15"/>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 </w:t>
      </w:r>
    </w:p>
    <w:p w:rsidR="003947F4" w:rsidRDefault="003947F4" w:rsidP="003947F4">
      <w:pPr>
        <w:ind w:firstLine="701"/>
        <w:jc w:val="both"/>
        <w:rPr>
          <w:rFonts w:ascii="Segoe UI" w:hAnsi="Segoe UI" w:cs="Segoe UI"/>
          <w:sz w:val="15"/>
          <w:szCs w:val="15"/>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 </w:t>
      </w:r>
      <w:proofErr w:type="gramEnd"/>
    </w:p>
    <w:p w:rsidR="003947F4" w:rsidRDefault="003947F4" w:rsidP="003947F4">
      <w:pPr>
        <w:ind w:firstLine="701"/>
        <w:jc w:val="both"/>
        <w:rPr>
          <w:rFonts w:ascii="Segoe UI" w:hAnsi="Segoe UI" w:cs="Segoe UI"/>
          <w:sz w:val="15"/>
          <w:szCs w:val="15"/>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 </w:t>
      </w:r>
    </w:p>
    <w:p w:rsidR="003947F4" w:rsidRDefault="003947F4" w:rsidP="003947F4">
      <w:pPr>
        <w:ind w:firstLine="701"/>
        <w:jc w:val="both"/>
        <w:rPr>
          <w:rFonts w:ascii="Segoe UI" w:hAnsi="Segoe UI" w:cs="Segoe UI"/>
          <w:sz w:val="15"/>
          <w:szCs w:val="15"/>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 </w:t>
      </w:r>
    </w:p>
    <w:p w:rsidR="003947F4" w:rsidRDefault="003947F4" w:rsidP="003947F4">
      <w:pPr>
        <w:ind w:firstLine="701"/>
        <w:jc w:val="both"/>
        <w:rPr>
          <w:rFonts w:ascii="Segoe UI" w:hAnsi="Segoe UI" w:cs="Segoe UI"/>
          <w:sz w:val="15"/>
          <w:szCs w:val="15"/>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 </w:t>
      </w:r>
      <w:proofErr w:type="gramEnd"/>
    </w:p>
    <w:p w:rsidR="003947F4" w:rsidRDefault="003947F4" w:rsidP="003947F4">
      <w:pPr>
        <w:ind w:firstLine="701"/>
        <w:jc w:val="both"/>
        <w:rPr>
          <w:rFonts w:ascii="Segoe UI" w:hAnsi="Segoe UI" w:cs="Segoe UI"/>
          <w:sz w:val="15"/>
          <w:szCs w:val="15"/>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 </w:t>
      </w:r>
    </w:p>
    <w:p w:rsidR="003947F4" w:rsidRDefault="003947F4" w:rsidP="003947F4">
      <w:pPr>
        <w:ind w:firstLine="701"/>
        <w:jc w:val="both"/>
        <w:rPr>
          <w:rFonts w:ascii="Segoe UI" w:hAnsi="Segoe UI" w:cs="Segoe UI"/>
          <w:sz w:val="15"/>
          <w:szCs w:val="15"/>
          <w:lang w:eastAsia="ru-RU"/>
        </w:rPr>
      </w:pPr>
      <w:r>
        <w:rPr>
          <w:sz w:val="20"/>
          <w:szCs w:val="20"/>
          <w:lang w:eastAsia="ru-RU"/>
        </w:rPr>
        <w:t> </w:t>
      </w:r>
    </w:p>
    <w:p w:rsidR="003947F4" w:rsidRDefault="003947F4" w:rsidP="003947F4">
      <w:pPr>
        <w:ind w:firstLine="701"/>
        <w:jc w:val="both"/>
        <w:rPr>
          <w:rFonts w:ascii="Segoe UI" w:hAnsi="Segoe UI" w:cs="Segoe UI"/>
          <w:sz w:val="15"/>
          <w:szCs w:val="15"/>
          <w:lang w:eastAsia="ru-RU"/>
        </w:rPr>
      </w:pPr>
      <w:r>
        <w:rPr>
          <w:lang w:eastAsia="ru-RU"/>
        </w:rPr>
        <w:t>5.2.</w:t>
      </w:r>
      <w:r>
        <w:rPr>
          <w:u w:val="single"/>
          <w:lang w:eastAsia="ru-RU"/>
        </w:rPr>
        <w:t>Подрядчик вправе:</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5.2.1.Предлагать Заказчику изменения, позволяющие повысить качество и сократить срок выполнения Работ по Договору. </w:t>
      </w:r>
    </w:p>
    <w:p w:rsidR="003947F4" w:rsidRDefault="003947F4" w:rsidP="003947F4">
      <w:pPr>
        <w:ind w:firstLine="701"/>
        <w:jc w:val="both"/>
        <w:rPr>
          <w:rFonts w:ascii="Segoe UI" w:hAnsi="Segoe UI" w:cs="Segoe UI"/>
          <w:sz w:val="15"/>
          <w:szCs w:val="15"/>
          <w:lang w:eastAsia="ru-RU"/>
        </w:rPr>
      </w:pPr>
      <w:r>
        <w:rPr>
          <w:lang w:eastAsia="ru-RU"/>
        </w:rPr>
        <w:t>5.2.2.Требовать от Заказчика исполнение обязательств Заказчика в порядке и сроки, предусмотренные Договором.  </w:t>
      </w:r>
    </w:p>
    <w:p w:rsidR="003947F4" w:rsidRDefault="003947F4" w:rsidP="003947F4">
      <w:pPr>
        <w:ind w:firstLine="701"/>
        <w:jc w:val="both"/>
        <w:rPr>
          <w:rFonts w:ascii="Segoe UI" w:hAnsi="Segoe UI" w:cs="Segoe UI"/>
          <w:sz w:val="15"/>
          <w:szCs w:val="15"/>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r>
        <w:rPr>
          <w:i/>
          <w:iCs/>
          <w:lang w:eastAsia="ru-RU"/>
        </w:rPr>
        <w:t> </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 </w:t>
      </w:r>
    </w:p>
    <w:p w:rsidR="003947F4" w:rsidRDefault="003947F4" w:rsidP="003947F4">
      <w:pPr>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6. Персонал Подрядчика</w:t>
      </w:r>
      <w:r>
        <w:rPr>
          <w:lang w:eastAsia="ru-RU"/>
        </w:rPr>
        <w:t> </w:t>
      </w:r>
    </w:p>
    <w:p w:rsidR="003947F4" w:rsidRDefault="003947F4" w:rsidP="003947F4">
      <w:pPr>
        <w:ind w:firstLine="601"/>
        <w:jc w:val="both"/>
        <w:rPr>
          <w:rFonts w:ascii="Segoe UI" w:hAnsi="Segoe UI" w:cs="Segoe UI"/>
          <w:sz w:val="15"/>
          <w:szCs w:val="15"/>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 </w:t>
      </w:r>
      <w:proofErr w:type="gramEnd"/>
    </w:p>
    <w:p w:rsidR="003947F4" w:rsidRDefault="003947F4" w:rsidP="003947F4">
      <w:pPr>
        <w:ind w:firstLine="601"/>
        <w:jc w:val="both"/>
        <w:rPr>
          <w:rFonts w:ascii="Segoe UI" w:hAnsi="Segoe UI" w:cs="Segoe UI"/>
          <w:sz w:val="15"/>
          <w:szCs w:val="15"/>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 </w:t>
      </w:r>
    </w:p>
    <w:p w:rsidR="003947F4" w:rsidRDefault="003947F4" w:rsidP="003947F4">
      <w:pPr>
        <w:ind w:firstLine="601"/>
        <w:jc w:val="both"/>
        <w:rPr>
          <w:rFonts w:ascii="Segoe UI" w:hAnsi="Segoe UI" w:cs="Segoe UI"/>
          <w:sz w:val="15"/>
          <w:szCs w:val="15"/>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 </w:t>
      </w:r>
    </w:p>
    <w:p w:rsidR="003947F4" w:rsidRDefault="003947F4" w:rsidP="003947F4">
      <w:pPr>
        <w:ind w:firstLine="601"/>
        <w:jc w:val="both"/>
        <w:rPr>
          <w:rFonts w:ascii="Segoe UI" w:hAnsi="Segoe UI" w:cs="Segoe UI"/>
          <w:sz w:val="15"/>
          <w:szCs w:val="15"/>
          <w:lang w:eastAsia="ru-RU"/>
        </w:rPr>
      </w:pPr>
      <w:r>
        <w:rPr>
          <w:lang w:eastAsia="ru-RU"/>
        </w:rPr>
        <w:t>6.4.  Подрядчик не должен нанимать или пытаться нанять Персонал Подрядчика из числа лиц, работающих у Заказчика. </w:t>
      </w:r>
    </w:p>
    <w:p w:rsidR="003947F4" w:rsidRDefault="003947F4" w:rsidP="003947F4">
      <w:pPr>
        <w:ind w:firstLine="601"/>
        <w:jc w:val="both"/>
        <w:rPr>
          <w:rFonts w:ascii="Segoe UI" w:hAnsi="Segoe UI" w:cs="Segoe UI"/>
          <w:sz w:val="15"/>
          <w:szCs w:val="15"/>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947F4" w:rsidRDefault="003947F4" w:rsidP="003947F4">
      <w:pPr>
        <w:ind w:firstLine="601"/>
        <w:jc w:val="both"/>
        <w:rPr>
          <w:rFonts w:ascii="Segoe UI" w:hAnsi="Segoe UI" w:cs="Segoe UI"/>
          <w:sz w:val="15"/>
          <w:szCs w:val="15"/>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
    <w:p w:rsidR="003947F4" w:rsidRDefault="003947F4" w:rsidP="003947F4">
      <w:pPr>
        <w:ind w:firstLine="601"/>
        <w:jc w:val="both"/>
        <w:rPr>
          <w:rFonts w:ascii="Segoe UI" w:hAnsi="Segoe UI" w:cs="Segoe UI"/>
          <w:sz w:val="15"/>
          <w:szCs w:val="15"/>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 </w:t>
      </w:r>
    </w:p>
    <w:p w:rsidR="003947F4" w:rsidRDefault="003947F4" w:rsidP="003947F4">
      <w:pPr>
        <w:ind w:firstLine="601"/>
        <w:jc w:val="both"/>
        <w:rPr>
          <w:rFonts w:ascii="Segoe UI" w:hAnsi="Segoe UI" w:cs="Segoe UI"/>
          <w:sz w:val="15"/>
          <w:szCs w:val="15"/>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947F4" w:rsidRDefault="003947F4" w:rsidP="003947F4">
      <w:pPr>
        <w:ind w:firstLine="601"/>
        <w:jc w:val="both"/>
        <w:rPr>
          <w:rFonts w:ascii="Segoe UI" w:hAnsi="Segoe UI" w:cs="Segoe UI"/>
          <w:sz w:val="15"/>
          <w:szCs w:val="15"/>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  </w:t>
      </w:r>
    </w:p>
    <w:p w:rsidR="003947F4" w:rsidRDefault="003947F4" w:rsidP="003947F4">
      <w:pPr>
        <w:ind w:firstLine="601"/>
        <w:jc w:val="both"/>
        <w:rPr>
          <w:rFonts w:ascii="Segoe UI" w:hAnsi="Segoe UI" w:cs="Segoe UI"/>
          <w:sz w:val="15"/>
          <w:szCs w:val="15"/>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 </w:t>
      </w:r>
    </w:p>
    <w:p w:rsidR="003947F4" w:rsidRDefault="003947F4" w:rsidP="003947F4">
      <w:pPr>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7. Проектная и рабочая документация</w:t>
      </w:r>
      <w:r>
        <w:rPr>
          <w:lang w:eastAsia="ru-RU"/>
        </w:rPr>
        <w:t> </w:t>
      </w:r>
    </w:p>
    <w:p w:rsidR="003947F4" w:rsidRDefault="003947F4" w:rsidP="003947F4">
      <w:pPr>
        <w:ind w:firstLine="601"/>
        <w:jc w:val="both"/>
        <w:rPr>
          <w:rFonts w:ascii="Segoe UI" w:hAnsi="Segoe UI" w:cs="Segoe UI"/>
          <w:sz w:val="15"/>
          <w:szCs w:val="15"/>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 </w:t>
      </w:r>
    </w:p>
    <w:p w:rsidR="003947F4" w:rsidRDefault="003947F4" w:rsidP="003947F4">
      <w:pPr>
        <w:ind w:firstLine="601"/>
        <w:jc w:val="both"/>
        <w:rPr>
          <w:rFonts w:ascii="Segoe UI" w:hAnsi="Segoe UI" w:cs="Segoe UI"/>
          <w:sz w:val="15"/>
          <w:szCs w:val="15"/>
          <w:lang w:eastAsia="ru-RU"/>
        </w:rPr>
      </w:pPr>
      <w:r>
        <w:rPr>
          <w:lang w:eastAsia="ru-RU"/>
        </w:rPr>
        <w:t xml:space="preserve">7.2. Исходные данные,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 </w:t>
      </w:r>
    </w:p>
    <w:p w:rsidR="003947F4" w:rsidRDefault="003947F4" w:rsidP="003947F4">
      <w:pPr>
        <w:ind w:firstLine="601"/>
        <w:jc w:val="both"/>
        <w:rPr>
          <w:rFonts w:ascii="Segoe UI" w:hAnsi="Segoe UI" w:cs="Segoe UI"/>
          <w:sz w:val="15"/>
          <w:szCs w:val="15"/>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 </w:t>
      </w:r>
    </w:p>
    <w:p w:rsidR="003947F4" w:rsidRDefault="003947F4" w:rsidP="003947F4">
      <w:pPr>
        <w:ind w:firstLine="601"/>
        <w:jc w:val="both"/>
        <w:rPr>
          <w:rFonts w:ascii="Segoe UI" w:hAnsi="Segoe UI" w:cs="Segoe UI"/>
          <w:sz w:val="15"/>
          <w:szCs w:val="15"/>
          <w:lang w:eastAsia="ru-RU"/>
        </w:rPr>
      </w:pPr>
      <w:r>
        <w:rPr>
          <w:sz w:val="20"/>
          <w:szCs w:val="20"/>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8. Субподрядчики/Поставщики. Права и обязанности Субподрядчиков/Поставщиков</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8.1.Субподрядчиками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947F4" w:rsidRDefault="003947F4" w:rsidP="003947F4">
      <w:pPr>
        <w:ind w:firstLine="701"/>
        <w:jc w:val="both"/>
        <w:rPr>
          <w:rFonts w:ascii="Segoe UI" w:hAnsi="Segoe UI" w:cs="Segoe UI"/>
          <w:sz w:val="15"/>
          <w:szCs w:val="15"/>
          <w:lang w:eastAsia="ru-RU"/>
        </w:rPr>
      </w:pPr>
      <w:r>
        <w:rPr>
          <w:lang w:eastAsia="ru-RU"/>
        </w:rPr>
        <w:t>8.2.Подрядчик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  </w:t>
      </w:r>
    </w:p>
    <w:p w:rsidR="003947F4" w:rsidRDefault="003947F4" w:rsidP="003947F4">
      <w:pPr>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9. Производство Работ</w:t>
      </w:r>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9.1.Представительство в Договоре: </w:t>
      </w:r>
    </w:p>
    <w:p w:rsidR="003947F4" w:rsidRDefault="003947F4" w:rsidP="003947F4">
      <w:pPr>
        <w:ind w:firstLine="701"/>
        <w:jc w:val="both"/>
        <w:rPr>
          <w:rFonts w:ascii="Segoe UI" w:hAnsi="Segoe UI" w:cs="Segoe UI"/>
          <w:sz w:val="15"/>
          <w:szCs w:val="15"/>
          <w:lang w:eastAsia="ru-RU"/>
        </w:rPr>
      </w:pPr>
      <w:proofErr w:type="gramStart"/>
      <w:r>
        <w:rPr>
          <w:lang w:eastAsia="ru-RU"/>
        </w:rPr>
        <w:t>9.1.1.В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lang w:eastAsia="ru-RU"/>
        </w:rPr>
        <w:t xml:space="preserve"> и подписывать соответствующие акты и/или иные документы в рамках своих полномочий, определяемых доверенностью. </w:t>
      </w:r>
    </w:p>
    <w:p w:rsidR="003947F4" w:rsidRDefault="003947F4" w:rsidP="003947F4">
      <w:pPr>
        <w:ind w:firstLine="701"/>
        <w:jc w:val="both"/>
        <w:rPr>
          <w:rFonts w:ascii="Segoe UI" w:hAnsi="Segoe UI" w:cs="Segoe UI"/>
          <w:sz w:val="15"/>
          <w:szCs w:val="15"/>
          <w:lang w:eastAsia="ru-RU"/>
        </w:rPr>
      </w:pPr>
      <w:r>
        <w:rPr>
          <w:lang w:eastAsia="ru-RU"/>
        </w:rPr>
        <w:t>9.1.2.Подрядчика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 </w:t>
      </w:r>
    </w:p>
    <w:p w:rsidR="003947F4" w:rsidRDefault="003947F4" w:rsidP="003947F4">
      <w:pPr>
        <w:ind w:firstLine="701"/>
        <w:jc w:val="both"/>
        <w:rPr>
          <w:rFonts w:ascii="Segoe UI" w:hAnsi="Segoe UI" w:cs="Segoe UI"/>
          <w:sz w:val="15"/>
          <w:szCs w:val="15"/>
          <w:lang w:eastAsia="ru-RU"/>
        </w:rPr>
      </w:pPr>
      <w:r>
        <w:rPr>
          <w:lang w:eastAsia="ru-RU"/>
        </w:rPr>
        <w:t>9.2.Качество Материалов, Конструкций: </w:t>
      </w:r>
    </w:p>
    <w:p w:rsidR="003947F4" w:rsidRDefault="003947F4" w:rsidP="003947F4">
      <w:pPr>
        <w:ind w:firstLine="701"/>
        <w:jc w:val="both"/>
        <w:rPr>
          <w:rFonts w:ascii="Segoe UI" w:hAnsi="Segoe UI" w:cs="Segoe UI"/>
          <w:sz w:val="15"/>
          <w:szCs w:val="15"/>
          <w:lang w:eastAsia="ru-RU"/>
        </w:rPr>
      </w:pPr>
      <w:r>
        <w:rPr>
          <w:lang w:eastAsia="ru-RU"/>
        </w:rPr>
        <w:t xml:space="preserve"> 9.2.1.Подрядчик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947F4" w:rsidRDefault="003947F4" w:rsidP="003947F4">
      <w:pPr>
        <w:ind w:firstLine="701"/>
        <w:jc w:val="both"/>
        <w:rPr>
          <w:rFonts w:ascii="Segoe UI" w:hAnsi="Segoe UI" w:cs="Segoe UI"/>
          <w:sz w:val="15"/>
          <w:szCs w:val="15"/>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3947F4" w:rsidRDefault="003947F4" w:rsidP="003947F4">
      <w:pPr>
        <w:ind w:firstLine="701"/>
        <w:jc w:val="both"/>
        <w:rPr>
          <w:rFonts w:ascii="Segoe UI" w:hAnsi="Segoe UI" w:cs="Segoe UI"/>
          <w:sz w:val="15"/>
          <w:szCs w:val="15"/>
          <w:lang w:eastAsia="ru-RU"/>
        </w:rPr>
      </w:pPr>
      <w:r>
        <w:rPr>
          <w:lang w:eastAsia="ru-RU"/>
        </w:rPr>
        <w:t>9.3.Скрытые работы, проверки и испытания Материалов и Конструкций, проводимые Подрядчиком: </w:t>
      </w:r>
    </w:p>
    <w:p w:rsidR="003947F4" w:rsidRDefault="003947F4" w:rsidP="003947F4">
      <w:pPr>
        <w:ind w:firstLine="701"/>
        <w:jc w:val="both"/>
        <w:rPr>
          <w:rFonts w:ascii="Segoe UI" w:hAnsi="Segoe UI" w:cs="Segoe UI"/>
          <w:sz w:val="15"/>
          <w:szCs w:val="15"/>
          <w:lang w:eastAsia="ru-RU"/>
        </w:rPr>
      </w:pPr>
      <w:r>
        <w:rPr>
          <w:lang w:eastAsia="ru-RU"/>
        </w:rPr>
        <w:t>9.3.1.Акты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3947F4" w:rsidRDefault="003947F4" w:rsidP="003947F4">
      <w:pPr>
        <w:ind w:firstLine="701"/>
        <w:jc w:val="both"/>
        <w:rPr>
          <w:rFonts w:ascii="Segoe UI" w:hAnsi="Segoe UI" w:cs="Segoe UI"/>
          <w:sz w:val="15"/>
          <w:szCs w:val="15"/>
          <w:lang w:eastAsia="ru-RU"/>
        </w:rPr>
      </w:pPr>
      <w:r>
        <w:rPr>
          <w:lang w:eastAsia="ru-RU"/>
        </w:rPr>
        <w:t>9.3.2.Подрядчик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3947F4" w:rsidRDefault="003947F4" w:rsidP="003947F4">
      <w:pPr>
        <w:ind w:firstLine="701"/>
        <w:jc w:val="both"/>
        <w:rPr>
          <w:rFonts w:ascii="Segoe UI" w:hAnsi="Segoe UI" w:cs="Segoe UI"/>
          <w:sz w:val="15"/>
          <w:szCs w:val="15"/>
          <w:lang w:eastAsia="ru-RU"/>
        </w:rPr>
      </w:pPr>
      <w:r>
        <w:rPr>
          <w:lang w:eastAsia="ru-RU"/>
        </w:rPr>
        <w:t>9.3.3.Если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 </w:t>
      </w:r>
    </w:p>
    <w:p w:rsidR="003947F4" w:rsidRDefault="003947F4" w:rsidP="003947F4">
      <w:pPr>
        <w:ind w:firstLine="701"/>
        <w:jc w:val="both"/>
        <w:rPr>
          <w:rFonts w:ascii="Segoe UI" w:hAnsi="Segoe UI" w:cs="Segoe UI"/>
          <w:sz w:val="15"/>
          <w:szCs w:val="15"/>
          <w:lang w:eastAsia="ru-RU"/>
        </w:rPr>
      </w:pPr>
      <w:r>
        <w:rPr>
          <w:lang w:eastAsia="ru-RU"/>
        </w:rPr>
        <w:t>9.4.Устранение Недостатков выполненных Работ: </w:t>
      </w:r>
    </w:p>
    <w:p w:rsidR="003947F4" w:rsidRDefault="003947F4" w:rsidP="003947F4">
      <w:pPr>
        <w:ind w:firstLine="701"/>
        <w:jc w:val="both"/>
        <w:rPr>
          <w:rFonts w:ascii="Segoe UI" w:hAnsi="Segoe UI" w:cs="Segoe UI"/>
          <w:sz w:val="15"/>
          <w:szCs w:val="15"/>
          <w:lang w:eastAsia="ru-RU"/>
        </w:rPr>
      </w:pPr>
      <w:r>
        <w:rPr>
          <w:lang w:eastAsia="ru-RU"/>
        </w:rPr>
        <w:t xml:space="preserve">9.4.1.В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3947F4" w:rsidRDefault="003947F4" w:rsidP="003947F4">
      <w:pPr>
        <w:ind w:firstLine="701"/>
        <w:jc w:val="both"/>
        <w:rPr>
          <w:rFonts w:ascii="Segoe UI" w:hAnsi="Segoe UI" w:cs="Segoe UI"/>
          <w:sz w:val="15"/>
          <w:szCs w:val="15"/>
          <w:lang w:eastAsia="ru-RU"/>
        </w:rPr>
      </w:pPr>
      <w:r>
        <w:rPr>
          <w:lang w:eastAsia="ru-RU"/>
        </w:rPr>
        <w:t>9.4.2. Заказчик в процессе выполнения Работ может давать в письменной форме распоряжения Подрядчику в отношении: </w:t>
      </w:r>
    </w:p>
    <w:p w:rsidR="003947F4" w:rsidRDefault="003947F4" w:rsidP="003947F4">
      <w:pPr>
        <w:ind w:firstLine="701"/>
        <w:jc w:val="both"/>
        <w:rPr>
          <w:rFonts w:ascii="Segoe UI" w:hAnsi="Segoe UI" w:cs="Segoe UI"/>
          <w:sz w:val="15"/>
          <w:szCs w:val="15"/>
          <w:lang w:eastAsia="ru-RU"/>
        </w:rPr>
      </w:pPr>
      <w:r>
        <w:rPr>
          <w:lang w:eastAsia="ru-RU"/>
        </w:rPr>
        <w:t>–немедленного удаления со Стройплощадки любых Материалов, не соответствующих условиям настоящего Договора; </w:t>
      </w:r>
    </w:p>
    <w:p w:rsidR="003947F4" w:rsidRDefault="003947F4" w:rsidP="003947F4">
      <w:pPr>
        <w:ind w:firstLine="701"/>
        <w:jc w:val="both"/>
        <w:rPr>
          <w:rFonts w:ascii="Segoe UI" w:hAnsi="Segoe UI" w:cs="Segoe UI"/>
          <w:sz w:val="15"/>
          <w:szCs w:val="15"/>
          <w:lang w:eastAsia="ru-RU"/>
        </w:rPr>
      </w:pPr>
      <w:r>
        <w:rPr>
          <w:lang w:eastAsia="ru-RU"/>
        </w:rPr>
        <w:t>–замены некачественных Материалов за счет Подрядчика, обнаруженных во время их проверки или испытаний и устранения Недостатков. </w:t>
      </w:r>
    </w:p>
    <w:p w:rsidR="003947F4" w:rsidRDefault="003947F4" w:rsidP="003947F4">
      <w:pPr>
        <w:ind w:firstLine="701"/>
        <w:jc w:val="both"/>
        <w:rPr>
          <w:rFonts w:ascii="Segoe UI" w:hAnsi="Segoe UI" w:cs="Segoe UI"/>
          <w:sz w:val="15"/>
          <w:szCs w:val="15"/>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 </w:t>
      </w:r>
    </w:p>
    <w:p w:rsidR="003947F4" w:rsidRDefault="003947F4" w:rsidP="003947F4">
      <w:pPr>
        <w:ind w:firstLine="701"/>
        <w:jc w:val="both"/>
        <w:rPr>
          <w:rFonts w:ascii="Segoe UI" w:hAnsi="Segoe UI" w:cs="Segoe UI"/>
          <w:sz w:val="15"/>
          <w:szCs w:val="15"/>
          <w:lang w:eastAsia="ru-RU"/>
        </w:rPr>
      </w:pPr>
      <w:r>
        <w:rPr>
          <w:lang w:eastAsia="ru-RU"/>
        </w:rPr>
        <w:t>9.5.Предотвращение повреждений и ущерба: </w:t>
      </w:r>
    </w:p>
    <w:p w:rsidR="003947F4" w:rsidRDefault="003947F4" w:rsidP="003947F4">
      <w:pPr>
        <w:ind w:firstLine="701"/>
        <w:jc w:val="both"/>
        <w:rPr>
          <w:rFonts w:ascii="Segoe UI" w:hAnsi="Segoe UI" w:cs="Segoe UI"/>
          <w:sz w:val="15"/>
          <w:szCs w:val="15"/>
          <w:lang w:eastAsia="ru-RU"/>
        </w:rPr>
      </w:pPr>
      <w:r>
        <w:rPr>
          <w:lang w:eastAsia="ru-RU"/>
        </w:rPr>
        <w:t xml:space="preserve">9.5.1.Подрядчик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 </w:t>
      </w:r>
    </w:p>
    <w:p w:rsidR="003947F4" w:rsidRDefault="003947F4" w:rsidP="003947F4">
      <w:pPr>
        <w:ind w:firstLine="701"/>
        <w:jc w:val="both"/>
        <w:rPr>
          <w:rFonts w:ascii="Segoe UI" w:hAnsi="Segoe UI" w:cs="Segoe UI"/>
          <w:sz w:val="15"/>
          <w:szCs w:val="15"/>
          <w:lang w:eastAsia="ru-RU"/>
        </w:rPr>
      </w:pPr>
      <w:r>
        <w:rPr>
          <w:lang w:eastAsia="ru-RU"/>
        </w:rPr>
        <w:t>9.5.2.Подрядчик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 </w:t>
      </w:r>
    </w:p>
    <w:p w:rsidR="003947F4" w:rsidRDefault="003947F4" w:rsidP="003947F4">
      <w:pPr>
        <w:ind w:firstLine="701"/>
        <w:jc w:val="both"/>
        <w:rPr>
          <w:rFonts w:ascii="Segoe UI" w:hAnsi="Segoe UI" w:cs="Segoe UI"/>
          <w:sz w:val="15"/>
          <w:szCs w:val="15"/>
          <w:lang w:eastAsia="ru-RU"/>
        </w:rPr>
      </w:pPr>
      <w:proofErr w:type="gramStart"/>
      <w:r>
        <w:rPr>
          <w:lang w:eastAsia="ru-RU"/>
        </w:rPr>
        <w:t>9.5.3.Подрядчик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 </w:t>
      </w:r>
      <w:proofErr w:type="gramEnd"/>
    </w:p>
    <w:p w:rsidR="003947F4" w:rsidRDefault="003947F4" w:rsidP="003947F4">
      <w:pPr>
        <w:ind w:firstLine="701"/>
        <w:jc w:val="both"/>
        <w:rPr>
          <w:rFonts w:ascii="Segoe UI" w:hAnsi="Segoe UI" w:cs="Segoe UI"/>
          <w:sz w:val="15"/>
          <w:szCs w:val="15"/>
          <w:lang w:eastAsia="ru-RU"/>
        </w:rPr>
      </w:pPr>
      <w:r>
        <w:rPr>
          <w:lang w:eastAsia="ru-RU"/>
        </w:rPr>
        <w:t>9.6.Изменения в пределах Объема Работ: </w:t>
      </w:r>
    </w:p>
    <w:p w:rsidR="003947F4" w:rsidRDefault="003947F4" w:rsidP="003947F4">
      <w:pPr>
        <w:ind w:firstLine="701"/>
        <w:jc w:val="both"/>
        <w:rPr>
          <w:rFonts w:ascii="Segoe UI" w:hAnsi="Segoe UI" w:cs="Segoe UI"/>
          <w:sz w:val="15"/>
          <w:szCs w:val="15"/>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 </w:t>
      </w:r>
    </w:p>
    <w:p w:rsidR="003947F4" w:rsidRDefault="003947F4" w:rsidP="003947F4">
      <w:pPr>
        <w:ind w:firstLine="701"/>
        <w:jc w:val="both"/>
        <w:rPr>
          <w:rFonts w:ascii="Segoe UI" w:hAnsi="Segoe UI" w:cs="Segoe UI"/>
          <w:sz w:val="15"/>
          <w:szCs w:val="15"/>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 </w:t>
      </w:r>
    </w:p>
    <w:p w:rsidR="003947F4" w:rsidRDefault="003947F4" w:rsidP="003947F4">
      <w:pPr>
        <w:ind w:firstLine="701"/>
        <w:jc w:val="both"/>
        <w:rPr>
          <w:rFonts w:ascii="Segoe UI" w:hAnsi="Segoe UI" w:cs="Segoe UI"/>
          <w:sz w:val="15"/>
          <w:szCs w:val="15"/>
          <w:lang w:eastAsia="ru-RU"/>
        </w:rPr>
      </w:pPr>
      <w:r>
        <w:rPr>
          <w:lang w:eastAsia="ru-RU"/>
        </w:rPr>
        <w:t>9.7.Журналы производства Работ: </w:t>
      </w:r>
    </w:p>
    <w:p w:rsidR="003947F4" w:rsidRDefault="003947F4" w:rsidP="003947F4">
      <w:pPr>
        <w:ind w:firstLine="701"/>
        <w:jc w:val="both"/>
        <w:rPr>
          <w:rFonts w:ascii="Segoe UI" w:hAnsi="Segoe UI" w:cs="Segoe UI"/>
          <w:sz w:val="15"/>
          <w:szCs w:val="15"/>
          <w:lang w:eastAsia="ru-RU"/>
        </w:rPr>
      </w:pPr>
      <w:r>
        <w:rPr>
          <w:lang w:eastAsia="ru-RU"/>
        </w:rPr>
        <w:t>9.7.1.С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 </w:t>
      </w:r>
    </w:p>
    <w:p w:rsidR="003947F4" w:rsidRDefault="003947F4" w:rsidP="003947F4">
      <w:pPr>
        <w:ind w:firstLine="701"/>
        <w:jc w:val="both"/>
        <w:rPr>
          <w:rFonts w:ascii="Segoe UI" w:hAnsi="Segoe UI" w:cs="Segoe UI"/>
          <w:sz w:val="15"/>
          <w:szCs w:val="15"/>
          <w:lang w:eastAsia="ru-RU"/>
        </w:rPr>
      </w:pPr>
      <w:r>
        <w:rPr>
          <w:lang w:eastAsia="ru-RU"/>
        </w:rPr>
        <w:t>9.7.2.Заказчик вправе вносить в Журналы производства работ свои замечания, делать копии с него и передавать их Персоналу Заказчика. </w:t>
      </w:r>
    </w:p>
    <w:p w:rsidR="003947F4" w:rsidRDefault="003947F4" w:rsidP="003947F4">
      <w:pPr>
        <w:ind w:firstLine="701"/>
        <w:jc w:val="both"/>
        <w:rPr>
          <w:rFonts w:ascii="Segoe UI" w:hAnsi="Segoe UI" w:cs="Segoe UI"/>
          <w:sz w:val="15"/>
          <w:szCs w:val="15"/>
          <w:lang w:eastAsia="ru-RU"/>
        </w:rPr>
      </w:pPr>
      <w:r>
        <w:rPr>
          <w:lang w:eastAsia="ru-RU"/>
        </w:rPr>
        <w:t>9.7.3.Подрядчик в согласованный Сторонами срок обязан устранить за свой счёт замечания, указанные Заказчиком в Журналах производства Работ. </w:t>
      </w:r>
    </w:p>
    <w:p w:rsidR="003947F4" w:rsidRDefault="003947F4" w:rsidP="003947F4">
      <w:pPr>
        <w:ind w:firstLine="701"/>
        <w:jc w:val="both"/>
        <w:rPr>
          <w:rFonts w:ascii="Segoe UI" w:hAnsi="Segoe UI" w:cs="Segoe UI"/>
          <w:sz w:val="15"/>
          <w:szCs w:val="15"/>
          <w:lang w:eastAsia="ru-RU"/>
        </w:rPr>
      </w:pPr>
      <w:r>
        <w:rPr>
          <w:lang w:eastAsia="ru-RU"/>
        </w:rPr>
        <w:t>9.7.4.Заказчик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3947F4" w:rsidRDefault="003947F4" w:rsidP="003947F4">
      <w:pPr>
        <w:ind w:firstLine="701"/>
        <w:jc w:val="both"/>
        <w:rPr>
          <w:rFonts w:ascii="Segoe UI" w:hAnsi="Segoe UI" w:cs="Segoe UI"/>
          <w:sz w:val="15"/>
          <w:szCs w:val="15"/>
          <w:lang w:eastAsia="ru-RU"/>
        </w:rPr>
      </w:pPr>
      <w:r>
        <w:rPr>
          <w:lang w:eastAsia="ru-RU"/>
        </w:rPr>
        <w:t>9.7.5.При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3947F4" w:rsidRDefault="003947F4" w:rsidP="003947F4">
      <w:pPr>
        <w:ind w:firstLine="701"/>
        <w:jc w:val="both"/>
        <w:rPr>
          <w:rFonts w:ascii="Segoe UI" w:hAnsi="Segoe UI" w:cs="Segoe UI"/>
          <w:sz w:val="15"/>
          <w:szCs w:val="15"/>
          <w:lang w:eastAsia="ru-RU"/>
        </w:rPr>
      </w:pPr>
      <w:r>
        <w:rPr>
          <w:lang w:eastAsia="ru-RU"/>
        </w:rPr>
        <w:t>9.8.Заказчик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3947F4" w:rsidRDefault="003947F4" w:rsidP="003947F4">
      <w:pPr>
        <w:ind w:firstLine="701"/>
        <w:jc w:val="both"/>
        <w:rPr>
          <w:rFonts w:ascii="Segoe UI" w:hAnsi="Segoe UI" w:cs="Segoe UI"/>
          <w:sz w:val="15"/>
          <w:szCs w:val="15"/>
          <w:lang w:eastAsia="ru-RU"/>
        </w:rPr>
      </w:pPr>
      <w:r>
        <w:rPr>
          <w:lang w:eastAsia="ru-RU"/>
        </w:rPr>
        <w:t xml:space="preserve">9.9.Подрядчик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 </w:t>
      </w:r>
    </w:p>
    <w:p w:rsidR="003947F4" w:rsidRDefault="003947F4" w:rsidP="003947F4">
      <w:pPr>
        <w:ind w:firstLine="701"/>
        <w:jc w:val="both"/>
        <w:rPr>
          <w:rFonts w:ascii="Segoe UI" w:hAnsi="Segoe UI" w:cs="Segoe UI"/>
          <w:sz w:val="15"/>
          <w:szCs w:val="15"/>
          <w:lang w:eastAsia="ru-RU"/>
        </w:rPr>
      </w:pPr>
      <w:r>
        <w:rPr>
          <w:lang w:eastAsia="ru-RU"/>
        </w:rPr>
        <w:t xml:space="preserve">9.9.1.Ущерб,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 </w:t>
      </w:r>
    </w:p>
    <w:p w:rsidR="003947F4" w:rsidRDefault="003947F4" w:rsidP="003947F4">
      <w:pPr>
        <w:ind w:firstLine="701"/>
        <w:jc w:val="both"/>
        <w:rPr>
          <w:rFonts w:ascii="Segoe UI" w:hAnsi="Segoe UI" w:cs="Segoe UI"/>
          <w:sz w:val="15"/>
          <w:szCs w:val="15"/>
          <w:lang w:eastAsia="ru-RU"/>
        </w:rPr>
      </w:pPr>
      <w:r>
        <w:rPr>
          <w:lang w:eastAsia="ru-RU"/>
        </w:rPr>
        <w:t>9.10.Представители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 </w:t>
      </w:r>
    </w:p>
    <w:p w:rsidR="003947F4" w:rsidRDefault="003947F4" w:rsidP="003947F4">
      <w:pPr>
        <w:ind w:firstLine="701"/>
        <w:jc w:val="both"/>
        <w:rPr>
          <w:rFonts w:ascii="Segoe UI" w:hAnsi="Segoe UI" w:cs="Segoe UI"/>
          <w:sz w:val="15"/>
          <w:szCs w:val="15"/>
          <w:lang w:eastAsia="ru-RU"/>
        </w:rPr>
      </w:pPr>
      <w:r>
        <w:rPr>
          <w:lang w:eastAsia="ru-RU"/>
        </w:rPr>
        <w:t>9.11.Рабочее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 </w:t>
      </w:r>
    </w:p>
    <w:p w:rsidR="003947F4" w:rsidRDefault="003947F4" w:rsidP="003947F4">
      <w:pPr>
        <w:ind w:firstLine="589"/>
        <w:jc w:val="center"/>
        <w:rPr>
          <w:rFonts w:ascii="Segoe UI" w:hAnsi="Segoe UI" w:cs="Segoe UI"/>
          <w:sz w:val="15"/>
          <w:szCs w:val="15"/>
          <w:lang w:eastAsia="ru-RU"/>
        </w:rPr>
      </w:pPr>
      <w:r>
        <w:rPr>
          <w:sz w:val="20"/>
          <w:szCs w:val="20"/>
          <w:lang w:eastAsia="ru-RU"/>
        </w:rPr>
        <w:t> </w:t>
      </w:r>
    </w:p>
    <w:p w:rsidR="003947F4" w:rsidRDefault="003947F4" w:rsidP="003947F4">
      <w:pPr>
        <w:ind w:firstLine="589"/>
        <w:jc w:val="center"/>
        <w:rPr>
          <w:rFonts w:ascii="Segoe UI" w:hAnsi="Segoe UI" w:cs="Segoe UI"/>
          <w:sz w:val="15"/>
          <w:szCs w:val="15"/>
          <w:lang w:eastAsia="ru-RU"/>
        </w:rPr>
      </w:pPr>
      <w:r>
        <w:rPr>
          <w:b/>
          <w:bCs/>
          <w:lang w:eastAsia="ru-RU"/>
        </w:rPr>
        <w:t>10. Сроки выполнения Работ</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10.1.Срок выполнения Работ: </w:t>
      </w:r>
    </w:p>
    <w:p w:rsidR="003947F4" w:rsidRDefault="003947F4" w:rsidP="003947F4">
      <w:pPr>
        <w:pStyle w:val="Default"/>
        <w:jc w:val="both"/>
      </w:pPr>
      <w:r>
        <w:rPr>
          <w:lang w:eastAsia="ru-RU"/>
        </w:rPr>
        <w:t xml:space="preserve">Начало выполнения Работ - </w:t>
      </w:r>
      <w:proofErr w:type="gramStart"/>
      <w:r>
        <w:rPr>
          <w:rFonts w:eastAsia="Times New Roman"/>
          <w:color w:val="auto"/>
        </w:rPr>
        <w:t>с даты заключения</w:t>
      </w:r>
      <w:proofErr w:type="gramEnd"/>
      <w:r>
        <w:rPr>
          <w:rFonts w:eastAsia="Times New Roman"/>
          <w:color w:val="auto"/>
        </w:rPr>
        <w:t xml:space="preserve"> договора.</w:t>
      </w:r>
    </w:p>
    <w:p w:rsidR="003947F4" w:rsidRDefault="003947F4" w:rsidP="003947F4">
      <w:pPr>
        <w:pStyle w:val="Default"/>
        <w:jc w:val="both"/>
      </w:pPr>
      <w:r>
        <w:rPr>
          <w:rFonts w:eastAsia="Times New Roman"/>
          <w:color w:val="auto"/>
        </w:rPr>
        <w:t>Окончание выполнения Работ</w:t>
      </w:r>
      <w:proofErr w:type="gramStart"/>
      <w:r>
        <w:rPr>
          <w:rFonts w:eastAsia="Times New Roman"/>
          <w:color w:val="auto"/>
        </w:rPr>
        <w:t xml:space="preserve"> - ________ (________) </w:t>
      </w:r>
      <w:proofErr w:type="gramEnd"/>
      <w:r>
        <w:rPr>
          <w:rFonts w:eastAsia="Times New Roman"/>
          <w:color w:val="auto"/>
        </w:rPr>
        <w:t>календарных дней с даты заключения договора.</w:t>
      </w:r>
    </w:p>
    <w:p w:rsidR="003947F4" w:rsidRDefault="003947F4" w:rsidP="003947F4">
      <w:pPr>
        <w:ind w:firstLine="567"/>
        <w:jc w:val="both"/>
        <w:rPr>
          <w:rFonts w:ascii="Segoe UI" w:hAnsi="Segoe UI" w:cs="Segoe UI"/>
          <w:color w:val="000000"/>
          <w:sz w:val="15"/>
          <w:szCs w:val="15"/>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 </w:t>
      </w:r>
    </w:p>
    <w:p w:rsidR="003947F4" w:rsidRDefault="003947F4" w:rsidP="003947F4">
      <w:pPr>
        <w:ind w:firstLine="589"/>
        <w:jc w:val="both"/>
        <w:rPr>
          <w:rFonts w:ascii="Segoe UI" w:hAnsi="Segoe UI" w:cs="Segoe UI"/>
          <w:sz w:val="15"/>
          <w:szCs w:val="15"/>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947F4" w:rsidRDefault="003947F4" w:rsidP="003947F4">
      <w:pPr>
        <w:ind w:firstLine="589"/>
        <w:jc w:val="both"/>
        <w:rPr>
          <w:rFonts w:ascii="Segoe UI" w:hAnsi="Segoe UI" w:cs="Segoe UI"/>
          <w:sz w:val="15"/>
          <w:szCs w:val="15"/>
          <w:lang w:eastAsia="ru-RU"/>
        </w:rPr>
      </w:pPr>
      <w:r>
        <w:rPr>
          <w:lang w:eastAsia="ru-RU"/>
        </w:rPr>
        <w:t>10.4.Подрядчик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 </w:t>
      </w:r>
    </w:p>
    <w:p w:rsidR="003947F4" w:rsidRDefault="003947F4" w:rsidP="003947F4">
      <w:pPr>
        <w:ind w:firstLine="589"/>
        <w:jc w:val="both"/>
        <w:rPr>
          <w:rFonts w:ascii="Segoe UI" w:hAnsi="Segoe UI" w:cs="Segoe UI"/>
          <w:sz w:val="15"/>
          <w:szCs w:val="15"/>
          <w:lang w:eastAsia="ru-RU"/>
        </w:rPr>
      </w:pPr>
      <w:r>
        <w:rPr>
          <w:sz w:val="20"/>
          <w:szCs w:val="20"/>
          <w:lang w:eastAsia="ru-RU"/>
        </w:rPr>
        <w:t> </w:t>
      </w:r>
    </w:p>
    <w:p w:rsidR="003947F4" w:rsidRDefault="003947F4" w:rsidP="003947F4">
      <w:pPr>
        <w:jc w:val="center"/>
        <w:rPr>
          <w:rFonts w:ascii="Segoe UI" w:hAnsi="Segoe UI" w:cs="Segoe UI"/>
          <w:sz w:val="15"/>
          <w:szCs w:val="15"/>
          <w:lang w:eastAsia="ru-RU"/>
        </w:rPr>
      </w:pPr>
      <w:r>
        <w:rPr>
          <w:b/>
          <w:bCs/>
          <w:lang w:eastAsia="ru-RU"/>
        </w:rPr>
        <w:t>11. Приостановка Работ</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11.1.Заказчик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w:t>
      </w:r>
    </w:p>
    <w:p w:rsidR="003947F4" w:rsidRDefault="003947F4" w:rsidP="003947F4">
      <w:pPr>
        <w:ind w:firstLine="589"/>
        <w:jc w:val="both"/>
        <w:rPr>
          <w:rFonts w:ascii="Segoe UI" w:hAnsi="Segoe UI" w:cs="Segoe UI"/>
          <w:sz w:val="15"/>
          <w:szCs w:val="15"/>
          <w:lang w:eastAsia="ru-RU"/>
        </w:rPr>
      </w:pPr>
      <w:r>
        <w:rPr>
          <w:lang w:eastAsia="ru-RU"/>
        </w:rPr>
        <w:t>11.2.Приостановка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 </w:t>
      </w:r>
    </w:p>
    <w:p w:rsidR="003947F4" w:rsidRDefault="003947F4" w:rsidP="003947F4">
      <w:pPr>
        <w:ind w:firstLine="589"/>
        <w:jc w:val="both"/>
        <w:rPr>
          <w:rFonts w:ascii="Segoe UI" w:hAnsi="Segoe UI" w:cs="Segoe UI"/>
          <w:sz w:val="15"/>
          <w:szCs w:val="15"/>
          <w:lang w:eastAsia="ru-RU"/>
        </w:rPr>
      </w:pPr>
      <w:r>
        <w:rPr>
          <w:lang w:eastAsia="ru-RU"/>
        </w:rPr>
        <w:t>11.3.Срок выполнения приостановленной части Объема Работ, а в соответствующих случаях – всех Работ, будет продлен на период такой приостановки.  </w:t>
      </w:r>
    </w:p>
    <w:p w:rsidR="003947F4" w:rsidRDefault="003947F4" w:rsidP="003947F4">
      <w:pPr>
        <w:ind w:firstLine="589"/>
        <w:jc w:val="both"/>
        <w:rPr>
          <w:rFonts w:ascii="Segoe UI" w:hAnsi="Segoe UI" w:cs="Segoe UI"/>
          <w:sz w:val="15"/>
          <w:szCs w:val="15"/>
          <w:lang w:eastAsia="ru-RU"/>
        </w:rPr>
      </w:pPr>
      <w:r>
        <w:rPr>
          <w:lang w:eastAsia="ru-RU"/>
        </w:rPr>
        <w:t>11.4.На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 </w:t>
      </w:r>
    </w:p>
    <w:p w:rsidR="003947F4" w:rsidRDefault="003947F4" w:rsidP="003947F4">
      <w:pPr>
        <w:ind w:firstLine="589"/>
        <w:jc w:val="both"/>
        <w:rPr>
          <w:rFonts w:ascii="Segoe UI" w:hAnsi="Segoe UI" w:cs="Segoe UI"/>
          <w:sz w:val="15"/>
          <w:szCs w:val="15"/>
          <w:lang w:eastAsia="ru-RU"/>
        </w:rPr>
      </w:pPr>
      <w:r>
        <w:rPr>
          <w:lang w:eastAsia="ru-RU"/>
        </w:rPr>
        <w:t>11.5.Приостановка Работ по инициативе Подрядчика допускается в порядке, установленном законодательством Российской Федерации. </w:t>
      </w:r>
    </w:p>
    <w:p w:rsidR="003947F4" w:rsidRDefault="003947F4" w:rsidP="003947F4">
      <w:pPr>
        <w:ind w:firstLine="589"/>
        <w:jc w:val="both"/>
        <w:rPr>
          <w:rFonts w:ascii="Segoe UI" w:hAnsi="Segoe UI" w:cs="Segoe UI"/>
          <w:sz w:val="15"/>
          <w:szCs w:val="15"/>
          <w:lang w:eastAsia="ru-RU"/>
        </w:rPr>
      </w:pPr>
      <w:r>
        <w:rPr>
          <w:lang w:eastAsia="ru-RU"/>
        </w:rPr>
        <w:t>11.6.После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947F4" w:rsidRDefault="003947F4" w:rsidP="003947F4">
      <w:pPr>
        <w:ind w:firstLine="589"/>
        <w:jc w:val="both"/>
        <w:rPr>
          <w:rFonts w:ascii="Segoe UI" w:hAnsi="Segoe UI" w:cs="Segoe UI"/>
          <w:sz w:val="15"/>
          <w:szCs w:val="15"/>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 </w:t>
      </w:r>
    </w:p>
    <w:p w:rsidR="003947F4" w:rsidRDefault="003947F4" w:rsidP="003947F4">
      <w:pPr>
        <w:ind w:firstLine="651"/>
        <w:jc w:val="both"/>
        <w:rPr>
          <w:rFonts w:ascii="Segoe UI" w:hAnsi="Segoe UI" w:cs="Segoe UI"/>
          <w:sz w:val="15"/>
          <w:szCs w:val="15"/>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 </w:t>
      </w:r>
    </w:p>
    <w:p w:rsidR="003947F4" w:rsidRDefault="003947F4" w:rsidP="003947F4">
      <w:pPr>
        <w:ind w:firstLine="651"/>
        <w:jc w:val="both"/>
        <w:rPr>
          <w:rFonts w:ascii="Segoe UI" w:hAnsi="Segoe UI" w:cs="Segoe UI"/>
          <w:sz w:val="15"/>
          <w:szCs w:val="15"/>
          <w:lang w:eastAsia="ru-RU"/>
        </w:rPr>
      </w:pPr>
      <w:r>
        <w:rPr>
          <w:lang w:eastAsia="ru-RU"/>
        </w:rPr>
        <w:t>б) нарушение технологии ведения работ и правил эксплуатации оборудования. </w:t>
      </w:r>
    </w:p>
    <w:p w:rsidR="003947F4" w:rsidRDefault="003947F4" w:rsidP="003947F4">
      <w:pPr>
        <w:ind w:firstLine="589"/>
        <w:jc w:val="both"/>
        <w:rPr>
          <w:rFonts w:ascii="Segoe UI" w:hAnsi="Segoe UI" w:cs="Segoe UI"/>
          <w:sz w:val="15"/>
          <w:szCs w:val="15"/>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947F4" w:rsidRDefault="003947F4" w:rsidP="003947F4">
      <w:pPr>
        <w:ind w:firstLine="589"/>
        <w:jc w:val="both"/>
        <w:rPr>
          <w:rFonts w:ascii="Segoe UI" w:hAnsi="Segoe UI" w:cs="Segoe UI"/>
          <w:sz w:val="15"/>
          <w:szCs w:val="15"/>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 </w:t>
      </w:r>
    </w:p>
    <w:p w:rsidR="003947F4" w:rsidRDefault="003947F4" w:rsidP="003947F4">
      <w:pPr>
        <w:ind w:firstLine="701"/>
        <w:jc w:val="center"/>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12. Проверки и испытания</w:t>
      </w:r>
      <w:r>
        <w:rPr>
          <w:lang w:eastAsia="ru-RU"/>
        </w:rPr>
        <w:t> </w:t>
      </w:r>
    </w:p>
    <w:p w:rsidR="003947F4" w:rsidRDefault="003947F4" w:rsidP="003947F4">
      <w:pPr>
        <w:ind w:firstLine="589"/>
        <w:jc w:val="both"/>
        <w:rPr>
          <w:rFonts w:ascii="Segoe UI" w:hAnsi="Segoe UI" w:cs="Segoe UI"/>
          <w:sz w:val="15"/>
          <w:szCs w:val="15"/>
          <w:lang w:eastAsia="ru-RU"/>
        </w:rPr>
      </w:pPr>
      <w:proofErr w:type="gramStart"/>
      <w:r>
        <w:rPr>
          <w:lang w:eastAsia="ru-RU"/>
        </w:rPr>
        <w:t xml:space="preserve">12.1.Подрядчик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 </w:t>
      </w:r>
    </w:p>
    <w:p w:rsidR="003947F4" w:rsidRDefault="003947F4" w:rsidP="003947F4">
      <w:pPr>
        <w:ind w:firstLine="589"/>
        <w:jc w:val="both"/>
        <w:rPr>
          <w:rFonts w:ascii="Segoe UI" w:hAnsi="Segoe UI" w:cs="Segoe UI"/>
          <w:sz w:val="15"/>
          <w:szCs w:val="15"/>
          <w:lang w:eastAsia="ru-RU"/>
        </w:rPr>
      </w:pPr>
      <w:proofErr w:type="gramStart"/>
      <w:r>
        <w:rPr>
          <w:lang w:eastAsia="ru-RU"/>
        </w:rPr>
        <w:t xml:space="preserve">12.2.Если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947F4" w:rsidRDefault="003947F4" w:rsidP="003947F4">
      <w:pPr>
        <w:ind w:firstLine="589"/>
        <w:jc w:val="both"/>
        <w:rPr>
          <w:rFonts w:ascii="Segoe UI" w:hAnsi="Segoe UI" w:cs="Segoe UI"/>
          <w:sz w:val="15"/>
          <w:szCs w:val="15"/>
          <w:lang w:eastAsia="ru-RU"/>
        </w:rPr>
      </w:pPr>
      <w:r>
        <w:rPr>
          <w:lang w:eastAsia="ru-RU"/>
        </w:rPr>
        <w:t>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 </w:t>
      </w:r>
    </w:p>
    <w:p w:rsidR="003947F4" w:rsidRDefault="003947F4" w:rsidP="003947F4">
      <w:pPr>
        <w:ind w:firstLine="589"/>
        <w:jc w:val="both"/>
        <w:rPr>
          <w:rFonts w:ascii="Segoe UI" w:hAnsi="Segoe UI" w:cs="Segoe UI"/>
          <w:sz w:val="15"/>
          <w:szCs w:val="15"/>
          <w:lang w:eastAsia="ru-RU"/>
        </w:rPr>
      </w:pPr>
      <w:r>
        <w:rPr>
          <w:lang w:eastAsia="ru-RU"/>
        </w:rPr>
        <w:t>12.4.Извещение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 </w:t>
      </w:r>
    </w:p>
    <w:p w:rsidR="003947F4" w:rsidRDefault="003947F4" w:rsidP="003947F4">
      <w:pPr>
        <w:ind w:firstLine="589"/>
        <w:jc w:val="both"/>
        <w:rPr>
          <w:rFonts w:ascii="Segoe UI" w:hAnsi="Segoe UI" w:cs="Segoe UI"/>
          <w:sz w:val="15"/>
          <w:szCs w:val="15"/>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 </w:t>
      </w:r>
    </w:p>
    <w:p w:rsidR="003947F4" w:rsidRDefault="003947F4" w:rsidP="003947F4">
      <w:pPr>
        <w:ind w:firstLine="589"/>
        <w:jc w:val="both"/>
        <w:rPr>
          <w:rFonts w:ascii="Segoe UI" w:hAnsi="Segoe UI" w:cs="Segoe UI"/>
          <w:sz w:val="15"/>
          <w:szCs w:val="15"/>
          <w:lang w:eastAsia="ru-RU"/>
        </w:rPr>
      </w:pPr>
      <w:r>
        <w:rPr>
          <w:lang w:eastAsia="ru-RU"/>
        </w:rPr>
        <w:t>12.6.По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 </w:t>
      </w:r>
    </w:p>
    <w:p w:rsidR="003947F4" w:rsidRDefault="003947F4" w:rsidP="003947F4">
      <w:pPr>
        <w:ind w:firstLine="701"/>
        <w:jc w:val="center"/>
        <w:rPr>
          <w:rFonts w:ascii="Segoe UI" w:hAnsi="Segoe UI" w:cs="Segoe UI"/>
          <w:sz w:val="15"/>
          <w:szCs w:val="15"/>
          <w:lang w:eastAsia="ru-RU"/>
        </w:rPr>
      </w:pPr>
      <w:r>
        <w:rPr>
          <w:sz w:val="20"/>
          <w:szCs w:val="20"/>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13. Сдача-приемка Объема Работ, Результата Работ</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13.1.Сдача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3947F4" w:rsidRDefault="003947F4" w:rsidP="003947F4">
      <w:pPr>
        <w:ind w:firstLine="589"/>
        <w:jc w:val="both"/>
        <w:rPr>
          <w:rFonts w:ascii="Segoe UI" w:hAnsi="Segoe UI" w:cs="Segoe UI"/>
          <w:sz w:val="15"/>
          <w:szCs w:val="15"/>
          <w:lang w:eastAsia="ru-RU"/>
        </w:rPr>
      </w:pPr>
      <w:r>
        <w:rPr>
          <w:lang w:eastAsia="ru-RU"/>
        </w:rPr>
        <w:t>13.2. Подрядчик за 10 (десять)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на бумажном носителе и 1 (Один) экземпляр в электронном виде, в составе, необходимом Заказчику для эксплуатации Результата Работ. </w:t>
      </w:r>
    </w:p>
    <w:p w:rsidR="003947F4" w:rsidRDefault="003947F4" w:rsidP="003947F4">
      <w:pPr>
        <w:ind w:firstLine="589"/>
        <w:jc w:val="both"/>
        <w:rPr>
          <w:rFonts w:ascii="Segoe UI" w:hAnsi="Segoe UI" w:cs="Segoe UI"/>
          <w:sz w:val="15"/>
          <w:szCs w:val="15"/>
          <w:lang w:eastAsia="ru-RU"/>
        </w:rPr>
      </w:pPr>
      <w:r>
        <w:rPr>
          <w:lang w:eastAsia="ru-RU"/>
        </w:rPr>
        <w:t>13.3.Заказчик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 </w:t>
      </w:r>
    </w:p>
    <w:p w:rsidR="003947F4" w:rsidRDefault="003947F4" w:rsidP="003947F4">
      <w:pPr>
        <w:ind w:firstLine="589"/>
        <w:jc w:val="both"/>
        <w:rPr>
          <w:rFonts w:ascii="Segoe UI" w:hAnsi="Segoe UI" w:cs="Segoe UI"/>
          <w:sz w:val="15"/>
          <w:szCs w:val="15"/>
          <w:lang w:eastAsia="ru-RU"/>
        </w:rPr>
      </w:pPr>
      <w:r>
        <w:rPr>
          <w:lang w:eastAsia="ru-RU"/>
        </w:rPr>
        <w:t xml:space="preserve">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 </w:t>
      </w:r>
    </w:p>
    <w:p w:rsidR="003947F4" w:rsidRDefault="003947F4" w:rsidP="003947F4">
      <w:pPr>
        <w:keepLines/>
        <w:pBdr>
          <w:top w:val="none" w:sz="4" w:space="0" w:color="000000"/>
          <w:left w:val="none" w:sz="4" w:space="0" w:color="000000"/>
          <w:bottom w:val="none" w:sz="4" w:space="0" w:color="000000"/>
          <w:right w:val="none" w:sz="4" w:space="0" w:color="000000"/>
        </w:pBdr>
        <w:ind w:firstLine="567"/>
        <w:jc w:val="both"/>
      </w:pPr>
      <w:r>
        <w:rPr>
          <w:lang w:eastAsia="ru-RU"/>
        </w:rPr>
        <w:t>13.5.</w:t>
      </w:r>
      <w:r>
        <w:rPr>
          <w:color w:val="000000"/>
          <w:highlight w:val="white"/>
        </w:rPr>
        <w:t xml:space="preserve">В течение 2 (двух) календарных дней </w:t>
      </w:r>
      <w:r>
        <w:rPr>
          <w:lang w:eastAsia="ru-RU"/>
        </w:rPr>
        <w:t xml:space="preserve">по окончании проверки Исполнительной документации и выполненного Объема Работ, в соответствии с требованиями настоящей статьи, </w:t>
      </w:r>
      <w:r>
        <w:rPr>
          <w:color w:val="000000"/>
          <w:highlight w:val="white"/>
        </w:rPr>
        <w:t xml:space="preserve">Подрядчик предоставляет Заказчику подписанный </w:t>
      </w:r>
      <w:r>
        <w:rPr>
          <w:lang w:eastAsia="ru-RU"/>
        </w:rPr>
        <w:t>Акт о приемке выполненных работ форма № КС-2 и Справку о стоимости выполненных работ и затрат форма № КС-3. </w:t>
      </w:r>
      <w:r>
        <w:rPr>
          <w:color w:val="000000"/>
          <w:highlight w:val="white"/>
        </w:rPr>
        <w:t xml:space="preserve">Заказчик при отсутствии замечаний к предоставленным документам в течение 3 (трех) календарных дней </w:t>
      </w:r>
      <w:proofErr w:type="gramStart"/>
      <w:r>
        <w:rPr>
          <w:color w:val="000000"/>
          <w:highlight w:val="white"/>
        </w:rPr>
        <w:t>с даты получения</w:t>
      </w:r>
      <w:proofErr w:type="gramEnd"/>
      <w:r>
        <w:rPr>
          <w:color w:val="000000"/>
          <w:highlight w:val="white"/>
        </w:rPr>
        <w:t xml:space="preserve"> подписывает и направляет Подрядчику</w:t>
      </w:r>
      <w:r>
        <w:rPr>
          <w:color w:val="000000"/>
        </w:rPr>
        <w:t>.</w:t>
      </w:r>
    </w:p>
    <w:p w:rsidR="003947F4" w:rsidRDefault="003947F4" w:rsidP="003947F4">
      <w:pPr>
        <w:ind w:firstLine="589"/>
        <w:jc w:val="both"/>
        <w:rPr>
          <w:rFonts w:ascii="Segoe UI" w:hAnsi="Segoe UI" w:cs="Segoe UI"/>
          <w:sz w:val="15"/>
          <w:szCs w:val="15"/>
          <w:lang w:eastAsia="ru-RU"/>
        </w:rPr>
      </w:pPr>
      <w:r>
        <w:rPr>
          <w:lang w:eastAsia="ru-RU"/>
        </w:rPr>
        <w:t xml:space="preserve">13.6.Работа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Справки </w:t>
      </w:r>
      <w:r>
        <w:rPr>
          <w:rStyle w:val="normaltextrun"/>
        </w:rPr>
        <w:t>формы КС-3 за последний месяц выполнения работ</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13.7.Иные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 </w:t>
      </w:r>
    </w:p>
    <w:p w:rsidR="003947F4" w:rsidRDefault="003947F4" w:rsidP="003947F4">
      <w:pPr>
        <w:ind w:firstLine="589"/>
        <w:jc w:val="both"/>
        <w:rPr>
          <w:rFonts w:ascii="Segoe UI" w:hAnsi="Segoe UI" w:cs="Segoe UI"/>
          <w:sz w:val="15"/>
          <w:szCs w:val="15"/>
          <w:lang w:eastAsia="ru-RU"/>
        </w:rPr>
      </w:pPr>
      <w:r>
        <w:rPr>
          <w:lang w:eastAsia="ru-RU"/>
        </w:rP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Справки </w:t>
      </w:r>
      <w:r>
        <w:rPr>
          <w:rStyle w:val="normaltextrun"/>
        </w:rPr>
        <w:t>формы КС-3 за последний месяц выполнения работ</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13.9.Допуск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 </w:t>
      </w:r>
    </w:p>
    <w:p w:rsidR="003947F4" w:rsidRDefault="003947F4" w:rsidP="003947F4">
      <w:pPr>
        <w:ind w:firstLine="589"/>
        <w:jc w:val="both"/>
        <w:rPr>
          <w:rFonts w:ascii="Segoe UI" w:hAnsi="Segoe UI" w:cs="Segoe UI"/>
          <w:sz w:val="15"/>
          <w:szCs w:val="15"/>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 </w:t>
      </w:r>
    </w:p>
    <w:p w:rsidR="003947F4" w:rsidRDefault="003947F4" w:rsidP="003947F4">
      <w:pPr>
        <w:ind w:firstLine="589"/>
        <w:jc w:val="both"/>
        <w:rPr>
          <w:rFonts w:ascii="Segoe UI" w:hAnsi="Segoe UI" w:cs="Segoe UI"/>
          <w:sz w:val="15"/>
          <w:szCs w:val="15"/>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 также иные виды формализованных и неформализованных первичных учётных документов (далее – «первичные документы»). </w:t>
      </w:r>
    </w:p>
    <w:p w:rsidR="003947F4" w:rsidRDefault="003947F4" w:rsidP="003947F4">
      <w:pPr>
        <w:ind w:firstLine="589"/>
        <w:jc w:val="both"/>
        <w:rPr>
          <w:rFonts w:ascii="Segoe UI" w:hAnsi="Segoe UI" w:cs="Segoe UI"/>
          <w:sz w:val="15"/>
          <w:szCs w:val="15"/>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roofErr w:type="gramEnd"/>
    </w:p>
    <w:p w:rsidR="003947F4" w:rsidRDefault="003947F4" w:rsidP="003947F4">
      <w:pPr>
        <w:ind w:firstLine="589"/>
        <w:jc w:val="both"/>
        <w:rPr>
          <w:rFonts w:ascii="Segoe UI" w:hAnsi="Segoe UI" w:cs="Segoe UI"/>
          <w:sz w:val="15"/>
          <w:szCs w:val="15"/>
          <w:lang w:eastAsia="ru-RU"/>
        </w:rPr>
      </w:pPr>
      <w:r>
        <w:rPr>
          <w:lang w:eastAsia="ru-RU"/>
        </w:rPr>
        <w:t>Сторона, использующая ключ квалифицированной электронной подписи, обязана соблюдать его конфиденциальность. </w:t>
      </w:r>
    </w:p>
    <w:p w:rsidR="003947F4" w:rsidRDefault="003947F4" w:rsidP="003947F4">
      <w:pPr>
        <w:ind w:firstLine="589"/>
        <w:jc w:val="both"/>
        <w:rPr>
          <w:rFonts w:ascii="Segoe UI" w:hAnsi="Segoe UI" w:cs="Segoe UI"/>
          <w:sz w:val="15"/>
          <w:szCs w:val="15"/>
          <w:lang w:eastAsia="ru-RU"/>
        </w:rPr>
      </w:pPr>
      <w:r>
        <w:rPr>
          <w:lang w:eastAsia="ru-RU"/>
        </w:rPr>
        <w:t>Первичные документы должны быть оформлены либо в электронной форме, либо на бумажном носителе.  </w:t>
      </w:r>
    </w:p>
    <w:p w:rsidR="003947F4" w:rsidRDefault="003947F4" w:rsidP="003947F4">
      <w:pPr>
        <w:ind w:firstLine="601"/>
        <w:jc w:val="both"/>
        <w:rPr>
          <w:rFonts w:ascii="Segoe UI" w:hAnsi="Segoe UI" w:cs="Segoe UI"/>
          <w:sz w:val="15"/>
          <w:szCs w:val="15"/>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 </w:t>
      </w:r>
    </w:p>
    <w:p w:rsidR="003947F4" w:rsidRDefault="003947F4" w:rsidP="003947F4">
      <w:pPr>
        <w:ind w:firstLine="601"/>
        <w:jc w:val="both"/>
        <w:rPr>
          <w:rFonts w:ascii="Segoe UI" w:hAnsi="Segoe UI" w:cs="Segoe UI"/>
          <w:sz w:val="15"/>
          <w:szCs w:val="15"/>
          <w:lang w:eastAsia="ru-RU"/>
        </w:rPr>
      </w:pPr>
      <w:r>
        <w:rPr>
          <w:sz w:val="20"/>
          <w:szCs w:val="20"/>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14. Гарантии</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14.1.Подрядчик гарантирует: </w:t>
      </w:r>
    </w:p>
    <w:p w:rsidR="003947F4" w:rsidRDefault="003947F4" w:rsidP="003947F4">
      <w:pPr>
        <w:ind w:firstLine="589"/>
        <w:jc w:val="both"/>
        <w:rPr>
          <w:rFonts w:ascii="Segoe UI" w:hAnsi="Segoe UI" w:cs="Segoe UI"/>
          <w:sz w:val="15"/>
          <w:szCs w:val="15"/>
          <w:lang w:eastAsia="ru-RU"/>
        </w:rPr>
      </w:pPr>
      <w:r>
        <w:rPr>
          <w:lang w:eastAsia="ru-RU"/>
        </w:rPr>
        <w:t>–выполнение всех Работ в полном объеме и в сроки, определенные условиями настоящего Договора и Приложений к нему; </w:t>
      </w:r>
    </w:p>
    <w:p w:rsidR="003947F4" w:rsidRDefault="003947F4" w:rsidP="003947F4">
      <w:pPr>
        <w:ind w:firstLine="589"/>
        <w:jc w:val="both"/>
        <w:rPr>
          <w:rFonts w:ascii="Segoe UI" w:hAnsi="Segoe UI" w:cs="Segoe UI"/>
          <w:sz w:val="15"/>
          <w:szCs w:val="15"/>
          <w:lang w:eastAsia="ru-RU"/>
        </w:rPr>
      </w:pPr>
      <w:r>
        <w:rPr>
          <w:lang w:eastAsia="ru-RU"/>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 </w:t>
      </w:r>
    </w:p>
    <w:p w:rsidR="003947F4" w:rsidRDefault="003947F4" w:rsidP="003947F4">
      <w:pPr>
        <w:ind w:firstLine="589"/>
        <w:jc w:val="both"/>
        <w:rPr>
          <w:rFonts w:ascii="Segoe UI" w:hAnsi="Segoe UI" w:cs="Segoe UI"/>
          <w:sz w:val="15"/>
          <w:szCs w:val="15"/>
          <w:lang w:eastAsia="ru-RU"/>
        </w:rPr>
      </w:pPr>
      <w:r>
        <w:rPr>
          <w:lang w:eastAsia="ru-RU"/>
        </w:rPr>
        <w:t>–своевременное устранение Недостатков, выявленных при приемке Этапов Работ, Результата Работ по настоящему Договору и в Гарантийный период. </w:t>
      </w:r>
    </w:p>
    <w:p w:rsidR="003947F4" w:rsidRDefault="003947F4" w:rsidP="003947F4">
      <w:pPr>
        <w:ind w:firstLine="589"/>
        <w:jc w:val="both"/>
        <w:rPr>
          <w:rFonts w:ascii="Segoe UI" w:hAnsi="Segoe UI" w:cs="Segoe UI"/>
          <w:sz w:val="15"/>
          <w:szCs w:val="15"/>
          <w:lang w:eastAsia="ru-RU"/>
        </w:rPr>
      </w:pPr>
      <w:r>
        <w:rPr>
          <w:lang w:eastAsia="ru-RU"/>
        </w:rPr>
        <w:t>14.2.Гарантийный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 (_______________) </w:t>
      </w:r>
      <w:proofErr w:type="gramEnd"/>
      <w:r>
        <w:rPr>
          <w:lang w:eastAsia="ru-RU"/>
        </w:rPr>
        <w:t>месяца и исчисляется, начиная со следующего дня</w:t>
      </w:r>
      <w:r w:rsidRPr="006B76E3">
        <w:rPr>
          <w:lang w:eastAsia="ru-RU"/>
        </w:rPr>
        <w:t>, после Завершения Работ  и подписания обеими сторонами справки о стоимости выполненных работ и затрат формы КС-3 за последний месяц</w:t>
      </w:r>
      <w:r>
        <w:rPr>
          <w:lang w:eastAsia="ru-RU"/>
        </w:rPr>
        <w:t xml:space="preserve"> выполнения работ. </w:t>
      </w:r>
    </w:p>
    <w:p w:rsidR="003947F4" w:rsidRDefault="003947F4" w:rsidP="003947F4">
      <w:pPr>
        <w:ind w:firstLine="589"/>
        <w:jc w:val="both"/>
        <w:rPr>
          <w:rFonts w:ascii="Segoe UI" w:hAnsi="Segoe UI" w:cs="Segoe UI"/>
          <w:sz w:val="15"/>
          <w:szCs w:val="15"/>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947F4" w:rsidRDefault="003947F4" w:rsidP="003947F4">
      <w:pPr>
        <w:ind w:firstLine="589"/>
        <w:jc w:val="both"/>
        <w:rPr>
          <w:rFonts w:ascii="Segoe UI" w:hAnsi="Segoe UI" w:cs="Segoe UI"/>
          <w:sz w:val="15"/>
          <w:szCs w:val="15"/>
          <w:lang w:eastAsia="ru-RU"/>
        </w:rPr>
      </w:pPr>
      <w:r>
        <w:rPr>
          <w:lang w:eastAsia="ru-RU"/>
        </w:rPr>
        <w:t xml:space="preserve">14.2.2.В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947F4" w:rsidRDefault="003947F4" w:rsidP="003947F4">
      <w:pPr>
        <w:ind w:firstLine="589"/>
        <w:jc w:val="both"/>
        <w:rPr>
          <w:rFonts w:ascii="Segoe UI" w:hAnsi="Segoe UI" w:cs="Segoe UI"/>
          <w:sz w:val="15"/>
          <w:szCs w:val="15"/>
          <w:lang w:eastAsia="ru-RU"/>
        </w:rPr>
      </w:pPr>
      <w:r>
        <w:rPr>
          <w:lang w:eastAsia="ru-RU"/>
        </w:rPr>
        <w:t>14.3.Если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947F4" w:rsidRDefault="003947F4" w:rsidP="003947F4">
      <w:pPr>
        <w:ind w:firstLine="589"/>
        <w:jc w:val="both"/>
        <w:rPr>
          <w:rFonts w:ascii="Segoe UI" w:hAnsi="Segoe UI" w:cs="Segoe UI"/>
          <w:sz w:val="15"/>
          <w:szCs w:val="15"/>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 </w:t>
      </w:r>
    </w:p>
    <w:p w:rsidR="003947F4" w:rsidRDefault="003947F4" w:rsidP="003947F4">
      <w:pPr>
        <w:ind w:firstLine="589"/>
        <w:jc w:val="both"/>
        <w:rPr>
          <w:rFonts w:ascii="Segoe UI" w:hAnsi="Segoe UI" w:cs="Segoe UI"/>
          <w:sz w:val="15"/>
          <w:szCs w:val="15"/>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 </w:t>
      </w:r>
    </w:p>
    <w:p w:rsidR="003947F4" w:rsidRDefault="003947F4" w:rsidP="003947F4">
      <w:pPr>
        <w:ind w:firstLine="589"/>
        <w:jc w:val="both"/>
        <w:rPr>
          <w:rFonts w:ascii="Segoe UI" w:hAnsi="Segoe UI" w:cs="Segoe UI"/>
          <w:sz w:val="15"/>
          <w:szCs w:val="15"/>
          <w:lang w:eastAsia="ru-RU"/>
        </w:rPr>
      </w:pPr>
      <w:r>
        <w:rPr>
          <w:lang w:eastAsia="ru-RU"/>
        </w:rPr>
        <w:t>14.6.В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 </w:t>
      </w:r>
    </w:p>
    <w:p w:rsidR="003947F4" w:rsidRDefault="003947F4" w:rsidP="003947F4">
      <w:pPr>
        <w:ind w:firstLine="589"/>
        <w:jc w:val="both"/>
        <w:rPr>
          <w:rFonts w:ascii="Segoe UI" w:hAnsi="Segoe UI" w:cs="Segoe UI"/>
          <w:sz w:val="15"/>
          <w:szCs w:val="15"/>
          <w:lang w:eastAsia="ru-RU"/>
        </w:rPr>
      </w:pPr>
      <w:r>
        <w:rPr>
          <w:lang w:eastAsia="ru-RU"/>
        </w:rPr>
        <w:t>14.7.Гарантийные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 </w:t>
      </w:r>
    </w:p>
    <w:p w:rsidR="003947F4" w:rsidRDefault="003947F4" w:rsidP="003947F4">
      <w:pPr>
        <w:ind w:firstLine="589"/>
        <w:jc w:val="both"/>
        <w:rPr>
          <w:rFonts w:ascii="Segoe UI" w:hAnsi="Segoe UI" w:cs="Segoe UI"/>
          <w:sz w:val="15"/>
          <w:szCs w:val="15"/>
          <w:lang w:eastAsia="ru-RU"/>
        </w:rPr>
      </w:pPr>
      <w:r>
        <w:rPr>
          <w:sz w:val="20"/>
          <w:szCs w:val="20"/>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15. Цена Договора и порядок оплаты</w:t>
      </w:r>
      <w:r>
        <w:rPr>
          <w:lang w:eastAsia="ru-RU"/>
        </w:rPr>
        <w:t> </w:t>
      </w:r>
    </w:p>
    <w:p w:rsidR="003947F4" w:rsidRDefault="003947F4" w:rsidP="003947F4">
      <w:pPr>
        <w:ind w:firstLine="601"/>
        <w:rPr>
          <w:rFonts w:ascii="Segoe UI" w:hAnsi="Segoe UI" w:cs="Segoe UI"/>
          <w:sz w:val="15"/>
          <w:szCs w:val="15"/>
          <w:lang w:eastAsia="ru-RU"/>
        </w:rPr>
      </w:pPr>
      <w:r>
        <w:rPr>
          <w:lang w:eastAsia="ru-RU"/>
        </w:rPr>
        <w:t>15.1.Общая Цена Работ по настоящему Договору (далее - Цена Договора) составляет</w:t>
      </w:r>
      <w:proofErr w:type="gramStart"/>
      <w:r>
        <w:rPr>
          <w:lang w:eastAsia="ru-RU"/>
        </w:rPr>
        <w:t xml:space="preserve"> _____________(___________________) </w:t>
      </w:r>
      <w:proofErr w:type="gramEnd"/>
      <w:r>
        <w:rPr>
          <w:lang w:eastAsia="ru-RU"/>
        </w:rPr>
        <w:t xml:space="preserve">рублей, </w:t>
      </w:r>
      <w:r>
        <w:rPr>
          <w:i/>
          <w:iCs/>
          <w:lang w:eastAsia="ru-RU"/>
        </w:rPr>
        <w:t>в т.ч. НДС_– 20%  ____  (____________)   рублей</w:t>
      </w:r>
      <w:r>
        <w:rPr>
          <w:lang w:eastAsia="ru-RU"/>
        </w:rPr>
        <w:t>, и определяется Сторонами в соответствии со Сметным расчетом (Приложение № 2 к настоящему Договору).  </w:t>
      </w:r>
    </w:p>
    <w:p w:rsidR="003947F4" w:rsidRDefault="003947F4" w:rsidP="003947F4">
      <w:pPr>
        <w:ind w:firstLine="601"/>
        <w:jc w:val="both"/>
        <w:rPr>
          <w:rFonts w:ascii="Segoe UI" w:hAnsi="Segoe UI" w:cs="Segoe UI"/>
          <w:sz w:val="15"/>
          <w:szCs w:val="15"/>
          <w:lang w:eastAsia="ru-RU"/>
        </w:rPr>
      </w:pPr>
      <w:r>
        <w:rPr>
          <w:lang w:eastAsia="ru-RU"/>
        </w:rPr>
        <w:t xml:space="preserve">15.2.Стоимость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  </w:t>
      </w:r>
    </w:p>
    <w:p w:rsidR="003947F4" w:rsidRDefault="003947F4" w:rsidP="003947F4">
      <w:pPr>
        <w:ind w:firstLine="601"/>
        <w:jc w:val="both"/>
        <w:rPr>
          <w:rFonts w:ascii="Segoe UI" w:hAnsi="Segoe UI" w:cs="Segoe UI"/>
          <w:sz w:val="15"/>
          <w:szCs w:val="15"/>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 </w:t>
      </w:r>
    </w:p>
    <w:p w:rsidR="003947F4" w:rsidRDefault="003947F4" w:rsidP="003947F4">
      <w:pPr>
        <w:ind w:firstLine="601"/>
        <w:jc w:val="both"/>
        <w:rPr>
          <w:rFonts w:ascii="Segoe UI" w:hAnsi="Segoe UI" w:cs="Segoe UI"/>
          <w:sz w:val="15"/>
          <w:szCs w:val="15"/>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 </w:t>
      </w:r>
    </w:p>
    <w:p w:rsidR="003947F4" w:rsidRDefault="003947F4" w:rsidP="003947F4">
      <w:pPr>
        <w:ind w:firstLine="634"/>
        <w:jc w:val="both"/>
      </w:pPr>
      <w:r>
        <w:rPr>
          <w:lang w:eastAsia="ru-RU"/>
        </w:rPr>
        <w:t xml:space="preserve">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3947F4" w:rsidRDefault="003947F4" w:rsidP="003947F4">
      <w:pPr>
        <w:numPr>
          <w:ilvl w:val="0"/>
          <w:numId w:val="61"/>
        </w:numPr>
        <w:suppressAutoHyphens w:val="0"/>
        <w:spacing w:line="276" w:lineRule="auto"/>
        <w:jc w:val="both"/>
      </w:pPr>
      <w:r>
        <w:t>метод расчета стоимости работы остается неизменным;</w:t>
      </w:r>
    </w:p>
    <w:p w:rsidR="003947F4" w:rsidRDefault="003947F4" w:rsidP="003947F4">
      <w:pPr>
        <w:numPr>
          <w:ilvl w:val="0"/>
          <w:numId w:val="61"/>
        </w:numPr>
        <w:suppressAutoHyphens w:val="0"/>
        <w:spacing w:line="276" w:lineRule="auto"/>
        <w:jc w:val="both"/>
      </w:pPr>
      <w:r>
        <w:t>увеличение общей цены договора не превышает 30 %  от первоначальной цены договора за весь срок действия договора.</w:t>
      </w:r>
    </w:p>
    <w:p w:rsidR="003947F4" w:rsidRDefault="003947F4" w:rsidP="003947F4">
      <w:pPr>
        <w:ind w:firstLine="601"/>
        <w:jc w:val="both"/>
        <w:rPr>
          <w:rFonts w:ascii="Segoe UI" w:hAnsi="Segoe UI" w:cs="Segoe UI"/>
          <w:sz w:val="15"/>
          <w:szCs w:val="15"/>
          <w:lang w:eastAsia="ru-RU"/>
        </w:rPr>
      </w:pPr>
      <w:r>
        <w:rPr>
          <w:lang w:eastAsia="ru-RU"/>
        </w:rPr>
        <w:t>15.6.Цена Договора включает в себя все прямые и косвенные расходы Подрядчика по выполнению Объема работ по настоящему Договору, в том числе:  </w:t>
      </w:r>
    </w:p>
    <w:p w:rsidR="003947F4" w:rsidRDefault="003947F4" w:rsidP="003947F4">
      <w:pPr>
        <w:numPr>
          <w:ilvl w:val="0"/>
          <w:numId w:val="53"/>
        </w:numPr>
        <w:suppressAutoHyphens w:val="0"/>
        <w:ind w:left="288" w:firstLine="0"/>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  </w:t>
      </w:r>
    </w:p>
    <w:p w:rsidR="003947F4" w:rsidRDefault="003947F4" w:rsidP="003947F4">
      <w:pPr>
        <w:numPr>
          <w:ilvl w:val="0"/>
          <w:numId w:val="54"/>
        </w:numPr>
        <w:suppressAutoHyphens w:val="0"/>
        <w:ind w:left="288" w:firstLine="0"/>
        <w:jc w:val="both"/>
        <w:rPr>
          <w:lang w:eastAsia="ru-RU"/>
        </w:rPr>
      </w:pPr>
      <w:r>
        <w:rPr>
          <w:lang w:eastAsia="ru-RU"/>
        </w:rPr>
        <w:t>все налоги и сборы, установленные законодательством РФ;   </w:t>
      </w:r>
    </w:p>
    <w:p w:rsidR="003947F4" w:rsidRDefault="003947F4" w:rsidP="003947F4">
      <w:pPr>
        <w:numPr>
          <w:ilvl w:val="0"/>
          <w:numId w:val="54"/>
        </w:numPr>
        <w:suppressAutoHyphens w:val="0"/>
        <w:ind w:left="288" w:firstLine="0"/>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w:t>
      </w:r>
      <w:r>
        <w:rPr>
          <w:lang w:eastAsia="ru-RU"/>
        </w:rPr>
        <w:t>о</w:t>
      </w:r>
      <w:r>
        <w:rPr>
          <w:lang w:eastAsia="ru-RU"/>
        </w:rPr>
        <w:t>ру;  </w:t>
      </w:r>
    </w:p>
    <w:p w:rsidR="003947F4" w:rsidRDefault="003947F4" w:rsidP="003947F4">
      <w:pPr>
        <w:numPr>
          <w:ilvl w:val="0"/>
          <w:numId w:val="54"/>
        </w:numPr>
        <w:suppressAutoHyphens w:val="0"/>
        <w:ind w:left="288" w:firstLine="0"/>
        <w:jc w:val="both"/>
        <w:rPr>
          <w:lang w:eastAsia="ru-RU"/>
        </w:rPr>
      </w:pPr>
      <w:r>
        <w:rPr>
          <w:lang w:eastAsia="ru-RU"/>
        </w:rPr>
        <w:t>стоимость приобретения, доставки на Строительную площадку и монтажа, пров</w:t>
      </w:r>
      <w:r>
        <w:rPr>
          <w:lang w:eastAsia="ru-RU"/>
        </w:rPr>
        <w:t>е</w:t>
      </w:r>
      <w:r>
        <w:rPr>
          <w:lang w:eastAsia="ru-RU"/>
        </w:rPr>
        <w:t>рок и испытания Материалов и Конструкций, необходимых для выполнения Работ и эксплуатации Результата Работ;  </w:t>
      </w:r>
    </w:p>
    <w:p w:rsidR="003947F4" w:rsidRDefault="003947F4" w:rsidP="003947F4">
      <w:pPr>
        <w:numPr>
          <w:ilvl w:val="0"/>
          <w:numId w:val="54"/>
        </w:numPr>
        <w:suppressAutoHyphens w:val="0"/>
        <w:ind w:left="288" w:firstLine="0"/>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3947F4" w:rsidRDefault="003947F4" w:rsidP="003947F4">
      <w:pPr>
        <w:numPr>
          <w:ilvl w:val="0"/>
          <w:numId w:val="54"/>
        </w:numPr>
        <w:suppressAutoHyphens w:val="0"/>
        <w:ind w:left="288" w:firstLine="0"/>
        <w:jc w:val="both"/>
        <w:rPr>
          <w:lang w:eastAsia="ru-RU"/>
        </w:rPr>
      </w:pPr>
      <w:r>
        <w:rPr>
          <w:lang w:eastAsia="ru-RU"/>
        </w:rPr>
        <w:t xml:space="preserve">стоимость материальных ресурсов,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w:t>
      </w:r>
      <w:r>
        <w:rPr>
          <w:lang w:eastAsia="ru-RU"/>
        </w:rPr>
        <w:t>и</w:t>
      </w:r>
      <w:r>
        <w:rPr>
          <w:lang w:eastAsia="ru-RU"/>
        </w:rPr>
        <w:t>кации;  </w:t>
      </w:r>
    </w:p>
    <w:p w:rsidR="003947F4" w:rsidRDefault="003947F4" w:rsidP="003947F4">
      <w:pPr>
        <w:numPr>
          <w:ilvl w:val="0"/>
          <w:numId w:val="55"/>
        </w:numPr>
        <w:suppressAutoHyphens w:val="0"/>
        <w:ind w:left="288" w:firstLine="0"/>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w:t>
      </w:r>
      <w:r>
        <w:rPr>
          <w:lang w:eastAsia="ru-RU"/>
        </w:rPr>
        <w:t>и</w:t>
      </w:r>
      <w:r>
        <w:rPr>
          <w:lang w:eastAsia="ru-RU"/>
        </w:rPr>
        <w:t>ты;  </w:t>
      </w:r>
    </w:p>
    <w:p w:rsidR="003947F4" w:rsidRDefault="003947F4" w:rsidP="003947F4">
      <w:pPr>
        <w:numPr>
          <w:ilvl w:val="0"/>
          <w:numId w:val="55"/>
        </w:numPr>
        <w:suppressAutoHyphens w:val="0"/>
        <w:ind w:left="288" w:firstLine="0"/>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3947F4" w:rsidRDefault="003947F4" w:rsidP="003947F4">
      <w:pPr>
        <w:numPr>
          <w:ilvl w:val="0"/>
          <w:numId w:val="55"/>
        </w:numPr>
        <w:suppressAutoHyphens w:val="0"/>
        <w:ind w:left="288" w:firstLine="0"/>
        <w:jc w:val="both"/>
        <w:rPr>
          <w:lang w:eastAsia="ru-RU"/>
        </w:rPr>
      </w:pPr>
      <w:r>
        <w:rPr>
          <w:lang w:eastAsia="ru-RU"/>
        </w:rPr>
        <w:t>транспортные расходы и получение разрешений на транспортировку грузов, до</w:t>
      </w:r>
      <w:r>
        <w:rPr>
          <w:lang w:eastAsia="ru-RU"/>
        </w:rPr>
        <w:t>с</w:t>
      </w:r>
      <w:r>
        <w:rPr>
          <w:lang w:eastAsia="ru-RU"/>
        </w:rPr>
        <w:t>тавляемых Подрядчиком;  </w:t>
      </w:r>
    </w:p>
    <w:p w:rsidR="003947F4" w:rsidRDefault="003947F4" w:rsidP="003947F4">
      <w:pPr>
        <w:numPr>
          <w:ilvl w:val="0"/>
          <w:numId w:val="55"/>
        </w:numPr>
        <w:suppressAutoHyphens w:val="0"/>
        <w:ind w:left="288" w:firstLine="0"/>
        <w:jc w:val="both"/>
        <w:rPr>
          <w:lang w:eastAsia="ru-RU"/>
        </w:rPr>
      </w:pPr>
      <w:r>
        <w:rPr>
          <w:lang w:eastAsia="ru-RU"/>
        </w:rPr>
        <w:t>накладные расходы, прибыль, лимитированные затраты;  </w:t>
      </w:r>
    </w:p>
    <w:p w:rsidR="003947F4" w:rsidRDefault="003947F4" w:rsidP="003947F4">
      <w:pPr>
        <w:numPr>
          <w:ilvl w:val="0"/>
          <w:numId w:val="55"/>
        </w:numPr>
        <w:suppressAutoHyphens w:val="0"/>
        <w:ind w:left="288" w:firstLine="0"/>
        <w:jc w:val="both"/>
        <w:rPr>
          <w:lang w:eastAsia="ru-RU"/>
        </w:rPr>
      </w:pPr>
      <w:r>
        <w:rPr>
          <w:lang w:eastAsia="ru-RU"/>
        </w:rPr>
        <w:t>стоимость понесенных Подрядчиком затрат по содержанию и эксплуатации Стро</w:t>
      </w:r>
      <w:r>
        <w:rPr>
          <w:lang w:eastAsia="ru-RU"/>
        </w:rPr>
        <w:t>и</w:t>
      </w:r>
      <w:r>
        <w:rPr>
          <w:lang w:eastAsia="ru-RU"/>
        </w:rPr>
        <w:t>тельной площадки и Объекта до Завершения Работ;</w:t>
      </w:r>
    </w:p>
    <w:p w:rsidR="003947F4" w:rsidRDefault="003947F4" w:rsidP="003947F4">
      <w:pPr>
        <w:numPr>
          <w:ilvl w:val="0"/>
          <w:numId w:val="55"/>
        </w:numPr>
        <w:suppressAutoHyphens w:val="0"/>
        <w:ind w:left="288" w:firstLine="0"/>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3947F4" w:rsidRDefault="003947F4" w:rsidP="003947F4">
      <w:pPr>
        <w:ind w:firstLine="681"/>
        <w:jc w:val="both"/>
        <w:rPr>
          <w:rFonts w:ascii="Segoe UI" w:hAnsi="Segoe UI" w:cs="Segoe UI"/>
          <w:sz w:val="15"/>
          <w:szCs w:val="15"/>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3947F4" w:rsidRDefault="003947F4" w:rsidP="003947F4">
      <w:pPr>
        <w:ind w:firstLine="601"/>
        <w:jc w:val="both"/>
        <w:rPr>
          <w:rFonts w:ascii="Segoe UI" w:hAnsi="Segoe UI" w:cs="Segoe UI"/>
          <w:sz w:val="15"/>
          <w:szCs w:val="15"/>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 </w:t>
      </w:r>
    </w:p>
    <w:p w:rsidR="003947F4" w:rsidRDefault="003947F4" w:rsidP="003947F4">
      <w:pPr>
        <w:ind w:firstLine="601"/>
        <w:jc w:val="both"/>
        <w:rPr>
          <w:rFonts w:ascii="Segoe UI" w:hAnsi="Segoe UI" w:cs="Segoe UI"/>
          <w:sz w:val="15"/>
          <w:szCs w:val="15"/>
          <w:lang w:eastAsia="ru-RU"/>
        </w:rPr>
      </w:pPr>
      <w:r>
        <w:rPr>
          <w:lang w:eastAsia="ru-RU"/>
        </w:rPr>
        <w:t xml:space="preserve">15.9.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 </w:t>
      </w:r>
    </w:p>
    <w:p w:rsidR="003947F4" w:rsidRDefault="003947F4" w:rsidP="003947F4">
      <w:pPr>
        <w:ind w:firstLine="589"/>
        <w:rPr>
          <w:rFonts w:ascii="Segoe UI" w:hAnsi="Segoe UI" w:cs="Segoe UI"/>
          <w:sz w:val="15"/>
          <w:szCs w:val="15"/>
          <w:lang w:eastAsia="ru-RU"/>
        </w:rPr>
      </w:pPr>
      <w:r>
        <w:rPr>
          <w:lang w:eastAsia="ru-RU"/>
        </w:rPr>
        <w:t>15.10. Оплата выполненных Работ производится:</w:t>
      </w:r>
      <w:r>
        <w:rPr>
          <w:color w:val="FF0000"/>
          <w:lang w:eastAsia="ru-RU"/>
        </w:rPr>
        <w:t>   </w:t>
      </w:r>
    </w:p>
    <w:p w:rsidR="003947F4" w:rsidRDefault="003947F4" w:rsidP="003947F4">
      <w:pPr>
        <w:pStyle w:val="aff7"/>
        <w:ind w:left="0" w:firstLine="567"/>
        <w:jc w:val="both"/>
        <w:rPr>
          <w:rStyle w:val="normaltextrun"/>
          <w:i/>
          <w:lang w:eastAsia="ru-RU"/>
        </w:rPr>
      </w:pPr>
      <w:r>
        <w:rPr>
          <w:rStyle w:val="normaltextrun"/>
          <w:i/>
          <w:lang w:eastAsia="ru-RU"/>
        </w:rPr>
        <w:t xml:space="preserve">Вариант 1. </w:t>
      </w:r>
    </w:p>
    <w:p w:rsidR="003947F4" w:rsidRDefault="003947F4" w:rsidP="003947F4">
      <w:pPr>
        <w:pStyle w:val="aff7"/>
        <w:ind w:left="0" w:firstLine="567"/>
        <w:jc w:val="both"/>
        <w:rPr>
          <w:rStyle w:val="normaltextrun"/>
          <w:i/>
          <w:lang w:eastAsia="ru-RU"/>
        </w:rPr>
      </w:pPr>
      <w:r>
        <w:rPr>
          <w:rStyle w:val="normaltextrun"/>
          <w:i/>
          <w:lang w:eastAsia="ru-RU"/>
        </w:rPr>
        <w:t xml:space="preserve">Оплата выполненных Работ производится:    </w:t>
      </w:r>
    </w:p>
    <w:p w:rsidR="003947F4" w:rsidRDefault="003947F4" w:rsidP="003947F4">
      <w:pPr>
        <w:pStyle w:val="aff7"/>
        <w:ind w:left="0" w:firstLine="567"/>
        <w:jc w:val="both"/>
        <w:rPr>
          <w:rStyle w:val="normaltextrun"/>
          <w:i/>
          <w:lang w:eastAsia="ru-RU"/>
        </w:rPr>
      </w:pPr>
      <w:r>
        <w:rPr>
          <w:rStyle w:val="normaltextrun"/>
          <w:i/>
          <w:lang w:eastAsia="ru-RU"/>
        </w:rPr>
        <w:t>•</w:t>
      </w:r>
      <w:r>
        <w:rPr>
          <w:rStyle w:val="normaltextrun"/>
          <w:i/>
          <w:lang w:eastAsia="ru-RU"/>
        </w:rPr>
        <w:tab/>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lang w:eastAsia="ru-RU"/>
        </w:rPr>
        <w:t>с даты подписания</w:t>
      </w:r>
      <w:proofErr w:type="gramEnd"/>
      <w:r>
        <w:rPr>
          <w:rStyle w:val="normaltextrun"/>
          <w:i/>
          <w:lang w:eastAsia="ru-RU"/>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
    <w:p w:rsidR="003947F4" w:rsidRDefault="003947F4" w:rsidP="003947F4">
      <w:pPr>
        <w:pStyle w:val="aff7"/>
        <w:ind w:left="0" w:firstLine="567"/>
        <w:jc w:val="both"/>
        <w:rPr>
          <w:rStyle w:val="normaltextrun"/>
          <w:i/>
          <w:lang w:eastAsia="ru-RU"/>
        </w:rPr>
      </w:pPr>
      <w:r>
        <w:rPr>
          <w:rStyle w:val="normaltextrun"/>
          <w:i/>
          <w:lang w:eastAsia="ru-RU"/>
        </w:rPr>
        <w:t xml:space="preserve">Вариант 2. </w:t>
      </w:r>
    </w:p>
    <w:p w:rsidR="003947F4" w:rsidRDefault="003947F4" w:rsidP="003947F4">
      <w:pPr>
        <w:pStyle w:val="aff7"/>
        <w:ind w:left="0" w:firstLine="567"/>
        <w:jc w:val="both"/>
        <w:rPr>
          <w:rStyle w:val="normaltextrun"/>
          <w:i/>
          <w:lang w:eastAsia="ru-RU"/>
        </w:rPr>
      </w:pPr>
      <w:r>
        <w:rPr>
          <w:rStyle w:val="normaltextrun"/>
          <w:i/>
          <w:lang w:eastAsia="ru-RU"/>
        </w:rPr>
        <w:t xml:space="preserve">Оплата выполненных Работ производится:    </w:t>
      </w:r>
    </w:p>
    <w:p w:rsidR="003947F4" w:rsidRDefault="003947F4" w:rsidP="003947F4">
      <w:pPr>
        <w:pStyle w:val="aff7"/>
        <w:ind w:left="0" w:firstLine="567"/>
        <w:jc w:val="both"/>
        <w:rPr>
          <w:rStyle w:val="normaltextrun"/>
          <w:i/>
          <w:lang w:eastAsia="ru-RU"/>
        </w:rPr>
      </w:pPr>
      <w:r>
        <w:rPr>
          <w:rStyle w:val="normaltextrun"/>
          <w:i/>
          <w:lang w:eastAsia="ru-RU"/>
        </w:rPr>
        <w:t>•</w:t>
      </w:r>
      <w:r>
        <w:rPr>
          <w:rStyle w:val="normaltextrun"/>
          <w:i/>
          <w:lang w:eastAsia="ru-RU"/>
        </w:rPr>
        <w:tab/>
        <w:t xml:space="preserve">путем перечисления авансового платежа в размере </w:t>
      </w:r>
      <w:r w:rsidRPr="00864BC4">
        <w:rPr>
          <w:rStyle w:val="normaltextrun"/>
          <w:i/>
          <w:lang w:eastAsia="ru-RU"/>
        </w:rPr>
        <w:t xml:space="preserve">____% (_____ процентов) от Цены Договора в течение 15 (пятнадцати) календарных дней с даты заключения </w:t>
      </w:r>
      <w:proofErr w:type="gramStart"/>
      <w:r w:rsidRPr="00864BC4">
        <w:rPr>
          <w:rStyle w:val="normaltextrun"/>
          <w:i/>
          <w:lang w:eastAsia="ru-RU"/>
        </w:rPr>
        <w:t>договора</w:t>
      </w:r>
      <w:proofErr w:type="gramEnd"/>
      <w:r w:rsidRPr="00864BC4">
        <w:rPr>
          <w:rStyle w:val="normaltextrun"/>
          <w:i/>
          <w:lang w:eastAsia="ru-RU"/>
        </w:rPr>
        <w:t xml:space="preserve"> </w:t>
      </w:r>
      <w:r>
        <w:rPr>
          <w:rStyle w:val="normaltextrun"/>
          <w:i/>
          <w:lang w:eastAsia="ru-RU"/>
        </w:rPr>
        <w:t xml:space="preserve">на основании предоставленного Подрядчиком счета на оплату; </w:t>
      </w:r>
    </w:p>
    <w:p w:rsidR="003947F4" w:rsidRDefault="003947F4" w:rsidP="003947F4">
      <w:pPr>
        <w:pStyle w:val="aff7"/>
        <w:ind w:left="0" w:firstLine="567"/>
        <w:jc w:val="both"/>
        <w:rPr>
          <w:rStyle w:val="normaltextrun"/>
          <w:i/>
          <w:lang w:eastAsia="ru-RU"/>
        </w:rPr>
      </w:pPr>
      <w:proofErr w:type="gramStart"/>
      <w:r>
        <w:rPr>
          <w:rStyle w:val="normaltextrun"/>
          <w:i/>
          <w:lang w:eastAsia="ru-RU"/>
        </w:rPr>
        <w:t>•</w:t>
      </w:r>
      <w:r>
        <w:rPr>
          <w:rStyle w:val="normaltextrun"/>
          <w:i/>
          <w:lang w:eastAsia="ru-RU"/>
        </w:rPr>
        <w:tab/>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lang w:eastAsia="ru-RU"/>
        </w:rPr>
        <w:t xml:space="preserve"> всей суммы авансового платежа на основании предоставленного Подрядчиком счета на оплату; </w:t>
      </w:r>
    </w:p>
    <w:p w:rsidR="003947F4" w:rsidRDefault="003947F4" w:rsidP="003947F4">
      <w:pPr>
        <w:pStyle w:val="aff7"/>
        <w:ind w:left="0" w:firstLine="567"/>
        <w:jc w:val="both"/>
        <w:rPr>
          <w:rStyle w:val="normaltextrun"/>
          <w:i/>
          <w:lang w:eastAsia="ru-RU"/>
        </w:rPr>
      </w:pPr>
      <w:proofErr w:type="gramStart"/>
      <w:r>
        <w:rPr>
          <w:rStyle w:val="normaltextrun"/>
          <w:i/>
          <w:lang w:eastAsia="ru-RU"/>
        </w:rPr>
        <w:t>•</w:t>
      </w:r>
      <w:r>
        <w:rPr>
          <w:rStyle w:val="normaltextrun"/>
          <w:i/>
          <w:lang w:eastAsia="ru-RU"/>
        </w:rPr>
        <w:tab/>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3947F4" w:rsidRDefault="003947F4" w:rsidP="003947F4">
      <w:pPr>
        <w:ind w:firstLine="589"/>
        <w:jc w:val="both"/>
        <w:rPr>
          <w:rFonts w:ascii="Segoe UI" w:hAnsi="Segoe UI" w:cs="Segoe UI"/>
          <w:sz w:val="15"/>
          <w:szCs w:val="15"/>
          <w:lang w:eastAsia="ru-RU"/>
        </w:rPr>
      </w:pPr>
      <w:r>
        <w:rPr>
          <w:lang w:eastAsia="ru-RU"/>
        </w:rPr>
        <w:t>15.11. Все платежи по Договору осуществляются в рублях на основании оригинала счета Подрядчика, полученного Заказчиком.  </w:t>
      </w:r>
    </w:p>
    <w:p w:rsidR="003947F4" w:rsidRDefault="003947F4" w:rsidP="003947F4">
      <w:pPr>
        <w:ind w:firstLine="601"/>
        <w:rPr>
          <w:rFonts w:ascii="Segoe UI" w:hAnsi="Segoe UI" w:cs="Segoe UI"/>
          <w:sz w:val="15"/>
          <w:szCs w:val="15"/>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3947F4" w:rsidRDefault="003947F4" w:rsidP="003947F4">
      <w:pPr>
        <w:ind w:firstLine="601"/>
        <w:jc w:val="both"/>
        <w:rPr>
          <w:rFonts w:ascii="Segoe UI" w:hAnsi="Segoe UI" w:cs="Segoe UI"/>
          <w:sz w:val="15"/>
          <w:szCs w:val="15"/>
          <w:lang w:eastAsia="ru-RU"/>
        </w:rPr>
      </w:pPr>
      <w:r>
        <w:rPr>
          <w:lang w:eastAsia="ru-RU"/>
        </w:rPr>
        <w:t xml:space="preserve">15.13.Не позднее 2 (двух) календарных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w:t>
      </w:r>
      <w:r>
        <w:rPr>
          <w:i/>
          <w:lang w:eastAsia="ru-RU"/>
        </w:rPr>
        <w:t>выполн</w:t>
      </w:r>
      <w:r>
        <w:rPr>
          <w:lang w:eastAsia="ru-RU"/>
        </w:rPr>
        <w:t>енных работ форма № КС-3, Подрядчик передает Заказчику оформленные в соответствии с требованиями законодательства РФ счета-фактуры. </w:t>
      </w:r>
    </w:p>
    <w:p w:rsidR="003947F4" w:rsidRDefault="003947F4" w:rsidP="003947F4">
      <w:pPr>
        <w:ind w:firstLine="601"/>
        <w:jc w:val="both"/>
        <w:rPr>
          <w:rFonts w:ascii="Segoe UI" w:hAnsi="Segoe UI" w:cs="Segoe UI"/>
          <w:sz w:val="15"/>
          <w:szCs w:val="15"/>
          <w:lang w:eastAsia="ru-RU"/>
        </w:rPr>
      </w:pPr>
      <w:r>
        <w:rPr>
          <w:lang w:eastAsia="ru-RU"/>
        </w:rPr>
        <w:t>15.14.Для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3947F4" w:rsidRDefault="003947F4" w:rsidP="003947F4">
      <w:pPr>
        <w:ind w:firstLine="601"/>
        <w:jc w:val="both"/>
        <w:rPr>
          <w:rFonts w:ascii="Segoe UI" w:hAnsi="Segoe UI" w:cs="Segoe UI"/>
          <w:sz w:val="15"/>
          <w:szCs w:val="15"/>
          <w:lang w:eastAsia="ru-RU"/>
        </w:rPr>
      </w:pPr>
      <w:r>
        <w:rPr>
          <w:lang w:eastAsia="ru-RU"/>
        </w:rPr>
        <w:t>−выписку из книги продаж, подтверждающую отражение в книге продаж Подрядчика реализацию Материалов, Работ Заказчику по Договору; </w:t>
      </w:r>
    </w:p>
    <w:p w:rsidR="003947F4" w:rsidRDefault="003947F4" w:rsidP="003947F4">
      <w:pPr>
        <w:ind w:firstLine="601"/>
        <w:jc w:val="both"/>
        <w:rPr>
          <w:rFonts w:ascii="Segoe UI" w:hAnsi="Segoe UI" w:cs="Segoe UI"/>
          <w:sz w:val="15"/>
          <w:szCs w:val="15"/>
          <w:lang w:eastAsia="ru-RU"/>
        </w:rPr>
      </w:pPr>
      <w:r>
        <w:rPr>
          <w:lang w:eastAsia="ru-RU"/>
        </w:rPr>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3947F4" w:rsidRDefault="003947F4" w:rsidP="003947F4">
      <w:pPr>
        <w:ind w:firstLine="651"/>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3947F4" w:rsidRDefault="003947F4" w:rsidP="003947F4">
      <w:pPr>
        <w:ind w:firstLine="651"/>
        <w:jc w:val="both"/>
        <w:rPr>
          <w:rFonts w:ascii="Segoe UI" w:hAnsi="Segoe UI" w:cs="Segoe UI"/>
          <w:sz w:val="15"/>
          <w:szCs w:val="15"/>
          <w:lang w:eastAsia="ru-RU"/>
        </w:rPr>
      </w:pPr>
    </w:p>
    <w:p w:rsidR="003947F4" w:rsidRDefault="003947F4" w:rsidP="003947F4">
      <w:pPr>
        <w:ind w:firstLine="651"/>
        <w:jc w:val="both"/>
        <w:rPr>
          <w:rFonts w:ascii="Segoe UI" w:hAnsi="Segoe UI" w:cs="Segoe UI"/>
          <w:sz w:val="15"/>
          <w:szCs w:val="15"/>
          <w:lang w:eastAsia="ru-RU"/>
        </w:rPr>
      </w:pPr>
    </w:p>
    <w:p w:rsidR="003947F4" w:rsidRDefault="003947F4" w:rsidP="003947F4">
      <w:pPr>
        <w:pBdr>
          <w:top w:val="none" w:sz="4" w:space="0" w:color="000000"/>
          <w:left w:val="none" w:sz="4" w:space="0" w:color="000000"/>
          <w:bottom w:val="none" w:sz="4" w:space="0" w:color="000000"/>
          <w:right w:val="none" w:sz="4" w:space="0" w:color="000000"/>
        </w:pBdr>
        <w:tabs>
          <w:tab w:val="left" w:pos="450"/>
        </w:tabs>
        <w:ind w:left="450"/>
        <w:jc w:val="center"/>
      </w:pPr>
      <w:r>
        <w:rPr>
          <w:b/>
          <w:color w:val="000000"/>
        </w:rPr>
        <w:t>16. Ответственность Сторон</w:t>
      </w:r>
    </w:p>
    <w:p w:rsidR="003947F4" w:rsidRDefault="003947F4" w:rsidP="003947F4">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947F4" w:rsidRDefault="003947F4" w:rsidP="003947F4">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3947F4" w:rsidRDefault="003947F4" w:rsidP="003947F4">
      <w:pPr>
        <w:ind w:firstLine="58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или стоимости не завершенных в срок Этапов Работ соответственно за каждый день просрочки. </w:t>
      </w:r>
      <w:r>
        <w:rPr>
          <w:sz w:val="20"/>
          <w:szCs w:val="20"/>
          <w:lang w:eastAsia="ru-RU"/>
        </w:rPr>
        <w:t> </w:t>
      </w:r>
    </w:p>
    <w:p w:rsidR="003947F4" w:rsidRDefault="003947F4" w:rsidP="003947F4">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3947F4" w:rsidRDefault="003947F4" w:rsidP="003947F4">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3947F4" w:rsidRDefault="003947F4" w:rsidP="003947F4">
      <w:pPr>
        <w:ind w:right="-13" w:firstLine="701"/>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3947F4" w:rsidRDefault="003947F4" w:rsidP="003947F4">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3947F4" w:rsidRDefault="003947F4" w:rsidP="003947F4">
      <w:pPr>
        <w:ind w:firstLine="589"/>
        <w:jc w:val="both"/>
        <w:rPr>
          <w:rFonts w:ascii="Segoe UI" w:hAnsi="Segoe UI" w:cs="Segoe UI"/>
          <w:sz w:val="15"/>
          <w:szCs w:val="15"/>
          <w:lang w:eastAsia="ru-RU"/>
        </w:rPr>
      </w:pPr>
    </w:p>
    <w:p w:rsidR="003947F4" w:rsidRDefault="003947F4" w:rsidP="003947F4">
      <w:pPr>
        <w:jc w:val="both"/>
        <w:rPr>
          <w:rFonts w:ascii="Segoe UI" w:hAnsi="Segoe UI" w:cs="Segoe UI"/>
          <w:sz w:val="15"/>
          <w:szCs w:val="15"/>
          <w:lang w:eastAsia="ru-RU"/>
        </w:rPr>
      </w:pPr>
      <w:r>
        <w:rPr>
          <w:lang w:eastAsia="ru-RU"/>
        </w:rPr>
        <w:t>_______________________</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 </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3947F4" w:rsidRDefault="003947F4" w:rsidP="003947F4">
      <w:pPr>
        <w:pBdr>
          <w:top w:val="none" w:sz="4" w:space="0" w:color="000000"/>
          <w:left w:val="none" w:sz="4" w:space="0" w:color="000000"/>
          <w:bottom w:val="none" w:sz="4" w:space="0" w:color="000000"/>
          <w:right w:val="none" w:sz="4" w:space="0" w:color="000000"/>
        </w:pBdr>
      </w:pPr>
      <w:r>
        <w:rPr>
          <w:color w:val="000000"/>
          <w:sz w:val="16"/>
        </w:rPr>
        <w:t> </w:t>
      </w:r>
    </w:p>
    <w:p w:rsidR="003947F4" w:rsidRDefault="003947F4" w:rsidP="003947F4">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3947F4" w:rsidRDefault="003947F4" w:rsidP="003947F4">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3947F4" w:rsidRDefault="003947F4" w:rsidP="003947F4">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3947F4" w:rsidRDefault="003947F4" w:rsidP="003947F4">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3947F4" w:rsidRDefault="003947F4" w:rsidP="003947F4">
      <w:pPr>
        <w:pBdr>
          <w:top w:val="none" w:sz="4" w:space="0" w:color="000000"/>
          <w:left w:val="none" w:sz="4" w:space="0" w:color="000000"/>
          <w:bottom w:val="none" w:sz="4" w:space="0" w:color="000000"/>
          <w:right w:val="none" w:sz="4" w:space="0" w:color="000000"/>
        </w:pBdr>
        <w:jc w:val="both"/>
      </w:pPr>
      <w:r>
        <w:rPr>
          <w:color w:val="000000"/>
          <w:sz w:val="16"/>
        </w:rPr>
        <w:t>превышает 100 млн. рублей, размер штрафа – 0,5%.</w:t>
      </w:r>
    </w:p>
    <w:p w:rsidR="003947F4" w:rsidRDefault="003947F4" w:rsidP="003947F4">
      <w:pPr>
        <w:ind w:firstLine="589"/>
        <w:jc w:val="both"/>
        <w:rPr>
          <w:rFonts w:ascii="Segoe UI" w:hAnsi="Segoe UI" w:cs="Segoe UI"/>
          <w:sz w:val="15"/>
          <w:szCs w:val="15"/>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 </w:t>
      </w:r>
    </w:p>
    <w:p w:rsidR="003947F4" w:rsidRDefault="003947F4" w:rsidP="003947F4">
      <w:pPr>
        <w:ind w:firstLine="589"/>
        <w:jc w:val="both"/>
        <w:rPr>
          <w:rFonts w:ascii="Segoe UI" w:hAnsi="Segoe UI" w:cs="Segoe UI"/>
          <w:sz w:val="15"/>
          <w:szCs w:val="15"/>
          <w:lang w:eastAsia="ru-RU"/>
        </w:rPr>
      </w:pPr>
      <w:r>
        <w:rPr>
          <w:lang w:eastAsia="ru-RU"/>
        </w:rPr>
        <w:t xml:space="preserve">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 </w:t>
      </w:r>
    </w:p>
    <w:p w:rsidR="003947F4" w:rsidRDefault="003947F4" w:rsidP="003947F4">
      <w:pPr>
        <w:ind w:firstLine="589"/>
        <w:jc w:val="both"/>
        <w:rPr>
          <w:rFonts w:ascii="Segoe UI" w:hAnsi="Segoe UI" w:cs="Segoe UI"/>
          <w:sz w:val="15"/>
          <w:szCs w:val="15"/>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 </w:t>
      </w:r>
    </w:p>
    <w:p w:rsidR="003947F4" w:rsidRDefault="003947F4" w:rsidP="003947F4">
      <w:pPr>
        <w:ind w:firstLine="589"/>
        <w:jc w:val="both"/>
        <w:rPr>
          <w:rFonts w:ascii="Segoe UI" w:hAnsi="Segoe UI" w:cs="Segoe UI"/>
          <w:sz w:val="15"/>
          <w:szCs w:val="15"/>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 </w:t>
      </w:r>
    </w:p>
    <w:p w:rsidR="003947F4" w:rsidRDefault="003947F4" w:rsidP="003947F4">
      <w:pPr>
        <w:ind w:firstLine="589"/>
        <w:jc w:val="both"/>
        <w:rPr>
          <w:rFonts w:ascii="Segoe UI" w:hAnsi="Segoe UI" w:cs="Segoe UI"/>
          <w:sz w:val="15"/>
          <w:szCs w:val="15"/>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 </w:t>
      </w:r>
    </w:p>
    <w:p w:rsidR="003947F4" w:rsidRDefault="003947F4" w:rsidP="003947F4">
      <w:pPr>
        <w:ind w:firstLine="589"/>
        <w:jc w:val="both"/>
        <w:rPr>
          <w:rFonts w:ascii="Segoe UI" w:hAnsi="Segoe UI" w:cs="Segoe UI"/>
          <w:sz w:val="15"/>
          <w:szCs w:val="15"/>
          <w:lang w:eastAsia="ru-RU"/>
        </w:rPr>
      </w:pPr>
      <w:r>
        <w:rPr>
          <w:lang w:eastAsia="ru-RU"/>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 </w:t>
      </w:r>
    </w:p>
    <w:p w:rsidR="003947F4" w:rsidRDefault="003947F4" w:rsidP="003947F4">
      <w:pPr>
        <w:ind w:firstLine="589"/>
        <w:jc w:val="both"/>
        <w:rPr>
          <w:sz w:val="20"/>
          <w:szCs w:val="20"/>
          <w:lang w:eastAsia="ru-RU"/>
        </w:rPr>
      </w:pPr>
      <w:r>
        <w:rPr>
          <w:lang w:eastAsia="ru-RU"/>
        </w:rPr>
        <w:t xml:space="preserve">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  </w:t>
      </w:r>
      <w:r>
        <w:rPr>
          <w:sz w:val="20"/>
          <w:szCs w:val="20"/>
          <w:lang w:eastAsia="ru-RU"/>
        </w:rPr>
        <w:t> </w:t>
      </w:r>
    </w:p>
    <w:p w:rsidR="003947F4" w:rsidRDefault="003947F4" w:rsidP="003947F4">
      <w:pPr>
        <w:ind w:firstLine="589"/>
        <w:jc w:val="both"/>
        <w:rPr>
          <w:rFonts w:ascii="Segoe UI" w:hAnsi="Segoe UI" w:cs="Segoe UI"/>
          <w:sz w:val="15"/>
          <w:szCs w:val="15"/>
          <w:lang w:eastAsia="ru-RU"/>
        </w:rPr>
      </w:pPr>
    </w:p>
    <w:p w:rsidR="003947F4" w:rsidRDefault="003947F4" w:rsidP="003947F4">
      <w:pPr>
        <w:ind w:firstLine="589"/>
        <w:jc w:val="center"/>
        <w:rPr>
          <w:rFonts w:ascii="Segoe UI" w:hAnsi="Segoe UI" w:cs="Segoe UI"/>
          <w:sz w:val="15"/>
          <w:szCs w:val="15"/>
          <w:lang w:eastAsia="ru-RU"/>
        </w:rPr>
      </w:pPr>
      <w:r>
        <w:rPr>
          <w:b/>
          <w:bCs/>
          <w:lang w:eastAsia="ru-RU"/>
        </w:rPr>
        <w:t>17. Обстоятельства непреодолимой силы</w:t>
      </w:r>
    </w:p>
    <w:p w:rsidR="003947F4" w:rsidRDefault="003947F4" w:rsidP="003947F4">
      <w:pPr>
        <w:ind w:firstLine="589"/>
        <w:jc w:val="both"/>
        <w:rPr>
          <w:rFonts w:ascii="Segoe UI" w:hAnsi="Segoe UI" w:cs="Segoe UI"/>
          <w:sz w:val="15"/>
          <w:szCs w:val="15"/>
          <w:lang w:eastAsia="ru-RU"/>
        </w:rPr>
      </w:pPr>
      <w:r>
        <w:rPr>
          <w:lang w:eastAsia="ru-RU"/>
        </w:rPr>
        <w:t xml:space="preserve">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 </w:t>
      </w:r>
      <w:proofErr w:type="gramEnd"/>
    </w:p>
    <w:p w:rsidR="003947F4" w:rsidRDefault="003947F4" w:rsidP="003947F4">
      <w:pPr>
        <w:ind w:firstLine="589"/>
        <w:jc w:val="both"/>
        <w:rPr>
          <w:rFonts w:ascii="Segoe UI" w:hAnsi="Segoe UI" w:cs="Segoe UI"/>
          <w:sz w:val="15"/>
          <w:szCs w:val="15"/>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3947F4" w:rsidRDefault="003947F4" w:rsidP="003947F4">
      <w:pPr>
        <w:ind w:firstLine="589"/>
        <w:jc w:val="both"/>
        <w:rPr>
          <w:rFonts w:ascii="Segoe UI" w:hAnsi="Segoe UI" w:cs="Segoe UI"/>
          <w:sz w:val="15"/>
          <w:szCs w:val="15"/>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3947F4" w:rsidRDefault="003947F4" w:rsidP="003947F4">
      <w:pPr>
        <w:ind w:firstLine="589"/>
        <w:jc w:val="both"/>
        <w:rPr>
          <w:rFonts w:ascii="Segoe UI" w:hAnsi="Segoe UI" w:cs="Segoe UI"/>
          <w:sz w:val="15"/>
          <w:szCs w:val="15"/>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3947F4" w:rsidRDefault="003947F4" w:rsidP="003947F4">
      <w:pPr>
        <w:ind w:firstLine="701"/>
        <w:jc w:val="center"/>
        <w:rPr>
          <w:rFonts w:ascii="Segoe UI" w:hAnsi="Segoe UI" w:cs="Segoe UI"/>
          <w:sz w:val="15"/>
          <w:szCs w:val="15"/>
          <w:lang w:eastAsia="ru-RU"/>
        </w:rPr>
      </w:pPr>
      <w:r>
        <w:rPr>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18. Порядок разрешения споров и применимое право</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3947F4" w:rsidRDefault="003947F4" w:rsidP="003947F4">
      <w:pPr>
        <w:ind w:firstLine="463"/>
        <w:jc w:val="both"/>
        <w:rPr>
          <w:rFonts w:ascii="Segoe UI" w:hAnsi="Segoe UI" w:cs="Segoe UI"/>
          <w:sz w:val="15"/>
          <w:szCs w:val="15"/>
          <w:lang w:eastAsia="ru-RU"/>
        </w:rPr>
      </w:pPr>
      <w:r>
        <w:rPr>
          <w:lang w:eastAsia="ru-RU"/>
        </w:rPr>
        <w:t>Инициирование, вступление и проведение переговоров является правом Сторон.  </w:t>
      </w:r>
    </w:p>
    <w:p w:rsidR="003947F4" w:rsidRDefault="003947F4" w:rsidP="003947F4">
      <w:pPr>
        <w:ind w:firstLine="589"/>
        <w:jc w:val="both"/>
        <w:rPr>
          <w:rFonts w:ascii="Segoe UI" w:hAnsi="Segoe UI" w:cs="Segoe UI"/>
          <w:sz w:val="15"/>
          <w:szCs w:val="15"/>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  </w:t>
      </w:r>
    </w:p>
    <w:p w:rsidR="003947F4" w:rsidRDefault="003947F4" w:rsidP="003947F4">
      <w:pPr>
        <w:ind w:firstLine="589"/>
        <w:jc w:val="both"/>
        <w:rPr>
          <w:rFonts w:ascii="Segoe UI" w:hAnsi="Segoe UI" w:cs="Segoe UI"/>
          <w:sz w:val="15"/>
          <w:szCs w:val="15"/>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947F4" w:rsidRDefault="003947F4" w:rsidP="003947F4">
      <w:pPr>
        <w:ind w:firstLine="589"/>
        <w:jc w:val="both"/>
        <w:rPr>
          <w:rFonts w:ascii="Segoe UI" w:hAnsi="Segoe UI" w:cs="Segoe UI"/>
          <w:sz w:val="15"/>
          <w:szCs w:val="15"/>
          <w:lang w:eastAsia="ru-RU"/>
        </w:rPr>
      </w:pPr>
      <w:r>
        <w:rPr>
          <w:lang w:eastAsia="ru-RU"/>
        </w:rPr>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3947F4" w:rsidRDefault="003947F4" w:rsidP="003947F4">
      <w:pPr>
        <w:ind w:firstLine="463"/>
        <w:jc w:val="both"/>
        <w:rPr>
          <w:rFonts w:ascii="Segoe UI" w:hAnsi="Segoe UI" w:cs="Segoe UI"/>
          <w:sz w:val="15"/>
          <w:szCs w:val="15"/>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 </w:t>
      </w:r>
    </w:p>
    <w:p w:rsidR="003947F4" w:rsidRDefault="003947F4" w:rsidP="003947F4">
      <w:pPr>
        <w:ind w:firstLine="463"/>
        <w:jc w:val="both"/>
        <w:rPr>
          <w:rFonts w:ascii="Segoe UI" w:hAnsi="Segoe UI" w:cs="Segoe UI"/>
          <w:sz w:val="15"/>
          <w:szCs w:val="15"/>
          <w:lang w:eastAsia="ru-RU"/>
        </w:rPr>
      </w:pPr>
      <w:r>
        <w:rPr>
          <w:lang w:eastAsia="ru-RU"/>
        </w:rPr>
        <w:t>для Подрядчика _____________________.  </w:t>
      </w:r>
    </w:p>
    <w:p w:rsidR="003947F4" w:rsidRDefault="003947F4" w:rsidP="003947F4">
      <w:pPr>
        <w:ind w:firstLine="589"/>
        <w:jc w:val="both"/>
        <w:rPr>
          <w:rFonts w:ascii="Segoe UI" w:hAnsi="Segoe UI" w:cs="Segoe UI"/>
          <w:sz w:val="15"/>
          <w:szCs w:val="15"/>
          <w:lang w:eastAsia="ru-RU"/>
        </w:rPr>
      </w:pPr>
      <w:r>
        <w:rPr>
          <w:lang w:eastAsia="ru-RU"/>
        </w:rPr>
        <w:t>18.3.2. В случае предъявления претензии в электронном виде посредством электронной почты: </w:t>
      </w:r>
    </w:p>
    <w:p w:rsidR="003947F4" w:rsidRDefault="003947F4" w:rsidP="003947F4">
      <w:pPr>
        <w:ind w:firstLine="463"/>
        <w:jc w:val="both"/>
        <w:rPr>
          <w:rFonts w:ascii="Segoe UI" w:hAnsi="Segoe UI" w:cs="Segoe UI"/>
          <w:sz w:val="15"/>
          <w:szCs w:val="15"/>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 </w:t>
      </w:r>
    </w:p>
    <w:p w:rsidR="003947F4" w:rsidRDefault="003947F4" w:rsidP="003947F4">
      <w:pPr>
        <w:ind w:firstLine="463"/>
        <w:jc w:val="both"/>
        <w:rPr>
          <w:rFonts w:ascii="Segoe UI" w:hAnsi="Segoe UI" w:cs="Segoe UI"/>
          <w:sz w:val="15"/>
          <w:szCs w:val="15"/>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  </w:t>
      </w:r>
    </w:p>
    <w:p w:rsidR="003947F4" w:rsidRDefault="003947F4" w:rsidP="003947F4">
      <w:pPr>
        <w:ind w:firstLine="463"/>
        <w:jc w:val="both"/>
        <w:rPr>
          <w:rFonts w:ascii="Segoe UI" w:hAnsi="Segoe UI" w:cs="Segoe UI"/>
          <w:sz w:val="15"/>
          <w:szCs w:val="15"/>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rsidR="003947F4" w:rsidRDefault="003947F4" w:rsidP="003947F4">
      <w:pPr>
        <w:ind w:firstLine="463"/>
        <w:jc w:val="both"/>
        <w:rPr>
          <w:rFonts w:ascii="Segoe UI" w:hAnsi="Segoe UI" w:cs="Segoe UI"/>
          <w:sz w:val="15"/>
          <w:szCs w:val="15"/>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 </w:t>
      </w:r>
    </w:p>
    <w:p w:rsidR="003947F4" w:rsidRDefault="003947F4" w:rsidP="003947F4">
      <w:pPr>
        <w:ind w:firstLine="463"/>
        <w:jc w:val="both"/>
        <w:rPr>
          <w:rFonts w:ascii="Segoe UI" w:hAnsi="Segoe UI" w:cs="Segoe UI"/>
          <w:sz w:val="15"/>
          <w:szCs w:val="15"/>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w:t>
      </w:r>
    </w:p>
    <w:p w:rsidR="003947F4" w:rsidRDefault="003947F4" w:rsidP="003947F4">
      <w:pPr>
        <w:ind w:firstLine="463"/>
        <w:jc w:val="both"/>
        <w:rPr>
          <w:rFonts w:ascii="Segoe UI" w:hAnsi="Segoe UI" w:cs="Segoe UI"/>
          <w:sz w:val="15"/>
          <w:szCs w:val="15"/>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947F4" w:rsidRDefault="003947F4" w:rsidP="003947F4">
      <w:pPr>
        <w:ind w:firstLine="463"/>
        <w:jc w:val="both"/>
        <w:rPr>
          <w:rFonts w:ascii="Segoe UI" w:hAnsi="Segoe UI" w:cs="Segoe UI"/>
          <w:sz w:val="15"/>
          <w:szCs w:val="15"/>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 </w:t>
      </w:r>
    </w:p>
    <w:p w:rsidR="003947F4" w:rsidRDefault="003947F4" w:rsidP="003947F4">
      <w:pPr>
        <w:ind w:firstLine="463"/>
        <w:jc w:val="both"/>
        <w:rPr>
          <w:rFonts w:ascii="Segoe UI" w:hAnsi="Segoe UI" w:cs="Segoe UI"/>
          <w:sz w:val="15"/>
          <w:szCs w:val="15"/>
          <w:lang w:eastAsia="ru-RU"/>
        </w:rPr>
      </w:pPr>
      <w:r>
        <w:rPr>
          <w:lang w:eastAsia="ru-RU"/>
        </w:rPr>
        <w:t>е) во всех случаях Стороны сохраняют подлинные документы до разрешения спора. </w:t>
      </w:r>
    </w:p>
    <w:p w:rsidR="003947F4" w:rsidRDefault="003947F4" w:rsidP="003947F4">
      <w:pPr>
        <w:ind w:firstLine="589"/>
        <w:jc w:val="both"/>
        <w:rPr>
          <w:rFonts w:ascii="Segoe UI" w:hAnsi="Segoe UI" w:cs="Segoe UI"/>
          <w:sz w:val="15"/>
          <w:szCs w:val="15"/>
          <w:lang w:eastAsia="ru-RU"/>
        </w:rPr>
      </w:pPr>
      <w:r>
        <w:rPr>
          <w:lang w:eastAsia="ru-RU"/>
        </w:rPr>
        <w:t>18.3.3. Ответ на претензию, как правило, направляется в порядке, аналогичном порядку предъявления претензии. </w:t>
      </w:r>
    </w:p>
    <w:p w:rsidR="003947F4" w:rsidRDefault="003947F4" w:rsidP="003947F4">
      <w:pPr>
        <w:ind w:firstLine="463"/>
        <w:jc w:val="both"/>
        <w:rPr>
          <w:rFonts w:ascii="Segoe UI" w:hAnsi="Segoe UI" w:cs="Segoe UI"/>
          <w:sz w:val="15"/>
          <w:szCs w:val="15"/>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 </w:t>
      </w:r>
    </w:p>
    <w:p w:rsidR="003947F4" w:rsidRDefault="003947F4" w:rsidP="003947F4">
      <w:pPr>
        <w:ind w:firstLine="589"/>
        <w:jc w:val="both"/>
        <w:rPr>
          <w:rFonts w:ascii="Segoe UI" w:hAnsi="Segoe UI" w:cs="Segoe UI"/>
          <w:sz w:val="15"/>
          <w:szCs w:val="15"/>
          <w:lang w:eastAsia="ru-RU"/>
        </w:rPr>
      </w:pPr>
      <w:r>
        <w:rPr>
          <w:lang w:eastAsia="ru-RU"/>
        </w:rPr>
        <w:t>18.4.В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3947F4" w:rsidRDefault="003947F4" w:rsidP="003947F4">
      <w:pPr>
        <w:ind w:firstLine="589"/>
        <w:jc w:val="both"/>
        <w:rPr>
          <w:rFonts w:ascii="Segoe UI" w:hAnsi="Segoe UI" w:cs="Segoe UI"/>
          <w:sz w:val="15"/>
          <w:szCs w:val="15"/>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 </w:t>
      </w:r>
    </w:p>
    <w:p w:rsidR="003947F4" w:rsidRDefault="003947F4" w:rsidP="003947F4">
      <w:pPr>
        <w:ind w:firstLine="589"/>
        <w:jc w:val="both"/>
        <w:rPr>
          <w:rFonts w:ascii="Segoe UI" w:hAnsi="Segoe UI" w:cs="Segoe UI"/>
          <w:sz w:val="15"/>
          <w:szCs w:val="15"/>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 </w:t>
      </w:r>
    </w:p>
    <w:p w:rsidR="003947F4" w:rsidRDefault="003947F4" w:rsidP="003947F4">
      <w:pPr>
        <w:ind w:firstLine="589"/>
        <w:jc w:val="both"/>
        <w:rPr>
          <w:rFonts w:ascii="Segoe UI" w:hAnsi="Segoe UI" w:cs="Segoe UI"/>
          <w:sz w:val="15"/>
          <w:szCs w:val="15"/>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 </w:t>
      </w:r>
    </w:p>
    <w:p w:rsidR="003947F4" w:rsidRDefault="003947F4" w:rsidP="003947F4">
      <w:pPr>
        <w:ind w:firstLine="589"/>
        <w:jc w:val="both"/>
        <w:rPr>
          <w:rFonts w:ascii="Segoe UI" w:hAnsi="Segoe UI" w:cs="Segoe UI"/>
          <w:sz w:val="15"/>
          <w:szCs w:val="15"/>
          <w:lang w:eastAsia="ru-RU"/>
        </w:rPr>
      </w:pPr>
      <w:r>
        <w:rPr>
          <w:lang w:eastAsia="ru-RU"/>
        </w:rPr>
        <w:t>18.8.Настоящий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3947F4" w:rsidRDefault="003947F4" w:rsidP="003947F4">
      <w:pPr>
        <w:rPr>
          <w:rFonts w:ascii="Segoe UI" w:hAnsi="Segoe UI" w:cs="Segoe UI"/>
          <w:sz w:val="15"/>
          <w:szCs w:val="15"/>
          <w:lang w:eastAsia="ru-RU"/>
        </w:rPr>
      </w:pPr>
      <w:r>
        <w:rPr>
          <w:sz w:val="20"/>
          <w:szCs w:val="20"/>
          <w:lang w:eastAsia="ru-RU"/>
        </w:rPr>
        <w:t> </w:t>
      </w:r>
    </w:p>
    <w:p w:rsidR="003947F4" w:rsidRDefault="003947F4" w:rsidP="003947F4">
      <w:pPr>
        <w:ind w:firstLine="701"/>
        <w:jc w:val="center"/>
        <w:rPr>
          <w:rFonts w:ascii="Segoe UI" w:hAnsi="Segoe UI" w:cs="Segoe UI"/>
          <w:sz w:val="15"/>
          <w:szCs w:val="15"/>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3947F4" w:rsidRDefault="003947F4" w:rsidP="003947F4">
      <w:pPr>
        <w:ind w:firstLine="651"/>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 </w:t>
      </w:r>
    </w:p>
    <w:p w:rsidR="003947F4" w:rsidRDefault="003947F4" w:rsidP="003947F4">
      <w:pPr>
        <w:ind w:firstLine="651"/>
        <w:jc w:val="both"/>
        <w:rPr>
          <w:lang w:eastAsia="ru-RU"/>
        </w:rPr>
      </w:pPr>
      <w:r>
        <w:rPr>
          <w:lang w:eastAsia="ru-RU"/>
        </w:rPr>
        <w:t xml:space="preserve">19.2. Настоящий Договор может </w:t>
      </w:r>
      <w:proofErr w:type="gramStart"/>
      <w:r>
        <w:rPr>
          <w:lang w:eastAsia="ru-RU"/>
        </w:rPr>
        <w:t>быть</w:t>
      </w:r>
      <w:proofErr w:type="gramEnd"/>
      <w:r>
        <w:rPr>
          <w:lang w:eastAsia="ru-RU"/>
        </w:rPr>
        <w:t xml:space="preserve"> досрочно расторгнут по основаниям, предусмотренным законодательством Российской Федерации и настоящим Договором. </w:t>
      </w:r>
    </w:p>
    <w:p w:rsidR="003947F4" w:rsidRDefault="003947F4" w:rsidP="003947F4">
      <w:pPr>
        <w:ind w:firstLine="567"/>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 </w:t>
      </w:r>
    </w:p>
    <w:p w:rsidR="003947F4" w:rsidRDefault="003947F4" w:rsidP="003947F4">
      <w:pPr>
        <w:ind w:firstLine="589"/>
        <w:jc w:val="both"/>
        <w:rPr>
          <w:rFonts w:ascii="Segoe UI" w:hAnsi="Segoe UI" w:cs="Segoe UI"/>
          <w:sz w:val="15"/>
          <w:szCs w:val="15"/>
          <w:lang w:eastAsia="ru-RU"/>
        </w:rPr>
      </w:pPr>
      <w:r>
        <w:rPr>
          <w:lang w:eastAsia="ru-RU"/>
        </w:rPr>
        <w:t xml:space="preserve">19.4.Настоящий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 </w:t>
      </w:r>
    </w:p>
    <w:p w:rsidR="003947F4" w:rsidRDefault="003947F4" w:rsidP="003947F4">
      <w:pPr>
        <w:ind w:firstLine="589"/>
        <w:jc w:val="both"/>
        <w:rPr>
          <w:rFonts w:ascii="Segoe UI" w:hAnsi="Segoe UI" w:cs="Segoe UI"/>
          <w:sz w:val="15"/>
          <w:szCs w:val="15"/>
          <w:lang w:eastAsia="ru-RU"/>
        </w:rPr>
      </w:pPr>
      <w:r>
        <w:rPr>
          <w:lang w:eastAsia="ru-RU"/>
        </w:rPr>
        <w:t>19.4.1. Если единовременная просрочка Подрядчика любого из сроков по Этапам Работ составляет более чем 30 (Тридцать) дней. </w:t>
      </w:r>
    </w:p>
    <w:p w:rsidR="003947F4" w:rsidRDefault="003947F4" w:rsidP="003947F4">
      <w:pPr>
        <w:ind w:firstLine="589"/>
        <w:jc w:val="both"/>
        <w:rPr>
          <w:rFonts w:ascii="Segoe UI" w:hAnsi="Segoe UI" w:cs="Segoe UI"/>
          <w:sz w:val="15"/>
          <w:szCs w:val="15"/>
          <w:lang w:eastAsia="ru-RU"/>
        </w:rPr>
      </w:pPr>
      <w:r>
        <w:rPr>
          <w:lang w:eastAsia="ru-RU"/>
        </w:rPr>
        <w:t>19.4.2. Если Подрядчик задерживает начало Работ на срок более чем 30 (Тридцать) дней, по причинам независящим от Заказчика. </w:t>
      </w:r>
    </w:p>
    <w:p w:rsidR="003947F4" w:rsidRDefault="003947F4" w:rsidP="003947F4">
      <w:pPr>
        <w:ind w:firstLine="601"/>
        <w:jc w:val="both"/>
        <w:rPr>
          <w:rFonts w:ascii="Segoe UI" w:hAnsi="Segoe UI" w:cs="Segoe UI"/>
          <w:sz w:val="15"/>
          <w:szCs w:val="15"/>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3947F4" w:rsidRDefault="003947F4" w:rsidP="003947F4">
      <w:pPr>
        <w:ind w:firstLine="601"/>
        <w:jc w:val="both"/>
        <w:rPr>
          <w:rFonts w:ascii="Segoe UI" w:hAnsi="Segoe UI" w:cs="Segoe UI"/>
          <w:sz w:val="15"/>
          <w:szCs w:val="15"/>
          <w:lang w:eastAsia="ru-RU"/>
        </w:rPr>
      </w:pPr>
      <w:r>
        <w:rPr>
          <w:lang w:eastAsia="ru-RU"/>
        </w:rPr>
        <w:t>19.4.4. Если Подрядчик совершил не согласованную с Заказчиком уступку прав требования. </w:t>
      </w:r>
    </w:p>
    <w:p w:rsidR="003947F4" w:rsidRDefault="003947F4" w:rsidP="003947F4">
      <w:pPr>
        <w:ind w:firstLine="601"/>
        <w:jc w:val="both"/>
        <w:rPr>
          <w:rFonts w:ascii="Segoe UI" w:hAnsi="Segoe UI" w:cs="Segoe UI"/>
          <w:sz w:val="15"/>
          <w:szCs w:val="15"/>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3947F4" w:rsidRDefault="003947F4" w:rsidP="003947F4">
      <w:pPr>
        <w:ind w:firstLine="601"/>
        <w:jc w:val="both"/>
        <w:rPr>
          <w:rFonts w:ascii="Segoe UI" w:hAnsi="Segoe UI" w:cs="Segoe UI"/>
          <w:sz w:val="15"/>
          <w:szCs w:val="15"/>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 </w:t>
      </w:r>
    </w:p>
    <w:p w:rsidR="003947F4" w:rsidRDefault="003947F4" w:rsidP="003947F4">
      <w:pPr>
        <w:ind w:firstLine="601"/>
        <w:jc w:val="both"/>
        <w:rPr>
          <w:rFonts w:ascii="Segoe UI" w:hAnsi="Segoe UI" w:cs="Segoe UI"/>
          <w:sz w:val="15"/>
          <w:szCs w:val="15"/>
          <w:lang w:eastAsia="ru-RU"/>
        </w:rPr>
      </w:pPr>
      <w:r>
        <w:rPr>
          <w:lang w:eastAsia="ru-RU"/>
        </w:rPr>
        <w:t>19.4.7. Если Подрядчик более 2 (Двух) раз совершил Существенное нарушение Договора (Статья 2 Договора). </w:t>
      </w:r>
    </w:p>
    <w:p w:rsidR="003947F4" w:rsidRDefault="003947F4" w:rsidP="003947F4">
      <w:pPr>
        <w:ind w:firstLine="589"/>
        <w:jc w:val="both"/>
        <w:rPr>
          <w:rFonts w:ascii="Segoe UI" w:hAnsi="Segoe UI" w:cs="Segoe UI"/>
          <w:sz w:val="15"/>
          <w:szCs w:val="15"/>
          <w:lang w:eastAsia="ru-RU"/>
        </w:rPr>
      </w:pPr>
      <w:r>
        <w:rPr>
          <w:lang w:eastAsia="ru-RU"/>
        </w:rPr>
        <w:t xml:space="preserve">19.5.Договор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 </w:t>
      </w:r>
    </w:p>
    <w:p w:rsidR="003947F4" w:rsidRDefault="003947F4" w:rsidP="003947F4">
      <w:pPr>
        <w:ind w:firstLine="589"/>
        <w:jc w:val="both"/>
        <w:rPr>
          <w:rFonts w:ascii="Segoe UI" w:hAnsi="Segoe UI" w:cs="Segoe UI"/>
          <w:sz w:val="15"/>
          <w:szCs w:val="15"/>
          <w:lang w:eastAsia="ru-RU"/>
        </w:rPr>
      </w:pPr>
      <w:r>
        <w:rPr>
          <w:lang w:eastAsia="ru-RU"/>
        </w:rPr>
        <w:t xml:space="preserve">19.5.1.Если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3947F4" w:rsidRDefault="003947F4" w:rsidP="003947F4">
      <w:pPr>
        <w:ind w:firstLine="589"/>
        <w:jc w:val="both"/>
        <w:rPr>
          <w:rFonts w:ascii="Segoe UI" w:hAnsi="Segoe UI" w:cs="Segoe UI"/>
          <w:sz w:val="15"/>
          <w:szCs w:val="15"/>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947F4" w:rsidRDefault="003947F4" w:rsidP="003947F4">
      <w:pPr>
        <w:ind w:firstLine="589"/>
        <w:jc w:val="both"/>
        <w:rPr>
          <w:rFonts w:ascii="Segoe UI" w:hAnsi="Segoe UI" w:cs="Segoe UI"/>
          <w:sz w:val="15"/>
          <w:szCs w:val="15"/>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  </w:t>
      </w:r>
    </w:p>
    <w:p w:rsidR="003947F4" w:rsidRDefault="003947F4" w:rsidP="003947F4">
      <w:pPr>
        <w:ind w:firstLine="589"/>
        <w:jc w:val="both"/>
        <w:rPr>
          <w:rFonts w:ascii="Segoe UI" w:hAnsi="Segoe UI" w:cs="Segoe UI"/>
          <w:sz w:val="15"/>
          <w:szCs w:val="15"/>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947F4" w:rsidRDefault="003947F4" w:rsidP="003947F4">
      <w:pPr>
        <w:ind w:firstLine="589"/>
        <w:jc w:val="both"/>
        <w:rPr>
          <w:rFonts w:ascii="Segoe UI" w:hAnsi="Segoe UI" w:cs="Segoe UI"/>
          <w:sz w:val="15"/>
          <w:szCs w:val="15"/>
          <w:lang w:eastAsia="ru-RU"/>
        </w:rPr>
      </w:pPr>
      <w:r>
        <w:rPr>
          <w:lang w:eastAsia="ru-RU"/>
        </w:rPr>
        <w:t>В ходе проведения окончательного расчета: </w:t>
      </w:r>
    </w:p>
    <w:p w:rsidR="003947F4" w:rsidRDefault="003947F4" w:rsidP="003947F4">
      <w:pPr>
        <w:ind w:firstLine="589"/>
        <w:jc w:val="both"/>
        <w:rPr>
          <w:rFonts w:ascii="Segoe UI" w:hAnsi="Segoe UI" w:cs="Segoe UI"/>
          <w:sz w:val="15"/>
          <w:szCs w:val="15"/>
          <w:lang w:eastAsia="ru-RU"/>
        </w:rPr>
      </w:pPr>
      <w:r>
        <w:rPr>
          <w:lang w:eastAsia="ru-RU"/>
        </w:rPr>
        <w:t>19.8.1. Подрядчик обязуется: </w:t>
      </w:r>
    </w:p>
    <w:p w:rsidR="003947F4" w:rsidRDefault="003947F4" w:rsidP="003947F4">
      <w:pPr>
        <w:ind w:firstLine="589"/>
        <w:jc w:val="both"/>
        <w:rPr>
          <w:rFonts w:ascii="Segoe UI" w:hAnsi="Segoe UI" w:cs="Segoe UI"/>
          <w:sz w:val="15"/>
          <w:szCs w:val="15"/>
          <w:lang w:eastAsia="ru-RU"/>
        </w:rPr>
      </w:pPr>
      <w:r>
        <w:rPr>
          <w:lang w:eastAsia="ru-RU"/>
        </w:rPr>
        <w:t>(</w:t>
      </w:r>
      <w:r>
        <w:rPr>
          <w:lang w:val="en-US" w:eastAsia="ru-RU"/>
        </w:rPr>
        <w:t>a</w:t>
      </w:r>
      <w:r>
        <w:rPr>
          <w:lang w:eastAsia="ru-RU"/>
        </w:rPr>
        <w:t>)вернуть Заказчику авансовый платеж, в части, превышающей стоимость завершенных и принятых Заказчиком Этапов Работ; </w:t>
      </w:r>
    </w:p>
    <w:p w:rsidR="003947F4" w:rsidRDefault="003947F4" w:rsidP="003947F4">
      <w:pPr>
        <w:ind w:firstLine="589"/>
        <w:jc w:val="both"/>
        <w:rPr>
          <w:rFonts w:ascii="Segoe UI" w:hAnsi="Segoe UI" w:cs="Segoe UI"/>
          <w:sz w:val="15"/>
          <w:szCs w:val="15"/>
          <w:lang w:eastAsia="ru-RU"/>
        </w:rPr>
      </w:pPr>
      <w:r>
        <w:rPr>
          <w:lang w:eastAsia="ru-RU"/>
        </w:rPr>
        <w:t>(</w:t>
      </w:r>
      <w:proofErr w:type="spellStart"/>
      <w:r>
        <w:rPr>
          <w:lang w:eastAsia="ru-RU"/>
        </w:rPr>
        <w:t>b</w:t>
      </w:r>
      <w:proofErr w:type="spellEnd"/>
      <w:r>
        <w:rPr>
          <w:lang w:eastAsia="ru-RU"/>
        </w:rPr>
        <w:t>)передать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947F4" w:rsidRDefault="003947F4" w:rsidP="003947F4">
      <w:pPr>
        <w:ind w:firstLine="589"/>
        <w:jc w:val="both"/>
        <w:rPr>
          <w:rFonts w:ascii="Segoe UI" w:hAnsi="Segoe UI" w:cs="Segoe UI"/>
          <w:sz w:val="15"/>
          <w:szCs w:val="15"/>
          <w:lang w:eastAsia="ru-RU"/>
        </w:rPr>
      </w:pPr>
      <w:r>
        <w:rPr>
          <w:lang w:eastAsia="ru-RU"/>
        </w:rPr>
        <w:t>(</w:t>
      </w:r>
      <w:proofErr w:type="spellStart"/>
      <w:r>
        <w:rPr>
          <w:lang w:eastAsia="ru-RU"/>
        </w:rPr>
        <w:t>c</w:t>
      </w:r>
      <w:proofErr w:type="spellEnd"/>
      <w:r>
        <w:rPr>
          <w:lang w:eastAsia="ru-RU"/>
        </w:rPr>
        <w:t>)возвратить Заказчику его имущество либо возместить его стоимость в порядке и на условиях, предусмотренных законодательством РФ;  </w:t>
      </w:r>
    </w:p>
    <w:p w:rsidR="003947F4" w:rsidRDefault="003947F4" w:rsidP="003947F4">
      <w:pPr>
        <w:ind w:firstLine="589"/>
        <w:jc w:val="both"/>
        <w:rPr>
          <w:rFonts w:ascii="Segoe UI" w:hAnsi="Segoe UI" w:cs="Segoe UI"/>
          <w:sz w:val="15"/>
          <w:szCs w:val="15"/>
          <w:lang w:eastAsia="ru-RU"/>
        </w:rPr>
      </w:pPr>
      <w:r>
        <w:rPr>
          <w:lang w:eastAsia="ru-RU"/>
        </w:rPr>
        <w:t>(</w:t>
      </w:r>
      <w:proofErr w:type="spellStart"/>
      <w:r>
        <w:rPr>
          <w:lang w:eastAsia="ru-RU"/>
        </w:rPr>
        <w:t>d</w:t>
      </w:r>
      <w:proofErr w:type="spellEnd"/>
      <w:r>
        <w:rPr>
          <w:lang w:eastAsia="ru-RU"/>
        </w:rPr>
        <w:t>)передать Заказчику выполненные Работы. </w:t>
      </w:r>
    </w:p>
    <w:p w:rsidR="003947F4" w:rsidRDefault="003947F4" w:rsidP="003947F4">
      <w:pPr>
        <w:ind w:firstLine="589"/>
        <w:jc w:val="both"/>
        <w:rPr>
          <w:rFonts w:ascii="Segoe UI" w:hAnsi="Segoe UI" w:cs="Segoe UI"/>
          <w:sz w:val="15"/>
          <w:szCs w:val="15"/>
          <w:lang w:eastAsia="ru-RU"/>
        </w:rPr>
      </w:pPr>
      <w:r>
        <w:rPr>
          <w:lang w:eastAsia="ru-RU"/>
        </w:rPr>
        <w:t>19.8.2.Заказчик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947F4" w:rsidRDefault="003947F4" w:rsidP="003947F4">
      <w:pPr>
        <w:ind w:firstLine="589"/>
        <w:jc w:val="both"/>
        <w:rPr>
          <w:rFonts w:ascii="Segoe UI" w:hAnsi="Segoe UI" w:cs="Segoe UI"/>
          <w:sz w:val="15"/>
          <w:szCs w:val="15"/>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 </w:t>
      </w:r>
    </w:p>
    <w:p w:rsidR="003947F4" w:rsidRDefault="003947F4" w:rsidP="003947F4">
      <w:pPr>
        <w:ind w:firstLine="463"/>
        <w:jc w:val="both"/>
        <w:rPr>
          <w:rFonts w:ascii="Segoe UI" w:hAnsi="Segoe UI" w:cs="Segoe UI"/>
          <w:sz w:val="15"/>
          <w:szCs w:val="15"/>
          <w:lang w:eastAsia="ru-RU"/>
        </w:rPr>
      </w:pPr>
      <w:r>
        <w:rPr>
          <w:lang w:eastAsia="ru-RU"/>
        </w:rPr>
        <w:t xml:space="preserve">19.9.Заказчик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 </w:t>
      </w:r>
    </w:p>
    <w:p w:rsidR="003947F4" w:rsidRDefault="003947F4" w:rsidP="003947F4">
      <w:pPr>
        <w:ind w:firstLine="589"/>
        <w:jc w:val="both"/>
        <w:rPr>
          <w:rFonts w:ascii="Segoe UI" w:hAnsi="Segoe UI" w:cs="Segoe UI"/>
          <w:sz w:val="15"/>
          <w:szCs w:val="15"/>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 </w:t>
      </w:r>
    </w:p>
    <w:p w:rsidR="003947F4" w:rsidRDefault="003947F4" w:rsidP="003947F4">
      <w:pPr>
        <w:ind w:firstLine="701"/>
        <w:jc w:val="center"/>
        <w:rPr>
          <w:rFonts w:ascii="Segoe UI" w:hAnsi="Segoe UI" w:cs="Segoe UI"/>
          <w:sz w:val="15"/>
          <w:szCs w:val="15"/>
          <w:lang w:eastAsia="ru-RU"/>
        </w:rPr>
      </w:pPr>
      <w:r>
        <w:rPr>
          <w:sz w:val="20"/>
          <w:szCs w:val="20"/>
          <w:lang w:eastAsia="ru-RU"/>
        </w:rPr>
        <w:t> </w:t>
      </w:r>
    </w:p>
    <w:p w:rsidR="003947F4" w:rsidRDefault="003947F4" w:rsidP="003947F4">
      <w:pPr>
        <w:numPr>
          <w:ilvl w:val="0"/>
          <w:numId w:val="56"/>
        </w:numPr>
        <w:suppressAutoHyphens w:val="0"/>
        <w:ind w:left="463" w:firstLine="0"/>
        <w:jc w:val="center"/>
        <w:rPr>
          <w:lang w:eastAsia="ru-RU"/>
        </w:rPr>
      </w:pPr>
      <w:r>
        <w:rPr>
          <w:b/>
          <w:bCs/>
          <w:lang w:eastAsia="ru-RU"/>
        </w:rPr>
        <w:t>Одобрения и уведомления</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20.1.Любые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3947F4" w:rsidRDefault="003947F4" w:rsidP="003947F4">
      <w:pPr>
        <w:ind w:firstLine="589"/>
        <w:jc w:val="both"/>
        <w:rPr>
          <w:rFonts w:ascii="Segoe UI" w:hAnsi="Segoe UI" w:cs="Segoe UI"/>
          <w:sz w:val="15"/>
          <w:szCs w:val="15"/>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3947F4" w:rsidRDefault="003947F4" w:rsidP="003947F4">
      <w:pPr>
        <w:ind w:firstLine="589"/>
        <w:jc w:val="both"/>
        <w:rPr>
          <w:rFonts w:ascii="Segoe UI" w:hAnsi="Segoe UI" w:cs="Segoe UI"/>
          <w:sz w:val="15"/>
          <w:szCs w:val="15"/>
          <w:lang w:eastAsia="ru-RU"/>
        </w:rPr>
      </w:pPr>
      <w:r>
        <w:rPr>
          <w:lang w:eastAsia="ru-RU"/>
        </w:rPr>
        <w:t>20.3.Переписка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3947F4" w:rsidRDefault="003947F4" w:rsidP="003947F4">
      <w:pPr>
        <w:ind w:firstLine="589"/>
        <w:jc w:val="both"/>
        <w:rPr>
          <w:rFonts w:ascii="Segoe UI" w:hAnsi="Segoe UI" w:cs="Segoe UI"/>
          <w:sz w:val="15"/>
          <w:szCs w:val="15"/>
          <w:lang w:eastAsia="ru-RU"/>
        </w:rPr>
      </w:pPr>
      <w:r>
        <w:rPr>
          <w:b/>
          <w:bCs/>
          <w:lang w:eastAsia="ru-RU"/>
        </w:rPr>
        <w:t xml:space="preserve">Заказчику: </w:t>
      </w:r>
      <w:proofErr w:type="spellStart"/>
      <w:r>
        <w:rPr>
          <w:lang w:eastAsia="ru-RU"/>
        </w:rPr>
        <w:t>KabinAN@</w:t>
      </w:r>
      <w:r>
        <w:rPr>
          <w:lang w:val="en-US" w:eastAsia="ru-RU"/>
        </w:rPr>
        <w:t>trcont</w:t>
      </w:r>
      <w:proofErr w:type="spellEnd"/>
      <w:r>
        <w:rPr>
          <w:lang w:eastAsia="ru-RU"/>
        </w:rPr>
        <w:t>.</w:t>
      </w:r>
      <w:proofErr w:type="spellStart"/>
      <w:r>
        <w:rPr>
          <w:lang w:val="en-US" w:eastAsia="ru-RU"/>
        </w:rPr>
        <w:t>ru</w:t>
      </w:r>
      <w:proofErr w:type="spellEnd"/>
      <w:r>
        <w:rPr>
          <w:lang w:eastAsia="ru-RU"/>
        </w:rPr>
        <w:t xml:space="preserve">, </w:t>
      </w:r>
      <w:proofErr w:type="spellStart"/>
      <w:r>
        <w:rPr>
          <w:lang w:eastAsia="ru-RU"/>
        </w:rPr>
        <w:t>karmakskikhaa@trcont.ru</w:t>
      </w:r>
      <w:proofErr w:type="spellEnd"/>
      <w:r>
        <w:rPr>
          <w:lang w:eastAsia="ru-RU"/>
        </w:rPr>
        <w:t>. </w:t>
      </w:r>
    </w:p>
    <w:p w:rsidR="003947F4" w:rsidRDefault="003947F4" w:rsidP="003947F4">
      <w:pPr>
        <w:ind w:firstLine="589"/>
        <w:jc w:val="both"/>
        <w:rPr>
          <w:rFonts w:ascii="Segoe UI" w:hAnsi="Segoe UI" w:cs="Segoe UI"/>
          <w:sz w:val="15"/>
          <w:szCs w:val="15"/>
          <w:lang w:eastAsia="ru-RU"/>
        </w:rPr>
      </w:pPr>
      <w:r>
        <w:rPr>
          <w:b/>
          <w:bCs/>
          <w:lang w:eastAsia="ru-RU"/>
        </w:rPr>
        <w:t>Подрядчику: ______________________________________________________</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20.4.Вся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 </w:t>
      </w:r>
    </w:p>
    <w:p w:rsidR="003947F4" w:rsidRDefault="003947F4" w:rsidP="003947F4">
      <w:pPr>
        <w:ind w:firstLine="589"/>
        <w:jc w:val="both"/>
        <w:rPr>
          <w:rFonts w:ascii="Segoe UI" w:hAnsi="Segoe UI" w:cs="Segoe UI"/>
          <w:sz w:val="15"/>
          <w:szCs w:val="15"/>
          <w:lang w:eastAsia="ru-RU"/>
        </w:rPr>
      </w:pPr>
      <w:r>
        <w:rPr>
          <w:lang w:eastAsia="ru-RU"/>
        </w:rPr>
        <w:t> </w:t>
      </w:r>
    </w:p>
    <w:p w:rsidR="003947F4" w:rsidRDefault="003947F4" w:rsidP="003947F4">
      <w:pPr>
        <w:ind w:firstLine="589"/>
        <w:jc w:val="center"/>
        <w:rPr>
          <w:rFonts w:ascii="Segoe UI" w:hAnsi="Segoe UI" w:cs="Segoe UI"/>
          <w:sz w:val="15"/>
          <w:szCs w:val="15"/>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r>
        <w:rPr>
          <w:lang w:eastAsia="ru-RU"/>
        </w:rPr>
        <w:t>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21.2. 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21.3.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21.4. </w:t>
      </w:r>
      <w:proofErr w:type="gramStart"/>
      <w:r>
        <w:rPr>
          <w:lang w:eastAsia="ru-RU"/>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lang w:eastAsia="ru-RU"/>
        </w:rPr>
        <w:t xml:space="preserve"> </w:t>
      </w:r>
      <w:proofErr w:type="gramStart"/>
      <w:r>
        <w:rPr>
          <w:lang w:eastAsia="ru-RU"/>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 </w:t>
      </w:r>
      <w:proofErr w:type="gramEnd"/>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21.5. </w:t>
      </w:r>
      <w:proofErr w:type="gramStart"/>
      <w:r>
        <w:rPr>
          <w:lang w:eastAsia="ru-RU"/>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21.6.2. если в результате нарушения другой Стороной антикоррупционных требований Стороне причинены убытки;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21.7. 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 </w:t>
      </w:r>
    </w:p>
    <w:p w:rsidR="003947F4" w:rsidRDefault="003947F4" w:rsidP="003947F4">
      <w:pPr>
        <w:shd w:val="clear" w:color="auto" w:fill="FFFFFF"/>
        <w:ind w:firstLine="589"/>
        <w:jc w:val="both"/>
        <w:rPr>
          <w:rFonts w:ascii="Segoe UI" w:hAnsi="Segoe UI" w:cs="Segoe UI"/>
          <w:sz w:val="15"/>
          <w:szCs w:val="15"/>
          <w:lang w:eastAsia="ru-RU"/>
        </w:rPr>
      </w:pPr>
      <w:r>
        <w:rPr>
          <w:lang w:eastAsia="ru-RU"/>
        </w:rPr>
        <w:t xml:space="preserve">21.9. </w:t>
      </w:r>
      <w:proofErr w:type="gramStart"/>
      <w:r>
        <w:rPr>
          <w:lang w:eastAsia="ru-RU"/>
        </w:rPr>
        <w:t xml:space="preserve">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    </w:t>
      </w:r>
      <w:proofErr w:type="gramEnd"/>
    </w:p>
    <w:p w:rsidR="003947F4" w:rsidRDefault="003947F4" w:rsidP="003947F4">
      <w:pPr>
        <w:shd w:val="clear" w:color="auto" w:fill="FFFFFF"/>
        <w:ind w:firstLine="589"/>
        <w:jc w:val="both"/>
        <w:rPr>
          <w:lang w:eastAsia="ru-RU"/>
        </w:rPr>
      </w:pPr>
      <w:r>
        <w:rPr>
          <w:lang w:eastAsia="ru-RU"/>
        </w:rPr>
        <w:t>Каналы уведомления Подрядчика о нарушениях антикоррупционных требований: тел.: ____________, официальный сайт (для заполнения специальной формы):_______________________ </w:t>
      </w:r>
    </w:p>
    <w:p w:rsidR="003947F4" w:rsidRDefault="003947F4" w:rsidP="003947F4">
      <w:pPr>
        <w:shd w:val="clear" w:color="auto" w:fill="FFFFFF"/>
        <w:ind w:firstLine="589"/>
        <w:jc w:val="both"/>
        <w:rPr>
          <w:rFonts w:ascii="Segoe UI" w:hAnsi="Segoe UI" w:cs="Segoe UI"/>
          <w:sz w:val="15"/>
          <w:szCs w:val="15"/>
          <w:lang w:eastAsia="ru-RU"/>
        </w:rPr>
      </w:pPr>
    </w:p>
    <w:p w:rsidR="003947F4" w:rsidRDefault="003947F4" w:rsidP="003947F4">
      <w:pPr>
        <w:ind w:firstLine="589"/>
        <w:jc w:val="center"/>
        <w:rPr>
          <w:rFonts w:ascii="Segoe UI" w:hAnsi="Segoe UI" w:cs="Segoe UI"/>
          <w:sz w:val="15"/>
          <w:szCs w:val="15"/>
          <w:lang w:eastAsia="ru-RU"/>
        </w:rPr>
      </w:pPr>
      <w:r>
        <w:rPr>
          <w:b/>
          <w:bCs/>
          <w:lang w:eastAsia="ru-RU"/>
        </w:rPr>
        <w:t>22. Гарантии и заверения Подрядчика</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22.1.  Подрядчик настоящим заверяет Заказчика и гарантирует, что на дату заключения настоящего Договора: </w:t>
      </w:r>
    </w:p>
    <w:p w:rsidR="003947F4" w:rsidRDefault="003947F4" w:rsidP="003947F4">
      <w:pPr>
        <w:ind w:firstLine="589"/>
        <w:jc w:val="both"/>
        <w:rPr>
          <w:rFonts w:ascii="Segoe UI" w:hAnsi="Segoe UI" w:cs="Segoe UI"/>
          <w:sz w:val="15"/>
          <w:szCs w:val="15"/>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3947F4" w:rsidRDefault="003947F4" w:rsidP="003947F4">
      <w:pPr>
        <w:ind w:firstLine="589"/>
        <w:jc w:val="both"/>
        <w:rPr>
          <w:rFonts w:ascii="Segoe UI" w:hAnsi="Segoe UI" w:cs="Segoe UI"/>
          <w:sz w:val="15"/>
          <w:szCs w:val="15"/>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 </w:t>
      </w:r>
    </w:p>
    <w:p w:rsidR="003947F4" w:rsidRDefault="003947F4" w:rsidP="003947F4">
      <w:pPr>
        <w:ind w:firstLine="589"/>
        <w:jc w:val="both"/>
        <w:rPr>
          <w:rFonts w:ascii="Segoe UI" w:hAnsi="Segoe UI" w:cs="Segoe UI"/>
          <w:sz w:val="15"/>
          <w:szCs w:val="15"/>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3947F4" w:rsidRDefault="003947F4" w:rsidP="003947F4">
      <w:pPr>
        <w:ind w:firstLine="589"/>
        <w:jc w:val="both"/>
        <w:rPr>
          <w:rFonts w:ascii="Segoe UI" w:hAnsi="Segoe UI" w:cs="Segoe UI"/>
          <w:sz w:val="15"/>
          <w:szCs w:val="15"/>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3947F4" w:rsidRDefault="003947F4" w:rsidP="003947F4">
      <w:pPr>
        <w:ind w:firstLine="589"/>
        <w:jc w:val="both"/>
        <w:rPr>
          <w:rFonts w:ascii="Segoe UI" w:hAnsi="Segoe UI" w:cs="Segoe UI"/>
          <w:sz w:val="15"/>
          <w:szCs w:val="15"/>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3947F4" w:rsidRPr="009C2B71" w:rsidRDefault="003947F4" w:rsidP="003947F4">
      <w:pPr>
        <w:ind w:firstLine="567"/>
        <w:jc w:val="both"/>
        <w:rPr>
          <w:rFonts w:ascii="Segoe UI" w:hAnsi="Segoe UI" w:cs="Segoe UI"/>
          <w:sz w:val="15"/>
          <w:szCs w:val="15"/>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w:t>
      </w:r>
      <w:r w:rsidRPr="009C2B71">
        <w:rPr>
          <w:color w:val="000000"/>
          <w:lang w:eastAsia="ru-RU"/>
        </w:rPr>
        <w:t xml:space="preserve">приложению </w:t>
      </w:r>
      <w:r w:rsidRPr="009C2B71">
        <w:rPr>
          <w:iCs/>
          <w:color w:val="000000"/>
          <w:lang w:eastAsia="ru-RU"/>
        </w:rPr>
        <w:t>№ 5.</w:t>
      </w:r>
    </w:p>
    <w:p w:rsidR="003947F4" w:rsidRDefault="003947F4" w:rsidP="003947F4">
      <w:pPr>
        <w:rPr>
          <w:rFonts w:ascii="Segoe UI" w:hAnsi="Segoe UI" w:cs="Segoe UI"/>
          <w:sz w:val="15"/>
          <w:szCs w:val="15"/>
          <w:lang w:eastAsia="ru-RU"/>
        </w:rPr>
      </w:pPr>
      <w:r>
        <w:rPr>
          <w:color w:val="000000"/>
          <w:sz w:val="20"/>
          <w:szCs w:val="20"/>
          <w:lang w:eastAsia="ru-RU"/>
        </w:rPr>
        <w:t> </w:t>
      </w:r>
    </w:p>
    <w:p w:rsidR="003947F4" w:rsidRDefault="003947F4" w:rsidP="003947F4">
      <w:pPr>
        <w:jc w:val="center"/>
        <w:rPr>
          <w:rFonts w:ascii="Segoe UI" w:hAnsi="Segoe UI" w:cs="Segoe UI"/>
          <w:sz w:val="15"/>
          <w:szCs w:val="15"/>
          <w:lang w:eastAsia="ru-RU"/>
        </w:rPr>
      </w:pPr>
      <w:r>
        <w:rPr>
          <w:b/>
          <w:bCs/>
          <w:lang w:eastAsia="ru-RU"/>
        </w:rPr>
        <w:t>23. Прочие условия</w:t>
      </w:r>
      <w:r>
        <w:rPr>
          <w:lang w:eastAsia="ru-RU"/>
        </w:rPr>
        <w:t> </w:t>
      </w:r>
    </w:p>
    <w:p w:rsidR="003947F4" w:rsidRDefault="003947F4" w:rsidP="003947F4">
      <w:pPr>
        <w:ind w:firstLine="589"/>
        <w:jc w:val="both"/>
        <w:rPr>
          <w:rFonts w:ascii="Segoe UI" w:hAnsi="Segoe UI" w:cs="Segoe UI"/>
          <w:sz w:val="15"/>
          <w:szCs w:val="15"/>
          <w:lang w:eastAsia="ru-RU"/>
        </w:rPr>
      </w:pPr>
      <w:r>
        <w:rPr>
          <w:lang w:eastAsia="ru-RU"/>
        </w:rPr>
        <w:t>23.1.Стороны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  </w:t>
      </w:r>
    </w:p>
    <w:p w:rsidR="003947F4" w:rsidRDefault="003947F4" w:rsidP="003947F4">
      <w:pPr>
        <w:ind w:firstLine="589"/>
        <w:jc w:val="both"/>
        <w:rPr>
          <w:rFonts w:ascii="Segoe UI" w:hAnsi="Segoe UI" w:cs="Segoe UI"/>
          <w:sz w:val="15"/>
          <w:szCs w:val="15"/>
          <w:lang w:eastAsia="ru-RU"/>
        </w:rPr>
      </w:pPr>
      <w:r>
        <w:rPr>
          <w:lang w:eastAsia="ru-RU"/>
        </w:rPr>
        <w:t>23.2.После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 </w:t>
      </w:r>
    </w:p>
    <w:p w:rsidR="003947F4" w:rsidRDefault="003947F4" w:rsidP="003947F4">
      <w:pPr>
        <w:ind w:firstLine="589"/>
        <w:jc w:val="both"/>
        <w:rPr>
          <w:rFonts w:ascii="Segoe UI" w:hAnsi="Segoe UI" w:cs="Segoe UI"/>
          <w:sz w:val="15"/>
          <w:szCs w:val="15"/>
          <w:lang w:eastAsia="ru-RU"/>
        </w:rPr>
      </w:pPr>
      <w:r>
        <w:rPr>
          <w:lang w:eastAsia="ru-RU"/>
        </w:rPr>
        <w:t>23.3.Подрядчик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 </w:t>
      </w:r>
    </w:p>
    <w:p w:rsidR="003947F4" w:rsidRDefault="003947F4" w:rsidP="003947F4">
      <w:pPr>
        <w:ind w:firstLine="589"/>
        <w:jc w:val="both"/>
        <w:rPr>
          <w:rFonts w:ascii="Segoe UI" w:hAnsi="Segoe UI" w:cs="Segoe UI"/>
          <w:sz w:val="15"/>
          <w:szCs w:val="15"/>
          <w:lang w:eastAsia="ru-RU"/>
        </w:rPr>
      </w:pPr>
      <w:r>
        <w:rPr>
          <w:lang w:eastAsia="ru-RU"/>
        </w:rPr>
        <w:t>23.4.Все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 </w:t>
      </w:r>
    </w:p>
    <w:p w:rsidR="003947F4" w:rsidRDefault="003947F4" w:rsidP="003947F4">
      <w:pPr>
        <w:ind w:firstLine="589"/>
        <w:jc w:val="both"/>
        <w:rPr>
          <w:rFonts w:ascii="Segoe UI" w:hAnsi="Segoe UI" w:cs="Segoe UI"/>
          <w:sz w:val="15"/>
          <w:szCs w:val="15"/>
          <w:lang w:eastAsia="ru-RU"/>
        </w:rPr>
      </w:pPr>
      <w:r>
        <w:rPr>
          <w:lang w:eastAsia="ru-RU"/>
        </w:rPr>
        <w:t>23.5.Любая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 </w:t>
      </w:r>
    </w:p>
    <w:p w:rsidR="003947F4" w:rsidRDefault="003947F4" w:rsidP="003947F4">
      <w:pPr>
        <w:ind w:firstLine="601"/>
        <w:rPr>
          <w:rFonts w:ascii="Segoe UI" w:hAnsi="Segoe UI" w:cs="Segoe UI"/>
          <w:sz w:val="15"/>
          <w:szCs w:val="15"/>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947F4" w:rsidRDefault="003947F4" w:rsidP="003947F4">
      <w:pPr>
        <w:ind w:firstLine="589"/>
        <w:jc w:val="both"/>
        <w:rPr>
          <w:rFonts w:ascii="Segoe UI" w:hAnsi="Segoe UI" w:cs="Segoe UI"/>
          <w:sz w:val="15"/>
          <w:szCs w:val="15"/>
          <w:lang w:eastAsia="ru-RU"/>
        </w:rPr>
      </w:pPr>
      <w:r>
        <w:rPr>
          <w:lang w:eastAsia="ru-RU"/>
        </w:rPr>
        <w:t>23.7. Перечень Приложений к настоящему Договору: </w:t>
      </w:r>
    </w:p>
    <w:p w:rsidR="003947F4" w:rsidRDefault="003947F4" w:rsidP="003947F4">
      <w:pPr>
        <w:ind w:firstLine="589"/>
        <w:jc w:val="both"/>
        <w:rPr>
          <w:rFonts w:ascii="Segoe UI" w:hAnsi="Segoe UI" w:cs="Segoe UI"/>
          <w:sz w:val="15"/>
          <w:szCs w:val="15"/>
          <w:lang w:eastAsia="ru-RU"/>
        </w:rPr>
      </w:pPr>
      <w:r>
        <w:rPr>
          <w:lang w:eastAsia="ru-RU"/>
        </w:rPr>
        <w:t>23.7.1. Приложение № 1. Техническое задание. </w:t>
      </w:r>
    </w:p>
    <w:p w:rsidR="003947F4" w:rsidRDefault="003947F4" w:rsidP="003947F4">
      <w:pPr>
        <w:ind w:firstLine="589"/>
        <w:jc w:val="both"/>
        <w:rPr>
          <w:rFonts w:ascii="Segoe UI" w:hAnsi="Segoe UI" w:cs="Segoe UI"/>
          <w:sz w:val="15"/>
          <w:szCs w:val="15"/>
          <w:lang w:eastAsia="ru-RU"/>
        </w:rPr>
      </w:pPr>
      <w:r>
        <w:rPr>
          <w:lang w:eastAsia="ru-RU"/>
        </w:rPr>
        <w:t>23.7.2. Приложение № 2.  Сметный расчет. </w:t>
      </w:r>
    </w:p>
    <w:p w:rsidR="003947F4" w:rsidRDefault="003947F4" w:rsidP="003947F4">
      <w:pPr>
        <w:ind w:firstLine="589"/>
        <w:jc w:val="both"/>
        <w:rPr>
          <w:rFonts w:ascii="Segoe UI" w:hAnsi="Segoe UI" w:cs="Segoe UI"/>
          <w:sz w:val="15"/>
          <w:szCs w:val="15"/>
          <w:lang w:eastAsia="ru-RU"/>
        </w:rPr>
      </w:pPr>
      <w:r>
        <w:rPr>
          <w:lang w:eastAsia="ru-RU"/>
        </w:rPr>
        <w:t>23.7.3. Приложение № 3. Перечень и формат электронных документов </w:t>
      </w:r>
    </w:p>
    <w:p w:rsidR="003947F4" w:rsidRDefault="003947F4" w:rsidP="003947F4">
      <w:pPr>
        <w:ind w:firstLine="589"/>
        <w:jc w:val="both"/>
        <w:rPr>
          <w:rFonts w:ascii="Segoe UI" w:hAnsi="Segoe UI" w:cs="Segoe UI"/>
          <w:sz w:val="15"/>
          <w:szCs w:val="15"/>
          <w:lang w:eastAsia="ru-RU"/>
        </w:rPr>
      </w:pPr>
      <w:r>
        <w:rPr>
          <w:lang w:eastAsia="ru-RU"/>
        </w:rPr>
        <w:t>23.7.4. Приложение № 4. Требования по охране труда, промышленной безопасности и экологии.  </w:t>
      </w:r>
    </w:p>
    <w:p w:rsidR="003947F4" w:rsidRDefault="003947F4" w:rsidP="003947F4">
      <w:pPr>
        <w:ind w:firstLine="589"/>
        <w:jc w:val="both"/>
        <w:rPr>
          <w:rFonts w:ascii="Segoe UI" w:hAnsi="Segoe UI" w:cs="Segoe UI"/>
          <w:sz w:val="15"/>
          <w:szCs w:val="15"/>
          <w:lang w:eastAsia="ru-RU"/>
        </w:rPr>
      </w:pPr>
      <w:r>
        <w:rPr>
          <w:lang w:eastAsia="ru-RU"/>
        </w:rPr>
        <w:t>23.7.5. Приложение № 5.  Налоговая оговорка.  </w:t>
      </w:r>
    </w:p>
    <w:p w:rsidR="003947F4" w:rsidRDefault="003947F4" w:rsidP="003947F4">
      <w:pPr>
        <w:ind w:left="401"/>
        <w:rPr>
          <w:rFonts w:ascii="Segoe UI" w:hAnsi="Segoe UI" w:cs="Segoe UI"/>
          <w:sz w:val="15"/>
          <w:szCs w:val="15"/>
          <w:lang w:eastAsia="ru-RU"/>
        </w:rPr>
      </w:pPr>
      <w:r>
        <w:rPr>
          <w:lang w:eastAsia="ru-RU"/>
        </w:rPr>
        <w:t> </w:t>
      </w:r>
    </w:p>
    <w:p w:rsidR="003947F4" w:rsidRDefault="003947F4" w:rsidP="003947F4">
      <w:pPr>
        <w:ind w:left="463"/>
        <w:jc w:val="center"/>
        <w:rPr>
          <w:rFonts w:ascii="Segoe UI" w:hAnsi="Segoe UI" w:cs="Segoe UI"/>
          <w:sz w:val="15"/>
          <w:szCs w:val="15"/>
          <w:lang w:eastAsia="ru-RU"/>
        </w:rPr>
      </w:pPr>
      <w:r>
        <w:rPr>
          <w:b/>
          <w:bCs/>
          <w:lang w:eastAsia="ru-RU"/>
        </w:rPr>
        <w:t>24 Адреса, реквизиты и подписи Сторон</w:t>
      </w:r>
      <w:r>
        <w:rPr>
          <w:lang w:eastAsia="ru-RU"/>
        </w:rPr>
        <w:t> </w:t>
      </w:r>
    </w:p>
    <w:p w:rsidR="003947F4" w:rsidRDefault="003947F4" w:rsidP="003947F4">
      <w:pPr>
        <w:rPr>
          <w:rFonts w:ascii="Segoe UI" w:hAnsi="Segoe UI" w:cs="Segoe UI"/>
          <w:sz w:val="15"/>
          <w:szCs w:val="15"/>
          <w:lang w:eastAsia="ru-RU"/>
        </w:rPr>
      </w:pPr>
      <w:r>
        <w:rPr>
          <w:b/>
          <w:bCs/>
          <w:lang w:eastAsia="ru-RU"/>
        </w:rPr>
        <w:t>Заказчик: </w:t>
      </w:r>
      <w:r>
        <w:rPr>
          <w:lang w:eastAsia="ru-RU"/>
        </w:rPr>
        <w:t xml:space="preserve"> Публичное акционерное общество « «ТрансКонтейнер» </w:t>
      </w:r>
    </w:p>
    <w:p w:rsidR="003947F4" w:rsidRDefault="003947F4" w:rsidP="003947F4">
      <w:pPr>
        <w:pBdr>
          <w:top w:val="none" w:sz="4" w:space="0" w:color="000000"/>
          <w:left w:val="none" w:sz="4" w:space="0" w:color="000000"/>
          <w:bottom w:val="none" w:sz="4" w:space="0" w:color="000000"/>
          <w:right w:val="none" w:sz="4" w:space="0" w:color="000000"/>
        </w:pBdr>
        <w:spacing w:before="240" w:after="240"/>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3947F4" w:rsidRDefault="003947F4" w:rsidP="003947F4">
      <w:pPr>
        <w:pBdr>
          <w:top w:val="none" w:sz="4" w:space="0" w:color="000000"/>
          <w:left w:val="none" w:sz="4" w:space="0" w:color="000000"/>
          <w:bottom w:val="none" w:sz="4" w:space="0" w:color="000000"/>
          <w:right w:val="none" w:sz="4" w:space="0" w:color="000000"/>
        </w:pBdr>
        <w:spacing w:before="240" w:after="240"/>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3947F4" w:rsidRDefault="003947F4" w:rsidP="003947F4">
      <w:pPr>
        <w:pBdr>
          <w:top w:val="none" w:sz="4" w:space="0" w:color="000000"/>
          <w:left w:val="none" w:sz="4" w:space="0" w:color="000000"/>
          <w:bottom w:val="none" w:sz="4" w:space="0" w:color="000000"/>
          <w:right w:val="none" w:sz="4" w:space="0" w:color="000000"/>
        </w:pBdr>
        <w:spacing w:before="240" w:after="240"/>
        <w:jc w:val="both"/>
        <w:rPr>
          <w:color w:val="000000"/>
        </w:rPr>
      </w:pPr>
      <w:r>
        <w:rPr>
          <w:color w:val="000000"/>
        </w:rPr>
        <w:t>ИНН 7708591995, КПП 997650001, ОГРН 1067746341024</w:t>
      </w:r>
    </w:p>
    <w:p w:rsidR="003947F4" w:rsidRDefault="003947F4" w:rsidP="003947F4">
      <w:pPr>
        <w:ind w:firstLine="601"/>
        <w:rPr>
          <w:rFonts w:ascii="Segoe UI" w:hAnsi="Segoe UI" w:cs="Segoe UI"/>
          <w:sz w:val="15"/>
          <w:szCs w:val="15"/>
          <w:lang w:eastAsia="ru-RU"/>
        </w:rPr>
      </w:pPr>
      <w:r>
        <w:rPr>
          <w:color w:val="000000"/>
          <w:lang w:eastAsia="ru-RU"/>
        </w:rPr>
        <w:t>  </w:t>
      </w:r>
    </w:p>
    <w:p w:rsidR="003947F4" w:rsidRDefault="003947F4" w:rsidP="003947F4">
      <w:pPr>
        <w:ind w:firstLine="601"/>
        <w:rPr>
          <w:rFonts w:ascii="Segoe UI" w:hAnsi="Segoe UI" w:cs="Segoe UI"/>
          <w:sz w:val="15"/>
          <w:szCs w:val="15"/>
          <w:lang w:eastAsia="ru-RU"/>
        </w:rPr>
      </w:pPr>
      <w:r>
        <w:rPr>
          <w:color w:val="000000"/>
          <w:lang w:eastAsia="ru-RU"/>
        </w:rPr>
        <w:t>Уральский филиал ПАО «ТрансКонтейнер» Место нахождения, фактический адрес: 620027, город Екатеринбург, улица Николая Никонова, дом 8 </w:t>
      </w:r>
    </w:p>
    <w:p w:rsidR="003947F4" w:rsidRDefault="003947F4" w:rsidP="003947F4">
      <w:pPr>
        <w:rPr>
          <w:rFonts w:ascii="Segoe UI" w:hAnsi="Segoe UI" w:cs="Segoe UI"/>
          <w:sz w:val="15"/>
          <w:szCs w:val="15"/>
          <w:lang w:eastAsia="ru-RU"/>
        </w:rPr>
      </w:pPr>
      <w:r>
        <w:rPr>
          <w:color w:val="000000"/>
          <w:lang w:eastAsia="ru-RU"/>
        </w:rPr>
        <w:t>КПП 667843002 </w:t>
      </w:r>
    </w:p>
    <w:p w:rsidR="003947F4" w:rsidRDefault="003947F4" w:rsidP="003947F4">
      <w:pPr>
        <w:rPr>
          <w:rFonts w:ascii="Segoe UI" w:hAnsi="Segoe UI" w:cs="Segoe UI"/>
          <w:sz w:val="15"/>
          <w:szCs w:val="15"/>
          <w:lang w:eastAsia="ru-RU"/>
        </w:rPr>
      </w:pPr>
      <w:r>
        <w:rPr>
          <w:color w:val="000000"/>
          <w:lang w:eastAsia="ru-RU"/>
        </w:rPr>
        <w:t>тел. (343) 224-80-07 (</w:t>
      </w:r>
      <w:proofErr w:type="spellStart"/>
      <w:r>
        <w:rPr>
          <w:color w:val="000000"/>
          <w:lang w:eastAsia="ru-RU"/>
        </w:rPr>
        <w:t>доб</w:t>
      </w:r>
      <w:proofErr w:type="spellEnd"/>
      <w:r>
        <w:rPr>
          <w:color w:val="000000"/>
          <w:lang w:eastAsia="ru-RU"/>
        </w:rPr>
        <w:t>. 5008),  </w:t>
      </w:r>
    </w:p>
    <w:p w:rsidR="003947F4" w:rsidRDefault="003947F4" w:rsidP="003947F4">
      <w:pPr>
        <w:rPr>
          <w:rFonts w:ascii="Segoe UI" w:hAnsi="Segoe UI" w:cs="Segoe UI"/>
          <w:sz w:val="15"/>
          <w:szCs w:val="15"/>
          <w:lang w:eastAsia="ru-RU"/>
        </w:rPr>
      </w:pPr>
      <w:proofErr w:type="gramStart"/>
      <w:r>
        <w:rPr>
          <w:color w:val="000000"/>
          <w:lang w:val="en-US" w:eastAsia="ru-RU"/>
        </w:rPr>
        <w:t>e</w:t>
      </w:r>
      <w:r>
        <w:rPr>
          <w:color w:val="000000"/>
          <w:lang w:eastAsia="ru-RU"/>
        </w:rPr>
        <w:t>-</w:t>
      </w:r>
      <w:r>
        <w:rPr>
          <w:color w:val="000000"/>
          <w:lang w:val="en-US" w:eastAsia="ru-RU"/>
        </w:rPr>
        <w:t>mail</w:t>
      </w:r>
      <w:proofErr w:type="gramEnd"/>
      <w:r>
        <w:rPr>
          <w:color w:val="000000"/>
          <w:lang w:eastAsia="ru-RU"/>
        </w:rPr>
        <w:t xml:space="preserve">: </w:t>
      </w:r>
      <w:hyperlink r:id="rId39" w:tooltip="mailto:ural@trcont.ru" w:history="1">
        <w:r>
          <w:rPr>
            <w:color w:val="0000FF"/>
            <w:u w:val="single"/>
            <w:lang w:val="en-US" w:eastAsia="ru-RU"/>
          </w:rPr>
          <w:t>ural</w:t>
        </w:r>
        <w:r>
          <w:rPr>
            <w:color w:val="0000FF"/>
            <w:u w:val="single"/>
            <w:lang w:eastAsia="ru-RU"/>
          </w:rPr>
          <w:t>@</w:t>
        </w:r>
        <w:r>
          <w:rPr>
            <w:color w:val="0000FF"/>
            <w:u w:val="single"/>
            <w:lang w:val="en-US" w:eastAsia="ru-RU"/>
          </w:rPr>
          <w:t>trcont</w:t>
        </w:r>
        <w:r>
          <w:rPr>
            <w:color w:val="0000FF"/>
            <w:u w:val="single"/>
            <w:lang w:eastAsia="ru-RU"/>
          </w:rPr>
          <w:t>.</w:t>
        </w:r>
        <w:r>
          <w:rPr>
            <w:color w:val="0000FF"/>
            <w:u w:val="single"/>
            <w:lang w:val="en-US" w:eastAsia="ru-RU"/>
          </w:rPr>
          <w:t>ru</w:t>
        </w:r>
      </w:hyperlink>
      <w:r>
        <w:rPr>
          <w:color w:val="000000"/>
          <w:lang w:val="en-US" w:eastAsia="ru-RU"/>
        </w:rPr>
        <w:t>  </w:t>
      </w:r>
      <w:r>
        <w:rPr>
          <w:color w:val="000000"/>
          <w:lang w:eastAsia="ru-RU"/>
        </w:rPr>
        <w:t> </w:t>
      </w:r>
    </w:p>
    <w:p w:rsidR="003947F4" w:rsidRDefault="003947F4" w:rsidP="003947F4">
      <w:pPr>
        <w:rPr>
          <w:rFonts w:ascii="Segoe UI" w:hAnsi="Segoe UI" w:cs="Segoe UI"/>
          <w:sz w:val="15"/>
          <w:szCs w:val="15"/>
          <w:lang w:eastAsia="ru-RU"/>
        </w:rPr>
      </w:pPr>
      <w:r>
        <w:rPr>
          <w:color w:val="000000"/>
          <w:lang w:eastAsia="ru-RU"/>
        </w:rPr>
        <w:t>Банковские реквизиты: </w:t>
      </w:r>
    </w:p>
    <w:p w:rsidR="003947F4" w:rsidRDefault="003947F4" w:rsidP="003947F4">
      <w:pPr>
        <w:rPr>
          <w:rFonts w:ascii="Segoe UI" w:hAnsi="Segoe UI" w:cs="Segoe UI"/>
          <w:sz w:val="15"/>
          <w:szCs w:val="15"/>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w:t>
      </w:r>
    </w:p>
    <w:p w:rsidR="003947F4" w:rsidRDefault="003947F4" w:rsidP="003947F4">
      <w:pPr>
        <w:rPr>
          <w:rFonts w:ascii="Segoe UI" w:hAnsi="Segoe UI" w:cs="Segoe UI"/>
          <w:sz w:val="15"/>
          <w:szCs w:val="15"/>
          <w:lang w:eastAsia="ru-RU"/>
        </w:rPr>
      </w:pPr>
      <w:r>
        <w:rPr>
          <w:color w:val="000000"/>
          <w:lang w:eastAsia="ru-RU"/>
        </w:rPr>
        <w:t>в Уральский Банк ПАО СБЕРБАНК </w:t>
      </w:r>
    </w:p>
    <w:p w:rsidR="003947F4" w:rsidRDefault="003947F4" w:rsidP="003947F4">
      <w:pPr>
        <w:rPr>
          <w:rFonts w:ascii="Segoe UI" w:hAnsi="Segoe UI" w:cs="Segoe UI"/>
          <w:sz w:val="15"/>
          <w:szCs w:val="15"/>
          <w:lang w:eastAsia="ru-RU"/>
        </w:rPr>
      </w:pPr>
      <w:r>
        <w:rPr>
          <w:color w:val="000000"/>
          <w:lang w:eastAsia="ru-RU"/>
        </w:rPr>
        <w:t>БИК 046577674 </w:t>
      </w:r>
    </w:p>
    <w:p w:rsidR="003947F4" w:rsidRDefault="003947F4" w:rsidP="003947F4">
      <w:pPr>
        <w:rPr>
          <w:rFonts w:ascii="Segoe UI" w:hAnsi="Segoe UI" w:cs="Segoe UI"/>
          <w:sz w:val="15"/>
          <w:szCs w:val="15"/>
          <w:lang w:eastAsia="ru-RU"/>
        </w:rPr>
      </w:pPr>
      <w:r>
        <w:rPr>
          <w:color w:val="000000"/>
          <w:lang w:eastAsia="ru-RU"/>
        </w:rPr>
        <w:t>к/</w:t>
      </w:r>
      <w:proofErr w:type="spellStart"/>
      <w:r>
        <w:rPr>
          <w:color w:val="000000"/>
          <w:lang w:eastAsia="ru-RU"/>
        </w:rPr>
        <w:t>сч</w:t>
      </w:r>
      <w:proofErr w:type="spellEnd"/>
      <w:r>
        <w:rPr>
          <w:color w:val="000000"/>
          <w:lang w:eastAsia="ru-RU"/>
        </w:rPr>
        <w:t>. 30101810500000000674 </w:t>
      </w:r>
    </w:p>
    <w:p w:rsidR="003947F4" w:rsidRDefault="003947F4" w:rsidP="003947F4">
      <w:pPr>
        <w:ind w:right="-125"/>
        <w:rPr>
          <w:rFonts w:ascii="Segoe UI" w:hAnsi="Segoe UI" w:cs="Segoe UI"/>
          <w:sz w:val="15"/>
          <w:szCs w:val="15"/>
          <w:lang w:eastAsia="ru-RU"/>
        </w:rPr>
      </w:pPr>
      <w:r>
        <w:rPr>
          <w:lang w:eastAsia="ru-RU"/>
        </w:rPr>
        <w:t> </w:t>
      </w:r>
    </w:p>
    <w:p w:rsidR="003947F4" w:rsidRDefault="003947F4" w:rsidP="003947F4">
      <w:pPr>
        <w:rPr>
          <w:rFonts w:ascii="Segoe UI" w:hAnsi="Segoe UI" w:cs="Segoe UI"/>
          <w:sz w:val="15"/>
          <w:szCs w:val="15"/>
          <w:lang w:eastAsia="ru-RU"/>
        </w:rPr>
      </w:pPr>
      <w:r>
        <w:rPr>
          <w:lang w:eastAsia="ru-RU"/>
        </w:rPr>
        <w:t> </w:t>
      </w:r>
    </w:p>
    <w:p w:rsidR="003947F4" w:rsidRDefault="003947F4" w:rsidP="003947F4">
      <w:pPr>
        <w:rPr>
          <w:rFonts w:ascii="Segoe UI" w:hAnsi="Segoe UI" w:cs="Segoe UI"/>
          <w:sz w:val="15"/>
          <w:szCs w:val="15"/>
          <w:lang w:eastAsia="ru-RU"/>
        </w:rPr>
      </w:pPr>
      <w:r>
        <w:rPr>
          <w:b/>
          <w:bCs/>
          <w:lang w:eastAsia="ru-RU"/>
        </w:rPr>
        <w:t>Подрядчик: ________________________________________</w:t>
      </w:r>
      <w:r>
        <w:rPr>
          <w:lang w:eastAsia="ru-RU"/>
        </w:rPr>
        <w:t> </w:t>
      </w:r>
    </w:p>
    <w:p w:rsidR="003947F4" w:rsidRDefault="003947F4" w:rsidP="003947F4">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3947F4" w:rsidRDefault="003947F4" w:rsidP="003947F4">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3947F4" w:rsidRDefault="003947F4" w:rsidP="003947F4">
      <w:pPr>
        <w:rPr>
          <w:rFonts w:ascii="Segoe UI" w:hAnsi="Segoe UI" w:cs="Segoe UI"/>
          <w:sz w:val="15"/>
          <w:szCs w:val="15"/>
          <w:lang w:eastAsia="ru-RU"/>
        </w:rPr>
      </w:pPr>
      <w:r>
        <w:rPr>
          <w:lang w:eastAsia="ru-RU"/>
        </w:rPr>
        <w:t>ОГРН_______________ИНН ______________, ОКПО ______________,  </w:t>
      </w:r>
    </w:p>
    <w:p w:rsidR="003947F4" w:rsidRDefault="003947F4" w:rsidP="003947F4">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3947F4" w:rsidRDefault="003947F4" w:rsidP="003947F4">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3947F4" w:rsidRDefault="003947F4" w:rsidP="003947F4">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3947F4" w:rsidRDefault="003947F4" w:rsidP="003947F4">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3947F4" w:rsidRDefault="003947F4" w:rsidP="003947F4">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3947F4" w:rsidTr="00B0480D">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3947F4" w:rsidRDefault="003947F4" w:rsidP="00B0480D">
            <w:pPr>
              <w:rPr>
                <w:lang w:eastAsia="ru-RU"/>
              </w:rPr>
            </w:pPr>
            <w:r>
              <w:rPr>
                <w:sz w:val="20"/>
                <w:lang w:eastAsia="ru-RU"/>
              </w:rPr>
              <w:t>Заказчик:</w:t>
            </w:r>
            <w:r>
              <w:rPr>
                <w:sz w:val="20"/>
                <w:szCs w:val="20"/>
                <w:lang w:eastAsia="ru-RU"/>
              </w:rPr>
              <w:t> </w:t>
            </w:r>
          </w:p>
          <w:p w:rsidR="003947F4" w:rsidRDefault="003947F4" w:rsidP="00B0480D">
            <w:pPr>
              <w:rPr>
                <w:lang w:eastAsia="ru-RU"/>
              </w:rPr>
            </w:pPr>
            <w:r>
              <w:rPr>
                <w:sz w:val="20"/>
                <w:szCs w:val="20"/>
                <w:lang w:eastAsia="ru-RU"/>
              </w:rPr>
              <w:t> </w:t>
            </w:r>
          </w:p>
          <w:p w:rsidR="003947F4" w:rsidRDefault="003947F4" w:rsidP="00B0480D">
            <w:pPr>
              <w:rPr>
                <w:lang w:eastAsia="ru-RU"/>
              </w:rPr>
            </w:pPr>
            <w:r>
              <w:rPr>
                <w:sz w:val="20"/>
                <w:lang w:eastAsia="ru-RU"/>
              </w:rPr>
              <w:t>________    ______________</w:t>
            </w:r>
            <w:r>
              <w:rPr>
                <w:sz w:val="20"/>
                <w:szCs w:val="20"/>
                <w:lang w:eastAsia="ru-RU"/>
              </w:rPr>
              <w:t> </w:t>
            </w:r>
          </w:p>
          <w:p w:rsidR="003947F4" w:rsidRDefault="003947F4" w:rsidP="00B0480D">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3947F4" w:rsidRDefault="003947F4" w:rsidP="00B0480D">
            <w:pPr>
              <w:rPr>
                <w:lang w:eastAsia="ru-RU"/>
              </w:rPr>
            </w:pPr>
            <w:r>
              <w:rPr>
                <w:sz w:val="20"/>
                <w:lang w:eastAsia="ru-RU"/>
              </w:rPr>
              <w:t>Подрядчик:</w:t>
            </w:r>
            <w:r>
              <w:rPr>
                <w:sz w:val="20"/>
                <w:szCs w:val="20"/>
                <w:lang w:eastAsia="ru-RU"/>
              </w:rPr>
              <w:t> </w:t>
            </w:r>
          </w:p>
          <w:p w:rsidR="003947F4" w:rsidRDefault="003947F4" w:rsidP="00B0480D">
            <w:pPr>
              <w:rPr>
                <w:lang w:eastAsia="ru-RU"/>
              </w:rPr>
            </w:pPr>
            <w:r>
              <w:rPr>
                <w:sz w:val="20"/>
                <w:szCs w:val="20"/>
                <w:lang w:eastAsia="ru-RU"/>
              </w:rPr>
              <w:t> </w:t>
            </w:r>
          </w:p>
          <w:p w:rsidR="003947F4" w:rsidRDefault="003947F4" w:rsidP="00B0480D">
            <w:pPr>
              <w:rPr>
                <w:lang w:eastAsia="ru-RU"/>
              </w:rPr>
            </w:pPr>
            <w:r>
              <w:rPr>
                <w:sz w:val="20"/>
                <w:lang w:eastAsia="ru-RU"/>
              </w:rPr>
              <w:t>________    ______________</w:t>
            </w:r>
            <w:r>
              <w:rPr>
                <w:sz w:val="20"/>
                <w:szCs w:val="20"/>
                <w:lang w:eastAsia="ru-RU"/>
              </w:rPr>
              <w:t> </w:t>
            </w:r>
          </w:p>
          <w:p w:rsidR="003947F4" w:rsidRDefault="003947F4" w:rsidP="00B0480D">
            <w:pPr>
              <w:rPr>
                <w:lang w:eastAsia="ru-RU"/>
              </w:rPr>
            </w:pPr>
            <w:r>
              <w:rPr>
                <w:sz w:val="16"/>
                <w:vertAlign w:val="superscript"/>
                <w:lang w:eastAsia="ru-RU"/>
              </w:rPr>
              <w:t>(подпись)                        (Ф.И.О.)                                </w:t>
            </w:r>
            <w:r>
              <w:rPr>
                <w:sz w:val="16"/>
                <w:lang w:eastAsia="ru-RU"/>
              </w:rPr>
              <w:t> </w:t>
            </w:r>
          </w:p>
        </w:tc>
      </w:tr>
    </w:tbl>
    <w:p w:rsidR="003947F4" w:rsidRDefault="003947F4" w:rsidP="003947F4">
      <w:pPr>
        <w:keepNext/>
        <w:keepLines/>
      </w:pPr>
    </w:p>
    <w:p w:rsidR="003947F4" w:rsidRDefault="003947F4" w:rsidP="003947F4">
      <w:pPr>
        <w:pStyle w:val="102"/>
        <w:keepNext/>
        <w:keepLines/>
        <w:outlineLvl w:val="0"/>
        <w:rPr>
          <w:sz w:val="24"/>
          <w:szCs w:val="24"/>
        </w:rPr>
      </w:pPr>
    </w:p>
    <w:p w:rsidR="003947F4" w:rsidRDefault="003947F4" w:rsidP="003947F4">
      <w:pPr>
        <w:keepNext/>
        <w:keepLines/>
        <w:spacing w:line="1" w:lineRule="exact"/>
      </w:pPr>
    </w:p>
    <w:p w:rsidR="003947F4" w:rsidRDefault="003947F4" w:rsidP="003947F4">
      <w:r>
        <w:br w:type="page" w:clear="all"/>
      </w:r>
    </w:p>
    <w:tbl>
      <w:tblPr>
        <w:tblW w:w="0" w:type="auto"/>
        <w:tblLook w:val="04A0"/>
      </w:tblPr>
      <w:tblGrid>
        <w:gridCol w:w="4519"/>
        <w:gridCol w:w="5052"/>
      </w:tblGrid>
      <w:tr w:rsidR="003947F4" w:rsidTr="00B0480D">
        <w:tc>
          <w:tcPr>
            <w:tcW w:w="4786" w:type="dxa"/>
            <w:shd w:val="clear" w:color="auto" w:fill="auto"/>
            <w:noWrap/>
          </w:tcPr>
          <w:p w:rsidR="003947F4" w:rsidRDefault="003947F4" w:rsidP="00B0480D">
            <w:pPr>
              <w:pStyle w:val="affa"/>
              <w:keepNext/>
              <w:keepLines/>
              <w:jc w:val="right"/>
              <w:rPr>
                <w:sz w:val="24"/>
                <w:szCs w:val="24"/>
              </w:rPr>
            </w:pPr>
          </w:p>
        </w:tc>
        <w:tc>
          <w:tcPr>
            <w:tcW w:w="5353" w:type="dxa"/>
            <w:shd w:val="clear" w:color="auto" w:fill="auto"/>
            <w:noWrap/>
          </w:tcPr>
          <w:p w:rsidR="003947F4" w:rsidRDefault="003947F4" w:rsidP="00B0480D">
            <w:pPr>
              <w:pStyle w:val="affa"/>
              <w:keepNext/>
              <w:keepLines/>
              <w:jc w:val="right"/>
              <w:rPr>
                <w:rFonts w:ascii="Times New Roman" w:hAnsi="Times New Roman"/>
                <w:sz w:val="24"/>
                <w:szCs w:val="24"/>
              </w:rPr>
            </w:pPr>
            <w:r>
              <w:rPr>
                <w:rFonts w:ascii="Times New Roman" w:hAnsi="Times New Roman"/>
                <w:sz w:val="24"/>
                <w:szCs w:val="24"/>
              </w:rPr>
              <w:t xml:space="preserve">Приложение № 1 </w:t>
            </w:r>
          </w:p>
          <w:p w:rsidR="003947F4" w:rsidRDefault="003947F4" w:rsidP="00B0480D">
            <w:pPr>
              <w:pStyle w:val="affa"/>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3947F4" w:rsidRDefault="003947F4" w:rsidP="00B0480D">
            <w:pPr>
              <w:pStyle w:val="affa"/>
              <w:keepNext/>
              <w:keepLines/>
              <w:jc w:val="right"/>
              <w:rPr>
                <w:rFonts w:ascii="Times New Roman" w:hAnsi="Times New Roman"/>
                <w:sz w:val="24"/>
                <w:szCs w:val="24"/>
              </w:rPr>
            </w:pPr>
            <w:r>
              <w:rPr>
                <w:rFonts w:ascii="Times New Roman" w:hAnsi="Times New Roman"/>
                <w:sz w:val="24"/>
                <w:szCs w:val="24"/>
              </w:rPr>
              <w:t>от «____» ____________ 2023 г.</w:t>
            </w:r>
          </w:p>
          <w:p w:rsidR="003947F4" w:rsidRDefault="003947F4" w:rsidP="00B0480D">
            <w:pPr>
              <w:pStyle w:val="affa"/>
              <w:keepNext/>
              <w:keepLines/>
              <w:jc w:val="right"/>
              <w:rPr>
                <w:sz w:val="24"/>
                <w:szCs w:val="24"/>
              </w:rPr>
            </w:pPr>
            <w:r>
              <w:rPr>
                <w:rFonts w:ascii="Times New Roman" w:hAnsi="Times New Roman"/>
                <w:sz w:val="24"/>
                <w:szCs w:val="24"/>
              </w:rPr>
              <w:t>на выполнение строительно-монтажных работ</w:t>
            </w:r>
          </w:p>
        </w:tc>
      </w:tr>
    </w:tbl>
    <w:p w:rsidR="003947F4" w:rsidRDefault="003947F4" w:rsidP="003947F4">
      <w:pPr>
        <w:pStyle w:val="affa"/>
        <w:keepNext/>
        <w:keepLines/>
        <w:jc w:val="right"/>
        <w:rPr>
          <w:sz w:val="24"/>
          <w:szCs w:val="24"/>
        </w:rPr>
      </w:pPr>
    </w:p>
    <w:p w:rsidR="003947F4" w:rsidRDefault="003947F4" w:rsidP="003947F4">
      <w:pPr>
        <w:keepNext/>
        <w:keepLines/>
        <w:shd w:val="clear" w:color="auto" w:fill="FFFFFF"/>
        <w:ind w:left="14"/>
        <w:jc w:val="center"/>
        <w:rPr>
          <w:spacing w:val="-16"/>
          <w:sz w:val="32"/>
          <w:szCs w:val="32"/>
        </w:rPr>
      </w:pPr>
      <w:r>
        <w:rPr>
          <w:spacing w:val="-16"/>
          <w:sz w:val="32"/>
          <w:szCs w:val="32"/>
        </w:rPr>
        <w:t xml:space="preserve">Техническое задание </w:t>
      </w:r>
    </w:p>
    <w:tbl>
      <w:tblPr>
        <w:tblW w:w="9396" w:type="dxa"/>
        <w:tblCellMar>
          <w:left w:w="40" w:type="dxa"/>
          <w:right w:w="40" w:type="dxa"/>
        </w:tblCellMar>
        <w:tblLook w:val="0000"/>
      </w:tblPr>
      <w:tblGrid>
        <w:gridCol w:w="730"/>
        <w:gridCol w:w="2447"/>
        <w:gridCol w:w="6219"/>
      </w:tblGrid>
      <w:tr w:rsidR="003947F4" w:rsidTr="00B0480D">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 xml:space="preserve">№ </w:t>
            </w:r>
            <w:proofErr w:type="spellStart"/>
            <w:proofErr w:type="gramStart"/>
            <w:r>
              <w:rPr>
                <w:rStyle w:val="normaltextrun"/>
              </w:rPr>
              <w:t>п</w:t>
            </w:r>
            <w:proofErr w:type="spellEnd"/>
            <w:proofErr w:type="gramEnd"/>
            <w:r>
              <w:rPr>
                <w:rStyle w:val="normaltextrun"/>
              </w:rPr>
              <w:t>/</w:t>
            </w:r>
            <w:proofErr w:type="spellStart"/>
            <w:r>
              <w:rPr>
                <w:rStyle w:val="normaltextrun"/>
              </w:rPr>
              <w:t>п</w:t>
            </w:r>
            <w:proofErr w:type="spellEnd"/>
            <w:r>
              <w:rPr>
                <w:rStyle w:val="eop"/>
              </w:rPr>
              <w:t> </w:t>
            </w:r>
          </w:p>
        </w:tc>
        <w:tc>
          <w:tcPr>
            <w:tcW w:w="2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Перечень основных данных и требований</w:t>
            </w:r>
            <w:r>
              <w:rPr>
                <w:rStyle w:val="eop"/>
              </w:rPr>
              <w:t> </w:t>
            </w:r>
          </w:p>
        </w:tc>
        <w:tc>
          <w:tcPr>
            <w:tcW w:w="6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Содержание</w:t>
            </w:r>
            <w:r>
              <w:rPr>
                <w:rStyle w:val="eop"/>
              </w:rPr>
              <w:t> </w:t>
            </w:r>
          </w:p>
        </w:tc>
      </w:tr>
      <w:tr w:rsidR="003947F4" w:rsidTr="00B0480D">
        <w:trPr>
          <w:trHeight w:val="342"/>
        </w:trPr>
        <w:tc>
          <w:tcPr>
            <w:tcW w:w="0" w:type="auto"/>
            <w:tcBorders>
              <w:top w:val="single" w:sz="4"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6219"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3</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Наименование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both"/>
              <w:rPr>
                <w:rFonts w:ascii="Segoe UI" w:hAnsi="Segoe UI" w:cs="Segoe UI"/>
                <w:sz w:val="15"/>
                <w:szCs w:val="15"/>
              </w:rPr>
            </w:pPr>
            <w:r>
              <w:rPr>
                <w:bCs/>
              </w:rPr>
              <w:t>Выполнение работ по благоустройству проезда к конте</w:t>
            </w:r>
            <w:r>
              <w:rPr>
                <w:bCs/>
              </w:rPr>
              <w:t>й</w:t>
            </w:r>
            <w:r>
              <w:rPr>
                <w:bCs/>
              </w:rPr>
              <w:t>нерному терминалу Екатеринбург-Товарный Уральского филиала ПАО «ТрансКонтейнер».</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Наименование</w:t>
            </w:r>
            <w:r>
              <w:rPr>
                <w:rStyle w:val="eop"/>
              </w:rPr>
              <w:t> </w:t>
            </w:r>
          </w:p>
          <w:p w:rsidR="003947F4" w:rsidRDefault="003947F4" w:rsidP="00B0480D">
            <w:pPr>
              <w:pStyle w:val="paragraph"/>
              <w:spacing w:before="0" w:beforeAutospacing="0" w:after="0" w:afterAutospacing="0"/>
              <w:rPr>
                <w:rFonts w:ascii="Segoe UI" w:hAnsi="Segoe UI" w:cs="Segoe UI"/>
                <w:sz w:val="15"/>
                <w:szCs w:val="15"/>
              </w:rPr>
            </w:pPr>
            <w:r>
              <w:rPr>
                <w:rStyle w:val="normaltextrun"/>
              </w:rPr>
              <w:t>проекта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color w:val="000000"/>
                <w:shd w:val="clear" w:color="auto" w:fill="FFFFFF"/>
              </w:rPr>
              <w:t>Без проекта</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Style w:val="normaltextrun"/>
              </w:rPr>
            </w:pPr>
            <w:r>
              <w:rPr>
                <w:rStyle w:val="normaltextrun"/>
              </w:rPr>
              <w:t>3.</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1b"/>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sz w:val="24"/>
                <w:szCs w:val="24"/>
              </w:rPr>
              <w:t>Основание для проведения работ</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1b"/>
              <w:pBdr>
                <w:top w:val="none" w:sz="4" w:space="0" w:color="000000"/>
                <w:left w:val="none" w:sz="4" w:space="0" w:color="000000"/>
                <w:bottom w:val="none" w:sz="4" w:space="0" w:color="000000"/>
                <w:right w:val="none" w:sz="4" w:space="0" w:color="000000"/>
                <w:between w:val="none" w:sz="4" w:space="0" w:color="000000"/>
              </w:pBdr>
              <w:ind w:firstLine="0"/>
              <w:jc w:val="left"/>
              <w:rPr>
                <w:sz w:val="24"/>
                <w:szCs w:val="24"/>
              </w:rPr>
            </w:pPr>
            <w:r>
              <w:rPr>
                <w:color w:val="000000"/>
                <w:sz w:val="24"/>
                <w:szCs w:val="24"/>
                <w:shd w:val="clear" w:color="auto" w:fill="FFFFFF"/>
              </w:rPr>
              <w:t xml:space="preserve">Соглашение об установлении сервитута в отношении земельных участков с кадастровым номером 66:41:0001001:40 </w:t>
            </w:r>
            <w:r>
              <w:rPr>
                <w:sz w:val="24"/>
                <w:szCs w:val="24"/>
                <w:shd w:val="clear" w:color="auto" w:fill="FFFFFF"/>
              </w:rPr>
              <w:t>от 28.11.2018 №ЦРИ/04/</w:t>
            </w:r>
            <w:proofErr w:type="gramStart"/>
            <w:r>
              <w:rPr>
                <w:sz w:val="24"/>
                <w:szCs w:val="24"/>
                <w:shd w:val="clear" w:color="auto" w:fill="FFFFFF"/>
              </w:rPr>
              <w:t>СВ</w:t>
            </w:r>
            <w:proofErr w:type="gramEnd"/>
            <w:r>
              <w:rPr>
                <w:sz w:val="24"/>
                <w:szCs w:val="24"/>
                <w:shd w:val="clear" w:color="auto" w:fill="FFFFFF"/>
              </w:rPr>
              <w:t>/5314/18/000</w:t>
            </w:r>
            <w:r>
              <w:rPr>
                <w:color w:val="000000"/>
                <w:sz w:val="24"/>
                <w:szCs w:val="24"/>
                <w:shd w:val="clear" w:color="auto" w:fill="FFFFFF"/>
              </w:rPr>
              <w:t>018 и от 01.10.2021 №ЦРИ/04/СВ/5314/21/000074.</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Вид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bCs/>
              </w:rPr>
              <w:t>Содержание и благоустройство</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Наименование и местоположение Объекта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rPr>
            </w:pPr>
            <w:r>
              <w:rPr>
                <w:color w:val="000000"/>
              </w:rPr>
              <w:t xml:space="preserve">Проезд к контейнерному терминалу Екатеринбург - Товарный площадью 3954 кв.м., расположенный в полосе отвода железной дороги на части земельного участка с кадастровым номером </w:t>
            </w:r>
            <w:r>
              <w:rPr>
                <w:color w:val="000000"/>
                <w:shd w:val="clear" w:color="auto" w:fill="FFFFFF"/>
              </w:rPr>
              <w:t xml:space="preserve">66:41:0001001:40, имеющего адресные ориентиры: </w:t>
            </w:r>
            <w:proofErr w:type="gramStart"/>
            <w:r>
              <w:rPr>
                <w:color w:val="000000"/>
                <w:shd w:val="clear" w:color="auto" w:fill="FFFFFF"/>
              </w:rPr>
              <w:t>г</w:t>
            </w:r>
            <w:proofErr w:type="gramEnd"/>
            <w:r>
              <w:rPr>
                <w:color w:val="000000"/>
                <w:shd w:val="clear" w:color="auto" w:fill="FFFFFF"/>
              </w:rPr>
              <w:t xml:space="preserve">. Екатеринбург, перегон </w:t>
            </w:r>
            <w:proofErr w:type="spellStart"/>
            <w:r>
              <w:rPr>
                <w:color w:val="000000"/>
                <w:shd w:val="clear" w:color="auto" w:fill="FFFFFF"/>
              </w:rPr>
              <w:t>Гипсовая-Шувакиш</w:t>
            </w:r>
            <w:proofErr w:type="spellEnd"/>
            <w:r>
              <w:rPr>
                <w:color w:val="000000"/>
                <w:shd w:val="clear" w:color="auto" w:fill="FFFFFF"/>
              </w:rPr>
              <w:t>, 498 км, ПК 8 (</w:t>
            </w:r>
            <w:r>
              <w:t>от перекрестка ул. Автомагис</w:t>
            </w:r>
            <w:r>
              <w:t>т</w:t>
            </w:r>
            <w:r>
              <w:t>ральная – ул. Маневровая</w:t>
            </w:r>
            <w:r>
              <w:rPr>
                <w:color w:val="000000"/>
                <w:shd w:val="clear" w:color="auto" w:fill="FFFFFF"/>
              </w:rPr>
              <w:t xml:space="preserve"> до переезда)</w:t>
            </w:r>
          </w:p>
          <w:p w:rsidR="003947F4" w:rsidRDefault="003947F4" w:rsidP="00B0480D">
            <w:pPr>
              <w:pStyle w:val="paragraph"/>
              <w:spacing w:before="0" w:beforeAutospacing="0" w:after="0" w:afterAutospacing="0"/>
              <w:rPr>
                <w:rFonts w:ascii="Segoe UI" w:hAnsi="Segoe UI" w:cs="Segoe UI"/>
                <w:sz w:val="15"/>
                <w:szCs w:val="15"/>
              </w:rPr>
            </w:pPr>
          </w:p>
        </w:tc>
      </w:tr>
      <w:tr w:rsidR="003947F4" w:rsidTr="00B0480D">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Начальная (макс</w:t>
            </w:r>
            <w:r>
              <w:rPr>
                <w:rStyle w:val="normaltextrun"/>
              </w:rPr>
              <w:t>и</w:t>
            </w:r>
            <w:r>
              <w:rPr>
                <w:rStyle w:val="normaltextrun"/>
              </w:rPr>
              <w:t>мальная цена)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jc w:val="both"/>
            </w:pPr>
            <w:r>
              <w:t>Цена договора составляет</w:t>
            </w:r>
            <w:proofErr w:type="gramStart"/>
            <w:r>
              <w:t xml:space="preserve"> __________ (______________) </w:t>
            </w:r>
            <w:proofErr w:type="gramEnd"/>
            <w:r>
              <w:t xml:space="preserve">рублей 00 копеек с учетом всех налогов (кроме НДС) и включает в себя все прямые и косвенные расходы Подрядчика по выполнению Объема работ, в том числе:   </w:t>
            </w:r>
          </w:p>
          <w:p w:rsidR="003947F4" w:rsidRDefault="003947F4" w:rsidP="003947F4">
            <w:pPr>
              <w:pStyle w:val="aff7"/>
              <w:numPr>
                <w:ilvl w:val="0"/>
                <w:numId w:val="71"/>
              </w:numPr>
              <w:suppressAutoHyphens w:val="0"/>
              <w:contextualSpacing/>
              <w:jc w:val="both"/>
            </w:pPr>
            <w:r>
              <w:t xml:space="preserve">себестоимость строительства, вознаграждение и стоимость услуг Подрядчика, в том числе и в случае привлечения им Поставщиков;  </w:t>
            </w:r>
          </w:p>
          <w:p w:rsidR="003947F4" w:rsidRDefault="003947F4" w:rsidP="003947F4">
            <w:pPr>
              <w:pStyle w:val="aff7"/>
              <w:numPr>
                <w:ilvl w:val="0"/>
                <w:numId w:val="71"/>
              </w:numPr>
              <w:suppressAutoHyphens w:val="0"/>
              <w:contextualSpacing/>
              <w:jc w:val="both"/>
            </w:pPr>
            <w:r>
              <w:t>все налоги и сборы, установленные законодательс</w:t>
            </w:r>
            <w:r>
              <w:t>т</w:t>
            </w:r>
            <w:r>
              <w:t xml:space="preserve">вом РФ;   </w:t>
            </w:r>
          </w:p>
          <w:p w:rsidR="003947F4" w:rsidRDefault="003947F4" w:rsidP="003947F4">
            <w:pPr>
              <w:pStyle w:val="aff7"/>
              <w:numPr>
                <w:ilvl w:val="0"/>
                <w:numId w:val="71"/>
              </w:numPr>
              <w:suppressAutoHyphens w:val="0"/>
              <w:contextualSpacing/>
              <w:jc w:val="both"/>
            </w:pPr>
            <w:r>
              <w:t>все расходы и затраты, в том числе прямо не ук</w:t>
            </w:r>
            <w:r>
              <w:t>а</w:t>
            </w:r>
            <w:r>
              <w:t xml:space="preserve">занные в расценках и стоимости, но необходимые для завершения в срок и с необходимым качеством Работ по Договору;  </w:t>
            </w:r>
          </w:p>
          <w:p w:rsidR="003947F4" w:rsidRDefault="003947F4" w:rsidP="003947F4">
            <w:pPr>
              <w:pStyle w:val="aff7"/>
              <w:numPr>
                <w:ilvl w:val="0"/>
                <w:numId w:val="71"/>
              </w:numPr>
              <w:suppressAutoHyphens w:val="0"/>
              <w:contextualSpacing/>
              <w:jc w:val="both"/>
            </w:pPr>
            <w:r>
              <w:t>стоимость приобретения, доставки на Строител</w:t>
            </w:r>
            <w:r>
              <w:t>ь</w:t>
            </w:r>
            <w:r>
              <w:t>ную площадку и монтажа, проверок и испытания Материалов и Конструкций, необходимых для в</w:t>
            </w:r>
            <w:r>
              <w:t>ы</w:t>
            </w:r>
            <w:r>
              <w:t xml:space="preserve">полнения Работ и эксплуатации Результата Работ;  </w:t>
            </w:r>
          </w:p>
          <w:p w:rsidR="003947F4" w:rsidRDefault="003947F4" w:rsidP="003947F4">
            <w:pPr>
              <w:pStyle w:val="aff7"/>
              <w:numPr>
                <w:ilvl w:val="0"/>
                <w:numId w:val="71"/>
              </w:numPr>
              <w:suppressAutoHyphens w:val="0"/>
              <w:contextualSpacing/>
              <w:jc w:val="both"/>
            </w:pPr>
            <w:r>
              <w:t>стоимость всех Работ, необходимых для сдачи Р</w:t>
            </w:r>
            <w:r>
              <w:t>е</w:t>
            </w:r>
            <w:r>
              <w:t xml:space="preserve">зультата Работ в эксплуатацию в полном соответствии с условиями Договора и Технического задания;  </w:t>
            </w:r>
          </w:p>
          <w:p w:rsidR="003947F4" w:rsidRDefault="003947F4" w:rsidP="003947F4">
            <w:pPr>
              <w:pStyle w:val="aff7"/>
              <w:numPr>
                <w:ilvl w:val="0"/>
                <w:numId w:val="71"/>
              </w:numPr>
              <w:suppressAutoHyphens w:val="0"/>
              <w:contextualSpacing/>
              <w:jc w:val="both"/>
            </w:pPr>
            <w:r>
              <w:t xml:space="preserve">стоимость материальных ресурсов, в том числе, </w:t>
            </w:r>
            <w:proofErr w:type="gramStart"/>
            <w:r>
              <w:t>но</w:t>
            </w:r>
            <w:proofErr w:type="gramEnd"/>
            <w:r>
              <w:t xml:space="preserve"> не ограничиваясь: необходимых инструментов, об</w:t>
            </w:r>
            <w:r>
              <w:t>о</w:t>
            </w:r>
            <w:r>
              <w:t>рудования, Материалов, в том числе и расходных, расходов на строительную технику, электроэне</w:t>
            </w:r>
            <w:r>
              <w:t>р</w:t>
            </w:r>
            <w:r>
              <w:t xml:space="preserve">гию, топливо, временные сооружения и коммуникации;  </w:t>
            </w:r>
          </w:p>
          <w:p w:rsidR="003947F4" w:rsidRDefault="003947F4" w:rsidP="003947F4">
            <w:pPr>
              <w:pStyle w:val="aff7"/>
              <w:numPr>
                <w:ilvl w:val="0"/>
                <w:numId w:val="71"/>
              </w:numPr>
              <w:suppressAutoHyphens w:val="0"/>
              <w:contextualSpacing/>
              <w:jc w:val="both"/>
            </w:pPr>
            <w:r>
              <w:t>затраты, связанные с обеспечением выполнения Работ Персоналом Подрядчика, в том числе ин</w:t>
            </w:r>
            <w:r>
              <w:t>о</w:t>
            </w:r>
            <w:r>
              <w:t>странным, включая заработную плату, транспортные и командировочные расходы, пит</w:t>
            </w:r>
            <w:r>
              <w:t>а</w:t>
            </w:r>
            <w:r>
              <w:t xml:space="preserve">ние, проживание, специальную одежду и средства индивидуальной защиты;  </w:t>
            </w:r>
          </w:p>
          <w:p w:rsidR="003947F4" w:rsidRDefault="003947F4" w:rsidP="003947F4">
            <w:pPr>
              <w:pStyle w:val="aff7"/>
              <w:numPr>
                <w:ilvl w:val="0"/>
                <w:numId w:val="71"/>
              </w:numPr>
              <w:suppressAutoHyphens w:val="0"/>
              <w:contextualSpacing/>
              <w:jc w:val="both"/>
            </w:pPr>
            <w:r>
              <w:t>таможенное оформление, в том числе уплата там</w:t>
            </w:r>
            <w:r>
              <w:t>о</w:t>
            </w:r>
            <w:r>
              <w:t>женных платежей, налогов и сборов на ввоз на территорию РФ Материалов и строительной техн</w:t>
            </w:r>
            <w:r>
              <w:t>и</w:t>
            </w:r>
            <w:r>
              <w:t xml:space="preserve">ки (при наличии такого ввоза) в соответствии с существующими расценками на момент совершения таможенного оформления;  </w:t>
            </w:r>
          </w:p>
          <w:p w:rsidR="003947F4" w:rsidRDefault="003947F4" w:rsidP="003947F4">
            <w:pPr>
              <w:pStyle w:val="aff7"/>
              <w:numPr>
                <w:ilvl w:val="0"/>
                <w:numId w:val="71"/>
              </w:numPr>
              <w:suppressAutoHyphens w:val="0"/>
              <w:contextualSpacing/>
              <w:jc w:val="both"/>
            </w:pPr>
            <w:r>
              <w:t>транспортные расходы и получение разрешений на транспортировку грузов, доставляемых Подрядч</w:t>
            </w:r>
            <w:r>
              <w:t>и</w:t>
            </w:r>
            <w:r>
              <w:t xml:space="preserve">ком;  </w:t>
            </w:r>
          </w:p>
          <w:p w:rsidR="003947F4" w:rsidRDefault="003947F4" w:rsidP="003947F4">
            <w:pPr>
              <w:pStyle w:val="aff7"/>
              <w:numPr>
                <w:ilvl w:val="0"/>
                <w:numId w:val="71"/>
              </w:numPr>
              <w:suppressAutoHyphens w:val="0"/>
              <w:contextualSpacing/>
              <w:jc w:val="both"/>
            </w:pPr>
            <w:r>
              <w:t xml:space="preserve">накладные расходы, прибыль, лимитированные затраты;  </w:t>
            </w:r>
          </w:p>
          <w:p w:rsidR="003947F4" w:rsidRDefault="003947F4" w:rsidP="003947F4">
            <w:pPr>
              <w:pStyle w:val="aff7"/>
              <w:numPr>
                <w:ilvl w:val="0"/>
                <w:numId w:val="71"/>
              </w:numPr>
              <w:suppressAutoHyphens w:val="0"/>
              <w:contextualSpacing/>
              <w:jc w:val="both"/>
            </w:pPr>
            <w:r>
              <w:t>стоимость понесенных Подрядчиком затрат по с</w:t>
            </w:r>
            <w:r>
              <w:t>о</w:t>
            </w:r>
            <w:r>
              <w:t xml:space="preserve">держанию и эксплуатации Строительной площадки и Объекта до Завершения Работ; </w:t>
            </w:r>
          </w:p>
          <w:p w:rsidR="003947F4" w:rsidRDefault="003947F4" w:rsidP="003947F4">
            <w:pPr>
              <w:pStyle w:val="aff7"/>
              <w:numPr>
                <w:ilvl w:val="0"/>
                <w:numId w:val="72"/>
              </w:numPr>
              <w:suppressAutoHyphens w:val="0"/>
              <w:ind w:left="812" w:hanging="426"/>
              <w:jc w:val="both"/>
              <w:rPr>
                <w:lang w:eastAsia="ru-RU"/>
              </w:rPr>
            </w:pPr>
            <w:r>
              <w:t>расходы по разработке, предоставлению и соглас</w:t>
            </w:r>
            <w:r>
              <w:t>о</w:t>
            </w:r>
            <w:r>
              <w:t>ванию с Заказчиком Проекта производства работ (ППР) с учетом условий места выполнения Работ.</w:t>
            </w:r>
          </w:p>
          <w:p w:rsidR="003947F4" w:rsidRDefault="003947F4" w:rsidP="00B0480D">
            <w:pPr>
              <w:pStyle w:val="paragraph"/>
              <w:spacing w:before="0" w:beforeAutospacing="0" w:after="0" w:afterAutospacing="0"/>
              <w:jc w:val="both"/>
              <w:rPr>
                <w:rFonts w:ascii="Segoe UI" w:hAnsi="Segoe UI" w:cs="Segoe UI"/>
                <w:sz w:val="15"/>
                <w:szCs w:val="15"/>
              </w:rPr>
            </w:pPr>
            <w:r>
              <w:t>Сумма НДС и условия начисления определяются в соо</w:t>
            </w:r>
            <w:r>
              <w:t>т</w:t>
            </w:r>
            <w:r>
              <w:t>ветствии с законодательством Российской Федерации. Начальная (максимальная) цена договора определена проектно-сметным методом.</w:t>
            </w:r>
          </w:p>
        </w:tc>
      </w:tr>
      <w:tr w:rsidR="003947F4" w:rsidTr="00B0480D">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Срок выполнения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Default"/>
              <w:rPr>
                <w:rFonts w:eastAsia="Times New Roman"/>
                <w:color w:val="auto"/>
              </w:rPr>
            </w:pPr>
            <w:r>
              <w:rPr>
                <w:rFonts w:eastAsia="Times New Roman"/>
                <w:color w:val="auto"/>
              </w:rPr>
              <w:t>Начало выполнения Работ - _____________.</w:t>
            </w:r>
          </w:p>
          <w:p w:rsidR="003947F4" w:rsidRDefault="003947F4" w:rsidP="00B0480D">
            <w:pPr>
              <w:pStyle w:val="Default"/>
              <w:jc w:val="both"/>
              <w:rPr>
                <w:rFonts w:eastAsia="Times New Roman"/>
                <w:color w:val="auto"/>
              </w:rPr>
            </w:pPr>
            <w:r>
              <w:rPr>
                <w:rFonts w:eastAsia="Times New Roman"/>
                <w:color w:val="auto"/>
              </w:rPr>
              <w:t>Окончание выполнения Работ</w:t>
            </w:r>
            <w:proofErr w:type="gramStart"/>
            <w:r>
              <w:rPr>
                <w:rFonts w:eastAsia="Times New Roman"/>
                <w:color w:val="auto"/>
              </w:rPr>
              <w:t xml:space="preserve"> - ___________ (__________) </w:t>
            </w:r>
            <w:proofErr w:type="gramEnd"/>
            <w:r>
              <w:rPr>
                <w:rFonts w:eastAsia="Times New Roman"/>
                <w:color w:val="auto"/>
              </w:rPr>
              <w:t>календарных дней с даты заключения договора.</w:t>
            </w:r>
          </w:p>
        </w:tc>
      </w:tr>
      <w:tr w:rsidR="003947F4" w:rsidTr="00B0480D">
        <w:trPr>
          <w:trHeight w:val="567"/>
        </w:trPr>
        <w:tc>
          <w:tcPr>
            <w:tcW w:w="73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Порядок оплаты выполнения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3947F4" w:rsidRDefault="003947F4" w:rsidP="00B0480D">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3947F4" w:rsidRDefault="003947F4" w:rsidP="003947F4">
            <w:pPr>
              <w:pStyle w:val="paragraph"/>
              <w:numPr>
                <w:ilvl w:val="0"/>
                <w:numId w:val="62"/>
              </w:numPr>
              <w:spacing w:before="0" w:beforeAutospacing="0" w:after="0" w:afterAutospacing="0"/>
              <w:ind w:left="301" w:firstLine="0"/>
              <w:jc w:val="both"/>
              <w:rPr>
                <w:i/>
              </w:rPr>
            </w:pPr>
            <w:r>
              <w:rPr>
                <w:rStyle w:val="normaltextrun"/>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w:t>
            </w:r>
            <w:r>
              <w:rPr>
                <w:rStyle w:val="normaltextrun"/>
                <w:i/>
              </w:rPr>
              <w:t>о</w:t>
            </w:r>
            <w:r>
              <w:rPr>
                <w:rStyle w:val="normaltextrun"/>
                <w:i/>
              </w:rPr>
              <w:t>ронами акта о приемке выполненных работ формы КС-2, справки о стоимости выполненных работ и затрат формы КС-3 на основании предоставленного Подрядч</w:t>
            </w:r>
            <w:r>
              <w:rPr>
                <w:rStyle w:val="normaltextrun"/>
                <w:i/>
              </w:rPr>
              <w:t>и</w:t>
            </w:r>
            <w:r>
              <w:rPr>
                <w:rStyle w:val="normaltextrun"/>
                <w:i/>
              </w:rPr>
              <w:t>ком счета на оплату</w:t>
            </w:r>
            <w:r>
              <w:rPr>
                <w:rStyle w:val="eop"/>
              </w:rPr>
              <w:t>.</w:t>
            </w:r>
          </w:p>
          <w:p w:rsidR="003947F4" w:rsidRDefault="003947F4" w:rsidP="00B0480D">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3947F4" w:rsidRDefault="003947F4" w:rsidP="00B0480D">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3947F4" w:rsidRDefault="003947F4" w:rsidP="003947F4">
            <w:pPr>
              <w:pStyle w:val="paragraph"/>
              <w:numPr>
                <w:ilvl w:val="0"/>
                <w:numId w:val="63"/>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w:t>
            </w:r>
            <w:r w:rsidRPr="00864BC4">
              <w:rPr>
                <w:rStyle w:val="normaltextrun"/>
                <w:i/>
              </w:rPr>
              <w:t xml:space="preserve">___% (___ процентов) от Цены Договора в течение 15 (пятнадцати) календарных дней с даты заключения </w:t>
            </w:r>
            <w:proofErr w:type="gramStart"/>
            <w:r w:rsidRPr="00864BC4">
              <w:rPr>
                <w:rStyle w:val="normaltextrun"/>
                <w:i/>
              </w:rPr>
              <w:t>договора</w:t>
            </w:r>
            <w:proofErr w:type="gramEnd"/>
            <w:r>
              <w:rPr>
                <w:rStyle w:val="normaltextrun"/>
                <w:i/>
                <w:color w:val="FF0000"/>
              </w:rPr>
              <w:t xml:space="preserve"> </w:t>
            </w:r>
            <w:r>
              <w:rPr>
                <w:rStyle w:val="normaltextrun"/>
                <w:i/>
              </w:rPr>
              <w:t>на основании предоставленного Подрядчиком счета на оплату;</w:t>
            </w:r>
            <w:r>
              <w:rPr>
                <w:rStyle w:val="eop"/>
                <w:i/>
              </w:rPr>
              <w:t> </w:t>
            </w:r>
          </w:p>
          <w:p w:rsidR="003947F4" w:rsidRDefault="003947F4" w:rsidP="003947F4">
            <w:pPr>
              <w:pStyle w:val="paragraph"/>
              <w:numPr>
                <w:ilvl w:val="0"/>
                <w:numId w:val="63"/>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w:t>
            </w:r>
            <w:r>
              <w:rPr>
                <w:rStyle w:val="normaltextrun"/>
                <w:i/>
              </w:rPr>
              <w:t>о</w:t>
            </w:r>
            <w:r>
              <w:rPr>
                <w:rStyle w:val="normaltextrun"/>
                <w:i/>
              </w:rPr>
              <w:t>вора в размере 100 % (сто процентов)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w:t>
            </w:r>
            <w:r>
              <w:rPr>
                <w:rStyle w:val="normaltextrun"/>
                <w:i/>
              </w:rPr>
              <w:t>о</w:t>
            </w:r>
            <w:r>
              <w:rPr>
                <w:rStyle w:val="normaltextrun"/>
                <w:i/>
              </w:rPr>
              <w:t>ронами акта о приемке выполненных работ формы КС-2, справки о стоимости выполненных работ и затрат формы КС-3 за минусом</w:t>
            </w:r>
            <w:proofErr w:type="gramEnd"/>
            <w:r>
              <w:rPr>
                <w:rStyle w:val="normaltextrun"/>
                <w:i/>
              </w:rPr>
              <w:t xml:space="preserve"> всей суммы авансового пл</w:t>
            </w:r>
            <w:r>
              <w:rPr>
                <w:rStyle w:val="normaltextrun"/>
                <w:i/>
              </w:rPr>
              <w:t>а</w:t>
            </w:r>
            <w:r>
              <w:rPr>
                <w:rStyle w:val="normaltextrun"/>
                <w:i/>
              </w:rPr>
              <w:t>тежа на основании предоставленного Подрядчиком счета на оплату;</w:t>
            </w:r>
            <w:r>
              <w:rPr>
                <w:rStyle w:val="eop"/>
                <w:i/>
              </w:rPr>
              <w:t> </w:t>
            </w:r>
          </w:p>
          <w:p w:rsidR="003947F4" w:rsidRDefault="003947F4" w:rsidP="003947F4">
            <w:pPr>
              <w:pStyle w:val="paragraph"/>
              <w:numPr>
                <w:ilvl w:val="0"/>
                <w:numId w:val="63"/>
              </w:numPr>
              <w:spacing w:before="0" w:beforeAutospacing="0" w:after="0" w:afterAutospacing="0"/>
              <w:ind w:left="301" w:firstLine="0"/>
              <w:jc w:val="both"/>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w:t>
            </w:r>
            <w:r>
              <w:rPr>
                <w:rStyle w:val="normaltextrun"/>
                <w:i/>
              </w:rPr>
              <w:t>а</w:t>
            </w:r>
            <w:r>
              <w:rPr>
                <w:rStyle w:val="normaltextrun"/>
                <w:i/>
              </w:rPr>
              <w:t>нии предоставленного Подрядчиком счета на оплату</w:t>
            </w:r>
            <w:r>
              <w:rPr>
                <w:rStyle w:val="eop"/>
              </w:rPr>
              <w:t>.</w:t>
            </w:r>
            <w:proofErr w:type="gramEnd"/>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 xml:space="preserve">Перечень Объектов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rPr>
            </w:pPr>
            <w:r>
              <w:rPr>
                <w:color w:val="000000"/>
              </w:rPr>
              <w:t xml:space="preserve">Проезд к контейнерному терминалу Екатеринбург - Товарный площадью 3954 кв.м., расположенный в полосе отвода железной дороги на части земельного участка с кадастровым номером </w:t>
            </w:r>
            <w:r>
              <w:rPr>
                <w:color w:val="000000"/>
                <w:shd w:val="clear" w:color="auto" w:fill="FFFFFF"/>
              </w:rPr>
              <w:t xml:space="preserve">66:41:0001001:40, имеющего адресные ориентиры: </w:t>
            </w:r>
            <w:proofErr w:type="gramStart"/>
            <w:r>
              <w:rPr>
                <w:color w:val="000000"/>
                <w:shd w:val="clear" w:color="auto" w:fill="FFFFFF"/>
              </w:rPr>
              <w:t>г</w:t>
            </w:r>
            <w:proofErr w:type="gramEnd"/>
            <w:r>
              <w:rPr>
                <w:color w:val="000000"/>
                <w:shd w:val="clear" w:color="auto" w:fill="FFFFFF"/>
              </w:rPr>
              <w:t xml:space="preserve">. Екатеринбург, перегон </w:t>
            </w:r>
            <w:proofErr w:type="spellStart"/>
            <w:r>
              <w:rPr>
                <w:color w:val="000000"/>
                <w:shd w:val="clear" w:color="auto" w:fill="FFFFFF"/>
              </w:rPr>
              <w:t>Гипсовая-Шувакиш</w:t>
            </w:r>
            <w:proofErr w:type="spellEnd"/>
            <w:r>
              <w:rPr>
                <w:color w:val="000000"/>
                <w:shd w:val="clear" w:color="auto" w:fill="FFFFFF"/>
              </w:rPr>
              <w:t>, 498 км, ПК 8 (</w:t>
            </w:r>
            <w:r>
              <w:t>от перекрестка ул. Автомагис</w:t>
            </w:r>
            <w:r>
              <w:t>т</w:t>
            </w:r>
            <w:r>
              <w:t>ральная – ул. Маневровая</w:t>
            </w:r>
            <w:r>
              <w:rPr>
                <w:color w:val="000000"/>
                <w:shd w:val="clear" w:color="auto" w:fill="FFFFFF"/>
              </w:rPr>
              <w:t xml:space="preserve"> до переезда)</w:t>
            </w:r>
          </w:p>
          <w:p w:rsidR="003947F4" w:rsidRDefault="003947F4" w:rsidP="00B0480D">
            <w:pPr>
              <w:pStyle w:val="paragraph"/>
              <w:spacing w:before="0" w:beforeAutospacing="0" w:after="0" w:afterAutospacing="0"/>
              <w:jc w:val="both"/>
              <w:rPr>
                <w:rFonts w:ascii="Segoe UI" w:hAnsi="Segoe UI" w:cs="Segoe UI"/>
                <w:sz w:val="15"/>
                <w:szCs w:val="15"/>
              </w:rPr>
            </w:pPr>
          </w:p>
        </w:tc>
      </w:tr>
      <w:tr w:rsidR="003947F4" w:rsidTr="00B0480D">
        <w:trPr>
          <w:trHeight w:val="269"/>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10.</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Технические параме</w:t>
            </w:r>
            <w:r>
              <w:rPr>
                <w:rStyle w:val="normaltextrun"/>
              </w:rPr>
              <w:t>т</w:t>
            </w:r>
            <w:r>
              <w:rPr>
                <w:rStyle w:val="normaltextrun"/>
              </w:rPr>
              <w:t>ры Объекта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Style w:val="normaltextrun"/>
              </w:rPr>
            </w:pPr>
            <w:r>
              <w:rPr>
                <w:rStyle w:val="normaltextrun"/>
              </w:rPr>
              <w:t>Покрытие – асфальтобетонное.</w:t>
            </w:r>
          </w:p>
          <w:p w:rsidR="003947F4" w:rsidRDefault="003947F4" w:rsidP="00B0480D">
            <w:pPr>
              <w:pStyle w:val="paragraph"/>
              <w:spacing w:before="0" w:beforeAutospacing="0" w:after="0" w:afterAutospacing="0"/>
              <w:jc w:val="both"/>
              <w:rPr>
                <w:rStyle w:val="normaltextrun"/>
              </w:rPr>
            </w:pPr>
            <w:r>
              <w:rPr>
                <w:rStyle w:val="normaltextrun"/>
              </w:rPr>
              <w:t>Участок работ по благоустройству – 3695,4 кв.м.</w:t>
            </w:r>
          </w:p>
          <w:p w:rsidR="003947F4" w:rsidRDefault="003947F4" w:rsidP="00B0480D">
            <w:pPr>
              <w:pStyle w:val="paragraph"/>
              <w:spacing w:before="0" w:beforeAutospacing="0" w:after="0" w:afterAutospacing="0"/>
              <w:jc w:val="both"/>
              <w:rPr>
                <w:rFonts w:ascii="Segoe UI" w:hAnsi="Segoe UI" w:cs="Segoe UI"/>
                <w:sz w:val="15"/>
                <w:szCs w:val="15"/>
              </w:rPr>
            </w:pP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Основные климатич</w:t>
            </w:r>
            <w:r>
              <w:rPr>
                <w:rStyle w:val="normaltextrun"/>
              </w:rPr>
              <w:t>е</w:t>
            </w:r>
            <w:r>
              <w:rPr>
                <w:rStyle w:val="normaltextrun"/>
              </w:rPr>
              <w:t>ские данные:</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color w:val="202122"/>
                <w:shd w:val="clear" w:color="auto" w:fill="FFFFFF"/>
              </w:rPr>
              <w:t>Климат Екатеринбурга умеренно континентальный, граничит с континентальным, с холодной зимой и тёплым летом. Среднегодовая температура — 3.5°С.  </w:t>
            </w:r>
            <w:r>
              <w:rPr>
                <w:rStyle w:val="eop"/>
                <w:color w:val="202122"/>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color w:val="000000"/>
                <w:shd w:val="clear" w:color="auto" w:fill="FFFFFF"/>
              </w:rPr>
              <w:t>Среднегодовая сумма осадков в Екатеринбурге — около 537 мм. Влажность воздуха за год составляет около 71 %, от 57 % в мае до 79 % в декабре—январе.</w:t>
            </w:r>
            <w:r>
              <w:rPr>
                <w:rStyle w:val="eop"/>
                <w:color w:val="000000"/>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12.</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Проектная/рабочая документация</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Ведомость объемов работ</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13.</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Наименование проектировщика</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14.</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Условия организации Работ</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14.1Обязанности Подрядчика.</w:t>
            </w:r>
            <w:r>
              <w:rPr>
                <w:rStyle w:val="eop"/>
              </w:rPr>
              <w:t> </w:t>
            </w:r>
          </w:p>
          <w:p w:rsidR="003947F4" w:rsidRDefault="003947F4" w:rsidP="003947F4">
            <w:pPr>
              <w:pStyle w:val="paragraph"/>
              <w:numPr>
                <w:ilvl w:val="0"/>
                <w:numId w:val="64"/>
              </w:numPr>
              <w:spacing w:before="0" w:beforeAutospacing="0" w:after="0" w:afterAutospacing="0"/>
              <w:ind w:left="75" w:firstLine="0"/>
              <w:jc w:val="both"/>
            </w:pPr>
            <w:r>
              <w:rPr>
                <w:rStyle w:val="normaltextrun"/>
              </w:rPr>
              <w:t>Устройство временных зданий и сооружений (при необходимости);</w:t>
            </w:r>
            <w:r>
              <w:rPr>
                <w:rStyle w:val="eop"/>
              </w:rPr>
              <w:t> </w:t>
            </w:r>
          </w:p>
          <w:p w:rsidR="003947F4" w:rsidRDefault="003947F4" w:rsidP="003947F4">
            <w:pPr>
              <w:pStyle w:val="paragraph"/>
              <w:numPr>
                <w:ilvl w:val="0"/>
                <w:numId w:val="64"/>
              </w:numPr>
              <w:spacing w:before="0" w:beforeAutospacing="0" w:after="0" w:afterAutospacing="0"/>
              <w:ind w:left="75" w:firstLine="0"/>
              <w:jc w:val="both"/>
            </w:pPr>
            <w:r>
              <w:rPr>
                <w:rStyle w:val="normaltextrun"/>
              </w:rPr>
              <w:t>Охрана и содержание Строительной площадки,</w:t>
            </w:r>
            <w:r>
              <w:rPr>
                <w:rStyle w:val="eop"/>
              </w:rPr>
              <w:t> </w:t>
            </w:r>
          </w:p>
          <w:p w:rsidR="003947F4" w:rsidRDefault="003947F4" w:rsidP="00B0480D">
            <w:pPr>
              <w:pStyle w:val="paragraph"/>
              <w:spacing w:before="0" w:beforeAutospacing="0" w:after="0" w:afterAutospacing="0"/>
              <w:ind w:left="75"/>
              <w:jc w:val="both"/>
            </w:pPr>
            <w:r>
              <w:rPr>
                <w:rStyle w:val="normaltextrun"/>
              </w:rPr>
              <w:t>временных зданий и сооружений;</w:t>
            </w:r>
            <w:r>
              <w:rPr>
                <w:rStyle w:val="eop"/>
              </w:rPr>
              <w:t> </w:t>
            </w:r>
          </w:p>
          <w:p w:rsidR="003947F4" w:rsidRDefault="003947F4" w:rsidP="003947F4">
            <w:pPr>
              <w:pStyle w:val="paragraph"/>
              <w:numPr>
                <w:ilvl w:val="0"/>
                <w:numId w:val="64"/>
              </w:numPr>
              <w:spacing w:before="0" w:beforeAutospacing="0" w:after="0" w:afterAutospacing="0"/>
              <w:ind w:left="75" w:firstLine="0"/>
              <w:jc w:val="both"/>
            </w:pPr>
            <w:r>
              <w:rPr>
                <w:rStyle w:val="normaltextrun"/>
              </w:rPr>
              <w:t>Обеспечение Строительной площадки и временных зданий и сооружений электроснабжением, теплоснабж</w:t>
            </w:r>
            <w:r>
              <w:rPr>
                <w:rStyle w:val="normaltextrun"/>
              </w:rPr>
              <w:t>е</w:t>
            </w:r>
            <w:r>
              <w:rPr>
                <w:rStyle w:val="normaltextrun"/>
              </w:rPr>
              <w:t>нием и водоснабжением;</w:t>
            </w:r>
            <w:r>
              <w:rPr>
                <w:rStyle w:val="eop"/>
              </w:rPr>
              <w:t> </w:t>
            </w:r>
          </w:p>
          <w:p w:rsidR="003947F4" w:rsidRDefault="003947F4" w:rsidP="003947F4">
            <w:pPr>
              <w:pStyle w:val="paragraph"/>
              <w:numPr>
                <w:ilvl w:val="0"/>
                <w:numId w:val="64"/>
              </w:numPr>
              <w:spacing w:before="0" w:beforeAutospacing="0" w:after="0" w:afterAutospacing="0"/>
              <w:ind w:left="75" w:firstLine="0"/>
              <w:jc w:val="both"/>
            </w:pPr>
            <w:r>
              <w:rPr>
                <w:rStyle w:val="normaltextrun"/>
              </w:rPr>
              <w:t>Передислокация строительной техники к месту проведения Работ;</w:t>
            </w:r>
            <w:r>
              <w:rPr>
                <w:rStyle w:val="eop"/>
              </w:rPr>
              <w:t> </w:t>
            </w:r>
          </w:p>
          <w:p w:rsidR="003947F4" w:rsidRDefault="003947F4" w:rsidP="003947F4">
            <w:pPr>
              <w:pStyle w:val="paragraph"/>
              <w:numPr>
                <w:ilvl w:val="0"/>
                <w:numId w:val="64"/>
              </w:numPr>
              <w:spacing w:before="0" w:beforeAutospacing="0" w:after="0" w:afterAutospacing="0"/>
              <w:ind w:left="75" w:firstLine="0"/>
              <w:jc w:val="both"/>
            </w:pPr>
            <w:r>
              <w:rPr>
                <w:rStyle w:val="normaltextrun"/>
              </w:rPr>
              <w:t>Перевозка Персонала Подрядчика к месту провед</w:t>
            </w:r>
            <w:r>
              <w:rPr>
                <w:rStyle w:val="normaltextrun"/>
              </w:rPr>
              <w:t>е</w:t>
            </w:r>
            <w:r>
              <w:rPr>
                <w:rStyle w:val="normaltextrun"/>
              </w:rPr>
              <w:t>ния Работ и обратно, организация проживания, питания, медицинского обслуживания персонала, вахтовые затр</w:t>
            </w:r>
            <w:r>
              <w:rPr>
                <w:rStyle w:val="normaltextrun"/>
              </w:rPr>
              <w:t>а</w:t>
            </w:r>
            <w:r>
              <w:rPr>
                <w:rStyle w:val="normaltextrun"/>
              </w:rPr>
              <w:t>ты.</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15.</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Требование по охране труда и промышле</w:t>
            </w:r>
            <w:r>
              <w:rPr>
                <w:rStyle w:val="normaltextrun"/>
              </w:rPr>
              <w:t>н</w:t>
            </w:r>
            <w:r>
              <w:rPr>
                <w:rStyle w:val="normaltextrun"/>
              </w:rPr>
              <w:t>ной безопасности.</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15.1. Обязанности Подрядчика.</w:t>
            </w:r>
            <w:r>
              <w:rPr>
                <w:rStyle w:val="eop"/>
              </w:rPr>
              <w:t> </w:t>
            </w:r>
          </w:p>
          <w:p w:rsidR="003947F4" w:rsidRDefault="003947F4" w:rsidP="003947F4">
            <w:pPr>
              <w:pStyle w:val="paragraph"/>
              <w:numPr>
                <w:ilvl w:val="0"/>
                <w:numId w:val="65"/>
              </w:numPr>
              <w:spacing w:before="0" w:beforeAutospacing="0" w:after="0" w:afterAutospacing="0"/>
              <w:ind w:left="100" w:firstLine="0"/>
              <w:jc w:val="both"/>
            </w:pPr>
            <w:r>
              <w:rPr>
                <w:rStyle w:val="normaltextrun"/>
              </w:rPr>
              <w:t>До начала выполнения работ участок производства работ оградить оградительной лентой (предупреждающей сеткой);</w:t>
            </w:r>
            <w:r>
              <w:rPr>
                <w:rStyle w:val="eop"/>
              </w:rPr>
              <w:t> </w:t>
            </w:r>
          </w:p>
          <w:p w:rsidR="003947F4" w:rsidRDefault="003947F4" w:rsidP="003947F4">
            <w:pPr>
              <w:pStyle w:val="paragraph"/>
              <w:numPr>
                <w:ilvl w:val="0"/>
                <w:numId w:val="65"/>
              </w:numPr>
              <w:spacing w:before="0" w:beforeAutospacing="0" w:after="0" w:afterAutospacing="0"/>
              <w:ind w:left="100" w:firstLine="0"/>
              <w:jc w:val="both"/>
            </w:pPr>
            <w:r>
              <w:rPr>
                <w:rStyle w:val="normaltextrun"/>
              </w:rPr>
              <w:t xml:space="preserve">Осуществление организации безопасных условий труда  работающих и осуществление </w:t>
            </w:r>
            <w:proofErr w:type="gramStart"/>
            <w:r>
              <w:rPr>
                <w:rStyle w:val="normaltextrun"/>
              </w:rPr>
              <w:t>контроля за</w:t>
            </w:r>
            <w:proofErr w:type="gramEnd"/>
            <w:r>
              <w:rPr>
                <w:rStyle w:val="normaltextrun"/>
              </w:rPr>
              <w:t xml:space="preserve"> собл</w:t>
            </w:r>
            <w:r>
              <w:rPr>
                <w:rStyle w:val="normaltextrun"/>
              </w:rPr>
              <w:t>ю</w:t>
            </w:r>
            <w:r>
              <w:rPr>
                <w:rStyle w:val="normaltextrun"/>
              </w:rPr>
              <w:t>дением мер безопасности, применением средств индивидуальной защиты, соблюдением технологической и трудовой дисциплины;</w:t>
            </w:r>
            <w:r>
              <w:rPr>
                <w:rStyle w:val="eop"/>
              </w:rPr>
              <w:t> </w:t>
            </w:r>
          </w:p>
          <w:p w:rsidR="003947F4" w:rsidRDefault="003947F4" w:rsidP="003947F4">
            <w:pPr>
              <w:pStyle w:val="paragraph"/>
              <w:numPr>
                <w:ilvl w:val="0"/>
                <w:numId w:val="65"/>
              </w:numPr>
              <w:spacing w:before="0" w:beforeAutospacing="0" w:after="0" w:afterAutospacing="0"/>
              <w:ind w:left="100" w:firstLine="0"/>
              <w:jc w:val="both"/>
            </w:pPr>
            <w:r>
              <w:rPr>
                <w:rStyle w:val="normaltextrun"/>
              </w:rPr>
              <w:t xml:space="preserve">Обеспечение всех работников </w:t>
            </w:r>
            <w:proofErr w:type="gramStart"/>
            <w:r>
              <w:rPr>
                <w:rStyle w:val="normaltextrun"/>
              </w:rPr>
              <w:t>спец</w:t>
            </w:r>
            <w:proofErr w:type="gramEnd"/>
            <w:r>
              <w:rPr>
                <w:rStyle w:val="normaltextrun"/>
              </w:rPr>
              <w:t>. одеждой и СИЗ в соответствии с отраслевыми нормами выдачи спец. одежды и СИЗ.</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15.2. Обязанности Заказчика:</w:t>
            </w:r>
            <w:r>
              <w:rPr>
                <w:rStyle w:val="eop"/>
              </w:rPr>
              <w:t> </w:t>
            </w:r>
          </w:p>
          <w:p w:rsidR="003947F4" w:rsidRDefault="003947F4" w:rsidP="003947F4">
            <w:pPr>
              <w:pStyle w:val="paragraph"/>
              <w:numPr>
                <w:ilvl w:val="0"/>
                <w:numId w:val="66"/>
              </w:numPr>
              <w:spacing w:before="0" w:beforeAutospacing="0" w:after="0" w:afterAutospacing="0"/>
              <w:ind w:left="100" w:firstLine="0"/>
              <w:jc w:val="both"/>
            </w:pPr>
            <w:r>
              <w:rPr>
                <w:rStyle w:val="normaltextrun"/>
              </w:rPr>
              <w:t>Проведение вводного инструктажа по охране труда.</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16.</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Требования к разр</w:t>
            </w:r>
            <w:r>
              <w:rPr>
                <w:rStyle w:val="normaltextrun"/>
              </w:rPr>
              <w:t>а</w:t>
            </w:r>
            <w:r>
              <w:rPr>
                <w:rStyle w:val="normaltextrun"/>
              </w:rPr>
              <w:t>ботке природоохранных мер</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Обязанности Подрядчика.</w:t>
            </w:r>
            <w:r>
              <w:rPr>
                <w:rStyle w:val="eop"/>
              </w:rPr>
              <w:t> </w:t>
            </w:r>
          </w:p>
          <w:p w:rsidR="003947F4" w:rsidRDefault="003947F4" w:rsidP="003947F4">
            <w:pPr>
              <w:pStyle w:val="paragraph"/>
              <w:numPr>
                <w:ilvl w:val="0"/>
                <w:numId w:val="67"/>
              </w:numPr>
              <w:spacing w:before="0" w:beforeAutospacing="0" w:after="0" w:afterAutospacing="0"/>
              <w:ind w:left="113" w:firstLine="0"/>
              <w:jc w:val="both"/>
            </w:pPr>
            <w:r>
              <w:rPr>
                <w:rStyle w:val="normaltextrun"/>
              </w:rPr>
              <w:t>Предусмотреть природоохранные мероприятия при выполнении СМР в объеме  действующих норм и пр</w:t>
            </w:r>
            <w:r>
              <w:rPr>
                <w:rStyle w:val="normaltextrun"/>
              </w:rPr>
              <w:t>а</w:t>
            </w:r>
            <w:r>
              <w:rPr>
                <w:rStyle w:val="normaltextrun"/>
              </w:rPr>
              <w:t>вил; </w:t>
            </w:r>
            <w:r>
              <w:rPr>
                <w:rStyle w:val="eop"/>
              </w:rPr>
              <w:t> </w:t>
            </w:r>
          </w:p>
          <w:p w:rsidR="003947F4" w:rsidRDefault="003947F4" w:rsidP="003947F4">
            <w:pPr>
              <w:pStyle w:val="paragraph"/>
              <w:numPr>
                <w:ilvl w:val="0"/>
                <w:numId w:val="67"/>
              </w:numPr>
              <w:spacing w:before="0" w:beforeAutospacing="0" w:after="0" w:afterAutospacing="0"/>
              <w:ind w:left="113" w:firstLine="0"/>
              <w:jc w:val="both"/>
            </w:pPr>
            <w:r>
              <w:rPr>
                <w:rStyle w:val="normaltextrun"/>
              </w:rPr>
              <w:t>Не допускать сверхнормативного скопления стро</w:t>
            </w:r>
            <w:r>
              <w:rPr>
                <w:rStyle w:val="normaltextrun"/>
              </w:rPr>
              <w:t>и</w:t>
            </w:r>
            <w:r>
              <w:rPr>
                <w:rStyle w:val="normaltextrun"/>
              </w:rPr>
              <w:t>тельного мусора, соблюдать габариты складирования, проходов и габарита приближения строений. Организ</w:t>
            </w:r>
            <w:r>
              <w:rPr>
                <w:rStyle w:val="normaltextrun"/>
              </w:rPr>
              <w:t>о</w:t>
            </w:r>
            <w:r>
              <w:rPr>
                <w:rStyle w:val="normaltextrun"/>
              </w:rPr>
              <w:t>вать за счет своих средств вывоз строительного мусора по мере накопления, не допуская загромождение на месте выполнения работ;</w:t>
            </w:r>
            <w:r>
              <w:rPr>
                <w:rStyle w:val="eop"/>
              </w:rPr>
              <w:t> </w:t>
            </w:r>
          </w:p>
          <w:p w:rsidR="003947F4" w:rsidRDefault="003947F4" w:rsidP="003947F4">
            <w:pPr>
              <w:pStyle w:val="paragraph"/>
              <w:numPr>
                <w:ilvl w:val="0"/>
                <w:numId w:val="67"/>
              </w:numPr>
              <w:spacing w:before="0" w:beforeAutospacing="0" w:after="0" w:afterAutospacing="0"/>
              <w:ind w:left="113" w:firstLine="0"/>
              <w:jc w:val="both"/>
            </w:pPr>
            <w:r>
              <w:rPr>
                <w:rStyle w:val="normaltextrun"/>
              </w:rPr>
              <w:t>Организовать слив стоков из туалетов в накоп</w:t>
            </w:r>
            <w:r>
              <w:rPr>
                <w:rStyle w:val="normaltextrun"/>
              </w:rPr>
              <w:t>и</w:t>
            </w:r>
            <w:r>
              <w:rPr>
                <w:rStyle w:val="normaltextrun"/>
              </w:rPr>
              <w:t>тельный септик, заключить договора на утилизацию стоков и ТБО с организациями имеющих право на утил</w:t>
            </w:r>
            <w:r>
              <w:rPr>
                <w:rStyle w:val="normaltextrun"/>
              </w:rPr>
              <w:t>и</w:t>
            </w:r>
            <w:r>
              <w:rPr>
                <w:rStyle w:val="normaltextrun"/>
              </w:rPr>
              <w:t>зацию данных отходов. </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17.</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Требования к ведению СМР</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17.1. 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17.2. Все работы выполняются с использованием матери</w:t>
            </w:r>
            <w:r>
              <w:rPr>
                <w:rStyle w:val="normaltextrun"/>
              </w:rPr>
              <w:t>а</w:t>
            </w:r>
            <w:r>
              <w:rPr>
                <w:rStyle w:val="normaltextrun"/>
              </w:rPr>
              <w:t>лов и оборудования Подрядчика, применяемые материалы должны соответствовать стандартам РФ и иметь сертиф</w:t>
            </w:r>
            <w:r>
              <w:rPr>
                <w:rStyle w:val="normaltextrun"/>
              </w:rPr>
              <w:t>и</w:t>
            </w:r>
            <w:r>
              <w:rPr>
                <w:rStyle w:val="normaltextrun"/>
              </w:rPr>
              <w:t>каты;</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17.3. Подрядчик обязан обеспечить сохранность наход</w:t>
            </w:r>
            <w:r>
              <w:rPr>
                <w:rStyle w:val="normaltextrun"/>
              </w:rPr>
              <w:t>я</w:t>
            </w:r>
            <w:r>
              <w:rPr>
                <w:rStyle w:val="normaltextrun"/>
              </w:rPr>
              <w:t>щихся на объекте материалов, изделий, конструкций, оборудования;</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17.4. 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17.5. Подрядчик должен иметь договор со специализир</w:t>
            </w:r>
            <w:r>
              <w:rPr>
                <w:rStyle w:val="normaltextrun"/>
              </w:rPr>
              <w:t>о</w:t>
            </w:r>
            <w:r>
              <w:rPr>
                <w:rStyle w:val="normaltextrun"/>
              </w:rPr>
              <w:t>ванной компанией на утилизацию и вывоз строительных отходов на специализированный полигон;</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17.6. Работы должны выполняться Подрядчиком с обесп</w:t>
            </w:r>
            <w:r>
              <w:rPr>
                <w:rStyle w:val="normaltextrun"/>
              </w:rPr>
              <w:t>е</w:t>
            </w:r>
            <w:r>
              <w:rPr>
                <w:rStyle w:val="normaltextrun"/>
              </w:rPr>
              <w:t xml:space="preserve">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Style w:val="normaltextrun"/>
              </w:rPr>
              <w:t>электробезопасности</w:t>
            </w:r>
            <w:proofErr w:type="spellEnd"/>
            <w:r>
              <w:rPr>
                <w:rStyle w:val="normaltextrun"/>
              </w:rPr>
              <w:t>, соблюдением памятки по безопасности при нахождении на территории контейнерного терминала;</w:t>
            </w:r>
            <w:r>
              <w:rPr>
                <w:rStyle w:val="eop"/>
              </w:rPr>
              <w:t> </w:t>
            </w:r>
          </w:p>
          <w:p w:rsidR="003947F4" w:rsidRDefault="003947F4" w:rsidP="00B0480D">
            <w:pPr>
              <w:pStyle w:val="paragraph"/>
              <w:spacing w:before="0" w:beforeAutospacing="0" w:after="0" w:afterAutospacing="0"/>
              <w:jc w:val="both"/>
              <w:rPr>
                <w:rStyle w:val="normaltextrun"/>
              </w:rPr>
            </w:pPr>
            <w:r>
              <w:rPr>
                <w:rStyle w:val="normaltextrun"/>
              </w:rPr>
              <w:t>17.7.Работы производятся в стеснённых условиях населе</w:t>
            </w:r>
            <w:r>
              <w:rPr>
                <w:rStyle w:val="normaltextrun"/>
              </w:rPr>
              <w:t>н</w:t>
            </w:r>
            <w:r>
              <w:rPr>
                <w:rStyle w:val="normaltextrun"/>
              </w:rPr>
              <w:t>ных пунктов, включающие интенсивное движение городского транспорта и пешеходов в непосредственной близости (в пределах 50м) от зоны производства работ; сети подземных коммуникаций, подлежащие перекладке или подвеске; расположение объектов капитального строительства и сохраняемых зеленых насаждений в непосредственной близости (в пределах 50м) от зоны производства работ; стесненные условия для складиров</w:t>
            </w:r>
            <w:r>
              <w:rPr>
                <w:rStyle w:val="normaltextrun"/>
              </w:rPr>
              <w:t>а</w:t>
            </w:r>
            <w:r>
              <w:rPr>
                <w:rStyle w:val="normaltextrun"/>
              </w:rPr>
              <w:t>ния материалов.</w:t>
            </w:r>
          </w:p>
          <w:p w:rsidR="003947F4" w:rsidRDefault="003947F4" w:rsidP="00B0480D">
            <w:pPr>
              <w:pStyle w:val="paragraph"/>
              <w:spacing w:before="0" w:beforeAutospacing="0" w:after="0" w:afterAutospacing="0"/>
              <w:jc w:val="both"/>
              <w:rPr>
                <w:rStyle w:val="eop"/>
              </w:rPr>
            </w:pPr>
            <w:r>
              <w:rPr>
                <w:rStyle w:val="normaltextrun"/>
              </w:rPr>
              <w:t>17.8. Работы выполняются в два этапа.</w:t>
            </w:r>
            <w:r>
              <w:rPr>
                <w:rStyle w:val="eop"/>
              </w:rPr>
              <w:t> В каждом этапе предусмотрено производство работ на одной половине проезжей части при систематическом движении транспо</w:t>
            </w:r>
            <w:r>
              <w:rPr>
                <w:rStyle w:val="eop"/>
              </w:rPr>
              <w:t>р</w:t>
            </w:r>
            <w:r>
              <w:rPr>
                <w:rStyle w:val="eop"/>
              </w:rPr>
              <w:t>та на другой.</w:t>
            </w:r>
          </w:p>
          <w:p w:rsidR="003947F4" w:rsidRDefault="003947F4" w:rsidP="00B0480D">
            <w:pPr>
              <w:pStyle w:val="paragraph"/>
              <w:spacing w:before="0" w:beforeAutospacing="0" w:after="0" w:afterAutospacing="0"/>
              <w:jc w:val="both"/>
              <w:rPr>
                <w:rStyle w:val="eop"/>
              </w:rPr>
            </w:pPr>
            <w:r>
              <w:rPr>
                <w:rStyle w:val="eop"/>
              </w:rPr>
              <w:t xml:space="preserve">17.9. Обеспечение сохранности инженерных сетей, попадающих в зону проведения работ. Точное место трассы инженерных сетей установить </w:t>
            </w:r>
            <w:proofErr w:type="spellStart"/>
            <w:r>
              <w:rPr>
                <w:rStyle w:val="eop"/>
              </w:rPr>
              <w:t>шурфлением</w:t>
            </w:r>
            <w:proofErr w:type="spellEnd"/>
            <w:r>
              <w:rPr>
                <w:rStyle w:val="eop"/>
              </w:rPr>
              <w:t xml:space="preserve"> в присутствии представителей Уральского филиала ПАО «ТрансКонтейнер»;</w:t>
            </w:r>
          </w:p>
          <w:p w:rsidR="003947F4" w:rsidRDefault="003947F4" w:rsidP="00B0480D">
            <w:pPr>
              <w:pStyle w:val="paragraph"/>
              <w:spacing w:before="0" w:beforeAutospacing="0" w:after="0" w:afterAutospacing="0"/>
              <w:jc w:val="both"/>
            </w:pPr>
            <w:r>
              <w:rPr>
                <w:rStyle w:val="eop"/>
              </w:rPr>
              <w:t>17.10. Обеспечить сохранность существующих инжене</w:t>
            </w:r>
            <w:r>
              <w:rPr>
                <w:rStyle w:val="eop"/>
              </w:rPr>
              <w:t>р</w:t>
            </w:r>
            <w:r>
              <w:rPr>
                <w:rStyle w:val="eop"/>
              </w:rPr>
              <w:t>ных сооружений ОАО «РЖД», кабельных стоек СЦБ, сетей сигнализации, централизации и блокировки, электросна</w:t>
            </w:r>
            <w:r>
              <w:rPr>
                <w:rStyle w:val="eop"/>
              </w:rPr>
              <w:t>б</w:t>
            </w:r>
            <w:r>
              <w:rPr>
                <w:rStyle w:val="eop"/>
              </w:rPr>
              <w:t xml:space="preserve">жения и связи. Точное место кабельных линий установить </w:t>
            </w:r>
            <w:proofErr w:type="spellStart"/>
            <w:r>
              <w:rPr>
                <w:rStyle w:val="eop"/>
              </w:rPr>
              <w:t>шурфлением</w:t>
            </w:r>
            <w:proofErr w:type="spellEnd"/>
            <w:r>
              <w:rPr>
                <w:rStyle w:val="eop"/>
              </w:rPr>
              <w:t xml:space="preserve"> в присутствии представителей Свердловской железной дороги.</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18.</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Требования к стро</w:t>
            </w:r>
            <w:r>
              <w:rPr>
                <w:rStyle w:val="normaltextrun"/>
              </w:rPr>
              <w:t>и</w:t>
            </w:r>
            <w:r>
              <w:rPr>
                <w:rStyle w:val="normaltextrun"/>
              </w:rPr>
              <w:t>тельно-монтажной организации</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pPr>
            <w:r>
              <w:rPr>
                <w:rStyle w:val="normaltextrun"/>
              </w:rPr>
              <w:t>Подрядная организация должна являться членом СРО в области строительства, реконструкции, капитального ремонта объектов капитального строительства.</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19.</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Требования к офор</w:t>
            </w:r>
            <w:r>
              <w:rPr>
                <w:rStyle w:val="normaltextrun"/>
              </w:rPr>
              <w:t>м</w:t>
            </w:r>
            <w:r>
              <w:rPr>
                <w:rStyle w:val="normaltextrun"/>
              </w:rPr>
              <w:t>лению документов</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19.1. Обязанности Подрядчика:</w:t>
            </w:r>
            <w:r>
              <w:rPr>
                <w:rStyle w:val="eop"/>
              </w:rPr>
              <w:t> </w:t>
            </w:r>
          </w:p>
          <w:p w:rsidR="003947F4" w:rsidRDefault="003947F4" w:rsidP="003947F4">
            <w:pPr>
              <w:pStyle w:val="paragraph"/>
              <w:numPr>
                <w:ilvl w:val="0"/>
                <w:numId w:val="68"/>
              </w:numPr>
              <w:spacing w:before="0" w:beforeAutospacing="0" w:after="0" w:afterAutospacing="0"/>
              <w:ind w:left="225" w:firstLine="0"/>
              <w:jc w:val="both"/>
            </w:pPr>
            <w:r>
              <w:rPr>
                <w:rStyle w:val="normaltextrun"/>
              </w:rPr>
              <w:t>Предоставить приказ о назначении руководителя Работ на Объекте; </w:t>
            </w:r>
            <w:r>
              <w:rPr>
                <w:rStyle w:val="eop"/>
              </w:rPr>
              <w:t> </w:t>
            </w:r>
          </w:p>
          <w:p w:rsidR="003947F4" w:rsidRDefault="003947F4" w:rsidP="003947F4">
            <w:pPr>
              <w:pStyle w:val="paragraph"/>
              <w:numPr>
                <w:ilvl w:val="0"/>
                <w:numId w:val="68"/>
              </w:numPr>
              <w:spacing w:before="0" w:beforeAutospacing="0" w:after="0" w:afterAutospacing="0"/>
              <w:ind w:left="225" w:firstLine="0"/>
              <w:jc w:val="both"/>
            </w:pPr>
            <w:r>
              <w:rPr>
                <w:rStyle w:val="normaltextrun"/>
              </w:rPr>
              <w:t>Предоставить приказ о назначении ответственного лица по объекту за пожарную безопасность и технику безопасности и до начала работ;</w:t>
            </w:r>
            <w:r>
              <w:rPr>
                <w:rStyle w:val="eop"/>
              </w:rPr>
              <w:t> </w:t>
            </w:r>
          </w:p>
          <w:p w:rsidR="003947F4" w:rsidRDefault="003947F4" w:rsidP="003947F4">
            <w:pPr>
              <w:pStyle w:val="paragraph"/>
              <w:numPr>
                <w:ilvl w:val="0"/>
                <w:numId w:val="68"/>
              </w:numPr>
              <w:spacing w:before="0" w:beforeAutospacing="0" w:after="0" w:afterAutospacing="0"/>
              <w:ind w:left="225" w:firstLine="0"/>
              <w:jc w:val="both"/>
            </w:pPr>
            <w:r>
              <w:rPr>
                <w:rStyle w:val="normaltextrun"/>
              </w:rPr>
              <w:t>Предоставить приказ о назначении лица ответс</w:t>
            </w:r>
            <w:r>
              <w:rPr>
                <w:rStyle w:val="normaltextrun"/>
              </w:rPr>
              <w:t>т</w:t>
            </w:r>
            <w:r>
              <w:rPr>
                <w:rStyle w:val="normaltextrun"/>
              </w:rPr>
              <w:t xml:space="preserve">венного за соблюдение требований охраны труда, </w:t>
            </w:r>
            <w:proofErr w:type="spellStart"/>
            <w:r>
              <w:rPr>
                <w:rStyle w:val="normaltextrun"/>
              </w:rPr>
              <w:t>электробезопасности</w:t>
            </w:r>
            <w:proofErr w:type="spellEnd"/>
            <w:r>
              <w:rPr>
                <w:rStyle w:val="normaltextrun"/>
              </w:rPr>
              <w:t>, пожарной и промышленной без</w:t>
            </w:r>
            <w:r>
              <w:rPr>
                <w:rStyle w:val="normaltextrun"/>
              </w:rPr>
              <w:t>о</w:t>
            </w:r>
            <w:r>
              <w:rPr>
                <w:rStyle w:val="normaltextrun"/>
              </w:rPr>
              <w:t>пасности на объекте;</w:t>
            </w:r>
            <w:r>
              <w:rPr>
                <w:rStyle w:val="eop"/>
              </w:rPr>
              <w:t> </w:t>
            </w:r>
          </w:p>
          <w:p w:rsidR="003947F4" w:rsidRDefault="003947F4" w:rsidP="003947F4">
            <w:pPr>
              <w:pStyle w:val="paragraph"/>
              <w:numPr>
                <w:ilvl w:val="0"/>
                <w:numId w:val="68"/>
              </w:numPr>
              <w:spacing w:before="0" w:beforeAutospacing="0" w:after="0" w:afterAutospacing="0"/>
              <w:ind w:left="225" w:firstLine="0"/>
              <w:jc w:val="both"/>
            </w:pPr>
            <w:r>
              <w:rPr>
                <w:rStyle w:val="normaltextrun"/>
              </w:rPr>
              <w:t>Для обеспечения доступа работников и специализ</w:t>
            </w:r>
            <w:r>
              <w:rPr>
                <w:rStyle w:val="normaltextrun"/>
              </w:rPr>
              <w:t>и</w:t>
            </w:r>
            <w:r>
              <w:rPr>
                <w:rStyle w:val="normaltextrun"/>
              </w:rPr>
              <w:t>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w:t>
            </w:r>
            <w:r>
              <w:rPr>
                <w:rStyle w:val="normaltextrun"/>
              </w:rPr>
              <w:t>о</w:t>
            </w:r>
            <w:r>
              <w:rPr>
                <w:rStyle w:val="normaltextrun"/>
              </w:rPr>
              <w:t>ванных работников с указанием ФИО, занимаемой должности и паспортных данных;</w:t>
            </w:r>
            <w:r>
              <w:rPr>
                <w:rStyle w:val="eop"/>
              </w:rPr>
              <w:t> </w:t>
            </w:r>
          </w:p>
          <w:p w:rsidR="003947F4" w:rsidRDefault="003947F4" w:rsidP="003947F4">
            <w:pPr>
              <w:pStyle w:val="paragraph"/>
              <w:numPr>
                <w:ilvl w:val="0"/>
                <w:numId w:val="68"/>
              </w:numPr>
              <w:spacing w:before="0" w:beforeAutospacing="0" w:after="0" w:afterAutospacing="0"/>
              <w:ind w:left="225" w:firstLine="0"/>
              <w:jc w:val="both"/>
            </w:pPr>
            <w:r>
              <w:rPr>
                <w:rStyle w:val="normaltextrun"/>
              </w:rPr>
              <w:t>Подрядчик обязан до начала производства работ разработать и согласовать с причастными подраздел</w:t>
            </w:r>
            <w:r>
              <w:rPr>
                <w:rStyle w:val="normaltextrun"/>
              </w:rPr>
              <w:t>е</w:t>
            </w:r>
            <w:r>
              <w:rPr>
                <w:rStyle w:val="normaltextrun"/>
              </w:rPr>
              <w:t>ниями ОАО «РЖД» Проект производства работ (ППР) с учетом условий места выполнения Работ и предоставить Заказчику для утверждения;</w:t>
            </w:r>
            <w:r>
              <w:rPr>
                <w:rStyle w:val="eop"/>
              </w:rPr>
              <w:t> </w:t>
            </w:r>
          </w:p>
          <w:p w:rsidR="003947F4" w:rsidRDefault="003947F4" w:rsidP="003947F4">
            <w:pPr>
              <w:pStyle w:val="paragraph"/>
              <w:numPr>
                <w:ilvl w:val="0"/>
                <w:numId w:val="68"/>
              </w:numPr>
              <w:spacing w:before="0" w:beforeAutospacing="0" w:after="0" w:afterAutospacing="0"/>
              <w:ind w:left="225" w:firstLine="0"/>
              <w:jc w:val="both"/>
            </w:pPr>
            <w:r>
              <w:rPr>
                <w:rStyle w:val="normaltextrun"/>
              </w:rPr>
              <w:t>Подрядчик обязан вести исполнительную докуме</w:t>
            </w:r>
            <w:r>
              <w:rPr>
                <w:rStyle w:val="normaltextrun"/>
              </w:rPr>
              <w:t>н</w:t>
            </w:r>
            <w:r>
              <w:rPr>
                <w:rStyle w:val="normaltextrun"/>
              </w:rPr>
              <w:t>тацию и своевременно предъявлять её Заказчику при сдаче-приёмке работ, составлять акты освидетельствов</w:t>
            </w:r>
            <w:r>
              <w:rPr>
                <w:rStyle w:val="normaltextrun"/>
              </w:rPr>
              <w:t>а</w:t>
            </w:r>
            <w:r>
              <w:rPr>
                <w:rStyle w:val="normaltextrun"/>
              </w:rPr>
              <w:t>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w:t>
            </w:r>
            <w:r>
              <w:rPr>
                <w:rStyle w:val="normaltextrun"/>
              </w:rPr>
              <w:t>л</w:t>
            </w:r>
            <w:r>
              <w:rPr>
                <w:rStyle w:val="normaltextrun"/>
              </w:rPr>
              <w:t>нительную документацию передать после выполнения в полном объеме Работ в следующем объеме: на бума</w:t>
            </w:r>
            <w:r>
              <w:rPr>
                <w:rStyle w:val="normaltextrun"/>
              </w:rPr>
              <w:t>ж</w:t>
            </w:r>
            <w:r>
              <w:rPr>
                <w:rStyle w:val="normaltextrun"/>
              </w:rPr>
              <w:t>ном носителе – 2 экз., на электронном носителе – 1 экз.</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19.2. Обязанности Заказчика.</w:t>
            </w:r>
            <w:r>
              <w:rPr>
                <w:rStyle w:val="eop"/>
              </w:rPr>
              <w:t> </w:t>
            </w:r>
          </w:p>
          <w:p w:rsidR="003947F4" w:rsidRDefault="003947F4" w:rsidP="003947F4">
            <w:pPr>
              <w:pStyle w:val="paragraph"/>
              <w:numPr>
                <w:ilvl w:val="0"/>
                <w:numId w:val="69"/>
              </w:numPr>
              <w:spacing w:before="0" w:beforeAutospacing="0" w:after="0" w:afterAutospacing="0"/>
              <w:ind w:left="225" w:firstLine="0"/>
              <w:jc w:val="both"/>
            </w:pPr>
            <w:r>
              <w:rPr>
                <w:rStyle w:val="normaltextrun"/>
              </w:rPr>
              <w:t>Предоставить приказ о назначении ответственного лица осуществляющего контроль над ходом выполнения работ.</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20.</w:t>
            </w:r>
            <w:r>
              <w:rPr>
                <w:rStyle w:val="eop"/>
              </w:rPr>
              <w:t> </w:t>
            </w: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p w:rsidR="003947F4" w:rsidRDefault="003947F4" w:rsidP="00B0480D">
            <w:pPr>
              <w:rPr>
                <w:lang w:eastAsia="ru-RU"/>
              </w:rPr>
            </w:pP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Внесение изменений в договор</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20.1 Работы выполняются в соответствии ведомостью объемов работ. Любые отклонения должны быть оформл</w:t>
            </w:r>
            <w:r>
              <w:rPr>
                <w:rStyle w:val="normaltextrun"/>
              </w:rPr>
              <w:t>е</w:t>
            </w:r>
            <w:r>
              <w:rPr>
                <w:rStyle w:val="normaltextrun"/>
              </w:rPr>
              <w:t>ны письменным согласованием с Заказчиком. </w:t>
            </w:r>
            <w:r>
              <w:rPr>
                <w:rStyle w:val="eop"/>
              </w:rPr>
              <w:t> </w:t>
            </w:r>
          </w:p>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20.2. Увеличение общей цены на выполнение работ (Цены договора) предусмотрено в случае внесения Заказчиком существенных изменений в Техническое задание. Увел</w:t>
            </w:r>
            <w:r>
              <w:rPr>
                <w:rStyle w:val="normaltextrun"/>
              </w:rPr>
              <w:t>и</w:t>
            </w:r>
            <w:r>
              <w:rPr>
                <w:rStyle w:val="normaltextrun"/>
              </w:rPr>
              <w:t xml:space="preserve">чение общей цены </w:t>
            </w:r>
            <w:proofErr w:type="gramStart"/>
            <w:r>
              <w:rPr>
                <w:rStyle w:val="normaltextrun"/>
              </w:rPr>
              <w:t>договора</w:t>
            </w:r>
            <w:proofErr w:type="gramEnd"/>
            <w:r>
              <w:rPr>
                <w:rStyle w:val="normaltextrun"/>
              </w:rP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r>
              <w:rPr>
                <w:rStyle w:val="eop"/>
              </w:rPr>
              <w:t> </w:t>
            </w:r>
          </w:p>
          <w:p w:rsidR="003947F4" w:rsidRDefault="003947F4" w:rsidP="003947F4">
            <w:pPr>
              <w:pStyle w:val="paragraph"/>
              <w:numPr>
                <w:ilvl w:val="0"/>
                <w:numId w:val="70"/>
              </w:numPr>
              <w:spacing w:before="0" w:beforeAutospacing="0" w:after="0" w:afterAutospacing="0"/>
              <w:ind w:left="301" w:firstLine="0"/>
              <w:jc w:val="both"/>
            </w:pPr>
            <w:r>
              <w:rPr>
                <w:rStyle w:val="normaltextrun"/>
              </w:rPr>
              <w:t>метод расчета стоимости работ остается неизме</w:t>
            </w:r>
            <w:r>
              <w:rPr>
                <w:rStyle w:val="normaltextrun"/>
              </w:rPr>
              <w:t>н</w:t>
            </w:r>
            <w:r>
              <w:rPr>
                <w:rStyle w:val="normaltextrun"/>
              </w:rPr>
              <w:t>ным;</w:t>
            </w:r>
            <w:r>
              <w:rPr>
                <w:rStyle w:val="eop"/>
              </w:rPr>
              <w:t> </w:t>
            </w:r>
          </w:p>
          <w:p w:rsidR="003947F4" w:rsidRDefault="003947F4" w:rsidP="003947F4">
            <w:pPr>
              <w:pStyle w:val="paragraph"/>
              <w:numPr>
                <w:ilvl w:val="0"/>
                <w:numId w:val="70"/>
              </w:numPr>
              <w:spacing w:before="0" w:beforeAutospacing="0" w:after="0" w:afterAutospacing="0"/>
              <w:ind w:left="301" w:firstLine="0"/>
              <w:jc w:val="both"/>
            </w:pPr>
            <w:r>
              <w:rPr>
                <w:rStyle w:val="normaltextrun"/>
              </w:rPr>
              <w:t>увеличение общей цены договора не превышает 30%  от первоначальной цены договора за весь срок действия договора.</w:t>
            </w:r>
            <w:r>
              <w:rPr>
                <w:rStyle w:val="eop"/>
              </w:rPr>
              <w:t> </w:t>
            </w:r>
          </w:p>
        </w:tc>
      </w:tr>
      <w:tr w:rsidR="003947F4" w:rsidTr="00B0480D">
        <w:trPr>
          <w:trHeight w:val="567"/>
        </w:trPr>
        <w:tc>
          <w:tcPr>
            <w:tcW w:w="0" w:type="auto"/>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jc w:val="center"/>
              <w:rPr>
                <w:rFonts w:ascii="Segoe UI" w:hAnsi="Segoe UI" w:cs="Segoe UI"/>
                <w:sz w:val="15"/>
                <w:szCs w:val="15"/>
              </w:rPr>
            </w:pPr>
            <w:r>
              <w:rPr>
                <w:rStyle w:val="normaltextrun"/>
              </w:rPr>
              <w:t>21.</w:t>
            </w:r>
            <w:r>
              <w:rPr>
                <w:rStyle w:val="eop"/>
              </w:rPr>
              <w:t> </w:t>
            </w:r>
          </w:p>
        </w:tc>
        <w:tc>
          <w:tcPr>
            <w:tcW w:w="2447"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3947F4" w:rsidRDefault="003947F4" w:rsidP="00B0480D">
            <w:pPr>
              <w:pStyle w:val="paragraph"/>
              <w:spacing w:before="0" w:beforeAutospacing="0" w:after="0" w:afterAutospacing="0"/>
              <w:rPr>
                <w:rFonts w:ascii="Segoe UI" w:hAnsi="Segoe UI" w:cs="Segoe UI"/>
                <w:sz w:val="15"/>
                <w:szCs w:val="15"/>
              </w:rPr>
            </w:pPr>
            <w:r>
              <w:rPr>
                <w:rStyle w:val="normaltextrun"/>
              </w:rPr>
              <w:t>Гарантийный срок</w:t>
            </w:r>
            <w:r>
              <w:rPr>
                <w:rStyle w:val="eop"/>
              </w:rPr>
              <w:t> </w:t>
            </w:r>
          </w:p>
        </w:tc>
        <w:tc>
          <w:tcPr>
            <w:tcW w:w="6219" w:type="dxa"/>
            <w:tcBorders>
              <w:top w:val="single" w:sz="6" w:space="0" w:color="auto"/>
              <w:left w:val="single" w:sz="4" w:space="0" w:color="auto"/>
              <w:bottom w:val="single" w:sz="6" w:space="0" w:color="auto"/>
              <w:right w:val="single" w:sz="4" w:space="0" w:color="auto"/>
            </w:tcBorders>
            <w:shd w:val="clear" w:color="auto" w:fill="FFFFFF" w:themeFill="background1"/>
          </w:tcPr>
          <w:p w:rsidR="003947F4" w:rsidRDefault="003947F4" w:rsidP="00B0480D">
            <w:pPr>
              <w:pStyle w:val="paragraph"/>
              <w:spacing w:before="0" w:beforeAutospacing="0" w:after="0" w:afterAutospacing="0"/>
              <w:jc w:val="both"/>
              <w:rPr>
                <w:rFonts w:ascii="Segoe UI" w:hAnsi="Segoe UI" w:cs="Segoe UI"/>
                <w:sz w:val="15"/>
                <w:szCs w:val="15"/>
              </w:rPr>
            </w:pPr>
            <w:r>
              <w:rPr>
                <w:rStyle w:val="normaltextrun"/>
              </w:rPr>
              <w:t>_______ (__________)  месяцев начиная со следующего дня, после Завершения Работ  и подписания обеими сторонами справки о стоимости выполненных работ и затрат формы КС-3 за последний месяц выполнения работ.</w:t>
            </w:r>
          </w:p>
        </w:tc>
      </w:tr>
    </w:tbl>
    <w:p w:rsidR="003947F4" w:rsidRDefault="003947F4" w:rsidP="003947F4">
      <w:pPr>
        <w:keepNext/>
        <w:keepLines/>
        <w:shd w:val="clear" w:color="auto" w:fill="FFFFFF"/>
        <w:ind w:left="14"/>
        <w:jc w:val="center"/>
        <w:rPr>
          <w:bCs/>
          <w:spacing w:val="-16"/>
          <w:sz w:val="32"/>
          <w:szCs w:val="32"/>
        </w:rPr>
      </w:pPr>
    </w:p>
    <w:p w:rsidR="003947F4" w:rsidRDefault="003947F4" w:rsidP="003947F4">
      <w:pPr>
        <w:keepNext/>
        <w:keepLines/>
        <w:shd w:val="clear" w:color="auto" w:fill="FFFFFF"/>
        <w:spacing w:line="468" w:lineRule="exact"/>
      </w:pPr>
    </w:p>
    <w:tbl>
      <w:tblPr>
        <w:tblW w:w="0" w:type="auto"/>
        <w:tblInd w:w="223" w:type="dxa"/>
        <w:tblLook w:val="0000"/>
      </w:tblPr>
      <w:tblGrid>
        <w:gridCol w:w="4705"/>
        <w:gridCol w:w="4139"/>
      </w:tblGrid>
      <w:tr w:rsidR="003947F4" w:rsidTr="00B0480D">
        <w:trPr>
          <w:trHeight w:val="1121"/>
        </w:trPr>
        <w:tc>
          <w:tcPr>
            <w:tcW w:w="4705" w:type="dxa"/>
            <w:noWrap/>
          </w:tcPr>
          <w:p w:rsidR="003947F4" w:rsidRDefault="003947F4" w:rsidP="00B0480D">
            <w:r>
              <w:t>Заказчик:</w:t>
            </w:r>
          </w:p>
          <w:p w:rsidR="003947F4" w:rsidRDefault="003947F4" w:rsidP="00B0480D"/>
          <w:p w:rsidR="003947F4" w:rsidRDefault="003947F4" w:rsidP="00B0480D">
            <w:r>
              <w:t>________    ______________</w:t>
            </w:r>
          </w:p>
          <w:p w:rsidR="003947F4" w:rsidRDefault="003947F4" w:rsidP="00B0480D">
            <w:pPr>
              <w:rPr>
                <w:vertAlign w:val="superscript"/>
              </w:rPr>
            </w:pPr>
            <w:r>
              <w:rPr>
                <w:vertAlign w:val="superscript"/>
              </w:rPr>
              <w:t xml:space="preserve">(подпись)                    (Ф.И.О.)            </w:t>
            </w:r>
          </w:p>
        </w:tc>
        <w:tc>
          <w:tcPr>
            <w:tcW w:w="4139" w:type="dxa"/>
            <w:noWrap/>
          </w:tcPr>
          <w:p w:rsidR="003947F4" w:rsidRDefault="003947F4" w:rsidP="00B0480D">
            <w:pPr>
              <w:keepNext/>
              <w:keepLines/>
            </w:pPr>
            <w:r>
              <w:t>Подрядчик:</w:t>
            </w:r>
          </w:p>
          <w:p w:rsidR="003947F4" w:rsidRDefault="003947F4" w:rsidP="00B0480D">
            <w:pPr>
              <w:keepNext/>
              <w:keepLines/>
            </w:pPr>
          </w:p>
          <w:p w:rsidR="003947F4" w:rsidRDefault="003947F4" w:rsidP="00B0480D">
            <w:pPr>
              <w:keepNext/>
              <w:keepLines/>
            </w:pPr>
            <w:r>
              <w:t>________    ______________</w:t>
            </w:r>
          </w:p>
          <w:p w:rsidR="003947F4" w:rsidRDefault="003947F4" w:rsidP="00B0480D">
            <w:pPr>
              <w:keepNext/>
              <w:keepLines/>
            </w:pPr>
            <w:r>
              <w:rPr>
                <w:vertAlign w:val="superscript"/>
              </w:rPr>
              <w:t xml:space="preserve">(подпись)                        (Ф.И.О.)                                </w:t>
            </w:r>
          </w:p>
        </w:tc>
      </w:tr>
    </w:tbl>
    <w:p w:rsidR="003947F4" w:rsidRDefault="003947F4" w:rsidP="003947F4">
      <w:pPr>
        <w:keepNext/>
        <w:keepLines/>
      </w:pPr>
    </w:p>
    <w:p w:rsidR="003947F4" w:rsidRDefault="003947F4" w:rsidP="003947F4">
      <w:pPr>
        <w:keepNext/>
        <w:keepLines/>
        <w:jc w:val="right"/>
        <w:sectPr w:rsidR="003947F4">
          <w:headerReference w:type="even" r:id="rId40"/>
          <w:headerReference w:type="default" r:id="rId41"/>
          <w:footerReference w:type="default" r:id="rId42"/>
          <w:footerReference w:type="first" r:id="rId43"/>
          <w:pgSz w:w="11906" w:h="16838"/>
          <w:pgMar w:top="1134" w:right="850" w:bottom="1134" w:left="1701" w:header="708" w:footer="708" w:gutter="0"/>
          <w:cols w:space="708"/>
          <w:docGrid w:linePitch="360"/>
        </w:sectPr>
      </w:pPr>
    </w:p>
    <w:p w:rsidR="003947F4" w:rsidRDefault="003947F4" w:rsidP="003947F4">
      <w:pPr>
        <w:keepNext/>
        <w:keepLines/>
        <w:jc w:val="right"/>
      </w:pPr>
      <w:r>
        <w:t xml:space="preserve">Приложение № 2 </w:t>
      </w:r>
    </w:p>
    <w:p w:rsidR="003947F4" w:rsidRDefault="003947F4" w:rsidP="003947F4">
      <w:pPr>
        <w:keepNext/>
        <w:keepLines/>
        <w:jc w:val="right"/>
      </w:pPr>
      <w:r>
        <w:t xml:space="preserve">к договору № </w:t>
      </w:r>
      <w:proofErr w:type="spellStart"/>
      <w:r>
        <w:t>УРАЛд</w:t>
      </w:r>
      <w:proofErr w:type="spellEnd"/>
      <w:r>
        <w:t xml:space="preserve">/23/0_/00__ </w:t>
      </w:r>
    </w:p>
    <w:p w:rsidR="003947F4" w:rsidRDefault="003947F4" w:rsidP="003947F4">
      <w:pPr>
        <w:keepNext/>
        <w:keepLines/>
        <w:jc w:val="right"/>
      </w:pPr>
      <w:r>
        <w:t>от «____» ____________ 2023 г.</w:t>
      </w:r>
    </w:p>
    <w:p w:rsidR="003947F4" w:rsidRDefault="003947F4" w:rsidP="003947F4">
      <w:pPr>
        <w:keepNext/>
        <w:keepLines/>
        <w:jc w:val="right"/>
      </w:pPr>
      <w:r>
        <w:t>на выполнение строительно-монтажных работ</w:t>
      </w:r>
    </w:p>
    <w:p w:rsidR="003947F4" w:rsidRDefault="003947F4" w:rsidP="003947F4">
      <w:pPr>
        <w:keepNext/>
        <w:keepLines/>
        <w:jc w:val="right"/>
      </w:pPr>
    </w:p>
    <w:p w:rsidR="003947F4" w:rsidRDefault="003947F4" w:rsidP="003947F4">
      <w:pPr>
        <w:keepNext/>
        <w:keepLines/>
        <w:shd w:val="clear" w:color="auto" w:fill="FFFFFF"/>
        <w:ind w:left="14"/>
        <w:jc w:val="center"/>
        <w:rPr>
          <w:bCs/>
          <w:spacing w:val="-16"/>
          <w:sz w:val="28"/>
          <w:szCs w:val="28"/>
        </w:rPr>
      </w:pPr>
      <w:r>
        <w:rPr>
          <w:bCs/>
          <w:spacing w:val="-16"/>
          <w:sz w:val="28"/>
          <w:szCs w:val="28"/>
        </w:rPr>
        <w:t>Сметный расчет</w:t>
      </w:r>
    </w:p>
    <w:p w:rsidR="003947F4" w:rsidRDefault="003947F4" w:rsidP="003947F4">
      <w:pPr>
        <w:keepNext/>
        <w:keepLines/>
        <w:shd w:val="clear" w:color="auto" w:fill="FFFFFF"/>
        <w:spacing w:before="5"/>
        <w:ind w:left="19"/>
        <w:jc w:val="center"/>
        <w:rPr>
          <w:b/>
        </w:rPr>
      </w:pPr>
    </w:p>
    <w:p w:rsidR="003947F4" w:rsidRDefault="003947F4" w:rsidP="003947F4">
      <w:pPr>
        <w:keepNext/>
        <w:keepLines/>
        <w:shd w:val="clear" w:color="auto" w:fill="FFFFFF"/>
        <w:spacing w:line="468" w:lineRule="exact"/>
        <w:ind w:left="14"/>
      </w:pPr>
    </w:p>
    <w:p w:rsidR="003947F4" w:rsidRDefault="003947F4" w:rsidP="003947F4">
      <w:pPr>
        <w:keepNext/>
        <w:keepLines/>
        <w:shd w:val="clear" w:color="auto" w:fill="FFFFFF"/>
        <w:spacing w:line="468" w:lineRule="exact"/>
        <w:ind w:left="14"/>
      </w:pPr>
    </w:p>
    <w:p w:rsidR="003947F4" w:rsidRDefault="003947F4" w:rsidP="003947F4">
      <w:pPr>
        <w:keepNext/>
        <w:keepLines/>
        <w:shd w:val="clear" w:color="auto" w:fill="FFFFFF"/>
        <w:spacing w:line="468" w:lineRule="exact"/>
        <w:ind w:left="14"/>
      </w:pPr>
    </w:p>
    <w:tbl>
      <w:tblPr>
        <w:tblW w:w="0" w:type="auto"/>
        <w:tblInd w:w="223" w:type="dxa"/>
        <w:tblLook w:val="0000"/>
      </w:tblPr>
      <w:tblGrid>
        <w:gridCol w:w="4705"/>
        <w:gridCol w:w="4139"/>
      </w:tblGrid>
      <w:tr w:rsidR="003947F4" w:rsidTr="00B0480D">
        <w:trPr>
          <w:trHeight w:val="1121"/>
        </w:trPr>
        <w:tc>
          <w:tcPr>
            <w:tcW w:w="4705" w:type="dxa"/>
            <w:noWrap/>
          </w:tcPr>
          <w:p w:rsidR="003947F4" w:rsidRDefault="003947F4" w:rsidP="00B0480D">
            <w:pPr>
              <w:keepNext/>
              <w:keepLines/>
            </w:pPr>
            <w:r>
              <w:t>Заказчик:</w:t>
            </w:r>
          </w:p>
          <w:p w:rsidR="003947F4" w:rsidRDefault="003947F4" w:rsidP="00B0480D">
            <w:pPr>
              <w:keepNext/>
              <w:keepLines/>
            </w:pPr>
          </w:p>
          <w:p w:rsidR="003947F4" w:rsidRDefault="003947F4" w:rsidP="00B0480D">
            <w:pPr>
              <w:keepNext/>
              <w:keepLines/>
            </w:pPr>
            <w:r>
              <w:t>________    ______________</w:t>
            </w:r>
          </w:p>
          <w:p w:rsidR="003947F4" w:rsidRDefault="003947F4" w:rsidP="00B0480D">
            <w:pPr>
              <w:keepNext/>
              <w:keepLines/>
              <w:rPr>
                <w:vertAlign w:val="superscript"/>
              </w:rPr>
            </w:pPr>
            <w:r>
              <w:rPr>
                <w:vertAlign w:val="superscript"/>
              </w:rPr>
              <w:t xml:space="preserve">(подпись)                    (Ф.И.О.)            </w:t>
            </w:r>
          </w:p>
        </w:tc>
        <w:tc>
          <w:tcPr>
            <w:tcW w:w="4139" w:type="dxa"/>
            <w:noWrap/>
          </w:tcPr>
          <w:p w:rsidR="003947F4" w:rsidRDefault="003947F4" w:rsidP="00B0480D">
            <w:pPr>
              <w:keepNext/>
              <w:keepLines/>
            </w:pPr>
            <w:r>
              <w:t>Подрядчик:</w:t>
            </w:r>
          </w:p>
          <w:p w:rsidR="003947F4" w:rsidRDefault="003947F4" w:rsidP="00B0480D">
            <w:pPr>
              <w:keepNext/>
              <w:keepLines/>
            </w:pPr>
          </w:p>
          <w:p w:rsidR="003947F4" w:rsidRDefault="003947F4" w:rsidP="00B0480D">
            <w:pPr>
              <w:keepNext/>
              <w:keepLines/>
            </w:pPr>
            <w:r>
              <w:t>________    ______________</w:t>
            </w:r>
          </w:p>
          <w:p w:rsidR="003947F4" w:rsidRDefault="003947F4" w:rsidP="00B0480D">
            <w:pPr>
              <w:keepNext/>
              <w:keepLines/>
            </w:pPr>
            <w:r>
              <w:rPr>
                <w:vertAlign w:val="superscript"/>
              </w:rPr>
              <w:t xml:space="preserve">(подпись)                        (Ф.И.О.)                                </w:t>
            </w:r>
          </w:p>
        </w:tc>
      </w:tr>
    </w:tbl>
    <w:p w:rsidR="003947F4" w:rsidRDefault="003947F4" w:rsidP="003947F4">
      <w:pPr>
        <w:keepNext/>
        <w:keepLines/>
        <w:jc w:val="center"/>
        <w:sectPr w:rsidR="003947F4">
          <w:footnotePr>
            <w:numRestart w:val="eachSect"/>
          </w:footnotePr>
          <w:pgSz w:w="11907" w:h="16840"/>
          <w:pgMar w:top="709" w:right="708" w:bottom="1134" w:left="1276" w:header="794" w:footer="794" w:gutter="0"/>
          <w:cols w:space="720"/>
          <w:titlePg/>
          <w:docGrid w:linePitch="360"/>
        </w:sectPr>
      </w:pPr>
    </w:p>
    <w:p w:rsidR="003947F4" w:rsidRDefault="003947F4" w:rsidP="003947F4">
      <w:pPr>
        <w:pStyle w:val="ConsNormal"/>
        <w:keepNext/>
        <w:keepLines/>
        <w:jc w:val="right"/>
        <w:rPr>
          <w:rFonts w:ascii="Times New Roman" w:hAnsi="Times New Roman"/>
          <w:sz w:val="24"/>
          <w:szCs w:val="24"/>
        </w:rPr>
      </w:pPr>
      <w:r>
        <w:rPr>
          <w:rFonts w:ascii="Times New Roman" w:hAnsi="Times New Roman"/>
          <w:sz w:val="24"/>
          <w:szCs w:val="24"/>
        </w:rPr>
        <w:t>Приложение № 3</w:t>
      </w:r>
    </w:p>
    <w:p w:rsidR="003947F4" w:rsidRDefault="003947F4" w:rsidP="003947F4">
      <w:pPr>
        <w:pStyle w:val="ConsNormal"/>
        <w:keepNext/>
        <w:keepLines/>
        <w:jc w:val="right"/>
        <w:rPr>
          <w:rFonts w:ascii="Times New Roman" w:hAnsi="Times New Roman"/>
          <w:sz w:val="24"/>
          <w:szCs w:val="24"/>
        </w:rPr>
      </w:pPr>
      <w:r>
        <w:rPr>
          <w:rFonts w:ascii="Times New Roman" w:hAnsi="Times New Roman"/>
          <w:sz w:val="24"/>
          <w:szCs w:val="24"/>
        </w:rPr>
        <w:t xml:space="preserve">к договору № </w:t>
      </w:r>
      <w:proofErr w:type="spellStart"/>
      <w:r>
        <w:rPr>
          <w:rFonts w:ascii="Times New Roman" w:hAnsi="Times New Roman"/>
          <w:sz w:val="24"/>
          <w:szCs w:val="24"/>
        </w:rPr>
        <w:t>УРАЛд</w:t>
      </w:r>
      <w:proofErr w:type="spellEnd"/>
      <w:r>
        <w:rPr>
          <w:rFonts w:ascii="Times New Roman" w:hAnsi="Times New Roman"/>
          <w:sz w:val="24"/>
          <w:szCs w:val="24"/>
        </w:rPr>
        <w:t xml:space="preserve">/23/0_/00__ </w:t>
      </w:r>
    </w:p>
    <w:p w:rsidR="003947F4" w:rsidRDefault="003947F4" w:rsidP="003947F4">
      <w:pPr>
        <w:pStyle w:val="ConsNormal"/>
        <w:keepNext/>
        <w:keepLines/>
        <w:jc w:val="right"/>
        <w:rPr>
          <w:rFonts w:ascii="Times New Roman" w:hAnsi="Times New Roman"/>
          <w:sz w:val="24"/>
          <w:szCs w:val="24"/>
        </w:rPr>
      </w:pPr>
      <w:r>
        <w:rPr>
          <w:rFonts w:ascii="Times New Roman" w:hAnsi="Times New Roman"/>
          <w:sz w:val="24"/>
          <w:szCs w:val="24"/>
        </w:rPr>
        <w:t>от «____» ____________ 2023 г.</w:t>
      </w:r>
    </w:p>
    <w:p w:rsidR="003947F4" w:rsidRDefault="003947F4" w:rsidP="003947F4">
      <w:pPr>
        <w:pStyle w:val="ConsNormal"/>
        <w:keepNext/>
        <w:keepLines/>
        <w:widowControl/>
        <w:ind w:firstLine="0"/>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3947F4" w:rsidRDefault="003947F4" w:rsidP="003947F4">
      <w:pPr>
        <w:pBdr>
          <w:top w:val="none" w:sz="4" w:space="0" w:color="000000"/>
          <w:left w:val="none" w:sz="4" w:space="0" w:color="000000"/>
          <w:bottom w:val="none" w:sz="4" w:space="0" w:color="000000"/>
          <w:right w:val="none" w:sz="4" w:space="0" w:color="000000"/>
          <w:between w:val="none" w:sz="4" w:space="0" w:color="000000"/>
        </w:pBdr>
        <w:ind w:left="720" w:hanging="720"/>
        <w:jc w:val="center"/>
        <w:rPr>
          <w:b/>
          <w:bCs/>
          <w:sz w:val="28"/>
          <w:szCs w:val="28"/>
        </w:rPr>
      </w:pPr>
    </w:p>
    <w:p w:rsidR="003947F4" w:rsidRDefault="003947F4" w:rsidP="003947F4">
      <w:pPr>
        <w:pBdr>
          <w:top w:val="none" w:sz="4" w:space="0" w:color="000000"/>
          <w:left w:val="none" w:sz="4" w:space="0" w:color="000000"/>
          <w:bottom w:val="none" w:sz="4" w:space="0" w:color="000000"/>
          <w:right w:val="none" w:sz="4" w:space="0" w:color="000000"/>
          <w:between w:val="none" w:sz="4" w:space="0" w:color="000000"/>
        </w:pBdr>
        <w:ind w:left="720" w:hanging="720"/>
        <w:jc w:val="center"/>
        <w:rPr>
          <w:bCs/>
          <w:sz w:val="28"/>
          <w:szCs w:val="28"/>
        </w:rPr>
      </w:pPr>
      <w:r>
        <w:rPr>
          <w:bCs/>
          <w:sz w:val="28"/>
          <w:szCs w:val="28"/>
        </w:rPr>
        <w:t>Перечень и формат электронных документов</w:t>
      </w:r>
    </w:p>
    <w:p w:rsidR="003947F4" w:rsidRDefault="003947F4" w:rsidP="003947F4">
      <w:pPr>
        <w:pBdr>
          <w:top w:val="none" w:sz="4" w:space="0" w:color="000000"/>
          <w:left w:val="none" w:sz="4" w:space="0" w:color="000000"/>
          <w:bottom w:val="none" w:sz="4" w:space="0" w:color="000000"/>
          <w:right w:val="none" w:sz="4" w:space="0" w:color="000000"/>
          <w:between w:val="none" w:sz="4" w:space="0" w:color="000000"/>
        </w:pBdr>
        <w:ind w:left="720" w:hanging="720"/>
        <w:jc w:val="center"/>
        <w:rPr>
          <w:sz w:val="28"/>
          <w:szCs w:val="28"/>
        </w:rPr>
      </w:pPr>
    </w:p>
    <w:tbl>
      <w:tblPr>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570"/>
        <w:gridCol w:w="385"/>
        <w:gridCol w:w="4139"/>
        <w:gridCol w:w="1045"/>
      </w:tblGrid>
      <w:tr w:rsidR="003947F4" w:rsidTr="00B0480D">
        <w:trPr>
          <w:trHeight w:val="64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spacing w:after="200"/>
            </w:pPr>
            <w:r>
              <w:t>№</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720" w:hanging="720"/>
              <w:jc w:val="center"/>
            </w:pPr>
            <w:r>
              <w:t>Наименование</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720" w:hanging="720"/>
              <w:jc w:val="center"/>
            </w:pPr>
            <w:r>
              <w:t>электронного документа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jc w:val="center"/>
            </w:pPr>
            <w:r>
              <w:t>Формат электронного документа</w:t>
            </w:r>
          </w:p>
        </w:tc>
      </w:tr>
      <w:tr w:rsidR="003947F4" w:rsidTr="00B0480D">
        <w:trPr>
          <w:trHeight w:val="33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jc w:val="center"/>
              <w:rPr>
                <w:i/>
                <w:iCs/>
              </w:rPr>
            </w:pPr>
            <w:r>
              <w:rPr>
                <w:i/>
                <w:iCs/>
              </w:rPr>
              <w:t>Акт о приемке выполненных работ</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jc w:val="center"/>
              <w:rPr>
                <w:i/>
                <w:iCs/>
                <w:color w:val="000000"/>
              </w:rPr>
            </w:pPr>
            <w:r>
              <w:rPr>
                <w:i/>
                <w:iCs/>
                <w:color w:val="000000" w:themeColor="text1"/>
              </w:rPr>
              <w:t>Универсальный передаточный документ УПД</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jc w:val="center"/>
              <w:rPr>
                <w:i/>
                <w:iCs/>
              </w:rPr>
            </w:pP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jc w:val="center"/>
              <w:rPr>
                <w:i/>
                <w:iCs/>
              </w:rPr>
            </w:pP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XML, утв. приказом ФНС России от 19.12.2018 №ММВ-7-15/820@ с уточнениями. </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С обязательным заполнением в группе «ИнфПолФХЖ</w:t>
            </w:r>
            <w:proofErr w:type="gramStart"/>
            <w:r>
              <w:t>1</w:t>
            </w:r>
            <w:proofErr w:type="gramEnd"/>
            <w:r>
              <w:t>»:</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1. элемента «</w:t>
            </w:r>
            <w:proofErr w:type="spellStart"/>
            <w:r>
              <w:t>ТекстИнф</w:t>
            </w:r>
            <w:proofErr w:type="spellEnd"/>
            <w:r>
              <w:t xml:space="preserve">»: </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 xml:space="preserve"> в поле «</w:t>
            </w:r>
            <w:proofErr w:type="spellStart"/>
            <w:r>
              <w:t>Идентиф</w:t>
            </w:r>
            <w:proofErr w:type="spellEnd"/>
            <w:r>
              <w:t>» указать «</w:t>
            </w:r>
            <w:proofErr w:type="spellStart"/>
            <w:r>
              <w:t>КодБЕ</w:t>
            </w:r>
            <w:proofErr w:type="spellEnd"/>
            <w:r>
              <w:t xml:space="preserve">»,  </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Значен</w:t>
            </w:r>
            <w:proofErr w:type="spellEnd"/>
            <w:r>
              <w:t>» указать значение  кода  «</w:t>
            </w:r>
            <w:r>
              <w:rPr>
                <w:lang w:val="en-US"/>
              </w:rPr>
              <w:t>N</w:t>
            </w:r>
            <w:r>
              <w:t>359».</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2. элемента «</w:t>
            </w:r>
            <w:proofErr w:type="spellStart"/>
            <w:r>
              <w:t>ОснПер</w:t>
            </w:r>
            <w:proofErr w:type="spellEnd"/>
            <w:r>
              <w:t>»:</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НаимОсн</w:t>
            </w:r>
            <w:proofErr w:type="spellEnd"/>
            <w:r>
              <w:t xml:space="preserve">» указать  «Договор», </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НомОсн</w:t>
            </w:r>
            <w:proofErr w:type="spellEnd"/>
            <w:r>
              <w:t xml:space="preserve">" указать  </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w:t>
            </w:r>
            <w:proofErr w:type="spellStart"/>
            <w:r>
              <w:t>УРАЛд</w:t>
            </w:r>
            <w:proofErr w:type="spellEnd"/>
            <w:r>
              <w:t>/23/0_/00__»,</w:t>
            </w:r>
          </w:p>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ind w:left="566" w:hanging="566"/>
            </w:pPr>
            <w:r>
              <w:t>в поле  "</w:t>
            </w:r>
            <w:proofErr w:type="spellStart"/>
            <w:r>
              <w:t>ДатаОсн</w:t>
            </w:r>
            <w:proofErr w:type="spellEnd"/>
            <w:r>
              <w:t>"» указать   «___.__.2023г».</w:t>
            </w:r>
          </w:p>
        </w:tc>
      </w:tr>
      <w:tr w:rsidR="003947F4" w:rsidTr="00B0480D">
        <w:trPr>
          <w:trHeight w:val="60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tabs>
                <w:tab w:val="left" w:pos="2347"/>
              </w:tabs>
              <w:jc w:val="center"/>
              <w:rPr>
                <w:i/>
                <w:iCs/>
              </w:rPr>
            </w:pPr>
            <w:r>
              <w:rPr>
                <w:i/>
                <w:iCs/>
              </w:rPr>
              <w:t>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both"/>
            </w:pPr>
            <w:r>
              <w:t>XML, утв. приказом ФНС России от 19.12.2018 №ММВ-7-15/820@ с уточнениями.</w:t>
            </w:r>
          </w:p>
        </w:tc>
      </w:tr>
      <w:tr w:rsidR="003947F4" w:rsidTr="00B0480D">
        <w:trPr>
          <w:trHeight w:val="742"/>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center"/>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both"/>
            </w:pPr>
            <w:r>
              <w:t>XML, утв. приказом ФНС России от 12.10.2020 N ЕД-7-26/736@.</w:t>
            </w:r>
          </w:p>
        </w:tc>
      </w:tr>
      <w:tr w:rsidR="003947F4" w:rsidTr="00B0480D">
        <w:trPr>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center"/>
            </w:pPr>
            <w:r>
              <w:t>Неформализованные документы (предоставляются пакетом с Актом о приемке выполненных работ)</w:t>
            </w:r>
          </w:p>
        </w:tc>
      </w:tr>
      <w:tr w:rsidR="003947F4" w:rsidTr="00B0480D">
        <w:trPr>
          <w:trHeight w:val="669"/>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1.</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center"/>
              <w:rPr>
                <w:i/>
                <w:iCs/>
                <w:color w:val="000000"/>
              </w:rPr>
            </w:pPr>
            <w:r>
              <w:rPr>
                <w:i/>
                <w:iCs/>
              </w:rPr>
              <w:t xml:space="preserve">Акт о приемке выполненных работ форма № КС-2, </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both"/>
              <w:rPr>
                <w:lang w:val="en-US"/>
              </w:rPr>
            </w:pPr>
            <w:r>
              <w:rPr>
                <w:lang w:val="en-US"/>
              </w:rPr>
              <w:t>PDF</w:t>
            </w:r>
          </w:p>
        </w:tc>
      </w:tr>
      <w:tr w:rsidR="003947F4" w:rsidTr="00B0480D">
        <w:trPr>
          <w:trHeight w:val="55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2.</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center"/>
              <w:rPr>
                <w:i/>
                <w:iCs/>
                <w:color w:val="000000"/>
              </w:rPr>
            </w:pPr>
            <w:r>
              <w:rPr>
                <w:i/>
                <w:iCs/>
              </w:rPr>
              <w:t>Справка о стоимости выполненных работ и затрат форма № КС-3</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both"/>
              <w:rPr>
                <w:lang w:val="en-US"/>
              </w:rPr>
            </w:pPr>
            <w:r>
              <w:rPr>
                <w:lang w:val="en-US"/>
              </w:rPr>
              <w:t>PDF</w:t>
            </w:r>
          </w:p>
        </w:tc>
      </w:tr>
      <w:tr w:rsidR="003947F4" w:rsidTr="00B0480D">
        <w:trPr>
          <w:trHeight w:val="37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pBdr>
                <w:top w:val="none" w:sz="4" w:space="0" w:color="000000"/>
                <w:left w:val="none" w:sz="4" w:space="0" w:color="000000"/>
                <w:bottom w:val="none" w:sz="4" w:space="0" w:color="000000"/>
                <w:right w:val="none" w:sz="4" w:space="0" w:color="000000"/>
                <w:between w:val="none" w:sz="4" w:space="0" w:color="000000"/>
              </w:pBdr>
              <w:spacing w:after="200"/>
              <w:ind w:left="720" w:hanging="720"/>
            </w:pPr>
            <w:r>
              <w:t>3.</w:t>
            </w:r>
          </w:p>
        </w:tc>
        <w:tc>
          <w:tcPr>
            <w:tcW w:w="357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center"/>
              <w:rPr>
                <w:i/>
                <w:iCs/>
                <w:color w:val="000000"/>
              </w:rPr>
            </w:pPr>
            <w:r>
              <w:rPr>
                <w:i/>
                <w:iCs/>
              </w:rPr>
              <w:t>Счета на оплату</w:t>
            </w:r>
          </w:p>
        </w:tc>
        <w:tc>
          <w:tcPr>
            <w:tcW w:w="5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3947F4" w:rsidRDefault="003947F4" w:rsidP="00B0480D">
            <w:pPr>
              <w:jc w:val="both"/>
              <w:rPr>
                <w:lang w:val="en-US"/>
              </w:rPr>
            </w:pPr>
            <w:r>
              <w:rPr>
                <w:lang w:val="en-US"/>
              </w:rPr>
              <w:t>PDF</w:t>
            </w:r>
          </w:p>
        </w:tc>
      </w:tr>
      <w:tr w:rsidR="003947F4" w:rsidTr="00B0480D">
        <w:trPr>
          <w:gridAfter w:val="1"/>
          <w:wAfter w:w="1045"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3947F4" w:rsidRDefault="003947F4" w:rsidP="00B0480D">
            <w:pPr>
              <w:keepNext/>
              <w:keepLines/>
            </w:pPr>
          </w:p>
          <w:p w:rsidR="003947F4" w:rsidRDefault="003947F4" w:rsidP="00B0480D">
            <w:pPr>
              <w:keepNext/>
              <w:keepLines/>
            </w:pPr>
            <w:r>
              <w:t>Заказчик:</w:t>
            </w:r>
          </w:p>
          <w:p w:rsidR="003947F4" w:rsidRDefault="003947F4" w:rsidP="00B0480D">
            <w:pPr>
              <w:keepNext/>
              <w:keepLines/>
            </w:pPr>
          </w:p>
          <w:p w:rsidR="003947F4" w:rsidRDefault="003947F4" w:rsidP="00B0480D">
            <w:pPr>
              <w:keepNext/>
              <w:keepLines/>
            </w:pPr>
            <w:r>
              <w:t>________    ______________</w:t>
            </w:r>
          </w:p>
          <w:p w:rsidR="003947F4" w:rsidRDefault="003947F4" w:rsidP="00B0480D">
            <w:pPr>
              <w:keepNext/>
              <w:keepLines/>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3947F4" w:rsidRDefault="003947F4" w:rsidP="00B0480D">
            <w:pPr>
              <w:keepNext/>
              <w:keepLines/>
            </w:pPr>
          </w:p>
          <w:p w:rsidR="003947F4" w:rsidRDefault="003947F4" w:rsidP="00B0480D">
            <w:pPr>
              <w:keepNext/>
              <w:keepLines/>
            </w:pPr>
            <w:r>
              <w:t>Подрядчик:</w:t>
            </w:r>
          </w:p>
          <w:p w:rsidR="003947F4" w:rsidRDefault="003947F4" w:rsidP="00B0480D">
            <w:pPr>
              <w:keepNext/>
              <w:keepLines/>
            </w:pPr>
          </w:p>
          <w:p w:rsidR="003947F4" w:rsidRDefault="003947F4" w:rsidP="00B0480D">
            <w:pPr>
              <w:keepNext/>
              <w:keepLines/>
            </w:pPr>
            <w:r>
              <w:t>________    ______________</w:t>
            </w:r>
          </w:p>
          <w:p w:rsidR="003947F4" w:rsidRDefault="003947F4" w:rsidP="00B0480D">
            <w:pPr>
              <w:keepNext/>
              <w:keepLines/>
            </w:pPr>
            <w:r>
              <w:rPr>
                <w:vertAlign w:val="superscript"/>
              </w:rPr>
              <w:t xml:space="preserve">(подпись)                        (Ф.И.О.)                                                                         </w:t>
            </w:r>
          </w:p>
        </w:tc>
      </w:tr>
    </w:tbl>
    <w:p w:rsidR="003947F4" w:rsidRDefault="003947F4" w:rsidP="003947F4">
      <w:pPr>
        <w:pStyle w:val="ConsNonformat"/>
        <w:keepNext/>
        <w:keepLines/>
        <w:widowControl/>
        <w:rPr>
          <w:rFonts w:ascii="Times New Roman" w:hAnsi="Times New Roman"/>
          <w:sz w:val="24"/>
          <w:szCs w:val="24"/>
        </w:rPr>
      </w:pPr>
    </w:p>
    <w:p w:rsidR="003947F4" w:rsidRDefault="003947F4" w:rsidP="003947F4"/>
    <w:p w:rsidR="003947F4" w:rsidRDefault="003947F4" w:rsidP="003947F4"/>
    <w:p w:rsidR="003947F4" w:rsidRDefault="003947F4" w:rsidP="003947F4"/>
    <w:p w:rsidR="003947F4" w:rsidRDefault="003947F4" w:rsidP="003947F4"/>
    <w:p w:rsidR="003947F4" w:rsidRDefault="003947F4" w:rsidP="003947F4"/>
    <w:tbl>
      <w:tblPr>
        <w:tblW w:w="9606" w:type="dxa"/>
        <w:tblLook w:val="04A0"/>
      </w:tblPr>
      <w:tblGrid>
        <w:gridCol w:w="3369"/>
        <w:gridCol w:w="6237"/>
      </w:tblGrid>
      <w:tr w:rsidR="003947F4" w:rsidTr="00B0480D">
        <w:trPr>
          <w:trHeight w:val="709"/>
        </w:trPr>
        <w:tc>
          <w:tcPr>
            <w:tcW w:w="3369" w:type="dxa"/>
            <w:noWrap/>
          </w:tcPr>
          <w:p w:rsidR="003947F4" w:rsidRDefault="003947F4" w:rsidP="00B0480D">
            <w:pPr>
              <w:keepNext/>
              <w:keepLines/>
              <w:jc w:val="right"/>
              <w:outlineLvl w:val="0"/>
            </w:pPr>
          </w:p>
        </w:tc>
        <w:tc>
          <w:tcPr>
            <w:tcW w:w="6237" w:type="dxa"/>
            <w:noWrap/>
          </w:tcPr>
          <w:p w:rsidR="003947F4" w:rsidRDefault="003947F4" w:rsidP="00B0480D">
            <w:pPr>
              <w:keepNext/>
              <w:keepLines/>
              <w:ind w:left="459"/>
              <w:jc w:val="right"/>
              <w:outlineLvl w:val="0"/>
            </w:pPr>
            <w:r>
              <w:t>Приложение №  4</w:t>
            </w:r>
          </w:p>
          <w:p w:rsidR="003947F4" w:rsidRDefault="003947F4" w:rsidP="00B0480D">
            <w:pPr>
              <w:keepNext/>
              <w:keepLines/>
              <w:ind w:left="459"/>
              <w:jc w:val="right"/>
              <w:outlineLvl w:val="0"/>
            </w:pPr>
            <w:r>
              <w:t xml:space="preserve">к договору № </w:t>
            </w:r>
            <w:proofErr w:type="spellStart"/>
            <w:r>
              <w:t>УРАЛд</w:t>
            </w:r>
            <w:proofErr w:type="spellEnd"/>
            <w:r>
              <w:t xml:space="preserve">/23/0_/00__ </w:t>
            </w:r>
          </w:p>
          <w:p w:rsidR="003947F4" w:rsidRDefault="003947F4" w:rsidP="00B0480D">
            <w:pPr>
              <w:keepNext/>
              <w:keepLines/>
              <w:ind w:left="459"/>
              <w:jc w:val="right"/>
              <w:outlineLvl w:val="0"/>
            </w:pPr>
            <w:r>
              <w:t>от «____» ____________ 2023 г.</w:t>
            </w:r>
          </w:p>
          <w:p w:rsidR="003947F4" w:rsidRDefault="003947F4" w:rsidP="00B0480D">
            <w:pPr>
              <w:keepNext/>
              <w:keepLines/>
              <w:ind w:left="459"/>
              <w:jc w:val="right"/>
              <w:outlineLvl w:val="0"/>
            </w:pPr>
            <w:r>
              <w:t>на выполнение строительно-монтажных работ</w:t>
            </w:r>
          </w:p>
        </w:tc>
      </w:tr>
    </w:tbl>
    <w:p w:rsidR="003947F4" w:rsidRDefault="003947F4" w:rsidP="003947F4">
      <w:pPr>
        <w:keepNext/>
        <w:keepLines/>
        <w:jc w:val="both"/>
        <w:outlineLvl w:val="0"/>
        <w:rPr>
          <w:bCs/>
        </w:rPr>
      </w:pPr>
    </w:p>
    <w:p w:rsidR="003947F4" w:rsidRDefault="003947F4" w:rsidP="003947F4">
      <w:pPr>
        <w:jc w:val="center"/>
        <w:outlineLvl w:val="0"/>
        <w:rPr>
          <w:bCs/>
          <w:sz w:val="28"/>
          <w:szCs w:val="28"/>
        </w:rPr>
      </w:pPr>
      <w:r>
        <w:rPr>
          <w:bCs/>
          <w:sz w:val="28"/>
          <w:szCs w:val="28"/>
        </w:rPr>
        <w:t>Требования по охране труда, промышленной безопасности, пожарной безопасности и экологии</w:t>
      </w:r>
    </w:p>
    <w:p w:rsidR="003947F4" w:rsidRDefault="003947F4" w:rsidP="003947F4">
      <w:pPr>
        <w:jc w:val="center"/>
        <w:outlineLvl w:val="0"/>
      </w:pPr>
    </w:p>
    <w:p w:rsidR="003947F4" w:rsidRDefault="003947F4" w:rsidP="003947F4">
      <w:pPr>
        <w:jc w:val="both"/>
        <w:outlineLvl w:val="0"/>
        <w:rPr>
          <w:b/>
          <w:bCs/>
        </w:rPr>
      </w:pPr>
      <w:bookmarkStart w:id="27" w:name="_Toc330385275"/>
      <w:bookmarkStart w:id="28" w:name="_Toc330386998"/>
      <w:r>
        <w:rPr>
          <w:b/>
          <w:bCs/>
        </w:rPr>
        <w:t>1.Введение</w:t>
      </w:r>
      <w:bookmarkEnd w:id="27"/>
      <w:bookmarkEnd w:id="28"/>
    </w:p>
    <w:p w:rsidR="003947F4" w:rsidRDefault="003947F4" w:rsidP="003947F4">
      <w:pPr>
        <w:jc w:val="both"/>
        <w:outlineLvl w:val="0"/>
      </w:pPr>
      <w:bookmarkStart w:id="29" w:name="_Toc330385276"/>
      <w:bookmarkStart w:id="30"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9"/>
      <w:bookmarkEnd w:id="30"/>
    </w:p>
    <w:p w:rsidR="003947F4" w:rsidRDefault="003947F4" w:rsidP="003947F4">
      <w:pPr>
        <w:jc w:val="both"/>
        <w:outlineLvl w:val="0"/>
      </w:pPr>
      <w:bookmarkStart w:id="31" w:name="_Toc330385277"/>
      <w:bookmarkStart w:id="32"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1"/>
      <w:bookmarkEnd w:id="32"/>
    </w:p>
    <w:p w:rsidR="003947F4" w:rsidRDefault="003947F4" w:rsidP="003947F4">
      <w:pPr>
        <w:jc w:val="both"/>
        <w:outlineLvl w:val="0"/>
        <w:rPr>
          <w:b/>
          <w:bCs/>
        </w:rPr>
      </w:pPr>
      <w:bookmarkStart w:id="33" w:name="_Toc330385278"/>
      <w:bookmarkStart w:id="34" w:name="_Toc330387001"/>
      <w:r>
        <w:rPr>
          <w:b/>
          <w:bCs/>
        </w:rPr>
        <w:t>2.Соблюдение требований законодательства</w:t>
      </w:r>
      <w:bookmarkEnd w:id="33"/>
      <w:bookmarkEnd w:id="34"/>
    </w:p>
    <w:p w:rsidR="003947F4" w:rsidRDefault="003947F4" w:rsidP="003947F4">
      <w:pPr>
        <w:jc w:val="both"/>
        <w:outlineLvl w:val="0"/>
      </w:pPr>
      <w:bookmarkStart w:id="35" w:name="_Toc330385279"/>
      <w:bookmarkStart w:id="36"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5"/>
      <w:bookmarkEnd w:id="36"/>
    </w:p>
    <w:p w:rsidR="003947F4" w:rsidRDefault="003947F4" w:rsidP="003947F4">
      <w:pPr>
        <w:jc w:val="both"/>
        <w:outlineLvl w:val="0"/>
        <w:rPr>
          <w:b/>
          <w:bCs/>
        </w:rPr>
      </w:pPr>
      <w:bookmarkStart w:id="37" w:name="_Toc330385280"/>
      <w:bookmarkStart w:id="38" w:name="_Toc330387003"/>
      <w:r>
        <w:rPr>
          <w:b/>
          <w:bCs/>
        </w:rPr>
        <w:t>3.Средства защиты (СЗ):</w:t>
      </w:r>
      <w:bookmarkEnd w:id="37"/>
      <w:bookmarkEnd w:id="38"/>
    </w:p>
    <w:p w:rsidR="003947F4" w:rsidRDefault="003947F4" w:rsidP="003947F4">
      <w:pPr>
        <w:jc w:val="both"/>
        <w:outlineLvl w:val="0"/>
      </w:pPr>
      <w:bookmarkStart w:id="39" w:name="_Toc330385281"/>
      <w:bookmarkStart w:id="40" w:name="_Toc330387004"/>
      <w:r>
        <w:t>3.1.Средства индивидуальной защиты (</w:t>
      </w:r>
      <w:proofErr w:type="gramStart"/>
      <w:r>
        <w:t>СИЗ</w:t>
      </w:r>
      <w:proofErr w:type="gramEnd"/>
      <w:r>
        <w:t>):</w:t>
      </w:r>
      <w:bookmarkEnd w:id="39"/>
      <w:bookmarkEnd w:id="40"/>
    </w:p>
    <w:p w:rsidR="003947F4" w:rsidRDefault="003947F4" w:rsidP="003947F4">
      <w:pPr>
        <w:jc w:val="both"/>
        <w:outlineLvl w:val="0"/>
      </w:pPr>
      <w:bookmarkStart w:id="41" w:name="_Toc330385282"/>
      <w:bookmarkStart w:id="42"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1"/>
      <w:bookmarkEnd w:id="42"/>
    </w:p>
    <w:p w:rsidR="003947F4" w:rsidRDefault="003947F4" w:rsidP="003947F4">
      <w:pPr>
        <w:pStyle w:val="aff7"/>
        <w:numPr>
          <w:ilvl w:val="0"/>
          <w:numId w:val="39"/>
        </w:numPr>
        <w:suppressAutoHyphens w:val="0"/>
        <w:jc w:val="both"/>
        <w:outlineLvl w:val="0"/>
      </w:pPr>
      <w:bookmarkStart w:id="43" w:name="_Toc330385283"/>
      <w:bookmarkStart w:id="44" w:name="_Toc330387006"/>
      <w:r>
        <w:t xml:space="preserve">Защитная обувь с </w:t>
      </w:r>
      <w:proofErr w:type="spellStart"/>
      <w:r>
        <w:t>жёсткимподноском</w:t>
      </w:r>
      <w:proofErr w:type="spellEnd"/>
      <w:r>
        <w:t xml:space="preserve"> (</w:t>
      </w:r>
      <w:proofErr w:type="spellStart"/>
      <w:r>
        <w:t>спецобувь</w:t>
      </w:r>
      <w:proofErr w:type="spellEnd"/>
      <w:r>
        <w:t>);</w:t>
      </w:r>
      <w:bookmarkEnd w:id="43"/>
      <w:bookmarkEnd w:id="44"/>
    </w:p>
    <w:p w:rsidR="003947F4" w:rsidRDefault="003947F4" w:rsidP="003947F4">
      <w:pPr>
        <w:pStyle w:val="aff7"/>
        <w:numPr>
          <w:ilvl w:val="0"/>
          <w:numId w:val="39"/>
        </w:numPr>
        <w:suppressAutoHyphens w:val="0"/>
        <w:jc w:val="both"/>
        <w:outlineLvl w:val="0"/>
      </w:pPr>
      <w:bookmarkStart w:id="45" w:name="_Toc330385284"/>
      <w:bookmarkStart w:id="46" w:name="_Toc330387007"/>
      <w:r>
        <w:t>Каска;</w:t>
      </w:r>
      <w:bookmarkEnd w:id="45"/>
      <w:bookmarkEnd w:id="46"/>
    </w:p>
    <w:p w:rsidR="003947F4" w:rsidRDefault="003947F4" w:rsidP="003947F4">
      <w:pPr>
        <w:pStyle w:val="aff7"/>
        <w:numPr>
          <w:ilvl w:val="0"/>
          <w:numId w:val="39"/>
        </w:numPr>
        <w:suppressAutoHyphens w:val="0"/>
        <w:jc w:val="both"/>
        <w:outlineLvl w:val="0"/>
      </w:pPr>
      <w:bookmarkStart w:id="47" w:name="_Toc330385285"/>
      <w:bookmarkStart w:id="48" w:name="_Toc330387008"/>
      <w:r>
        <w:t>Защитные очки;</w:t>
      </w:r>
      <w:bookmarkEnd w:id="47"/>
      <w:bookmarkEnd w:id="48"/>
    </w:p>
    <w:p w:rsidR="003947F4" w:rsidRDefault="003947F4" w:rsidP="003947F4">
      <w:pPr>
        <w:pStyle w:val="aff7"/>
        <w:numPr>
          <w:ilvl w:val="0"/>
          <w:numId w:val="39"/>
        </w:numPr>
        <w:suppressAutoHyphens w:val="0"/>
        <w:jc w:val="both"/>
        <w:outlineLvl w:val="0"/>
      </w:pPr>
      <w:bookmarkStart w:id="49" w:name="_Toc330385286"/>
      <w:bookmarkStart w:id="50" w:name="_Toc330387009"/>
      <w:r>
        <w:t>Спецодежда;</w:t>
      </w:r>
      <w:bookmarkEnd w:id="49"/>
      <w:bookmarkEnd w:id="50"/>
    </w:p>
    <w:p w:rsidR="003947F4" w:rsidRDefault="003947F4" w:rsidP="003947F4">
      <w:pPr>
        <w:pStyle w:val="aff7"/>
        <w:numPr>
          <w:ilvl w:val="0"/>
          <w:numId w:val="39"/>
        </w:numPr>
        <w:suppressAutoHyphens w:val="0"/>
        <w:jc w:val="both"/>
        <w:outlineLvl w:val="0"/>
      </w:pPr>
      <w:bookmarkStart w:id="51" w:name="_Toc330385287"/>
      <w:bookmarkStart w:id="52" w:name="_Toc330387010"/>
      <w:r>
        <w:t>Рабочие перчатки;</w:t>
      </w:r>
      <w:bookmarkStart w:id="53" w:name="_Toc330385288"/>
      <w:bookmarkStart w:id="54" w:name="_Toc330387011"/>
      <w:bookmarkEnd w:id="51"/>
      <w:bookmarkEnd w:id="52"/>
    </w:p>
    <w:p w:rsidR="003947F4" w:rsidRDefault="003947F4" w:rsidP="003947F4">
      <w:pPr>
        <w:pStyle w:val="aff7"/>
        <w:numPr>
          <w:ilvl w:val="0"/>
          <w:numId w:val="39"/>
        </w:numPr>
        <w:suppressAutoHyphens w:val="0"/>
        <w:jc w:val="both"/>
        <w:outlineLvl w:val="0"/>
      </w:pPr>
      <w:r>
        <w:t>Сигнальный жилет;</w:t>
      </w:r>
    </w:p>
    <w:p w:rsidR="003947F4" w:rsidRDefault="003947F4" w:rsidP="003947F4">
      <w:pPr>
        <w:pStyle w:val="aff7"/>
        <w:numPr>
          <w:ilvl w:val="0"/>
          <w:numId w:val="39"/>
        </w:numPr>
        <w:suppressAutoHyphens w:val="0"/>
        <w:jc w:val="both"/>
        <w:outlineLvl w:val="0"/>
      </w:pPr>
      <w:r>
        <w:t>Респиратор;</w:t>
      </w:r>
    </w:p>
    <w:p w:rsidR="003947F4" w:rsidRDefault="003947F4" w:rsidP="003947F4">
      <w:pPr>
        <w:pStyle w:val="aff7"/>
        <w:numPr>
          <w:ilvl w:val="0"/>
          <w:numId w:val="39"/>
        </w:numPr>
        <w:suppressAutoHyphens w:val="0"/>
        <w:jc w:val="both"/>
        <w:outlineLvl w:val="0"/>
      </w:pPr>
      <w:r>
        <w:t>Моющие средства (мази, пасты и т.д.).</w:t>
      </w:r>
    </w:p>
    <w:p w:rsidR="003947F4" w:rsidRDefault="003947F4" w:rsidP="003947F4">
      <w:pPr>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3"/>
      <w:bookmarkEnd w:id="54"/>
      <w:proofErr w:type="gramEnd"/>
    </w:p>
    <w:p w:rsidR="003947F4" w:rsidRDefault="003947F4" w:rsidP="003947F4">
      <w:pPr>
        <w:jc w:val="both"/>
        <w:outlineLvl w:val="0"/>
      </w:pPr>
      <w:bookmarkStart w:id="55" w:name="_Toc330385292"/>
      <w:bookmarkStart w:id="56" w:name="_Toc330387015"/>
      <w:r>
        <w:t>3.2.Средства коллективной защиты (СКЗ):</w:t>
      </w:r>
      <w:bookmarkEnd w:id="55"/>
      <w:bookmarkEnd w:id="56"/>
    </w:p>
    <w:p w:rsidR="003947F4" w:rsidRDefault="003947F4" w:rsidP="003947F4">
      <w:pPr>
        <w:jc w:val="both"/>
        <w:outlineLvl w:val="0"/>
      </w:pPr>
      <w:bookmarkStart w:id="57" w:name="_Toc330385293"/>
      <w:bookmarkStart w:id="58"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7"/>
      <w:bookmarkEnd w:id="58"/>
    </w:p>
    <w:p w:rsidR="003947F4" w:rsidRDefault="003947F4" w:rsidP="003947F4">
      <w:pPr>
        <w:jc w:val="both"/>
        <w:outlineLvl w:val="0"/>
        <w:rPr>
          <w:b/>
          <w:bCs/>
        </w:rPr>
      </w:pPr>
      <w:bookmarkStart w:id="59" w:name="_Toc330385294"/>
      <w:bookmarkStart w:id="60" w:name="_Toc330387017"/>
      <w:r>
        <w:rPr>
          <w:b/>
          <w:bCs/>
        </w:rPr>
        <w:t>4.Транспорт Подрядчика</w:t>
      </w:r>
      <w:bookmarkEnd w:id="59"/>
      <w:bookmarkEnd w:id="60"/>
    </w:p>
    <w:p w:rsidR="003947F4" w:rsidRDefault="003947F4" w:rsidP="003947F4">
      <w:pPr>
        <w:jc w:val="both"/>
        <w:outlineLvl w:val="0"/>
      </w:pPr>
      <w:bookmarkStart w:id="61" w:name="_Toc330385295"/>
      <w:bookmarkStart w:id="62" w:name="_Toc330387018"/>
      <w:r>
        <w:t>4.1.ВСЕ ТРАНСПОРТНЫЕ СРЕДСТВА ПОДРЯДНЫХ Организаций, используемые при проведении Работ, должны быть оборудованы следующим:</w:t>
      </w:r>
      <w:bookmarkEnd w:id="61"/>
      <w:bookmarkEnd w:id="62"/>
    </w:p>
    <w:p w:rsidR="003947F4" w:rsidRDefault="003947F4" w:rsidP="003947F4">
      <w:pPr>
        <w:pStyle w:val="aff7"/>
        <w:numPr>
          <w:ilvl w:val="0"/>
          <w:numId w:val="40"/>
        </w:numPr>
        <w:suppressAutoHyphens w:val="0"/>
        <w:jc w:val="both"/>
        <w:outlineLvl w:val="0"/>
      </w:pPr>
      <w:bookmarkStart w:id="63" w:name="_Toc330385296"/>
      <w:bookmarkStart w:id="64"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63"/>
      <w:bookmarkEnd w:id="64"/>
    </w:p>
    <w:p w:rsidR="003947F4" w:rsidRDefault="003947F4" w:rsidP="003947F4">
      <w:pPr>
        <w:pStyle w:val="aff7"/>
        <w:numPr>
          <w:ilvl w:val="0"/>
          <w:numId w:val="40"/>
        </w:numPr>
        <w:suppressAutoHyphens w:val="0"/>
        <w:jc w:val="both"/>
        <w:outlineLvl w:val="0"/>
      </w:pPr>
      <w:bookmarkStart w:id="65" w:name="_Toc330385297"/>
      <w:bookmarkStart w:id="66" w:name="_Toc330387020"/>
      <w:r>
        <w:t>Аптечка для оказания первой помощи;</w:t>
      </w:r>
      <w:bookmarkEnd w:id="65"/>
      <w:bookmarkEnd w:id="66"/>
    </w:p>
    <w:p w:rsidR="003947F4" w:rsidRDefault="003947F4" w:rsidP="003947F4">
      <w:pPr>
        <w:pStyle w:val="aff7"/>
        <w:numPr>
          <w:ilvl w:val="0"/>
          <w:numId w:val="40"/>
        </w:numPr>
        <w:suppressAutoHyphens w:val="0"/>
        <w:jc w:val="both"/>
        <w:outlineLvl w:val="0"/>
      </w:pPr>
      <w:bookmarkStart w:id="67" w:name="_Toc330385298"/>
      <w:bookmarkStart w:id="68" w:name="_Toc330387021"/>
      <w:r>
        <w:t>Огнетушитель;</w:t>
      </w:r>
      <w:bookmarkEnd w:id="67"/>
      <w:bookmarkEnd w:id="68"/>
    </w:p>
    <w:p w:rsidR="003947F4" w:rsidRDefault="003947F4" w:rsidP="003947F4">
      <w:pPr>
        <w:pStyle w:val="aff7"/>
        <w:numPr>
          <w:ilvl w:val="0"/>
          <w:numId w:val="40"/>
        </w:numPr>
        <w:suppressAutoHyphens w:val="0"/>
        <w:jc w:val="both"/>
        <w:outlineLvl w:val="0"/>
      </w:pPr>
      <w:bookmarkStart w:id="69" w:name="_Toc330385299"/>
      <w:bookmarkStart w:id="70" w:name="_Toc330387022"/>
      <w:r>
        <w:t>Передние и задние зимние шины в течение зимнего периода (для стран с холодным климатом);</w:t>
      </w:r>
      <w:bookmarkEnd w:id="69"/>
      <w:bookmarkEnd w:id="70"/>
    </w:p>
    <w:p w:rsidR="003947F4" w:rsidRDefault="003947F4" w:rsidP="003947F4">
      <w:pPr>
        <w:pStyle w:val="aff7"/>
        <w:numPr>
          <w:ilvl w:val="0"/>
          <w:numId w:val="40"/>
        </w:numPr>
        <w:suppressAutoHyphens w:val="0"/>
        <w:jc w:val="both"/>
        <w:outlineLvl w:val="0"/>
      </w:pPr>
      <w:bookmarkStart w:id="71" w:name="_Toc330385300"/>
      <w:bookmarkStart w:id="72" w:name="_Toc330387023"/>
      <w:r>
        <w:t>Световая и звуковая сигнализация движения задним ходом.</w:t>
      </w:r>
      <w:bookmarkEnd w:id="71"/>
      <w:bookmarkEnd w:id="72"/>
    </w:p>
    <w:p w:rsidR="003947F4" w:rsidRDefault="003947F4" w:rsidP="003947F4">
      <w:pPr>
        <w:pStyle w:val="aff7"/>
        <w:numPr>
          <w:ilvl w:val="0"/>
          <w:numId w:val="40"/>
        </w:numPr>
        <w:suppressAutoHyphens w:val="0"/>
        <w:jc w:val="both"/>
        <w:outlineLvl w:val="0"/>
      </w:pPr>
      <w:bookmarkStart w:id="73" w:name="_Toc330385301"/>
      <w:bookmarkStart w:id="74" w:name="_Toc330387024"/>
      <w:r>
        <w:t>Подрядная организация должна обеспечить:</w:t>
      </w:r>
      <w:bookmarkEnd w:id="73"/>
      <w:bookmarkEnd w:id="74"/>
    </w:p>
    <w:p w:rsidR="003947F4" w:rsidRDefault="003947F4" w:rsidP="003947F4">
      <w:pPr>
        <w:pStyle w:val="aff7"/>
        <w:numPr>
          <w:ilvl w:val="0"/>
          <w:numId w:val="40"/>
        </w:numPr>
        <w:suppressAutoHyphens w:val="0"/>
        <w:jc w:val="both"/>
        <w:outlineLvl w:val="0"/>
      </w:pPr>
      <w:bookmarkStart w:id="75" w:name="_Toc330385302"/>
      <w:bookmarkStart w:id="76" w:name="_Toc330387025"/>
      <w:r>
        <w:t>Обучение и достаточная квалификация водителей;</w:t>
      </w:r>
      <w:bookmarkEnd w:id="75"/>
      <w:bookmarkEnd w:id="76"/>
    </w:p>
    <w:p w:rsidR="003947F4" w:rsidRDefault="003947F4" w:rsidP="003947F4">
      <w:pPr>
        <w:pStyle w:val="aff7"/>
        <w:numPr>
          <w:ilvl w:val="0"/>
          <w:numId w:val="40"/>
        </w:numPr>
        <w:suppressAutoHyphens w:val="0"/>
        <w:jc w:val="both"/>
        <w:outlineLvl w:val="0"/>
      </w:pPr>
      <w:bookmarkStart w:id="77" w:name="_Toc330385303"/>
      <w:bookmarkStart w:id="78" w:name="_Toc330387026"/>
      <w:r>
        <w:t>Проведение регулярных ТО транспортных средств;</w:t>
      </w:r>
      <w:bookmarkEnd w:id="77"/>
      <w:bookmarkEnd w:id="78"/>
    </w:p>
    <w:p w:rsidR="003947F4" w:rsidRDefault="003947F4" w:rsidP="003947F4">
      <w:pPr>
        <w:pStyle w:val="aff7"/>
        <w:numPr>
          <w:ilvl w:val="0"/>
          <w:numId w:val="40"/>
        </w:numPr>
        <w:suppressAutoHyphens w:val="0"/>
        <w:jc w:val="both"/>
        <w:outlineLvl w:val="0"/>
      </w:pPr>
      <w:bookmarkStart w:id="79" w:name="_Toc330385304"/>
      <w:bookmarkStart w:id="80" w:name="_Toc330387027"/>
      <w:r>
        <w:t>Проведение медицинских осмотров.</w:t>
      </w:r>
    </w:p>
    <w:p w:rsidR="003947F4" w:rsidRDefault="003947F4" w:rsidP="003947F4">
      <w:pPr>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9"/>
      <w:bookmarkEnd w:id="80"/>
    </w:p>
    <w:p w:rsidR="003947F4" w:rsidRDefault="003947F4" w:rsidP="003947F4">
      <w:pPr>
        <w:jc w:val="both"/>
        <w:outlineLvl w:val="0"/>
        <w:rPr>
          <w:b/>
          <w:bCs/>
        </w:rPr>
      </w:pPr>
      <w:bookmarkStart w:id="81" w:name="_Toc330385305"/>
      <w:bookmarkStart w:id="82" w:name="_Toc330387028"/>
      <w:r>
        <w:rPr>
          <w:b/>
          <w:bCs/>
        </w:rPr>
        <w:t>5.Работы повышенной опасности</w:t>
      </w:r>
      <w:bookmarkEnd w:id="81"/>
      <w:bookmarkEnd w:id="82"/>
    </w:p>
    <w:p w:rsidR="003947F4" w:rsidRDefault="003947F4" w:rsidP="003947F4">
      <w:pPr>
        <w:jc w:val="both"/>
        <w:outlineLvl w:val="0"/>
      </w:pPr>
      <w:bookmarkStart w:id="83" w:name="_Toc330385306"/>
      <w:bookmarkStart w:id="84"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83"/>
      <w:bookmarkEnd w:id="84"/>
    </w:p>
    <w:p w:rsidR="003947F4" w:rsidRDefault="003947F4" w:rsidP="003947F4">
      <w:pPr>
        <w:pStyle w:val="aff7"/>
        <w:numPr>
          <w:ilvl w:val="0"/>
          <w:numId w:val="41"/>
        </w:numPr>
        <w:suppressAutoHyphens w:val="0"/>
        <w:jc w:val="both"/>
        <w:outlineLvl w:val="0"/>
      </w:pPr>
      <w:bookmarkStart w:id="85" w:name="_Toc330385307"/>
      <w:bookmarkStart w:id="86" w:name="_Toc330387030"/>
      <w:r>
        <w:t>Ремонтные, строительные и монтажные работы на высоте более 1,3 м от пола без инвентарных лесов и подмостей;</w:t>
      </w:r>
      <w:bookmarkEnd w:id="85"/>
      <w:bookmarkEnd w:id="86"/>
    </w:p>
    <w:p w:rsidR="003947F4" w:rsidRDefault="003947F4" w:rsidP="003947F4">
      <w:pPr>
        <w:pStyle w:val="aff7"/>
        <w:numPr>
          <w:ilvl w:val="0"/>
          <w:numId w:val="41"/>
        </w:numPr>
        <w:suppressAutoHyphens w:val="0"/>
        <w:jc w:val="both"/>
        <w:outlineLvl w:val="0"/>
      </w:pPr>
      <w:bookmarkStart w:id="87" w:name="_Toc330385308"/>
      <w:bookmarkStart w:id="88" w:name="_Toc330387031"/>
      <w:r>
        <w:t>Ремонт трубопроводов пара и горячей воды;</w:t>
      </w:r>
      <w:bookmarkEnd w:id="87"/>
      <w:bookmarkEnd w:id="88"/>
    </w:p>
    <w:p w:rsidR="003947F4" w:rsidRDefault="003947F4" w:rsidP="003947F4">
      <w:pPr>
        <w:pStyle w:val="aff7"/>
        <w:numPr>
          <w:ilvl w:val="0"/>
          <w:numId w:val="41"/>
        </w:numPr>
        <w:suppressAutoHyphens w:val="0"/>
        <w:jc w:val="both"/>
        <w:outlineLvl w:val="0"/>
      </w:pPr>
      <w:bookmarkStart w:id="89" w:name="_Toc330385309"/>
      <w:bookmarkStart w:id="90" w:name="_Toc330387032"/>
      <w:r>
        <w:t>Работы в замкнутых объемах, в ограниченных пространствах;</w:t>
      </w:r>
      <w:bookmarkEnd w:id="89"/>
      <w:bookmarkEnd w:id="90"/>
    </w:p>
    <w:p w:rsidR="003947F4" w:rsidRDefault="003947F4" w:rsidP="003947F4">
      <w:pPr>
        <w:pStyle w:val="aff7"/>
        <w:numPr>
          <w:ilvl w:val="0"/>
          <w:numId w:val="41"/>
        </w:numPr>
        <w:suppressAutoHyphens w:val="0"/>
        <w:jc w:val="both"/>
        <w:outlineLvl w:val="0"/>
      </w:pPr>
      <w:bookmarkStart w:id="91" w:name="_Toc330385310"/>
      <w:bookmarkStart w:id="92" w:name="_Toc330387033"/>
      <w:r>
        <w:t>Ремонтные работы, обслуживание мостовых кранов, выполнение работ с выходом на крановые пути</w:t>
      </w:r>
      <w:bookmarkEnd w:id="91"/>
      <w:bookmarkEnd w:id="92"/>
    </w:p>
    <w:p w:rsidR="003947F4" w:rsidRDefault="003947F4" w:rsidP="003947F4">
      <w:pPr>
        <w:pStyle w:val="aff7"/>
        <w:numPr>
          <w:ilvl w:val="0"/>
          <w:numId w:val="41"/>
        </w:numPr>
        <w:suppressAutoHyphens w:val="0"/>
        <w:jc w:val="both"/>
        <w:outlineLvl w:val="0"/>
      </w:pPr>
      <w:bookmarkStart w:id="93" w:name="_Toc330385311"/>
      <w:bookmarkStart w:id="94"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93"/>
      <w:bookmarkEnd w:id="94"/>
    </w:p>
    <w:p w:rsidR="003947F4" w:rsidRDefault="003947F4" w:rsidP="003947F4">
      <w:pPr>
        <w:pStyle w:val="aff7"/>
        <w:numPr>
          <w:ilvl w:val="0"/>
          <w:numId w:val="41"/>
        </w:numPr>
        <w:suppressAutoHyphens w:val="0"/>
        <w:jc w:val="both"/>
        <w:outlineLvl w:val="0"/>
      </w:pPr>
      <w:bookmarkStart w:id="95" w:name="_Toc330385312"/>
      <w:bookmarkStart w:id="96" w:name="_Toc330387035"/>
      <w:r>
        <w:t>Работы по вскрытию и испытанию  сосудов и трубопроводов, работающих под давл</w:t>
      </w:r>
      <w:r>
        <w:t>е</w:t>
      </w:r>
      <w:r>
        <w:t>нием.</w:t>
      </w:r>
      <w:bookmarkEnd w:id="95"/>
      <w:bookmarkEnd w:id="96"/>
    </w:p>
    <w:p w:rsidR="003947F4" w:rsidRDefault="003947F4" w:rsidP="003947F4">
      <w:pPr>
        <w:pStyle w:val="aff7"/>
        <w:numPr>
          <w:ilvl w:val="0"/>
          <w:numId w:val="41"/>
        </w:numPr>
        <w:suppressAutoHyphens w:val="0"/>
        <w:jc w:val="both"/>
        <w:outlineLvl w:val="0"/>
      </w:pPr>
      <w:bookmarkStart w:id="97" w:name="_Toc330385313"/>
      <w:bookmarkStart w:id="98"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7"/>
      <w:bookmarkEnd w:id="98"/>
    </w:p>
    <w:p w:rsidR="003947F4" w:rsidRDefault="003947F4" w:rsidP="003947F4">
      <w:pPr>
        <w:pStyle w:val="aff7"/>
        <w:numPr>
          <w:ilvl w:val="0"/>
          <w:numId w:val="41"/>
        </w:numPr>
        <w:suppressAutoHyphens w:val="0"/>
        <w:jc w:val="both"/>
        <w:outlineLvl w:val="0"/>
      </w:pPr>
      <w:bookmarkStart w:id="99" w:name="_Toc330385314"/>
      <w:bookmarkStart w:id="100"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9"/>
      <w:bookmarkEnd w:id="100"/>
    </w:p>
    <w:p w:rsidR="003947F4" w:rsidRDefault="003947F4" w:rsidP="003947F4">
      <w:pPr>
        <w:jc w:val="both"/>
        <w:outlineLvl w:val="0"/>
      </w:pPr>
      <w:bookmarkStart w:id="101" w:name="_Toc330385315"/>
      <w:bookmarkStart w:id="102" w:name="_Toc330387038"/>
      <w:r>
        <w:t>5.2.Подрядная организация должна использовать систему нарядов – допусков для выполнения работ повышенной опасности.</w:t>
      </w:r>
      <w:bookmarkEnd w:id="101"/>
      <w:bookmarkEnd w:id="102"/>
    </w:p>
    <w:p w:rsidR="003947F4" w:rsidRDefault="003947F4" w:rsidP="003947F4">
      <w:pPr>
        <w:jc w:val="both"/>
        <w:outlineLvl w:val="0"/>
        <w:rPr>
          <w:b/>
          <w:bCs/>
        </w:rPr>
      </w:pPr>
      <w:bookmarkStart w:id="103" w:name="_Toc330385316"/>
      <w:bookmarkStart w:id="104" w:name="_Toc330387039"/>
      <w:r>
        <w:rPr>
          <w:b/>
          <w:bCs/>
        </w:rPr>
        <w:t>6.Обучение Персонала</w:t>
      </w:r>
      <w:bookmarkEnd w:id="103"/>
      <w:bookmarkEnd w:id="104"/>
    </w:p>
    <w:p w:rsidR="003947F4" w:rsidRDefault="003947F4" w:rsidP="003947F4">
      <w:pPr>
        <w:jc w:val="both"/>
        <w:outlineLvl w:val="0"/>
      </w:pPr>
      <w:bookmarkStart w:id="105" w:name="_Toc330385317"/>
      <w:bookmarkStart w:id="106" w:name="_Toc330387040"/>
      <w:r>
        <w:t>6.1.Прежде, чем приступить к работе на Строительной площадке, Персонал Подрядчика должен выполнить следующие мероприятия:</w:t>
      </w:r>
      <w:bookmarkEnd w:id="105"/>
      <w:bookmarkEnd w:id="106"/>
    </w:p>
    <w:p w:rsidR="003947F4" w:rsidRDefault="003947F4" w:rsidP="003947F4">
      <w:pPr>
        <w:pStyle w:val="aff7"/>
        <w:numPr>
          <w:ilvl w:val="0"/>
          <w:numId w:val="42"/>
        </w:numPr>
        <w:suppressAutoHyphens w:val="0"/>
        <w:jc w:val="both"/>
        <w:outlineLvl w:val="0"/>
      </w:pPr>
      <w:bookmarkStart w:id="107" w:name="_Toc330385318"/>
      <w:bookmarkStart w:id="108" w:name="_Toc330387041"/>
      <w:r>
        <w:t>Пройти вводный инструктаж по ОТ, ППБ и</w:t>
      </w:r>
      <w:proofErr w:type="gramStart"/>
      <w:r>
        <w:t xml:space="preserve"> Э</w:t>
      </w:r>
      <w:proofErr w:type="gramEnd"/>
      <w:r>
        <w:t>, проводимый представителями Заказч</w:t>
      </w:r>
      <w:r>
        <w:t>и</w:t>
      </w:r>
      <w:r>
        <w:t>ка для работников подрядных организаций в соответствии с установленными Заказчиком правилами.</w:t>
      </w:r>
      <w:bookmarkEnd w:id="107"/>
      <w:bookmarkEnd w:id="108"/>
      <w:r>
        <w:tab/>
      </w:r>
    </w:p>
    <w:p w:rsidR="003947F4" w:rsidRDefault="003947F4" w:rsidP="003947F4">
      <w:pPr>
        <w:pStyle w:val="aff7"/>
        <w:numPr>
          <w:ilvl w:val="0"/>
          <w:numId w:val="42"/>
        </w:numPr>
        <w:suppressAutoHyphens w:val="0"/>
        <w:jc w:val="both"/>
        <w:outlineLvl w:val="0"/>
      </w:pPr>
      <w:bookmarkStart w:id="109" w:name="_Toc330385319"/>
      <w:bookmarkStart w:id="110" w:name="_Toc330387042"/>
      <w:r>
        <w:t>Пройти вводный инструктаж по ОТ, ППБ и</w:t>
      </w:r>
      <w:proofErr w:type="gramStart"/>
      <w:r>
        <w:t xml:space="preserve"> Э</w:t>
      </w:r>
      <w:proofErr w:type="gramEnd"/>
      <w:r>
        <w:t>, проводимый представителем Подря</w:t>
      </w:r>
      <w:r>
        <w:t>д</w:t>
      </w:r>
      <w:r>
        <w:t>чика, предусмотренный требованиями законодательства.</w:t>
      </w:r>
      <w:bookmarkEnd w:id="109"/>
      <w:bookmarkEnd w:id="110"/>
    </w:p>
    <w:p w:rsidR="003947F4" w:rsidRDefault="003947F4" w:rsidP="003947F4">
      <w:pPr>
        <w:jc w:val="both"/>
        <w:outlineLvl w:val="0"/>
      </w:pPr>
      <w:bookmarkStart w:id="111" w:name="_Toc330385320"/>
      <w:bookmarkStart w:id="112"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1"/>
      <w:bookmarkEnd w:id="112"/>
    </w:p>
    <w:p w:rsidR="003947F4" w:rsidRDefault="003947F4" w:rsidP="003947F4">
      <w:pPr>
        <w:jc w:val="both"/>
        <w:outlineLvl w:val="0"/>
      </w:pPr>
      <w:bookmarkStart w:id="113" w:name="_Toc330385321"/>
      <w:bookmarkStart w:id="114"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bookmarkEnd w:id="113"/>
      <w:bookmarkEnd w:id="114"/>
    </w:p>
    <w:p w:rsidR="003947F4" w:rsidRDefault="003947F4" w:rsidP="003947F4">
      <w:pPr>
        <w:jc w:val="both"/>
        <w:outlineLvl w:val="0"/>
      </w:pPr>
      <w:bookmarkStart w:id="115" w:name="_Toc330385322"/>
      <w:bookmarkStart w:id="116"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5"/>
      <w:bookmarkEnd w:id="116"/>
    </w:p>
    <w:p w:rsidR="003947F4" w:rsidRDefault="003947F4" w:rsidP="003947F4">
      <w:pPr>
        <w:jc w:val="both"/>
        <w:outlineLvl w:val="0"/>
        <w:rPr>
          <w:b/>
          <w:bCs/>
        </w:rPr>
      </w:pPr>
      <w:bookmarkStart w:id="117" w:name="_Toc330385323"/>
      <w:bookmarkStart w:id="118"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7"/>
      <w:bookmarkEnd w:id="118"/>
    </w:p>
    <w:p w:rsidR="003947F4" w:rsidRDefault="003947F4" w:rsidP="003947F4">
      <w:pPr>
        <w:jc w:val="both"/>
        <w:outlineLvl w:val="0"/>
        <w:rPr>
          <w:b/>
          <w:bCs/>
        </w:rPr>
      </w:pPr>
      <w:bookmarkStart w:id="119" w:name="_Toc330385324"/>
      <w:bookmarkStart w:id="120" w:name="_Toc330387047"/>
      <w:r>
        <w:t>Подрядная организация</w:t>
      </w:r>
      <w:r>
        <w:rPr>
          <w:b/>
          <w:bCs/>
        </w:rPr>
        <w:t xml:space="preserve"> обязана:</w:t>
      </w:r>
      <w:bookmarkEnd w:id="119"/>
      <w:bookmarkEnd w:id="120"/>
    </w:p>
    <w:p w:rsidR="003947F4" w:rsidRDefault="003947F4" w:rsidP="003947F4">
      <w:pPr>
        <w:jc w:val="both"/>
        <w:outlineLvl w:val="0"/>
      </w:pPr>
      <w:bookmarkStart w:id="121" w:name="_Toc330385325"/>
      <w:bookmarkStart w:id="122"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1"/>
      <w:bookmarkEnd w:id="122"/>
    </w:p>
    <w:p w:rsidR="003947F4" w:rsidRDefault="003947F4" w:rsidP="003947F4">
      <w:pPr>
        <w:jc w:val="both"/>
        <w:outlineLvl w:val="0"/>
      </w:pPr>
      <w:bookmarkStart w:id="123" w:name="_Toc330385326"/>
      <w:bookmarkStart w:id="124"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3"/>
      <w:bookmarkEnd w:id="124"/>
    </w:p>
    <w:p w:rsidR="003947F4" w:rsidRDefault="003947F4" w:rsidP="003947F4">
      <w:pPr>
        <w:jc w:val="both"/>
        <w:outlineLvl w:val="0"/>
      </w:pPr>
      <w:bookmarkStart w:id="125" w:name="_Toc330385327"/>
      <w:bookmarkStart w:id="126"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5"/>
      <w:bookmarkEnd w:id="126"/>
    </w:p>
    <w:p w:rsidR="003947F4" w:rsidRDefault="003947F4" w:rsidP="003947F4">
      <w:pPr>
        <w:jc w:val="both"/>
        <w:outlineLvl w:val="0"/>
      </w:pPr>
      <w:bookmarkStart w:id="127" w:name="_Toc330385328"/>
      <w:bookmarkStart w:id="128"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7"/>
      <w:bookmarkEnd w:id="128"/>
    </w:p>
    <w:p w:rsidR="003947F4" w:rsidRDefault="003947F4" w:rsidP="003947F4">
      <w:pPr>
        <w:jc w:val="both"/>
        <w:outlineLvl w:val="0"/>
      </w:pPr>
      <w:bookmarkStart w:id="129" w:name="_Toc330385329"/>
      <w:bookmarkStart w:id="130"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9"/>
      <w:bookmarkEnd w:id="130"/>
      <w:proofErr w:type="gramEnd"/>
    </w:p>
    <w:p w:rsidR="003947F4" w:rsidRDefault="003947F4" w:rsidP="003947F4">
      <w:pPr>
        <w:jc w:val="both"/>
        <w:outlineLvl w:val="0"/>
      </w:pPr>
      <w:bookmarkStart w:id="131" w:name="_Toc330385330"/>
      <w:bookmarkStart w:id="132"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31"/>
      <w:bookmarkEnd w:id="132"/>
    </w:p>
    <w:p w:rsidR="003947F4" w:rsidRDefault="003947F4" w:rsidP="003947F4">
      <w:pPr>
        <w:jc w:val="both"/>
        <w:outlineLvl w:val="0"/>
      </w:pPr>
      <w:bookmarkStart w:id="133" w:name="_Toc330385331"/>
      <w:bookmarkStart w:id="134"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33"/>
      <w:bookmarkEnd w:id="134"/>
    </w:p>
    <w:p w:rsidR="003947F4" w:rsidRDefault="003947F4" w:rsidP="003947F4">
      <w:pPr>
        <w:jc w:val="both"/>
        <w:outlineLvl w:val="0"/>
        <w:rPr>
          <w:b/>
          <w:bCs/>
        </w:rPr>
      </w:pPr>
      <w:bookmarkStart w:id="135" w:name="_Toc330385332"/>
      <w:bookmarkStart w:id="136" w:name="_Toc330387055"/>
      <w:r>
        <w:rPr>
          <w:b/>
          <w:bCs/>
        </w:rPr>
        <w:t>8.Текущие проверки</w:t>
      </w:r>
      <w:bookmarkEnd w:id="135"/>
      <w:bookmarkEnd w:id="136"/>
    </w:p>
    <w:p w:rsidR="003947F4" w:rsidRDefault="003947F4" w:rsidP="003947F4">
      <w:pPr>
        <w:jc w:val="both"/>
        <w:outlineLvl w:val="0"/>
      </w:pPr>
      <w:bookmarkStart w:id="137" w:name="_Toc330385333"/>
      <w:bookmarkStart w:id="138"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7"/>
      <w:bookmarkEnd w:id="138"/>
    </w:p>
    <w:p w:rsidR="003947F4" w:rsidRDefault="003947F4" w:rsidP="003947F4">
      <w:pPr>
        <w:jc w:val="both"/>
        <w:outlineLvl w:val="0"/>
      </w:pPr>
      <w:bookmarkStart w:id="139" w:name="_Toc330385334"/>
      <w:bookmarkStart w:id="140" w:name="_Toc330387057"/>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9"/>
      <w:bookmarkEnd w:id="140"/>
    </w:p>
    <w:p w:rsidR="003947F4" w:rsidRDefault="003947F4" w:rsidP="003947F4">
      <w:pPr>
        <w:jc w:val="both"/>
        <w:outlineLvl w:val="0"/>
      </w:pPr>
      <w:bookmarkStart w:id="141" w:name="_Toc330385335"/>
      <w:bookmarkStart w:id="142"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41"/>
      <w:bookmarkEnd w:id="142"/>
    </w:p>
    <w:p w:rsidR="003947F4" w:rsidRDefault="003947F4" w:rsidP="003947F4">
      <w:pPr>
        <w:jc w:val="both"/>
        <w:outlineLvl w:val="0"/>
      </w:pPr>
      <w:bookmarkStart w:id="143" w:name="_Toc330385336"/>
      <w:bookmarkStart w:id="144"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43"/>
      <w:bookmarkEnd w:id="144"/>
    </w:p>
    <w:p w:rsidR="003947F4" w:rsidRDefault="003947F4" w:rsidP="003947F4">
      <w:pPr>
        <w:jc w:val="both"/>
        <w:outlineLvl w:val="0"/>
        <w:rPr>
          <w:b/>
          <w:bCs/>
        </w:rPr>
      </w:pPr>
      <w:bookmarkStart w:id="145" w:name="_Toc330385337"/>
      <w:bookmarkStart w:id="146" w:name="_Toc330387060"/>
      <w:r>
        <w:rPr>
          <w:b/>
          <w:bCs/>
        </w:rPr>
        <w:t>9.Требования к отчётности</w:t>
      </w:r>
      <w:bookmarkEnd w:id="145"/>
      <w:bookmarkEnd w:id="146"/>
    </w:p>
    <w:p w:rsidR="003947F4" w:rsidRDefault="003947F4" w:rsidP="003947F4">
      <w:pPr>
        <w:jc w:val="both"/>
        <w:outlineLvl w:val="0"/>
      </w:pPr>
      <w:bookmarkStart w:id="147" w:name="_Toc330385338"/>
      <w:bookmarkStart w:id="148"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7"/>
      <w:bookmarkEnd w:id="148"/>
    </w:p>
    <w:p w:rsidR="003947F4" w:rsidRDefault="003947F4" w:rsidP="003947F4">
      <w:pPr>
        <w:pStyle w:val="aff7"/>
        <w:numPr>
          <w:ilvl w:val="0"/>
          <w:numId w:val="43"/>
        </w:numPr>
        <w:suppressAutoHyphens w:val="0"/>
        <w:jc w:val="both"/>
        <w:outlineLvl w:val="0"/>
      </w:pPr>
      <w:bookmarkStart w:id="149" w:name="_Toc330385339"/>
      <w:bookmarkStart w:id="150" w:name="_Toc330387062"/>
      <w:r>
        <w:t>все несчастные случаи;</w:t>
      </w:r>
      <w:bookmarkEnd w:id="149"/>
      <w:bookmarkEnd w:id="150"/>
    </w:p>
    <w:p w:rsidR="003947F4" w:rsidRDefault="003947F4" w:rsidP="003947F4">
      <w:pPr>
        <w:pStyle w:val="aff7"/>
        <w:numPr>
          <w:ilvl w:val="0"/>
          <w:numId w:val="43"/>
        </w:numPr>
        <w:suppressAutoHyphens w:val="0"/>
        <w:jc w:val="both"/>
        <w:outlineLvl w:val="0"/>
      </w:pPr>
      <w:bookmarkStart w:id="151" w:name="_Toc330385340"/>
      <w:bookmarkStart w:id="152"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51"/>
      <w:bookmarkEnd w:id="152"/>
    </w:p>
    <w:p w:rsidR="003947F4" w:rsidRDefault="003947F4" w:rsidP="003947F4">
      <w:pPr>
        <w:pStyle w:val="aff7"/>
        <w:numPr>
          <w:ilvl w:val="0"/>
          <w:numId w:val="43"/>
        </w:numPr>
        <w:suppressAutoHyphens w:val="0"/>
        <w:jc w:val="both"/>
        <w:outlineLvl w:val="0"/>
      </w:pPr>
      <w:bookmarkStart w:id="153" w:name="_Toc330385341"/>
      <w:bookmarkStart w:id="154" w:name="_Toc330387064"/>
      <w:r>
        <w:t>все прочие аварии  и инциденты, разливы, выбросы и иные незапланированные во</w:t>
      </w:r>
      <w:r>
        <w:t>з</w:t>
      </w:r>
      <w:r>
        <w:t>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3"/>
      <w:bookmarkEnd w:id="154"/>
    </w:p>
    <w:p w:rsidR="003947F4" w:rsidRDefault="003947F4" w:rsidP="003947F4">
      <w:pPr>
        <w:pStyle w:val="aff7"/>
        <w:numPr>
          <w:ilvl w:val="0"/>
          <w:numId w:val="43"/>
        </w:numPr>
        <w:suppressAutoHyphens w:val="0"/>
        <w:jc w:val="both"/>
        <w:outlineLvl w:val="0"/>
      </w:pPr>
      <w:bookmarkStart w:id="155" w:name="_Toc330385342"/>
      <w:bookmarkStart w:id="156" w:name="_Toc330387065"/>
      <w:r>
        <w:t>любые другие события, о которых необходимо сообщать компетентным государс</w:t>
      </w:r>
      <w:r>
        <w:t>т</w:t>
      </w:r>
      <w:r>
        <w:t>венным органам;</w:t>
      </w:r>
      <w:bookmarkEnd w:id="155"/>
      <w:bookmarkEnd w:id="156"/>
    </w:p>
    <w:p w:rsidR="003947F4" w:rsidRDefault="003947F4" w:rsidP="003947F4">
      <w:pPr>
        <w:pStyle w:val="aff7"/>
        <w:numPr>
          <w:ilvl w:val="0"/>
          <w:numId w:val="43"/>
        </w:numPr>
        <w:suppressAutoHyphens w:val="0"/>
        <w:jc w:val="both"/>
        <w:outlineLvl w:val="0"/>
      </w:pPr>
      <w:bookmarkStart w:id="157" w:name="_Toc330385343"/>
      <w:bookmarkStart w:id="158"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w:t>
      </w:r>
      <w:r>
        <w:t>д</w:t>
      </w:r>
      <w:r>
        <w:t>рядчика на месте проведения работ и др.</w:t>
      </w:r>
      <w:bookmarkEnd w:id="157"/>
      <w:bookmarkEnd w:id="158"/>
    </w:p>
    <w:p w:rsidR="003947F4" w:rsidRDefault="003947F4" w:rsidP="003947F4">
      <w:pPr>
        <w:jc w:val="both"/>
        <w:outlineLvl w:val="0"/>
      </w:pPr>
      <w:bookmarkStart w:id="159" w:name="_Toc330385344"/>
      <w:bookmarkStart w:id="160"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9"/>
      <w:bookmarkEnd w:id="160"/>
    </w:p>
    <w:p w:rsidR="003947F4" w:rsidRDefault="003947F4" w:rsidP="003947F4">
      <w:pPr>
        <w:jc w:val="both"/>
        <w:outlineLvl w:val="0"/>
        <w:rPr>
          <w:b/>
          <w:bCs/>
        </w:rPr>
      </w:pPr>
      <w:bookmarkStart w:id="161" w:name="_Toc330385345"/>
      <w:bookmarkStart w:id="162"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61"/>
      <w:bookmarkEnd w:id="162"/>
    </w:p>
    <w:p w:rsidR="003947F4" w:rsidRDefault="003947F4" w:rsidP="003947F4">
      <w:pPr>
        <w:jc w:val="both"/>
        <w:outlineLvl w:val="0"/>
      </w:pPr>
      <w:bookmarkStart w:id="163" w:name="_Toc330385346"/>
      <w:bookmarkStart w:id="164"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947F4" w:rsidRDefault="003947F4" w:rsidP="003947F4">
      <w:pPr>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3"/>
      <w:bookmarkEnd w:id="164"/>
    </w:p>
    <w:p w:rsidR="003947F4" w:rsidRDefault="003947F4" w:rsidP="003947F4">
      <w:pPr>
        <w:jc w:val="both"/>
        <w:outlineLvl w:val="0"/>
        <w:rPr>
          <w:b/>
          <w:bCs/>
        </w:rPr>
      </w:pPr>
      <w:bookmarkStart w:id="165" w:name="_Toc330385347"/>
      <w:bookmarkStart w:id="166" w:name="_Toc330387070"/>
      <w:r>
        <w:rPr>
          <w:b/>
          <w:bCs/>
        </w:rPr>
        <w:t>11.Состояние мест проведения работ</w:t>
      </w:r>
      <w:bookmarkEnd w:id="165"/>
      <w:bookmarkEnd w:id="166"/>
    </w:p>
    <w:p w:rsidR="003947F4" w:rsidRDefault="003947F4" w:rsidP="003947F4">
      <w:pPr>
        <w:jc w:val="both"/>
        <w:outlineLvl w:val="0"/>
      </w:pPr>
      <w:bookmarkStart w:id="167" w:name="_Toc330385348"/>
      <w:bookmarkStart w:id="168"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7"/>
      <w:bookmarkEnd w:id="168"/>
    </w:p>
    <w:p w:rsidR="003947F4" w:rsidRDefault="003947F4" w:rsidP="003947F4">
      <w:pPr>
        <w:pStyle w:val="aff7"/>
        <w:numPr>
          <w:ilvl w:val="0"/>
          <w:numId w:val="44"/>
        </w:numPr>
        <w:suppressAutoHyphens w:val="0"/>
        <w:jc w:val="both"/>
        <w:outlineLvl w:val="0"/>
      </w:pPr>
      <w:bookmarkStart w:id="169" w:name="_Toc330385349"/>
      <w:bookmarkStart w:id="170" w:name="_Toc330387072"/>
      <w:r>
        <w:t>наименования подрядной организации</w:t>
      </w:r>
      <w:bookmarkEnd w:id="169"/>
      <w:bookmarkEnd w:id="170"/>
    </w:p>
    <w:p w:rsidR="003947F4" w:rsidRDefault="003947F4" w:rsidP="003947F4">
      <w:pPr>
        <w:pStyle w:val="aff7"/>
        <w:numPr>
          <w:ilvl w:val="0"/>
          <w:numId w:val="44"/>
        </w:numPr>
        <w:suppressAutoHyphens w:val="0"/>
        <w:jc w:val="both"/>
        <w:outlineLvl w:val="0"/>
      </w:pPr>
      <w:bookmarkStart w:id="171" w:name="_Toc330385350"/>
      <w:bookmarkStart w:id="172" w:name="_Toc330387073"/>
      <w:r>
        <w:t>ответственных:</w:t>
      </w:r>
      <w:bookmarkEnd w:id="171"/>
      <w:bookmarkEnd w:id="172"/>
    </w:p>
    <w:p w:rsidR="003947F4" w:rsidRDefault="003947F4" w:rsidP="003947F4">
      <w:pPr>
        <w:pStyle w:val="aff7"/>
        <w:numPr>
          <w:ilvl w:val="0"/>
          <w:numId w:val="44"/>
        </w:numPr>
        <w:suppressAutoHyphens w:val="0"/>
        <w:jc w:val="both"/>
        <w:outlineLvl w:val="0"/>
      </w:pPr>
      <w:bookmarkStart w:id="173" w:name="_Toc330385351"/>
      <w:bookmarkStart w:id="174" w:name="_Toc330387074"/>
      <w:r>
        <w:t>Руководителя организации – Ф.И.О., должность, телефон;</w:t>
      </w:r>
      <w:bookmarkEnd w:id="173"/>
      <w:bookmarkEnd w:id="174"/>
    </w:p>
    <w:p w:rsidR="003947F4" w:rsidRDefault="003947F4" w:rsidP="003947F4">
      <w:pPr>
        <w:pStyle w:val="aff7"/>
        <w:numPr>
          <w:ilvl w:val="0"/>
          <w:numId w:val="44"/>
        </w:numPr>
        <w:suppressAutoHyphens w:val="0"/>
        <w:jc w:val="both"/>
        <w:outlineLvl w:val="0"/>
      </w:pPr>
      <w:bookmarkStart w:id="175" w:name="_Toc330385352"/>
      <w:bookmarkStart w:id="176" w:name="_Toc330387075"/>
      <w:r>
        <w:t>Производителя работ - Ф.И.О., должность, телефон;</w:t>
      </w:r>
      <w:bookmarkEnd w:id="175"/>
      <w:bookmarkEnd w:id="176"/>
    </w:p>
    <w:p w:rsidR="003947F4" w:rsidRDefault="003947F4" w:rsidP="003947F4">
      <w:pPr>
        <w:pStyle w:val="aff7"/>
        <w:numPr>
          <w:ilvl w:val="0"/>
          <w:numId w:val="44"/>
        </w:numPr>
        <w:suppressAutoHyphens w:val="0"/>
        <w:jc w:val="both"/>
        <w:outlineLvl w:val="0"/>
      </w:pPr>
      <w:bookmarkStart w:id="177" w:name="_Toc330385353"/>
      <w:bookmarkStart w:id="178" w:name="_Toc330387076"/>
      <w:r>
        <w:t>по вопросам ОТБ и ПЭБ - Ф.И.О., должность, телефон.</w:t>
      </w:r>
      <w:bookmarkEnd w:id="177"/>
      <w:bookmarkEnd w:id="178"/>
    </w:p>
    <w:p w:rsidR="003947F4" w:rsidRDefault="003947F4" w:rsidP="003947F4">
      <w:pPr>
        <w:jc w:val="both"/>
        <w:outlineLvl w:val="0"/>
      </w:pPr>
      <w:bookmarkStart w:id="179" w:name="_Toc330385354"/>
      <w:bookmarkStart w:id="180"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9"/>
      <w:bookmarkEnd w:id="180"/>
    </w:p>
    <w:p w:rsidR="003947F4" w:rsidRDefault="003947F4" w:rsidP="003947F4">
      <w:pPr>
        <w:jc w:val="both"/>
        <w:outlineLvl w:val="0"/>
      </w:pPr>
      <w:bookmarkStart w:id="181" w:name="_Toc330385355"/>
      <w:bookmarkStart w:id="182"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1"/>
      <w:bookmarkEnd w:id="182"/>
    </w:p>
    <w:p w:rsidR="003947F4" w:rsidRDefault="003947F4" w:rsidP="003947F4">
      <w:pPr>
        <w:jc w:val="both"/>
        <w:outlineLvl w:val="0"/>
        <w:rPr>
          <w:b/>
          <w:bCs/>
        </w:rPr>
      </w:pPr>
      <w:bookmarkStart w:id="183" w:name="_Toc330385356"/>
      <w:bookmarkStart w:id="184" w:name="_Toc330387079"/>
      <w:r>
        <w:rPr>
          <w:b/>
          <w:bCs/>
        </w:rPr>
        <w:t>12.Требования к оборудованию</w:t>
      </w:r>
      <w:bookmarkEnd w:id="183"/>
      <w:bookmarkEnd w:id="184"/>
    </w:p>
    <w:p w:rsidR="003947F4" w:rsidRDefault="003947F4" w:rsidP="003947F4">
      <w:pPr>
        <w:jc w:val="both"/>
        <w:outlineLvl w:val="0"/>
      </w:pPr>
      <w:bookmarkStart w:id="185" w:name="_Toc330385357"/>
      <w:bookmarkStart w:id="186"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5"/>
      <w:bookmarkEnd w:id="186"/>
    </w:p>
    <w:p w:rsidR="003947F4" w:rsidRDefault="003947F4" w:rsidP="003947F4">
      <w:pPr>
        <w:jc w:val="both"/>
        <w:outlineLvl w:val="0"/>
      </w:pPr>
      <w:bookmarkStart w:id="187" w:name="_Toc330385358"/>
      <w:bookmarkStart w:id="188"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7"/>
      <w:bookmarkEnd w:id="188"/>
    </w:p>
    <w:p w:rsidR="003947F4" w:rsidRDefault="003947F4" w:rsidP="003947F4">
      <w:pPr>
        <w:jc w:val="both"/>
        <w:outlineLvl w:val="0"/>
      </w:pPr>
      <w:bookmarkStart w:id="189" w:name="_Toc330385359"/>
      <w:bookmarkStart w:id="190" w:name="_Toc330387082"/>
      <w:r>
        <w:t>12.3.Все оборудование, используемое Подрядной организацией должно поддерживаться в безопасном, рабочем состоянии.</w:t>
      </w:r>
      <w:bookmarkEnd w:id="189"/>
      <w:bookmarkEnd w:id="190"/>
    </w:p>
    <w:p w:rsidR="003947F4" w:rsidRDefault="003947F4" w:rsidP="003947F4">
      <w:pPr>
        <w:jc w:val="both"/>
        <w:outlineLvl w:val="0"/>
      </w:pPr>
      <w:bookmarkStart w:id="191" w:name="_Toc330385360"/>
      <w:bookmarkStart w:id="192"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1"/>
      <w:bookmarkEnd w:id="192"/>
    </w:p>
    <w:p w:rsidR="003947F4" w:rsidRDefault="003947F4" w:rsidP="003947F4">
      <w:pPr>
        <w:jc w:val="both"/>
        <w:outlineLvl w:val="0"/>
      </w:pPr>
      <w:bookmarkStart w:id="193" w:name="_Toc330385361"/>
      <w:bookmarkStart w:id="194"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3"/>
      <w:bookmarkEnd w:id="194"/>
    </w:p>
    <w:p w:rsidR="003947F4" w:rsidRDefault="003947F4" w:rsidP="003947F4">
      <w:pPr>
        <w:jc w:val="both"/>
        <w:outlineLvl w:val="0"/>
      </w:pPr>
      <w:bookmarkStart w:id="195" w:name="_Toc330385362"/>
      <w:bookmarkStart w:id="196"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5"/>
      <w:bookmarkEnd w:id="196"/>
    </w:p>
    <w:p w:rsidR="003947F4" w:rsidRDefault="003947F4" w:rsidP="003947F4">
      <w:pPr>
        <w:jc w:val="both"/>
        <w:outlineLvl w:val="0"/>
      </w:pPr>
      <w:bookmarkStart w:id="197" w:name="_Toc330385363"/>
      <w:bookmarkStart w:id="198" w:name="_Toc330387086"/>
      <w:r>
        <w:t>Дальнейшая эксплуатация разрешается после устранения выявленных недостатков.</w:t>
      </w:r>
      <w:bookmarkEnd w:id="197"/>
      <w:bookmarkEnd w:id="198"/>
    </w:p>
    <w:p w:rsidR="003947F4" w:rsidRDefault="003947F4" w:rsidP="003947F4">
      <w:pPr>
        <w:jc w:val="both"/>
        <w:outlineLvl w:val="0"/>
      </w:pPr>
      <w:bookmarkStart w:id="199" w:name="_Toc330385364"/>
      <w:bookmarkStart w:id="200"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9"/>
      <w:bookmarkEnd w:id="200"/>
    </w:p>
    <w:p w:rsidR="003947F4" w:rsidRDefault="003947F4" w:rsidP="003947F4">
      <w:pPr>
        <w:jc w:val="both"/>
        <w:outlineLvl w:val="0"/>
      </w:pPr>
      <w:bookmarkStart w:id="201" w:name="_Toc330385365"/>
      <w:bookmarkStart w:id="202" w:name="_Toc330387088"/>
      <w:r>
        <w:t>12.8.Размещение оборудования на месте проведения работ заранее согласовывается с представителем Заказчика.</w:t>
      </w:r>
      <w:bookmarkEnd w:id="201"/>
      <w:bookmarkEnd w:id="202"/>
    </w:p>
    <w:p w:rsidR="003947F4" w:rsidRDefault="003947F4" w:rsidP="003947F4">
      <w:pPr>
        <w:jc w:val="both"/>
        <w:outlineLvl w:val="0"/>
      </w:pPr>
      <w:bookmarkStart w:id="203" w:name="_Toc330385366"/>
      <w:bookmarkStart w:id="204"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3"/>
      <w:bookmarkEnd w:id="204"/>
    </w:p>
    <w:p w:rsidR="003947F4" w:rsidRDefault="003947F4" w:rsidP="003947F4">
      <w:pPr>
        <w:jc w:val="both"/>
        <w:outlineLvl w:val="0"/>
      </w:pPr>
      <w:bookmarkStart w:id="205" w:name="_Toc330385367"/>
      <w:bookmarkStart w:id="206"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5"/>
      <w:bookmarkEnd w:id="206"/>
    </w:p>
    <w:p w:rsidR="003947F4" w:rsidRDefault="003947F4" w:rsidP="003947F4">
      <w:pPr>
        <w:jc w:val="both"/>
        <w:outlineLvl w:val="0"/>
        <w:rPr>
          <w:b/>
          <w:bCs/>
        </w:rPr>
      </w:pPr>
      <w:bookmarkStart w:id="207" w:name="_Toc330385368"/>
      <w:bookmarkStart w:id="208" w:name="_Toc330387091"/>
      <w:r>
        <w:rPr>
          <w:b/>
          <w:bCs/>
        </w:rPr>
        <w:t>13.Охрана Окружающей Среды</w:t>
      </w:r>
      <w:bookmarkEnd w:id="207"/>
      <w:bookmarkEnd w:id="208"/>
    </w:p>
    <w:p w:rsidR="003947F4" w:rsidRDefault="003947F4" w:rsidP="003947F4">
      <w:pPr>
        <w:jc w:val="both"/>
        <w:outlineLvl w:val="0"/>
      </w:pPr>
      <w:bookmarkStart w:id="209" w:name="_Toc330385369"/>
      <w:bookmarkStart w:id="210"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947F4" w:rsidRDefault="003947F4" w:rsidP="003947F4">
      <w:pPr>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9"/>
      <w:bookmarkEnd w:id="210"/>
    </w:p>
    <w:p w:rsidR="003947F4" w:rsidRDefault="003947F4" w:rsidP="003947F4">
      <w:pPr>
        <w:jc w:val="both"/>
        <w:outlineLvl w:val="0"/>
      </w:pPr>
      <w:bookmarkStart w:id="211" w:name="_Toc330385370"/>
      <w:bookmarkStart w:id="212"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1"/>
      <w:bookmarkEnd w:id="212"/>
    </w:p>
    <w:p w:rsidR="003947F4" w:rsidRDefault="003947F4" w:rsidP="003947F4">
      <w:pPr>
        <w:jc w:val="both"/>
        <w:outlineLvl w:val="0"/>
      </w:pPr>
      <w:bookmarkStart w:id="213" w:name="_Toc330385371"/>
      <w:bookmarkStart w:id="214"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13"/>
      <w:bookmarkEnd w:id="214"/>
    </w:p>
    <w:p w:rsidR="003947F4" w:rsidRDefault="003947F4" w:rsidP="003947F4">
      <w:pPr>
        <w:pStyle w:val="aff7"/>
        <w:numPr>
          <w:ilvl w:val="0"/>
          <w:numId w:val="45"/>
        </w:numPr>
        <w:suppressAutoHyphens w:val="0"/>
        <w:jc w:val="both"/>
        <w:outlineLvl w:val="0"/>
      </w:pPr>
      <w:bookmarkStart w:id="215" w:name="_Toc330385372"/>
      <w:bookmarkStart w:id="216" w:name="_Toc330387095"/>
      <w:r>
        <w:t>строительного мусора от разборки, в ходе выполнения демонтажных работ;</w:t>
      </w:r>
    </w:p>
    <w:p w:rsidR="003947F4" w:rsidRDefault="003947F4" w:rsidP="003947F4">
      <w:pPr>
        <w:pStyle w:val="aff7"/>
        <w:numPr>
          <w:ilvl w:val="0"/>
          <w:numId w:val="45"/>
        </w:numPr>
        <w:suppressAutoHyphens w:val="0"/>
        <w:jc w:val="both"/>
        <w:outlineLvl w:val="0"/>
      </w:pPr>
      <w:r>
        <w:t>пустых контейнеров;</w:t>
      </w:r>
      <w:bookmarkEnd w:id="215"/>
      <w:bookmarkEnd w:id="216"/>
    </w:p>
    <w:p w:rsidR="003947F4" w:rsidRDefault="003947F4" w:rsidP="003947F4">
      <w:pPr>
        <w:pStyle w:val="aff7"/>
        <w:numPr>
          <w:ilvl w:val="0"/>
          <w:numId w:val="45"/>
        </w:numPr>
        <w:suppressAutoHyphens w:val="0"/>
        <w:jc w:val="both"/>
        <w:outlineLvl w:val="0"/>
      </w:pPr>
      <w:bookmarkStart w:id="217" w:name="_Toc330385373"/>
      <w:bookmarkStart w:id="218" w:name="_Toc330387096"/>
      <w:r>
        <w:t>твердых и жидких отходов</w:t>
      </w:r>
      <w:bookmarkEnd w:id="217"/>
      <w:bookmarkEnd w:id="218"/>
      <w:r>
        <w:t>,</w:t>
      </w:r>
    </w:p>
    <w:p w:rsidR="003947F4" w:rsidRDefault="003947F4" w:rsidP="003947F4">
      <w:pPr>
        <w:pStyle w:val="aff7"/>
        <w:numPr>
          <w:ilvl w:val="0"/>
          <w:numId w:val="45"/>
        </w:numPr>
        <w:suppressAutoHyphens w:val="0"/>
        <w:jc w:val="both"/>
        <w:outlineLvl w:val="0"/>
      </w:pPr>
      <w:bookmarkStart w:id="219" w:name="_Toc330385374"/>
      <w:bookmarkStart w:id="220" w:name="_Toc330387097"/>
      <w:r>
        <w:t>за исключением тех случаев, когда ответственность за их транспортировку и утилиз</w:t>
      </w:r>
      <w:r>
        <w:t>а</w:t>
      </w:r>
      <w:r>
        <w:t>цию возлагается на Заказчика.</w:t>
      </w:r>
      <w:bookmarkEnd w:id="219"/>
      <w:bookmarkEnd w:id="220"/>
    </w:p>
    <w:p w:rsidR="003947F4" w:rsidRDefault="003947F4" w:rsidP="003947F4">
      <w:pPr>
        <w:jc w:val="both"/>
        <w:outlineLvl w:val="0"/>
      </w:pPr>
      <w:bookmarkStart w:id="221" w:name="_Toc330385375"/>
      <w:bookmarkStart w:id="222"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21"/>
      <w:bookmarkEnd w:id="222"/>
    </w:p>
    <w:p w:rsidR="003947F4" w:rsidRDefault="003947F4" w:rsidP="003947F4">
      <w:pPr>
        <w:jc w:val="both"/>
        <w:outlineLvl w:val="0"/>
      </w:pPr>
      <w:bookmarkStart w:id="223" w:name="_Toc330385376"/>
      <w:bookmarkStart w:id="224" w:name="_Toc330387099"/>
      <w:r>
        <w:t>13.4.При выполнении Работ Подрядная организация при любых обстоятельствах:</w:t>
      </w:r>
      <w:bookmarkEnd w:id="223"/>
      <w:bookmarkEnd w:id="224"/>
    </w:p>
    <w:p w:rsidR="003947F4" w:rsidRDefault="003947F4" w:rsidP="003947F4">
      <w:pPr>
        <w:pStyle w:val="aff7"/>
        <w:numPr>
          <w:ilvl w:val="0"/>
          <w:numId w:val="46"/>
        </w:numPr>
        <w:suppressAutoHyphens w:val="0"/>
        <w:jc w:val="both"/>
        <w:outlineLvl w:val="0"/>
      </w:pPr>
      <w:bookmarkStart w:id="225" w:name="_Toc330385377"/>
      <w:bookmarkStart w:id="226" w:name="_Toc330387100"/>
      <w: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w:t>
      </w:r>
      <w:r>
        <w:t>е</w:t>
      </w:r>
      <w:r>
        <w:t xml:space="preserve">работку </w:t>
      </w:r>
      <w:proofErr w:type="gramStart"/>
      <w:r>
        <w:t>и(</w:t>
      </w:r>
      <w:proofErr w:type="gramEnd"/>
      <w:r>
        <w:t>или) утилизацию отходов;</w:t>
      </w:r>
      <w:bookmarkEnd w:id="225"/>
      <w:bookmarkEnd w:id="226"/>
    </w:p>
    <w:p w:rsidR="003947F4" w:rsidRDefault="003947F4" w:rsidP="003947F4">
      <w:pPr>
        <w:pStyle w:val="aff7"/>
        <w:numPr>
          <w:ilvl w:val="0"/>
          <w:numId w:val="46"/>
        </w:numPr>
        <w:suppressAutoHyphens w:val="0"/>
        <w:jc w:val="both"/>
        <w:outlineLvl w:val="0"/>
      </w:pPr>
      <w:bookmarkStart w:id="227" w:name="_Toc330385378"/>
      <w:bookmarkStart w:id="228" w:name="_Toc330387101"/>
      <w:r>
        <w:t>принимает меры к сокращению количества отходов.</w:t>
      </w:r>
      <w:bookmarkEnd w:id="227"/>
      <w:bookmarkEnd w:id="228"/>
    </w:p>
    <w:p w:rsidR="003947F4" w:rsidRDefault="003947F4" w:rsidP="003947F4">
      <w:pPr>
        <w:jc w:val="both"/>
        <w:outlineLvl w:val="0"/>
      </w:pPr>
      <w:bookmarkStart w:id="229" w:name="_Toc330385379"/>
      <w:bookmarkStart w:id="230" w:name="_Toc330387102"/>
      <w:r>
        <w:t>13.5.До начала проведения работ Подрядчик предоставляет Заказчику  следующую документацию:</w:t>
      </w:r>
      <w:bookmarkEnd w:id="229"/>
      <w:bookmarkEnd w:id="230"/>
    </w:p>
    <w:p w:rsidR="003947F4" w:rsidRDefault="003947F4" w:rsidP="003947F4">
      <w:pPr>
        <w:pStyle w:val="aff7"/>
        <w:numPr>
          <w:ilvl w:val="0"/>
          <w:numId w:val="47"/>
        </w:numPr>
        <w:suppressAutoHyphens w:val="0"/>
        <w:jc w:val="both"/>
        <w:outlineLvl w:val="0"/>
      </w:pPr>
      <w:bookmarkStart w:id="231" w:name="_Toc330385381"/>
      <w:bookmarkStart w:id="232" w:name="_Toc330387104"/>
      <w:r>
        <w:t>Приказ о назначении лиц, ответственных за соблюдение требований охраны труда на рабочем объекте.</w:t>
      </w:r>
      <w:bookmarkEnd w:id="231"/>
      <w:bookmarkEnd w:id="232"/>
    </w:p>
    <w:p w:rsidR="003947F4" w:rsidRDefault="003947F4" w:rsidP="003947F4">
      <w:pPr>
        <w:pStyle w:val="aff7"/>
        <w:numPr>
          <w:ilvl w:val="0"/>
          <w:numId w:val="47"/>
        </w:numPr>
        <w:suppressAutoHyphens w:val="0"/>
        <w:jc w:val="both"/>
        <w:outlineLvl w:val="0"/>
      </w:pPr>
      <w:bookmarkStart w:id="233" w:name="_Toc330385382"/>
      <w:bookmarkStart w:id="234" w:name="_Toc330387105"/>
      <w:r>
        <w:t>Приказы о назначении лиц, имеющих право подписи акта-допуска и выдачи наряда-допуска.</w:t>
      </w:r>
      <w:bookmarkEnd w:id="233"/>
      <w:bookmarkEnd w:id="234"/>
    </w:p>
    <w:p w:rsidR="003947F4" w:rsidRDefault="003947F4" w:rsidP="003947F4">
      <w:pPr>
        <w:pStyle w:val="aff7"/>
        <w:numPr>
          <w:ilvl w:val="0"/>
          <w:numId w:val="47"/>
        </w:numPr>
        <w:suppressAutoHyphens w:val="0"/>
        <w:jc w:val="both"/>
        <w:outlineLvl w:val="0"/>
      </w:pPr>
      <w:bookmarkStart w:id="235" w:name="_Toc330385384"/>
      <w:bookmarkStart w:id="236"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5"/>
      <w:bookmarkEnd w:id="236"/>
    </w:p>
    <w:p w:rsidR="003947F4" w:rsidRDefault="003947F4" w:rsidP="003947F4">
      <w:pPr>
        <w:pStyle w:val="aff7"/>
        <w:numPr>
          <w:ilvl w:val="0"/>
          <w:numId w:val="47"/>
        </w:numPr>
        <w:suppressAutoHyphens w:val="0"/>
        <w:jc w:val="both"/>
        <w:outlineLvl w:val="0"/>
      </w:pPr>
      <w:bookmarkStart w:id="237" w:name="_Toc330385386"/>
      <w:bookmarkStart w:id="238" w:name="_Toc330387109"/>
      <w:r>
        <w:t>Копии протоколов и удостоверений работников, прошедших профессиональную по</w:t>
      </w:r>
      <w:r>
        <w:t>д</w:t>
      </w:r>
      <w:r>
        <w:t>готовку, переподготовку, повышение квалификации (</w:t>
      </w:r>
      <w:proofErr w:type="spellStart"/>
      <w:r>
        <w:t>электрогазосварщики</w:t>
      </w:r>
      <w:proofErr w:type="spellEnd"/>
      <w:r>
        <w:t>, стропальщики, машинисты компрессорных установок, специалисты по промышле</w:t>
      </w:r>
      <w:r>
        <w:t>н</w:t>
      </w:r>
      <w:r>
        <w:t xml:space="preserve">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7"/>
      <w:bookmarkEnd w:id="238"/>
      <w:r>
        <w:t>.</w:t>
      </w:r>
    </w:p>
    <w:p w:rsidR="003947F4" w:rsidRDefault="003947F4" w:rsidP="003947F4">
      <w:pPr>
        <w:ind w:firstLine="708"/>
        <w:jc w:val="both"/>
        <w:outlineLvl w:val="0"/>
      </w:pPr>
      <w:r>
        <w:t>При необходимости по запросу Заказчика Подрядчик предоставляет Заказчику  следующую документацию:</w:t>
      </w:r>
    </w:p>
    <w:p w:rsidR="003947F4" w:rsidRDefault="003947F4" w:rsidP="003947F4">
      <w:pPr>
        <w:pStyle w:val="aff7"/>
        <w:numPr>
          <w:ilvl w:val="0"/>
          <w:numId w:val="48"/>
        </w:numPr>
        <w:suppressAutoHyphens w:val="0"/>
        <w:jc w:val="both"/>
        <w:outlineLvl w:val="0"/>
      </w:pPr>
      <w:bookmarkStart w:id="239" w:name="_Toc330385380"/>
      <w:bookmarkStart w:id="240" w:name="_Toc330387103"/>
      <w:r>
        <w:t>Распорядительный документ о создании службы охраны труда, назначении специал</w:t>
      </w:r>
      <w:r>
        <w:t>и</w:t>
      </w:r>
      <w:r>
        <w:t>ста по охране труда и (или) заключении договора со  специалистом или организацией, оказывающей услуги в области охраны труда.</w:t>
      </w:r>
      <w:bookmarkEnd w:id="239"/>
      <w:bookmarkEnd w:id="240"/>
    </w:p>
    <w:p w:rsidR="003947F4" w:rsidRDefault="003947F4" w:rsidP="003947F4">
      <w:pPr>
        <w:pStyle w:val="aff7"/>
        <w:numPr>
          <w:ilvl w:val="0"/>
          <w:numId w:val="48"/>
        </w:numPr>
        <w:suppressAutoHyphens w:val="0"/>
        <w:jc w:val="both"/>
        <w:outlineLvl w:val="0"/>
      </w:pPr>
      <w:bookmarkStart w:id="241" w:name="_Toc330385383"/>
      <w:bookmarkStart w:id="242" w:name="_Toc330387106"/>
      <w:r>
        <w:t>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w:t>
      </w:r>
      <w:r>
        <w:t>о</w:t>
      </w:r>
      <w:r>
        <w:t xml:space="preserve">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41"/>
      <w:bookmarkEnd w:id="242"/>
    </w:p>
    <w:p w:rsidR="003947F4" w:rsidRDefault="003947F4" w:rsidP="003947F4">
      <w:pPr>
        <w:pStyle w:val="aff7"/>
        <w:numPr>
          <w:ilvl w:val="0"/>
          <w:numId w:val="48"/>
        </w:numPr>
        <w:suppressAutoHyphens w:val="0"/>
        <w:jc w:val="both"/>
        <w:outlineLvl w:val="0"/>
      </w:pPr>
      <w:bookmarkStart w:id="243" w:name="_Toc330385385"/>
      <w:bookmarkStart w:id="244" w:name="_Toc330387108"/>
      <w:r>
        <w:t>Копии протоколов о проверке знаний требований ОТ, ПБ, ППБ и</w:t>
      </w:r>
      <w:proofErr w:type="gramStart"/>
      <w:r>
        <w:t xml:space="preserve"> Э</w:t>
      </w:r>
      <w:proofErr w:type="gramEnd"/>
      <w:r>
        <w:t xml:space="preserve"> членов экзамен</w:t>
      </w:r>
      <w:r>
        <w:t>а</w:t>
      </w:r>
      <w:r>
        <w:t>ционной комиссии организации.</w:t>
      </w:r>
      <w:bookmarkEnd w:id="243"/>
      <w:bookmarkEnd w:id="244"/>
    </w:p>
    <w:p w:rsidR="003947F4" w:rsidRDefault="003947F4" w:rsidP="003947F4">
      <w:pPr>
        <w:pStyle w:val="aff7"/>
        <w:numPr>
          <w:ilvl w:val="0"/>
          <w:numId w:val="48"/>
        </w:numPr>
        <w:suppressAutoHyphens w:val="0"/>
        <w:jc w:val="both"/>
        <w:outlineLvl w:val="0"/>
      </w:pPr>
      <w:bookmarkStart w:id="245" w:name="_Toc330385387"/>
      <w:bookmarkStart w:id="246"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w:t>
      </w:r>
      <w:r>
        <w:t>и</w:t>
      </w:r>
      <w:r>
        <w:t>детельствование.</w:t>
      </w:r>
      <w:bookmarkEnd w:id="245"/>
      <w:bookmarkEnd w:id="246"/>
    </w:p>
    <w:p w:rsidR="003947F4" w:rsidRDefault="003947F4" w:rsidP="003947F4">
      <w:pPr>
        <w:pStyle w:val="aff7"/>
        <w:numPr>
          <w:ilvl w:val="0"/>
          <w:numId w:val="48"/>
        </w:numPr>
        <w:suppressAutoHyphens w:val="0"/>
        <w:jc w:val="both"/>
        <w:outlineLvl w:val="0"/>
      </w:pPr>
      <w:bookmarkStart w:id="247" w:name="_Toc330385388"/>
      <w:bookmarkStart w:id="248"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w:t>
      </w:r>
      <w:r>
        <w:t>е</w:t>
      </w:r>
      <w:r>
        <w:t>обходимой квалификации).</w:t>
      </w:r>
      <w:bookmarkEnd w:id="247"/>
      <w:bookmarkEnd w:id="248"/>
    </w:p>
    <w:p w:rsidR="003947F4" w:rsidRDefault="003947F4" w:rsidP="003947F4">
      <w:pPr>
        <w:pStyle w:val="aff7"/>
        <w:numPr>
          <w:ilvl w:val="0"/>
          <w:numId w:val="48"/>
        </w:numPr>
        <w:suppressAutoHyphens w:val="0"/>
        <w:jc w:val="both"/>
        <w:outlineLvl w:val="0"/>
      </w:pPr>
      <w:bookmarkStart w:id="249" w:name="_Toc330385389"/>
      <w:bookmarkStart w:id="250" w:name="_Toc330387112"/>
      <w:r>
        <w:t>Копии протоколов аттестации рабочих мест по условиям труда.</w:t>
      </w:r>
      <w:bookmarkEnd w:id="249"/>
      <w:bookmarkEnd w:id="250"/>
    </w:p>
    <w:p w:rsidR="003947F4" w:rsidRDefault="003947F4" w:rsidP="003947F4">
      <w:pPr>
        <w:pStyle w:val="aff7"/>
        <w:numPr>
          <w:ilvl w:val="0"/>
          <w:numId w:val="48"/>
        </w:numPr>
        <w:suppressAutoHyphens w:val="0"/>
        <w:jc w:val="both"/>
        <w:outlineLvl w:val="0"/>
      </w:pPr>
      <w:bookmarkStart w:id="251" w:name="_Toc330385390"/>
      <w:bookmarkStart w:id="252" w:name="_Toc330387113"/>
      <w:proofErr w:type="gramStart"/>
      <w:r>
        <w:t>Копия журнала регистрации несчастных случаев на производстве за последние 5 лет.</w:t>
      </w:r>
      <w:bookmarkEnd w:id="251"/>
      <w:bookmarkEnd w:id="252"/>
      <w:proofErr w:type="gramEnd"/>
    </w:p>
    <w:p w:rsidR="003947F4" w:rsidRDefault="003947F4" w:rsidP="003947F4">
      <w:pPr>
        <w:jc w:val="both"/>
        <w:rPr>
          <w:b/>
          <w:bCs/>
          <w:lang w:eastAsia="en-US"/>
        </w:rPr>
      </w:pPr>
      <w:r>
        <w:rPr>
          <w:b/>
          <w:bCs/>
          <w:lang w:eastAsia="en-US"/>
        </w:rPr>
        <w:t>13.6.Перечень штрафных санкций к  Подрядчику за нарушения требований в области ОТ, ПБ и ООС</w:t>
      </w:r>
    </w:p>
    <w:p w:rsidR="003947F4" w:rsidRDefault="003947F4" w:rsidP="003947F4">
      <w:pPr>
        <w:pStyle w:val="aff7"/>
        <w:numPr>
          <w:ilvl w:val="0"/>
          <w:numId w:val="49"/>
        </w:numPr>
        <w:suppressAutoHyphens w:val="0"/>
        <w:jc w:val="both"/>
        <w:rPr>
          <w:lang w:eastAsia="en-US"/>
        </w:rPr>
      </w:pPr>
      <w:proofErr w:type="gramStart"/>
      <w:r>
        <w:rPr>
          <w:lang w:eastAsia="en-US"/>
        </w:rPr>
        <w:t xml:space="preserve">Обнаружение на территории Заказчика работников </w:t>
      </w:r>
      <w:r>
        <w:t xml:space="preserve">Подрядной </w:t>
      </w:r>
      <w:proofErr w:type="spellStart"/>
      <w:r>
        <w:t>организации</w:t>
      </w:r>
      <w:r>
        <w:rPr>
          <w:lang w:eastAsia="en-US"/>
        </w:rPr>
        <w:t>в</w:t>
      </w:r>
      <w:proofErr w:type="spellEnd"/>
      <w:r>
        <w:rPr>
          <w:lang w:eastAsia="en-US"/>
        </w:rPr>
        <w:t xml:space="preserve"> состо</w:t>
      </w:r>
      <w:r>
        <w:rPr>
          <w:lang w:eastAsia="en-US"/>
        </w:rPr>
        <w:t>я</w:t>
      </w:r>
      <w:r>
        <w:rPr>
          <w:lang w:eastAsia="en-US"/>
        </w:rPr>
        <w:t>нии  алкогольного, наркотического или токсического опьянения, проноса или нахождения на территории Объекта веществ, вызывающих алкогольное, наркотич</w:t>
      </w:r>
      <w:r>
        <w:rPr>
          <w:lang w:eastAsia="en-US"/>
        </w:rPr>
        <w:t>е</w:t>
      </w:r>
      <w:r>
        <w:rPr>
          <w:lang w:eastAsia="en-US"/>
        </w:rPr>
        <w:t>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3947F4" w:rsidRDefault="003947F4" w:rsidP="003947F4">
      <w:pPr>
        <w:pStyle w:val="aff7"/>
        <w:numPr>
          <w:ilvl w:val="0"/>
          <w:numId w:val="49"/>
        </w:numPr>
        <w:suppressAutoHyphens w:val="0"/>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w:t>
      </w:r>
      <w:r>
        <w:rPr>
          <w:lang w:eastAsia="en-US"/>
        </w:rPr>
        <w:t>и</w:t>
      </w:r>
      <w:r>
        <w:rPr>
          <w:lang w:eastAsia="en-US"/>
        </w:rPr>
        <w:t>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947F4" w:rsidRDefault="003947F4" w:rsidP="003947F4">
      <w:pPr>
        <w:pStyle w:val="aff7"/>
        <w:numPr>
          <w:ilvl w:val="0"/>
          <w:numId w:val="49"/>
        </w:numPr>
        <w:suppressAutoHyphens w:val="0"/>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3947F4" w:rsidRDefault="003947F4" w:rsidP="003947F4">
      <w:pPr>
        <w:pStyle w:val="aff7"/>
        <w:numPr>
          <w:ilvl w:val="0"/>
          <w:numId w:val="49"/>
        </w:numPr>
        <w:suppressAutoHyphens w:val="0"/>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w:t>
      </w:r>
      <w:r>
        <w:rPr>
          <w:lang w:eastAsia="en-US"/>
        </w:rPr>
        <w:t>т</w:t>
      </w:r>
      <w:r>
        <w:rPr>
          <w:lang w:eastAsia="en-US"/>
        </w:rPr>
        <w:t>ствующего письменного разрешения 100 тыс. рублей;</w:t>
      </w:r>
    </w:p>
    <w:p w:rsidR="003947F4" w:rsidRDefault="003947F4" w:rsidP="003947F4">
      <w:pPr>
        <w:pStyle w:val="aff7"/>
        <w:numPr>
          <w:ilvl w:val="0"/>
          <w:numId w:val="49"/>
        </w:numPr>
        <w:suppressAutoHyphens w:val="0"/>
        <w:jc w:val="both"/>
        <w:rPr>
          <w:lang w:eastAsia="en-US"/>
        </w:rPr>
      </w:pPr>
      <w:r>
        <w:rPr>
          <w:lang w:eastAsia="en-US"/>
        </w:rPr>
        <w:t>Курение работников Подрядчика на территории предприятия Заказчика вне спец</w:t>
      </w:r>
      <w:r>
        <w:rPr>
          <w:lang w:eastAsia="en-US"/>
        </w:rPr>
        <w:t>и</w:t>
      </w:r>
      <w:r>
        <w:rPr>
          <w:lang w:eastAsia="en-US"/>
        </w:rPr>
        <w:t>ально отведенных для этой цели мест 100 тыс. рублей;</w:t>
      </w:r>
    </w:p>
    <w:p w:rsidR="003947F4" w:rsidRDefault="003947F4" w:rsidP="003947F4">
      <w:pPr>
        <w:pStyle w:val="aff7"/>
        <w:numPr>
          <w:ilvl w:val="0"/>
          <w:numId w:val="49"/>
        </w:numPr>
        <w:suppressAutoHyphens w:val="0"/>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947F4" w:rsidRDefault="003947F4" w:rsidP="003947F4">
      <w:pPr>
        <w:pStyle w:val="aff7"/>
        <w:numPr>
          <w:ilvl w:val="0"/>
          <w:numId w:val="49"/>
        </w:numPr>
        <w:suppressAutoHyphens w:val="0"/>
        <w:jc w:val="both"/>
        <w:rPr>
          <w:lang w:eastAsia="en-US"/>
        </w:rPr>
      </w:pPr>
      <w:r>
        <w:rPr>
          <w:lang w:eastAsia="en-US"/>
        </w:rPr>
        <w:t>В случае привлечения Подрядчиком к выполнению договорных объёмов работ трет</w:t>
      </w:r>
      <w:r>
        <w:rPr>
          <w:lang w:eastAsia="en-US"/>
        </w:rPr>
        <w:t>ь</w:t>
      </w:r>
      <w:r>
        <w:rPr>
          <w:lang w:eastAsia="en-US"/>
        </w:rPr>
        <w:t>их лиц в нарушении п.5.3. настоящего Договора 50 тыс. рублей;</w:t>
      </w:r>
    </w:p>
    <w:p w:rsidR="003947F4" w:rsidRDefault="003947F4" w:rsidP="003947F4">
      <w:pPr>
        <w:pStyle w:val="aff7"/>
        <w:numPr>
          <w:ilvl w:val="0"/>
          <w:numId w:val="49"/>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 xml:space="preserve">щих работы без соответствующих </w:t>
      </w:r>
      <w:proofErr w:type="gramStart"/>
      <w:r>
        <w:rPr>
          <w:lang w:eastAsia="en-US"/>
        </w:rPr>
        <w:t>СИЗ</w:t>
      </w:r>
      <w:proofErr w:type="gramEnd"/>
      <w:r>
        <w:rPr>
          <w:lang w:eastAsia="en-US"/>
        </w:rPr>
        <w:t xml:space="preserve"> 40 тыс. рублей;</w:t>
      </w:r>
    </w:p>
    <w:p w:rsidR="003947F4" w:rsidRDefault="003947F4" w:rsidP="003947F4">
      <w:pPr>
        <w:pStyle w:val="aff7"/>
        <w:numPr>
          <w:ilvl w:val="0"/>
          <w:numId w:val="49"/>
        </w:numPr>
        <w:suppressAutoHyphens w:val="0"/>
        <w:jc w:val="both"/>
        <w:rPr>
          <w:lang w:eastAsia="en-US"/>
        </w:rPr>
      </w:pPr>
      <w:r>
        <w:rPr>
          <w:lang w:eastAsia="en-US"/>
        </w:rPr>
        <w:t>В случае обнаружения на объектах Заказчика работников Подрядчика, осуществля</w:t>
      </w:r>
      <w:r>
        <w:rPr>
          <w:lang w:eastAsia="en-US"/>
        </w:rPr>
        <w:t>ю</w:t>
      </w:r>
      <w:r>
        <w:rPr>
          <w:lang w:eastAsia="en-US"/>
        </w:rPr>
        <w:t>щих работы без соответствующей квалификации и аттестации 60 тыс. рублей;</w:t>
      </w:r>
    </w:p>
    <w:p w:rsidR="003947F4" w:rsidRDefault="003947F4" w:rsidP="003947F4">
      <w:pPr>
        <w:pStyle w:val="aff7"/>
        <w:numPr>
          <w:ilvl w:val="0"/>
          <w:numId w:val="49"/>
        </w:numPr>
        <w:suppressAutoHyphens w:val="0"/>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w:t>
      </w:r>
      <w:r>
        <w:rPr>
          <w:lang w:eastAsia="en-US"/>
        </w:rPr>
        <w:t>а</w:t>
      </w:r>
      <w:r>
        <w:rPr>
          <w:lang w:eastAsia="en-US"/>
        </w:rPr>
        <w:t>казчика, по вине Подрядчика, помимо иных выплат, связанных с прямыми и косвенными потерями Заказчика от данного происшествия 610 тыс. рублей;</w:t>
      </w:r>
    </w:p>
    <w:p w:rsidR="003947F4" w:rsidRDefault="003947F4" w:rsidP="003947F4">
      <w:pPr>
        <w:pStyle w:val="aff7"/>
        <w:numPr>
          <w:ilvl w:val="0"/>
          <w:numId w:val="49"/>
        </w:numPr>
        <w:suppressAutoHyphens w:val="0"/>
        <w:jc w:val="both"/>
        <w:rPr>
          <w:lang w:eastAsia="en-US"/>
        </w:rPr>
      </w:pPr>
      <w:r>
        <w:rPr>
          <w:lang w:eastAsia="en-US"/>
        </w:rPr>
        <w:t>Невыполнение отдельных конкретных разделов Федеральных норм и правил в обла</w:t>
      </w:r>
      <w:r>
        <w:rPr>
          <w:lang w:eastAsia="en-US"/>
        </w:rPr>
        <w:t>с</w:t>
      </w:r>
      <w:r>
        <w:rPr>
          <w:lang w:eastAsia="en-US"/>
        </w:rPr>
        <w:t>ти промышленной безопасности «Правил безопасности опасных производственных объектов, на которых используются подъемные сооружения» соответствующих х</w:t>
      </w:r>
      <w:r>
        <w:rPr>
          <w:lang w:eastAsia="en-US"/>
        </w:rPr>
        <w:t>а</w:t>
      </w:r>
      <w:r>
        <w:rPr>
          <w:lang w:eastAsia="en-US"/>
        </w:rPr>
        <w:t>рактеру выполняемой работы 50 тыс. рублей;</w:t>
      </w:r>
    </w:p>
    <w:p w:rsidR="003947F4" w:rsidRDefault="003947F4" w:rsidP="003947F4">
      <w:pPr>
        <w:pStyle w:val="aff7"/>
        <w:numPr>
          <w:ilvl w:val="0"/>
          <w:numId w:val="49"/>
        </w:numPr>
        <w:suppressAutoHyphens w:val="0"/>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947F4" w:rsidRDefault="003947F4" w:rsidP="003947F4">
      <w:pPr>
        <w:pStyle w:val="aff7"/>
        <w:numPr>
          <w:ilvl w:val="0"/>
          <w:numId w:val="49"/>
        </w:numPr>
        <w:suppressAutoHyphens w:val="0"/>
        <w:jc w:val="both"/>
        <w:rPr>
          <w:lang w:eastAsia="en-US"/>
        </w:rPr>
      </w:pPr>
      <w:r>
        <w:rPr>
          <w:lang w:eastAsia="en-US"/>
        </w:rPr>
        <w:t>Невыполнение отдельных  конкретных требований Типовой  инструкции  по  орган</w:t>
      </w:r>
      <w:r>
        <w:rPr>
          <w:lang w:eastAsia="en-US"/>
        </w:rPr>
        <w:t>и</w:t>
      </w:r>
      <w:r>
        <w:rPr>
          <w:lang w:eastAsia="en-US"/>
        </w:rPr>
        <w:t>зации  безопасного  проведения  газоопасных  работ 100 тыс. рублей;</w:t>
      </w:r>
    </w:p>
    <w:p w:rsidR="003947F4" w:rsidRDefault="003947F4" w:rsidP="003947F4">
      <w:pPr>
        <w:pStyle w:val="aff7"/>
        <w:numPr>
          <w:ilvl w:val="0"/>
          <w:numId w:val="49"/>
        </w:numPr>
        <w:suppressAutoHyphens w:val="0"/>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3947F4" w:rsidRDefault="003947F4" w:rsidP="003947F4">
      <w:pPr>
        <w:pStyle w:val="aff7"/>
        <w:numPr>
          <w:ilvl w:val="0"/>
          <w:numId w:val="49"/>
        </w:numPr>
        <w:suppressAutoHyphens w:val="0"/>
        <w:jc w:val="both"/>
        <w:rPr>
          <w:lang w:eastAsia="en-US"/>
        </w:rPr>
      </w:pPr>
      <w:r>
        <w:rPr>
          <w:lang w:eastAsia="en-US"/>
        </w:rPr>
        <w:t>Выполнение работником производственных операций:</w:t>
      </w:r>
    </w:p>
    <w:p w:rsidR="003947F4" w:rsidRDefault="003947F4" w:rsidP="003947F4">
      <w:pPr>
        <w:pStyle w:val="aff7"/>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3947F4" w:rsidRDefault="003947F4" w:rsidP="003947F4">
      <w:pPr>
        <w:pStyle w:val="aff7"/>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3947F4" w:rsidRDefault="003947F4" w:rsidP="003947F4">
      <w:pPr>
        <w:pStyle w:val="aff7"/>
        <w:jc w:val="both"/>
        <w:rPr>
          <w:lang w:eastAsia="en-US"/>
        </w:rPr>
      </w:pPr>
      <w:r>
        <w:rPr>
          <w:lang w:eastAsia="en-US"/>
        </w:rPr>
        <w:t>при отсутствии удостоверения у работника на рабочем месте 60 тыс. рублей;</w:t>
      </w:r>
    </w:p>
    <w:p w:rsidR="003947F4" w:rsidRDefault="003947F4" w:rsidP="003947F4">
      <w:pPr>
        <w:pStyle w:val="aff7"/>
        <w:numPr>
          <w:ilvl w:val="0"/>
          <w:numId w:val="49"/>
        </w:numPr>
        <w:suppressAutoHyphens w:val="0"/>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3947F4" w:rsidRDefault="003947F4" w:rsidP="003947F4">
      <w:pPr>
        <w:pStyle w:val="aff7"/>
        <w:numPr>
          <w:ilvl w:val="0"/>
          <w:numId w:val="49"/>
        </w:numPr>
        <w:suppressAutoHyphens w:val="0"/>
        <w:jc w:val="both"/>
        <w:rPr>
          <w:lang w:eastAsia="en-US"/>
        </w:rPr>
      </w:pPr>
      <w:r>
        <w:rPr>
          <w:lang w:eastAsia="en-US"/>
        </w:rPr>
        <w:t>Несоблюдение требований безопасности при производстве  работ на высоте (не  пр</w:t>
      </w:r>
      <w:r>
        <w:rPr>
          <w:lang w:eastAsia="en-US"/>
        </w:rPr>
        <w:t>и</w:t>
      </w:r>
      <w:r>
        <w:rPr>
          <w:lang w:eastAsia="en-US"/>
        </w:rPr>
        <w:t>менение необходимых страховочных  поясов, лестниц, ограждений и т.д.) 80 тыс. рублей;</w:t>
      </w:r>
    </w:p>
    <w:p w:rsidR="003947F4" w:rsidRDefault="003947F4" w:rsidP="003947F4">
      <w:pPr>
        <w:pStyle w:val="aff7"/>
        <w:numPr>
          <w:ilvl w:val="0"/>
          <w:numId w:val="49"/>
        </w:numPr>
        <w:suppressAutoHyphens w:val="0"/>
        <w:jc w:val="both"/>
        <w:rPr>
          <w:lang w:eastAsia="en-US"/>
        </w:rPr>
      </w:pPr>
      <w:r>
        <w:rPr>
          <w:lang w:eastAsia="en-US"/>
        </w:rPr>
        <w:t>Невыполнение требований «Правил противопожарного режима в Российской Федер</w:t>
      </w:r>
      <w:r>
        <w:rPr>
          <w:lang w:eastAsia="en-US"/>
        </w:rPr>
        <w:t>а</w:t>
      </w:r>
      <w:r>
        <w:rPr>
          <w:lang w:eastAsia="en-US"/>
        </w:rPr>
        <w:t>ции» от 16.09.2020 № 1479 при производстве работ и отдельных операций на территории/объектах Заказчика 100 тыс. рублей;</w:t>
      </w:r>
    </w:p>
    <w:p w:rsidR="003947F4" w:rsidRDefault="003947F4" w:rsidP="003947F4">
      <w:pPr>
        <w:pStyle w:val="aff7"/>
        <w:numPr>
          <w:ilvl w:val="0"/>
          <w:numId w:val="49"/>
        </w:numPr>
        <w:suppressAutoHyphens w:val="0"/>
        <w:jc w:val="both"/>
        <w:rPr>
          <w:lang w:eastAsia="en-US"/>
        </w:rPr>
      </w:pPr>
      <w:r>
        <w:rPr>
          <w:lang w:eastAsia="en-US"/>
        </w:rPr>
        <w:t>Не устранение в установленные сроки ранее выявленных/зафиксированных наруш</w:t>
      </w:r>
      <w:r>
        <w:rPr>
          <w:lang w:eastAsia="en-US"/>
        </w:rPr>
        <w:t>е</w:t>
      </w:r>
      <w:r>
        <w:rPr>
          <w:lang w:eastAsia="en-US"/>
        </w:rPr>
        <w:t>ний (по  каждому нарушению) 150 тыс. рублей;</w:t>
      </w:r>
    </w:p>
    <w:p w:rsidR="003947F4" w:rsidRDefault="003947F4" w:rsidP="003947F4">
      <w:pPr>
        <w:pStyle w:val="aff7"/>
        <w:numPr>
          <w:ilvl w:val="0"/>
          <w:numId w:val="49"/>
        </w:numPr>
        <w:suppressAutoHyphens w:val="0"/>
        <w:jc w:val="both"/>
        <w:rPr>
          <w:lang w:eastAsia="en-US"/>
        </w:rPr>
      </w:pPr>
      <w:r>
        <w:rPr>
          <w:lang w:eastAsia="en-US"/>
        </w:rPr>
        <w:t>Невыполнение за свой счет сбора, утилизации, вывоза, сдачи в установленном поря</w:t>
      </w:r>
      <w:r>
        <w:rPr>
          <w:lang w:eastAsia="en-US"/>
        </w:rPr>
        <w:t>д</w:t>
      </w:r>
      <w:r>
        <w:rPr>
          <w:lang w:eastAsia="en-US"/>
        </w:rPr>
        <w:t>ке металлолома, твердых бытовых отходов, отработанных автомобильных шин и других отходов производства и потребления, образовавшихся при выполнении дог</w:t>
      </w:r>
      <w:r>
        <w:rPr>
          <w:lang w:eastAsia="en-US"/>
        </w:rPr>
        <w:t>о</w:t>
      </w:r>
      <w:r>
        <w:rPr>
          <w:lang w:eastAsia="en-US"/>
        </w:rPr>
        <w:t>ворных работ 150 тыс. рублей;</w:t>
      </w:r>
    </w:p>
    <w:p w:rsidR="003947F4" w:rsidRDefault="003947F4" w:rsidP="003947F4">
      <w:pPr>
        <w:pStyle w:val="aff7"/>
        <w:numPr>
          <w:ilvl w:val="0"/>
          <w:numId w:val="49"/>
        </w:numPr>
        <w:suppressAutoHyphens w:val="0"/>
        <w:jc w:val="both"/>
        <w:rPr>
          <w:lang w:eastAsia="en-US"/>
        </w:rPr>
      </w:pPr>
      <w:r>
        <w:rPr>
          <w:lang w:eastAsia="en-US"/>
        </w:rPr>
        <w:t>Загрязнение территории Заказчика нефтепродуктами (ГСМ) 150 тыс. рублей;</w:t>
      </w:r>
    </w:p>
    <w:p w:rsidR="003947F4" w:rsidRDefault="003947F4" w:rsidP="003947F4">
      <w:pPr>
        <w:pStyle w:val="aff7"/>
        <w:numPr>
          <w:ilvl w:val="0"/>
          <w:numId w:val="49"/>
        </w:numPr>
        <w:suppressAutoHyphens w:val="0"/>
        <w:jc w:val="both"/>
        <w:rPr>
          <w:lang w:eastAsia="en-US"/>
        </w:rPr>
      </w:pPr>
      <w:r>
        <w:rPr>
          <w:lang w:eastAsia="en-US"/>
        </w:rPr>
        <w:t>Несанкционированная свалка отходов (за единичный факт зафиксированного нар</w:t>
      </w:r>
      <w:r>
        <w:rPr>
          <w:lang w:eastAsia="en-US"/>
        </w:rPr>
        <w:t>у</w:t>
      </w:r>
      <w:r>
        <w:rPr>
          <w:lang w:eastAsia="en-US"/>
        </w:rPr>
        <w:t xml:space="preserve">шения) </w:t>
      </w:r>
      <w:r>
        <w:tab/>
      </w:r>
      <w:r>
        <w:rPr>
          <w:lang w:eastAsia="en-US"/>
        </w:rPr>
        <w:t>100 тыс. рублей;</w:t>
      </w:r>
    </w:p>
    <w:p w:rsidR="003947F4" w:rsidRDefault="003947F4" w:rsidP="003947F4">
      <w:pPr>
        <w:pStyle w:val="aff7"/>
        <w:numPr>
          <w:ilvl w:val="0"/>
          <w:numId w:val="49"/>
        </w:numPr>
        <w:suppressAutoHyphens w:val="0"/>
        <w:jc w:val="both"/>
        <w:rPr>
          <w:lang w:eastAsia="en-US"/>
        </w:rPr>
      </w:pPr>
      <w:r>
        <w:rPr>
          <w:lang w:eastAsia="en-US"/>
        </w:rPr>
        <w:t>Начало Работ в отсутствие разрешительной документации, предусмотренной закон</w:t>
      </w:r>
      <w:r>
        <w:rPr>
          <w:lang w:eastAsia="en-US"/>
        </w:rPr>
        <w:t>о</w:t>
      </w:r>
      <w:r>
        <w:rPr>
          <w:lang w:eastAsia="en-US"/>
        </w:rPr>
        <w:t>дательством об охране окружающей среды 150 тыс. рублей;</w:t>
      </w:r>
    </w:p>
    <w:p w:rsidR="003947F4" w:rsidRDefault="003947F4" w:rsidP="003947F4">
      <w:pPr>
        <w:keepNext/>
        <w:keepLines/>
        <w:numPr>
          <w:ilvl w:val="0"/>
          <w:numId w:val="49"/>
        </w:numPr>
        <w:suppressAutoHyphens w:val="0"/>
        <w:jc w:val="both"/>
        <w:rPr>
          <w:rFonts w:eastAsiaTheme="minorEastAsia"/>
          <w:lang w:eastAsia="en-US"/>
        </w:rPr>
      </w:pPr>
      <w:r>
        <w:rPr>
          <w:lang w:eastAsia="en-US"/>
        </w:rPr>
        <w:t>Несвоевременное принятие/непринятие мер по минимизации/устранению вреда, пр</w:t>
      </w:r>
      <w:r>
        <w:rPr>
          <w:lang w:eastAsia="en-US"/>
        </w:rPr>
        <w:t>и</w:t>
      </w:r>
      <w:r>
        <w:rPr>
          <w:lang w:eastAsia="en-US"/>
        </w:rPr>
        <w:t>чиняемого/причиненного в результате проведения Работ компонентам природной среды 150 тыс. рублей.</w:t>
      </w:r>
    </w:p>
    <w:p w:rsidR="003947F4" w:rsidRDefault="003947F4" w:rsidP="003947F4">
      <w:pPr>
        <w:keepNext/>
        <w:keepLines/>
        <w:jc w:val="both"/>
        <w:rPr>
          <w:lang w:eastAsia="en-US"/>
        </w:rPr>
      </w:pPr>
    </w:p>
    <w:tbl>
      <w:tblPr>
        <w:tblW w:w="0" w:type="auto"/>
        <w:tblLook w:val="00A0"/>
      </w:tblPr>
      <w:tblGrid>
        <w:gridCol w:w="4927"/>
        <w:gridCol w:w="4927"/>
      </w:tblGrid>
      <w:tr w:rsidR="003947F4" w:rsidTr="00B0480D">
        <w:tc>
          <w:tcPr>
            <w:tcW w:w="5140" w:type="dxa"/>
            <w:noWrap/>
          </w:tcPr>
          <w:p w:rsidR="003947F4" w:rsidRDefault="003947F4" w:rsidP="00B0480D">
            <w:pPr>
              <w:keepNext/>
              <w:keepLines/>
              <w:spacing w:line="360" w:lineRule="auto"/>
              <w:jc w:val="both"/>
              <w:rPr>
                <w:bCs/>
              </w:rPr>
            </w:pPr>
          </w:p>
        </w:tc>
        <w:tc>
          <w:tcPr>
            <w:tcW w:w="5141" w:type="dxa"/>
            <w:noWrap/>
          </w:tcPr>
          <w:p w:rsidR="003947F4" w:rsidRDefault="003947F4" w:rsidP="00B0480D">
            <w:pPr>
              <w:keepNext/>
              <w:keepLines/>
              <w:spacing w:line="360" w:lineRule="auto"/>
              <w:jc w:val="both"/>
              <w:rPr>
                <w:bCs/>
              </w:rPr>
            </w:pPr>
          </w:p>
        </w:tc>
      </w:tr>
      <w:tr w:rsidR="003947F4" w:rsidTr="00B0480D">
        <w:tc>
          <w:tcPr>
            <w:tcW w:w="5140" w:type="dxa"/>
            <w:noWrap/>
          </w:tcPr>
          <w:p w:rsidR="003947F4" w:rsidRDefault="003947F4" w:rsidP="00B0480D">
            <w:pPr>
              <w:keepNext/>
              <w:keepLines/>
              <w:spacing w:line="360" w:lineRule="auto"/>
              <w:jc w:val="both"/>
              <w:rPr>
                <w:bCs/>
              </w:rPr>
            </w:pPr>
            <w:r>
              <w:rPr>
                <w:bCs/>
              </w:rPr>
              <w:t>Заказчик:</w:t>
            </w:r>
          </w:p>
          <w:p w:rsidR="003947F4" w:rsidRDefault="003947F4" w:rsidP="00B0480D">
            <w:pPr>
              <w:keepNext/>
              <w:keepLines/>
              <w:spacing w:line="360" w:lineRule="auto"/>
              <w:jc w:val="both"/>
              <w:rPr>
                <w:bCs/>
              </w:rPr>
            </w:pPr>
          </w:p>
          <w:p w:rsidR="003947F4" w:rsidRDefault="003947F4" w:rsidP="00B0480D">
            <w:pPr>
              <w:keepNext/>
              <w:keepLines/>
              <w:spacing w:line="360" w:lineRule="auto"/>
              <w:jc w:val="both"/>
              <w:rPr>
                <w:bCs/>
              </w:rPr>
            </w:pPr>
            <w:r>
              <w:rPr>
                <w:bCs/>
              </w:rPr>
              <w:t>________    ______________</w:t>
            </w:r>
          </w:p>
          <w:p w:rsidR="003947F4" w:rsidRDefault="003947F4" w:rsidP="00B0480D">
            <w:pPr>
              <w:keepNext/>
              <w:keepLines/>
              <w:spacing w:line="360" w:lineRule="auto"/>
              <w:jc w:val="both"/>
              <w:rPr>
                <w:bCs/>
              </w:rPr>
            </w:pPr>
            <w:r>
              <w:rPr>
                <w:bCs/>
              </w:rPr>
              <w:t xml:space="preserve">(подпись)                    (Ф.И.О.)            </w:t>
            </w:r>
          </w:p>
        </w:tc>
        <w:tc>
          <w:tcPr>
            <w:tcW w:w="5141" w:type="dxa"/>
            <w:noWrap/>
          </w:tcPr>
          <w:p w:rsidR="003947F4" w:rsidRDefault="003947F4" w:rsidP="00B0480D">
            <w:pPr>
              <w:keepNext/>
              <w:keepLines/>
              <w:spacing w:line="360" w:lineRule="auto"/>
              <w:jc w:val="both"/>
              <w:rPr>
                <w:bCs/>
              </w:rPr>
            </w:pPr>
            <w:r>
              <w:rPr>
                <w:bCs/>
              </w:rPr>
              <w:t>Подрядчик:</w:t>
            </w:r>
          </w:p>
          <w:p w:rsidR="003947F4" w:rsidRDefault="003947F4" w:rsidP="00B0480D">
            <w:pPr>
              <w:keepNext/>
              <w:keepLines/>
              <w:spacing w:line="360" w:lineRule="auto"/>
              <w:jc w:val="both"/>
              <w:rPr>
                <w:bCs/>
              </w:rPr>
            </w:pPr>
          </w:p>
          <w:p w:rsidR="003947F4" w:rsidRDefault="003947F4" w:rsidP="00B0480D">
            <w:pPr>
              <w:keepNext/>
              <w:keepLines/>
              <w:spacing w:line="360" w:lineRule="auto"/>
              <w:jc w:val="both"/>
              <w:rPr>
                <w:bCs/>
              </w:rPr>
            </w:pPr>
            <w:r>
              <w:rPr>
                <w:bCs/>
              </w:rPr>
              <w:t>________    ______________</w:t>
            </w:r>
          </w:p>
          <w:p w:rsidR="003947F4" w:rsidRDefault="003947F4" w:rsidP="00B0480D">
            <w:pPr>
              <w:keepNext/>
              <w:keepLines/>
              <w:spacing w:line="360" w:lineRule="auto"/>
              <w:jc w:val="both"/>
              <w:rPr>
                <w:bCs/>
              </w:rPr>
            </w:pPr>
            <w:r>
              <w:rPr>
                <w:bCs/>
              </w:rPr>
              <w:t xml:space="preserve">(подпись)                        (Ф.И.О.)                                </w:t>
            </w:r>
          </w:p>
        </w:tc>
      </w:tr>
    </w:tbl>
    <w:p w:rsidR="003947F4" w:rsidRDefault="003947F4" w:rsidP="003947F4">
      <w:pPr>
        <w:keepNext/>
        <w:keepLines/>
      </w:pPr>
    </w:p>
    <w:p w:rsidR="003947F4" w:rsidRDefault="003947F4" w:rsidP="003947F4">
      <w:pPr>
        <w:pStyle w:val="102"/>
        <w:keepNext/>
        <w:keepLines/>
        <w:outlineLvl w:val="0"/>
        <w:rPr>
          <w:sz w:val="24"/>
          <w:szCs w:val="24"/>
        </w:rPr>
      </w:pPr>
    </w:p>
    <w:p w:rsidR="003947F4" w:rsidRDefault="003947F4" w:rsidP="003947F4">
      <w:pPr>
        <w:pStyle w:val="102"/>
        <w:keepNext/>
        <w:keepLines/>
        <w:outlineLvl w:val="0"/>
        <w:rPr>
          <w:sz w:val="24"/>
          <w:szCs w:val="24"/>
        </w:rPr>
      </w:pPr>
    </w:p>
    <w:p w:rsidR="003947F4" w:rsidRDefault="003947F4" w:rsidP="003947F4">
      <w:pPr>
        <w:pStyle w:val="102"/>
        <w:keepNext/>
        <w:keepLines/>
        <w:outlineLvl w:val="0"/>
        <w:rPr>
          <w:sz w:val="24"/>
          <w:szCs w:val="24"/>
        </w:rPr>
      </w:pPr>
    </w:p>
    <w:p w:rsidR="003947F4" w:rsidRDefault="003947F4" w:rsidP="003947F4">
      <w:pPr>
        <w:spacing w:after="200" w:line="276" w:lineRule="auto"/>
        <w:rPr>
          <w:lang w:eastAsia="ru-RU"/>
        </w:rPr>
      </w:pPr>
      <w:r>
        <w:br w:type="page" w:clear="all"/>
      </w:r>
    </w:p>
    <w:p w:rsidR="003947F4" w:rsidRDefault="003947F4" w:rsidP="003947F4">
      <w:pPr>
        <w:pStyle w:val="102"/>
        <w:keepNext/>
        <w:keepLines/>
        <w:jc w:val="right"/>
        <w:outlineLvl w:val="0"/>
        <w:rPr>
          <w:sz w:val="24"/>
          <w:szCs w:val="24"/>
          <w:lang w:eastAsia="ru-RU"/>
        </w:rPr>
      </w:pPr>
      <w:r>
        <w:rPr>
          <w:sz w:val="24"/>
          <w:szCs w:val="24"/>
          <w:lang w:eastAsia="ru-RU"/>
        </w:rPr>
        <w:t>Приложение № 5</w:t>
      </w:r>
    </w:p>
    <w:p w:rsidR="003947F4" w:rsidRDefault="003947F4" w:rsidP="003947F4">
      <w:pPr>
        <w:pStyle w:val="102"/>
        <w:keepNext/>
        <w:keepLines/>
        <w:jc w:val="right"/>
        <w:outlineLvl w:val="0"/>
        <w:rPr>
          <w:sz w:val="24"/>
          <w:szCs w:val="24"/>
          <w:lang w:eastAsia="ru-RU"/>
        </w:rPr>
      </w:pPr>
      <w:r>
        <w:rPr>
          <w:sz w:val="24"/>
          <w:szCs w:val="24"/>
          <w:lang w:eastAsia="ru-RU"/>
        </w:rPr>
        <w:t xml:space="preserve">к договору № </w:t>
      </w:r>
      <w:proofErr w:type="spellStart"/>
      <w:r>
        <w:rPr>
          <w:sz w:val="24"/>
          <w:szCs w:val="24"/>
          <w:lang w:eastAsia="ru-RU"/>
        </w:rPr>
        <w:t>УРАЛд</w:t>
      </w:r>
      <w:proofErr w:type="spellEnd"/>
      <w:r>
        <w:rPr>
          <w:sz w:val="24"/>
          <w:szCs w:val="24"/>
          <w:lang w:eastAsia="ru-RU"/>
        </w:rPr>
        <w:t xml:space="preserve">/23/0_/00__ </w:t>
      </w:r>
    </w:p>
    <w:p w:rsidR="003947F4" w:rsidRDefault="003947F4" w:rsidP="003947F4">
      <w:pPr>
        <w:pStyle w:val="102"/>
        <w:keepNext/>
        <w:keepLines/>
        <w:jc w:val="right"/>
        <w:outlineLvl w:val="0"/>
        <w:rPr>
          <w:sz w:val="24"/>
          <w:szCs w:val="24"/>
          <w:lang w:eastAsia="ru-RU"/>
        </w:rPr>
      </w:pPr>
      <w:r>
        <w:rPr>
          <w:sz w:val="24"/>
          <w:szCs w:val="24"/>
          <w:lang w:eastAsia="ru-RU"/>
        </w:rPr>
        <w:t>от «____» ____________ 2023 г.</w:t>
      </w:r>
    </w:p>
    <w:p w:rsidR="003947F4" w:rsidRDefault="003947F4" w:rsidP="003947F4">
      <w:pPr>
        <w:pStyle w:val="102"/>
        <w:keepNext/>
        <w:keepLines/>
        <w:jc w:val="right"/>
        <w:outlineLvl w:val="0"/>
        <w:rPr>
          <w:sz w:val="24"/>
          <w:szCs w:val="24"/>
        </w:rPr>
      </w:pPr>
      <w:r>
        <w:rPr>
          <w:sz w:val="24"/>
          <w:szCs w:val="24"/>
          <w:lang w:eastAsia="ru-RU"/>
        </w:rPr>
        <w:t xml:space="preserve">на выполнение строительно-монтажных работ </w:t>
      </w:r>
    </w:p>
    <w:p w:rsidR="003947F4" w:rsidRDefault="003947F4" w:rsidP="003947F4">
      <w:pPr>
        <w:pStyle w:val="102"/>
        <w:keepNext/>
        <w:keepLines/>
        <w:jc w:val="right"/>
        <w:outlineLvl w:val="0"/>
        <w:rPr>
          <w:sz w:val="24"/>
          <w:szCs w:val="24"/>
        </w:rPr>
      </w:pPr>
    </w:p>
    <w:p w:rsidR="003947F4" w:rsidRDefault="003947F4" w:rsidP="003947F4">
      <w:pPr>
        <w:pStyle w:val="Style3"/>
        <w:keepNext/>
        <w:keepLines/>
        <w:widowControl/>
        <w:ind w:right="10"/>
        <w:jc w:val="center"/>
        <w:rPr>
          <w:rStyle w:val="FontStyle12"/>
        </w:rPr>
      </w:pPr>
      <w:r>
        <w:rPr>
          <w:rStyle w:val="FontStyle12"/>
        </w:rPr>
        <w:t>НАЛОГОВАЯ ОГОВОРКА</w:t>
      </w:r>
    </w:p>
    <w:p w:rsidR="003947F4" w:rsidRDefault="003947F4" w:rsidP="003947F4">
      <w:pPr>
        <w:pStyle w:val="Style2"/>
        <w:keepNext/>
        <w:keepLines/>
        <w:widowControl/>
        <w:spacing w:line="240" w:lineRule="exact"/>
        <w:ind w:right="43"/>
        <w:jc w:val="both"/>
      </w:pPr>
    </w:p>
    <w:p w:rsidR="003947F4" w:rsidRDefault="003947F4" w:rsidP="003947F4">
      <w:pPr>
        <w:pStyle w:val="paragraph"/>
        <w:spacing w:before="0" w:beforeAutospacing="0" w:after="0" w:afterAutospacing="0"/>
        <w:ind w:right="25" w:firstLine="589"/>
        <w:jc w:val="both"/>
        <w:rPr>
          <w:rFonts w:ascii="Segoe UI" w:hAnsi="Segoe UI" w:cs="Segoe UI"/>
          <w:sz w:val="15"/>
          <w:szCs w:val="15"/>
        </w:rPr>
      </w:pPr>
      <w:r>
        <w:rPr>
          <w:rStyle w:val="normaltextrun"/>
          <w:rFonts w:eastAsia="Arial"/>
        </w:rPr>
        <w:t>1. Подрядчик</w:t>
      </w:r>
      <w:r>
        <w:rPr>
          <w:rStyle w:val="normaltextrun"/>
          <w:rFonts w:eastAsia="Arial"/>
          <w:i/>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
          <w:iCs/>
        </w:rPr>
        <w:t>2023</w:t>
      </w:r>
      <w:r>
        <w:rPr>
          <w:rStyle w:val="normaltextrun"/>
          <w:rFonts w:eastAsia="Arial"/>
        </w:rPr>
        <w:t xml:space="preserve"> г. № </w:t>
      </w:r>
      <w:proofErr w:type="spellStart"/>
      <w:r>
        <w:rPr>
          <w:rStyle w:val="spellingerror"/>
          <w:rFonts w:eastAsia="Arial Unicode MS"/>
        </w:rPr>
        <w:t>УРАЛд</w:t>
      </w:r>
      <w:proofErr w:type="spellEnd"/>
      <w:r>
        <w:rPr>
          <w:rStyle w:val="normaltextrun"/>
          <w:rFonts w:eastAsia="Arial"/>
        </w:rPr>
        <w:t>/23/0_/00__,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3947F4" w:rsidRDefault="003947F4" w:rsidP="003947F4">
      <w:pPr>
        <w:pStyle w:val="paragraph"/>
        <w:numPr>
          <w:ilvl w:val="0"/>
          <w:numId w:val="57"/>
        </w:numPr>
        <w:spacing w:before="0" w:beforeAutospacing="0" w:after="0" w:afterAutospacing="0"/>
        <w:ind w:left="301" w:firstLine="0"/>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w:t>
      </w:r>
      <w:r>
        <w:rPr>
          <w:rStyle w:val="normaltextrun"/>
          <w:rFonts w:eastAsia="Arial"/>
        </w:rPr>
        <w:t>т</w:t>
      </w:r>
      <w:r>
        <w:rPr>
          <w:rStyle w:val="normaltextrun"/>
          <w:rFonts w:eastAsia="Arial"/>
        </w:rPr>
        <w:t>вующим в соответствии с законодательством Российской Федерации;</w:t>
      </w:r>
      <w:r>
        <w:rPr>
          <w:rStyle w:val="eop"/>
        </w:rPr>
        <w:t> </w:t>
      </w:r>
    </w:p>
    <w:p w:rsidR="003947F4" w:rsidRDefault="003947F4" w:rsidP="003947F4">
      <w:pPr>
        <w:pStyle w:val="paragraph"/>
        <w:numPr>
          <w:ilvl w:val="0"/>
          <w:numId w:val="58"/>
        </w:numPr>
        <w:spacing w:before="0" w:beforeAutospacing="0" w:after="0" w:afterAutospacing="0"/>
        <w:ind w:left="301" w:firstLine="0"/>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3947F4" w:rsidRDefault="003947F4" w:rsidP="003947F4">
      <w:pPr>
        <w:pStyle w:val="paragraph"/>
        <w:numPr>
          <w:ilvl w:val="0"/>
          <w:numId w:val="58"/>
        </w:numPr>
        <w:spacing w:before="0" w:beforeAutospacing="0" w:after="0" w:afterAutospacing="0"/>
        <w:ind w:left="301" w:firstLine="0"/>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3947F4" w:rsidRDefault="003947F4" w:rsidP="003947F4">
      <w:pPr>
        <w:pStyle w:val="paragraph"/>
        <w:numPr>
          <w:ilvl w:val="0"/>
          <w:numId w:val="58"/>
        </w:numPr>
        <w:spacing w:before="0" w:beforeAutospacing="0" w:after="0" w:afterAutospacing="0"/>
        <w:ind w:left="301" w:firstLine="0"/>
        <w:jc w:val="both"/>
      </w:pPr>
      <w:r>
        <w:rPr>
          <w:rStyle w:val="normaltextrun"/>
          <w:rFonts w:eastAsia="Arial"/>
        </w:rPr>
        <w:t>располагает лицензиями, необходимыми для осуществления деятельности и исполн</w:t>
      </w:r>
      <w:r>
        <w:rPr>
          <w:rStyle w:val="normaltextrun"/>
          <w:rFonts w:eastAsia="Arial"/>
        </w:rPr>
        <w:t>е</w:t>
      </w:r>
      <w:r>
        <w:rPr>
          <w:rStyle w:val="normaltextrun"/>
          <w:rFonts w:eastAsia="Arial"/>
        </w:rPr>
        <w:t>ния обязательств по Договору, если осуществляемая по Договору деятельность является лицензируемой;</w:t>
      </w:r>
      <w:r>
        <w:rPr>
          <w:rStyle w:val="eop"/>
        </w:rPr>
        <w:t> </w:t>
      </w:r>
    </w:p>
    <w:p w:rsidR="003947F4" w:rsidRDefault="003947F4" w:rsidP="003947F4">
      <w:pPr>
        <w:pStyle w:val="paragraph"/>
        <w:numPr>
          <w:ilvl w:val="0"/>
          <w:numId w:val="58"/>
        </w:numPr>
        <w:spacing w:before="0" w:beforeAutospacing="0" w:after="0" w:afterAutospacing="0"/>
        <w:ind w:left="301" w:firstLine="0"/>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Договору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3947F4" w:rsidRDefault="003947F4" w:rsidP="003947F4">
      <w:pPr>
        <w:pStyle w:val="paragraph"/>
        <w:numPr>
          <w:ilvl w:val="0"/>
          <w:numId w:val="58"/>
        </w:numPr>
        <w:spacing w:before="0" w:beforeAutospacing="0" w:after="0" w:afterAutospacing="0"/>
        <w:ind w:left="301" w:firstLine="0"/>
        <w:jc w:val="both"/>
      </w:pPr>
      <w:proofErr w:type="gramStart"/>
      <w:r>
        <w:rPr>
          <w:rStyle w:val="normaltextrun"/>
          <w:rFonts w:eastAsia="Arial"/>
        </w:rPr>
        <w:t>не совершает сделок (операций) основной целью которых являются неуплата (непо</w:t>
      </w:r>
      <w:r>
        <w:rPr>
          <w:rStyle w:val="normaltextrun"/>
          <w:rFonts w:eastAsia="Arial"/>
        </w:rPr>
        <w:t>л</w:t>
      </w:r>
      <w:r>
        <w:rPr>
          <w:rStyle w:val="normaltextrun"/>
          <w:rFonts w:eastAsia="Arial"/>
        </w:rPr>
        <w:t>ная уплата) и (или) зачет (возврат) суммы налога;</w:t>
      </w:r>
      <w:r>
        <w:rPr>
          <w:rStyle w:val="eop"/>
        </w:rPr>
        <w:t> </w:t>
      </w:r>
      <w:proofErr w:type="gramEnd"/>
    </w:p>
    <w:p w:rsidR="003947F4" w:rsidRDefault="003947F4" w:rsidP="003947F4">
      <w:pPr>
        <w:pStyle w:val="paragraph"/>
        <w:numPr>
          <w:ilvl w:val="0"/>
          <w:numId w:val="59"/>
        </w:numPr>
        <w:spacing w:before="0" w:beforeAutospacing="0" w:after="0" w:afterAutospacing="0"/>
        <w:ind w:left="301" w:firstLine="0"/>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normaltextrun"/>
          <w:rFonts w:eastAsia="Arial"/>
        </w:rPr>
        <w:t>л</w:t>
      </w:r>
      <w:r>
        <w:rPr>
          <w:rStyle w:val="normaltextrun"/>
          <w:rFonts w:eastAsia="Arial"/>
        </w:rPr>
        <w:t>терскому учету, представляет годовую бухгалтерскую отчетность в налоговый орган;</w:t>
      </w:r>
      <w:r>
        <w:rPr>
          <w:rStyle w:val="eop"/>
        </w:rPr>
        <w:t> </w:t>
      </w:r>
    </w:p>
    <w:p w:rsidR="003947F4" w:rsidRDefault="003947F4" w:rsidP="003947F4">
      <w:pPr>
        <w:pStyle w:val="paragraph"/>
        <w:numPr>
          <w:ilvl w:val="0"/>
          <w:numId w:val="59"/>
        </w:numPr>
        <w:spacing w:before="0" w:beforeAutospacing="0" w:after="0" w:afterAutospacing="0"/>
        <w:ind w:left="301" w:firstLine="0"/>
        <w:jc w:val="both"/>
      </w:pPr>
      <w:r>
        <w:rPr>
          <w:rStyle w:val="normaltextrun"/>
          <w:rFonts w:eastAsia="Arial"/>
        </w:rPr>
        <w:t>ведет налоговый учет и составляет налоговую отчетность в соответствии с законод</w:t>
      </w:r>
      <w:r>
        <w:rPr>
          <w:rStyle w:val="normaltextrun"/>
          <w:rFonts w:eastAsia="Arial"/>
        </w:rPr>
        <w:t>а</w:t>
      </w:r>
      <w:r>
        <w:rPr>
          <w:rStyle w:val="normaltextrun"/>
          <w:rFonts w:eastAsia="Arial"/>
        </w:rPr>
        <w:t>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3947F4" w:rsidRDefault="003947F4" w:rsidP="003947F4">
      <w:pPr>
        <w:pStyle w:val="paragraph"/>
        <w:numPr>
          <w:ilvl w:val="0"/>
          <w:numId w:val="59"/>
        </w:numPr>
        <w:spacing w:before="0" w:beforeAutospacing="0" w:after="0" w:afterAutospacing="0"/>
        <w:ind w:left="301" w:firstLine="0"/>
        <w:jc w:val="both"/>
      </w:pPr>
      <w:proofErr w:type="gramStart"/>
      <w:r>
        <w:rPr>
          <w:rStyle w:val="normaltextrun"/>
          <w:rFonts w:eastAsia="Arial"/>
        </w:rPr>
        <w:t>не допускает искажения сведений о фактах хозяйственной деятельности (совокупн</w:t>
      </w:r>
      <w:r>
        <w:rPr>
          <w:rStyle w:val="normaltextrun"/>
          <w:rFonts w:eastAsia="Arial"/>
        </w:rPr>
        <w:t>о</w:t>
      </w:r>
      <w:r>
        <w:rPr>
          <w:rStyle w:val="normaltextrun"/>
          <w:rFonts w:eastAsia="Arial"/>
        </w:rPr>
        <w:t>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w:t>
      </w:r>
      <w:r>
        <w:rPr>
          <w:rStyle w:val="normaltextrun"/>
          <w:rFonts w:eastAsia="Arial"/>
        </w:rPr>
        <w:t>л</w:t>
      </w:r>
      <w:r>
        <w:rPr>
          <w:rStyle w:val="normaltextrun"/>
          <w:rFonts w:eastAsia="Arial"/>
        </w:rPr>
        <w:t>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r>
        <w:rPr>
          <w:rStyle w:val="eop"/>
        </w:rPr>
        <w:t> </w:t>
      </w:r>
      <w:proofErr w:type="gramEnd"/>
    </w:p>
    <w:p w:rsidR="003947F4" w:rsidRDefault="003947F4" w:rsidP="003947F4">
      <w:pPr>
        <w:pStyle w:val="paragraph"/>
        <w:numPr>
          <w:ilvl w:val="0"/>
          <w:numId w:val="59"/>
        </w:numPr>
        <w:spacing w:before="0" w:beforeAutospacing="0" w:after="0" w:afterAutospacing="0"/>
        <w:ind w:left="301" w:firstLine="0"/>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w:t>
      </w:r>
      <w:r>
        <w:rPr>
          <w:rStyle w:val="normaltextrun"/>
          <w:rFonts w:eastAsia="Arial"/>
        </w:rPr>
        <w:t>е</w:t>
      </w:r>
      <w:r>
        <w:rPr>
          <w:rStyle w:val="normaltextrun"/>
          <w:rFonts w:eastAsia="Arial"/>
        </w:rPr>
        <w:t>нию сделки (операции) передано по договору или закону;</w:t>
      </w:r>
      <w:r>
        <w:rPr>
          <w:rStyle w:val="eop"/>
        </w:rPr>
        <w:t> </w:t>
      </w:r>
    </w:p>
    <w:p w:rsidR="003947F4" w:rsidRDefault="003947F4" w:rsidP="003947F4">
      <w:pPr>
        <w:pStyle w:val="paragraph"/>
        <w:numPr>
          <w:ilvl w:val="0"/>
          <w:numId w:val="59"/>
        </w:numPr>
        <w:spacing w:before="0" w:beforeAutospacing="0" w:after="0" w:afterAutospacing="0"/>
        <w:ind w:left="301" w:firstLine="0"/>
        <w:jc w:val="both"/>
      </w:pPr>
      <w:r>
        <w:rPr>
          <w:rStyle w:val="normaltextrun"/>
          <w:rFonts w:eastAsia="Arial"/>
        </w:rPr>
        <w:t>своевременно и в полном объеме уплачивает налоги, сборы и страховые взносы; о</w:t>
      </w:r>
      <w:r>
        <w:rPr>
          <w:rStyle w:val="normaltextrun"/>
          <w:rFonts w:eastAsia="Arial"/>
        </w:rPr>
        <w:t>т</w:t>
      </w:r>
      <w:r>
        <w:rPr>
          <w:rStyle w:val="normaltextrun"/>
          <w:rFonts w:eastAsia="Arial"/>
        </w:rPr>
        <w:t>ражает в налоговой отчетности по НДС все суммы НДС, предъявленные Заказчику</w:t>
      </w:r>
      <w:r>
        <w:rPr>
          <w:rStyle w:val="normaltextrun"/>
          <w:rFonts w:eastAsia="Arial"/>
          <w:i/>
          <w:iCs/>
        </w:rPr>
        <w:t>;</w:t>
      </w:r>
      <w:r>
        <w:rPr>
          <w:rStyle w:val="eop"/>
        </w:rPr>
        <w:t> </w:t>
      </w:r>
    </w:p>
    <w:p w:rsidR="003947F4" w:rsidRDefault="003947F4" w:rsidP="003947F4">
      <w:pPr>
        <w:pStyle w:val="paragraph"/>
        <w:numPr>
          <w:ilvl w:val="0"/>
          <w:numId w:val="60"/>
        </w:numPr>
        <w:spacing w:before="0" w:beforeAutospacing="0" w:after="0" w:afterAutospacing="0"/>
        <w:ind w:left="301" w:firstLine="0"/>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
          <w:iCs/>
        </w:rPr>
        <w:t>Заказчика</w:t>
      </w:r>
      <w:r>
        <w:rPr>
          <w:rStyle w:val="normaltextrun"/>
          <w:rFonts w:eastAsia="Arial"/>
        </w:rPr>
        <w:t xml:space="preserve"> налоговый орган:</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2.1.установит получение </w:t>
      </w:r>
      <w:r>
        <w:rPr>
          <w:rStyle w:val="normaltextrun"/>
          <w:rFonts w:eastAsia="Arial"/>
          <w:i/>
          <w:iCs/>
        </w:rPr>
        <w:t>Заказчиком</w:t>
      </w:r>
      <w:r>
        <w:rPr>
          <w:rStyle w:val="normaltextrun"/>
          <w:rFonts w:eastAsia="Arial"/>
        </w:rPr>
        <w:t xml:space="preserve"> необоснованной налоговой выгоды в связи с и</w:t>
      </w:r>
      <w:r>
        <w:rPr>
          <w:rStyle w:val="normaltextrun"/>
          <w:rFonts w:eastAsia="Arial"/>
        </w:rPr>
        <w:t>с</w:t>
      </w:r>
      <w:r>
        <w:rPr>
          <w:rStyle w:val="normaltextrun"/>
          <w:rFonts w:eastAsia="Arial"/>
        </w:rPr>
        <w:t>полнением Договора и/или</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2.2.признает неправомерным учет расходов </w:t>
      </w:r>
      <w:r>
        <w:rPr>
          <w:rStyle w:val="normaltextrun"/>
          <w:rFonts w:eastAsia="Arial"/>
          <w:i/>
          <w:iCs/>
        </w:rPr>
        <w:t>Заказчика</w:t>
      </w:r>
      <w:r>
        <w:rPr>
          <w:rStyle w:val="normaltextrun"/>
          <w:rFonts w:eastAsia="Arial"/>
        </w:rPr>
        <w:t xml:space="preserve"> на приобретение товаров, р</w:t>
      </w:r>
      <w:r>
        <w:rPr>
          <w:rStyle w:val="normaltextrun"/>
          <w:rFonts w:eastAsia="Arial"/>
        </w:rPr>
        <w:t>а</w:t>
      </w:r>
      <w:r>
        <w:rPr>
          <w:rStyle w:val="normaltextrun"/>
          <w:rFonts w:eastAsia="Arial"/>
        </w:rPr>
        <w:t>бот, услуг или иных объектов гражданских прав по Договору и/или</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2.3.признает неправомерным применение</w:t>
      </w:r>
      <w:r>
        <w:rPr>
          <w:rStyle w:val="normaltextrun"/>
          <w:rFonts w:eastAsia="Arial"/>
          <w:i/>
          <w:iCs/>
        </w:rPr>
        <w:t xml:space="preserve"> Заказчиком</w:t>
      </w:r>
      <w:r>
        <w:rPr>
          <w:rStyle w:val="normaltextrun"/>
          <w:rFonts w:eastAsia="Arial"/>
        </w:rPr>
        <w:t xml:space="preserve"> налоговых вычетов в отнош</w:t>
      </w:r>
      <w:r>
        <w:rPr>
          <w:rStyle w:val="normaltextrun"/>
          <w:rFonts w:eastAsia="Arial"/>
        </w:rPr>
        <w:t>е</w:t>
      </w:r>
      <w:r>
        <w:rPr>
          <w:rStyle w:val="normaltextrun"/>
          <w:rFonts w:eastAsia="Arial"/>
        </w:rPr>
        <w:t>нии сумм НДС</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в связи с тем, что Подрядчик</w:t>
      </w:r>
      <w:r>
        <w:rPr>
          <w:rStyle w:val="normaltextrun"/>
          <w:rFonts w:eastAsia="Arial"/>
          <w:i/>
          <w:iCs/>
        </w:rPr>
        <w:t>:</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2.4.нарушал свои налоговые обязанности по отражению в качестве дохода сумм, п</w:t>
      </w:r>
      <w:r>
        <w:rPr>
          <w:rStyle w:val="normaltextrun"/>
          <w:rFonts w:eastAsia="Arial"/>
          <w:i/>
          <w:iCs/>
        </w:rPr>
        <w:t>о</w:t>
      </w:r>
      <w:r>
        <w:rPr>
          <w:rStyle w:val="normaltextrun"/>
          <w:rFonts w:eastAsia="Arial"/>
          <w:i/>
          <w:iCs/>
        </w:rPr>
        <w:t xml:space="preserve">лученных от </w:t>
      </w:r>
      <w:r>
        <w:rPr>
          <w:rStyle w:val="normaltextrun"/>
          <w:rFonts w:eastAsia="Arial"/>
        </w:rPr>
        <w:t xml:space="preserve">Заказчика </w:t>
      </w:r>
      <w:r>
        <w:rPr>
          <w:rStyle w:val="normaltextrun"/>
          <w:rFonts w:eastAsia="Arial"/>
          <w:i/>
          <w:iCs/>
        </w:rPr>
        <w:t>по Договору, а равно по исчислению и перечислению в бюджет НДС и/или</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i/>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(обстоятельства, перечисленные в пунктах 2.1 - 2.3, возникшие в связи с обстоятел</w:t>
      </w:r>
      <w:r>
        <w:rPr>
          <w:rStyle w:val="normaltextrun"/>
          <w:rFonts w:eastAsia="Arial"/>
        </w:rPr>
        <w:t>ь</w:t>
      </w:r>
      <w:r>
        <w:rPr>
          <w:rStyle w:val="normaltextrun"/>
          <w:rFonts w:eastAsia="Arial"/>
        </w:rPr>
        <w:t xml:space="preserve">ствами, перечисленными в пунктах 2.4 - 2.5, 1 настоящей Налоговой оговорки – Эпизоды, связанные с Подрядчиком, то Подрядчик </w:t>
      </w:r>
      <w:r>
        <w:rPr>
          <w:rStyle w:val="normaltextrun"/>
          <w:rFonts w:eastAsia="Arial"/>
          <w:i/>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r>
        <w:rPr>
          <w:rStyle w:val="eop"/>
        </w:rPr>
        <w:t> </w:t>
      </w:r>
      <w:proofErr w:type="gramEnd"/>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язи с Эпизод</w:t>
      </w:r>
      <w:r>
        <w:rPr>
          <w:rStyle w:val="normaltextrun"/>
          <w:rFonts w:eastAsia="Arial"/>
        </w:rPr>
        <w:t>а</w:t>
      </w:r>
      <w:r>
        <w:rPr>
          <w:rStyle w:val="normaltextrun"/>
          <w:rFonts w:eastAsia="Arial"/>
        </w:rPr>
        <w:t xml:space="preserve">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2.7.сумма начисленных Заказчик</w:t>
      </w:r>
      <w:r>
        <w:rPr>
          <w:rStyle w:val="normaltextrun"/>
          <w:rFonts w:eastAsia="Arial"/>
          <w:i/>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2.8.штрафы начисленные Заказчику за соответствующие налоговые нарушения в св</w:t>
      </w:r>
      <w:r>
        <w:rPr>
          <w:rStyle w:val="normaltextrun"/>
          <w:rFonts w:eastAsia="Arial"/>
        </w:rPr>
        <w:t>я</w:t>
      </w:r>
      <w:r>
        <w:rPr>
          <w:rStyle w:val="normaltextrun"/>
          <w:rFonts w:eastAsia="Arial"/>
        </w:rPr>
        <w:t xml:space="preserve">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w:t>
      </w:r>
      <w:r>
        <w:rPr>
          <w:rStyle w:val="normaltextrun"/>
          <w:rFonts w:eastAsia="Arial"/>
        </w:rPr>
        <w:t>о</w:t>
      </w:r>
      <w:r>
        <w:rPr>
          <w:rStyle w:val="normaltextrun"/>
          <w:rFonts w:eastAsia="Arial"/>
        </w:rPr>
        <w:t>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
          <w:iCs/>
        </w:rPr>
        <w:t xml:space="preserve"> обязан в течение 10 (десять) рабочих дней </w:t>
      </w:r>
      <w:proofErr w:type="gramStart"/>
      <w:r>
        <w:rPr>
          <w:rStyle w:val="normaltextrun"/>
          <w:rFonts w:eastAsia="Arial"/>
          <w:i/>
          <w:iCs/>
        </w:rPr>
        <w:t>с даты</w:t>
      </w:r>
      <w:proofErr w:type="gramEnd"/>
      <w:r>
        <w:rPr>
          <w:rStyle w:val="normaltextrun"/>
          <w:rFonts w:eastAsia="Arial"/>
          <w:i/>
          <w:iCs/>
        </w:rPr>
        <w:t xml:space="preserve"> письменного требования </w:t>
      </w:r>
      <w:r>
        <w:rPr>
          <w:rStyle w:val="normaltextrun"/>
          <w:rFonts w:eastAsia="Arial"/>
        </w:rPr>
        <w:t>Заказчика возместить последнему Имущес</w:t>
      </w:r>
      <w:r>
        <w:rPr>
          <w:rStyle w:val="normaltextrun"/>
          <w:rFonts w:eastAsia="Arial"/>
        </w:rPr>
        <w:t>т</w:t>
      </w:r>
      <w:r>
        <w:rPr>
          <w:rStyle w:val="normaltextrun"/>
          <w:rFonts w:eastAsia="Arial"/>
        </w:rPr>
        <w:t>венные потери, связанные с нарушением имущественных прав третьих лиц.</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w:t>
      </w:r>
      <w:proofErr w:type="spellStart"/>
      <w:r>
        <w:rPr>
          <w:rStyle w:val="normaltextrun"/>
          <w:rFonts w:eastAsia="Arial"/>
        </w:rPr>
        <w:t>Подрядчикбудет</w:t>
      </w:r>
      <w:proofErr w:type="spellEnd"/>
      <w:r>
        <w:rPr>
          <w:rStyle w:val="normaltextrun"/>
          <w:rFonts w:eastAsia="Arial"/>
        </w:rPr>
        <w:t xml:space="preserve"> обязан возместить Заказчику имущественные потери, в течение 10 (десяти) рабочих дней</w:t>
      </w:r>
      <w:proofErr w:type="gramEnd"/>
      <w:r>
        <w:rPr>
          <w:rStyle w:val="normaltextrun"/>
          <w:rFonts w:eastAsia="Arial"/>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normaltextrun"/>
          <w:rFonts w:eastAsia="Arial"/>
        </w:rPr>
        <w:t xml:space="preserve"> (-</w:t>
      </w:r>
      <w:proofErr w:type="spellStart"/>
      <w:proofErr w:type="gramEnd"/>
      <w:r>
        <w:rPr>
          <w:rStyle w:val="spellingerror"/>
          <w:rFonts w:eastAsia="Arial Unicode MS"/>
        </w:rPr>
        <w:t>ов</w:t>
      </w:r>
      <w:proofErr w:type="spellEnd"/>
      <w:r>
        <w:rPr>
          <w:rStyle w:val="normaltextrun"/>
          <w:rFonts w:eastAsia="Arial"/>
        </w:rPr>
        <w:t>), прин</w:t>
      </w:r>
      <w:r>
        <w:rPr>
          <w:rStyle w:val="normaltextrun"/>
          <w:rFonts w:eastAsia="Arial"/>
        </w:rPr>
        <w:t>я</w:t>
      </w:r>
      <w:r>
        <w:rPr>
          <w:rStyle w:val="normaltextrun"/>
          <w:rFonts w:eastAsia="Arial"/>
        </w:rPr>
        <w:t>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r>
        <w:rPr>
          <w:rStyle w:val="normaltextrun"/>
          <w:rFonts w:eastAsia="Arial"/>
        </w:rPr>
        <w:t>5.Подрядчик признает и соглашается, что Заказчик вправе по своему усмотрению у</w:t>
      </w:r>
      <w:r>
        <w:rPr>
          <w:rStyle w:val="normaltextrun"/>
          <w:rFonts w:eastAsia="Arial"/>
        </w:rPr>
        <w:t>п</w:t>
      </w:r>
      <w:r>
        <w:rPr>
          <w:rStyle w:val="normaltextrun"/>
          <w:rFonts w:eastAsia="Arial"/>
        </w:rPr>
        <w:t xml:space="preserve">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w:t>
      </w:r>
      <w:r>
        <w:rPr>
          <w:rStyle w:val="normaltextrun"/>
          <w:rFonts w:eastAsia="Arial"/>
        </w:rPr>
        <w:t>д</w:t>
      </w:r>
      <w:r>
        <w:rPr>
          <w:rStyle w:val="normaltextrun"/>
          <w:rFonts w:eastAsia="Arial"/>
        </w:rPr>
        <w:t>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w:t>
      </w:r>
      <w:r>
        <w:rPr>
          <w:rStyle w:val="normaltextrun"/>
          <w:rFonts w:eastAsia="Arial"/>
        </w:rPr>
        <w:t>ь</w:t>
      </w:r>
      <w:r>
        <w:rPr>
          <w:rStyle w:val="normaltextrun"/>
          <w:rFonts w:eastAsia="Arial"/>
        </w:rPr>
        <w:t>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w:t>
      </w:r>
      <w:r>
        <w:rPr>
          <w:rStyle w:val="normaltextrun"/>
          <w:rFonts w:eastAsia="Arial"/>
        </w:rPr>
        <w:t>о</w:t>
      </w:r>
      <w:r>
        <w:rPr>
          <w:rStyle w:val="normaltextrun"/>
          <w:rFonts w:eastAsia="Arial"/>
        </w:rPr>
        <w:t>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3947F4" w:rsidRDefault="003947F4" w:rsidP="003947F4">
      <w:pPr>
        <w:pStyle w:val="paragraph"/>
        <w:spacing w:before="0" w:beforeAutospacing="0" w:after="0" w:afterAutospacing="0"/>
        <w:ind w:firstLine="701"/>
        <w:jc w:val="both"/>
        <w:rPr>
          <w:rFonts w:ascii="Segoe UI" w:hAnsi="Segoe UI" w:cs="Segoe UI"/>
          <w:sz w:val="15"/>
          <w:szCs w:val="15"/>
        </w:rPr>
      </w:pPr>
      <w:proofErr w:type="gramStart"/>
      <w:r>
        <w:rPr>
          <w:rStyle w:val="normaltextrun"/>
          <w:rFonts w:eastAsia="Arial"/>
        </w:rPr>
        <w:t>8.Подрядчик  также подтверждает, что гарантии (заверения) достоверности обсто</w:t>
      </w:r>
      <w:r>
        <w:rPr>
          <w:rStyle w:val="normaltextrun"/>
          <w:rFonts w:eastAsia="Arial"/>
        </w:rPr>
        <w:t>я</w:t>
      </w:r>
      <w:r>
        <w:rPr>
          <w:rStyle w:val="normaltextrun"/>
          <w:rFonts w:eastAsia="Arial"/>
        </w:rPr>
        <w:t xml:space="preserve">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
          <w:iCs/>
        </w:rPr>
        <w:t xml:space="preserve">обязан возместить </w:t>
      </w:r>
      <w:r>
        <w:rPr>
          <w:rStyle w:val="normaltextrun"/>
          <w:rFonts w:eastAsia="Arial"/>
        </w:rPr>
        <w:t xml:space="preserve">Заказчику </w:t>
      </w:r>
      <w:r>
        <w:rPr>
          <w:rStyle w:val="normaltextrun"/>
          <w:rFonts w:eastAsia="Arial"/>
          <w:i/>
          <w:iCs/>
        </w:rPr>
        <w:t>по его требованию убытки, причиненные недостоверностью таких заверений.</w:t>
      </w:r>
      <w:r>
        <w:rPr>
          <w:rStyle w:val="eop"/>
        </w:rPr>
        <w:t> </w:t>
      </w:r>
      <w:proofErr w:type="gramEnd"/>
    </w:p>
    <w:p w:rsidR="003947F4" w:rsidRDefault="003947F4" w:rsidP="003947F4">
      <w:pPr>
        <w:pStyle w:val="Style2"/>
        <w:keepNext/>
        <w:keepLines/>
        <w:widowControl/>
        <w:spacing w:before="120" w:line="240" w:lineRule="auto"/>
        <w:ind w:right="43" w:firstLine="708"/>
        <w:jc w:val="both"/>
        <w:rPr>
          <w:i/>
        </w:rPr>
      </w:pPr>
    </w:p>
    <w:p w:rsidR="003947F4" w:rsidRDefault="003947F4" w:rsidP="003947F4">
      <w:pPr>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3947F4" w:rsidTr="00B0480D">
        <w:trPr>
          <w:trHeight w:val="1940"/>
        </w:trPr>
        <w:tc>
          <w:tcPr>
            <w:tcW w:w="5520" w:type="dxa"/>
            <w:tcBorders>
              <w:top w:val="none" w:sz="4" w:space="0" w:color="000000"/>
              <w:left w:val="none" w:sz="4" w:space="0" w:color="000000"/>
              <w:bottom w:val="none" w:sz="4" w:space="0" w:color="000000"/>
              <w:right w:val="none" w:sz="4" w:space="0" w:color="000000"/>
            </w:tcBorders>
            <w:noWrap/>
          </w:tcPr>
          <w:p w:rsidR="003947F4" w:rsidRDefault="003947F4" w:rsidP="00B0480D">
            <w:pPr>
              <w:keepNext/>
              <w:keepLines/>
            </w:pPr>
          </w:p>
          <w:p w:rsidR="003947F4" w:rsidRDefault="003947F4" w:rsidP="00B0480D">
            <w:pPr>
              <w:keepNext/>
              <w:keepLines/>
            </w:pPr>
            <w:r>
              <w:t>Заказчик:</w:t>
            </w:r>
          </w:p>
          <w:p w:rsidR="003947F4" w:rsidRDefault="003947F4" w:rsidP="00B0480D">
            <w:pPr>
              <w:keepNext/>
              <w:keepLines/>
            </w:pPr>
          </w:p>
          <w:p w:rsidR="003947F4" w:rsidRDefault="003947F4" w:rsidP="00B0480D">
            <w:pPr>
              <w:keepNext/>
              <w:keepLines/>
              <w:rPr>
                <w:vertAlign w:val="superscript"/>
              </w:rPr>
            </w:pPr>
            <w:r>
              <w:t>________    ______________</w:t>
            </w:r>
          </w:p>
          <w:p w:rsidR="003947F4" w:rsidRDefault="003947F4" w:rsidP="00B0480D">
            <w:pPr>
              <w:keepNext/>
              <w:keepLines/>
            </w:pPr>
            <w:r>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3947F4" w:rsidRDefault="003947F4" w:rsidP="00B0480D">
            <w:pPr>
              <w:keepNext/>
              <w:keepLines/>
            </w:pPr>
          </w:p>
          <w:p w:rsidR="003947F4" w:rsidRDefault="003947F4" w:rsidP="00B0480D">
            <w:pPr>
              <w:keepNext/>
              <w:keepLines/>
            </w:pPr>
            <w:r>
              <w:rPr>
                <w:rStyle w:val="FontStyle12"/>
                <w:i/>
              </w:rPr>
              <w:t>Подрядчик</w:t>
            </w:r>
            <w:r>
              <w:t>:</w:t>
            </w:r>
          </w:p>
          <w:p w:rsidR="003947F4" w:rsidRDefault="003947F4" w:rsidP="00B0480D">
            <w:pPr>
              <w:keepNext/>
              <w:keepLines/>
            </w:pPr>
          </w:p>
          <w:p w:rsidR="003947F4" w:rsidRDefault="003947F4" w:rsidP="00B0480D">
            <w:pPr>
              <w:keepNext/>
              <w:keepLines/>
              <w:rPr>
                <w:vertAlign w:val="superscript"/>
              </w:rPr>
            </w:pPr>
            <w:r>
              <w:t>________    ______________</w:t>
            </w:r>
          </w:p>
          <w:p w:rsidR="003947F4" w:rsidRDefault="003947F4" w:rsidP="00B0480D">
            <w:pPr>
              <w:keepNext/>
              <w:keepLines/>
            </w:pPr>
            <w:r>
              <w:rPr>
                <w:vertAlign w:val="superscript"/>
              </w:rPr>
              <w:t xml:space="preserve">(подпись)                        (Ф.И.О.)                                 </w:t>
            </w:r>
          </w:p>
        </w:tc>
      </w:tr>
    </w:tbl>
    <w:p w:rsidR="003947F4" w:rsidRDefault="003947F4" w:rsidP="003947F4">
      <w:pPr>
        <w:pStyle w:val="1b"/>
        <w:ind w:firstLine="0"/>
        <w:outlineLvl w:val="0"/>
      </w:pPr>
    </w:p>
    <w:p w:rsidR="00864B7B" w:rsidRDefault="00864B7B">
      <w:pPr>
        <w:pStyle w:val="1b"/>
        <w:ind w:firstLine="0"/>
        <w:outlineLvl w:val="0"/>
      </w:pPr>
    </w:p>
    <w:p w:rsidR="00474A37" w:rsidRPr="00474A37" w:rsidRDefault="00474A37" w:rsidP="00474A37">
      <w:pPr>
        <w:pStyle w:val="1b"/>
        <w:jc w:val="right"/>
        <w:outlineLvl w:val="0"/>
        <w:sectPr w:rsidR="00474A37" w:rsidRPr="00474A37" w:rsidSect="007C51E1">
          <w:headerReference w:type="even" r:id="rId44"/>
          <w:headerReference w:type="default" r:id="rId45"/>
          <w:footerReference w:type="default" r:id="rId46"/>
          <w:footerReference w:type="first" r:id="rId47"/>
          <w:pgSz w:w="11907" w:h="16840" w:code="9"/>
          <w:pgMar w:top="1134" w:right="851" w:bottom="1134" w:left="1418" w:header="794" w:footer="794" w:gutter="0"/>
          <w:cols w:space="720"/>
          <w:titlePg/>
          <w:docGrid w:linePitch="326"/>
        </w:sectPr>
      </w:pPr>
    </w:p>
    <w:p w:rsidR="00864B7B" w:rsidRDefault="00F90E42">
      <w:pPr>
        <w:pStyle w:val="1b"/>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864B7B" w:rsidRDefault="00864B7B">
      <w:pPr>
        <w:rPr>
          <w:b/>
          <w:i/>
          <w:iCs/>
        </w:rPr>
      </w:pPr>
    </w:p>
    <w:sectPr w:rsidR="00864B7B"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42" w:rsidRDefault="00F90E42">
      <w:r>
        <w:separator/>
      </w:r>
    </w:p>
  </w:endnote>
  <w:endnote w:type="continuationSeparator" w:id="1">
    <w:p w:rsidR="00F90E42" w:rsidRDefault="00F90E42">
      <w:r>
        <w:continuationSeparator/>
      </w:r>
    </w:p>
  </w:endnote>
  <w:endnote w:type="continuationNotice" w:id="2">
    <w:p w:rsidR="00F90E42" w:rsidRDefault="00F90E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rsidP="00BF6892">
    <w:pPr>
      <w:pStyle w:val="afe"/>
      <w:framePr w:wrap="around" w:vAnchor="text" w:hAnchor="margin" w:xAlign="right" w:y="1"/>
      <w:rPr>
        <w:rStyle w:val="a6"/>
      </w:rPr>
    </w:pPr>
    <w:r>
      <w:rPr>
        <w:rStyle w:val="a6"/>
      </w:rPr>
      <w:fldChar w:fldCharType="begin"/>
    </w:r>
    <w:r w:rsidR="00F90E42">
      <w:rPr>
        <w:rStyle w:val="a6"/>
      </w:rPr>
      <w:instrText xml:space="preserve">PAGE  </w:instrText>
    </w:r>
    <w:r>
      <w:rPr>
        <w:rStyle w:val="a6"/>
      </w:rPr>
      <w:fldChar w:fldCharType="separate"/>
    </w:r>
    <w:r w:rsidR="00F90E42">
      <w:rPr>
        <w:rStyle w:val="a6"/>
        <w:noProof/>
      </w:rPr>
      <w:t>28</w:t>
    </w:r>
    <w:r>
      <w:rPr>
        <w:rStyle w:val="a6"/>
      </w:rPr>
      <w:fldChar w:fldCharType="end"/>
    </w:r>
  </w:p>
  <w:p w:rsidR="00F90E42" w:rsidRDefault="00F90E42" w:rsidP="00BF6892">
    <w:pPr>
      <w:pStyle w:val="af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F4" w:rsidRDefault="0039269C">
    <w:pPr>
      <w:pStyle w:val="1ff1"/>
      <w:jc w:val="center"/>
    </w:pPr>
    <w:fldSimple w:instr="PAGE \* MERGEFORMAT">
      <w:r w:rsidR="00BC0E80">
        <w:rPr>
          <w:noProof/>
        </w:rPr>
        <w:t>93</w:t>
      </w:r>
    </w:fldSimple>
  </w:p>
  <w:p w:rsidR="003947F4" w:rsidRDefault="003947F4">
    <w:pPr>
      <w:pStyle w:val="1ff1"/>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395719"/>
      <w:docPartObj>
        <w:docPartGallery w:val="Page Numbers (Bottom of Page)"/>
        <w:docPartUnique/>
      </w:docPartObj>
    </w:sdtPr>
    <w:sdtContent>
      <w:p w:rsidR="00F90E42" w:rsidRDefault="0039269C">
        <w:pPr>
          <w:pStyle w:val="1ff1"/>
          <w:jc w:val="center"/>
        </w:pPr>
        <w:fldSimple w:instr="PAGE \* MERGEFORMAT">
          <w:r w:rsidR="00BC0E80">
            <w:rPr>
              <w:noProof/>
            </w:rPr>
            <w:t>105</w:t>
          </w:r>
        </w:fldSimple>
      </w:p>
    </w:sdtContent>
  </w:sdt>
  <w:p w:rsidR="00F90E42" w:rsidRDefault="00F90E42">
    <w:pPr>
      <w:pStyle w:val="1ff1"/>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pPr>
      <w:pStyle w:val="1ff1"/>
      <w:jc w:val="center"/>
    </w:pPr>
    <w:fldSimple w:instr="PAGE \* MERGEFORMAT">
      <w:r w:rsidR="00BC0E80">
        <w:rPr>
          <w:noProof/>
        </w:rPr>
        <w:t>106</w:t>
      </w:r>
    </w:fldSimple>
  </w:p>
  <w:p w:rsidR="00F90E42" w:rsidRDefault="00F90E42">
    <w:pPr>
      <w:pStyle w:val="1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rsidP="00BF6892">
    <w:pPr>
      <w:pStyle w:val="afe"/>
      <w:framePr w:wrap="around" w:vAnchor="text" w:hAnchor="margin" w:xAlign="right" w:y="1"/>
      <w:rPr>
        <w:rStyle w:val="a6"/>
      </w:rPr>
    </w:pPr>
    <w:r>
      <w:rPr>
        <w:rStyle w:val="a6"/>
      </w:rPr>
      <w:fldChar w:fldCharType="begin"/>
    </w:r>
    <w:r w:rsidR="00F90E42">
      <w:rPr>
        <w:rStyle w:val="a6"/>
      </w:rPr>
      <w:instrText xml:space="preserve">PAGE  </w:instrText>
    </w:r>
    <w:r>
      <w:rPr>
        <w:rStyle w:val="a6"/>
      </w:rPr>
      <w:fldChar w:fldCharType="separate"/>
    </w:r>
    <w:r w:rsidR="00F90E42">
      <w:rPr>
        <w:rStyle w:val="a6"/>
        <w:noProof/>
      </w:rPr>
      <w:t>28</w:t>
    </w:r>
    <w:r>
      <w:rPr>
        <w:rStyle w:val="a6"/>
      </w:rPr>
      <w:fldChar w:fldCharType="end"/>
    </w:r>
  </w:p>
  <w:p w:rsidR="00F90E42" w:rsidRDefault="00F90E42"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e"/>
      <w:jc w:val="center"/>
    </w:pPr>
  </w:p>
  <w:p w:rsidR="00F90E42" w:rsidRDefault="00F90E42"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rsidP="00BF6892">
    <w:pPr>
      <w:pStyle w:val="afe"/>
      <w:framePr w:wrap="around" w:vAnchor="text" w:hAnchor="margin" w:xAlign="right" w:y="1"/>
      <w:rPr>
        <w:rStyle w:val="a6"/>
      </w:rPr>
    </w:pPr>
    <w:r>
      <w:rPr>
        <w:rStyle w:val="a6"/>
      </w:rPr>
      <w:fldChar w:fldCharType="begin"/>
    </w:r>
    <w:r w:rsidR="00F90E42">
      <w:rPr>
        <w:rStyle w:val="a6"/>
      </w:rPr>
      <w:instrText xml:space="preserve">PAGE  </w:instrText>
    </w:r>
    <w:r>
      <w:rPr>
        <w:rStyle w:val="a6"/>
      </w:rPr>
      <w:fldChar w:fldCharType="separate"/>
    </w:r>
    <w:r w:rsidR="00F90E42">
      <w:rPr>
        <w:rStyle w:val="a6"/>
        <w:noProof/>
      </w:rPr>
      <w:t>28</w:t>
    </w:r>
    <w:r>
      <w:rPr>
        <w:rStyle w:val="a6"/>
      </w:rPr>
      <w:fldChar w:fldCharType="end"/>
    </w:r>
  </w:p>
  <w:p w:rsidR="00F90E42" w:rsidRDefault="00F90E42" w:rsidP="00BF6892">
    <w:pPr>
      <w:pStyle w:val="af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e"/>
      <w:jc w:val="center"/>
    </w:pPr>
  </w:p>
  <w:p w:rsidR="00F90E42" w:rsidRDefault="00F90E42" w:rsidP="00BF6892">
    <w:pPr>
      <w:pStyle w:val="afe"/>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194986"/>
      <w:docPartObj>
        <w:docPartGallery w:val="Page Numbers (Bottom of Page)"/>
        <w:docPartUnique/>
      </w:docPartObj>
    </w:sdtPr>
    <w:sdtContent>
      <w:p w:rsidR="003947F4" w:rsidRDefault="0039269C">
        <w:pPr>
          <w:pStyle w:val="1ff1"/>
          <w:jc w:val="center"/>
        </w:pPr>
        <w:fldSimple w:instr="PAGE \* MERGEFORMAT">
          <w:r w:rsidR="00BC0E80">
            <w:rPr>
              <w:noProof/>
            </w:rPr>
            <w:t>92</w:t>
          </w:r>
        </w:fldSimple>
      </w:p>
    </w:sdtContent>
  </w:sdt>
  <w:p w:rsidR="003947F4" w:rsidRDefault="003947F4">
    <w:pPr>
      <w:pStyle w:val="1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42" w:rsidRDefault="00F90E42">
      <w:r>
        <w:separator/>
      </w:r>
    </w:p>
  </w:footnote>
  <w:footnote w:type="continuationSeparator" w:id="1">
    <w:p w:rsidR="00F90E42" w:rsidRDefault="00F90E42">
      <w:r>
        <w:continuationSeparator/>
      </w:r>
    </w:p>
  </w:footnote>
  <w:footnote w:type="continuationNotice" w:id="2">
    <w:p w:rsidR="00F90E42" w:rsidRDefault="00F90E42"/>
  </w:footnote>
  <w:footnote w:id="3">
    <w:p w:rsidR="00F90E42" w:rsidRDefault="00F90E42" w:rsidP="00F90E42">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F90E42" w:rsidRDefault="00F90E42"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pPr>
      <w:pStyle w:val="afc"/>
      <w:jc w:val="center"/>
    </w:pPr>
    <w:fldSimple w:instr=" PAGE   \* MERGEFORMAT ">
      <w:r w:rsidR="00BC0E80">
        <w:rPr>
          <w:noProof/>
        </w:rPr>
        <w:t>34</w:t>
      </w:r>
    </w:fldSimple>
  </w:p>
  <w:p w:rsidR="00F90E42" w:rsidRDefault="00F90E42">
    <w:pPr>
      <w:pStyle w:val="afc"/>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pPr>
      <w:pStyle w:val="1ff0"/>
      <w:framePr w:wrap="around" w:vAnchor="text" w:hAnchor="margin" w:xAlign="right" w:y="1"/>
      <w:rPr>
        <w:rStyle w:val="a6"/>
      </w:rPr>
    </w:pPr>
    <w:r>
      <w:rPr>
        <w:rStyle w:val="a6"/>
      </w:rPr>
      <w:fldChar w:fldCharType="begin"/>
    </w:r>
    <w:r w:rsidR="00F90E42">
      <w:rPr>
        <w:rStyle w:val="a6"/>
      </w:rPr>
      <w:instrText xml:space="preserve">PAGE  </w:instrText>
    </w:r>
    <w:r>
      <w:rPr>
        <w:rStyle w:val="a6"/>
      </w:rPr>
      <w:fldChar w:fldCharType="end"/>
    </w:r>
  </w:p>
  <w:p w:rsidR="00F90E42" w:rsidRDefault="00F90E42">
    <w:pPr>
      <w:pStyle w:val="1ff0"/>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1f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rsidP="00510148">
    <w:pPr>
      <w:pStyle w:val="afc"/>
      <w:jc w:val="center"/>
    </w:pPr>
    <w:fldSimple w:instr=" PAGE   \* MERGEFORMAT ">
      <w:r w:rsidR="00BC0E80">
        <w:rPr>
          <w:noProof/>
        </w:rPr>
        <w:t>38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39269C" w:rsidP="00510148">
    <w:pPr>
      <w:pStyle w:val="afc"/>
      <w:jc w:val="center"/>
    </w:pPr>
    <w:fldSimple w:instr=" PAGE   \* MERGEFORMAT ">
      <w:r w:rsidR="003947F4">
        <w:rPr>
          <w:noProof/>
        </w:rPr>
        <w:t>53</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E42" w:rsidRDefault="00F90E42">
    <w:pPr>
      <w:pStyle w:val="afc"/>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F4" w:rsidRDefault="0039269C">
    <w:pPr>
      <w:pStyle w:val="1ff0"/>
      <w:framePr w:wrap="around" w:vAnchor="text" w:hAnchor="margin" w:xAlign="right" w:y="1"/>
      <w:rPr>
        <w:rStyle w:val="a6"/>
      </w:rPr>
    </w:pPr>
    <w:r>
      <w:rPr>
        <w:rStyle w:val="a6"/>
      </w:rPr>
      <w:fldChar w:fldCharType="begin"/>
    </w:r>
    <w:r w:rsidR="003947F4">
      <w:rPr>
        <w:rStyle w:val="a6"/>
      </w:rPr>
      <w:instrText xml:space="preserve">PAGE  </w:instrText>
    </w:r>
    <w:r>
      <w:rPr>
        <w:rStyle w:val="a6"/>
      </w:rPr>
      <w:fldChar w:fldCharType="end"/>
    </w:r>
  </w:p>
  <w:p w:rsidR="003947F4" w:rsidRDefault="003947F4">
    <w:pPr>
      <w:pStyle w:val="1ff0"/>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F4" w:rsidRDefault="003947F4">
    <w:pPr>
      <w:pStyle w:val="1f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B169C6"/>
    <w:multiLevelType w:val="hybridMultilevel"/>
    <w:tmpl w:val="597E98EC"/>
    <w:lvl w:ilvl="0" w:tplc="45645DA6">
      <w:start w:val="1"/>
      <w:numFmt w:val="bullet"/>
      <w:lvlText w:val=""/>
      <w:lvlJc w:val="left"/>
      <w:pPr>
        <w:tabs>
          <w:tab w:val="num" w:pos="720"/>
        </w:tabs>
        <w:ind w:left="720" w:hanging="360"/>
      </w:pPr>
      <w:rPr>
        <w:rFonts w:ascii="Symbol" w:hAnsi="Symbol" w:hint="default"/>
        <w:sz w:val="20"/>
      </w:rPr>
    </w:lvl>
    <w:lvl w:ilvl="1" w:tplc="2D08FF7A">
      <w:start w:val="1"/>
      <w:numFmt w:val="bullet"/>
      <w:lvlText w:val=""/>
      <w:lvlJc w:val="left"/>
      <w:pPr>
        <w:tabs>
          <w:tab w:val="num" w:pos="1440"/>
        </w:tabs>
        <w:ind w:left="1440" w:hanging="360"/>
      </w:pPr>
      <w:rPr>
        <w:rFonts w:ascii="Symbol" w:hAnsi="Symbol" w:hint="default"/>
        <w:sz w:val="20"/>
      </w:rPr>
    </w:lvl>
    <w:lvl w:ilvl="2" w:tplc="8096A10C">
      <w:start w:val="1"/>
      <w:numFmt w:val="bullet"/>
      <w:lvlText w:val=""/>
      <w:lvlJc w:val="left"/>
      <w:pPr>
        <w:tabs>
          <w:tab w:val="num" w:pos="2160"/>
        </w:tabs>
        <w:ind w:left="2160" w:hanging="360"/>
      </w:pPr>
      <w:rPr>
        <w:rFonts w:ascii="Symbol" w:hAnsi="Symbol" w:hint="default"/>
        <w:sz w:val="20"/>
      </w:rPr>
    </w:lvl>
    <w:lvl w:ilvl="3" w:tplc="CAFA9060">
      <w:start w:val="1"/>
      <w:numFmt w:val="bullet"/>
      <w:lvlText w:val=""/>
      <w:lvlJc w:val="left"/>
      <w:pPr>
        <w:tabs>
          <w:tab w:val="num" w:pos="2880"/>
        </w:tabs>
        <w:ind w:left="2880" w:hanging="360"/>
      </w:pPr>
      <w:rPr>
        <w:rFonts w:ascii="Symbol" w:hAnsi="Symbol" w:hint="default"/>
        <w:sz w:val="20"/>
      </w:rPr>
    </w:lvl>
    <w:lvl w:ilvl="4" w:tplc="1764A676">
      <w:start w:val="1"/>
      <w:numFmt w:val="bullet"/>
      <w:lvlText w:val=""/>
      <w:lvlJc w:val="left"/>
      <w:pPr>
        <w:tabs>
          <w:tab w:val="num" w:pos="3600"/>
        </w:tabs>
        <w:ind w:left="3600" w:hanging="360"/>
      </w:pPr>
      <w:rPr>
        <w:rFonts w:ascii="Symbol" w:hAnsi="Symbol" w:hint="default"/>
        <w:sz w:val="20"/>
      </w:rPr>
    </w:lvl>
    <w:lvl w:ilvl="5" w:tplc="827C50B8">
      <w:start w:val="1"/>
      <w:numFmt w:val="bullet"/>
      <w:lvlText w:val=""/>
      <w:lvlJc w:val="left"/>
      <w:pPr>
        <w:tabs>
          <w:tab w:val="num" w:pos="4320"/>
        </w:tabs>
        <w:ind w:left="4320" w:hanging="360"/>
      </w:pPr>
      <w:rPr>
        <w:rFonts w:ascii="Symbol" w:hAnsi="Symbol" w:hint="default"/>
        <w:sz w:val="20"/>
      </w:rPr>
    </w:lvl>
    <w:lvl w:ilvl="6" w:tplc="078C0994">
      <w:start w:val="1"/>
      <w:numFmt w:val="bullet"/>
      <w:lvlText w:val=""/>
      <w:lvlJc w:val="left"/>
      <w:pPr>
        <w:tabs>
          <w:tab w:val="num" w:pos="5040"/>
        </w:tabs>
        <w:ind w:left="5040" w:hanging="360"/>
      </w:pPr>
      <w:rPr>
        <w:rFonts w:ascii="Symbol" w:hAnsi="Symbol" w:hint="default"/>
        <w:sz w:val="20"/>
      </w:rPr>
    </w:lvl>
    <w:lvl w:ilvl="7" w:tplc="F030E3DC">
      <w:start w:val="1"/>
      <w:numFmt w:val="bullet"/>
      <w:lvlText w:val=""/>
      <w:lvlJc w:val="left"/>
      <w:pPr>
        <w:tabs>
          <w:tab w:val="num" w:pos="5760"/>
        </w:tabs>
        <w:ind w:left="5760" w:hanging="360"/>
      </w:pPr>
      <w:rPr>
        <w:rFonts w:ascii="Symbol" w:hAnsi="Symbol" w:hint="default"/>
        <w:sz w:val="20"/>
      </w:rPr>
    </w:lvl>
    <w:lvl w:ilvl="8" w:tplc="2458C6D6">
      <w:start w:val="1"/>
      <w:numFmt w:val="bullet"/>
      <w:lvlText w:val=""/>
      <w:lvlJc w:val="left"/>
      <w:pPr>
        <w:tabs>
          <w:tab w:val="num" w:pos="6480"/>
        </w:tabs>
        <w:ind w:left="6480" w:hanging="360"/>
      </w:pPr>
      <w:rPr>
        <w:rFonts w:ascii="Symbol" w:hAnsi="Symbol" w:hint="default"/>
        <w:sz w:val="20"/>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A807ED0"/>
    <w:multiLevelType w:val="hybridMultilevel"/>
    <w:tmpl w:val="975E78BC"/>
    <w:lvl w:ilvl="0" w:tplc="67827E4E">
      <w:start w:val="1"/>
      <w:numFmt w:val="bullet"/>
      <w:lvlText w:val=""/>
      <w:lvlJc w:val="left"/>
      <w:pPr>
        <w:ind w:left="720" w:hanging="360"/>
      </w:pPr>
      <w:rPr>
        <w:rFonts w:ascii="Symbol" w:hAnsi="Symbol" w:hint="default"/>
      </w:rPr>
    </w:lvl>
    <w:lvl w:ilvl="1" w:tplc="FBB267E2">
      <w:start w:val="1"/>
      <w:numFmt w:val="bullet"/>
      <w:lvlText w:val="o"/>
      <w:lvlJc w:val="left"/>
      <w:pPr>
        <w:ind w:left="1440" w:hanging="360"/>
      </w:pPr>
      <w:rPr>
        <w:rFonts w:ascii="Courier New" w:hAnsi="Courier New" w:cs="Courier New" w:hint="default"/>
      </w:rPr>
    </w:lvl>
    <w:lvl w:ilvl="2" w:tplc="D1E82912">
      <w:start w:val="1"/>
      <w:numFmt w:val="bullet"/>
      <w:lvlText w:val=""/>
      <w:lvlJc w:val="left"/>
      <w:pPr>
        <w:ind w:left="2160" w:hanging="360"/>
      </w:pPr>
      <w:rPr>
        <w:rFonts w:ascii="Wingdings" w:hAnsi="Wingdings" w:hint="default"/>
      </w:rPr>
    </w:lvl>
    <w:lvl w:ilvl="3" w:tplc="1A42B9C6">
      <w:start w:val="1"/>
      <w:numFmt w:val="bullet"/>
      <w:lvlText w:val=""/>
      <w:lvlJc w:val="left"/>
      <w:pPr>
        <w:ind w:left="2880" w:hanging="360"/>
      </w:pPr>
      <w:rPr>
        <w:rFonts w:ascii="Symbol" w:hAnsi="Symbol" w:hint="default"/>
      </w:rPr>
    </w:lvl>
    <w:lvl w:ilvl="4" w:tplc="507ABC5E">
      <w:start w:val="1"/>
      <w:numFmt w:val="bullet"/>
      <w:lvlText w:val="o"/>
      <w:lvlJc w:val="left"/>
      <w:pPr>
        <w:ind w:left="3600" w:hanging="360"/>
      </w:pPr>
      <w:rPr>
        <w:rFonts w:ascii="Courier New" w:hAnsi="Courier New" w:cs="Courier New" w:hint="default"/>
      </w:rPr>
    </w:lvl>
    <w:lvl w:ilvl="5" w:tplc="EB886C54">
      <w:start w:val="1"/>
      <w:numFmt w:val="bullet"/>
      <w:lvlText w:val=""/>
      <w:lvlJc w:val="left"/>
      <w:pPr>
        <w:ind w:left="4320" w:hanging="360"/>
      </w:pPr>
      <w:rPr>
        <w:rFonts w:ascii="Wingdings" w:hAnsi="Wingdings" w:hint="default"/>
      </w:rPr>
    </w:lvl>
    <w:lvl w:ilvl="6" w:tplc="705CE2DE">
      <w:start w:val="1"/>
      <w:numFmt w:val="bullet"/>
      <w:lvlText w:val=""/>
      <w:lvlJc w:val="left"/>
      <w:pPr>
        <w:ind w:left="5040" w:hanging="360"/>
      </w:pPr>
      <w:rPr>
        <w:rFonts w:ascii="Symbol" w:hAnsi="Symbol" w:hint="default"/>
      </w:rPr>
    </w:lvl>
    <w:lvl w:ilvl="7" w:tplc="DEDAED4C">
      <w:start w:val="1"/>
      <w:numFmt w:val="bullet"/>
      <w:lvlText w:val="o"/>
      <w:lvlJc w:val="left"/>
      <w:pPr>
        <w:ind w:left="5760" w:hanging="360"/>
      </w:pPr>
      <w:rPr>
        <w:rFonts w:ascii="Courier New" w:hAnsi="Courier New" w:cs="Courier New" w:hint="default"/>
      </w:rPr>
    </w:lvl>
    <w:lvl w:ilvl="8" w:tplc="FFA62F5A">
      <w:start w:val="1"/>
      <w:numFmt w:val="bullet"/>
      <w:lvlText w:val=""/>
      <w:lvlJc w:val="left"/>
      <w:pPr>
        <w:ind w:left="6480" w:hanging="360"/>
      </w:pPr>
      <w:rPr>
        <w:rFonts w:ascii="Wingdings" w:hAnsi="Wingdings" w:hint="default"/>
      </w:rPr>
    </w:lvl>
  </w:abstractNum>
  <w:abstractNum w:abstractNumId="25">
    <w:nsid w:val="0D66341C"/>
    <w:multiLevelType w:val="hybridMultilevel"/>
    <w:tmpl w:val="88B61D08"/>
    <w:lvl w:ilvl="0" w:tplc="37CCFB34">
      <w:start w:val="5"/>
      <w:numFmt w:val="bullet"/>
      <w:pStyle w:val="a"/>
      <w:lvlText w:val=""/>
      <w:lvlJc w:val="left"/>
      <w:pPr>
        <w:ind w:left="1070" w:hanging="360"/>
      </w:pPr>
      <w:rPr>
        <w:rFonts w:ascii="Symbol" w:eastAsia="MS Mincho" w:hAnsi="Symbol" w:cs="Tahoma" w:hint="default"/>
      </w:rPr>
    </w:lvl>
    <w:lvl w:ilvl="1" w:tplc="92BA70DC">
      <w:start w:val="1"/>
      <w:numFmt w:val="bullet"/>
      <w:lvlText w:val="o"/>
      <w:lvlJc w:val="left"/>
      <w:pPr>
        <w:ind w:left="2505" w:hanging="360"/>
      </w:pPr>
      <w:rPr>
        <w:rFonts w:ascii="Courier New" w:hAnsi="Courier New" w:cs="Courier New" w:hint="default"/>
      </w:rPr>
    </w:lvl>
    <w:lvl w:ilvl="2" w:tplc="108055E4">
      <w:start w:val="1"/>
      <w:numFmt w:val="bullet"/>
      <w:lvlText w:val=""/>
      <w:lvlJc w:val="left"/>
      <w:pPr>
        <w:ind w:left="3225" w:hanging="360"/>
      </w:pPr>
      <w:rPr>
        <w:rFonts w:ascii="Wingdings" w:hAnsi="Wingdings" w:hint="default"/>
      </w:rPr>
    </w:lvl>
    <w:lvl w:ilvl="3" w:tplc="A8345D14">
      <w:start w:val="1"/>
      <w:numFmt w:val="bullet"/>
      <w:lvlText w:val=""/>
      <w:lvlJc w:val="left"/>
      <w:pPr>
        <w:ind w:left="3945" w:hanging="360"/>
      </w:pPr>
      <w:rPr>
        <w:rFonts w:ascii="Symbol" w:hAnsi="Symbol" w:hint="default"/>
      </w:rPr>
    </w:lvl>
    <w:lvl w:ilvl="4" w:tplc="2BC0D0E0">
      <w:start w:val="1"/>
      <w:numFmt w:val="bullet"/>
      <w:lvlText w:val="o"/>
      <w:lvlJc w:val="left"/>
      <w:pPr>
        <w:ind w:left="4665" w:hanging="360"/>
      </w:pPr>
      <w:rPr>
        <w:rFonts w:ascii="Courier New" w:hAnsi="Courier New" w:cs="Courier New" w:hint="default"/>
      </w:rPr>
    </w:lvl>
    <w:lvl w:ilvl="5" w:tplc="DB18B59C">
      <w:start w:val="1"/>
      <w:numFmt w:val="bullet"/>
      <w:lvlText w:val=""/>
      <w:lvlJc w:val="left"/>
      <w:pPr>
        <w:ind w:left="5385" w:hanging="360"/>
      </w:pPr>
      <w:rPr>
        <w:rFonts w:ascii="Wingdings" w:hAnsi="Wingdings" w:hint="default"/>
      </w:rPr>
    </w:lvl>
    <w:lvl w:ilvl="6" w:tplc="B1849E48">
      <w:start w:val="1"/>
      <w:numFmt w:val="bullet"/>
      <w:lvlText w:val=""/>
      <w:lvlJc w:val="left"/>
      <w:pPr>
        <w:ind w:left="6105" w:hanging="360"/>
      </w:pPr>
      <w:rPr>
        <w:rFonts w:ascii="Symbol" w:hAnsi="Symbol" w:hint="default"/>
      </w:rPr>
    </w:lvl>
    <w:lvl w:ilvl="7" w:tplc="C4CC4F4A">
      <w:start w:val="1"/>
      <w:numFmt w:val="bullet"/>
      <w:lvlText w:val="o"/>
      <w:lvlJc w:val="left"/>
      <w:pPr>
        <w:ind w:left="6825" w:hanging="360"/>
      </w:pPr>
      <w:rPr>
        <w:rFonts w:ascii="Courier New" w:hAnsi="Courier New" w:cs="Courier New" w:hint="default"/>
      </w:rPr>
    </w:lvl>
    <w:lvl w:ilvl="8" w:tplc="5DEEDAAE">
      <w:start w:val="1"/>
      <w:numFmt w:val="bullet"/>
      <w:lvlText w:val=""/>
      <w:lvlJc w:val="left"/>
      <w:pPr>
        <w:ind w:left="7545" w:hanging="360"/>
      </w:pPr>
      <w:rPr>
        <w:rFonts w:ascii="Wingdings" w:hAnsi="Wingdings" w:hint="default"/>
      </w:rPr>
    </w:lvl>
  </w:abstractNum>
  <w:abstractNum w:abstractNumId="26">
    <w:nsid w:val="0F9F09F2"/>
    <w:multiLevelType w:val="hybridMultilevel"/>
    <w:tmpl w:val="79B46706"/>
    <w:lvl w:ilvl="0" w:tplc="BB10CDCC">
      <w:start w:val="1"/>
      <w:numFmt w:val="bullet"/>
      <w:lvlText w:val=""/>
      <w:lvlJc w:val="left"/>
      <w:pPr>
        <w:ind w:left="720" w:hanging="360"/>
      </w:pPr>
      <w:rPr>
        <w:rFonts w:ascii="Symbol" w:hAnsi="Symbol" w:hint="default"/>
      </w:rPr>
    </w:lvl>
    <w:lvl w:ilvl="1" w:tplc="815E5CEE">
      <w:start w:val="1"/>
      <w:numFmt w:val="bullet"/>
      <w:lvlText w:val="o"/>
      <w:lvlJc w:val="left"/>
      <w:pPr>
        <w:ind w:left="1440" w:hanging="360"/>
      </w:pPr>
      <w:rPr>
        <w:rFonts w:ascii="Courier New" w:hAnsi="Courier New" w:cs="Courier New" w:hint="default"/>
      </w:rPr>
    </w:lvl>
    <w:lvl w:ilvl="2" w:tplc="959285BC">
      <w:start w:val="1"/>
      <w:numFmt w:val="bullet"/>
      <w:lvlText w:val=""/>
      <w:lvlJc w:val="left"/>
      <w:pPr>
        <w:ind w:left="2160" w:hanging="360"/>
      </w:pPr>
      <w:rPr>
        <w:rFonts w:ascii="Wingdings" w:hAnsi="Wingdings" w:hint="default"/>
      </w:rPr>
    </w:lvl>
    <w:lvl w:ilvl="3" w:tplc="DED2B828">
      <w:start w:val="1"/>
      <w:numFmt w:val="bullet"/>
      <w:lvlText w:val=""/>
      <w:lvlJc w:val="left"/>
      <w:pPr>
        <w:ind w:left="2880" w:hanging="360"/>
      </w:pPr>
      <w:rPr>
        <w:rFonts w:ascii="Symbol" w:hAnsi="Symbol" w:hint="default"/>
      </w:rPr>
    </w:lvl>
    <w:lvl w:ilvl="4" w:tplc="65BE91DC">
      <w:start w:val="1"/>
      <w:numFmt w:val="bullet"/>
      <w:lvlText w:val="o"/>
      <w:lvlJc w:val="left"/>
      <w:pPr>
        <w:ind w:left="3600" w:hanging="360"/>
      </w:pPr>
      <w:rPr>
        <w:rFonts w:ascii="Courier New" w:hAnsi="Courier New" w:cs="Courier New" w:hint="default"/>
      </w:rPr>
    </w:lvl>
    <w:lvl w:ilvl="5" w:tplc="3E1893F4">
      <w:start w:val="1"/>
      <w:numFmt w:val="bullet"/>
      <w:lvlText w:val=""/>
      <w:lvlJc w:val="left"/>
      <w:pPr>
        <w:ind w:left="4320" w:hanging="360"/>
      </w:pPr>
      <w:rPr>
        <w:rFonts w:ascii="Wingdings" w:hAnsi="Wingdings" w:hint="default"/>
      </w:rPr>
    </w:lvl>
    <w:lvl w:ilvl="6" w:tplc="81D2CAEE">
      <w:start w:val="1"/>
      <w:numFmt w:val="bullet"/>
      <w:lvlText w:val=""/>
      <w:lvlJc w:val="left"/>
      <w:pPr>
        <w:ind w:left="5040" w:hanging="360"/>
      </w:pPr>
      <w:rPr>
        <w:rFonts w:ascii="Symbol" w:hAnsi="Symbol" w:hint="default"/>
      </w:rPr>
    </w:lvl>
    <w:lvl w:ilvl="7" w:tplc="90F45FF6">
      <w:start w:val="1"/>
      <w:numFmt w:val="bullet"/>
      <w:lvlText w:val="o"/>
      <w:lvlJc w:val="left"/>
      <w:pPr>
        <w:ind w:left="5760" w:hanging="360"/>
      </w:pPr>
      <w:rPr>
        <w:rFonts w:ascii="Courier New" w:hAnsi="Courier New" w:cs="Courier New" w:hint="default"/>
      </w:rPr>
    </w:lvl>
    <w:lvl w:ilvl="8" w:tplc="E93893B0">
      <w:start w:val="1"/>
      <w:numFmt w:val="bullet"/>
      <w:lvlText w:val=""/>
      <w:lvlJc w:val="left"/>
      <w:pPr>
        <w:ind w:left="6480" w:hanging="360"/>
      </w:pPr>
      <w:rPr>
        <w:rFonts w:ascii="Wingdings" w:hAnsi="Wingdings" w:hint="default"/>
      </w:rPr>
    </w:lvl>
  </w:abstractNum>
  <w:abstractNum w:abstractNumId="27">
    <w:nsid w:val="128C4A40"/>
    <w:multiLevelType w:val="hybridMultilevel"/>
    <w:tmpl w:val="6B7CDD8C"/>
    <w:lvl w:ilvl="0" w:tplc="C3A8875E">
      <w:start w:val="1"/>
      <w:numFmt w:val="bullet"/>
      <w:lvlText w:val=""/>
      <w:lvlJc w:val="left"/>
      <w:pPr>
        <w:tabs>
          <w:tab w:val="num" w:pos="720"/>
        </w:tabs>
        <w:ind w:left="720" w:hanging="360"/>
      </w:pPr>
      <w:rPr>
        <w:rFonts w:ascii="Symbol" w:hAnsi="Symbol" w:hint="default"/>
        <w:sz w:val="20"/>
      </w:rPr>
    </w:lvl>
    <w:lvl w:ilvl="1" w:tplc="A8B4B186">
      <w:start w:val="1"/>
      <w:numFmt w:val="bullet"/>
      <w:lvlText w:val=""/>
      <w:lvlJc w:val="left"/>
      <w:pPr>
        <w:tabs>
          <w:tab w:val="num" w:pos="1440"/>
        </w:tabs>
        <w:ind w:left="1440" w:hanging="360"/>
      </w:pPr>
      <w:rPr>
        <w:rFonts w:ascii="Symbol" w:hAnsi="Symbol" w:hint="default"/>
        <w:sz w:val="20"/>
      </w:rPr>
    </w:lvl>
    <w:lvl w:ilvl="2" w:tplc="F8DC9CE0">
      <w:start w:val="1"/>
      <w:numFmt w:val="bullet"/>
      <w:lvlText w:val=""/>
      <w:lvlJc w:val="left"/>
      <w:pPr>
        <w:tabs>
          <w:tab w:val="num" w:pos="2160"/>
        </w:tabs>
        <w:ind w:left="2160" w:hanging="360"/>
      </w:pPr>
      <w:rPr>
        <w:rFonts w:ascii="Symbol" w:hAnsi="Symbol" w:hint="default"/>
        <w:sz w:val="20"/>
      </w:rPr>
    </w:lvl>
    <w:lvl w:ilvl="3" w:tplc="B218B74E">
      <w:start w:val="1"/>
      <w:numFmt w:val="bullet"/>
      <w:lvlText w:val=""/>
      <w:lvlJc w:val="left"/>
      <w:pPr>
        <w:tabs>
          <w:tab w:val="num" w:pos="2880"/>
        </w:tabs>
        <w:ind w:left="2880" w:hanging="360"/>
      </w:pPr>
      <w:rPr>
        <w:rFonts w:ascii="Symbol" w:hAnsi="Symbol" w:hint="default"/>
        <w:sz w:val="20"/>
      </w:rPr>
    </w:lvl>
    <w:lvl w:ilvl="4" w:tplc="C95C6F1E">
      <w:start w:val="1"/>
      <w:numFmt w:val="bullet"/>
      <w:lvlText w:val=""/>
      <w:lvlJc w:val="left"/>
      <w:pPr>
        <w:tabs>
          <w:tab w:val="num" w:pos="3600"/>
        </w:tabs>
        <w:ind w:left="3600" w:hanging="360"/>
      </w:pPr>
      <w:rPr>
        <w:rFonts w:ascii="Symbol" w:hAnsi="Symbol" w:hint="default"/>
        <w:sz w:val="20"/>
      </w:rPr>
    </w:lvl>
    <w:lvl w:ilvl="5" w:tplc="4378E270">
      <w:start w:val="1"/>
      <w:numFmt w:val="bullet"/>
      <w:lvlText w:val=""/>
      <w:lvlJc w:val="left"/>
      <w:pPr>
        <w:tabs>
          <w:tab w:val="num" w:pos="4320"/>
        </w:tabs>
        <w:ind w:left="4320" w:hanging="360"/>
      </w:pPr>
      <w:rPr>
        <w:rFonts w:ascii="Symbol" w:hAnsi="Symbol" w:hint="default"/>
        <w:sz w:val="20"/>
      </w:rPr>
    </w:lvl>
    <w:lvl w:ilvl="6" w:tplc="A43ACF02">
      <w:start w:val="1"/>
      <w:numFmt w:val="bullet"/>
      <w:lvlText w:val=""/>
      <w:lvlJc w:val="left"/>
      <w:pPr>
        <w:tabs>
          <w:tab w:val="num" w:pos="5040"/>
        </w:tabs>
        <w:ind w:left="5040" w:hanging="360"/>
      </w:pPr>
      <w:rPr>
        <w:rFonts w:ascii="Symbol" w:hAnsi="Symbol" w:hint="default"/>
        <w:sz w:val="20"/>
      </w:rPr>
    </w:lvl>
    <w:lvl w:ilvl="7" w:tplc="2236BC5A">
      <w:start w:val="1"/>
      <w:numFmt w:val="bullet"/>
      <w:lvlText w:val=""/>
      <w:lvlJc w:val="left"/>
      <w:pPr>
        <w:tabs>
          <w:tab w:val="num" w:pos="5760"/>
        </w:tabs>
        <w:ind w:left="5760" w:hanging="360"/>
      </w:pPr>
      <w:rPr>
        <w:rFonts w:ascii="Symbol" w:hAnsi="Symbol" w:hint="default"/>
        <w:sz w:val="20"/>
      </w:rPr>
    </w:lvl>
    <w:lvl w:ilvl="8" w:tplc="3B742586">
      <w:start w:val="1"/>
      <w:numFmt w:val="bullet"/>
      <w:lvlText w:val=""/>
      <w:lvlJc w:val="left"/>
      <w:pPr>
        <w:tabs>
          <w:tab w:val="num" w:pos="6480"/>
        </w:tabs>
        <w:ind w:left="6480" w:hanging="360"/>
      </w:pPr>
      <w:rPr>
        <w:rFonts w:ascii="Symbol" w:hAnsi="Symbol" w:hint="default"/>
        <w:sz w:val="20"/>
      </w:rPr>
    </w:lvl>
  </w:abstractNum>
  <w:abstractNum w:abstractNumId="28">
    <w:nsid w:val="12951A8C"/>
    <w:multiLevelType w:val="hybridMultilevel"/>
    <w:tmpl w:val="318E8FE0"/>
    <w:lvl w:ilvl="0" w:tplc="20CA26BE">
      <w:start w:val="1"/>
      <w:numFmt w:val="bullet"/>
      <w:lvlText w:val=""/>
      <w:lvlJc w:val="left"/>
      <w:pPr>
        <w:tabs>
          <w:tab w:val="num" w:pos="720"/>
        </w:tabs>
        <w:ind w:left="720" w:hanging="360"/>
      </w:pPr>
      <w:rPr>
        <w:rFonts w:ascii="Symbol" w:hAnsi="Symbol" w:hint="default"/>
        <w:sz w:val="20"/>
      </w:rPr>
    </w:lvl>
    <w:lvl w:ilvl="1" w:tplc="AB2426FE">
      <w:start w:val="1"/>
      <w:numFmt w:val="bullet"/>
      <w:lvlText w:val=""/>
      <w:lvlJc w:val="left"/>
      <w:pPr>
        <w:tabs>
          <w:tab w:val="num" w:pos="1440"/>
        </w:tabs>
        <w:ind w:left="1440" w:hanging="360"/>
      </w:pPr>
      <w:rPr>
        <w:rFonts w:ascii="Symbol" w:hAnsi="Symbol" w:hint="default"/>
        <w:sz w:val="20"/>
      </w:rPr>
    </w:lvl>
    <w:lvl w:ilvl="2" w:tplc="485C503A">
      <w:start w:val="1"/>
      <w:numFmt w:val="bullet"/>
      <w:lvlText w:val=""/>
      <w:lvlJc w:val="left"/>
      <w:pPr>
        <w:tabs>
          <w:tab w:val="num" w:pos="2160"/>
        </w:tabs>
        <w:ind w:left="2160" w:hanging="360"/>
      </w:pPr>
      <w:rPr>
        <w:rFonts w:ascii="Symbol" w:hAnsi="Symbol" w:hint="default"/>
        <w:sz w:val="20"/>
      </w:rPr>
    </w:lvl>
    <w:lvl w:ilvl="3" w:tplc="5ADAB4A8">
      <w:start w:val="1"/>
      <w:numFmt w:val="bullet"/>
      <w:lvlText w:val=""/>
      <w:lvlJc w:val="left"/>
      <w:pPr>
        <w:tabs>
          <w:tab w:val="num" w:pos="2880"/>
        </w:tabs>
        <w:ind w:left="2880" w:hanging="360"/>
      </w:pPr>
      <w:rPr>
        <w:rFonts w:ascii="Symbol" w:hAnsi="Symbol" w:hint="default"/>
        <w:sz w:val="20"/>
      </w:rPr>
    </w:lvl>
    <w:lvl w:ilvl="4" w:tplc="14DC7ACA">
      <w:start w:val="1"/>
      <w:numFmt w:val="bullet"/>
      <w:lvlText w:val=""/>
      <w:lvlJc w:val="left"/>
      <w:pPr>
        <w:tabs>
          <w:tab w:val="num" w:pos="3600"/>
        </w:tabs>
        <w:ind w:left="3600" w:hanging="360"/>
      </w:pPr>
      <w:rPr>
        <w:rFonts w:ascii="Symbol" w:hAnsi="Symbol" w:hint="default"/>
        <w:sz w:val="20"/>
      </w:rPr>
    </w:lvl>
    <w:lvl w:ilvl="5" w:tplc="36106F1E">
      <w:start w:val="1"/>
      <w:numFmt w:val="bullet"/>
      <w:lvlText w:val=""/>
      <w:lvlJc w:val="left"/>
      <w:pPr>
        <w:tabs>
          <w:tab w:val="num" w:pos="4320"/>
        </w:tabs>
        <w:ind w:left="4320" w:hanging="360"/>
      </w:pPr>
      <w:rPr>
        <w:rFonts w:ascii="Symbol" w:hAnsi="Symbol" w:hint="default"/>
        <w:sz w:val="20"/>
      </w:rPr>
    </w:lvl>
    <w:lvl w:ilvl="6" w:tplc="4A90ECA6">
      <w:start w:val="1"/>
      <w:numFmt w:val="bullet"/>
      <w:lvlText w:val=""/>
      <w:lvlJc w:val="left"/>
      <w:pPr>
        <w:tabs>
          <w:tab w:val="num" w:pos="5040"/>
        </w:tabs>
        <w:ind w:left="5040" w:hanging="360"/>
      </w:pPr>
      <w:rPr>
        <w:rFonts w:ascii="Symbol" w:hAnsi="Symbol" w:hint="default"/>
        <w:sz w:val="20"/>
      </w:rPr>
    </w:lvl>
    <w:lvl w:ilvl="7" w:tplc="23F0EF6E">
      <w:start w:val="1"/>
      <w:numFmt w:val="bullet"/>
      <w:lvlText w:val=""/>
      <w:lvlJc w:val="left"/>
      <w:pPr>
        <w:tabs>
          <w:tab w:val="num" w:pos="5760"/>
        </w:tabs>
        <w:ind w:left="5760" w:hanging="360"/>
      </w:pPr>
      <w:rPr>
        <w:rFonts w:ascii="Symbol" w:hAnsi="Symbol" w:hint="default"/>
        <w:sz w:val="20"/>
      </w:rPr>
    </w:lvl>
    <w:lvl w:ilvl="8" w:tplc="D1D2176C">
      <w:start w:val="1"/>
      <w:numFmt w:val="bullet"/>
      <w:lvlText w:val=""/>
      <w:lvlJc w:val="left"/>
      <w:pPr>
        <w:tabs>
          <w:tab w:val="num" w:pos="6480"/>
        </w:tabs>
        <w:ind w:left="6480" w:hanging="360"/>
      </w:pPr>
      <w:rPr>
        <w:rFonts w:ascii="Symbol" w:hAnsi="Symbol" w:hint="default"/>
        <w:sz w:val="20"/>
      </w:rPr>
    </w:lvl>
  </w:abstractNum>
  <w:abstractNum w:abstractNumId="29">
    <w:nsid w:val="13820970"/>
    <w:multiLevelType w:val="hybridMultilevel"/>
    <w:tmpl w:val="8B94586C"/>
    <w:lvl w:ilvl="0" w:tplc="8C9A98F6">
      <w:start w:val="1"/>
      <w:numFmt w:val="bullet"/>
      <w:lvlText w:val=""/>
      <w:lvlJc w:val="left"/>
      <w:pPr>
        <w:tabs>
          <w:tab w:val="num" w:pos="720"/>
        </w:tabs>
        <w:ind w:left="720" w:hanging="360"/>
      </w:pPr>
      <w:rPr>
        <w:rFonts w:ascii="Symbol" w:hAnsi="Symbol" w:hint="default"/>
        <w:sz w:val="20"/>
      </w:rPr>
    </w:lvl>
    <w:lvl w:ilvl="1" w:tplc="B56A3E72">
      <w:start w:val="1"/>
      <w:numFmt w:val="bullet"/>
      <w:lvlText w:val=""/>
      <w:lvlJc w:val="left"/>
      <w:pPr>
        <w:tabs>
          <w:tab w:val="num" w:pos="1440"/>
        </w:tabs>
        <w:ind w:left="1440" w:hanging="360"/>
      </w:pPr>
      <w:rPr>
        <w:rFonts w:ascii="Symbol" w:hAnsi="Symbol" w:hint="default"/>
        <w:sz w:val="20"/>
      </w:rPr>
    </w:lvl>
    <w:lvl w:ilvl="2" w:tplc="F7A2C4A0">
      <w:start w:val="1"/>
      <w:numFmt w:val="bullet"/>
      <w:lvlText w:val=""/>
      <w:lvlJc w:val="left"/>
      <w:pPr>
        <w:tabs>
          <w:tab w:val="num" w:pos="2160"/>
        </w:tabs>
        <w:ind w:left="2160" w:hanging="360"/>
      </w:pPr>
      <w:rPr>
        <w:rFonts w:ascii="Symbol" w:hAnsi="Symbol" w:hint="default"/>
        <w:sz w:val="20"/>
      </w:rPr>
    </w:lvl>
    <w:lvl w:ilvl="3" w:tplc="D2DCCC9C">
      <w:start w:val="1"/>
      <w:numFmt w:val="bullet"/>
      <w:lvlText w:val=""/>
      <w:lvlJc w:val="left"/>
      <w:pPr>
        <w:tabs>
          <w:tab w:val="num" w:pos="2880"/>
        </w:tabs>
        <w:ind w:left="2880" w:hanging="360"/>
      </w:pPr>
      <w:rPr>
        <w:rFonts w:ascii="Symbol" w:hAnsi="Symbol" w:hint="default"/>
        <w:sz w:val="20"/>
      </w:rPr>
    </w:lvl>
    <w:lvl w:ilvl="4" w:tplc="309C4496">
      <w:start w:val="1"/>
      <w:numFmt w:val="bullet"/>
      <w:lvlText w:val=""/>
      <w:lvlJc w:val="left"/>
      <w:pPr>
        <w:tabs>
          <w:tab w:val="num" w:pos="3600"/>
        </w:tabs>
        <w:ind w:left="3600" w:hanging="360"/>
      </w:pPr>
      <w:rPr>
        <w:rFonts w:ascii="Symbol" w:hAnsi="Symbol" w:hint="default"/>
        <w:sz w:val="20"/>
      </w:rPr>
    </w:lvl>
    <w:lvl w:ilvl="5" w:tplc="BA30321C">
      <w:start w:val="1"/>
      <w:numFmt w:val="bullet"/>
      <w:lvlText w:val=""/>
      <w:lvlJc w:val="left"/>
      <w:pPr>
        <w:tabs>
          <w:tab w:val="num" w:pos="4320"/>
        </w:tabs>
        <w:ind w:left="4320" w:hanging="360"/>
      </w:pPr>
      <w:rPr>
        <w:rFonts w:ascii="Symbol" w:hAnsi="Symbol" w:hint="default"/>
        <w:sz w:val="20"/>
      </w:rPr>
    </w:lvl>
    <w:lvl w:ilvl="6" w:tplc="BF304116">
      <w:start w:val="1"/>
      <w:numFmt w:val="bullet"/>
      <w:lvlText w:val=""/>
      <w:lvlJc w:val="left"/>
      <w:pPr>
        <w:tabs>
          <w:tab w:val="num" w:pos="5040"/>
        </w:tabs>
        <w:ind w:left="5040" w:hanging="360"/>
      </w:pPr>
      <w:rPr>
        <w:rFonts w:ascii="Symbol" w:hAnsi="Symbol" w:hint="default"/>
        <w:sz w:val="20"/>
      </w:rPr>
    </w:lvl>
    <w:lvl w:ilvl="7" w:tplc="7B12DDE4">
      <w:start w:val="1"/>
      <w:numFmt w:val="bullet"/>
      <w:lvlText w:val=""/>
      <w:lvlJc w:val="left"/>
      <w:pPr>
        <w:tabs>
          <w:tab w:val="num" w:pos="5760"/>
        </w:tabs>
        <w:ind w:left="5760" w:hanging="360"/>
      </w:pPr>
      <w:rPr>
        <w:rFonts w:ascii="Symbol" w:hAnsi="Symbol" w:hint="default"/>
        <w:sz w:val="20"/>
      </w:rPr>
    </w:lvl>
    <w:lvl w:ilvl="8" w:tplc="27B6F492">
      <w:start w:val="1"/>
      <w:numFmt w:val="bullet"/>
      <w:lvlText w:val=""/>
      <w:lvlJc w:val="left"/>
      <w:pPr>
        <w:tabs>
          <w:tab w:val="num" w:pos="6480"/>
        </w:tabs>
        <w:ind w:left="6480" w:hanging="360"/>
      </w:pPr>
      <w:rPr>
        <w:rFonts w:ascii="Symbol" w:hAnsi="Symbol" w:hint="default"/>
        <w:sz w:val="20"/>
      </w:rPr>
    </w:lvl>
  </w:abstractNum>
  <w:abstractNum w:abstractNumId="30">
    <w:nsid w:val="15064530"/>
    <w:multiLevelType w:val="hybridMultilevel"/>
    <w:tmpl w:val="09B6E0A2"/>
    <w:lvl w:ilvl="0" w:tplc="4C3640A0">
      <w:start w:val="1"/>
      <w:numFmt w:val="bullet"/>
      <w:lvlText w:val=""/>
      <w:lvlJc w:val="left"/>
      <w:pPr>
        <w:tabs>
          <w:tab w:val="num" w:pos="720"/>
        </w:tabs>
        <w:ind w:left="720" w:hanging="360"/>
      </w:pPr>
      <w:rPr>
        <w:rFonts w:ascii="Symbol" w:hAnsi="Symbol" w:hint="default"/>
        <w:sz w:val="20"/>
      </w:rPr>
    </w:lvl>
    <w:lvl w:ilvl="1" w:tplc="A0D24520">
      <w:start w:val="1"/>
      <w:numFmt w:val="bullet"/>
      <w:lvlText w:val=""/>
      <w:lvlJc w:val="left"/>
      <w:pPr>
        <w:tabs>
          <w:tab w:val="num" w:pos="1440"/>
        </w:tabs>
        <w:ind w:left="1440" w:hanging="360"/>
      </w:pPr>
      <w:rPr>
        <w:rFonts w:ascii="Symbol" w:hAnsi="Symbol" w:hint="default"/>
        <w:sz w:val="20"/>
      </w:rPr>
    </w:lvl>
    <w:lvl w:ilvl="2" w:tplc="55ECCEEC">
      <w:start w:val="1"/>
      <w:numFmt w:val="bullet"/>
      <w:lvlText w:val=""/>
      <w:lvlJc w:val="left"/>
      <w:pPr>
        <w:tabs>
          <w:tab w:val="num" w:pos="2160"/>
        </w:tabs>
        <w:ind w:left="2160" w:hanging="360"/>
      </w:pPr>
      <w:rPr>
        <w:rFonts w:ascii="Symbol" w:hAnsi="Symbol" w:hint="default"/>
        <w:sz w:val="20"/>
      </w:rPr>
    </w:lvl>
    <w:lvl w:ilvl="3" w:tplc="EA5ED5FC">
      <w:start w:val="1"/>
      <w:numFmt w:val="bullet"/>
      <w:lvlText w:val=""/>
      <w:lvlJc w:val="left"/>
      <w:pPr>
        <w:tabs>
          <w:tab w:val="num" w:pos="2880"/>
        </w:tabs>
        <w:ind w:left="2880" w:hanging="360"/>
      </w:pPr>
      <w:rPr>
        <w:rFonts w:ascii="Symbol" w:hAnsi="Symbol" w:hint="default"/>
        <w:sz w:val="20"/>
      </w:rPr>
    </w:lvl>
    <w:lvl w:ilvl="4" w:tplc="D61CA452">
      <w:start w:val="1"/>
      <w:numFmt w:val="bullet"/>
      <w:lvlText w:val=""/>
      <w:lvlJc w:val="left"/>
      <w:pPr>
        <w:tabs>
          <w:tab w:val="num" w:pos="3600"/>
        </w:tabs>
        <w:ind w:left="3600" w:hanging="360"/>
      </w:pPr>
      <w:rPr>
        <w:rFonts w:ascii="Symbol" w:hAnsi="Symbol" w:hint="default"/>
        <w:sz w:val="20"/>
      </w:rPr>
    </w:lvl>
    <w:lvl w:ilvl="5" w:tplc="9072DCEE">
      <w:start w:val="1"/>
      <w:numFmt w:val="bullet"/>
      <w:lvlText w:val=""/>
      <w:lvlJc w:val="left"/>
      <w:pPr>
        <w:tabs>
          <w:tab w:val="num" w:pos="4320"/>
        </w:tabs>
        <w:ind w:left="4320" w:hanging="360"/>
      </w:pPr>
      <w:rPr>
        <w:rFonts w:ascii="Symbol" w:hAnsi="Symbol" w:hint="default"/>
        <w:sz w:val="20"/>
      </w:rPr>
    </w:lvl>
    <w:lvl w:ilvl="6" w:tplc="33F82C76">
      <w:start w:val="1"/>
      <w:numFmt w:val="bullet"/>
      <w:lvlText w:val=""/>
      <w:lvlJc w:val="left"/>
      <w:pPr>
        <w:tabs>
          <w:tab w:val="num" w:pos="5040"/>
        </w:tabs>
        <w:ind w:left="5040" w:hanging="360"/>
      </w:pPr>
      <w:rPr>
        <w:rFonts w:ascii="Symbol" w:hAnsi="Symbol" w:hint="default"/>
        <w:sz w:val="20"/>
      </w:rPr>
    </w:lvl>
    <w:lvl w:ilvl="7" w:tplc="F684CB90">
      <w:start w:val="1"/>
      <w:numFmt w:val="bullet"/>
      <w:lvlText w:val=""/>
      <w:lvlJc w:val="left"/>
      <w:pPr>
        <w:tabs>
          <w:tab w:val="num" w:pos="5760"/>
        </w:tabs>
        <w:ind w:left="5760" w:hanging="360"/>
      </w:pPr>
      <w:rPr>
        <w:rFonts w:ascii="Symbol" w:hAnsi="Symbol" w:hint="default"/>
        <w:sz w:val="20"/>
      </w:rPr>
    </w:lvl>
    <w:lvl w:ilvl="8" w:tplc="F7704092">
      <w:start w:val="1"/>
      <w:numFmt w:val="bullet"/>
      <w:lvlText w:val=""/>
      <w:lvlJc w:val="left"/>
      <w:pPr>
        <w:tabs>
          <w:tab w:val="num" w:pos="6480"/>
        </w:tabs>
        <w:ind w:left="6480" w:hanging="360"/>
      </w:pPr>
      <w:rPr>
        <w:rFonts w:ascii="Symbol" w:hAnsi="Symbol" w:hint="default"/>
        <w:sz w:val="20"/>
      </w:rPr>
    </w:lvl>
  </w:abstractNum>
  <w:abstractNum w:abstractNumId="31">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2">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1DC42E24"/>
    <w:multiLevelType w:val="hybridMultilevel"/>
    <w:tmpl w:val="A0161E52"/>
    <w:lvl w:ilvl="0" w:tplc="914223F6">
      <w:start w:val="1"/>
      <w:numFmt w:val="decimal"/>
      <w:lvlText w:val="%1."/>
      <w:lvlJc w:val="left"/>
      <w:pPr>
        <w:ind w:left="360" w:hanging="360"/>
      </w:pPr>
    </w:lvl>
    <w:lvl w:ilvl="1" w:tplc="DF705A9C">
      <w:start w:val="1"/>
      <w:numFmt w:val="lowerLetter"/>
      <w:lvlText w:val="%2."/>
      <w:lvlJc w:val="left"/>
      <w:pPr>
        <w:ind w:left="1080" w:hanging="360"/>
      </w:pPr>
    </w:lvl>
    <w:lvl w:ilvl="2" w:tplc="72744BE4">
      <w:start w:val="1"/>
      <w:numFmt w:val="lowerRoman"/>
      <w:lvlText w:val="%3."/>
      <w:lvlJc w:val="right"/>
      <w:pPr>
        <w:ind w:left="1800" w:hanging="180"/>
      </w:pPr>
    </w:lvl>
    <w:lvl w:ilvl="3" w:tplc="DB140D34">
      <w:start w:val="1"/>
      <w:numFmt w:val="decimal"/>
      <w:lvlText w:val="%4."/>
      <w:lvlJc w:val="left"/>
      <w:pPr>
        <w:ind w:left="2520" w:hanging="360"/>
      </w:pPr>
    </w:lvl>
    <w:lvl w:ilvl="4" w:tplc="CA64EDC4">
      <w:start w:val="1"/>
      <w:numFmt w:val="lowerLetter"/>
      <w:lvlText w:val="%5."/>
      <w:lvlJc w:val="left"/>
      <w:pPr>
        <w:ind w:left="3240" w:hanging="360"/>
      </w:pPr>
    </w:lvl>
    <w:lvl w:ilvl="5" w:tplc="0D5AAC7C">
      <w:start w:val="1"/>
      <w:numFmt w:val="lowerRoman"/>
      <w:lvlText w:val="%6."/>
      <w:lvlJc w:val="right"/>
      <w:pPr>
        <w:ind w:left="3960" w:hanging="180"/>
      </w:pPr>
    </w:lvl>
    <w:lvl w:ilvl="6" w:tplc="8FF09224">
      <w:start w:val="1"/>
      <w:numFmt w:val="decimal"/>
      <w:lvlText w:val="%7."/>
      <w:lvlJc w:val="left"/>
      <w:pPr>
        <w:ind w:left="4680" w:hanging="360"/>
      </w:pPr>
    </w:lvl>
    <w:lvl w:ilvl="7" w:tplc="0B1478B4">
      <w:start w:val="1"/>
      <w:numFmt w:val="lowerLetter"/>
      <w:lvlText w:val="%8."/>
      <w:lvlJc w:val="left"/>
      <w:pPr>
        <w:ind w:left="5400" w:hanging="360"/>
      </w:pPr>
    </w:lvl>
    <w:lvl w:ilvl="8" w:tplc="178E1496">
      <w:start w:val="1"/>
      <w:numFmt w:val="lowerRoman"/>
      <w:lvlText w:val="%9."/>
      <w:lvlJc w:val="right"/>
      <w:pPr>
        <w:ind w:left="6120" w:hanging="180"/>
      </w:pPr>
    </w:lvl>
  </w:abstractNum>
  <w:abstractNum w:abstractNumId="34">
    <w:nsid w:val="1E1A0BB5"/>
    <w:multiLevelType w:val="hybridMultilevel"/>
    <w:tmpl w:val="AFD2C208"/>
    <w:lvl w:ilvl="0" w:tplc="4A6C97B2">
      <w:start w:val="1"/>
      <w:numFmt w:val="bullet"/>
      <w:lvlText w:val=""/>
      <w:lvlJc w:val="left"/>
      <w:pPr>
        <w:tabs>
          <w:tab w:val="num" w:pos="720"/>
        </w:tabs>
        <w:ind w:left="720" w:hanging="360"/>
      </w:pPr>
      <w:rPr>
        <w:rFonts w:ascii="Symbol" w:hAnsi="Symbol" w:hint="default"/>
        <w:sz w:val="20"/>
      </w:rPr>
    </w:lvl>
    <w:lvl w:ilvl="1" w:tplc="2B7A34FA">
      <w:start w:val="1"/>
      <w:numFmt w:val="bullet"/>
      <w:lvlText w:val=""/>
      <w:lvlJc w:val="left"/>
      <w:pPr>
        <w:tabs>
          <w:tab w:val="num" w:pos="1440"/>
        </w:tabs>
        <w:ind w:left="1440" w:hanging="360"/>
      </w:pPr>
      <w:rPr>
        <w:rFonts w:ascii="Symbol" w:hAnsi="Symbol" w:hint="default"/>
        <w:sz w:val="20"/>
      </w:rPr>
    </w:lvl>
    <w:lvl w:ilvl="2" w:tplc="A860D764">
      <w:start w:val="1"/>
      <w:numFmt w:val="bullet"/>
      <w:lvlText w:val=""/>
      <w:lvlJc w:val="left"/>
      <w:pPr>
        <w:tabs>
          <w:tab w:val="num" w:pos="2160"/>
        </w:tabs>
        <w:ind w:left="2160" w:hanging="360"/>
      </w:pPr>
      <w:rPr>
        <w:rFonts w:ascii="Symbol" w:hAnsi="Symbol" w:hint="default"/>
        <w:sz w:val="20"/>
      </w:rPr>
    </w:lvl>
    <w:lvl w:ilvl="3" w:tplc="9FF4F8E6">
      <w:start w:val="1"/>
      <w:numFmt w:val="bullet"/>
      <w:lvlText w:val=""/>
      <w:lvlJc w:val="left"/>
      <w:pPr>
        <w:tabs>
          <w:tab w:val="num" w:pos="2880"/>
        </w:tabs>
        <w:ind w:left="2880" w:hanging="360"/>
      </w:pPr>
      <w:rPr>
        <w:rFonts w:ascii="Symbol" w:hAnsi="Symbol" w:hint="default"/>
        <w:sz w:val="20"/>
      </w:rPr>
    </w:lvl>
    <w:lvl w:ilvl="4" w:tplc="294A77CE">
      <w:start w:val="1"/>
      <w:numFmt w:val="bullet"/>
      <w:lvlText w:val=""/>
      <w:lvlJc w:val="left"/>
      <w:pPr>
        <w:tabs>
          <w:tab w:val="num" w:pos="3600"/>
        </w:tabs>
        <w:ind w:left="3600" w:hanging="360"/>
      </w:pPr>
      <w:rPr>
        <w:rFonts w:ascii="Symbol" w:hAnsi="Symbol" w:hint="default"/>
        <w:sz w:val="20"/>
      </w:rPr>
    </w:lvl>
    <w:lvl w:ilvl="5" w:tplc="A072BE7C">
      <w:start w:val="1"/>
      <w:numFmt w:val="bullet"/>
      <w:lvlText w:val=""/>
      <w:lvlJc w:val="left"/>
      <w:pPr>
        <w:tabs>
          <w:tab w:val="num" w:pos="4320"/>
        </w:tabs>
        <w:ind w:left="4320" w:hanging="360"/>
      </w:pPr>
      <w:rPr>
        <w:rFonts w:ascii="Symbol" w:hAnsi="Symbol" w:hint="default"/>
        <w:sz w:val="20"/>
      </w:rPr>
    </w:lvl>
    <w:lvl w:ilvl="6" w:tplc="436C1A14">
      <w:start w:val="1"/>
      <w:numFmt w:val="bullet"/>
      <w:lvlText w:val=""/>
      <w:lvlJc w:val="left"/>
      <w:pPr>
        <w:tabs>
          <w:tab w:val="num" w:pos="5040"/>
        </w:tabs>
        <w:ind w:left="5040" w:hanging="360"/>
      </w:pPr>
      <w:rPr>
        <w:rFonts w:ascii="Symbol" w:hAnsi="Symbol" w:hint="default"/>
        <w:sz w:val="20"/>
      </w:rPr>
    </w:lvl>
    <w:lvl w:ilvl="7" w:tplc="BA34DD80">
      <w:start w:val="1"/>
      <w:numFmt w:val="bullet"/>
      <w:lvlText w:val=""/>
      <w:lvlJc w:val="left"/>
      <w:pPr>
        <w:tabs>
          <w:tab w:val="num" w:pos="5760"/>
        </w:tabs>
        <w:ind w:left="5760" w:hanging="360"/>
      </w:pPr>
      <w:rPr>
        <w:rFonts w:ascii="Symbol" w:hAnsi="Symbol" w:hint="default"/>
        <w:sz w:val="20"/>
      </w:rPr>
    </w:lvl>
    <w:lvl w:ilvl="8" w:tplc="08AABDFC">
      <w:start w:val="1"/>
      <w:numFmt w:val="bullet"/>
      <w:lvlText w:val=""/>
      <w:lvlJc w:val="left"/>
      <w:pPr>
        <w:tabs>
          <w:tab w:val="num" w:pos="6480"/>
        </w:tabs>
        <w:ind w:left="6480" w:hanging="360"/>
      </w:pPr>
      <w:rPr>
        <w:rFonts w:ascii="Symbol" w:hAnsi="Symbol" w:hint="default"/>
        <w:sz w:val="20"/>
      </w:rPr>
    </w:lvl>
  </w:abstractNum>
  <w:abstractNum w:abstractNumId="35">
    <w:nsid w:val="1F331B7B"/>
    <w:multiLevelType w:val="hybridMultilevel"/>
    <w:tmpl w:val="F8EC3E62"/>
    <w:lvl w:ilvl="0" w:tplc="9ABA647C">
      <w:start w:val="1"/>
      <w:numFmt w:val="bullet"/>
      <w:lvlText w:val=""/>
      <w:lvlJc w:val="left"/>
      <w:pPr>
        <w:ind w:left="720" w:hanging="360"/>
      </w:pPr>
      <w:rPr>
        <w:rFonts w:ascii="Symbol" w:hAnsi="Symbol" w:hint="default"/>
      </w:rPr>
    </w:lvl>
    <w:lvl w:ilvl="1" w:tplc="59628F5A">
      <w:start w:val="1"/>
      <w:numFmt w:val="bullet"/>
      <w:lvlText w:val="o"/>
      <w:lvlJc w:val="left"/>
      <w:pPr>
        <w:ind w:left="1440" w:hanging="360"/>
      </w:pPr>
      <w:rPr>
        <w:rFonts w:ascii="Courier New" w:hAnsi="Courier New" w:cs="Courier New" w:hint="default"/>
      </w:rPr>
    </w:lvl>
    <w:lvl w:ilvl="2" w:tplc="EA08CE3E">
      <w:start w:val="1"/>
      <w:numFmt w:val="bullet"/>
      <w:lvlText w:val=""/>
      <w:lvlJc w:val="left"/>
      <w:pPr>
        <w:ind w:left="2160" w:hanging="360"/>
      </w:pPr>
      <w:rPr>
        <w:rFonts w:ascii="Wingdings" w:hAnsi="Wingdings" w:hint="default"/>
      </w:rPr>
    </w:lvl>
    <w:lvl w:ilvl="3" w:tplc="A634B6FE">
      <w:start w:val="1"/>
      <w:numFmt w:val="bullet"/>
      <w:lvlText w:val=""/>
      <w:lvlJc w:val="left"/>
      <w:pPr>
        <w:ind w:left="2880" w:hanging="360"/>
      </w:pPr>
      <w:rPr>
        <w:rFonts w:ascii="Symbol" w:hAnsi="Symbol" w:hint="default"/>
      </w:rPr>
    </w:lvl>
    <w:lvl w:ilvl="4" w:tplc="C6F2E082">
      <w:start w:val="1"/>
      <w:numFmt w:val="bullet"/>
      <w:lvlText w:val="o"/>
      <w:lvlJc w:val="left"/>
      <w:pPr>
        <w:ind w:left="3600" w:hanging="360"/>
      </w:pPr>
      <w:rPr>
        <w:rFonts w:ascii="Courier New" w:hAnsi="Courier New" w:cs="Courier New" w:hint="default"/>
      </w:rPr>
    </w:lvl>
    <w:lvl w:ilvl="5" w:tplc="9910769E">
      <w:start w:val="1"/>
      <w:numFmt w:val="bullet"/>
      <w:lvlText w:val=""/>
      <w:lvlJc w:val="left"/>
      <w:pPr>
        <w:ind w:left="4320" w:hanging="360"/>
      </w:pPr>
      <w:rPr>
        <w:rFonts w:ascii="Wingdings" w:hAnsi="Wingdings" w:hint="default"/>
      </w:rPr>
    </w:lvl>
    <w:lvl w:ilvl="6" w:tplc="16145084">
      <w:start w:val="1"/>
      <w:numFmt w:val="bullet"/>
      <w:lvlText w:val=""/>
      <w:lvlJc w:val="left"/>
      <w:pPr>
        <w:ind w:left="5040" w:hanging="360"/>
      </w:pPr>
      <w:rPr>
        <w:rFonts w:ascii="Symbol" w:hAnsi="Symbol" w:hint="default"/>
      </w:rPr>
    </w:lvl>
    <w:lvl w:ilvl="7" w:tplc="577481BA">
      <w:start w:val="1"/>
      <w:numFmt w:val="bullet"/>
      <w:lvlText w:val="o"/>
      <w:lvlJc w:val="left"/>
      <w:pPr>
        <w:ind w:left="5760" w:hanging="360"/>
      </w:pPr>
      <w:rPr>
        <w:rFonts w:ascii="Courier New" w:hAnsi="Courier New" w:cs="Courier New" w:hint="default"/>
      </w:rPr>
    </w:lvl>
    <w:lvl w:ilvl="8" w:tplc="6574A3E6">
      <w:start w:val="1"/>
      <w:numFmt w:val="bullet"/>
      <w:lvlText w:val=""/>
      <w:lvlJc w:val="left"/>
      <w:pPr>
        <w:ind w:left="6480" w:hanging="360"/>
      </w:pPr>
      <w:rPr>
        <w:rFonts w:ascii="Wingdings" w:hAnsi="Wingdings" w:hint="default"/>
      </w:rPr>
    </w:lvl>
  </w:abstractNum>
  <w:abstractNum w:abstractNumId="36">
    <w:nsid w:val="22C771F3"/>
    <w:multiLevelType w:val="hybridMultilevel"/>
    <w:tmpl w:val="99142F16"/>
    <w:lvl w:ilvl="0" w:tplc="DD3246DA">
      <w:start w:val="1"/>
      <w:numFmt w:val="bullet"/>
      <w:lvlText w:val=""/>
      <w:lvlJc w:val="left"/>
      <w:pPr>
        <w:ind w:left="720" w:hanging="360"/>
      </w:pPr>
      <w:rPr>
        <w:rFonts w:ascii="Symbol" w:hAnsi="Symbol" w:hint="default"/>
      </w:rPr>
    </w:lvl>
    <w:lvl w:ilvl="1" w:tplc="922AE81A">
      <w:start w:val="1"/>
      <w:numFmt w:val="bullet"/>
      <w:lvlText w:val="o"/>
      <w:lvlJc w:val="left"/>
      <w:pPr>
        <w:ind w:left="1440" w:hanging="360"/>
      </w:pPr>
      <w:rPr>
        <w:rFonts w:ascii="Courier New" w:hAnsi="Courier New" w:cs="Courier New" w:hint="default"/>
      </w:rPr>
    </w:lvl>
    <w:lvl w:ilvl="2" w:tplc="D548B8A0">
      <w:start w:val="1"/>
      <w:numFmt w:val="bullet"/>
      <w:lvlText w:val=""/>
      <w:lvlJc w:val="left"/>
      <w:pPr>
        <w:ind w:left="2160" w:hanging="360"/>
      </w:pPr>
      <w:rPr>
        <w:rFonts w:ascii="Wingdings" w:hAnsi="Wingdings" w:hint="default"/>
      </w:rPr>
    </w:lvl>
    <w:lvl w:ilvl="3" w:tplc="5D38A81E">
      <w:start w:val="1"/>
      <w:numFmt w:val="bullet"/>
      <w:lvlText w:val=""/>
      <w:lvlJc w:val="left"/>
      <w:pPr>
        <w:ind w:left="2880" w:hanging="360"/>
      </w:pPr>
      <w:rPr>
        <w:rFonts w:ascii="Symbol" w:hAnsi="Symbol" w:hint="default"/>
      </w:rPr>
    </w:lvl>
    <w:lvl w:ilvl="4" w:tplc="36F85422">
      <w:start w:val="1"/>
      <w:numFmt w:val="bullet"/>
      <w:lvlText w:val="o"/>
      <w:lvlJc w:val="left"/>
      <w:pPr>
        <w:ind w:left="3600" w:hanging="360"/>
      </w:pPr>
      <w:rPr>
        <w:rFonts w:ascii="Courier New" w:hAnsi="Courier New" w:cs="Courier New" w:hint="default"/>
      </w:rPr>
    </w:lvl>
    <w:lvl w:ilvl="5" w:tplc="1108D00C">
      <w:start w:val="1"/>
      <w:numFmt w:val="bullet"/>
      <w:lvlText w:val=""/>
      <w:lvlJc w:val="left"/>
      <w:pPr>
        <w:ind w:left="4320" w:hanging="360"/>
      </w:pPr>
      <w:rPr>
        <w:rFonts w:ascii="Wingdings" w:hAnsi="Wingdings" w:hint="default"/>
      </w:rPr>
    </w:lvl>
    <w:lvl w:ilvl="6" w:tplc="EF42551C">
      <w:start w:val="1"/>
      <w:numFmt w:val="bullet"/>
      <w:lvlText w:val=""/>
      <w:lvlJc w:val="left"/>
      <w:pPr>
        <w:ind w:left="5040" w:hanging="360"/>
      </w:pPr>
      <w:rPr>
        <w:rFonts w:ascii="Symbol" w:hAnsi="Symbol" w:hint="default"/>
      </w:rPr>
    </w:lvl>
    <w:lvl w:ilvl="7" w:tplc="84BEE9D4">
      <w:start w:val="1"/>
      <w:numFmt w:val="bullet"/>
      <w:lvlText w:val="o"/>
      <w:lvlJc w:val="left"/>
      <w:pPr>
        <w:ind w:left="5760" w:hanging="360"/>
      </w:pPr>
      <w:rPr>
        <w:rFonts w:ascii="Courier New" w:hAnsi="Courier New" w:cs="Courier New" w:hint="default"/>
      </w:rPr>
    </w:lvl>
    <w:lvl w:ilvl="8" w:tplc="FFB2EBCC">
      <w:start w:val="1"/>
      <w:numFmt w:val="bullet"/>
      <w:lvlText w:val=""/>
      <w:lvlJc w:val="left"/>
      <w:pPr>
        <w:ind w:left="6480" w:hanging="360"/>
      </w:pPr>
      <w:rPr>
        <w:rFonts w:ascii="Wingdings" w:hAnsi="Wingdings" w:hint="default"/>
      </w:rPr>
    </w:lvl>
  </w:abstractNum>
  <w:abstractNum w:abstractNumId="3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795E2C"/>
    <w:multiLevelType w:val="hybridMultilevel"/>
    <w:tmpl w:val="06DA3D6E"/>
    <w:lvl w:ilvl="0" w:tplc="3708A0BC">
      <w:start w:val="1"/>
      <w:numFmt w:val="bullet"/>
      <w:lvlText w:val=""/>
      <w:lvlJc w:val="left"/>
      <w:pPr>
        <w:tabs>
          <w:tab w:val="num" w:pos="720"/>
        </w:tabs>
        <w:ind w:left="720" w:hanging="360"/>
      </w:pPr>
      <w:rPr>
        <w:rFonts w:ascii="Symbol" w:hAnsi="Symbol" w:hint="default"/>
        <w:sz w:val="20"/>
      </w:rPr>
    </w:lvl>
    <w:lvl w:ilvl="1" w:tplc="B878686E">
      <w:start w:val="1"/>
      <w:numFmt w:val="bullet"/>
      <w:lvlText w:val=""/>
      <w:lvlJc w:val="left"/>
      <w:pPr>
        <w:tabs>
          <w:tab w:val="num" w:pos="1440"/>
        </w:tabs>
        <w:ind w:left="1440" w:hanging="360"/>
      </w:pPr>
      <w:rPr>
        <w:rFonts w:ascii="Symbol" w:hAnsi="Symbol" w:hint="default"/>
        <w:sz w:val="20"/>
      </w:rPr>
    </w:lvl>
    <w:lvl w:ilvl="2" w:tplc="9FE477C0">
      <w:start w:val="1"/>
      <w:numFmt w:val="bullet"/>
      <w:lvlText w:val=""/>
      <w:lvlJc w:val="left"/>
      <w:pPr>
        <w:tabs>
          <w:tab w:val="num" w:pos="2160"/>
        </w:tabs>
        <w:ind w:left="2160" w:hanging="360"/>
      </w:pPr>
      <w:rPr>
        <w:rFonts w:ascii="Symbol" w:hAnsi="Symbol" w:hint="default"/>
        <w:sz w:val="20"/>
      </w:rPr>
    </w:lvl>
    <w:lvl w:ilvl="3" w:tplc="76C0FE08">
      <w:start w:val="1"/>
      <w:numFmt w:val="bullet"/>
      <w:lvlText w:val=""/>
      <w:lvlJc w:val="left"/>
      <w:pPr>
        <w:tabs>
          <w:tab w:val="num" w:pos="2880"/>
        </w:tabs>
        <w:ind w:left="2880" w:hanging="360"/>
      </w:pPr>
      <w:rPr>
        <w:rFonts w:ascii="Symbol" w:hAnsi="Symbol" w:hint="default"/>
        <w:sz w:val="20"/>
      </w:rPr>
    </w:lvl>
    <w:lvl w:ilvl="4" w:tplc="FC5A8E78">
      <w:start w:val="1"/>
      <w:numFmt w:val="bullet"/>
      <w:lvlText w:val=""/>
      <w:lvlJc w:val="left"/>
      <w:pPr>
        <w:tabs>
          <w:tab w:val="num" w:pos="3600"/>
        </w:tabs>
        <w:ind w:left="3600" w:hanging="360"/>
      </w:pPr>
      <w:rPr>
        <w:rFonts w:ascii="Symbol" w:hAnsi="Symbol" w:hint="default"/>
        <w:sz w:val="20"/>
      </w:rPr>
    </w:lvl>
    <w:lvl w:ilvl="5" w:tplc="2EA4AD7A">
      <w:start w:val="1"/>
      <w:numFmt w:val="bullet"/>
      <w:lvlText w:val=""/>
      <w:lvlJc w:val="left"/>
      <w:pPr>
        <w:tabs>
          <w:tab w:val="num" w:pos="4320"/>
        </w:tabs>
        <w:ind w:left="4320" w:hanging="360"/>
      </w:pPr>
      <w:rPr>
        <w:rFonts w:ascii="Symbol" w:hAnsi="Symbol" w:hint="default"/>
        <w:sz w:val="20"/>
      </w:rPr>
    </w:lvl>
    <w:lvl w:ilvl="6" w:tplc="D56882BE">
      <w:start w:val="1"/>
      <w:numFmt w:val="bullet"/>
      <w:lvlText w:val=""/>
      <w:lvlJc w:val="left"/>
      <w:pPr>
        <w:tabs>
          <w:tab w:val="num" w:pos="5040"/>
        </w:tabs>
        <w:ind w:left="5040" w:hanging="360"/>
      </w:pPr>
      <w:rPr>
        <w:rFonts w:ascii="Symbol" w:hAnsi="Symbol" w:hint="default"/>
        <w:sz w:val="20"/>
      </w:rPr>
    </w:lvl>
    <w:lvl w:ilvl="7" w:tplc="11DA520C">
      <w:start w:val="1"/>
      <w:numFmt w:val="bullet"/>
      <w:lvlText w:val=""/>
      <w:lvlJc w:val="left"/>
      <w:pPr>
        <w:tabs>
          <w:tab w:val="num" w:pos="5760"/>
        </w:tabs>
        <w:ind w:left="5760" w:hanging="360"/>
      </w:pPr>
      <w:rPr>
        <w:rFonts w:ascii="Symbol" w:hAnsi="Symbol" w:hint="default"/>
        <w:sz w:val="20"/>
      </w:rPr>
    </w:lvl>
    <w:lvl w:ilvl="8" w:tplc="F0E8A418">
      <w:start w:val="1"/>
      <w:numFmt w:val="bullet"/>
      <w:lvlText w:val=""/>
      <w:lvlJc w:val="left"/>
      <w:pPr>
        <w:tabs>
          <w:tab w:val="num" w:pos="6480"/>
        </w:tabs>
        <w:ind w:left="6480" w:hanging="360"/>
      </w:pPr>
      <w:rPr>
        <w:rFonts w:ascii="Symbol" w:hAnsi="Symbol" w:hint="default"/>
        <w:sz w:val="20"/>
      </w:rPr>
    </w:lvl>
  </w:abstractNum>
  <w:abstractNum w:abstractNumId="39">
    <w:nsid w:val="25282EDA"/>
    <w:multiLevelType w:val="hybridMultilevel"/>
    <w:tmpl w:val="1E1A2EA4"/>
    <w:lvl w:ilvl="0" w:tplc="908485CC">
      <w:start w:val="1"/>
      <w:numFmt w:val="bullet"/>
      <w:lvlText w:val=""/>
      <w:lvlJc w:val="left"/>
      <w:pPr>
        <w:tabs>
          <w:tab w:val="num" w:pos="720"/>
        </w:tabs>
        <w:ind w:left="720" w:hanging="360"/>
      </w:pPr>
      <w:rPr>
        <w:rFonts w:ascii="Symbol" w:hAnsi="Symbol" w:hint="default"/>
        <w:sz w:val="20"/>
      </w:rPr>
    </w:lvl>
    <w:lvl w:ilvl="1" w:tplc="4B30DC2E">
      <w:start w:val="1"/>
      <w:numFmt w:val="bullet"/>
      <w:lvlText w:val=""/>
      <w:lvlJc w:val="left"/>
      <w:pPr>
        <w:tabs>
          <w:tab w:val="num" w:pos="1440"/>
        </w:tabs>
        <w:ind w:left="1440" w:hanging="360"/>
      </w:pPr>
      <w:rPr>
        <w:rFonts w:ascii="Symbol" w:hAnsi="Symbol" w:hint="default"/>
        <w:sz w:val="20"/>
      </w:rPr>
    </w:lvl>
    <w:lvl w:ilvl="2" w:tplc="93E43B6A">
      <w:start w:val="1"/>
      <w:numFmt w:val="bullet"/>
      <w:lvlText w:val=""/>
      <w:lvlJc w:val="left"/>
      <w:pPr>
        <w:tabs>
          <w:tab w:val="num" w:pos="2160"/>
        </w:tabs>
        <w:ind w:left="2160" w:hanging="360"/>
      </w:pPr>
      <w:rPr>
        <w:rFonts w:ascii="Symbol" w:hAnsi="Symbol" w:hint="default"/>
        <w:sz w:val="20"/>
      </w:rPr>
    </w:lvl>
    <w:lvl w:ilvl="3" w:tplc="A3BA8B62">
      <w:start w:val="1"/>
      <w:numFmt w:val="bullet"/>
      <w:lvlText w:val=""/>
      <w:lvlJc w:val="left"/>
      <w:pPr>
        <w:tabs>
          <w:tab w:val="num" w:pos="2880"/>
        </w:tabs>
        <w:ind w:left="2880" w:hanging="360"/>
      </w:pPr>
      <w:rPr>
        <w:rFonts w:ascii="Symbol" w:hAnsi="Symbol" w:hint="default"/>
        <w:sz w:val="20"/>
      </w:rPr>
    </w:lvl>
    <w:lvl w:ilvl="4" w:tplc="D576CD20">
      <w:start w:val="1"/>
      <w:numFmt w:val="bullet"/>
      <w:lvlText w:val=""/>
      <w:lvlJc w:val="left"/>
      <w:pPr>
        <w:tabs>
          <w:tab w:val="num" w:pos="3600"/>
        </w:tabs>
        <w:ind w:left="3600" w:hanging="360"/>
      </w:pPr>
      <w:rPr>
        <w:rFonts w:ascii="Symbol" w:hAnsi="Symbol" w:hint="default"/>
        <w:sz w:val="20"/>
      </w:rPr>
    </w:lvl>
    <w:lvl w:ilvl="5" w:tplc="D37CB6F8">
      <w:start w:val="1"/>
      <w:numFmt w:val="bullet"/>
      <w:lvlText w:val=""/>
      <w:lvlJc w:val="left"/>
      <w:pPr>
        <w:tabs>
          <w:tab w:val="num" w:pos="4320"/>
        </w:tabs>
        <w:ind w:left="4320" w:hanging="360"/>
      </w:pPr>
      <w:rPr>
        <w:rFonts w:ascii="Symbol" w:hAnsi="Symbol" w:hint="default"/>
        <w:sz w:val="20"/>
      </w:rPr>
    </w:lvl>
    <w:lvl w:ilvl="6" w:tplc="FD4CDF98">
      <w:start w:val="1"/>
      <w:numFmt w:val="bullet"/>
      <w:lvlText w:val=""/>
      <w:lvlJc w:val="left"/>
      <w:pPr>
        <w:tabs>
          <w:tab w:val="num" w:pos="5040"/>
        </w:tabs>
        <w:ind w:left="5040" w:hanging="360"/>
      </w:pPr>
      <w:rPr>
        <w:rFonts w:ascii="Symbol" w:hAnsi="Symbol" w:hint="default"/>
        <w:sz w:val="20"/>
      </w:rPr>
    </w:lvl>
    <w:lvl w:ilvl="7" w:tplc="813E9F30">
      <w:start w:val="1"/>
      <w:numFmt w:val="bullet"/>
      <w:lvlText w:val=""/>
      <w:lvlJc w:val="left"/>
      <w:pPr>
        <w:tabs>
          <w:tab w:val="num" w:pos="5760"/>
        </w:tabs>
        <w:ind w:left="5760" w:hanging="360"/>
      </w:pPr>
      <w:rPr>
        <w:rFonts w:ascii="Symbol" w:hAnsi="Symbol" w:hint="default"/>
        <w:sz w:val="20"/>
      </w:rPr>
    </w:lvl>
    <w:lvl w:ilvl="8" w:tplc="651C7898">
      <w:start w:val="1"/>
      <w:numFmt w:val="bullet"/>
      <w:lvlText w:val=""/>
      <w:lvlJc w:val="left"/>
      <w:pPr>
        <w:tabs>
          <w:tab w:val="num" w:pos="6480"/>
        </w:tabs>
        <w:ind w:left="6480" w:hanging="360"/>
      </w:pPr>
      <w:rPr>
        <w:rFonts w:ascii="Symbol" w:hAnsi="Symbol" w:hint="default"/>
        <w:sz w:val="20"/>
      </w:rPr>
    </w:lvl>
  </w:abstractNum>
  <w:abstractNum w:abstractNumId="40">
    <w:nsid w:val="252D55D3"/>
    <w:multiLevelType w:val="hybridMultilevel"/>
    <w:tmpl w:val="7096B688"/>
    <w:lvl w:ilvl="0" w:tplc="F03254F8">
      <w:start w:val="1"/>
      <w:numFmt w:val="bullet"/>
      <w:lvlText w:val=""/>
      <w:lvlJc w:val="left"/>
      <w:pPr>
        <w:tabs>
          <w:tab w:val="num" w:pos="720"/>
        </w:tabs>
        <w:ind w:left="720" w:hanging="360"/>
      </w:pPr>
      <w:rPr>
        <w:rFonts w:ascii="Symbol" w:hAnsi="Symbol" w:hint="default"/>
        <w:sz w:val="20"/>
      </w:rPr>
    </w:lvl>
    <w:lvl w:ilvl="1" w:tplc="161EBEFE">
      <w:start w:val="1"/>
      <w:numFmt w:val="bullet"/>
      <w:lvlText w:val=""/>
      <w:lvlJc w:val="left"/>
      <w:pPr>
        <w:tabs>
          <w:tab w:val="num" w:pos="1440"/>
        </w:tabs>
        <w:ind w:left="1440" w:hanging="360"/>
      </w:pPr>
      <w:rPr>
        <w:rFonts w:ascii="Symbol" w:hAnsi="Symbol" w:hint="default"/>
        <w:sz w:val="20"/>
      </w:rPr>
    </w:lvl>
    <w:lvl w:ilvl="2" w:tplc="AAF60BBA">
      <w:start w:val="1"/>
      <w:numFmt w:val="bullet"/>
      <w:lvlText w:val=""/>
      <w:lvlJc w:val="left"/>
      <w:pPr>
        <w:tabs>
          <w:tab w:val="num" w:pos="2160"/>
        </w:tabs>
        <w:ind w:left="2160" w:hanging="360"/>
      </w:pPr>
      <w:rPr>
        <w:rFonts w:ascii="Symbol" w:hAnsi="Symbol" w:hint="default"/>
        <w:sz w:val="20"/>
      </w:rPr>
    </w:lvl>
    <w:lvl w:ilvl="3" w:tplc="3C54E9CC">
      <w:start w:val="1"/>
      <w:numFmt w:val="bullet"/>
      <w:lvlText w:val=""/>
      <w:lvlJc w:val="left"/>
      <w:pPr>
        <w:tabs>
          <w:tab w:val="num" w:pos="2880"/>
        </w:tabs>
        <w:ind w:left="2880" w:hanging="360"/>
      </w:pPr>
      <w:rPr>
        <w:rFonts w:ascii="Symbol" w:hAnsi="Symbol" w:hint="default"/>
        <w:sz w:val="20"/>
      </w:rPr>
    </w:lvl>
    <w:lvl w:ilvl="4" w:tplc="C43CB1C2">
      <w:start w:val="1"/>
      <w:numFmt w:val="bullet"/>
      <w:lvlText w:val=""/>
      <w:lvlJc w:val="left"/>
      <w:pPr>
        <w:tabs>
          <w:tab w:val="num" w:pos="3600"/>
        </w:tabs>
        <w:ind w:left="3600" w:hanging="360"/>
      </w:pPr>
      <w:rPr>
        <w:rFonts w:ascii="Symbol" w:hAnsi="Symbol" w:hint="default"/>
        <w:sz w:val="20"/>
      </w:rPr>
    </w:lvl>
    <w:lvl w:ilvl="5" w:tplc="FC5AB130">
      <w:start w:val="1"/>
      <w:numFmt w:val="bullet"/>
      <w:lvlText w:val=""/>
      <w:lvlJc w:val="left"/>
      <w:pPr>
        <w:tabs>
          <w:tab w:val="num" w:pos="4320"/>
        </w:tabs>
        <w:ind w:left="4320" w:hanging="360"/>
      </w:pPr>
      <w:rPr>
        <w:rFonts w:ascii="Symbol" w:hAnsi="Symbol" w:hint="default"/>
        <w:sz w:val="20"/>
      </w:rPr>
    </w:lvl>
    <w:lvl w:ilvl="6" w:tplc="FD1E0DC6">
      <w:start w:val="1"/>
      <w:numFmt w:val="bullet"/>
      <w:lvlText w:val=""/>
      <w:lvlJc w:val="left"/>
      <w:pPr>
        <w:tabs>
          <w:tab w:val="num" w:pos="5040"/>
        </w:tabs>
        <w:ind w:left="5040" w:hanging="360"/>
      </w:pPr>
      <w:rPr>
        <w:rFonts w:ascii="Symbol" w:hAnsi="Symbol" w:hint="default"/>
        <w:sz w:val="20"/>
      </w:rPr>
    </w:lvl>
    <w:lvl w:ilvl="7" w:tplc="C9347038">
      <w:start w:val="1"/>
      <w:numFmt w:val="bullet"/>
      <w:lvlText w:val=""/>
      <w:lvlJc w:val="left"/>
      <w:pPr>
        <w:tabs>
          <w:tab w:val="num" w:pos="5760"/>
        </w:tabs>
        <w:ind w:left="5760" w:hanging="360"/>
      </w:pPr>
      <w:rPr>
        <w:rFonts w:ascii="Symbol" w:hAnsi="Symbol" w:hint="default"/>
        <w:sz w:val="20"/>
      </w:rPr>
    </w:lvl>
    <w:lvl w:ilvl="8" w:tplc="9E20DA92">
      <w:start w:val="1"/>
      <w:numFmt w:val="bullet"/>
      <w:lvlText w:val=""/>
      <w:lvlJc w:val="left"/>
      <w:pPr>
        <w:tabs>
          <w:tab w:val="num" w:pos="6480"/>
        </w:tabs>
        <w:ind w:left="6480" w:hanging="360"/>
      </w:pPr>
      <w:rPr>
        <w:rFonts w:ascii="Symbol" w:hAnsi="Symbol" w:hint="default"/>
        <w:sz w:val="20"/>
      </w:rPr>
    </w:lvl>
  </w:abstractNum>
  <w:abstractNum w:abstractNumId="41">
    <w:nsid w:val="276C0E6F"/>
    <w:multiLevelType w:val="hybridMultilevel"/>
    <w:tmpl w:val="C790821A"/>
    <w:lvl w:ilvl="0" w:tplc="AAE467AC">
      <w:start w:val="1"/>
      <w:numFmt w:val="bullet"/>
      <w:lvlText w:val=""/>
      <w:lvlJc w:val="left"/>
      <w:pPr>
        <w:tabs>
          <w:tab w:val="num" w:pos="720"/>
        </w:tabs>
        <w:ind w:left="720" w:hanging="360"/>
      </w:pPr>
      <w:rPr>
        <w:rFonts w:ascii="Symbol" w:hAnsi="Symbol" w:hint="default"/>
        <w:sz w:val="20"/>
      </w:rPr>
    </w:lvl>
    <w:lvl w:ilvl="1" w:tplc="C13A7C1C">
      <w:start w:val="1"/>
      <w:numFmt w:val="bullet"/>
      <w:lvlText w:val=""/>
      <w:lvlJc w:val="left"/>
      <w:pPr>
        <w:tabs>
          <w:tab w:val="num" w:pos="1440"/>
        </w:tabs>
        <w:ind w:left="1440" w:hanging="360"/>
      </w:pPr>
      <w:rPr>
        <w:rFonts w:ascii="Symbol" w:hAnsi="Symbol" w:hint="default"/>
        <w:sz w:val="20"/>
      </w:rPr>
    </w:lvl>
    <w:lvl w:ilvl="2" w:tplc="E500CE6C">
      <w:start w:val="1"/>
      <w:numFmt w:val="bullet"/>
      <w:lvlText w:val=""/>
      <w:lvlJc w:val="left"/>
      <w:pPr>
        <w:tabs>
          <w:tab w:val="num" w:pos="2160"/>
        </w:tabs>
        <w:ind w:left="2160" w:hanging="360"/>
      </w:pPr>
      <w:rPr>
        <w:rFonts w:ascii="Symbol" w:hAnsi="Symbol" w:hint="default"/>
        <w:sz w:val="20"/>
      </w:rPr>
    </w:lvl>
    <w:lvl w:ilvl="3" w:tplc="9D506BCE">
      <w:start w:val="1"/>
      <w:numFmt w:val="bullet"/>
      <w:lvlText w:val=""/>
      <w:lvlJc w:val="left"/>
      <w:pPr>
        <w:tabs>
          <w:tab w:val="num" w:pos="2880"/>
        </w:tabs>
        <w:ind w:left="2880" w:hanging="360"/>
      </w:pPr>
      <w:rPr>
        <w:rFonts w:ascii="Symbol" w:hAnsi="Symbol" w:hint="default"/>
        <w:sz w:val="20"/>
      </w:rPr>
    </w:lvl>
    <w:lvl w:ilvl="4" w:tplc="33E8B580">
      <w:start w:val="1"/>
      <w:numFmt w:val="bullet"/>
      <w:lvlText w:val=""/>
      <w:lvlJc w:val="left"/>
      <w:pPr>
        <w:tabs>
          <w:tab w:val="num" w:pos="3600"/>
        </w:tabs>
        <w:ind w:left="3600" w:hanging="360"/>
      </w:pPr>
      <w:rPr>
        <w:rFonts w:ascii="Symbol" w:hAnsi="Symbol" w:hint="default"/>
        <w:sz w:val="20"/>
      </w:rPr>
    </w:lvl>
    <w:lvl w:ilvl="5" w:tplc="5E6E05B0">
      <w:start w:val="1"/>
      <w:numFmt w:val="bullet"/>
      <w:lvlText w:val=""/>
      <w:lvlJc w:val="left"/>
      <w:pPr>
        <w:tabs>
          <w:tab w:val="num" w:pos="4320"/>
        </w:tabs>
        <w:ind w:left="4320" w:hanging="360"/>
      </w:pPr>
      <w:rPr>
        <w:rFonts w:ascii="Symbol" w:hAnsi="Symbol" w:hint="default"/>
        <w:sz w:val="20"/>
      </w:rPr>
    </w:lvl>
    <w:lvl w:ilvl="6" w:tplc="761EBFF2">
      <w:start w:val="1"/>
      <w:numFmt w:val="bullet"/>
      <w:lvlText w:val=""/>
      <w:lvlJc w:val="left"/>
      <w:pPr>
        <w:tabs>
          <w:tab w:val="num" w:pos="5040"/>
        </w:tabs>
        <w:ind w:left="5040" w:hanging="360"/>
      </w:pPr>
      <w:rPr>
        <w:rFonts w:ascii="Symbol" w:hAnsi="Symbol" w:hint="default"/>
        <w:sz w:val="20"/>
      </w:rPr>
    </w:lvl>
    <w:lvl w:ilvl="7" w:tplc="5DF4DE74">
      <w:start w:val="1"/>
      <w:numFmt w:val="bullet"/>
      <w:lvlText w:val=""/>
      <w:lvlJc w:val="left"/>
      <w:pPr>
        <w:tabs>
          <w:tab w:val="num" w:pos="5760"/>
        </w:tabs>
        <w:ind w:left="5760" w:hanging="360"/>
      </w:pPr>
      <w:rPr>
        <w:rFonts w:ascii="Symbol" w:hAnsi="Symbol" w:hint="default"/>
        <w:sz w:val="20"/>
      </w:rPr>
    </w:lvl>
    <w:lvl w:ilvl="8" w:tplc="BC1624B6">
      <w:start w:val="1"/>
      <w:numFmt w:val="bullet"/>
      <w:lvlText w:val=""/>
      <w:lvlJc w:val="left"/>
      <w:pPr>
        <w:tabs>
          <w:tab w:val="num" w:pos="6480"/>
        </w:tabs>
        <w:ind w:left="6480" w:hanging="360"/>
      </w:pPr>
      <w:rPr>
        <w:rFonts w:ascii="Symbol" w:hAnsi="Symbol" w:hint="default"/>
        <w:sz w:val="20"/>
      </w:rPr>
    </w:lvl>
  </w:abstractNum>
  <w:abstractNum w:abstractNumId="42">
    <w:nsid w:val="27FE7570"/>
    <w:multiLevelType w:val="hybridMultilevel"/>
    <w:tmpl w:val="2B84D508"/>
    <w:lvl w:ilvl="0" w:tplc="0A584DD0">
      <w:start w:val="1"/>
      <w:numFmt w:val="bullet"/>
      <w:lvlText w:val=""/>
      <w:lvlJc w:val="left"/>
      <w:pPr>
        <w:tabs>
          <w:tab w:val="num" w:pos="720"/>
        </w:tabs>
        <w:ind w:left="720" w:hanging="360"/>
      </w:pPr>
      <w:rPr>
        <w:rFonts w:ascii="Symbol" w:hAnsi="Symbol" w:hint="default"/>
        <w:sz w:val="20"/>
      </w:rPr>
    </w:lvl>
    <w:lvl w:ilvl="1" w:tplc="88800F76">
      <w:start w:val="1"/>
      <w:numFmt w:val="bullet"/>
      <w:lvlText w:val=""/>
      <w:lvlJc w:val="left"/>
      <w:pPr>
        <w:tabs>
          <w:tab w:val="num" w:pos="1440"/>
        </w:tabs>
        <w:ind w:left="1440" w:hanging="360"/>
      </w:pPr>
      <w:rPr>
        <w:rFonts w:ascii="Symbol" w:hAnsi="Symbol" w:hint="default"/>
        <w:sz w:val="20"/>
      </w:rPr>
    </w:lvl>
    <w:lvl w:ilvl="2" w:tplc="83A48BD4">
      <w:start w:val="1"/>
      <w:numFmt w:val="bullet"/>
      <w:lvlText w:val=""/>
      <w:lvlJc w:val="left"/>
      <w:pPr>
        <w:tabs>
          <w:tab w:val="num" w:pos="2160"/>
        </w:tabs>
        <w:ind w:left="2160" w:hanging="360"/>
      </w:pPr>
      <w:rPr>
        <w:rFonts w:ascii="Symbol" w:hAnsi="Symbol" w:hint="default"/>
        <w:sz w:val="20"/>
      </w:rPr>
    </w:lvl>
    <w:lvl w:ilvl="3" w:tplc="C340F48E">
      <w:start w:val="1"/>
      <w:numFmt w:val="bullet"/>
      <w:lvlText w:val=""/>
      <w:lvlJc w:val="left"/>
      <w:pPr>
        <w:tabs>
          <w:tab w:val="num" w:pos="2880"/>
        </w:tabs>
        <w:ind w:left="2880" w:hanging="360"/>
      </w:pPr>
      <w:rPr>
        <w:rFonts w:ascii="Symbol" w:hAnsi="Symbol" w:hint="default"/>
        <w:sz w:val="20"/>
      </w:rPr>
    </w:lvl>
    <w:lvl w:ilvl="4" w:tplc="794014D4">
      <w:start w:val="1"/>
      <w:numFmt w:val="bullet"/>
      <w:lvlText w:val=""/>
      <w:lvlJc w:val="left"/>
      <w:pPr>
        <w:tabs>
          <w:tab w:val="num" w:pos="3600"/>
        </w:tabs>
        <w:ind w:left="3600" w:hanging="360"/>
      </w:pPr>
      <w:rPr>
        <w:rFonts w:ascii="Symbol" w:hAnsi="Symbol" w:hint="default"/>
        <w:sz w:val="20"/>
      </w:rPr>
    </w:lvl>
    <w:lvl w:ilvl="5" w:tplc="864695AA">
      <w:start w:val="1"/>
      <w:numFmt w:val="bullet"/>
      <w:lvlText w:val=""/>
      <w:lvlJc w:val="left"/>
      <w:pPr>
        <w:tabs>
          <w:tab w:val="num" w:pos="4320"/>
        </w:tabs>
        <w:ind w:left="4320" w:hanging="360"/>
      </w:pPr>
      <w:rPr>
        <w:rFonts w:ascii="Symbol" w:hAnsi="Symbol" w:hint="default"/>
        <w:sz w:val="20"/>
      </w:rPr>
    </w:lvl>
    <w:lvl w:ilvl="6" w:tplc="068A3F62">
      <w:start w:val="1"/>
      <w:numFmt w:val="bullet"/>
      <w:lvlText w:val=""/>
      <w:lvlJc w:val="left"/>
      <w:pPr>
        <w:tabs>
          <w:tab w:val="num" w:pos="5040"/>
        </w:tabs>
        <w:ind w:left="5040" w:hanging="360"/>
      </w:pPr>
      <w:rPr>
        <w:rFonts w:ascii="Symbol" w:hAnsi="Symbol" w:hint="default"/>
        <w:sz w:val="20"/>
      </w:rPr>
    </w:lvl>
    <w:lvl w:ilvl="7" w:tplc="FB349F36">
      <w:start w:val="1"/>
      <w:numFmt w:val="bullet"/>
      <w:lvlText w:val=""/>
      <w:lvlJc w:val="left"/>
      <w:pPr>
        <w:tabs>
          <w:tab w:val="num" w:pos="5760"/>
        </w:tabs>
        <w:ind w:left="5760" w:hanging="360"/>
      </w:pPr>
      <w:rPr>
        <w:rFonts w:ascii="Symbol" w:hAnsi="Symbol" w:hint="default"/>
        <w:sz w:val="20"/>
      </w:rPr>
    </w:lvl>
    <w:lvl w:ilvl="8" w:tplc="832EE330">
      <w:start w:val="1"/>
      <w:numFmt w:val="bullet"/>
      <w:lvlText w:val=""/>
      <w:lvlJc w:val="left"/>
      <w:pPr>
        <w:tabs>
          <w:tab w:val="num" w:pos="6480"/>
        </w:tabs>
        <w:ind w:left="6480" w:hanging="360"/>
      </w:pPr>
      <w:rPr>
        <w:rFonts w:ascii="Symbol" w:hAnsi="Symbol" w:hint="default"/>
        <w:sz w:val="20"/>
      </w:rPr>
    </w:lvl>
  </w:abstractNum>
  <w:abstractNum w:abstractNumId="43">
    <w:nsid w:val="2E1354DA"/>
    <w:multiLevelType w:val="hybridMultilevel"/>
    <w:tmpl w:val="F566E40E"/>
    <w:lvl w:ilvl="0" w:tplc="95D81410">
      <w:start w:val="1"/>
      <w:numFmt w:val="bullet"/>
      <w:lvlText w:val=""/>
      <w:lvlJc w:val="left"/>
      <w:pPr>
        <w:ind w:left="720" w:hanging="360"/>
      </w:pPr>
      <w:rPr>
        <w:rFonts w:ascii="Symbol" w:hAnsi="Symbol" w:hint="default"/>
      </w:rPr>
    </w:lvl>
    <w:lvl w:ilvl="1" w:tplc="1BC4A5BE">
      <w:start w:val="1"/>
      <w:numFmt w:val="bullet"/>
      <w:lvlText w:val="o"/>
      <w:lvlJc w:val="left"/>
      <w:pPr>
        <w:ind w:left="1440" w:hanging="360"/>
      </w:pPr>
      <w:rPr>
        <w:rFonts w:ascii="Courier New" w:hAnsi="Courier New" w:hint="default"/>
      </w:rPr>
    </w:lvl>
    <w:lvl w:ilvl="2" w:tplc="0CBA96BA">
      <w:start w:val="1"/>
      <w:numFmt w:val="bullet"/>
      <w:lvlText w:val=""/>
      <w:lvlJc w:val="left"/>
      <w:pPr>
        <w:ind w:left="2160" w:hanging="360"/>
      </w:pPr>
      <w:rPr>
        <w:rFonts w:ascii="Wingdings" w:hAnsi="Wingdings" w:hint="default"/>
      </w:rPr>
    </w:lvl>
    <w:lvl w:ilvl="3" w:tplc="C130E010">
      <w:start w:val="1"/>
      <w:numFmt w:val="bullet"/>
      <w:lvlText w:val=""/>
      <w:lvlJc w:val="left"/>
      <w:pPr>
        <w:ind w:left="2880" w:hanging="360"/>
      </w:pPr>
      <w:rPr>
        <w:rFonts w:ascii="Symbol" w:hAnsi="Symbol" w:hint="default"/>
      </w:rPr>
    </w:lvl>
    <w:lvl w:ilvl="4" w:tplc="714E2822">
      <w:start w:val="1"/>
      <w:numFmt w:val="bullet"/>
      <w:lvlText w:val="o"/>
      <w:lvlJc w:val="left"/>
      <w:pPr>
        <w:ind w:left="3600" w:hanging="360"/>
      </w:pPr>
      <w:rPr>
        <w:rFonts w:ascii="Courier New" w:hAnsi="Courier New" w:hint="default"/>
      </w:rPr>
    </w:lvl>
    <w:lvl w:ilvl="5" w:tplc="22EC185A">
      <w:start w:val="1"/>
      <w:numFmt w:val="bullet"/>
      <w:lvlText w:val=""/>
      <w:lvlJc w:val="left"/>
      <w:pPr>
        <w:ind w:left="4320" w:hanging="360"/>
      </w:pPr>
      <w:rPr>
        <w:rFonts w:ascii="Wingdings" w:hAnsi="Wingdings" w:hint="default"/>
      </w:rPr>
    </w:lvl>
    <w:lvl w:ilvl="6" w:tplc="A3821F9C">
      <w:start w:val="1"/>
      <w:numFmt w:val="bullet"/>
      <w:lvlText w:val=""/>
      <w:lvlJc w:val="left"/>
      <w:pPr>
        <w:ind w:left="5040" w:hanging="360"/>
      </w:pPr>
      <w:rPr>
        <w:rFonts w:ascii="Symbol" w:hAnsi="Symbol" w:hint="default"/>
      </w:rPr>
    </w:lvl>
    <w:lvl w:ilvl="7" w:tplc="EC82BDC2">
      <w:start w:val="1"/>
      <w:numFmt w:val="bullet"/>
      <w:lvlText w:val="o"/>
      <w:lvlJc w:val="left"/>
      <w:pPr>
        <w:ind w:left="5760" w:hanging="360"/>
      </w:pPr>
      <w:rPr>
        <w:rFonts w:ascii="Courier New" w:hAnsi="Courier New" w:hint="default"/>
      </w:rPr>
    </w:lvl>
    <w:lvl w:ilvl="8" w:tplc="640456B8">
      <w:start w:val="1"/>
      <w:numFmt w:val="bullet"/>
      <w:lvlText w:val=""/>
      <w:lvlJc w:val="left"/>
      <w:pPr>
        <w:ind w:left="6480" w:hanging="360"/>
      </w:pPr>
      <w:rPr>
        <w:rFonts w:ascii="Wingdings" w:hAnsi="Wingdings" w:hint="default"/>
      </w:rPr>
    </w:lvl>
  </w:abstractNum>
  <w:abstractNum w:abstractNumId="44">
    <w:nsid w:val="2F2C55B8"/>
    <w:multiLevelType w:val="hybridMultilevel"/>
    <w:tmpl w:val="8CD09D1A"/>
    <w:lvl w:ilvl="0" w:tplc="6F1282CC">
      <w:start w:val="1"/>
      <w:numFmt w:val="bullet"/>
      <w:lvlText w:val=""/>
      <w:lvlJc w:val="left"/>
      <w:pPr>
        <w:tabs>
          <w:tab w:val="num" w:pos="720"/>
        </w:tabs>
        <w:ind w:left="720" w:hanging="360"/>
      </w:pPr>
      <w:rPr>
        <w:rFonts w:ascii="Symbol" w:hAnsi="Symbol" w:hint="default"/>
        <w:sz w:val="20"/>
      </w:rPr>
    </w:lvl>
    <w:lvl w:ilvl="1" w:tplc="57F6ED40">
      <w:start w:val="1"/>
      <w:numFmt w:val="bullet"/>
      <w:lvlText w:val=""/>
      <w:lvlJc w:val="left"/>
      <w:pPr>
        <w:tabs>
          <w:tab w:val="num" w:pos="1440"/>
        </w:tabs>
        <w:ind w:left="1440" w:hanging="360"/>
      </w:pPr>
      <w:rPr>
        <w:rFonts w:ascii="Symbol" w:hAnsi="Symbol" w:hint="default"/>
        <w:sz w:val="20"/>
      </w:rPr>
    </w:lvl>
    <w:lvl w:ilvl="2" w:tplc="708293B2">
      <w:start w:val="1"/>
      <w:numFmt w:val="bullet"/>
      <w:lvlText w:val=""/>
      <w:lvlJc w:val="left"/>
      <w:pPr>
        <w:tabs>
          <w:tab w:val="num" w:pos="2160"/>
        </w:tabs>
        <w:ind w:left="2160" w:hanging="360"/>
      </w:pPr>
      <w:rPr>
        <w:rFonts w:ascii="Symbol" w:hAnsi="Symbol" w:hint="default"/>
        <w:sz w:val="20"/>
      </w:rPr>
    </w:lvl>
    <w:lvl w:ilvl="3" w:tplc="8B407E0E">
      <w:start w:val="1"/>
      <w:numFmt w:val="bullet"/>
      <w:lvlText w:val=""/>
      <w:lvlJc w:val="left"/>
      <w:pPr>
        <w:tabs>
          <w:tab w:val="num" w:pos="2880"/>
        </w:tabs>
        <w:ind w:left="2880" w:hanging="360"/>
      </w:pPr>
      <w:rPr>
        <w:rFonts w:ascii="Symbol" w:hAnsi="Symbol" w:hint="default"/>
        <w:sz w:val="20"/>
      </w:rPr>
    </w:lvl>
    <w:lvl w:ilvl="4" w:tplc="54A00CB8">
      <w:start w:val="1"/>
      <w:numFmt w:val="bullet"/>
      <w:lvlText w:val=""/>
      <w:lvlJc w:val="left"/>
      <w:pPr>
        <w:tabs>
          <w:tab w:val="num" w:pos="3600"/>
        </w:tabs>
        <w:ind w:left="3600" w:hanging="360"/>
      </w:pPr>
      <w:rPr>
        <w:rFonts w:ascii="Symbol" w:hAnsi="Symbol" w:hint="default"/>
        <w:sz w:val="20"/>
      </w:rPr>
    </w:lvl>
    <w:lvl w:ilvl="5" w:tplc="6B2621C8">
      <w:start w:val="1"/>
      <w:numFmt w:val="bullet"/>
      <w:lvlText w:val=""/>
      <w:lvlJc w:val="left"/>
      <w:pPr>
        <w:tabs>
          <w:tab w:val="num" w:pos="4320"/>
        </w:tabs>
        <w:ind w:left="4320" w:hanging="360"/>
      </w:pPr>
      <w:rPr>
        <w:rFonts w:ascii="Symbol" w:hAnsi="Symbol" w:hint="default"/>
        <w:sz w:val="20"/>
      </w:rPr>
    </w:lvl>
    <w:lvl w:ilvl="6" w:tplc="70C6BAE6">
      <w:start w:val="1"/>
      <w:numFmt w:val="bullet"/>
      <w:lvlText w:val=""/>
      <w:lvlJc w:val="left"/>
      <w:pPr>
        <w:tabs>
          <w:tab w:val="num" w:pos="5040"/>
        </w:tabs>
        <w:ind w:left="5040" w:hanging="360"/>
      </w:pPr>
      <w:rPr>
        <w:rFonts w:ascii="Symbol" w:hAnsi="Symbol" w:hint="default"/>
        <w:sz w:val="20"/>
      </w:rPr>
    </w:lvl>
    <w:lvl w:ilvl="7" w:tplc="9606E61A">
      <w:start w:val="1"/>
      <w:numFmt w:val="bullet"/>
      <w:lvlText w:val=""/>
      <w:lvlJc w:val="left"/>
      <w:pPr>
        <w:tabs>
          <w:tab w:val="num" w:pos="5760"/>
        </w:tabs>
        <w:ind w:left="5760" w:hanging="360"/>
      </w:pPr>
      <w:rPr>
        <w:rFonts w:ascii="Symbol" w:hAnsi="Symbol" w:hint="default"/>
        <w:sz w:val="20"/>
      </w:rPr>
    </w:lvl>
    <w:lvl w:ilvl="8" w:tplc="286E719A">
      <w:start w:val="1"/>
      <w:numFmt w:val="bullet"/>
      <w:lvlText w:val=""/>
      <w:lvlJc w:val="left"/>
      <w:pPr>
        <w:tabs>
          <w:tab w:val="num" w:pos="6480"/>
        </w:tabs>
        <w:ind w:left="6480" w:hanging="360"/>
      </w:pPr>
      <w:rPr>
        <w:rFonts w:ascii="Symbol" w:hAnsi="Symbol" w:hint="default"/>
        <w:sz w:val="20"/>
      </w:rPr>
    </w:lvl>
  </w:abstractNum>
  <w:abstractNum w:abstractNumId="45">
    <w:nsid w:val="30474C6A"/>
    <w:multiLevelType w:val="hybridMultilevel"/>
    <w:tmpl w:val="6B7AAEC4"/>
    <w:lvl w:ilvl="0" w:tplc="44561FF6">
      <w:start w:val="1"/>
      <w:numFmt w:val="bullet"/>
      <w:lvlText w:val="–"/>
      <w:lvlJc w:val="left"/>
      <w:pPr>
        <w:ind w:left="720" w:hanging="360"/>
      </w:pPr>
      <w:rPr>
        <w:rFonts w:ascii="Arial" w:eastAsia="Arial" w:hAnsi="Arial" w:cs="Arial" w:hint="default"/>
      </w:rPr>
    </w:lvl>
    <w:lvl w:ilvl="1" w:tplc="7D943318">
      <w:start w:val="1"/>
      <w:numFmt w:val="bullet"/>
      <w:lvlText w:val="o"/>
      <w:lvlJc w:val="left"/>
      <w:pPr>
        <w:ind w:left="1440" w:hanging="360"/>
      </w:pPr>
      <w:rPr>
        <w:rFonts w:ascii="Courier New" w:eastAsia="Courier New" w:hAnsi="Courier New" w:cs="Courier New" w:hint="default"/>
      </w:rPr>
    </w:lvl>
    <w:lvl w:ilvl="2" w:tplc="84482794">
      <w:start w:val="1"/>
      <w:numFmt w:val="bullet"/>
      <w:lvlText w:val="§"/>
      <w:lvlJc w:val="left"/>
      <w:pPr>
        <w:ind w:left="2160" w:hanging="360"/>
      </w:pPr>
      <w:rPr>
        <w:rFonts w:ascii="Wingdings" w:eastAsia="Wingdings" w:hAnsi="Wingdings" w:cs="Wingdings" w:hint="default"/>
      </w:rPr>
    </w:lvl>
    <w:lvl w:ilvl="3" w:tplc="A8E28C8A">
      <w:start w:val="1"/>
      <w:numFmt w:val="bullet"/>
      <w:lvlText w:val="·"/>
      <w:lvlJc w:val="left"/>
      <w:pPr>
        <w:ind w:left="2880" w:hanging="360"/>
      </w:pPr>
      <w:rPr>
        <w:rFonts w:ascii="Symbol" w:eastAsia="Symbol" w:hAnsi="Symbol" w:cs="Symbol" w:hint="default"/>
      </w:rPr>
    </w:lvl>
    <w:lvl w:ilvl="4" w:tplc="F1D06E14">
      <w:start w:val="1"/>
      <w:numFmt w:val="bullet"/>
      <w:lvlText w:val="o"/>
      <w:lvlJc w:val="left"/>
      <w:pPr>
        <w:ind w:left="3600" w:hanging="360"/>
      </w:pPr>
      <w:rPr>
        <w:rFonts w:ascii="Courier New" w:eastAsia="Courier New" w:hAnsi="Courier New" w:cs="Courier New" w:hint="default"/>
      </w:rPr>
    </w:lvl>
    <w:lvl w:ilvl="5" w:tplc="4E4C1B6C">
      <w:start w:val="1"/>
      <w:numFmt w:val="bullet"/>
      <w:lvlText w:val="§"/>
      <w:lvlJc w:val="left"/>
      <w:pPr>
        <w:ind w:left="4320" w:hanging="360"/>
      </w:pPr>
      <w:rPr>
        <w:rFonts w:ascii="Wingdings" w:eastAsia="Wingdings" w:hAnsi="Wingdings" w:cs="Wingdings" w:hint="default"/>
      </w:rPr>
    </w:lvl>
    <w:lvl w:ilvl="6" w:tplc="4406F21E">
      <w:start w:val="1"/>
      <w:numFmt w:val="bullet"/>
      <w:lvlText w:val="·"/>
      <w:lvlJc w:val="left"/>
      <w:pPr>
        <w:ind w:left="5040" w:hanging="360"/>
      </w:pPr>
      <w:rPr>
        <w:rFonts w:ascii="Symbol" w:eastAsia="Symbol" w:hAnsi="Symbol" w:cs="Symbol" w:hint="default"/>
      </w:rPr>
    </w:lvl>
    <w:lvl w:ilvl="7" w:tplc="02F6169C">
      <w:start w:val="1"/>
      <w:numFmt w:val="bullet"/>
      <w:lvlText w:val="o"/>
      <w:lvlJc w:val="left"/>
      <w:pPr>
        <w:ind w:left="5760" w:hanging="360"/>
      </w:pPr>
      <w:rPr>
        <w:rFonts w:ascii="Courier New" w:eastAsia="Courier New" w:hAnsi="Courier New" w:cs="Courier New" w:hint="default"/>
      </w:rPr>
    </w:lvl>
    <w:lvl w:ilvl="8" w:tplc="D6921776">
      <w:start w:val="1"/>
      <w:numFmt w:val="bullet"/>
      <w:lvlText w:val="§"/>
      <w:lvlJc w:val="left"/>
      <w:pPr>
        <w:ind w:left="6480" w:hanging="360"/>
      </w:pPr>
      <w:rPr>
        <w:rFonts w:ascii="Wingdings" w:eastAsia="Wingdings" w:hAnsi="Wingdings" w:cs="Wingdings" w:hint="default"/>
      </w:rPr>
    </w:lvl>
  </w:abstractNum>
  <w:abstractNum w:abstractNumId="4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369525EC"/>
    <w:multiLevelType w:val="hybridMultilevel"/>
    <w:tmpl w:val="FFD2DA8E"/>
    <w:lvl w:ilvl="0" w:tplc="0ECC084A">
      <w:start w:val="1"/>
      <w:numFmt w:val="bullet"/>
      <w:lvlText w:val=""/>
      <w:lvlJc w:val="left"/>
      <w:pPr>
        <w:tabs>
          <w:tab w:val="num" w:pos="720"/>
        </w:tabs>
        <w:ind w:left="720" w:hanging="360"/>
      </w:pPr>
      <w:rPr>
        <w:rFonts w:ascii="Symbol" w:hAnsi="Symbol" w:hint="default"/>
        <w:sz w:val="20"/>
      </w:rPr>
    </w:lvl>
    <w:lvl w:ilvl="1" w:tplc="79FE7C8E">
      <w:start w:val="1"/>
      <w:numFmt w:val="bullet"/>
      <w:lvlText w:val=""/>
      <w:lvlJc w:val="left"/>
      <w:pPr>
        <w:tabs>
          <w:tab w:val="num" w:pos="1440"/>
        </w:tabs>
        <w:ind w:left="1440" w:hanging="360"/>
      </w:pPr>
      <w:rPr>
        <w:rFonts w:ascii="Symbol" w:hAnsi="Symbol" w:hint="default"/>
        <w:sz w:val="20"/>
      </w:rPr>
    </w:lvl>
    <w:lvl w:ilvl="2" w:tplc="DA9C40B8">
      <w:start w:val="1"/>
      <w:numFmt w:val="bullet"/>
      <w:lvlText w:val=""/>
      <w:lvlJc w:val="left"/>
      <w:pPr>
        <w:tabs>
          <w:tab w:val="num" w:pos="2160"/>
        </w:tabs>
        <w:ind w:left="2160" w:hanging="360"/>
      </w:pPr>
      <w:rPr>
        <w:rFonts w:ascii="Symbol" w:hAnsi="Symbol" w:hint="default"/>
        <w:sz w:val="20"/>
      </w:rPr>
    </w:lvl>
    <w:lvl w:ilvl="3" w:tplc="29F26BA6">
      <w:start w:val="1"/>
      <w:numFmt w:val="bullet"/>
      <w:lvlText w:val=""/>
      <w:lvlJc w:val="left"/>
      <w:pPr>
        <w:tabs>
          <w:tab w:val="num" w:pos="2880"/>
        </w:tabs>
        <w:ind w:left="2880" w:hanging="360"/>
      </w:pPr>
      <w:rPr>
        <w:rFonts w:ascii="Symbol" w:hAnsi="Symbol" w:hint="default"/>
        <w:sz w:val="20"/>
      </w:rPr>
    </w:lvl>
    <w:lvl w:ilvl="4" w:tplc="2CFAF9B8">
      <w:start w:val="1"/>
      <w:numFmt w:val="bullet"/>
      <w:lvlText w:val=""/>
      <w:lvlJc w:val="left"/>
      <w:pPr>
        <w:tabs>
          <w:tab w:val="num" w:pos="3600"/>
        </w:tabs>
        <w:ind w:left="3600" w:hanging="360"/>
      </w:pPr>
      <w:rPr>
        <w:rFonts w:ascii="Symbol" w:hAnsi="Symbol" w:hint="default"/>
        <w:sz w:val="20"/>
      </w:rPr>
    </w:lvl>
    <w:lvl w:ilvl="5" w:tplc="B420B904">
      <w:start w:val="1"/>
      <w:numFmt w:val="bullet"/>
      <w:lvlText w:val=""/>
      <w:lvlJc w:val="left"/>
      <w:pPr>
        <w:tabs>
          <w:tab w:val="num" w:pos="4320"/>
        </w:tabs>
        <w:ind w:left="4320" w:hanging="360"/>
      </w:pPr>
      <w:rPr>
        <w:rFonts w:ascii="Symbol" w:hAnsi="Symbol" w:hint="default"/>
        <w:sz w:val="20"/>
      </w:rPr>
    </w:lvl>
    <w:lvl w:ilvl="6" w:tplc="5994FB26">
      <w:start w:val="1"/>
      <w:numFmt w:val="bullet"/>
      <w:lvlText w:val=""/>
      <w:lvlJc w:val="left"/>
      <w:pPr>
        <w:tabs>
          <w:tab w:val="num" w:pos="5040"/>
        </w:tabs>
        <w:ind w:left="5040" w:hanging="360"/>
      </w:pPr>
      <w:rPr>
        <w:rFonts w:ascii="Symbol" w:hAnsi="Symbol" w:hint="default"/>
        <w:sz w:val="20"/>
      </w:rPr>
    </w:lvl>
    <w:lvl w:ilvl="7" w:tplc="9C5E4636">
      <w:start w:val="1"/>
      <w:numFmt w:val="bullet"/>
      <w:lvlText w:val=""/>
      <w:lvlJc w:val="left"/>
      <w:pPr>
        <w:tabs>
          <w:tab w:val="num" w:pos="5760"/>
        </w:tabs>
        <w:ind w:left="5760" w:hanging="360"/>
      </w:pPr>
      <w:rPr>
        <w:rFonts w:ascii="Symbol" w:hAnsi="Symbol" w:hint="default"/>
        <w:sz w:val="20"/>
      </w:rPr>
    </w:lvl>
    <w:lvl w:ilvl="8" w:tplc="0CBCEB20">
      <w:start w:val="1"/>
      <w:numFmt w:val="bullet"/>
      <w:lvlText w:val=""/>
      <w:lvlJc w:val="left"/>
      <w:pPr>
        <w:tabs>
          <w:tab w:val="num" w:pos="6480"/>
        </w:tabs>
        <w:ind w:left="6480" w:hanging="360"/>
      </w:pPr>
      <w:rPr>
        <w:rFonts w:ascii="Symbol" w:hAnsi="Symbol" w:hint="default"/>
        <w:sz w:val="20"/>
      </w:rPr>
    </w:lvl>
  </w:abstractNum>
  <w:abstractNum w:abstractNumId="49">
    <w:nsid w:val="371C6653"/>
    <w:multiLevelType w:val="hybridMultilevel"/>
    <w:tmpl w:val="B9C0B136"/>
    <w:lvl w:ilvl="0" w:tplc="00F05A30">
      <w:start w:val="1"/>
      <w:numFmt w:val="bullet"/>
      <w:lvlText w:val=""/>
      <w:lvlJc w:val="left"/>
      <w:pPr>
        <w:ind w:left="720" w:hanging="360"/>
      </w:pPr>
      <w:rPr>
        <w:rFonts w:ascii="Symbol" w:hAnsi="Symbol" w:hint="default"/>
      </w:rPr>
    </w:lvl>
    <w:lvl w:ilvl="1" w:tplc="74102BCE">
      <w:start w:val="1"/>
      <w:numFmt w:val="bullet"/>
      <w:lvlText w:val="o"/>
      <w:lvlJc w:val="left"/>
      <w:pPr>
        <w:ind w:left="1440" w:hanging="360"/>
      </w:pPr>
      <w:rPr>
        <w:rFonts w:ascii="Courier New" w:hAnsi="Courier New" w:cs="Courier New" w:hint="default"/>
      </w:rPr>
    </w:lvl>
    <w:lvl w:ilvl="2" w:tplc="D08C1A0C">
      <w:start w:val="1"/>
      <w:numFmt w:val="bullet"/>
      <w:lvlText w:val=""/>
      <w:lvlJc w:val="left"/>
      <w:pPr>
        <w:ind w:left="2160" w:hanging="360"/>
      </w:pPr>
      <w:rPr>
        <w:rFonts w:ascii="Wingdings" w:hAnsi="Wingdings" w:hint="default"/>
      </w:rPr>
    </w:lvl>
    <w:lvl w:ilvl="3" w:tplc="A57AA7DA">
      <w:start w:val="1"/>
      <w:numFmt w:val="bullet"/>
      <w:lvlText w:val=""/>
      <w:lvlJc w:val="left"/>
      <w:pPr>
        <w:ind w:left="2880" w:hanging="360"/>
      </w:pPr>
      <w:rPr>
        <w:rFonts w:ascii="Symbol" w:hAnsi="Symbol" w:hint="default"/>
      </w:rPr>
    </w:lvl>
    <w:lvl w:ilvl="4" w:tplc="CB7E1652">
      <w:start w:val="1"/>
      <w:numFmt w:val="bullet"/>
      <w:lvlText w:val="o"/>
      <w:lvlJc w:val="left"/>
      <w:pPr>
        <w:ind w:left="3600" w:hanging="360"/>
      </w:pPr>
      <w:rPr>
        <w:rFonts w:ascii="Courier New" w:hAnsi="Courier New" w:cs="Courier New" w:hint="default"/>
      </w:rPr>
    </w:lvl>
    <w:lvl w:ilvl="5" w:tplc="B63C8E4C">
      <w:start w:val="1"/>
      <w:numFmt w:val="bullet"/>
      <w:lvlText w:val=""/>
      <w:lvlJc w:val="left"/>
      <w:pPr>
        <w:ind w:left="4320" w:hanging="360"/>
      </w:pPr>
      <w:rPr>
        <w:rFonts w:ascii="Wingdings" w:hAnsi="Wingdings" w:hint="default"/>
      </w:rPr>
    </w:lvl>
    <w:lvl w:ilvl="6" w:tplc="8FAC2BC2">
      <w:start w:val="1"/>
      <w:numFmt w:val="bullet"/>
      <w:lvlText w:val=""/>
      <w:lvlJc w:val="left"/>
      <w:pPr>
        <w:ind w:left="5040" w:hanging="360"/>
      </w:pPr>
      <w:rPr>
        <w:rFonts w:ascii="Symbol" w:hAnsi="Symbol" w:hint="default"/>
      </w:rPr>
    </w:lvl>
    <w:lvl w:ilvl="7" w:tplc="0CB03802">
      <w:start w:val="1"/>
      <w:numFmt w:val="bullet"/>
      <w:lvlText w:val="o"/>
      <w:lvlJc w:val="left"/>
      <w:pPr>
        <w:ind w:left="5760" w:hanging="360"/>
      </w:pPr>
      <w:rPr>
        <w:rFonts w:ascii="Courier New" w:hAnsi="Courier New" w:cs="Courier New" w:hint="default"/>
      </w:rPr>
    </w:lvl>
    <w:lvl w:ilvl="8" w:tplc="22A448C2">
      <w:start w:val="1"/>
      <w:numFmt w:val="bullet"/>
      <w:lvlText w:val=""/>
      <w:lvlJc w:val="left"/>
      <w:pPr>
        <w:ind w:left="6480" w:hanging="360"/>
      </w:pPr>
      <w:rPr>
        <w:rFonts w:ascii="Wingdings" w:hAnsi="Wingdings" w:hint="default"/>
      </w:rPr>
    </w:lvl>
  </w:abstractNum>
  <w:abstractNum w:abstractNumId="50">
    <w:nsid w:val="38624C9F"/>
    <w:multiLevelType w:val="hybridMultilevel"/>
    <w:tmpl w:val="6070022C"/>
    <w:lvl w:ilvl="0" w:tplc="219CA516">
      <w:start w:val="1"/>
      <w:numFmt w:val="bullet"/>
      <w:lvlText w:val=""/>
      <w:lvlJc w:val="left"/>
      <w:pPr>
        <w:tabs>
          <w:tab w:val="num" w:pos="720"/>
        </w:tabs>
        <w:ind w:left="720" w:hanging="360"/>
      </w:pPr>
      <w:rPr>
        <w:rFonts w:ascii="Symbol" w:hAnsi="Symbol" w:hint="default"/>
        <w:sz w:val="20"/>
      </w:rPr>
    </w:lvl>
    <w:lvl w:ilvl="1" w:tplc="DD22F158">
      <w:start w:val="1"/>
      <w:numFmt w:val="bullet"/>
      <w:lvlText w:val=""/>
      <w:lvlJc w:val="left"/>
      <w:pPr>
        <w:tabs>
          <w:tab w:val="num" w:pos="1440"/>
        </w:tabs>
        <w:ind w:left="1440" w:hanging="360"/>
      </w:pPr>
      <w:rPr>
        <w:rFonts w:ascii="Symbol" w:hAnsi="Symbol" w:hint="default"/>
        <w:sz w:val="20"/>
      </w:rPr>
    </w:lvl>
    <w:lvl w:ilvl="2" w:tplc="422E63F0">
      <w:start w:val="1"/>
      <w:numFmt w:val="bullet"/>
      <w:lvlText w:val=""/>
      <w:lvlJc w:val="left"/>
      <w:pPr>
        <w:tabs>
          <w:tab w:val="num" w:pos="2160"/>
        </w:tabs>
        <w:ind w:left="2160" w:hanging="360"/>
      </w:pPr>
      <w:rPr>
        <w:rFonts w:ascii="Symbol" w:hAnsi="Symbol" w:hint="default"/>
        <w:sz w:val="20"/>
      </w:rPr>
    </w:lvl>
    <w:lvl w:ilvl="3" w:tplc="43544C96">
      <w:start w:val="1"/>
      <w:numFmt w:val="bullet"/>
      <w:lvlText w:val=""/>
      <w:lvlJc w:val="left"/>
      <w:pPr>
        <w:tabs>
          <w:tab w:val="num" w:pos="2880"/>
        </w:tabs>
        <w:ind w:left="2880" w:hanging="360"/>
      </w:pPr>
      <w:rPr>
        <w:rFonts w:ascii="Symbol" w:hAnsi="Symbol" w:hint="default"/>
        <w:sz w:val="20"/>
      </w:rPr>
    </w:lvl>
    <w:lvl w:ilvl="4" w:tplc="6E1A5D76">
      <w:start w:val="1"/>
      <w:numFmt w:val="bullet"/>
      <w:lvlText w:val=""/>
      <w:lvlJc w:val="left"/>
      <w:pPr>
        <w:tabs>
          <w:tab w:val="num" w:pos="3600"/>
        </w:tabs>
        <w:ind w:left="3600" w:hanging="360"/>
      </w:pPr>
      <w:rPr>
        <w:rFonts w:ascii="Symbol" w:hAnsi="Symbol" w:hint="default"/>
        <w:sz w:val="20"/>
      </w:rPr>
    </w:lvl>
    <w:lvl w:ilvl="5" w:tplc="F99EC504">
      <w:start w:val="1"/>
      <w:numFmt w:val="bullet"/>
      <w:lvlText w:val=""/>
      <w:lvlJc w:val="left"/>
      <w:pPr>
        <w:tabs>
          <w:tab w:val="num" w:pos="4320"/>
        </w:tabs>
        <w:ind w:left="4320" w:hanging="360"/>
      </w:pPr>
      <w:rPr>
        <w:rFonts w:ascii="Symbol" w:hAnsi="Symbol" w:hint="default"/>
        <w:sz w:val="20"/>
      </w:rPr>
    </w:lvl>
    <w:lvl w:ilvl="6" w:tplc="AC0AABB6">
      <w:start w:val="1"/>
      <w:numFmt w:val="bullet"/>
      <w:lvlText w:val=""/>
      <w:lvlJc w:val="left"/>
      <w:pPr>
        <w:tabs>
          <w:tab w:val="num" w:pos="5040"/>
        </w:tabs>
        <w:ind w:left="5040" w:hanging="360"/>
      </w:pPr>
      <w:rPr>
        <w:rFonts w:ascii="Symbol" w:hAnsi="Symbol" w:hint="default"/>
        <w:sz w:val="20"/>
      </w:rPr>
    </w:lvl>
    <w:lvl w:ilvl="7" w:tplc="124A17C4">
      <w:start w:val="1"/>
      <w:numFmt w:val="bullet"/>
      <w:lvlText w:val=""/>
      <w:lvlJc w:val="left"/>
      <w:pPr>
        <w:tabs>
          <w:tab w:val="num" w:pos="5760"/>
        </w:tabs>
        <w:ind w:left="5760" w:hanging="360"/>
      </w:pPr>
      <w:rPr>
        <w:rFonts w:ascii="Symbol" w:hAnsi="Symbol" w:hint="default"/>
        <w:sz w:val="20"/>
      </w:rPr>
    </w:lvl>
    <w:lvl w:ilvl="8" w:tplc="045233E6">
      <w:start w:val="1"/>
      <w:numFmt w:val="bullet"/>
      <w:lvlText w:val=""/>
      <w:lvlJc w:val="left"/>
      <w:pPr>
        <w:tabs>
          <w:tab w:val="num" w:pos="6480"/>
        </w:tabs>
        <w:ind w:left="6480" w:hanging="360"/>
      </w:pPr>
      <w:rPr>
        <w:rFonts w:ascii="Symbol" w:hAnsi="Symbol" w:hint="default"/>
        <w:sz w:val="20"/>
      </w:rPr>
    </w:lvl>
  </w:abstractNum>
  <w:abstractNum w:abstractNumId="51">
    <w:nsid w:val="3982722E"/>
    <w:multiLevelType w:val="hybridMultilevel"/>
    <w:tmpl w:val="517432B4"/>
    <w:lvl w:ilvl="0" w:tplc="A98272A0">
      <w:start w:val="1"/>
      <w:numFmt w:val="bullet"/>
      <w:lvlText w:val=""/>
      <w:lvlJc w:val="left"/>
      <w:pPr>
        <w:tabs>
          <w:tab w:val="num" w:pos="720"/>
        </w:tabs>
        <w:ind w:left="720" w:hanging="360"/>
      </w:pPr>
      <w:rPr>
        <w:rFonts w:ascii="Symbol" w:hAnsi="Symbol" w:hint="default"/>
        <w:sz w:val="20"/>
      </w:rPr>
    </w:lvl>
    <w:lvl w:ilvl="1" w:tplc="F878D03E">
      <w:start w:val="1"/>
      <w:numFmt w:val="bullet"/>
      <w:lvlText w:val=""/>
      <w:lvlJc w:val="left"/>
      <w:pPr>
        <w:tabs>
          <w:tab w:val="num" w:pos="1440"/>
        </w:tabs>
        <w:ind w:left="1440" w:hanging="360"/>
      </w:pPr>
      <w:rPr>
        <w:rFonts w:ascii="Symbol" w:hAnsi="Symbol" w:hint="default"/>
        <w:sz w:val="20"/>
      </w:rPr>
    </w:lvl>
    <w:lvl w:ilvl="2" w:tplc="5F9C661A">
      <w:start w:val="1"/>
      <w:numFmt w:val="bullet"/>
      <w:lvlText w:val=""/>
      <w:lvlJc w:val="left"/>
      <w:pPr>
        <w:tabs>
          <w:tab w:val="num" w:pos="2160"/>
        </w:tabs>
        <w:ind w:left="2160" w:hanging="360"/>
      </w:pPr>
      <w:rPr>
        <w:rFonts w:ascii="Symbol" w:hAnsi="Symbol" w:hint="default"/>
        <w:sz w:val="20"/>
      </w:rPr>
    </w:lvl>
    <w:lvl w:ilvl="3" w:tplc="69763624">
      <w:start w:val="1"/>
      <w:numFmt w:val="bullet"/>
      <w:lvlText w:val=""/>
      <w:lvlJc w:val="left"/>
      <w:pPr>
        <w:tabs>
          <w:tab w:val="num" w:pos="2880"/>
        </w:tabs>
        <w:ind w:left="2880" w:hanging="360"/>
      </w:pPr>
      <w:rPr>
        <w:rFonts w:ascii="Symbol" w:hAnsi="Symbol" w:hint="default"/>
        <w:sz w:val="20"/>
      </w:rPr>
    </w:lvl>
    <w:lvl w:ilvl="4" w:tplc="72D49804">
      <w:start w:val="1"/>
      <w:numFmt w:val="bullet"/>
      <w:lvlText w:val=""/>
      <w:lvlJc w:val="left"/>
      <w:pPr>
        <w:tabs>
          <w:tab w:val="num" w:pos="3600"/>
        </w:tabs>
        <w:ind w:left="3600" w:hanging="360"/>
      </w:pPr>
      <w:rPr>
        <w:rFonts w:ascii="Symbol" w:hAnsi="Symbol" w:hint="default"/>
        <w:sz w:val="20"/>
      </w:rPr>
    </w:lvl>
    <w:lvl w:ilvl="5" w:tplc="357653AA">
      <w:start w:val="1"/>
      <w:numFmt w:val="bullet"/>
      <w:lvlText w:val=""/>
      <w:lvlJc w:val="left"/>
      <w:pPr>
        <w:tabs>
          <w:tab w:val="num" w:pos="4320"/>
        </w:tabs>
        <w:ind w:left="4320" w:hanging="360"/>
      </w:pPr>
      <w:rPr>
        <w:rFonts w:ascii="Symbol" w:hAnsi="Symbol" w:hint="default"/>
        <w:sz w:val="20"/>
      </w:rPr>
    </w:lvl>
    <w:lvl w:ilvl="6" w:tplc="07AE1126">
      <w:start w:val="1"/>
      <w:numFmt w:val="bullet"/>
      <w:lvlText w:val=""/>
      <w:lvlJc w:val="left"/>
      <w:pPr>
        <w:tabs>
          <w:tab w:val="num" w:pos="5040"/>
        </w:tabs>
        <w:ind w:left="5040" w:hanging="360"/>
      </w:pPr>
      <w:rPr>
        <w:rFonts w:ascii="Symbol" w:hAnsi="Symbol" w:hint="default"/>
        <w:sz w:val="20"/>
      </w:rPr>
    </w:lvl>
    <w:lvl w:ilvl="7" w:tplc="280EE8F2">
      <w:start w:val="1"/>
      <w:numFmt w:val="bullet"/>
      <w:lvlText w:val=""/>
      <w:lvlJc w:val="left"/>
      <w:pPr>
        <w:tabs>
          <w:tab w:val="num" w:pos="5760"/>
        </w:tabs>
        <w:ind w:left="5760" w:hanging="360"/>
      </w:pPr>
      <w:rPr>
        <w:rFonts w:ascii="Symbol" w:hAnsi="Symbol" w:hint="default"/>
        <w:sz w:val="20"/>
      </w:rPr>
    </w:lvl>
    <w:lvl w:ilvl="8" w:tplc="25A8EBD6">
      <w:start w:val="1"/>
      <w:numFmt w:val="bullet"/>
      <w:lvlText w:val=""/>
      <w:lvlJc w:val="left"/>
      <w:pPr>
        <w:tabs>
          <w:tab w:val="num" w:pos="6480"/>
        </w:tabs>
        <w:ind w:left="6480" w:hanging="360"/>
      </w:pPr>
      <w:rPr>
        <w:rFonts w:ascii="Symbol" w:hAnsi="Symbol" w:hint="default"/>
        <w:sz w:val="20"/>
      </w:rPr>
    </w:lvl>
  </w:abstractNum>
  <w:abstractNum w:abstractNumId="52">
    <w:nsid w:val="3BB37F9D"/>
    <w:multiLevelType w:val="hybridMultilevel"/>
    <w:tmpl w:val="173E050A"/>
    <w:lvl w:ilvl="0" w:tplc="219CA516">
      <w:start w:val="1"/>
      <w:numFmt w:val="bullet"/>
      <w:lvlText w:val=""/>
      <w:lvlJc w:val="left"/>
      <w:pPr>
        <w:tabs>
          <w:tab w:val="num" w:pos="720"/>
        </w:tabs>
        <w:ind w:left="720" w:hanging="360"/>
      </w:pPr>
      <w:rPr>
        <w:rFonts w:ascii="Symbol" w:hAnsi="Symbol" w:hint="default"/>
        <w:sz w:val="20"/>
      </w:rPr>
    </w:lvl>
    <w:lvl w:ilvl="1" w:tplc="DD22F158">
      <w:start w:val="1"/>
      <w:numFmt w:val="bullet"/>
      <w:lvlText w:val=""/>
      <w:lvlJc w:val="left"/>
      <w:pPr>
        <w:tabs>
          <w:tab w:val="num" w:pos="1440"/>
        </w:tabs>
        <w:ind w:left="1440" w:hanging="360"/>
      </w:pPr>
      <w:rPr>
        <w:rFonts w:ascii="Symbol" w:hAnsi="Symbol" w:hint="default"/>
        <w:sz w:val="20"/>
      </w:rPr>
    </w:lvl>
    <w:lvl w:ilvl="2" w:tplc="422E63F0">
      <w:start w:val="1"/>
      <w:numFmt w:val="bullet"/>
      <w:lvlText w:val=""/>
      <w:lvlJc w:val="left"/>
      <w:pPr>
        <w:tabs>
          <w:tab w:val="num" w:pos="2160"/>
        </w:tabs>
        <w:ind w:left="2160" w:hanging="360"/>
      </w:pPr>
      <w:rPr>
        <w:rFonts w:ascii="Symbol" w:hAnsi="Symbol" w:hint="default"/>
        <w:sz w:val="20"/>
      </w:rPr>
    </w:lvl>
    <w:lvl w:ilvl="3" w:tplc="43544C96">
      <w:start w:val="1"/>
      <w:numFmt w:val="bullet"/>
      <w:lvlText w:val=""/>
      <w:lvlJc w:val="left"/>
      <w:pPr>
        <w:tabs>
          <w:tab w:val="num" w:pos="2880"/>
        </w:tabs>
        <w:ind w:left="2880" w:hanging="360"/>
      </w:pPr>
      <w:rPr>
        <w:rFonts w:ascii="Symbol" w:hAnsi="Symbol" w:hint="default"/>
        <w:sz w:val="20"/>
      </w:rPr>
    </w:lvl>
    <w:lvl w:ilvl="4" w:tplc="6E1A5D76">
      <w:start w:val="1"/>
      <w:numFmt w:val="bullet"/>
      <w:lvlText w:val=""/>
      <w:lvlJc w:val="left"/>
      <w:pPr>
        <w:tabs>
          <w:tab w:val="num" w:pos="3600"/>
        </w:tabs>
        <w:ind w:left="3600" w:hanging="360"/>
      </w:pPr>
      <w:rPr>
        <w:rFonts w:ascii="Symbol" w:hAnsi="Symbol" w:hint="default"/>
        <w:sz w:val="20"/>
      </w:rPr>
    </w:lvl>
    <w:lvl w:ilvl="5" w:tplc="F99EC504">
      <w:start w:val="1"/>
      <w:numFmt w:val="bullet"/>
      <w:lvlText w:val=""/>
      <w:lvlJc w:val="left"/>
      <w:pPr>
        <w:tabs>
          <w:tab w:val="num" w:pos="4320"/>
        </w:tabs>
        <w:ind w:left="4320" w:hanging="360"/>
      </w:pPr>
      <w:rPr>
        <w:rFonts w:ascii="Symbol" w:hAnsi="Symbol" w:hint="default"/>
        <w:sz w:val="20"/>
      </w:rPr>
    </w:lvl>
    <w:lvl w:ilvl="6" w:tplc="AC0AABB6">
      <w:start w:val="1"/>
      <w:numFmt w:val="bullet"/>
      <w:lvlText w:val=""/>
      <w:lvlJc w:val="left"/>
      <w:pPr>
        <w:tabs>
          <w:tab w:val="num" w:pos="5040"/>
        </w:tabs>
        <w:ind w:left="5040" w:hanging="360"/>
      </w:pPr>
      <w:rPr>
        <w:rFonts w:ascii="Symbol" w:hAnsi="Symbol" w:hint="default"/>
        <w:sz w:val="20"/>
      </w:rPr>
    </w:lvl>
    <w:lvl w:ilvl="7" w:tplc="124A17C4">
      <w:start w:val="1"/>
      <w:numFmt w:val="bullet"/>
      <w:lvlText w:val=""/>
      <w:lvlJc w:val="left"/>
      <w:pPr>
        <w:tabs>
          <w:tab w:val="num" w:pos="5760"/>
        </w:tabs>
        <w:ind w:left="5760" w:hanging="360"/>
      </w:pPr>
      <w:rPr>
        <w:rFonts w:ascii="Symbol" w:hAnsi="Symbol" w:hint="default"/>
        <w:sz w:val="20"/>
      </w:rPr>
    </w:lvl>
    <w:lvl w:ilvl="8" w:tplc="045233E6">
      <w:start w:val="1"/>
      <w:numFmt w:val="bullet"/>
      <w:lvlText w:val=""/>
      <w:lvlJc w:val="left"/>
      <w:pPr>
        <w:tabs>
          <w:tab w:val="num" w:pos="6480"/>
        </w:tabs>
        <w:ind w:left="6480" w:hanging="360"/>
      </w:pPr>
      <w:rPr>
        <w:rFonts w:ascii="Symbol" w:hAnsi="Symbol" w:hint="default"/>
        <w:sz w:val="20"/>
      </w:rPr>
    </w:lvl>
  </w:abstractNum>
  <w:abstractNum w:abstractNumId="53">
    <w:nsid w:val="3BD46737"/>
    <w:multiLevelType w:val="hybridMultilevel"/>
    <w:tmpl w:val="AEE650A4"/>
    <w:lvl w:ilvl="0" w:tplc="9104D344">
      <w:start w:val="1"/>
      <w:numFmt w:val="decimal"/>
      <w:lvlText w:val="2.3.%1."/>
      <w:lvlJc w:val="left"/>
      <w:pPr>
        <w:ind w:left="1429" w:hanging="360"/>
      </w:pPr>
      <w:rPr>
        <w:rFonts w:hint="default"/>
      </w:rPr>
    </w:lvl>
    <w:lvl w:ilvl="1" w:tplc="644AE8B8" w:tentative="1">
      <w:start w:val="1"/>
      <w:numFmt w:val="lowerLetter"/>
      <w:lvlText w:val="%2."/>
      <w:lvlJc w:val="left"/>
      <w:pPr>
        <w:ind w:left="1440" w:hanging="360"/>
      </w:pPr>
    </w:lvl>
    <w:lvl w:ilvl="2" w:tplc="828EF85C" w:tentative="1">
      <w:start w:val="1"/>
      <w:numFmt w:val="lowerRoman"/>
      <w:lvlText w:val="%3."/>
      <w:lvlJc w:val="right"/>
      <w:pPr>
        <w:ind w:left="2160" w:hanging="180"/>
      </w:pPr>
    </w:lvl>
    <w:lvl w:ilvl="3" w:tplc="9C922938" w:tentative="1">
      <w:start w:val="1"/>
      <w:numFmt w:val="decimal"/>
      <w:lvlText w:val="%4."/>
      <w:lvlJc w:val="left"/>
      <w:pPr>
        <w:ind w:left="2880" w:hanging="360"/>
      </w:pPr>
    </w:lvl>
    <w:lvl w:ilvl="4" w:tplc="B85AFC2A" w:tentative="1">
      <w:start w:val="1"/>
      <w:numFmt w:val="lowerLetter"/>
      <w:lvlText w:val="%5."/>
      <w:lvlJc w:val="left"/>
      <w:pPr>
        <w:ind w:left="3600" w:hanging="360"/>
      </w:pPr>
    </w:lvl>
    <w:lvl w:ilvl="5" w:tplc="83525396" w:tentative="1">
      <w:start w:val="1"/>
      <w:numFmt w:val="lowerRoman"/>
      <w:lvlText w:val="%6."/>
      <w:lvlJc w:val="right"/>
      <w:pPr>
        <w:ind w:left="4320" w:hanging="180"/>
      </w:pPr>
    </w:lvl>
    <w:lvl w:ilvl="6" w:tplc="16701EA8" w:tentative="1">
      <w:start w:val="1"/>
      <w:numFmt w:val="decimal"/>
      <w:lvlText w:val="%7."/>
      <w:lvlJc w:val="left"/>
      <w:pPr>
        <w:ind w:left="5040" w:hanging="360"/>
      </w:pPr>
    </w:lvl>
    <w:lvl w:ilvl="7" w:tplc="9B30F5FE" w:tentative="1">
      <w:start w:val="1"/>
      <w:numFmt w:val="lowerLetter"/>
      <w:lvlText w:val="%8."/>
      <w:lvlJc w:val="left"/>
      <w:pPr>
        <w:ind w:left="5760" w:hanging="360"/>
      </w:pPr>
    </w:lvl>
    <w:lvl w:ilvl="8" w:tplc="DB8C45E0" w:tentative="1">
      <w:start w:val="1"/>
      <w:numFmt w:val="lowerRoman"/>
      <w:lvlText w:val="%9."/>
      <w:lvlJc w:val="right"/>
      <w:pPr>
        <w:ind w:left="6480" w:hanging="180"/>
      </w:pPr>
    </w:lvl>
  </w:abstractNum>
  <w:abstractNum w:abstractNumId="54">
    <w:nsid w:val="3CE6102B"/>
    <w:multiLevelType w:val="hybridMultilevel"/>
    <w:tmpl w:val="CAFE27E4"/>
    <w:lvl w:ilvl="0" w:tplc="2C622C0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3DBA5615"/>
    <w:multiLevelType w:val="hybridMultilevel"/>
    <w:tmpl w:val="473AC8B2"/>
    <w:lvl w:ilvl="0" w:tplc="46A2437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56">
    <w:nsid w:val="423A5FAE"/>
    <w:multiLevelType w:val="hybridMultilevel"/>
    <w:tmpl w:val="F9BAF004"/>
    <w:lvl w:ilvl="0" w:tplc="E6780CD4">
      <w:start w:val="1"/>
      <w:numFmt w:val="decimal"/>
      <w:lvlText w:val="3.7.%1."/>
      <w:lvlJc w:val="left"/>
      <w:pPr>
        <w:ind w:left="1429" w:hanging="360"/>
      </w:pPr>
      <w:rPr>
        <w:rFonts w:hint="default"/>
      </w:rPr>
    </w:lvl>
    <w:lvl w:ilvl="1" w:tplc="6BCE257E">
      <w:start w:val="1"/>
      <w:numFmt w:val="lowerLetter"/>
      <w:lvlText w:val="%2."/>
      <w:lvlJc w:val="left"/>
      <w:pPr>
        <w:ind w:left="1440" w:hanging="360"/>
      </w:pPr>
    </w:lvl>
    <w:lvl w:ilvl="2" w:tplc="C73279D2">
      <w:start w:val="1"/>
      <w:numFmt w:val="lowerRoman"/>
      <w:lvlText w:val="%3."/>
      <w:lvlJc w:val="right"/>
      <w:pPr>
        <w:ind w:left="2160" w:hanging="180"/>
      </w:pPr>
    </w:lvl>
    <w:lvl w:ilvl="3" w:tplc="F71A3002" w:tentative="1">
      <w:start w:val="1"/>
      <w:numFmt w:val="decimal"/>
      <w:lvlText w:val="%4."/>
      <w:lvlJc w:val="left"/>
      <w:pPr>
        <w:ind w:left="2880" w:hanging="360"/>
      </w:pPr>
    </w:lvl>
    <w:lvl w:ilvl="4" w:tplc="310286CE" w:tentative="1">
      <w:start w:val="1"/>
      <w:numFmt w:val="lowerLetter"/>
      <w:lvlText w:val="%5."/>
      <w:lvlJc w:val="left"/>
      <w:pPr>
        <w:ind w:left="3600" w:hanging="360"/>
      </w:pPr>
    </w:lvl>
    <w:lvl w:ilvl="5" w:tplc="1D6ABE42" w:tentative="1">
      <w:start w:val="1"/>
      <w:numFmt w:val="lowerRoman"/>
      <w:lvlText w:val="%6."/>
      <w:lvlJc w:val="right"/>
      <w:pPr>
        <w:ind w:left="4320" w:hanging="180"/>
      </w:pPr>
    </w:lvl>
    <w:lvl w:ilvl="6" w:tplc="6A3ABD2C" w:tentative="1">
      <w:start w:val="1"/>
      <w:numFmt w:val="decimal"/>
      <w:lvlText w:val="%7."/>
      <w:lvlJc w:val="left"/>
      <w:pPr>
        <w:ind w:left="5040" w:hanging="360"/>
      </w:pPr>
    </w:lvl>
    <w:lvl w:ilvl="7" w:tplc="B4943752" w:tentative="1">
      <w:start w:val="1"/>
      <w:numFmt w:val="lowerLetter"/>
      <w:lvlText w:val="%8."/>
      <w:lvlJc w:val="left"/>
      <w:pPr>
        <w:ind w:left="5760" w:hanging="360"/>
      </w:pPr>
    </w:lvl>
    <w:lvl w:ilvl="8" w:tplc="CB2ABD9E" w:tentative="1">
      <w:start w:val="1"/>
      <w:numFmt w:val="lowerRoman"/>
      <w:lvlText w:val="%9."/>
      <w:lvlJc w:val="right"/>
      <w:pPr>
        <w:ind w:left="6480" w:hanging="180"/>
      </w:pPr>
    </w:lvl>
  </w:abstractNum>
  <w:abstractNum w:abstractNumId="57">
    <w:nsid w:val="4367142A"/>
    <w:multiLevelType w:val="hybridMultilevel"/>
    <w:tmpl w:val="765E949A"/>
    <w:lvl w:ilvl="0" w:tplc="04190011">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58">
    <w:nsid w:val="44123BAD"/>
    <w:multiLevelType w:val="hybridMultilevel"/>
    <w:tmpl w:val="1884EDC8"/>
    <w:lvl w:ilvl="0" w:tplc="98383D46">
      <w:start w:val="1"/>
      <w:numFmt w:val="bullet"/>
      <w:lvlText w:val="–"/>
      <w:lvlJc w:val="left"/>
      <w:pPr>
        <w:ind w:left="997" w:hanging="360"/>
      </w:pPr>
      <w:rPr>
        <w:rFonts w:ascii="Arial" w:eastAsia="Arial" w:hAnsi="Arial" w:cs="Arial" w:hint="default"/>
      </w:rPr>
    </w:lvl>
    <w:lvl w:ilvl="1" w:tplc="04190019">
      <w:start w:val="1"/>
      <w:numFmt w:val="bullet"/>
      <w:lvlText w:val="o"/>
      <w:lvlJc w:val="left"/>
      <w:pPr>
        <w:ind w:left="1717" w:hanging="360"/>
      </w:pPr>
      <w:rPr>
        <w:rFonts w:ascii="Courier New" w:eastAsia="Courier New" w:hAnsi="Courier New" w:cs="Courier New" w:hint="default"/>
      </w:rPr>
    </w:lvl>
    <w:lvl w:ilvl="2" w:tplc="0419001B">
      <w:start w:val="1"/>
      <w:numFmt w:val="bullet"/>
      <w:lvlText w:val="§"/>
      <w:lvlJc w:val="left"/>
      <w:pPr>
        <w:ind w:left="2437" w:hanging="360"/>
      </w:pPr>
      <w:rPr>
        <w:rFonts w:ascii="Wingdings" w:eastAsia="Wingdings" w:hAnsi="Wingdings" w:cs="Wingdings" w:hint="default"/>
      </w:rPr>
    </w:lvl>
    <w:lvl w:ilvl="3" w:tplc="0419000F">
      <w:start w:val="1"/>
      <w:numFmt w:val="bullet"/>
      <w:lvlText w:val="·"/>
      <w:lvlJc w:val="left"/>
      <w:pPr>
        <w:ind w:left="3157" w:hanging="360"/>
      </w:pPr>
      <w:rPr>
        <w:rFonts w:ascii="Symbol" w:eastAsia="Symbol" w:hAnsi="Symbol" w:cs="Symbol" w:hint="default"/>
      </w:rPr>
    </w:lvl>
    <w:lvl w:ilvl="4" w:tplc="04190019">
      <w:start w:val="1"/>
      <w:numFmt w:val="bullet"/>
      <w:lvlText w:val="o"/>
      <w:lvlJc w:val="left"/>
      <w:pPr>
        <w:ind w:left="3877" w:hanging="360"/>
      </w:pPr>
      <w:rPr>
        <w:rFonts w:ascii="Courier New" w:eastAsia="Courier New" w:hAnsi="Courier New" w:cs="Courier New" w:hint="default"/>
      </w:rPr>
    </w:lvl>
    <w:lvl w:ilvl="5" w:tplc="0419001B">
      <w:start w:val="1"/>
      <w:numFmt w:val="bullet"/>
      <w:lvlText w:val="§"/>
      <w:lvlJc w:val="left"/>
      <w:pPr>
        <w:ind w:left="4597" w:hanging="360"/>
      </w:pPr>
      <w:rPr>
        <w:rFonts w:ascii="Wingdings" w:eastAsia="Wingdings" w:hAnsi="Wingdings" w:cs="Wingdings" w:hint="default"/>
      </w:rPr>
    </w:lvl>
    <w:lvl w:ilvl="6" w:tplc="0419000F">
      <w:start w:val="1"/>
      <w:numFmt w:val="bullet"/>
      <w:lvlText w:val="·"/>
      <w:lvlJc w:val="left"/>
      <w:pPr>
        <w:ind w:left="5317" w:hanging="360"/>
      </w:pPr>
      <w:rPr>
        <w:rFonts w:ascii="Symbol" w:eastAsia="Symbol" w:hAnsi="Symbol" w:cs="Symbol" w:hint="default"/>
      </w:rPr>
    </w:lvl>
    <w:lvl w:ilvl="7" w:tplc="04190019">
      <w:start w:val="1"/>
      <w:numFmt w:val="bullet"/>
      <w:lvlText w:val="o"/>
      <w:lvlJc w:val="left"/>
      <w:pPr>
        <w:ind w:left="6037" w:hanging="360"/>
      </w:pPr>
      <w:rPr>
        <w:rFonts w:ascii="Courier New" w:eastAsia="Courier New" w:hAnsi="Courier New" w:cs="Courier New" w:hint="default"/>
      </w:rPr>
    </w:lvl>
    <w:lvl w:ilvl="8" w:tplc="0419001B">
      <w:start w:val="1"/>
      <w:numFmt w:val="bullet"/>
      <w:lvlText w:val="§"/>
      <w:lvlJc w:val="left"/>
      <w:pPr>
        <w:ind w:left="6757" w:hanging="360"/>
      </w:pPr>
      <w:rPr>
        <w:rFonts w:ascii="Wingdings" w:eastAsia="Wingdings" w:hAnsi="Wingdings" w:cs="Wingdings" w:hint="default"/>
      </w:rPr>
    </w:lvl>
  </w:abstractNum>
  <w:abstractNum w:abstractNumId="59">
    <w:nsid w:val="44BB0EE8"/>
    <w:multiLevelType w:val="hybridMultilevel"/>
    <w:tmpl w:val="2A00CEBE"/>
    <w:lvl w:ilvl="0" w:tplc="B09CDB80">
      <w:start w:val="1"/>
      <w:numFmt w:val="bullet"/>
      <w:lvlText w:val=""/>
      <w:lvlJc w:val="left"/>
      <w:pPr>
        <w:tabs>
          <w:tab w:val="num" w:pos="720"/>
        </w:tabs>
        <w:ind w:left="720" w:hanging="360"/>
      </w:pPr>
      <w:rPr>
        <w:rFonts w:ascii="Symbol" w:hAnsi="Symbol" w:hint="default"/>
        <w:sz w:val="20"/>
      </w:rPr>
    </w:lvl>
    <w:lvl w:ilvl="1" w:tplc="702E3588">
      <w:start w:val="1"/>
      <w:numFmt w:val="bullet"/>
      <w:lvlText w:val=""/>
      <w:lvlJc w:val="left"/>
      <w:pPr>
        <w:tabs>
          <w:tab w:val="num" w:pos="1440"/>
        </w:tabs>
        <w:ind w:left="1440" w:hanging="360"/>
      </w:pPr>
      <w:rPr>
        <w:rFonts w:ascii="Symbol" w:hAnsi="Symbol" w:hint="default"/>
        <w:sz w:val="20"/>
      </w:rPr>
    </w:lvl>
    <w:lvl w:ilvl="2" w:tplc="2E26F18A">
      <w:start w:val="1"/>
      <w:numFmt w:val="bullet"/>
      <w:lvlText w:val=""/>
      <w:lvlJc w:val="left"/>
      <w:pPr>
        <w:tabs>
          <w:tab w:val="num" w:pos="2160"/>
        </w:tabs>
        <w:ind w:left="2160" w:hanging="360"/>
      </w:pPr>
      <w:rPr>
        <w:rFonts w:ascii="Symbol" w:hAnsi="Symbol" w:hint="default"/>
        <w:sz w:val="20"/>
      </w:rPr>
    </w:lvl>
    <w:lvl w:ilvl="3" w:tplc="E3FA9720">
      <w:start w:val="1"/>
      <w:numFmt w:val="bullet"/>
      <w:lvlText w:val=""/>
      <w:lvlJc w:val="left"/>
      <w:pPr>
        <w:tabs>
          <w:tab w:val="num" w:pos="2880"/>
        </w:tabs>
        <w:ind w:left="2880" w:hanging="360"/>
      </w:pPr>
      <w:rPr>
        <w:rFonts w:ascii="Symbol" w:hAnsi="Symbol" w:hint="default"/>
        <w:sz w:val="20"/>
      </w:rPr>
    </w:lvl>
    <w:lvl w:ilvl="4" w:tplc="3904D20A">
      <w:start w:val="1"/>
      <w:numFmt w:val="bullet"/>
      <w:lvlText w:val=""/>
      <w:lvlJc w:val="left"/>
      <w:pPr>
        <w:tabs>
          <w:tab w:val="num" w:pos="3600"/>
        </w:tabs>
        <w:ind w:left="3600" w:hanging="360"/>
      </w:pPr>
      <w:rPr>
        <w:rFonts w:ascii="Symbol" w:hAnsi="Symbol" w:hint="default"/>
        <w:sz w:val="20"/>
      </w:rPr>
    </w:lvl>
    <w:lvl w:ilvl="5" w:tplc="5ACCDB76">
      <w:start w:val="1"/>
      <w:numFmt w:val="bullet"/>
      <w:lvlText w:val=""/>
      <w:lvlJc w:val="left"/>
      <w:pPr>
        <w:tabs>
          <w:tab w:val="num" w:pos="4320"/>
        </w:tabs>
        <w:ind w:left="4320" w:hanging="360"/>
      </w:pPr>
      <w:rPr>
        <w:rFonts w:ascii="Symbol" w:hAnsi="Symbol" w:hint="default"/>
        <w:sz w:val="20"/>
      </w:rPr>
    </w:lvl>
    <w:lvl w:ilvl="6" w:tplc="E5048730">
      <w:start w:val="1"/>
      <w:numFmt w:val="bullet"/>
      <w:lvlText w:val=""/>
      <w:lvlJc w:val="left"/>
      <w:pPr>
        <w:tabs>
          <w:tab w:val="num" w:pos="5040"/>
        </w:tabs>
        <w:ind w:left="5040" w:hanging="360"/>
      </w:pPr>
      <w:rPr>
        <w:rFonts w:ascii="Symbol" w:hAnsi="Symbol" w:hint="default"/>
        <w:sz w:val="20"/>
      </w:rPr>
    </w:lvl>
    <w:lvl w:ilvl="7" w:tplc="E068A3E2">
      <w:start w:val="1"/>
      <w:numFmt w:val="bullet"/>
      <w:lvlText w:val=""/>
      <w:lvlJc w:val="left"/>
      <w:pPr>
        <w:tabs>
          <w:tab w:val="num" w:pos="5760"/>
        </w:tabs>
        <w:ind w:left="5760" w:hanging="360"/>
      </w:pPr>
      <w:rPr>
        <w:rFonts w:ascii="Symbol" w:hAnsi="Symbol" w:hint="default"/>
        <w:sz w:val="20"/>
      </w:rPr>
    </w:lvl>
    <w:lvl w:ilvl="8" w:tplc="AA6C6558">
      <w:start w:val="1"/>
      <w:numFmt w:val="bullet"/>
      <w:lvlText w:val=""/>
      <w:lvlJc w:val="left"/>
      <w:pPr>
        <w:tabs>
          <w:tab w:val="num" w:pos="6480"/>
        </w:tabs>
        <w:ind w:left="6480" w:hanging="360"/>
      </w:pPr>
      <w:rPr>
        <w:rFonts w:ascii="Symbol" w:hAnsi="Symbol" w:hint="default"/>
        <w:sz w:val="20"/>
      </w:rPr>
    </w:lvl>
  </w:abstractNum>
  <w:abstractNum w:abstractNumId="60">
    <w:nsid w:val="46A32EF8"/>
    <w:multiLevelType w:val="hybridMultilevel"/>
    <w:tmpl w:val="44D4FF46"/>
    <w:lvl w:ilvl="0" w:tplc="034E0F90">
      <w:start w:val="1"/>
      <w:numFmt w:val="decimal"/>
      <w:lvlText w:val="3.8.%1."/>
      <w:lvlJc w:val="left"/>
      <w:pPr>
        <w:ind w:left="1429" w:hanging="360"/>
      </w:pPr>
      <w:rPr>
        <w:rFonts w:hint="default"/>
      </w:rPr>
    </w:lvl>
    <w:lvl w:ilvl="1" w:tplc="8C68F6A4">
      <w:start w:val="1"/>
      <w:numFmt w:val="decimal"/>
      <w:lvlText w:val="%2."/>
      <w:lvlJc w:val="left"/>
      <w:pPr>
        <w:ind w:left="927" w:hanging="360"/>
      </w:pPr>
    </w:lvl>
    <w:lvl w:ilvl="2" w:tplc="98A2F822">
      <w:start w:val="1"/>
      <w:numFmt w:val="lowerRoman"/>
      <w:lvlText w:val="%3."/>
      <w:lvlJc w:val="right"/>
      <w:pPr>
        <w:ind w:left="2160" w:hanging="180"/>
      </w:pPr>
    </w:lvl>
    <w:lvl w:ilvl="3" w:tplc="B5F2AD62" w:tentative="1">
      <w:start w:val="1"/>
      <w:numFmt w:val="decimal"/>
      <w:lvlText w:val="%4."/>
      <w:lvlJc w:val="left"/>
      <w:pPr>
        <w:ind w:left="2880" w:hanging="360"/>
      </w:pPr>
    </w:lvl>
    <w:lvl w:ilvl="4" w:tplc="17F20F4E" w:tentative="1">
      <w:start w:val="1"/>
      <w:numFmt w:val="lowerLetter"/>
      <w:lvlText w:val="%5."/>
      <w:lvlJc w:val="left"/>
      <w:pPr>
        <w:ind w:left="3600" w:hanging="360"/>
      </w:pPr>
    </w:lvl>
    <w:lvl w:ilvl="5" w:tplc="9D1A7FCE" w:tentative="1">
      <w:start w:val="1"/>
      <w:numFmt w:val="lowerRoman"/>
      <w:lvlText w:val="%6."/>
      <w:lvlJc w:val="right"/>
      <w:pPr>
        <w:ind w:left="4320" w:hanging="180"/>
      </w:pPr>
    </w:lvl>
    <w:lvl w:ilvl="6" w:tplc="8B84C0AA" w:tentative="1">
      <w:start w:val="1"/>
      <w:numFmt w:val="decimal"/>
      <w:lvlText w:val="%7."/>
      <w:lvlJc w:val="left"/>
      <w:pPr>
        <w:ind w:left="5040" w:hanging="360"/>
      </w:pPr>
    </w:lvl>
    <w:lvl w:ilvl="7" w:tplc="E4622B18" w:tentative="1">
      <w:start w:val="1"/>
      <w:numFmt w:val="lowerLetter"/>
      <w:lvlText w:val="%8."/>
      <w:lvlJc w:val="left"/>
      <w:pPr>
        <w:ind w:left="5760" w:hanging="360"/>
      </w:pPr>
    </w:lvl>
    <w:lvl w:ilvl="8" w:tplc="A4D057DC" w:tentative="1">
      <w:start w:val="1"/>
      <w:numFmt w:val="lowerRoman"/>
      <w:lvlText w:val="%9."/>
      <w:lvlJc w:val="right"/>
      <w:pPr>
        <w:ind w:left="6480" w:hanging="180"/>
      </w:pPr>
    </w:lvl>
  </w:abstractNum>
  <w:abstractNum w:abstractNumId="61">
    <w:nsid w:val="46C4105C"/>
    <w:multiLevelType w:val="hybridMultilevel"/>
    <w:tmpl w:val="4A6C7F12"/>
    <w:lvl w:ilvl="0" w:tplc="08EA3F98">
      <w:start w:val="1"/>
      <w:numFmt w:val="decimal"/>
      <w:lvlText w:val="%1)"/>
      <w:lvlJc w:val="left"/>
      <w:pPr>
        <w:tabs>
          <w:tab w:val="num" w:pos="720"/>
        </w:tabs>
        <w:ind w:left="720" w:hanging="360"/>
      </w:pPr>
      <w:rPr>
        <w:rFonts w:hint="default"/>
        <w:b w:val="0"/>
        <w:i w:val="0"/>
      </w:rPr>
    </w:lvl>
    <w:lvl w:ilvl="1" w:tplc="05306CF6">
      <w:start w:val="1"/>
      <w:numFmt w:val="bullet"/>
      <w:lvlText w:val="o"/>
      <w:lvlJc w:val="left"/>
      <w:pPr>
        <w:tabs>
          <w:tab w:val="num" w:pos="1440"/>
        </w:tabs>
        <w:ind w:left="1440" w:hanging="360"/>
      </w:pPr>
      <w:rPr>
        <w:rFonts w:ascii="Courier New" w:hAnsi="Courier New" w:cs="Courier New" w:hint="default"/>
      </w:rPr>
    </w:lvl>
    <w:lvl w:ilvl="2" w:tplc="8FA66892">
      <w:start w:val="1"/>
      <w:numFmt w:val="bullet"/>
      <w:lvlText w:val=""/>
      <w:lvlJc w:val="left"/>
      <w:pPr>
        <w:tabs>
          <w:tab w:val="num" w:pos="2160"/>
        </w:tabs>
        <w:ind w:left="2160" w:hanging="360"/>
      </w:pPr>
      <w:rPr>
        <w:rFonts w:ascii="Wingdings" w:hAnsi="Wingdings" w:hint="default"/>
      </w:rPr>
    </w:lvl>
    <w:lvl w:ilvl="3" w:tplc="0FE2D72A" w:tentative="1">
      <w:start w:val="1"/>
      <w:numFmt w:val="bullet"/>
      <w:lvlText w:val=""/>
      <w:lvlJc w:val="left"/>
      <w:pPr>
        <w:tabs>
          <w:tab w:val="num" w:pos="2880"/>
        </w:tabs>
        <w:ind w:left="2880" w:hanging="360"/>
      </w:pPr>
      <w:rPr>
        <w:rFonts w:ascii="Symbol" w:hAnsi="Symbol" w:hint="default"/>
      </w:rPr>
    </w:lvl>
    <w:lvl w:ilvl="4" w:tplc="0256F0A0" w:tentative="1">
      <w:start w:val="1"/>
      <w:numFmt w:val="bullet"/>
      <w:lvlText w:val="o"/>
      <w:lvlJc w:val="left"/>
      <w:pPr>
        <w:tabs>
          <w:tab w:val="num" w:pos="3600"/>
        </w:tabs>
        <w:ind w:left="3600" w:hanging="360"/>
      </w:pPr>
      <w:rPr>
        <w:rFonts w:ascii="Courier New" w:hAnsi="Courier New" w:cs="Courier New" w:hint="default"/>
      </w:rPr>
    </w:lvl>
    <w:lvl w:ilvl="5" w:tplc="C2FE3BEE" w:tentative="1">
      <w:start w:val="1"/>
      <w:numFmt w:val="bullet"/>
      <w:lvlText w:val=""/>
      <w:lvlJc w:val="left"/>
      <w:pPr>
        <w:tabs>
          <w:tab w:val="num" w:pos="4320"/>
        </w:tabs>
        <w:ind w:left="4320" w:hanging="360"/>
      </w:pPr>
      <w:rPr>
        <w:rFonts w:ascii="Wingdings" w:hAnsi="Wingdings" w:hint="default"/>
      </w:rPr>
    </w:lvl>
    <w:lvl w:ilvl="6" w:tplc="86D8B5E4" w:tentative="1">
      <w:start w:val="1"/>
      <w:numFmt w:val="bullet"/>
      <w:lvlText w:val=""/>
      <w:lvlJc w:val="left"/>
      <w:pPr>
        <w:tabs>
          <w:tab w:val="num" w:pos="5040"/>
        </w:tabs>
        <w:ind w:left="5040" w:hanging="360"/>
      </w:pPr>
      <w:rPr>
        <w:rFonts w:ascii="Symbol" w:hAnsi="Symbol" w:hint="default"/>
      </w:rPr>
    </w:lvl>
    <w:lvl w:ilvl="7" w:tplc="81E21A70" w:tentative="1">
      <w:start w:val="1"/>
      <w:numFmt w:val="bullet"/>
      <w:lvlText w:val="o"/>
      <w:lvlJc w:val="left"/>
      <w:pPr>
        <w:tabs>
          <w:tab w:val="num" w:pos="5760"/>
        </w:tabs>
        <w:ind w:left="5760" w:hanging="360"/>
      </w:pPr>
      <w:rPr>
        <w:rFonts w:ascii="Courier New" w:hAnsi="Courier New" w:cs="Courier New" w:hint="default"/>
      </w:rPr>
    </w:lvl>
    <w:lvl w:ilvl="8" w:tplc="7B34EF4C" w:tentative="1">
      <w:start w:val="1"/>
      <w:numFmt w:val="bullet"/>
      <w:lvlText w:val=""/>
      <w:lvlJc w:val="left"/>
      <w:pPr>
        <w:tabs>
          <w:tab w:val="num" w:pos="6480"/>
        </w:tabs>
        <w:ind w:left="6480" w:hanging="360"/>
      </w:pPr>
      <w:rPr>
        <w:rFonts w:ascii="Wingdings" w:hAnsi="Wingdings" w:hint="default"/>
      </w:rPr>
    </w:lvl>
  </w:abstractNum>
  <w:abstractNum w:abstractNumId="62">
    <w:nsid w:val="47D162C4"/>
    <w:multiLevelType w:val="hybridMultilevel"/>
    <w:tmpl w:val="66A0976C"/>
    <w:lvl w:ilvl="0" w:tplc="F594CA6E">
      <w:start w:val="1"/>
      <w:numFmt w:val="bullet"/>
      <w:lvlText w:val=""/>
      <w:lvlJc w:val="left"/>
      <w:pPr>
        <w:tabs>
          <w:tab w:val="num" w:pos="720"/>
        </w:tabs>
        <w:ind w:left="720" w:hanging="360"/>
      </w:pPr>
      <w:rPr>
        <w:rFonts w:ascii="Symbol" w:hAnsi="Symbol" w:hint="default"/>
        <w:sz w:val="20"/>
      </w:rPr>
    </w:lvl>
    <w:lvl w:ilvl="1" w:tplc="0419000F">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63">
    <w:nsid w:val="4D9101CF"/>
    <w:multiLevelType w:val="hybridMultilevel"/>
    <w:tmpl w:val="2FAC3BC4"/>
    <w:lvl w:ilvl="0" w:tplc="58E6DD3E">
      <w:start w:val="1"/>
      <w:numFmt w:val="none"/>
      <w:pStyle w:val="13"/>
      <w:suff w:val="nothing"/>
      <w:lvlText w:val=""/>
      <w:lvlJc w:val="left"/>
      <w:pPr>
        <w:tabs>
          <w:tab w:val="num" w:pos="432"/>
        </w:tabs>
        <w:ind w:left="432" w:hanging="432"/>
      </w:pPr>
    </w:lvl>
    <w:lvl w:ilvl="1" w:tplc="3F6A0F48">
      <w:start w:val="1"/>
      <w:numFmt w:val="none"/>
      <w:pStyle w:val="21"/>
      <w:suff w:val="nothing"/>
      <w:lvlText w:val=""/>
      <w:lvlJc w:val="left"/>
      <w:pPr>
        <w:tabs>
          <w:tab w:val="num" w:pos="576"/>
        </w:tabs>
        <w:ind w:left="576" w:hanging="576"/>
      </w:pPr>
    </w:lvl>
    <w:lvl w:ilvl="2" w:tplc="AA061D8A">
      <w:start w:val="1"/>
      <w:numFmt w:val="none"/>
      <w:pStyle w:val="31"/>
      <w:suff w:val="nothing"/>
      <w:lvlText w:val=""/>
      <w:lvlJc w:val="left"/>
      <w:pPr>
        <w:tabs>
          <w:tab w:val="num" w:pos="720"/>
        </w:tabs>
        <w:ind w:left="720" w:hanging="720"/>
      </w:pPr>
    </w:lvl>
    <w:lvl w:ilvl="3" w:tplc="C0AAEABE">
      <w:start w:val="1"/>
      <w:numFmt w:val="none"/>
      <w:pStyle w:val="41"/>
      <w:suff w:val="nothing"/>
      <w:lvlText w:val=""/>
      <w:lvlJc w:val="left"/>
      <w:pPr>
        <w:tabs>
          <w:tab w:val="num" w:pos="864"/>
        </w:tabs>
        <w:ind w:left="864" w:hanging="864"/>
      </w:pPr>
    </w:lvl>
    <w:lvl w:ilvl="4" w:tplc="3CB65EA8">
      <w:start w:val="1"/>
      <w:numFmt w:val="none"/>
      <w:suff w:val="nothing"/>
      <w:lvlText w:val=""/>
      <w:lvlJc w:val="left"/>
      <w:pPr>
        <w:tabs>
          <w:tab w:val="num" w:pos="1008"/>
        </w:tabs>
        <w:ind w:left="1008" w:hanging="1008"/>
      </w:pPr>
    </w:lvl>
    <w:lvl w:ilvl="5" w:tplc="A5ECF0BE">
      <w:start w:val="1"/>
      <w:numFmt w:val="none"/>
      <w:suff w:val="nothing"/>
      <w:lvlText w:val=""/>
      <w:lvlJc w:val="left"/>
      <w:pPr>
        <w:tabs>
          <w:tab w:val="num" w:pos="1152"/>
        </w:tabs>
        <w:ind w:left="1152" w:hanging="1152"/>
      </w:pPr>
    </w:lvl>
    <w:lvl w:ilvl="6" w:tplc="2D323FD8">
      <w:start w:val="1"/>
      <w:numFmt w:val="none"/>
      <w:suff w:val="nothing"/>
      <w:lvlText w:val=""/>
      <w:lvlJc w:val="left"/>
      <w:pPr>
        <w:tabs>
          <w:tab w:val="num" w:pos="1296"/>
        </w:tabs>
        <w:ind w:left="1296" w:hanging="1296"/>
      </w:pPr>
    </w:lvl>
    <w:lvl w:ilvl="7" w:tplc="9C4EC794">
      <w:start w:val="1"/>
      <w:numFmt w:val="none"/>
      <w:suff w:val="nothing"/>
      <w:lvlText w:val=""/>
      <w:lvlJc w:val="left"/>
      <w:pPr>
        <w:tabs>
          <w:tab w:val="num" w:pos="1440"/>
        </w:tabs>
        <w:ind w:left="1440" w:hanging="1440"/>
      </w:pPr>
    </w:lvl>
    <w:lvl w:ilvl="8" w:tplc="1B389F8C">
      <w:start w:val="1"/>
      <w:numFmt w:val="none"/>
      <w:suff w:val="nothing"/>
      <w:lvlText w:val=""/>
      <w:lvlJc w:val="left"/>
      <w:pPr>
        <w:tabs>
          <w:tab w:val="num" w:pos="1584"/>
        </w:tabs>
        <w:ind w:left="1584" w:hanging="1584"/>
      </w:pPr>
    </w:lvl>
  </w:abstractNum>
  <w:abstractNum w:abstractNumId="64">
    <w:nsid w:val="4E572784"/>
    <w:multiLevelType w:val="hybridMultilevel"/>
    <w:tmpl w:val="3E0243BA"/>
    <w:lvl w:ilvl="0" w:tplc="A754B964">
      <w:start w:val="1"/>
      <w:numFmt w:val="bullet"/>
      <w:lvlText w:val=""/>
      <w:lvlJc w:val="left"/>
      <w:pPr>
        <w:tabs>
          <w:tab w:val="num" w:pos="720"/>
        </w:tabs>
        <w:ind w:left="720" w:hanging="360"/>
      </w:pPr>
      <w:rPr>
        <w:rFonts w:ascii="Symbol" w:hAnsi="Symbol" w:hint="default"/>
        <w:sz w:val="20"/>
      </w:rPr>
    </w:lvl>
    <w:lvl w:ilvl="1" w:tplc="C4661C04">
      <w:start w:val="1"/>
      <w:numFmt w:val="bullet"/>
      <w:lvlText w:val=""/>
      <w:lvlJc w:val="left"/>
      <w:pPr>
        <w:tabs>
          <w:tab w:val="num" w:pos="1440"/>
        </w:tabs>
        <w:ind w:left="1440" w:hanging="360"/>
      </w:pPr>
      <w:rPr>
        <w:rFonts w:ascii="Symbol" w:hAnsi="Symbol" w:hint="default"/>
        <w:sz w:val="20"/>
      </w:rPr>
    </w:lvl>
    <w:lvl w:ilvl="2" w:tplc="249281E8">
      <w:start w:val="1"/>
      <w:numFmt w:val="bullet"/>
      <w:lvlText w:val=""/>
      <w:lvlJc w:val="left"/>
      <w:pPr>
        <w:tabs>
          <w:tab w:val="num" w:pos="2160"/>
        </w:tabs>
        <w:ind w:left="2160" w:hanging="360"/>
      </w:pPr>
      <w:rPr>
        <w:rFonts w:ascii="Symbol" w:hAnsi="Symbol" w:hint="default"/>
        <w:sz w:val="20"/>
      </w:rPr>
    </w:lvl>
    <w:lvl w:ilvl="3" w:tplc="0264FEF0">
      <w:start w:val="1"/>
      <w:numFmt w:val="bullet"/>
      <w:lvlText w:val=""/>
      <w:lvlJc w:val="left"/>
      <w:pPr>
        <w:tabs>
          <w:tab w:val="num" w:pos="2880"/>
        </w:tabs>
        <w:ind w:left="2880" w:hanging="360"/>
      </w:pPr>
      <w:rPr>
        <w:rFonts w:ascii="Symbol" w:hAnsi="Symbol" w:hint="default"/>
        <w:sz w:val="20"/>
      </w:rPr>
    </w:lvl>
    <w:lvl w:ilvl="4" w:tplc="F7062542">
      <w:start w:val="1"/>
      <w:numFmt w:val="bullet"/>
      <w:lvlText w:val=""/>
      <w:lvlJc w:val="left"/>
      <w:pPr>
        <w:tabs>
          <w:tab w:val="num" w:pos="3600"/>
        </w:tabs>
        <w:ind w:left="3600" w:hanging="360"/>
      </w:pPr>
      <w:rPr>
        <w:rFonts w:ascii="Symbol" w:hAnsi="Symbol" w:hint="default"/>
        <w:sz w:val="20"/>
      </w:rPr>
    </w:lvl>
    <w:lvl w:ilvl="5" w:tplc="DB4C940E">
      <w:start w:val="1"/>
      <w:numFmt w:val="bullet"/>
      <w:lvlText w:val=""/>
      <w:lvlJc w:val="left"/>
      <w:pPr>
        <w:tabs>
          <w:tab w:val="num" w:pos="4320"/>
        </w:tabs>
        <w:ind w:left="4320" w:hanging="360"/>
      </w:pPr>
      <w:rPr>
        <w:rFonts w:ascii="Symbol" w:hAnsi="Symbol" w:hint="default"/>
        <w:sz w:val="20"/>
      </w:rPr>
    </w:lvl>
    <w:lvl w:ilvl="6" w:tplc="5A641AEE">
      <w:start w:val="1"/>
      <w:numFmt w:val="bullet"/>
      <w:lvlText w:val=""/>
      <w:lvlJc w:val="left"/>
      <w:pPr>
        <w:tabs>
          <w:tab w:val="num" w:pos="5040"/>
        </w:tabs>
        <w:ind w:left="5040" w:hanging="360"/>
      </w:pPr>
      <w:rPr>
        <w:rFonts w:ascii="Symbol" w:hAnsi="Symbol" w:hint="default"/>
        <w:sz w:val="20"/>
      </w:rPr>
    </w:lvl>
    <w:lvl w:ilvl="7" w:tplc="859E5E62">
      <w:start w:val="1"/>
      <w:numFmt w:val="bullet"/>
      <w:lvlText w:val=""/>
      <w:lvlJc w:val="left"/>
      <w:pPr>
        <w:tabs>
          <w:tab w:val="num" w:pos="5760"/>
        </w:tabs>
        <w:ind w:left="5760" w:hanging="360"/>
      </w:pPr>
      <w:rPr>
        <w:rFonts w:ascii="Symbol" w:hAnsi="Symbol" w:hint="default"/>
        <w:sz w:val="20"/>
      </w:rPr>
    </w:lvl>
    <w:lvl w:ilvl="8" w:tplc="5B94C98E">
      <w:start w:val="1"/>
      <w:numFmt w:val="bullet"/>
      <w:lvlText w:val=""/>
      <w:lvlJc w:val="left"/>
      <w:pPr>
        <w:tabs>
          <w:tab w:val="num" w:pos="6480"/>
        </w:tabs>
        <w:ind w:left="6480" w:hanging="360"/>
      </w:pPr>
      <w:rPr>
        <w:rFonts w:ascii="Symbol" w:hAnsi="Symbol" w:hint="default"/>
        <w:sz w:val="20"/>
      </w:rPr>
    </w:lvl>
  </w:abstractNum>
  <w:abstractNum w:abstractNumId="65">
    <w:nsid w:val="4F6F1D12"/>
    <w:multiLevelType w:val="hybridMultilevel"/>
    <w:tmpl w:val="00FAB79C"/>
    <w:lvl w:ilvl="0" w:tplc="9D183752">
      <w:start w:val="1"/>
      <w:numFmt w:val="decimal"/>
      <w:pStyle w:val="10"/>
      <w:lvlText w:val="%1."/>
      <w:lvlJc w:val="left"/>
      <w:pPr>
        <w:tabs>
          <w:tab w:val="num" w:pos="720"/>
        </w:tabs>
        <w:ind w:left="720" w:hanging="360"/>
      </w:pPr>
      <w:rPr>
        <w:rFonts w:hint="default"/>
      </w:rPr>
    </w:lvl>
    <w:lvl w:ilvl="1" w:tplc="975066E6">
      <w:start w:val="1"/>
      <w:numFmt w:val="none"/>
      <w:lvlText w:val=""/>
      <w:lvlJc w:val="left"/>
      <w:pPr>
        <w:tabs>
          <w:tab w:val="num" w:pos="360"/>
        </w:tabs>
      </w:pPr>
    </w:lvl>
    <w:lvl w:ilvl="2" w:tplc="FA9CF610">
      <w:start w:val="1"/>
      <w:numFmt w:val="none"/>
      <w:lvlText w:val=""/>
      <w:lvlJc w:val="left"/>
      <w:pPr>
        <w:tabs>
          <w:tab w:val="num" w:pos="360"/>
        </w:tabs>
      </w:pPr>
    </w:lvl>
    <w:lvl w:ilvl="3" w:tplc="6C28A3DE">
      <w:start w:val="1"/>
      <w:numFmt w:val="none"/>
      <w:lvlText w:val=""/>
      <w:lvlJc w:val="left"/>
      <w:pPr>
        <w:tabs>
          <w:tab w:val="num" w:pos="360"/>
        </w:tabs>
      </w:pPr>
    </w:lvl>
    <w:lvl w:ilvl="4" w:tplc="FD02BFA4">
      <w:start w:val="1"/>
      <w:numFmt w:val="none"/>
      <w:lvlText w:val=""/>
      <w:lvlJc w:val="left"/>
      <w:pPr>
        <w:tabs>
          <w:tab w:val="num" w:pos="360"/>
        </w:tabs>
      </w:pPr>
    </w:lvl>
    <w:lvl w:ilvl="5" w:tplc="8042FA5E">
      <w:start w:val="1"/>
      <w:numFmt w:val="none"/>
      <w:lvlText w:val=""/>
      <w:lvlJc w:val="left"/>
      <w:pPr>
        <w:tabs>
          <w:tab w:val="num" w:pos="360"/>
        </w:tabs>
      </w:pPr>
    </w:lvl>
    <w:lvl w:ilvl="6" w:tplc="7E0E4A26">
      <w:start w:val="1"/>
      <w:numFmt w:val="none"/>
      <w:lvlText w:val=""/>
      <w:lvlJc w:val="left"/>
      <w:pPr>
        <w:tabs>
          <w:tab w:val="num" w:pos="360"/>
        </w:tabs>
      </w:pPr>
    </w:lvl>
    <w:lvl w:ilvl="7" w:tplc="069A9C80">
      <w:start w:val="1"/>
      <w:numFmt w:val="none"/>
      <w:lvlText w:val=""/>
      <w:lvlJc w:val="left"/>
      <w:pPr>
        <w:tabs>
          <w:tab w:val="num" w:pos="360"/>
        </w:tabs>
      </w:pPr>
    </w:lvl>
    <w:lvl w:ilvl="8" w:tplc="566CF3BA">
      <w:start w:val="1"/>
      <w:numFmt w:val="none"/>
      <w:lvlText w:val=""/>
      <w:lvlJc w:val="left"/>
      <w:pPr>
        <w:tabs>
          <w:tab w:val="num" w:pos="360"/>
        </w:tabs>
      </w:pPr>
    </w:lvl>
  </w:abstractNum>
  <w:abstractNum w:abstractNumId="66">
    <w:nsid w:val="506E5C13"/>
    <w:multiLevelType w:val="hybridMultilevel"/>
    <w:tmpl w:val="F976EB8C"/>
    <w:lvl w:ilvl="0" w:tplc="6F7C8530">
      <w:start w:val="1"/>
      <w:numFmt w:val="bullet"/>
      <w:lvlText w:val=""/>
      <w:lvlJc w:val="left"/>
      <w:pPr>
        <w:tabs>
          <w:tab w:val="num" w:pos="720"/>
        </w:tabs>
        <w:ind w:left="720" w:hanging="360"/>
      </w:pPr>
      <w:rPr>
        <w:rFonts w:ascii="Symbol" w:hAnsi="Symbol" w:hint="default"/>
        <w:sz w:val="20"/>
      </w:rPr>
    </w:lvl>
    <w:lvl w:ilvl="1" w:tplc="EA787D86">
      <w:start w:val="1"/>
      <w:numFmt w:val="bullet"/>
      <w:lvlText w:val=""/>
      <w:lvlJc w:val="left"/>
      <w:pPr>
        <w:tabs>
          <w:tab w:val="num" w:pos="1440"/>
        </w:tabs>
        <w:ind w:left="1440" w:hanging="360"/>
      </w:pPr>
      <w:rPr>
        <w:rFonts w:ascii="Symbol" w:hAnsi="Symbol" w:hint="default"/>
        <w:sz w:val="20"/>
      </w:rPr>
    </w:lvl>
    <w:lvl w:ilvl="2" w:tplc="F634EBFA">
      <w:start w:val="1"/>
      <w:numFmt w:val="bullet"/>
      <w:lvlText w:val=""/>
      <w:lvlJc w:val="left"/>
      <w:pPr>
        <w:tabs>
          <w:tab w:val="num" w:pos="2160"/>
        </w:tabs>
        <w:ind w:left="2160" w:hanging="360"/>
      </w:pPr>
      <w:rPr>
        <w:rFonts w:ascii="Symbol" w:hAnsi="Symbol" w:hint="default"/>
        <w:sz w:val="20"/>
      </w:rPr>
    </w:lvl>
    <w:lvl w:ilvl="3" w:tplc="813A00A2">
      <w:start w:val="1"/>
      <w:numFmt w:val="bullet"/>
      <w:lvlText w:val=""/>
      <w:lvlJc w:val="left"/>
      <w:pPr>
        <w:tabs>
          <w:tab w:val="num" w:pos="2880"/>
        </w:tabs>
        <w:ind w:left="2880" w:hanging="360"/>
      </w:pPr>
      <w:rPr>
        <w:rFonts w:ascii="Symbol" w:hAnsi="Symbol" w:hint="default"/>
        <w:sz w:val="20"/>
      </w:rPr>
    </w:lvl>
    <w:lvl w:ilvl="4" w:tplc="9E325E54">
      <w:start w:val="1"/>
      <w:numFmt w:val="bullet"/>
      <w:lvlText w:val=""/>
      <w:lvlJc w:val="left"/>
      <w:pPr>
        <w:tabs>
          <w:tab w:val="num" w:pos="3600"/>
        </w:tabs>
        <w:ind w:left="3600" w:hanging="360"/>
      </w:pPr>
      <w:rPr>
        <w:rFonts w:ascii="Symbol" w:hAnsi="Symbol" w:hint="default"/>
        <w:sz w:val="20"/>
      </w:rPr>
    </w:lvl>
    <w:lvl w:ilvl="5" w:tplc="46BE75C2">
      <w:start w:val="1"/>
      <w:numFmt w:val="bullet"/>
      <w:lvlText w:val=""/>
      <w:lvlJc w:val="left"/>
      <w:pPr>
        <w:tabs>
          <w:tab w:val="num" w:pos="4320"/>
        </w:tabs>
        <w:ind w:left="4320" w:hanging="360"/>
      </w:pPr>
      <w:rPr>
        <w:rFonts w:ascii="Symbol" w:hAnsi="Symbol" w:hint="default"/>
        <w:sz w:val="20"/>
      </w:rPr>
    </w:lvl>
    <w:lvl w:ilvl="6" w:tplc="147C3658">
      <w:start w:val="1"/>
      <w:numFmt w:val="bullet"/>
      <w:lvlText w:val=""/>
      <w:lvlJc w:val="left"/>
      <w:pPr>
        <w:tabs>
          <w:tab w:val="num" w:pos="5040"/>
        </w:tabs>
        <w:ind w:left="5040" w:hanging="360"/>
      </w:pPr>
      <w:rPr>
        <w:rFonts w:ascii="Symbol" w:hAnsi="Symbol" w:hint="default"/>
        <w:sz w:val="20"/>
      </w:rPr>
    </w:lvl>
    <w:lvl w:ilvl="7" w:tplc="2B6C5D40">
      <w:start w:val="1"/>
      <w:numFmt w:val="bullet"/>
      <w:lvlText w:val=""/>
      <w:lvlJc w:val="left"/>
      <w:pPr>
        <w:tabs>
          <w:tab w:val="num" w:pos="5760"/>
        </w:tabs>
        <w:ind w:left="5760" w:hanging="360"/>
      </w:pPr>
      <w:rPr>
        <w:rFonts w:ascii="Symbol" w:hAnsi="Symbol" w:hint="default"/>
        <w:sz w:val="20"/>
      </w:rPr>
    </w:lvl>
    <w:lvl w:ilvl="8" w:tplc="EE82A04E">
      <w:start w:val="1"/>
      <w:numFmt w:val="bullet"/>
      <w:lvlText w:val=""/>
      <w:lvlJc w:val="left"/>
      <w:pPr>
        <w:tabs>
          <w:tab w:val="num" w:pos="6480"/>
        </w:tabs>
        <w:ind w:left="6480" w:hanging="360"/>
      </w:pPr>
      <w:rPr>
        <w:rFonts w:ascii="Symbol" w:hAnsi="Symbol" w:hint="default"/>
        <w:sz w:val="20"/>
      </w:rPr>
    </w:lvl>
  </w:abstractNum>
  <w:abstractNum w:abstractNumId="67">
    <w:nsid w:val="51904034"/>
    <w:multiLevelType w:val="hybridMultilevel"/>
    <w:tmpl w:val="ABC416E8"/>
    <w:lvl w:ilvl="0" w:tplc="E0EC8162">
      <w:start w:val="1"/>
      <w:numFmt w:val="decimal"/>
      <w:lvlText w:val="1.4.%1."/>
      <w:lvlJc w:val="left"/>
      <w:pPr>
        <w:ind w:left="1429" w:hanging="360"/>
      </w:pPr>
      <w:rPr>
        <w:rFonts w:hint="default"/>
      </w:rPr>
    </w:lvl>
    <w:lvl w:ilvl="1" w:tplc="F7980BF4" w:tentative="1">
      <w:start w:val="1"/>
      <w:numFmt w:val="lowerLetter"/>
      <w:lvlText w:val="%2."/>
      <w:lvlJc w:val="left"/>
      <w:pPr>
        <w:ind w:left="2149" w:hanging="360"/>
      </w:pPr>
    </w:lvl>
    <w:lvl w:ilvl="2" w:tplc="EB92DE3C" w:tentative="1">
      <w:start w:val="1"/>
      <w:numFmt w:val="lowerRoman"/>
      <w:lvlText w:val="%3."/>
      <w:lvlJc w:val="right"/>
      <w:pPr>
        <w:ind w:left="2869" w:hanging="180"/>
      </w:pPr>
    </w:lvl>
    <w:lvl w:ilvl="3" w:tplc="4D1CACD6" w:tentative="1">
      <w:start w:val="1"/>
      <w:numFmt w:val="decimal"/>
      <w:lvlText w:val="%4."/>
      <w:lvlJc w:val="left"/>
      <w:pPr>
        <w:ind w:left="3589" w:hanging="360"/>
      </w:pPr>
    </w:lvl>
    <w:lvl w:ilvl="4" w:tplc="433811BA" w:tentative="1">
      <w:start w:val="1"/>
      <w:numFmt w:val="lowerLetter"/>
      <w:lvlText w:val="%5."/>
      <w:lvlJc w:val="left"/>
      <w:pPr>
        <w:ind w:left="4309" w:hanging="360"/>
      </w:pPr>
    </w:lvl>
    <w:lvl w:ilvl="5" w:tplc="60224C2C" w:tentative="1">
      <w:start w:val="1"/>
      <w:numFmt w:val="lowerRoman"/>
      <w:lvlText w:val="%6."/>
      <w:lvlJc w:val="right"/>
      <w:pPr>
        <w:ind w:left="5029" w:hanging="180"/>
      </w:pPr>
    </w:lvl>
    <w:lvl w:ilvl="6" w:tplc="BDC6DB1E" w:tentative="1">
      <w:start w:val="1"/>
      <w:numFmt w:val="decimal"/>
      <w:lvlText w:val="%7."/>
      <w:lvlJc w:val="left"/>
      <w:pPr>
        <w:ind w:left="5749" w:hanging="360"/>
      </w:pPr>
    </w:lvl>
    <w:lvl w:ilvl="7" w:tplc="BCC69EA4" w:tentative="1">
      <w:start w:val="1"/>
      <w:numFmt w:val="lowerLetter"/>
      <w:lvlText w:val="%8."/>
      <w:lvlJc w:val="left"/>
      <w:pPr>
        <w:ind w:left="6469" w:hanging="360"/>
      </w:pPr>
    </w:lvl>
    <w:lvl w:ilvl="8" w:tplc="92DEEF00" w:tentative="1">
      <w:start w:val="1"/>
      <w:numFmt w:val="lowerRoman"/>
      <w:lvlText w:val="%9."/>
      <w:lvlJc w:val="right"/>
      <w:pPr>
        <w:ind w:left="7189" w:hanging="180"/>
      </w:pPr>
    </w:lvl>
  </w:abstractNum>
  <w:abstractNum w:abstractNumId="68">
    <w:nsid w:val="54087857"/>
    <w:multiLevelType w:val="hybridMultilevel"/>
    <w:tmpl w:val="C6D0D51A"/>
    <w:lvl w:ilvl="0" w:tplc="6E1CAA46">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9">
    <w:nsid w:val="556436FE"/>
    <w:multiLevelType w:val="hybridMultilevel"/>
    <w:tmpl w:val="FFD67522"/>
    <w:lvl w:ilvl="0" w:tplc="BEC2A4C0">
      <w:start w:val="1"/>
      <w:numFmt w:val="decimal"/>
      <w:lvlText w:val="%1."/>
      <w:lvlJc w:val="left"/>
      <w:pPr>
        <w:ind w:left="1440" w:hanging="360"/>
      </w:pPr>
      <w:rPr>
        <w:rFonts w:hint="default"/>
      </w:rPr>
    </w:lvl>
    <w:lvl w:ilvl="1" w:tplc="02164110" w:tentative="1">
      <w:start w:val="1"/>
      <w:numFmt w:val="lowerLetter"/>
      <w:lvlText w:val="%2."/>
      <w:lvlJc w:val="left"/>
      <w:pPr>
        <w:ind w:left="2160" w:hanging="360"/>
      </w:pPr>
    </w:lvl>
    <w:lvl w:ilvl="2" w:tplc="557E3168" w:tentative="1">
      <w:start w:val="1"/>
      <w:numFmt w:val="lowerRoman"/>
      <w:lvlText w:val="%3."/>
      <w:lvlJc w:val="right"/>
      <w:pPr>
        <w:ind w:left="2880" w:hanging="180"/>
      </w:pPr>
    </w:lvl>
    <w:lvl w:ilvl="3" w:tplc="D7CC530E" w:tentative="1">
      <w:start w:val="1"/>
      <w:numFmt w:val="decimal"/>
      <w:lvlText w:val="%4."/>
      <w:lvlJc w:val="left"/>
      <w:pPr>
        <w:ind w:left="3600" w:hanging="360"/>
      </w:pPr>
    </w:lvl>
    <w:lvl w:ilvl="4" w:tplc="A3C2D040" w:tentative="1">
      <w:start w:val="1"/>
      <w:numFmt w:val="lowerLetter"/>
      <w:lvlText w:val="%5."/>
      <w:lvlJc w:val="left"/>
      <w:pPr>
        <w:ind w:left="4320" w:hanging="360"/>
      </w:pPr>
    </w:lvl>
    <w:lvl w:ilvl="5" w:tplc="D5967D68" w:tentative="1">
      <w:start w:val="1"/>
      <w:numFmt w:val="lowerRoman"/>
      <w:lvlText w:val="%6."/>
      <w:lvlJc w:val="right"/>
      <w:pPr>
        <w:ind w:left="5040" w:hanging="180"/>
      </w:pPr>
    </w:lvl>
    <w:lvl w:ilvl="6" w:tplc="9DF2ED92" w:tentative="1">
      <w:start w:val="1"/>
      <w:numFmt w:val="decimal"/>
      <w:lvlText w:val="%7."/>
      <w:lvlJc w:val="left"/>
      <w:pPr>
        <w:ind w:left="5760" w:hanging="360"/>
      </w:pPr>
    </w:lvl>
    <w:lvl w:ilvl="7" w:tplc="7F38EC24" w:tentative="1">
      <w:start w:val="1"/>
      <w:numFmt w:val="lowerLetter"/>
      <w:lvlText w:val="%8."/>
      <w:lvlJc w:val="left"/>
      <w:pPr>
        <w:ind w:left="6480" w:hanging="360"/>
      </w:pPr>
    </w:lvl>
    <w:lvl w:ilvl="8" w:tplc="E0583964" w:tentative="1">
      <w:start w:val="1"/>
      <w:numFmt w:val="lowerRoman"/>
      <w:lvlText w:val="%9."/>
      <w:lvlJc w:val="right"/>
      <w:pPr>
        <w:ind w:left="7200" w:hanging="180"/>
      </w:pPr>
    </w:lvl>
  </w:abstractNum>
  <w:abstractNum w:abstractNumId="70">
    <w:nsid w:val="55AB5360"/>
    <w:multiLevelType w:val="hybridMultilevel"/>
    <w:tmpl w:val="C0B8EC84"/>
    <w:lvl w:ilvl="0" w:tplc="D2989714">
      <w:start w:val="1"/>
      <w:numFmt w:val="bullet"/>
      <w:lvlText w:val=""/>
      <w:lvlJc w:val="left"/>
      <w:pPr>
        <w:tabs>
          <w:tab w:val="num" w:pos="720"/>
        </w:tabs>
        <w:ind w:left="720" w:hanging="360"/>
      </w:pPr>
      <w:rPr>
        <w:rFonts w:ascii="Symbol" w:hAnsi="Symbol" w:hint="default"/>
        <w:sz w:val="20"/>
      </w:rPr>
    </w:lvl>
    <w:lvl w:ilvl="1" w:tplc="8754378E">
      <w:start w:val="1"/>
      <w:numFmt w:val="bullet"/>
      <w:lvlText w:val=""/>
      <w:lvlJc w:val="left"/>
      <w:pPr>
        <w:tabs>
          <w:tab w:val="num" w:pos="1440"/>
        </w:tabs>
        <w:ind w:left="1440" w:hanging="360"/>
      </w:pPr>
      <w:rPr>
        <w:rFonts w:ascii="Symbol" w:hAnsi="Symbol" w:hint="default"/>
        <w:sz w:val="20"/>
      </w:rPr>
    </w:lvl>
    <w:lvl w:ilvl="2" w:tplc="9374753E">
      <w:start w:val="1"/>
      <w:numFmt w:val="bullet"/>
      <w:lvlText w:val=""/>
      <w:lvlJc w:val="left"/>
      <w:pPr>
        <w:tabs>
          <w:tab w:val="num" w:pos="2160"/>
        </w:tabs>
        <w:ind w:left="2160" w:hanging="360"/>
      </w:pPr>
      <w:rPr>
        <w:rFonts w:ascii="Symbol" w:hAnsi="Symbol" w:hint="default"/>
        <w:sz w:val="20"/>
      </w:rPr>
    </w:lvl>
    <w:lvl w:ilvl="3" w:tplc="53F8C6A6">
      <w:start w:val="1"/>
      <w:numFmt w:val="bullet"/>
      <w:lvlText w:val=""/>
      <w:lvlJc w:val="left"/>
      <w:pPr>
        <w:tabs>
          <w:tab w:val="num" w:pos="2880"/>
        </w:tabs>
        <w:ind w:left="2880" w:hanging="360"/>
      </w:pPr>
      <w:rPr>
        <w:rFonts w:ascii="Symbol" w:hAnsi="Symbol" w:hint="default"/>
        <w:sz w:val="20"/>
      </w:rPr>
    </w:lvl>
    <w:lvl w:ilvl="4" w:tplc="69A68C0E">
      <w:start w:val="1"/>
      <w:numFmt w:val="bullet"/>
      <w:lvlText w:val=""/>
      <w:lvlJc w:val="left"/>
      <w:pPr>
        <w:tabs>
          <w:tab w:val="num" w:pos="3600"/>
        </w:tabs>
        <w:ind w:left="3600" w:hanging="360"/>
      </w:pPr>
      <w:rPr>
        <w:rFonts w:ascii="Symbol" w:hAnsi="Symbol" w:hint="default"/>
        <w:sz w:val="20"/>
      </w:rPr>
    </w:lvl>
    <w:lvl w:ilvl="5" w:tplc="9E46924C">
      <w:start w:val="1"/>
      <w:numFmt w:val="bullet"/>
      <w:lvlText w:val=""/>
      <w:lvlJc w:val="left"/>
      <w:pPr>
        <w:tabs>
          <w:tab w:val="num" w:pos="4320"/>
        </w:tabs>
        <w:ind w:left="4320" w:hanging="360"/>
      </w:pPr>
      <w:rPr>
        <w:rFonts w:ascii="Symbol" w:hAnsi="Symbol" w:hint="default"/>
        <w:sz w:val="20"/>
      </w:rPr>
    </w:lvl>
    <w:lvl w:ilvl="6" w:tplc="E788EE06">
      <w:start w:val="1"/>
      <w:numFmt w:val="bullet"/>
      <w:lvlText w:val=""/>
      <w:lvlJc w:val="left"/>
      <w:pPr>
        <w:tabs>
          <w:tab w:val="num" w:pos="5040"/>
        </w:tabs>
        <w:ind w:left="5040" w:hanging="360"/>
      </w:pPr>
      <w:rPr>
        <w:rFonts w:ascii="Symbol" w:hAnsi="Symbol" w:hint="default"/>
        <w:sz w:val="20"/>
      </w:rPr>
    </w:lvl>
    <w:lvl w:ilvl="7" w:tplc="EEA03714">
      <w:start w:val="1"/>
      <w:numFmt w:val="bullet"/>
      <w:lvlText w:val=""/>
      <w:lvlJc w:val="left"/>
      <w:pPr>
        <w:tabs>
          <w:tab w:val="num" w:pos="5760"/>
        </w:tabs>
        <w:ind w:left="5760" w:hanging="360"/>
      </w:pPr>
      <w:rPr>
        <w:rFonts w:ascii="Symbol" w:hAnsi="Symbol" w:hint="default"/>
        <w:sz w:val="20"/>
      </w:rPr>
    </w:lvl>
    <w:lvl w:ilvl="8" w:tplc="83FCBB10">
      <w:start w:val="1"/>
      <w:numFmt w:val="bullet"/>
      <w:lvlText w:val=""/>
      <w:lvlJc w:val="left"/>
      <w:pPr>
        <w:tabs>
          <w:tab w:val="num" w:pos="6480"/>
        </w:tabs>
        <w:ind w:left="6480" w:hanging="360"/>
      </w:pPr>
      <w:rPr>
        <w:rFonts w:ascii="Symbol" w:hAnsi="Symbol" w:hint="default"/>
        <w:sz w:val="20"/>
      </w:rPr>
    </w:lvl>
  </w:abstractNum>
  <w:abstractNum w:abstractNumId="71">
    <w:nsid w:val="56647659"/>
    <w:multiLevelType w:val="hybridMultilevel"/>
    <w:tmpl w:val="EE62B58E"/>
    <w:lvl w:ilvl="0" w:tplc="351E3BBE">
      <w:start w:val="1"/>
      <w:numFmt w:val="bullet"/>
      <w:lvlText w:val=""/>
      <w:lvlJc w:val="left"/>
      <w:pPr>
        <w:tabs>
          <w:tab w:val="num" w:pos="720"/>
        </w:tabs>
        <w:ind w:left="720" w:hanging="360"/>
      </w:pPr>
      <w:rPr>
        <w:rFonts w:ascii="Symbol" w:hAnsi="Symbol" w:hint="default"/>
        <w:sz w:val="20"/>
      </w:rPr>
    </w:lvl>
    <w:lvl w:ilvl="1" w:tplc="7792A9A2">
      <w:start w:val="1"/>
      <w:numFmt w:val="bullet"/>
      <w:lvlText w:val=""/>
      <w:lvlJc w:val="left"/>
      <w:pPr>
        <w:tabs>
          <w:tab w:val="num" w:pos="1440"/>
        </w:tabs>
        <w:ind w:left="1440" w:hanging="360"/>
      </w:pPr>
      <w:rPr>
        <w:rFonts w:ascii="Symbol" w:hAnsi="Symbol" w:hint="default"/>
        <w:sz w:val="20"/>
      </w:rPr>
    </w:lvl>
    <w:lvl w:ilvl="2" w:tplc="231A1D66">
      <w:start w:val="1"/>
      <w:numFmt w:val="bullet"/>
      <w:lvlText w:val=""/>
      <w:lvlJc w:val="left"/>
      <w:pPr>
        <w:tabs>
          <w:tab w:val="num" w:pos="2160"/>
        </w:tabs>
        <w:ind w:left="2160" w:hanging="360"/>
      </w:pPr>
      <w:rPr>
        <w:rFonts w:ascii="Symbol" w:hAnsi="Symbol" w:hint="default"/>
        <w:sz w:val="20"/>
      </w:rPr>
    </w:lvl>
    <w:lvl w:ilvl="3" w:tplc="4016EF9E">
      <w:start w:val="1"/>
      <w:numFmt w:val="bullet"/>
      <w:lvlText w:val=""/>
      <w:lvlJc w:val="left"/>
      <w:pPr>
        <w:tabs>
          <w:tab w:val="num" w:pos="2880"/>
        </w:tabs>
        <w:ind w:left="2880" w:hanging="360"/>
      </w:pPr>
      <w:rPr>
        <w:rFonts w:ascii="Symbol" w:hAnsi="Symbol" w:hint="default"/>
        <w:sz w:val="20"/>
      </w:rPr>
    </w:lvl>
    <w:lvl w:ilvl="4" w:tplc="419A28F0">
      <w:start w:val="1"/>
      <w:numFmt w:val="bullet"/>
      <w:lvlText w:val=""/>
      <w:lvlJc w:val="left"/>
      <w:pPr>
        <w:tabs>
          <w:tab w:val="num" w:pos="3600"/>
        </w:tabs>
        <w:ind w:left="3600" w:hanging="360"/>
      </w:pPr>
      <w:rPr>
        <w:rFonts w:ascii="Symbol" w:hAnsi="Symbol" w:hint="default"/>
        <w:sz w:val="20"/>
      </w:rPr>
    </w:lvl>
    <w:lvl w:ilvl="5" w:tplc="0E341C38">
      <w:start w:val="1"/>
      <w:numFmt w:val="bullet"/>
      <w:lvlText w:val=""/>
      <w:lvlJc w:val="left"/>
      <w:pPr>
        <w:tabs>
          <w:tab w:val="num" w:pos="4320"/>
        </w:tabs>
        <w:ind w:left="4320" w:hanging="360"/>
      </w:pPr>
      <w:rPr>
        <w:rFonts w:ascii="Symbol" w:hAnsi="Symbol" w:hint="default"/>
        <w:sz w:val="20"/>
      </w:rPr>
    </w:lvl>
    <w:lvl w:ilvl="6" w:tplc="1858375C">
      <w:start w:val="1"/>
      <w:numFmt w:val="bullet"/>
      <w:lvlText w:val=""/>
      <w:lvlJc w:val="left"/>
      <w:pPr>
        <w:tabs>
          <w:tab w:val="num" w:pos="5040"/>
        </w:tabs>
        <w:ind w:left="5040" w:hanging="360"/>
      </w:pPr>
      <w:rPr>
        <w:rFonts w:ascii="Symbol" w:hAnsi="Symbol" w:hint="default"/>
        <w:sz w:val="20"/>
      </w:rPr>
    </w:lvl>
    <w:lvl w:ilvl="7" w:tplc="124EBF86">
      <w:start w:val="1"/>
      <w:numFmt w:val="bullet"/>
      <w:lvlText w:val=""/>
      <w:lvlJc w:val="left"/>
      <w:pPr>
        <w:tabs>
          <w:tab w:val="num" w:pos="5760"/>
        </w:tabs>
        <w:ind w:left="5760" w:hanging="360"/>
      </w:pPr>
      <w:rPr>
        <w:rFonts w:ascii="Symbol" w:hAnsi="Symbol" w:hint="default"/>
        <w:sz w:val="20"/>
      </w:rPr>
    </w:lvl>
    <w:lvl w:ilvl="8" w:tplc="231410B4">
      <w:start w:val="1"/>
      <w:numFmt w:val="bullet"/>
      <w:lvlText w:val=""/>
      <w:lvlJc w:val="left"/>
      <w:pPr>
        <w:tabs>
          <w:tab w:val="num" w:pos="6480"/>
        </w:tabs>
        <w:ind w:left="6480" w:hanging="360"/>
      </w:pPr>
      <w:rPr>
        <w:rFonts w:ascii="Symbol" w:hAnsi="Symbol" w:hint="default"/>
        <w:sz w:val="20"/>
      </w:rPr>
    </w:lvl>
  </w:abstractNum>
  <w:abstractNum w:abstractNumId="72">
    <w:nsid w:val="5A507DBE"/>
    <w:multiLevelType w:val="hybridMultilevel"/>
    <w:tmpl w:val="730632F4"/>
    <w:lvl w:ilvl="0" w:tplc="A61E587A">
      <w:start w:val="20"/>
      <w:numFmt w:val="decimal"/>
      <w:lvlText w:val="%1."/>
      <w:lvlJc w:val="left"/>
      <w:pPr>
        <w:tabs>
          <w:tab w:val="num" w:pos="720"/>
        </w:tabs>
        <w:ind w:left="720" w:hanging="360"/>
      </w:pPr>
    </w:lvl>
    <w:lvl w:ilvl="1" w:tplc="D564DF1E">
      <w:start w:val="1"/>
      <w:numFmt w:val="decimal"/>
      <w:lvlText w:val="%2."/>
      <w:lvlJc w:val="left"/>
      <w:pPr>
        <w:tabs>
          <w:tab w:val="num" w:pos="1440"/>
        </w:tabs>
        <w:ind w:left="1440" w:hanging="360"/>
      </w:pPr>
    </w:lvl>
    <w:lvl w:ilvl="2" w:tplc="281658A2">
      <w:start w:val="1"/>
      <w:numFmt w:val="decimal"/>
      <w:lvlText w:val="%3."/>
      <w:lvlJc w:val="left"/>
      <w:pPr>
        <w:tabs>
          <w:tab w:val="num" w:pos="2160"/>
        </w:tabs>
        <w:ind w:left="2160" w:hanging="360"/>
      </w:pPr>
    </w:lvl>
    <w:lvl w:ilvl="3" w:tplc="9AA8BB72">
      <w:start w:val="1"/>
      <w:numFmt w:val="decimal"/>
      <w:lvlText w:val="%4."/>
      <w:lvlJc w:val="left"/>
      <w:pPr>
        <w:tabs>
          <w:tab w:val="num" w:pos="2880"/>
        </w:tabs>
        <w:ind w:left="2880" w:hanging="360"/>
      </w:pPr>
    </w:lvl>
    <w:lvl w:ilvl="4" w:tplc="9CECB404">
      <w:start w:val="1"/>
      <w:numFmt w:val="decimal"/>
      <w:lvlText w:val="%5."/>
      <w:lvlJc w:val="left"/>
      <w:pPr>
        <w:tabs>
          <w:tab w:val="num" w:pos="3600"/>
        </w:tabs>
        <w:ind w:left="3600" w:hanging="360"/>
      </w:pPr>
    </w:lvl>
    <w:lvl w:ilvl="5" w:tplc="6C1E1C46">
      <w:start w:val="1"/>
      <w:numFmt w:val="decimal"/>
      <w:lvlText w:val="%6."/>
      <w:lvlJc w:val="left"/>
      <w:pPr>
        <w:tabs>
          <w:tab w:val="num" w:pos="4320"/>
        </w:tabs>
        <w:ind w:left="4320" w:hanging="360"/>
      </w:pPr>
    </w:lvl>
    <w:lvl w:ilvl="6" w:tplc="0A5CD06A">
      <w:start w:val="1"/>
      <w:numFmt w:val="decimal"/>
      <w:lvlText w:val="%7."/>
      <w:lvlJc w:val="left"/>
      <w:pPr>
        <w:tabs>
          <w:tab w:val="num" w:pos="5040"/>
        </w:tabs>
        <w:ind w:left="5040" w:hanging="360"/>
      </w:pPr>
    </w:lvl>
    <w:lvl w:ilvl="7" w:tplc="1DBAC932">
      <w:start w:val="1"/>
      <w:numFmt w:val="decimal"/>
      <w:lvlText w:val="%8."/>
      <w:lvlJc w:val="left"/>
      <w:pPr>
        <w:tabs>
          <w:tab w:val="num" w:pos="5760"/>
        </w:tabs>
        <w:ind w:left="5760" w:hanging="360"/>
      </w:pPr>
    </w:lvl>
    <w:lvl w:ilvl="8" w:tplc="FD30AFD8">
      <w:start w:val="1"/>
      <w:numFmt w:val="decimal"/>
      <w:lvlText w:val="%9."/>
      <w:lvlJc w:val="left"/>
      <w:pPr>
        <w:tabs>
          <w:tab w:val="num" w:pos="6480"/>
        </w:tabs>
        <w:ind w:left="6480" w:hanging="360"/>
      </w:pPr>
    </w:lvl>
  </w:abstractNum>
  <w:abstractNum w:abstractNumId="73">
    <w:nsid w:val="5CDD604F"/>
    <w:multiLevelType w:val="hybridMultilevel"/>
    <w:tmpl w:val="06EAC3C0"/>
    <w:lvl w:ilvl="0" w:tplc="1520EBF6">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74">
    <w:nsid w:val="5D0C728D"/>
    <w:multiLevelType w:val="hybridMultilevel"/>
    <w:tmpl w:val="D7FC81D8"/>
    <w:lvl w:ilvl="0" w:tplc="2D4049AC">
      <w:start w:val="1"/>
      <w:numFmt w:val="decimal"/>
      <w:lvlText w:val="%1)"/>
      <w:lvlJc w:val="left"/>
      <w:pPr>
        <w:ind w:left="1211" w:hanging="360"/>
      </w:pPr>
    </w:lvl>
    <w:lvl w:ilvl="1" w:tplc="B7642E20" w:tentative="1">
      <w:start w:val="1"/>
      <w:numFmt w:val="lowerLetter"/>
      <w:lvlText w:val="%2."/>
      <w:lvlJc w:val="left"/>
      <w:pPr>
        <w:ind w:left="1931" w:hanging="360"/>
      </w:pPr>
    </w:lvl>
    <w:lvl w:ilvl="2" w:tplc="FDC2C870" w:tentative="1">
      <w:start w:val="1"/>
      <w:numFmt w:val="lowerRoman"/>
      <w:lvlText w:val="%3."/>
      <w:lvlJc w:val="right"/>
      <w:pPr>
        <w:ind w:left="2651" w:hanging="180"/>
      </w:pPr>
    </w:lvl>
    <w:lvl w:ilvl="3" w:tplc="0862F014" w:tentative="1">
      <w:start w:val="1"/>
      <w:numFmt w:val="decimal"/>
      <w:lvlText w:val="%4."/>
      <w:lvlJc w:val="left"/>
      <w:pPr>
        <w:ind w:left="3371" w:hanging="360"/>
      </w:pPr>
    </w:lvl>
    <w:lvl w:ilvl="4" w:tplc="C1E2932E" w:tentative="1">
      <w:start w:val="1"/>
      <w:numFmt w:val="lowerLetter"/>
      <w:lvlText w:val="%5."/>
      <w:lvlJc w:val="left"/>
      <w:pPr>
        <w:ind w:left="4091" w:hanging="360"/>
      </w:pPr>
    </w:lvl>
    <w:lvl w:ilvl="5" w:tplc="EEF0FF66" w:tentative="1">
      <w:start w:val="1"/>
      <w:numFmt w:val="lowerRoman"/>
      <w:lvlText w:val="%6."/>
      <w:lvlJc w:val="right"/>
      <w:pPr>
        <w:ind w:left="4811" w:hanging="180"/>
      </w:pPr>
    </w:lvl>
    <w:lvl w:ilvl="6" w:tplc="7F3A3330" w:tentative="1">
      <w:start w:val="1"/>
      <w:numFmt w:val="decimal"/>
      <w:lvlText w:val="%7."/>
      <w:lvlJc w:val="left"/>
      <w:pPr>
        <w:ind w:left="5531" w:hanging="360"/>
      </w:pPr>
    </w:lvl>
    <w:lvl w:ilvl="7" w:tplc="343683CE" w:tentative="1">
      <w:start w:val="1"/>
      <w:numFmt w:val="lowerLetter"/>
      <w:lvlText w:val="%8."/>
      <w:lvlJc w:val="left"/>
      <w:pPr>
        <w:ind w:left="6251" w:hanging="360"/>
      </w:pPr>
    </w:lvl>
    <w:lvl w:ilvl="8" w:tplc="1C540FC4" w:tentative="1">
      <w:start w:val="1"/>
      <w:numFmt w:val="lowerRoman"/>
      <w:lvlText w:val="%9."/>
      <w:lvlJc w:val="right"/>
      <w:pPr>
        <w:ind w:left="6971" w:hanging="180"/>
      </w:pPr>
    </w:lvl>
  </w:abstractNum>
  <w:abstractNum w:abstractNumId="7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60B95400"/>
    <w:multiLevelType w:val="hybridMultilevel"/>
    <w:tmpl w:val="983EFD70"/>
    <w:lvl w:ilvl="0" w:tplc="04190011">
      <w:start w:val="1"/>
      <w:numFmt w:val="bullet"/>
      <w:lvlText w:val=""/>
      <w:lvlJc w:val="left"/>
      <w:pPr>
        <w:tabs>
          <w:tab w:val="num" w:pos="720"/>
        </w:tabs>
        <w:ind w:left="720" w:hanging="360"/>
      </w:pPr>
      <w:rPr>
        <w:rFonts w:ascii="Symbol" w:hAnsi="Symbol" w:hint="default"/>
        <w:sz w:val="20"/>
      </w:rPr>
    </w:lvl>
    <w:lvl w:ilvl="1" w:tplc="04190019">
      <w:start w:val="1"/>
      <w:numFmt w:val="bullet"/>
      <w:lvlText w:val=""/>
      <w:lvlJc w:val="left"/>
      <w:pPr>
        <w:tabs>
          <w:tab w:val="num" w:pos="1440"/>
        </w:tabs>
        <w:ind w:left="1440" w:hanging="360"/>
      </w:pPr>
      <w:rPr>
        <w:rFonts w:ascii="Symbol" w:hAnsi="Symbol" w:hint="default"/>
        <w:sz w:val="20"/>
      </w:rPr>
    </w:lvl>
    <w:lvl w:ilvl="2" w:tplc="0419001B">
      <w:start w:val="1"/>
      <w:numFmt w:val="bullet"/>
      <w:lvlText w:val=""/>
      <w:lvlJc w:val="left"/>
      <w:pPr>
        <w:tabs>
          <w:tab w:val="num" w:pos="2160"/>
        </w:tabs>
        <w:ind w:left="2160" w:hanging="360"/>
      </w:pPr>
      <w:rPr>
        <w:rFonts w:ascii="Symbol" w:hAnsi="Symbol" w:hint="default"/>
        <w:sz w:val="20"/>
      </w:rPr>
    </w:lvl>
    <w:lvl w:ilvl="3" w:tplc="0419000F">
      <w:start w:val="1"/>
      <w:numFmt w:val="bullet"/>
      <w:lvlText w:val=""/>
      <w:lvlJc w:val="left"/>
      <w:pPr>
        <w:tabs>
          <w:tab w:val="num" w:pos="2880"/>
        </w:tabs>
        <w:ind w:left="2880" w:hanging="360"/>
      </w:pPr>
      <w:rPr>
        <w:rFonts w:ascii="Symbol" w:hAnsi="Symbol" w:hint="default"/>
        <w:sz w:val="20"/>
      </w:rPr>
    </w:lvl>
    <w:lvl w:ilvl="4" w:tplc="04190019">
      <w:start w:val="1"/>
      <w:numFmt w:val="bullet"/>
      <w:lvlText w:val=""/>
      <w:lvlJc w:val="left"/>
      <w:pPr>
        <w:tabs>
          <w:tab w:val="num" w:pos="3600"/>
        </w:tabs>
        <w:ind w:left="3600" w:hanging="360"/>
      </w:pPr>
      <w:rPr>
        <w:rFonts w:ascii="Symbol" w:hAnsi="Symbol" w:hint="default"/>
        <w:sz w:val="20"/>
      </w:rPr>
    </w:lvl>
    <w:lvl w:ilvl="5" w:tplc="0419001B">
      <w:start w:val="1"/>
      <w:numFmt w:val="bullet"/>
      <w:lvlText w:val=""/>
      <w:lvlJc w:val="left"/>
      <w:pPr>
        <w:tabs>
          <w:tab w:val="num" w:pos="4320"/>
        </w:tabs>
        <w:ind w:left="4320" w:hanging="360"/>
      </w:pPr>
      <w:rPr>
        <w:rFonts w:ascii="Symbol" w:hAnsi="Symbol" w:hint="default"/>
        <w:sz w:val="20"/>
      </w:rPr>
    </w:lvl>
    <w:lvl w:ilvl="6" w:tplc="0419000F">
      <w:start w:val="1"/>
      <w:numFmt w:val="bullet"/>
      <w:lvlText w:val=""/>
      <w:lvlJc w:val="left"/>
      <w:pPr>
        <w:tabs>
          <w:tab w:val="num" w:pos="5040"/>
        </w:tabs>
        <w:ind w:left="5040" w:hanging="360"/>
      </w:pPr>
      <w:rPr>
        <w:rFonts w:ascii="Symbol" w:hAnsi="Symbol" w:hint="default"/>
        <w:sz w:val="20"/>
      </w:rPr>
    </w:lvl>
    <w:lvl w:ilvl="7" w:tplc="04190019">
      <w:start w:val="1"/>
      <w:numFmt w:val="bullet"/>
      <w:lvlText w:val=""/>
      <w:lvlJc w:val="left"/>
      <w:pPr>
        <w:tabs>
          <w:tab w:val="num" w:pos="5760"/>
        </w:tabs>
        <w:ind w:left="5760" w:hanging="360"/>
      </w:pPr>
      <w:rPr>
        <w:rFonts w:ascii="Symbol" w:hAnsi="Symbol" w:hint="default"/>
        <w:sz w:val="20"/>
      </w:rPr>
    </w:lvl>
    <w:lvl w:ilvl="8" w:tplc="0419001B">
      <w:start w:val="1"/>
      <w:numFmt w:val="bullet"/>
      <w:lvlText w:val=""/>
      <w:lvlJc w:val="left"/>
      <w:pPr>
        <w:tabs>
          <w:tab w:val="num" w:pos="6480"/>
        </w:tabs>
        <w:ind w:left="6480" w:hanging="360"/>
      </w:pPr>
      <w:rPr>
        <w:rFonts w:ascii="Symbol" w:hAnsi="Symbol" w:hint="default"/>
        <w:sz w:val="20"/>
      </w:rPr>
    </w:lvl>
  </w:abstractNum>
  <w:abstractNum w:abstractNumId="77">
    <w:nsid w:val="61BF1591"/>
    <w:multiLevelType w:val="hybridMultilevel"/>
    <w:tmpl w:val="AA2A7E2C"/>
    <w:lvl w:ilvl="0" w:tplc="F2BCA914">
      <w:start w:val="1"/>
      <w:numFmt w:val="decimal"/>
      <w:lvlText w:val="%1."/>
      <w:lvlJc w:val="left"/>
      <w:pPr>
        <w:ind w:left="1842" w:hanging="1128"/>
      </w:pPr>
      <w:rPr>
        <w:rFonts w:hint="default"/>
      </w:rPr>
    </w:lvl>
    <w:lvl w:ilvl="1" w:tplc="F15A903E" w:tentative="1">
      <w:start w:val="1"/>
      <w:numFmt w:val="lowerLetter"/>
      <w:lvlText w:val="%2."/>
      <w:lvlJc w:val="left"/>
      <w:pPr>
        <w:ind w:left="1794" w:hanging="360"/>
      </w:pPr>
    </w:lvl>
    <w:lvl w:ilvl="2" w:tplc="FC72584E" w:tentative="1">
      <w:start w:val="1"/>
      <w:numFmt w:val="lowerRoman"/>
      <w:lvlText w:val="%3."/>
      <w:lvlJc w:val="right"/>
      <w:pPr>
        <w:ind w:left="2514" w:hanging="180"/>
      </w:pPr>
    </w:lvl>
    <w:lvl w:ilvl="3" w:tplc="336E75F2" w:tentative="1">
      <w:start w:val="1"/>
      <w:numFmt w:val="decimal"/>
      <w:lvlText w:val="%4."/>
      <w:lvlJc w:val="left"/>
      <w:pPr>
        <w:ind w:left="3234" w:hanging="360"/>
      </w:pPr>
    </w:lvl>
    <w:lvl w:ilvl="4" w:tplc="527CC24E" w:tentative="1">
      <w:start w:val="1"/>
      <w:numFmt w:val="lowerLetter"/>
      <w:lvlText w:val="%5."/>
      <w:lvlJc w:val="left"/>
      <w:pPr>
        <w:ind w:left="3954" w:hanging="360"/>
      </w:pPr>
    </w:lvl>
    <w:lvl w:ilvl="5" w:tplc="B51682D2" w:tentative="1">
      <w:start w:val="1"/>
      <w:numFmt w:val="lowerRoman"/>
      <w:lvlText w:val="%6."/>
      <w:lvlJc w:val="right"/>
      <w:pPr>
        <w:ind w:left="4674" w:hanging="180"/>
      </w:pPr>
    </w:lvl>
    <w:lvl w:ilvl="6" w:tplc="1048150C" w:tentative="1">
      <w:start w:val="1"/>
      <w:numFmt w:val="decimal"/>
      <w:lvlText w:val="%7."/>
      <w:lvlJc w:val="left"/>
      <w:pPr>
        <w:ind w:left="5394" w:hanging="360"/>
      </w:pPr>
    </w:lvl>
    <w:lvl w:ilvl="7" w:tplc="C0DC5C50" w:tentative="1">
      <w:start w:val="1"/>
      <w:numFmt w:val="lowerLetter"/>
      <w:lvlText w:val="%8."/>
      <w:lvlJc w:val="left"/>
      <w:pPr>
        <w:ind w:left="6114" w:hanging="360"/>
      </w:pPr>
    </w:lvl>
    <w:lvl w:ilvl="8" w:tplc="FC18BC5A" w:tentative="1">
      <w:start w:val="1"/>
      <w:numFmt w:val="lowerRoman"/>
      <w:lvlText w:val="%9."/>
      <w:lvlJc w:val="right"/>
      <w:pPr>
        <w:ind w:left="6834" w:hanging="180"/>
      </w:pPr>
    </w:lvl>
  </w:abstractNum>
  <w:abstractNum w:abstractNumId="78">
    <w:nsid w:val="691D5392"/>
    <w:multiLevelType w:val="hybridMultilevel"/>
    <w:tmpl w:val="EC4248CA"/>
    <w:lvl w:ilvl="0" w:tplc="A732C3A6">
      <w:start w:val="1"/>
      <w:numFmt w:val="decimal"/>
      <w:lvlText w:val="3.4.%1."/>
      <w:lvlJc w:val="left"/>
      <w:pPr>
        <w:ind w:left="2204" w:hanging="360"/>
      </w:pPr>
      <w:rPr>
        <w:rFonts w:hint="default"/>
      </w:rPr>
    </w:lvl>
    <w:lvl w:ilvl="1" w:tplc="2C2AAE3E">
      <w:start w:val="1"/>
      <w:numFmt w:val="decimal"/>
      <w:lvlText w:val="%2."/>
      <w:lvlJc w:val="left"/>
      <w:pPr>
        <w:ind w:left="1440" w:hanging="360"/>
      </w:pPr>
      <w:rPr>
        <w:rFonts w:hint="default"/>
      </w:rPr>
    </w:lvl>
    <w:lvl w:ilvl="2" w:tplc="00DEBF06">
      <w:start w:val="1"/>
      <w:numFmt w:val="decimal"/>
      <w:lvlText w:val="2.6.%3."/>
      <w:lvlJc w:val="left"/>
      <w:pPr>
        <w:ind w:left="2160" w:hanging="180"/>
      </w:pPr>
      <w:rPr>
        <w:rFonts w:hint="default"/>
      </w:rPr>
    </w:lvl>
    <w:lvl w:ilvl="3" w:tplc="D13EE438" w:tentative="1">
      <w:start w:val="1"/>
      <w:numFmt w:val="decimal"/>
      <w:lvlText w:val="%4."/>
      <w:lvlJc w:val="left"/>
      <w:pPr>
        <w:ind w:left="2880" w:hanging="360"/>
      </w:pPr>
    </w:lvl>
    <w:lvl w:ilvl="4" w:tplc="DD84B0F2" w:tentative="1">
      <w:start w:val="1"/>
      <w:numFmt w:val="lowerLetter"/>
      <w:lvlText w:val="%5."/>
      <w:lvlJc w:val="left"/>
      <w:pPr>
        <w:ind w:left="3600" w:hanging="360"/>
      </w:pPr>
    </w:lvl>
    <w:lvl w:ilvl="5" w:tplc="A3FC63F0" w:tentative="1">
      <w:start w:val="1"/>
      <w:numFmt w:val="lowerRoman"/>
      <w:lvlText w:val="%6."/>
      <w:lvlJc w:val="right"/>
      <w:pPr>
        <w:ind w:left="4320" w:hanging="180"/>
      </w:pPr>
    </w:lvl>
    <w:lvl w:ilvl="6" w:tplc="504E49EE" w:tentative="1">
      <w:start w:val="1"/>
      <w:numFmt w:val="decimal"/>
      <w:lvlText w:val="%7."/>
      <w:lvlJc w:val="left"/>
      <w:pPr>
        <w:ind w:left="5040" w:hanging="360"/>
      </w:pPr>
    </w:lvl>
    <w:lvl w:ilvl="7" w:tplc="C3B0C5E8" w:tentative="1">
      <w:start w:val="1"/>
      <w:numFmt w:val="lowerLetter"/>
      <w:lvlText w:val="%8."/>
      <w:lvlJc w:val="left"/>
      <w:pPr>
        <w:ind w:left="5760" w:hanging="360"/>
      </w:pPr>
    </w:lvl>
    <w:lvl w:ilvl="8" w:tplc="F0CEA590" w:tentative="1">
      <w:start w:val="1"/>
      <w:numFmt w:val="lowerRoman"/>
      <w:lvlText w:val="%9."/>
      <w:lvlJc w:val="right"/>
      <w:pPr>
        <w:ind w:left="6480" w:hanging="180"/>
      </w:pPr>
    </w:lvl>
  </w:abstractNum>
  <w:abstractNum w:abstractNumId="79">
    <w:nsid w:val="69996B15"/>
    <w:multiLevelType w:val="hybridMultilevel"/>
    <w:tmpl w:val="7FD2FA14"/>
    <w:lvl w:ilvl="0" w:tplc="1520EBF6">
      <w:start w:val="1"/>
      <w:numFmt w:val="bullet"/>
      <w:lvlText w:val=""/>
      <w:lvlJc w:val="left"/>
      <w:pPr>
        <w:ind w:left="720" w:hanging="360"/>
      </w:pPr>
      <w:rPr>
        <w:rFonts w:ascii="Symbol" w:hAnsi="Symbol" w:hint="default"/>
      </w:rPr>
    </w:lvl>
    <w:lvl w:ilvl="1" w:tplc="F4145380">
      <w:start w:val="1"/>
      <w:numFmt w:val="bullet"/>
      <w:lvlText w:val="o"/>
      <w:lvlJc w:val="left"/>
      <w:pPr>
        <w:ind w:left="1440" w:hanging="360"/>
      </w:pPr>
      <w:rPr>
        <w:rFonts w:ascii="Courier New" w:hAnsi="Courier New" w:cs="Courier New" w:hint="default"/>
      </w:rPr>
    </w:lvl>
    <w:lvl w:ilvl="2" w:tplc="E03E3E8C">
      <w:start w:val="1"/>
      <w:numFmt w:val="bullet"/>
      <w:lvlText w:val=""/>
      <w:lvlJc w:val="left"/>
      <w:pPr>
        <w:ind w:left="2160" w:hanging="360"/>
      </w:pPr>
      <w:rPr>
        <w:rFonts w:ascii="Wingdings" w:hAnsi="Wingdings" w:hint="default"/>
      </w:rPr>
    </w:lvl>
    <w:lvl w:ilvl="3" w:tplc="E26E5996">
      <w:start w:val="1"/>
      <w:numFmt w:val="bullet"/>
      <w:lvlText w:val=""/>
      <w:lvlJc w:val="left"/>
      <w:pPr>
        <w:ind w:left="2880" w:hanging="360"/>
      </w:pPr>
      <w:rPr>
        <w:rFonts w:ascii="Symbol" w:hAnsi="Symbol" w:hint="default"/>
      </w:rPr>
    </w:lvl>
    <w:lvl w:ilvl="4" w:tplc="51A24014">
      <w:start w:val="1"/>
      <w:numFmt w:val="bullet"/>
      <w:lvlText w:val="o"/>
      <w:lvlJc w:val="left"/>
      <w:pPr>
        <w:ind w:left="3600" w:hanging="360"/>
      </w:pPr>
      <w:rPr>
        <w:rFonts w:ascii="Courier New" w:hAnsi="Courier New" w:cs="Courier New" w:hint="default"/>
      </w:rPr>
    </w:lvl>
    <w:lvl w:ilvl="5" w:tplc="C6E85DD8">
      <w:start w:val="1"/>
      <w:numFmt w:val="bullet"/>
      <w:lvlText w:val=""/>
      <w:lvlJc w:val="left"/>
      <w:pPr>
        <w:ind w:left="4320" w:hanging="360"/>
      </w:pPr>
      <w:rPr>
        <w:rFonts w:ascii="Wingdings" w:hAnsi="Wingdings" w:hint="default"/>
      </w:rPr>
    </w:lvl>
    <w:lvl w:ilvl="6" w:tplc="AAD8C2BA">
      <w:start w:val="1"/>
      <w:numFmt w:val="bullet"/>
      <w:lvlText w:val=""/>
      <w:lvlJc w:val="left"/>
      <w:pPr>
        <w:ind w:left="5040" w:hanging="360"/>
      </w:pPr>
      <w:rPr>
        <w:rFonts w:ascii="Symbol" w:hAnsi="Symbol" w:hint="default"/>
      </w:rPr>
    </w:lvl>
    <w:lvl w:ilvl="7" w:tplc="F802F7C4">
      <w:start w:val="1"/>
      <w:numFmt w:val="bullet"/>
      <w:lvlText w:val="o"/>
      <w:lvlJc w:val="left"/>
      <w:pPr>
        <w:ind w:left="5760" w:hanging="360"/>
      </w:pPr>
      <w:rPr>
        <w:rFonts w:ascii="Courier New" w:hAnsi="Courier New" w:cs="Courier New" w:hint="default"/>
      </w:rPr>
    </w:lvl>
    <w:lvl w:ilvl="8" w:tplc="CB66C696">
      <w:start w:val="1"/>
      <w:numFmt w:val="bullet"/>
      <w:lvlText w:val=""/>
      <w:lvlJc w:val="left"/>
      <w:pPr>
        <w:ind w:left="6480" w:hanging="360"/>
      </w:pPr>
      <w:rPr>
        <w:rFonts w:ascii="Wingdings" w:hAnsi="Wingdings" w:hint="default"/>
      </w:rPr>
    </w:lvl>
  </w:abstractNum>
  <w:abstractNum w:abstractNumId="80">
    <w:nsid w:val="6BE34376"/>
    <w:multiLevelType w:val="hybridMultilevel"/>
    <w:tmpl w:val="8E26D0AE"/>
    <w:lvl w:ilvl="0" w:tplc="5E7E9792">
      <w:start w:val="1"/>
      <w:numFmt w:val="bullet"/>
      <w:lvlText w:val=""/>
      <w:lvlJc w:val="left"/>
      <w:pPr>
        <w:ind w:left="720" w:hanging="360"/>
      </w:pPr>
      <w:rPr>
        <w:rFonts w:ascii="Symbol" w:hAnsi="Symbol" w:hint="default"/>
      </w:rPr>
    </w:lvl>
    <w:lvl w:ilvl="1" w:tplc="5F246B8C">
      <w:start w:val="1"/>
      <w:numFmt w:val="bullet"/>
      <w:lvlText w:val="o"/>
      <w:lvlJc w:val="left"/>
      <w:pPr>
        <w:ind w:left="1440" w:hanging="360"/>
      </w:pPr>
      <w:rPr>
        <w:rFonts w:ascii="Courier New" w:hAnsi="Courier New" w:cs="Courier New" w:hint="default"/>
      </w:rPr>
    </w:lvl>
    <w:lvl w:ilvl="2" w:tplc="7C2E91F6">
      <w:start w:val="1"/>
      <w:numFmt w:val="bullet"/>
      <w:lvlText w:val=""/>
      <w:lvlJc w:val="left"/>
      <w:pPr>
        <w:ind w:left="2160" w:hanging="360"/>
      </w:pPr>
      <w:rPr>
        <w:rFonts w:ascii="Wingdings" w:hAnsi="Wingdings" w:hint="default"/>
      </w:rPr>
    </w:lvl>
    <w:lvl w:ilvl="3" w:tplc="141E08C2">
      <w:start w:val="1"/>
      <w:numFmt w:val="bullet"/>
      <w:lvlText w:val=""/>
      <w:lvlJc w:val="left"/>
      <w:pPr>
        <w:ind w:left="2880" w:hanging="360"/>
      </w:pPr>
      <w:rPr>
        <w:rFonts w:ascii="Symbol" w:hAnsi="Symbol" w:hint="default"/>
      </w:rPr>
    </w:lvl>
    <w:lvl w:ilvl="4" w:tplc="3C34E19A">
      <w:start w:val="1"/>
      <w:numFmt w:val="bullet"/>
      <w:lvlText w:val="o"/>
      <w:lvlJc w:val="left"/>
      <w:pPr>
        <w:ind w:left="3600" w:hanging="360"/>
      </w:pPr>
      <w:rPr>
        <w:rFonts w:ascii="Courier New" w:hAnsi="Courier New" w:cs="Courier New" w:hint="default"/>
      </w:rPr>
    </w:lvl>
    <w:lvl w:ilvl="5" w:tplc="8CC4DEEE">
      <w:start w:val="1"/>
      <w:numFmt w:val="bullet"/>
      <w:lvlText w:val=""/>
      <w:lvlJc w:val="left"/>
      <w:pPr>
        <w:ind w:left="4320" w:hanging="360"/>
      </w:pPr>
      <w:rPr>
        <w:rFonts w:ascii="Wingdings" w:hAnsi="Wingdings" w:hint="default"/>
      </w:rPr>
    </w:lvl>
    <w:lvl w:ilvl="6" w:tplc="041CE5A6">
      <w:start w:val="1"/>
      <w:numFmt w:val="bullet"/>
      <w:lvlText w:val=""/>
      <w:lvlJc w:val="left"/>
      <w:pPr>
        <w:ind w:left="5040" w:hanging="360"/>
      </w:pPr>
      <w:rPr>
        <w:rFonts w:ascii="Symbol" w:hAnsi="Symbol" w:hint="default"/>
      </w:rPr>
    </w:lvl>
    <w:lvl w:ilvl="7" w:tplc="D02A784E">
      <w:start w:val="1"/>
      <w:numFmt w:val="bullet"/>
      <w:lvlText w:val="o"/>
      <w:lvlJc w:val="left"/>
      <w:pPr>
        <w:ind w:left="5760" w:hanging="360"/>
      </w:pPr>
      <w:rPr>
        <w:rFonts w:ascii="Courier New" w:hAnsi="Courier New" w:cs="Courier New" w:hint="default"/>
      </w:rPr>
    </w:lvl>
    <w:lvl w:ilvl="8" w:tplc="EEC0034E">
      <w:start w:val="1"/>
      <w:numFmt w:val="bullet"/>
      <w:lvlText w:val=""/>
      <w:lvlJc w:val="left"/>
      <w:pPr>
        <w:ind w:left="6480" w:hanging="360"/>
      </w:pPr>
      <w:rPr>
        <w:rFonts w:ascii="Wingdings" w:hAnsi="Wingdings" w:hint="default"/>
      </w:rPr>
    </w:lvl>
  </w:abstractNum>
  <w:abstractNum w:abstractNumId="81">
    <w:nsid w:val="6E586DB1"/>
    <w:multiLevelType w:val="hybridMultilevel"/>
    <w:tmpl w:val="EE584708"/>
    <w:name w:val="WW8Num112"/>
    <w:lvl w:ilvl="0" w:tplc="22904DA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72EB7A0E"/>
    <w:multiLevelType w:val="hybridMultilevel"/>
    <w:tmpl w:val="59B87FEC"/>
    <w:name w:val="WW8Num42"/>
    <w:lvl w:ilvl="0" w:tplc="47028EC0">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3573435"/>
    <w:multiLevelType w:val="hybridMultilevel"/>
    <w:tmpl w:val="11D8C8D2"/>
    <w:lvl w:ilvl="0" w:tplc="7996027E">
      <w:start w:val="1"/>
      <w:numFmt w:val="bullet"/>
      <w:lvlText w:val=""/>
      <w:lvlJc w:val="left"/>
      <w:pPr>
        <w:ind w:left="720" w:hanging="360"/>
      </w:pPr>
      <w:rPr>
        <w:rFonts w:ascii="Symbol" w:hAnsi="Symbol" w:hint="default"/>
      </w:rPr>
    </w:lvl>
    <w:lvl w:ilvl="1" w:tplc="F990D1EA">
      <w:start w:val="1"/>
      <w:numFmt w:val="bullet"/>
      <w:lvlText w:val="o"/>
      <w:lvlJc w:val="left"/>
      <w:pPr>
        <w:ind w:left="1440" w:hanging="360"/>
      </w:pPr>
      <w:rPr>
        <w:rFonts w:ascii="Courier New" w:hAnsi="Courier New" w:cs="Courier New" w:hint="default"/>
      </w:rPr>
    </w:lvl>
    <w:lvl w:ilvl="2" w:tplc="78141B3C">
      <w:start w:val="1"/>
      <w:numFmt w:val="bullet"/>
      <w:lvlText w:val=""/>
      <w:lvlJc w:val="left"/>
      <w:pPr>
        <w:ind w:left="2160" w:hanging="360"/>
      </w:pPr>
      <w:rPr>
        <w:rFonts w:ascii="Wingdings" w:hAnsi="Wingdings" w:hint="default"/>
      </w:rPr>
    </w:lvl>
    <w:lvl w:ilvl="3" w:tplc="38BE563C">
      <w:start w:val="1"/>
      <w:numFmt w:val="bullet"/>
      <w:lvlText w:val=""/>
      <w:lvlJc w:val="left"/>
      <w:pPr>
        <w:ind w:left="2880" w:hanging="360"/>
      </w:pPr>
      <w:rPr>
        <w:rFonts w:ascii="Symbol" w:hAnsi="Symbol" w:hint="default"/>
      </w:rPr>
    </w:lvl>
    <w:lvl w:ilvl="4" w:tplc="C06A1572">
      <w:start w:val="1"/>
      <w:numFmt w:val="bullet"/>
      <w:lvlText w:val="o"/>
      <w:lvlJc w:val="left"/>
      <w:pPr>
        <w:ind w:left="3600" w:hanging="360"/>
      </w:pPr>
      <w:rPr>
        <w:rFonts w:ascii="Courier New" w:hAnsi="Courier New" w:cs="Courier New" w:hint="default"/>
      </w:rPr>
    </w:lvl>
    <w:lvl w:ilvl="5" w:tplc="12360302">
      <w:start w:val="1"/>
      <w:numFmt w:val="bullet"/>
      <w:lvlText w:val=""/>
      <w:lvlJc w:val="left"/>
      <w:pPr>
        <w:ind w:left="4320" w:hanging="360"/>
      </w:pPr>
      <w:rPr>
        <w:rFonts w:ascii="Wingdings" w:hAnsi="Wingdings" w:hint="default"/>
      </w:rPr>
    </w:lvl>
    <w:lvl w:ilvl="6" w:tplc="E398C7D0">
      <w:start w:val="1"/>
      <w:numFmt w:val="bullet"/>
      <w:lvlText w:val=""/>
      <w:lvlJc w:val="left"/>
      <w:pPr>
        <w:ind w:left="5040" w:hanging="360"/>
      </w:pPr>
      <w:rPr>
        <w:rFonts w:ascii="Symbol" w:hAnsi="Symbol" w:hint="default"/>
      </w:rPr>
    </w:lvl>
    <w:lvl w:ilvl="7" w:tplc="F0B26296">
      <w:start w:val="1"/>
      <w:numFmt w:val="bullet"/>
      <w:lvlText w:val="o"/>
      <w:lvlJc w:val="left"/>
      <w:pPr>
        <w:ind w:left="5760" w:hanging="360"/>
      </w:pPr>
      <w:rPr>
        <w:rFonts w:ascii="Courier New" w:hAnsi="Courier New" w:cs="Courier New" w:hint="default"/>
      </w:rPr>
    </w:lvl>
    <w:lvl w:ilvl="8" w:tplc="B22824CC">
      <w:start w:val="1"/>
      <w:numFmt w:val="bullet"/>
      <w:lvlText w:val=""/>
      <w:lvlJc w:val="left"/>
      <w:pPr>
        <w:ind w:left="6480" w:hanging="360"/>
      </w:pPr>
      <w:rPr>
        <w:rFonts w:ascii="Wingdings" w:hAnsi="Wingdings" w:hint="default"/>
      </w:rPr>
    </w:lvl>
  </w:abstractNum>
  <w:abstractNum w:abstractNumId="85">
    <w:nsid w:val="74040A36"/>
    <w:multiLevelType w:val="hybridMultilevel"/>
    <w:tmpl w:val="C55CE260"/>
    <w:lvl w:ilvl="0" w:tplc="B48866A2">
      <w:start w:val="1"/>
      <w:numFmt w:val="bullet"/>
      <w:lvlText w:val=""/>
      <w:lvlJc w:val="left"/>
      <w:pPr>
        <w:ind w:left="720" w:hanging="360"/>
      </w:pPr>
      <w:rPr>
        <w:rFonts w:ascii="Symbol" w:hAnsi="Symbol" w:hint="default"/>
      </w:rPr>
    </w:lvl>
    <w:lvl w:ilvl="1" w:tplc="C160FC3A">
      <w:start w:val="1"/>
      <w:numFmt w:val="bullet"/>
      <w:lvlText w:val="o"/>
      <w:lvlJc w:val="left"/>
      <w:pPr>
        <w:ind w:left="1440" w:hanging="360"/>
      </w:pPr>
      <w:rPr>
        <w:rFonts w:ascii="Courier New" w:hAnsi="Courier New" w:cs="Courier New" w:hint="default"/>
      </w:rPr>
    </w:lvl>
    <w:lvl w:ilvl="2" w:tplc="D2FEFE42">
      <w:start w:val="1"/>
      <w:numFmt w:val="bullet"/>
      <w:lvlText w:val=""/>
      <w:lvlJc w:val="left"/>
      <w:pPr>
        <w:ind w:left="2160" w:hanging="360"/>
      </w:pPr>
      <w:rPr>
        <w:rFonts w:ascii="Wingdings" w:hAnsi="Wingdings" w:hint="default"/>
      </w:rPr>
    </w:lvl>
    <w:lvl w:ilvl="3" w:tplc="B14A064A">
      <w:start w:val="1"/>
      <w:numFmt w:val="bullet"/>
      <w:lvlText w:val=""/>
      <w:lvlJc w:val="left"/>
      <w:pPr>
        <w:ind w:left="2880" w:hanging="360"/>
      </w:pPr>
      <w:rPr>
        <w:rFonts w:ascii="Symbol" w:hAnsi="Symbol" w:hint="default"/>
      </w:rPr>
    </w:lvl>
    <w:lvl w:ilvl="4" w:tplc="BAAA9E78">
      <w:start w:val="1"/>
      <w:numFmt w:val="bullet"/>
      <w:lvlText w:val="o"/>
      <w:lvlJc w:val="left"/>
      <w:pPr>
        <w:ind w:left="3600" w:hanging="360"/>
      </w:pPr>
      <w:rPr>
        <w:rFonts w:ascii="Courier New" w:hAnsi="Courier New" w:cs="Courier New" w:hint="default"/>
      </w:rPr>
    </w:lvl>
    <w:lvl w:ilvl="5" w:tplc="E9864908">
      <w:start w:val="1"/>
      <w:numFmt w:val="bullet"/>
      <w:lvlText w:val=""/>
      <w:lvlJc w:val="left"/>
      <w:pPr>
        <w:ind w:left="4320" w:hanging="360"/>
      </w:pPr>
      <w:rPr>
        <w:rFonts w:ascii="Wingdings" w:hAnsi="Wingdings" w:hint="default"/>
      </w:rPr>
    </w:lvl>
    <w:lvl w:ilvl="6" w:tplc="3D08ED50">
      <w:start w:val="1"/>
      <w:numFmt w:val="bullet"/>
      <w:lvlText w:val=""/>
      <w:lvlJc w:val="left"/>
      <w:pPr>
        <w:ind w:left="5040" w:hanging="360"/>
      </w:pPr>
      <w:rPr>
        <w:rFonts w:ascii="Symbol" w:hAnsi="Symbol" w:hint="default"/>
      </w:rPr>
    </w:lvl>
    <w:lvl w:ilvl="7" w:tplc="A1CA7390">
      <w:start w:val="1"/>
      <w:numFmt w:val="bullet"/>
      <w:lvlText w:val="o"/>
      <w:lvlJc w:val="left"/>
      <w:pPr>
        <w:ind w:left="5760" w:hanging="360"/>
      </w:pPr>
      <w:rPr>
        <w:rFonts w:ascii="Courier New" w:hAnsi="Courier New" w:cs="Courier New" w:hint="default"/>
      </w:rPr>
    </w:lvl>
    <w:lvl w:ilvl="8" w:tplc="C6042510">
      <w:start w:val="1"/>
      <w:numFmt w:val="bullet"/>
      <w:lvlText w:val=""/>
      <w:lvlJc w:val="left"/>
      <w:pPr>
        <w:ind w:left="6480" w:hanging="360"/>
      </w:pPr>
      <w:rPr>
        <w:rFonts w:ascii="Wingdings" w:hAnsi="Wingdings" w:hint="default"/>
      </w:rPr>
    </w:lvl>
  </w:abstractNum>
  <w:abstractNum w:abstractNumId="86">
    <w:nsid w:val="750B72D5"/>
    <w:multiLevelType w:val="hybridMultilevel"/>
    <w:tmpl w:val="6CC8A50E"/>
    <w:lvl w:ilvl="0" w:tplc="09625438">
      <w:start w:val="1"/>
      <w:numFmt w:val="bullet"/>
      <w:lvlText w:val=""/>
      <w:lvlJc w:val="left"/>
      <w:pPr>
        <w:tabs>
          <w:tab w:val="num" w:pos="720"/>
        </w:tabs>
        <w:ind w:left="720" w:hanging="360"/>
      </w:pPr>
      <w:rPr>
        <w:rFonts w:ascii="Symbol" w:hAnsi="Symbol" w:hint="default"/>
        <w:sz w:val="20"/>
      </w:rPr>
    </w:lvl>
    <w:lvl w:ilvl="1" w:tplc="3EBE6A9C">
      <w:start w:val="1"/>
      <w:numFmt w:val="bullet"/>
      <w:lvlText w:val=""/>
      <w:lvlJc w:val="left"/>
      <w:pPr>
        <w:tabs>
          <w:tab w:val="num" w:pos="1440"/>
        </w:tabs>
        <w:ind w:left="1440" w:hanging="360"/>
      </w:pPr>
      <w:rPr>
        <w:rFonts w:ascii="Symbol" w:hAnsi="Symbol" w:hint="default"/>
        <w:sz w:val="20"/>
      </w:rPr>
    </w:lvl>
    <w:lvl w:ilvl="2" w:tplc="40AA4086">
      <w:start w:val="1"/>
      <w:numFmt w:val="bullet"/>
      <w:lvlText w:val=""/>
      <w:lvlJc w:val="left"/>
      <w:pPr>
        <w:tabs>
          <w:tab w:val="num" w:pos="2160"/>
        </w:tabs>
        <w:ind w:left="2160" w:hanging="360"/>
      </w:pPr>
      <w:rPr>
        <w:rFonts w:ascii="Symbol" w:hAnsi="Symbol" w:hint="default"/>
        <w:sz w:val="20"/>
      </w:rPr>
    </w:lvl>
    <w:lvl w:ilvl="3" w:tplc="D6D07F9E">
      <w:start w:val="1"/>
      <w:numFmt w:val="bullet"/>
      <w:lvlText w:val=""/>
      <w:lvlJc w:val="left"/>
      <w:pPr>
        <w:tabs>
          <w:tab w:val="num" w:pos="2880"/>
        </w:tabs>
        <w:ind w:left="2880" w:hanging="360"/>
      </w:pPr>
      <w:rPr>
        <w:rFonts w:ascii="Symbol" w:hAnsi="Symbol" w:hint="default"/>
        <w:sz w:val="20"/>
      </w:rPr>
    </w:lvl>
    <w:lvl w:ilvl="4" w:tplc="4ED6B5BA">
      <w:start w:val="1"/>
      <w:numFmt w:val="bullet"/>
      <w:lvlText w:val=""/>
      <w:lvlJc w:val="left"/>
      <w:pPr>
        <w:tabs>
          <w:tab w:val="num" w:pos="3600"/>
        </w:tabs>
        <w:ind w:left="3600" w:hanging="360"/>
      </w:pPr>
      <w:rPr>
        <w:rFonts w:ascii="Symbol" w:hAnsi="Symbol" w:hint="default"/>
        <w:sz w:val="20"/>
      </w:rPr>
    </w:lvl>
    <w:lvl w:ilvl="5" w:tplc="50425ACA">
      <w:start w:val="1"/>
      <w:numFmt w:val="bullet"/>
      <w:lvlText w:val=""/>
      <w:lvlJc w:val="left"/>
      <w:pPr>
        <w:tabs>
          <w:tab w:val="num" w:pos="4320"/>
        </w:tabs>
        <w:ind w:left="4320" w:hanging="360"/>
      </w:pPr>
      <w:rPr>
        <w:rFonts w:ascii="Symbol" w:hAnsi="Symbol" w:hint="default"/>
        <w:sz w:val="20"/>
      </w:rPr>
    </w:lvl>
    <w:lvl w:ilvl="6" w:tplc="820456B0">
      <w:start w:val="1"/>
      <w:numFmt w:val="bullet"/>
      <w:lvlText w:val=""/>
      <w:lvlJc w:val="left"/>
      <w:pPr>
        <w:tabs>
          <w:tab w:val="num" w:pos="5040"/>
        </w:tabs>
        <w:ind w:left="5040" w:hanging="360"/>
      </w:pPr>
      <w:rPr>
        <w:rFonts w:ascii="Symbol" w:hAnsi="Symbol" w:hint="default"/>
        <w:sz w:val="20"/>
      </w:rPr>
    </w:lvl>
    <w:lvl w:ilvl="7" w:tplc="02B657AE">
      <w:start w:val="1"/>
      <w:numFmt w:val="bullet"/>
      <w:lvlText w:val=""/>
      <w:lvlJc w:val="left"/>
      <w:pPr>
        <w:tabs>
          <w:tab w:val="num" w:pos="5760"/>
        </w:tabs>
        <w:ind w:left="5760" w:hanging="360"/>
      </w:pPr>
      <w:rPr>
        <w:rFonts w:ascii="Symbol" w:hAnsi="Symbol" w:hint="default"/>
        <w:sz w:val="20"/>
      </w:rPr>
    </w:lvl>
    <w:lvl w:ilvl="8" w:tplc="0BC02DB2">
      <w:start w:val="1"/>
      <w:numFmt w:val="bullet"/>
      <w:lvlText w:val=""/>
      <w:lvlJc w:val="left"/>
      <w:pPr>
        <w:tabs>
          <w:tab w:val="num" w:pos="6480"/>
        </w:tabs>
        <w:ind w:left="6480" w:hanging="360"/>
      </w:pPr>
      <w:rPr>
        <w:rFonts w:ascii="Symbol" w:hAnsi="Symbol" w:hint="default"/>
        <w:sz w:val="20"/>
      </w:rPr>
    </w:lvl>
  </w:abstractNum>
  <w:abstractNum w:abstractNumId="87">
    <w:nsid w:val="793A672D"/>
    <w:multiLevelType w:val="hybridMultilevel"/>
    <w:tmpl w:val="DCA42EF0"/>
    <w:lvl w:ilvl="0" w:tplc="B1627AC4">
      <w:start w:val="1"/>
      <w:numFmt w:val="bullet"/>
      <w:lvlText w:val=""/>
      <w:lvlJc w:val="left"/>
      <w:pPr>
        <w:tabs>
          <w:tab w:val="num" w:pos="720"/>
        </w:tabs>
        <w:ind w:left="720" w:hanging="360"/>
      </w:pPr>
      <w:rPr>
        <w:rFonts w:ascii="Symbol" w:hAnsi="Symbol" w:hint="default"/>
        <w:sz w:val="20"/>
      </w:rPr>
    </w:lvl>
    <w:lvl w:ilvl="1" w:tplc="2DEE5B92">
      <w:start w:val="1"/>
      <w:numFmt w:val="bullet"/>
      <w:lvlText w:val=""/>
      <w:lvlJc w:val="left"/>
      <w:pPr>
        <w:tabs>
          <w:tab w:val="num" w:pos="1440"/>
        </w:tabs>
        <w:ind w:left="1440" w:hanging="360"/>
      </w:pPr>
      <w:rPr>
        <w:rFonts w:ascii="Symbol" w:hAnsi="Symbol" w:hint="default"/>
        <w:sz w:val="20"/>
      </w:rPr>
    </w:lvl>
    <w:lvl w:ilvl="2" w:tplc="4A96F532">
      <w:start w:val="1"/>
      <w:numFmt w:val="bullet"/>
      <w:lvlText w:val=""/>
      <w:lvlJc w:val="left"/>
      <w:pPr>
        <w:tabs>
          <w:tab w:val="num" w:pos="2160"/>
        </w:tabs>
        <w:ind w:left="2160" w:hanging="360"/>
      </w:pPr>
      <w:rPr>
        <w:rFonts w:ascii="Symbol" w:hAnsi="Symbol" w:hint="default"/>
        <w:sz w:val="20"/>
      </w:rPr>
    </w:lvl>
    <w:lvl w:ilvl="3" w:tplc="021A0362">
      <w:start w:val="1"/>
      <w:numFmt w:val="bullet"/>
      <w:lvlText w:val=""/>
      <w:lvlJc w:val="left"/>
      <w:pPr>
        <w:tabs>
          <w:tab w:val="num" w:pos="2880"/>
        </w:tabs>
        <w:ind w:left="2880" w:hanging="360"/>
      </w:pPr>
      <w:rPr>
        <w:rFonts w:ascii="Symbol" w:hAnsi="Symbol" w:hint="default"/>
        <w:sz w:val="20"/>
      </w:rPr>
    </w:lvl>
    <w:lvl w:ilvl="4" w:tplc="2664146A">
      <w:start w:val="1"/>
      <w:numFmt w:val="bullet"/>
      <w:lvlText w:val=""/>
      <w:lvlJc w:val="left"/>
      <w:pPr>
        <w:tabs>
          <w:tab w:val="num" w:pos="3600"/>
        </w:tabs>
        <w:ind w:left="3600" w:hanging="360"/>
      </w:pPr>
      <w:rPr>
        <w:rFonts w:ascii="Symbol" w:hAnsi="Symbol" w:hint="default"/>
        <w:sz w:val="20"/>
      </w:rPr>
    </w:lvl>
    <w:lvl w:ilvl="5" w:tplc="A35A2EB0">
      <w:start w:val="1"/>
      <w:numFmt w:val="bullet"/>
      <w:lvlText w:val=""/>
      <w:lvlJc w:val="left"/>
      <w:pPr>
        <w:tabs>
          <w:tab w:val="num" w:pos="4320"/>
        </w:tabs>
        <w:ind w:left="4320" w:hanging="360"/>
      </w:pPr>
      <w:rPr>
        <w:rFonts w:ascii="Symbol" w:hAnsi="Symbol" w:hint="default"/>
        <w:sz w:val="20"/>
      </w:rPr>
    </w:lvl>
    <w:lvl w:ilvl="6" w:tplc="97D4376E">
      <w:start w:val="1"/>
      <w:numFmt w:val="bullet"/>
      <w:lvlText w:val=""/>
      <w:lvlJc w:val="left"/>
      <w:pPr>
        <w:tabs>
          <w:tab w:val="num" w:pos="5040"/>
        </w:tabs>
        <w:ind w:left="5040" w:hanging="360"/>
      </w:pPr>
      <w:rPr>
        <w:rFonts w:ascii="Symbol" w:hAnsi="Symbol" w:hint="default"/>
        <w:sz w:val="20"/>
      </w:rPr>
    </w:lvl>
    <w:lvl w:ilvl="7" w:tplc="06AE9218">
      <w:start w:val="1"/>
      <w:numFmt w:val="bullet"/>
      <w:lvlText w:val=""/>
      <w:lvlJc w:val="left"/>
      <w:pPr>
        <w:tabs>
          <w:tab w:val="num" w:pos="5760"/>
        </w:tabs>
        <w:ind w:left="5760" w:hanging="360"/>
      </w:pPr>
      <w:rPr>
        <w:rFonts w:ascii="Symbol" w:hAnsi="Symbol" w:hint="default"/>
        <w:sz w:val="20"/>
      </w:rPr>
    </w:lvl>
    <w:lvl w:ilvl="8" w:tplc="4B5C7DC2">
      <w:start w:val="1"/>
      <w:numFmt w:val="bullet"/>
      <w:lvlText w:val=""/>
      <w:lvlJc w:val="left"/>
      <w:pPr>
        <w:tabs>
          <w:tab w:val="num" w:pos="6480"/>
        </w:tabs>
        <w:ind w:left="6480" w:hanging="360"/>
      </w:pPr>
      <w:rPr>
        <w:rFonts w:ascii="Symbol" w:hAnsi="Symbol" w:hint="default"/>
        <w:sz w:val="20"/>
      </w:rPr>
    </w:lvl>
  </w:abstractNum>
  <w:abstractNum w:abstractNumId="88">
    <w:nsid w:val="7AE56CA1"/>
    <w:multiLevelType w:val="hybridMultilevel"/>
    <w:tmpl w:val="50703380"/>
    <w:lvl w:ilvl="0" w:tplc="09E84E72">
      <w:start w:val="1"/>
      <w:numFmt w:val="bullet"/>
      <w:lvlText w:val=""/>
      <w:lvlJc w:val="left"/>
      <w:pPr>
        <w:tabs>
          <w:tab w:val="num" w:pos="720"/>
        </w:tabs>
        <w:ind w:left="720" w:hanging="360"/>
      </w:pPr>
      <w:rPr>
        <w:rFonts w:ascii="Symbol" w:hAnsi="Symbol" w:hint="default"/>
        <w:sz w:val="20"/>
      </w:rPr>
    </w:lvl>
    <w:lvl w:ilvl="1" w:tplc="FBF6DAAE">
      <w:start w:val="1"/>
      <w:numFmt w:val="bullet"/>
      <w:lvlText w:val=""/>
      <w:lvlJc w:val="left"/>
      <w:pPr>
        <w:tabs>
          <w:tab w:val="num" w:pos="1440"/>
        </w:tabs>
        <w:ind w:left="1440" w:hanging="360"/>
      </w:pPr>
      <w:rPr>
        <w:rFonts w:ascii="Symbol" w:hAnsi="Symbol" w:hint="default"/>
        <w:sz w:val="20"/>
      </w:rPr>
    </w:lvl>
    <w:lvl w:ilvl="2" w:tplc="F55C5AB4">
      <w:start w:val="1"/>
      <w:numFmt w:val="bullet"/>
      <w:lvlText w:val=""/>
      <w:lvlJc w:val="left"/>
      <w:pPr>
        <w:tabs>
          <w:tab w:val="num" w:pos="2160"/>
        </w:tabs>
        <w:ind w:left="2160" w:hanging="360"/>
      </w:pPr>
      <w:rPr>
        <w:rFonts w:ascii="Symbol" w:hAnsi="Symbol" w:hint="default"/>
        <w:sz w:val="20"/>
      </w:rPr>
    </w:lvl>
    <w:lvl w:ilvl="3" w:tplc="34C6188E">
      <w:start w:val="1"/>
      <w:numFmt w:val="bullet"/>
      <w:lvlText w:val=""/>
      <w:lvlJc w:val="left"/>
      <w:pPr>
        <w:tabs>
          <w:tab w:val="num" w:pos="2880"/>
        </w:tabs>
        <w:ind w:left="2880" w:hanging="360"/>
      </w:pPr>
      <w:rPr>
        <w:rFonts w:ascii="Symbol" w:hAnsi="Symbol" w:hint="default"/>
        <w:sz w:val="20"/>
      </w:rPr>
    </w:lvl>
    <w:lvl w:ilvl="4" w:tplc="67463FD0">
      <w:start w:val="1"/>
      <w:numFmt w:val="bullet"/>
      <w:lvlText w:val=""/>
      <w:lvlJc w:val="left"/>
      <w:pPr>
        <w:tabs>
          <w:tab w:val="num" w:pos="3600"/>
        </w:tabs>
        <w:ind w:left="3600" w:hanging="360"/>
      </w:pPr>
      <w:rPr>
        <w:rFonts w:ascii="Symbol" w:hAnsi="Symbol" w:hint="default"/>
        <w:sz w:val="20"/>
      </w:rPr>
    </w:lvl>
    <w:lvl w:ilvl="5" w:tplc="7C0A0E9C">
      <w:start w:val="1"/>
      <w:numFmt w:val="bullet"/>
      <w:lvlText w:val=""/>
      <w:lvlJc w:val="left"/>
      <w:pPr>
        <w:tabs>
          <w:tab w:val="num" w:pos="4320"/>
        </w:tabs>
        <w:ind w:left="4320" w:hanging="360"/>
      </w:pPr>
      <w:rPr>
        <w:rFonts w:ascii="Symbol" w:hAnsi="Symbol" w:hint="default"/>
        <w:sz w:val="20"/>
      </w:rPr>
    </w:lvl>
    <w:lvl w:ilvl="6" w:tplc="D5547CC0">
      <w:start w:val="1"/>
      <w:numFmt w:val="bullet"/>
      <w:lvlText w:val=""/>
      <w:lvlJc w:val="left"/>
      <w:pPr>
        <w:tabs>
          <w:tab w:val="num" w:pos="5040"/>
        </w:tabs>
        <w:ind w:left="5040" w:hanging="360"/>
      </w:pPr>
      <w:rPr>
        <w:rFonts w:ascii="Symbol" w:hAnsi="Symbol" w:hint="default"/>
        <w:sz w:val="20"/>
      </w:rPr>
    </w:lvl>
    <w:lvl w:ilvl="7" w:tplc="76647B6A">
      <w:start w:val="1"/>
      <w:numFmt w:val="bullet"/>
      <w:lvlText w:val=""/>
      <w:lvlJc w:val="left"/>
      <w:pPr>
        <w:tabs>
          <w:tab w:val="num" w:pos="5760"/>
        </w:tabs>
        <w:ind w:left="5760" w:hanging="360"/>
      </w:pPr>
      <w:rPr>
        <w:rFonts w:ascii="Symbol" w:hAnsi="Symbol" w:hint="default"/>
        <w:sz w:val="20"/>
      </w:rPr>
    </w:lvl>
    <w:lvl w:ilvl="8" w:tplc="1BE0C19E">
      <w:start w:val="1"/>
      <w:numFmt w:val="bullet"/>
      <w:lvlText w:val=""/>
      <w:lvlJc w:val="left"/>
      <w:pPr>
        <w:tabs>
          <w:tab w:val="num" w:pos="6480"/>
        </w:tabs>
        <w:ind w:left="6480" w:hanging="360"/>
      </w:pPr>
      <w:rPr>
        <w:rFonts w:ascii="Symbol" w:hAnsi="Symbol" w:hint="default"/>
        <w:sz w:val="20"/>
      </w:rPr>
    </w:lvl>
  </w:abstractNum>
  <w:abstractNum w:abstractNumId="89">
    <w:nsid w:val="7BEC523F"/>
    <w:multiLevelType w:val="hybridMultilevel"/>
    <w:tmpl w:val="FE9EA60C"/>
    <w:lvl w:ilvl="0" w:tplc="B0902B7A">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E333995"/>
    <w:multiLevelType w:val="hybridMultilevel"/>
    <w:tmpl w:val="A7A4CE56"/>
    <w:lvl w:ilvl="0" w:tplc="46685620">
      <w:start w:val="1"/>
      <w:numFmt w:val="bullet"/>
      <w:lvlText w:val=""/>
      <w:lvlJc w:val="left"/>
      <w:pPr>
        <w:tabs>
          <w:tab w:val="num" w:pos="720"/>
        </w:tabs>
        <w:ind w:left="720" w:hanging="360"/>
      </w:pPr>
      <w:rPr>
        <w:rFonts w:ascii="Symbol" w:hAnsi="Symbol" w:hint="default"/>
        <w:sz w:val="20"/>
      </w:rPr>
    </w:lvl>
    <w:lvl w:ilvl="1" w:tplc="6E704854">
      <w:start w:val="1"/>
      <w:numFmt w:val="bullet"/>
      <w:lvlText w:val=""/>
      <w:lvlJc w:val="left"/>
      <w:pPr>
        <w:tabs>
          <w:tab w:val="num" w:pos="1440"/>
        </w:tabs>
        <w:ind w:left="1440" w:hanging="360"/>
      </w:pPr>
      <w:rPr>
        <w:rFonts w:ascii="Symbol" w:hAnsi="Symbol" w:hint="default"/>
        <w:sz w:val="20"/>
      </w:rPr>
    </w:lvl>
    <w:lvl w:ilvl="2" w:tplc="2526687E">
      <w:start w:val="1"/>
      <w:numFmt w:val="bullet"/>
      <w:lvlText w:val=""/>
      <w:lvlJc w:val="left"/>
      <w:pPr>
        <w:tabs>
          <w:tab w:val="num" w:pos="2160"/>
        </w:tabs>
        <w:ind w:left="2160" w:hanging="360"/>
      </w:pPr>
      <w:rPr>
        <w:rFonts w:ascii="Symbol" w:hAnsi="Symbol" w:hint="default"/>
        <w:sz w:val="20"/>
      </w:rPr>
    </w:lvl>
    <w:lvl w:ilvl="3" w:tplc="19BEE6AC">
      <w:start w:val="1"/>
      <w:numFmt w:val="bullet"/>
      <w:lvlText w:val=""/>
      <w:lvlJc w:val="left"/>
      <w:pPr>
        <w:tabs>
          <w:tab w:val="num" w:pos="2880"/>
        </w:tabs>
        <w:ind w:left="2880" w:hanging="360"/>
      </w:pPr>
      <w:rPr>
        <w:rFonts w:ascii="Symbol" w:hAnsi="Symbol" w:hint="default"/>
        <w:sz w:val="20"/>
      </w:rPr>
    </w:lvl>
    <w:lvl w:ilvl="4" w:tplc="FEACD458">
      <w:start w:val="1"/>
      <w:numFmt w:val="bullet"/>
      <w:lvlText w:val=""/>
      <w:lvlJc w:val="left"/>
      <w:pPr>
        <w:tabs>
          <w:tab w:val="num" w:pos="3600"/>
        </w:tabs>
        <w:ind w:left="3600" w:hanging="360"/>
      </w:pPr>
      <w:rPr>
        <w:rFonts w:ascii="Symbol" w:hAnsi="Symbol" w:hint="default"/>
        <w:sz w:val="20"/>
      </w:rPr>
    </w:lvl>
    <w:lvl w:ilvl="5" w:tplc="E83872B8">
      <w:start w:val="1"/>
      <w:numFmt w:val="bullet"/>
      <w:lvlText w:val=""/>
      <w:lvlJc w:val="left"/>
      <w:pPr>
        <w:tabs>
          <w:tab w:val="num" w:pos="4320"/>
        </w:tabs>
        <w:ind w:left="4320" w:hanging="360"/>
      </w:pPr>
      <w:rPr>
        <w:rFonts w:ascii="Symbol" w:hAnsi="Symbol" w:hint="default"/>
        <w:sz w:val="20"/>
      </w:rPr>
    </w:lvl>
    <w:lvl w:ilvl="6" w:tplc="909C1AA0">
      <w:start w:val="1"/>
      <w:numFmt w:val="bullet"/>
      <w:lvlText w:val=""/>
      <w:lvlJc w:val="left"/>
      <w:pPr>
        <w:tabs>
          <w:tab w:val="num" w:pos="5040"/>
        </w:tabs>
        <w:ind w:left="5040" w:hanging="360"/>
      </w:pPr>
      <w:rPr>
        <w:rFonts w:ascii="Symbol" w:hAnsi="Symbol" w:hint="default"/>
        <w:sz w:val="20"/>
      </w:rPr>
    </w:lvl>
    <w:lvl w:ilvl="7" w:tplc="C7B4C46E">
      <w:start w:val="1"/>
      <w:numFmt w:val="bullet"/>
      <w:lvlText w:val=""/>
      <w:lvlJc w:val="left"/>
      <w:pPr>
        <w:tabs>
          <w:tab w:val="num" w:pos="5760"/>
        </w:tabs>
        <w:ind w:left="5760" w:hanging="360"/>
      </w:pPr>
      <w:rPr>
        <w:rFonts w:ascii="Symbol" w:hAnsi="Symbol" w:hint="default"/>
        <w:sz w:val="20"/>
      </w:rPr>
    </w:lvl>
    <w:lvl w:ilvl="8" w:tplc="3A74BEEE">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7"/>
  </w:num>
  <w:num w:numId="8">
    <w:abstractNumId w:val="61"/>
  </w:num>
  <w:num w:numId="9">
    <w:abstractNumId w:val="89"/>
  </w:num>
  <w:num w:numId="10">
    <w:abstractNumId w:val="56"/>
  </w:num>
  <w:num w:numId="11">
    <w:abstractNumId w:val="60"/>
  </w:num>
  <w:num w:numId="12">
    <w:abstractNumId w:val="47"/>
  </w:num>
  <w:num w:numId="13">
    <w:abstractNumId w:val="53"/>
  </w:num>
  <w:num w:numId="14">
    <w:abstractNumId w:val="82"/>
  </w:num>
  <w:num w:numId="15">
    <w:abstractNumId w:val="32"/>
  </w:num>
  <w:num w:numId="16">
    <w:abstractNumId w:val="78"/>
  </w:num>
  <w:num w:numId="17">
    <w:abstractNumId w:val="74"/>
  </w:num>
  <w:num w:numId="18">
    <w:abstractNumId w:val="75"/>
  </w:num>
  <w:num w:numId="19">
    <w:abstractNumId w:val="31"/>
  </w:num>
  <w:num w:numId="20">
    <w:abstractNumId w:val="46"/>
  </w:num>
  <w:num w:numId="21">
    <w:abstractNumId w:val="67"/>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num>
  <w:num w:numId="24">
    <w:abstractNumId w:val="38"/>
  </w:num>
  <w:num w:numId="25">
    <w:abstractNumId w:val="29"/>
  </w:num>
  <w:num w:numId="26">
    <w:abstractNumId w:val="59"/>
  </w:num>
  <w:num w:numId="27">
    <w:abstractNumId w:val="90"/>
  </w:num>
  <w:num w:numId="28">
    <w:abstractNumId w:val="41"/>
  </w:num>
  <w:num w:numId="29">
    <w:abstractNumId w:val="88"/>
  </w:num>
  <w:num w:numId="30">
    <w:abstractNumId w:val="51"/>
  </w:num>
  <w:num w:numId="31">
    <w:abstractNumId w:val="62"/>
  </w:num>
  <w:num w:numId="32">
    <w:abstractNumId w:val="42"/>
  </w:num>
  <w:num w:numId="33">
    <w:abstractNumId w:val="45"/>
  </w:num>
  <w:num w:numId="34">
    <w:abstractNumId w:val="57"/>
  </w:num>
  <w:num w:numId="35">
    <w:abstractNumId w:val="33"/>
  </w:num>
  <w:num w:numId="36">
    <w:abstractNumId w:val="63"/>
  </w:num>
  <w:num w:numId="37">
    <w:abstractNumId w:val="25"/>
  </w:num>
  <w:num w:numId="38">
    <w:abstractNumId w:val="65"/>
  </w:num>
  <w:num w:numId="39">
    <w:abstractNumId w:val="80"/>
  </w:num>
  <w:num w:numId="40">
    <w:abstractNumId w:val="36"/>
  </w:num>
  <w:num w:numId="41">
    <w:abstractNumId w:val="81"/>
  </w:num>
  <w:num w:numId="42">
    <w:abstractNumId w:val="26"/>
  </w:num>
  <w:num w:numId="43">
    <w:abstractNumId w:val="55"/>
  </w:num>
  <w:num w:numId="44">
    <w:abstractNumId w:val="24"/>
  </w:num>
  <w:num w:numId="45">
    <w:abstractNumId w:val="84"/>
  </w:num>
  <w:num w:numId="46">
    <w:abstractNumId w:val="85"/>
  </w:num>
  <w:num w:numId="47">
    <w:abstractNumId w:val="49"/>
  </w:num>
  <w:num w:numId="48">
    <w:abstractNumId w:val="79"/>
  </w:num>
  <w:num w:numId="49">
    <w:abstractNumId w:val="54"/>
  </w:num>
  <w:num w:numId="50">
    <w:abstractNumId w:val="34"/>
  </w:num>
  <w:num w:numId="51">
    <w:abstractNumId w:val="50"/>
  </w:num>
  <w:num w:numId="52">
    <w:abstractNumId w:val="64"/>
  </w:num>
  <w:num w:numId="53">
    <w:abstractNumId w:val="86"/>
  </w:num>
  <w:num w:numId="54">
    <w:abstractNumId w:val="52"/>
  </w:num>
  <w:num w:numId="55">
    <w:abstractNumId w:val="27"/>
  </w:num>
  <w:num w:numId="56">
    <w:abstractNumId w:val="72"/>
  </w:num>
  <w:num w:numId="57">
    <w:abstractNumId w:val="44"/>
  </w:num>
  <w:num w:numId="58">
    <w:abstractNumId w:val="73"/>
  </w:num>
  <w:num w:numId="59">
    <w:abstractNumId w:val="66"/>
  </w:num>
  <w:num w:numId="60">
    <w:abstractNumId w:val="30"/>
  </w:num>
  <w:num w:numId="61">
    <w:abstractNumId w:val="35"/>
  </w:num>
  <w:num w:numId="62">
    <w:abstractNumId w:val="40"/>
  </w:num>
  <w:num w:numId="63">
    <w:abstractNumId w:val="28"/>
  </w:num>
  <w:num w:numId="64">
    <w:abstractNumId w:val="39"/>
  </w:num>
  <w:num w:numId="65">
    <w:abstractNumId w:val="71"/>
  </w:num>
  <w:num w:numId="66">
    <w:abstractNumId w:val="22"/>
  </w:num>
  <w:num w:numId="67">
    <w:abstractNumId w:val="87"/>
  </w:num>
  <w:num w:numId="68">
    <w:abstractNumId w:val="48"/>
  </w:num>
  <w:num w:numId="69">
    <w:abstractNumId w:val="76"/>
  </w:num>
  <w:num w:numId="70">
    <w:abstractNumId w:val="70"/>
  </w:num>
  <w:num w:numId="71">
    <w:abstractNumId w:val="43"/>
  </w:num>
  <w:num w:numId="72">
    <w:abstractNumId w:val="58"/>
  </w:num>
  <w:num w:numId="73">
    <w:abstractNumId w:val="6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269C"/>
    <w:rsid w:val="003934B6"/>
    <w:rsid w:val="003936DB"/>
    <w:rsid w:val="003947F4"/>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4B7B"/>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0E80"/>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0E42"/>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link w:val="11"/>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iPriority w:val="9"/>
    <w:unhideWhenUsed/>
    <w:qFormat/>
    <w:rsid w:val="00864B7B"/>
    <w:pPr>
      <w:keepNext/>
      <w:keepLines/>
      <w:suppressAutoHyphens w:val="0"/>
      <w:spacing w:before="320" w:after="200"/>
      <w:outlineLvl w:val="4"/>
    </w:pPr>
    <w:rPr>
      <w:rFonts w:ascii="Arial" w:eastAsia="Arial" w:hAnsi="Arial" w:cs="Arial"/>
      <w:b/>
      <w:bCs/>
    </w:rPr>
  </w:style>
  <w:style w:type="paragraph" w:styleId="6">
    <w:name w:val="heading 6"/>
    <w:basedOn w:val="a0"/>
    <w:next w:val="a0"/>
    <w:link w:val="60"/>
    <w:uiPriority w:val="9"/>
    <w:unhideWhenUsed/>
    <w:qFormat/>
    <w:rsid w:val="00864B7B"/>
    <w:pPr>
      <w:keepNext/>
      <w:keepLines/>
      <w:suppressAutoHyphens w:val="0"/>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rsid w:val="00864B7B"/>
    <w:pPr>
      <w:keepNext/>
      <w:keepLines/>
      <w:suppressAutoHyphens w:val="0"/>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rsid w:val="00864B7B"/>
    <w:pPr>
      <w:keepNext/>
      <w:keepLines/>
      <w:suppressAutoHyphens w:val="0"/>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rsid w:val="00864B7B"/>
    <w:pPr>
      <w:keepNext/>
      <w:keepLines/>
      <w:suppressAutoHyphens w:val="0"/>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2">
    <w:name w:val="Основной шрифт абзаца1"/>
    <w:rsid w:val="00F76448"/>
  </w:style>
  <w:style w:type="character" w:customStyle="1" w:styleId="14">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2"/>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5">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rsid w:val="00F76448"/>
    <w:rPr>
      <w:b/>
      <w:bCs/>
      <w:sz w:val="28"/>
      <w:szCs w:val="28"/>
    </w:rPr>
  </w:style>
  <w:style w:type="character" w:customStyle="1" w:styleId="af5">
    <w:name w:val="Текст концевой сноски Знак"/>
    <w:basedOn w:val="12"/>
    <w:uiPriority w:val="99"/>
    <w:rsid w:val="00F76448"/>
  </w:style>
  <w:style w:type="character" w:customStyle="1" w:styleId="af6">
    <w:name w:val="Символы концевой сноски"/>
    <w:basedOn w:val="12"/>
    <w:rsid w:val="00F76448"/>
    <w:rPr>
      <w:vertAlign w:val="superscript"/>
    </w:rPr>
  </w:style>
  <w:style w:type="character" w:customStyle="1" w:styleId="af7">
    <w:name w:val="Текст сноски Знак"/>
    <w:basedOn w:val="12"/>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uiPriority w:val="1"/>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qFormat/>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1"/>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7">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8">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qFormat/>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9">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9"/>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uiPriority w:val="1"/>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rsid w:val="00A336B1"/>
    <w:rPr>
      <w:sz w:val="28"/>
      <w:lang w:eastAsia="ar-SA"/>
    </w:rPr>
  </w:style>
  <w:style w:type="character" w:customStyle="1" w:styleId="1f1">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A336B1"/>
    <w:rPr>
      <w:lang w:eastAsia="ar-SA"/>
    </w:rPr>
  </w:style>
  <w:style w:type="character" w:customStyle="1" w:styleId="36">
    <w:name w:val="Название Знак3"/>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84362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paragraph">
    <w:name w:val="paragraph"/>
    <w:basedOn w:val="a0"/>
    <w:rsid w:val="00864B7B"/>
    <w:pPr>
      <w:suppressAutoHyphens w:val="0"/>
      <w:spacing w:before="100" w:beforeAutospacing="1" w:after="100" w:afterAutospacing="1"/>
    </w:pPr>
    <w:rPr>
      <w:lang w:eastAsia="ru-RU"/>
    </w:rPr>
  </w:style>
  <w:style w:type="character" w:customStyle="1" w:styleId="normaltextrun">
    <w:name w:val="normaltextrun"/>
    <w:basedOn w:val="a1"/>
    <w:rsid w:val="00864B7B"/>
  </w:style>
  <w:style w:type="character" w:customStyle="1" w:styleId="eop">
    <w:name w:val="eop"/>
    <w:basedOn w:val="a1"/>
    <w:rsid w:val="00864B7B"/>
  </w:style>
  <w:style w:type="character" w:customStyle="1" w:styleId="1f7">
    <w:name w:val="Абзац списка Знак1"/>
    <w:link w:val="aff7"/>
    <w:uiPriority w:val="34"/>
    <w:rsid w:val="00864B7B"/>
    <w:rPr>
      <w:sz w:val="24"/>
      <w:szCs w:val="24"/>
      <w:lang w:eastAsia="ar-SA"/>
    </w:rPr>
  </w:style>
  <w:style w:type="character" w:customStyle="1" w:styleId="50">
    <w:name w:val="Заголовок 5 Знак"/>
    <w:basedOn w:val="a1"/>
    <w:link w:val="5"/>
    <w:rsid w:val="00864B7B"/>
    <w:rPr>
      <w:rFonts w:ascii="Arial" w:eastAsia="Arial" w:hAnsi="Arial" w:cs="Arial"/>
      <w:b/>
      <w:bCs/>
      <w:sz w:val="24"/>
      <w:szCs w:val="24"/>
      <w:lang w:eastAsia="ar-SA"/>
    </w:rPr>
  </w:style>
  <w:style w:type="character" w:customStyle="1" w:styleId="60">
    <w:name w:val="Заголовок 6 Знак"/>
    <w:basedOn w:val="a1"/>
    <w:link w:val="6"/>
    <w:rsid w:val="00864B7B"/>
    <w:rPr>
      <w:rFonts w:ascii="Arial" w:eastAsia="Arial" w:hAnsi="Arial" w:cs="Arial"/>
      <w:b/>
      <w:bCs/>
      <w:sz w:val="22"/>
      <w:szCs w:val="22"/>
      <w:lang w:eastAsia="ar-SA"/>
    </w:rPr>
  </w:style>
  <w:style w:type="character" w:customStyle="1" w:styleId="70">
    <w:name w:val="Заголовок 7 Знак"/>
    <w:basedOn w:val="a1"/>
    <w:link w:val="7"/>
    <w:uiPriority w:val="9"/>
    <w:rsid w:val="00864B7B"/>
    <w:rPr>
      <w:rFonts w:ascii="Arial" w:eastAsia="Arial" w:hAnsi="Arial" w:cs="Arial"/>
      <w:b/>
      <w:bCs/>
      <w:i/>
      <w:iCs/>
      <w:sz w:val="22"/>
      <w:szCs w:val="22"/>
      <w:lang w:eastAsia="ar-SA"/>
    </w:rPr>
  </w:style>
  <w:style w:type="character" w:customStyle="1" w:styleId="80">
    <w:name w:val="Заголовок 8 Знак"/>
    <w:basedOn w:val="a1"/>
    <w:link w:val="8"/>
    <w:uiPriority w:val="9"/>
    <w:rsid w:val="00864B7B"/>
    <w:rPr>
      <w:rFonts w:ascii="Arial" w:eastAsia="Arial" w:hAnsi="Arial" w:cs="Arial"/>
      <w:i/>
      <w:iCs/>
      <w:sz w:val="22"/>
      <w:szCs w:val="22"/>
      <w:lang w:eastAsia="ar-SA"/>
    </w:rPr>
  </w:style>
  <w:style w:type="character" w:customStyle="1" w:styleId="90">
    <w:name w:val="Заголовок 9 Знак"/>
    <w:basedOn w:val="a1"/>
    <w:link w:val="9"/>
    <w:uiPriority w:val="9"/>
    <w:rsid w:val="00864B7B"/>
    <w:rPr>
      <w:rFonts w:ascii="Arial" w:eastAsia="Arial" w:hAnsi="Arial" w:cs="Arial"/>
      <w:i/>
      <w:iCs/>
      <w:sz w:val="21"/>
      <w:szCs w:val="21"/>
      <w:lang w:eastAsia="ar-SA"/>
    </w:rPr>
  </w:style>
  <w:style w:type="paragraph" w:styleId="afff5">
    <w:name w:val="caption"/>
    <w:basedOn w:val="a0"/>
    <w:next w:val="a0"/>
    <w:uiPriority w:val="35"/>
    <w:semiHidden/>
    <w:unhideWhenUsed/>
    <w:qFormat/>
    <w:rsid w:val="00864B7B"/>
    <w:pPr>
      <w:suppressAutoHyphens w:val="0"/>
      <w:spacing w:line="276" w:lineRule="auto"/>
    </w:pPr>
    <w:rPr>
      <w:b/>
      <w:bCs/>
      <w:color w:val="4F81BD" w:themeColor="accent1"/>
      <w:sz w:val="18"/>
      <w:szCs w:val="18"/>
    </w:rPr>
  </w:style>
  <w:style w:type="table" w:customStyle="1" w:styleId="112">
    <w:name w:val="Таблица простая 11"/>
    <w:basedOn w:val="a2"/>
    <w:uiPriority w:val="59"/>
    <w:rsid w:val="00864B7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4">
    <w:name w:val="Таблица простая 21"/>
    <w:basedOn w:val="a2"/>
    <w:uiPriority w:val="59"/>
    <w:rsid w:val="00864B7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rsid w:val="00864B7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864B7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864B7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864B7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864B7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864B7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864B7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864B7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864B7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864B7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864B7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864B7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28">
    <w:name w:val="Название Знак2"/>
    <w:basedOn w:val="a1"/>
    <w:rsid w:val="00864B7B"/>
    <w:rPr>
      <w:rFonts w:ascii="Arial" w:hAnsi="Arial" w:cs="Arial"/>
      <w:b/>
      <w:bCs/>
      <w:sz w:val="32"/>
      <w:szCs w:val="32"/>
      <w:lang w:eastAsia="ar-SA"/>
    </w:rPr>
  </w:style>
  <w:style w:type="character" w:customStyle="1" w:styleId="spellingerror">
    <w:name w:val="spellingerror"/>
    <w:basedOn w:val="a1"/>
    <w:rsid w:val="00864B7B"/>
  </w:style>
  <w:style w:type="paragraph" w:customStyle="1" w:styleId="511">
    <w:name w:val="Заголовок 51"/>
    <w:basedOn w:val="a0"/>
    <w:next w:val="a0"/>
    <w:link w:val="Heading5Char"/>
    <w:unhideWhenUsed/>
    <w:qFormat/>
    <w:rsid w:val="00864B7B"/>
    <w:pPr>
      <w:keepNext/>
      <w:keepLines/>
      <w:suppressAutoHyphens w:val="0"/>
      <w:spacing w:before="320" w:after="200"/>
      <w:outlineLvl w:val="4"/>
    </w:pPr>
    <w:rPr>
      <w:rFonts w:ascii="Arial" w:eastAsia="Arial" w:hAnsi="Arial" w:cs="Arial"/>
      <w:b/>
      <w:bCs/>
    </w:rPr>
  </w:style>
  <w:style w:type="paragraph" w:customStyle="1" w:styleId="610">
    <w:name w:val="Заголовок 61"/>
    <w:basedOn w:val="a0"/>
    <w:next w:val="a0"/>
    <w:link w:val="Heading6Char"/>
    <w:unhideWhenUsed/>
    <w:qFormat/>
    <w:rsid w:val="00864B7B"/>
    <w:pPr>
      <w:keepNext/>
      <w:keepLines/>
      <w:suppressAutoHyphens w:val="0"/>
      <w:spacing w:before="320" w:after="200"/>
      <w:outlineLvl w:val="5"/>
    </w:pPr>
    <w:rPr>
      <w:rFonts w:ascii="Arial" w:eastAsia="Arial" w:hAnsi="Arial" w:cs="Arial"/>
      <w:b/>
      <w:bCs/>
      <w:sz w:val="22"/>
      <w:szCs w:val="22"/>
    </w:rPr>
  </w:style>
  <w:style w:type="paragraph" w:customStyle="1" w:styleId="710">
    <w:name w:val="Заголовок 71"/>
    <w:basedOn w:val="a0"/>
    <w:next w:val="a0"/>
    <w:link w:val="Heading7Char"/>
    <w:uiPriority w:val="9"/>
    <w:unhideWhenUsed/>
    <w:qFormat/>
    <w:rsid w:val="00864B7B"/>
    <w:pPr>
      <w:keepNext/>
      <w:keepLines/>
      <w:suppressAutoHyphens w:val="0"/>
      <w:spacing w:before="320" w:after="200"/>
      <w:outlineLvl w:val="6"/>
    </w:pPr>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rsid w:val="00864B7B"/>
    <w:pPr>
      <w:keepNext/>
      <w:keepLines/>
      <w:suppressAutoHyphens w:val="0"/>
      <w:spacing w:before="320" w:after="200"/>
      <w:outlineLvl w:val="7"/>
    </w:pPr>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rsid w:val="00864B7B"/>
    <w:pPr>
      <w:keepNext/>
      <w:keepLines/>
      <w:suppressAutoHyphens w:val="0"/>
      <w:spacing w:before="320" w:after="200"/>
      <w:outlineLvl w:val="8"/>
    </w:pPr>
    <w:rPr>
      <w:rFonts w:ascii="Arial" w:eastAsia="Arial" w:hAnsi="Arial" w:cs="Arial"/>
      <w:i/>
      <w:iCs/>
      <w:sz w:val="21"/>
      <w:szCs w:val="21"/>
    </w:rPr>
  </w:style>
  <w:style w:type="paragraph" w:customStyle="1" w:styleId="21">
    <w:name w:val="Заголовок 21"/>
    <w:basedOn w:val="a0"/>
    <w:next w:val="a0"/>
    <w:qFormat/>
    <w:rsid w:val="00864B7B"/>
    <w:pPr>
      <w:keepNext/>
      <w:numPr>
        <w:ilvl w:val="1"/>
        <w:numId w:val="36"/>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864B7B"/>
    <w:pPr>
      <w:keepNext/>
      <w:numPr>
        <w:ilvl w:val="2"/>
        <w:numId w:val="36"/>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864B7B"/>
    <w:pPr>
      <w:keepNext/>
      <w:numPr>
        <w:ilvl w:val="3"/>
        <w:numId w:val="36"/>
      </w:numPr>
      <w:suppressAutoHyphens w:val="0"/>
      <w:spacing w:before="240" w:after="60"/>
      <w:outlineLvl w:val="3"/>
    </w:pPr>
    <w:rPr>
      <w:b/>
      <w:bCs/>
      <w:sz w:val="28"/>
      <w:szCs w:val="28"/>
    </w:rPr>
  </w:style>
  <w:style w:type="character" w:customStyle="1" w:styleId="QuoteChar">
    <w:name w:val="Quote Char"/>
    <w:uiPriority w:val="29"/>
    <w:rsid w:val="00864B7B"/>
    <w:rPr>
      <w:i/>
    </w:rPr>
  </w:style>
  <w:style w:type="character" w:customStyle="1" w:styleId="IntenseQuoteChar">
    <w:name w:val="Intense Quote Char"/>
    <w:uiPriority w:val="30"/>
    <w:rsid w:val="00864B7B"/>
    <w:rPr>
      <w:i/>
    </w:rPr>
  </w:style>
  <w:style w:type="paragraph" w:customStyle="1" w:styleId="1ff0">
    <w:name w:val="Верхний колонтитул1"/>
    <w:basedOn w:val="a0"/>
    <w:uiPriority w:val="99"/>
    <w:rsid w:val="00864B7B"/>
    <w:pPr>
      <w:suppressAutoHyphens w:val="0"/>
    </w:pPr>
  </w:style>
  <w:style w:type="paragraph" w:customStyle="1" w:styleId="1ff1">
    <w:name w:val="Нижний колонтитул1"/>
    <w:basedOn w:val="a0"/>
    <w:uiPriority w:val="99"/>
    <w:rsid w:val="00864B7B"/>
    <w:pPr>
      <w:widowControl w:val="0"/>
      <w:suppressAutoHyphens w:val="0"/>
      <w:spacing w:line="300" w:lineRule="auto"/>
      <w:ind w:left="72" w:firstLine="680"/>
      <w:jc w:val="both"/>
    </w:pPr>
    <w:rPr>
      <w:rFonts w:eastAsia="MS Mincho"/>
      <w:spacing w:val="-2"/>
    </w:rPr>
  </w:style>
  <w:style w:type="character" w:customStyle="1" w:styleId="afff6">
    <w:name w:val="Название Знак"/>
    <w:basedOn w:val="a1"/>
    <w:uiPriority w:val="99"/>
    <w:rsid w:val="00864B7B"/>
    <w:rPr>
      <w:rFonts w:asciiTheme="majorHAnsi" w:eastAsiaTheme="majorEastAsia" w:hAnsiTheme="majorHAnsi" w:cstheme="majorBidi"/>
      <w:color w:val="17365D" w:themeColor="text2" w:themeShade="BF"/>
      <w:spacing w:val="5"/>
      <w:sz w:val="52"/>
      <w:szCs w:val="52"/>
      <w:lang w:eastAsia="ar-SA"/>
    </w:rPr>
  </w:style>
  <w:style w:type="character" w:customStyle="1" w:styleId="1ff2">
    <w:name w:val="Название Знак1"/>
    <w:basedOn w:val="a1"/>
    <w:uiPriority w:val="99"/>
    <w:rsid w:val="00864B7B"/>
    <w:rPr>
      <w:rFonts w:ascii="Arial" w:eastAsia="Times New Roman" w:hAnsi="Arial" w:cs="Arial"/>
      <w:b/>
      <w:bCs/>
      <w:sz w:val="32"/>
      <w:szCs w:val="32"/>
      <w:lang w:eastAsia="ar-SA"/>
    </w:rPr>
  </w:style>
  <w:style w:type="character" w:customStyle="1" w:styleId="Heading1Char">
    <w:name w:val="Heading 1 Char"/>
    <w:basedOn w:val="a1"/>
    <w:link w:val="13"/>
    <w:rsid w:val="00864B7B"/>
    <w:rPr>
      <w:rFonts w:eastAsia="MS Mincho" w:cs="Arial"/>
      <w:b/>
      <w:bCs/>
      <w:sz w:val="32"/>
      <w:szCs w:val="32"/>
      <w:lang w:eastAsia="ar-SA"/>
    </w:rPr>
  </w:style>
  <w:style w:type="character" w:customStyle="1" w:styleId="Heading2Char">
    <w:name w:val="Heading 2 Char"/>
    <w:basedOn w:val="a1"/>
    <w:uiPriority w:val="9"/>
    <w:rsid w:val="00864B7B"/>
    <w:rPr>
      <w:rFonts w:ascii="Arial" w:eastAsia="Arial" w:hAnsi="Arial" w:cs="Arial"/>
      <w:sz w:val="34"/>
    </w:rPr>
  </w:style>
  <w:style w:type="character" w:customStyle="1" w:styleId="Heading3Char">
    <w:name w:val="Heading 3 Char"/>
    <w:basedOn w:val="a1"/>
    <w:link w:val="31"/>
    <w:rsid w:val="00864B7B"/>
    <w:rPr>
      <w:rFonts w:ascii="Arial" w:hAnsi="Arial"/>
      <w:b/>
      <w:bCs/>
      <w:sz w:val="26"/>
      <w:szCs w:val="26"/>
      <w:lang w:eastAsia="ar-SA"/>
    </w:rPr>
  </w:style>
  <w:style w:type="character" w:customStyle="1" w:styleId="Heading4Char">
    <w:name w:val="Heading 4 Char"/>
    <w:basedOn w:val="a1"/>
    <w:link w:val="41"/>
    <w:rsid w:val="00864B7B"/>
    <w:rPr>
      <w:b/>
      <w:bCs/>
      <w:sz w:val="28"/>
      <w:szCs w:val="28"/>
      <w:lang w:eastAsia="ar-SA"/>
    </w:rPr>
  </w:style>
  <w:style w:type="character" w:customStyle="1" w:styleId="Heading5Char">
    <w:name w:val="Heading 5 Char"/>
    <w:basedOn w:val="a1"/>
    <w:link w:val="511"/>
    <w:rsid w:val="00864B7B"/>
    <w:rPr>
      <w:rFonts w:ascii="Arial" w:eastAsia="Arial" w:hAnsi="Arial" w:cs="Arial"/>
      <w:b/>
      <w:bCs/>
      <w:sz w:val="24"/>
      <w:szCs w:val="24"/>
      <w:lang w:eastAsia="ar-SA"/>
    </w:rPr>
  </w:style>
  <w:style w:type="character" w:customStyle="1" w:styleId="Heading6Char">
    <w:name w:val="Heading 6 Char"/>
    <w:basedOn w:val="a1"/>
    <w:link w:val="610"/>
    <w:rsid w:val="00864B7B"/>
    <w:rPr>
      <w:rFonts w:ascii="Arial" w:eastAsia="Arial" w:hAnsi="Arial" w:cs="Arial"/>
      <w:b/>
      <w:bCs/>
      <w:sz w:val="22"/>
      <w:szCs w:val="22"/>
      <w:lang w:eastAsia="ar-SA"/>
    </w:rPr>
  </w:style>
  <w:style w:type="character" w:customStyle="1" w:styleId="Heading7Char">
    <w:name w:val="Heading 7 Char"/>
    <w:basedOn w:val="a1"/>
    <w:link w:val="710"/>
    <w:uiPriority w:val="9"/>
    <w:rsid w:val="00864B7B"/>
    <w:rPr>
      <w:rFonts w:ascii="Arial" w:eastAsia="Arial" w:hAnsi="Arial" w:cs="Arial"/>
      <w:b/>
      <w:bCs/>
      <w:i/>
      <w:iCs/>
      <w:sz w:val="22"/>
      <w:szCs w:val="22"/>
      <w:lang w:eastAsia="ar-SA"/>
    </w:rPr>
  </w:style>
  <w:style w:type="character" w:customStyle="1" w:styleId="Heading8Char">
    <w:name w:val="Heading 8 Char"/>
    <w:basedOn w:val="a1"/>
    <w:link w:val="810"/>
    <w:uiPriority w:val="9"/>
    <w:rsid w:val="00864B7B"/>
    <w:rPr>
      <w:rFonts w:ascii="Arial" w:eastAsia="Arial" w:hAnsi="Arial" w:cs="Arial"/>
      <w:i/>
      <w:iCs/>
      <w:sz w:val="22"/>
      <w:szCs w:val="22"/>
      <w:lang w:eastAsia="ar-SA"/>
    </w:rPr>
  </w:style>
  <w:style w:type="character" w:customStyle="1" w:styleId="Heading9Char">
    <w:name w:val="Heading 9 Char"/>
    <w:basedOn w:val="a1"/>
    <w:link w:val="910"/>
    <w:uiPriority w:val="9"/>
    <w:rsid w:val="00864B7B"/>
    <w:rPr>
      <w:rFonts w:ascii="Arial" w:eastAsia="Arial" w:hAnsi="Arial" w:cs="Arial"/>
      <w:i/>
      <w:iCs/>
      <w:sz w:val="21"/>
      <w:szCs w:val="21"/>
      <w:lang w:eastAsia="ar-SA"/>
    </w:rPr>
  </w:style>
  <w:style w:type="character" w:customStyle="1" w:styleId="TitleChar">
    <w:name w:val="Title Char"/>
    <w:basedOn w:val="a1"/>
    <w:uiPriority w:val="10"/>
    <w:rsid w:val="00864B7B"/>
    <w:rPr>
      <w:sz w:val="48"/>
      <w:szCs w:val="48"/>
    </w:rPr>
  </w:style>
  <w:style w:type="character" w:customStyle="1" w:styleId="SubtitleChar">
    <w:name w:val="Subtitle Char"/>
    <w:basedOn w:val="a1"/>
    <w:uiPriority w:val="11"/>
    <w:rsid w:val="00864B7B"/>
    <w:rPr>
      <w:sz w:val="24"/>
      <w:szCs w:val="24"/>
    </w:rPr>
  </w:style>
  <w:style w:type="paragraph" w:styleId="29">
    <w:name w:val="Quote"/>
    <w:basedOn w:val="a0"/>
    <w:next w:val="a0"/>
    <w:link w:val="2a"/>
    <w:uiPriority w:val="29"/>
    <w:qFormat/>
    <w:rsid w:val="00864B7B"/>
    <w:pPr>
      <w:suppressAutoHyphens w:val="0"/>
      <w:ind w:left="720" w:right="720"/>
    </w:pPr>
    <w:rPr>
      <w:i/>
    </w:rPr>
  </w:style>
  <w:style w:type="character" w:customStyle="1" w:styleId="2a">
    <w:name w:val="Цитата 2 Знак"/>
    <w:basedOn w:val="a1"/>
    <w:link w:val="29"/>
    <w:uiPriority w:val="29"/>
    <w:rsid w:val="00864B7B"/>
    <w:rPr>
      <w:i/>
      <w:sz w:val="24"/>
      <w:szCs w:val="24"/>
      <w:lang w:eastAsia="ar-SA"/>
    </w:rPr>
  </w:style>
  <w:style w:type="paragraph" w:styleId="afff7">
    <w:name w:val="Intense Quote"/>
    <w:basedOn w:val="a0"/>
    <w:next w:val="a0"/>
    <w:link w:val="afff8"/>
    <w:uiPriority w:val="30"/>
    <w:qFormat/>
    <w:rsid w:val="00864B7B"/>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8">
    <w:name w:val="Выделенная цитата Знак"/>
    <w:basedOn w:val="a1"/>
    <w:link w:val="afff7"/>
    <w:uiPriority w:val="30"/>
    <w:rsid w:val="00864B7B"/>
    <w:rPr>
      <w:i/>
      <w:sz w:val="24"/>
      <w:szCs w:val="24"/>
      <w:shd w:val="clear" w:color="auto" w:fill="F2F2F2"/>
      <w:lang w:eastAsia="ar-SA"/>
    </w:rPr>
  </w:style>
  <w:style w:type="character" w:customStyle="1" w:styleId="HeaderChar">
    <w:name w:val="Header Char"/>
    <w:basedOn w:val="a1"/>
    <w:uiPriority w:val="99"/>
    <w:rsid w:val="00864B7B"/>
  </w:style>
  <w:style w:type="character" w:customStyle="1" w:styleId="FooterChar">
    <w:name w:val="Footer Char"/>
    <w:basedOn w:val="a1"/>
    <w:uiPriority w:val="99"/>
    <w:rsid w:val="00864B7B"/>
  </w:style>
  <w:style w:type="paragraph" w:customStyle="1" w:styleId="2b">
    <w:name w:val="Название объекта2"/>
    <w:basedOn w:val="a0"/>
    <w:next w:val="a0"/>
    <w:uiPriority w:val="35"/>
    <w:semiHidden/>
    <w:unhideWhenUsed/>
    <w:qFormat/>
    <w:rsid w:val="00864B7B"/>
    <w:pPr>
      <w:suppressAutoHyphens w:val="0"/>
      <w:spacing w:line="276" w:lineRule="auto"/>
    </w:pPr>
    <w:rPr>
      <w:b/>
      <w:bCs/>
      <w:color w:val="4F81BD" w:themeColor="accent1"/>
      <w:sz w:val="18"/>
      <w:szCs w:val="18"/>
    </w:rPr>
  </w:style>
  <w:style w:type="character" w:customStyle="1" w:styleId="CaptionChar">
    <w:name w:val="Caption Char"/>
    <w:uiPriority w:val="99"/>
    <w:rsid w:val="00864B7B"/>
  </w:style>
  <w:style w:type="table" w:customStyle="1" w:styleId="TableGridLight">
    <w:name w:val="Table Grid Light"/>
    <w:basedOn w:val="a2"/>
    <w:uiPriority w:val="59"/>
    <w:rsid w:val="00864B7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a2"/>
    <w:uiPriority w:val="99"/>
    <w:rsid w:val="00864B7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864B7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864B7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864B7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864B7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864B7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a2"/>
    <w:uiPriority w:val="99"/>
    <w:rsid w:val="00864B7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864B7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864B7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864B7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864B7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864B7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a2"/>
    <w:uiPriority w:val="99"/>
    <w:rsid w:val="00864B7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864B7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864B7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864B7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864B7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864B7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a2"/>
    <w:uiPriority w:val="59"/>
    <w:rsid w:val="00864B7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864B7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864B7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864B7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864B7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864B7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864B7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a2"/>
    <w:uiPriority w:val="99"/>
    <w:rsid w:val="00864B7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864B7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864B7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864B7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864B7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864B7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a2"/>
    <w:uiPriority w:val="99"/>
    <w:rsid w:val="00864B7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864B7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864B7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864B7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864B7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864B7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864B7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a2"/>
    <w:uiPriority w:val="99"/>
    <w:rsid w:val="00864B7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864B7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864B7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864B7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864B7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864B7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a2"/>
    <w:uiPriority w:val="99"/>
    <w:rsid w:val="00864B7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864B7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864B7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864B7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864B7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864B7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a2"/>
    <w:uiPriority w:val="99"/>
    <w:rsid w:val="00864B7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864B7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864B7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864B7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864B7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864B7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a2"/>
    <w:uiPriority w:val="99"/>
    <w:rsid w:val="00864B7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864B7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864B7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864B7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864B7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864B7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a2"/>
    <w:uiPriority w:val="99"/>
    <w:rsid w:val="00864B7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864B7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864B7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864B7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864B7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864B7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a2"/>
    <w:uiPriority w:val="99"/>
    <w:rsid w:val="00864B7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864B7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864B7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864B7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864B7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864B7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864B7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864B7B"/>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864B7B"/>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864B7B"/>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864B7B"/>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864B7B"/>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864B7B"/>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864B7B"/>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864B7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864B7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864B7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864B7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864B7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864B7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864B7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864B7B"/>
    <w:rPr>
      <w:sz w:val="20"/>
    </w:rPr>
  </w:style>
  <w:style w:type="paragraph" w:styleId="1ff3">
    <w:name w:val="toc 1"/>
    <w:basedOn w:val="a0"/>
    <w:next w:val="a0"/>
    <w:uiPriority w:val="39"/>
    <w:unhideWhenUsed/>
    <w:rsid w:val="00864B7B"/>
    <w:pPr>
      <w:suppressAutoHyphens w:val="0"/>
      <w:spacing w:after="57"/>
    </w:pPr>
  </w:style>
  <w:style w:type="paragraph" w:styleId="2c">
    <w:name w:val="toc 2"/>
    <w:basedOn w:val="a0"/>
    <w:next w:val="a0"/>
    <w:uiPriority w:val="39"/>
    <w:unhideWhenUsed/>
    <w:rsid w:val="00864B7B"/>
    <w:pPr>
      <w:suppressAutoHyphens w:val="0"/>
      <w:spacing w:after="57"/>
      <w:ind w:left="283"/>
    </w:pPr>
  </w:style>
  <w:style w:type="paragraph" w:styleId="3a">
    <w:name w:val="toc 3"/>
    <w:basedOn w:val="a0"/>
    <w:next w:val="a0"/>
    <w:uiPriority w:val="39"/>
    <w:unhideWhenUsed/>
    <w:rsid w:val="00864B7B"/>
    <w:pPr>
      <w:suppressAutoHyphens w:val="0"/>
      <w:spacing w:after="57"/>
      <w:ind w:left="567"/>
    </w:pPr>
  </w:style>
  <w:style w:type="paragraph" w:styleId="44">
    <w:name w:val="toc 4"/>
    <w:basedOn w:val="a0"/>
    <w:next w:val="a0"/>
    <w:uiPriority w:val="39"/>
    <w:unhideWhenUsed/>
    <w:rsid w:val="00864B7B"/>
    <w:pPr>
      <w:suppressAutoHyphens w:val="0"/>
      <w:spacing w:after="57"/>
      <w:ind w:left="850"/>
    </w:pPr>
  </w:style>
  <w:style w:type="paragraph" w:styleId="52">
    <w:name w:val="toc 5"/>
    <w:basedOn w:val="a0"/>
    <w:next w:val="a0"/>
    <w:uiPriority w:val="39"/>
    <w:unhideWhenUsed/>
    <w:rsid w:val="00864B7B"/>
    <w:pPr>
      <w:suppressAutoHyphens w:val="0"/>
      <w:spacing w:after="57"/>
      <w:ind w:left="1134"/>
    </w:pPr>
  </w:style>
  <w:style w:type="paragraph" w:styleId="62">
    <w:name w:val="toc 6"/>
    <w:basedOn w:val="a0"/>
    <w:next w:val="a0"/>
    <w:uiPriority w:val="39"/>
    <w:unhideWhenUsed/>
    <w:rsid w:val="00864B7B"/>
    <w:pPr>
      <w:suppressAutoHyphens w:val="0"/>
      <w:spacing w:after="57"/>
      <w:ind w:left="1417"/>
    </w:pPr>
  </w:style>
  <w:style w:type="paragraph" w:styleId="72">
    <w:name w:val="toc 7"/>
    <w:basedOn w:val="a0"/>
    <w:next w:val="a0"/>
    <w:uiPriority w:val="39"/>
    <w:unhideWhenUsed/>
    <w:rsid w:val="00864B7B"/>
    <w:pPr>
      <w:suppressAutoHyphens w:val="0"/>
      <w:spacing w:after="57"/>
      <w:ind w:left="1701"/>
    </w:pPr>
  </w:style>
  <w:style w:type="paragraph" w:styleId="82">
    <w:name w:val="toc 8"/>
    <w:basedOn w:val="a0"/>
    <w:next w:val="a0"/>
    <w:uiPriority w:val="39"/>
    <w:unhideWhenUsed/>
    <w:rsid w:val="00864B7B"/>
    <w:pPr>
      <w:suppressAutoHyphens w:val="0"/>
      <w:spacing w:after="57"/>
      <w:ind w:left="1984"/>
    </w:pPr>
  </w:style>
  <w:style w:type="paragraph" w:styleId="92">
    <w:name w:val="toc 9"/>
    <w:basedOn w:val="a0"/>
    <w:next w:val="a0"/>
    <w:uiPriority w:val="39"/>
    <w:unhideWhenUsed/>
    <w:rsid w:val="00864B7B"/>
    <w:pPr>
      <w:suppressAutoHyphens w:val="0"/>
      <w:spacing w:after="57"/>
      <w:ind w:left="2268"/>
    </w:pPr>
  </w:style>
  <w:style w:type="character" w:customStyle="1" w:styleId="11">
    <w:name w:val="Заголовок 1 Знак1"/>
    <w:aliases w:val="Гоник_Заголовок 1 Знак"/>
    <w:basedOn w:val="a1"/>
    <w:link w:val="1"/>
    <w:uiPriority w:val="9"/>
    <w:rsid w:val="00864B7B"/>
    <w:rPr>
      <w:rFonts w:eastAsia="MS Mincho" w:cs="Arial"/>
      <w:b/>
      <w:bCs/>
      <w:kern w:val="1"/>
      <w:sz w:val="32"/>
      <w:szCs w:val="32"/>
      <w:lang w:eastAsia="ar-SA"/>
    </w:rPr>
  </w:style>
  <w:style w:type="paragraph" w:styleId="afff9">
    <w:name w:val="TOC Heading"/>
    <w:uiPriority w:val="39"/>
    <w:unhideWhenUsed/>
    <w:rsid w:val="00864B7B"/>
  </w:style>
  <w:style w:type="paragraph" w:styleId="afffa">
    <w:name w:val="table of figures"/>
    <w:basedOn w:val="a0"/>
    <w:next w:val="a0"/>
    <w:uiPriority w:val="99"/>
    <w:unhideWhenUsed/>
    <w:rsid w:val="00864B7B"/>
    <w:pPr>
      <w:suppressAutoHyphens w:val="0"/>
    </w:pPr>
  </w:style>
  <w:style w:type="paragraph" w:customStyle="1" w:styleId="13">
    <w:name w:val="Заголовок 13"/>
    <w:basedOn w:val="a0"/>
    <w:next w:val="a0"/>
    <w:link w:val="Heading1Char"/>
    <w:qFormat/>
    <w:rsid w:val="00864B7B"/>
    <w:pPr>
      <w:keepNext/>
      <w:numPr>
        <w:numId w:val="36"/>
      </w:numPr>
      <w:suppressAutoHyphens w:val="0"/>
      <w:spacing w:before="240" w:after="60"/>
      <w:ind w:left="540" w:firstLine="0"/>
      <w:outlineLvl w:val="0"/>
    </w:pPr>
    <w:rPr>
      <w:rFonts w:eastAsia="MS Mincho" w:cs="Arial"/>
      <w:b/>
      <w:bCs/>
      <w:sz w:val="32"/>
      <w:szCs w:val="32"/>
    </w:rPr>
  </w:style>
  <w:style w:type="paragraph" w:customStyle="1" w:styleId="ConsTitle">
    <w:name w:val="ConsTitle"/>
    <w:rsid w:val="00864B7B"/>
    <w:pPr>
      <w:widowControl w:val="0"/>
    </w:pPr>
    <w:rPr>
      <w:rFonts w:ascii="Arial" w:eastAsia="Arial" w:hAnsi="Arial"/>
      <w:b/>
      <w:sz w:val="16"/>
      <w:lang w:eastAsia="ar-SA"/>
    </w:rPr>
  </w:style>
  <w:style w:type="paragraph" w:customStyle="1" w:styleId="ConsNonformat">
    <w:name w:val="ConsNonformat"/>
    <w:rsid w:val="00864B7B"/>
    <w:pPr>
      <w:widowControl w:val="0"/>
    </w:pPr>
    <w:rPr>
      <w:rFonts w:ascii="Courier New" w:eastAsia="Arial" w:hAnsi="Courier New"/>
      <w:lang w:eastAsia="ar-SA"/>
    </w:rPr>
  </w:style>
  <w:style w:type="paragraph" w:customStyle="1" w:styleId="ioieo">
    <w:name w:val="ioieo"/>
    <w:basedOn w:val="a0"/>
    <w:rsid w:val="00864B7B"/>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864B7B"/>
    <w:rPr>
      <w:rFonts w:eastAsia="Arial"/>
      <w:lang w:eastAsia="ar-SA"/>
    </w:rPr>
  </w:style>
  <w:style w:type="paragraph" w:customStyle="1" w:styleId="afffb">
    <w:name w:val="Простой"/>
    <w:basedOn w:val="a0"/>
    <w:rsid w:val="00864B7B"/>
    <w:pPr>
      <w:suppressAutoHyphens w:val="0"/>
      <w:spacing w:after="240"/>
    </w:pPr>
    <w:rPr>
      <w:rFonts w:ascii="Arial" w:hAnsi="Arial"/>
      <w:b/>
      <w:color w:val="000000"/>
      <w:spacing w:val="-5"/>
      <w:sz w:val="20"/>
      <w:szCs w:val="20"/>
      <w:lang w:eastAsia="en-US"/>
    </w:rPr>
  </w:style>
  <w:style w:type="paragraph" w:styleId="afffc">
    <w:name w:val="Revision"/>
    <w:hidden/>
    <w:uiPriority w:val="99"/>
    <w:semiHidden/>
    <w:rsid w:val="00864B7B"/>
    <w:rPr>
      <w:sz w:val="24"/>
      <w:szCs w:val="24"/>
      <w:lang w:eastAsia="ar-SA"/>
    </w:rPr>
  </w:style>
  <w:style w:type="paragraph" w:customStyle="1" w:styleId="Style1">
    <w:name w:val="Style1"/>
    <w:basedOn w:val="a0"/>
    <w:uiPriority w:val="99"/>
    <w:rsid w:val="00864B7B"/>
    <w:pPr>
      <w:widowControl w:val="0"/>
      <w:suppressAutoHyphens w:val="0"/>
      <w:spacing w:line="355" w:lineRule="exact"/>
      <w:ind w:firstLine="850"/>
      <w:jc w:val="both"/>
    </w:pPr>
    <w:rPr>
      <w:lang w:eastAsia="ru-RU"/>
    </w:rPr>
  </w:style>
  <w:style w:type="paragraph" w:customStyle="1" w:styleId="Style2">
    <w:name w:val="Style2"/>
    <w:basedOn w:val="a0"/>
    <w:uiPriority w:val="99"/>
    <w:rsid w:val="00864B7B"/>
    <w:pPr>
      <w:widowControl w:val="0"/>
      <w:suppressAutoHyphens w:val="0"/>
      <w:spacing w:line="360" w:lineRule="exact"/>
      <w:ind w:firstLine="854"/>
    </w:pPr>
    <w:rPr>
      <w:lang w:eastAsia="ru-RU"/>
    </w:rPr>
  </w:style>
  <w:style w:type="paragraph" w:customStyle="1" w:styleId="Style3">
    <w:name w:val="Style3"/>
    <w:basedOn w:val="a0"/>
    <w:uiPriority w:val="99"/>
    <w:rsid w:val="00864B7B"/>
    <w:pPr>
      <w:widowControl w:val="0"/>
      <w:suppressAutoHyphens w:val="0"/>
    </w:pPr>
    <w:rPr>
      <w:lang w:eastAsia="ru-RU"/>
    </w:rPr>
  </w:style>
  <w:style w:type="paragraph" w:customStyle="1" w:styleId="Style5">
    <w:name w:val="Style5"/>
    <w:basedOn w:val="a0"/>
    <w:uiPriority w:val="99"/>
    <w:rsid w:val="00864B7B"/>
    <w:pPr>
      <w:widowControl w:val="0"/>
      <w:suppressAutoHyphens w:val="0"/>
      <w:spacing w:line="360" w:lineRule="exact"/>
      <w:ind w:firstLine="850"/>
      <w:jc w:val="both"/>
    </w:pPr>
    <w:rPr>
      <w:lang w:eastAsia="ru-RU"/>
    </w:rPr>
  </w:style>
  <w:style w:type="character" w:customStyle="1" w:styleId="FontStyle12">
    <w:name w:val="Font Style12"/>
    <w:uiPriority w:val="99"/>
    <w:rsid w:val="00864B7B"/>
    <w:rPr>
      <w:rFonts w:ascii="Times New Roman" w:hAnsi="Times New Roman" w:cs="Times New Roman" w:hint="default"/>
      <w:sz w:val="26"/>
      <w:szCs w:val="26"/>
    </w:rPr>
  </w:style>
  <w:style w:type="character" w:customStyle="1" w:styleId="FontStyle13">
    <w:name w:val="Font Style13"/>
    <w:uiPriority w:val="99"/>
    <w:rsid w:val="00864B7B"/>
    <w:rPr>
      <w:rFonts w:ascii="Times New Roman" w:hAnsi="Times New Roman" w:cs="Times New Roman" w:hint="default"/>
      <w:i/>
      <w:iCs/>
      <w:sz w:val="26"/>
      <w:szCs w:val="26"/>
    </w:rPr>
  </w:style>
  <w:style w:type="character" w:customStyle="1" w:styleId="FontStyle11">
    <w:name w:val="Font Style11"/>
    <w:uiPriority w:val="99"/>
    <w:rsid w:val="00864B7B"/>
    <w:rPr>
      <w:rFonts w:ascii="MS Mincho" w:eastAsia="MS Mincho" w:cs="MS Mincho" w:hint="eastAsia"/>
      <w:sz w:val="26"/>
      <w:szCs w:val="26"/>
    </w:rPr>
  </w:style>
  <w:style w:type="paragraph" w:customStyle="1" w:styleId="ConsCell">
    <w:name w:val="ConsCell"/>
    <w:link w:val="ConsCell0"/>
    <w:rsid w:val="00864B7B"/>
    <w:pPr>
      <w:widowControl w:val="0"/>
    </w:pPr>
    <w:rPr>
      <w:rFonts w:ascii="Arial" w:hAnsi="Arial" w:cs="Arial"/>
      <w:lang w:eastAsia="ar-SA"/>
    </w:rPr>
  </w:style>
  <w:style w:type="character" w:customStyle="1" w:styleId="afffd">
    <w:name w:val="Основной текст_"/>
    <w:link w:val="1ff4"/>
    <w:rsid w:val="00864B7B"/>
    <w:rPr>
      <w:rFonts w:ascii="Arial" w:hAnsi="Arial"/>
      <w:sz w:val="23"/>
      <w:szCs w:val="23"/>
      <w:shd w:val="clear" w:color="auto" w:fill="FFFFFF"/>
    </w:rPr>
  </w:style>
  <w:style w:type="paragraph" w:customStyle="1" w:styleId="1ff4">
    <w:name w:val="Основной текст1"/>
    <w:basedOn w:val="a0"/>
    <w:link w:val="afffd"/>
    <w:rsid w:val="00864B7B"/>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864B7B"/>
    <w:pPr>
      <w:suppressAutoHyphens w:val="0"/>
      <w:spacing w:after="120" w:line="480" w:lineRule="auto"/>
      <w:ind w:left="283"/>
    </w:pPr>
    <w:rPr>
      <w:lang w:eastAsia="ru-RU"/>
    </w:rPr>
  </w:style>
  <w:style w:type="character" w:customStyle="1" w:styleId="215">
    <w:name w:val="Основной текст с отступом 2 Знак1"/>
    <w:basedOn w:val="a1"/>
    <w:link w:val="23"/>
    <w:uiPriority w:val="99"/>
    <w:semiHidden/>
    <w:rsid w:val="00864B7B"/>
    <w:rPr>
      <w:sz w:val="24"/>
      <w:szCs w:val="24"/>
      <w:lang w:eastAsia="ar-SA"/>
    </w:rPr>
  </w:style>
  <w:style w:type="paragraph" w:styleId="HTML">
    <w:name w:val="HTML Preformatted"/>
    <w:basedOn w:val="a0"/>
    <w:link w:val="HTML0"/>
    <w:rsid w:val="0086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864B7B"/>
    <w:rPr>
      <w:rFonts w:ascii="Courier New" w:hAnsi="Courier New" w:cs="Courier New"/>
      <w:lang w:eastAsia="ar-SA"/>
    </w:rPr>
  </w:style>
  <w:style w:type="paragraph" w:styleId="2d">
    <w:name w:val="Body Text 2"/>
    <w:basedOn w:val="a0"/>
    <w:link w:val="2e"/>
    <w:uiPriority w:val="99"/>
    <w:rsid w:val="00864B7B"/>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864B7B"/>
  </w:style>
  <w:style w:type="paragraph" w:styleId="af3">
    <w:name w:val="Plain Text"/>
    <w:basedOn w:val="a0"/>
    <w:link w:val="af2"/>
    <w:rsid w:val="00864B7B"/>
    <w:pPr>
      <w:suppressAutoHyphens w:val="0"/>
    </w:pPr>
    <w:rPr>
      <w:rFonts w:eastAsia="MS Mincho"/>
      <w:spacing w:val="-2"/>
      <w:sz w:val="26"/>
      <w:szCs w:val="20"/>
      <w:lang w:eastAsia="ru-RU"/>
    </w:rPr>
  </w:style>
  <w:style w:type="character" w:customStyle="1" w:styleId="1ff5">
    <w:name w:val="Текст Знак1"/>
    <w:basedOn w:val="a1"/>
    <w:link w:val="af3"/>
    <w:uiPriority w:val="99"/>
    <w:semiHidden/>
    <w:rsid w:val="00864B7B"/>
    <w:rPr>
      <w:rFonts w:ascii="Consolas" w:hAnsi="Consolas"/>
      <w:sz w:val="21"/>
      <w:szCs w:val="21"/>
      <w:lang w:eastAsia="ar-SA"/>
    </w:rPr>
  </w:style>
  <w:style w:type="character" w:customStyle="1" w:styleId="EmailStyle361">
    <w:name w:val="EmailStyle361"/>
    <w:uiPriority w:val="99"/>
    <w:semiHidden/>
    <w:rsid w:val="00864B7B"/>
    <w:rPr>
      <w:rFonts w:ascii="Arial" w:hAnsi="Arial" w:cs="Arial"/>
      <w:color w:val="auto"/>
      <w:sz w:val="20"/>
      <w:szCs w:val="20"/>
    </w:rPr>
  </w:style>
  <w:style w:type="paragraph" w:customStyle="1" w:styleId="afffe">
    <w:name w:val="Знак Знак Знак Знак"/>
    <w:basedOn w:val="a0"/>
    <w:uiPriority w:val="99"/>
    <w:rsid w:val="00864B7B"/>
    <w:pPr>
      <w:suppressAutoHyphens w:val="0"/>
      <w:spacing w:after="160" w:line="240" w:lineRule="exact"/>
    </w:pPr>
    <w:rPr>
      <w:rFonts w:ascii="Verdana" w:hAnsi="Verdana" w:cs="Verdana"/>
      <w:sz w:val="20"/>
      <w:szCs w:val="20"/>
      <w:lang w:val="en-US" w:eastAsia="en-US"/>
    </w:rPr>
  </w:style>
  <w:style w:type="paragraph" w:customStyle="1" w:styleId="affff">
    <w:name w:val="Знак"/>
    <w:basedOn w:val="a0"/>
    <w:uiPriority w:val="99"/>
    <w:rsid w:val="00864B7B"/>
    <w:pPr>
      <w:suppressAutoHyphens w:val="0"/>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rsid w:val="00864B7B"/>
    <w:pPr>
      <w:suppressAutoHyphens w:val="0"/>
    </w:pPr>
    <w:rPr>
      <w:rFonts w:ascii="Verdana" w:hAnsi="Verdana" w:cs="Verdana"/>
      <w:sz w:val="20"/>
      <w:szCs w:val="20"/>
      <w:lang w:val="en-US" w:eastAsia="en-US"/>
    </w:rPr>
  </w:style>
  <w:style w:type="paragraph" w:customStyle="1" w:styleId="affff1">
    <w:name w:val="Знак Знак Знак Знак Знак Знак Знак"/>
    <w:basedOn w:val="a0"/>
    <w:uiPriority w:val="99"/>
    <w:rsid w:val="00864B7B"/>
    <w:pPr>
      <w:suppressAutoHyphens w:val="0"/>
      <w:spacing w:after="160" w:line="240" w:lineRule="exact"/>
    </w:pPr>
    <w:rPr>
      <w:rFonts w:ascii="Verdana" w:hAnsi="Verdana" w:cs="Verdana"/>
      <w:sz w:val="20"/>
      <w:szCs w:val="20"/>
      <w:lang w:val="en-US" w:eastAsia="en-US"/>
    </w:rPr>
  </w:style>
  <w:style w:type="paragraph" w:customStyle="1" w:styleId="affff2">
    <w:name w:val="Подпункт статьи"/>
    <w:basedOn w:val="a0"/>
    <w:rsid w:val="00864B7B"/>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864B7B"/>
    <w:pPr>
      <w:tabs>
        <w:tab w:val="num" w:pos="567"/>
      </w:tabs>
      <w:suppressAutoHyphens w:val="0"/>
      <w:spacing w:after="120"/>
      <w:ind w:firstLine="0"/>
    </w:pPr>
    <w:rPr>
      <w:rFonts w:eastAsia="Times New Roman"/>
      <w:sz w:val="24"/>
      <w:szCs w:val="20"/>
      <w:lang w:eastAsia="en-US"/>
    </w:rPr>
  </w:style>
  <w:style w:type="character" w:styleId="affff3">
    <w:name w:val="Emphasis"/>
    <w:uiPriority w:val="20"/>
    <w:qFormat/>
    <w:rsid w:val="00864B7B"/>
    <w:rPr>
      <w:i/>
      <w:iCs/>
    </w:rPr>
  </w:style>
  <w:style w:type="paragraph" w:customStyle="1" w:styleId="3b">
    <w:name w:val="Уровень 3. Нумерованный список"/>
    <w:basedOn w:val="2f"/>
    <w:uiPriority w:val="99"/>
    <w:rsid w:val="00864B7B"/>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864B7B"/>
    <w:rPr>
      <w:sz w:val="24"/>
      <w:lang w:eastAsia="en-US"/>
    </w:rPr>
  </w:style>
  <w:style w:type="paragraph" w:styleId="affff4">
    <w:name w:val="Body Text First Indent"/>
    <w:basedOn w:val="afa"/>
    <w:link w:val="affff5"/>
    <w:rsid w:val="00864B7B"/>
    <w:pPr>
      <w:suppressAutoHyphens w:val="0"/>
      <w:spacing w:after="120"/>
      <w:ind w:firstLine="210"/>
      <w:jc w:val="left"/>
    </w:pPr>
    <w:rPr>
      <w:rFonts w:eastAsia="Times New Roman"/>
      <w:sz w:val="24"/>
    </w:rPr>
  </w:style>
  <w:style w:type="character" w:customStyle="1" w:styleId="affff5">
    <w:name w:val="Красная строка Знак"/>
    <w:basedOn w:val="18"/>
    <w:link w:val="affff4"/>
    <w:rsid w:val="00864B7B"/>
    <w:rPr>
      <w:sz w:val="24"/>
    </w:rPr>
  </w:style>
  <w:style w:type="paragraph" w:customStyle="1" w:styleId="affff6">
    <w:name w:val="Обычный правый"/>
    <w:basedOn w:val="a0"/>
    <w:uiPriority w:val="99"/>
    <w:rsid w:val="00864B7B"/>
    <w:pPr>
      <w:suppressAutoHyphens w:val="0"/>
      <w:jc w:val="both"/>
    </w:pPr>
    <w:rPr>
      <w:lang w:eastAsia="en-US"/>
    </w:rPr>
  </w:style>
  <w:style w:type="paragraph" w:customStyle="1" w:styleId="216">
    <w:name w:val="Цитата 21"/>
    <w:basedOn w:val="a0"/>
    <w:next w:val="a0"/>
    <w:uiPriority w:val="99"/>
    <w:rsid w:val="00864B7B"/>
    <w:pPr>
      <w:suppressAutoHyphens w:val="0"/>
    </w:pPr>
    <w:rPr>
      <w:i/>
      <w:iCs/>
      <w:color w:val="000000"/>
      <w:lang w:eastAsia="en-US"/>
    </w:rPr>
  </w:style>
  <w:style w:type="paragraph" w:customStyle="1" w:styleId="StyleProposal">
    <w:name w:val="Style Proposal"/>
    <w:basedOn w:val="a0"/>
    <w:uiPriority w:val="99"/>
    <w:rsid w:val="00864B7B"/>
    <w:pPr>
      <w:suppressAutoHyphens w:val="0"/>
      <w:jc w:val="both"/>
    </w:pPr>
    <w:rPr>
      <w:rFonts w:ascii="Arial" w:hAnsi="Arial" w:cs="Arial"/>
      <w:sz w:val="20"/>
      <w:szCs w:val="20"/>
      <w:lang w:val="en-US" w:eastAsia="en-US"/>
    </w:rPr>
  </w:style>
  <w:style w:type="paragraph" w:customStyle="1" w:styleId="1ff6">
    <w:name w:val="Название 1"/>
    <w:basedOn w:val="a0"/>
    <w:rsid w:val="00864B7B"/>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864B7B"/>
    <w:pPr>
      <w:suppressAutoHyphens w:val="0"/>
      <w:ind w:left="720"/>
      <w:contextualSpacing/>
    </w:pPr>
    <w:rPr>
      <w:lang w:eastAsia="ru-RU"/>
    </w:rPr>
  </w:style>
  <w:style w:type="paragraph" w:customStyle="1" w:styleId="102">
    <w:name w:val="Обычный10"/>
    <w:qFormat/>
    <w:rsid w:val="00864B7B"/>
    <w:rPr>
      <w:lang w:eastAsia="ar-SA"/>
    </w:rPr>
  </w:style>
  <w:style w:type="paragraph" w:customStyle="1" w:styleId="affff7">
    <w:name w:val="Обычный центр"/>
    <w:basedOn w:val="a0"/>
    <w:uiPriority w:val="99"/>
    <w:rsid w:val="00864B7B"/>
    <w:pPr>
      <w:suppressAutoHyphens w:val="0"/>
      <w:spacing w:before="120" w:after="60"/>
      <w:jc w:val="center"/>
    </w:pPr>
    <w:rPr>
      <w:lang w:eastAsia="en-US"/>
    </w:rPr>
  </w:style>
  <w:style w:type="paragraph" w:customStyle="1" w:styleId="Preformat">
    <w:name w:val="Preformat"/>
    <w:uiPriority w:val="99"/>
    <w:rsid w:val="00864B7B"/>
    <w:pPr>
      <w:widowControl w:val="0"/>
      <w:spacing w:before="240"/>
    </w:pPr>
    <w:rPr>
      <w:rFonts w:ascii="Courier New" w:hAnsi="Courier New" w:cs="Courier New"/>
    </w:rPr>
  </w:style>
  <w:style w:type="paragraph" w:customStyle="1" w:styleId="Quote1">
    <w:name w:val="Quote1"/>
    <w:basedOn w:val="a0"/>
    <w:next w:val="a0"/>
    <w:uiPriority w:val="99"/>
    <w:rsid w:val="00864B7B"/>
    <w:pPr>
      <w:suppressAutoHyphens w:val="0"/>
    </w:pPr>
    <w:rPr>
      <w:i/>
      <w:iCs/>
      <w:color w:val="000000"/>
      <w:lang w:eastAsia="en-US"/>
    </w:rPr>
  </w:style>
  <w:style w:type="paragraph" w:customStyle="1" w:styleId="a">
    <w:name w:val="Пункт"/>
    <w:basedOn w:val="aff7"/>
    <w:link w:val="affff8"/>
    <w:qFormat/>
    <w:rsid w:val="00864B7B"/>
    <w:pPr>
      <w:widowControl w:val="0"/>
      <w:numPr>
        <w:numId w:val="37"/>
      </w:numPr>
      <w:tabs>
        <w:tab w:val="left" w:pos="1418"/>
      </w:tabs>
      <w:suppressAutoHyphens w:val="0"/>
      <w:ind w:left="1785"/>
      <w:contextualSpacing/>
      <w:jc w:val="both"/>
    </w:pPr>
    <w:rPr>
      <w:rFonts w:eastAsia="MS Mincho"/>
      <w:lang w:val="en-US" w:eastAsia="en-US"/>
    </w:rPr>
  </w:style>
  <w:style w:type="character" w:customStyle="1" w:styleId="affff8">
    <w:name w:val="Пункт Знак"/>
    <w:link w:val="a"/>
    <w:rsid w:val="00864B7B"/>
    <w:rPr>
      <w:rFonts w:eastAsia="MS Mincho"/>
      <w:sz w:val="24"/>
      <w:szCs w:val="24"/>
      <w:lang w:val="en-US" w:eastAsia="en-US"/>
    </w:rPr>
  </w:style>
  <w:style w:type="paragraph" w:customStyle="1" w:styleId="10">
    <w:name w:val="Стиль1"/>
    <w:basedOn w:val="afa"/>
    <w:link w:val="1ff7"/>
    <w:qFormat/>
    <w:rsid w:val="00864B7B"/>
    <w:pPr>
      <w:numPr>
        <w:numId w:val="38"/>
      </w:numPr>
      <w:suppressAutoHyphens w:val="0"/>
      <w:spacing w:before="240"/>
      <w:ind w:left="714" w:hanging="357"/>
      <w:jc w:val="center"/>
    </w:pPr>
    <w:rPr>
      <w:rFonts w:eastAsia="Times New Roman"/>
      <w:b/>
      <w:bCs/>
      <w:sz w:val="24"/>
      <w:lang w:eastAsia="ru-RU"/>
    </w:rPr>
  </w:style>
  <w:style w:type="character" w:customStyle="1" w:styleId="1ff7">
    <w:name w:val="Стиль1 Знак"/>
    <w:link w:val="10"/>
    <w:rsid w:val="00864B7B"/>
    <w:rPr>
      <w:b/>
      <w:bCs/>
      <w:sz w:val="24"/>
      <w:szCs w:val="24"/>
    </w:rPr>
  </w:style>
  <w:style w:type="paragraph" w:customStyle="1" w:styleId="53">
    <w:name w:val="Обычный5"/>
    <w:rsid w:val="00864B7B"/>
    <w:rPr>
      <w:lang w:eastAsia="ar-SA"/>
    </w:rPr>
  </w:style>
  <w:style w:type="table" w:customStyle="1" w:styleId="NormalTable0">
    <w:name w:val="Normal Table0"/>
    <w:rsid w:val="00864B7B"/>
    <w:rPr>
      <w:sz w:val="28"/>
      <w:szCs w:val="28"/>
    </w:rPr>
    <w:tblPr>
      <w:tblCellMar>
        <w:top w:w="0" w:type="dxa"/>
        <w:left w:w="0" w:type="dxa"/>
        <w:bottom w:w="0" w:type="dxa"/>
        <w:right w:w="0" w:type="dxa"/>
      </w:tblCellMar>
    </w:tblPr>
  </w:style>
  <w:style w:type="character" w:customStyle="1" w:styleId="Normal0">
    <w:name w:val="Normal0"/>
    <w:qFormat/>
    <w:rsid w:val="00864B7B"/>
    <w:rPr>
      <w:sz w:val="28"/>
      <w:lang w:val="ru-RU" w:eastAsia="ar-SA" w:bidi="ar-SA"/>
    </w:rPr>
  </w:style>
  <w:style w:type="table" w:customStyle="1" w:styleId="1ff8">
    <w:name w:val="Сетка таблицы1"/>
    <w:basedOn w:val="a2"/>
    <w:next w:val="afff2"/>
    <w:uiPriority w:val="59"/>
    <w:rsid w:val="00864B7B"/>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864B7B"/>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864B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864B7B"/>
    <w:rPr>
      <w:lang w:eastAsia="ar-SA"/>
    </w:rPr>
  </w:style>
  <w:style w:type="numbering" w:customStyle="1" w:styleId="1ff9">
    <w:name w:val="Нет списка1"/>
    <w:next w:val="a3"/>
    <w:uiPriority w:val="99"/>
    <w:semiHidden/>
    <w:unhideWhenUsed/>
    <w:rsid w:val="00864B7B"/>
  </w:style>
  <w:style w:type="numbering" w:customStyle="1" w:styleId="114">
    <w:name w:val="Нет списка11"/>
    <w:next w:val="a3"/>
    <w:uiPriority w:val="99"/>
    <w:semiHidden/>
    <w:unhideWhenUsed/>
    <w:rsid w:val="00864B7B"/>
  </w:style>
  <w:style w:type="numbering" w:customStyle="1" w:styleId="2f1">
    <w:name w:val="Нет списка2"/>
    <w:next w:val="a3"/>
    <w:uiPriority w:val="99"/>
    <w:semiHidden/>
    <w:unhideWhenUsed/>
    <w:rsid w:val="00864B7B"/>
  </w:style>
  <w:style w:type="numbering" w:customStyle="1" w:styleId="122">
    <w:name w:val="Нет списка12"/>
    <w:next w:val="a3"/>
    <w:uiPriority w:val="99"/>
    <w:semiHidden/>
    <w:unhideWhenUsed/>
    <w:rsid w:val="00864B7B"/>
  </w:style>
  <w:style w:type="numbering" w:customStyle="1" w:styleId="1110">
    <w:name w:val="Нет списка111"/>
    <w:next w:val="a3"/>
    <w:uiPriority w:val="99"/>
    <w:semiHidden/>
    <w:unhideWhenUsed/>
    <w:rsid w:val="00864B7B"/>
  </w:style>
  <w:style w:type="table" w:customStyle="1" w:styleId="2f2">
    <w:name w:val="Сетка таблицы2"/>
    <w:basedOn w:val="a2"/>
    <w:next w:val="afff2"/>
    <w:uiPriority w:val="59"/>
    <w:rsid w:val="00864B7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864B7B"/>
    <w:rPr>
      <w:rFonts w:ascii="Arial" w:hAnsi="Arial" w:cs="Arial"/>
      <w:lang w:eastAsia="ar-SA"/>
    </w:rPr>
  </w:style>
  <w:style w:type="character" w:styleId="affff9">
    <w:name w:val="line number"/>
    <w:rsid w:val="00864B7B"/>
  </w:style>
  <w:style w:type="paragraph" w:customStyle="1" w:styleId="63">
    <w:name w:val="Обычный6"/>
    <w:rsid w:val="00864B7B"/>
    <w:rPr>
      <w:sz w:val="24"/>
      <w:szCs w:val="24"/>
    </w:rPr>
  </w:style>
  <w:style w:type="character" w:customStyle="1" w:styleId="tabchar">
    <w:name w:val="tabchar"/>
    <w:basedOn w:val="a1"/>
    <w:rsid w:val="00864B7B"/>
  </w:style>
  <w:style w:type="character" w:customStyle="1" w:styleId="scxw182915996">
    <w:name w:val="scxw182915996"/>
    <w:basedOn w:val="a1"/>
    <w:rsid w:val="00864B7B"/>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hyperlink" Target="mailto:ural@trcont.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footer" Target="footer9.xml"/><Relationship Id="rId47" Type="http://schemas.openxmlformats.org/officeDocument/2006/relationships/footer" Target="footer1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schemas.microsoft.com/office/2006/documentManagement/types"/>
    <ds:schemaRef ds:uri="http://www.w3.org/XML/1998/namespace"/>
    <ds:schemaRef ds:uri="http://schemas.microsoft.com/office/2006/metadata/properties"/>
    <ds:schemaRef ds:uri="021F9181-A199-4D55-B335-911D3DF93F0C"/>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AEDB-CF5E-4D23-BCE0-65584708E83B}">
  <ds:schemaRefs>
    <ds:schemaRef ds:uri="http://schemas.openxmlformats.org/officeDocument/2006/bibliography"/>
  </ds:schemaRefs>
</ds:datastoreItem>
</file>

<file path=customXml/itemProps4.xml><?xml version="1.0" encoding="utf-8"?>
<ds:datastoreItem xmlns:ds="http://schemas.openxmlformats.org/officeDocument/2006/customXml" ds:itemID="{DD524CCF-196A-4F56-935A-E019C250B38B}">
  <ds:schemaRefs>
    <ds:schemaRef ds:uri="http://schemas.openxmlformats.org/officeDocument/2006/bibliography"/>
  </ds:schemaRefs>
</ds:datastoreItem>
</file>

<file path=customXml/itemProps5.xml><?xml version="1.0" encoding="utf-8"?>
<ds:datastoreItem xmlns:ds="http://schemas.openxmlformats.org/officeDocument/2006/customXml" ds:itemID="{5C0FB433-B931-4705-8CA6-E1EFB3944EF2}">
  <ds:schemaRefs>
    <ds:schemaRef ds:uri="http://schemas.openxmlformats.org/officeDocument/2006/bibliography"/>
  </ds:schemaRefs>
</ds:datastoreItem>
</file>

<file path=customXml/itemProps6.xml><?xml version="1.0" encoding="utf-8"?>
<ds:datastoreItem xmlns:ds="http://schemas.openxmlformats.org/officeDocument/2006/customXml" ds:itemID="{23E071A0-35BF-4A63-94D1-2D668D87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42719</Words>
  <Characters>243499</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285647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2023-06-01T11:56:00Z</dcterms:created>
  <dcterms:modified xsi:type="dcterms:W3CDTF">2023-06-01T11:56:00Z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