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51A5B" w:rsidRDefault="003A526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Красноярской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51A5B" w:rsidRDefault="003A526B">
      <w:pPr>
        <w:tabs>
          <w:tab w:val="left" w:pos="4962"/>
        </w:tabs>
        <w:ind w:left="4820"/>
        <w:rPr>
          <w:b/>
          <w:bCs/>
          <w:sz w:val="28"/>
          <w:szCs w:val="28"/>
        </w:rPr>
      </w:pPr>
      <w:r>
        <w:rPr>
          <w:b/>
          <w:bCs/>
          <w:sz w:val="28"/>
          <w:szCs w:val="28"/>
        </w:rPr>
        <w:t xml:space="preserve">Юрий Валерьевич </w:t>
      </w:r>
      <w:proofErr w:type="spellStart"/>
      <w:r>
        <w:rPr>
          <w:b/>
          <w:bCs/>
          <w:sz w:val="28"/>
          <w:szCs w:val="28"/>
        </w:rPr>
        <w:t>Янко</w:t>
      </w:r>
      <w:proofErr w:type="spellEnd"/>
    </w:p>
    <w:p w:rsidR="006F6D36" w:rsidRPr="006D2B87" w:rsidRDefault="006F6D36" w:rsidP="006F6D36">
      <w:pPr>
        <w:tabs>
          <w:tab w:val="left" w:pos="4962"/>
        </w:tabs>
        <w:ind w:left="4820"/>
        <w:rPr>
          <w:rFonts w:eastAsia="Arial Unicode MS"/>
        </w:rPr>
      </w:pPr>
    </w:p>
    <w:p w:rsidR="00F51A5B" w:rsidRDefault="003A526B">
      <w:pPr>
        <w:tabs>
          <w:tab w:val="left" w:pos="4962"/>
        </w:tabs>
        <w:ind w:left="4820"/>
        <w:rPr>
          <w:b/>
          <w:bCs/>
          <w:sz w:val="28"/>
        </w:rPr>
      </w:pPr>
      <w:r>
        <w:rPr>
          <w:b/>
          <w:bCs/>
          <w:sz w:val="28"/>
        </w:rPr>
        <w:t>«07» июня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51A5B" w:rsidRDefault="003A526B">
      <w:pPr>
        <w:pStyle w:val="1a"/>
        <w:numPr>
          <w:ilvl w:val="2"/>
          <w:numId w:val="1"/>
        </w:numPr>
        <w:ind w:left="0" w:firstLine="709"/>
      </w:pPr>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Красноярской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РО-НКПКРАСН-23-0001 по предмету закупки </w:t>
      </w:r>
      <w:r w:rsidRPr="003A526B">
        <w:rPr>
          <w:b/>
        </w:rPr>
        <w:t xml:space="preserve">"Поставка запасных частей для кранов козловых электрических </w:t>
      </w:r>
      <w:proofErr w:type="spellStart"/>
      <w:r w:rsidRPr="003A526B">
        <w:rPr>
          <w:b/>
        </w:rPr>
        <w:t>КК-Кнт</w:t>
      </w:r>
      <w:proofErr w:type="spellEnd"/>
      <w:r w:rsidRPr="003A526B">
        <w:rPr>
          <w:b/>
        </w:rPr>
        <w:t xml:space="preserve"> 45-42/5,5/10-12,5-А</w:t>
      </w:r>
      <w:proofErr w:type="gramStart"/>
      <w:r w:rsidRPr="003A526B">
        <w:rPr>
          <w:b/>
        </w:rPr>
        <w:t>6</w:t>
      </w:r>
      <w:proofErr w:type="gramEnd"/>
      <w:r w:rsidRPr="003A526B">
        <w:rPr>
          <w:b/>
        </w:rPr>
        <w:t>, У1</w:t>
      </w:r>
      <w:r>
        <w:t xml:space="preserve"> (инв. №№ 012/03/00000684; 012/03/00000687) для нужд филиала ПАО "</w:t>
      </w:r>
      <w:proofErr w:type="spellStart"/>
      <w:r>
        <w:t>ТрансКонтейнер</w:t>
      </w:r>
      <w:proofErr w:type="spellEnd"/>
      <w:r>
        <w:t>"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w:t>
      </w:r>
      <w:bookmarkStart w:id="15" w:name="_GoBack"/>
      <w:r>
        <w:t>22</w:t>
      </w:r>
      <w:bookmarkEnd w:id="15"/>
      <w:r>
        <w:t>,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532774">
      <w:pPr>
        <w:pStyle w:val="af8"/>
        <w:numPr>
          <w:ilvl w:val="0"/>
          <w:numId w:val="54"/>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F034B" w:rsidRDefault="00AF034B" w:rsidP="00AF034B">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8"/>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F51A5B" w:rsidRDefault="00F51A5B">
      <w:pPr>
        <w:pStyle w:val="af8"/>
        <w:numPr>
          <w:ilvl w:val="0"/>
          <w:numId w:val="37"/>
        </w:numPr>
        <w:ind w:left="0" w:firstLine="709"/>
        <w:rPr>
          <w:sz w:val="28"/>
        </w:rPr>
      </w:pPr>
      <w:r w:rsidRPr="00F51A5B">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0B5AC5" w:rsidRPr="007E6DE4" w:rsidRDefault="000B5AC5" w:rsidP="00A77471">
                  <w:pPr>
                    <w:jc w:val="center"/>
                    <w:rPr>
                      <w:b/>
                      <w:sz w:val="28"/>
                      <w:szCs w:val="28"/>
                    </w:rPr>
                  </w:pPr>
                  <w:r w:rsidRPr="007E6DE4">
                    <w:rPr>
                      <w:b/>
                      <w:sz w:val="28"/>
                      <w:szCs w:val="28"/>
                    </w:rPr>
                    <w:t>_____________________________________________</w:t>
                  </w:r>
                  <w:r>
                    <w:rPr>
                      <w:b/>
                      <w:sz w:val="28"/>
                      <w:szCs w:val="28"/>
                    </w:rPr>
                    <w:t>,</w:t>
                  </w:r>
                </w:p>
                <w:p w:rsidR="000B5AC5" w:rsidRDefault="000B5AC5" w:rsidP="00A77471">
                  <w:pPr>
                    <w:jc w:val="center"/>
                    <w:rPr>
                      <w:sz w:val="28"/>
                      <w:szCs w:val="28"/>
                    </w:rPr>
                  </w:pPr>
                  <w:r w:rsidRPr="007E6DE4">
                    <w:rPr>
                      <w:i/>
                      <w:sz w:val="20"/>
                      <w:szCs w:val="20"/>
                    </w:rPr>
                    <w:t>наименование претендента</w:t>
                  </w:r>
                </w:p>
                <w:p w:rsidR="000B5AC5" w:rsidRPr="007E6DE4" w:rsidRDefault="000B5AC5" w:rsidP="00A77471">
                  <w:pPr>
                    <w:jc w:val="center"/>
                    <w:rPr>
                      <w:b/>
                      <w:sz w:val="28"/>
                      <w:szCs w:val="28"/>
                    </w:rPr>
                  </w:pPr>
                  <w:r w:rsidRPr="007E6DE4">
                    <w:rPr>
                      <w:b/>
                      <w:sz w:val="28"/>
                      <w:szCs w:val="28"/>
                    </w:rPr>
                    <w:t>________________________________________</w:t>
                  </w:r>
                </w:p>
                <w:p w:rsidR="000B5AC5" w:rsidRPr="007E6DE4" w:rsidRDefault="000B5AC5" w:rsidP="00A77471">
                  <w:pPr>
                    <w:jc w:val="center"/>
                    <w:rPr>
                      <w:i/>
                      <w:sz w:val="20"/>
                      <w:szCs w:val="20"/>
                    </w:rPr>
                  </w:pPr>
                  <w:r w:rsidRPr="007E6DE4">
                    <w:rPr>
                      <w:i/>
                      <w:sz w:val="20"/>
                      <w:szCs w:val="20"/>
                    </w:rPr>
                    <w:t>государство регистрации претендента</w:t>
                  </w:r>
                </w:p>
                <w:p w:rsidR="000B5AC5" w:rsidRPr="007E6DE4" w:rsidRDefault="000B5AC5" w:rsidP="00A77471">
                  <w:pPr>
                    <w:jc w:val="center"/>
                    <w:rPr>
                      <w:b/>
                      <w:sz w:val="28"/>
                      <w:szCs w:val="28"/>
                    </w:rPr>
                  </w:pPr>
                  <w:r w:rsidRPr="007E6DE4">
                    <w:rPr>
                      <w:b/>
                      <w:sz w:val="28"/>
                      <w:szCs w:val="28"/>
                    </w:rPr>
                    <w:t>_____________________________</w:t>
                  </w:r>
                  <w:r>
                    <w:rPr>
                      <w:b/>
                      <w:sz w:val="28"/>
                      <w:szCs w:val="28"/>
                    </w:rPr>
                    <w:t>__________________</w:t>
                  </w:r>
                </w:p>
                <w:p w:rsidR="000B5AC5" w:rsidRPr="007E6DE4" w:rsidRDefault="000B5AC5" w:rsidP="00A77471">
                  <w:pPr>
                    <w:jc w:val="center"/>
                    <w:rPr>
                      <w:i/>
                      <w:sz w:val="20"/>
                      <w:szCs w:val="20"/>
                    </w:rPr>
                  </w:pPr>
                  <w:r w:rsidRPr="007E6DE4">
                    <w:rPr>
                      <w:i/>
                      <w:sz w:val="20"/>
                      <w:szCs w:val="20"/>
                    </w:rPr>
                    <w:t>ИНН претендента (для претендентов-резидентов Российской Федерации)</w:t>
                  </w:r>
                </w:p>
                <w:p w:rsidR="000B5AC5" w:rsidRDefault="000B5AC5" w:rsidP="00A77471">
                  <w:pPr>
                    <w:jc w:val="both"/>
                  </w:pPr>
                </w:p>
                <w:p w:rsidR="000B5AC5" w:rsidRDefault="000B5AC5">
                  <w:pPr>
                    <w:jc w:val="center"/>
                    <w:rPr>
                      <w:b/>
                    </w:rPr>
                  </w:pPr>
                  <w:r>
                    <w:rPr>
                      <w:b/>
                    </w:rPr>
                    <w:t>ЗАЯВКА НА УЧАСТИЕ В ПРОЦЕДУРЕ РАЗМЕЩЕНИЯ ОФЕРТЫ № РО-НКПКРАСН-23-0001</w:t>
                  </w:r>
                </w:p>
                <w:p w:rsidR="000B5AC5" w:rsidRPr="003C6269" w:rsidRDefault="000B5AC5" w:rsidP="00A77471">
                  <w:pPr>
                    <w:jc w:val="center"/>
                    <w:rPr>
                      <w:b/>
                    </w:rPr>
                  </w:pPr>
                  <w:r>
                    <w:rPr>
                      <w:b/>
                    </w:rPr>
                    <w:t>(лот № _________)</w:t>
                  </w:r>
                </w:p>
                <w:p w:rsidR="000B5AC5" w:rsidRPr="00DD110F" w:rsidRDefault="000B5AC5" w:rsidP="00A77471">
                  <w:pPr>
                    <w:jc w:val="center"/>
                    <w:rPr>
                      <w:i/>
                      <w:sz w:val="20"/>
                      <w:szCs w:val="20"/>
                    </w:rPr>
                  </w:pPr>
                  <w:r w:rsidRPr="00DD110F">
                    <w:rPr>
                      <w:i/>
                      <w:sz w:val="20"/>
                      <w:szCs w:val="20"/>
                    </w:rPr>
                    <w:t>(указывается номер лота)</w:t>
                  </w:r>
                </w:p>
                <w:p w:rsidR="000B5AC5" w:rsidRPr="00923E2D" w:rsidRDefault="000B5AC5" w:rsidP="00A77471">
                  <w:pPr>
                    <w:jc w:val="center"/>
                    <w:rPr>
                      <w:b/>
                    </w:rPr>
                  </w:pPr>
                </w:p>
                <w:p w:rsidR="000B5AC5" w:rsidRPr="00923E2D" w:rsidRDefault="000B5AC5" w:rsidP="00A77471">
                  <w:pPr>
                    <w:ind w:left="2124" w:firstLine="708"/>
                    <w:rPr>
                      <w:i/>
                    </w:rPr>
                  </w:pPr>
                </w:p>
              </w:txbxContent>
            </v:textbox>
            <w10:wrap type="tight"/>
          </v:shape>
        </w:pict>
      </w:r>
      <w:r w:rsidR="003A526B">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77471">
      <w:pPr>
        <w:pStyle w:val="af8"/>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F51A5B" w:rsidRDefault="003A526B">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РО-НКПКРАСН-23-0001».</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E5427F">
      <w:pPr>
        <w:pStyle w:val="af8"/>
        <w:numPr>
          <w:ilvl w:val="0"/>
          <w:numId w:val="37"/>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8"/>
        <w:rPr>
          <w:sz w:val="28"/>
        </w:rPr>
      </w:pP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 xml:space="preserve">купке в процентах к начальной (максимальной) цене  Размещения оферты или в </w:t>
      </w:r>
      <w:r>
        <w:rPr>
          <w:color w:val="000000"/>
          <w:sz w:val="28"/>
          <w:szCs w:val="28"/>
          <w:lang w:eastAsia="ru-RU"/>
        </w:rPr>
        <w:lastRenderedPageBreak/>
        <w:t>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 xml:space="preserve">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F51A5B" w:rsidRDefault="003A526B">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51A5B" w:rsidRDefault="00F51A5B">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51A5B" w:rsidRDefault="003A526B">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51A5B" w:rsidRDefault="00F51A5B">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617B1E">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81270B">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 xml:space="preserve">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w:t>
      </w:r>
      <w:r>
        <w:rPr>
          <w:sz w:val="28"/>
          <w:szCs w:val="28"/>
        </w:rPr>
        <w:lastRenderedPageBreak/>
        <w:t>участникам, подавшим Заявки на участие в процедуре Размещения оферты, в равной степени.</w:t>
      </w:r>
      <w:proofErr w:type="gramEnd"/>
    </w:p>
    <w:p w:rsidR="00E552BD" w:rsidRPr="00DE1965" w:rsidRDefault="0081270B" w:rsidP="0081270B">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lastRenderedPageBreak/>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lastRenderedPageBreak/>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51A5B" w:rsidRDefault="003A526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 xml:space="preserve">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 xml:space="preserve">В многоэтапную процедуру Размещения оферты могут быть внесены изменения увеличивающие требования настоящей документации о закупке, в </w:t>
      </w:r>
      <w:r>
        <w:lastRenderedPageBreak/>
        <w:t>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51A5B" w:rsidRPr="002B3F5D" w:rsidRDefault="00F51A5B" w:rsidP="00F51A5B">
      <w:pPr>
        <w:pStyle w:val="aff6"/>
        <w:numPr>
          <w:ilvl w:val="0"/>
          <w:numId w:val="57"/>
        </w:numPr>
        <w:ind w:left="0" w:firstLine="774"/>
        <w:jc w:val="both"/>
        <w:outlineLvl w:val="1"/>
        <w:rPr>
          <w:sz w:val="28"/>
          <w:szCs w:val="28"/>
        </w:rPr>
      </w:pPr>
      <w:r>
        <w:rPr>
          <w:sz w:val="28"/>
          <w:szCs w:val="28"/>
        </w:rPr>
        <w:t xml:space="preserve">Предметом оферты является поставка запасных частей для </w:t>
      </w:r>
      <w:r>
        <w:rPr>
          <w:spacing w:val="1"/>
          <w:sz w:val="28"/>
          <w:szCs w:val="28"/>
        </w:rPr>
        <w:t>козловых кранов</w:t>
      </w:r>
      <w:r>
        <w:rPr>
          <w:sz w:val="28"/>
          <w:szCs w:val="28"/>
        </w:rPr>
        <w:t>, указанных в таблице пункта 4.6 настоящего Технического задания (далее – Товар).</w:t>
      </w:r>
    </w:p>
    <w:p w:rsidR="00F51A5B" w:rsidRPr="002B3F5D" w:rsidRDefault="00F51A5B" w:rsidP="00F51A5B">
      <w:pPr>
        <w:pStyle w:val="aff6"/>
        <w:numPr>
          <w:ilvl w:val="0"/>
          <w:numId w:val="57"/>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51A5B" w:rsidRPr="002B3F5D" w:rsidRDefault="00F51A5B" w:rsidP="00F51A5B">
      <w:pPr>
        <w:pStyle w:val="aff6"/>
        <w:numPr>
          <w:ilvl w:val="0"/>
          <w:numId w:val="57"/>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51A5B" w:rsidRPr="002B3F5D" w:rsidRDefault="00F51A5B" w:rsidP="00F51A5B">
      <w:pPr>
        <w:pStyle w:val="aff6"/>
        <w:numPr>
          <w:ilvl w:val="1"/>
          <w:numId w:val="57"/>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51A5B" w:rsidRPr="002B3F5D" w:rsidRDefault="00F51A5B" w:rsidP="00F51A5B">
      <w:pPr>
        <w:pStyle w:val="aff6"/>
        <w:numPr>
          <w:ilvl w:val="1"/>
          <w:numId w:val="57"/>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51A5B" w:rsidRPr="002B3F5D" w:rsidRDefault="00F51A5B" w:rsidP="00F51A5B">
      <w:pPr>
        <w:pStyle w:val="aff6"/>
        <w:numPr>
          <w:ilvl w:val="1"/>
          <w:numId w:val="57"/>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51A5B" w:rsidRPr="002B3F5D" w:rsidRDefault="00F51A5B" w:rsidP="00F51A5B">
      <w:pPr>
        <w:pStyle w:val="aff6"/>
        <w:numPr>
          <w:ilvl w:val="0"/>
          <w:numId w:val="57"/>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F51A5B" w:rsidRPr="002B3F5D" w:rsidRDefault="00F51A5B" w:rsidP="00F51A5B">
      <w:pPr>
        <w:pStyle w:val="aff6"/>
        <w:numPr>
          <w:ilvl w:val="0"/>
          <w:numId w:val="57"/>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51A5B" w:rsidRDefault="00F51A5B" w:rsidP="00F51A5B">
      <w:pPr>
        <w:pStyle w:val="aff6"/>
        <w:numPr>
          <w:ilvl w:val="0"/>
          <w:numId w:val="57"/>
        </w:numPr>
        <w:ind w:left="0" w:firstLine="774"/>
        <w:jc w:val="both"/>
        <w:outlineLvl w:val="1"/>
        <w:rPr>
          <w:sz w:val="28"/>
          <w:szCs w:val="28"/>
        </w:rPr>
      </w:pPr>
      <w:r>
        <w:rPr>
          <w:sz w:val="28"/>
          <w:szCs w:val="28"/>
        </w:rPr>
        <w:t>Поставщик должен иметь возможность поставки Товара, для козловых кранов электрических.</w:t>
      </w:r>
    </w:p>
    <w:p w:rsidR="00F51A5B" w:rsidRPr="0082124C" w:rsidRDefault="00F51A5B" w:rsidP="003A526B">
      <w:pPr>
        <w:jc w:val="both"/>
        <w:outlineLvl w:val="1"/>
        <w:rPr>
          <w:sz w:val="28"/>
          <w:szCs w:val="28"/>
        </w:rPr>
      </w:pPr>
    </w:p>
    <w:tbl>
      <w:tblPr>
        <w:tblStyle w:val="afff1"/>
        <w:tblW w:w="0" w:type="auto"/>
        <w:tblInd w:w="108" w:type="dxa"/>
        <w:tblLook w:val="04A0"/>
      </w:tblPr>
      <w:tblGrid>
        <w:gridCol w:w="993"/>
        <w:gridCol w:w="4677"/>
        <w:gridCol w:w="3969"/>
      </w:tblGrid>
      <w:tr w:rsidR="00F51A5B" w:rsidRPr="002B3F5D" w:rsidTr="003A526B">
        <w:tc>
          <w:tcPr>
            <w:tcW w:w="993" w:type="dxa"/>
            <w:vAlign w:val="center"/>
          </w:tcPr>
          <w:p w:rsidR="00F51A5B" w:rsidRPr="002B3F5D"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F51A5B" w:rsidRPr="002B3F5D" w:rsidRDefault="00F51A5B" w:rsidP="003A526B">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F51A5B" w:rsidRPr="002B3F5D"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w:t>
            </w:r>
          </w:p>
        </w:tc>
        <w:tc>
          <w:tcPr>
            <w:tcW w:w="3969" w:type="dxa"/>
            <w:vAlign w:val="center"/>
          </w:tcPr>
          <w:p w:rsidR="00F51A5B" w:rsidRPr="002B3F5D"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51A5B" w:rsidRPr="001C2FF7" w:rsidTr="003A526B">
        <w:tc>
          <w:tcPr>
            <w:tcW w:w="993" w:type="dxa"/>
            <w:vAlign w:val="center"/>
          </w:tcPr>
          <w:p w:rsidR="00F51A5B" w:rsidRPr="00027F98" w:rsidRDefault="00F51A5B" w:rsidP="003A526B">
            <w:pPr>
              <w:pStyle w:val="af8"/>
              <w:ind w:firstLine="0"/>
              <w:jc w:val="center"/>
              <w:outlineLvl w:val="0"/>
              <w:rPr>
                <w:rFonts w:eastAsia="Times New Roman"/>
                <w:sz w:val="28"/>
                <w:szCs w:val="10"/>
              </w:rPr>
            </w:pPr>
            <w:r>
              <w:rPr>
                <w:rFonts w:eastAsia="Times New Roman"/>
                <w:sz w:val="28"/>
                <w:szCs w:val="10"/>
              </w:rPr>
              <w:t>1</w:t>
            </w:r>
          </w:p>
        </w:tc>
        <w:tc>
          <w:tcPr>
            <w:tcW w:w="4677" w:type="dxa"/>
          </w:tcPr>
          <w:p w:rsidR="00F51A5B" w:rsidRPr="009616F7" w:rsidRDefault="00F51A5B" w:rsidP="003A526B">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F51A5B" w:rsidRPr="009616F7" w:rsidRDefault="00F51A5B" w:rsidP="003A526B">
            <w:pPr>
              <w:contextualSpacing/>
              <w:rPr>
                <w:sz w:val="28"/>
                <w:szCs w:val="28"/>
              </w:rPr>
            </w:pPr>
            <w:r>
              <w:rPr>
                <w:sz w:val="28"/>
                <w:szCs w:val="28"/>
              </w:rPr>
              <w:t>(зав. №90), (инв. №012/03/00000684)</w:t>
            </w:r>
          </w:p>
        </w:tc>
        <w:tc>
          <w:tcPr>
            <w:tcW w:w="3969" w:type="dxa"/>
            <w:vMerge w:val="restart"/>
            <w:vAlign w:val="center"/>
          </w:tcPr>
          <w:p w:rsidR="00F51A5B" w:rsidRDefault="00F51A5B" w:rsidP="003A526B">
            <w:pPr>
              <w:pStyle w:val="af8"/>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r>
              <w:rPr>
                <w:rFonts w:eastAsia="Times New Roman"/>
                <w:sz w:val="28"/>
                <w:szCs w:val="10"/>
              </w:rPr>
              <w:t>Базаиха</w:t>
            </w:r>
            <w:proofErr w:type="spellEnd"/>
            <w:r>
              <w:rPr>
                <w:rFonts w:eastAsia="Times New Roman"/>
                <w:sz w:val="28"/>
                <w:szCs w:val="10"/>
              </w:rPr>
              <w:t xml:space="preserve">, </w:t>
            </w:r>
          </w:p>
          <w:p w:rsidR="00F51A5B" w:rsidRDefault="00F51A5B" w:rsidP="003A526B">
            <w:pPr>
              <w:pStyle w:val="af8"/>
              <w:ind w:firstLine="0"/>
              <w:jc w:val="center"/>
              <w:outlineLvl w:val="0"/>
              <w:rPr>
                <w:rFonts w:eastAsia="Times New Roman"/>
                <w:sz w:val="28"/>
                <w:szCs w:val="10"/>
              </w:rPr>
            </w:pPr>
            <w:r>
              <w:rPr>
                <w:rFonts w:eastAsia="Times New Roman"/>
                <w:sz w:val="28"/>
                <w:szCs w:val="10"/>
              </w:rPr>
              <w:t xml:space="preserve">г. Красноярск, </w:t>
            </w:r>
          </w:p>
          <w:p w:rsidR="00F51A5B" w:rsidRPr="001C2FF7" w:rsidRDefault="00F51A5B" w:rsidP="003A526B">
            <w:pPr>
              <w:pStyle w:val="af8"/>
              <w:ind w:firstLine="0"/>
              <w:jc w:val="center"/>
              <w:outlineLvl w:val="0"/>
              <w:rPr>
                <w:rFonts w:eastAsia="Times New Roman"/>
                <w:sz w:val="28"/>
                <w:szCs w:val="10"/>
              </w:rPr>
            </w:pPr>
            <w:r>
              <w:rPr>
                <w:rFonts w:eastAsia="Times New Roman"/>
                <w:sz w:val="28"/>
                <w:szCs w:val="10"/>
              </w:rPr>
              <w:t>ул. Рязанская, д.12</w:t>
            </w:r>
          </w:p>
        </w:tc>
      </w:tr>
      <w:tr w:rsidR="00F51A5B" w:rsidRPr="009616F7" w:rsidTr="003A526B">
        <w:tc>
          <w:tcPr>
            <w:tcW w:w="993" w:type="dxa"/>
            <w:vAlign w:val="center"/>
          </w:tcPr>
          <w:p w:rsidR="00F51A5B" w:rsidRPr="00027F98" w:rsidRDefault="00F51A5B" w:rsidP="003A526B">
            <w:pPr>
              <w:pStyle w:val="af8"/>
              <w:ind w:firstLine="0"/>
              <w:jc w:val="center"/>
              <w:outlineLvl w:val="0"/>
              <w:rPr>
                <w:rFonts w:eastAsia="Times New Roman"/>
                <w:sz w:val="28"/>
                <w:szCs w:val="10"/>
              </w:rPr>
            </w:pPr>
            <w:r>
              <w:rPr>
                <w:rFonts w:eastAsia="Times New Roman"/>
                <w:sz w:val="28"/>
                <w:szCs w:val="10"/>
              </w:rPr>
              <w:t>2</w:t>
            </w:r>
          </w:p>
        </w:tc>
        <w:tc>
          <w:tcPr>
            <w:tcW w:w="4677" w:type="dxa"/>
          </w:tcPr>
          <w:p w:rsidR="00F51A5B" w:rsidRPr="009616F7" w:rsidRDefault="00F51A5B" w:rsidP="003A526B">
            <w:pPr>
              <w:contextualSpacing/>
              <w:rPr>
                <w:sz w:val="28"/>
                <w:szCs w:val="28"/>
              </w:rPr>
            </w:pPr>
            <w:r>
              <w:rPr>
                <w:sz w:val="28"/>
                <w:szCs w:val="28"/>
              </w:rPr>
              <w:t xml:space="preserve">Кран козловой электрический </w:t>
            </w:r>
            <w:proofErr w:type="spellStart"/>
            <w:r>
              <w:rPr>
                <w:sz w:val="28"/>
                <w:szCs w:val="28"/>
              </w:rPr>
              <w:t>КК-Кнт</w:t>
            </w:r>
            <w:proofErr w:type="spellEnd"/>
            <w:r>
              <w:rPr>
                <w:sz w:val="28"/>
                <w:szCs w:val="28"/>
              </w:rPr>
              <w:t xml:space="preserve"> 45-42/5,5/10-12,5-А</w:t>
            </w:r>
            <w:proofErr w:type="gramStart"/>
            <w:r>
              <w:rPr>
                <w:sz w:val="28"/>
                <w:szCs w:val="28"/>
              </w:rPr>
              <w:t>6</w:t>
            </w:r>
            <w:proofErr w:type="gramEnd"/>
            <w:r>
              <w:rPr>
                <w:sz w:val="28"/>
                <w:szCs w:val="28"/>
              </w:rPr>
              <w:t xml:space="preserve">, У1 </w:t>
            </w:r>
          </w:p>
          <w:p w:rsidR="00F51A5B" w:rsidRPr="009616F7" w:rsidRDefault="00F51A5B" w:rsidP="003A526B">
            <w:pPr>
              <w:contextualSpacing/>
              <w:rPr>
                <w:sz w:val="28"/>
                <w:szCs w:val="28"/>
              </w:rPr>
            </w:pPr>
            <w:r>
              <w:rPr>
                <w:sz w:val="28"/>
                <w:szCs w:val="28"/>
              </w:rPr>
              <w:t>(зав. №93), (инв. №012/03/00000687)</w:t>
            </w:r>
          </w:p>
        </w:tc>
        <w:tc>
          <w:tcPr>
            <w:tcW w:w="3969" w:type="dxa"/>
            <w:vMerge/>
          </w:tcPr>
          <w:p w:rsidR="00F51A5B" w:rsidRPr="009A5F3E" w:rsidRDefault="00F51A5B" w:rsidP="003A526B">
            <w:pPr>
              <w:pStyle w:val="af8"/>
              <w:ind w:firstLine="0"/>
              <w:jc w:val="center"/>
              <w:outlineLvl w:val="0"/>
              <w:rPr>
                <w:b/>
                <w:bCs/>
                <w:sz w:val="32"/>
                <w:szCs w:val="32"/>
                <w:lang w:val="en-US"/>
              </w:rPr>
            </w:pPr>
          </w:p>
        </w:tc>
      </w:tr>
    </w:tbl>
    <w:p w:rsidR="00F51A5B" w:rsidRPr="009A5F3E" w:rsidRDefault="00F51A5B" w:rsidP="003A526B">
      <w:pPr>
        <w:pStyle w:val="af8"/>
        <w:ind w:left="709" w:hanging="851"/>
        <w:jc w:val="center"/>
        <w:rPr>
          <w:b/>
          <w:bCs/>
          <w:sz w:val="32"/>
          <w:szCs w:val="32"/>
          <w:lang w:val="en-US"/>
        </w:rPr>
      </w:pPr>
    </w:p>
    <w:p w:rsidR="00F51A5B" w:rsidRPr="002B3F5D" w:rsidRDefault="00F51A5B" w:rsidP="00F51A5B">
      <w:pPr>
        <w:pStyle w:val="aff6"/>
        <w:numPr>
          <w:ilvl w:val="0"/>
          <w:numId w:val="57"/>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51A5B" w:rsidRPr="002B3F5D" w:rsidRDefault="00F51A5B" w:rsidP="00F51A5B">
      <w:pPr>
        <w:pStyle w:val="aff6"/>
        <w:numPr>
          <w:ilvl w:val="0"/>
          <w:numId w:val="57"/>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51A5B" w:rsidRPr="002B3F5D" w:rsidRDefault="00F51A5B" w:rsidP="00F51A5B">
      <w:pPr>
        <w:pStyle w:val="aff6"/>
        <w:numPr>
          <w:ilvl w:val="0"/>
          <w:numId w:val="57"/>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51A5B" w:rsidRDefault="00F51A5B" w:rsidP="00F51A5B">
      <w:pPr>
        <w:pStyle w:val="aff6"/>
        <w:numPr>
          <w:ilvl w:val="0"/>
          <w:numId w:val="57"/>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51A5B" w:rsidRPr="007211CE" w:rsidRDefault="00F51A5B" w:rsidP="00F51A5B">
      <w:pPr>
        <w:pStyle w:val="aff6"/>
        <w:numPr>
          <w:ilvl w:val="0"/>
          <w:numId w:val="57"/>
        </w:numPr>
        <w:ind w:left="0" w:firstLine="774"/>
        <w:jc w:val="both"/>
        <w:outlineLvl w:val="1"/>
        <w:rPr>
          <w:sz w:val="28"/>
          <w:szCs w:val="28"/>
        </w:rPr>
      </w:pPr>
      <w:r>
        <w:rPr>
          <w:sz w:val="28"/>
          <w:szCs w:val="28"/>
        </w:rPr>
        <w:t xml:space="preserve">Место поставки Товара по адресу: Красноярский край, г. Красноярск, ул. </w:t>
      </w:r>
      <w:proofErr w:type="gramStart"/>
      <w:r>
        <w:rPr>
          <w:sz w:val="28"/>
          <w:szCs w:val="28"/>
        </w:rPr>
        <w:t>Рязанская</w:t>
      </w:r>
      <w:proofErr w:type="gramEnd"/>
      <w:r>
        <w:rPr>
          <w:sz w:val="28"/>
          <w:szCs w:val="28"/>
        </w:rPr>
        <w:t xml:space="preserve">, д. 12, Контейнерный терминал </w:t>
      </w:r>
      <w:proofErr w:type="spellStart"/>
      <w:r>
        <w:rPr>
          <w:sz w:val="28"/>
          <w:szCs w:val="28"/>
        </w:rPr>
        <w:t>Базаиха</w:t>
      </w:r>
      <w:proofErr w:type="spellEnd"/>
      <w:r>
        <w:rPr>
          <w:sz w:val="28"/>
          <w:szCs w:val="28"/>
        </w:rPr>
        <w:t xml:space="preserve">.   </w:t>
      </w:r>
    </w:p>
    <w:p w:rsidR="00F51A5B" w:rsidRPr="007211CE" w:rsidRDefault="00F51A5B" w:rsidP="00F51A5B">
      <w:pPr>
        <w:pStyle w:val="aff6"/>
        <w:numPr>
          <w:ilvl w:val="0"/>
          <w:numId w:val="57"/>
        </w:numPr>
        <w:ind w:left="0" w:firstLine="774"/>
        <w:jc w:val="both"/>
        <w:outlineLvl w:val="1"/>
        <w:rPr>
          <w:sz w:val="28"/>
          <w:szCs w:val="28"/>
        </w:rPr>
      </w:pPr>
      <w:r>
        <w:rPr>
          <w:sz w:val="28"/>
          <w:szCs w:val="28"/>
        </w:rPr>
        <w:t>Срок поставки Товара согласуется сторонами в Заявке на Товар.</w:t>
      </w:r>
    </w:p>
    <w:p w:rsidR="00F51A5B" w:rsidRPr="007211CE" w:rsidRDefault="00F51A5B" w:rsidP="003A526B">
      <w:pPr>
        <w:pStyle w:val="aff6"/>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2023 года.</w:t>
      </w:r>
    </w:p>
    <w:p w:rsidR="00F51A5B" w:rsidRDefault="00F51A5B" w:rsidP="003A526B">
      <w:pPr>
        <w:tabs>
          <w:tab w:val="num" w:pos="0"/>
        </w:tabs>
        <w:ind w:firstLine="567"/>
        <w:jc w:val="both"/>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4 500 000 (Четыре миллиона пятьсот тысяч) рублей 00 копеек </w:t>
      </w:r>
      <w:r>
        <w:rPr>
          <w:color w:val="000000" w:themeColor="text1"/>
          <w:sz w:val="28"/>
          <w:szCs w:val="28"/>
        </w:rPr>
        <w:t xml:space="preserve">с учетом всех налогов, кроме НДС, расходов Поставщика </w:t>
      </w:r>
      <w:r>
        <w:rPr>
          <w:sz w:val="28"/>
          <w:szCs w:val="28"/>
        </w:rPr>
        <w:t>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w:t>
      </w:r>
      <w:proofErr w:type="gramEnd"/>
      <w:r>
        <w:rPr>
          <w:sz w:val="28"/>
          <w:szCs w:val="28"/>
        </w:rPr>
        <w:t xml:space="preserve"> всех затрат, издержек, связанных с исполнением Договора.</w:t>
      </w:r>
      <w:r>
        <w:t xml:space="preserve"> </w:t>
      </w:r>
    </w:p>
    <w:p w:rsidR="00F51A5B" w:rsidRPr="00350234" w:rsidRDefault="00F51A5B" w:rsidP="003A526B">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51A5B" w:rsidRPr="00114A2C" w:rsidRDefault="00F51A5B" w:rsidP="003A526B">
      <w:pPr>
        <w:pStyle w:val="1a"/>
        <w:ind w:firstLine="709"/>
        <w:rPr>
          <w:szCs w:val="28"/>
        </w:rPr>
      </w:pPr>
      <w:r>
        <w:rPr>
          <w:bCs/>
          <w:szCs w:val="28"/>
        </w:rPr>
        <w:t xml:space="preserve">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F51A5B" w:rsidRDefault="003A526B">
            <w:pPr>
              <w:pStyle w:val="1a"/>
              <w:ind w:firstLine="397"/>
              <w:rPr>
                <w:sz w:val="24"/>
                <w:szCs w:val="24"/>
              </w:rPr>
            </w:pPr>
            <w:r>
              <w:rPr>
                <w:sz w:val="24"/>
                <w:szCs w:val="24"/>
              </w:rPr>
              <w:t xml:space="preserve">Закупка способом размещения оферты № РО-НКПКРАСН-23-0001 по предмету закупки "Поставка запасных частей для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У1 (инв. №№ 012/03/00000684; 012/03/00000687) для нужд филиала ПАО "</w:t>
            </w:r>
            <w:proofErr w:type="spellStart"/>
            <w:r>
              <w:rPr>
                <w:sz w:val="24"/>
                <w:szCs w:val="24"/>
              </w:rPr>
              <w:t>ТрансКонтейнер</w:t>
            </w:r>
            <w:proofErr w:type="spellEnd"/>
            <w:r>
              <w:rPr>
                <w:sz w:val="24"/>
                <w:szCs w:val="24"/>
              </w:rPr>
              <w:t>"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F51A5B" w:rsidRDefault="003A526B">
            <w:pPr>
              <w:pStyle w:val="1a"/>
              <w:ind w:firstLine="397"/>
              <w:rPr>
                <w:sz w:val="24"/>
                <w:szCs w:val="24"/>
                <w:lang w:val="en-US"/>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C238D6" w:rsidRPr="00C238D6" w:rsidRDefault="00C238D6">
            <w:pPr>
              <w:pStyle w:val="1a"/>
              <w:ind w:firstLine="397"/>
              <w:rPr>
                <w:sz w:val="24"/>
                <w:szCs w:val="24"/>
                <w:lang w:val="en-US"/>
              </w:rPr>
            </w:pPr>
          </w:p>
          <w:p w:rsidR="00F51A5B" w:rsidRDefault="003A526B">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Красноярской железной дороге</w:t>
            </w:r>
          </w:p>
          <w:p w:rsidR="00F51A5B" w:rsidRDefault="003A526B">
            <w:pPr>
              <w:pStyle w:val="1a"/>
              <w:ind w:firstLine="0"/>
              <w:rPr>
                <w:sz w:val="24"/>
                <w:szCs w:val="24"/>
                <w:lang w:val="en-US"/>
              </w:rPr>
            </w:pPr>
            <w:r>
              <w:rPr>
                <w:sz w:val="24"/>
                <w:szCs w:val="24"/>
              </w:rPr>
              <w:t xml:space="preserve">Адрес: </w:t>
            </w:r>
            <w:r w:rsidR="00C238D6" w:rsidRPr="00C238D6">
              <w:rPr>
                <w:sz w:val="24"/>
                <w:szCs w:val="24"/>
              </w:rPr>
              <w:t xml:space="preserve">г. Красноярск, ул. </w:t>
            </w:r>
            <w:proofErr w:type="gramStart"/>
            <w:r w:rsidR="00C238D6" w:rsidRPr="00C238D6">
              <w:rPr>
                <w:sz w:val="24"/>
                <w:szCs w:val="24"/>
              </w:rPr>
              <w:t>Деповская</w:t>
            </w:r>
            <w:proofErr w:type="gramEnd"/>
            <w:r w:rsidR="00C238D6" w:rsidRPr="00C238D6">
              <w:rPr>
                <w:sz w:val="24"/>
                <w:szCs w:val="24"/>
              </w:rPr>
              <w:t>,15</w:t>
            </w:r>
          </w:p>
          <w:p w:rsidR="00C238D6" w:rsidRPr="00C238D6" w:rsidRDefault="00C238D6">
            <w:pPr>
              <w:pStyle w:val="1a"/>
              <w:ind w:firstLine="0"/>
              <w:rPr>
                <w:sz w:val="24"/>
                <w:szCs w:val="24"/>
                <w:lang w:val="en-US"/>
              </w:rPr>
            </w:pPr>
          </w:p>
          <w:p w:rsidR="00F51A5B" w:rsidRDefault="003A526B">
            <w:pPr>
              <w:rPr>
                <w:lang w:val="en-US"/>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hyperlink r:id="rId20" w:history="1">
              <w:r w:rsidR="00C238D6" w:rsidRPr="004579CF">
                <w:rPr>
                  <w:rStyle w:val="a7"/>
                </w:rPr>
                <w:t>kulkovrs@trcont.ru</w:t>
              </w:r>
            </w:hyperlink>
            <w:r>
              <w:t>.</w:t>
            </w:r>
            <w:r w:rsidR="00C238D6" w:rsidRPr="00C238D6">
              <w:t xml:space="preserve"> </w:t>
            </w:r>
          </w:p>
          <w:p w:rsidR="00C238D6" w:rsidRPr="00C238D6" w:rsidRDefault="00C238D6">
            <w:r w:rsidRPr="00C238D6">
              <w:t xml:space="preserve"> </w:t>
            </w:r>
          </w:p>
          <w:p w:rsidR="00C238D6" w:rsidRPr="00C238D6" w:rsidRDefault="00C238D6" w:rsidP="00C238D6">
            <w:pPr>
              <w:pStyle w:val="1a"/>
              <w:ind w:firstLine="459"/>
              <w:rPr>
                <w:b/>
                <w:sz w:val="24"/>
                <w:szCs w:val="24"/>
              </w:rPr>
            </w:pPr>
            <w:proofErr w:type="gramStart"/>
            <w:r w:rsidRPr="00C238D6">
              <w:rPr>
                <w:b/>
                <w:sz w:val="24"/>
                <w:szCs w:val="24"/>
              </w:rPr>
              <w:t>Электронный адрес для приема заявок в электронном виде (</w:t>
            </w:r>
            <w:r w:rsidRPr="00C238D6">
              <w:rPr>
                <w:b/>
                <w:i/>
                <w:sz w:val="24"/>
                <w:szCs w:val="24"/>
              </w:rPr>
              <w:t xml:space="preserve">подача заявок осуществляется по электронной почте или направлением по почте ссылки на </w:t>
            </w:r>
            <w:proofErr w:type="spellStart"/>
            <w:r w:rsidRPr="00C238D6">
              <w:rPr>
                <w:b/>
                <w:i/>
                <w:sz w:val="24"/>
                <w:szCs w:val="24"/>
              </w:rPr>
              <w:t>файлообменник</w:t>
            </w:r>
            <w:proofErr w:type="spellEnd"/>
            <w:r w:rsidRPr="00C238D6">
              <w:rPr>
                <w:b/>
                <w:i/>
                <w:sz w:val="24"/>
                <w:szCs w:val="24"/>
              </w:rPr>
              <w:t>.</w:t>
            </w:r>
            <w:proofErr w:type="gramEnd"/>
            <w:r w:rsidRPr="00C238D6">
              <w:rPr>
                <w:b/>
                <w:i/>
                <w:sz w:val="24"/>
                <w:szCs w:val="24"/>
              </w:rPr>
              <w:t xml:space="preserve"> </w:t>
            </w:r>
            <w:proofErr w:type="gramStart"/>
            <w:r w:rsidRPr="00C238D6">
              <w:rPr>
                <w:b/>
                <w:i/>
                <w:sz w:val="24"/>
                <w:szCs w:val="24"/>
              </w:rPr>
              <w:t>Подача конвертов с заявками не осуществляется</w:t>
            </w:r>
            <w:r w:rsidRPr="00C238D6">
              <w:rPr>
                <w:b/>
                <w:sz w:val="24"/>
                <w:szCs w:val="24"/>
              </w:rPr>
              <w:t>):</w:t>
            </w:r>
            <w:proofErr w:type="gramEnd"/>
          </w:p>
          <w:p w:rsidR="00F51A5B" w:rsidRDefault="00F51A5B">
            <w:pPr>
              <w:rPr>
                <w:rFonts w:ascii="Calibri" w:hAnsi="Calibri" w:cs="Calibri"/>
                <w:color w:val="000000"/>
                <w:sz w:val="22"/>
                <w:szCs w:val="22"/>
                <w:lang w:eastAsia="ru-RU"/>
              </w:rPr>
            </w:pPr>
          </w:p>
          <w:p w:rsidR="00F51A5B" w:rsidRDefault="003A526B" w:rsidP="00C238D6">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Наталья Владимировна Яковлева, тел./ +7(495)7881717(5959), электронный адрес </w:t>
            </w:r>
            <w:hyperlink r:id="rId21" w:history="1">
              <w:r w:rsidR="00C238D6" w:rsidRPr="004579CF">
                <w:rPr>
                  <w:rStyle w:val="a7"/>
                  <w:sz w:val="24"/>
                  <w:szCs w:val="24"/>
                  <w:lang w:val="en-US"/>
                </w:rPr>
                <w:t>IakovlevaNV</w:t>
              </w:r>
              <w:r w:rsidR="00C238D6" w:rsidRPr="004579CF">
                <w:rPr>
                  <w:rStyle w:val="a7"/>
                  <w:sz w:val="24"/>
                  <w:szCs w:val="24"/>
                </w:rPr>
                <w:t>@</w:t>
              </w:r>
              <w:r w:rsidR="00C238D6" w:rsidRPr="004579CF">
                <w:rPr>
                  <w:rStyle w:val="a7"/>
                  <w:sz w:val="24"/>
                  <w:szCs w:val="24"/>
                  <w:lang w:val="en-US"/>
                </w:rPr>
                <w:t>trcont</w:t>
              </w:r>
              <w:r w:rsidR="00C238D6" w:rsidRPr="004579CF">
                <w:rPr>
                  <w:rStyle w:val="a7"/>
                  <w:sz w:val="24"/>
                  <w:szCs w:val="24"/>
                </w:rPr>
                <w:t>.</w:t>
              </w:r>
              <w:r w:rsidR="00C238D6" w:rsidRPr="004579CF">
                <w:rPr>
                  <w:rStyle w:val="a7"/>
                  <w:sz w:val="24"/>
                  <w:szCs w:val="24"/>
                  <w:lang w:val="en-US"/>
                </w:rPr>
                <w:t>ru</w:t>
              </w:r>
            </w:hyperlink>
            <w:r>
              <w:rPr>
                <w:sz w:val="24"/>
                <w:szCs w:val="24"/>
              </w:rPr>
              <w:t>.</w:t>
            </w:r>
            <w:r w:rsidR="00C238D6">
              <w:rPr>
                <w:sz w:val="24"/>
                <w:szCs w:val="24"/>
                <w:lang w:val="en-US"/>
              </w:rPr>
              <w:t xml:space="preserve"> </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238D6" w:rsidRPr="00C238D6" w:rsidRDefault="003A526B" w:rsidP="00C238D6">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w:t>
            </w:r>
            <w:r w:rsidR="00C238D6" w:rsidRPr="00C238D6">
              <w:rPr>
                <w:sz w:val="24"/>
                <w:szCs w:val="24"/>
              </w:rPr>
              <w:t>органом сформированным в аппарате управления ПАО «</w:t>
            </w:r>
            <w:proofErr w:type="spellStart"/>
            <w:r w:rsidR="00C238D6" w:rsidRPr="00C238D6">
              <w:rPr>
                <w:sz w:val="24"/>
                <w:szCs w:val="24"/>
              </w:rPr>
              <w:t>ТрансКонтейнер</w:t>
            </w:r>
            <w:proofErr w:type="spellEnd"/>
            <w:r w:rsidR="00C238D6" w:rsidRPr="00C238D6">
              <w:rPr>
                <w:sz w:val="24"/>
                <w:szCs w:val="24"/>
              </w:rPr>
              <w:t>».</w:t>
            </w:r>
          </w:p>
          <w:p w:rsidR="00F51A5B" w:rsidRDefault="00C238D6" w:rsidP="00C238D6">
            <w:pPr>
              <w:pStyle w:val="1a"/>
              <w:ind w:firstLine="0"/>
              <w:rPr>
                <w:sz w:val="24"/>
                <w:szCs w:val="24"/>
                <w:highlight w:val="cyan"/>
              </w:rPr>
            </w:pPr>
            <w:r w:rsidRPr="00C238D6">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51A5B" w:rsidRDefault="003A526B" w:rsidP="00C238D6">
            <w:pPr>
              <w:pStyle w:val="1a"/>
              <w:ind w:firstLine="0"/>
              <w:rPr>
                <w:sz w:val="24"/>
                <w:szCs w:val="24"/>
              </w:rPr>
            </w:pPr>
            <w:r>
              <w:rPr>
                <w:sz w:val="24"/>
                <w:szCs w:val="24"/>
              </w:rPr>
              <w:t>4500000 (четыре миллиона пятьсот тысяч) рублей 00 копеек с учетом всех налогов (кроме НДС).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F51A5B" w:rsidRDefault="003A526B">
            <w:pPr>
              <w:jc w:val="both"/>
              <w:rPr>
                <w:b/>
              </w:rPr>
            </w:pPr>
            <w:r w:rsidRPr="00D57D07">
              <w:t>«07» июня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F51A5B" w:rsidRDefault="003A526B" w:rsidP="00CF4173">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CF4173">
              <w:rPr>
                <w:sz w:val="24"/>
                <w:szCs w:val="24"/>
              </w:rPr>
              <w:t>«26» июня 2023г.</w:t>
            </w:r>
            <w:r>
              <w:rPr>
                <w:sz w:val="24"/>
                <w:szCs w:val="24"/>
              </w:rPr>
              <w:t xml:space="preserve"> по адресу, указанному в пункте 2 Информационной карты.</w:t>
            </w:r>
            <w:proofErr w:type="gramEnd"/>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F51A5B" w:rsidRDefault="003A526B" w:rsidP="00CF4173">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00CF4173">
              <w:rPr>
                <w:sz w:val="24"/>
                <w:szCs w:val="24"/>
              </w:rPr>
              <w:t xml:space="preserve">«27» июня 2023г. </w:t>
            </w:r>
            <w:r w:rsidR="000B5AC5">
              <w:rPr>
                <w:sz w:val="24"/>
                <w:szCs w:val="24"/>
              </w:rPr>
              <w:t>14 часов 00 минут</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51A5B" w:rsidRDefault="003A526B" w:rsidP="00F419AA">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bookmarkEnd w:id="16"/>
            <w:bookmarkEnd w:id="17"/>
            <w:bookmarkEnd w:id="18"/>
            <w:r w:rsidR="00CF4173" w:rsidRPr="00D57D07">
              <w:rPr>
                <w:sz w:val="24"/>
                <w:szCs w:val="24"/>
              </w:rPr>
              <w:t>«</w:t>
            </w:r>
            <w:r w:rsidR="00541296" w:rsidRPr="00D57D07">
              <w:rPr>
                <w:sz w:val="24"/>
                <w:szCs w:val="24"/>
              </w:rPr>
              <w:t>01</w:t>
            </w:r>
            <w:r w:rsidR="00CF4173" w:rsidRPr="00D57D07">
              <w:rPr>
                <w:sz w:val="24"/>
                <w:szCs w:val="24"/>
              </w:rPr>
              <w:t xml:space="preserve">» </w:t>
            </w:r>
            <w:r w:rsidR="00F419AA" w:rsidRPr="00D57D07">
              <w:rPr>
                <w:sz w:val="24"/>
                <w:szCs w:val="24"/>
              </w:rPr>
              <w:t xml:space="preserve">августа </w:t>
            </w:r>
            <w:r w:rsidR="00CF4173" w:rsidRPr="00D57D07">
              <w:rPr>
                <w:sz w:val="24"/>
                <w:szCs w:val="24"/>
              </w:rPr>
              <w:t>2023 г.</w:t>
            </w:r>
            <w:r w:rsidR="00CF4173">
              <w:rPr>
                <w:sz w:val="24"/>
                <w:szCs w:val="24"/>
              </w:rPr>
              <w:t xml:space="preserve"> </w:t>
            </w:r>
            <w:r w:rsidR="00D57D07">
              <w:rPr>
                <w:sz w:val="24"/>
                <w:szCs w:val="24"/>
              </w:rPr>
              <w:t xml:space="preserve">        </w:t>
            </w:r>
            <w:r w:rsidR="00CF4173">
              <w:rPr>
                <w:sz w:val="24"/>
                <w:szCs w:val="24"/>
              </w:rPr>
              <w:t>14 часов 00 минут</w:t>
            </w:r>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51A5B" w:rsidRPr="00D57D07" w:rsidRDefault="003A526B">
            <w:pPr>
              <w:pStyle w:val="1a"/>
              <w:ind w:firstLine="0"/>
              <w:rPr>
                <w:b/>
                <w:sz w:val="24"/>
                <w:szCs w:val="24"/>
              </w:rPr>
            </w:pPr>
            <w:r w:rsidRPr="00D57D07">
              <w:rPr>
                <w:sz w:val="24"/>
                <w:szCs w:val="24"/>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51A5B" w:rsidRPr="003A526B" w:rsidRDefault="003A526B">
            <w:pPr>
              <w:pStyle w:val="afd"/>
              <w:jc w:val="both"/>
              <w:rPr>
                <w:sz w:val="24"/>
                <w:szCs w:val="24"/>
              </w:rPr>
            </w:pPr>
            <w:r w:rsidRPr="003A526B">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F51A5B" w:rsidRDefault="003A526B">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51A5B" w:rsidRDefault="00FE6264">
            <w:pPr>
              <w:pStyle w:val="1a"/>
              <w:ind w:firstLine="0"/>
              <w:rPr>
                <w:sz w:val="24"/>
                <w:szCs w:val="24"/>
              </w:rPr>
            </w:pPr>
            <w:r w:rsidRPr="00B40475">
              <w:rPr>
                <w:sz w:val="24"/>
                <w:szCs w:val="24"/>
              </w:rPr>
              <w:t>Оплата каждой партии Товара производится Покупателем</w:t>
            </w:r>
            <w:r w:rsidRPr="00B40475">
              <w:rPr>
                <w:i/>
                <w:sz w:val="24"/>
                <w:szCs w:val="24"/>
              </w:rPr>
              <w:t xml:space="preserve"> </w:t>
            </w:r>
            <w:r w:rsidRPr="00B40475">
              <w:rPr>
                <w:sz w:val="24"/>
                <w:szCs w:val="24"/>
              </w:rPr>
              <w:t xml:space="preserve">на основании выставленного Поставщиком после подписания Сторонами товарной накладной (ТОРГ-12) </w:t>
            </w:r>
            <w:r>
              <w:rPr>
                <w:sz w:val="24"/>
                <w:szCs w:val="24"/>
              </w:rPr>
              <w:t>или универсального передаточного документа (далее – УПД)</w:t>
            </w:r>
            <w:r w:rsidRPr="00B40475">
              <w:rPr>
                <w:sz w:val="24"/>
                <w:szCs w:val="24"/>
              </w:rPr>
              <w:t xml:space="preserve"> на соответствующую партию Товара</w:t>
            </w:r>
            <w:r>
              <w:rPr>
                <w:sz w:val="24"/>
                <w:szCs w:val="24"/>
              </w:rPr>
              <w:t xml:space="preserve"> </w:t>
            </w:r>
            <w:r w:rsidRPr="00B40475">
              <w:rPr>
                <w:sz w:val="24"/>
                <w:szCs w:val="24"/>
              </w:rPr>
              <w:t xml:space="preserve">счета в течение 30 (тридцати)  календарных дней </w:t>
            </w:r>
            <w:proofErr w:type="gramStart"/>
            <w:r w:rsidRPr="00B40475">
              <w:rPr>
                <w:sz w:val="24"/>
                <w:szCs w:val="24"/>
              </w:rPr>
              <w:t>с даты</w:t>
            </w:r>
            <w:proofErr w:type="gramEnd"/>
            <w:r w:rsidRPr="00B40475">
              <w:rPr>
                <w:sz w:val="24"/>
                <w:szCs w:val="24"/>
              </w:rPr>
              <w:t xml:space="preserve"> его получения Покупателем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lastRenderedPageBreak/>
              <w:t xml:space="preserve">выполнения </w:t>
            </w:r>
            <w:r>
              <w:rPr>
                <w:b/>
              </w:rPr>
              <w:t>работ, оказания услуг</w:t>
            </w:r>
          </w:p>
        </w:tc>
        <w:tc>
          <w:tcPr>
            <w:tcW w:w="7200" w:type="dxa"/>
          </w:tcPr>
          <w:p w:rsidR="00FE6264" w:rsidRPr="00FE6264" w:rsidRDefault="00FE6264" w:rsidP="00FE6264">
            <w:pPr>
              <w:pStyle w:val="Default"/>
              <w:jc w:val="both"/>
            </w:pPr>
            <w:r w:rsidRPr="00FE6264">
              <w:rPr>
                <w:b/>
                <w:bCs/>
                <w:color w:val="auto"/>
              </w:rPr>
              <w:lastRenderedPageBreak/>
              <w:t xml:space="preserve">Срок </w:t>
            </w:r>
            <w:r w:rsidRPr="00FE6264">
              <w:rPr>
                <w:b/>
                <w:color w:val="auto"/>
              </w:rPr>
              <w:t>поставки товаров, выполнения работ, оказания услуг и т.д.</w:t>
            </w:r>
            <w:r w:rsidRPr="00FE6264">
              <w:rPr>
                <w:b/>
                <w:bCs/>
                <w:color w:val="auto"/>
              </w:rPr>
              <w:t xml:space="preserve">: </w:t>
            </w:r>
            <w:r w:rsidRPr="00FE6264">
              <w:t>Срок поставки Товара согласуется сторонами в Заявке на Товар.</w:t>
            </w:r>
          </w:p>
          <w:p w:rsidR="00685C56" w:rsidRPr="00F86FAA" w:rsidRDefault="00685C56" w:rsidP="00685C56">
            <w:pPr>
              <w:pStyle w:val="Default"/>
              <w:jc w:val="both"/>
            </w:pPr>
          </w:p>
          <w:p w:rsidR="00F51A5B" w:rsidRDefault="003A526B">
            <w:pPr>
              <w:pStyle w:val="Default"/>
              <w:jc w:val="both"/>
            </w:pPr>
            <w:r>
              <w:rPr>
                <w:b/>
                <w:bCs/>
                <w:color w:val="auto"/>
              </w:rPr>
              <w:lastRenderedPageBreak/>
              <w:t xml:space="preserve">Место </w:t>
            </w:r>
            <w:r>
              <w:rPr>
                <w:b/>
                <w:color w:val="auto"/>
              </w:rPr>
              <w:t xml:space="preserve">поставки товаров, выполнения работ, оказания услуг и т.д.: </w:t>
            </w:r>
            <w:r>
              <w:t>г Красноярск, ул</w:t>
            </w:r>
            <w:r w:rsidR="00FE6264">
              <w:t>.</w:t>
            </w:r>
            <w:r>
              <w:t xml:space="preserve"> </w:t>
            </w:r>
            <w:proofErr w:type="gramStart"/>
            <w:r>
              <w:t>Рязанская</w:t>
            </w:r>
            <w:proofErr w:type="gramEnd"/>
            <w:r>
              <w:t>, д</w:t>
            </w:r>
            <w:r w:rsidR="00FE6264">
              <w:t>.</w:t>
            </w:r>
            <w:r>
              <w:t xml:space="preserve">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51A5B" w:rsidRDefault="003A526B">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51A5B" w:rsidRDefault="003A526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51A5B" w:rsidRDefault="003A526B">
                  <w:pPr>
                    <w:snapToGrid w:val="0"/>
                    <w:rPr>
                      <w:sz w:val="22"/>
                      <w:szCs w:val="22"/>
                    </w:rPr>
                  </w:pPr>
                  <w:r>
                    <w:rPr>
                      <w:sz w:val="22"/>
                      <w:szCs w:val="22"/>
                    </w:rPr>
                    <w:t>25.93.11</w:t>
                  </w:r>
                </w:p>
              </w:tc>
              <w:tc>
                <w:tcPr>
                  <w:tcW w:w="1417" w:type="dxa"/>
                  <w:tcBorders>
                    <w:top w:val="single" w:sz="4" w:space="0" w:color="auto"/>
                    <w:left w:val="single" w:sz="4" w:space="0" w:color="auto"/>
                    <w:bottom w:val="single" w:sz="4" w:space="0" w:color="auto"/>
                    <w:right w:val="single" w:sz="4" w:space="0" w:color="auto"/>
                  </w:tcBorders>
                </w:tcPr>
                <w:p w:rsidR="00F51A5B" w:rsidRDefault="003A526B">
                  <w:pPr>
                    <w:snapToGrid w:val="0"/>
                    <w:rPr>
                      <w:sz w:val="22"/>
                      <w:szCs w:val="22"/>
                    </w:rPr>
                  </w:pPr>
                  <w:r>
                    <w:rPr>
                      <w:sz w:val="22"/>
                      <w:szCs w:val="22"/>
                    </w:rPr>
                    <w:t>25.93</w:t>
                  </w:r>
                </w:p>
              </w:tc>
              <w:tc>
                <w:tcPr>
                  <w:tcW w:w="1134" w:type="dxa"/>
                  <w:tcBorders>
                    <w:top w:val="single" w:sz="4" w:space="0" w:color="auto"/>
                    <w:left w:val="single" w:sz="4" w:space="0" w:color="auto"/>
                    <w:bottom w:val="single" w:sz="4" w:space="0" w:color="auto"/>
                    <w:right w:val="single" w:sz="4" w:space="0" w:color="auto"/>
                  </w:tcBorders>
                </w:tcPr>
                <w:p w:rsidR="00F51A5B" w:rsidRDefault="003A526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51A5B" w:rsidRDefault="003A526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51A5B" w:rsidRDefault="003A526B">
                  <w:pPr>
                    <w:snapToGrid w:val="0"/>
                    <w:rPr>
                      <w:sz w:val="22"/>
                      <w:szCs w:val="22"/>
                    </w:rPr>
                  </w:pPr>
                  <w:r>
                    <w:rPr>
                      <w:sz w:val="22"/>
                      <w:szCs w:val="22"/>
                    </w:rPr>
                    <w:t>7</w:t>
                  </w:r>
                </w:p>
              </w:tc>
            </w:tr>
          </w:tbl>
          <w:p w:rsidR="00F51A5B" w:rsidRDefault="00F51A5B"/>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51A5B" w:rsidRPr="003A526B" w:rsidRDefault="003A526B">
            <w:pPr>
              <w:pStyle w:val="aff6"/>
              <w:numPr>
                <w:ilvl w:val="1"/>
                <w:numId w:val="26"/>
              </w:numPr>
              <w:ind w:left="601" w:hanging="426"/>
              <w:jc w:val="both"/>
            </w:pPr>
            <w:r w:rsidRPr="003A52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51A5B" w:rsidRPr="003A526B" w:rsidRDefault="003A526B">
            <w:pPr>
              <w:pStyle w:val="aff6"/>
              <w:numPr>
                <w:ilvl w:val="1"/>
                <w:numId w:val="26"/>
              </w:numPr>
              <w:ind w:left="601" w:hanging="426"/>
              <w:jc w:val="both"/>
            </w:pPr>
            <w:r w:rsidRPr="003A526B">
              <w:t>отсутствие за последние три года просроченной задолженности перед ПАО «</w:t>
            </w:r>
            <w:proofErr w:type="spellStart"/>
            <w:r w:rsidRPr="003A526B">
              <w:t>ТрансКонтейнер</w:t>
            </w:r>
            <w:proofErr w:type="spellEnd"/>
            <w:r w:rsidRPr="003A526B">
              <w:t>», фактов невыполнения обязательств перед ПАО «</w:t>
            </w:r>
            <w:proofErr w:type="spellStart"/>
            <w:r w:rsidRPr="003A526B">
              <w:t>ТрансКонтейнер</w:t>
            </w:r>
            <w:proofErr w:type="spellEnd"/>
            <w:r w:rsidRPr="003A526B">
              <w:t>» и причинения вреда имуществу ПАО «</w:t>
            </w:r>
            <w:proofErr w:type="spellStart"/>
            <w:r w:rsidRPr="003A526B">
              <w:t>ТрансКонтейнер</w:t>
            </w:r>
            <w:proofErr w:type="spellEnd"/>
            <w:r w:rsidRPr="003A526B">
              <w:t>»;</w:t>
            </w:r>
          </w:p>
          <w:p w:rsidR="00F51A5B" w:rsidRPr="003A526B" w:rsidRDefault="003A526B">
            <w:pPr>
              <w:pStyle w:val="aff6"/>
              <w:numPr>
                <w:ilvl w:val="1"/>
                <w:numId w:val="26"/>
              </w:numPr>
              <w:ind w:left="601" w:hanging="426"/>
              <w:jc w:val="both"/>
            </w:pPr>
            <w:r w:rsidRPr="003A526B">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A526B">
              <w:t>://</w:t>
            </w:r>
            <w:r>
              <w:rPr>
                <w:lang w:val="en-US"/>
              </w:rPr>
              <w:t>www</w:t>
            </w:r>
            <w:r w:rsidRPr="003A526B">
              <w:t>.</w:t>
            </w:r>
            <w:proofErr w:type="spellStart"/>
            <w:r>
              <w:rPr>
                <w:lang w:val="en-US"/>
              </w:rPr>
              <w:t>nalog</w:t>
            </w:r>
            <w:proofErr w:type="spellEnd"/>
            <w:r w:rsidRPr="003A526B">
              <w:t>.</w:t>
            </w:r>
            <w:proofErr w:type="spellStart"/>
            <w:r>
              <w:rPr>
                <w:lang w:val="en-US"/>
              </w:rPr>
              <w:t>ru</w:t>
            </w:r>
            <w:proofErr w:type="spellEnd"/>
            <w:r w:rsidRPr="003A526B">
              <w:t>) на условиях, изложенных в проекте договора (приложение к документации о закупке).</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51A5B" w:rsidRPr="003A526B" w:rsidRDefault="003A526B">
            <w:pPr>
              <w:pStyle w:val="aff6"/>
              <w:numPr>
                <w:ilvl w:val="1"/>
                <w:numId w:val="26"/>
              </w:numPr>
              <w:ind w:left="601" w:hanging="426"/>
              <w:jc w:val="both"/>
            </w:pPr>
            <w:r w:rsidRPr="003A526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51A5B" w:rsidRPr="003A526B" w:rsidRDefault="003A526B">
            <w:pPr>
              <w:pStyle w:val="aff6"/>
              <w:numPr>
                <w:ilvl w:val="1"/>
                <w:numId w:val="26"/>
              </w:numPr>
              <w:ind w:left="601" w:hanging="426"/>
              <w:jc w:val="both"/>
            </w:pPr>
            <w:proofErr w:type="gramStart"/>
            <w:r w:rsidRPr="003A52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A526B">
              <w:t>://</w:t>
            </w:r>
            <w:r>
              <w:rPr>
                <w:lang w:val="en-US"/>
              </w:rPr>
              <w:t>service</w:t>
            </w:r>
            <w:r w:rsidRPr="003A526B">
              <w:t>.</w:t>
            </w:r>
            <w:proofErr w:type="spellStart"/>
            <w:r>
              <w:rPr>
                <w:lang w:val="en-US"/>
              </w:rPr>
              <w:t>nalog</w:t>
            </w:r>
            <w:proofErr w:type="spellEnd"/>
            <w:r w:rsidRPr="003A526B">
              <w:t>.</w:t>
            </w:r>
            <w:proofErr w:type="spellStart"/>
            <w:r>
              <w:rPr>
                <w:lang w:val="en-US"/>
              </w:rPr>
              <w:t>ru</w:t>
            </w:r>
            <w:proofErr w:type="spellEnd"/>
            <w:r w:rsidRPr="003A526B">
              <w:t>/</w:t>
            </w:r>
            <w:proofErr w:type="spellStart"/>
            <w:r>
              <w:rPr>
                <w:lang w:val="en-US"/>
              </w:rPr>
              <w:t>zd</w:t>
            </w:r>
            <w:proofErr w:type="spellEnd"/>
            <w:r w:rsidRPr="003A526B">
              <w:t>.</w:t>
            </w:r>
            <w:r>
              <w:rPr>
                <w:lang w:val="en-US"/>
              </w:rPr>
              <w:t>do</w:t>
            </w:r>
            <w:r w:rsidRPr="003A526B">
              <w:t>).</w:t>
            </w:r>
            <w:proofErr w:type="gramEnd"/>
            <w:r w:rsidRPr="003A526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w:t>
            </w:r>
            <w:r w:rsidRPr="003A526B">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A526B">
              <w:t>://</w:t>
            </w:r>
            <w:r>
              <w:rPr>
                <w:lang w:val="en-US"/>
              </w:rPr>
              <w:t>service</w:t>
            </w:r>
            <w:r w:rsidRPr="003A526B">
              <w:t>.</w:t>
            </w:r>
            <w:proofErr w:type="spellStart"/>
            <w:r>
              <w:rPr>
                <w:lang w:val="en-US"/>
              </w:rPr>
              <w:t>nalog</w:t>
            </w:r>
            <w:proofErr w:type="spellEnd"/>
            <w:r w:rsidRPr="003A526B">
              <w:t>.</w:t>
            </w:r>
            <w:proofErr w:type="spellStart"/>
            <w:r>
              <w:rPr>
                <w:lang w:val="en-US"/>
              </w:rPr>
              <w:t>ru</w:t>
            </w:r>
            <w:proofErr w:type="spellEnd"/>
            <w:r w:rsidRPr="003A526B">
              <w:t>/</w:t>
            </w:r>
            <w:proofErr w:type="spellStart"/>
            <w:r>
              <w:rPr>
                <w:lang w:val="en-US"/>
              </w:rPr>
              <w:t>zd</w:t>
            </w:r>
            <w:proofErr w:type="spellEnd"/>
            <w:r w:rsidRPr="003A526B">
              <w:t>.</w:t>
            </w:r>
            <w:r>
              <w:rPr>
                <w:lang w:val="en-US"/>
              </w:rPr>
              <w:t>do</w:t>
            </w:r>
            <w:r w:rsidRPr="003A526B">
              <w:t>);</w:t>
            </w:r>
          </w:p>
          <w:p w:rsidR="00F51A5B" w:rsidRPr="003A526B" w:rsidRDefault="003A526B">
            <w:pPr>
              <w:pStyle w:val="aff6"/>
              <w:numPr>
                <w:ilvl w:val="1"/>
                <w:numId w:val="26"/>
              </w:numPr>
              <w:ind w:left="601" w:hanging="426"/>
              <w:jc w:val="both"/>
            </w:pPr>
            <w:proofErr w:type="gramStart"/>
            <w:r w:rsidRPr="003A526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A526B">
              <w:t>неприостановлении</w:t>
            </w:r>
            <w:proofErr w:type="spellEnd"/>
            <w:r w:rsidRPr="003A52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A526B">
              <w:t>://</w:t>
            </w:r>
            <w:proofErr w:type="spellStart"/>
            <w:r>
              <w:rPr>
                <w:lang w:val="en-US"/>
              </w:rPr>
              <w:t>fssprus</w:t>
            </w:r>
            <w:proofErr w:type="spellEnd"/>
            <w:r w:rsidRPr="003A526B">
              <w:t>.</w:t>
            </w:r>
            <w:proofErr w:type="spellStart"/>
            <w:r>
              <w:rPr>
                <w:lang w:val="en-US"/>
              </w:rPr>
              <w:t>ru</w:t>
            </w:r>
            <w:proofErr w:type="spellEnd"/>
            <w:r w:rsidRPr="003A526B">
              <w:t>/</w:t>
            </w:r>
            <w:proofErr w:type="spellStart"/>
            <w:r>
              <w:rPr>
                <w:lang w:val="en-US"/>
              </w:rPr>
              <w:t>iss</w:t>
            </w:r>
            <w:proofErr w:type="spellEnd"/>
            <w:r w:rsidRPr="003A526B">
              <w:t>/</w:t>
            </w:r>
            <w:proofErr w:type="spellStart"/>
            <w:r>
              <w:rPr>
                <w:lang w:val="en-US"/>
              </w:rPr>
              <w:t>ip</w:t>
            </w:r>
            <w:proofErr w:type="spellEnd"/>
            <w:r w:rsidRPr="003A526B">
              <w:t>), а также информации в едином</w:t>
            </w:r>
            <w:proofErr w:type="gramEnd"/>
            <w:r w:rsidRPr="003A526B">
              <w:t xml:space="preserve"> федеральном </w:t>
            </w:r>
            <w:proofErr w:type="gramStart"/>
            <w:r w:rsidRPr="003A526B">
              <w:t>реестре</w:t>
            </w:r>
            <w:proofErr w:type="gramEnd"/>
            <w:r w:rsidRPr="003A526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A526B">
              <w:t>://</w:t>
            </w:r>
            <w:r>
              <w:rPr>
                <w:lang w:val="en-US"/>
              </w:rPr>
              <w:t>www</w:t>
            </w:r>
            <w:r w:rsidRPr="003A526B">
              <w:t>.</w:t>
            </w:r>
            <w:proofErr w:type="spellStart"/>
            <w:r>
              <w:rPr>
                <w:lang w:val="en-US"/>
              </w:rPr>
              <w:t>fedresurs</w:t>
            </w:r>
            <w:proofErr w:type="spellEnd"/>
            <w:r w:rsidRPr="003A526B">
              <w:t>.</w:t>
            </w:r>
            <w:proofErr w:type="spellStart"/>
            <w:r>
              <w:rPr>
                <w:lang w:val="en-US"/>
              </w:rPr>
              <w:t>ru</w:t>
            </w:r>
            <w:proofErr w:type="spellEnd"/>
            <w:r w:rsidRPr="003A52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A526B">
              <w:t>неприостановлении</w:t>
            </w:r>
            <w:proofErr w:type="spellEnd"/>
            <w:r w:rsidRPr="003A52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51A5B" w:rsidRPr="003A526B" w:rsidRDefault="003A526B">
            <w:pPr>
              <w:pStyle w:val="aff6"/>
              <w:numPr>
                <w:ilvl w:val="1"/>
                <w:numId w:val="26"/>
              </w:numPr>
              <w:ind w:left="601" w:hanging="426"/>
              <w:jc w:val="both"/>
            </w:pPr>
            <w:r w:rsidRPr="003A526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51A5B" w:rsidRPr="003A526B" w:rsidRDefault="003A526B">
            <w:pPr>
              <w:pStyle w:val="aff6"/>
              <w:numPr>
                <w:ilvl w:val="1"/>
                <w:numId w:val="26"/>
              </w:numPr>
              <w:ind w:left="601" w:hanging="426"/>
              <w:jc w:val="both"/>
            </w:pPr>
            <w:proofErr w:type="gramStart"/>
            <w:r w:rsidRPr="003A526B">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A526B">
              <w:t>ов</w:t>
            </w:r>
            <w:proofErr w:type="spellEnd"/>
            <w:r w:rsidRPr="003A526B">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51A5B" w:rsidRDefault="003A526B">
            <w:pPr>
              <w:pStyle w:val="af8"/>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F51A5B" w:rsidRDefault="003A526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51A5B" w:rsidRDefault="003A526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51A5B" w:rsidRDefault="00F51A5B">
                  <w:pPr>
                    <w:pStyle w:val="-3"/>
                    <w:tabs>
                      <w:tab w:val="clear" w:pos="1985"/>
                    </w:tabs>
                    <w:suppressAutoHyphens/>
                    <w:rPr>
                      <w:sz w:val="24"/>
                    </w:rPr>
                  </w:pPr>
                </w:p>
              </w:tc>
            </w:tr>
            <w:tr w:rsidR="00B244F0" w:rsidRPr="000D7A81" w:rsidTr="00FC5445">
              <w:tc>
                <w:tcPr>
                  <w:tcW w:w="6974" w:type="dxa"/>
                </w:tcPr>
                <w:p w:rsidR="00F51A5B" w:rsidRDefault="003A526B">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F51A5B" w:rsidRDefault="00F51A5B">
                  <w:pPr>
                    <w:pStyle w:val="af8"/>
                    <w:ind w:firstLine="629"/>
                    <w:rPr>
                      <w:sz w:val="24"/>
                    </w:rPr>
                  </w:pP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51A5B" w:rsidRDefault="003A526B">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51A5B" w:rsidRDefault="003A526B">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51A5B" w:rsidRDefault="00F51A5B">
            <w:pPr>
              <w:pStyle w:val="1a"/>
              <w:ind w:firstLine="0"/>
              <w:rPr>
                <w:sz w:val="24"/>
                <w:szCs w:val="24"/>
              </w:rPr>
            </w:pPr>
          </w:p>
          <w:p w:rsidR="00F51A5B" w:rsidRDefault="00F51A5B">
            <w:pPr>
              <w:pStyle w:val="1a"/>
              <w:ind w:firstLine="0"/>
              <w:rPr>
                <w:sz w:val="24"/>
                <w:szCs w:val="24"/>
              </w:rPr>
            </w:pPr>
          </w:p>
          <w:p w:rsidR="00F51A5B" w:rsidRDefault="003A526B">
            <w:pPr>
              <w:pStyle w:val="1a"/>
              <w:ind w:firstLine="0"/>
              <w:rPr>
                <w:sz w:val="24"/>
                <w:szCs w:val="24"/>
              </w:rPr>
            </w:pPr>
            <w:r>
              <w:rPr>
                <w:sz w:val="24"/>
                <w:szCs w:val="24"/>
              </w:rPr>
              <w:t>Не предусмотрено.</w:t>
            </w:r>
          </w:p>
          <w:p w:rsidR="00F51A5B" w:rsidRDefault="00F51A5B">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51A5B" w:rsidRDefault="00F51A5B">
            <w:pPr>
              <w:jc w:val="both"/>
              <w:rPr>
                <w:rFonts w:eastAsia="Arial"/>
              </w:rPr>
            </w:pPr>
          </w:p>
          <w:p w:rsidR="00F51A5B" w:rsidRDefault="00F51A5B">
            <w:pPr>
              <w:jc w:val="both"/>
              <w:rPr>
                <w:rFonts w:eastAsia="Arial"/>
              </w:rPr>
            </w:pPr>
          </w:p>
          <w:p w:rsidR="00F51A5B" w:rsidRDefault="003A526B">
            <w:pPr>
              <w:jc w:val="both"/>
              <w:rPr>
                <w:rFonts w:eastAsia="Arial"/>
              </w:rPr>
            </w:pPr>
            <w:r>
              <w:rPr>
                <w:rFonts w:eastAsia="Arial"/>
              </w:rPr>
              <w:t>Не предусмотрено.</w:t>
            </w:r>
          </w:p>
          <w:p w:rsidR="00F51A5B" w:rsidRDefault="00F51A5B">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51A5B" w:rsidRDefault="00F51A5B">
            <w:pPr>
              <w:pStyle w:val="1a"/>
              <w:ind w:firstLine="0"/>
              <w:rPr>
                <w:sz w:val="24"/>
                <w:szCs w:val="24"/>
              </w:rPr>
            </w:pP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F51A5B" w:rsidRDefault="003A526B">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B24EF1" w:rsidRPr="00D90120" w:rsidRDefault="00B24EF1" w:rsidP="00B24EF1">
      <w:pPr>
        <w:pStyle w:val="afb"/>
        <w:widowControl w:val="0"/>
        <w:numPr>
          <w:ilvl w:val="0"/>
          <w:numId w:val="55"/>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xml:space="preserve">»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B24EF1" w:rsidRPr="00D90120" w:rsidRDefault="00B24EF1" w:rsidP="00B24EF1">
      <w:pPr>
        <w:pStyle w:val="afb"/>
        <w:widowControl w:val="0"/>
        <w:numPr>
          <w:ilvl w:val="0"/>
          <w:numId w:val="55"/>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51A5B" w:rsidRDefault="003A526B">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305A25" w:rsidRDefault="00110975" w:rsidP="00305A25">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305A25">
      <w:pPr>
        <w:pStyle w:val="af8"/>
        <w:numPr>
          <w:ilvl w:val="2"/>
          <w:numId w:val="12"/>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8"/>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51A5B" w:rsidRDefault="003A526B">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51A5B" w:rsidRDefault="00F51A5B">
      <w:pPr>
        <w:pStyle w:val="1a"/>
        <w:ind w:firstLine="0"/>
        <w:jc w:val="right"/>
        <w:outlineLvl w:val="0"/>
        <w:rPr>
          <w:szCs w:val="28"/>
        </w:rPr>
      </w:pPr>
      <w:r>
        <w:t>Приложение</w:t>
      </w:r>
      <w:r>
        <w:rPr>
          <w:rFonts w:eastAsia="MS Mincho"/>
          <w:szCs w:val="28"/>
        </w:rPr>
        <w:t xml:space="preserve"> № </w:t>
      </w:r>
      <w:r>
        <w:t>3</w:t>
      </w:r>
    </w:p>
    <w:p w:rsidR="00F51A5B" w:rsidRPr="008522E8" w:rsidRDefault="00F51A5B" w:rsidP="00C10125">
      <w:pPr>
        <w:pStyle w:val="af8"/>
        <w:ind w:firstLine="0"/>
        <w:jc w:val="right"/>
        <w:rPr>
          <w:rFonts w:eastAsia="Times New Roman"/>
          <w:sz w:val="32"/>
          <w:szCs w:val="28"/>
        </w:rPr>
      </w:pPr>
      <w:r>
        <w:rPr>
          <w:sz w:val="28"/>
        </w:rPr>
        <w:t>к документации о закупке</w:t>
      </w:r>
    </w:p>
    <w:p w:rsidR="00F51A5B" w:rsidRDefault="00F51A5B" w:rsidP="00C10125">
      <w:pPr>
        <w:pStyle w:val="af8"/>
        <w:ind w:firstLine="0"/>
        <w:jc w:val="left"/>
        <w:rPr>
          <w:rFonts w:eastAsia="Times New Roman"/>
          <w:sz w:val="28"/>
          <w:szCs w:val="28"/>
        </w:rPr>
      </w:pPr>
    </w:p>
    <w:p w:rsidR="00F51A5B" w:rsidRPr="004A16D1" w:rsidRDefault="00F51A5B" w:rsidP="003A526B">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51A5B" w:rsidRPr="004A16D1" w:rsidRDefault="00F51A5B" w:rsidP="003A526B"/>
    <w:p w:rsidR="00F51A5B" w:rsidRPr="004A16D1" w:rsidRDefault="00F51A5B" w:rsidP="003A526B">
      <w:pPr>
        <w:rPr>
          <w:sz w:val="16"/>
          <w:szCs w:val="16"/>
        </w:rPr>
      </w:pPr>
    </w:p>
    <w:p w:rsidR="00F51A5B" w:rsidRDefault="00F51A5B" w:rsidP="003A526B">
      <w:pPr>
        <w:rPr>
          <w:sz w:val="28"/>
          <w:szCs w:val="28"/>
        </w:rPr>
      </w:pPr>
      <w:r>
        <w:rPr>
          <w:sz w:val="28"/>
          <w:szCs w:val="28"/>
        </w:rPr>
        <w:t xml:space="preserve"> «____» ___________ 20_ г.                                Процедура Размещения оферты </w:t>
      </w:r>
    </w:p>
    <w:p w:rsidR="00F51A5B" w:rsidRPr="004A16D1" w:rsidRDefault="00F51A5B" w:rsidP="003A526B">
      <w:pPr>
        <w:jc w:val="right"/>
        <w:rPr>
          <w:sz w:val="28"/>
        </w:rPr>
      </w:pPr>
      <w:r>
        <w:rPr>
          <w:sz w:val="28"/>
          <w:szCs w:val="28"/>
        </w:rPr>
        <w:t>№ РО</w:t>
      </w:r>
      <w:proofErr w:type="gramStart"/>
      <w:r>
        <w:rPr>
          <w:sz w:val="28"/>
          <w:szCs w:val="28"/>
        </w:rPr>
        <w:t>-___-__________________</w:t>
      </w:r>
      <w:proofErr w:type="gramEnd"/>
    </w:p>
    <w:p w:rsidR="00F51A5B" w:rsidRPr="004A16D1" w:rsidRDefault="00F51A5B" w:rsidP="003A526B">
      <w:pPr>
        <w:rPr>
          <w:sz w:val="28"/>
          <w:szCs w:val="28"/>
        </w:rPr>
      </w:pPr>
      <w:r>
        <w:rPr>
          <w:sz w:val="28"/>
          <w:szCs w:val="28"/>
        </w:rPr>
        <w:t>_________________________________________________________________</w:t>
      </w:r>
    </w:p>
    <w:p w:rsidR="00F51A5B" w:rsidRPr="004A16D1" w:rsidRDefault="00F51A5B" w:rsidP="003A526B">
      <w:pPr>
        <w:ind w:firstLine="3"/>
        <w:jc w:val="center"/>
        <w:rPr>
          <w:bCs/>
          <w:i/>
        </w:rPr>
      </w:pPr>
      <w:r>
        <w:rPr>
          <w:bCs/>
          <w:i/>
        </w:rPr>
        <w:t>(Полное наименование п</w:t>
      </w:r>
      <w:r>
        <w:rPr>
          <w:i/>
        </w:rPr>
        <w:t>ретендента</w:t>
      </w:r>
      <w:r>
        <w:rPr>
          <w:bCs/>
          <w:i/>
        </w:rPr>
        <w:t>)</w:t>
      </w:r>
    </w:p>
    <w:p w:rsidR="00F51A5B" w:rsidRPr="004A16D1" w:rsidRDefault="00F51A5B" w:rsidP="003A526B">
      <w:pPr>
        <w:ind w:firstLine="708"/>
        <w:rPr>
          <w:sz w:val="10"/>
          <w:szCs w:val="10"/>
        </w:rPr>
      </w:pPr>
    </w:p>
    <w:p w:rsidR="00F51A5B" w:rsidRPr="004A16D1" w:rsidRDefault="00F51A5B" w:rsidP="00F51A5B">
      <w:pPr>
        <w:pStyle w:val="aff9"/>
        <w:numPr>
          <w:ilvl w:val="3"/>
          <w:numId w:val="12"/>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w:t>
      </w:r>
      <w:r>
        <w:rPr>
          <w:rFonts w:ascii="Times New Roman" w:hAnsi="Times New Roman"/>
          <w:sz w:val="28"/>
          <w:szCs w:val="28"/>
        </w:rPr>
        <w:t>козловых кранов электрических</w:t>
      </w:r>
      <w:r>
        <w:rPr>
          <w:rFonts w:ascii="Times New Roman" w:eastAsia="Times New Roman" w:hAnsi="Times New Roman"/>
          <w:sz w:val="28"/>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272"/>
        <w:gridCol w:w="5587"/>
      </w:tblGrid>
      <w:tr w:rsidR="00F51A5B" w:rsidRPr="004A16D1" w:rsidTr="003A526B">
        <w:trPr>
          <w:jc w:val="center"/>
        </w:trPr>
        <w:tc>
          <w:tcPr>
            <w:tcW w:w="780" w:type="dxa"/>
            <w:vAlign w:val="center"/>
          </w:tcPr>
          <w:p w:rsidR="00F51A5B" w:rsidRPr="004A16D1"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w:t>
            </w:r>
          </w:p>
          <w:p w:rsidR="00F51A5B" w:rsidRPr="004A16D1" w:rsidRDefault="00F51A5B" w:rsidP="003A526B">
            <w:pPr>
              <w:pStyle w:val="aff9"/>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3272" w:type="dxa"/>
            <w:vAlign w:val="center"/>
          </w:tcPr>
          <w:p w:rsidR="00F51A5B" w:rsidRPr="004A16D1"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Марка, модель крана</w:t>
            </w:r>
            <w:r>
              <w:rPr>
                <w:rStyle w:val="af6"/>
                <w:rFonts w:ascii="Times New Roman" w:eastAsia="Times New Roman" w:hAnsi="Times New Roman"/>
                <w:sz w:val="28"/>
                <w:szCs w:val="10"/>
              </w:rPr>
              <w:footnoteReference w:id="2"/>
            </w:r>
          </w:p>
        </w:tc>
        <w:tc>
          <w:tcPr>
            <w:tcW w:w="5587" w:type="dxa"/>
            <w:vAlign w:val="center"/>
          </w:tcPr>
          <w:p w:rsidR="00F51A5B" w:rsidRPr="004A16D1" w:rsidRDefault="00F51A5B" w:rsidP="003A526B">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51A5B" w:rsidRPr="004A16D1" w:rsidTr="003A526B">
        <w:trPr>
          <w:jc w:val="center"/>
        </w:trPr>
        <w:tc>
          <w:tcPr>
            <w:tcW w:w="780" w:type="dxa"/>
          </w:tcPr>
          <w:p w:rsidR="00F51A5B" w:rsidRPr="004A16D1" w:rsidRDefault="00F51A5B" w:rsidP="003A526B">
            <w:pPr>
              <w:pStyle w:val="aff9"/>
              <w:jc w:val="center"/>
              <w:rPr>
                <w:rFonts w:ascii="Times New Roman" w:eastAsia="Times New Roman" w:hAnsi="Times New Roman"/>
                <w:sz w:val="20"/>
                <w:szCs w:val="10"/>
              </w:rPr>
            </w:pPr>
            <w:r>
              <w:rPr>
                <w:rFonts w:ascii="Times New Roman" w:eastAsia="Times New Roman" w:hAnsi="Times New Roman"/>
                <w:sz w:val="20"/>
                <w:szCs w:val="10"/>
              </w:rPr>
              <w:t>1</w:t>
            </w:r>
          </w:p>
        </w:tc>
        <w:tc>
          <w:tcPr>
            <w:tcW w:w="3272" w:type="dxa"/>
          </w:tcPr>
          <w:p w:rsidR="00F51A5B" w:rsidRPr="004A16D1" w:rsidRDefault="00F51A5B" w:rsidP="003A526B">
            <w:pPr>
              <w:pStyle w:val="aff9"/>
              <w:jc w:val="both"/>
              <w:rPr>
                <w:rFonts w:ascii="Times New Roman" w:eastAsia="Times New Roman" w:hAnsi="Times New Roman"/>
                <w:sz w:val="20"/>
                <w:szCs w:val="10"/>
              </w:rPr>
            </w:pPr>
          </w:p>
        </w:tc>
        <w:tc>
          <w:tcPr>
            <w:tcW w:w="5587" w:type="dxa"/>
          </w:tcPr>
          <w:p w:rsidR="00F51A5B" w:rsidRPr="004A16D1" w:rsidRDefault="00F51A5B" w:rsidP="003A526B">
            <w:pPr>
              <w:pStyle w:val="aff9"/>
              <w:jc w:val="both"/>
              <w:rPr>
                <w:rFonts w:ascii="Times New Roman" w:eastAsia="Times New Roman" w:hAnsi="Times New Roman"/>
                <w:sz w:val="20"/>
                <w:szCs w:val="10"/>
              </w:rPr>
            </w:pPr>
          </w:p>
        </w:tc>
      </w:tr>
      <w:tr w:rsidR="00F51A5B" w:rsidRPr="004A16D1" w:rsidTr="003A526B">
        <w:trPr>
          <w:jc w:val="center"/>
        </w:trPr>
        <w:tc>
          <w:tcPr>
            <w:tcW w:w="780" w:type="dxa"/>
          </w:tcPr>
          <w:p w:rsidR="00F51A5B" w:rsidRPr="004A16D1" w:rsidRDefault="00F51A5B" w:rsidP="003A526B">
            <w:pPr>
              <w:pStyle w:val="aff9"/>
              <w:jc w:val="center"/>
              <w:rPr>
                <w:rFonts w:ascii="Times New Roman" w:eastAsia="Times New Roman" w:hAnsi="Times New Roman"/>
                <w:sz w:val="20"/>
                <w:szCs w:val="10"/>
              </w:rPr>
            </w:pPr>
            <w:r>
              <w:rPr>
                <w:rFonts w:ascii="Times New Roman" w:eastAsia="Times New Roman" w:hAnsi="Times New Roman"/>
                <w:sz w:val="20"/>
                <w:szCs w:val="10"/>
              </w:rPr>
              <w:t>2</w:t>
            </w:r>
          </w:p>
        </w:tc>
        <w:tc>
          <w:tcPr>
            <w:tcW w:w="3272" w:type="dxa"/>
          </w:tcPr>
          <w:p w:rsidR="00F51A5B" w:rsidRPr="004A16D1" w:rsidRDefault="00F51A5B" w:rsidP="003A526B">
            <w:pPr>
              <w:pStyle w:val="aff9"/>
              <w:jc w:val="both"/>
              <w:rPr>
                <w:rFonts w:ascii="Times New Roman" w:eastAsia="Times New Roman" w:hAnsi="Times New Roman"/>
                <w:sz w:val="20"/>
                <w:szCs w:val="10"/>
              </w:rPr>
            </w:pPr>
          </w:p>
        </w:tc>
        <w:tc>
          <w:tcPr>
            <w:tcW w:w="5587" w:type="dxa"/>
          </w:tcPr>
          <w:p w:rsidR="00F51A5B" w:rsidRPr="004A16D1" w:rsidRDefault="00F51A5B" w:rsidP="003A526B">
            <w:pPr>
              <w:pStyle w:val="aff9"/>
              <w:jc w:val="both"/>
              <w:rPr>
                <w:rFonts w:ascii="Times New Roman" w:eastAsia="Times New Roman" w:hAnsi="Times New Roman"/>
                <w:sz w:val="20"/>
                <w:szCs w:val="10"/>
              </w:rPr>
            </w:pPr>
          </w:p>
        </w:tc>
      </w:tr>
      <w:tr w:rsidR="00F51A5B" w:rsidRPr="004A16D1" w:rsidTr="003A526B">
        <w:trPr>
          <w:jc w:val="center"/>
        </w:trPr>
        <w:tc>
          <w:tcPr>
            <w:tcW w:w="780" w:type="dxa"/>
          </w:tcPr>
          <w:p w:rsidR="00F51A5B" w:rsidRPr="004A16D1" w:rsidRDefault="00F51A5B" w:rsidP="003A526B">
            <w:pPr>
              <w:pStyle w:val="aff9"/>
              <w:jc w:val="center"/>
              <w:rPr>
                <w:rFonts w:ascii="Times New Roman" w:eastAsia="Times New Roman" w:hAnsi="Times New Roman"/>
                <w:sz w:val="20"/>
                <w:szCs w:val="10"/>
              </w:rPr>
            </w:pPr>
            <w:r>
              <w:rPr>
                <w:rFonts w:ascii="Times New Roman" w:eastAsia="Times New Roman" w:hAnsi="Times New Roman"/>
                <w:sz w:val="20"/>
                <w:szCs w:val="10"/>
              </w:rPr>
              <w:t>3</w:t>
            </w:r>
          </w:p>
        </w:tc>
        <w:tc>
          <w:tcPr>
            <w:tcW w:w="3272" w:type="dxa"/>
          </w:tcPr>
          <w:p w:rsidR="00F51A5B" w:rsidRPr="004A16D1" w:rsidRDefault="00F51A5B" w:rsidP="003A526B">
            <w:pPr>
              <w:pStyle w:val="aff9"/>
              <w:jc w:val="both"/>
              <w:rPr>
                <w:rFonts w:ascii="Times New Roman" w:eastAsia="Times New Roman" w:hAnsi="Times New Roman"/>
                <w:sz w:val="20"/>
                <w:szCs w:val="10"/>
              </w:rPr>
            </w:pPr>
          </w:p>
        </w:tc>
        <w:tc>
          <w:tcPr>
            <w:tcW w:w="5587" w:type="dxa"/>
          </w:tcPr>
          <w:p w:rsidR="00F51A5B" w:rsidRPr="004A16D1" w:rsidRDefault="00F51A5B" w:rsidP="003A526B">
            <w:pPr>
              <w:pStyle w:val="aff9"/>
              <w:jc w:val="both"/>
              <w:rPr>
                <w:rFonts w:ascii="Times New Roman" w:eastAsia="Times New Roman" w:hAnsi="Times New Roman"/>
                <w:sz w:val="20"/>
                <w:szCs w:val="10"/>
              </w:rPr>
            </w:pPr>
          </w:p>
        </w:tc>
      </w:tr>
    </w:tbl>
    <w:p w:rsidR="00F51A5B" w:rsidRPr="004A16D1" w:rsidRDefault="00F51A5B" w:rsidP="003A526B">
      <w:pPr>
        <w:pStyle w:val="aff9"/>
        <w:ind w:firstLine="709"/>
        <w:jc w:val="both"/>
        <w:rPr>
          <w:rFonts w:ascii="Times New Roman" w:eastAsia="Times New Roman" w:hAnsi="Times New Roman"/>
          <w:sz w:val="10"/>
          <w:szCs w:val="10"/>
        </w:rPr>
      </w:pPr>
    </w:p>
    <w:p w:rsidR="00F51A5B" w:rsidRPr="0039115E" w:rsidRDefault="00F51A5B" w:rsidP="003A526B">
      <w:pPr>
        <w:pStyle w:val="afb"/>
        <w:ind w:left="709" w:firstLine="0"/>
        <w:jc w:val="both"/>
        <w:rPr>
          <w:sz w:val="24"/>
          <w:szCs w:val="24"/>
        </w:rPr>
      </w:pPr>
    </w:p>
    <w:p w:rsidR="00F51A5B" w:rsidRPr="00315738" w:rsidRDefault="00F51A5B" w:rsidP="00F51A5B">
      <w:pPr>
        <w:pStyle w:val="1a"/>
        <w:numPr>
          <w:ilvl w:val="0"/>
          <w:numId w:val="58"/>
        </w:numPr>
        <w:ind w:left="0" w:firstLine="851"/>
        <w:contextualSpacing/>
        <w:rPr>
          <w:sz w:val="24"/>
          <w:szCs w:val="24"/>
        </w:rPr>
      </w:pPr>
      <w:r>
        <w:rPr>
          <w:sz w:val="24"/>
          <w:szCs w:val="24"/>
        </w:rPr>
        <w:t xml:space="preserve">Оплата каждой партии Товара производится Покупателем на основании выставленного Поставщиком после подписания Сторонами товарной накладной (ТОРГ-12) или универсального передаточного документа (УПД) на соответствующую партию Товара счета в течение 30 (тридцати)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F51A5B" w:rsidRPr="00315738" w:rsidRDefault="00F51A5B" w:rsidP="003A526B">
      <w:pPr>
        <w:pStyle w:val="1a"/>
        <w:ind w:firstLine="851"/>
        <w:contextualSpacing/>
        <w:rPr>
          <w:sz w:val="24"/>
          <w:szCs w:val="24"/>
        </w:rPr>
      </w:pPr>
      <w:r>
        <w:rPr>
          <w:sz w:val="24"/>
          <w:szCs w:val="24"/>
        </w:rPr>
        <w:t xml:space="preserve">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4"/>
          <w:szCs w:val="24"/>
        </w:rPr>
        <w:t>согласны</w:t>
      </w:r>
      <w:r>
        <w:rPr>
          <w:sz w:val="24"/>
          <w:szCs w:val="24"/>
        </w:rPr>
        <w:t>.</w:t>
      </w:r>
    </w:p>
    <w:p w:rsidR="00F51A5B" w:rsidRPr="00A60717" w:rsidRDefault="00F51A5B" w:rsidP="00F51A5B">
      <w:pPr>
        <w:pStyle w:val="aff6"/>
        <w:numPr>
          <w:ilvl w:val="0"/>
          <w:numId w:val="58"/>
        </w:numPr>
        <w:ind w:left="0" w:firstLine="851"/>
        <w:contextualSpacing/>
        <w:jc w:val="both"/>
      </w:pPr>
      <w:r>
        <w:t xml:space="preserve">При осуществлении ЭДО предполагается обмен следующими документами </w:t>
      </w:r>
      <w:r>
        <w:rPr>
          <w:i/>
        </w:rPr>
        <w:t>(ниже удалить лишние строки)</w:t>
      </w:r>
      <w:r>
        <w:t>:</w:t>
      </w:r>
    </w:p>
    <w:p w:rsidR="00F51A5B" w:rsidRPr="00A60717" w:rsidRDefault="00F51A5B" w:rsidP="003A526B">
      <w:pPr>
        <w:pStyle w:val="aff6"/>
        <w:ind w:left="0" w:firstLine="851"/>
        <w:jc w:val="both"/>
      </w:pPr>
      <w:r>
        <w:t>- товарная накладная формы ТОРГ-12;</w:t>
      </w:r>
    </w:p>
    <w:p w:rsidR="00F51A5B" w:rsidRPr="00A60717" w:rsidRDefault="00F51A5B" w:rsidP="003A526B">
      <w:pPr>
        <w:pStyle w:val="aff6"/>
        <w:ind w:left="0" w:firstLine="851"/>
        <w:jc w:val="both"/>
      </w:pPr>
      <w:r>
        <w:t>- универсальный передаточный документ (УПД);</w:t>
      </w:r>
    </w:p>
    <w:p w:rsidR="00F51A5B" w:rsidRPr="00A60717" w:rsidRDefault="00F51A5B" w:rsidP="003A526B">
      <w:pPr>
        <w:pStyle w:val="aff6"/>
        <w:ind w:left="0" w:firstLine="851"/>
        <w:jc w:val="both"/>
      </w:pPr>
      <w:r>
        <w:t>- счет-фактура;</w:t>
      </w:r>
    </w:p>
    <w:p w:rsidR="00F51A5B" w:rsidRPr="00A60717" w:rsidRDefault="00F51A5B" w:rsidP="003A526B">
      <w:pPr>
        <w:pStyle w:val="aff6"/>
        <w:ind w:left="0" w:firstLine="851"/>
        <w:rPr>
          <w:i/>
        </w:rPr>
      </w:pPr>
      <w:r>
        <w:t>- корректировочный документ/</w:t>
      </w:r>
      <w:proofErr w:type="gramStart"/>
      <w:r>
        <w:t>корректировочная</w:t>
      </w:r>
      <w:proofErr w:type="gramEnd"/>
      <w:r>
        <w:t xml:space="preserve"> счет-фактура</w:t>
      </w:r>
    </w:p>
    <w:p w:rsidR="00F51A5B" w:rsidRPr="00A60717" w:rsidRDefault="00F51A5B" w:rsidP="00F51A5B">
      <w:pPr>
        <w:pStyle w:val="aff6"/>
        <w:numPr>
          <w:ilvl w:val="0"/>
          <w:numId w:val="58"/>
        </w:numPr>
        <w:ind w:left="0" w:firstLine="851"/>
        <w:contextualSpacing/>
        <w:jc w:val="both"/>
      </w:pPr>
      <w: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F51A5B" w:rsidRPr="00A60717" w:rsidRDefault="00F51A5B" w:rsidP="00F51A5B">
      <w:pPr>
        <w:pStyle w:val="aff6"/>
        <w:numPr>
          <w:ilvl w:val="0"/>
          <w:numId w:val="58"/>
        </w:numPr>
        <w:ind w:left="0" w:firstLine="851"/>
        <w:contextualSpacing/>
        <w:jc w:val="both"/>
      </w:pPr>
      <w: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F51A5B" w:rsidRPr="00A60717" w:rsidRDefault="00F51A5B" w:rsidP="00F51A5B">
      <w:pPr>
        <w:pStyle w:val="aff6"/>
        <w:numPr>
          <w:ilvl w:val="0"/>
          <w:numId w:val="58"/>
        </w:numPr>
        <w:ind w:left="0" w:firstLine="851"/>
        <w:contextualSpacing/>
        <w:jc w:val="both"/>
      </w:pPr>
      <w: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услуги предусмотренные процедурой </w:t>
      </w:r>
      <w:r>
        <w:lastRenderedPageBreak/>
        <w:t>Размещения оферты в соответствии с требованиями документации о закупке и согласно настоящим предложениям.</w:t>
      </w:r>
    </w:p>
    <w:p w:rsidR="00F51A5B" w:rsidRPr="00A60717" w:rsidRDefault="00F51A5B" w:rsidP="00F51A5B">
      <w:pPr>
        <w:pStyle w:val="aff6"/>
        <w:numPr>
          <w:ilvl w:val="0"/>
          <w:numId w:val="58"/>
        </w:numPr>
        <w:ind w:left="0" w:firstLine="851"/>
        <w:contextualSpacing/>
        <w:jc w:val="both"/>
      </w:pPr>
      <w:r>
        <w:t>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w:t>
      </w:r>
      <w:proofErr w:type="gramStart"/>
      <w:r>
        <w:t>информация</w:t>
      </w:r>
      <w:proofErr w:type="gramEnd"/>
      <w:r>
        <w:t xml:space="preserve"> о нашей победе будут считаться имеющими силу договора между нами.</w:t>
      </w:r>
    </w:p>
    <w:p w:rsidR="00F51A5B" w:rsidRPr="00A60717" w:rsidRDefault="00F51A5B" w:rsidP="003A526B">
      <w:pPr>
        <w:pStyle w:val="aff6"/>
        <w:ind w:left="1211"/>
        <w:jc w:val="both"/>
      </w:pPr>
    </w:p>
    <w:p w:rsidR="00F51A5B" w:rsidRDefault="00F51A5B" w:rsidP="003A526B">
      <w:pPr>
        <w:pStyle w:val="af8"/>
        <w:rPr>
          <w:szCs w:val="28"/>
        </w:rPr>
      </w:pPr>
    </w:p>
    <w:p w:rsidR="00F51A5B" w:rsidRPr="0039115E" w:rsidRDefault="00F51A5B" w:rsidP="003A526B">
      <w:pPr>
        <w:pStyle w:val="afb"/>
        <w:jc w:val="both"/>
        <w:rPr>
          <w:b/>
          <w:sz w:val="24"/>
          <w:szCs w:val="24"/>
        </w:rPr>
      </w:pPr>
      <w:r>
        <w:rPr>
          <w:sz w:val="24"/>
          <w:szCs w:val="24"/>
        </w:rPr>
        <w:t> Представитель, имеющий полномочия подписать заявку на участие от имени ____________________________________________________________</w:t>
      </w:r>
    </w:p>
    <w:p w:rsidR="00F51A5B" w:rsidRPr="0039115E" w:rsidRDefault="00F51A5B" w:rsidP="003A526B">
      <w:pPr>
        <w:tabs>
          <w:tab w:val="left" w:pos="8640"/>
        </w:tabs>
        <w:jc w:val="center"/>
        <w:rPr>
          <w:i/>
        </w:rPr>
      </w:pPr>
      <w:r>
        <w:rPr>
          <w:i/>
        </w:rPr>
        <w:t>(наименование претендента)</w:t>
      </w:r>
    </w:p>
    <w:p w:rsidR="00F51A5B" w:rsidRPr="0039115E" w:rsidRDefault="00F51A5B" w:rsidP="003A526B">
      <w:pPr>
        <w:pStyle w:val="32"/>
        <w:suppressAutoHyphens/>
        <w:spacing w:after="0"/>
        <w:rPr>
          <w:sz w:val="24"/>
          <w:szCs w:val="24"/>
        </w:rPr>
      </w:pPr>
      <w:r>
        <w:rPr>
          <w:sz w:val="24"/>
          <w:szCs w:val="24"/>
        </w:rPr>
        <w:t>____________________________________________________________________</w:t>
      </w:r>
    </w:p>
    <w:p w:rsidR="00F51A5B" w:rsidRPr="0039115E" w:rsidRDefault="00F51A5B" w:rsidP="003A526B">
      <w:pPr>
        <w:rPr>
          <w:i/>
        </w:rPr>
      </w:pPr>
      <w:r>
        <w:rPr>
          <w:i/>
        </w:rPr>
        <w:t xml:space="preserve">       Печать</w:t>
      </w:r>
      <w:r>
        <w:rPr>
          <w:i/>
        </w:rPr>
        <w:tab/>
      </w:r>
      <w:r>
        <w:rPr>
          <w:i/>
        </w:rPr>
        <w:tab/>
      </w:r>
      <w:r>
        <w:rPr>
          <w:i/>
        </w:rPr>
        <w:tab/>
        <w:t>(должность, подпись, ФИО)</w:t>
      </w:r>
    </w:p>
    <w:p w:rsidR="00F51A5B" w:rsidRPr="0039115E" w:rsidRDefault="00F51A5B" w:rsidP="003A526B">
      <w:pPr>
        <w:pStyle w:val="32"/>
        <w:suppressAutoHyphens/>
        <w:spacing w:after="0"/>
        <w:rPr>
          <w:b/>
          <w:i/>
          <w:iCs/>
          <w:sz w:val="24"/>
          <w:szCs w:val="24"/>
        </w:rPr>
      </w:pPr>
      <w:r>
        <w:rPr>
          <w:sz w:val="24"/>
          <w:szCs w:val="24"/>
        </w:rPr>
        <w:t>"____" _________ 20__ г</w:t>
      </w: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F51A5B" w:rsidRDefault="00F51A5B">
      <w:pPr>
        <w:pStyle w:val="af8"/>
        <w:ind w:firstLine="0"/>
        <w:jc w:val="right"/>
        <w:rPr>
          <w:szCs w:val="28"/>
        </w:rPr>
      </w:pPr>
    </w:p>
    <w:p w:rsidR="00F51A5B" w:rsidRDefault="00F51A5B">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51A5B" w:rsidRDefault="003A526B">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51A5B" w:rsidRPr="00B40475" w:rsidRDefault="00F51A5B" w:rsidP="003A526B">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ПРОЕКТ</w:t>
      </w:r>
    </w:p>
    <w:p w:rsidR="00F51A5B" w:rsidRPr="00B40475" w:rsidRDefault="00F51A5B" w:rsidP="003A526B">
      <w:pPr>
        <w:pStyle w:val="3"/>
        <w:keepNext w:val="0"/>
        <w:tabs>
          <w:tab w:val="clear" w:pos="720"/>
          <w:tab w:val="num" w:pos="0"/>
        </w:tabs>
        <w:spacing w:before="0" w:after="0"/>
        <w:ind w:left="0" w:firstLine="0"/>
        <w:jc w:val="center"/>
        <w:rPr>
          <w:rFonts w:ascii="Times New Roman" w:hAnsi="Times New Roman"/>
          <w:bCs w:val="0"/>
          <w:sz w:val="24"/>
          <w:szCs w:val="24"/>
        </w:rPr>
      </w:pPr>
      <w:r>
        <w:rPr>
          <w:rFonts w:ascii="Times New Roman" w:hAnsi="Times New Roman"/>
          <w:bCs w:val="0"/>
          <w:sz w:val="24"/>
          <w:szCs w:val="24"/>
        </w:rPr>
        <w:t>Договор поставки №_____________/__/__</w:t>
      </w:r>
    </w:p>
    <w:p w:rsidR="00F51A5B" w:rsidRPr="00B40475" w:rsidRDefault="00F51A5B" w:rsidP="003A526B">
      <w:pPr>
        <w:tabs>
          <w:tab w:val="num" w:pos="0"/>
        </w:tabs>
        <w:ind w:firstLine="567"/>
        <w:jc w:val="both"/>
      </w:pPr>
    </w:p>
    <w:p w:rsidR="00F51A5B" w:rsidRPr="00B40475" w:rsidRDefault="00F51A5B" w:rsidP="003A526B">
      <w:pPr>
        <w:tabs>
          <w:tab w:val="num" w:pos="0"/>
        </w:tabs>
        <w:jc w:val="both"/>
      </w:pPr>
      <w:r>
        <w:t xml:space="preserve">г. ___________                                                                                                   «__»_______ ____ </w:t>
      </w:r>
      <w:proofErr w:type="gramStart"/>
      <w:r>
        <w:t>г</w:t>
      </w:r>
      <w:proofErr w:type="gramEnd"/>
      <w:r>
        <w:t>.</w:t>
      </w:r>
    </w:p>
    <w:p w:rsidR="00F51A5B" w:rsidRPr="00B40475" w:rsidRDefault="00F51A5B" w:rsidP="003A526B">
      <w:pPr>
        <w:tabs>
          <w:tab w:val="num" w:pos="0"/>
        </w:tabs>
        <w:ind w:firstLine="567"/>
        <w:jc w:val="both"/>
      </w:pPr>
    </w:p>
    <w:p w:rsidR="00F51A5B" w:rsidRPr="00B40475" w:rsidRDefault="00F51A5B" w:rsidP="003A526B">
      <w:pPr>
        <w:tabs>
          <w:tab w:val="num" w:pos="0"/>
        </w:tabs>
        <w:ind w:firstLine="567"/>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Красноярской железной дороге </w:t>
      </w:r>
      <w:proofErr w:type="spellStart"/>
      <w:r>
        <w:t>Лымарь</w:t>
      </w:r>
      <w:proofErr w:type="spellEnd"/>
      <w:r>
        <w:t xml:space="preserve"> Ольги Михайловны,  действующего  на  основании доверенности № </w:t>
      </w:r>
      <w:proofErr w:type="gramStart"/>
      <w:r>
        <w:t>Ц</w:t>
      </w:r>
      <w:proofErr w:type="gramEnd"/>
      <w:r>
        <w:t xml:space="preserve">/2022НКП КРАС-62г от 11.02.2022, с одной стороны, и  ____________________________________________________________,  </w:t>
      </w:r>
    </w:p>
    <w:p w:rsidR="00F51A5B" w:rsidRPr="00B40475" w:rsidRDefault="00F51A5B" w:rsidP="003A526B">
      <w:pPr>
        <w:tabs>
          <w:tab w:val="num" w:pos="0"/>
        </w:tabs>
        <w:ind w:firstLine="567"/>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51A5B" w:rsidRPr="00B40475" w:rsidRDefault="00F51A5B" w:rsidP="003A526B">
      <w:pPr>
        <w:tabs>
          <w:tab w:val="num" w:pos="0"/>
        </w:tabs>
        <w:ind w:firstLine="567"/>
        <w:jc w:val="both"/>
      </w:pPr>
      <w:r>
        <w:t xml:space="preserve">именуемое в дальнейшем «Поставщик», в лице __________________________________, </w:t>
      </w:r>
    </w:p>
    <w:p w:rsidR="00F51A5B" w:rsidRPr="00B40475" w:rsidRDefault="00F51A5B" w:rsidP="003A526B">
      <w:pPr>
        <w:tabs>
          <w:tab w:val="num" w:pos="0"/>
        </w:tabs>
        <w:ind w:firstLine="567"/>
        <w:jc w:val="both"/>
      </w:pPr>
      <w:r>
        <w:rPr>
          <w:i/>
          <w:vertAlign w:val="superscript"/>
        </w:rPr>
        <w:t xml:space="preserve">                                                                                                                        (должность, Ф.И.О. - полностью)</w:t>
      </w:r>
    </w:p>
    <w:p w:rsidR="00F51A5B" w:rsidRPr="0082143C" w:rsidRDefault="00F51A5B" w:rsidP="003A526B">
      <w:pPr>
        <w:tabs>
          <w:tab w:val="num" w:pos="0"/>
        </w:tabs>
        <w:ind w:firstLine="567"/>
        <w:jc w:val="both"/>
      </w:pPr>
      <w:proofErr w:type="gramStart"/>
      <w:r>
        <w:t>действующего</w:t>
      </w:r>
      <w:proofErr w:type="gramEnd"/>
      <w:r>
        <w:t xml:space="preserve">  на основании ____________________________________________________</w:t>
      </w:r>
    </w:p>
    <w:p w:rsidR="00F51A5B" w:rsidRPr="00B40475" w:rsidRDefault="00F51A5B" w:rsidP="003A526B">
      <w:pPr>
        <w:tabs>
          <w:tab w:val="num" w:pos="0"/>
        </w:tabs>
        <w:ind w:firstLine="567"/>
        <w:jc w:val="both"/>
        <w:rPr>
          <w:i/>
          <w:vertAlign w:val="superscript"/>
        </w:rPr>
      </w:pPr>
      <w:r>
        <w:rPr>
          <w:i/>
          <w:vertAlign w:val="superscript"/>
        </w:rPr>
        <w:t xml:space="preserve">(указывается документ,  уполномочивающий  лицо на заключение настоящего  Договора, например: устава/,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51A5B" w:rsidRPr="00B40475" w:rsidRDefault="00F51A5B" w:rsidP="003A526B">
      <w:pPr>
        <w:tabs>
          <w:tab w:val="num" w:pos="0"/>
        </w:tabs>
        <w:ind w:firstLine="567"/>
        <w:jc w:val="both"/>
      </w:pPr>
      <w:r>
        <w:t>с другой стороны, именуемые в дальнейшем «Стороны», заключили настоящий договор поставки (далее – «Договор») о нижеследующем:</w:t>
      </w:r>
    </w:p>
    <w:p w:rsidR="00F51A5B" w:rsidRPr="00B40475" w:rsidRDefault="00F51A5B" w:rsidP="003A526B">
      <w:pPr>
        <w:tabs>
          <w:tab w:val="num" w:pos="0"/>
        </w:tabs>
        <w:ind w:firstLine="567"/>
        <w:jc w:val="both"/>
        <w:rPr>
          <w:b/>
          <w:bCs/>
        </w:rPr>
      </w:pPr>
    </w:p>
    <w:p w:rsidR="00F51A5B" w:rsidRPr="00B40475" w:rsidRDefault="00F51A5B" w:rsidP="00F51A5B">
      <w:pPr>
        <w:numPr>
          <w:ilvl w:val="0"/>
          <w:numId w:val="60"/>
        </w:numPr>
        <w:tabs>
          <w:tab w:val="num" w:pos="0"/>
        </w:tabs>
        <w:suppressAutoHyphens w:val="0"/>
        <w:ind w:left="0" w:firstLine="0"/>
        <w:jc w:val="center"/>
        <w:rPr>
          <w:b/>
          <w:bCs/>
        </w:rPr>
      </w:pPr>
      <w:r>
        <w:rPr>
          <w:b/>
          <w:bCs/>
        </w:rPr>
        <w:t>Предмет Договора</w:t>
      </w:r>
    </w:p>
    <w:p w:rsidR="00F51A5B" w:rsidRPr="00B40475" w:rsidRDefault="00F51A5B" w:rsidP="003A526B">
      <w:pPr>
        <w:tabs>
          <w:tab w:val="num" w:pos="0"/>
        </w:tabs>
        <w:ind w:firstLine="567"/>
        <w:jc w:val="both"/>
      </w:pPr>
      <w:r>
        <w:t>1.1.</w:t>
      </w:r>
      <w:r>
        <w:tab/>
        <w:t xml:space="preserve">По настоящему Договору Поставщик обязуется поставлять, а Покупатель принимать и оплачивать _________________________ </w:t>
      </w:r>
      <w:r>
        <w:rPr>
          <w:i/>
        </w:rPr>
        <w:t>(указать предмет в соответствии с предметом закупки)</w:t>
      </w:r>
      <w:r>
        <w:t xml:space="preserve"> (далее – «Товар») для нужд филиала ПАО «</w:t>
      </w:r>
      <w:proofErr w:type="spellStart"/>
      <w:r>
        <w:t>ТрансКонтейнер</w:t>
      </w:r>
      <w:proofErr w:type="spellEnd"/>
      <w:r>
        <w:t>» на Красноярской железной дороге.</w:t>
      </w:r>
    </w:p>
    <w:p w:rsidR="00F51A5B" w:rsidRPr="00B40475" w:rsidRDefault="00F51A5B" w:rsidP="003A526B">
      <w:pPr>
        <w:tabs>
          <w:tab w:val="num" w:pos="0"/>
        </w:tabs>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51A5B" w:rsidRPr="00B40475" w:rsidRDefault="00F51A5B" w:rsidP="003A526B">
      <w:pPr>
        <w:tabs>
          <w:tab w:val="num" w:pos="0"/>
        </w:tab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51A5B" w:rsidRPr="00B40475" w:rsidRDefault="00F51A5B" w:rsidP="003A526B">
      <w:pPr>
        <w:widowControl w:val="0"/>
        <w:tabs>
          <w:tab w:val="num" w:pos="0"/>
        </w:tab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51A5B" w:rsidRPr="00B40475" w:rsidRDefault="00F51A5B" w:rsidP="003A526B">
      <w:pPr>
        <w:tabs>
          <w:tab w:val="num" w:pos="0"/>
        </w:tabs>
        <w:ind w:firstLine="567"/>
        <w:jc w:val="both"/>
        <w:rPr>
          <w:b/>
          <w:bCs/>
        </w:rPr>
      </w:pPr>
    </w:p>
    <w:p w:rsidR="00F51A5B" w:rsidRPr="00B40475" w:rsidRDefault="00F51A5B" w:rsidP="00F51A5B">
      <w:pPr>
        <w:numPr>
          <w:ilvl w:val="0"/>
          <w:numId w:val="59"/>
        </w:numPr>
        <w:tabs>
          <w:tab w:val="clear" w:pos="720"/>
          <w:tab w:val="num" w:pos="0"/>
        </w:tabs>
        <w:suppressAutoHyphens w:val="0"/>
        <w:ind w:left="0" w:firstLine="0"/>
        <w:jc w:val="center"/>
        <w:rPr>
          <w:b/>
          <w:bCs/>
        </w:rPr>
      </w:pPr>
      <w:r>
        <w:rPr>
          <w:b/>
          <w:bCs/>
        </w:rPr>
        <w:t>Цена Договора и порядок расчетов</w:t>
      </w:r>
    </w:p>
    <w:p w:rsidR="00F51A5B" w:rsidRPr="00B40475" w:rsidRDefault="00F51A5B" w:rsidP="00F51A5B">
      <w:pPr>
        <w:pStyle w:val="ConsNormal"/>
        <w:widowControl/>
        <w:numPr>
          <w:ilvl w:val="1"/>
          <w:numId w:val="59"/>
        </w:numPr>
        <w:tabs>
          <w:tab w:val="clear" w:pos="720"/>
          <w:tab w:val="num" w:pos="0"/>
          <w:tab w:val="num" w:pos="142"/>
        </w:tabs>
        <w:suppressAutoHyphens w:val="0"/>
        <w:autoSpaceDE/>
        <w:ind w:left="0" w:firstLine="567"/>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Стоимость поставки Товара (партии Товара) согласуется сторонами в Заявках. </w:t>
      </w:r>
    </w:p>
    <w:p w:rsidR="00F51A5B" w:rsidRPr="00B40475" w:rsidRDefault="00F51A5B" w:rsidP="00F51A5B">
      <w:pPr>
        <w:widowControl w:val="0"/>
        <w:numPr>
          <w:ilvl w:val="1"/>
          <w:numId w:val="59"/>
        </w:numPr>
        <w:shd w:val="clear" w:color="auto" w:fill="FFFFFF"/>
        <w:tabs>
          <w:tab w:val="clear" w:pos="720"/>
          <w:tab w:val="num"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2.3. Оплата каждой партии Товара производится Покупателем</w:t>
      </w:r>
      <w:r>
        <w:rPr>
          <w:rFonts w:ascii="Times New Roman" w:hAnsi="Times New Roman" w:cs="Times New Roman"/>
          <w:i/>
          <w:sz w:val="24"/>
          <w:szCs w:val="24"/>
        </w:rPr>
        <w:t xml:space="preserve"> </w:t>
      </w:r>
      <w:r>
        <w:rPr>
          <w:rFonts w:ascii="Times New Roman" w:hAnsi="Times New Roman" w:cs="Times New Roman"/>
          <w:sz w:val="24"/>
          <w:szCs w:val="24"/>
        </w:rPr>
        <w:t xml:space="preserve">на основании выставленного Поставщиком после подписания Сторонами товарной накладной (ТОРГ-12) или универсального передаточного документа (далее – УПД) на соответствующую партию Товара счета в течение 30 (тридцати)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 Покупателем.</w:t>
      </w:r>
    </w:p>
    <w:p w:rsidR="00F51A5B" w:rsidRPr="00B40475" w:rsidRDefault="00F51A5B" w:rsidP="003A526B">
      <w:pPr>
        <w:tabs>
          <w:tab w:val="num" w:pos="0"/>
        </w:tabs>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w:t>
      </w:r>
      <w:r>
        <w:lastRenderedPageBreak/>
        <w:t xml:space="preserve">и другие обязательные платежи, налоги и сборы, расходы по оплате всех затрат, издержек, связанных с исполнением Договора. </w:t>
      </w:r>
    </w:p>
    <w:p w:rsidR="00F51A5B" w:rsidRPr="00B40475" w:rsidRDefault="00F51A5B" w:rsidP="003A526B">
      <w:pPr>
        <w:tabs>
          <w:tab w:val="num" w:pos="0"/>
          <w:tab w:val="left" w:pos="22680"/>
        </w:tabs>
        <w:suppressAutoHyphens w:val="0"/>
        <w:ind w:firstLine="567"/>
        <w:contextualSpacing/>
        <w:mirrorIndents/>
        <w:jc w:val="both"/>
      </w:pPr>
      <w:r>
        <w:t>2.5.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w:t>
      </w:r>
      <w:r>
        <w:rPr>
          <w:b/>
        </w:rPr>
        <w:t xml:space="preserve"> </w:t>
      </w:r>
      <w:r>
        <w:t xml:space="preserve">к настоящему Договору (далее – первичные документы). </w:t>
      </w:r>
    </w:p>
    <w:p w:rsidR="00F51A5B" w:rsidRPr="00B40475" w:rsidRDefault="00F51A5B" w:rsidP="003A526B">
      <w:pPr>
        <w:tabs>
          <w:tab w:val="num" w:pos="0"/>
          <w:tab w:val="left" w:pos="22680"/>
        </w:tabs>
        <w:suppressAutoHyphens w:val="0"/>
        <w:ind w:firstLine="567"/>
        <w:contextualSpacing/>
        <w:mirrorIndents/>
        <w:jc w:val="both"/>
      </w:pPr>
      <w:r>
        <w:t>2.6. Поставщик в течение 3 (трех) календарных дней по окончании Поставки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F51A5B" w:rsidRPr="00B40475" w:rsidRDefault="00F51A5B" w:rsidP="003A526B">
      <w:pPr>
        <w:tabs>
          <w:tab w:val="num" w:pos="0"/>
          <w:tab w:val="left" w:pos="22680"/>
        </w:tabs>
        <w:suppressAutoHyphens w:val="0"/>
        <w:ind w:firstLine="567"/>
        <w:contextualSpacing/>
        <w:mirrorIndents/>
        <w:jc w:val="both"/>
      </w:pPr>
      <w:r>
        <w:t>2.7. Покупатель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 </w:t>
      </w:r>
    </w:p>
    <w:p w:rsidR="00F51A5B" w:rsidRPr="00B40475" w:rsidRDefault="00F51A5B" w:rsidP="003A526B">
      <w:pPr>
        <w:tabs>
          <w:tab w:val="num" w:pos="0"/>
          <w:tab w:val="left" w:pos="22680"/>
        </w:tabs>
        <w:suppressAutoHyphens w:val="0"/>
        <w:ind w:firstLine="567"/>
        <w:contextualSpacing/>
        <w:mirrorIndents/>
        <w:jc w:val="both"/>
      </w:pPr>
      <w: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F51A5B" w:rsidRPr="00B40475" w:rsidRDefault="00F51A5B" w:rsidP="003A526B">
      <w:pPr>
        <w:tabs>
          <w:tab w:val="num" w:pos="0"/>
        </w:tabs>
        <w:ind w:firstLine="567"/>
        <w:jc w:val="both"/>
      </w:pPr>
    </w:p>
    <w:p w:rsidR="00F51A5B" w:rsidRPr="00B40475" w:rsidRDefault="00F51A5B" w:rsidP="003A526B">
      <w:pPr>
        <w:suppressAutoHyphens w:val="0"/>
        <w:jc w:val="center"/>
        <w:rPr>
          <w:b/>
          <w:bCs/>
        </w:rPr>
      </w:pPr>
      <w:r>
        <w:rPr>
          <w:b/>
          <w:bCs/>
        </w:rPr>
        <w:t>3. Условия поставки Товара</w:t>
      </w:r>
    </w:p>
    <w:p w:rsidR="00F51A5B" w:rsidRPr="00B40475" w:rsidRDefault="00F51A5B" w:rsidP="003A526B">
      <w:pPr>
        <w:tabs>
          <w:tab w:val="num" w:pos="0"/>
        </w:tabs>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w:t>
      </w:r>
      <w:r>
        <w:rPr>
          <w:color w:val="000000"/>
          <w:highlight w:val="yellow"/>
        </w:rPr>
        <w:t>___________</w:t>
      </w:r>
      <w:r>
        <w:rPr>
          <w:color w:val="000000"/>
        </w:rPr>
        <w:t xml:space="preserve"> без проставления подписи на Заявке. </w:t>
      </w:r>
    </w:p>
    <w:p w:rsidR="00F51A5B" w:rsidRPr="00B40475" w:rsidRDefault="00F51A5B" w:rsidP="003A526B">
      <w:pPr>
        <w:tabs>
          <w:tab w:val="num" w:pos="0"/>
        </w:tabs>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51A5B" w:rsidRPr="00B40475" w:rsidRDefault="00F51A5B" w:rsidP="003A526B">
      <w:pPr>
        <w:tabs>
          <w:tab w:val="num" w:pos="0"/>
        </w:tabs>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F51A5B" w:rsidRPr="00B40475" w:rsidRDefault="00F51A5B" w:rsidP="003A526B">
      <w:pPr>
        <w:tabs>
          <w:tab w:val="num" w:pos="0"/>
        </w:tabs>
        <w:ind w:firstLine="567"/>
        <w:jc w:val="both"/>
      </w:pPr>
      <w:r>
        <w:rPr>
          <w:i/>
          <w:iCs/>
          <w:vertAlign w:val="superscript"/>
        </w:rPr>
        <w:t xml:space="preserve"> </w:t>
      </w: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Поставщику следующие документы:</w:t>
      </w:r>
    </w:p>
    <w:p w:rsidR="00F51A5B" w:rsidRPr="00B40475" w:rsidRDefault="00F51A5B" w:rsidP="003A526B">
      <w:pPr>
        <w:widowControl w:val="0"/>
        <w:tabs>
          <w:tab w:val="num" w:pos="0"/>
        </w:tabs>
        <w:autoSpaceDE w:val="0"/>
        <w:autoSpaceDN w:val="0"/>
        <w:adjustRightInd w:val="0"/>
        <w:ind w:firstLine="567"/>
        <w:jc w:val="both"/>
      </w:pPr>
      <w:r>
        <w:t xml:space="preserve">1)  документ, удостоверяющий личность представителя Покупателя;  </w:t>
      </w:r>
    </w:p>
    <w:p w:rsidR="00F51A5B" w:rsidRPr="00B40475" w:rsidRDefault="00F51A5B" w:rsidP="003A526B">
      <w:pPr>
        <w:widowControl w:val="0"/>
        <w:tabs>
          <w:tab w:val="num" w:pos="0"/>
        </w:tabs>
        <w:autoSpaceDE w:val="0"/>
        <w:autoSpaceDN w:val="0"/>
        <w:adjustRightInd w:val="0"/>
        <w:ind w:firstLine="567"/>
        <w:jc w:val="both"/>
      </w:pPr>
      <w:r>
        <w:t xml:space="preserve">2) доверенность на представителя Покупателя, оформленную надлежащим образом. </w:t>
      </w:r>
    </w:p>
    <w:p w:rsidR="00F51A5B" w:rsidRPr="00B40475" w:rsidRDefault="00F51A5B" w:rsidP="003A526B">
      <w:pPr>
        <w:widowControl w:val="0"/>
        <w:tabs>
          <w:tab w:val="num" w:pos="0"/>
        </w:tab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51A5B" w:rsidRPr="00B40475" w:rsidRDefault="00F51A5B" w:rsidP="003A526B">
      <w:pPr>
        <w:widowControl w:val="0"/>
        <w:tabs>
          <w:tab w:val="num" w:pos="0"/>
        </w:tabs>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51A5B" w:rsidRDefault="00F51A5B" w:rsidP="003A526B">
      <w:pPr>
        <w:tabs>
          <w:tab w:val="num" w:pos="0"/>
        </w:tabs>
        <w:ind w:firstLine="567"/>
        <w:jc w:val="both"/>
      </w:pPr>
      <w:r>
        <w:t xml:space="preserve">3.7. Датой поставки Товара считается дата подписания Сторонами товарной накладной (ТОРГ-12) или УПД. </w:t>
      </w:r>
    </w:p>
    <w:p w:rsidR="00F51A5B" w:rsidRPr="00B40475" w:rsidRDefault="00F51A5B" w:rsidP="003A526B">
      <w:pPr>
        <w:tabs>
          <w:tab w:val="num" w:pos="0"/>
        </w:tabs>
        <w:ind w:firstLine="567"/>
        <w:jc w:val="both"/>
      </w:pPr>
    </w:p>
    <w:p w:rsidR="00F51A5B" w:rsidRPr="00B40475" w:rsidRDefault="00F51A5B" w:rsidP="003A526B">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4. Обязанности Сторон</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51A5B" w:rsidRPr="00B40475" w:rsidRDefault="00F51A5B" w:rsidP="003A526B">
      <w:pPr>
        <w:pStyle w:val="ConsNormal"/>
        <w:widowControl/>
        <w:tabs>
          <w:tab w:val="num" w:pos="0"/>
        </w:tabs>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 Заявкой.</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F51A5B" w:rsidRPr="00B40475" w:rsidRDefault="00F51A5B" w:rsidP="003A526B">
      <w:pPr>
        <w:tabs>
          <w:tab w:val="num" w:pos="0"/>
        </w:tabs>
        <w:ind w:firstLine="567"/>
        <w:jc w:val="both"/>
      </w:pPr>
    </w:p>
    <w:p w:rsidR="00F51A5B" w:rsidRPr="00B40475" w:rsidRDefault="00F51A5B" w:rsidP="003A526B">
      <w:pPr>
        <w:widowControl w:val="0"/>
        <w:tabs>
          <w:tab w:val="num" w:pos="0"/>
        </w:tabs>
        <w:jc w:val="center"/>
        <w:rPr>
          <w:rFonts w:eastAsia="Arial"/>
          <w:b/>
          <w:bCs/>
        </w:rPr>
      </w:pPr>
      <w:r>
        <w:rPr>
          <w:rFonts w:eastAsia="Arial"/>
          <w:b/>
          <w:bCs/>
        </w:rPr>
        <w:t>5. Упаковка Товара</w:t>
      </w:r>
    </w:p>
    <w:p w:rsidR="00F51A5B" w:rsidRPr="00B40475" w:rsidRDefault="00F51A5B" w:rsidP="003A526B">
      <w:pPr>
        <w:pStyle w:val="ConsNormal"/>
        <w:widowControl/>
        <w:tabs>
          <w:tab w:val="num" w:pos="0"/>
        </w:tabs>
        <w:ind w:firstLine="567"/>
        <w:jc w:val="both"/>
        <w:rPr>
          <w:rFonts w:ascii="Times New Roman" w:hAnsi="Times New Roman" w:cs="Times New Roman"/>
          <w:bCs/>
          <w:sz w:val="24"/>
          <w:szCs w:val="24"/>
        </w:rPr>
      </w:pPr>
      <w:r>
        <w:rPr>
          <w:rFonts w:ascii="Times New Roman" w:hAnsi="Times New Roman" w:cs="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51A5B" w:rsidRPr="00B40475" w:rsidRDefault="00F51A5B" w:rsidP="003A526B">
      <w:pPr>
        <w:widowControl w:val="0"/>
        <w:tabs>
          <w:tab w:val="num" w:pos="0"/>
        </w:tabs>
        <w:ind w:firstLine="567"/>
        <w:jc w:val="both"/>
        <w:rPr>
          <w:rFonts w:eastAsia="Arial"/>
          <w:b/>
        </w:rPr>
      </w:pPr>
    </w:p>
    <w:p w:rsidR="00F51A5B" w:rsidRPr="00B40475" w:rsidRDefault="00F51A5B" w:rsidP="003A526B">
      <w:pPr>
        <w:widowControl w:val="0"/>
        <w:tabs>
          <w:tab w:val="num" w:pos="0"/>
        </w:tabs>
        <w:jc w:val="center"/>
        <w:rPr>
          <w:rFonts w:eastAsia="Arial"/>
          <w:b/>
        </w:rPr>
      </w:pPr>
      <w:r>
        <w:rPr>
          <w:rFonts w:eastAsia="Arial"/>
          <w:b/>
        </w:rPr>
        <w:t>6.   Переход права собственности и рисков</w:t>
      </w:r>
    </w:p>
    <w:p w:rsidR="00F51A5B" w:rsidRPr="00B40475" w:rsidRDefault="00F51A5B" w:rsidP="003A526B">
      <w:pPr>
        <w:widowControl w:val="0"/>
        <w:tabs>
          <w:tab w:val="num" w:pos="0"/>
        </w:tabs>
        <w:ind w:firstLine="567"/>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F51A5B" w:rsidRPr="00B40475" w:rsidRDefault="00F51A5B" w:rsidP="003A526B">
      <w:pPr>
        <w:widowControl w:val="0"/>
        <w:tabs>
          <w:tab w:val="num" w:pos="0"/>
        </w:tabs>
        <w:autoSpaceDE w:val="0"/>
        <w:autoSpaceDN w:val="0"/>
        <w:adjustRightInd w:val="0"/>
        <w:spacing w:after="40"/>
        <w:ind w:firstLine="567"/>
        <w:jc w:val="both"/>
      </w:pPr>
    </w:p>
    <w:p w:rsidR="00F51A5B" w:rsidRPr="00B40475" w:rsidRDefault="00F51A5B" w:rsidP="003A526B">
      <w:pPr>
        <w:pStyle w:val="ConsNormal"/>
        <w:tabs>
          <w:tab w:val="num" w:pos="0"/>
        </w:tabs>
        <w:ind w:firstLine="0"/>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F51A5B" w:rsidRPr="00B40475" w:rsidRDefault="00F51A5B" w:rsidP="003A526B">
      <w:pPr>
        <w:pStyle w:val="ConsNormal"/>
        <w:tabs>
          <w:tab w:val="num" w:pos="0"/>
        </w:tabs>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 или УПД.</w:t>
      </w:r>
      <w:r>
        <w:rPr>
          <w:rFonts w:ascii="Times New Roman" w:hAnsi="Times New Roman" w:cs="Times New Roman"/>
          <w:bCs/>
          <w:i/>
          <w:iCs/>
          <w:sz w:val="24"/>
          <w:szCs w:val="24"/>
          <w:vertAlign w:val="superscript"/>
        </w:rPr>
        <w:t xml:space="preserve"> </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51A5B" w:rsidRPr="00B40475" w:rsidRDefault="00F51A5B" w:rsidP="003A526B">
      <w:pPr>
        <w:tabs>
          <w:tab w:val="num" w:pos="0"/>
        </w:tab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51A5B" w:rsidRPr="00B40475" w:rsidRDefault="00F51A5B" w:rsidP="003A526B">
      <w:pPr>
        <w:shd w:val="clear" w:color="auto" w:fill="FFFFFF"/>
        <w:tabs>
          <w:tab w:val="num" w:pos="0"/>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51A5B" w:rsidRPr="00B40475" w:rsidRDefault="00F51A5B" w:rsidP="003A526B">
      <w:pPr>
        <w:shd w:val="clear" w:color="auto" w:fill="FFFFFF"/>
        <w:tabs>
          <w:tab w:val="num" w:pos="0"/>
        </w:tabs>
        <w:ind w:firstLine="567"/>
        <w:jc w:val="both"/>
      </w:pPr>
      <w:r>
        <w:t>Транспортные расходы Поставщика, связанные с проведением гарантийного ремонта Товара, Покупателем не возмещаются.</w:t>
      </w:r>
    </w:p>
    <w:p w:rsidR="00F51A5B" w:rsidRPr="00B40475" w:rsidRDefault="00F51A5B" w:rsidP="003A526B">
      <w:pPr>
        <w:pStyle w:val="aff3"/>
        <w:tabs>
          <w:tab w:val="num" w:pos="0"/>
        </w:tabs>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51A5B" w:rsidRPr="00B40475" w:rsidRDefault="00F51A5B" w:rsidP="003A526B">
      <w:pPr>
        <w:pStyle w:val="aff3"/>
        <w:tabs>
          <w:tab w:val="num" w:pos="0"/>
        </w:tab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51A5B" w:rsidRPr="00B40475" w:rsidRDefault="00F51A5B" w:rsidP="003A526B">
      <w:pPr>
        <w:tabs>
          <w:tab w:val="num" w:pos="0"/>
        </w:tabs>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51A5B" w:rsidRPr="00B40475" w:rsidRDefault="00F51A5B" w:rsidP="003A526B">
      <w:pPr>
        <w:widowControl w:val="0"/>
        <w:tabs>
          <w:tab w:val="num" w:pos="0"/>
        </w:tabs>
        <w:autoSpaceDE w:val="0"/>
        <w:autoSpaceDN w:val="0"/>
        <w:adjustRightInd w:val="0"/>
        <w:spacing w:after="40"/>
        <w:ind w:firstLine="567"/>
        <w:jc w:val="both"/>
      </w:pPr>
    </w:p>
    <w:p w:rsidR="00F51A5B" w:rsidRPr="00B40475" w:rsidRDefault="00F51A5B" w:rsidP="003A526B">
      <w:pPr>
        <w:tabs>
          <w:tab w:val="num" w:pos="0"/>
        </w:tabs>
        <w:jc w:val="center"/>
        <w:rPr>
          <w:b/>
          <w:bCs/>
        </w:rPr>
      </w:pPr>
      <w:r>
        <w:rPr>
          <w:b/>
          <w:bCs/>
        </w:rPr>
        <w:t>8. Ответственность Сторон</w:t>
      </w:r>
    </w:p>
    <w:p w:rsidR="00F51A5B" w:rsidRPr="00B40475" w:rsidRDefault="00F51A5B" w:rsidP="003A526B">
      <w:pPr>
        <w:tabs>
          <w:tab w:val="num" w:pos="0"/>
        </w:tab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51A5B" w:rsidRPr="00B40475" w:rsidRDefault="00F51A5B" w:rsidP="003A526B">
      <w:pPr>
        <w:pStyle w:val="aff9"/>
        <w:tabs>
          <w:tab w:val="num" w:pos="0"/>
        </w:tabs>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51A5B" w:rsidRPr="00B40475" w:rsidRDefault="00F51A5B" w:rsidP="003A526B">
      <w:pPr>
        <w:tabs>
          <w:tab w:val="num" w:pos="0"/>
        </w:tabs>
        <w:ind w:firstLine="56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51A5B" w:rsidRPr="00B40475" w:rsidRDefault="00F51A5B" w:rsidP="003A526B">
      <w:pPr>
        <w:widowControl w:val="0"/>
        <w:tabs>
          <w:tab w:val="num" w:pos="0"/>
        </w:tabs>
        <w:autoSpaceDE w:val="0"/>
        <w:autoSpaceDN w:val="0"/>
        <w:adjustRightInd w:val="0"/>
        <w:spacing w:after="60"/>
        <w:ind w:firstLine="567"/>
        <w:jc w:val="both"/>
      </w:pPr>
    </w:p>
    <w:p w:rsidR="00F51A5B" w:rsidRPr="00B40475" w:rsidRDefault="00F51A5B" w:rsidP="003A526B">
      <w:pPr>
        <w:widowControl w:val="0"/>
        <w:tabs>
          <w:tab w:val="num" w:pos="0"/>
        </w:tabs>
        <w:autoSpaceDE w:val="0"/>
        <w:autoSpaceDN w:val="0"/>
        <w:adjustRightInd w:val="0"/>
        <w:spacing w:after="60"/>
        <w:jc w:val="center"/>
        <w:rPr>
          <w:b/>
        </w:rPr>
      </w:pPr>
      <w:r>
        <w:rPr>
          <w:b/>
        </w:rPr>
        <w:t>9. Обстоятельства непреодолимой силы</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p>
    <w:p w:rsidR="00F51A5B" w:rsidRPr="00B40475" w:rsidRDefault="00F51A5B" w:rsidP="003A526B">
      <w:pPr>
        <w:widowControl w:val="0"/>
        <w:tabs>
          <w:tab w:val="num" w:pos="0"/>
        </w:tabs>
        <w:autoSpaceDE w:val="0"/>
        <w:autoSpaceDN w:val="0"/>
        <w:adjustRightInd w:val="0"/>
        <w:jc w:val="center"/>
      </w:pPr>
      <w:r>
        <w:rPr>
          <w:b/>
        </w:rPr>
        <w:t>10. Разрешение споров</w:t>
      </w:r>
    </w:p>
    <w:p w:rsidR="00F51A5B" w:rsidRPr="00B40475" w:rsidRDefault="00F51A5B" w:rsidP="003A526B">
      <w:pPr>
        <w:shd w:val="clear" w:color="auto" w:fill="FFFFFF"/>
        <w:tabs>
          <w:tab w:val="num" w:pos="0"/>
        </w:tabs>
        <w:ind w:firstLine="567"/>
        <w:jc w:val="both"/>
        <w:rPr>
          <w:color w:val="201F1E"/>
        </w:rPr>
      </w:pPr>
      <w:r>
        <w:rPr>
          <w:color w:val="000000"/>
          <w:bdr w:val="none" w:sz="0" w:space="0" w:color="auto" w:frame="1"/>
        </w:rP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51A5B" w:rsidRPr="00B40475" w:rsidRDefault="00F51A5B" w:rsidP="003A526B">
      <w:pPr>
        <w:shd w:val="clear" w:color="auto" w:fill="FFFFFF"/>
        <w:tabs>
          <w:tab w:val="num" w:pos="0"/>
        </w:tabs>
        <w:ind w:firstLine="567"/>
        <w:jc w:val="both"/>
        <w:rPr>
          <w:color w:val="000000"/>
          <w:bdr w:val="none" w:sz="0" w:space="0" w:color="auto" w:frame="1"/>
        </w:rPr>
      </w:pPr>
      <w:r>
        <w:rPr>
          <w:color w:val="000000"/>
          <w:bdr w:val="none" w:sz="0" w:space="0" w:color="auto" w:frame="1"/>
        </w:rPr>
        <w:t xml:space="preserve">Инициирование, вступление и проведение переговоров является правом Сторон. </w:t>
      </w:r>
    </w:p>
    <w:p w:rsidR="00F51A5B" w:rsidRPr="00B40475" w:rsidRDefault="00F51A5B" w:rsidP="003A526B">
      <w:pPr>
        <w:shd w:val="clear" w:color="auto" w:fill="FFFFFF"/>
        <w:tabs>
          <w:tab w:val="num" w:pos="0"/>
        </w:tabs>
        <w:ind w:firstLine="567"/>
        <w:jc w:val="both"/>
        <w:rPr>
          <w:color w:val="201F1E"/>
        </w:rPr>
      </w:pPr>
      <w:r>
        <w:rPr>
          <w:color w:val="000000"/>
          <w:bdr w:val="none" w:sz="0" w:space="0" w:color="auto" w:frame="1"/>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bdr w:val="none" w:sz="0" w:space="0" w:color="auto" w:frame="1"/>
        </w:rPr>
        <w:t>с даты получения</w:t>
      </w:r>
      <w:proofErr w:type="gramEnd"/>
      <w:r>
        <w:rPr>
          <w:color w:val="000000"/>
          <w:bdr w:val="none" w:sz="0" w:space="0" w:color="auto" w:frame="1"/>
        </w:rPr>
        <w:t xml:space="preserve"> претензии. </w:t>
      </w:r>
    </w:p>
    <w:p w:rsidR="00F51A5B" w:rsidRPr="00B40475" w:rsidRDefault="00F51A5B" w:rsidP="003A526B">
      <w:pPr>
        <w:shd w:val="clear" w:color="auto" w:fill="FFFFFF"/>
        <w:tabs>
          <w:tab w:val="num" w:pos="0"/>
        </w:tabs>
        <w:ind w:firstLine="567"/>
        <w:jc w:val="both"/>
        <w:rPr>
          <w:color w:val="000000"/>
        </w:rPr>
      </w:pPr>
      <w:r>
        <w:rPr>
          <w:color w:val="000000"/>
          <w:bdr w:val="none" w:sz="0" w:space="0" w:color="auto" w:frame="1"/>
        </w:rPr>
        <w:lastRenderedPageBreak/>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51A5B" w:rsidRPr="00B40475" w:rsidRDefault="00F51A5B" w:rsidP="003A526B">
      <w:pPr>
        <w:shd w:val="clear" w:color="auto" w:fill="FFFFFF"/>
        <w:tabs>
          <w:tab w:val="num" w:pos="0"/>
        </w:tabs>
        <w:ind w:firstLine="567"/>
        <w:jc w:val="both"/>
        <w:rPr>
          <w:color w:val="000000"/>
        </w:rPr>
      </w:pPr>
      <w:r>
        <w:rPr>
          <w:color w:val="000000"/>
          <w:bdr w:val="none" w:sz="0" w:space="0" w:color="auto" w:frame="1"/>
        </w:rP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color w:val="000000"/>
          <w:bdr w:val="none" w:sz="0" w:space="0" w:color="auto" w:frame="1"/>
        </w:rPr>
        <w:t>скан-копии</w:t>
      </w:r>
      <w:proofErr w:type="spellEnd"/>
      <w:proofErr w:type="gramEnd"/>
      <w:r>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F51A5B" w:rsidRPr="001C4E24" w:rsidRDefault="00F51A5B" w:rsidP="003A526B">
      <w:pPr>
        <w:shd w:val="clear" w:color="auto" w:fill="FFFFFF"/>
        <w:tabs>
          <w:tab w:val="num" w:pos="0"/>
        </w:tabs>
        <w:ind w:left="567"/>
        <w:rPr>
          <w:color w:val="000000"/>
          <w:bdr w:val="none" w:sz="0" w:space="0" w:color="auto" w:frame="1"/>
        </w:rPr>
      </w:pPr>
      <w:r>
        <w:rPr>
          <w:color w:val="000000"/>
          <w:bdr w:val="none" w:sz="0" w:space="0" w:color="auto" w:frame="1"/>
        </w:rPr>
        <w:t xml:space="preserve">для [Покупателя] </w:t>
      </w:r>
      <w:proofErr w:type="spellStart"/>
      <w:r>
        <w:rPr>
          <w:color w:val="000000"/>
          <w:bdr w:val="none" w:sz="0" w:space="0" w:color="auto" w:frame="1"/>
        </w:rPr>
        <w:t>kraszd@trcont.ru</w:t>
      </w:r>
      <w:proofErr w:type="spellEnd"/>
      <w:r>
        <w:rPr>
          <w:color w:val="000000"/>
          <w:bdr w:val="none" w:sz="0" w:space="0" w:color="auto" w:frame="1"/>
        </w:rPr>
        <w:t>;</w:t>
      </w:r>
      <w:r>
        <w:rPr>
          <w:color w:val="000000"/>
          <w:bdr w:val="none" w:sz="0" w:space="0" w:color="auto" w:frame="1"/>
        </w:rPr>
        <w:br/>
        <w:t xml:space="preserve">для [Поставщика] </w:t>
      </w:r>
      <w:r>
        <w:rPr>
          <w:color w:val="000000"/>
          <w:highlight w:val="yellow"/>
          <w:bdr w:val="none" w:sz="0" w:space="0" w:color="auto" w:frame="1"/>
        </w:rPr>
        <w:t>________________;</w:t>
      </w:r>
      <w:r>
        <w:rPr>
          <w:color w:val="000000"/>
          <w:bdr w:val="none" w:sz="0" w:space="0" w:color="auto" w:frame="1"/>
        </w:rPr>
        <w:t> </w:t>
      </w:r>
    </w:p>
    <w:p w:rsidR="00F51A5B" w:rsidRPr="00B40475" w:rsidRDefault="00F51A5B" w:rsidP="003A526B">
      <w:pPr>
        <w:shd w:val="clear" w:color="auto" w:fill="FFFFFF"/>
        <w:tabs>
          <w:tab w:val="num" w:pos="0"/>
        </w:tabs>
        <w:ind w:firstLine="567"/>
        <w:jc w:val="both"/>
        <w:rPr>
          <w:color w:val="000000"/>
          <w:bdr w:val="none" w:sz="0" w:space="0" w:color="auto" w:frame="1"/>
        </w:rPr>
      </w:pPr>
      <w:r>
        <w:rPr>
          <w:color w:val="000000"/>
          <w:bdr w:val="none" w:sz="0" w:space="0" w:color="auto" w:frame="1"/>
        </w:rPr>
        <w:t>10.3.2. В случае предъявления претензии в электронном виде посредством электронной почты:</w:t>
      </w:r>
    </w:p>
    <w:p w:rsidR="00F51A5B" w:rsidRPr="00B40475" w:rsidRDefault="00F51A5B" w:rsidP="003A526B">
      <w:pPr>
        <w:tabs>
          <w:tab w:val="num" w:pos="0"/>
        </w:tabs>
        <w:ind w:firstLine="567"/>
        <w:jc w:val="both"/>
        <w:rPr>
          <w:color w:val="000000"/>
        </w:rPr>
      </w:pPr>
      <w:r>
        <w:rPr>
          <w:color w:val="000000"/>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F51A5B" w:rsidRPr="00B40475" w:rsidRDefault="00F51A5B" w:rsidP="003A526B">
      <w:pPr>
        <w:tabs>
          <w:tab w:val="num" w:pos="0"/>
        </w:tabs>
        <w:ind w:firstLine="567"/>
        <w:jc w:val="both"/>
        <w:rPr>
          <w:color w:val="000000"/>
        </w:rPr>
      </w:pPr>
      <w:r>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 xml:space="preserve">В случае </w:t>
      </w:r>
      <w:proofErr w:type="spellStart"/>
      <w:r>
        <w:rPr>
          <w:color w:val="000000"/>
        </w:rPr>
        <w:t>неуведомления</w:t>
      </w:r>
      <w:proofErr w:type="spellEnd"/>
      <w:r>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б) датой направления претензии считается дата отправления сообщени</w:t>
      </w:r>
      <w:proofErr w:type="gramStart"/>
      <w:r>
        <w:rPr>
          <w:color w:val="000000"/>
        </w:rPr>
        <w:t>я(</w:t>
      </w:r>
      <w:proofErr w:type="spellStart"/>
      <w:proofErr w:type="gramEnd"/>
      <w:r>
        <w:rPr>
          <w:color w:val="000000"/>
        </w:rPr>
        <w:t>ий</w:t>
      </w:r>
      <w:proofErr w:type="spellEnd"/>
      <w:r>
        <w:rPr>
          <w:color w:val="000000"/>
        </w:rPr>
        <w:t>) с вложенными файлами претензии и приложений к ней;</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51A5B" w:rsidRPr="00B40475" w:rsidRDefault="00F51A5B" w:rsidP="003A526B">
      <w:pPr>
        <w:pBdr>
          <w:top w:val="nil"/>
          <w:left w:val="nil"/>
          <w:bottom w:val="nil"/>
          <w:right w:val="nil"/>
          <w:between w:val="nil"/>
        </w:pBdr>
        <w:tabs>
          <w:tab w:val="num" w:pos="0"/>
        </w:tabs>
        <w:ind w:firstLine="567"/>
        <w:jc w:val="both"/>
        <w:rPr>
          <w:color w:val="000000"/>
        </w:rPr>
      </w:pPr>
      <w:proofErr w:type="spellStart"/>
      <w:r>
        <w:rPr>
          <w:color w:val="000000"/>
        </w:rPr>
        <w:t>д</w:t>
      </w:r>
      <w:proofErr w:type="spellEnd"/>
      <w:r>
        <w:rPr>
          <w:color w:val="000000"/>
        </w:rPr>
        <w:t xml:space="preserve">) в случае возникновения сомнений в подлинности представленных документов, </w:t>
      </w:r>
      <w:proofErr w:type="spellStart"/>
      <w:r>
        <w:rPr>
          <w:color w:val="000000"/>
        </w:rPr>
        <w:t>нечитаемости</w:t>
      </w:r>
      <w:proofErr w:type="spellEnd"/>
      <w:r>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color w:val="000000"/>
        </w:rPr>
        <w:t>с даты получения</w:t>
      </w:r>
      <w:proofErr w:type="gramEnd"/>
      <w:r>
        <w:rPr>
          <w:color w:val="000000"/>
        </w:rPr>
        <w:t xml:space="preserve"> запроса. Срок рассмотрения претензии продлевается на 10 календарных дней;</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е) во всех случаях Стороны сохраняют подлинные документы до разрешения спора.</w:t>
      </w:r>
    </w:p>
    <w:p w:rsidR="00F51A5B" w:rsidRPr="00B40475" w:rsidRDefault="00F51A5B" w:rsidP="003A526B">
      <w:pPr>
        <w:shd w:val="clear" w:color="auto" w:fill="FFFFFF"/>
        <w:tabs>
          <w:tab w:val="num" w:pos="0"/>
        </w:tabs>
        <w:ind w:firstLine="567"/>
        <w:jc w:val="both"/>
      </w:pPr>
      <w:r>
        <w:rPr>
          <w:color w:val="000000"/>
          <w:bdr w:val="none" w:sz="0" w:space="0" w:color="auto" w:frame="1"/>
        </w:rPr>
        <w:t>10.</w:t>
      </w:r>
      <w:r>
        <w:t>3.3. Ответ на претензию, как правило, направляется в порядке, аналогичном порядку предъявления претензии.</w:t>
      </w:r>
    </w:p>
    <w:p w:rsidR="00F51A5B" w:rsidRPr="00B40475" w:rsidRDefault="00F51A5B" w:rsidP="003A526B">
      <w:pPr>
        <w:pBdr>
          <w:top w:val="nil"/>
          <w:left w:val="nil"/>
          <w:bottom w:val="nil"/>
          <w:right w:val="nil"/>
          <w:between w:val="nil"/>
        </w:pBdr>
        <w:tabs>
          <w:tab w:val="num" w:pos="0"/>
        </w:tabs>
        <w:ind w:firstLine="567"/>
        <w:jc w:val="both"/>
        <w:rPr>
          <w:color w:val="000000"/>
        </w:rPr>
      </w:pPr>
      <w:r>
        <w:rPr>
          <w:color w:val="000000"/>
        </w:rPr>
        <w:t xml:space="preserve">К ответу на претензию, направляемому по электронной почте, применяются все положения о предъявлении претензии, изложенные </w:t>
      </w:r>
      <w:r>
        <w:rPr>
          <w:color w:val="000000"/>
        </w:rPr>
        <w:br/>
        <w:t>в п. [10.3.2] настоящего Договора, по аналогии.</w:t>
      </w:r>
    </w:p>
    <w:p w:rsidR="00F51A5B" w:rsidRPr="00B40475" w:rsidRDefault="00F51A5B" w:rsidP="003A526B">
      <w:pPr>
        <w:shd w:val="clear" w:color="auto" w:fill="FFFFFF"/>
        <w:tabs>
          <w:tab w:val="num" w:pos="0"/>
        </w:tabs>
        <w:ind w:firstLine="567"/>
        <w:jc w:val="both"/>
        <w:textAlignment w:val="baseline"/>
        <w:rPr>
          <w:color w:val="000000"/>
          <w:bdr w:val="none" w:sz="0" w:space="0" w:color="auto" w:frame="1"/>
        </w:rPr>
      </w:pPr>
      <w:r>
        <w:rPr>
          <w:color w:val="000000"/>
          <w:bdr w:val="none" w:sz="0" w:space="0" w:color="auto" w:frame="1"/>
        </w:rPr>
        <w:t>10.4. В случае</w:t>
      </w:r>
      <w:proofErr w:type="gramStart"/>
      <w:r>
        <w:rPr>
          <w:color w:val="000000"/>
          <w:bdr w:val="none" w:sz="0" w:space="0" w:color="auto" w:frame="1"/>
        </w:rPr>
        <w:t>,</w:t>
      </w:r>
      <w:proofErr w:type="gramEnd"/>
      <w:r>
        <w:rPr>
          <w:color w:val="000000"/>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F51A5B" w:rsidRPr="00B40475" w:rsidRDefault="00F51A5B" w:rsidP="003A526B">
      <w:pPr>
        <w:widowControl w:val="0"/>
        <w:tabs>
          <w:tab w:val="num" w:pos="0"/>
        </w:tabs>
        <w:autoSpaceDE w:val="0"/>
        <w:autoSpaceDN w:val="0"/>
        <w:adjustRightInd w:val="0"/>
        <w:ind w:firstLine="567"/>
        <w:jc w:val="both"/>
      </w:pPr>
    </w:p>
    <w:p w:rsidR="00F51A5B" w:rsidRPr="00B40475" w:rsidRDefault="00F51A5B" w:rsidP="003A526B">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F51A5B" w:rsidRPr="00B40475" w:rsidRDefault="00F51A5B" w:rsidP="003A526B">
      <w:pPr>
        <w:pStyle w:val="ConsNormal"/>
        <w:tabs>
          <w:tab w:val="num" w:pos="0"/>
        </w:tabs>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51A5B" w:rsidRPr="00B40475" w:rsidRDefault="00F51A5B" w:rsidP="003A526B">
      <w:pPr>
        <w:tabs>
          <w:tab w:val="num" w:pos="0"/>
        </w:tabs>
        <w:ind w:firstLine="567"/>
        <w:jc w:val="both"/>
      </w:pPr>
    </w:p>
    <w:p w:rsidR="00F51A5B" w:rsidRPr="00B40475" w:rsidRDefault="00F51A5B" w:rsidP="003A526B">
      <w:pPr>
        <w:tabs>
          <w:tab w:val="num" w:pos="0"/>
        </w:tabs>
        <w:jc w:val="center"/>
        <w:rPr>
          <w:b/>
        </w:rPr>
      </w:pPr>
      <w:r>
        <w:rPr>
          <w:b/>
        </w:rPr>
        <w:t>12. Срок действия Договора</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«31» декабря 2023, а в части взаиморасчетов до полного их исполнения Сторонами.</w:t>
      </w:r>
    </w:p>
    <w:p w:rsidR="00F51A5B" w:rsidRPr="00B40475" w:rsidRDefault="00F51A5B" w:rsidP="003A526B">
      <w:pPr>
        <w:pStyle w:val="ConsNormal"/>
        <w:tabs>
          <w:tab w:val="num" w:pos="0"/>
        </w:tabs>
        <w:ind w:firstLine="567"/>
        <w:jc w:val="both"/>
        <w:rPr>
          <w:rFonts w:ascii="Times New Roman" w:hAnsi="Times New Roman" w:cs="Times New Roman"/>
          <w:b/>
          <w:bCs/>
          <w:sz w:val="24"/>
          <w:szCs w:val="24"/>
        </w:rPr>
      </w:pPr>
    </w:p>
    <w:p w:rsidR="00F51A5B" w:rsidRPr="00B40475" w:rsidRDefault="00F51A5B" w:rsidP="003A526B">
      <w:pPr>
        <w:tabs>
          <w:tab w:val="num" w:pos="0"/>
        </w:tabs>
        <w:autoSpaceDE w:val="0"/>
        <w:autoSpaceDN w:val="0"/>
        <w:spacing w:line="276" w:lineRule="auto"/>
        <w:jc w:val="center"/>
        <w:rPr>
          <w:b/>
        </w:rPr>
      </w:pPr>
      <w:r>
        <w:rPr>
          <w:b/>
        </w:rPr>
        <w:t xml:space="preserve">13. </w:t>
      </w:r>
      <w:proofErr w:type="spellStart"/>
      <w:r>
        <w:rPr>
          <w:b/>
        </w:rPr>
        <w:t>Антикоррупционная</w:t>
      </w:r>
      <w:proofErr w:type="spellEnd"/>
      <w:r>
        <w:rPr>
          <w:b/>
        </w:rPr>
        <w:t xml:space="preserve"> оговорка</w:t>
      </w:r>
    </w:p>
    <w:p w:rsidR="00F51A5B" w:rsidRPr="00B40475" w:rsidRDefault="00F51A5B" w:rsidP="003A526B">
      <w:pPr>
        <w:tabs>
          <w:tab w:val="num" w:pos="0"/>
        </w:tabs>
        <w:autoSpaceDE w:val="0"/>
        <w:autoSpaceDN w:val="0"/>
        <w:ind w:firstLine="567"/>
        <w:contextualSpacing/>
        <w:jc w:val="both"/>
      </w:pPr>
      <w: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F51A5B" w:rsidRPr="00B40475" w:rsidRDefault="00F51A5B" w:rsidP="003A526B">
      <w:pPr>
        <w:tabs>
          <w:tab w:val="num" w:pos="0"/>
        </w:tabs>
        <w:autoSpaceDE w:val="0"/>
        <w:autoSpaceDN w:val="0"/>
        <w:ind w:firstLine="567"/>
        <w:contextualSpacing/>
        <w:jc w:val="both"/>
      </w:pPr>
      <w:r>
        <w:t xml:space="preserve">13.2. Каждая Сторона настоящим подтверждает, что ни она, ни ее работники, представители, </w:t>
      </w:r>
      <w:proofErr w:type="spellStart"/>
      <w:r>
        <w:t>аффилированные</w:t>
      </w:r>
      <w:proofErr w:type="spellEnd"/>
      <w: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51A5B" w:rsidRPr="00B40475" w:rsidRDefault="00F51A5B" w:rsidP="003A526B">
      <w:pPr>
        <w:tabs>
          <w:tab w:val="num" w:pos="0"/>
        </w:tabs>
        <w:autoSpaceDE w:val="0"/>
        <w:autoSpaceDN w:val="0"/>
        <w:ind w:firstLine="567"/>
        <w:contextualSpacing/>
        <w:jc w:val="both"/>
      </w:pPr>
      <w:r>
        <w:t xml:space="preserve">13.3. </w:t>
      </w:r>
      <w:proofErr w:type="gramStart"/>
      <w:r>
        <w:t xml:space="preserve">При исполнении своих обязательств по настоящему Договору Стороны, их работники, представители, </w:t>
      </w:r>
      <w:proofErr w:type="spellStart"/>
      <w:r>
        <w:t>аффилированные</w:t>
      </w:r>
      <w:proofErr w:type="spellEnd"/>
      <w: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t>антикоррупционных</w:t>
      </w:r>
      <w:proofErr w:type="spellEnd"/>
      <w: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51A5B" w:rsidRPr="00B40475" w:rsidRDefault="00F51A5B" w:rsidP="003A526B">
      <w:pPr>
        <w:tabs>
          <w:tab w:val="num" w:pos="0"/>
        </w:tabs>
        <w:autoSpaceDE w:val="0"/>
        <w:autoSpaceDN w:val="0"/>
        <w:ind w:firstLine="567"/>
        <w:contextualSpacing/>
        <w:jc w:val="both"/>
      </w:pPr>
      <w:r>
        <w:t xml:space="preserve">13.4. </w:t>
      </w:r>
      <w:proofErr w:type="gramStart"/>
      <w:r>
        <w:t xml:space="preserve">Сторона, у которой появились обоснованные подозрения в нарушении другой Стороной </w:t>
      </w:r>
      <w:proofErr w:type="spellStart"/>
      <w:r>
        <w:t>антикоррупционных</w:t>
      </w:r>
      <w:proofErr w:type="spellEnd"/>
      <w: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51A5B" w:rsidRPr="00B40475" w:rsidRDefault="00F51A5B" w:rsidP="003A526B">
      <w:pPr>
        <w:tabs>
          <w:tab w:val="num" w:pos="0"/>
        </w:tabs>
        <w:autoSpaceDE w:val="0"/>
        <w:autoSpaceDN w:val="0"/>
        <w:ind w:firstLine="567"/>
        <w:contextualSpacing/>
        <w:jc w:val="both"/>
      </w:pPr>
      <w:r>
        <w:t xml:space="preserve">13.5. </w:t>
      </w:r>
      <w:proofErr w:type="gramStart"/>
      <w:r>
        <w:t xml:space="preserve">При наличии доказательств нарушения </w:t>
      </w:r>
      <w:proofErr w:type="spellStart"/>
      <w:r>
        <w:t>антикоррупционных</w:t>
      </w:r>
      <w:proofErr w:type="spellEnd"/>
      <w: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w:t>
      </w:r>
      <w:r>
        <w:lastRenderedPageBreak/>
        <w:t>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w:t>
      </w:r>
      <w:proofErr w:type="spellStart"/>
      <w:r>
        <w:t>антикоррупционных</w:t>
      </w:r>
      <w:proofErr w:type="spellEnd"/>
      <w: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51A5B" w:rsidRPr="00B40475" w:rsidRDefault="00F51A5B" w:rsidP="003A526B">
      <w:pPr>
        <w:tabs>
          <w:tab w:val="num" w:pos="0"/>
        </w:tabs>
        <w:autoSpaceDE w:val="0"/>
        <w:autoSpaceDN w:val="0"/>
        <w:ind w:firstLine="567"/>
        <w:contextualSpacing/>
        <w:jc w:val="both"/>
      </w:pPr>
      <w: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F51A5B" w:rsidRPr="00B40475" w:rsidRDefault="00F51A5B" w:rsidP="003A526B">
      <w:pPr>
        <w:tabs>
          <w:tab w:val="num" w:pos="0"/>
        </w:tabs>
        <w:autoSpaceDE w:val="0"/>
        <w:autoSpaceDN w:val="0"/>
        <w:ind w:firstLine="567"/>
        <w:contextualSpacing/>
        <w:jc w:val="both"/>
      </w:pPr>
      <w: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51A5B" w:rsidRPr="00B40475" w:rsidRDefault="00F51A5B" w:rsidP="003A526B">
      <w:pPr>
        <w:tabs>
          <w:tab w:val="num" w:pos="0"/>
        </w:tabs>
        <w:autoSpaceDE w:val="0"/>
        <w:autoSpaceDN w:val="0"/>
        <w:ind w:firstLine="567"/>
        <w:contextualSpacing/>
        <w:jc w:val="both"/>
      </w:pPr>
      <w:r>
        <w:t xml:space="preserve">13.6.2. если в результате нарушения другой Стороной </w:t>
      </w:r>
      <w:proofErr w:type="spellStart"/>
      <w:r>
        <w:t>антикоррупционных</w:t>
      </w:r>
      <w:proofErr w:type="spellEnd"/>
      <w:r>
        <w:t xml:space="preserve"> требований Стороне причинены убытки;</w:t>
      </w:r>
    </w:p>
    <w:p w:rsidR="00F51A5B" w:rsidRPr="00B40475" w:rsidRDefault="00F51A5B" w:rsidP="003A526B">
      <w:pPr>
        <w:tabs>
          <w:tab w:val="num" w:pos="0"/>
        </w:tabs>
        <w:autoSpaceDE w:val="0"/>
        <w:autoSpaceDN w:val="0"/>
        <w:ind w:firstLine="567"/>
        <w:contextualSpacing/>
        <w:jc w:val="both"/>
      </w:pPr>
      <w: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t>антикоррупционных</w:t>
      </w:r>
      <w:proofErr w:type="spellEnd"/>
      <w:r>
        <w:t xml:space="preserve">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F51A5B" w:rsidRPr="00B40475" w:rsidRDefault="00F51A5B" w:rsidP="003A526B">
      <w:pPr>
        <w:tabs>
          <w:tab w:val="num" w:pos="0"/>
        </w:tabs>
        <w:autoSpaceDE w:val="0"/>
        <w:autoSpaceDN w:val="0"/>
        <w:ind w:firstLine="567"/>
        <w:contextualSpacing/>
        <w:jc w:val="both"/>
      </w:pPr>
      <w:r>
        <w:t xml:space="preserve">13.7. Сторона, нарушившая </w:t>
      </w:r>
      <w:proofErr w:type="spellStart"/>
      <w:r>
        <w:t>антикоррупционные</w:t>
      </w:r>
      <w:proofErr w:type="spellEnd"/>
      <w:r>
        <w:t xml:space="preserve"> требования и (или) условия настоящей </w:t>
      </w:r>
      <w:proofErr w:type="spellStart"/>
      <w:r>
        <w:t>антикоррупционной</w:t>
      </w:r>
      <w:proofErr w:type="spellEnd"/>
      <w: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51A5B" w:rsidRPr="00B40475" w:rsidRDefault="00F51A5B" w:rsidP="003A526B">
      <w:pPr>
        <w:tabs>
          <w:tab w:val="num" w:pos="0"/>
        </w:tabs>
        <w:autoSpaceDE w:val="0"/>
        <w:autoSpaceDN w:val="0"/>
        <w:ind w:firstLine="567"/>
        <w:contextualSpacing/>
        <w:jc w:val="both"/>
      </w:pPr>
      <w:r>
        <w:t xml:space="preserve">13.8. В случае нарушения одной Стороной обязательств по настоящей </w:t>
      </w:r>
      <w:proofErr w:type="spellStart"/>
      <w:r>
        <w:t>антикоррупционной</w:t>
      </w:r>
      <w:proofErr w:type="spellEnd"/>
      <w: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51A5B" w:rsidRPr="00B40475" w:rsidRDefault="00F51A5B" w:rsidP="003A526B">
      <w:pPr>
        <w:tabs>
          <w:tab w:val="num" w:pos="0"/>
        </w:tabs>
        <w:autoSpaceDE w:val="0"/>
        <w:autoSpaceDN w:val="0"/>
        <w:ind w:firstLine="567"/>
        <w:contextualSpacing/>
        <w:jc w:val="both"/>
      </w:pPr>
      <w:r>
        <w:t>13.9. Каналы уведомления ПАО «</w:t>
      </w:r>
      <w:proofErr w:type="spellStart"/>
      <w:r>
        <w:t>ТрансКонтейнер</w:t>
      </w:r>
      <w:proofErr w:type="spellEnd"/>
      <w:r>
        <w:t xml:space="preserve">» о нарушениях </w:t>
      </w:r>
      <w:proofErr w:type="spellStart"/>
      <w:r>
        <w:t>антикоррупционных</w:t>
      </w:r>
      <w:proofErr w:type="spellEnd"/>
      <w:r>
        <w:t xml:space="preserve"> требований: тел.: 8 (499) 271-77-90, 8 (800) 100-22-20, официальный сайт (для заполнения специальной формы): trcont.com, адрес электронной почты: </w:t>
      </w:r>
      <w:proofErr w:type="spellStart"/>
      <w:r>
        <w:t>anticorr@trcont.ru</w:t>
      </w:r>
      <w:proofErr w:type="spellEnd"/>
      <w:r>
        <w:t xml:space="preserve">.   </w:t>
      </w:r>
    </w:p>
    <w:p w:rsidR="00F51A5B" w:rsidRPr="00B40475" w:rsidRDefault="00F51A5B" w:rsidP="003A526B">
      <w:pPr>
        <w:tabs>
          <w:tab w:val="num" w:pos="0"/>
        </w:tabs>
        <w:autoSpaceDE w:val="0"/>
        <w:autoSpaceDN w:val="0"/>
        <w:ind w:firstLine="567"/>
        <w:contextualSpacing/>
        <w:jc w:val="both"/>
      </w:pPr>
      <w:r>
        <w:t xml:space="preserve">Каналы уведомления Поставщика о нарушениях </w:t>
      </w:r>
      <w:proofErr w:type="spellStart"/>
      <w:r>
        <w:t>антикоррупционных</w:t>
      </w:r>
      <w:proofErr w:type="spellEnd"/>
      <w:r>
        <w:t xml:space="preserve"> требований: тел.:</w:t>
      </w:r>
      <w:r>
        <w:rPr>
          <w:color w:val="000000"/>
          <w:bdr w:val="none" w:sz="0" w:space="0" w:color="auto" w:frame="1"/>
        </w:rPr>
        <w:t xml:space="preserve"> </w:t>
      </w:r>
      <w:r>
        <w:rPr>
          <w:color w:val="000000"/>
          <w:bdr w:val="none" w:sz="0" w:space="0" w:color="auto" w:frame="1"/>
        </w:rPr>
        <w:br/>
      </w:r>
      <w:r>
        <w:rPr>
          <w:highlight w:val="yellow"/>
        </w:rPr>
        <w:t>_______________________.</w:t>
      </w:r>
      <w:r>
        <w:rPr>
          <w:color w:val="000000"/>
          <w:bdr w:val="none" w:sz="0" w:space="0" w:color="auto" w:frame="1"/>
        </w:rPr>
        <w:t>.</w:t>
      </w:r>
    </w:p>
    <w:p w:rsidR="00F51A5B" w:rsidRPr="00B40475" w:rsidRDefault="00F51A5B" w:rsidP="003A526B">
      <w:pPr>
        <w:tabs>
          <w:tab w:val="num" w:pos="0"/>
        </w:tabs>
        <w:autoSpaceDE w:val="0"/>
        <w:autoSpaceDN w:val="0"/>
        <w:spacing w:line="276" w:lineRule="auto"/>
        <w:ind w:firstLine="567"/>
        <w:jc w:val="both"/>
        <w:rPr>
          <w:b/>
        </w:rPr>
      </w:pPr>
    </w:p>
    <w:p w:rsidR="00F51A5B" w:rsidRPr="00B40475" w:rsidRDefault="00F51A5B" w:rsidP="003A526B">
      <w:pPr>
        <w:tabs>
          <w:tab w:val="num" w:pos="0"/>
        </w:tabs>
        <w:autoSpaceDE w:val="0"/>
        <w:autoSpaceDN w:val="0"/>
        <w:spacing w:line="276" w:lineRule="auto"/>
        <w:jc w:val="center"/>
        <w:rPr>
          <w:b/>
        </w:rPr>
      </w:pPr>
      <w:r>
        <w:rPr>
          <w:b/>
        </w:rPr>
        <w:t>14. Гарантии и заверения Поставщика</w:t>
      </w:r>
    </w:p>
    <w:p w:rsidR="00F51A5B" w:rsidRPr="00B40475" w:rsidRDefault="00F51A5B" w:rsidP="00F51A5B">
      <w:pPr>
        <w:pStyle w:val="aff6"/>
        <w:numPr>
          <w:ilvl w:val="1"/>
          <w:numId w:val="61"/>
        </w:numPr>
        <w:tabs>
          <w:tab w:val="num" w:pos="0"/>
        </w:tabs>
        <w:suppressAutoHyphens w:val="0"/>
        <w:spacing w:after="200"/>
        <w:ind w:left="0" w:firstLine="567"/>
        <w:contextualSpacing/>
        <w:jc w:val="both"/>
      </w:pPr>
      <w:r>
        <w:t>Поставщик настоящим заверяет Покупателя и гарантирует, что на дату заключения настоящего Договора:</w:t>
      </w:r>
    </w:p>
    <w:p w:rsidR="00F51A5B" w:rsidRPr="00B40475" w:rsidRDefault="00F51A5B" w:rsidP="00F51A5B">
      <w:pPr>
        <w:pStyle w:val="aff6"/>
        <w:numPr>
          <w:ilvl w:val="2"/>
          <w:numId w:val="61"/>
        </w:numPr>
        <w:tabs>
          <w:tab w:val="num" w:pos="0"/>
        </w:tabs>
        <w:suppressAutoHyphens w:val="0"/>
        <w:spacing w:after="200"/>
        <w:ind w:left="0" w:firstLine="567"/>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51A5B" w:rsidRPr="00B40475" w:rsidRDefault="00F51A5B" w:rsidP="00F51A5B">
      <w:pPr>
        <w:pStyle w:val="aff6"/>
        <w:numPr>
          <w:ilvl w:val="2"/>
          <w:numId w:val="61"/>
        </w:numPr>
        <w:tabs>
          <w:tab w:val="num" w:pos="0"/>
        </w:tabs>
        <w:suppressAutoHyphens w:val="0"/>
        <w:spacing w:after="200"/>
        <w:ind w:left="0" w:firstLine="567"/>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51A5B" w:rsidRPr="00B40475" w:rsidRDefault="00F51A5B" w:rsidP="00F51A5B">
      <w:pPr>
        <w:pStyle w:val="aff6"/>
        <w:numPr>
          <w:ilvl w:val="2"/>
          <w:numId w:val="61"/>
        </w:numPr>
        <w:tabs>
          <w:tab w:val="num" w:pos="0"/>
        </w:tabs>
        <w:suppressAutoHyphens w:val="0"/>
        <w:spacing w:after="200"/>
        <w:ind w:left="0" w:firstLine="567"/>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51A5B" w:rsidRPr="00B40475" w:rsidRDefault="00F51A5B" w:rsidP="00F51A5B">
      <w:pPr>
        <w:pStyle w:val="aff6"/>
        <w:numPr>
          <w:ilvl w:val="2"/>
          <w:numId w:val="61"/>
        </w:numPr>
        <w:tabs>
          <w:tab w:val="num" w:pos="0"/>
        </w:tabs>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51A5B" w:rsidRPr="00B40475" w:rsidRDefault="00F51A5B" w:rsidP="00F51A5B">
      <w:pPr>
        <w:pStyle w:val="aff6"/>
        <w:numPr>
          <w:ilvl w:val="2"/>
          <w:numId w:val="61"/>
        </w:numPr>
        <w:tabs>
          <w:tab w:val="num" w:pos="0"/>
        </w:tabs>
        <w:suppressAutoHyphens w:val="0"/>
        <w:spacing w:after="200"/>
        <w:ind w:left="0" w:firstLine="567"/>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51A5B" w:rsidRPr="00B40475" w:rsidRDefault="00F51A5B" w:rsidP="00F51A5B">
      <w:pPr>
        <w:pStyle w:val="aff6"/>
        <w:numPr>
          <w:ilvl w:val="2"/>
          <w:numId w:val="61"/>
        </w:numPr>
        <w:tabs>
          <w:tab w:val="num" w:pos="0"/>
        </w:tabs>
        <w:suppressAutoHyphens w:val="0"/>
        <w:ind w:left="0" w:firstLine="567"/>
        <w:contextualSpacing/>
        <w:jc w:val="both"/>
      </w:pPr>
      <w: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w:t>
      </w:r>
      <w:r>
        <w:rPr>
          <w:bCs/>
        </w:rPr>
        <w:t xml:space="preserve"> </w:t>
      </w:r>
      <w:r>
        <w:t>к настоящему Договору.</w:t>
      </w:r>
    </w:p>
    <w:p w:rsidR="00F51A5B" w:rsidRPr="00B40475" w:rsidRDefault="00F51A5B" w:rsidP="003A526B">
      <w:pPr>
        <w:pStyle w:val="ConsNormal"/>
        <w:tabs>
          <w:tab w:val="num" w:pos="0"/>
        </w:tabs>
        <w:ind w:firstLine="567"/>
        <w:jc w:val="both"/>
        <w:rPr>
          <w:rFonts w:ascii="Times New Roman" w:hAnsi="Times New Roman" w:cs="Times New Roman"/>
          <w:b/>
          <w:bCs/>
          <w:sz w:val="24"/>
          <w:szCs w:val="24"/>
        </w:rPr>
      </w:pPr>
    </w:p>
    <w:p w:rsidR="00F51A5B" w:rsidRPr="00B40475" w:rsidRDefault="00F51A5B" w:rsidP="003A526B">
      <w:pPr>
        <w:pStyle w:val="ConsNormal"/>
        <w:tabs>
          <w:tab w:val="num" w:pos="0"/>
        </w:tabs>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15. Прочие условия</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F51A5B" w:rsidRPr="00B40475" w:rsidRDefault="00F51A5B" w:rsidP="003A526B">
      <w:pPr>
        <w:pStyle w:val="ConsNorma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F51A5B" w:rsidRPr="00B40475" w:rsidRDefault="00F51A5B" w:rsidP="003A526B">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15.6.1. Форма Заявки (Приложение № 1).</w:t>
      </w:r>
    </w:p>
    <w:p w:rsidR="00F51A5B" w:rsidRPr="00B40475" w:rsidRDefault="00F51A5B" w:rsidP="003A526B">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15.6.2. Форма товарной накладной (Приложение №2).</w:t>
      </w:r>
    </w:p>
    <w:p w:rsidR="00F51A5B" w:rsidRPr="00B40475" w:rsidRDefault="00F51A5B" w:rsidP="003A526B">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15.6.3. Порядок электронного документооборота (приложение № 3);</w:t>
      </w:r>
    </w:p>
    <w:p w:rsidR="00F51A5B" w:rsidRPr="00B40475" w:rsidRDefault="00F51A5B" w:rsidP="003A526B">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15.6.4. Перечень и формат электронных документов (приложение №3а);</w:t>
      </w:r>
    </w:p>
    <w:p w:rsidR="00F51A5B" w:rsidRPr="00B40475" w:rsidRDefault="00F51A5B" w:rsidP="003A526B">
      <w:pPr>
        <w:pStyle w:val="ConsNormal"/>
        <w:tabs>
          <w:tab w:val="num" w:pos="0"/>
        </w:tabs>
        <w:ind w:firstLine="567"/>
        <w:mirrorIndents/>
        <w:jc w:val="both"/>
        <w:rPr>
          <w:rFonts w:ascii="Times New Roman" w:hAnsi="Times New Roman" w:cs="Times New Roman"/>
          <w:sz w:val="24"/>
          <w:szCs w:val="24"/>
        </w:rPr>
      </w:pPr>
      <w:r>
        <w:rPr>
          <w:rFonts w:ascii="Times New Roman" w:hAnsi="Times New Roman" w:cs="Times New Roman"/>
          <w:sz w:val="24"/>
          <w:szCs w:val="24"/>
        </w:rPr>
        <w:t>15.6.5. Налоговая оговорка (приложение №4);</w:t>
      </w:r>
    </w:p>
    <w:p w:rsidR="00F51A5B" w:rsidRPr="00A05352" w:rsidRDefault="00F51A5B" w:rsidP="003A526B">
      <w:pPr>
        <w:rPr>
          <w:b/>
          <w:bCs/>
        </w:rPr>
      </w:pPr>
    </w:p>
    <w:p w:rsidR="00F51A5B" w:rsidRPr="00F67071" w:rsidRDefault="00F51A5B" w:rsidP="003A526B">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tbl>
      <w:tblPr>
        <w:tblW w:w="0" w:type="auto"/>
        <w:tblInd w:w="137" w:type="dxa"/>
        <w:tblLook w:val="0000"/>
      </w:tblPr>
      <w:tblGrid>
        <w:gridCol w:w="4791"/>
        <w:gridCol w:w="4629"/>
      </w:tblGrid>
      <w:tr w:rsidR="00F51A5B" w:rsidRPr="006617A8" w:rsidTr="003A526B">
        <w:trPr>
          <w:trHeight w:val="1510"/>
        </w:trPr>
        <w:tc>
          <w:tcPr>
            <w:tcW w:w="4791" w:type="dxa"/>
          </w:tcPr>
          <w:p w:rsidR="00F51A5B" w:rsidRPr="00B40475" w:rsidRDefault="00F51A5B" w:rsidP="003A526B">
            <w:pPr>
              <w:pStyle w:val="affa"/>
              <w:tabs>
                <w:tab w:val="num" w:pos="0"/>
              </w:tabs>
              <w:spacing w:before="0" w:after="0"/>
              <w:ind w:right="176"/>
              <w:mirrorIndents/>
              <w:jc w:val="both"/>
            </w:pPr>
            <w:r>
              <w:rPr>
                <w:b/>
              </w:rPr>
              <w:t xml:space="preserve">Покупатель: </w:t>
            </w:r>
            <w:r>
              <w:t xml:space="preserve"> </w:t>
            </w:r>
          </w:p>
          <w:p w:rsidR="00F51A5B" w:rsidRDefault="00F51A5B" w:rsidP="003A526B">
            <w:pPr>
              <w:pStyle w:val="ConsNormal"/>
              <w:ind w:right="176" w:firstLine="0"/>
              <w:rPr>
                <w:rFonts w:ascii="Times New Roman" w:hAnsi="Times New Roman" w:cs="Times New Roman"/>
                <w:b/>
                <w:sz w:val="24"/>
                <w:szCs w:val="24"/>
              </w:rPr>
            </w:pPr>
          </w:p>
          <w:p w:rsidR="00F51A5B" w:rsidRPr="00B40475" w:rsidRDefault="00F51A5B" w:rsidP="003A526B">
            <w:pPr>
              <w:pStyle w:val="ConsNormal"/>
              <w:ind w:firstLine="0"/>
              <w:rPr>
                <w:rFonts w:ascii="Times New Roman" w:hAnsi="Times New Roman" w:cs="Times New Roman"/>
                <w:b/>
                <w:sz w:val="24"/>
                <w:szCs w:val="24"/>
              </w:rPr>
            </w:pPr>
            <w:r>
              <w:rPr>
                <w:rFonts w:ascii="Times New Roman" w:hAnsi="Times New Roman" w:cs="Times New Roman"/>
                <w:sz w:val="24"/>
                <w:szCs w:val="24"/>
              </w:rPr>
              <w:t>(полное наименование)</w:t>
            </w:r>
          </w:p>
          <w:p w:rsidR="00F51A5B" w:rsidRPr="00B40475" w:rsidRDefault="00F51A5B" w:rsidP="003A526B">
            <w:pPr>
              <w:pStyle w:val="afb"/>
              <w:ind w:left="33" w:firstLine="0"/>
              <w:rPr>
                <w:sz w:val="24"/>
                <w:szCs w:val="24"/>
              </w:rPr>
            </w:pPr>
            <w:r>
              <w:rPr>
                <w:color w:val="000000"/>
                <w:spacing w:val="5"/>
                <w:sz w:val="24"/>
                <w:szCs w:val="24"/>
              </w:rPr>
              <w:t>Место нахождения</w:t>
            </w:r>
            <w:r>
              <w:rPr>
                <w:sz w:val="24"/>
                <w:szCs w:val="24"/>
              </w:rPr>
              <w:t>: ____________________</w:t>
            </w:r>
          </w:p>
          <w:p w:rsidR="00F51A5B" w:rsidRPr="00B40475" w:rsidRDefault="00F51A5B" w:rsidP="003A526B">
            <w:pPr>
              <w:pStyle w:val="afb"/>
              <w:ind w:left="33" w:firstLine="0"/>
              <w:rPr>
                <w:sz w:val="24"/>
                <w:szCs w:val="24"/>
              </w:rPr>
            </w:pPr>
            <w:r>
              <w:rPr>
                <w:sz w:val="24"/>
                <w:szCs w:val="24"/>
              </w:rPr>
              <w:t>Почтовый адрес: _______________________</w:t>
            </w:r>
          </w:p>
          <w:p w:rsidR="00F51A5B" w:rsidRDefault="00F51A5B" w:rsidP="003A526B">
            <w:pPr>
              <w:pStyle w:val="afb"/>
              <w:ind w:left="33" w:firstLine="0"/>
              <w:rPr>
                <w:sz w:val="24"/>
                <w:szCs w:val="24"/>
              </w:rPr>
            </w:pPr>
            <w:r>
              <w:rPr>
                <w:sz w:val="24"/>
                <w:szCs w:val="24"/>
              </w:rPr>
              <w:t>ОГРН_______________</w:t>
            </w:r>
          </w:p>
          <w:p w:rsidR="00F51A5B" w:rsidRDefault="00F51A5B" w:rsidP="003A526B">
            <w:pPr>
              <w:pStyle w:val="afb"/>
              <w:ind w:left="33" w:firstLine="0"/>
              <w:rPr>
                <w:sz w:val="24"/>
                <w:szCs w:val="24"/>
              </w:rPr>
            </w:pPr>
            <w:r>
              <w:rPr>
                <w:sz w:val="24"/>
                <w:szCs w:val="24"/>
              </w:rPr>
              <w:t xml:space="preserve">ИНН ______________, </w:t>
            </w:r>
          </w:p>
          <w:p w:rsidR="00F51A5B" w:rsidRDefault="00F51A5B" w:rsidP="003A526B">
            <w:pPr>
              <w:pStyle w:val="afb"/>
              <w:ind w:left="33" w:firstLine="0"/>
              <w:rPr>
                <w:sz w:val="24"/>
                <w:szCs w:val="24"/>
              </w:rPr>
            </w:pPr>
            <w:r>
              <w:rPr>
                <w:sz w:val="24"/>
                <w:szCs w:val="24"/>
              </w:rPr>
              <w:t xml:space="preserve">ОКПО_____________ </w:t>
            </w:r>
          </w:p>
          <w:p w:rsidR="00F51A5B" w:rsidRPr="00B40475" w:rsidRDefault="00F51A5B" w:rsidP="003A526B">
            <w:pPr>
              <w:pStyle w:val="afb"/>
              <w:ind w:left="33" w:firstLine="0"/>
              <w:rPr>
                <w:sz w:val="24"/>
                <w:szCs w:val="24"/>
              </w:rPr>
            </w:pPr>
            <w:r>
              <w:rPr>
                <w:sz w:val="24"/>
                <w:szCs w:val="24"/>
              </w:rPr>
              <w:t>КПП ___________________</w:t>
            </w:r>
          </w:p>
          <w:p w:rsidR="00F51A5B" w:rsidRPr="00B40475" w:rsidRDefault="00F51A5B" w:rsidP="003A526B">
            <w:pPr>
              <w:pStyle w:val="afb"/>
              <w:ind w:left="33"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F51A5B" w:rsidRPr="00B40475" w:rsidRDefault="00F51A5B" w:rsidP="003A526B">
            <w:pPr>
              <w:pStyle w:val="afb"/>
              <w:ind w:left="33" w:firstLine="0"/>
              <w:rPr>
                <w:sz w:val="24"/>
                <w:szCs w:val="24"/>
              </w:rPr>
            </w:pPr>
            <w:r>
              <w:rPr>
                <w:sz w:val="24"/>
                <w:szCs w:val="24"/>
              </w:rPr>
              <w:t xml:space="preserve">в  ____________________________________, </w:t>
            </w:r>
          </w:p>
          <w:p w:rsidR="00F51A5B" w:rsidRPr="00B40475" w:rsidRDefault="00F51A5B" w:rsidP="003A526B">
            <w:pPr>
              <w:pStyle w:val="af8"/>
              <w:ind w:left="33" w:firstLine="0"/>
              <w:rPr>
                <w:sz w:val="24"/>
              </w:rPr>
            </w:pPr>
            <w:proofErr w:type="gramStart"/>
            <w:r>
              <w:rPr>
                <w:sz w:val="24"/>
              </w:rPr>
              <w:t>к</w:t>
            </w:r>
            <w:proofErr w:type="gramEnd"/>
            <w:r>
              <w:rPr>
                <w:sz w:val="24"/>
              </w:rPr>
              <w:t>/счет _________________________________</w:t>
            </w:r>
          </w:p>
          <w:p w:rsidR="00F51A5B" w:rsidRPr="00B40475" w:rsidRDefault="00F51A5B" w:rsidP="003A526B">
            <w:pPr>
              <w:pStyle w:val="af8"/>
              <w:ind w:left="33" w:firstLine="0"/>
              <w:rPr>
                <w:sz w:val="24"/>
              </w:rPr>
            </w:pPr>
            <w:r>
              <w:rPr>
                <w:sz w:val="24"/>
              </w:rPr>
              <w:t xml:space="preserve"> в  ____________________________________, </w:t>
            </w:r>
          </w:p>
          <w:p w:rsidR="00F51A5B" w:rsidRPr="00B40475" w:rsidRDefault="00F51A5B" w:rsidP="003A526B">
            <w:pPr>
              <w:pStyle w:val="af8"/>
              <w:ind w:left="33" w:firstLine="0"/>
              <w:rPr>
                <w:sz w:val="24"/>
              </w:rPr>
            </w:pPr>
            <w:r>
              <w:rPr>
                <w:sz w:val="24"/>
              </w:rPr>
              <w:t xml:space="preserve">БИК _______________,  </w:t>
            </w:r>
          </w:p>
          <w:p w:rsidR="00F51A5B" w:rsidRPr="00B40475" w:rsidRDefault="00F51A5B" w:rsidP="003A526B">
            <w:pPr>
              <w:pStyle w:val="af8"/>
              <w:ind w:left="33" w:firstLine="0"/>
              <w:rPr>
                <w:sz w:val="24"/>
              </w:rPr>
            </w:pPr>
            <w:r>
              <w:rPr>
                <w:sz w:val="24"/>
              </w:rPr>
              <w:t>тел. ________, факс__________</w:t>
            </w:r>
          </w:p>
          <w:p w:rsidR="00F51A5B" w:rsidRPr="00B40475" w:rsidRDefault="00F51A5B" w:rsidP="003A526B">
            <w:pPr>
              <w:ind w:left="33"/>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Default="00F51A5B" w:rsidP="003A526B">
            <w:pPr>
              <w:pStyle w:val="ConsNormal"/>
              <w:ind w:right="176" w:firstLine="0"/>
              <w:rPr>
                <w:rFonts w:ascii="Times New Roman" w:hAnsi="Times New Roman" w:cs="Times New Roman"/>
                <w:b/>
                <w:sz w:val="24"/>
                <w:szCs w:val="24"/>
              </w:rPr>
            </w:pPr>
          </w:p>
          <w:p w:rsidR="00F51A5B" w:rsidRPr="003C3F6D" w:rsidRDefault="00F51A5B" w:rsidP="003A526B">
            <w:pPr>
              <w:pStyle w:val="ConsNormal"/>
              <w:ind w:right="176" w:firstLine="0"/>
              <w:rPr>
                <w:rFonts w:ascii="Times New Roman" w:hAnsi="Times New Roman" w:cs="Times New Roman"/>
                <w:b/>
                <w:sz w:val="24"/>
                <w:szCs w:val="24"/>
              </w:rPr>
            </w:pPr>
          </w:p>
          <w:p w:rsidR="00F51A5B" w:rsidRPr="00B40475" w:rsidRDefault="00F51A5B" w:rsidP="003A526B">
            <w:pPr>
              <w:tabs>
                <w:tab w:val="num" w:pos="0"/>
              </w:tabs>
              <w:ind w:right="176"/>
              <w:mirrorIndents/>
              <w:jc w:val="both"/>
            </w:pPr>
            <w:r>
              <w:t xml:space="preserve">Директор филиала </w:t>
            </w:r>
          </w:p>
          <w:p w:rsidR="00F51A5B" w:rsidRPr="00B40475" w:rsidRDefault="00F51A5B" w:rsidP="003A526B">
            <w:pPr>
              <w:tabs>
                <w:tab w:val="num" w:pos="0"/>
              </w:tabs>
              <w:ind w:right="176"/>
              <w:mirrorIndents/>
              <w:jc w:val="both"/>
            </w:pPr>
            <w:r>
              <w:lastRenderedPageBreak/>
              <w:t>ПАО «</w:t>
            </w:r>
            <w:proofErr w:type="spellStart"/>
            <w:r>
              <w:t>ТрансКонтейнер</w:t>
            </w:r>
            <w:proofErr w:type="spellEnd"/>
            <w:r>
              <w:t>» на Красноярской железной дороге</w:t>
            </w:r>
          </w:p>
          <w:p w:rsidR="00F51A5B" w:rsidRPr="00B40475" w:rsidRDefault="00F51A5B" w:rsidP="003A526B">
            <w:pPr>
              <w:tabs>
                <w:tab w:val="num" w:pos="0"/>
              </w:tabs>
              <w:ind w:right="176"/>
              <w:mirrorIndents/>
              <w:jc w:val="both"/>
            </w:pPr>
          </w:p>
          <w:p w:rsidR="00F51A5B" w:rsidRPr="00B40475" w:rsidRDefault="00F51A5B" w:rsidP="003A526B">
            <w:pPr>
              <w:tabs>
                <w:tab w:val="num" w:pos="0"/>
              </w:tabs>
              <w:ind w:right="176"/>
              <w:mirrorIndents/>
              <w:jc w:val="both"/>
            </w:pPr>
            <w:r>
              <w:t xml:space="preserve">_____________________ О.М. </w:t>
            </w:r>
            <w:proofErr w:type="spellStart"/>
            <w:r>
              <w:t>Лымарь</w:t>
            </w:r>
            <w:proofErr w:type="spellEnd"/>
          </w:p>
          <w:p w:rsidR="00F51A5B" w:rsidRPr="00B40475" w:rsidRDefault="00F51A5B" w:rsidP="003A526B">
            <w:pPr>
              <w:pStyle w:val="ConsNormal"/>
              <w:ind w:firstLine="0"/>
              <w:rPr>
                <w:rFonts w:ascii="Times New Roman" w:hAnsi="Times New Roman" w:cs="Times New Roman"/>
                <w:b/>
                <w:sz w:val="24"/>
                <w:szCs w:val="24"/>
              </w:rPr>
            </w:pPr>
            <w:r>
              <w:rPr>
                <w:rFonts w:ascii="Times New Roman" w:hAnsi="Times New Roman" w:cs="Times New Roman"/>
                <w:sz w:val="24"/>
                <w:szCs w:val="24"/>
              </w:rPr>
              <w:t>м.п.</w:t>
            </w:r>
          </w:p>
        </w:tc>
        <w:tc>
          <w:tcPr>
            <w:tcW w:w="4629" w:type="dxa"/>
          </w:tcPr>
          <w:p w:rsidR="00F51A5B" w:rsidRDefault="00F51A5B" w:rsidP="003A526B">
            <w:pPr>
              <w:pStyle w:val="ConsNorma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Поставщик: </w:t>
            </w:r>
          </w:p>
          <w:p w:rsidR="00F51A5B" w:rsidRDefault="00F51A5B" w:rsidP="003A526B">
            <w:pPr>
              <w:pStyle w:val="ConsNormal"/>
              <w:ind w:firstLine="0"/>
              <w:rPr>
                <w:rFonts w:ascii="Times New Roman" w:hAnsi="Times New Roman" w:cs="Times New Roman"/>
                <w:b/>
                <w:sz w:val="24"/>
                <w:szCs w:val="24"/>
              </w:rPr>
            </w:pPr>
          </w:p>
          <w:p w:rsidR="00F51A5B" w:rsidRPr="00B40475" w:rsidRDefault="00F51A5B" w:rsidP="003A526B">
            <w:pPr>
              <w:pStyle w:val="ConsNormal"/>
              <w:ind w:firstLine="0"/>
              <w:rPr>
                <w:rFonts w:ascii="Times New Roman" w:hAnsi="Times New Roman" w:cs="Times New Roman"/>
                <w:b/>
                <w:sz w:val="24"/>
                <w:szCs w:val="24"/>
              </w:rPr>
            </w:pPr>
            <w:r>
              <w:rPr>
                <w:rFonts w:ascii="Times New Roman" w:hAnsi="Times New Roman" w:cs="Times New Roman"/>
                <w:sz w:val="24"/>
                <w:szCs w:val="24"/>
              </w:rPr>
              <w:t>(полное наименование)</w:t>
            </w:r>
          </w:p>
          <w:p w:rsidR="00F51A5B" w:rsidRPr="00B40475" w:rsidRDefault="00F51A5B" w:rsidP="003A526B">
            <w:pPr>
              <w:pStyle w:val="afb"/>
              <w:ind w:left="33" w:firstLine="0"/>
              <w:rPr>
                <w:sz w:val="24"/>
                <w:szCs w:val="24"/>
              </w:rPr>
            </w:pPr>
            <w:r>
              <w:rPr>
                <w:color w:val="000000"/>
                <w:spacing w:val="5"/>
                <w:sz w:val="24"/>
                <w:szCs w:val="24"/>
              </w:rPr>
              <w:t>Место нахождения</w:t>
            </w:r>
            <w:r>
              <w:rPr>
                <w:sz w:val="24"/>
                <w:szCs w:val="24"/>
              </w:rPr>
              <w:t>: ____________________</w:t>
            </w:r>
          </w:p>
          <w:p w:rsidR="00F51A5B" w:rsidRPr="00B40475" w:rsidRDefault="00F51A5B" w:rsidP="003A526B">
            <w:pPr>
              <w:pStyle w:val="afb"/>
              <w:ind w:left="33" w:firstLine="0"/>
              <w:rPr>
                <w:sz w:val="24"/>
                <w:szCs w:val="24"/>
              </w:rPr>
            </w:pPr>
            <w:r>
              <w:rPr>
                <w:sz w:val="24"/>
                <w:szCs w:val="24"/>
              </w:rPr>
              <w:t>Почтовый адрес: _______________________</w:t>
            </w:r>
          </w:p>
          <w:p w:rsidR="00F51A5B" w:rsidRDefault="00F51A5B" w:rsidP="003A526B">
            <w:pPr>
              <w:pStyle w:val="afb"/>
              <w:ind w:left="33" w:firstLine="0"/>
              <w:rPr>
                <w:sz w:val="24"/>
                <w:szCs w:val="24"/>
              </w:rPr>
            </w:pPr>
            <w:r>
              <w:rPr>
                <w:sz w:val="24"/>
                <w:szCs w:val="24"/>
              </w:rPr>
              <w:t>ОГРН_______________</w:t>
            </w:r>
          </w:p>
          <w:p w:rsidR="00F51A5B" w:rsidRDefault="00F51A5B" w:rsidP="003A526B">
            <w:pPr>
              <w:pStyle w:val="afb"/>
              <w:ind w:left="33" w:firstLine="0"/>
              <w:rPr>
                <w:sz w:val="24"/>
                <w:szCs w:val="24"/>
              </w:rPr>
            </w:pPr>
            <w:r>
              <w:rPr>
                <w:sz w:val="24"/>
                <w:szCs w:val="24"/>
              </w:rPr>
              <w:t xml:space="preserve">ИНН ______________, </w:t>
            </w:r>
          </w:p>
          <w:p w:rsidR="00F51A5B" w:rsidRDefault="00F51A5B" w:rsidP="003A526B">
            <w:pPr>
              <w:pStyle w:val="afb"/>
              <w:ind w:left="33" w:firstLine="0"/>
              <w:rPr>
                <w:sz w:val="24"/>
                <w:szCs w:val="24"/>
              </w:rPr>
            </w:pPr>
            <w:r>
              <w:rPr>
                <w:sz w:val="24"/>
                <w:szCs w:val="24"/>
              </w:rPr>
              <w:t xml:space="preserve">ОКПО_____________ </w:t>
            </w:r>
          </w:p>
          <w:p w:rsidR="00F51A5B" w:rsidRPr="00B40475" w:rsidRDefault="00F51A5B" w:rsidP="003A526B">
            <w:pPr>
              <w:pStyle w:val="afb"/>
              <w:ind w:left="33" w:firstLine="0"/>
              <w:rPr>
                <w:sz w:val="24"/>
                <w:szCs w:val="24"/>
              </w:rPr>
            </w:pPr>
            <w:r>
              <w:rPr>
                <w:sz w:val="24"/>
                <w:szCs w:val="24"/>
              </w:rPr>
              <w:t>КПП ___________________</w:t>
            </w:r>
          </w:p>
          <w:p w:rsidR="00F51A5B" w:rsidRPr="00B40475" w:rsidRDefault="00F51A5B" w:rsidP="003A526B">
            <w:pPr>
              <w:pStyle w:val="afb"/>
              <w:ind w:left="33"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F51A5B" w:rsidRPr="00B40475" w:rsidRDefault="00F51A5B" w:rsidP="003A526B">
            <w:pPr>
              <w:pStyle w:val="afb"/>
              <w:ind w:left="33" w:firstLine="0"/>
              <w:rPr>
                <w:sz w:val="24"/>
                <w:szCs w:val="24"/>
              </w:rPr>
            </w:pPr>
            <w:r>
              <w:rPr>
                <w:sz w:val="24"/>
                <w:szCs w:val="24"/>
              </w:rPr>
              <w:t xml:space="preserve">в  ____________________________________, </w:t>
            </w:r>
          </w:p>
          <w:p w:rsidR="00F51A5B" w:rsidRPr="00B40475" w:rsidRDefault="00F51A5B" w:rsidP="003A526B">
            <w:pPr>
              <w:pStyle w:val="af8"/>
              <w:ind w:left="33" w:firstLine="0"/>
              <w:rPr>
                <w:sz w:val="24"/>
              </w:rPr>
            </w:pPr>
            <w:proofErr w:type="gramStart"/>
            <w:r>
              <w:rPr>
                <w:sz w:val="24"/>
              </w:rPr>
              <w:t>к</w:t>
            </w:r>
            <w:proofErr w:type="gramEnd"/>
            <w:r>
              <w:rPr>
                <w:sz w:val="24"/>
              </w:rPr>
              <w:t>/счет _________________________________</w:t>
            </w:r>
          </w:p>
          <w:p w:rsidR="00F51A5B" w:rsidRPr="00B40475" w:rsidRDefault="00F51A5B" w:rsidP="003A526B">
            <w:pPr>
              <w:pStyle w:val="af8"/>
              <w:ind w:left="33" w:firstLine="0"/>
              <w:rPr>
                <w:sz w:val="24"/>
              </w:rPr>
            </w:pPr>
            <w:r>
              <w:rPr>
                <w:sz w:val="24"/>
              </w:rPr>
              <w:t xml:space="preserve"> в  ____________________________________, </w:t>
            </w:r>
          </w:p>
          <w:p w:rsidR="00F51A5B" w:rsidRPr="00B40475" w:rsidRDefault="00F51A5B" w:rsidP="003A526B">
            <w:pPr>
              <w:pStyle w:val="af8"/>
              <w:ind w:left="33" w:firstLine="0"/>
              <w:rPr>
                <w:sz w:val="24"/>
              </w:rPr>
            </w:pPr>
            <w:r>
              <w:rPr>
                <w:sz w:val="24"/>
              </w:rPr>
              <w:t xml:space="preserve">БИК _______________,  </w:t>
            </w:r>
          </w:p>
          <w:p w:rsidR="00F51A5B" w:rsidRPr="00B40475" w:rsidRDefault="00F51A5B" w:rsidP="003A526B">
            <w:pPr>
              <w:pStyle w:val="af8"/>
              <w:ind w:left="33" w:firstLine="0"/>
              <w:rPr>
                <w:sz w:val="24"/>
              </w:rPr>
            </w:pPr>
            <w:r>
              <w:rPr>
                <w:sz w:val="24"/>
              </w:rPr>
              <w:t>тел. ________, факс__________</w:t>
            </w:r>
          </w:p>
          <w:p w:rsidR="00F51A5B" w:rsidRPr="00B40475"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Default="00F51A5B" w:rsidP="003A526B">
            <w:pPr>
              <w:ind w:left="33"/>
            </w:pPr>
          </w:p>
          <w:p w:rsidR="00F51A5B" w:rsidRPr="00B40475" w:rsidRDefault="00F51A5B" w:rsidP="003A526B">
            <w:pPr>
              <w:ind w:left="33"/>
            </w:pPr>
          </w:p>
          <w:p w:rsidR="00F51A5B" w:rsidRPr="00B40475" w:rsidRDefault="00F51A5B" w:rsidP="003A526B">
            <w:pPr>
              <w:ind w:left="33"/>
            </w:pPr>
            <w:r>
              <w:t>___________     ______________</w:t>
            </w:r>
          </w:p>
          <w:p w:rsidR="00F51A5B" w:rsidRPr="00B40475" w:rsidRDefault="00F51A5B" w:rsidP="003A526B">
            <w:pPr>
              <w:ind w:left="33"/>
            </w:pPr>
            <w:r>
              <w:rPr>
                <w:vertAlign w:val="superscript"/>
              </w:rPr>
              <w:t xml:space="preserve">(подпись)                                  (Ф.И.О.) </w:t>
            </w:r>
          </w:p>
        </w:tc>
      </w:tr>
    </w:tbl>
    <w:p w:rsidR="00F51A5B" w:rsidRDefault="00F51A5B" w:rsidP="003A526B">
      <w:pPr>
        <w:suppressAutoHyphens w:val="0"/>
      </w:pPr>
      <w:r>
        <w:lastRenderedPageBreak/>
        <w:br w:type="page"/>
      </w:r>
    </w:p>
    <w:p w:rsidR="00F51A5B" w:rsidRDefault="00F51A5B" w:rsidP="003A526B">
      <w:pPr>
        <w:suppressAutoHyphens w:val="0"/>
      </w:pPr>
    </w:p>
    <w:p w:rsidR="00F51A5B" w:rsidRDefault="00F51A5B" w:rsidP="003A526B">
      <w:pPr>
        <w:suppressAutoHyphens w:val="0"/>
      </w:pPr>
    </w:p>
    <w:p w:rsidR="00F51A5B" w:rsidRDefault="00F51A5B" w:rsidP="003A526B">
      <w:pPr>
        <w:ind w:firstLine="567"/>
        <w:jc w:val="right"/>
      </w:pPr>
      <w:r>
        <w:t xml:space="preserve">Приложение №1 </w:t>
      </w:r>
    </w:p>
    <w:p w:rsidR="00F51A5B" w:rsidRPr="00F0509E" w:rsidRDefault="00F51A5B" w:rsidP="003A526B">
      <w:pPr>
        <w:ind w:firstLine="567"/>
        <w:mirrorIndents/>
        <w:jc w:val="right"/>
      </w:pPr>
      <w:r>
        <w:t>к договору поставки №</w:t>
      </w:r>
      <w:proofErr w:type="spellStart"/>
      <w:r>
        <w:t>КРАСд</w:t>
      </w:r>
      <w:proofErr w:type="spellEnd"/>
      <w:r>
        <w:t>/____/____/_____</w:t>
      </w:r>
    </w:p>
    <w:p w:rsidR="00F51A5B" w:rsidRPr="00F0509E" w:rsidRDefault="00F51A5B" w:rsidP="003A526B">
      <w:pPr>
        <w:ind w:firstLine="567"/>
        <w:mirrorIndents/>
        <w:jc w:val="right"/>
      </w:pPr>
      <w:r>
        <w:t>от «___»__________202__ г.</w:t>
      </w:r>
    </w:p>
    <w:p w:rsidR="00F51A5B" w:rsidRDefault="00F51A5B" w:rsidP="003A526B">
      <w:pPr>
        <w:ind w:firstLine="567"/>
        <w:jc w:val="right"/>
      </w:pPr>
    </w:p>
    <w:p w:rsidR="00F51A5B" w:rsidRDefault="00F51A5B" w:rsidP="003A526B">
      <w:pPr>
        <w:ind w:firstLine="567"/>
        <w:rPr>
          <w:b/>
        </w:rPr>
      </w:pPr>
      <w:r>
        <w:rPr>
          <w:b/>
        </w:rPr>
        <w:t>ФОРМА</w:t>
      </w:r>
    </w:p>
    <w:p w:rsidR="00F51A5B" w:rsidRDefault="00F51A5B" w:rsidP="003A526B">
      <w:pPr>
        <w:jc w:val="center"/>
        <w:rPr>
          <w:b/>
        </w:rPr>
      </w:pPr>
      <w:r>
        <w:rPr>
          <w:b/>
        </w:rPr>
        <w:t>Заявка №___</w:t>
      </w:r>
    </w:p>
    <w:p w:rsidR="00F51A5B" w:rsidRDefault="00F51A5B" w:rsidP="003A526B">
      <w:pPr>
        <w:jc w:val="center"/>
        <w:rPr>
          <w:b/>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876"/>
        <w:gridCol w:w="1042"/>
        <w:gridCol w:w="1236"/>
        <w:gridCol w:w="1266"/>
        <w:gridCol w:w="1348"/>
      </w:tblGrid>
      <w:tr w:rsidR="00F51A5B" w:rsidRPr="00BF45E8" w:rsidTr="003A526B">
        <w:trPr>
          <w:trHeight w:val="563"/>
        </w:trPr>
        <w:tc>
          <w:tcPr>
            <w:tcW w:w="910" w:type="dxa"/>
          </w:tcPr>
          <w:p w:rsidR="00F51A5B" w:rsidRPr="00C2064E" w:rsidRDefault="00F51A5B" w:rsidP="003A526B">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51A5B" w:rsidRPr="00C2064E" w:rsidRDefault="00F51A5B" w:rsidP="003A526B">
            <w:pPr>
              <w:tabs>
                <w:tab w:val="left" w:pos="798"/>
              </w:tabs>
              <w:ind w:left="-21"/>
              <w:jc w:val="center"/>
            </w:pPr>
          </w:p>
        </w:tc>
        <w:tc>
          <w:tcPr>
            <w:tcW w:w="3876" w:type="dxa"/>
          </w:tcPr>
          <w:p w:rsidR="00F51A5B" w:rsidRPr="00C2064E" w:rsidRDefault="00F51A5B" w:rsidP="003A526B">
            <w:pPr>
              <w:tabs>
                <w:tab w:val="left" w:pos="798"/>
              </w:tabs>
              <w:jc w:val="center"/>
            </w:pPr>
            <w:r>
              <w:t>Наименование Товара</w:t>
            </w:r>
          </w:p>
        </w:tc>
        <w:tc>
          <w:tcPr>
            <w:tcW w:w="1042" w:type="dxa"/>
          </w:tcPr>
          <w:p w:rsidR="00F51A5B" w:rsidRPr="00C2064E" w:rsidRDefault="00F51A5B" w:rsidP="003A526B">
            <w:pPr>
              <w:tabs>
                <w:tab w:val="left" w:pos="798"/>
              </w:tabs>
              <w:jc w:val="center"/>
            </w:pPr>
            <w:r>
              <w:t>Кол-во</w:t>
            </w:r>
          </w:p>
        </w:tc>
        <w:tc>
          <w:tcPr>
            <w:tcW w:w="1236" w:type="dxa"/>
          </w:tcPr>
          <w:p w:rsidR="00F51A5B" w:rsidRPr="00C2064E" w:rsidRDefault="00F51A5B" w:rsidP="003A526B">
            <w:pPr>
              <w:tabs>
                <w:tab w:val="left" w:pos="798"/>
              </w:tabs>
              <w:jc w:val="center"/>
            </w:pPr>
            <w:r>
              <w:t xml:space="preserve">Ед. </w:t>
            </w:r>
            <w:proofErr w:type="spellStart"/>
            <w:r>
              <w:t>измер</w:t>
            </w:r>
            <w:proofErr w:type="spellEnd"/>
            <w:r>
              <w:t>.</w:t>
            </w:r>
          </w:p>
        </w:tc>
        <w:tc>
          <w:tcPr>
            <w:tcW w:w="1266" w:type="dxa"/>
          </w:tcPr>
          <w:p w:rsidR="00F51A5B" w:rsidRPr="00C2064E" w:rsidRDefault="00F51A5B" w:rsidP="003A526B">
            <w:pPr>
              <w:tabs>
                <w:tab w:val="left" w:pos="798"/>
              </w:tabs>
              <w:jc w:val="center"/>
            </w:pPr>
            <w:r>
              <w:t xml:space="preserve">Цена за ед., </w:t>
            </w:r>
            <w:proofErr w:type="spellStart"/>
            <w:r>
              <w:t>руб</w:t>
            </w:r>
            <w:proofErr w:type="spellEnd"/>
            <w:r>
              <w:t>, с НДС 20%</w:t>
            </w:r>
          </w:p>
        </w:tc>
        <w:tc>
          <w:tcPr>
            <w:tcW w:w="1348" w:type="dxa"/>
          </w:tcPr>
          <w:p w:rsidR="00F51A5B" w:rsidRPr="00C2064E" w:rsidRDefault="00F51A5B" w:rsidP="003A526B">
            <w:pPr>
              <w:tabs>
                <w:tab w:val="left" w:pos="798"/>
              </w:tabs>
              <w:jc w:val="center"/>
            </w:pPr>
            <w:r>
              <w:t xml:space="preserve">Стоимость, </w:t>
            </w:r>
            <w:proofErr w:type="spellStart"/>
            <w:r>
              <w:t>руб</w:t>
            </w:r>
            <w:proofErr w:type="spellEnd"/>
            <w:r>
              <w:t>, с НДС 20%</w:t>
            </w:r>
          </w:p>
        </w:tc>
      </w:tr>
      <w:tr w:rsidR="00F51A5B" w:rsidRPr="00BF45E8" w:rsidTr="003A526B">
        <w:trPr>
          <w:trHeight w:val="563"/>
        </w:trPr>
        <w:tc>
          <w:tcPr>
            <w:tcW w:w="910" w:type="dxa"/>
          </w:tcPr>
          <w:p w:rsidR="00F51A5B" w:rsidRPr="00FD395A" w:rsidRDefault="00F51A5B" w:rsidP="003A526B">
            <w:pPr>
              <w:tabs>
                <w:tab w:val="left" w:pos="0"/>
              </w:tabs>
              <w:ind w:firstLine="6"/>
              <w:jc w:val="center"/>
            </w:pPr>
            <w:r>
              <w:t>1</w:t>
            </w:r>
          </w:p>
        </w:tc>
        <w:tc>
          <w:tcPr>
            <w:tcW w:w="3876" w:type="dxa"/>
          </w:tcPr>
          <w:p w:rsidR="00F51A5B" w:rsidRPr="00BF45E8" w:rsidRDefault="00F51A5B" w:rsidP="003A526B">
            <w:pPr>
              <w:tabs>
                <w:tab w:val="left" w:pos="798"/>
              </w:tabs>
              <w:rPr>
                <w:sz w:val="28"/>
                <w:szCs w:val="28"/>
              </w:rPr>
            </w:pPr>
          </w:p>
        </w:tc>
        <w:tc>
          <w:tcPr>
            <w:tcW w:w="1042" w:type="dxa"/>
          </w:tcPr>
          <w:p w:rsidR="00F51A5B" w:rsidRPr="00BF45E8" w:rsidRDefault="00F51A5B" w:rsidP="003A526B">
            <w:pPr>
              <w:tabs>
                <w:tab w:val="left" w:pos="798"/>
              </w:tabs>
              <w:jc w:val="center"/>
              <w:rPr>
                <w:sz w:val="28"/>
                <w:szCs w:val="28"/>
              </w:rPr>
            </w:pPr>
          </w:p>
        </w:tc>
        <w:tc>
          <w:tcPr>
            <w:tcW w:w="1236" w:type="dxa"/>
          </w:tcPr>
          <w:p w:rsidR="00F51A5B" w:rsidRPr="00BF45E8" w:rsidRDefault="00F51A5B" w:rsidP="003A526B">
            <w:pPr>
              <w:tabs>
                <w:tab w:val="left" w:pos="798"/>
              </w:tabs>
              <w:jc w:val="center"/>
              <w:rPr>
                <w:sz w:val="28"/>
                <w:szCs w:val="28"/>
              </w:rPr>
            </w:pPr>
          </w:p>
        </w:tc>
        <w:tc>
          <w:tcPr>
            <w:tcW w:w="1266" w:type="dxa"/>
          </w:tcPr>
          <w:p w:rsidR="00F51A5B" w:rsidRPr="00BF45E8" w:rsidRDefault="00F51A5B" w:rsidP="003A526B">
            <w:pPr>
              <w:tabs>
                <w:tab w:val="left" w:pos="798"/>
              </w:tabs>
              <w:jc w:val="center"/>
              <w:rPr>
                <w:sz w:val="28"/>
                <w:szCs w:val="28"/>
              </w:rPr>
            </w:pPr>
          </w:p>
        </w:tc>
        <w:tc>
          <w:tcPr>
            <w:tcW w:w="1348" w:type="dxa"/>
          </w:tcPr>
          <w:p w:rsidR="00F51A5B" w:rsidRPr="00BF45E8" w:rsidRDefault="00F51A5B" w:rsidP="003A526B">
            <w:pPr>
              <w:tabs>
                <w:tab w:val="left" w:pos="798"/>
              </w:tabs>
              <w:jc w:val="center"/>
              <w:rPr>
                <w:sz w:val="28"/>
                <w:szCs w:val="28"/>
              </w:rPr>
            </w:pPr>
          </w:p>
        </w:tc>
      </w:tr>
      <w:tr w:rsidR="00F51A5B" w:rsidRPr="00BF45E8" w:rsidTr="003A526B">
        <w:trPr>
          <w:trHeight w:val="563"/>
        </w:trPr>
        <w:tc>
          <w:tcPr>
            <w:tcW w:w="910" w:type="dxa"/>
          </w:tcPr>
          <w:p w:rsidR="00F51A5B" w:rsidRPr="00FD395A" w:rsidRDefault="00F51A5B" w:rsidP="003A526B">
            <w:pPr>
              <w:tabs>
                <w:tab w:val="left" w:pos="0"/>
              </w:tabs>
              <w:ind w:firstLine="6"/>
              <w:jc w:val="center"/>
            </w:pPr>
            <w:r>
              <w:t>2</w:t>
            </w:r>
          </w:p>
        </w:tc>
        <w:tc>
          <w:tcPr>
            <w:tcW w:w="3876" w:type="dxa"/>
          </w:tcPr>
          <w:p w:rsidR="00F51A5B" w:rsidRPr="00BF45E8" w:rsidRDefault="00F51A5B" w:rsidP="003A526B">
            <w:pPr>
              <w:tabs>
                <w:tab w:val="left" w:pos="798"/>
              </w:tabs>
              <w:rPr>
                <w:sz w:val="28"/>
                <w:szCs w:val="28"/>
              </w:rPr>
            </w:pPr>
          </w:p>
        </w:tc>
        <w:tc>
          <w:tcPr>
            <w:tcW w:w="1042" w:type="dxa"/>
          </w:tcPr>
          <w:p w:rsidR="00F51A5B" w:rsidRPr="00BF45E8" w:rsidRDefault="00F51A5B" w:rsidP="003A526B">
            <w:pPr>
              <w:tabs>
                <w:tab w:val="left" w:pos="798"/>
              </w:tabs>
              <w:jc w:val="center"/>
              <w:rPr>
                <w:sz w:val="28"/>
                <w:szCs w:val="28"/>
              </w:rPr>
            </w:pPr>
          </w:p>
        </w:tc>
        <w:tc>
          <w:tcPr>
            <w:tcW w:w="1236" w:type="dxa"/>
          </w:tcPr>
          <w:p w:rsidR="00F51A5B" w:rsidRPr="00BF45E8" w:rsidRDefault="00F51A5B" w:rsidP="003A526B">
            <w:pPr>
              <w:tabs>
                <w:tab w:val="left" w:pos="798"/>
              </w:tabs>
              <w:jc w:val="center"/>
              <w:rPr>
                <w:sz w:val="28"/>
                <w:szCs w:val="28"/>
              </w:rPr>
            </w:pPr>
          </w:p>
        </w:tc>
        <w:tc>
          <w:tcPr>
            <w:tcW w:w="1266" w:type="dxa"/>
          </w:tcPr>
          <w:p w:rsidR="00F51A5B" w:rsidRPr="00BF45E8" w:rsidRDefault="00F51A5B" w:rsidP="003A526B">
            <w:pPr>
              <w:tabs>
                <w:tab w:val="left" w:pos="798"/>
              </w:tabs>
              <w:jc w:val="center"/>
              <w:rPr>
                <w:sz w:val="28"/>
                <w:szCs w:val="28"/>
              </w:rPr>
            </w:pPr>
          </w:p>
        </w:tc>
        <w:tc>
          <w:tcPr>
            <w:tcW w:w="1348" w:type="dxa"/>
          </w:tcPr>
          <w:p w:rsidR="00F51A5B" w:rsidRPr="00BF45E8" w:rsidRDefault="00F51A5B" w:rsidP="003A526B">
            <w:pPr>
              <w:tabs>
                <w:tab w:val="left" w:pos="798"/>
              </w:tabs>
              <w:jc w:val="center"/>
              <w:rPr>
                <w:sz w:val="28"/>
                <w:szCs w:val="28"/>
              </w:rPr>
            </w:pPr>
          </w:p>
        </w:tc>
      </w:tr>
    </w:tbl>
    <w:p w:rsidR="00F51A5B" w:rsidRPr="00611516" w:rsidRDefault="00F51A5B" w:rsidP="003A526B">
      <w:pPr>
        <w:ind w:firstLine="567"/>
        <w:jc w:val="center"/>
        <w:rPr>
          <w:b/>
        </w:rPr>
      </w:pPr>
    </w:p>
    <w:p w:rsidR="00F51A5B" w:rsidRDefault="00F51A5B" w:rsidP="003A526B">
      <w:pPr>
        <w:ind w:firstLine="567"/>
        <w:jc w:val="both"/>
      </w:pPr>
      <w:r>
        <w:t>Адрес поставки Товара ___________________________________________________</w:t>
      </w:r>
    </w:p>
    <w:p w:rsidR="00F51A5B" w:rsidRDefault="00F51A5B" w:rsidP="003A526B">
      <w:pPr>
        <w:ind w:firstLine="567"/>
        <w:jc w:val="both"/>
      </w:pPr>
      <w:r>
        <w:t>Дополнительные требования к поставляемому Товару: _________________________</w:t>
      </w:r>
    </w:p>
    <w:p w:rsidR="00F51A5B" w:rsidRDefault="00F51A5B" w:rsidP="003A526B">
      <w:pPr>
        <w:ind w:firstLine="567"/>
        <w:jc w:val="both"/>
      </w:pPr>
      <w:r>
        <w:t>Общая стоимость Товара составляет: ________________________________________</w:t>
      </w:r>
    </w:p>
    <w:p w:rsidR="00F51A5B" w:rsidRDefault="00F51A5B" w:rsidP="003A526B">
      <w:pPr>
        <w:ind w:firstLine="567"/>
        <w:jc w:val="both"/>
      </w:pPr>
      <w:r>
        <w:t>В том числе НДС 20%: ____________________________________________________</w:t>
      </w:r>
    </w:p>
    <w:p w:rsidR="00F51A5B" w:rsidRDefault="00F51A5B" w:rsidP="003A526B">
      <w:pPr>
        <w:ind w:firstLine="567"/>
        <w:jc w:val="both"/>
      </w:pPr>
      <w:r>
        <w:t>Срок поставки: __________________.</w:t>
      </w:r>
    </w:p>
    <w:p w:rsidR="00F51A5B" w:rsidRDefault="00F51A5B" w:rsidP="003A526B">
      <w:pPr>
        <w:ind w:firstLine="567"/>
        <w:jc w:val="both"/>
      </w:pPr>
    </w:p>
    <w:p w:rsidR="00F51A5B" w:rsidRPr="0045479B" w:rsidRDefault="00F51A5B" w:rsidP="003A526B">
      <w:pPr>
        <w:tabs>
          <w:tab w:val="left" w:pos="5670"/>
        </w:tabs>
        <w:ind w:left="567"/>
        <w:jc w:val="both"/>
      </w:pPr>
      <w:r>
        <w:t xml:space="preserve">Представитель </w:t>
      </w:r>
      <w:proofErr w:type="gramStart"/>
      <w:r>
        <w:t>от</w:t>
      </w:r>
      <w:proofErr w:type="gramEnd"/>
    </w:p>
    <w:p w:rsidR="00F51A5B" w:rsidRPr="0045479B" w:rsidRDefault="00F51A5B" w:rsidP="003A526B">
      <w:pPr>
        <w:tabs>
          <w:tab w:val="left" w:pos="5670"/>
        </w:tabs>
        <w:ind w:left="567"/>
        <w:jc w:val="both"/>
      </w:pPr>
      <w:r>
        <w:t>Покупателя:</w:t>
      </w:r>
    </w:p>
    <w:p w:rsidR="00F51A5B" w:rsidRDefault="00F51A5B" w:rsidP="003A526B">
      <w:pPr>
        <w:ind w:left="567"/>
      </w:pPr>
      <w:r>
        <w:t>_______________________________________</w:t>
      </w:r>
    </w:p>
    <w:p w:rsidR="00F51A5B" w:rsidRDefault="00F51A5B" w:rsidP="003A526B">
      <w:pPr>
        <w:ind w:left="567"/>
      </w:pPr>
    </w:p>
    <w:p w:rsidR="00F51A5B" w:rsidRDefault="00F51A5B" w:rsidP="003A526B">
      <w:pPr>
        <w:ind w:left="567"/>
      </w:pPr>
    </w:p>
    <w:p w:rsidR="00F51A5B" w:rsidRDefault="00F51A5B" w:rsidP="003A526B">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51A5B" w:rsidRPr="00021914" w:rsidTr="003A526B">
        <w:trPr>
          <w:trHeight w:val="2074"/>
        </w:trPr>
        <w:tc>
          <w:tcPr>
            <w:tcW w:w="4705" w:type="dxa"/>
            <w:tcBorders>
              <w:top w:val="nil"/>
              <w:left w:val="nil"/>
              <w:bottom w:val="nil"/>
              <w:right w:val="nil"/>
            </w:tcBorders>
          </w:tcPr>
          <w:p w:rsidR="00F51A5B" w:rsidRPr="00021914" w:rsidRDefault="00F51A5B" w:rsidP="003A526B">
            <w:r>
              <w:t>Покупатель:</w:t>
            </w:r>
          </w:p>
          <w:p w:rsidR="00F51A5B" w:rsidRPr="00021914" w:rsidRDefault="00F51A5B" w:rsidP="003A526B"/>
          <w:p w:rsidR="00F51A5B" w:rsidRPr="00021914" w:rsidRDefault="00F51A5B" w:rsidP="003A526B">
            <w:r>
              <w:t>________    ______________</w:t>
            </w:r>
          </w:p>
          <w:p w:rsidR="00F51A5B" w:rsidRPr="00021914" w:rsidRDefault="00F51A5B" w:rsidP="003A526B">
            <w:pPr>
              <w:rPr>
                <w:vertAlign w:val="superscript"/>
              </w:rPr>
            </w:pPr>
            <w:r>
              <w:rPr>
                <w:vertAlign w:val="superscript"/>
              </w:rPr>
              <w:t xml:space="preserve">(подпись)                    (Ф.И.О.)                                     </w:t>
            </w:r>
          </w:p>
        </w:tc>
        <w:tc>
          <w:tcPr>
            <w:tcW w:w="4139" w:type="dxa"/>
            <w:tcBorders>
              <w:top w:val="nil"/>
              <w:left w:val="nil"/>
              <w:bottom w:val="nil"/>
              <w:right w:val="nil"/>
            </w:tcBorders>
          </w:tcPr>
          <w:p w:rsidR="00F51A5B" w:rsidRPr="00021914" w:rsidRDefault="00F51A5B" w:rsidP="003A526B">
            <w:r>
              <w:t>Поставщик:</w:t>
            </w:r>
          </w:p>
          <w:p w:rsidR="00F51A5B" w:rsidRPr="00021914" w:rsidRDefault="00F51A5B" w:rsidP="003A526B"/>
          <w:p w:rsidR="00F51A5B" w:rsidRPr="00021914" w:rsidRDefault="00F51A5B" w:rsidP="003A526B">
            <w:r>
              <w:t>________    ______________</w:t>
            </w:r>
          </w:p>
          <w:p w:rsidR="00F51A5B" w:rsidRPr="00021914" w:rsidRDefault="00F51A5B" w:rsidP="003A526B">
            <w:r>
              <w:rPr>
                <w:vertAlign w:val="superscript"/>
              </w:rPr>
              <w:t xml:space="preserve">(подпись)                    (Ф.И.О.)                            </w:t>
            </w:r>
          </w:p>
        </w:tc>
      </w:tr>
    </w:tbl>
    <w:p w:rsidR="00F51A5B" w:rsidRDefault="00F51A5B" w:rsidP="003A526B"/>
    <w:p w:rsidR="00F51A5B" w:rsidRPr="00F0509E" w:rsidRDefault="00F51A5B" w:rsidP="003A526B">
      <w:pPr>
        <w:mirrorIndents/>
        <w:jc w:val="center"/>
      </w:pPr>
      <w:r>
        <w:t>Форма согласована Сторонами:</w:t>
      </w:r>
    </w:p>
    <w:p w:rsidR="00F51A5B" w:rsidRPr="00F0509E" w:rsidRDefault="00F51A5B" w:rsidP="003A526B">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F51A5B" w:rsidRPr="00F0509E" w:rsidTr="003A526B">
        <w:trPr>
          <w:trHeight w:val="1144"/>
        </w:trPr>
        <w:tc>
          <w:tcPr>
            <w:tcW w:w="5406" w:type="dxa"/>
            <w:tcBorders>
              <w:top w:val="nil"/>
              <w:left w:val="nil"/>
              <w:bottom w:val="nil"/>
              <w:right w:val="nil"/>
            </w:tcBorders>
          </w:tcPr>
          <w:p w:rsidR="00F51A5B" w:rsidRPr="00F0509E" w:rsidRDefault="00F51A5B" w:rsidP="003A526B">
            <w:pPr>
              <w:mirrorIndents/>
            </w:pPr>
            <w:r>
              <w:t>Покупатель:</w:t>
            </w:r>
          </w:p>
          <w:p w:rsidR="00F51A5B" w:rsidRPr="00F0509E" w:rsidRDefault="00F51A5B" w:rsidP="003A526B">
            <w:pPr>
              <w:mirrorIndents/>
            </w:pPr>
          </w:p>
          <w:p w:rsidR="00F51A5B" w:rsidRPr="00F0509E" w:rsidRDefault="00F51A5B" w:rsidP="003A526B">
            <w:pPr>
              <w:mirrorIndents/>
            </w:pPr>
            <w:r>
              <w:t xml:space="preserve">___________________ О.М. </w:t>
            </w:r>
            <w:proofErr w:type="spellStart"/>
            <w:r>
              <w:t>Лымарь</w:t>
            </w:r>
            <w:proofErr w:type="spellEnd"/>
          </w:p>
          <w:p w:rsidR="00F51A5B" w:rsidRPr="00F0509E" w:rsidRDefault="00F51A5B" w:rsidP="003A526B">
            <w:pPr>
              <w:mirrorIndents/>
            </w:pPr>
            <w:r>
              <w:t>м.п.</w:t>
            </w:r>
          </w:p>
          <w:p w:rsidR="00F51A5B" w:rsidRPr="00F0509E" w:rsidRDefault="00F51A5B" w:rsidP="003A526B">
            <w:pPr>
              <w:mirrorIndents/>
              <w:rPr>
                <w:vertAlign w:val="superscript"/>
              </w:rPr>
            </w:pPr>
          </w:p>
        </w:tc>
        <w:tc>
          <w:tcPr>
            <w:tcW w:w="3963" w:type="dxa"/>
            <w:tcBorders>
              <w:top w:val="nil"/>
              <w:left w:val="nil"/>
              <w:bottom w:val="nil"/>
              <w:right w:val="nil"/>
            </w:tcBorders>
          </w:tcPr>
          <w:p w:rsidR="00F51A5B" w:rsidRPr="00F0509E" w:rsidRDefault="00F51A5B" w:rsidP="003A526B">
            <w:pPr>
              <w:mirrorIndents/>
            </w:pPr>
            <w:r>
              <w:t>Поставщик:</w:t>
            </w:r>
          </w:p>
          <w:p w:rsidR="00F51A5B" w:rsidRPr="00F0509E" w:rsidRDefault="00F51A5B" w:rsidP="003A526B">
            <w:pPr>
              <w:mirrorIndents/>
            </w:pPr>
          </w:p>
          <w:p w:rsidR="00F51A5B" w:rsidRDefault="00F51A5B" w:rsidP="003A526B">
            <w:pPr>
              <w:mirrorIndents/>
            </w:pPr>
            <w:r>
              <w:t xml:space="preserve">___________________ </w:t>
            </w:r>
          </w:p>
          <w:p w:rsidR="00F51A5B" w:rsidRPr="00F0509E" w:rsidRDefault="00F51A5B" w:rsidP="003A526B">
            <w:pPr>
              <w:mirrorIndents/>
            </w:pPr>
            <w:r>
              <w:t>м.п.</w:t>
            </w:r>
          </w:p>
        </w:tc>
      </w:tr>
    </w:tbl>
    <w:p w:rsidR="00F51A5B" w:rsidRDefault="00F51A5B">
      <w:pPr>
        <w:suppressAutoHyphens w:val="0"/>
      </w:pPr>
      <w:r>
        <w:br w:type="page"/>
      </w:r>
    </w:p>
    <w:p w:rsidR="00F51A5B" w:rsidRPr="00F0509E" w:rsidRDefault="00F51A5B" w:rsidP="003A526B">
      <w:pPr>
        <w:ind w:firstLine="567"/>
        <w:mirrorIndents/>
        <w:jc w:val="right"/>
      </w:pPr>
      <w:r>
        <w:lastRenderedPageBreak/>
        <w:t xml:space="preserve">Приложение №2 </w:t>
      </w:r>
    </w:p>
    <w:p w:rsidR="00F51A5B" w:rsidRPr="00F0509E" w:rsidRDefault="00F51A5B" w:rsidP="003A526B">
      <w:pPr>
        <w:ind w:firstLine="567"/>
        <w:mirrorIndents/>
        <w:jc w:val="right"/>
      </w:pPr>
      <w:r>
        <w:t>к договору поставки №</w:t>
      </w:r>
      <w:proofErr w:type="spellStart"/>
      <w:r>
        <w:t>КРАСд</w:t>
      </w:r>
      <w:proofErr w:type="spellEnd"/>
      <w:r>
        <w:t>/____/____/_____</w:t>
      </w:r>
    </w:p>
    <w:p w:rsidR="00F51A5B" w:rsidRPr="00F0509E" w:rsidRDefault="00F51A5B" w:rsidP="003A526B">
      <w:pPr>
        <w:ind w:firstLine="567"/>
        <w:mirrorIndents/>
        <w:jc w:val="right"/>
      </w:pPr>
      <w:r>
        <w:t>от «___»__________202__ г.</w:t>
      </w:r>
    </w:p>
    <w:p w:rsidR="00F51A5B" w:rsidRPr="00F0509E" w:rsidRDefault="00F51A5B" w:rsidP="003A526B">
      <w:pPr>
        <w:mirrorIndents/>
      </w:pPr>
    </w:p>
    <w:p w:rsidR="00F51A5B" w:rsidRPr="00F0509E" w:rsidRDefault="00F51A5B" w:rsidP="003A526B">
      <w:pPr>
        <w:mirrorIndents/>
      </w:pPr>
    </w:p>
    <w:p w:rsidR="00F51A5B" w:rsidRPr="00F0509E" w:rsidRDefault="00F51A5B" w:rsidP="003A526B">
      <w:pPr>
        <w:tabs>
          <w:tab w:val="left" w:pos="0"/>
        </w:tabs>
        <w:mirrorIndents/>
        <w:jc w:val="center"/>
      </w:pPr>
      <w:r>
        <w:t>ФОРМА ТОВАРНОЙ НАКЛАДНОЙ ТОРГ-12</w:t>
      </w:r>
    </w:p>
    <w:p w:rsidR="00F51A5B" w:rsidRPr="00F0509E" w:rsidRDefault="00F51A5B" w:rsidP="003A526B">
      <w:pPr>
        <w:tabs>
          <w:tab w:val="left" w:pos="0"/>
        </w:tabs>
        <w:mirrorIndents/>
        <w:jc w:val="center"/>
        <w:rPr>
          <w:b/>
        </w:rPr>
      </w:pPr>
    </w:p>
    <w:p w:rsidR="00F51A5B" w:rsidRPr="00F0509E" w:rsidRDefault="00F51A5B" w:rsidP="003A526B">
      <w:pPr>
        <w:tabs>
          <w:tab w:val="left" w:pos="0"/>
        </w:tabs>
        <w:mirrorIndents/>
        <w:jc w:val="center"/>
        <w:rPr>
          <w:b/>
        </w:rPr>
      </w:pPr>
      <w:r>
        <w:rPr>
          <w:noProof/>
          <w:lang w:eastAsia="ru-RU"/>
        </w:rPr>
        <w:drawing>
          <wp:inline distT="0" distB="0" distL="0" distR="0">
            <wp:extent cx="5911967" cy="54254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914684" cy="5427980"/>
                    </a:xfrm>
                    <a:prstGeom prst="rect">
                      <a:avLst/>
                    </a:prstGeom>
                    <a:noFill/>
                    <a:ln w="9525">
                      <a:noFill/>
                      <a:miter lim="800000"/>
                      <a:headEnd/>
                      <a:tailEnd/>
                    </a:ln>
                  </pic:spPr>
                </pic:pic>
              </a:graphicData>
            </a:graphic>
          </wp:inline>
        </w:drawing>
      </w:r>
    </w:p>
    <w:p w:rsidR="00F51A5B" w:rsidRPr="00F0509E" w:rsidRDefault="00F51A5B" w:rsidP="003A526B">
      <w:pPr>
        <w:tabs>
          <w:tab w:val="left" w:pos="0"/>
        </w:tabs>
        <w:mirrorIndents/>
        <w:jc w:val="center"/>
        <w:rPr>
          <w:b/>
        </w:rPr>
      </w:pPr>
    </w:p>
    <w:p w:rsidR="00F51A5B" w:rsidRPr="00F0509E" w:rsidRDefault="00F51A5B" w:rsidP="003A526B">
      <w:pPr>
        <w:mirrorIndents/>
      </w:pPr>
    </w:p>
    <w:p w:rsidR="00F51A5B" w:rsidRPr="00F0509E" w:rsidRDefault="00F51A5B" w:rsidP="003A526B">
      <w:pPr>
        <w:mirrorIndents/>
        <w:jc w:val="center"/>
      </w:pPr>
      <w:r>
        <w:t>Форма согласована Сторонами:</w:t>
      </w:r>
    </w:p>
    <w:p w:rsidR="00F51A5B" w:rsidRPr="00F0509E" w:rsidRDefault="00F51A5B" w:rsidP="003A526B">
      <w:pPr>
        <w:ind w:left="567"/>
        <w:mirrorIndents/>
      </w:pPr>
    </w:p>
    <w:tbl>
      <w:tblPr>
        <w:tblW w:w="936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6"/>
        <w:gridCol w:w="3963"/>
      </w:tblGrid>
      <w:tr w:rsidR="00F51A5B" w:rsidRPr="00F0509E" w:rsidTr="003A526B">
        <w:trPr>
          <w:trHeight w:val="1144"/>
        </w:trPr>
        <w:tc>
          <w:tcPr>
            <w:tcW w:w="5406" w:type="dxa"/>
            <w:tcBorders>
              <w:top w:val="nil"/>
              <w:left w:val="nil"/>
              <w:bottom w:val="nil"/>
              <w:right w:val="nil"/>
            </w:tcBorders>
          </w:tcPr>
          <w:p w:rsidR="00F51A5B" w:rsidRPr="00F0509E" w:rsidRDefault="00F51A5B" w:rsidP="003A526B">
            <w:pPr>
              <w:mirrorIndents/>
            </w:pPr>
            <w:r>
              <w:t>Покупатель:</w:t>
            </w:r>
          </w:p>
          <w:p w:rsidR="00F51A5B" w:rsidRPr="00F0509E" w:rsidRDefault="00F51A5B" w:rsidP="003A526B">
            <w:pPr>
              <w:mirrorIndents/>
            </w:pPr>
          </w:p>
          <w:p w:rsidR="00F51A5B" w:rsidRPr="00F0509E" w:rsidRDefault="00F51A5B" w:rsidP="003A526B">
            <w:pPr>
              <w:mirrorIndents/>
            </w:pPr>
            <w:r>
              <w:t xml:space="preserve">___________________ О.М. </w:t>
            </w:r>
            <w:proofErr w:type="spellStart"/>
            <w:r>
              <w:t>Лымарь</w:t>
            </w:r>
            <w:proofErr w:type="spellEnd"/>
          </w:p>
          <w:p w:rsidR="00F51A5B" w:rsidRPr="00F0509E" w:rsidRDefault="00F51A5B" w:rsidP="003A526B">
            <w:pPr>
              <w:mirrorIndents/>
            </w:pPr>
            <w:r>
              <w:t>м.п.</w:t>
            </w:r>
          </w:p>
          <w:p w:rsidR="00F51A5B" w:rsidRPr="00F0509E" w:rsidRDefault="00F51A5B" w:rsidP="003A526B">
            <w:pPr>
              <w:mirrorIndents/>
              <w:rPr>
                <w:vertAlign w:val="superscript"/>
              </w:rPr>
            </w:pPr>
          </w:p>
        </w:tc>
        <w:tc>
          <w:tcPr>
            <w:tcW w:w="3963" w:type="dxa"/>
            <w:tcBorders>
              <w:top w:val="nil"/>
              <w:left w:val="nil"/>
              <w:bottom w:val="nil"/>
              <w:right w:val="nil"/>
            </w:tcBorders>
          </w:tcPr>
          <w:p w:rsidR="00F51A5B" w:rsidRPr="00F0509E" w:rsidRDefault="00F51A5B" w:rsidP="003A526B">
            <w:pPr>
              <w:mirrorIndents/>
            </w:pPr>
            <w:r>
              <w:t>Поставщик:</w:t>
            </w:r>
          </w:p>
          <w:p w:rsidR="00F51A5B" w:rsidRPr="00F0509E" w:rsidRDefault="00F51A5B" w:rsidP="003A526B">
            <w:pPr>
              <w:mirrorIndents/>
            </w:pPr>
          </w:p>
          <w:p w:rsidR="00F51A5B" w:rsidRDefault="00F51A5B" w:rsidP="003A526B">
            <w:pPr>
              <w:mirrorIndents/>
            </w:pPr>
            <w:r>
              <w:t xml:space="preserve">___________________ </w:t>
            </w:r>
          </w:p>
          <w:p w:rsidR="00F51A5B" w:rsidRPr="00F0509E" w:rsidRDefault="00F51A5B" w:rsidP="003A526B">
            <w:pPr>
              <w:mirrorIndents/>
            </w:pPr>
            <w:r>
              <w:t>м.п.</w:t>
            </w:r>
          </w:p>
        </w:tc>
      </w:tr>
    </w:tbl>
    <w:p w:rsidR="00F51A5B" w:rsidRPr="00F0509E" w:rsidRDefault="00F51A5B" w:rsidP="003A526B">
      <w:pPr>
        <w:suppressAutoHyphens w:val="0"/>
        <w:mirrorIndents/>
      </w:pPr>
      <w:r>
        <w:br w:type="page"/>
      </w:r>
    </w:p>
    <w:p w:rsidR="00F51A5B" w:rsidRPr="00F0509E" w:rsidRDefault="00F51A5B" w:rsidP="003A526B">
      <w:pPr>
        <w:shd w:val="clear" w:color="auto" w:fill="FFFFFF"/>
        <w:ind w:firstLine="708"/>
        <w:mirrorIndents/>
        <w:jc w:val="right"/>
        <w:rPr>
          <w:rFonts w:eastAsia="Calibri"/>
        </w:rPr>
      </w:pPr>
      <w:r>
        <w:rPr>
          <w:rFonts w:eastAsia="Calibri"/>
        </w:rPr>
        <w:lastRenderedPageBreak/>
        <w:t>Приложение № 3</w:t>
      </w:r>
    </w:p>
    <w:p w:rsidR="00F51A5B" w:rsidRPr="00F0509E" w:rsidRDefault="00F51A5B" w:rsidP="003A526B">
      <w:pPr>
        <w:ind w:firstLine="567"/>
        <w:mirrorIndents/>
        <w:jc w:val="right"/>
      </w:pPr>
      <w:r>
        <w:t>к договору поставки №</w:t>
      </w:r>
      <w:proofErr w:type="spellStart"/>
      <w:r>
        <w:t>КРАСд</w:t>
      </w:r>
      <w:proofErr w:type="spellEnd"/>
      <w:r>
        <w:t>/____/____/_____</w:t>
      </w:r>
    </w:p>
    <w:p w:rsidR="00F51A5B" w:rsidRPr="00F0509E" w:rsidRDefault="00F51A5B" w:rsidP="003A526B">
      <w:pPr>
        <w:ind w:firstLine="567"/>
        <w:mirrorIndents/>
        <w:jc w:val="right"/>
      </w:pPr>
      <w:r>
        <w:t>от «___»__________202__ г.</w:t>
      </w:r>
    </w:p>
    <w:p w:rsidR="00F51A5B" w:rsidRPr="00F0509E" w:rsidRDefault="00F51A5B" w:rsidP="003A526B">
      <w:pPr>
        <w:autoSpaceDE w:val="0"/>
        <w:autoSpaceDN w:val="0"/>
        <w:adjustRightInd w:val="0"/>
        <w:ind w:firstLine="567"/>
        <w:mirrorIndents/>
        <w:jc w:val="center"/>
        <w:rPr>
          <w:b/>
        </w:rPr>
      </w:pPr>
    </w:p>
    <w:p w:rsidR="00F51A5B" w:rsidRPr="00F0509E" w:rsidRDefault="00F51A5B" w:rsidP="003A526B">
      <w:pPr>
        <w:autoSpaceDE w:val="0"/>
        <w:autoSpaceDN w:val="0"/>
        <w:adjustRightInd w:val="0"/>
        <w:mirrorIndents/>
        <w:jc w:val="center"/>
        <w:rPr>
          <w:rFonts w:eastAsia="Calibri"/>
          <w:b/>
        </w:rPr>
      </w:pPr>
      <w:r>
        <w:rPr>
          <w:b/>
        </w:rPr>
        <w:t>Порядок электронного документооборота</w:t>
      </w:r>
    </w:p>
    <w:p w:rsidR="00F51A5B" w:rsidRPr="00F0509E" w:rsidRDefault="00F51A5B" w:rsidP="003A526B">
      <w:pPr>
        <w:autoSpaceDE w:val="0"/>
        <w:autoSpaceDN w:val="0"/>
        <w:adjustRightInd w:val="0"/>
        <w:ind w:firstLine="567"/>
        <w:mirrorIndents/>
        <w:jc w:val="both"/>
        <w:rPr>
          <w:rFonts w:eastAsia="Calibri"/>
        </w:rPr>
      </w:pPr>
    </w:p>
    <w:p w:rsidR="00F51A5B" w:rsidRPr="00F0509E" w:rsidRDefault="00F51A5B" w:rsidP="003A526B">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1A5B" w:rsidRPr="00F0509E" w:rsidRDefault="00F51A5B" w:rsidP="003A526B">
      <w:pPr>
        <w:autoSpaceDE w:val="0"/>
        <w:autoSpaceDN w:val="0"/>
        <w:adjustRightInd w:val="0"/>
        <w:ind w:firstLine="567"/>
        <w:mirrorIndents/>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 3а</w:t>
      </w:r>
      <w:r>
        <w:rPr>
          <w:rFonts w:eastAsia="Calibri"/>
        </w:rPr>
        <w:t xml:space="preserve"> к Договору (далее – «первичные документы»).</w:t>
      </w:r>
    </w:p>
    <w:p w:rsidR="00F51A5B" w:rsidRPr="00F0509E" w:rsidRDefault="00F51A5B" w:rsidP="003A526B">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p>
    <w:p w:rsidR="00F51A5B" w:rsidRPr="00F0509E" w:rsidRDefault="00F51A5B" w:rsidP="003A526B">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F51A5B" w:rsidRPr="00F0509E" w:rsidRDefault="00F51A5B" w:rsidP="003A526B">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1A5B" w:rsidRPr="00F0509E" w:rsidRDefault="00F51A5B" w:rsidP="003A526B">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1A5B" w:rsidRPr="00F0509E" w:rsidRDefault="00F51A5B" w:rsidP="003A526B">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51A5B" w:rsidRPr="00F0509E" w:rsidRDefault="00F51A5B" w:rsidP="003A526B">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F51A5B" w:rsidRPr="00F0509E" w:rsidRDefault="00F51A5B" w:rsidP="003A526B">
      <w:pPr>
        <w:autoSpaceDE w:val="0"/>
        <w:autoSpaceDN w:val="0"/>
        <w:adjustRightInd w:val="0"/>
        <w:ind w:firstLine="567"/>
        <w:mirrorIndents/>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51A5B" w:rsidRPr="00F0509E" w:rsidRDefault="00F51A5B" w:rsidP="003A526B">
      <w:pPr>
        <w:autoSpaceDE w:val="0"/>
        <w:autoSpaceDN w:val="0"/>
        <w:adjustRightInd w:val="0"/>
        <w:ind w:firstLine="567"/>
        <w:mirrorIndents/>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51A5B" w:rsidRPr="00F0509E" w:rsidRDefault="00F51A5B" w:rsidP="003A526B">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F51A5B" w:rsidRPr="00F0509E" w:rsidRDefault="00F51A5B" w:rsidP="003A526B">
      <w:pPr>
        <w:autoSpaceDE w:val="0"/>
        <w:autoSpaceDN w:val="0"/>
        <w:adjustRightInd w:val="0"/>
        <w:ind w:firstLine="567"/>
        <w:mirrorIndents/>
        <w:jc w:val="both"/>
        <w:rPr>
          <w:rFonts w:eastAsia="Calibri"/>
        </w:rPr>
      </w:pPr>
    </w:p>
    <w:tbl>
      <w:tblPr>
        <w:tblW w:w="9747" w:type="dxa"/>
        <w:tblLook w:val="01E0"/>
      </w:tblPr>
      <w:tblGrid>
        <w:gridCol w:w="5637"/>
        <w:gridCol w:w="4110"/>
      </w:tblGrid>
      <w:tr w:rsidR="00F51A5B" w:rsidRPr="00F0509E" w:rsidTr="003A526B">
        <w:tc>
          <w:tcPr>
            <w:tcW w:w="5637" w:type="dxa"/>
          </w:tcPr>
          <w:p w:rsidR="00F51A5B" w:rsidRPr="00F0509E" w:rsidRDefault="00F51A5B" w:rsidP="003A526B">
            <w:pPr>
              <w:mirrorIndents/>
            </w:pPr>
            <w:r>
              <w:t>Покупатель:</w:t>
            </w:r>
          </w:p>
          <w:p w:rsidR="00F51A5B" w:rsidRPr="00F0509E" w:rsidRDefault="00F51A5B" w:rsidP="003A526B">
            <w:pPr>
              <w:mirrorIndents/>
            </w:pPr>
          </w:p>
          <w:p w:rsidR="00F51A5B" w:rsidRPr="00F0509E" w:rsidRDefault="00F51A5B" w:rsidP="003A526B">
            <w:pPr>
              <w:mirrorIndents/>
            </w:pPr>
            <w:r>
              <w:t xml:space="preserve">___________________ О.М. </w:t>
            </w:r>
            <w:proofErr w:type="spellStart"/>
            <w:r>
              <w:t>Лымарь</w:t>
            </w:r>
            <w:proofErr w:type="spellEnd"/>
          </w:p>
          <w:p w:rsidR="00F51A5B" w:rsidRPr="00F0509E" w:rsidRDefault="00F51A5B" w:rsidP="003A526B">
            <w:pPr>
              <w:mirrorIndents/>
            </w:pPr>
            <w:r>
              <w:t>м.п.</w:t>
            </w:r>
          </w:p>
          <w:p w:rsidR="00F51A5B" w:rsidRPr="00F0509E" w:rsidRDefault="00F51A5B" w:rsidP="003A526B">
            <w:pPr>
              <w:mirrorIndents/>
              <w:rPr>
                <w:vertAlign w:val="superscript"/>
              </w:rPr>
            </w:pPr>
          </w:p>
        </w:tc>
        <w:tc>
          <w:tcPr>
            <w:tcW w:w="4110" w:type="dxa"/>
          </w:tcPr>
          <w:p w:rsidR="00F51A5B" w:rsidRPr="00F0509E" w:rsidRDefault="00F51A5B" w:rsidP="003A526B">
            <w:pPr>
              <w:mirrorIndents/>
            </w:pPr>
            <w:r>
              <w:t>Поставщик:</w:t>
            </w:r>
          </w:p>
          <w:p w:rsidR="00F51A5B" w:rsidRPr="00F0509E" w:rsidRDefault="00F51A5B" w:rsidP="003A526B">
            <w:pPr>
              <w:mirrorIndents/>
            </w:pPr>
          </w:p>
          <w:p w:rsidR="00F51A5B" w:rsidRDefault="00F51A5B" w:rsidP="003A526B">
            <w:pPr>
              <w:mirrorIndents/>
            </w:pPr>
            <w:r>
              <w:t xml:space="preserve">___________________ </w:t>
            </w:r>
          </w:p>
          <w:p w:rsidR="00F51A5B" w:rsidRPr="00F0509E" w:rsidRDefault="00F51A5B" w:rsidP="003A526B">
            <w:pPr>
              <w:mirrorIndents/>
            </w:pPr>
            <w:r>
              <w:t>м.п.</w:t>
            </w:r>
          </w:p>
        </w:tc>
      </w:tr>
    </w:tbl>
    <w:p w:rsidR="00F51A5B" w:rsidRPr="00F0509E" w:rsidRDefault="00F51A5B" w:rsidP="003A526B">
      <w:pPr>
        <w:autoSpaceDE w:val="0"/>
        <w:autoSpaceDN w:val="0"/>
        <w:adjustRightInd w:val="0"/>
        <w:ind w:firstLine="567"/>
        <w:mirrorIndents/>
        <w:jc w:val="both"/>
        <w:rPr>
          <w:rFonts w:eastAsia="Calibri"/>
        </w:rPr>
      </w:pPr>
    </w:p>
    <w:p w:rsidR="00F51A5B" w:rsidRPr="00F0509E" w:rsidRDefault="00F51A5B" w:rsidP="003A526B">
      <w:pPr>
        <w:ind w:firstLine="567"/>
        <w:mirrorIndents/>
        <w:jc w:val="right"/>
      </w:pPr>
      <w:r>
        <w:rPr>
          <w:rFonts w:eastAsia="Calibri"/>
        </w:rPr>
        <w:br w:type="page"/>
      </w:r>
      <w:r>
        <w:lastRenderedPageBreak/>
        <w:t xml:space="preserve">Приложение №3а </w:t>
      </w:r>
    </w:p>
    <w:p w:rsidR="00F51A5B" w:rsidRPr="00F0509E" w:rsidRDefault="00F51A5B" w:rsidP="003A526B">
      <w:pPr>
        <w:ind w:firstLine="567"/>
        <w:mirrorIndents/>
        <w:jc w:val="right"/>
      </w:pPr>
      <w:r>
        <w:t>к договору поставки №</w:t>
      </w:r>
      <w:proofErr w:type="spellStart"/>
      <w:r>
        <w:t>КРАСд</w:t>
      </w:r>
      <w:proofErr w:type="spellEnd"/>
      <w:r>
        <w:t>/____/____/_____</w:t>
      </w:r>
    </w:p>
    <w:p w:rsidR="00F51A5B" w:rsidRPr="00F0509E" w:rsidRDefault="00F51A5B" w:rsidP="003A526B">
      <w:pPr>
        <w:ind w:firstLine="567"/>
        <w:mirrorIndents/>
        <w:jc w:val="right"/>
      </w:pPr>
      <w:r>
        <w:t>от «___»__________202__ г.</w:t>
      </w:r>
    </w:p>
    <w:p w:rsidR="00F51A5B" w:rsidRPr="00DA32A4" w:rsidRDefault="00F51A5B" w:rsidP="003A526B">
      <w:pPr>
        <w:mirrorIndents/>
        <w:jc w:val="center"/>
      </w:pPr>
    </w:p>
    <w:p w:rsidR="00F51A5B" w:rsidRPr="00DA32A4" w:rsidRDefault="00F51A5B" w:rsidP="003A526B">
      <w:pPr>
        <w:mirrorIndents/>
        <w:jc w:val="center"/>
      </w:pPr>
    </w:p>
    <w:p w:rsidR="00F51A5B" w:rsidRPr="00F0509E" w:rsidRDefault="00F51A5B" w:rsidP="003A526B">
      <w:pPr>
        <w:mirrorIndents/>
        <w:jc w:val="center"/>
      </w:pPr>
      <w:r>
        <w:t>Перечень и формат электронных документов</w:t>
      </w:r>
    </w:p>
    <w:p w:rsidR="00F51A5B" w:rsidRPr="00B40475" w:rsidRDefault="00F51A5B" w:rsidP="003A526B">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F51A5B" w:rsidRPr="00D75721" w:rsidTr="003A526B">
        <w:tc>
          <w:tcPr>
            <w:tcW w:w="861" w:type="dxa"/>
            <w:vAlign w:val="center"/>
          </w:tcPr>
          <w:p w:rsidR="00F51A5B" w:rsidRPr="00D75721" w:rsidRDefault="00F51A5B" w:rsidP="003A526B">
            <w:pPr>
              <w:jc w:val="center"/>
              <w:rPr>
                <w:sz w:val="23"/>
                <w:szCs w:val="23"/>
              </w:rPr>
            </w:pPr>
            <w:r>
              <w:rPr>
                <w:sz w:val="23"/>
                <w:szCs w:val="23"/>
              </w:rPr>
              <w:t>№</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4067" w:type="dxa"/>
          </w:tcPr>
          <w:p w:rsidR="00F51A5B" w:rsidRPr="00D75721" w:rsidRDefault="00F51A5B" w:rsidP="003A526B">
            <w:pPr>
              <w:rPr>
                <w:sz w:val="23"/>
                <w:szCs w:val="23"/>
              </w:rPr>
            </w:pPr>
            <w:r>
              <w:rPr>
                <w:sz w:val="23"/>
                <w:szCs w:val="23"/>
              </w:rPr>
              <w:t>Наименование электронного документа</w:t>
            </w:r>
          </w:p>
        </w:tc>
        <w:tc>
          <w:tcPr>
            <w:tcW w:w="4785" w:type="dxa"/>
          </w:tcPr>
          <w:p w:rsidR="00F51A5B" w:rsidRPr="00D75721" w:rsidRDefault="00F51A5B" w:rsidP="003A526B">
            <w:pPr>
              <w:rPr>
                <w:sz w:val="23"/>
                <w:szCs w:val="23"/>
              </w:rPr>
            </w:pPr>
            <w:r>
              <w:rPr>
                <w:sz w:val="23"/>
                <w:szCs w:val="23"/>
              </w:rPr>
              <w:t>Формат электронного документа</w:t>
            </w:r>
          </w:p>
        </w:tc>
      </w:tr>
      <w:tr w:rsidR="00F51A5B" w:rsidRPr="00D75721" w:rsidTr="003A526B">
        <w:tc>
          <w:tcPr>
            <w:tcW w:w="861" w:type="dxa"/>
            <w:vAlign w:val="center"/>
          </w:tcPr>
          <w:p w:rsidR="00F51A5B" w:rsidRPr="00D75721" w:rsidRDefault="00F51A5B" w:rsidP="003A526B">
            <w:pPr>
              <w:jc w:val="center"/>
              <w:rPr>
                <w:sz w:val="23"/>
                <w:szCs w:val="23"/>
              </w:rPr>
            </w:pPr>
            <w:r>
              <w:rPr>
                <w:sz w:val="23"/>
                <w:szCs w:val="23"/>
              </w:rPr>
              <w:t>1</w:t>
            </w:r>
          </w:p>
        </w:tc>
        <w:tc>
          <w:tcPr>
            <w:tcW w:w="4067" w:type="dxa"/>
            <w:vAlign w:val="center"/>
          </w:tcPr>
          <w:p w:rsidR="00F51A5B" w:rsidRPr="0082143C" w:rsidRDefault="00F51A5B" w:rsidP="003A526B">
            <w:pPr>
              <w:jc w:val="center"/>
              <w:rPr>
                <w:sz w:val="23"/>
                <w:szCs w:val="23"/>
              </w:rPr>
            </w:pPr>
            <w:r>
              <w:rPr>
                <w:sz w:val="23"/>
                <w:szCs w:val="23"/>
              </w:rPr>
              <w:t>Товарная накладная (ТОРГ-12);</w:t>
            </w:r>
          </w:p>
          <w:p w:rsidR="00F51A5B" w:rsidRPr="0082143C" w:rsidRDefault="00F51A5B" w:rsidP="003A526B">
            <w:pPr>
              <w:jc w:val="center"/>
              <w:rPr>
                <w:sz w:val="23"/>
                <w:szCs w:val="23"/>
              </w:rPr>
            </w:pPr>
            <w:r>
              <w:rPr>
                <w:sz w:val="23"/>
                <w:szCs w:val="23"/>
              </w:rPr>
              <w:t>Универсальный передаточный документ (УПД);</w:t>
            </w:r>
          </w:p>
          <w:p w:rsidR="00F51A5B" w:rsidRPr="00551DC4" w:rsidRDefault="00F51A5B" w:rsidP="003A526B">
            <w:pPr>
              <w:jc w:val="center"/>
              <w:rPr>
                <w:sz w:val="23"/>
                <w:szCs w:val="23"/>
                <w:lang w:val="en-US"/>
              </w:rPr>
            </w:pPr>
            <w:r>
              <w:rPr>
                <w:sz w:val="23"/>
                <w:szCs w:val="23"/>
              </w:rPr>
              <w:t>Иные</w:t>
            </w:r>
            <w:r>
              <w:rPr>
                <w:sz w:val="23"/>
                <w:szCs w:val="23"/>
                <w:lang w:val="en-US"/>
              </w:rPr>
              <w:t>;</w:t>
            </w:r>
          </w:p>
        </w:tc>
        <w:tc>
          <w:tcPr>
            <w:tcW w:w="4785" w:type="dxa"/>
          </w:tcPr>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 xml:space="preserve">XML, утв. приказом ФНС России от 19.12.2018 №ММВ-7-15/820@ с уточнениями. </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1. элемента «</w:t>
            </w:r>
            <w:proofErr w:type="spellStart"/>
            <w:r>
              <w:rPr>
                <w:color w:val="000000"/>
                <w:sz w:val="23"/>
                <w:szCs w:val="23"/>
              </w:rPr>
              <w:t>ТекстИнф</w:t>
            </w:r>
            <w:proofErr w:type="spellEnd"/>
            <w:r>
              <w:rPr>
                <w:color w:val="000000"/>
                <w:sz w:val="23"/>
                <w:szCs w:val="23"/>
              </w:rPr>
              <w:t xml:space="preserve">»: </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 xml:space="preserve"> в поле «</w:t>
            </w:r>
            <w:proofErr w:type="spellStart"/>
            <w:r>
              <w:rPr>
                <w:color w:val="000000"/>
                <w:sz w:val="23"/>
                <w:szCs w:val="23"/>
              </w:rPr>
              <w:t>Идентиф</w:t>
            </w:r>
            <w:proofErr w:type="spellEnd"/>
            <w:r>
              <w:rPr>
                <w:color w:val="000000"/>
                <w:sz w:val="23"/>
                <w:szCs w:val="23"/>
              </w:rPr>
              <w:t>» указать «</w:t>
            </w:r>
            <w:proofErr w:type="spellStart"/>
            <w:r>
              <w:rPr>
                <w:color w:val="000000"/>
                <w:sz w:val="23"/>
                <w:szCs w:val="23"/>
              </w:rPr>
              <w:t>КодБЕ</w:t>
            </w:r>
            <w:proofErr w:type="spellEnd"/>
            <w:r>
              <w:rPr>
                <w:color w:val="000000"/>
                <w:sz w:val="23"/>
                <w:szCs w:val="23"/>
              </w:rPr>
              <w:t>»,</w:t>
            </w:r>
            <w:r>
              <w:rPr>
                <w:sz w:val="23"/>
                <w:szCs w:val="23"/>
              </w:rPr>
              <w:t xml:space="preserve"> </w:t>
            </w:r>
            <w:r>
              <w:rPr>
                <w:color w:val="000000"/>
                <w:sz w:val="23"/>
                <w:szCs w:val="23"/>
              </w:rPr>
              <w:t xml:space="preserve"> в поле «</w:t>
            </w:r>
            <w:proofErr w:type="spellStart"/>
            <w:r>
              <w:rPr>
                <w:color w:val="000000"/>
                <w:sz w:val="23"/>
                <w:szCs w:val="23"/>
              </w:rPr>
              <w:t>Значен</w:t>
            </w:r>
            <w:proofErr w:type="spellEnd"/>
            <w:r>
              <w:rPr>
                <w:color w:val="000000"/>
                <w:sz w:val="23"/>
                <w:szCs w:val="23"/>
              </w:rPr>
              <w:t>» указать значение  кода БЕ</w:t>
            </w:r>
            <w:r>
              <w:rPr>
                <w:color w:val="000000"/>
                <w:sz w:val="23"/>
                <w:szCs w:val="23"/>
                <w:vertAlign w:val="superscript"/>
              </w:rPr>
              <w:footnoteReference w:id="3"/>
            </w:r>
            <w:r>
              <w:rPr>
                <w:color w:val="000000"/>
                <w:sz w:val="23"/>
                <w:szCs w:val="23"/>
              </w:rPr>
              <w:t>.</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2. элемента «</w:t>
            </w:r>
            <w:proofErr w:type="spellStart"/>
            <w:r>
              <w:rPr>
                <w:color w:val="000000"/>
                <w:sz w:val="23"/>
                <w:szCs w:val="23"/>
              </w:rPr>
              <w:t>ОснПер</w:t>
            </w:r>
            <w:proofErr w:type="spellEnd"/>
            <w:r>
              <w:rPr>
                <w:color w:val="000000"/>
                <w:sz w:val="23"/>
                <w:szCs w:val="23"/>
              </w:rPr>
              <w:t>»:</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4"/>
            </w:r>
            <w:r>
              <w:rPr>
                <w:color w:val="000000"/>
                <w:sz w:val="23"/>
                <w:szCs w:val="23"/>
              </w:rPr>
              <w:t>»,</w:t>
            </w:r>
          </w:p>
          <w:p w:rsidR="00F51A5B" w:rsidRPr="00D75721" w:rsidRDefault="00F51A5B" w:rsidP="003A526B">
            <w:pPr>
              <w:pBdr>
                <w:top w:val="nil"/>
                <w:left w:val="nil"/>
                <w:bottom w:val="nil"/>
                <w:right w:val="nil"/>
                <w:between w:val="nil"/>
              </w:pBdr>
              <w:ind w:left="34"/>
              <w:jc w:val="both"/>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5"/>
            </w:r>
            <w:r>
              <w:rPr>
                <w:color w:val="000000"/>
                <w:sz w:val="23"/>
                <w:szCs w:val="23"/>
              </w:rPr>
              <w:t>».</w:t>
            </w:r>
          </w:p>
        </w:tc>
      </w:tr>
      <w:tr w:rsidR="00F51A5B" w:rsidRPr="00D75721" w:rsidTr="003A526B">
        <w:tc>
          <w:tcPr>
            <w:tcW w:w="861" w:type="dxa"/>
            <w:vAlign w:val="center"/>
          </w:tcPr>
          <w:p w:rsidR="00F51A5B" w:rsidRPr="00D75721" w:rsidRDefault="00F51A5B" w:rsidP="003A526B">
            <w:pPr>
              <w:jc w:val="center"/>
              <w:rPr>
                <w:sz w:val="23"/>
                <w:szCs w:val="23"/>
              </w:rPr>
            </w:pPr>
            <w:r>
              <w:rPr>
                <w:sz w:val="23"/>
                <w:szCs w:val="23"/>
              </w:rPr>
              <w:t>2</w:t>
            </w:r>
          </w:p>
        </w:tc>
        <w:tc>
          <w:tcPr>
            <w:tcW w:w="4067" w:type="dxa"/>
            <w:vAlign w:val="center"/>
          </w:tcPr>
          <w:p w:rsidR="00F51A5B" w:rsidRPr="00D75721" w:rsidRDefault="00F51A5B" w:rsidP="003A526B">
            <w:pPr>
              <w:jc w:val="center"/>
              <w:rPr>
                <w:sz w:val="23"/>
                <w:szCs w:val="23"/>
              </w:rPr>
            </w:pPr>
            <w:r>
              <w:rPr>
                <w:sz w:val="23"/>
                <w:szCs w:val="23"/>
              </w:rPr>
              <w:t>Счет-фактура</w:t>
            </w:r>
          </w:p>
        </w:tc>
        <w:tc>
          <w:tcPr>
            <w:tcW w:w="4785" w:type="dxa"/>
          </w:tcPr>
          <w:p w:rsidR="00F51A5B" w:rsidRPr="00D75721" w:rsidRDefault="00F51A5B" w:rsidP="003A526B">
            <w:pPr>
              <w:rPr>
                <w:color w:val="000000"/>
                <w:sz w:val="23"/>
                <w:szCs w:val="23"/>
              </w:rPr>
            </w:pPr>
            <w:r>
              <w:rPr>
                <w:color w:val="000000"/>
                <w:sz w:val="23"/>
                <w:szCs w:val="23"/>
              </w:rPr>
              <w:t>XML, утв. приказом ФНС России от 19.12.2018 №ММВ-7-15/820@ с уточнениями.</w:t>
            </w:r>
          </w:p>
        </w:tc>
      </w:tr>
      <w:tr w:rsidR="00F51A5B" w:rsidRPr="00D75721" w:rsidTr="003A526B">
        <w:tc>
          <w:tcPr>
            <w:tcW w:w="861" w:type="dxa"/>
            <w:vAlign w:val="center"/>
          </w:tcPr>
          <w:p w:rsidR="00F51A5B" w:rsidRPr="00D75721" w:rsidRDefault="00F51A5B" w:rsidP="003A526B">
            <w:pPr>
              <w:jc w:val="center"/>
              <w:rPr>
                <w:sz w:val="23"/>
                <w:szCs w:val="23"/>
              </w:rPr>
            </w:pPr>
            <w:r>
              <w:rPr>
                <w:sz w:val="23"/>
                <w:szCs w:val="23"/>
              </w:rPr>
              <w:t>3</w:t>
            </w:r>
          </w:p>
        </w:tc>
        <w:tc>
          <w:tcPr>
            <w:tcW w:w="4067" w:type="dxa"/>
            <w:vAlign w:val="center"/>
          </w:tcPr>
          <w:p w:rsidR="00F51A5B" w:rsidRPr="00D75721" w:rsidRDefault="00F51A5B" w:rsidP="003A526B">
            <w:pPr>
              <w:jc w:val="center"/>
              <w:rPr>
                <w:sz w:val="23"/>
                <w:szCs w:val="23"/>
              </w:rPr>
            </w:pPr>
            <w:r>
              <w:rPr>
                <w:sz w:val="23"/>
                <w:szCs w:val="23"/>
              </w:rPr>
              <w:t xml:space="preserve">Универсальный корректировочный документ, </w:t>
            </w:r>
            <w:proofErr w:type="gramStart"/>
            <w:r>
              <w:rPr>
                <w:sz w:val="23"/>
                <w:szCs w:val="23"/>
              </w:rPr>
              <w:t>корректировочная</w:t>
            </w:r>
            <w:proofErr w:type="gramEnd"/>
            <w:r>
              <w:rPr>
                <w:sz w:val="23"/>
                <w:szCs w:val="23"/>
              </w:rPr>
              <w:t xml:space="preserve"> счет-фактура</w:t>
            </w:r>
          </w:p>
        </w:tc>
        <w:tc>
          <w:tcPr>
            <w:tcW w:w="4785" w:type="dxa"/>
          </w:tcPr>
          <w:p w:rsidR="00F51A5B" w:rsidRPr="00D75721" w:rsidRDefault="00F51A5B" w:rsidP="003A526B">
            <w:pPr>
              <w:pBdr>
                <w:top w:val="nil"/>
                <w:left w:val="nil"/>
                <w:bottom w:val="nil"/>
                <w:right w:val="nil"/>
                <w:between w:val="nil"/>
              </w:pBdr>
              <w:spacing w:after="200"/>
              <w:rPr>
                <w:color w:val="000000"/>
                <w:sz w:val="23"/>
                <w:szCs w:val="23"/>
              </w:rPr>
            </w:pPr>
            <w:r>
              <w:rPr>
                <w:color w:val="000000"/>
                <w:sz w:val="23"/>
                <w:szCs w:val="23"/>
              </w:rPr>
              <w:t>XML, утв. приказом ФНС России от 12.10.2020 N ЕД-7-26/736@.</w:t>
            </w:r>
          </w:p>
        </w:tc>
      </w:tr>
    </w:tbl>
    <w:p w:rsidR="00F51A5B" w:rsidRPr="00DA32A4" w:rsidRDefault="00F51A5B" w:rsidP="003A526B">
      <w:pPr>
        <w:mirrorIndents/>
      </w:pPr>
    </w:p>
    <w:p w:rsidR="00F51A5B" w:rsidRPr="00B40475" w:rsidRDefault="00F51A5B" w:rsidP="003A526B">
      <w:pPr>
        <w:mirrorIndents/>
      </w:pPr>
    </w:p>
    <w:p w:rsidR="00F51A5B" w:rsidRPr="00B40475" w:rsidRDefault="00F51A5B" w:rsidP="003A526B">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8"/>
        <w:gridCol w:w="4536"/>
      </w:tblGrid>
      <w:tr w:rsidR="00F51A5B" w:rsidRPr="00F0509E" w:rsidTr="003A526B">
        <w:trPr>
          <w:trHeight w:val="1236"/>
        </w:trPr>
        <w:tc>
          <w:tcPr>
            <w:tcW w:w="4988" w:type="dxa"/>
            <w:tcBorders>
              <w:top w:val="nil"/>
              <w:left w:val="nil"/>
              <w:bottom w:val="nil"/>
              <w:right w:val="nil"/>
            </w:tcBorders>
          </w:tcPr>
          <w:p w:rsidR="00F51A5B" w:rsidRPr="00F0509E" w:rsidRDefault="00F51A5B" w:rsidP="003A526B">
            <w:pPr>
              <w:mirrorIndents/>
            </w:pPr>
            <w:r>
              <w:t>Покупатель:</w:t>
            </w:r>
          </w:p>
          <w:p w:rsidR="00F51A5B" w:rsidRPr="00F0509E" w:rsidRDefault="00F51A5B" w:rsidP="003A526B">
            <w:pPr>
              <w:mirrorIndents/>
            </w:pPr>
          </w:p>
          <w:p w:rsidR="00F51A5B" w:rsidRPr="00F0509E" w:rsidRDefault="00F51A5B" w:rsidP="003A526B">
            <w:pPr>
              <w:mirrorIndents/>
            </w:pPr>
            <w:r>
              <w:t xml:space="preserve">___________________ О.М. </w:t>
            </w:r>
            <w:proofErr w:type="spellStart"/>
            <w:r>
              <w:t>Лымарь</w:t>
            </w:r>
            <w:proofErr w:type="spellEnd"/>
          </w:p>
          <w:p w:rsidR="00F51A5B" w:rsidRPr="00F0509E" w:rsidRDefault="00F51A5B" w:rsidP="003A526B">
            <w:pPr>
              <w:mirrorIndents/>
            </w:pPr>
            <w:r>
              <w:t>м.п.</w:t>
            </w:r>
          </w:p>
          <w:p w:rsidR="00F51A5B" w:rsidRPr="00F0509E" w:rsidRDefault="00F51A5B" w:rsidP="003A526B">
            <w:pPr>
              <w:mirrorIndents/>
              <w:rPr>
                <w:vertAlign w:val="superscript"/>
              </w:rPr>
            </w:pPr>
          </w:p>
        </w:tc>
        <w:tc>
          <w:tcPr>
            <w:tcW w:w="4536" w:type="dxa"/>
            <w:tcBorders>
              <w:top w:val="nil"/>
              <w:left w:val="nil"/>
              <w:bottom w:val="nil"/>
              <w:right w:val="nil"/>
            </w:tcBorders>
          </w:tcPr>
          <w:p w:rsidR="00F51A5B" w:rsidRPr="00F0509E" w:rsidRDefault="00F51A5B" w:rsidP="003A526B">
            <w:pPr>
              <w:mirrorIndents/>
            </w:pPr>
            <w:r>
              <w:t>Поставщик:</w:t>
            </w:r>
          </w:p>
          <w:p w:rsidR="00F51A5B" w:rsidRPr="00F0509E" w:rsidRDefault="00F51A5B" w:rsidP="003A526B">
            <w:pPr>
              <w:mirrorIndents/>
            </w:pPr>
          </w:p>
          <w:p w:rsidR="00F51A5B" w:rsidRDefault="00F51A5B" w:rsidP="003A526B">
            <w:pPr>
              <w:mirrorIndents/>
            </w:pPr>
            <w:r>
              <w:t xml:space="preserve">___________________ </w:t>
            </w:r>
          </w:p>
          <w:p w:rsidR="00F51A5B" w:rsidRPr="00F0509E" w:rsidRDefault="00F51A5B" w:rsidP="003A526B">
            <w:pPr>
              <w:mirrorIndents/>
            </w:pPr>
            <w:r>
              <w:t>м.п.</w:t>
            </w:r>
          </w:p>
        </w:tc>
      </w:tr>
    </w:tbl>
    <w:p w:rsidR="00F51A5B" w:rsidRPr="00F0509E" w:rsidRDefault="00F51A5B" w:rsidP="003A526B">
      <w:pPr>
        <w:suppressAutoHyphens w:val="0"/>
        <w:mirrorIndents/>
        <w:rPr>
          <w:rFonts w:eastAsia="Arial"/>
        </w:rPr>
      </w:pPr>
      <w:r>
        <w:br w:type="page"/>
      </w:r>
    </w:p>
    <w:p w:rsidR="00F51A5B" w:rsidRPr="00F0509E" w:rsidRDefault="00F51A5B" w:rsidP="003A526B">
      <w:pPr>
        <w:mirrorIndents/>
        <w:jc w:val="right"/>
      </w:pPr>
      <w:r>
        <w:lastRenderedPageBreak/>
        <w:t xml:space="preserve">Приложение №4 </w:t>
      </w:r>
    </w:p>
    <w:p w:rsidR="00F51A5B" w:rsidRPr="00F0509E" w:rsidRDefault="00F51A5B" w:rsidP="003A526B">
      <w:pPr>
        <w:ind w:firstLine="567"/>
        <w:mirrorIndents/>
        <w:jc w:val="right"/>
      </w:pPr>
      <w:r>
        <w:t>к договору поставки №</w:t>
      </w:r>
      <w:proofErr w:type="spellStart"/>
      <w:r>
        <w:t>КРАСд</w:t>
      </w:r>
      <w:proofErr w:type="spellEnd"/>
      <w:r>
        <w:t>/____/____/_____</w:t>
      </w:r>
    </w:p>
    <w:p w:rsidR="00F51A5B" w:rsidRPr="00F0509E" w:rsidRDefault="00F51A5B" w:rsidP="003A526B">
      <w:pPr>
        <w:ind w:firstLine="567"/>
        <w:mirrorIndents/>
        <w:jc w:val="right"/>
      </w:pPr>
      <w:r>
        <w:t>от «___»__________202__ г.</w:t>
      </w:r>
    </w:p>
    <w:p w:rsidR="00F51A5B" w:rsidRPr="00F0509E" w:rsidRDefault="00F51A5B" w:rsidP="003A526B">
      <w:pPr>
        <w:autoSpaceDE w:val="0"/>
        <w:autoSpaceDN w:val="0"/>
        <w:adjustRightInd w:val="0"/>
        <w:ind w:firstLine="567"/>
        <w:mirrorIndents/>
        <w:jc w:val="right"/>
      </w:pPr>
    </w:p>
    <w:p w:rsidR="00F51A5B" w:rsidRPr="00F0509E" w:rsidRDefault="00F51A5B" w:rsidP="003A526B">
      <w:pPr>
        <w:autoSpaceDE w:val="0"/>
        <w:autoSpaceDN w:val="0"/>
        <w:adjustRightInd w:val="0"/>
        <w:mirrorIndents/>
        <w:jc w:val="center"/>
      </w:pPr>
      <w:r>
        <w:t>НАЛОГОВАЯ ОГОВОРКА</w:t>
      </w:r>
    </w:p>
    <w:p w:rsidR="00F51A5B" w:rsidRPr="00F0509E" w:rsidRDefault="00F51A5B" w:rsidP="003A526B">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202___ г. №</w:t>
      </w:r>
      <w:proofErr w:type="spellStart"/>
      <w:r>
        <w:t>КРАСд</w:t>
      </w:r>
      <w:proofErr w:type="spellEnd"/>
      <w:r>
        <w:t>/____/____/____,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rsidR="00F51A5B" w:rsidRPr="00F0509E" w:rsidRDefault="00F51A5B" w:rsidP="003A526B">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51A5B" w:rsidRPr="00F0509E" w:rsidRDefault="00F51A5B" w:rsidP="003A526B">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51A5B" w:rsidRPr="00F0509E" w:rsidRDefault="00F51A5B" w:rsidP="003A526B">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51A5B" w:rsidRPr="00F0509E" w:rsidRDefault="00F51A5B" w:rsidP="003A526B">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51A5B" w:rsidRPr="00F0509E" w:rsidRDefault="00F51A5B" w:rsidP="003A526B">
      <w:pPr>
        <w:autoSpaceDE w:val="0"/>
        <w:autoSpaceDN w:val="0"/>
        <w:adjustRightInd w:val="0"/>
        <w:ind w:firstLine="567"/>
        <w:mirrorIndents/>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w:t>
      </w:r>
    </w:p>
    <w:p w:rsidR="00F51A5B" w:rsidRPr="00F0509E" w:rsidRDefault="00F51A5B" w:rsidP="003A526B">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F51A5B" w:rsidRPr="00F0509E" w:rsidRDefault="00F51A5B" w:rsidP="003A526B">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51A5B" w:rsidRPr="00F0509E" w:rsidRDefault="00F51A5B" w:rsidP="003A526B">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51A5B" w:rsidRPr="00F0509E" w:rsidRDefault="00F51A5B" w:rsidP="003A526B">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51A5B" w:rsidRPr="00F0509E" w:rsidRDefault="00F51A5B" w:rsidP="003A526B">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F51A5B" w:rsidRPr="00F0509E" w:rsidRDefault="00F51A5B" w:rsidP="003A526B">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F51A5B" w:rsidRPr="00F0509E" w:rsidRDefault="00F51A5B" w:rsidP="003A526B">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F51A5B" w:rsidRPr="00F0509E" w:rsidRDefault="00F51A5B" w:rsidP="003A526B">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F51A5B" w:rsidRPr="00F0509E" w:rsidRDefault="00F51A5B" w:rsidP="003A526B">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F51A5B" w:rsidRPr="00F0509E" w:rsidRDefault="00F51A5B" w:rsidP="003A526B">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F51A5B" w:rsidRPr="00F0509E" w:rsidRDefault="00F51A5B" w:rsidP="003A526B">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F51A5B" w:rsidRPr="00F0509E" w:rsidRDefault="00F51A5B" w:rsidP="003A526B">
      <w:pPr>
        <w:autoSpaceDE w:val="0"/>
        <w:autoSpaceDN w:val="0"/>
        <w:adjustRightInd w:val="0"/>
        <w:ind w:firstLine="567"/>
        <w:mirrorIndents/>
        <w:jc w:val="both"/>
      </w:pPr>
      <w:r>
        <w:t>в связи с тем, что Поставщик:</w:t>
      </w:r>
    </w:p>
    <w:p w:rsidR="00F51A5B" w:rsidRPr="00F0509E" w:rsidRDefault="00F51A5B" w:rsidP="003A526B">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F51A5B" w:rsidRPr="00F0509E" w:rsidRDefault="00F51A5B" w:rsidP="003A526B">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51A5B" w:rsidRPr="00F0509E" w:rsidRDefault="00F51A5B" w:rsidP="003A526B">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51A5B" w:rsidRPr="00F0509E" w:rsidRDefault="00F51A5B" w:rsidP="003A526B">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F51A5B" w:rsidRPr="00F0509E" w:rsidRDefault="00F51A5B" w:rsidP="003A526B">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F51A5B" w:rsidRPr="00F0509E" w:rsidRDefault="00F51A5B" w:rsidP="003A526B">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51A5B" w:rsidRPr="00F0509E" w:rsidRDefault="00F51A5B" w:rsidP="003A526B">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F51A5B" w:rsidRPr="00F0509E" w:rsidRDefault="00F51A5B" w:rsidP="003A526B">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F51A5B" w:rsidRPr="00F0509E" w:rsidRDefault="00F51A5B" w:rsidP="003A526B">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F51A5B" w:rsidRPr="00F0509E" w:rsidRDefault="00F51A5B" w:rsidP="003A526B">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F51A5B" w:rsidRPr="00F0509E" w:rsidRDefault="00F51A5B" w:rsidP="003A526B">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F51A5B" w:rsidRPr="00F0509E" w:rsidRDefault="00F51A5B" w:rsidP="003A526B">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spellStart"/>
      <w:proofErr w:type="gramEnd"/>
      <w:r>
        <w:t>ых</w:t>
      </w:r>
      <w:proofErr w:type="spellEnd"/>
      <w:r>
        <w:t>) Покупатель предпринял добросовестные усилия по оспариванию Решения налогового органа, а также</w:t>
      </w:r>
    </w:p>
    <w:p w:rsidR="00F51A5B" w:rsidRPr="00F0509E" w:rsidRDefault="00F51A5B" w:rsidP="003A526B">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F51A5B" w:rsidRPr="00F0509E" w:rsidRDefault="00F51A5B" w:rsidP="003A526B">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F51A5B" w:rsidRPr="00F0509E" w:rsidRDefault="00F51A5B" w:rsidP="003A526B">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F51A5B" w:rsidRPr="00F0509E" w:rsidRDefault="00F51A5B" w:rsidP="003A526B">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F51A5B" w:rsidRPr="00F0509E" w:rsidRDefault="00F51A5B" w:rsidP="003A526B">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F51A5B" w:rsidRPr="00F0509E" w:rsidRDefault="00F51A5B" w:rsidP="003A526B">
      <w:pPr>
        <w:autoSpaceDE w:val="0"/>
        <w:autoSpaceDN w:val="0"/>
        <w:adjustRightInd w:val="0"/>
        <w:ind w:firstLine="567"/>
        <w:mirrorIndents/>
        <w:jc w:val="both"/>
      </w:pPr>
    </w:p>
    <w:tbl>
      <w:tblPr>
        <w:tblW w:w="10031" w:type="dxa"/>
        <w:tblLayout w:type="fixed"/>
        <w:tblLook w:val="0000"/>
      </w:tblPr>
      <w:tblGrid>
        <w:gridCol w:w="5147"/>
        <w:gridCol w:w="4884"/>
      </w:tblGrid>
      <w:tr w:rsidR="00F51A5B" w:rsidRPr="00F0509E" w:rsidTr="003A526B">
        <w:trPr>
          <w:trHeight w:val="384"/>
        </w:trPr>
        <w:tc>
          <w:tcPr>
            <w:tcW w:w="5147" w:type="dxa"/>
          </w:tcPr>
          <w:p w:rsidR="00F51A5B" w:rsidRPr="00F0509E" w:rsidRDefault="00F51A5B" w:rsidP="003A526B">
            <w:pPr>
              <w:ind w:right="-2" w:firstLine="720"/>
              <w:mirrorIndents/>
            </w:pPr>
            <w:r>
              <w:t>Покупатель</w:t>
            </w:r>
          </w:p>
          <w:p w:rsidR="00F51A5B" w:rsidRPr="00F0509E" w:rsidRDefault="00F51A5B" w:rsidP="003A526B">
            <w:pPr>
              <w:ind w:right="-2" w:firstLine="720"/>
              <w:mirrorIndents/>
              <w:jc w:val="both"/>
            </w:pPr>
          </w:p>
          <w:p w:rsidR="00F51A5B" w:rsidRPr="00F0509E" w:rsidRDefault="00F51A5B" w:rsidP="003A526B">
            <w:pPr>
              <w:ind w:right="-2" w:firstLine="720"/>
              <w:mirrorIndents/>
              <w:jc w:val="both"/>
            </w:pPr>
            <w:r>
              <w:t xml:space="preserve">_______________ О.М. </w:t>
            </w:r>
            <w:proofErr w:type="spellStart"/>
            <w:r>
              <w:t>Лымарь</w:t>
            </w:r>
            <w:proofErr w:type="spellEnd"/>
          </w:p>
        </w:tc>
        <w:tc>
          <w:tcPr>
            <w:tcW w:w="4884" w:type="dxa"/>
          </w:tcPr>
          <w:p w:rsidR="00F51A5B" w:rsidRPr="00F0509E" w:rsidRDefault="00F51A5B" w:rsidP="003A526B">
            <w:pPr>
              <w:tabs>
                <w:tab w:val="left" w:pos="9540"/>
              </w:tabs>
              <w:ind w:right="-2"/>
              <w:mirrorIndents/>
              <w:jc w:val="both"/>
              <w:rPr>
                <w:i/>
              </w:rPr>
            </w:pPr>
            <w:r>
              <w:t>Поставщик</w:t>
            </w:r>
          </w:p>
          <w:p w:rsidR="00F51A5B" w:rsidRPr="00F0509E" w:rsidRDefault="00F51A5B" w:rsidP="003A526B">
            <w:pPr>
              <w:ind w:right="-2" w:firstLine="720"/>
              <w:mirrorIndents/>
              <w:jc w:val="both"/>
            </w:pPr>
          </w:p>
          <w:p w:rsidR="00F51A5B" w:rsidRPr="00F0509E" w:rsidRDefault="00F51A5B" w:rsidP="003A526B">
            <w:pPr>
              <w:ind w:right="-2"/>
              <w:mirrorIndents/>
              <w:jc w:val="both"/>
            </w:pPr>
            <w:r>
              <w:t xml:space="preserve">_______________ </w:t>
            </w:r>
          </w:p>
        </w:tc>
      </w:tr>
    </w:tbl>
    <w:p w:rsidR="00F51A5B" w:rsidRDefault="00F51A5B" w:rsidP="003A526B">
      <w:pPr>
        <w:suppressAutoHyphens w:val="0"/>
        <w:rPr>
          <w:rFonts w:eastAsia="Arial"/>
          <w:sz w:val="28"/>
          <w:szCs w:val="20"/>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51A5B" w:rsidRDefault="003A526B">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51A5B" w:rsidRDefault="00F51A5B">
      <w:pPr>
        <w:pStyle w:val="1a"/>
        <w:ind w:firstLine="0"/>
        <w:jc w:val="right"/>
        <w:outlineLvl w:val="0"/>
        <w:rPr>
          <w:rFonts w:eastAsia="MS Mincho"/>
          <w:b/>
          <w:sz w:val="60"/>
          <w:szCs w:val="60"/>
          <w:highlight w:val="cyan"/>
        </w:rPr>
      </w:pPr>
    </w:p>
    <w:p w:rsidR="00F51A5B" w:rsidRDefault="00F51A5B"/>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F51A5B" w:rsidRDefault="003A526B">
      <w:pPr>
        <w:pStyle w:val="1a"/>
        <w:ind w:firstLine="0"/>
        <w:jc w:val="right"/>
        <w:outlineLvl w:val="0"/>
        <w:rPr>
          <w:b/>
          <w:i/>
          <w:iCs/>
        </w:rPr>
      </w:pPr>
      <w:r>
        <w:lastRenderedPageBreak/>
        <w:t xml:space="preserve"> </w:t>
      </w:r>
    </w:p>
    <w:p w:rsidR="00F51A5B" w:rsidRDefault="00F51A5B">
      <w:pPr>
        <w:rPr>
          <w:b/>
          <w:i/>
          <w:iCs/>
        </w:rPr>
      </w:pPr>
    </w:p>
    <w:sectPr w:rsidR="00F51A5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C5" w:rsidRDefault="000B5AC5">
      <w:r>
        <w:separator/>
      </w:r>
    </w:p>
  </w:endnote>
  <w:endnote w:type="continuationSeparator" w:id="0">
    <w:p w:rsidR="000B5AC5" w:rsidRDefault="000B5AC5">
      <w:r>
        <w:continuationSeparator/>
      </w:r>
    </w:p>
  </w:endnote>
  <w:endnote w:type="continuationNotice" w:id="1">
    <w:p w:rsidR="000B5AC5" w:rsidRDefault="000B5A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B5AC5" w:rsidRDefault="000B5AC5"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B5AC5" w:rsidRDefault="000B5AC5"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pPr>
      <w:pStyle w:val="afc"/>
      <w:jc w:val="center"/>
    </w:pPr>
  </w:p>
  <w:p w:rsidR="000B5AC5" w:rsidRDefault="000B5AC5"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C5" w:rsidRDefault="000B5AC5">
      <w:r>
        <w:separator/>
      </w:r>
    </w:p>
  </w:footnote>
  <w:footnote w:type="continuationSeparator" w:id="0">
    <w:p w:rsidR="000B5AC5" w:rsidRDefault="000B5AC5">
      <w:r>
        <w:continuationSeparator/>
      </w:r>
    </w:p>
  </w:footnote>
  <w:footnote w:type="continuationNotice" w:id="1">
    <w:p w:rsidR="000B5AC5" w:rsidRDefault="000B5AC5"/>
  </w:footnote>
  <w:footnote w:id="2">
    <w:p w:rsidR="000B5AC5" w:rsidRDefault="000B5AC5" w:rsidP="003A526B">
      <w:pPr>
        <w:pStyle w:val="afd"/>
      </w:pPr>
      <w:r>
        <w:rPr>
          <w:rStyle w:val="af6"/>
        </w:rPr>
        <w:footnoteRef/>
      </w:r>
      <w:r>
        <w:t xml:space="preserve"> Указываются марки, модели крана из числа </w:t>
      </w:r>
      <w:proofErr w:type="gramStart"/>
      <w:r>
        <w:t>перечисленных</w:t>
      </w:r>
      <w:proofErr w:type="gramEnd"/>
      <w:r>
        <w:t xml:space="preserve"> в пункте 4.6 Технического задания</w:t>
      </w:r>
    </w:p>
  </w:footnote>
  <w:footnote w:id="3">
    <w:p w:rsidR="000B5AC5" w:rsidRDefault="000B5AC5" w:rsidP="003A526B">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xml:space="preserve">»,  являющегося стороной по Договору: </w:t>
      </w:r>
      <w:r>
        <w:rPr>
          <w:b/>
          <w:sz w:val="18"/>
          <w:szCs w:val="18"/>
        </w:rPr>
        <w:t>N362</w:t>
      </w:r>
      <w:r>
        <w:rPr>
          <w:b/>
          <w:color w:val="000000"/>
          <w:sz w:val="18"/>
          <w:szCs w:val="18"/>
        </w:rPr>
        <w:t xml:space="preserve"> </w:t>
      </w:r>
      <w:r>
        <w:rPr>
          <w:color w:val="000000"/>
          <w:sz w:val="18"/>
          <w:szCs w:val="18"/>
        </w:rPr>
        <w:t>Красноярский филиал</w:t>
      </w:r>
    </w:p>
  </w:footnote>
  <w:footnote w:id="4">
    <w:p w:rsidR="000B5AC5" w:rsidRDefault="000B5AC5" w:rsidP="003A526B">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0B5AC5" w:rsidRDefault="000B5AC5" w:rsidP="003A526B">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0B5AC5" w:rsidRDefault="000B5AC5"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pPr>
      <w:pStyle w:val="afa"/>
      <w:jc w:val="center"/>
    </w:pPr>
    <w:fldSimple w:instr=" PAGE   \* MERGEFORMAT ">
      <w:r>
        <w:rPr>
          <w:noProof/>
        </w:rPr>
        <w:t>29</w:t>
      </w:r>
    </w:fldSimple>
  </w:p>
  <w:p w:rsidR="000B5AC5" w:rsidRDefault="000B5AC5">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rsidP="00510148">
    <w:pPr>
      <w:pStyle w:val="afa"/>
      <w:jc w:val="center"/>
    </w:pPr>
    <w:fldSimple w:instr=" PAGE   \* MERGEFORMAT ">
      <w:r w:rsidR="00D57D07">
        <w:rPr>
          <w:noProof/>
        </w:rPr>
        <w:t>31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AC5" w:rsidRDefault="000B5AC5">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i w:val="0"/>
        <w:iCs/>
        <w:strike w:val="0"/>
        <w:dstrike w:val="0"/>
        <w:u w:val="none"/>
        <w:effect w:val="non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3"/>
  </w:num>
  <w:num w:numId="10">
    <w:abstractNumId w:val="41"/>
  </w:num>
  <w:num w:numId="11">
    <w:abstractNumId w:val="53"/>
  </w:num>
  <w:num w:numId="12">
    <w:abstractNumId w:val="43"/>
  </w:num>
  <w:num w:numId="13">
    <w:abstractNumId w:val="55"/>
  </w:num>
  <w:num w:numId="14">
    <w:abstractNumId w:val="61"/>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60"/>
  </w:num>
  <w:num w:numId="61">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C5"/>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26B"/>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1296"/>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162D"/>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C07"/>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38D6"/>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598D"/>
    <w:rsid w:val="00CE7661"/>
    <w:rsid w:val="00CE7EB4"/>
    <w:rsid w:val="00CF1DCB"/>
    <w:rsid w:val="00CF2BA6"/>
    <w:rsid w:val="00CF2E16"/>
    <w:rsid w:val="00CF401E"/>
    <w:rsid w:val="00CF4173"/>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D07"/>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9AA"/>
    <w:rsid w:val="00F41AE2"/>
    <w:rsid w:val="00F43070"/>
    <w:rsid w:val="00F432AE"/>
    <w:rsid w:val="00F43C8E"/>
    <w:rsid w:val="00F44A4A"/>
    <w:rsid w:val="00F450F9"/>
    <w:rsid w:val="00F45F5D"/>
    <w:rsid w:val="00F47414"/>
    <w:rsid w:val="00F509D4"/>
    <w:rsid w:val="00F51A5B"/>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264"/>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List Paragraph_0"/>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IakovlevaNV@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kulkovrs@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77BE8-339A-4F32-B91C-7E2EEB78E543}">
  <ds:schemaRefs>
    <ds:schemaRef ds:uri="http://schemas.openxmlformats.org/officeDocument/2006/bibliography"/>
  </ds:schemaRefs>
</ds:datastoreItem>
</file>

<file path=customXml/itemProps4.xml><?xml version="1.0" encoding="utf-8"?>
<ds:datastoreItem xmlns:ds="http://schemas.openxmlformats.org/officeDocument/2006/customXml" ds:itemID="{F0C84947-B5B4-4A5E-AD3D-0DDCCFCFF04E}">
  <ds:schemaRefs>
    <ds:schemaRef ds:uri="http://schemas.openxmlformats.org/officeDocument/2006/bibliography"/>
  </ds:schemaRefs>
</ds:datastoreItem>
</file>

<file path=customXml/itemProps5.xml><?xml version="1.0" encoding="utf-8"?>
<ds:datastoreItem xmlns:ds="http://schemas.openxmlformats.org/officeDocument/2006/customXml" ds:itemID="{912397F7-894C-476C-AF1B-55C3FD36BD72}">
  <ds:schemaRefs>
    <ds:schemaRef ds:uri="http://schemas.openxmlformats.org/officeDocument/2006/bibliography"/>
  </ds:schemaRefs>
</ds:datastoreItem>
</file>

<file path=customXml/itemProps6.xml><?xml version="1.0" encoding="utf-8"?>
<ds:datastoreItem xmlns:ds="http://schemas.openxmlformats.org/officeDocument/2006/customXml" ds:itemID="{E530D556-FE22-492A-AE3D-7786C483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64</Pages>
  <Words>21842</Words>
  <Characters>124503</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146053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IakovlevaNV</cp:lastModifiedBy>
  <cp:revision>35</cp:revision>
  <cp:lastPrinted>2014-09-23T06:50:00Z</cp:lastPrinted>
  <dcterms:created xsi:type="dcterms:W3CDTF">2020-06-29T15:27:00Z</dcterms:created>
  <dcterms:modified xsi:type="dcterms:W3CDTF">2023-06-07T07:57:00Z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