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F83B9E" w:rsidP="00F83B9E">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1A46D2" w:rsidRDefault="00F83B9E">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1A46D2" w:rsidRDefault="00F83B9E">
      <w:pPr>
        <w:tabs>
          <w:tab w:val="left" w:pos="4962"/>
        </w:tabs>
        <w:ind w:left="4820"/>
        <w:rPr>
          <w:b/>
          <w:bCs/>
          <w:sz w:val="28"/>
        </w:rPr>
      </w:pPr>
      <w:r>
        <w:rPr>
          <w:b/>
          <w:bCs/>
          <w:sz w:val="28"/>
        </w:rPr>
        <w:t>«15»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A46D2" w:rsidRDefault="00F83B9E">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ОКэ-СВЕРД-23-0016 по предмету закупки «Поставка терминального камня для нужд контейнерного терминала </w:t>
      </w:r>
      <w:proofErr w:type="spellStart"/>
      <w:r>
        <w:t>Магнитогорск-грузовой</w:t>
      </w:r>
      <w:proofErr w:type="spell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w:t>
      </w:r>
      <w:proofErr w:type="gramStart"/>
      <w:r>
        <w:rPr>
          <w:sz w:val="28"/>
          <w:szCs w:val="28"/>
        </w:rPr>
        <w:t>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83B9E">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5016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5016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5016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5016B">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B5016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B5016B">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B5016B">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B5016B">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5016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B5016B">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B5016B">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B5016B">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5016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5016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B5016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B5016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5016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B5016B">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B5016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F83B9E">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5016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5016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F83B9E">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5016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5016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5016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5016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5016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F83B9E">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5016B">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5016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5016B">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5016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5016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5016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F83B9E">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B5016B">
      <w:pPr>
        <w:pStyle w:val="1a"/>
        <w:numPr>
          <w:ilvl w:val="1"/>
          <w:numId w:val="18"/>
        </w:numPr>
        <w:ind w:left="0" w:firstLine="709"/>
        <w:outlineLvl w:val="1"/>
        <w:rPr>
          <w:b/>
          <w:szCs w:val="28"/>
        </w:rPr>
      </w:pPr>
      <w:r>
        <w:rPr>
          <w:b/>
        </w:rPr>
        <w:t>Порядок оформления Заявки</w:t>
      </w:r>
    </w:p>
    <w:p w:rsidR="00AA1400" w:rsidRDefault="00AA1400" w:rsidP="00B5016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5016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5016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F83B9E">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5016B">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F83B9E">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5016B">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5016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F83B9E">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5016B">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5016B">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A46D2" w:rsidRDefault="001A46D2">
      <w:pPr>
        <w:pStyle w:val="af8"/>
        <w:rPr>
          <w:sz w:val="28"/>
        </w:rPr>
      </w:pPr>
      <w:r w:rsidRPr="001A46D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83B9E" w:rsidRPr="007E6DE4" w:rsidRDefault="00F83B9E" w:rsidP="008F6343">
                  <w:pPr>
                    <w:jc w:val="center"/>
                    <w:rPr>
                      <w:b/>
                      <w:sz w:val="28"/>
                      <w:szCs w:val="28"/>
                    </w:rPr>
                  </w:pPr>
                  <w:r w:rsidRPr="007E6DE4">
                    <w:rPr>
                      <w:b/>
                      <w:sz w:val="28"/>
                      <w:szCs w:val="28"/>
                    </w:rPr>
                    <w:t xml:space="preserve">_____________________________________________, </w:t>
                  </w:r>
                </w:p>
                <w:p w:rsidR="00F83B9E" w:rsidRDefault="00F83B9E" w:rsidP="008F6343">
                  <w:pPr>
                    <w:jc w:val="center"/>
                    <w:rPr>
                      <w:sz w:val="28"/>
                      <w:szCs w:val="28"/>
                    </w:rPr>
                  </w:pPr>
                  <w:r w:rsidRPr="007E6DE4">
                    <w:rPr>
                      <w:i/>
                      <w:sz w:val="20"/>
                      <w:szCs w:val="20"/>
                    </w:rPr>
                    <w:t>наименование претендента</w:t>
                  </w:r>
                </w:p>
                <w:p w:rsidR="00F83B9E" w:rsidRPr="007E6DE4" w:rsidRDefault="00F83B9E" w:rsidP="008F6343">
                  <w:pPr>
                    <w:jc w:val="center"/>
                    <w:rPr>
                      <w:b/>
                      <w:sz w:val="28"/>
                      <w:szCs w:val="28"/>
                    </w:rPr>
                  </w:pPr>
                  <w:r w:rsidRPr="007E6DE4">
                    <w:rPr>
                      <w:b/>
                      <w:sz w:val="28"/>
                      <w:szCs w:val="28"/>
                    </w:rPr>
                    <w:t>________________________________________</w:t>
                  </w:r>
                </w:p>
                <w:p w:rsidR="00F83B9E" w:rsidRPr="007E6DE4" w:rsidRDefault="00F83B9E" w:rsidP="008F6343">
                  <w:pPr>
                    <w:jc w:val="center"/>
                    <w:rPr>
                      <w:i/>
                      <w:sz w:val="20"/>
                      <w:szCs w:val="20"/>
                    </w:rPr>
                  </w:pPr>
                  <w:r w:rsidRPr="007E6DE4">
                    <w:rPr>
                      <w:i/>
                      <w:sz w:val="20"/>
                      <w:szCs w:val="20"/>
                    </w:rPr>
                    <w:t>государство регистрации претендента</w:t>
                  </w:r>
                </w:p>
                <w:p w:rsidR="00F83B9E" w:rsidRPr="007E6DE4" w:rsidRDefault="00F83B9E" w:rsidP="008F6343">
                  <w:pPr>
                    <w:jc w:val="center"/>
                    <w:rPr>
                      <w:b/>
                      <w:sz w:val="28"/>
                      <w:szCs w:val="28"/>
                    </w:rPr>
                  </w:pPr>
                  <w:r w:rsidRPr="007E6DE4">
                    <w:rPr>
                      <w:b/>
                      <w:sz w:val="28"/>
                      <w:szCs w:val="28"/>
                    </w:rPr>
                    <w:t>_____________________________</w:t>
                  </w:r>
                  <w:r>
                    <w:rPr>
                      <w:b/>
                      <w:sz w:val="28"/>
                      <w:szCs w:val="28"/>
                    </w:rPr>
                    <w:t>__________________</w:t>
                  </w:r>
                </w:p>
                <w:p w:rsidR="00F83B9E" w:rsidRPr="007E6DE4" w:rsidRDefault="00F83B9E" w:rsidP="008F6343">
                  <w:pPr>
                    <w:jc w:val="center"/>
                    <w:rPr>
                      <w:i/>
                      <w:sz w:val="20"/>
                      <w:szCs w:val="20"/>
                    </w:rPr>
                  </w:pPr>
                  <w:r w:rsidRPr="007E6DE4">
                    <w:rPr>
                      <w:i/>
                      <w:sz w:val="20"/>
                      <w:szCs w:val="20"/>
                    </w:rPr>
                    <w:t>ИНН претендента (для претендентов-резидентов Российской Федерации)</w:t>
                  </w:r>
                </w:p>
                <w:p w:rsidR="00F83B9E" w:rsidRDefault="00F83B9E" w:rsidP="008F6343">
                  <w:pPr>
                    <w:jc w:val="both"/>
                  </w:pPr>
                </w:p>
                <w:p w:rsidR="00F83B9E" w:rsidRDefault="00F83B9E">
                  <w:pPr>
                    <w:jc w:val="center"/>
                    <w:rPr>
                      <w:b/>
                    </w:rPr>
                  </w:pPr>
                  <w:r>
                    <w:rPr>
                      <w:b/>
                    </w:rPr>
                    <w:t xml:space="preserve">ОБЕСПЕЧЕНИЕ ЗАЯВКИ НА УЧАСТИЕ В ОТКРЫТОМ КОНКУРСЕ </w:t>
                  </w:r>
                </w:p>
                <w:p w:rsidR="00F83B9E" w:rsidRDefault="00F83B9E">
                  <w:pPr>
                    <w:jc w:val="center"/>
                    <w:rPr>
                      <w:b/>
                    </w:rPr>
                  </w:pPr>
                  <w:r>
                    <w:rPr>
                      <w:b/>
                    </w:rPr>
                    <w:t>№ ОКэ-СВЕРД-23-0016</w:t>
                  </w:r>
                </w:p>
                <w:p w:rsidR="00F83B9E" w:rsidRPr="003C6269" w:rsidRDefault="00F83B9E" w:rsidP="008F6343">
                  <w:pPr>
                    <w:jc w:val="center"/>
                    <w:rPr>
                      <w:b/>
                    </w:rPr>
                  </w:pPr>
                  <w:r w:rsidRPr="003C6269">
                    <w:rPr>
                      <w:b/>
                    </w:rPr>
                    <w:t xml:space="preserve">(лот № _________) </w:t>
                  </w:r>
                </w:p>
                <w:p w:rsidR="00F83B9E" w:rsidRPr="006471D1" w:rsidRDefault="00F83B9E" w:rsidP="006471D1">
                  <w:pPr>
                    <w:jc w:val="center"/>
                    <w:rPr>
                      <w:i/>
                    </w:rPr>
                  </w:pPr>
                  <w:r w:rsidRPr="003C6269">
                    <w:rPr>
                      <w:i/>
                    </w:rPr>
                    <w:t>(указывается номер лота)</w:t>
                  </w:r>
                </w:p>
              </w:txbxContent>
            </v:textbox>
            <w10:wrap type="tight"/>
          </v:shape>
        </w:pict>
      </w:r>
      <w:r w:rsidR="00F83B9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B5016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B5016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5016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5016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F83B9E">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F83B9E">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5016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5016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B5016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B5016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5016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5016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A46D2" w:rsidRDefault="00F83B9E" w:rsidP="00B5016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5016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A46D2" w:rsidRDefault="00F83B9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A46D2" w:rsidRDefault="00F83B9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5016B">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5016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A46D2" w:rsidRDefault="00F83B9E">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A46D2" w:rsidRDefault="001A46D2">
      <w:pPr>
        <w:pStyle w:val="af8"/>
        <w:ind w:right="-1"/>
        <w:rPr>
          <w:sz w:val="28"/>
          <w:szCs w:val="28"/>
        </w:rPr>
      </w:pPr>
    </w:p>
    <w:p w:rsidR="00370C44" w:rsidRPr="004B366A" w:rsidRDefault="00370C44" w:rsidP="00B5016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5016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5016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5016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5016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F83B9E">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5016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5016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5016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5016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F83B9E">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5016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5016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B5016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B5016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5016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5016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B5016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B5016B">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B5016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5016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5016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5016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5016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B5016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5016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5016B">
      <w:pPr>
        <w:pStyle w:val="Default"/>
        <w:numPr>
          <w:ilvl w:val="0"/>
          <w:numId w:val="9"/>
        </w:numPr>
        <w:ind w:left="0" w:firstLine="709"/>
        <w:jc w:val="both"/>
        <w:rPr>
          <w:sz w:val="28"/>
          <w:szCs w:val="28"/>
        </w:rPr>
      </w:pPr>
      <w:r>
        <w:rPr>
          <w:sz w:val="28"/>
          <w:szCs w:val="28"/>
        </w:rPr>
        <w:t>Протокол подлежит опубликованию</w:t>
      </w:r>
      <w:r w:rsidR="00F83B9E">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5016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B5016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5016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5016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5016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5016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5016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5016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5016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5016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5016B">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B5016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5016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5016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B5016B">
      <w:pPr>
        <w:pStyle w:val="1a"/>
        <w:numPr>
          <w:ilvl w:val="1"/>
          <w:numId w:val="18"/>
        </w:numPr>
        <w:ind w:left="0" w:firstLine="709"/>
        <w:outlineLvl w:val="1"/>
        <w:rPr>
          <w:b/>
          <w:szCs w:val="28"/>
        </w:rPr>
      </w:pPr>
      <w:r>
        <w:rPr>
          <w:b/>
          <w:szCs w:val="28"/>
        </w:rPr>
        <w:t>Заключение договора</w:t>
      </w:r>
    </w:p>
    <w:p w:rsidR="000A6133" w:rsidRDefault="000A6133" w:rsidP="00B5016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A46D2" w:rsidRDefault="00F83B9E" w:rsidP="00B5016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5016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B5016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5016B">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B5016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5016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B5016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B5016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5016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B5016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5016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B5016B">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B5016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5016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5016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5016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5016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5016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B5016B">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5016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5016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5016B">
      <w:pPr>
        <w:pStyle w:val="aff6"/>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5016B">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B5016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5016B">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F83B9E" w:rsidRDefault="00F83B9E"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20" w:name="_Hlk105685495"/>
      <w:r>
        <w:rPr>
          <w:b/>
          <w:bCs/>
          <w:color w:val="000000" w:themeColor="text1"/>
          <w:szCs w:val="28"/>
        </w:rPr>
        <w:t>4.1. Общие положения.</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 xml:space="preserve">4.1.1. Предметом открытого конкурса является поставка терминального камня (далее – Товар) для нужд контейнерного терминала </w:t>
      </w:r>
      <w:proofErr w:type="spellStart"/>
      <w:proofErr w:type="gramStart"/>
      <w:r>
        <w:rPr>
          <w:color w:val="000000"/>
          <w:szCs w:val="28"/>
        </w:rPr>
        <w:t>Магнитогорск-грузовой</w:t>
      </w:r>
      <w:proofErr w:type="spellEnd"/>
      <w:proofErr w:type="gramEnd"/>
      <w:r>
        <w:rPr>
          <w:color w:val="000000"/>
          <w:szCs w:val="28"/>
        </w:rPr>
        <w:t xml:space="preserve"> Уральского филиала ПАО «ТрансКонтейнер».</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4423"/>
        <w:gridCol w:w="4082"/>
      </w:tblGrid>
      <w:tr w:rsidR="001A46D2">
        <w:tc>
          <w:tcPr>
            <w:tcW w:w="993"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xml:space="preserve">№ </w:t>
            </w:r>
            <w:proofErr w:type="spellStart"/>
            <w:proofErr w:type="gramStart"/>
            <w:r>
              <w:rPr>
                <w:color w:val="000000"/>
                <w:szCs w:val="28"/>
              </w:rPr>
              <w:t>п</w:t>
            </w:r>
            <w:proofErr w:type="spellEnd"/>
            <w:proofErr w:type="gramEnd"/>
            <w:r>
              <w:rPr>
                <w:color w:val="000000"/>
                <w:szCs w:val="28"/>
              </w:rPr>
              <w:t>/</w:t>
            </w:r>
            <w:proofErr w:type="spellStart"/>
            <w:r>
              <w:rPr>
                <w:color w:val="000000"/>
                <w:szCs w:val="28"/>
              </w:rPr>
              <w:t>п</w:t>
            </w:r>
            <w:proofErr w:type="spellEnd"/>
          </w:p>
        </w:tc>
        <w:tc>
          <w:tcPr>
            <w:tcW w:w="4423"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1A46D2">
        <w:tc>
          <w:tcPr>
            <w:tcW w:w="993"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1A46D2">
        <w:tc>
          <w:tcPr>
            <w:tcW w:w="993"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Высота терминального камня, </w:t>
            </w:r>
            <w:proofErr w:type="gramStart"/>
            <w:r>
              <w:rPr>
                <w:color w:val="000000"/>
                <w:szCs w:val="28"/>
              </w:rPr>
              <w:t>м</w:t>
            </w:r>
            <w:proofErr w:type="gramEnd"/>
          </w:p>
        </w:tc>
        <w:tc>
          <w:tcPr>
            <w:tcW w:w="4082"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В35 (45 МПа)</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 xml:space="preserve">Класс бетона по прочности на растяжение при изгибе, </w:t>
            </w:r>
            <w:proofErr w:type="spellStart"/>
            <w:r>
              <w:rPr>
                <w:color w:val="222222"/>
                <w:szCs w:val="28"/>
              </w:rPr>
              <w:t>Мпа</w:t>
            </w:r>
            <w:proofErr w:type="spellEnd"/>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Истираемость</w:t>
            </w:r>
            <w:proofErr w:type="spellEnd"/>
            <w:r>
              <w:rPr>
                <w:color w:val="000000"/>
                <w:szCs w:val="28"/>
              </w:rPr>
              <w:t>,  г/см. кв.</w:t>
            </w:r>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Водопоглощение, % по массе</w:t>
            </w:r>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Сертификат соответствия и документ о качестве на товар</w:t>
            </w:r>
          </w:p>
        </w:tc>
      </w:tr>
      <w:tr w:rsidR="001A46D2">
        <w:tc>
          <w:tcPr>
            <w:tcW w:w="99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13015-2012; 17608-2017 (с поправками)</w:t>
            </w:r>
          </w:p>
        </w:tc>
      </w:tr>
    </w:tbl>
    <w:p w:rsidR="001A46D2" w:rsidRPr="00F83B9E"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r w:rsidRPr="00F83B9E">
        <w:rPr>
          <w:color w:val="000000" w:themeColor="text1"/>
          <w:szCs w:val="28"/>
        </w:rPr>
        <w:t xml:space="preserve">4.2.2. </w:t>
      </w:r>
      <w:r w:rsidRPr="00F83B9E">
        <w:rPr>
          <w:rStyle w:val="afff3"/>
          <w:b w:val="0"/>
          <w:color w:val="000000" w:themeColor="text1"/>
          <w:szCs w:val="28"/>
        </w:rPr>
        <w:t>Предлагаемый Товар должен:</w:t>
      </w:r>
    </w:p>
    <w:p w:rsidR="001A46D2" w:rsidRPr="00F83B9E"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themeColor="text1"/>
          <w:sz w:val="28"/>
          <w:szCs w:val="28"/>
        </w:rPr>
      </w:pPr>
      <w:r w:rsidRPr="00F83B9E">
        <w:rPr>
          <w:rStyle w:val="afff3"/>
          <w:rFonts w:eastAsia="MS Mincho"/>
          <w:b w:val="0"/>
          <w:color w:val="000000" w:themeColor="text1"/>
          <w:sz w:val="28"/>
          <w:szCs w:val="28"/>
        </w:rPr>
        <w:t xml:space="preserve">- соответствовать требованиям ГОСТ 17608-2017 «Плиты бетонные тротуарные. Технические условия», ГОСТ 20276_99 "Методы полевого определения характеристик прочности и </w:t>
      </w:r>
      <w:proofErr w:type="spellStart"/>
      <w:r w:rsidRPr="00F83B9E">
        <w:rPr>
          <w:rStyle w:val="afff3"/>
          <w:rFonts w:eastAsia="MS Mincho"/>
          <w:b w:val="0"/>
          <w:color w:val="000000" w:themeColor="text1"/>
          <w:sz w:val="28"/>
          <w:szCs w:val="28"/>
        </w:rPr>
        <w:t>деформируемости</w:t>
      </w:r>
      <w:proofErr w:type="spellEnd"/>
      <w:r w:rsidRPr="00F83B9E">
        <w:rPr>
          <w:rStyle w:val="afff3"/>
          <w:rFonts w:eastAsia="MS Mincho"/>
          <w:b w:val="0"/>
          <w:color w:val="000000" w:themeColor="text1"/>
          <w:sz w:val="28"/>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1A46D2" w:rsidRPr="00F83B9E"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themeColor="text1"/>
          <w:sz w:val="28"/>
          <w:szCs w:val="28"/>
        </w:rPr>
      </w:pPr>
      <w:r w:rsidRPr="00F83B9E">
        <w:rPr>
          <w:rStyle w:val="afff3"/>
          <w:rFonts w:eastAsia="MS Mincho"/>
          <w:b w:val="0"/>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1A46D2" w:rsidRPr="00F83B9E"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b w:val="0"/>
          <w:bCs w:val="0"/>
          <w:color w:val="000000"/>
        </w:rPr>
      </w:pPr>
      <w:r w:rsidRPr="00F83B9E">
        <w:rPr>
          <w:rStyle w:val="afff3"/>
          <w:rFonts w:eastAsia="MS Mincho"/>
          <w:b w:val="0"/>
          <w:color w:val="000000" w:themeColor="text1"/>
          <w:sz w:val="28"/>
          <w:szCs w:val="28"/>
        </w:rPr>
        <w:t xml:space="preserve">- </w:t>
      </w:r>
      <w:r w:rsidRPr="00F83B9E">
        <w:rPr>
          <w:color w:val="000000" w:themeColor="text1"/>
          <w:sz w:val="28"/>
          <w:szCs w:val="28"/>
        </w:rPr>
        <w:t xml:space="preserve">изготавливаться в заводских условиях с применением пропарочных камер, стендов, </w:t>
      </w:r>
      <w:proofErr w:type="spellStart"/>
      <w:r w:rsidRPr="00F83B9E">
        <w:rPr>
          <w:color w:val="000000" w:themeColor="text1"/>
          <w:sz w:val="28"/>
          <w:szCs w:val="28"/>
        </w:rPr>
        <w:t>вибростолов</w:t>
      </w:r>
      <w:proofErr w:type="spellEnd"/>
      <w:r w:rsidRPr="00F83B9E">
        <w:rPr>
          <w:color w:val="000000" w:themeColor="text1"/>
          <w:sz w:val="28"/>
          <w:szCs w:val="28"/>
        </w:rPr>
        <w:t xml:space="preserve"> и другого оборудования, позволяющего получить изделия требуемого качества, то есть </w:t>
      </w:r>
      <w:r w:rsidRPr="00F83B9E">
        <w:rPr>
          <w:rStyle w:val="afff3"/>
          <w:rFonts w:eastAsia="MS Mincho"/>
          <w:b w:val="0"/>
          <w:color w:val="000000" w:themeColor="text1"/>
          <w:sz w:val="28"/>
          <w:szCs w:val="28"/>
        </w:rPr>
        <w:t xml:space="preserve">являться материалом заводской готовности, подтвержденным паспортом завода изготовителя и сертификатом </w:t>
      </w:r>
      <w:proofErr w:type="gramStart"/>
      <w:r w:rsidRPr="00F83B9E">
        <w:rPr>
          <w:rStyle w:val="afff3"/>
          <w:rFonts w:eastAsia="MS Mincho"/>
          <w:b w:val="0"/>
          <w:color w:val="000000" w:themeColor="text1"/>
          <w:sz w:val="28"/>
          <w:szCs w:val="28"/>
        </w:rPr>
        <w:t>ТР</w:t>
      </w:r>
      <w:proofErr w:type="gramEnd"/>
      <w:r w:rsidRPr="00F83B9E">
        <w:rPr>
          <w:rStyle w:val="afff3"/>
          <w:rFonts w:eastAsia="MS Mincho"/>
          <w:b w:val="0"/>
          <w:color w:val="000000" w:themeColor="text1"/>
          <w:sz w:val="28"/>
          <w:szCs w:val="28"/>
        </w:rPr>
        <w:t xml:space="preserve"> ТС</w:t>
      </w:r>
      <w:r w:rsidRPr="00F83B9E">
        <w:rPr>
          <w:rStyle w:val="afff3"/>
          <w:b w:val="0"/>
          <w:color w:val="000000" w:themeColor="text1"/>
          <w:szCs w:val="28"/>
        </w:rPr>
        <w:t>.</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F83B9E" w:rsidRDefault="00F83B9E">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4.3. Объем (количество) Товара.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17 524,5 м</w:t>
      </w:r>
      <w:proofErr w:type="gramStart"/>
      <w:r>
        <w:rPr>
          <w:color w:val="000000"/>
          <w:szCs w:val="28"/>
          <w:vertAlign w:val="superscript"/>
        </w:rPr>
        <w:t>2</w:t>
      </w:r>
      <w:proofErr w:type="gramEnd"/>
      <w:r>
        <w:rPr>
          <w:color w:val="000000"/>
          <w:szCs w:val="28"/>
        </w:rPr>
        <w:t>.</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 xml:space="preserve">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rPr>
          <w:szCs w:val="28"/>
        </w:rPr>
        <w:t>Шушары</w:t>
      </w:r>
      <w:proofErr w:type="spellEnd"/>
      <w:r>
        <w:rPr>
          <w:szCs w:val="28"/>
        </w:rPr>
        <w:t>, Московское шоссе, 54 А)силами и за счет средств Поставщика, для дальнейшей погрузки и транспортировки Товара в 20 футовых контейнерах (20ф</w:t>
      </w:r>
      <w:proofErr w:type="gramStart"/>
      <w:r>
        <w:rPr>
          <w:szCs w:val="28"/>
        </w:rPr>
        <w:t>.К</w:t>
      </w:r>
      <w:proofErr w:type="gramEnd"/>
      <w:r>
        <w:rPr>
          <w:szCs w:val="28"/>
        </w:rPr>
        <w:t xml:space="preserve">ТК) на конечную станцию назначения (РФ, г. Магнитогорск, железнодорожная станция </w:t>
      </w:r>
      <w:proofErr w:type="spellStart"/>
      <w:r>
        <w:rPr>
          <w:szCs w:val="28"/>
        </w:rPr>
        <w:t>Магнитогорск-Грузовой</w:t>
      </w:r>
      <w:proofErr w:type="spellEnd"/>
      <w:r>
        <w:rPr>
          <w:szCs w:val="28"/>
        </w:rPr>
        <w:t>, код станции 817600) силами и за счет средств Покупателя;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w:t>
      </w:r>
      <w:proofErr w:type="gramStart"/>
      <w:r>
        <w:rPr>
          <w:szCs w:val="28"/>
        </w:rPr>
        <w:t>.К</w:t>
      </w:r>
      <w:proofErr w:type="gramEnd"/>
      <w:r>
        <w:rPr>
          <w:szCs w:val="28"/>
        </w:rPr>
        <w:t>ТК), предоставляемые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w:t>
      </w:r>
      <w:proofErr w:type="gramStart"/>
      <w:r>
        <w:rPr>
          <w:szCs w:val="28"/>
        </w:rPr>
        <w:t xml:space="preserve">РФ, г. Магнитогорск, железнодорожная станция </w:t>
      </w:r>
      <w:proofErr w:type="spellStart"/>
      <w:r>
        <w:rPr>
          <w:szCs w:val="28"/>
        </w:rPr>
        <w:t>Магнитогорск-Грузовой</w:t>
      </w:r>
      <w:proofErr w:type="spellEnd"/>
      <w:r>
        <w:rPr>
          <w:szCs w:val="28"/>
        </w:rPr>
        <w:t>, код станции 817600) силами и за счет средств Покупателя;</w:t>
      </w:r>
      <w:proofErr w:type="gramEnd"/>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 xml:space="preserve">3 вариант Поставки (доставка на контейнерный терминал </w:t>
      </w:r>
      <w:proofErr w:type="spellStart"/>
      <w:r>
        <w:rPr>
          <w:szCs w:val="28"/>
        </w:rPr>
        <w:t>Базаиха</w:t>
      </w:r>
      <w:proofErr w:type="spellEnd"/>
      <w:r>
        <w:rPr>
          <w:szCs w:val="28"/>
        </w:rPr>
        <w:t xml:space="preserve">): доставка от места производства Товара до промежуточной точки - контейнерного терминала </w:t>
      </w:r>
      <w:proofErr w:type="spellStart"/>
      <w:r>
        <w:rPr>
          <w:szCs w:val="28"/>
        </w:rPr>
        <w:t>Базаиха</w:t>
      </w:r>
      <w:proofErr w:type="spellEnd"/>
      <w:r>
        <w:rPr>
          <w:szCs w:val="28"/>
        </w:rPr>
        <w:t xml:space="preserve"> (РФ, 660031, г. Красноярск, ул. Рязанская, д. 12)силами и за счет средств Поставщика, для дальнейшей погрузки и транспортировки Товара в 20 футовых контейнерах (20ф</w:t>
      </w:r>
      <w:proofErr w:type="gramStart"/>
      <w:r>
        <w:rPr>
          <w:szCs w:val="28"/>
        </w:rPr>
        <w:t>.К</w:t>
      </w:r>
      <w:proofErr w:type="gramEnd"/>
      <w:r>
        <w:rPr>
          <w:szCs w:val="28"/>
        </w:rPr>
        <w:t xml:space="preserve">ТК) на конечную станцию назначения (РФ, г. Магнитогорск, железнодорожная станция </w:t>
      </w:r>
      <w:proofErr w:type="spellStart"/>
      <w:r>
        <w:rPr>
          <w:szCs w:val="28"/>
        </w:rPr>
        <w:t>Магнитогорск-грузовой</w:t>
      </w:r>
      <w:proofErr w:type="spellEnd"/>
      <w:r>
        <w:rPr>
          <w:szCs w:val="28"/>
        </w:rPr>
        <w:t>, код станции 817600) силами и за счет средств Покупателя;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color w:val="000000"/>
          <w:szCs w:val="28"/>
        </w:rPr>
      </w:pPr>
      <w:r>
        <w:rPr>
          <w:color w:val="000000"/>
          <w:szCs w:val="28"/>
        </w:rPr>
        <w:t>4 вариант Поставки (</w:t>
      </w:r>
      <w:r>
        <w:rPr>
          <w:szCs w:val="28"/>
        </w:rPr>
        <w:t xml:space="preserve">доставка на контейнерный терминал </w:t>
      </w:r>
      <w:proofErr w:type="spellStart"/>
      <w:r>
        <w:rPr>
          <w:szCs w:val="28"/>
        </w:rPr>
        <w:t>Магнитогорск-грузовой</w:t>
      </w:r>
      <w:proofErr w:type="spellEnd"/>
      <w:r>
        <w:rPr>
          <w:szCs w:val="28"/>
        </w:rPr>
        <w:t>): доставка автомобильным транспортом от места производства Товара до конечного адреса</w:t>
      </w:r>
      <w:r>
        <w:rPr>
          <w:color w:val="000000" w:themeColor="text1"/>
          <w:szCs w:val="28"/>
        </w:rPr>
        <w:t xml:space="preserve"> назначения (</w:t>
      </w:r>
      <w:r>
        <w:rPr>
          <w:szCs w:val="28"/>
        </w:rPr>
        <w:t xml:space="preserve">РФ, г. Магнитогорск, железнодорожная станция </w:t>
      </w:r>
      <w:proofErr w:type="spellStart"/>
      <w:r>
        <w:rPr>
          <w:szCs w:val="28"/>
        </w:rPr>
        <w:t>Магнитогорск-грузовой</w:t>
      </w:r>
      <w:proofErr w:type="spellEnd"/>
      <w:r>
        <w:rPr>
          <w:szCs w:val="28"/>
        </w:rPr>
        <w:t>, код станции 817600) с дальнейшей погрузкой Товара на терминале в 20 футовые контейнеры (20ф</w:t>
      </w:r>
      <w:proofErr w:type="gramStart"/>
      <w:r>
        <w:rPr>
          <w:szCs w:val="28"/>
        </w:rPr>
        <w:t>.К</w:t>
      </w:r>
      <w:proofErr w:type="gramEnd"/>
      <w:r>
        <w:rPr>
          <w:szCs w:val="28"/>
        </w:rPr>
        <w:t>ТК), предоставляемые Покупателем,</w:t>
      </w:r>
      <w:r>
        <w:rPr>
          <w:color w:val="000000" w:themeColor="text1"/>
          <w:szCs w:val="28"/>
        </w:rPr>
        <w:t xml:space="preserve"> силами и за счет средств Поставщика;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 xml:space="preserve">5 вариант Поставки (доставка на контейнерный терминал </w:t>
      </w:r>
      <w:proofErr w:type="spellStart"/>
      <w:r>
        <w:rPr>
          <w:szCs w:val="28"/>
        </w:rPr>
        <w:t>Магнитогорск-грузовой</w:t>
      </w:r>
      <w:proofErr w:type="spellEnd"/>
      <w:r>
        <w:rPr>
          <w:szCs w:val="28"/>
        </w:rPr>
        <w:t>): доставка железнодорожным транспортом в 20 футовых контейнерах (20ф</w:t>
      </w:r>
      <w:proofErr w:type="gramStart"/>
      <w:r>
        <w:rPr>
          <w:szCs w:val="28"/>
        </w:rPr>
        <w:t>.К</w:t>
      </w:r>
      <w:proofErr w:type="gramEnd"/>
      <w:r>
        <w:rPr>
          <w:szCs w:val="28"/>
        </w:rPr>
        <w:t>ТК) от места производства Товара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 xml:space="preserve">РФ, г. Магнитогорск, железнодорожная станция </w:t>
      </w:r>
      <w:proofErr w:type="spellStart"/>
      <w:r>
        <w:rPr>
          <w:szCs w:val="28"/>
        </w:rPr>
        <w:t>Магнитогорск-грузовой</w:t>
      </w:r>
      <w:proofErr w:type="spellEnd"/>
      <w:r>
        <w:rPr>
          <w:szCs w:val="28"/>
        </w:rPr>
        <w:t>, код станции 817600)</w:t>
      </w:r>
      <w:r>
        <w:rPr>
          <w:color w:val="000000" w:themeColor="text1"/>
          <w:szCs w:val="28"/>
        </w:rPr>
        <w:t xml:space="preserve"> силами и за счет средств Поставщика.</w:t>
      </w:r>
    </w:p>
    <w:p w:rsidR="001A46D2" w:rsidRDefault="001A46D2">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r>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strike/>
          <w:color w:val="FF0000"/>
          <w:szCs w:val="28"/>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4.5. Условия поставки и приемки Товара</w:t>
      </w:r>
    </w:p>
    <w:p w:rsidR="001A46D2"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284"/>
        <w:jc w:val="both"/>
        <w:rPr>
          <w:sz w:val="28"/>
          <w:szCs w:val="28"/>
        </w:rPr>
      </w:pPr>
      <w:r>
        <w:rPr>
          <w:color w:val="000000" w:themeColor="text1"/>
          <w:sz w:val="28"/>
          <w:szCs w:val="28"/>
        </w:rPr>
        <w:t xml:space="preserve">  4.5.1. </w:t>
      </w:r>
      <w:r>
        <w:rPr>
          <w:sz w:val="28"/>
          <w:szCs w:val="28"/>
        </w:rPr>
        <w:t xml:space="preserve">Поставка осуществляется на паллетах, </w:t>
      </w:r>
      <w:proofErr w:type="gramStart"/>
      <w:r>
        <w:rPr>
          <w:sz w:val="28"/>
          <w:szCs w:val="28"/>
        </w:rPr>
        <w:t>по</w:t>
      </w:r>
      <w:proofErr w:type="gramEnd"/>
      <w:r>
        <w:rPr>
          <w:sz w:val="28"/>
          <w:szCs w:val="28"/>
        </w:rPr>
        <w:t xml:space="preserve"> не менее 9 рядов (ориентировочно 8,42 кв.м.) Товара на одном паллете.</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szCs w:val="28"/>
        </w:rPr>
      </w:pPr>
      <w:r>
        <w:rPr>
          <w:color w:val="000000" w:themeColor="text1"/>
          <w:szCs w:val="28"/>
        </w:rPr>
        <w:t xml:space="preserve">4.5.2. Срок </w:t>
      </w:r>
      <w:r>
        <w:rPr>
          <w:szCs w:val="28"/>
        </w:rPr>
        <w:t>П</w:t>
      </w:r>
      <w:r>
        <w:rPr>
          <w:color w:val="000000" w:themeColor="text1"/>
          <w:szCs w:val="28"/>
        </w:rPr>
        <w:t xml:space="preserve">оставки: </w:t>
      </w:r>
      <w:r>
        <w:rPr>
          <w:szCs w:val="28"/>
        </w:rPr>
        <w:t xml:space="preserve">не более 45 (сорока пяти) календарных дней </w:t>
      </w:r>
      <w:proofErr w:type="gramStart"/>
      <w:r>
        <w:rPr>
          <w:szCs w:val="28"/>
        </w:rPr>
        <w:t>с даты подписания</w:t>
      </w:r>
      <w:proofErr w:type="gramEnd"/>
      <w:r>
        <w:rPr>
          <w:szCs w:val="28"/>
        </w:rPr>
        <w:t xml:space="preserve"> договора.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5"/>
        <w:rPr>
          <w:color w:val="000000"/>
          <w:szCs w:val="28"/>
        </w:rPr>
      </w:pPr>
      <w:r>
        <w:rPr>
          <w:color w:val="000000" w:themeColor="text1"/>
          <w:szCs w:val="28"/>
        </w:rPr>
        <w:t xml:space="preserve">4.5.3.Приемка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Документ о качестве на Товар;</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4) Сертификат соответствия на Товар.</w:t>
      </w:r>
    </w:p>
    <w:p w:rsidR="001A46D2" w:rsidRDefault="001A46D2">
      <w:pPr>
        <w:widowControl w:val="0"/>
        <w:ind w:firstLine="426"/>
        <w:jc w:val="both"/>
        <w:rPr>
          <w:sz w:val="28"/>
          <w:szCs w:val="28"/>
        </w:rPr>
      </w:pPr>
      <w:r>
        <w:rPr>
          <w:sz w:val="28"/>
          <w:szCs w:val="28"/>
        </w:rPr>
        <w:t>4.5.4. Датой поставки Товара считается дата подписания Сторонами товарной накладной (ТОРГ-12) либо УПД.</w:t>
      </w:r>
    </w:p>
    <w:p w:rsidR="001A46D2" w:rsidRDefault="001A46D2">
      <w:pPr>
        <w:widowControl w:val="0"/>
        <w:ind w:firstLine="426"/>
        <w:jc w:val="both"/>
        <w:rPr>
          <w:sz w:val="28"/>
          <w:szCs w:val="28"/>
        </w:rPr>
      </w:pPr>
      <w:r>
        <w:rPr>
          <w:sz w:val="28"/>
          <w:szCs w:val="28"/>
        </w:rPr>
        <w:t xml:space="preserve">4.5.5.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szCs w:val="28"/>
        </w:rPr>
        <w:t xml:space="preserve">4.5.6. </w:t>
      </w:r>
      <w:r>
        <w:rPr>
          <w:color w:val="000000" w:themeColor="text1"/>
          <w:szCs w:val="28"/>
        </w:rPr>
        <w:t xml:space="preserve">Покупатель вправе в целях подтверждения заявленных </w:t>
      </w:r>
      <w:proofErr w:type="gramStart"/>
      <w:r>
        <w:rPr>
          <w:color w:val="000000" w:themeColor="text1"/>
          <w:szCs w:val="28"/>
        </w:rPr>
        <w:t>в</w:t>
      </w:r>
      <w:proofErr w:type="gramEnd"/>
      <w:r>
        <w:rPr>
          <w:color w:val="000000" w:themeColor="text1"/>
          <w:szCs w:val="28"/>
        </w:rPr>
        <w:t xml:space="preserve"> </w:t>
      </w:r>
      <w:proofErr w:type="gramStart"/>
      <w:r>
        <w:rPr>
          <w:color w:val="000000" w:themeColor="text1"/>
          <w:szCs w:val="28"/>
        </w:rPr>
        <w:t>технических</w:t>
      </w:r>
      <w:proofErr w:type="gramEnd"/>
      <w:r>
        <w:rPr>
          <w:color w:val="000000" w:themeColor="text1"/>
          <w:szCs w:val="28"/>
        </w:rPr>
        <w:t xml:space="preserve">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4.5.7. </w:t>
      </w:r>
      <w:r>
        <w:rPr>
          <w:rFonts w:eastAsia="Calibri"/>
          <w:color w:val="000000"/>
          <w:szCs w:val="28"/>
        </w:rPr>
        <w:t xml:space="preserve">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rFonts w:eastAsia="Calibri"/>
          <w:color w:val="000000"/>
          <w:szCs w:val="28"/>
        </w:rPr>
        <w:t>с даты обнаружения</w:t>
      </w:r>
      <w:proofErr w:type="gramEnd"/>
      <w:r>
        <w:rPr>
          <w:rFonts w:eastAsia="Calibri"/>
          <w:color w:val="000000"/>
          <w:szCs w:val="28"/>
        </w:rPr>
        <w:t xml:space="preserve"> дефектов</w:t>
      </w:r>
    </w:p>
    <w:p w:rsidR="001A46D2" w:rsidRDefault="001A46D2">
      <w:pPr>
        <w:ind w:firstLine="567"/>
        <w:jc w:val="both"/>
        <w:outlineLvl w:val="1"/>
        <w:rPr>
          <w:b/>
          <w:spacing w:val="1"/>
          <w:sz w:val="28"/>
          <w:szCs w:val="28"/>
        </w:rPr>
      </w:pPr>
    </w:p>
    <w:p w:rsidR="001A46D2" w:rsidRDefault="001A46D2">
      <w:pPr>
        <w:ind w:firstLine="567"/>
        <w:jc w:val="both"/>
        <w:outlineLvl w:val="1"/>
        <w:rPr>
          <w:b/>
          <w:spacing w:val="1"/>
          <w:sz w:val="28"/>
          <w:szCs w:val="28"/>
        </w:rPr>
      </w:pPr>
      <w:r>
        <w:rPr>
          <w:b/>
          <w:spacing w:val="1"/>
          <w:sz w:val="28"/>
          <w:szCs w:val="28"/>
        </w:rPr>
        <w:t>4.6. Гарантийный период.</w:t>
      </w:r>
    </w:p>
    <w:p w:rsidR="001A46D2" w:rsidRDefault="001A46D2">
      <w:pPr>
        <w:ind w:firstLine="567"/>
        <w:jc w:val="both"/>
        <w:outlineLvl w:val="1"/>
        <w:rPr>
          <w:spacing w:val="1"/>
          <w:sz w:val="28"/>
          <w:szCs w:val="28"/>
        </w:rPr>
      </w:pPr>
      <w:r>
        <w:rPr>
          <w:spacing w:val="1"/>
          <w:sz w:val="28"/>
          <w:szCs w:val="28"/>
        </w:rPr>
        <w:t xml:space="preserve">4.6.1. Гарантийный период на товар – не менее </w:t>
      </w:r>
      <w:r>
        <w:rPr>
          <w:color w:val="000000" w:themeColor="text1"/>
          <w:sz w:val="28"/>
          <w:szCs w:val="28"/>
        </w:rPr>
        <w:t>36 (тридцати шести</w:t>
      </w:r>
      <w:r>
        <w:rPr>
          <w:spacing w:val="1"/>
          <w:sz w:val="28"/>
          <w:szCs w:val="28"/>
        </w:rPr>
        <w:t xml:space="preserve">) месяцев </w:t>
      </w:r>
      <w:proofErr w:type="gramStart"/>
      <w:r>
        <w:rPr>
          <w:spacing w:val="1"/>
          <w:sz w:val="28"/>
          <w:szCs w:val="28"/>
        </w:rPr>
        <w:t>с даты подписания</w:t>
      </w:r>
      <w:proofErr w:type="gramEnd"/>
      <w:r>
        <w:rPr>
          <w:spacing w:val="1"/>
          <w:sz w:val="28"/>
          <w:szCs w:val="28"/>
        </w:rPr>
        <w:t xml:space="preserve"> товарной накладной ТОРГ-12 или УПД.</w:t>
      </w:r>
    </w:p>
    <w:p w:rsidR="001A46D2" w:rsidRDefault="001A46D2">
      <w:pPr>
        <w:ind w:firstLine="567"/>
        <w:jc w:val="both"/>
        <w:outlineLvl w:val="1"/>
        <w:rPr>
          <w:spacing w:val="1"/>
          <w:sz w:val="28"/>
          <w:szCs w:val="28"/>
        </w:rPr>
      </w:pPr>
      <w:r>
        <w:rPr>
          <w:spacing w:val="1"/>
          <w:sz w:val="28"/>
          <w:szCs w:val="28"/>
        </w:rPr>
        <w:t xml:space="preserve">4.6.2. </w:t>
      </w:r>
      <w:r>
        <w:rPr>
          <w:sz w:val="28"/>
          <w:szCs w:val="28"/>
        </w:rPr>
        <w:t>В течение гарантийного срока Поставщик должен обеспечить за свой счет устранение и исправление всех неисправностей и дефектов, возникших вследствие недостатков поставляемого Товара, в том числе его замену.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4.7. Условия и порядок оплаты</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4.7.1. Оплата Товара производится Покупателем по безналичному расчету в следующем порядке (выбрать </w:t>
      </w:r>
      <w:proofErr w:type="gramStart"/>
      <w:r>
        <w:rPr>
          <w:color w:val="000000"/>
          <w:szCs w:val="28"/>
        </w:rPr>
        <w:t>необходимое</w:t>
      </w:r>
      <w:proofErr w:type="gramEnd"/>
      <w:r>
        <w:rPr>
          <w:color w:val="000000"/>
          <w:szCs w:val="28"/>
        </w:rPr>
        <w:t>):</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Вариант 1.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roofErr w:type="gramStart"/>
      <w:r>
        <w:rPr>
          <w:color w:val="000000" w:themeColor="text1"/>
          <w:szCs w:val="28"/>
        </w:rPr>
        <w:t xml:space="preserve">Оплата поставки товара производится в безналичном порядке путем перечисления Покупателем денежных средств в размере 100% (ста) процентов стоимости поставляемого Товара (партии Товара) на расчетный счет поставщика в течение 60 (шестидесяти) календарных дней с даты подписания сторонами товарной накладной (ТОРГ-12) или универсального передаточного документа (УПД) на весь объем Товара на основании счета/счета-фактуры.  </w:t>
      </w:r>
      <w:proofErr w:type="gramEnd"/>
    </w:p>
    <w:p w:rsidR="001A46D2" w:rsidRDefault="001A46D2">
      <w:pPr>
        <w:pStyle w:val="xxmsobodytext"/>
        <w:shd w:val="clear" w:color="auto" w:fill="FFFFFF"/>
        <w:spacing w:before="0" w:beforeAutospacing="0" w:after="0" w:afterAutospacing="0"/>
        <w:ind w:firstLine="567"/>
        <w:jc w:val="both"/>
        <w:rPr>
          <w:rFonts w:eastAsia="Calibri"/>
          <w:color w:val="000000"/>
          <w:sz w:val="28"/>
          <w:szCs w:val="28"/>
        </w:rPr>
      </w:pPr>
      <w:r>
        <w:rPr>
          <w:color w:val="000000"/>
          <w:sz w:val="28"/>
          <w:szCs w:val="28"/>
        </w:rPr>
        <w:t xml:space="preserve">Вариант 2. </w:t>
      </w:r>
    </w:p>
    <w:p w:rsidR="001A46D2" w:rsidRDefault="001A46D2">
      <w:pPr>
        <w:pStyle w:val="xxmsobodytext"/>
        <w:shd w:val="clear" w:color="auto" w:fill="FFFFFF"/>
        <w:spacing w:before="0" w:beforeAutospacing="0" w:after="0" w:afterAutospacing="0"/>
        <w:ind w:firstLine="567"/>
        <w:jc w:val="both"/>
        <w:rPr>
          <w:color w:val="000000"/>
          <w:sz w:val="28"/>
          <w:szCs w:val="28"/>
        </w:rPr>
      </w:pPr>
      <w:proofErr w:type="gramStart"/>
      <w:r>
        <w:rPr>
          <w:rFonts w:eastAsia="Calibri"/>
          <w:color w:val="000000"/>
          <w:sz w:val="28"/>
          <w:szCs w:val="28"/>
        </w:rPr>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r>
        <w:rPr>
          <w:sz w:val="28"/>
          <w:szCs w:val="28"/>
        </w:rPr>
        <w:t>с даты предоставления Исполнителем независимой (банковской) гарантии, оформленной в соответствии с требованиями Приложения № 6 к докуме</w:t>
      </w:r>
      <w:r>
        <w:rPr>
          <w:sz w:val="28"/>
          <w:szCs w:val="28"/>
        </w:rPr>
        <w:t>н</w:t>
      </w:r>
      <w:r>
        <w:rPr>
          <w:sz w:val="28"/>
          <w:szCs w:val="28"/>
        </w:rPr>
        <w:t xml:space="preserve">тации о закупке </w:t>
      </w:r>
      <w:r>
        <w:rPr>
          <w:color w:val="000000"/>
          <w:sz w:val="28"/>
          <w:szCs w:val="28"/>
        </w:rPr>
        <w:t>(если сумма аванса менее 3 000 000,00 рублей без учета</w:t>
      </w:r>
      <w:proofErr w:type="gramEnd"/>
      <w:r>
        <w:rPr>
          <w:color w:val="000000"/>
          <w:sz w:val="28"/>
          <w:szCs w:val="28"/>
        </w:rPr>
        <w:t xml:space="preserve"> НДС, банковская гарантия не предоставляется, </w:t>
      </w:r>
      <w:r>
        <w:rPr>
          <w:rFonts w:eastAsia="Calibri"/>
          <w:color w:val="000000"/>
          <w:sz w:val="28"/>
          <w:szCs w:val="28"/>
        </w:rPr>
        <w:t xml:space="preserve">оплата осуществляется в течение 15 (пятнадцати) календарных дней с даты заключения </w:t>
      </w:r>
      <w:proofErr w:type="gramStart"/>
      <w:r>
        <w:rPr>
          <w:rFonts w:eastAsia="Calibri"/>
          <w:color w:val="000000"/>
          <w:sz w:val="28"/>
          <w:szCs w:val="28"/>
        </w:rPr>
        <w:t>договора</w:t>
      </w:r>
      <w:proofErr w:type="gramEnd"/>
      <w:r>
        <w:rPr>
          <w:rFonts w:eastAsia="Calibri"/>
          <w:color w:val="000000"/>
          <w:sz w:val="28"/>
          <w:szCs w:val="28"/>
        </w:rPr>
        <w:t xml:space="preserve"> на основании предо</w:t>
      </w:r>
      <w:r>
        <w:rPr>
          <w:rFonts w:eastAsia="Calibri"/>
          <w:color w:val="000000"/>
          <w:sz w:val="28"/>
          <w:szCs w:val="28"/>
        </w:rPr>
        <w:t>с</w:t>
      </w:r>
      <w:r>
        <w:rPr>
          <w:rFonts w:eastAsia="Calibri"/>
          <w:color w:val="000000"/>
          <w:sz w:val="28"/>
          <w:szCs w:val="28"/>
        </w:rPr>
        <w:t>тавленного Поставщиком счета на оплату</w:t>
      </w:r>
      <w:r>
        <w:rPr>
          <w:color w:val="000000"/>
          <w:sz w:val="28"/>
          <w:szCs w:val="28"/>
        </w:rPr>
        <w:t xml:space="preserve">). В случае </w:t>
      </w:r>
      <w:proofErr w:type="spellStart"/>
      <w:r>
        <w:rPr>
          <w:color w:val="000000"/>
          <w:sz w:val="28"/>
          <w:szCs w:val="28"/>
        </w:rPr>
        <w:t>непредоставления</w:t>
      </w:r>
      <w:proofErr w:type="spellEnd"/>
      <w:r>
        <w:rPr>
          <w:color w:val="000000"/>
          <w:sz w:val="28"/>
          <w:szCs w:val="28"/>
        </w:rPr>
        <w:t xml:space="preserve"> обеспечения надлежащего исполнения договора (банковской гарантии) аванс не выплачивается.</w:t>
      </w:r>
      <w:r>
        <w:rPr>
          <w:b/>
          <w:bCs/>
          <w:color w:val="000000"/>
          <w:sz w:val="28"/>
          <w:szCs w:val="28"/>
        </w:rPr>
        <w:t> </w:t>
      </w:r>
    </w:p>
    <w:p w:rsidR="001A46D2" w:rsidRDefault="001A46D2">
      <w:pPr>
        <w:ind w:firstLine="567"/>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 xml:space="preserve">процентов стоимости поставленного Товара производится в течение 60 (шестидесяти)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весь объем Товара на основании счета и счета-фактуры.</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4.8. Начальная (максимальная) цена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4.8.1. </w:t>
      </w:r>
      <w:proofErr w:type="gramStart"/>
      <w:r>
        <w:rPr>
          <w:color w:val="000000" w:themeColor="text1"/>
          <w:szCs w:val="28"/>
        </w:rPr>
        <w:t xml:space="preserve">Начальная (максимальная) цена договора составляет </w:t>
      </w:r>
      <w:r>
        <w:rPr>
          <w:rFonts w:eastAsia="Times New Roman"/>
          <w:color w:val="000000"/>
          <w:szCs w:val="28"/>
        </w:rPr>
        <w:t xml:space="preserve">31 920 138,42 (тридцать один миллион девятьсот двадцать тысяч сто тридцать восемь) рублей 42 копейки </w:t>
      </w:r>
      <w:r>
        <w:rPr>
          <w:color w:val="000000" w:themeColor="text1"/>
          <w:szCs w:val="28"/>
        </w:rPr>
        <w:t xml:space="preserve">с учетом всех налогов (кроме НДС), </w:t>
      </w:r>
      <w:r>
        <w:rPr>
          <w:color w:val="000000"/>
          <w:szCs w:val="28"/>
        </w:rPr>
        <w:t xml:space="preserve">с учетом стоимости </w:t>
      </w:r>
      <w:r>
        <w:rPr>
          <w:color w:val="000000"/>
        </w:rPr>
        <w:t>затрат Поставщика на изготовление Товара (стоимость материалов</w:t>
      </w:r>
      <w:r>
        <w:rPr>
          <w:color w:val="000000"/>
          <w:szCs w:val="24"/>
        </w:rPr>
        <w:t>, изделий, конструкций и оборудования, выполнение всех установленных таможенных процедур), на хранение, затрат, связанных с доставкой, транспортировкой и разгрузкой Товара в месте нахождения склада Покупателя</w:t>
      </w:r>
      <w:proofErr w:type="gramEnd"/>
      <w:r>
        <w:rPr>
          <w:color w:val="000000" w:themeColor="text1"/>
          <w:szCs w:val="28"/>
        </w:rPr>
        <w:t>. Сумма НДС и условия начисления определяются в соответствии с законодательством Российской Федерации.</w:t>
      </w:r>
    </w:p>
    <w:p w:rsidR="001A46D2" w:rsidRDefault="001A46D2">
      <w:pPr>
        <w:pBdr>
          <w:top w:val="none" w:sz="4" w:space="0" w:color="000000"/>
          <w:left w:val="none" w:sz="4" w:space="0" w:color="000000"/>
          <w:bottom w:val="none" w:sz="4" w:space="0" w:color="000000"/>
          <w:right w:val="none" w:sz="4" w:space="0" w:color="000000"/>
          <w:between w:val="none" w:sz="4" w:space="0" w:color="000000"/>
        </w:pBdr>
        <w:ind w:firstLine="630"/>
        <w:jc w:val="both"/>
        <w:rPr>
          <w:sz w:val="28"/>
          <w:szCs w:val="28"/>
        </w:rPr>
      </w:pPr>
      <w:r>
        <w:rPr>
          <w:sz w:val="28"/>
          <w:szCs w:val="28"/>
        </w:rP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1A46D2" w:rsidRDefault="001A46D2" w:rsidP="00B5016B">
      <w:pPr>
        <w:pStyle w:val="aff6"/>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sz w:val="28"/>
          <w:szCs w:val="28"/>
        </w:rPr>
      </w:pPr>
      <w:r>
        <w:rPr>
          <w:sz w:val="28"/>
          <w:szCs w:val="28"/>
        </w:rPr>
        <w:t>цена за единицу Товара, действующая на момент увеличения количества з</w:t>
      </w:r>
      <w:r>
        <w:rPr>
          <w:sz w:val="28"/>
          <w:szCs w:val="28"/>
        </w:rPr>
        <w:t>а</w:t>
      </w:r>
      <w:r>
        <w:rPr>
          <w:sz w:val="28"/>
          <w:szCs w:val="28"/>
        </w:rPr>
        <w:t xml:space="preserve">купаемой Товара остается неизменной; </w:t>
      </w:r>
    </w:p>
    <w:p w:rsidR="001A46D2" w:rsidRDefault="001A46D2">
      <w:pPr>
        <w:pStyle w:val="1fe"/>
        <w:ind w:firstLine="629"/>
        <w:rPr>
          <w:sz w:val="28"/>
          <w:szCs w:val="28"/>
        </w:rPr>
      </w:pPr>
      <w:r>
        <w:rPr>
          <w:sz w:val="28"/>
          <w:szCs w:val="28"/>
        </w:rPr>
        <w:t>- увеличение общей цены договора не превышает 10%  от первоначальной ц</w:t>
      </w:r>
      <w:r>
        <w:rPr>
          <w:sz w:val="28"/>
          <w:szCs w:val="28"/>
        </w:rPr>
        <w:t>е</w:t>
      </w:r>
      <w:r>
        <w:rPr>
          <w:sz w:val="28"/>
          <w:szCs w:val="28"/>
        </w:rPr>
        <w:t>ны договора (лота) за весь срок действия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условия доставки Товара остаются неизменными.</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p>
    <w:p w:rsidR="001A46D2" w:rsidRDefault="001A46D2">
      <w:pPr>
        <w:spacing w:line="240" w:lineRule="atLeast"/>
        <w:ind w:firstLine="567"/>
        <w:jc w:val="both"/>
        <w:rPr>
          <w:b/>
          <w:sz w:val="28"/>
          <w:szCs w:val="28"/>
        </w:rPr>
      </w:pPr>
      <w:r>
        <w:rPr>
          <w:b/>
          <w:sz w:val="28"/>
          <w:szCs w:val="28"/>
        </w:rPr>
        <w:t>4.8.2. По вариантам Поставки Товара:</w:t>
      </w:r>
    </w:p>
    <w:p w:rsidR="001A46D2" w:rsidRDefault="001A46D2">
      <w:pPr>
        <w:ind w:firstLine="567"/>
        <w:jc w:val="both"/>
        <w:rPr>
          <w:sz w:val="28"/>
          <w:szCs w:val="28"/>
        </w:rPr>
      </w:pPr>
      <w:r>
        <w:rPr>
          <w:sz w:val="28"/>
          <w:szCs w:val="28"/>
        </w:rPr>
        <w:t>4.8.2.1.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rPr>
          <w:sz w:val="28"/>
          <w:szCs w:val="28"/>
        </w:rPr>
        <w:t>.К</w:t>
      </w:r>
      <w:proofErr w:type="gramEnd"/>
      <w:r>
        <w:rPr>
          <w:sz w:val="28"/>
          <w:szCs w:val="28"/>
        </w:rPr>
        <w:t xml:space="preserve">ТК) на конечную станцию назначения: РФ, г. Магнитогорск, железнодорожная станция </w:t>
      </w:r>
      <w:proofErr w:type="spellStart"/>
      <w:proofErr w:type="gramStart"/>
      <w:r>
        <w:rPr>
          <w:sz w:val="28"/>
          <w:szCs w:val="28"/>
        </w:rPr>
        <w:t>Магнитогорск-грузовой</w:t>
      </w:r>
      <w:proofErr w:type="spellEnd"/>
      <w:proofErr w:type="gramEnd"/>
      <w:r>
        <w:rPr>
          <w:sz w:val="28"/>
          <w:szCs w:val="28"/>
        </w:rPr>
        <w:t xml:space="preserve">, код станции 817600, принимаемые в размере 7 644 220,00 (Семь миллионов шестьсот сорок четыре тысячи двести двадцать)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1A46D2" w:rsidRDefault="001A46D2">
      <w:pPr>
        <w:ind w:firstLine="567"/>
        <w:jc w:val="both"/>
        <w:rPr>
          <w:sz w:val="28"/>
          <w:szCs w:val="28"/>
        </w:rPr>
      </w:pPr>
      <w:r>
        <w:rPr>
          <w:sz w:val="28"/>
          <w:szCs w:val="28"/>
        </w:rPr>
        <w:t>4.8.2.2.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rPr>
          <w:sz w:val="28"/>
          <w:szCs w:val="28"/>
        </w:rPr>
        <w:t>.К</w:t>
      </w:r>
      <w:proofErr w:type="gramEnd"/>
      <w:r>
        <w:rPr>
          <w:sz w:val="28"/>
          <w:szCs w:val="28"/>
        </w:rPr>
        <w:t xml:space="preserve">ТК) на конечную станцию назначения: РФ, г. Магнитогорск, железнодорожная станция </w:t>
      </w:r>
      <w:proofErr w:type="spellStart"/>
      <w:proofErr w:type="gramStart"/>
      <w:r>
        <w:rPr>
          <w:sz w:val="28"/>
          <w:szCs w:val="28"/>
        </w:rPr>
        <w:t>Магнитогорск-грузовой</w:t>
      </w:r>
      <w:proofErr w:type="spellEnd"/>
      <w:proofErr w:type="gramEnd"/>
      <w:r>
        <w:rPr>
          <w:sz w:val="28"/>
          <w:szCs w:val="28"/>
        </w:rPr>
        <w:t xml:space="preserve">, код станции 817600, принимаемые в размере 5 459 380,00 (Пять миллионов четыреста пятьдесят девять тысяч триста восемьдесят)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1A46D2" w:rsidRDefault="001A46D2">
      <w:pPr>
        <w:ind w:firstLine="567"/>
        <w:jc w:val="both"/>
        <w:rPr>
          <w:sz w:val="28"/>
          <w:szCs w:val="28"/>
        </w:rPr>
      </w:pPr>
      <w:r>
        <w:rPr>
          <w:sz w:val="28"/>
          <w:szCs w:val="28"/>
        </w:rPr>
        <w:t xml:space="preserve">4.8.2.3. В случае указания участником Варианта № 3 Поставки Товара (доставка на контейнерный терминал </w:t>
      </w:r>
      <w:proofErr w:type="spellStart"/>
      <w:r>
        <w:rPr>
          <w:sz w:val="28"/>
          <w:szCs w:val="28"/>
        </w:rPr>
        <w:t>Базаиха</w:t>
      </w:r>
      <w:proofErr w:type="spellEnd"/>
      <w:r>
        <w:rPr>
          <w:sz w:val="28"/>
          <w:szCs w:val="28"/>
        </w:rPr>
        <w:t xml:space="preserve">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rPr>
          <w:sz w:val="28"/>
          <w:szCs w:val="28"/>
        </w:rPr>
        <w:t>.К</w:t>
      </w:r>
      <w:proofErr w:type="gramEnd"/>
      <w:r>
        <w:rPr>
          <w:sz w:val="28"/>
          <w:szCs w:val="28"/>
        </w:rPr>
        <w:t xml:space="preserve">ТК) на конечную станцию назначения: РФ, г. Магнитогорск, железнодорожная станция </w:t>
      </w:r>
      <w:proofErr w:type="spellStart"/>
      <w:proofErr w:type="gramStart"/>
      <w:r>
        <w:rPr>
          <w:sz w:val="28"/>
          <w:szCs w:val="28"/>
        </w:rPr>
        <w:t>Магнитогорск-грузовой</w:t>
      </w:r>
      <w:proofErr w:type="spellEnd"/>
      <w:proofErr w:type="gramEnd"/>
      <w:r>
        <w:rPr>
          <w:sz w:val="28"/>
          <w:szCs w:val="28"/>
        </w:rPr>
        <w:t>, код станции 817600, принимаемые в размере 7 673 970,00 (Семь миллионов шестьсот семьдесят три тысячи девятьсот семьдесят)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1A46D2" w:rsidRDefault="001A46D2">
      <w:pPr>
        <w:ind w:firstLine="567"/>
        <w:jc w:val="both"/>
        <w:rPr>
          <w:sz w:val="28"/>
          <w:szCs w:val="28"/>
        </w:rPr>
      </w:pPr>
      <w:r>
        <w:rPr>
          <w:sz w:val="28"/>
          <w:szCs w:val="28"/>
        </w:rPr>
        <w:t xml:space="preserve">4.8.2.4. </w:t>
      </w:r>
      <w:proofErr w:type="gramStart"/>
      <w:r>
        <w:rPr>
          <w:sz w:val="28"/>
          <w:szCs w:val="28"/>
        </w:rPr>
        <w:t xml:space="preserve">В случае указания участником Варианта № 4 Поставки Товара (доставка на контейнерный терминал </w:t>
      </w:r>
      <w:proofErr w:type="spellStart"/>
      <w:r>
        <w:rPr>
          <w:sz w:val="28"/>
          <w:szCs w:val="28"/>
        </w:rPr>
        <w:t>Магнитогорск-грузовой</w:t>
      </w:r>
      <w:proofErr w:type="spellEnd"/>
      <w:r>
        <w:rPr>
          <w:sz w:val="28"/>
          <w:szCs w:val="28"/>
        </w:rPr>
        <w:t>)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1 149 538,00 (один миллион сто сорок девять тысяч пятьсот тридцать восемь) рублей 00 копеек</w:t>
      </w:r>
      <w:proofErr w:type="gramEnd"/>
      <w:r>
        <w:rPr>
          <w:sz w:val="28"/>
          <w:szCs w:val="28"/>
        </w:rPr>
        <w:t xml:space="preserve">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1A46D2" w:rsidRDefault="001A46D2">
      <w:pPr>
        <w:ind w:firstLine="567"/>
        <w:jc w:val="both"/>
      </w:pPr>
      <w:r>
        <w:rPr>
          <w:sz w:val="28"/>
          <w:szCs w:val="28"/>
        </w:rPr>
        <w:t xml:space="preserve">4.8.3.5. В случае указания участником Варианта № 5 Поставки Товара (доставка на контейнерный терминал </w:t>
      </w:r>
      <w:proofErr w:type="spellStart"/>
      <w:proofErr w:type="gramStart"/>
      <w:r>
        <w:rPr>
          <w:sz w:val="28"/>
          <w:szCs w:val="28"/>
        </w:rPr>
        <w:t>Магнитогорск-грузовой</w:t>
      </w:r>
      <w:proofErr w:type="spellEnd"/>
      <w:proofErr w:type="gramEnd"/>
      <w:r>
        <w:rPr>
          <w:sz w:val="28"/>
          <w:szCs w:val="28"/>
        </w:rPr>
        <w:t>)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bookmarkEnd w:id="20"/>
      <w:r>
        <w:rPr>
          <w:sz w:val="28"/>
          <w:szCs w:val="28"/>
        </w:rPr>
        <w:t xml:space="preserve">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1A46D2" w:rsidRDefault="001A46D2"/>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A46D2" w:rsidRDefault="00F83B9E" w:rsidP="00021476">
            <w:pPr>
              <w:pStyle w:val="1a"/>
              <w:ind w:firstLine="397"/>
              <w:rPr>
                <w:sz w:val="24"/>
                <w:szCs w:val="24"/>
              </w:rPr>
            </w:pPr>
            <w:r>
              <w:rPr>
                <w:sz w:val="24"/>
                <w:szCs w:val="24"/>
              </w:rPr>
              <w:t xml:space="preserve">Открытый конкурс в электронной форме № ОКэ-СВЕРД-23-0016 по предмету закупки </w:t>
            </w:r>
            <w:r w:rsidR="00021476">
              <w:rPr>
                <w:sz w:val="24"/>
                <w:szCs w:val="24"/>
              </w:rPr>
              <w:t>«</w:t>
            </w:r>
            <w:r>
              <w:rPr>
                <w:sz w:val="24"/>
                <w:szCs w:val="24"/>
              </w:rPr>
              <w:t xml:space="preserve">Поставка терминального камня для нужд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w:t>
            </w:r>
            <w:r w:rsidR="00021476">
              <w:rPr>
                <w:sz w:val="24"/>
                <w:szCs w:val="24"/>
              </w:rPr>
              <w:t>«</w:t>
            </w:r>
            <w:r>
              <w:rPr>
                <w:sz w:val="24"/>
                <w:szCs w:val="24"/>
              </w:rPr>
              <w:t>ТрансКонтейнер</w:t>
            </w:r>
            <w:r w:rsidR="00021476">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A46D2" w:rsidRDefault="00F83B9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21476" w:rsidRDefault="00F83B9E">
            <w:pPr>
              <w:pStyle w:val="1a"/>
              <w:ind w:firstLine="0"/>
              <w:rPr>
                <w:sz w:val="24"/>
                <w:szCs w:val="24"/>
              </w:rPr>
            </w:pPr>
            <w:r>
              <w:rPr>
                <w:sz w:val="24"/>
                <w:szCs w:val="24"/>
              </w:rPr>
              <w:t xml:space="preserve">- постоянная рабочая группа Конкурсной комиссии </w:t>
            </w:r>
            <w:r w:rsidR="00021476">
              <w:rPr>
                <w:sz w:val="24"/>
                <w:szCs w:val="24"/>
              </w:rPr>
              <w:t xml:space="preserve">Уральского </w:t>
            </w:r>
            <w:r>
              <w:rPr>
                <w:sz w:val="24"/>
                <w:szCs w:val="24"/>
              </w:rPr>
              <w:t>филиала ПАО «ТрансКонтейнер»</w:t>
            </w:r>
            <w:r w:rsidR="00021476">
              <w:rPr>
                <w:sz w:val="24"/>
                <w:szCs w:val="24"/>
              </w:rPr>
              <w:t>.</w:t>
            </w:r>
            <w:r>
              <w:rPr>
                <w:sz w:val="24"/>
                <w:szCs w:val="24"/>
              </w:rPr>
              <w:t xml:space="preserve"> </w:t>
            </w:r>
          </w:p>
          <w:p w:rsidR="001A46D2" w:rsidRDefault="00F83B9E">
            <w:pPr>
              <w:pStyle w:val="1a"/>
              <w:ind w:firstLine="0"/>
              <w:rPr>
                <w:sz w:val="24"/>
                <w:szCs w:val="24"/>
              </w:rPr>
            </w:pPr>
            <w:r>
              <w:rPr>
                <w:sz w:val="24"/>
                <w:szCs w:val="24"/>
              </w:rPr>
              <w:t>Адрес: Российская Федерация, 620027, г. Екатеринбург, ул. Николая Никонова, д.8</w:t>
            </w:r>
            <w:r w:rsidR="00021476">
              <w:rPr>
                <w:sz w:val="24"/>
                <w:szCs w:val="24"/>
              </w:rPr>
              <w:t>.</w:t>
            </w:r>
          </w:p>
          <w:p w:rsidR="00021476" w:rsidRDefault="00021476">
            <w:pPr>
              <w:pStyle w:val="1a"/>
              <w:ind w:firstLine="0"/>
              <w:rPr>
                <w:sz w:val="24"/>
                <w:szCs w:val="24"/>
              </w:rPr>
            </w:pPr>
          </w:p>
          <w:p w:rsidR="00021476" w:rsidRDefault="00F83B9E">
            <w:r>
              <w:t>Контактно</w:t>
            </w:r>
            <w:proofErr w:type="gramStart"/>
            <w:r>
              <w:t>е(</w:t>
            </w:r>
            <w:proofErr w:type="gramEnd"/>
            <w:r>
              <w:t>-</w:t>
            </w:r>
            <w:proofErr w:type="spellStart"/>
            <w:r>
              <w:t>ые</w:t>
            </w:r>
            <w:proofErr w:type="spellEnd"/>
            <w:r>
              <w:t xml:space="preserve">) лицо(-а) Заказчика: </w:t>
            </w:r>
          </w:p>
          <w:p w:rsidR="00021476" w:rsidRDefault="00F83B9E">
            <w:r>
              <w:t>Ербягина Марина Валерьевна,</w:t>
            </w:r>
          </w:p>
          <w:p w:rsidR="001A46D2" w:rsidRDefault="00F83B9E" w:rsidP="00021476">
            <w:r>
              <w:t xml:space="preserve">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21476" w:rsidRDefault="00F83B9E" w:rsidP="00021476">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21476">
              <w:rPr>
                <w:sz w:val="24"/>
                <w:szCs w:val="24"/>
              </w:rPr>
              <w:t>аппарате управления</w:t>
            </w:r>
            <w:r>
              <w:rPr>
                <w:sz w:val="24"/>
                <w:szCs w:val="24"/>
              </w:rPr>
              <w:t xml:space="preserve"> ПАО «ТрансКонтейнер»</w:t>
            </w:r>
            <w:r w:rsidR="00021476">
              <w:rPr>
                <w:sz w:val="24"/>
                <w:szCs w:val="24"/>
              </w:rPr>
              <w:t>.</w:t>
            </w:r>
            <w:r>
              <w:rPr>
                <w:sz w:val="24"/>
                <w:szCs w:val="24"/>
              </w:rPr>
              <w:t xml:space="preserve"> </w:t>
            </w:r>
          </w:p>
          <w:p w:rsidR="001A46D2" w:rsidRDefault="00F83B9E" w:rsidP="00021476">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21476" w:rsidRDefault="00F83B9E">
            <w:pPr>
              <w:pStyle w:val="1a"/>
              <w:ind w:firstLine="397"/>
              <w:rPr>
                <w:sz w:val="24"/>
                <w:szCs w:val="24"/>
              </w:rPr>
            </w:pPr>
            <w:proofErr w:type="gramStart"/>
            <w:r>
              <w:rPr>
                <w:sz w:val="24"/>
                <w:szCs w:val="24"/>
              </w:rPr>
              <w:t>Начальная (максимальная) цена договора составляет 31</w:t>
            </w:r>
            <w:r w:rsidR="00021476">
              <w:rPr>
                <w:sz w:val="24"/>
                <w:szCs w:val="24"/>
              </w:rPr>
              <w:t> </w:t>
            </w:r>
            <w:r>
              <w:rPr>
                <w:sz w:val="24"/>
                <w:szCs w:val="24"/>
              </w:rPr>
              <w:t>920</w:t>
            </w:r>
            <w:r w:rsidR="00021476">
              <w:rPr>
                <w:sz w:val="24"/>
                <w:szCs w:val="24"/>
              </w:rPr>
              <w:t> </w:t>
            </w:r>
            <w:r>
              <w:rPr>
                <w:sz w:val="24"/>
                <w:szCs w:val="24"/>
              </w:rPr>
              <w:t>138</w:t>
            </w:r>
            <w:r w:rsidR="00021476">
              <w:rPr>
                <w:sz w:val="24"/>
                <w:szCs w:val="24"/>
              </w:rPr>
              <w:t>,42</w:t>
            </w:r>
            <w:r>
              <w:rPr>
                <w:sz w:val="24"/>
                <w:szCs w:val="24"/>
              </w:rPr>
              <w:t xml:space="preserve"> (тридцать один миллион девятьсот двадцать тысяч сто тридцать восемь) рублей 42 копейки с учетом всех налогов (кроме Н</w:t>
            </w:r>
            <w:r w:rsidR="00021476">
              <w:rPr>
                <w:sz w:val="24"/>
                <w:szCs w:val="24"/>
              </w:rPr>
              <w:t>ДС),</w:t>
            </w:r>
            <w:r>
              <w:rPr>
                <w:sz w:val="24"/>
                <w:szCs w:val="24"/>
              </w:rPr>
              <w:t xml:space="preserve"> с учетом стоимости затрат Поставщика на изготовление Товара (стоимость материалов, изделий, конструкций и оборудования, выполнение всех установленных таможенных процедур), на хранение, затрат, связанных с доставкой, транспортировкой и разгрузкой Товара в месте нахождения склада Покупателя. </w:t>
            </w:r>
            <w:proofErr w:type="gramEnd"/>
          </w:p>
          <w:p w:rsidR="001A46D2" w:rsidRDefault="00F83B9E">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A46D2" w:rsidRDefault="00F83B9E">
            <w:pPr>
              <w:jc w:val="both"/>
              <w:rPr>
                <w:b/>
              </w:rPr>
            </w:pPr>
            <w:r>
              <w:t>«15» августа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A46D2" w:rsidRDefault="00F83B9E" w:rsidP="0002147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«30» августа 2023 г. 1</w:t>
            </w:r>
            <w:r w:rsidR="00021476">
              <w:rPr>
                <w:sz w:val="24"/>
                <w:szCs w:val="24"/>
              </w:rPr>
              <w:t>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A46D2" w:rsidRDefault="00F83B9E">
            <w:pPr>
              <w:pStyle w:val="1a"/>
              <w:ind w:firstLine="397"/>
              <w:rPr>
                <w:sz w:val="24"/>
                <w:szCs w:val="24"/>
                <w:highlight w:val="cyan"/>
              </w:rPr>
            </w:pPr>
            <w:r>
              <w:rPr>
                <w:sz w:val="24"/>
                <w:szCs w:val="24"/>
              </w:rPr>
              <w:t>Рассмотрение, оценка и сопоставление Заявок состоится «31» августа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A46D2" w:rsidRDefault="00F83B9E">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«05» октября 2023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A46D2" w:rsidRDefault="00F83B9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A46D2" w:rsidRPr="00F83B9E" w:rsidRDefault="00F83B9E">
            <w:pPr>
              <w:pStyle w:val="afd"/>
              <w:jc w:val="both"/>
              <w:rPr>
                <w:sz w:val="24"/>
                <w:szCs w:val="24"/>
              </w:rPr>
            </w:pPr>
            <w:r w:rsidRPr="00F83B9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A46D2" w:rsidRDefault="00F83B9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21476" w:rsidRDefault="00F83B9E">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021476" w:rsidRDefault="00F83B9E">
            <w:pPr>
              <w:pStyle w:val="1a"/>
              <w:ind w:firstLine="0"/>
              <w:rPr>
                <w:sz w:val="24"/>
                <w:szCs w:val="24"/>
              </w:rPr>
            </w:pPr>
            <w:r>
              <w:rPr>
                <w:sz w:val="24"/>
                <w:szCs w:val="24"/>
              </w:rPr>
              <w:t xml:space="preserve">Вариант 1.   </w:t>
            </w:r>
          </w:p>
          <w:p w:rsidR="00021476" w:rsidRDefault="00F83B9E">
            <w:pPr>
              <w:pStyle w:val="1a"/>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p>
          <w:p w:rsidR="00021476" w:rsidRDefault="00F83B9E">
            <w:pPr>
              <w:pStyle w:val="1a"/>
              <w:ind w:firstLine="0"/>
              <w:rPr>
                <w:sz w:val="24"/>
                <w:szCs w:val="24"/>
              </w:rPr>
            </w:pPr>
            <w:r>
              <w:rPr>
                <w:sz w:val="24"/>
                <w:szCs w:val="24"/>
              </w:rPr>
              <w:t xml:space="preserve">Вариант 2. </w:t>
            </w:r>
          </w:p>
          <w:p w:rsidR="00021476" w:rsidRDefault="00F83B9E">
            <w:pPr>
              <w:pStyle w:val="1a"/>
              <w:ind w:firstLine="0"/>
              <w:rPr>
                <w:sz w:val="24"/>
                <w:szCs w:val="24"/>
              </w:rPr>
            </w:pPr>
            <w:proofErr w:type="gramStart"/>
            <w:r>
              <w:rPr>
                <w:sz w:val="24"/>
                <w:szCs w:val="24"/>
              </w:rPr>
              <w:t>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w:t>
            </w:r>
            <w:proofErr w:type="gramEnd"/>
            <w:r>
              <w:rPr>
                <w:sz w:val="24"/>
                <w:szCs w:val="24"/>
              </w:rPr>
              <w:t xml:space="preserve"> НДС банковская гарантия не предоставляется, оплата осуществляется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Поставщиком счета на оплату). В случае </w:t>
            </w:r>
            <w:proofErr w:type="spellStart"/>
            <w:r>
              <w:rPr>
                <w:sz w:val="24"/>
                <w:szCs w:val="24"/>
              </w:rPr>
              <w:t>непредоставления</w:t>
            </w:r>
            <w:proofErr w:type="spellEnd"/>
            <w:r>
              <w:rPr>
                <w:sz w:val="24"/>
                <w:szCs w:val="24"/>
              </w:rPr>
              <w:t xml:space="preserve"> обеспечения надлежащего исполнения договора (банковской гарантии) аванс не выплачивается. </w:t>
            </w:r>
          </w:p>
          <w:p w:rsidR="001A46D2" w:rsidRDefault="00F83B9E" w:rsidP="00021476">
            <w:pPr>
              <w:pStyle w:val="1a"/>
              <w:ind w:firstLine="0"/>
              <w:rPr>
                <w:sz w:val="24"/>
                <w:szCs w:val="24"/>
              </w:rPr>
            </w:pPr>
            <w:r>
              <w:rPr>
                <w:sz w:val="24"/>
                <w:szCs w:val="24"/>
              </w:rPr>
              <w:t xml:space="preserve">Окончательный расчет в размере не  менее75% (семидесяти пяти) процентов стоимости поставленного Товара производится в течение 60 (шестидесяти)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весь объем Товара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A46D2" w:rsidRDefault="00F83B9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1A46D2" w:rsidRDefault="00F83B9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согласно п. 4.4.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A46D2" w:rsidRDefault="00F83B9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A46D2" w:rsidRDefault="00F83B9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A46D2" w:rsidRDefault="00F83B9E">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1A46D2" w:rsidRDefault="00F83B9E">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rsidR="001A46D2" w:rsidRDefault="00F83B9E">
                  <w:pPr>
                    <w:snapToGrid w:val="0"/>
                    <w:rPr>
                      <w:sz w:val="22"/>
                      <w:szCs w:val="22"/>
                    </w:rPr>
                  </w:pPr>
                  <w:r>
                    <w:rPr>
                      <w:sz w:val="22"/>
                      <w:szCs w:val="22"/>
                    </w:rPr>
                    <w:t>17524500,00</w:t>
                  </w:r>
                </w:p>
              </w:tc>
              <w:tc>
                <w:tcPr>
                  <w:tcW w:w="1276" w:type="dxa"/>
                  <w:tcBorders>
                    <w:top w:val="single" w:sz="4" w:space="0" w:color="auto"/>
                    <w:left w:val="single" w:sz="4" w:space="0" w:color="auto"/>
                    <w:bottom w:val="single" w:sz="4" w:space="0" w:color="auto"/>
                    <w:right w:val="single" w:sz="4" w:space="0" w:color="auto"/>
                  </w:tcBorders>
                </w:tcPr>
                <w:p w:rsidR="001A46D2" w:rsidRDefault="00F83B9E">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1A46D2" w:rsidRDefault="00F83B9E">
                  <w:pPr>
                    <w:snapToGrid w:val="0"/>
                    <w:rPr>
                      <w:sz w:val="22"/>
                      <w:szCs w:val="22"/>
                    </w:rPr>
                  </w:pPr>
                  <w:r>
                    <w:rPr>
                      <w:sz w:val="22"/>
                      <w:szCs w:val="22"/>
                    </w:rPr>
                    <w:t>302</w:t>
                  </w:r>
                </w:p>
              </w:tc>
            </w:tr>
          </w:tbl>
          <w:p w:rsidR="001A46D2" w:rsidRDefault="001A46D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5016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A46D2" w:rsidRPr="00F83B9E" w:rsidRDefault="00F83B9E" w:rsidP="00B5016B">
            <w:pPr>
              <w:pStyle w:val="aff6"/>
              <w:numPr>
                <w:ilvl w:val="1"/>
                <w:numId w:val="14"/>
              </w:numPr>
              <w:ind w:left="601" w:hanging="426"/>
              <w:jc w:val="both"/>
            </w:pPr>
            <w:r w:rsidRPr="00F83B9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A46D2" w:rsidRPr="00F83B9E" w:rsidRDefault="00F83B9E" w:rsidP="00B5016B">
            <w:pPr>
              <w:pStyle w:val="aff6"/>
              <w:numPr>
                <w:ilvl w:val="1"/>
                <w:numId w:val="14"/>
              </w:numPr>
              <w:ind w:left="601" w:hanging="426"/>
              <w:jc w:val="both"/>
            </w:pPr>
            <w:r w:rsidRPr="00F83B9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A46D2" w:rsidRPr="00F83B9E" w:rsidRDefault="00F83B9E" w:rsidP="00B5016B">
            <w:pPr>
              <w:pStyle w:val="aff6"/>
              <w:numPr>
                <w:ilvl w:val="1"/>
                <w:numId w:val="14"/>
              </w:numPr>
              <w:ind w:left="601" w:hanging="426"/>
              <w:jc w:val="both"/>
            </w:pPr>
            <w:r w:rsidRPr="00F83B9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83B9E">
              <w:t>://</w:t>
            </w:r>
            <w:r>
              <w:rPr>
                <w:lang w:val="en-US"/>
              </w:rPr>
              <w:t>www</w:t>
            </w:r>
            <w:r w:rsidRPr="00F83B9E">
              <w:t>.</w:t>
            </w:r>
            <w:proofErr w:type="spellStart"/>
            <w:r>
              <w:rPr>
                <w:lang w:val="en-US"/>
              </w:rPr>
              <w:t>nalog</w:t>
            </w:r>
            <w:proofErr w:type="spellEnd"/>
            <w:r w:rsidRPr="00F83B9E">
              <w:t>.</w:t>
            </w:r>
            <w:proofErr w:type="spellStart"/>
            <w:r>
              <w:rPr>
                <w:lang w:val="en-US"/>
              </w:rPr>
              <w:t>ru</w:t>
            </w:r>
            <w:proofErr w:type="spellEnd"/>
            <w:r w:rsidRPr="00F83B9E">
              <w:t>) на условиях, изложенных в проекте договора (приложение к документации о закупке).</w:t>
            </w:r>
          </w:p>
          <w:p w:rsidR="006D2B87" w:rsidRPr="00286B26" w:rsidRDefault="006D2B87" w:rsidP="00B5016B">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A46D2" w:rsidRPr="00F83B9E" w:rsidRDefault="00F83B9E" w:rsidP="00B5016B">
            <w:pPr>
              <w:pStyle w:val="aff6"/>
              <w:numPr>
                <w:ilvl w:val="1"/>
                <w:numId w:val="14"/>
              </w:numPr>
              <w:ind w:left="601" w:hanging="426"/>
              <w:jc w:val="both"/>
            </w:pPr>
            <w:r w:rsidRPr="00F83B9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A46D2" w:rsidRPr="00F83B9E" w:rsidRDefault="00F83B9E" w:rsidP="00B5016B">
            <w:pPr>
              <w:pStyle w:val="aff6"/>
              <w:numPr>
                <w:ilvl w:val="1"/>
                <w:numId w:val="14"/>
              </w:numPr>
              <w:ind w:left="601" w:hanging="426"/>
              <w:jc w:val="both"/>
            </w:pPr>
            <w:proofErr w:type="gramStart"/>
            <w:r w:rsidRPr="00F83B9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83B9E">
              <w:t>://</w:t>
            </w:r>
            <w:r>
              <w:rPr>
                <w:lang w:val="en-US"/>
              </w:rPr>
              <w:t>service</w:t>
            </w:r>
            <w:r w:rsidRPr="00F83B9E">
              <w:t>.</w:t>
            </w:r>
            <w:proofErr w:type="spellStart"/>
            <w:r>
              <w:rPr>
                <w:lang w:val="en-US"/>
              </w:rPr>
              <w:t>nalog</w:t>
            </w:r>
            <w:proofErr w:type="spellEnd"/>
            <w:r w:rsidRPr="00F83B9E">
              <w:t>.</w:t>
            </w:r>
            <w:proofErr w:type="spellStart"/>
            <w:r>
              <w:rPr>
                <w:lang w:val="en-US"/>
              </w:rPr>
              <w:t>ru</w:t>
            </w:r>
            <w:proofErr w:type="spellEnd"/>
            <w:r w:rsidRPr="00F83B9E">
              <w:t>/</w:t>
            </w:r>
            <w:proofErr w:type="spellStart"/>
            <w:r>
              <w:rPr>
                <w:lang w:val="en-US"/>
              </w:rPr>
              <w:t>zd</w:t>
            </w:r>
            <w:proofErr w:type="spellEnd"/>
            <w:r w:rsidRPr="00F83B9E">
              <w:t>.</w:t>
            </w:r>
            <w:r>
              <w:rPr>
                <w:lang w:val="en-US"/>
              </w:rPr>
              <w:t>do</w:t>
            </w:r>
            <w:r w:rsidRPr="00F83B9E">
              <w:t>).</w:t>
            </w:r>
            <w:proofErr w:type="gramEnd"/>
            <w:r w:rsidRPr="00F83B9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83B9E">
              <w:t>://</w:t>
            </w:r>
            <w:r>
              <w:rPr>
                <w:lang w:val="en-US"/>
              </w:rPr>
              <w:t>service</w:t>
            </w:r>
            <w:r w:rsidRPr="00F83B9E">
              <w:t>.</w:t>
            </w:r>
            <w:proofErr w:type="spellStart"/>
            <w:r>
              <w:rPr>
                <w:lang w:val="en-US"/>
              </w:rPr>
              <w:t>nalog</w:t>
            </w:r>
            <w:proofErr w:type="spellEnd"/>
            <w:r w:rsidRPr="00F83B9E">
              <w:t>.</w:t>
            </w:r>
            <w:proofErr w:type="spellStart"/>
            <w:r>
              <w:rPr>
                <w:lang w:val="en-US"/>
              </w:rPr>
              <w:t>ru</w:t>
            </w:r>
            <w:proofErr w:type="spellEnd"/>
            <w:r w:rsidRPr="00F83B9E">
              <w:t>/</w:t>
            </w:r>
            <w:proofErr w:type="spellStart"/>
            <w:r>
              <w:rPr>
                <w:lang w:val="en-US"/>
              </w:rPr>
              <w:t>zd</w:t>
            </w:r>
            <w:proofErr w:type="spellEnd"/>
            <w:r w:rsidRPr="00F83B9E">
              <w:t>.</w:t>
            </w:r>
            <w:r>
              <w:rPr>
                <w:lang w:val="en-US"/>
              </w:rPr>
              <w:t>do</w:t>
            </w:r>
            <w:r w:rsidRPr="00F83B9E">
              <w:t>);</w:t>
            </w:r>
          </w:p>
          <w:p w:rsidR="001A46D2" w:rsidRPr="00F83B9E" w:rsidRDefault="00F83B9E" w:rsidP="00B5016B">
            <w:pPr>
              <w:pStyle w:val="aff6"/>
              <w:numPr>
                <w:ilvl w:val="1"/>
                <w:numId w:val="14"/>
              </w:numPr>
              <w:ind w:left="601" w:hanging="426"/>
              <w:jc w:val="both"/>
            </w:pPr>
            <w:proofErr w:type="gramStart"/>
            <w:r w:rsidRPr="00F83B9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83B9E">
              <w:t>неприостановлении</w:t>
            </w:r>
            <w:proofErr w:type="spellEnd"/>
            <w:r w:rsidRPr="00F83B9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83B9E">
              <w:t>://</w:t>
            </w:r>
            <w:proofErr w:type="spellStart"/>
            <w:r>
              <w:rPr>
                <w:lang w:val="en-US"/>
              </w:rPr>
              <w:t>fssprus</w:t>
            </w:r>
            <w:proofErr w:type="spellEnd"/>
            <w:r w:rsidRPr="00F83B9E">
              <w:t>.</w:t>
            </w:r>
            <w:proofErr w:type="spellStart"/>
            <w:r>
              <w:rPr>
                <w:lang w:val="en-US"/>
              </w:rPr>
              <w:t>ru</w:t>
            </w:r>
            <w:proofErr w:type="spellEnd"/>
            <w:r w:rsidRPr="00F83B9E">
              <w:t>/</w:t>
            </w:r>
            <w:proofErr w:type="spellStart"/>
            <w:r>
              <w:rPr>
                <w:lang w:val="en-US"/>
              </w:rPr>
              <w:t>iss</w:t>
            </w:r>
            <w:proofErr w:type="spellEnd"/>
            <w:r w:rsidRPr="00F83B9E">
              <w:t>/</w:t>
            </w:r>
            <w:proofErr w:type="spellStart"/>
            <w:r>
              <w:rPr>
                <w:lang w:val="en-US"/>
              </w:rPr>
              <w:t>ip</w:t>
            </w:r>
            <w:proofErr w:type="spellEnd"/>
            <w:r w:rsidRPr="00F83B9E">
              <w:t>), а также информации в едином</w:t>
            </w:r>
            <w:proofErr w:type="gramEnd"/>
            <w:r w:rsidRPr="00F83B9E">
              <w:t xml:space="preserve"> </w:t>
            </w:r>
            <w:proofErr w:type="gramStart"/>
            <w:r w:rsidRPr="00F83B9E">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83B9E">
              <w:t>://</w:t>
            </w:r>
            <w:r>
              <w:rPr>
                <w:lang w:val="en-US"/>
              </w:rPr>
              <w:t>www</w:t>
            </w:r>
            <w:r w:rsidRPr="00F83B9E">
              <w:t>.</w:t>
            </w:r>
            <w:proofErr w:type="spellStart"/>
            <w:r>
              <w:rPr>
                <w:lang w:val="en-US"/>
              </w:rPr>
              <w:t>fedresurs</w:t>
            </w:r>
            <w:proofErr w:type="spellEnd"/>
            <w:r w:rsidRPr="00F83B9E">
              <w:t>.</w:t>
            </w:r>
            <w:proofErr w:type="spellStart"/>
            <w:r>
              <w:rPr>
                <w:lang w:val="en-US"/>
              </w:rPr>
              <w:t>ru</w:t>
            </w:r>
            <w:proofErr w:type="spellEnd"/>
            <w:r w:rsidRPr="00F83B9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83B9E">
              <w:t>, заверенные претендентом постановления о прекращении исполнительного производства и т.п.)</w:t>
            </w:r>
            <w:proofErr w:type="gramStart"/>
            <w:r w:rsidRPr="00F83B9E">
              <w:t>.О</w:t>
            </w:r>
            <w:proofErr w:type="gramEnd"/>
            <w:r w:rsidRPr="00F83B9E">
              <w:t xml:space="preserve">рганизатором на день рассмотрения Заявок проверяется информация о наличии исполнительных производств и/или </w:t>
            </w:r>
            <w:proofErr w:type="spellStart"/>
            <w:r w:rsidRPr="00F83B9E">
              <w:t>неприостановлении</w:t>
            </w:r>
            <w:proofErr w:type="spellEnd"/>
            <w:r w:rsidRPr="00F83B9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A46D2" w:rsidRPr="00F83B9E" w:rsidRDefault="00F83B9E" w:rsidP="00B5016B">
            <w:pPr>
              <w:pStyle w:val="aff6"/>
              <w:numPr>
                <w:ilvl w:val="1"/>
                <w:numId w:val="14"/>
              </w:numPr>
              <w:ind w:left="601" w:hanging="426"/>
              <w:jc w:val="both"/>
            </w:pPr>
            <w:r w:rsidRPr="00F83B9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F83B9E">
              <w:t>Предоставляется копия документа от каждого юридического лица и лица выступающего на стороне одного претендента;</w:t>
            </w:r>
            <w:proofErr w:type="gramEnd"/>
          </w:p>
          <w:p w:rsidR="001A46D2" w:rsidRPr="00F83B9E" w:rsidRDefault="00F83B9E" w:rsidP="00B5016B">
            <w:pPr>
              <w:pStyle w:val="aff6"/>
              <w:numPr>
                <w:ilvl w:val="1"/>
                <w:numId w:val="14"/>
              </w:numPr>
              <w:ind w:left="601" w:hanging="426"/>
              <w:jc w:val="both"/>
            </w:pPr>
            <w:proofErr w:type="gramStart"/>
            <w:r w:rsidRPr="00F83B9E">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F83B9E">
              <w:t>ов</w:t>
            </w:r>
            <w:proofErr w:type="spellEnd"/>
            <w:r w:rsidRPr="00F83B9E">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A46D2" w:rsidRDefault="00F83B9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A46D2" w:rsidRDefault="00F83B9E">
                  <w:pPr>
                    <w:pStyle w:val="af8"/>
                    <w:ind w:firstLine="0"/>
                    <w:rPr>
                      <w:sz w:val="24"/>
                    </w:rPr>
                  </w:pPr>
                  <w:r>
                    <w:rPr>
                      <w:sz w:val="24"/>
                    </w:rPr>
                    <w:t xml:space="preserve">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w:t>
                  </w:r>
                  <w:proofErr w:type="spellStart"/>
                  <w:r>
                    <w:rPr>
                      <w:sz w:val="24"/>
                    </w:rPr>
                    <w:t>пп</w:t>
                  </w:r>
                  <w:proofErr w:type="spellEnd"/>
                  <w:r>
                    <w:rPr>
                      <w:sz w:val="24"/>
                    </w:rPr>
                    <w:t>. 4.8.2 Раздела 4 Технического задания настоящей документации о закупке). Наилучшим признается наименьшая цена, предложенная претендентом.</w:t>
                  </w:r>
                </w:p>
              </w:tc>
              <w:tc>
                <w:tcPr>
                  <w:tcW w:w="2551" w:type="dxa"/>
                </w:tcPr>
                <w:p w:rsidR="001A46D2" w:rsidRDefault="00F83B9E">
                  <w:pPr>
                    <w:pStyle w:val="af8"/>
                    <w:ind w:firstLine="0"/>
                    <w:rPr>
                      <w:sz w:val="24"/>
                      <w:lang w:val="en-US"/>
                    </w:rPr>
                  </w:pPr>
                  <w:r>
                    <w:rPr>
                      <w:sz w:val="24"/>
                      <w:lang w:val="en-US"/>
                    </w:rPr>
                    <w:t>0,55</w:t>
                  </w:r>
                </w:p>
              </w:tc>
            </w:tr>
            <w:tr w:rsidR="006D2B87" w:rsidRPr="00514332" w:rsidTr="004D6B74">
              <w:tc>
                <w:tcPr>
                  <w:tcW w:w="4423" w:type="dxa"/>
                </w:tcPr>
                <w:p w:rsidR="001A46D2" w:rsidRDefault="00F83B9E">
                  <w:pPr>
                    <w:pStyle w:val="af8"/>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1A46D2" w:rsidRDefault="00F83B9E">
                  <w:pPr>
                    <w:pStyle w:val="af8"/>
                    <w:ind w:firstLine="0"/>
                    <w:rPr>
                      <w:sz w:val="24"/>
                      <w:lang w:val="en-US"/>
                    </w:rPr>
                  </w:pPr>
                  <w:r>
                    <w:rPr>
                      <w:sz w:val="24"/>
                      <w:lang w:val="en-US"/>
                    </w:rPr>
                    <w:t>0,20</w:t>
                  </w:r>
                </w:p>
              </w:tc>
            </w:tr>
            <w:tr w:rsidR="006D2B87" w:rsidRPr="00514332" w:rsidTr="004D6B74">
              <w:tc>
                <w:tcPr>
                  <w:tcW w:w="4423" w:type="dxa"/>
                </w:tcPr>
                <w:p w:rsidR="001A46D2" w:rsidRDefault="00F83B9E">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1A46D2" w:rsidRDefault="00F83B9E">
                  <w:pPr>
                    <w:pStyle w:val="af8"/>
                    <w:ind w:firstLine="0"/>
                    <w:rPr>
                      <w:sz w:val="24"/>
                      <w:lang w:val="en-US"/>
                    </w:rPr>
                  </w:pPr>
                  <w:r>
                    <w:rPr>
                      <w:sz w:val="24"/>
                      <w:lang w:val="en-US"/>
                    </w:rPr>
                    <w:t>0,15</w:t>
                  </w:r>
                </w:p>
              </w:tc>
            </w:tr>
            <w:tr w:rsidR="006D2B87" w:rsidRPr="00514332" w:rsidTr="004D6B74">
              <w:tc>
                <w:tcPr>
                  <w:tcW w:w="4423" w:type="dxa"/>
                </w:tcPr>
                <w:p w:rsidR="001A46D2" w:rsidRDefault="00F83B9E">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w:t>
                  </w:r>
                </w:p>
              </w:tc>
              <w:tc>
                <w:tcPr>
                  <w:tcW w:w="2551" w:type="dxa"/>
                </w:tcPr>
                <w:p w:rsidR="001A46D2" w:rsidRDefault="00F83B9E">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A46D2" w:rsidRDefault="00F83B9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A46D2" w:rsidRDefault="00F83B9E">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w:t>
                  </w:r>
                  <w:proofErr w:type="spellStart"/>
                  <w:r>
                    <w:rPr>
                      <w:sz w:val="24"/>
                    </w:rPr>
                    <w:t>предложениярассматриваются</w:t>
                  </w:r>
                  <w:proofErr w:type="spellEnd"/>
                  <w:r>
                    <w:rPr>
                      <w:sz w:val="24"/>
                    </w:rPr>
                    <w:t xml:space="preserve"> после публикации протокола подведения итогов, размещенного в соответствии с пунктом 4 Информационной карты.    </w:t>
                  </w:r>
                </w:p>
                <w:p w:rsidR="001A46D2" w:rsidRDefault="001A46D2">
                  <w:pPr>
                    <w:pStyle w:val="-3"/>
                    <w:tabs>
                      <w:tab w:val="clear" w:pos="1985"/>
                    </w:tabs>
                    <w:suppressAutoHyphens/>
                    <w:rPr>
                      <w:sz w:val="24"/>
                    </w:rPr>
                  </w:pPr>
                </w:p>
              </w:tc>
            </w:tr>
            <w:tr w:rsidR="000A15FB" w:rsidRPr="00E048E8" w:rsidTr="004D6B74">
              <w:tc>
                <w:tcPr>
                  <w:tcW w:w="6974" w:type="dxa"/>
                </w:tcPr>
                <w:p w:rsidR="001A46D2" w:rsidRDefault="00F83B9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021476" w:rsidRPr="00514332" w:rsidTr="004D6B74">
              <w:tc>
                <w:tcPr>
                  <w:tcW w:w="6974" w:type="dxa"/>
                </w:tcPr>
                <w:p w:rsidR="00021476" w:rsidRDefault="00021476" w:rsidP="000C1547">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b/>
                      <w:color w:val="000000"/>
                      <w:sz w:val="24"/>
                      <w:szCs w:val="24"/>
                    </w:rPr>
                    <w:t xml:space="preserve">          </w:t>
                  </w:r>
                  <w:r>
                    <w:rPr>
                      <w:b/>
                      <w:color w:val="000000"/>
                      <w:sz w:val="24"/>
                      <w:szCs w:val="24"/>
                    </w:rPr>
                    <w:t>III. Увеличение цены договора:</w:t>
                  </w:r>
                </w:p>
                <w:p w:rsidR="00021476" w:rsidRDefault="00021476" w:rsidP="000C1547">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021476" w:rsidRDefault="00021476" w:rsidP="000C1547">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021476" w:rsidRDefault="00021476" w:rsidP="00B5016B">
                  <w:pPr>
                    <w:pStyle w:val="aff6"/>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021476" w:rsidRDefault="00021476" w:rsidP="000C1547">
                  <w:pPr>
                    <w:pStyle w:val="af8"/>
                    <w:ind w:firstLine="629"/>
                    <w:rPr>
                      <w:sz w:val="24"/>
                    </w:rPr>
                  </w:pPr>
                  <w:r>
                    <w:rPr>
                      <w:sz w:val="24"/>
                    </w:rPr>
                    <w:t>- увеличение общей цены договора не превышает 10%  от первоначальной цены договора (лота) за весь срок действия договора;</w:t>
                  </w:r>
                </w:p>
                <w:p w:rsidR="00021476" w:rsidRDefault="00021476" w:rsidP="000C1547">
                  <w:pPr>
                    <w:pStyle w:val="af8"/>
                    <w:ind w:firstLine="629"/>
                    <w:rPr>
                      <w:sz w:val="24"/>
                    </w:rPr>
                  </w:pPr>
                  <w:r>
                    <w:rPr>
                      <w:color w:val="000000" w:themeColor="text1"/>
                      <w:sz w:val="24"/>
                    </w:rPr>
                    <w:t>- условия доставки Товара остаются неизменными.</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A46D2" w:rsidRDefault="00F83B9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A46D2" w:rsidRDefault="00F83B9E">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A46D2" w:rsidRDefault="00F83B9E" w:rsidP="00021476">
            <w:pPr>
              <w:pStyle w:val="1a"/>
              <w:ind w:firstLine="0"/>
              <w:rPr>
                <w:sz w:val="24"/>
                <w:szCs w:val="24"/>
              </w:rPr>
            </w:pPr>
            <w:r>
              <w:rPr>
                <w:sz w:val="24"/>
                <w:szCs w:val="24"/>
              </w:rPr>
              <w:t>Не предусмотрено.</w:t>
            </w:r>
          </w:p>
          <w:p w:rsidR="001A46D2" w:rsidRDefault="001A46D2">
            <w:pPr>
              <w:pStyle w:val="1a"/>
              <w:ind w:firstLine="397"/>
              <w:rPr>
                <w:sz w:val="24"/>
                <w:szCs w:val="24"/>
              </w:rPr>
            </w:pPr>
          </w:p>
        </w:tc>
      </w:tr>
      <w:tr w:rsidR="00021476" w:rsidRPr="00F86FAA" w:rsidTr="004D6B74">
        <w:tc>
          <w:tcPr>
            <w:tcW w:w="426" w:type="dxa"/>
          </w:tcPr>
          <w:p w:rsidR="00021476" w:rsidRPr="00F86FAA" w:rsidRDefault="00021476" w:rsidP="00E47C4C">
            <w:pPr>
              <w:pStyle w:val="1a"/>
              <w:ind w:left="-57" w:right="-108" w:firstLine="0"/>
              <w:rPr>
                <w:b/>
                <w:sz w:val="24"/>
                <w:szCs w:val="24"/>
              </w:rPr>
            </w:pPr>
            <w:r>
              <w:rPr>
                <w:b/>
                <w:sz w:val="24"/>
                <w:szCs w:val="24"/>
              </w:rPr>
              <w:t>24.</w:t>
            </w:r>
          </w:p>
        </w:tc>
        <w:tc>
          <w:tcPr>
            <w:tcW w:w="2126" w:type="dxa"/>
          </w:tcPr>
          <w:p w:rsidR="00021476" w:rsidRPr="00F86FAA" w:rsidRDefault="00021476" w:rsidP="00DF6AE3">
            <w:pPr>
              <w:pStyle w:val="Default"/>
              <w:rPr>
                <w:b/>
                <w:color w:val="auto"/>
              </w:rPr>
            </w:pPr>
            <w:r>
              <w:rPr>
                <w:b/>
                <w:color w:val="auto"/>
              </w:rPr>
              <w:t>Обеспечение исполнения договора</w:t>
            </w:r>
          </w:p>
        </w:tc>
        <w:tc>
          <w:tcPr>
            <w:tcW w:w="7200" w:type="dxa"/>
          </w:tcPr>
          <w:p w:rsidR="00021476" w:rsidRDefault="00021476" w:rsidP="000C1547">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021476" w:rsidRDefault="00021476" w:rsidP="000C1547">
            <w:pPr>
              <w:jc w:val="both"/>
              <w:rPr>
                <w:rFonts w:eastAsia="Arial"/>
              </w:rPr>
            </w:pPr>
            <w:r>
              <w:rPr>
                <w:rFonts w:eastAsia="Arial"/>
              </w:rPr>
              <w:t>Обеспечение надлежащего исполнения договора:</w:t>
            </w:r>
          </w:p>
          <w:p w:rsidR="00021476" w:rsidRDefault="00021476" w:rsidP="000C1547">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021476" w:rsidRDefault="00021476" w:rsidP="000C1547">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021476" w:rsidRDefault="00021476" w:rsidP="000C1547">
            <w:pPr>
              <w:ind w:firstLine="397"/>
              <w:jc w:val="both"/>
              <w:rPr>
                <w:rFonts w:eastAsia="Arial"/>
              </w:rPr>
            </w:pPr>
            <w:r>
              <w:rPr>
                <w:rFonts w:eastAsia="Arial"/>
              </w:rPr>
              <w:t>- предоставляется в течение 10 (десяти) дней с момента подписания договора;</w:t>
            </w:r>
          </w:p>
          <w:p w:rsidR="00021476" w:rsidRDefault="00021476" w:rsidP="000C1547">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021476" w:rsidRDefault="00021476" w:rsidP="000C1547">
            <w:pPr>
              <w:tabs>
                <w:tab w:val="left" w:pos="142"/>
              </w:tabs>
              <w:spacing w:before="120"/>
              <w:ind w:firstLine="567"/>
              <w:jc w:val="both"/>
              <w:rPr>
                <w:color w:val="00000A"/>
              </w:rPr>
            </w:pPr>
            <w:r>
              <w:rPr>
                <w:b/>
                <w:color w:val="00000A"/>
              </w:rPr>
              <w:t>независимой (банковской) гарантии</w:t>
            </w:r>
            <w:r>
              <w:rPr>
                <w:color w:val="00000A"/>
              </w:rPr>
              <w:t>, составленной в соответствии со следующими требованиями:</w:t>
            </w:r>
          </w:p>
          <w:p w:rsidR="00021476" w:rsidRDefault="00021476" w:rsidP="000C1547">
            <w:pPr>
              <w:tabs>
                <w:tab w:val="left" w:pos="142"/>
              </w:tabs>
              <w:ind w:firstLine="567"/>
              <w:jc w:val="both"/>
            </w:pPr>
            <w:r>
              <w:rPr>
                <w:color w:val="000000" w:themeColor="text1"/>
              </w:rPr>
              <w:t xml:space="preserve">1. Независимая гарантия оформляется в соответствии с </w:t>
            </w:r>
            <w:r>
              <w:t>требованиями §6 главы 23 Гражданского кодекса Российской Федерации.</w:t>
            </w:r>
          </w:p>
          <w:p w:rsidR="00021476" w:rsidRDefault="00021476" w:rsidP="000C1547">
            <w:pPr>
              <w:tabs>
                <w:tab w:val="left" w:pos="142"/>
              </w:tabs>
              <w:ind w:firstLine="567"/>
              <w:jc w:val="both"/>
              <w:rPr>
                <w:color w:val="000000" w:themeColor="text1"/>
              </w:rPr>
            </w:pPr>
            <w:r>
              <w:rPr>
                <w:color w:val="000000" w:themeColor="text1"/>
              </w:rPr>
              <w:t>2. В независимой гарантии должны быть указаны:</w:t>
            </w:r>
          </w:p>
          <w:p w:rsidR="00021476" w:rsidRDefault="00021476" w:rsidP="000C1547">
            <w:pPr>
              <w:tabs>
                <w:tab w:val="left" w:pos="142"/>
              </w:tabs>
              <w:ind w:firstLine="567"/>
              <w:jc w:val="both"/>
              <w:rPr>
                <w:color w:val="000000" w:themeColor="text1"/>
              </w:rPr>
            </w:pPr>
            <w:r>
              <w:rPr>
                <w:color w:val="000000" w:themeColor="text1"/>
              </w:rPr>
              <w:t>1) дата выдачи;</w:t>
            </w:r>
          </w:p>
          <w:p w:rsidR="00021476" w:rsidRDefault="00021476" w:rsidP="000C1547">
            <w:pPr>
              <w:tabs>
                <w:tab w:val="left" w:pos="142"/>
              </w:tabs>
              <w:ind w:firstLine="567"/>
              <w:jc w:val="both"/>
              <w:rPr>
                <w:color w:val="000000" w:themeColor="text1"/>
              </w:rPr>
            </w:pPr>
            <w:r>
              <w:rPr>
                <w:color w:val="000000" w:themeColor="text1"/>
              </w:rPr>
              <w:t>2) принципал – наименование, адрес, ИНН, ОГРН;</w:t>
            </w:r>
          </w:p>
          <w:p w:rsidR="00021476" w:rsidRDefault="00021476" w:rsidP="000C1547">
            <w:pPr>
              <w:tabs>
                <w:tab w:val="left" w:pos="142"/>
              </w:tabs>
              <w:ind w:firstLine="567"/>
              <w:jc w:val="both"/>
              <w:rPr>
                <w:color w:val="000000" w:themeColor="text1"/>
              </w:rPr>
            </w:pPr>
            <w:r>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021476" w:rsidRDefault="00021476" w:rsidP="000C1547">
            <w:pPr>
              <w:tabs>
                <w:tab w:val="left" w:pos="142"/>
              </w:tabs>
              <w:ind w:firstLine="567"/>
              <w:jc w:val="both"/>
              <w:rPr>
                <w:color w:val="000000" w:themeColor="text1"/>
              </w:rPr>
            </w:pPr>
            <w:r>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21476" w:rsidRDefault="00021476" w:rsidP="000C1547">
            <w:pPr>
              <w:tabs>
                <w:tab w:val="left" w:pos="142"/>
              </w:tabs>
              <w:ind w:firstLine="567"/>
              <w:jc w:val="both"/>
              <w:rPr>
                <w:color w:val="000000" w:themeColor="text1"/>
              </w:rPr>
            </w:pPr>
            <w:r>
              <w:rPr>
                <w:color w:val="000000" w:themeColor="text1"/>
              </w:rPr>
              <w:t>5) номер и дата договора (указать предмет договора);</w:t>
            </w:r>
          </w:p>
          <w:p w:rsidR="00021476" w:rsidRDefault="00021476" w:rsidP="000C1547">
            <w:pPr>
              <w:tabs>
                <w:tab w:val="left" w:pos="142"/>
              </w:tabs>
              <w:ind w:firstLine="567"/>
              <w:jc w:val="both"/>
              <w:rPr>
                <w:color w:val="000000" w:themeColor="text1"/>
              </w:rPr>
            </w:pPr>
            <w:r>
              <w:rPr>
                <w:color w:val="000000" w:themeColor="text1"/>
              </w:rPr>
              <w:t xml:space="preserve">6) денежная сумма, подлежащая выплате </w:t>
            </w:r>
            <w:r>
              <w:rPr>
                <w:color w:val="00000A"/>
                <w:lang w:eastAsia="ru-RU"/>
              </w:rPr>
              <w:t>____________ (в соответствии с настоящим пунктом Информационной карты)</w:t>
            </w:r>
            <w:r>
              <w:rPr>
                <w:color w:val="000000" w:themeColor="text1"/>
              </w:rPr>
              <w:t>;</w:t>
            </w:r>
          </w:p>
          <w:p w:rsidR="00021476" w:rsidRDefault="00021476" w:rsidP="000C1547">
            <w:pPr>
              <w:tabs>
                <w:tab w:val="left" w:pos="142"/>
              </w:tabs>
              <w:ind w:firstLine="567"/>
              <w:jc w:val="both"/>
              <w:rPr>
                <w:color w:val="000000" w:themeColor="text1"/>
              </w:rPr>
            </w:pPr>
            <w:r>
              <w:rPr>
                <w:color w:val="000000" w:themeColor="text1"/>
              </w:rPr>
              <w:t>7) срок действия гарантии;</w:t>
            </w:r>
          </w:p>
          <w:p w:rsidR="00021476" w:rsidRDefault="00021476" w:rsidP="000C1547">
            <w:pPr>
              <w:tabs>
                <w:tab w:val="left" w:pos="142"/>
              </w:tabs>
              <w:ind w:firstLine="567"/>
              <w:jc w:val="both"/>
              <w:rPr>
                <w:color w:val="000000" w:themeColor="text1"/>
              </w:rPr>
            </w:pPr>
            <w:proofErr w:type="gramStart"/>
            <w:r>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themeColor="text1"/>
              </w:rPr>
              <w:t xml:space="preserve"> по договору;</w:t>
            </w:r>
          </w:p>
          <w:p w:rsidR="00021476" w:rsidRDefault="00021476" w:rsidP="000C1547">
            <w:pPr>
              <w:tabs>
                <w:tab w:val="left" w:pos="142"/>
              </w:tabs>
              <w:ind w:firstLine="567"/>
              <w:jc w:val="both"/>
              <w:rPr>
                <w:color w:val="000000" w:themeColor="text1"/>
              </w:rPr>
            </w:pPr>
            <w:r>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21476" w:rsidRDefault="00021476" w:rsidP="000C1547">
            <w:pPr>
              <w:tabs>
                <w:tab w:val="left" w:pos="142"/>
              </w:tabs>
              <w:ind w:firstLine="567"/>
              <w:jc w:val="both"/>
              <w:rPr>
                <w:color w:val="000000" w:themeColor="text1"/>
              </w:rPr>
            </w:pPr>
            <w:r>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21476" w:rsidRDefault="00021476" w:rsidP="000C1547">
            <w:pPr>
              <w:tabs>
                <w:tab w:val="left" w:pos="142"/>
              </w:tabs>
              <w:ind w:firstLine="567"/>
              <w:jc w:val="both"/>
              <w:rPr>
                <w:color w:val="000000" w:themeColor="text1"/>
              </w:rPr>
            </w:pPr>
            <w:r>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021476" w:rsidRDefault="00021476" w:rsidP="000C1547">
            <w:pPr>
              <w:tabs>
                <w:tab w:val="left" w:pos="142"/>
              </w:tabs>
              <w:ind w:firstLine="567"/>
              <w:jc w:val="both"/>
              <w:rPr>
                <w:color w:val="000000" w:themeColor="text1"/>
              </w:rPr>
            </w:pPr>
            <w:r>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21476" w:rsidRDefault="00021476" w:rsidP="000C1547">
            <w:pPr>
              <w:tabs>
                <w:tab w:val="left" w:pos="142"/>
              </w:tabs>
              <w:ind w:firstLine="567"/>
              <w:jc w:val="both"/>
              <w:rPr>
                <w:color w:val="000000" w:themeColor="text1"/>
              </w:rPr>
            </w:pPr>
            <w:r>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21476" w:rsidRDefault="00021476" w:rsidP="000C1547">
            <w:pPr>
              <w:tabs>
                <w:tab w:val="left" w:pos="142"/>
              </w:tabs>
              <w:ind w:firstLine="567"/>
              <w:jc w:val="both"/>
              <w:rPr>
                <w:color w:val="000000" w:themeColor="text1"/>
              </w:rPr>
            </w:pPr>
            <w:r>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21476" w:rsidRDefault="00021476" w:rsidP="000C1547">
            <w:pPr>
              <w:tabs>
                <w:tab w:val="left" w:pos="142"/>
              </w:tabs>
              <w:ind w:firstLine="567"/>
              <w:jc w:val="both"/>
              <w:rPr>
                <w:color w:val="000000" w:themeColor="text1"/>
              </w:rPr>
            </w:pPr>
            <w:r>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21476" w:rsidRDefault="00021476" w:rsidP="000C1547">
            <w:pPr>
              <w:tabs>
                <w:tab w:val="left" w:pos="142"/>
              </w:tabs>
              <w:ind w:firstLine="567"/>
              <w:jc w:val="both"/>
              <w:rPr>
                <w:color w:val="000000" w:themeColor="text1"/>
              </w:rPr>
            </w:pPr>
            <w:proofErr w:type="gramStart"/>
            <w:r>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021476" w:rsidRDefault="00021476" w:rsidP="000C1547">
            <w:pPr>
              <w:tabs>
                <w:tab w:val="left" w:pos="142"/>
              </w:tabs>
              <w:ind w:firstLine="567"/>
              <w:jc w:val="both"/>
              <w:rPr>
                <w:color w:val="000000" w:themeColor="text1"/>
              </w:rPr>
            </w:pPr>
            <w:r>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21476" w:rsidRDefault="00021476" w:rsidP="000C1547">
            <w:pPr>
              <w:tabs>
                <w:tab w:val="left" w:pos="142"/>
              </w:tabs>
              <w:ind w:firstLine="567"/>
              <w:jc w:val="both"/>
              <w:rPr>
                <w:color w:val="000000" w:themeColor="text1"/>
              </w:rPr>
            </w:pPr>
            <w:r>
              <w:rPr>
                <w:color w:val="000000" w:themeColor="text1"/>
              </w:rPr>
              <w:t>18) условие, согласно которому банковская гарантия вступает в силу со дня выдачи банковской гарантии;</w:t>
            </w:r>
          </w:p>
          <w:p w:rsidR="00021476" w:rsidRDefault="00021476" w:rsidP="000C1547">
            <w:pPr>
              <w:tabs>
                <w:tab w:val="left" w:pos="142"/>
              </w:tabs>
              <w:ind w:firstLine="567"/>
              <w:jc w:val="both"/>
              <w:rPr>
                <w:color w:val="000000" w:themeColor="text1"/>
              </w:rPr>
            </w:pPr>
            <w:r>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021476" w:rsidRDefault="00021476" w:rsidP="000C1547">
            <w:pPr>
              <w:tabs>
                <w:tab w:val="left" w:pos="142"/>
              </w:tabs>
              <w:ind w:firstLine="567"/>
              <w:jc w:val="both"/>
              <w:rPr>
                <w:color w:val="000000" w:themeColor="text1"/>
              </w:rPr>
            </w:pPr>
            <w:r>
              <w:rPr>
                <w:color w:val="000000" w:themeColor="text1"/>
              </w:rPr>
              <w:t>3. </w:t>
            </w:r>
            <w:proofErr w:type="gramStart"/>
            <w:r>
              <w:rPr>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021476" w:rsidRDefault="00021476" w:rsidP="000C1547">
            <w:pPr>
              <w:tabs>
                <w:tab w:val="left" w:pos="142"/>
              </w:tabs>
              <w:ind w:firstLine="567"/>
              <w:jc w:val="both"/>
              <w:rPr>
                <w:color w:val="000000" w:themeColor="text1"/>
              </w:rPr>
            </w:pPr>
            <w:r>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21476" w:rsidRDefault="00021476" w:rsidP="000C1547">
            <w:pPr>
              <w:tabs>
                <w:tab w:val="left" w:pos="142"/>
              </w:tabs>
              <w:ind w:firstLine="567"/>
              <w:jc w:val="both"/>
              <w:rPr>
                <w:color w:val="000000" w:themeColor="text1"/>
              </w:rPr>
            </w:pPr>
            <w:r>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021476" w:rsidRDefault="00021476" w:rsidP="000C1547">
            <w:pPr>
              <w:tabs>
                <w:tab w:val="left" w:pos="142"/>
              </w:tabs>
              <w:ind w:firstLine="567"/>
              <w:jc w:val="both"/>
              <w:rPr>
                <w:rFonts w:eastAsia="MS Mincho"/>
                <w:color w:val="00000A"/>
              </w:rPr>
            </w:pPr>
            <w:r>
              <w:rPr>
                <w:color w:val="000000" w:themeColor="text1"/>
              </w:rPr>
              <w:t xml:space="preserve">6. </w:t>
            </w:r>
            <w:r>
              <w:rPr>
                <w:rFonts w:eastAsia="MS Mincho" w:hint="cs"/>
                <w:color w:val="00000A"/>
              </w:rPr>
              <w:t>Срок</w:t>
            </w:r>
            <w:r w:rsidR="00B5016B">
              <w:rPr>
                <w:rFonts w:eastAsia="MS Mincho"/>
                <w:color w:val="00000A"/>
              </w:rPr>
              <w:t xml:space="preserve"> </w:t>
            </w:r>
            <w:r>
              <w:rPr>
                <w:rFonts w:eastAsia="MS Mincho" w:hint="cs"/>
                <w:color w:val="00000A"/>
              </w:rPr>
              <w:t>действия</w:t>
            </w:r>
            <w:r>
              <w:rPr>
                <w:rFonts w:eastAsia="MS Mincho"/>
                <w:color w:val="00000A"/>
              </w:rPr>
              <w:t xml:space="preserve"> банковской гарантии </w:t>
            </w:r>
            <w:r>
              <w:rPr>
                <w:rFonts w:eastAsia="MS Mincho" w:hint="cs"/>
                <w:color w:val="00000A"/>
              </w:rPr>
              <w:t>должен</w:t>
            </w:r>
            <w:r>
              <w:rPr>
                <w:rFonts w:eastAsia="MS Mincho"/>
                <w:color w:val="00000A"/>
              </w:rPr>
              <w:t xml:space="preserve"> превышать срок действия </w:t>
            </w:r>
            <w:r>
              <w:rPr>
                <w:rFonts w:eastAsia="MS Mincho" w:hint="cs"/>
                <w:color w:val="00000A"/>
              </w:rPr>
              <w:t>договор</w:t>
            </w:r>
            <w:r>
              <w:rPr>
                <w:rFonts w:eastAsia="MS Mincho"/>
                <w:color w:val="00000A"/>
              </w:rPr>
              <w:t xml:space="preserve">а, </w:t>
            </w:r>
            <w:r>
              <w:rPr>
                <w:rFonts w:eastAsia="MS Mincho" w:hint="cs"/>
                <w:color w:val="00000A"/>
              </w:rPr>
              <w:t>заключаемо</w:t>
            </w:r>
            <w:r>
              <w:rPr>
                <w:rFonts w:eastAsia="MS Mincho"/>
                <w:color w:val="00000A"/>
              </w:rPr>
              <w:t xml:space="preserve">го </w:t>
            </w:r>
            <w:r>
              <w:rPr>
                <w:rFonts w:eastAsia="MS Mincho" w:hint="cs"/>
                <w:color w:val="00000A"/>
              </w:rPr>
              <w:t>по</w:t>
            </w:r>
            <w:r w:rsidR="00B5016B">
              <w:rPr>
                <w:rFonts w:eastAsia="MS Mincho"/>
                <w:color w:val="00000A"/>
              </w:rPr>
              <w:t xml:space="preserve"> </w:t>
            </w:r>
            <w:r>
              <w:rPr>
                <w:rFonts w:eastAsia="MS Mincho" w:hint="cs"/>
                <w:color w:val="00000A"/>
              </w:rPr>
              <w:t>итогам</w:t>
            </w:r>
            <w:r>
              <w:rPr>
                <w:rFonts w:eastAsia="MS Mincho"/>
                <w:color w:val="00000A"/>
              </w:rPr>
              <w:t xml:space="preserve"> Открытого конкурса, </w:t>
            </w:r>
            <w:r>
              <w:rPr>
                <w:color w:val="00000A"/>
              </w:rPr>
              <w:t>не менее чем на 60</w:t>
            </w:r>
            <w:r w:rsidR="00B5016B">
              <w:t xml:space="preserve"> </w:t>
            </w:r>
            <w:r>
              <w:rPr>
                <w:color w:val="00000A"/>
              </w:rPr>
              <w:t>календарных дней</w:t>
            </w:r>
            <w:r>
              <w:rPr>
                <w:rFonts w:eastAsia="MS Mincho"/>
                <w:color w:val="00000A"/>
              </w:rPr>
              <w:t>.</w:t>
            </w:r>
          </w:p>
          <w:p w:rsidR="00021476" w:rsidRDefault="00021476" w:rsidP="000C1547">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tblPr>
            <w:tblGrid>
              <w:gridCol w:w="555"/>
              <w:gridCol w:w="15"/>
              <w:gridCol w:w="4420"/>
              <w:gridCol w:w="1984"/>
            </w:tblGrid>
            <w:tr w:rsidR="00021476" w:rsidTr="000C154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1476" w:rsidRDefault="00021476" w:rsidP="000C1547">
                  <w:pPr>
                    <w:jc w:val="center"/>
                    <w:rPr>
                      <w:color w:val="000000"/>
                    </w:rPr>
                  </w:pPr>
                  <w:r>
                    <w:rPr>
                      <w:color w:val="00000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021476" w:rsidRDefault="00021476" w:rsidP="000C1547">
                  <w:pPr>
                    <w:jc w:val="center"/>
                  </w:pPr>
                  <w: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021476" w:rsidRDefault="00021476" w:rsidP="000C1547">
                  <w:pPr>
                    <w:jc w:val="center"/>
                  </w:pPr>
                  <w:r>
                    <w:t>Лимит на прием независимых (банковских) гарантий, млн. руб.</w:t>
                  </w:r>
                </w:p>
              </w:tc>
            </w:tr>
            <w:tr w:rsidR="00021476" w:rsidTr="000C1547">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021476" w:rsidRDefault="00021476" w:rsidP="000C1547">
                  <w:pPr>
                    <w:rPr>
                      <w:color w:val="000000"/>
                    </w:rPr>
                  </w:pPr>
                  <w:r>
                    <w:rPr>
                      <w:color w:val="00000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021476" w:rsidRDefault="00021476" w:rsidP="000C1547">
                  <w: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noWrap/>
                </w:tcPr>
                <w:p w:rsidR="00021476" w:rsidRDefault="00021476" w:rsidP="000C1547">
                  <w: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rPr>
                      <w:bCs/>
                      <w:color w:val="000000"/>
                    </w:rPr>
                  </w:pPr>
                  <w:r>
                    <w:t>АО «</w:t>
                  </w:r>
                  <w:proofErr w:type="spellStart"/>
                  <w:r>
                    <w:t>Россельхозбанк</w:t>
                  </w:r>
                  <w:proofErr w:type="spellEnd"/>
                  <w:r>
                    <w:t>»</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rPr>
                      <w:bCs/>
                      <w:color w:val="000000"/>
                    </w:rPr>
                  </w:pPr>
                  <w: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021476" w:rsidRDefault="00021476" w:rsidP="000C1547">
                  <w:r>
                    <w:t>7.</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rPr>
                      <w:bCs/>
                      <w:color w:val="000000"/>
                    </w:rPr>
                  </w:pPr>
                  <w: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021476" w:rsidRDefault="00021476" w:rsidP="000C1547">
                  <w:r>
                    <w:t>8.</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rPr>
                      <w:bCs/>
                      <w:color w:val="000000"/>
                    </w:rPr>
                  </w:pPr>
                  <w:r>
                    <w:t>ПАО «</w:t>
                  </w:r>
                  <w:proofErr w:type="spellStart"/>
                  <w:r>
                    <w:t>Совкомбанк</w:t>
                  </w:r>
                  <w:proofErr w:type="spellEnd"/>
                  <w:r>
                    <w:t>»</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021476" w:rsidRDefault="00021476" w:rsidP="000C1547">
                  <w:pPr>
                    <w:rPr>
                      <w:bCs/>
                      <w:color w:val="000000"/>
                    </w:rPr>
                  </w:pPr>
                  <w:r>
                    <w:t>АО «</w:t>
                  </w:r>
                  <w:proofErr w:type="spellStart"/>
                  <w:r>
                    <w:t>Райффайзенбанк</w:t>
                  </w:r>
                  <w:proofErr w:type="spellEnd"/>
                  <w:r>
                    <w:t>»</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021476" w:rsidRDefault="00021476" w:rsidP="000C1547">
                  <w:pPr>
                    <w:rPr>
                      <w:bCs/>
                      <w:color w:val="000000"/>
                    </w:rPr>
                  </w:pPr>
                  <w: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r>
                    <w:t xml:space="preserve">АО </w:t>
                  </w:r>
                  <w:proofErr w:type="spellStart"/>
                  <w:r>
                    <w:t>ЮниКредит</w:t>
                  </w:r>
                  <w:proofErr w:type="spellEnd"/>
                  <w:r>
                    <w:t xml:space="preserve">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1476" w:rsidRDefault="00021476" w:rsidP="000C1547">
                  <w:pPr>
                    <w:rPr>
                      <w:color w:val="000000"/>
                    </w:rPr>
                  </w:pPr>
                  <w:r>
                    <w:rPr>
                      <w:color w:val="00000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rPr>
                      <w:bCs/>
                    </w:rPr>
                  </w:pPr>
                  <w: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021476" w:rsidRDefault="00021476" w:rsidP="000C1547">
                  <w:pPr>
                    <w:jc w:val="center"/>
                    <w:rPr>
                      <w:b/>
                    </w:rPr>
                  </w:pPr>
                  <w:r>
                    <w:rPr>
                      <w:b/>
                    </w:rPr>
                    <w:t>Иностранные банковские учреждения</w:t>
                  </w:r>
                </w:p>
              </w:tc>
            </w:tr>
            <w:tr w:rsidR="00021476" w:rsidTr="000C154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021476" w:rsidRDefault="00021476" w:rsidP="000C1547">
                  <w:pPr>
                    <w:jc w:val="center"/>
                    <w:rPr>
                      <w:color w:val="000000"/>
                    </w:rPr>
                  </w:pPr>
                  <w:r>
                    <w:rPr>
                      <w:color w:val="00000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roofErr w:type="spellStart"/>
                  <w:r>
                    <w:t>BankofChina</w:t>
                  </w:r>
                  <w:proofErr w:type="spellEnd"/>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021476" w:rsidRDefault="00021476" w:rsidP="000C1547">
                  <w:pPr>
                    <w:jc w:val="center"/>
                    <w:rPr>
                      <w:color w:val="000000"/>
                    </w:rPr>
                  </w:pPr>
                  <w:r>
                    <w:rPr>
                      <w:color w:val="00000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roofErr w:type="spellStart"/>
                  <w:r>
                    <w:rPr>
                      <w:bCs/>
                    </w:rPr>
                    <w:t>ShinhanBank</w:t>
                  </w:r>
                  <w:proofErr w:type="spellEnd"/>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r w:rsidR="00021476" w:rsidTr="000C154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021476" w:rsidRDefault="00021476" w:rsidP="000C1547">
                  <w:pPr>
                    <w:jc w:val="center"/>
                    <w:rPr>
                      <w:color w:val="000000"/>
                    </w:rPr>
                  </w:pPr>
                  <w:r>
                    <w:rPr>
                      <w:color w:val="00000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rPr>
                      <w:bCs/>
                      <w:lang w:val="en-US"/>
                    </w:rPr>
                  </w:pPr>
                  <w:r>
                    <w:rPr>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021476" w:rsidRDefault="00021476" w:rsidP="000C1547">
                  <w:pPr>
                    <w:jc w:val="center"/>
                  </w:pPr>
                  <w:r>
                    <w:t>1 000</w:t>
                  </w:r>
                </w:p>
              </w:tc>
            </w:tr>
          </w:tbl>
          <w:p w:rsidR="00021476" w:rsidRDefault="00021476" w:rsidP="000C1547">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021476" w:rsidRDefault="00021476" w:rsidP="000C1547">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021476" w:rsidRDefault="00021476" w:rsidP="000C1547">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021476" w:rsidRDefault="00021476" w:rsidP="000C1547">
            <w:pPr>
              <w:ind w:firstLine="397"/>
              <w:jc w:val="both"/>
              <w:rPr>
                <w:rFonts w:eastAsia="Arial"/>
              </w:rPr>
            </w:pPr>
          </w:p>
          <w:p w:rsidR="00021476" w:rsidRDefault="00021476" w:rsidP="000C1547">
            <w:pPr>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021476" w:rsidRPr="004A2CA8" w:rsidTr="004D6B74">
        <w:tc>
          <w:tcPr>
            <w:tcW w:w="426" w:type="dxa"/>
          </w:tcPr>
          <w:p w:rsidR="00021476" w:rsidRPr="004A2CA8" w:rsidRDefault="00021476" w:rsidP="00E47C4C">
            <w:pPr>
              <w:pStyle w:val="1a"/>
              <w:ind w:left="-57" w:right="-108" w:firstLine="0"/>
              <w:rPr>
                <w:b/>
                <w:sz w:val="24"/>
                <w:szCs w:val="24"/>
              </w:rPr>
            </w:pPr>
            <w:r>
              <w:rPr>
                <w:b/>
                <w:sz w:val="24"/>
                <w:szCs w:val="24"/>
              </w:rPr>
              <w:t>25.</w:t>
            </w:r>
          </w:p>
        </w:tc>
        <w:tc>
          <w:tcPr>
            <w:tcW w:w="2126" w:type="dxa"/>
          </w:tcPr>
          <w:p w:rsidR="00021476" w:rsidRPr="004A2CA8" w:rsidRDefault="00021476" w:rsidP="00AD2CB8">
            <w:pPr>
              <w:pStyle w:val="Default"/>
              <w:rPr>
                <w:b/>
                <w:color w:val="auto"/>
              </w:rPr>
            </w:pPr>
            <w:r>
              <w:rPr>
                <w:b/>
              </w:rPr>
              <w:t>Срок заключения договора</w:t>
            </w:r>
          </w:p>
        </w:tc>
        <w:tc>
          <w:tcPr>
            <w:tcW w:w="7200" w:type="dxa"/>
          </w:tcPr>
          <w:p w:rsidR="00021476" w:rsidRPr="004A2CA8" w:rsidRDefault="00021476"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021476" w:rsidRPr="004A2CA8" w:rsidTr="004D6B74">
        <w:tc>
          <w:tcPr>
            <w:tcW w:w="426" w:type="dxa"/>
          </w:tcPr>
          <w:p w:rsidR="00021476" w:rsidRPr="004A2CA8" w:rsidRDefault="00021476" w:rsidP="00E47C4C">
            <w:pPr>
              <w:pStyle w:val="1a"/>
              <w:ind w:left="-57" w:right="-108" w:firstLine="0"/>
              <w:rPr>
                <w:b/>
                <w:sz w:val="24"/>
                <w:szCs w:val="24"/>
              </w:rPr>
            </w:pPr>
            <w:r>
              <w:rPr>
                <w:b/>
                <w:sz w:val="24"/>
                <w:szCs w:val="24"/>
              </w:rPr>
              <w:t>26.</w:t>
            </w:r>
          </w:p>
        </w:tc>
        <w:tc>
          <w:tcPr>
            <w:tcW w:w="2126" w:type="dxa"/>
          </w:tcPr>
          <w:p w:rsidR="00021476" w:rsidRPr="004A2CA8" w:rsidRDefault="00021476" w:rsidP="00AD2CB8">
            <w:pPr>
              <w:pStyle w:val="Default"/>
              <w:rPr>
                <w:b/>
              </w:rPr>
            </w:pPr>
            <w:r>
              <w:rPr>
                <w:b/>
              </w:rPr>
              <w:t>Срок действия договора</w:t>
            </w:r>
          </w:p>
        </w:tc>
        <w:tc>
          <w:tcPr>
            <w:tcW w:w="7200" w:type="dxa"/>
          </w:tcPr>
          <w:p w:rsidR="00021476" w:rsidRDefault="00021476">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A46D2" w:rsidRDefault="00F83B9E">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B5016B">
        <w:rPr>
          <w:b/>
          <w:sz w:val="28"/>
        </w:rPr>
        <w:t>СВЕРД</w:t>
      </w:r>
      <w:r>
        <w:rPr>
          <w:b/>
          <w:sz w:val="28"/>
        </w:rPr>
        <w:t>-</w:t>
      </w:r>
      <w:r w:rsidR="00B5016B">
        <w:rPr>
          <w:b/>
          <w:sz w:val="28"/>
        </w:rPr>
        <w:t>23</w:t>
      </w:r>
      <w:r>
        <w:rPr>
          <w:b/>
          <w:sz w:val="28"/>
        </w:rPr>
        <w:t>-</w:t>
      </w:r>
      <w:r w:rsidR="00B5016B">
        <w:rPr>
          <w:b/>
          <w:sz w:val="28"/>
        </w:rPr>
        <w:t>0016</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B5016B">
        <w:rPr>
          <w:szCs w:val="28"/>
        </w:rPr>
        <w:t xml:space="preserve"> </w:t>
      </w:r>
      <w:r>
        <w:rPr>
          <w:szCs w:val="28"/>
        </w:rPr>
        <w:t>Открытом конкурсе (далее – Заявка) № ОКэ-</w:t>
      </w:r>
      <w:r w:rsidR="00B5016B">
        <w:rPr>
          <w:szCs w:val="28"/>
        </w:rPr>
        <w:t>СВЕРД</w:t>
      </w:r>
      <w:r>
        <w:rPr>
          <w:szCs w:val="28"/>
        </w:rPr>
        <w:t>-</w:t>
      </w:r>
      <w:r w:rsidR="00B5016B">
        <w:rPr>
          <w:szCs w:val="28"/>
        </w:rPr>
        <w:t>23</w:t>
      </w:r>
      <w:r>
        <w:rPr>
          <w:szCs w:val="28"/>
        </w:rPr>
        <w:t>-</w:t>
      </w:r>
      <w:r w:rsidR="00B5016B">
        <w:rPr>
          <w:szCs w:val="28"/>
        </w:rPr>
        <w:t>0016</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B5016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B5016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B5016B">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B5016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B5016B">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B5016B">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B5016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B5016B">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B5016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B5016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B5016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B5016B">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B5016B">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B5016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B5016B">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B5016B">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B5016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B5016B">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B5016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B5016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B5016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A46D2" w:rsidRDefault="00F83B9E">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w:t>
      </w:r>
      <w:proofErr w:type="spellStart"/>
      <w:r w:rsidR="00B5016B">
        <w:rPr>
          <w:sz w:val="28"/>
          <w:szCs w:val="28"/>
        </w:rPr>
        <w:t>____________________________</w:t>
      </w:r>
      <w:r>
        <w:rPr>
          <w:sz w:val="28"/>
          <w:szCs w:val="28"/>
        </w:rPr>
        <w:t>Полное</w:t>
      </w:r>
      <w:proofErr w:type="spellEnd"/>
      <w:r>
        <w:rPr>
          <w:sz w:val="28"/>
          <w:szCs w:val="28"/>
        </w:rPr>
        <w:t xml:space="preserve">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B5016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B5016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46D2" w:rsidRDefault="00F83B9E">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A46D2" w:rsidRDefault="001A46D2">
      <w:pPr>
        <w:pStyle w:val="af8"/>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1A46D2" w:rsidRDefault="001A46D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1A46D2" w:rsidRDefault="001A46D2">
      <w:pPr>
        <w:spacing w:after="160" w:line="259" w:lineRule="auto"/>
        <w:rPr>
          <w:rFonts w:eastAsia="Calibri"/>
          <w:sz w:val="28"/>
          <w:szCs w:val="28"/>
          <w:lang w:eastAsia="en-US"/>
        </w:rPr>
      </w:pPr>
      <w:r>
        <w:rPr>
          <w:rFonts w:eastAsia="Calibri"/>
          <w:sz w:val="28"/>
          <w:szCs w:val="28"/>
          <w:lang w:eastAsia="en-US"/>
        </w:rPr>
        <w:t>Открытый конкурс № ОКэ-СВЕРД-23-00</w:t>
      </w:r>
      <w:r w:rsidR="00B5016B">
        <w:rPr>
          <w:rFonts w:eastAsia="Calibri"/>
          <w:sz w:val="28"/>
          <w:szCs w:val="28"/>
          <w:lang w:eastAsia="en-US"/>
        </w:rPr>
        <w:t>16</w:t>
      </w:r>
      <w:r>
        <w:rPr>
          <w:rFonts w:eastAsia="Calibri"/>
          <w:sz w:val="28"/>
          <w:szCs w:val="28"/>
          <w:lang w:eastAsia="en-US"/>
        </w:rPr>
        <w:t xml:space="preserve"> (далее – Открытый конкурс)</w:t>
      </w:r>
    </w:p>
    <w:p w:rsidR="001A46D2" w:rsidRDefault="001A46D2">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1A46D2" w:rsidRDefault="001A46D2">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1A46D2" w:rsidRDefault="001A46D2">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tblPr>
      <w:tblGrid>
        <w:gridCol w:w="419"/>
        <w:gridCol w:w="1285"/>
        <w:gridCol w:w="1273"/>
        <w:gridCol w:w="990"/>
        <w:gridCol w:w="849"/>
        <w:gridCol w:w="1025"/>
        <w:gridCol w:w="1106"/>
        <w:gridCol w:w="1227"/>
        <w:gridCol w:w="1031"/>
        <w:gridCol w:w="1002"/>
      </w:tblGrid>
      <w:tr w:rsidR="001A46D2">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629"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Наименование товара</w:t>
            </w:r>
          </w:p>
          <w:p w:rsidR="001A46D2" w:rsidRDefault="001A46D2">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noWrap/>
            <w:vAlign w:val="center"/>
          </w:tcPr>
          <w:p w:rsidR="001A46D2" w:rsidRDefault="001A46D2">
            <w:pPr>
              <w:jc w:val="center"/>
            </w:pPr>
            <w:r>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noWrap/>
            <w:vAlign w:val="center"/>
          </w:tcPr>
          <w:p w:rsidR="001A46D2" w:rsidRDefault="001A46D2">
            <w:pPr>
              <w:jc w:val="center"/>
            </w:pPr>
            <w:r>
              <w:rPr>
                <w:sz w:val="22"/>
                <w:szCs w:val="22"/>
              </w:rPr>
              <w:t>Количество Товара, м</w:t>
            </w:r>
            <w:proofErr w:type="gramStart"/>
            <w:r>
              <w:rPr>
                <w:sz w:val="22"/>
                <w:szCs w:val="22"/>
              </w:rPr>
              <w:t>2</w:t>
            </w:r>
            <w:proofErr w:type="gramEnd"/>
          </w:p>
          <w:p w:rsidR="001A46D2" w:rsidRDefault="001A46D2">
            <w:pPr>
              <w:spacing w:after="160" w:line="259" w:lineRule="auto"/>
              <w:jc w:val="center"/>
            </w:pPr>
          </w:p>
        </w:tc>
        <w:tc>
          <w:tcPr>
            <w:tcW w:w="416"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sz w:val="22"/>
                <w:szCs w:val="22"/>
              </w:rPr>
              <w:t>Цена за 1 м</w:t>
            </w:r>
            <w:proofErr w:type="gramStart"/>
            <w:r>
              <w:rPr>
                <w:sz w:val="22"/>
                <w:szCs w:val="22"/>
              </w:rPr>
              <w:t>2</w:t>
            </w:r>
            <w:proofErr w:type="gramEnd"/>
            <w:r>
              <w:rPr>
                <w:sz w:val="22"/>
                <w:szCs w:val="22"/>
              </w:rPr>
              <w:t xml:space="preserve"> Товара в руб., без учета НДС (без учета доставки)</w:t>
            </w:r>
          </w:p>
        </w:tc>
        <w:tc>
          <w:tcPr>
            <w:tcW w:w="502"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pPr>
            <w:r>
              <w:rPr>
                <w:sz w:val="22"/>
                <w:szCs w:val="22"/>
              </w:rPr>
              <w:t>Стоимость доставки Товара в руб., без учета НДС</w:t>
            </w:r>
            <w:r>
              <w:rPr>
                <w:rStyle w:val="af6"/>
                <w:rFonts w:eastAsia="MS Mincho"/>
                <w:sz w:val="22"/>
                <w:szCs w:val="22"/>
              </w:rPr>
              <w:footnoteReference w:id="3"/>
            </w:r>
          </w:p>
        </w:tc>
        <w:tc>
          <w:tcPr>
            <w:tcW w:w="542"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sz w:val="22"/>
                <w:szCs w:val="22"/>
              </w:rPr>
              <w:t>Всего стоимость с учетом доставки в руб., без учета НДС</w:t>
            </w:r>
            <w:r>
              <w:rPr>
                <w:rStyle w:val="af6"/>
                <w:rFonts w:eastAsia="MS Mincho"/>
                <w:sz w:val="22"/>
                <w:szCs w:val="22"/>
              </w:rPr>
              <w:footnoteReference w:id="4"/>
            </w:r>
          </w:p>
        </w:tc>
        <w:tc>
          <w:tcPr>
            <w:tcW w:w="601" w:type="pct"/>
            <w:tcBorders>
              <w:top w:val="single" w:sz="4" w:space="0" w:color="auto"/>
              <w:left w:val="none" w:sz="4" w:space="0" w:color="000000"/>
              <w:bottom w:val="single" w:sz="4" w:space="0" w:color="auto"/>
              <w:right w:val="single" w:sz="4" w:space="0" w:color="auto"/>
            </w:tcBorders>
            <w:noWrap/>
            <w:vAlign w:val="center"/>
          </w:tcPr>
          <w:p w:rsidR="001A46D2" w:rsidRDefault="001A46D2">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 «... вариант оплаты»)</w:t>
            </w:r>
          </w:p>
        </w:tc>
        <w:tc>
          <w:tcPr>
            <w:tcW w:w="505"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jc w:val="center"/>
              <w:rPr>
                <w:rFonts w:eastAsia="Calibri"/>
                <w:lang w:eastAsia="en-US"/>
              </w:rPr>
            </w:pPr>
            <w:r>
              <w:rPr>
                <w:rFonts w:eastAsia="Calibri"/>
                <w:sz w:val="22"/>
                <w:szCs w:val="22"/>
                <w:lang w:eastAsia="en-US"/>
              </w:rPr>
              <w:t>Срок поставки Товара в календарных днях</w:t>
            </w:r>
          </w:p>
          <w:p w:rsidR="001A46D2" w:rsidRDefault="001A46D2">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jc w:val="center"/>
              <w:rPr>
                <w:rFonts w:eastAsia="Calibri"/>
                <w:lang w:eastAsia="en-US"/>
              </w:rPr>
            </w:pPr>
            <w:r>
              <w:rPr>
                <w:rFonts w:eastAsia="Calibri"/>
                <w:sz w:val="22"/>
                <w:szCs w:val="22"/>
                <w:lang w:eastAsia="en-US"/>
              </w:rPr>
              <w:t>Гарантийный срок на Товар, мес.</w:t>
            </w:r>
          </w:p>
        </w:tc>
      </w:tr>
      <w:tr w:rsidR="001A46D2">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one" w:sz="4" w:space="0" w:color="000000"/>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10</w:t>
            </w:r>
          </w:p>
        </w:tc>
      </w:tr>
      <w:tr w:rsidR="001A46D2">
        <w:trPr>
          <w:trHeight w:hRule="exact" w:val="3718"/>
        </w:trPr>
        <w:tc>
          <w:tcPr>
            <w:tcW w:w="205" w:type="pct"/>
            <w:tcBorders>
              <w:top w:val="none" w:sz="4" w:space="0" w:color="000000"/>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rPr>
                <w:rFonts w:eastAsia="Calibri"/>
                <w:lang w:eastAsia="en-US"/>
              </w:rPr>
            </w:pPr>
          </w:p>
        </w:tc>
        <w:tc>
          <w:tcPr>
            <w:tcW w:w="485"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bottom"/>
          </w:tcPr>
          <w:p w:rsidR="001A46D2" w:rsidRDefault="001A46D2">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1A46D2" w:rsidRDefault="001A46D2">
            <w:pPr>
              <w:spacing w:after="160" w:line="259" w:lineRule="auto"/>
              <w:rPr>
                <w:rFonts w:eastAsia="Calibri"/>
                <w:lang w:eastAsia="en-US"/>
              </w:rPr>
            </w:pPr>
          </w:p>
        </w:tc>
        <w:tc>
          <w:tcPr>
            <w:tcW w:w="505" w:type="pct"/>
            <w:tcBorders>
              <w:top w:val="none" w:sz="4" w:space="0" w:color="000000"/>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___________прописью</w:t>
            </w:r>
            <w:proofErr w:type="spellEnd"/>
            <w:r>
              <w:rPr>
                <w:rFonts w:eastAsia="Calibri"/>
                <w:sz w:val="22"/>
                <w:szCs w:val="22"/>
                <w:lang w:eastAsia="en-US"/>
              </w:rPr>
              <w:t xml:space="preserve">) календарных дней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договора</w:t>
            </w:r>
          </w:p>
        </w:tc>
        <w:tc>
          <w:tcPr>
            <w:tcW w:w="491" w:type="pct"/>
            <w:tcBorders>
              <w:top w:val="none" w:sz="4" w:space="0" w:color="000000"/>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_______прописью</w:t>
            </w:r>
            <w:proofErr w:type="spellEnd"/>
            <w:r>
              <w:rPr>
                <w:rFonts w:eastAsia="Calibri"/>
                <w:sz w:val="22"/>
                <w:szCs w:val="22"/>
                <w:lang w:eastAsia="en-US"/>
              </w:rPr>
              <w:t xml:space="preserve">)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ТОРГ-12 или УПД</w:t>
            </w:r>
          </w:p>
        </w:tc>
      </w:tr>
      <w:tr w:rsidR="001A46D2">
        <w:trPr>
          <w:trHeight w:hRule="exact" w:val="340"/>
        </w:trPr>
        <w:tc>
          <w:tcPr>
            <w:tcW w:w="833" w:type="pct"/>
            <w:gridSpan w:val="2"/>
            <w:tcBorders>
              <w:top w:val="none" w:sz="4" w:space="0" w:color="000000"/>
              <w:left w:val="single" w:sz="4" w:space="0" w:color="auto"/>
              <w:bottom w:val="single" w:sz="4" w:space="0" w:color="auto"/>
              <w:right w:val="single" w:sz="4" w:space="0" w:color="auto"/>
            </w:tcBorders>
            <w:noWrap/>
            <w:vAlign w:val="center"/>
          </w:tcPr>
          <w:p w:rsidR="001A46D2" w:rsidRDefault="001A46D2">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1A46D2" w:rsidRDefault="001A46D2">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vAlign w:val="center"/>
          </w:tcPr>
          <w:p w:rsidR="001A46D2" w:rsidRDefault="001A46D2">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w:t>
            </w:r>
          </w:p>
        </w:tc>
        <w:tc>
          <w:tcPr>
            <w:tcW w:w="505" w:type="pct"/>
            <w:tcBorders>
              <w:top w:val="none" w:sz="4" w:space="0" w:color="000000"/>
              <w:left w:val="single" w:sz="4" w:space="0" w:color="auto"/>
              <w:bottom w:val="single" w:sz="4" w:space="0" w:color="auto"/>
              <w:right w:val="single" w:sz="4" w:space="0" w:color="auto"/>
            </w:tcBorders>
            <w:noWrap/>
          </w:tcPr>
          <w:p w:rsidR="001A46D2" w:rsidRDefault="001A46D2">
            <w:pPr>
              <w:spacing w:after="160" w:line="259" w:lineRule="auto"/>
              <w:jc w:val="center"/>
              <w:rPr>
                <w:rFonts w:eastAsia="Calibri"/>
                <w:lang w:eastAsia="en-US"/>
              </w:rPr>
            </w:pPr>
            <w:r>
              <w:rPr>
                <w:rFonts w:eastAsia="Calibri"/>
                <w:sz w:val="22"/>
                <w:szCs w:val="22"/>
                <w:lang w:eastAsia="en-US"/>
              </w:rPr>
              <w:t>-</w:t>
            </w:r>
          </w:p>
        </w:tc>
        <w:tc>
          <w:tcPr>
            <w:tcW w:w="491" w:type="pct"/>
            <w:tcBorders>
              <w:top w:val="none" w:sz="4" w:space="0" w:color="000000"/>
              <w:left w:val="single" w:sz="4" w:space="0" w:color="auto"/>
              <w:bottom w:val="single" w:sz="4" w:space="0" w:color="auto"/>
              <w:right w:val="single" w:sz="4" w:space="0" w:color="auto"/>
            </w:tcBorders>
            <w:noWrap/>
            <w:vAlign w:val="center"/>
          </w:tcPr>
          <w:p w:rsidR="001A46D2" w:rsidRDefault="001A46D2">
            <w:pPr>
              <w:spacing w:after="160" w:line="259" w:lineRule="auto"/>
              <w:jc w:val="center"/>
              <w:rPr>
                <w:rFonts w:eastAsia="Calibri"/>
                <w:lang w:eastAsia="en-US"/>
              </w:rPr>
            </w:pPr>
            <w:r>
              <w:rPr>
                <w:rFonts w:eastAsia="Calibri"/>
                <w:sz w:val="22"/>
                <w:szCs w:val="22"/>
                <w:lang w:eastAsia="en-US"/>
              </w:rPr>
              <w:t>-</w:t>
            </w:r>
          </w:p>
        </w:tc>
      </w:tr>
    </w:tbl>
    <w:p w:rsidR="001A46D2" w:rsidRDefault="001A46D2">
      <w:pPr>
        <w:pStyle w:val="aff6"/>
        <w:ind w:left="0" w:firstLine="709"/>
        <w:jc w:val="both"/>
        <w:rPr>
          <w:u w:val="single"/>
        </w:rPr>
      </w:pPr>
      <w:r>
        <w:rPr>
          <w:u w:val="single"/>
        </w:rPr>
        <w:t>ПОЯСНЕНИЯ:</w:t>
      </w:r>
    </w:p>
    <w:p w:rsidR="001A46D2" w:rsidRDefault="001A46D2">
      <w:pPr>
        <w:jc w:val="both"/>
      </w:pPr>
      <w:r>
        <w:t>* По вариантам Поставки Товара:</w:t>
      </w:r>
    </w:p>
    <w:p w:rsidR="001A46D2" w:rsidRDefault="001A46D2">
      <w:pPr>
        <w:ind w:firstLine="567"/>
        <w:jc w:val="both"/>
      </w:pPr>
      <w:r>
        <w:t>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t>.К</w:t>
      </w:r>
      <w:proofErr w:type="gramEnd"/>
      <w:r>
        <w:t xml:space="preserve">ТК) на конечную станцию назначения: РФ, г. Магнитогорск, железнодорожная станция </w:t>
      </w:r>
      <w:proofErr w:type="spellStart"/>
      <w:proofErr w:type="gramStart"/>
      <w:r>
        <w:t>Магнитогорск-грузовой</w:t>
      </w:r>
      <w:proofErr w:type="spellEnd"/>
      <w:proofErr w:type="gramEnd"/>
      <w:r>
        <w:t xml:space="preserve">, код станции 817600, принимаемые в размере 7 644 220,00 (Семь миллионов шестьсот сорок четыре тысячи двести двадцать)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1A46D2" w:rsidRDefault="001A46D2">
      <w:pPr>
        <w:ind w:firstLine="567"/>
        <w:jc w:val="both"/>
      </w:pPr>
      <w:r>
        <w:t>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t>.К</w:t>
      </w:r>
      <w:proofErr w:type="gramEnd"/>
      <w:r>
        <w:t xml:space="preserve">ТК) на конечную станцию назначения: РФ, г. Магнитогорск, железнодорожная станция </w:t>
      </w:r>
      <w:proofErr w:type="spellStart"/>
      <w:proofErr w:type="gramStart"/>
      <w:r>
        <w:t>Магнитогорск-грузовой</w:t>
      </w:r>
      <w:proofErr w:type="spellEnd"/>
      <w:proofErr w:type="gramEnd"/>
      <w:r>
        <w:t xml:space="preserve">, код станции 817600, принимаемые в размере 5 459 380,00 (Пять миллионов четыреста пятьдесят девять тысяч триста восемьдесят)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1A46D2" w:rsidRDefault="001A46D2">
      <w:pPr>
        <w:ind w:firstLine="567"/>
        <w:jc w:val="both"/>
      </w:pPr>
      <w:r>
        <w:t xml:space="preserve">3. В случае указания участником Варианта № 3 Поставки Товара (доставка на контейнерный терминал </w:t>
      </w:r>
      <w:proofErr w:type="spellStart"/>
      <w:r>
        <w:t>Базаиха</w:t>
      </w:r>
      <w:proofErr w:type="spellEnd"/>
      <w:r>
        <w:t xml:space="preserve">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t>.К</w:t>
      </w:r>
      <w:proofErr w:type="gramEnd"/>
      <w:r>
        <w:t xml:space="preserve">ТК) на конечную станцию назначения: РФ, г. Магнитогорск, железнодорожная станция </w:t>
      </w:r>
      <w:proofErr w:type="spellStart"/>
      <w:proofErr w:type="gramStart"/>
      <w:r>
        <w:t>Магнитогорск-грузовой</w:t>
      </w:r>
      <w:proofErr w:type="spellEnd"/>
      <w:proofErr w:type="gramEnd"/>
      <w:r>
        <w:t>, код станции 817600, принимаемые в размере 7 673 970,00 (Семь миллионов шестьсот семьдесят три тысячи девятьсот семьдесят)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1A46D2" w:rsidRDefault="001A46D2">
      <w:pPr>
        <w:ind w:firstLine="567"/>
        <w:jc w:val="both"/>
      </w:pPr>
      <w:r>
        <w:t xml:space="preserve">4. </w:t>
      </w:r>
      <w:proofErr w:type="gramStart"/>
      <w:r>
        <w:t xml:space="preserve">В случае указания участником Варианта № 4 Поставки Товара (доставка на контейнерный терминал </w:t>
      </w:r>
      <w:proofErr w:type="spellStart"/>
      <w:r>
        <w:t>Магнитогорск-грузовой</w:t>
      </w:r>
      <w:proofErr w:type="spellEnd"/>
      <w:r>
        <w:t>)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1 149 538,00 (один миллион сто сорок девять тысяч пятьсот тридцать восемь) рублей 00 копеек</w:t>
      </w:r>
      <w:proofErr w:type="gramEnd"/>
      <w:r>
        <w:t xml:space="preserve">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1A46D2" w:rsidRDefault="001A46D2">
      <w:pPr>
        <w:ind w:firstLine="567"/>
        <w:jc w:val="both"/>
      </w:pPr>
      <w:r>
        <w:t xml:space="preserve">5. В случае указания участником Варианта № 5 Поставки Товара (доставка на контейнерный терминал </w:t>
      </w:r>
      <w:proofErr w:type="spellStart"/>
      <w:proofErr w:type="gramStart"/>
      <w:r>
        <w:t>Магнитогорск-грузовой</w:t>
      </w:r>
      <w:proofErr w:type="spellEnd"/>
      <w:proofErr w:type="gramEnd"/>
      <w:r>
        <w:t>)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1A46D2" w:rsidRDefault="001A46D2">
      <w:pPr>
        <w:ind w:firstLine="567"/>
        <w:jc w:val="both"/>
      </w:pPr>
    </w:p>
    <w:p w:rsidR="001A46D2" w:rsidRDefault="001A46D2">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xml:space="preserve">, учитывает стоимость всех налогов (кроме НДС), </w:t>
      </w:r>
      <w:r>
        <w:rPr>
          <w:color w:val="000000"/>
          <w:sz w:val="28"/>
          <w:szCs w:val="28"/>
        </w:rPr>
        <w:t>стоимость затрат Поставщика на изготовление Товара (стоимость материалов, изделий, конструкций и оборудования, выполнение всех установленных таможенных процедур), на хранение, затрат, связанных с доставкой, транспортировкой и разгрузкой Товара в месте нахождения склада Покупателя</w:t>
      </w:r>
      <w:r>
        <w:rPr>
          <w:color w:val="000000" w:themeColor="text1"/>
          <w:sz w:val="28"/>
          <w:szCs w:val="28"/>
        </w:rPr>
        <w:t>.</w:t>
      </w:r>
      <w:r>
        <w:rPr>
          <w:i/>
          <w:sz w:val="28"/>
          <w:szCs w:val="28"/>
        </w:rPr>
        <w:t>.</w:t>
      </w:r>
      <w:proofErr w:type="gramEnd"/>
    </w:p>
    <w:p w:rsidR="001A46D2" w:rsidRDefault="001A46D2">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1A46D2" w:rsidRDefault="001A46D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1A46D2" w:rsidRDefault="001A46D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1A46D2" w:rsidRDefault="001A46D2">
      <w:pPr>
        <w:ind w:firstLine="720"/>
        <w:jc w:val="both"/>
        <w:rPr>
          <w:sz w:val="28"/>
          <w:szCs w:val="28"/>
        </w:rPr>
      </w:pPr>
      <w:r>
        <w:rPr>
          <w:sz w:val="28"/>
          <w:szCs w:val="28"/>
        </w:rPr>
        <w:t>- акт сдачи-приемки выполненных работ/оказанных услуг;</w:t>
      </w:r>
    </w:p>
    <w:p w:rsidR="001A46D2" w:rsidRDefault="001A46D2">
      <w:pPr>
        <w:ind w:firstLine="720"/>
        <w:jc w:val="both"/>
        <w:rPr>
          <w:sz w:val="28"/>
          <w:szCs w:val="28"/>
        </w:rPr>
      </w:pPr>
      <w:r>
        <w:rPr>
          <w:sz w:val="28"/>
          <w:szCs w:val="28"/>
        </w:rPr>
        <w:t>- товарная накладная формы ТОРГ-12;</w:t>
      </w:r>
    </w:p>
    <w:p w:rsidR="001A46D2" w:rsidRDefault="001A46D2">
      <w:pPr>
        <w:ind w:firstLine="720"/>
        <w:jc w:val="both"/>
        <w:rPr>
          <w:sz w:val="28"/>
          <w:szCs w:val="28"/>
        </w:rPr>
      </w:pPr>
      <w:r>
        <w:rPr>
          <w:sz w:val="28"/>
          <w:szCs w:val="28"/>
        </w:rPr>
        <w:t>- универсальный передаточный документ (УПД);</w:t>
      </w:r>
    </w:p>
    <w:p w:rsidR="001A46D2" w:rsidRDefault="001A46D2">
      <w:pPr>
        <w:ind w:firstLine="720"/>
        <w:jc w:val="both"/>
        <w:rPr>
          <w:sz w:val="28"/>
          <w:szCs w:val="28"/>
        </w:rPr>
      </w:pPr>
      <w:r>
        <w:rPr>
          <w:sz w:val="28"/>
          <w:szCs w:val="28"/>
        </w:rPr>
        <w:t>- счет-фактура;</w:t>
      </w:r>
    </w:p>
    <w:p w:rsidR="001A46D2" w:rsidRDefault="001A46D2">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A46D2" w:rsidRDefault="001A46D2">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1A46D2" w:rsidRDefault="001A46D2">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1A46D2" w:rsidRDefault="001A46D2">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1A46D2" w:rsidRDefault="001A46D2">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A46D2" w:rsidRDefault="001A46D2">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A46D2" w:rsidRDefault="001A46D2">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A46D2" w:rsidRDefault="001A46D2">
      <w:pPr>
        <w:ind w:firstLine="720"/>
        <w:jc w:val="both"/>
        <w:rPr>
          <w:sz w:val="28"/>
          <w:szCs w:val="28"/>
        </w:rPr>
      </w:pPr>
    </w:p>
    <w:p w:rsidR="001A46D2" w:rsidRDefault="001A46D2">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1A46D2" w:rsidRDefault="001A46D2">
      <w:pPr>
        <w:ind w:firstLine="720"/>
        <w:jc w:val="both"/>
        <w:rPr>
          <w:sz w:val="28"/>
          <w:szCs w:val="28"/>
        </w:rPr>
      </w:pPr>
      <w:r>
        <w:rPr>
          <w:sz w:val="28"/>
          <w:szCs w:val="28"/>
        </w:rPr>
        <w:t>1) приложение № 1 (технические требования к поставляемому Товару) на 1 листе.</w:t>
      </w:r>
    </w:p>
    <w:p w:rsidR="001A46D2" w:rsidRDefault="001A46D2">
      <w:pPr>
        <w:rPr>
          <w:sz w:val="28"/>
          <w:szCs w:val="28"/>
        </w:rPr>
      </w:pPr>
    </w:p>
    <w:p w:rsidR="001A46D2" w:rsidRDefault="001A46D2">
      <w:pPr>
        <w:rPr>
          <w:sz w:val="28"/>
          <w:szCs w:val="28"/>
        </w:rPr>
      </w:pPr>
    </w:p>
    <w:p w:rsidR="001A46D2" w:rsidRDefault="001A46D2">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1A46D2" w:rsidRDefault="001A46D2">
      <w:pPr>
        <w:pStyle w:val="1a"/>
        <w:spacing w:before="240" w:after="240"/>
        <w:rPr>
          <w:i/>
        </w:rPr>
      </w:pPr>
      <w:r>
        <w:rPr>
          <w:i/>
        </w:rPr>
        <w:t xml:space="preserve">                                                                   (наименование претендента)</w:t>
      </w:r>
    </w:p>
    <w:p w:rsidR="001A46D2" w:rsidRDefault="001A46D2">
      <w:pPr>
        <w:pStyle w:val="1a"/>
        <w:spacing w:before="240" w:after="240"/>
        <w:rPr>
          <w:szCs w:val="28"/>
        </w:rPr>
      </w:pPr>
      <w:r>
        <w:rPr>
          <w:szCs w:val="28"/>
        </w:rPr>
        <w:t>_____________________________________________________________</w:t>
      </w:r>
    </w:p>
    <w:p w:rsidR="001A46D2" w:rsidRDefault="001A46D2">
      <w:pPr>
        <w:pStyle w:val="1a"/>
        <w:spacing w:before="240" w:after="240"/>
        <w:rPr>
          <w:szCs w:val="28"/>
        </w:rPr>
      </w:pPr>
      <w:r>
        <w:rPr>
          <w:szCs w:val="28"/>
        </w:rPr>
        <w:t>_____________________________________________________________</w:t>
      </w:r>
    </w:p>
    <w:p w:rsidR="001A46D2" w:rsidRDefault="001A46D2">
      <w:pPr>
        <w:pStyle w:val="1a"/>
        <w:spacing w:before="240" w:after="240"/>
        <w:rPr>
          <w:i/>
        </w:rPr>
      </w:pPr>
      <w:r>
        <w:rPr>
          <w:i/>
        </w:rPr>
        <w:tab/>
        <w:t xml:space="preserve">М.П.                              </w:t>
      </w:r>
      <w:r>
        <w:rPr>
          <w:i/>
        </w:rPr>
        <w:tab/>
      </w:r>
      <w:r>
        <w:rPr>
          <w:i/>
        </w:rPr>
        <w:tab/>
        <w:t>(ФИО, должность, подпись)</w:t>
      </w:r>
    </w:p>
    <w:p w:rsidR="001A46D2" w:rsidRDefault="001A46D2">
      <w:pPr>
        <w:pStyle w:val="1a"/>
        <w:spacing w:before="240" w:after="240"/>
        <w:rPr>
          <w:szCs w:val="28"/>
        </w:rPr>
      </w:pPr>
      <w:r>
        <w:rPr>
          <w:szCs w:val="28"/>
        </w:rPr>
        <w:t>«____» ____________ 20__ г.</w:t>
      </w:r>
    </w:p>
    <w:p w:rsidR="001A46D2" w:rsidRDefault="001A46D2">
      <w:pPr>
        <w:jc w:val="both"/>
        <w:rPr>
          <w:sz w:val="28"/>
          <w:szCs w:val="28"/>
          <w:lang w:eastAsia="ru-RU"/>
        </w:rPr>
      </w:pPr>
    </w:p>
    <w:p w:rsidR="001A46D2" w:rsidRDefault="001A46D2">
      <w:pPr>
        <w:jc w:val="both"/>
        <w:rPr>
          <w:sz w:val="28"/>
          <w:szCs w:val="28"/>
          <w:lang w:eastAsia="ru-RU"/>
        </w:rPr>
      </w:pPr>
    </w:p>
    <w:p w:rsidR="001A46D2" w:rsidRDefault="001A46D2">
      <w:pPr>
        <w:jc w:val="both"/>
        <w:rPr>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sz w:val="28"/>
          <w:szCs w:val="28"/>
          <w:lang w:eastAsia="ru-RU"/>
        </w:rPr>
      </w:pPr>
    </w:p>
    <w:p w:rsidR="001A46D2" w:rsidRDefault="001A46D2">
      <w:pPr>
        <w:jc w:val="right"/>
        <w:rPr>
          <w:rStyle w:val="afff3"/>
          <w:b w:val="0"/>
          <w:bCs w:val="0"/>
          <w:sz w:val="28"/>
          <w:szCs w:val="28"/>
          <w:lang w:eastAsia="ru-RU"/>
        </w:rPr>
      </w:pPr>
      <w:r>
        <w:rPr>
          <w:rStyle w:val="afff3"/>
          <w:sz w:val="28"/>
          <w:szCs w:val="28"/>
          <w:lang w:eastAsia="ru-RU"/>
        </w:rPr>
        <w:t xml:space="preserve">Приложение № 1 </w:t>
      </w:r>
    </w:p>
    <w:p w:rsidR="001A46D2" w:rsidRDefault="001A46D2">
      <w:pPr>
        <w:jc w:val="right"/>
        <w:rPr>
          <w:rStyle w:val="afff3"/>
          <w:b w:val="0"/>
          <w:bCs w:val="0"/>
          <w:sz w:val="28"/>
          <w:szCs w:val="28"/>
          <w:lang w:eastAsia="ru-RU"/>
        </w:rPr>
      </w:pPr>
      <w:r>
        <w:rPr>
          <w:rStyle w:val="afff3"/>
          <w:sz w:val="28"/>
          <w:szCs w:val="28"/>
          <w:lang w:eastAsia="ru-RU"/>
        </w:rPr>
        <w:t>к Финансово-коммерческому предложению</w:t>
      </w:r>
    </w:p>
    <w:p w:rsidR="001A46D2" w:rsidRDefault="001A46D2">
      <w:pPr>
        <w:jc w:val="right"/>
        <w:rPr>
          <w:rStyle w:val="afff3"/>
          <w:b w:val="0"/>
          <w:bCs w:val="0"/>
          <w:sz w:val="28"/>
          <w:szCs w:val="28"/>
          <w:lang w:eastAsia="ru-RU"/>
        </w:rPr>
      </w:pPr>
    </w:p>
    <w:p w:rsidR="001A46D2" w:rsidRDefault="001A46D2">
      <w:pPr>
        <w:jc w:val="center"/>
        <w:rPr>
          <w:rStyle w:val="afff3"/>
          <w:b w:val="0"/>
          <w:bCs w:val="0"/>
          <w:sz w:val="28"/>
          <w:szCs w:val="28"/>
          <w:lang w:eastAsia="ru-RU"/>
        </w:rPr>
      </w:pPr>
      <w:r>
        <w:rPr>
          <w:rStyle w:val="afff3"/>
          <w:sz w:val="28"/>
          <w:szCs w:val="28"/>
          <w:lang w:eastAsia="ru-RU"/>
        </w:rPr>
        <w:t>Технические требования к поставляемому Товару</w:t>
      </w:r>
    </w:p>
    <w:p w:rsidR="001A46D2" w:rsidRDefault="001A46D2">
      <w:pPr>
        <w:jc w:val="both"/>
        <w:rPr>
          <w:rStyle w:val="afff3"/>
          <w:b w:val="0"/>
          <w:bCs w:val="0"/>
          <w:sz w:val="28"/>
          <w:szCs w:val="28"/>
          <w:lang w:eastAsia="ru-RU"/>
        </w:rPr>
      </w:pPr>
    </w:p>
    <w:tbl>
      <w:tblPr>
        <w:tblW w:w="9344" w:type="dxa"/>
        <w:tblCellMar>
          <w:top w:w="15" w:type="dxa"/>
          <w:left w:w="15" w:type="dxa"/>
          <w:bottom w:w="15" w:type="dxa"/>
          <w:right w:w="15" w:type="dxa"/>
        </w:tblCellMar>
        <w:tblLook w:val="04A0"/>
      </w:tblPr>
      <w:tblGrid>
        <w:gridCol w:w="648"/>
        <w:gridCol w:w="4140"/>
        <w:gridCol w:w="2449"/>
        <w:gridCol w:w="2107"/>
      </w:tblGrid>
      <w:tr w:rsidR="001A46D2">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center"/>
              <w:rPr>
                <w:lang w:eastAsia="ru-RU"/>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center"/>
              <w:rPr>
                <w:color w:val="000000" w:themeColor="text1"/>
              </w:rPr>
            </w:pPr>
            <w:r>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center"/>
              <w:rPr>
                <w:color w:val="000000" w:themeColor="text1"/>
              </w:rPr>
            </w:pPr>
            <w:r>
              <w:rPr>
                <w:color w:val="000000" w:themeColor="text1"/>
              </w:rPr>
              <w:t xml:space="preserve">Значение </w:t>
            </w:r>
          </w:p>
          <w:p w:rsidR="001A46D2" w:rsidRDefault="001A46D2">
            <w:pPr>
              <w:jc w:val="center"/>
              <w:rPr>
                <w:lang w:eastAsia="ru-RU"/>
              </w:rPr>
            </w:pPr>
            <w:r>
              <w:rPr>
                <w:color w:val="000000" w:themeColor="text1"/>
              </w:rPr>
              <w:t>Претендента</w:t>
            </w: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rPr>
                <w:color w:val="000000" w:themeColor="text1"/>
              </w:rPr>
            </w:pPr>
            <w:r>
              <w:rPr>
                <w:color w:val="000000" w:themeColor="text1"/>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rPr>
                <w:color w:val="000000" w:themeColor="text1"/>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rPr>
                <w:lang w:eastAsia="ru-RU"/>
              </w:rPr>
            </w:pPr>
            <w:r>
              <w:rPr>
                <w:color w:val="000000" w:themeColor="text1"/>
              </w:rPr>
              <w:t xml:space="preserve">Высота терминального камня, </w:t>
            </w:r>
            <w:proofErr w:type="gramStart"/>
            <w:r>
              <w:rPr>
                <w:color w:val="000000" w:themeColor="text1"/>
              </w:rPr>
              <w:t>м</w:t>
            </w:r>
            <w:proofErr w:type="gram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pStyle w:val="1a"/>
              <w:ind w:firstLine="0"/>
              <w:rPr>
                <w:color w:val="000000" w:themeColor="text1"/>
                <w:sz w:val="24"/>
                <w:szCs w:val="24"/>
              </w:rPr>
            </w:pPr>
            <w:r>
              <w:rPr>
                <w:color w:val="000000" w:themeColor="text1"/>
                <w:sz w:val="24"/>
                <w:szCs w:val="24"/>
              </w:rPr>
              <w:t>0,10</w:t>
            </w:r>
          </w:p>
          <w:p w:rsidR="001A46D2" w:rsidRDefault="001A46D2">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ind w:firstLine="0"/>
              <w:rPr>
                <w:color w:val="000000" w:themeColor="text1"/>
                <w:sz w:val="24"/>
                <w:szCs w:val="24"/>
              </w:rPr>
            </w:pPr>
            <w:r>
              <w:rPr>
                <w:color w:val="000000" w:themeColor="text1"/>
                <w:sz w:val="24"/>
                <w:szCs w:val="24"/>
              </w:rPr>
              <w:t>не менее В35 (45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r>
              <w:rPr>
                <w:color w:val="222222"/>
              </w:rPr>
              <w:t xml:space="preserve">Класс бетона по прочности на растяжение при изгибе, </w:t>
            </w:r>
            <w:proofErr w:type="spellStart"/>
            <w:r>
              <w:rPr>
                <w:color w:val="222222"/>
              </w:rPr>
              <w:t>Мпа</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ind w:firstLine="0"/>
              <w:rPr>
                <w:color w:val="000000" w:themeColor="text1"/>
                <w:sz w:val="24"/>
                <w:szCs w:val="24"/>
              </w:rPr>
            </w:pPr>
            <w:r>
              <w:rPr>
                <w:color w:val="000000" w:themeColor="text1"/>
                <w:sz w:val="24"/>
                <w:szCs w:val="24"/>
              </w:rPr>
              <w:t>не менее B</w:t>
            </w:r>
            <w:r>
              <w:rPr>
                <w:color w:val="000000" w:themeColor="text1"/>
                <w:sz w:val="24"/>
                <w:szCs w:val="24"/>
                <w:vertAlign w:val="subscript"/>
              </w:rPr>
              <w:t>tb</w:t>
            </w:r>
            <w:r>
              <w:rPr>
                <w:color w:val="000000" w:themeColor="text1"/>
                <w:sz w:val="24"/>
                <w:szCs w:val="24"/>
              </w:rPr>
              <w:t>=4,4</w:t>
            </w:r>
          </w:p>
          <w:p w:rsidR="001A46D2" w:rsidRDefault="001A46D2">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ind w:firstLine="0"/>
              <w:rPr>
                <w:color w:val="000000" w:themeColor="text1"/>
                <w:sz w:val="24"/>
                <w:szCs w:val="24"/>
              </w:rPr>
            </w:pPr>
            <w:r>
              <w:rPr>
                <w:color w:val="000000" w:themeColor="text1"/>
                <w:sz w:val="24"/>
                <w:szCs w:val="24"/>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roofErr w:type="spellStart"/>
            <w:r>
              <w:rPr>
                <w:color w:val="000000" w:themeColor="text1"/>
              </w:rPr>
              <w:t>Истираемость</w:t>
            </w:r>
            <w:proofErr w:type="spellEnd"/>
            <w:r>
              <w:rPr>
                <w:color w:val="000000" w:themeColor="text1"/>
              </w:rPr>
              <w:t>,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ind w:firstLine="0"/>
              <w:rPr>
                <w:color w:val="000000" w:themeColor="text1"/>
                <w:sz w:val="24"/>
                <w:szCs w:val="24"/>
              </w:rPr>
            </w:pPr>
            <w:r>
              <w:rPr>
                <w:color w:val="000000" w:themeColor="text1"/>
                <w:sz w:val="24"/>
                <w:szCs w:val="24"/>
              </w:rPr>
              <w:t xml:space="preserve">не более 0,7 либо </w:t>
            </w:r>
            <w:r>
              <w:rPr>
                <w:color w:val="000000" w:themeColor="text1"/>
                <w:sz w:val="24"/>
                <w:szCs w:val="24"/>
                <w:lang w:val="en-US"/>
              </w:rPr>
              <w:t>G</w:t>
            </w:r>
            <w:r>
              <w:rPr>
                <w:color w:val="000000" w:themeColor="text1"/>
                <w:sz w:val="24"/>
                <w:szCs w:val="24"/>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r>
              <w:rPr>
                <w:color w:val="000000" w:themeColor="text1"/>
              </w:rPr>
              <w:t>Водопоглощение,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ind w:firstLine="0"/>
              <w:rPr>
                <w:color w:val="000000" w:themeColor="text1"/>
                <w:sz w:val="24"/>
                <w:szCs w:val="24"/>
              </w:rPr>
            </w:pPr>
            <w:r>
              <w:rPr>
                <w:color w:val="000000" w:themeColor="text1"/>
                <w:sz w:val="24"/>
                <w:szCs w:val="24"/>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 w:val="24"/>
                <w:szCs w:val="24"/>
              </w:rPr>
            </w:pPr>
            <w:r>
              <w:rPr>
                <w:color w:val="000000"/>
                <w:sz w:val="24"/>
                <w:szCs w:val="24"/>
              </w:rPr>
              <w:t>Сертификат соответствия и паспорт качества на товар</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lang w:eastAsia="ru-RU"/>
              </w:rPr>
            </w:pPr>
          </w:p>
        </w:tc>
      </w:tr>
      <w:tr w:rsidR="001A46D2">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pStyle w:val="1a"/>
              <w:ind w:firstLine="0"/>
              <w:rPr>
                <w:color w:val="000000" w:themeColor="text1"/>
                <w:sz w:val="24"/>
                <w:szCs w:val="24"/>
              </w:rPr>
            </w:pPr>
            <w:r>
              <w:rPr>
                <w:color w:val="000000" w:themeColor="text1"/>
                <w:sz w:val="24"/>
                <w:szCs w:val="24"/>
              </w:rPr>
              <w:t>13015-2012; 17608-2017 (с поправками)</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1A46D2" w:rsidRDefault="001A46D2">
            <w:pPr>
              <w:rPr>
                <w:color w:val="000000"/>
              </w:rPr>
            </w:pPr>
          </w:p>
        </w:tc>
      </w:tr>
    </w:tbl>
    <w:p w:rsidR="001A46D2" w:rsidRDefault="001A46D2">
      <w:pPr>
        <w:rPr>
          <w:lang w:eastAsia="ru-RU"/>
        </w:rPr>
      </w:pPr>
    </w:p>
    <w:p w:rsidR="001A46D2" w:rsidRPr="00B5016B" w:rsidRDefault="001A46D2">
      <w:pPr>
        <w:ind w:firstLine="709"/>
        <w:jc w:val="both"/>
        <w:rPr>
          <w:rStyle w:val="afff3"/>
          <w:b w:val="0"/>
          <w:bCs w:val="0"/>
          <w:sz w:val="28"/>
          <w:szCs w:val="28"/>
          <w:lang w:eastAsia="ru-RU"/>
        </w:rPr>
      </w:pPr>
      <w:r w:rsidRPr="00B5016B">
        <w:rPr>
          <w:rStyle w:val="afff3"/>
          <w:b w:val="0"/>
          <w:sz w:val="28"/>
          <w:szCs w:val="28"/>
          <w:lang w:eastAsia="ru-RU"/>
        </w:rPr>
        <w:t xml:space="preserve">Товар отгружается на паллетах, ориентировочно </w:t>
      </w:r>
      <w:proofErr w:type="gramStart"/>
      <w:r w:rsidRPr="00B5016B">
        <w:rPr>
          <w:rStyle w:val="afff3"/>
          <w:b w:val="0"/>
          <w:sz w:val="28"/>
          <w:szCs w:val="28"/>
          <w:lang w:eastAsia="ru-RU"/>
        </w:rPr>
        <w:t>по</w:t>
      </w:r>
      <w:proofErr w:type="gramEnd"/>
      <w:r w:rsidRPr="00B5016B">
        <w:rPr>
          <w:rStyle w:val="afff3"/>
          <w:b w:val="0"/>
          <w:sz w:val="28"/>
          <w:szCs w:val="28"/>
          <w:lang w:eastAsia="ru-RU"/>
        </w:rPr>
        <w:t xml:space="preserve"> ___ рядов (_____ кв.м.) Товара на одном паллете.</w:t>
      </w:r>
    </w:p>
    <w:p w:rsidR="001A46D2" w:rsidRPr="00B5016B" w:rsidRDefault="001A46D2">
      <w:pPr>
        <w:ind w:firstLine="709"/>
        <w:jc w:val="both"/>
        <w:rPr>
          <w:rStyle w:val="afff3"/>
          <w:b w:val="0"/>
          <w:bCs w:val="0"/>
          <w:sz w:val="28"/>
          <w:szCs w:val="28"/>
          <w:lang w:eastAsia="ru-RU"/>
        </w:rPr>
      </w:pPr>
      <w:r w:rsidRPr="00B5016B">
        <w:rPr>
          <w:rStyle w:val="afff3"/>
          <w:b w:val="0"/>
          <w:sz w:val="28"/>
          <w:szCs w:val="28"/>
          <w:lang w:eastAsia="ru-RU"/>
        </w:rPr>
        <w:t>Поставщик подтверждает, что предлагаемый Товар:</w:t>
      </w:r>
    </w:p>
    <w:p w:rsidR="001A46D2" w:rsidRPr="00B5016B" w:rsidRDefault="001A46D2">
      <w:pPr>
        <w:ind w:firstLine="709"/>
        <w:jc w:val="both"/>
        <w:rPr>
          <w:rStyle w:val="afff3"/>
          <w:b w:val="0"/>
          <w:bCs w:val="0"/>
          <w:sz w:val="28"/>
          <w:szCs w:val="28"/>
          <w:lang w:eastAsia="ru-RU"/>
        </w:rPr>
      </w:pPr>
      <w:r w:rsidRPr="00B5016B">
        <w:rPr>
          <w:rStyle w:val="afff3"/>
          <w:b w:val="0"/>
          <w:sz w:val="28"/>
          <w:szCs w:val="28"/>
          <w:lang w:eastAsia="ru-RU"/>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sidRPr="00B5016B">
        <w:rPr>
          <w:rStyle w:val="afff3"/>
          <w:b w:val="0"/>
          <w:sz w:val="28"/>
          <w:szCs w:val="28"/>
          <w:lang w:eastAsia="ru-RU"/>
        </w:rPr>
        <w:t>деформируемости</w:t>
      </w:r>
      <w:proofErr w:type="spellEnd"/>
      <w:r w:rsidRPr="00B5016B">
        <w:rPr>
          <w:rStyle w:val="afff3"/>
          <w:b w:val="0"/>
          <w:sz w:val="28"/>
          <w:szCs w:val="28"/>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1A46D2" w:rsidRPr="00B5016B" w:rsidRDefault="001A46D2">
      <w:pPr>
        <w:ind w:firstLine="709"/>
        <w:jc w:val="both"/>
        <w:rPr>
          <w:rStyle w:val="afff3"/>
          <w:b w:val="0"/>
          <w:bCs w:val="0"/>
          <w:sz w:val="28"/>
          <w:szCs w:val="28"/>
          <w:lang w:eastAsia="ru-RU"/>
        </w:rPr>
      </w:pPr>
      <w:r w:rsidRPr="00B5016B">
        <w:rPr>
          <w:rStyle w:val="afff3"/>
          <w:b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1A46D2" w:rsidRPr="00B5016B" w:rsidRDefault="001A46D2">
      <w:pPr>
        <w:ind w:firstLine="709"/>
        <w:jc w:val="both"/>
        <w:rPr>
          <w:rStyle w:val="afff3"/>
          <w:b w:val="0"/>
          <w:bCs w:val="0"/>
          <w:sz w:val="28"/>
          <w:szCs w:val="28"/>
          <w:lang w:eastAsia="ru-RU"/>
        </w:rPr>
      </w:pPr>
      <w:r w:rsidRPr="00B5016B">
        <w:rPr>
          <w:rStyle w:val="afff3"/>
          <w:b w:val="0"/>
          <w:sz w:val="28"/>
          <w:szCs w:val="28"/>
          <w:lang w:eastAsia="ru-RU"/>
        </w:rPr>
        <w:t xml:space="preserve">- произведен в заводских условиях и является материалом заводской готовности, подтвержденным паспортом завода изготовителя и сертификатом </w:t>
      </w:r>
      <w:proofErr w:type="gramStart"/>
      <w:r w:rsidRPr="00B5016B">
        <w:rPr>
          <w:rStyle w:val="afff3"/>
          <w:b w:val="0"/>
          <w:sz w:val="28"/>
          <w:szCs w:val="28"/>
          <w:lang w:eastAsia="ru-RU"/>
        </w:rPr>
        <w:t>ТР</w:t>
      </w:r>
      <w:proofErr w:type="gramEnd"/>
      <w:r w:rsidRPr="00B5016B">
        <w:rPr>
          <w:rStyle w:val="afff3"/>
          <w:b w:val="0"/>
          <w:sz w:val="28"/>
          <w:szCs w:val="28"/>
          <w:lang w:eastAsia="ru-RU"/>
        </w:rPr>
        <w:t xml:space="preserve"> ТС.</w:t>
      </w:r>
    </w:p>
    <w:p w:rsidR="001A46D2" w:rsidRDefault="001A46D2">
      <w:pPr>
        <w:jc w:val="both"/>
        <w:rPr>
          <w:rStyle w:val="afff3"/>
          <w:b w:val="0"/>
          <w:bCs w:val="0"/>
          <w:sz w:val="28"/>
          <w:szCs w:val="28"/>
          <w:lang w:eastAsia="ru-RU"/>
        </w:rPr>
      </w:pPr>
    </w:p>
    <w:p w:rsidR="001A46D2" w:rsidRDefault="001A46D2">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_____________________________</w:t>
      </w:r>
    </w:p>
    <w:p w:rsidR="001A46D2" w:rsidRDefault="001A46D2">
      <w:pPr>
        <w:pStyle w:val="1a"/>
        <w:spacing w:before="240" w:after="240"/>
        <w:rPr>
          <w:i/>
        </w:rPr>
      </w:pPr>
      <w:r>
        <w:rPr>
          <w:i/>
        </w:rPr>
        <w:t xml:space="preserve">                                                      (наименование претендента)</w:t>
      </w:r>
    </w:p>
    <w:p w:rsidR="001A46D2" w:rsidRDefault="001A46D2">
      <w:pPr>
        <w:pStyle w:val="1a"/>
        <w:spacing w:before="240" w:after="240"/>
        <w:rPr>
          <w:szCs w:val="28"/>
        </w:rPr>
      </w:pPr>
      <w:r>
        <w:rPr>
          <w:szCs w:val="28"/>
        </w:rPr>
        <w:t>_____________________________________________________________</w:t>
      </w:r>
    </w:p>
    <w:p w:rsidR="001A46D2" w:rsidRDefault="001A46D2">
      <w:pPr>
        <w:pStyle w:val="1a"/>
        <w:spacing w:before="240" w:after="240"/>
        <w:rPr>
          <w:szCs w:val="28"/>
        </w:rPr>
      </w:pPr>
      <w:r>
        <w:rPr>
          <w:szCs w:val="28"/>
        </w:rPr>
        <w:t>_____________________________________________________________</w:t>
      </w:r>
    </w:p>
    <w:p w:rsidR="001A46D2" w:rsidRDefault="001A46D2">
      <w:pPr>
        <w:pStyle w:val="1a"/>
        <w:spacing w:before="240" w:after="240"/>
        <w:rPr>
          <w:i/>
        </w:rPr>
      </w:pPr>
      <w:r>
        <w:rPr>
          <w:i/>
        </w:rPr>
        <w:tab/>
        <w:t xml:space="preserve">М.П.                              </w:t>
      </w:r>
      <w:r>
        <w:rPr>
          <w:i/>
        </w:rPr>
        <w:tab/>
      </w:r>
      <w:r>
        <w:rPr>
          <w:i/>
        </w:rPr>
        <w:tab/>
        <w:t>(ФИО, должность, подпись)</w:t>
      </w:r>
    </w:p>
    <w:p w:rsidR="001A46D2" w:rsidRDefault="001A46D2">
      <w:pPr>
        <w:pStyle w:val="1a"/>
        <w:spacing w:before="240" w:after="240"/>
        <w:rPr>
          <w:rFonts w:eastAsia="MS Mincho"/>
          <w:szCs w:val="28"/>
        </w:rPr>
      </w:pPr>
      <w:r>
        <w:rPr>
          <w:szCs w:val="28"/>
        </w:rPr>
        <w:t>«____» ____________ 20__ г.</w:t>
      </w:r>
    </w:p>
    <w:p w:rsidR="001A46D2" w:rsidRDefault="001A46D2"/>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1A46D2" w:rsidRDefault="00F83B9E">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w:t>
      </w:r>
      <w:proofErr w:type="spellStart"/>
      <w:proofErr w:type="gramStart"/>
      <w:r>
        <w:rPr>
          <w:color w:val="000000"/>
          <w:sz w:val="24"/>
          <w:szCs w:val="24"/>
        </w:rPr>
        <w:t>Магнитогорск-Грузовой</w:t>
      </w:r>
      <w:proofErr w:type="spellEnd"/>
      <w:proofErr w:type="gramEnd"/>
      <w:r>
        <w:rPr>
          <w:color w:val="000000"/>
          <w:sz w:val="24"/>
          <w:szCs w:val="24"/>
        </w:rPr>
        <w:t xml:space="preserve"> Уральского филиала ПАО «ТрансКонтейнер», расположенного по адресу: 455011, Челябинская область, г. Магнитогорск, ул. Калибровщиков, д. 11 (далее – «Товар»).</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ассортимент, стоимость, а также дополнительные требования к поставляемому Товару определяются Сторонами в Спецификации №1 (Приложении №1) к настоящему Договору, являющейся неотъемлемой частью настоящего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документом о качестве и сертификатом соответствия.</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2.1. Стоимость поставки Товара в соответствии со Спецификацией №1 составляет</w:t>
      </w:r>
      <w:proofErr w:type="gramStart"/>
      <w:r>
        <w:rPr>
          <w:color w:val="000000"/>
          <w:sz w:val="24"/>
          <w:szCs w:val="24"/>
        </w:rPr>
        <w:t xml:space="preserve"> _____________(____________________) </w:t>
      </w:r>
      <w:proofErr w:type="gramEnd"/>
      <w:r>
        <w:rPr>
          <w:color w:val="000000"/>
          <w:sz w:val="24"/>
          <w:szCs w:val="24"/>
        </w:rPr>
        <w:t xml:space="preserve">рублей, в том числе </w:t>
      </w:r>
      <w:r>
        <w:rPr>
          <w:color w:val="000000"/>
          <w:sz w:val="24"/>
          <w:szCs w:val="24"/>
        </w:rPr>
        <w:br/>
        <w:t>НДС –______%_____________ (____________________)  рублей.</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t xml:space="preserve">Стоимость поставки включает в себя все затраты Поставщика на изготовление Товара (стоимость материалов, изделий, конструкций и оборудования, выполнение всех установленных таможенных процедур), хранение, затраты, связанных </w:t>
      </w:r>
      <w:proofErr w:type="gramStart"/>
      <w:r>
        <w:rPr>
          <w:color w:val="000000"/>
          <w:sz w:val="24"/>
          <w:szCs w:val="24"/>
        </w:rPr>
        <w:t>с</w:t>
      </w:r>
      <w:proofErr w:type="gramEnd"/>
      <w:r>
        <w:rPr>
          <w:color w:val="000000"/>
          <w:sz w:val="24"/>
          <w:szCs w:val="24"/>
        </w:rPr>
        <w:t xml:space="preserve"> ______________________ </w:t>
      </w:r>
      <w:r>
        <w:rPr>
          <w:i/>
          <w:iCs/>
          <w:color w:val="000000"/>
          <w:sz w:val="24"/>
          <w:szCs w:val="24"/>
        </w:rPr>
        <w:t>(стоимость транспортировки/погрузки и проч. - заполняется с учетом выбранного варианта Поставки)</w:t>
      </w:r>
      <w:r>
        <w:rPr>
          <w:color w:val="000000"/>
          <w:sz w:val="24"/>
          <w:szCs w:val="24"/>
        </w:rPr>
        <w:t xml:space="preserve">.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1A46D2" w:rsidRDefault="001A46D2">
      <w:pPr>
        <w:ind w:firstLine="426"/>
        <w:jc w:val="both"/>
      </w:pPr>
      <w:r>
        <w:rPr>
          <w:i/>
          <w:iCs/>
          <w:color w:val="000000" w:themeColor="text1"/>
        </w:rPr>
        <w:t xml:space="preserve">Вариант 1. </w:t>
      </w:r>
    </w:p>
    <w:p w:rsidR="001A46D2" w:rsidRDefault="001A46D2">
      <w:pPr>
        <w:ind w:firstLine="426"/>
        <w:jc w:val="both"/>
        <w:rPr>
          <w:i/>
        </w:rPr>
      </w:pPr>
      <w:r>
        <w:rPr>
          <w:i/>
        </w:rPr>
        <w:t>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p>
    <w:p w:rsidR="001A46D2" w:rsidRDefault="001A46D2">
      <w:pPr>
        <w:pStyle w:val="xxmsobodytext"/>
        <w:shd w:val="clear" w:color="auto" w:fill="FFFFFF"/>
        <w:spacing w:before="0" w:beforeAutospacing="0" w:after="0" w:afterAutospacing="0"/>
        <w:ind w:firstLine="426"/>
        <w:jc w:val="both"/>
        <w:rPr>
          <w:i/>
        </w:rPr>
      </w:pPr>
      <w:r>
        <w:rPr>
          <w:i/>
          <w:color w:val="000000"/>
        </w:rPr>
        <w:t>Вариант 2.</w:t>
      </w:r>
    </w:p>
    <w:p w:rsidR="001A46D2" w:rsidRDefault="001A46D2">
      <w:pPr>
        <w:pBdr>
          <w:top w:val="none" w:sz="4" w:space="0" w:color="000000"/>
          <w:left w:val="none" w:sz="4" w:space="0" w:color="000000"/>
          <w:bottom w:val="none" w:sz="4" w:space="0" w:color="000000"/>
          <w:right w:val="none" w:sz="4" w:space="0" w:color="000000"/>
        </w:pBdr>
        <w:tabs>
          <w:tab w:val="left" w:pos="142"/>
          <w:tab w:val="left" w:pos="567"/>
        </w:tabs>
        <w:ind w:firstLine="567"/>
        <w:jc w:val="both"/>
        <w:rPr>
          <w:bCs/>
          <w:i/>
        </w:rPr>
      </w:pPr>
      <w:r>
        <w:rPr>
          <w:rFonts w:eastAsia="Calibri"/>
          <w:i/>
          <w:iCs/>
          <w:color w:val="000000"/>
        </w:rPr>
        <w:t xml:space="preserve">Оплата поставки Товара производится в безналичном порядке путем внесения авансового платежа в размере ____ % (__________________________) 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предоставления Поставщиком независимой (банковской) гарантии, оформленной в соответствии с требованиями Приложения № 5 к настоящему Договор</w:t>
      </w:r>
      <w:proofErr w:type="gramStart"/>
      <w:r>
        <w:rPr>
          <w:i/>
          <w:iCs/>
          <w:color w:val="000000"/>
        </w:rPr>
        <w:t>у</w:t>
      </w:r>
      <w:r>
        <w:rPr>
          <w:i/>
        </w:rPr>
        <w:t>(</w:t>
      </w:r>
      <w:proofErr w:type="gramEnd"/>
      <w:r>
        <w:rPr>
          <w:i/>
        </w:rPr>
        <w:t xml:space="preserve">если сумма аванса менее 3 000 000,00 рублей без учета НДС банковская гарантия не предоставляется, </w:t>
      </w:r>
      <w:r>
        <w:rPr>
          <w:rFonts w:eastAsia="Calibri"/>
          <w:i/>
          <w:iCs/>
          <w:color w:val="000000"/>
        </w:rPr>
        <w:t xml:space="preserve">оплата осуществляется в течение 15 (пятнадцати) календарных дней с даты заключения </w:t>
      </w:r>
      <w:proofErr w:type="gramStart"/>
      <w:r>
        <w:rPr>
          <w:rFonts w:eastAsia="Calibri"/>
          <w:i/>
          <w:iCs/>
          <w:color w:val="000000"/>
        </w:rPr>
        <w:t>договора</w:t>
      </w:r>
      <w:proofErr w:type="gramEnd"/>
      <w:r>
        <w:rPr>
          <w:rFonts w:eastAsia="Calibri"/>
          <w:i/>
          <w:iCs/>
          <w:color w:val="000000"/>
        </w:rPr>
        <w:t xml:space="preserve"> на основании предоставленного Поставщиком счета на оплату</w:t>
      </w:r>
      <w:r>
        <w:rPr>
          <w:i/>
        </w:rPr>
        <w:t>)</w:t>
      </w:r>
      <w:r>
        <w:rPr>
          <w:i/>
          <w:iCs/>
          <w:color w:val="000000"/>
        </w:rPr>
        <w:t>.</w:t>
      </w:r>
      <w:r>
        <w:rPr>
          <w:b/>
          <w:bCs/>
          <w:i/>
          <w:iCs/>
          <w:color w:val="000000"/>
        </w:rPr>
        <w:t> </w:t>
      </w:r>
      <w:r>
        <w:rPr>
          <w:i/>
          <w:iCs/>
          <w:color w:val="000000"/>
        </w:rPr>
        <w:t xml:space="preserve">В случае </w:t>
      </w:r>
      <w:proofErr w:type="spellStart"/>
      <w:r>
        <w:rPr>
          <w:i/>
          <w:iCs/>
          <w:color w:val="000000"/>
        </w:rPr>
        <w:t>непредоставления</w:t>
      </w:r>
      <w:proofErr w:type="spellEnd"/>
      <w:r>
        <w:rPr>
          <w:i/>
          <w:iCs/>
          <w:color w:val="000000"/>
        </w:rPr>
        <w:t xml:space="preserve"> обеспечения надлежащего исполнения договора (банковской гарантии) аванс не выплачивается.</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426"/>
        <w:rPr>
          <w:i/>
          <w:sz w:val="24"/>
          <w:szCs w:val="24"/>
        </w:rPr>
      </w:pPr>
      <w:r>
        <w:rPr>
          <w:i/>
          <w:sz w:val="24"/>
          <w:szCs w:val="24"/>
        </w:rPr>
        <w:t xml:space="preserve">Окончательный расчет в </w:t>
      </w:r>
      <w:proofErr w:type="spellStart"/>
      <w:r>
        <w:rPr>
          <w:i/>
          <w:sz w:val="24"/>
          <w:szCs w:val="24"/>
        </w:rPr>
        <w:t>размере</w:t>
      </w:r>
      <w:proofErr w:type="gramStart"/>
      <w:r>
        <w:rPr>
          <w:i/>
          <w:color w:val="000000"/>
          <w:sz w:val="24"/>
          <w:szCs w:val="24"/>
        </w:rPr>
        <w:t>________%</w:t>
      </w:r>
      <w:proofErr w:type="spellEnd"/>
      <w:r>
        <w:rPr>
          <w:i/>
          <w:color w:val="000000"/>
          <w:sz w:val="24"/>
          <w:szCs w:val="24"/>
        </w:rPr>
        <w:t xml:space="preserve"> (_______________) </w:t>
      </w:r>
      <w:proofErr w:type="gramEnd"/>
      <w:r>
        <w:rPr>
          <w:i/>
          <w:sz w:val="24"/>
          <w:szCs w:val="24"/>
        </w:rPr>
        <w:t>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630"/>
      </w:pPr>
      <w:r>
        <w:rPr>
          <w:sz w:val="24"/>
          <w:szCs w:val="24"/>
        </w:rPr>
        <w:t xml:space="preserve">2.3. </w:t>
      </w:r>
      <w:r>
        <w:rPr>
          <w:color w:val="000000" w:themeColor="text1"/>
          <w:sz w:val="24"/>
          <w:szCs w:val="24"/>
        </w:rPr>
        <w:t xml:space="preserve">В случае возникновения необходимости в дополнительном объеме при поставке товара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1A46D2" w:rsidRDefault="001A46D2">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1A46D2" w:rsidRDefault="001A46D2" w:rsidP="00B5016B">
      <w:pPr>
        <w:pStyle w:val="aff6"/>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pPr>
      <w:r>
        <w:t xml:space="preserve">цена за единицу Товара, действующая на момент увеличения количества закупаемой Товара остается неизменной; </w:t>
      </w:r>
    </w:p>
    <w:p w:rsidR="001A46D2" w:rsidRDefault="001A46D2">
      <w:pPr>
        <w:pStyle w:val="af8"/>
        <w:ind w:firstLine="629"/>
      </w:pPr>
      <w:r>
        <w:rPr>
          <w:sz w:val="24"/>
        </w:rPr>
        <w:t>- увеличение общей цены договора не превышает 10%  от первоначальной цены договора (лота) за весь срок действия договора;</w:t>
      </w:r>
    </w:p>
    <w:p w:rsidR="001A46D2" w:rsidRDefault="001A46D2">
      <w:pPr>
        <w:pStyle w:val="af8"/>
        <w:ind w:firstLine="629"/>
        <w:rPr>
          <w:rFonts w:asciiTheme="minorHAnsi" w:eastAsiaTheme="minorEastAsia" w:hAnsiTheme="minorHAnsi" w:cstheme="minorBidi"/>
          <w:color w:val="000000" w:themeColor="text1"/>
        </w:rPr>
      </w:pPr>
      <w:r>
        <w:rPr>
          <w:color w:val="000000" w:themeColor="text1"/>
          <w:sz w:val="24"/>
        </w:rPr>
        <w:t>- условия доставки Товара остаются неизменными.</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1A46D2" w:rsidRDefault="001A46D2">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3.2. Поставка Товара Покупателю по настоящему Договору осуществляется: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1 вариант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 xml:space="preserve">путем доставки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rPr>
          <w:i/>
          <w:iCs/>
          <w:sz w:val="24"/>
          <w:szCs w:val="24"/>
        </w:rPr>
        <w:t>Шушары</w:t>
      </w:r>
      <w:proofErr w:type="spellEnd"/>
      <w:r>
        <w:rPr>
          <w:i/>
          <w:iCs/>
          <w:sz w:val="24"/>
          <w:szCs w:val="24"/>
        </w:rPr>
        <w:t>, Московское шоссе, 54 А)силами и за счет средств Поставщика, для дальнейшей погрузки и транспортировки Товара в 20 футовых контейнерах (20ф</w:t>
      </w:r>
      <w:proofErr w:type="gramStart"/>
      <w:r>
        <w:rPr>
          <w:i/>
          <w:iCs/>
          <w:sz w:val="24"/>
          <w:szCs w:val="24"/>
        </w:rPr>
        <w:t>.К</w:t>
      </w:r>
      <w:proofErr w:type="gramEnd"/>
      <w:r>
        <w:rPr>
          <w:i/>
          <w:iCs/>
          <w:sz w:val="24"/>
          <w:szCs w:val="24"/>
        </w:rPr>
        <w:t xml:space="preserve">ТК) на конечную станцию назначения (РФ, г. Магнитогорск, железнодорожная станция </w:t>
      </w:r>
      <w:proofErr w:type="spellStart"/>
      <w:r>
        <w:rPr>
          <w:i/>
          <w:iCs/>
          <w:sz w:val="24"/>
          <w:szCs w:val="24"/>
        </w:rPr>
        <w:t>Магнитогорск-Грузовой</w:t>
      </w:r>
      <w:proofErr w:type="spellEnd"/>
      <w:r>
        <w:rPr>
          <w:i/>
          <w:iCs/>
          <w:sz w:val="24"/>
          <w:szCs w:val="24"/>
        </w:rPr>
        <w:t>, код станции 817600) силами и за счет средств Покупателя;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2 вариант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путем доставки от места производства Товара до промежуточной точки - контейнерного терминала Лагерная филиала ПАО «ТрансКонтейнер» на Горьковской железной дороге (РФ, 420030, город Казань, ул. Боевая) с дальнейшей погрузкой Товара на терминале в 20 футовые контейнеры (20ф</w:t>
      </w:r>
      <w:proofErr w:type="gramStart"/>
      <w:r>
        <w:rPr>
          <w:i/>
          <w:iCs/>
          <w:sz w:val="24"/>
          <w:szCs w:val="24"/>
        </w:rPr>
        <w:t>.К</w:t>
      </w:r>
      <w:proofErr w:type="gramEnd"/>
      <w:r>
        <w:rPr>
          <w:i/>
          <w:iCs/>
          <w:sz w:val="24"/>
          <w:szCs w:val="24"/>
        </w:rPr>
        <w:t>ТК), предоставляемые Покупателем,</w:t>
      </w:r>
      <w:r>
        <w:rPr>
          <w:i/>
          <w:iCs/>
          <w:color w:val="000000" w:themeColor="text1"/>
          <w:sz w:val="24"/>
          <w:szCs w:val="24"/>
        </w:rPr>
        <w:t xml:space="preserve"> силами и за счет средств Поставщика</w:t>
      </w:r>
      <w:r>
        <w:rPr>
          <w:i/>
          <w:iCs/>
          <w:sz w:val="24"/>
          <w:szCs w:val="24"/>
        </w:rPr>
        <w:t xml:space="preserve"> для последующей транспортировки Товара на конечную станцию назначения (РФ, г. Магнитогорск, железнодорожная станция </w:t>
      </w:r>
      <w:proofErr w:type="spellStart"/>
      <w:r>
        <w:rPr>
          <w:i/>
          <w:iCs/>
          <w:sz w:val="24"/>
          <w:szCs w:val="24"/>
        </w:rPr>
        <w:t>Магнитогорск-Грузовой</w:t>
      </w:r>
      <w:proofErr w:type="spellEnd"/>
      <w:r>
        <w:rPr>
          <w:i/>
          <w:iCs/>
          <w:sz w:val="24"/>
          <w:szCs w:val="24"/>
        </w:rPr>
        <w:t>, код станции 817600) силами и за счет средств Покупателя;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3 вариант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 xml:space="preserve">путем доставки от места производства Товара до промежуточной точки - контейнерного терминала </w:t>
      </w:r>
      <w:proofErr w:type="spellStart"/>
      <w:r>
        <w:rPr>
          <w:i/>
          <w:iCs/>
          <w:sz w:val="24"/>
          <w:szCs w:val="24"/>
        </w:rPr>
        <w:t>Базаиха</w:t>
      </w:r>
      <w:proofErr w:type="spellEnd"/>
      <w:r>
        <w:rPr>
          <w:i/>
          <w:iCs/>
          <w:sz w:val="24"/>
          <w:szCs w:val="24"/>
        </w:rPr>
        <w:t xml:space="preserve"> (РФ, 660031, г. Красноярск, ул. Рязанская, д. 12) силами и за счет средств Поставщика, для дальнейшей погрузки и транспортировки Товара в 20 футовых контейнерах (20ф</w:t>
      </w:r>
      <w:proofErr w:type="gramStart"/>
      <w:r>
        <w:rPr>
          <w:i/>
          <w:iCs/>
          <w:sz w:val="24"/>
          <w:szCs w:val="24"/>
        </w:rPr>
        <w:t>.К</w:t>
      </w:r>
      <w:proofErr w:type="gramEnd"/>
      <w:r>
        <w:rPr>
          <w:i/>
          <w:iCs/>
          <w:sz w:val="24"/>
          <w:szCs w:val="24"/>
        </w:rPr>
        <w:t xml:space="preserve">ТК) на конечную станцию назначения (РФ, г. Магнитогорск, железнодорожная станция </w:t>
      </w:r>
      <w:proofErr w:type="spellStart"/>
      <w:r>
        <w:rPr>
          <w:i/>
          <w:iCs/>
          <w:sz w:val="24"/>
          <w:szCs w:val="24"/>
        </w:rPr>
        <w:t>Магнитогорск-грузовой</w:t>
      </w:r>
      <w:proofErr w:type="spellEnd"/>
      <w:r>
        <w:rPr>
          <w:i/>
          <w:iCs/>
          <w:sz w:val="24"/>
          <w:szCs w:val="24"/>
        </w:rPr>
        <w:t>, код станции 817600) силами и за счет средств Покупателя;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4 вариант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путем доставки </w:t>
      </w:r>
      <w:r>
        <w:rPr>
          <w:i/>
          <w:iCs/>
          <w:sz w:val="24"/>
          <w:szCs w:val="24"/>
        </w:rPr>
        <w:t>автомобильным транспортом от места производства Товара до конечного адреса</w:t>
      </w:r>
      <w:r>
        <w:rPr>
          <w:i/>
          <w:iCs/>
          <w:color w:val="000000" w:themeColor="text1"/>
          <w:sz w:val="24"/>
          <w:szCs w:val="24"/>
        </w:rPr>
        <w:t xml:space="preserve"> назначения на </w:t>
      </w:r>
      <w:r>
        <w:rPr>
          <w:i/>
          <w:iCs/>
          <w:sz w:val="24"/>
          <w:szCs w:val="24"/>
        </w:rPr>
        <w:t xml:space="preserve">контейнерный терминал </w:t>
      </w:r>
      <w:proofErr w:type="spellStart"/>
      <w:r>
        <w:rPr>
          <w:i/>
          <w:iCs/>
          <w:sz w:val="24"/>
          <w:szCs w:val="24"/>
        </w:rPr>
        <w:t>Магнитогорск-грузовой</w:t>
      </w:r>
      <w:proofErr w:type="spellEnd"/>
      <w:r>
        <w:rPr>
          <w:i/>
          <w:iCs/>
          <w:color w:val="000000" w:themeColor="text1"/>
          <w:sz w:val="24"/>
          <w:szCs w:val="24"/>
        </w:rPr>
        <w:t>(</w:t>
      </w:r>
      <w:r>
        <w:rPr>
          <w:i/>
          <w:iCs/>
          <w:sz w:val="24"/>
          <w:szCs w:val="24"/>
        </w:rPr>
        <w:t xml:space="preserve">РФ, г. Магнитогорск, железнодорожная станция </w:t>
      </w:r>
      <w:proofErr w:type="spellStart"/>
      <w:r>
        <w:rPr>
          <w:i/>
          <w:iCs/>
          <w:sz w:val="24"/>
          <w:szCs w:val="24"/>
        </w:rPr>
        <w:t>Магнитогорск-грузовой</w:t>
      </w:r>
      <w:proofErr w:type="spellEnd"/>
      <w:r>
        <w:rPr>
          <w:i/>
          <w:iCs/>
          <w:sz w:val="24"/>
          <w:szCs w:val="24"/>
        </w:rPr>
        <w:t>, код станции 817600) с дальнейшей погрузкой Товара на терминале в 20 футовые контейнеры (20ф</w:t>
      </w:r>
      <w:proofErr w:type="gramStart"/>
      <w:r>
        <w:rPr>
          <w:i/>
          <w:iCs/>
          <w:sz w:val="24"/>
          <w:szCs w:val="24"/>
        </w:rPr>
        <w:t>.К</w:t>
      </w:r>
      <w:proofErr w:type="gramEnd"/>
      <w:r>
        <w:rPr>
          <w:i/>
          <w:iCs/>
          <w:sz w:val="24"/>
          <w:szCs w:val="24"/>
        </w:rPr>
        <w:t>ТК), предоставляемые Покупателем,</w:t>
      </w:r>
      <w:r>
        <w:rPr>
          <w:i/>
          <w:iCs/>
          <w:color w:val="000000" w:themeColor="text1"/>
          <w:sz w:val="24"/>
          <w:szCs w:val="24"/>
        </w:rPr>
        <w:t xml:space="preserve"> силами и за счет средств Поставщика;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sz w:val="24"/>
          <w:szCs w:val="24"/>
        </w:rPr>
      </w:pPr>
      <w:r>
        <w:rPr>
          <w:i/>
          <w:iCs/>
          <w:sz w:val="24"/>
          <w:szCs w:val="24"/>
        </w:rPr>
        <w:t xml:space="preserve">5 вариант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color w:val="000000"/>
          <w:sz w:val="24"/>
          <w:szCs w:val="24"/>
        </w:rPr>
      </w:pPr>
      <w:r>
        <w:rPr>
          <w:i/>
          <w:iCs/>
          <w:sz w:val="24"/>
          <w:szCs w:val="24"/>
        </w:rPr>
        <w:t>путем доставки железнодорожным транспортом в 20 футовых контейнерах (20ф</w:t>
      </w:r>
      <w:proofErr w:type="gramStart"/>
      <w:r>
        <w:rPr>
          <w:i/>
          <w:iCs/>
          <w:sz w:val="24"/>
          <w:szCs w:val="24"/>
        </w:rPr>
        <w:t>.К</w:t>
      </w:r>
      <w:proofErr w:type="gramEnd"/>
      <w:r>
        <w:rPr>
          <w:i/>
          <w:iCs/>
          <w:sz w:val="24"/>
          <w:szCs w:val="24"/>
        </w:rPr>
        <w:t>ТК) от места производства Товара до конечной</w:t>
      </w:r>
      <w:r>
        <w:rPr>
          <w:i/>
          <w:iCs/>
          <w:color w:val="000000" w:themeColor="text1"/>
          <w:sz w:val="24"/>
          <w:szCs w:val="24"/>
        </w:rPr>
        <w:t xml:space="preserve"> станци</w:t>
      </w:r>
      <w:r>
        <w:rPr>
          <w:i/>
          <w:iCs/>
          <w:sz w:val="24"/>
          <w:szCs w:val="24"/>
        </w:rPr>
        <w:t>и</w:t>
      </w:r>
      <w:r>
        <w:rPr>
          <w:i/>
          <w:iCs/>
          <w:color w:val="000000" w:themeColor="text1"/>
          <w:sz w:val="24"/>
          <w:szCs w:val="24"/>
        </w:rPr>
        <w:t xml:space="preserve"> назначения </w:t>
      </w:r>
      <w:proofErr w:type="spellStart"/>
      <w:r>
        <w:rPr>
          <w:i/>
          <w:iCs/>
          <w:sz w:val="24"/>
          <w:szCs w:val="24"/>
        </w:rPr>
        <w:t>Магнитогорск-грузовой</w:t>
      </w:r>
      <w:proofErr w:type="spellEnd"/>
      <w:r>
        <w:rPr>
          <w:i/>
          <w:iCs/>
          <w:color w:val="000000" w:themeColor="text1"/>
          <w:sz w:val="24"/>
          <w:szCs w:val="24"/>
        </w:rPr>
        <w:t xml:space="preserve"> (</w:t>
      </w:r>
      <w:r>
        <w:rPr>
          <w:i/>
          <w:iCs/>
          <w:sz w:val="24"/>
          <w:szCs w:val="24"/>
        </w:rPr>
        <w:t xml:space="preserve">РФ, г. Магнитогорск, железнодорожная станция </w:t>
      </w:r>
      <w:proofErr w:type="spellStart"/>
      <w:r>
        <w:rPr>
          <w:i/>
          <w:iCs/>
          <w:sz w:val="24"/>
          <w:szCs w:val="24"/>
        </w:rPr>
        <w:t>Магнитогорск-грузовой</w:t>
      </w:r>
      <w:proofErr w:type="spellEnd"/>
      <w:r>
        <w:rPr>
          <w:i/>
          <w:iCs/>
          <w:sz w:val="24"/>
          <w:szCs w:val="24"/>
        </w:rPr>
        <w:t>, код станции 817600)</w:t>
      </w:r>
      <w:r>
        <w:rPr>
          <w:i/>
          <w:iCs/>
          <w:color w:val="000000" w:themeColor="text1"/>
          <w:sz w:val="24"/>
          <w:szCs w:val="24"/>
        </w:rPr>
        <w:t xml:space="preserve"> силами и за счет средств Поставщика.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Документ о качестве на Товар;</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соответствия на Товар.</w:t>
      </w:r>
    </w:p>
    <w:p w:rsidR="001A46D2" w:rsidRDefault="001A46D2">
      <w:pPr>
        <w:widowControl w:val="0"/>
        <w:ind w:firstLine="567"/>
        <w:jc w:val="both"/>
      </w:pPr>
      <w:r>
        <w:t>3.5. Датой поставки Товара считается дата подписания Сторонами товарной накладной (ТОРГ-12) либо УПД.</w:t>
      </w:r>
    </w:p>
    <w:p w:rsidR="001A46D2" w:rsidRDefault="001A46D2">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1A46D2" w:rsidRDefault="001A46D2">
      <w:pPr>
        <w:widowControl w:val="0"/>
        <w:ind w:firstLine="567"/>
        <w:jc w:val="both"/>
      </w:pPr>
      <w:r>
        <w:rPr>
          <w:color w:val="000000"/>
        </w:rPr>
        <w:t xml:space="preserve">3.7. 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3.8. Покупатель вправе, в целях подтверждения заявленных </w:t>
      </w:r>
      <w:proofErr w:type="gramStart"/>
      <w:r>
        <w:rPr>
          <w:color w:val="000000" w:themeColor="text1"/>
          <w:sz w:val="24"/>
          <w:szCs w:val="24"/>
        </w:rPr>
        <w:t>в</w:t>
      </w:r>
      <w:proofErr w:type="gramEnd"/>
      <w:r>
        <w:rPr>
          <w:color w:val="000000" w:themeColor="text1"/>
          <w:sz w:val="24"/>
          <w:szCs w:val="24"/>
        </w:rPr>
        <w:t xml:space="preserve"> </w:t>
      </w:r>
      <w:proofErr w:type="gramStart"/>
      <w:r>
        <w:rPr>
          <w:color w:val="000000" w:themeColor="text1"/>
          <w:sz w:val="24"/>
          <w:szCs w:val="24"/>
        </w:rPr>
        <w:t>технических</w:t>
      </w:r>
      <w:proofErr w:type="gramEnd"/>
      <w:r>
        <w:rPr>
          <w:color w:val="000000" w:themeColor="text1"/>
          <w:sz w:val="24"/>
          <w:szCs w:val="24"/>
        </w:rPr>
        <w:t xml:space="preserve">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w:t>
      </w:r>
      <w:r>
        <w:rPr>
          <w:rFonts w:eastAsia="Calibri"/>
          <w:color w:val="000000"/>
          <w:sz w:val="24"/>
          <w:szCs w:val="24"/>
        </w:rPr>
        <w:t xml:space="preserve">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rFonts w:eastAsia="Calibri"/>
          <w:color w:val="000000"/>
          <w:sz w:val="24"/>
          <w:szCs w:val="24"/>
        </w:rPr>
        <w:t>с даты обнаружения</w:t>
      </w:r>
      <w:proofErr w:type="gramEnd"/>
      <w:r>
        <w:rPr>
          <w:rFonts w:eastAsia="Calibri"/>
          <w:color w:val="000000"/>
          <w:sz w:val="24"/>
          <w:szCs w:val="24"/>
        </w:rPr>
        <w:t xml:space="preserve"> дефектов</w:t>
      </w:r>
      <w:r>
        <w:rPr>
          <w:color w:val="000000" w:themeColor="text1"/>
        </w:rPr>
        <w:t xml:space="preserve">. </w:t>
      </w:r>
    </w:p>
    <w:p w:rsidR="001A46D2" w:rsidRDefault="001A46D2">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3.10.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1A46D2" w:rsidRDefault="001A46D2">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1A46D2" w:rsidRDefault="001A46D2">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roofErr w:type="gramStart"/>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1A46D2" w:rsidRDefault="001A46D2">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1A46D2" w:rsidRDefault="001A46D2">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 соответствия и документ о качестве.</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highlight w:val="white"/>
        </w:rPr>
      </w:pPr>
      <w:r>
        <w:rPr>
          <w:i/>
          <w:iCs/>
          <w:color w:val="000000"/>
          <w:sz w:val="24"/>
          <w:szCs w:val="24"/>
          <w:highlight w:val="white"/>
        </w:rPr>
        <w:t xml:space="preserve">4.1.4. </w:t>
      </w:r>
      <w:r>
        <w:rPr>
          <w:rFonts w:eastAsia="Times New Roman"/>
          <w:i/>
          <w:iCs/>
          <w:color w:val="000000"/>
          <w:sz w:val="24"/>
          <w:highlight w:val="white"/>
        </w:rPr>
        <w:t xml:space="preserve">В течение 10 (десяти) календарных дней </w:t>
      </w:r>
      <w:proofErr w:type="gramStart"/>
      <w:r>
        <w:rPr>
          <w:rFonts w:eastAsia="Times New Roman"/>
          <w:i/>
          <w:iCs/>
          <w:color w:val="000000"/>
          <w:sz w:val="24"/>
          <w:highlight w:val="white"/>
        </w:rPr>
        <w:t>с даты заключения</w:t>
      </w:r>
      <w:proofErr w:type="gramEnd"/>
      <w:r>
        <w:rPr>
          <w:rFonts w:eastAsia="Times New Roman"/>
          <w:i/>
          <w:iCs/>
          <w:color w:val="000000"/>
          <w:sz w:val="24"/>
          <w:highlight w:val="white"/>
        </w:rPr>
        <w:t xml:space="preserve"> договора предоставить банковскую гарантию в соответствии с требованиями Приложения № 5 и Приложения № 6 к Договору.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иметь сертификаты соответствия.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 xml:space="preserve">7.5. Поставщик обязан провести гарантийную замену Товара в течение 30 (тридцати) календарных дней </w:t>
      </w:r>
      <w:proofErr w:type="gramStart"/>
      <w:r>
        <w:rPr>
          <w:color w:val="000000" w:themeColor="text1"/>
          <w:sz w:val="24"/>
          <w:szCs w:val="24"/>
        </w:rPr>
        <w:t>с даты получения</w:t>
      </w:r>
      <w:proofErr w:type="gramEnd"/>
      <w:r>
        <w:rPr>
          <w:color w:val="000000" w:themeColor="text1"/>
          <w:sz w:val="24"/>
          <w:szCs w:val="24"/>
        </w:rPr>
        <w:t xml:space="preserve"> уведомления Покупателя.</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A46D2" w:rsidRDefault="001A46D2">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1A46D2" w:rsidRDefault="001A46D2"/>
    <w:p w:rsidR="001A46D2" w:rsidRDefault="001A46D2">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0"/>
            <w:szCs w:val="20"/>
            <w:vertAlign w:val="superscript"/>
          </w:rPr>
          <w:t>[1]</w:t>
        </w:r>
      </w:hyperlink>
      <w:r>
        <w:rPr>
          <w:sz w:val="20"/>
          <w:szCs w:val="20"/>
        </w:rPr>
        <w:t xml:space="preserve"> В случае если сумма Договора (с НДС): </w:t>
      </w:r>
    </w:p>
    <w:p w:rsidR="001A46D2" w:rsidRDefault="001A46D2">
      <w:pPr>
        <w:rPr>
          <w:sz w:val="20"/>
          <w:szCs w:val="20"/>
        </w:rPr>
      </w:pPr>
      <w:r>
        <w:rPr>
          <w:sz w:val="20"/>
          <w:szCs w:val="20"/>
        </w:rPr>
        <w:t>до 10 млн. рублей, размер пени – 0,1%;</w:t>
      </w:r>
    </w:p>
    <w:p w:rsidR="001A46D2" w:rsidRDefault="001A46D2">
      <w:pPr>
        <w:rPr>
          <w:sz w:val="20"/>
          <w:szCs w:val="20"/>
        </w:rPr>
      </w:pPr>
      <w:r>
        <w:rPr>
          <w:sz w:val="20"/>
          <w:szCs w:val="20"/>
        </w:rPr>
        <w:t>свыше 10 млн. рублей, размер пени – 0,05%;</w:t>
      </w:r>
    </w:p>
    <w:p w:rsidR="001A46D2" w:rsidRDefault="001A46D2"/>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1A46D2" w:rsidRDefault="001A46D2">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1A46D2" w:rsidRDefault="001A46D2">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1A46D2" w:rsidRDefault="001A46D2">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A46D2" w:rsidRDefault="001A46D2">
      <w:pPr>
        <w:pStyle w:val="aff6"/>
        <w:widowControl w:val="0"/>
        <w:ind w:left="0" w:firstLine="567"/>
        <w:jc w:val="both"/>
      </w:pPr>
      <w:r>
        <w:t xml:space="preserve">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1A46D2" w:rsidRDefault="001A46D2">
      <w:pPr>
        <w:pStyle w:val="aff6"/>
        <w:widowControl w:val="0"/>
        <w:ind w:left="0" w:firstLine="567"/>
        <w:jc w:val="both"/>
      </w:pPr>
      <w:r>
        <w:t xml:space="preserve">для Покупателя </w:t>
      </w:r>
      <w:hyperlink r:id="rId35" w:tooltip="mailto:ural@trcont.ru" w:history="1">
        <w:r>
          <w:rPr>
            <w:rStyle w:val="a7"/>
          </w:rPr>
          <w:t>ural@trcont.ru</w:t>
        </w:r>
      </w:hyperlink>
      <w:r>
        <w:t>;</w:t>
      </w:r>
    </w:p>
    <w:p w:rsidR="001A46D2" w:rsidRDefault="001A46D2">
      <w:pPr>
        <w:pStyle w:val="aff6"/>
        <w:widowControl w:val="0"/>
        <w:ind w:left="0" w:firstLine="567"/>
        <w:jc w:val="both"/>
      </w:pPr>
      <w:r>
        <w:t xml:space="preserve">для Поставщика ________________________. </w:t>
      </w:r>
    </w:p>
    <w:p w:rsidR="001A46D2" w:rsidRDefault="001A46D2">
      <w:pPr>
        <w:pStyle w:val="aff6"/>
        <w:widowControl w:val="0"/>
        <w:ind w:left="0" w:firstLine="567"/>
        <w:jc w:val="both"/>
      </w:pPr>
      <w:r>
        <w:t>10.3.2. В случае предъявления претензии в электронном виде посредством электронной почты:</w:t>
      </w:r>
    </w:p>
    <w:p w:rsidR="001A46D2" w:rsidRDefault="001A46D2">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A46D2" w:rsidRDefault="001A46D2">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A46D2" w:rsidRDefault="001A46D2">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A46D2" w:rsidRDefault="001A46D2">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1A46D2" w:rsidRDefault="001A46D2">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A46D2" w:rsidRDefault="001A46D2">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A46D2" w:rsidRDefault="001A46D2">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1A46D2" w:rsidRDefault="001A46D2">
      <w:pPr>
        <w:keepNext/>
        <w:keepLines/>
        <w:ind w:firstLine="567"/>
        <w:jc w:val="both"/>
      </w:pPr>
      <w:r>
        <w:t>е) во всех случаях Стороны сохраняют подлинные документы до разрешения спора.</w:t>
      </w:r>
    </w:p>
    <w:p w:rsidR="001A46D2" w:rsidRDefault="001A46D2">
      <w:pPr>
        <w:keepNext/>
        <w:keepLines/>
        <w:ind w:firstLine="567"/>
        <w:jc w:val="both"/>
      </w:pPr>
      <w:r>
        <w:t>10.3.3. Ответ на претензию, как правило, направляется в порядке, аналогичном порядку предъявления претензии.</w:t>
      </w:r>
    </w:p>
    <w:p w:rsidR="001A46D2" w:rsidRDefault="001A46D2">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1A46D2" w:rsidRDefault="001A46D2">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1A46D2" w:rsidRDefault="001A46D2">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A46D2" w:rsidRDefault="001A46D2">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1A46D2" w:rsidRDefault="001A46D2">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1A46D2" w:rsidRDefault="001A46D2">
      <w:pPr>
        <w:pStyle w:val="1fe"/>
        <w:keepNext/>
        <w:rPr>
          <w:i/>
          <w:sz w:val="24"/>
        </w:rPr>
      </w:pPr>
      <w:r>
        <w:rPr>
          <w:sz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4"/>
        </w:rPr>
        <w:t>антикоррупционные</w:t>
      </w:r>
      <w:proofErr w:type="spellEnd"/>
      <w:r>
        <w:rPr>
          <w:sz w:val="24"/>
        </w:rPr>
        <w:t xml:space="preserve"> требования). Стороны обязуются обеспечить соблюдение </w:t>
      </w:r>
      <w:proofErr w:type="spellStart"/>
      <w:r>
        <w:rPr>
          <w:sz w:val="24"/>
        </w:rPr>
        <w:t>антикоррупционных</w:t>
      </w:r>
      <w:proofErr w:type="spellEnd"/>
      <w:r>
        <w:rPr>
          <w:sz w:val="24"/>
        </w:rPr>
        <w:t xml:space="preserve"> требований при исполн</w:t>
      </w:r>
      <w:r>
        <w:rPr>
          <w:sz w:val="24"/>
        </w:rPr>
        <w:t>е</w:t>
      </w:r>
      <w:r>
        <w:rPr>
          <w:sz w:val="24"/>
        </w:rPr>
        <w:t xml:space="preserve">нии настоящего Договора своими работниками, представителями, </w:t>
      </w:r>
      <w:proofErr w:type="spellStart"/>
      <w:r>
        <w:rPr>
          <w:sz w:val="24"/>
        </w:rPr>
        <w:t>аффилированными</w:t>
      </w:r>
      <w:proofErr w:type="spellEnd"/>
      <w:r>
        <w:rPr>
          <w:sz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sz w:val="24"/>
        </w:rPr>
        <w:t>у</w:t>
      </w:r>
      <w:r>
        <w:rPr>
          <w:sz w:val="24"/>
        </w:rPr>
        <w:t xml:space="preserve">шение </w:t>
      </w:r>
      <w:proofErr w:type="spellStart"/>
      <w:r>
        <w:rPr>
          <w:sz w:val="24"/>
        </w:rPr>
        <w:t>антикоррупционных</w:t>
      </w:r>
      <w:proofErr w:type="spellEnd"/>
      <w:r>
        <w:rPr>
          <w:sz w:val="24"/>
        </w:rPr>
        <w:t xml:space="preserve"> требований указанными лицами признается нарушением, совершенным соответствующей Стороной.</w:t>
      </w:r>
    </w:p>
    <w:p w:rsidR="001A46D2" w:rsidRDefault="001A46D2">
      <w:pPr>
        <w:pStyle w:val="1fe"/>
        <w:keepNext/>
        <w:rPr>
          <w:i/>
          <w:sz w:val="24"/>
        </w:rPr>
      </w:pPr>
      <w:r>
        <w:rPr>
          <w:sz w:val="24"/>
        </w:rPr>
        <w:t>13.2. Каждая Сторона настоящим подтверждает, что ни она, ни ее работники, предст</w:t>
      </w:r>
      <w:r>
        <w:rPr>
          <w:sz w:val="24"/>
        </w:rPr>
        <w:t>а</w:t>
      </w:r>
      <w:r>
        <w:rPr>
          <w:sz w:val="24"/>
        </w:rPr>
        <w:t xml:space="preserve">вители, </w:t>
      </w:r>
      <w:proofErr w:type="spellStart"/>
      <w:r>
        <w:rPr>
          <w:sz w:val="24"/>
        </w:rPr>
        <w:t>аффилированные</w:t>
      </w:r>
      <w:proofErr w:type="spellEnd"/>
      <w:r>
        <w:rPr>
          <w:sz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A46D2" w:rsidRDefault="001A46D2">
      <w:pPr>
        <w:pStyle w:val="1fe"/>
        <w:keepNext/>
        <w:rPr>
          <w:i/>
          <w:sz w:val="24"/>
        </w:rPr>
      </w:pPr>
      <w:r>
        <w:rPr>
          <w:sz w:val="24"/>
        </w:rPr>
        <w:t xml:space="preserve">13.3. </w:t>
      </w:r>
      <w:proofErr w:type="gramStart"/>
      <w:r>
        <w:rPr>
          <w:sz w:val="24"/>
        </w:rPr>
        <w:t>При исполнении своих обязательств по настоящему Договору Стороны, их р</w:t>
      </w:r>
      <w:r>
        <w:rPr>
          <w:sz w:val="24"/>
        </w:rPr>
        <w:t>а</w:t>
      </w:r>
      <w:r>
        <w:rPr>
          <w:sz w:val="24"/>
        </w:rPr>
        <w:t xml:space="preserve">ботники, представители, </w:t>
      </w:r>
      <w:proofErr w:type="spellStart"/>
      <w:r>
        <w:rPr>
          <w:sz w:val="24"/>
        </w:rPr>
        <w:t>аффилированные</w:t>
      </w:r>
      <w:proofErr w:type="spellEnd"/>
      <w:r>
        <w:rPr>
          <w:sz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sz w:val="24"/>
        </w:rPr>
        <w:t>антикоррупционных</w:t>
      </w:r>
      <w:proofErr w:type="spellEnd"/>
      <w:r>
        <w:rPr>
          <w:sz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sz w:val="24"/>
        </w:rPr>
        <w:t>н</w:t>
      </w:r>
      <w:r>
        <w:rPr>
          <w:sz w:val="24"/>
        </w:rPr>
        <w:t>ничество, передача денежных средств или иных ценностей любым</w:t>
      </w:r>
      <w:proofErr w:type="gramEnd"/>
      <w:r>
        <w:rPr>
          <w:sz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A46D2" w:rsidRDefault="001A46D2">
      <w:pPr>
        <w:pStyle w:val="1fe"/>
        <w:keepNext/>
        <w:rPr>
          <w:i/>
          <w:sz w:val="24"/>
        </w:rPr>
      </w:pPr>
      <w:r>
        <w:rPr>
          <w:sz w:val="24"/>
        </w:rPr>
        <w:t xml:space="preserve">13.4. Сторона, у которой появились обоснованные подозрения в нарушении другой Стороной </w:t>
      </w:r>
      <w:proofErr w:type="spellStart"/>
      <w:r>
        <w:rPr>
          <w:sz w:val="24"/>
        </w:rPr>
        <w:t>антикоррупционных</w:t>
      </w:r>
      <w:proofErr w:type="spellEnd"/>
      <w:r>
        <w:rPr>
          <w:sz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Pr>
          <w:sz w:val="24"/>
        </w:rPr>
        <w:t>е</w:t>
      </w:r>
      <w:r>
        <w:rPr>
          <w:sz w:val="24"/>
        </w:rPr>
        <w:t xml:space="preserve">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sz w:val="24"/>
        </w:rPr>
        <w:t>законодательством</w:t>
      </w:r>
      <w:proofErr w:type="gramStart"/>
      <w:r>
        <w:rPr>
          <w:sz w:val="24"/>
        </w:rPr>
        <w:t>.С</w:t>
      </w:r>
      <w:proofErr w:type="gramEnd"/>
      <w:r>
        <w:rPr>
          <w:sz w:val="24"/>
        </w:rPr>
        <w:t>торона</w:t>
      </w:r>
      <w:proofErr w:type="spellEnd"/>
      <w:r>
        <w:rPr>
          <w:sz w:val="24"/>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sz w:val="24"/>
        </w:rPr>
        <w:t>с даты получения</w:t>
      </w:r>
      <w:proofErr w:type="gramEnd"/>
      <w:r>
        <w:rPr>
          <w:sz w:val="24"/>
        </w:rPr>
        <w:t xml:space="preserve"> запроса, если иной срок не будет установлен по соглашению Сторон.</w:t>
      </w:r>
    </w:p>
    <w:p w:rsidR="001A46D2" w:rsidRDefault="001A46D2">
      <w:pPr>
        <w:pStyle w:val="1fe"/>
        <w:keepNext/>
        <w:rPr>
          <w:i/>
          <w:sz w:val="24"/>
        </w:rPr>
      </w:pPr>
      <w:r>
        <w:rPr>
          <w:sz w:val="24"/>
        </w:rPr>
        <w:t xml:space="preserve">13.5. </w:t>
      </w:r>
      <w:proofErr w:type="gramStart"/>
      <w:r>
        <w:rPr>
          <w:sz w:val="24"/>
        </w:rPr>
        <w:t xml:space="preserve">При наличии доказательств нарушения </w:t>
      </w:r>
      <w:proofErr w:type="spellStart"/>
      <w:r>
        <w:rPr>
          <w:sz w:val="24"/>
        </w:rPr>
        <w:t>антикоррупционных</w:t>
      </w:r>
      <w:proofErr w:type="spellEnd"/>
      <w:r>
        <w:rPr>
          <w:sz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sz w:val="24"/>
        </w:rPr>
        <w:t>е</w:t>
      </w:r>
      <w:r>
        <w:rPr>
          <w:sz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rPr>
        <w:t>и</w:t>
      </w:r>
      <w:r>
        <w:rPr>
          <w:sz w:val="24"/>
        </w:rPr>
        <w:t>рования Сторонами возникшей ситуации или разрешения спора в судебном порядке.</w:t>
      </w:r>
      <w:proofErr w:type="gramEnd"/>
      <w:r>
        <w:rPr>
          <w:sz w:val="24"/>
        </w:rPr>
        <w:t xml:space="preserve"> При этом Стороны гарантируют осуществление надлежащего разбирательства по фактам нар</w:t>
      </w:r>
      <w:r>
        <w:rPr>
          <w:sz w:val="24"/>
        </w:rPr>
        <w:t>у</w:t>
      </w:r>
      <w:r>
        <w:rPr>
          <w:sz w:val="24"/>
        </w:rPr>
        <w:t xml:space="preserve">шения </w:t>
      </w:r>
      <w:proofErr w:type="spellStart"/>
      <w:r>
        <w:rPr>
          <w:sz w:val="24"/>
        </w:rPr>
        <w:t>антикоррупционных</w:t>
      </w:r>
      <w:proofErr w:type="spellEnd"/>
      <w:r>
        <w:rPr>
          <w:sz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A46D2" w:rsidRDefault="001A46D2">
      <w:pPr>
        <w:pStyle w:val="1fe"/>
        <w:keepNext/>
        <w:rPr>
          <w:i/>
          <w:sz w:val="24"/>
        </w:rPr>
      </w:pPr>
      <w:r>
        <w:rPr>
          <w:sz w:val="24"/>
        </w:rPr>
        <w:t>13.6. Каждая Сторона вправе в одностороннем внесудебном порядке расторгнуть Д</w:t>
      </w:r>
      <w:r>
        <w:rPr>
          <w:sz w:val="24"/>
        </w:rPr>
        <w:t>о</w:t>
      </w:r>
      <w:r>
        <w:rPr>
          <w:sz w:val="24"/>
        </w:rPr>
        <w:t xml:space="preserve">говор путем направления письменного уведомления другой Стороне не </w:t>
      </w:r>
      <w:proofErr w:type="gramStart"/>
      <w:r>
        <w:rPr>
          <w:sz w:val="24"/>
        </w:rPr>
        <w:t>позднее</w:t>
      </w:r>
      <w:proofErr w:type="gramEnd"/>
      <w:r>
        <w:rPr>
          <w:sz w:val="24"/>
        </w:rPr>
        <w:t xml:space="preserve"> чем за 10 (десять) календарных дней до даты прекращения действия настоящего Договора в следу</w:t>
      </w:r>
      <w:r>
        <w:rPr>
          <w:sz w:val="24"/>
        </w:rPr>
        <w:t>ю</w:t>
      </w:r>
      <w:r>
        <w:rPr>
          <w:sz w:val="24"/>
        </w:rPr>
        <w:t>щих случаях:</w:t>
      </w:r>
    </w:p>
    <w:p w:rsidR="001A46D2" w:rsidRDefault="001A46D2">
      <w:pPr>
        <w:pStyle w:val="1fe"/>
        <w:keepNext/>
        <w:rPr>
          <w:i/>
          <w:sz w:val="24"/>
        </w:rPr>
      </w:pPr>
      <w:r>
        <w:rPr>
          <w:sz w:val="24"/>
        </w:rPr>
        <w:t>13.6.1. при наличии доказательств совершения уголовного преступления или админ</w:t>
      </w:r>
      <w:r>
        <w:rPr>
          <w:sz w:val="24"/>
        </w:rPr>
        <w:t>и</w:t>
      </w:r>
      <w:r>
        <w:rPr>
          <w:sz w:val="24"/>
        </w:rPr>
        <w:t>стративного правонарушения коррупционной направленности другой Стороной;</w:t>
      </w:r>
    </w:p>
    <w:p w:rsidR="001A46D2" w:rsidRDefault="001A46D2">
      <w:pPr>
        <w:pStyle w:val="1fe"/>
        <w:keepNext/>
        <w:rPr>
          <w:i/>
          <w:sz w:val="24"/>
        </w:rPr>
      </w:pPr>
      <w:r>
        <w:rPr>
          <w:sz w:val="24"/>
        </w:rPr>
        <w:t xml:space="preserve">13.6.2. если в результате нарушения другой Стороной </w:t>
      </w:r>
      <w:proofErr w:type="spellStart"/>
      <w:r>
        <w:rPr>
          <w:sz w:val="24"/>
        </w:rPr>
        <w:t>антикоррупционных</w:t>
      </w:r>
      <w:proofErr w:type="spellEnd"/>
      <w:r>
        <w:rPr>
          <w:sz w:val="24"/>
        </w:rPr>
        <w:t xml:space="preserve"> требов</w:t>
      </w:r>
      <w:r>
        <w:rPr>
          <w:sz w:val="24"/>
        </w:rPr>
        <w:t>а</w:t>
      </w:r>
      <w:r>
        <w:rPr>
          <w:sz w:val="24"/>
        </w:rPr>
        <w:t>ний Стороне причинены убытки;</w:t>
      </w:r>
    </w:p>
    <w:p w:rsidR="001A46D2" w:rsidRDefault="001A46D2">
      <w:pPr>
        <w:pStyle w:val="1fe"/>
        <w:keepNext/>
        <w:rPr>
          <w:i/>
          <w:sz w:val="24"/>
        </w:rPr>
      </w:pPr>
      <w:r>
        <w:rPr>
          <w:sz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sz w:val="24"/>
        </w:rPr>
        <w:t>антикоррупционных</w:t>
      </w:r>
      <w:proofErr w:type="spellEnd"/>
      <w:r>
        <w:rPr>
          <w:sz w:val="24"/>
        </w:rPr>
        <w:t xml:space="preserve"> требований в связи с заключением и/или исполнением настоящего Договора, в течение 20 (двадцати) рабочих дней </w:t>
      </w:r>
      <w:proofErr w:type="gramStart"/>
      <w:r>
        <w:rPr>
          <w:sz w:val="24"/>
        </w:rPr>
        <w:t>с даты получения</w:t>
      </w:r>
      <w:proofErr w:type="gramEnd"/>
      <w:r>
        <w:rPr>
          <w:sz w:val="24"/>
        </w:rPr>
        <w:t xml:space="preserve"> соответствующего запроса.</w:t>
      </w:r>
    </w:p>
    <w:p w:rsidR="001A46D2" w:rsidRDefault="001A46D2">
      <w:pPr>
        <w:pStyle w:val="1fe"/>
        <w:keepNext/>
        <w:rPr>
          <w:i/>
          <w:sz w:val="24"/>
        </w:rPr>
      </w:pPr>
      <w:r>
        <w:rPr>
          <w:sz w:val="24"/>
        </w:rPr>
        <w:t xml:space="preserve">13.7. Сторона, нарушившая </w:t>
      </w:r>
      <w:proofErr w:type="spellStart"/>
      <w:r>
        <w:rPr>
          <w:sz w:val="24"/>
        </w:rPr>
        <w:t>антикоррупционные</w:t>
      </w:r>
      <w:proofErr w:type="spellEnd"/>
      <w:r>
        <w:rPr>
          <w:sz w:val="24"/>
        </w:rPr>
        <w:t xml:space="preserve"> требования и (или) условия насто</w:t>
      </w:r>
      <w:r>
        <w:rPr>
          <w:sz w:val="24"/>
        </w:rPr>
        <w:t>я</w:t>
      </w:r>
      <w:r>
        <w:rPr>
          <w:sz w:val="24"/>
        </w:rPr>
        <w:t xml:space="preserve">щей </w:t>
      </w:r>
      <w:proofErr w:type="spellStart"/>
      <w:r>
        <w:rPr>
          <w:sz w:val="24"/>
        </w:rPr>
        <w:t>антикоррупционной</w:t>
      </w:r>
      <w:proofErr w:type="spellEnd"/>
      <w:r>
        <w:rPr>
          <w:sz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sz w:val="24"/>
        </w:rPr>
        <w:t>и</w:t>
      </w:r>
      <w:r>
        <w:rPr>
          <w:sz w:val="24"/>
        </w:rPr>
        <w:t>мым законодательством и настоящим Договором.</w:t>
      </w:r>
    </w:p>
    <w:p w:rsidR="001A46D2" w:rsidRDefault="001A46D2">
      <w:pPr>
        <w:pStyle w:val="1fe"/>
        <w:keepNext/>
        <w:rPr>
          <w:i/>
          <w:sz w:val="24"/>
        </w:rPr>
      </w:pPr>
      <w:r>
        <w:rPr>
          <w:sz w:val="24"/>
        </w:rPr>
        <w:t xml:space="preserve">13.8.  В случае нарушения одной Стороной обязательств по настоящей </w:t>
      </w:r>
      <w:proofErr w:type="spellStart"/>
      <w:r>
        <w:rPr>
          <w:sz w:val="24"/>
        </w:rPr>
        <w:t>антикоррупц</w:t>
      </w:r>
      <w:r>
        <w:rPr>
          <w:sz w:val="24"/>
        </w:rPr>
        <w:t>и</w:t>
      </w:r>
      <w:r>
        <w:rPr>
          <w:sz w:val="24"/>
        </w:rPr>
        <w:t>онной</w:t>
      </w:r>
      <w:proofErr w:type="spellEnd"/>
      <w:r>
        <w:rPr>
          <w:sz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A46D2" w:rsidRDefault="001A46D2">
      <w:pPr>
        <w:pStyle w:val="1fe"/>
        <w:keepNext/>
        <w:rPr>
          <w:i/>
          <w:iCs/>
          <w:sz w:val="24"/>
        </w:rPr>
      </w:pPr>
      <w:r>
        <w:rPr>
          <w:sz w:val="24"/>
        </w:rPr>
        <w:t xml:space="preserve">13.9. Каналы уведомления Покупателя о нарушениях </w:t>
      </w:r>
      <w:proofErr w:type="spellStart"/>
      <w:r>
        <w:rPr>
          <w:sz w:val="24"/>
        </w:rPr>
        <w:t>антикоррупционных</w:t>
      </w:r>
      <w:proofErr w:type="spellEnd"/>
      <w:r>
        <w:rPr>
          <w:sz w:val="24"/>
        </w:rPr>
        <w:t xml:space="preserve"> требов</w:t>
      </w:r>
      <w:r>
        <w:rPr>
          <w:sz w:val="24"/>
        </w:rPr>
        <w:t>а</w:t>
      </w:r>
      <w:r>
        <w:rPr>
          <w:sz w:val="24"/>
        </w:rPr>
        <w:t xml:space="preserve">ний: тел.: 8 (499) 271-77-90, 8 (800) 100-22-20, официальный сайт (для заполнения специальной формы): trcont.com, адрес электронной почты: </w:t>
      </w:r>
      <w:proofErr w:type="spellStart"/>
      <w:r>
        <w:rPr>
          <w:sz w:val="24"/>
        </w:rPr>
        <w:t>anticorr@trcont.ru</w:t>
      </w:r>
      <w:proofErr w:type="spellEnd"/>
      <w:r>
        <w:rPr>
          <w:sz w:val="24"/>
        </w:rPr>
        <w:t xml:space="preserve">.   </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 xml:space="preserve">Каналы уведомления Поставщика о нарушениях </w:t>
      </w:r>
      <w:proofErr w:type="spellStart"/>
      <w:r>
        <w:rPr>
          <w:sz w:val="24"/>
          <w:szCs w:val="24"/>
        </w:rPr>
        <w:t>антикоррупционных</w:t>
      </w:r>
      <w:proofErr w:type="spellEnd"/>
      <w:r>
        <w:rPr>
          <w:sz w:val="24"/>
          <w:szCs w:val="24"/>
        </w:rPr>
        <w:t xml:space="preserve"> требований: тел.: ________________________________________________________________________.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color w:val="000000"/>
          <w:sz w:val="24"/>
          <w:szCs w:val="24"/>
          <w:shd w:val="clear" w:color="auto" w:fill="FFFFFF"/>
        </w:rPr>
        <w:t>Ф-</w:t>
      </w:r>
      <w:proofErr w:type="gramEnd"/>
      <w:r>
        <w:rPr>
          <w:color w:val="000000"/>
          <w:sz w:val="24"/>
          <w:szCs w:val="24"/>
          <w:shd w:val="clear" w:color="auto" w:fill="FFFFFF"/>
        </w:rPr>
        <w:t xml:space="preserve"> «Налоговой оговорке», согласно приложению № 4 к настоящему Договору.</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1A46D2" w:rsidRDefault="001A46D2">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1A46D2" w:rsidRDefault="001A46D2">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1A46D2" w:rsidRDefault="001A46D2">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A46D2" w:rsidRDefault="001A46D2">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1A46D2" w:rsidRDefault="001A46D2">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1A46D2" w:rsidRDefault="001A46D2">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1A46D2" w:rsidRDefault="001A46D2">
      <w:pPr>
        <w:pStyle w:val="1a"/>
        <w:keepNext/>
        <w:keepLines/>
        <w:ind w:firstLine="567"/>
        <w:rPr>
          <w:sz w:val="24"/>
          <w:szCs w:val="24"/>
        </w:rPr>
      </w:pPr>
      <w:r>
        <w:rPr>
          <w:sz w:val="24"/>
          <w:szCs w:val="24"/>
        </w:rPr>
        <w:t>15.6.4. Перечень и формат электронных документов (Приложение № 3а);</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r>
        <w:rPr>
          <w:color w:val="000000"/>
          <w:sz w:val="24"/>
          <w:szCs w:val="24"/>
        </w:rPr>
        <w:t>Требования к независимой (банковской) гарантии</w:t>
      </w:r>
      <w:r>
        <w:rPr>
          <w:color w:val="000000" w:themeColor="text1"/>
          <w:sz w:val="24"/>
          <w:szCs w:val="24"/>
        </w:rPr>
        <w:t xml:space="preserve"> (Приложения № 5).</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15.6.7. </w:t>
      </w:r>
      <w:r>
        <w:rPr>
          <w:rFonts w:eastAsia="Times New Roman"/>
          <w:color w:val="000000"/>
          <w:sz w:val="24"/>
        </w:rPr>
        <w:t>Перечень банковских учреждений и предельные лимиты на прием независимых (банковских) гарантий</w:t>
      </w:r>
      <w:r>
        <w:rPr>
          <w:color w:val="000000" w:themeColor="text1"/>
          <w:sz w:val="24"/>
          <w:szCs w:val="24"/>
        </w:rPr>
        <w:t xml:space="preserve"> (Приложение № 6).</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1A46D2">
        <w:trPr>
          <w:trHeight w:val="1510"/>
        </w:trPr>
        <w:tc>
          <w:tcPr>
            <w:tcW w:w="4933" w:type="dxa"/>
            <w:noWrap/>
          </w:tcPr>
          <w:p w:rsidR="001A46D2" w:rsidRDefault="001A46D2">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1A46D2" w:rsidRDefault="001A46D2">
            <w:r>
              <w:rPr>
                <w:b/>
                <w:bCs/>
                <w:color w:val="000000" w:themeColor="text1"/>
              </w:rPr>
              <w:t>(ПАО «ТрансКонтейнер»)</w:t>
            </w:r>
          </w:p>
          <w:p w:rsidR="001A46D2" w:rsidRDefault="001A46D2">
            <w:r>
              <w:rPr>
                <w:color w:val="000000" w:themeColor="text1"/>
              </w:rPr>
              <w:t xml:space="preserve">Юридический адрес (место нахождения): 141402, Московская область, ГО Химки, </w:t>
            </w:r>
          </w:p>
          <w:p w:rsidR="001A46D2" w:rsidRDefault="001A46D2">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1A46D2" w:rsidRDefault="001A46D2">
            <w:r>
              <w:rPr>
                <w:color w:val="000000" w:themeColor="text1"/>
              </w:rPr>
              <w:t>Почтовый адрес: 125047, город Москва, Оружейный переулок, дом 19</w:t>
            </w:r>
          </w:p>
          <w:p w:rsidR="001A46D2" w:rsidRDefault="001A46D2">
            <w:r>
              <w:rPr>
                <w:color w:val="000000" w:themeColor="text1"/>
              </w:rPr>
              <w:t xml:space="preserve">ОГРН 1067746341024 ИНН 7708591995 </w:t>
            </w:r>
          </w:p>
          <w:p w:rsidR="001A46D2" w:rsidRDefault="001A46D2">
            <w:r>
              <w:rPr>
                <w:color w:val="000000" w:themeColor="text1"/>
              </w:rPr>
              <w:t>КПП 997650001</w:t>
            </w:r>
          </w:p>
          <w:p w:rsidR="001A46D2" w:rsidRDefault="001A46D2">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1A46D2" w:rsidRDefault="001A46D2">
            <w:r>
              <w:rPr>
                <w:color w:val="000000" w:themeColor="text1"/>
              </w:rPr>
              <w:t>КПП 667843002</w:t>
            </w:r>
          </w:p>
          <w:p w:rsidR="001A46D2" w:rsidRDefault="001A46D2">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1A46D2" w:rsidRDefault="001A46D2">
            <w:proofErr w:type="spellStart"/>
            <w:r>
              <w:rPr>
                <w:color w:val="000000" w:themeColor="text1"/>
              </w:rPr>
              <w:t>e-mail</w:t>
            </w:r>
            <w:proofErr w:type="spellEnd"/>
            <w:r>
              <w:rPr>
                <w:color w:val="000000" w:themeColor="text1"/>
              </w:rPr>
              <w:t xml:space="preserve">: </w:t>
            </w:r>
            <w:hyperlink r:id="rId36" w:tooltip="mailto:ural@trcont.ru" w:history="1">
              <w:r>
                <w:rPr>
                  <w:rStyle w:val="a7"/>
                </w:rPr>
                <w:t>ural@trcont.ru</w:t>
              </w:r>
            </w:hyperlink>
          </w:p>
          <w:p w:rsidR="001A46D2" w:rsidRDefault="001A46D2">
            <w:r>
              <w:rPr>
                <w:color w:val="000000" w:themeColor="text1"/>
              </w:rPr>
              <w:t>Банковские реквизиты:</w:t>
            </w:r>
          </w:p>
          <w:p w:rsidR="001A46D2" w:rsidRDefault="001A46D2">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1A46D2" w:rsidRDefault="001A46D2">
            <w:r>
              <w:rPr>
                <w:color w:val="000000" w:themeColor="text1"/>
              </w:rPr>
              <w:t>в Уральский Банк ПАО СБЕРБАНК</w:t>
            </w:r>
          </w:p>
          <w:p w:rsidR="001A46D2" w:rsidRDefault="001A46D2">
            <w:r>
              <w:rPr>
                <w:color w:val="000000" w:themeColor="text1"/>
              </w:rPr>
              <w:t>БИК 046577674</w:t>
            </w:r>
          </w:p>
          <w:p w:rsidR="001A46D2" w:rsidRDefault="001A46D2">
            <w:r>
              <w:rPr>
                <w:color w:val="000000" w:themeColor="text1"/>
              </w:rPr>
              <w:t>к/</w:t>
            </w:r>
            <w:proofErr w:type="spellStart"/>
            <w:r>
              <w:rPr>
                <w:color w:val="000000" w:themeColor="text1"/>
              </w:rPr>
              <w:t>сч</w:t>
            </w:r>
            <w:proofErr w:type="spellEnd"/>
            <w:r>
              <w:rPr>
                <w:color w:val="000000" w:themeColor="text1"/>
              </w:rPr>
              <w:t>. 30101810500000000674</w:t>
            </w:r>
          </w:p>
          <w:p w:rsidR="001A46D2" w:rsidRDefault="001A46D2">
            <w:pPr>
              <w:pStyle w:val="ConsNormal"/>
              <w:ind w:left="5" w:firstLine="0"/>
              <w:jc w:val="both"/>
              <w:rPr>
                <w:rFonts w:ascii="Times New Roman" w:hAnsi="Times New Roman" w:cs="Times New Roman"/>
                <w:sz w:val="24"/>
                <w:szCs w:val="24"/>
              </w:rPr>
            </w:pPr>
          </w:p>
          <w:p w:rsidR="001A46D2" w:rsidRDefault="001A46D2">
            <w:pPr>
              <w:pStyle w:val="ConsNormal"/>
              <w:ind w:left="5" w:firstLine="0"/>
              <w:jc w:val="both"/>
              <w:rPr>
                <w:rFonts w:ascii="Times New Roman" w:hAnsi="Times New Roman" w:cs="Times New Roman"/>
                <w:sz w:val="24"/>
                <w:szCs w:val="24"/>
              </w:rPr>
            </w:pPr>
          </w:p>
          <w:p w:rsidR="001A46D2" w:rsidRDefault="001A46D2">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1A46D2" w:rsidRDefault="001A46D2">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1A46D2" w:rsidRDefault="001A46D2">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1A46D2" w:rsidRDefault="001A46D2"/>
          <w:p w:rsidR="001A46D2" w:rsidRDefault="001A46D2"/>
          <w:p w:rsidR="001A46D2" w:rsidRDefault="001A46D2">
            <w:pPr>
              <w:pStyle w:val="afb"/>
              <w:rPr>
                <w:sz w:val="24"/>
                <w:szCs w:val="24"/>
              </w:rPr>
            </w:pPr>
            <w:r>
              <w:rPr>
                <w:color w:val="000000"/>
                <w:spacing w:val="5"/>
                <w:sz w:val="24"/>
                <w:szCs w:val="24"/>
              </w:rPr>
              <w:t>Место нахождения</w:t>
            </w:r>
            <w:r>
              <w:rPr>
                <w:sz w:val="24"/>
                <w:szCs w:val="24"/>
              </w:rPr>
              <w:t>: ____________________</w:t>
            </w:r>
          </w:p>
          <w:p w:rsidR="001A46D2" w:rsidRDefault="001A46D2">
            <w:pPr>
              <w:pStyle w:val="afb"/>
              <w:rPr>
                <w:sz w:val="24"/>
                <w:szCs w:val="24"/>
              </w:rPr>
            </w:pPr>
            <w:r>
              <w:rPr>
                <w:sz w:val="24"/>
                <w:szCs w:val="24"/>
              </w:rPr>
              <w:t>Почтовый адрес: _______________________</w:t>
            </w:r>
          </w:p>
          <w:p w:rsidR="001A46D2" w:rsidRDefault="001A46D2">
            <w:pPr>
              <w:pStyle w:val="afb"/>
              <w:ind w:right="-5"/>
              <w:rPr>
                <w:sz w:val="24"/>
                <w:szCs w:val="24"/>
              </w:rPr>
            </w:pPr>
            <w:r>
              <w:rPr>
                <w:sz w:val="24"/>
                <w:szCs w:val="24"/>
              </w:rPr>
              <w:t>ОГРН_______________ИНН ______________, ОКПО_____________ ______________, КПП ___________________</w:t>
            </w:r>
          </w:p>
          <w:p w:rsidR="001A46D2" w:rsidRDefault="001A46D2">
            <w:pPr>
              <w:pStyle w:val="afb"/>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1A46D2" w:rsidRDefault="001A46D2">
            <w:pPr>
              <w:pStyle w:val="afb"/>
              <w:ind w:right="-5"/>
              <w:rPr>
                <w:sz w:val="24"/>
                <w:szCs w:val="24"/>
              </w:rPr>
            </w:pPr>
            <w:r>
              <w:rPr>
                <w:sz w:val="24"/>
                <w:szCs w:val="24"/>
              </w:rPr>
              <w:t xml:space="preserve">в  ____________________________________, </w:t>
            </w:r>
          </w:p>
          <w:p w:rsidR="001A46D2" w:rsidRDefault="001A46D2">
            <w:pPr>
              <w:pStyle w:val="af8"/>
              <w:ind w:right="-5"/>
              <w:rPr>
                <w:sz w:val="24"/>
              </w:rPr>
            </w:pPr>
            <w:proofErr w:type="gramStart"/>
            <w:r>
              <w:rPr>
                <w:sz w:val="24"/>
              </w:rPr>
              <w:t>к</w:t>
            </w:r>
            <w:proofErr w:type="gramEnd"/>
            <w:r>
              <w:rPr>
                <w:sz w:val="24"/>
              </w:rPr>
              <w:t>/счет _________________________________</w:t>
            </w:r>
          </w:p>
          <w:p w:rsidR="001A46D2" w:rsidRDefault="001A46D2">
            <w:pPr>
              <w:pStyle w:val="af8"/>
              <w:ind w:right="-5"/>
              <w:rPr>
                <w:sz w:val="24"/>
              </w:rPr>
            </w:pPr>
            <w:r>
              <w:rPr>
                <w:sz w:val="24"/>
              </w:rPr>
              <w:t xml:space="preserve"> в  ____________________________________, </w:t>
            </w:r>
          </w:p>
          <w:p w:rsidR="001A46D2" w:rsidRDefault="001A46D2">
            <w:pPr>
              <w:pStyle w:val="af8"/>
              <w:ind w:right="-5"/>
              <w:rPr>
                <w:sz w:val="24"/>
              </w:rPr>
            </w:pPr>
            <w:r>
              <w:rPr>
                <w:sz w:val="24"/>
              </w:rPr>
              <w:t xml:space="preserve">БИК _______________,  </w:t>
            </w:r>
          </w:p>
          <w:p w:rsidR="001A46D2" w:rsidRDefault="001A46D2">
            <w:pPr>
              <w:pStyle w:val="af8"/>
              <w:ind w:right="-5"/>
              <w:rPr>
                <w:sz w:val="24"/>
              </w:rPr>
            </w:pPr>
            <w:r>
              <w:rPr>
                <w:sz w:val="24"/>
              </w:rPr>
              <w:t>тел. ________, факс__________</w:t>
            </w:r>
          </w:p>
          <w:p w:rsidR="001A46D2" w:rsidRDefault="001A46D2"/>
          <w:p w:rsidR="001A46D2" w:rsidRDefault="001A46D2"/>
          <w:p w:rsidR="001A46D2" w:rsidRDefault="001A46D2"/>
          <w:p w:rsidR="001A46D2" w:rsidRDefault="001A46D2"/>
          <w:p w:rsidR="001A46D2" w:rsidRDefault="001A46D2">
            <w:r>
              <w:t>________       ______________</w:t>
            </w:r>
          </w:p>
          <w:p w:rsidR="001A46D2" w:rsidRDefault="001A46D2">
            <w:r>
              <w:rPr>
                <w:vertAlign w:val="superscript"/>
              </w:rPr>
              <w:t xml:space="preserve">(подпись)                            (Ф.И.О.)                                     </w:t>
            </w:r>
          </w:p>
        </w:tc>
      </w:tr>
    </w:tbl>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1A46D2">
        <w:trPr>
          <w:trHeight w:val="563"/>
        </w:trPr>
        <w:tc>
          <w:tcPr>
            <w:tcW w:w="910"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w:t>
            </w:r>
            <w:proofErr w:type="gramStart"/>
            <w:r>
              <w:rPr>
                <w:color w:val="000000"/>
                <w:sz w:val="24"/>
                <w:szCs w:val="24"/>
              </w:rPr>
              <w:t>НДС</w:t>
            </w:r>
            <w:proofErr w:type="gramEnd"/>
            <w:r>
              <w:rPr>
                <w:color w:val="000000"/>
                <w:sz w:val="24"/>
                <w:szCs w:val="24"/>
              </w:rPr>
              <w:t xml:space="preserve"> не облагается</w:t>
            </w:r>
          </w:p>
        </w:tc>
        <w:tc>
          <w:tcPr>
            <w:tcW w:w="1985" w:type="dxa"/>
            <w:noWrap/>
            <w:vAlign w:val="center"/>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1A46D2">
        <w:trPr>
          <w:trHeight w:val="563"/>
        </w:trPr>
        <w:tc>
          <w:tcPr>
            <w:tcW w:w="910"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417"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w:t>
            </w:r>
            <w:proofErr w:type="gramStart"/>
            <w:r>
              <w:rPr>
                <w:color w:val="000000"/>
                <w:sz w:val="24"/>
                <w:szCs w:val="24"/>
              </w:rPr>
              <w:t>2</w:t>
            </w:r>
            <w:proofErr w:type="gramEnd"/>
          </w:p>
        </w:tc>
        <w:tc>
          <w:tcPr>
            <w:tcW w:w="1984"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themeColor="text1"/>
          <w:sz w:val="24"/>
          <w:szCs w:val="24"/>
        </w:rPr>
      </w:pPr>
      <w:r>
        <w:rPr>
          <w:color w:val="000000" w:themeColor="text1"/>
          <w:sz w:val="24"/>
          <w:szCs w:val="24"/>
        </w:rPr>
        <w:t>В том числе НДС ___%: ___________________</w:t>
      </w:r>
      <w:r w:rsidR="00B5016B">
        <w:rPr>
          <w:color w:val="000000" w:themeColor="text1"/>
          <w:sz w:val="24"/>
          <w:szCs w:val="24"/>
        </w:rPr>
        <w:t>_____________________________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1A46D2">
        <w:trPr>
          <w:trHeight w:val="2074"/>
        </w:trPr>
        <w:tc>
          <w:tcPr>
            <w:tcW w:w="4705" w:type="dxa"/>
            <w:tcBorders>
              <w:top w:val="none" w:sz="4" w:space="0" w:color="000000"/>
              <w:left w:val="none" w:sz="4" w:space="0" w:color="000000"/>
              <w:bottom w:val="none" w:sz="4" w:space="0" w:color="000000"/>
              <w:right w:val="none" w:sz="4" w:space="0" w:color="000000"/>
            </w:tcBorders>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B5016B" w:rsidRDefault="00B5016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1A46D2" w:rsidRDefault="001A46D2">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1A46D2" w:rsidRDefault="001A46D2">
      <w:pPr>
        <w:pStyle w:val="1a"/>
        <w:jc w:val="right"/>
        <w:rPr>
          <w:sz w:val="24"/>
          <w:szCs w:val="24"/>
        </w:rPr>
      </w:pPr>
    </w:p>
    <w:p w:rsidR="001A46D2" w:rsidRDefault="001A46D2">
      <w:pPr>
        <w:pStyle w:val="1a"/>
        <w:jc w:val="center"/>
        <w:rPr>
          <w:sz w:val="24"/>
          <w:szCs w:val="24"/>
        </w:rPr>
      </w:pPr>
      <w:r>
        <w:rPr>
          <w:sz w:val="24"/>
          <w:szCs w:val="24"/>
        </w:rPr>
        <w:t>Технические требования к поставляемому Товару</w:t>
      </w:r>
    </w:p>
    <w:p w:rsidR="001A46D2" w:rsidRDefault="001A46D2">
      <w:pPr>
        <w:pStyle w:val="1a"/>
        <w:jc w:val="center"/>
        <w:rPr>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Характеристики</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 xml:space="preserve">Значение </w:t>
            </w: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1</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sz w:val="24"/>
                <w:szCs w:val="24"/>
              </w:rPr>
            </w:pPr>
            <w:r>
              <w:rPr>
                <w:sz w:val="24"/>
                <w:szCs w:val="24"/>
              </w:rPr>
              <w:t xml:space="preserve">Высота терминального камня, </w:t>
            </w:r>
            <w:proofErr w:type="gramStart"/>
            <w:r>
              <w:rPr>
                <w:sz w:val="24"/>
                <w:szCs w:val="24"/>
              </w:rPr>
              <w:t>м</w:t>
            </w:r>
            <w:proofErr w:type="gramEnd"/>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2</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sz w:val="24"/>
                <w:szCs w:val="24"/>
              </w:rPr>
            </w:pPr>
            <w:r>
              <w:rPr>
                <w:sz w:val="24"/>
                <w:szCs w:val="24"/>
              </w:rPr>
              <w:t>Класс бетона по прочности на сжатие,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3</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sz w:val="24"/>
                <w:szCs w:val="24"/>
              </w:rPr>
            </w:pPr>
            <w:r>
              <w:rPr>
                <w:sz w:val="24"/>
                <w:szCs w:val="24"/>
              </w:rPr>
              <w:t xml:space="preserve">Класс бетона по прочности на растяжение при изгибе, </w:t>
            </w:r>
            <w:proofErr w:type="spellStart"/>
            <w:r>
              <w:rPr>
                <w:sz w:val="24"/>
                <w:szCs w:val="24"/>
              </w:rPr>
              <w:t>Мпа</w:t>
            </w:r>
            <w:proofErr w:type="spellEnd"/>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4</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b/>
                <w:bCs/>
                <w:sz w:val="24"/>
                <w:szCs w:val="24"/>
              </w:rPr>
            </w:pPr>
            <w:r>
              <w:rPr>
                <w:sz w:val="24"/>
                <w:szCs w:val="24"/>
              </w:rPr>
              <w:t>Морозостойкость, циклов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5</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b/>
                <w:bCs/>
                <w:sz w:val="24"/>
                <w:szCs w:val="24"/>
              </w:rPr>
            </w:pPr>
            <w:proofErr w:type="spellStart"/>
            <w:r>
              <w:rPr>
                <w:sz w:val="24"/>
                <w:szCs w:val="24"/>
              </w:rPr>
              <w:t>Истираемость</w:t>
            </w:r>
            <w:proofErr w:type="spellEnd"/>
            <w:r>
              <w:rPr>
                <w:sz w:val="24"/>
                <w:szCs w:val="24"/>
              </w:rPr>
              <w:t>,  г/см. кв.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6</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b/>
                <w:bCs/>
                <w:sz w:val="24"/>
                <w:szCs w:val="24"/>
              </w:rPr>
            </w:pPr>
            <w:r>
              <w:rPr>
                <w:sz w:val="24"/>
                <w:szCs w:val="24"/>
              </w:rPr>
              <w:t>Водопоглощение, % по массе</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7</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b/>
                <w:bCs/>
                <w:sz w:val="24"/>
                <w:szCs w:val="24"/>
              </w:rPr>
            </w:pPr>
            <w:r>
              <w:rPr>
                <w:sz w:val="24"/>
                <w:szCs w:val="24"/>
              </w:rPr>
              <w:t>Наличие у поставщика документов, удостоверяющих качество поставляемого товара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r w:rsidR="001A46D2">
        <w:tc>
          <w:tcPr>
            <w:tcW w:w="959"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r>
              <w:rPr>
                <w:sz w:val="24"/>
                <w:szCs w:val="24"/>
              </w:rPr>
              <w:t>8</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left"/>
              <w:rPr>
                <w:b/>
                <w:bCs/>
                <w:sz w:val="24"/>
                <w:szCs w:val="24"/>
              </w:rPr>
            </w:pPr>
            <w:r>
              <w:rPr>
                <w:sz w:val="24"/>
                <w:szCs w:val="24"/>
              </w:rPr>
              <w:t>Соответствие ГОСТ</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1A46D2" w:rsidRDefault="001A46D2">
            <w:pPr>
              <w:pStyle w:val="1a"/>
              <w:ind w:firstLine="0"/>
              <w:jc w:val="center"/>
              <w:rPr>
                <w:sz w:val="24"/>
                <w:szCs w:val="24"/>
              </w:rPr>
            </w:pPr>
          </w:p>
        </w:tc>
      </w:tr>
    </w:tbl>
    <w:p w:rsidR="001A46D2" w:rsidRDefault="001A46D2">
      <w:pPr>
        <w:pStyle w:val="1a"/>
        <w:widowControl w:val="0"/>
        <w:ind w:firstLine="426"/>
        <w:rPr>
          <w:sz w:val="24"/>
          <w:szCs w:val="24"/>
        </w:rPr>
      </w:pPr>
    </w:p>
    <w:p w:rsidR="001A46D2" w:rsidRDefault="001A46D2">
      <w:pPr>
        <w:pStyle w:val="1a"/>
        <w:widowControl w:val="0"/>
        <w:ind w:firstLine="426"/>
        <w:rPr>
          <w:sz w:val="24"/>
          <w:szCs w:val="24"/>
        </w:rPr>
      </w:pPr>
      <w:r>
        <w:rPr>
          <w:sz w:val="24"/>
          <w:szCs w:val="24"/>
        </w:rPr>
        <w:t xml:space="preserve">Поставка осуществляется на паллетах, </w:t>
      </w:r>
      <w:proofErr w:type="gramStart"/>
      <w:r>
        <w:rPr>
          <w:sz w:val="24"/>
          <w:szCs w:val="24"/>
        </w:rPr>
        <w:t>по</w:t>
      </w:r>
      <w:proofErr w:type="gramEnd"/>
      <w:r>
        <w:rPr>
          <w:sz w:val="24"/>
          <w:szCs w:val="24"/>
        </w:rPr>
        <w:t xml:space="preserve"> ___ рядов (_______ кв.м.) Товара на одном паллете.</w:t>
      </w:r>
    </w:p>
    <w:p w:rsidR="001A46D2" w:rsidRDefault="001A46D2">
      <w:pPr>
        <w:pBdr>
          <w:top w:val="none" w:sz="4" w:space="0" w:color="000000"/>
          <w:left w:val="none" w:sz="4" w:space="0" w:color="000000"/>
          <w:bottom w:val="none" w:sz="4" w:space="0" w:color="000000"/>
          <w:right w:val="none" w:sz="4" w:space="0" w:color="000000"/>
        </w:pBdr>
        <w:ind w:firstLine="709"/>
        <w:jc w:val="both"/>
      </w:pPr>
      <w:r>
        <w:rPr>
          <w:color w:val="000000"/>
        </w:rPr>
        <w:t>Поставщик подтверждает, что Товар:</w:t>
      </w:r>
    </w:p>
    <w:p w:rsidR="001A46D2" w:rsidRPr="00B5016B"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sidRPr="00B5016B">
        <w:rPr>
          <w:rStyle w:val="1ff"/>
          <w:rFonts w:eastAsia="MS Mincho"/>
          <w:b w:val="0"/>
          <w:color w:val="000000" w:themeColor="text1"/>
        </w:rPr>
        <w:t xml:space="preserve">- соответствует требованиям ГОСТ 17608-2017 «Плиты бетонные тротуарные. Технические условия», ГОСТ 20276_99 «Методы полевого определения характеристик прочности и </w:t>
      </w:r>
      <w:proofErr w:type="spellStart"/>
      <w:r w:rsidRPr="00B5016B">
        <w:rPr>
          <w:rStyle w:val="1ff"/>
          <w:rFonts w:eastAsia="MS Mincho"/>
          <w:b w:val="0"/>
          <w:color w:val="000000" w:themeColor="text1"/>
        </w:rPr>
        <w:t>деформируемости</w:t>
      </w:r>
      <w:proofErr w:type="spellEnd"/>
      <w:r w:rsidRPr="00B5016B">
        <w:rPr>
          <w:rStyle w:val="1ff"/>
          <w:rFonts w:eastAsia="MS Mincho"/>
          <w:b w:val="0"/>
          <w:color w:val="000000" w:themeColor="text1"/>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1A46D2" w:rsidRPr="00B5016B"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1ff"/>
          <w:rFonts w:eastAsia="MS Mincho"/>
          <w:b w:val="0"/>
          <w:bCs w:val="0"/>
          <w:color w:val="000000" w:themeColor="text1"/>
        </w:rPr>
      </w:pPr>
      <w:r w:rsidRPr="00B5016B">
        <w:rPr>
          <w:rStyle w:val="1ff"/>
          <w:rFonts w:eastAsia="MS Mincho"/>
          <w:b w:val="0"/>
          <w:color w:val="000000" w:themeColor="text1"/>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w:t>
      </w:r>
    </w:p>
    <w:p w:rsidR="001A46D2" w:rsidRPr="00B5016B" w:rsidRDefault="00B5016B" w:rsidP="00B5016B">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b/>
          <w:bCs/>
          <w:color w:val="000000" w:themeColor="text1"/>
        </w:rPr>
      </w:pPr>
      <w:r>
        <w:rPr>
          <w:rStyle w:val="1ff"/>
          <w:rFonts w:eastAsia="MS Mincho"/>
          <w:b w:val="0"/>
          <w:color w:val="000000" w:themeColor="text1"/>
        </w:rPr>
        <w:t xml:space="preserve">- </w:t>
      </w:r>
      <w:r w:rsidR="001A46D2" w:rsidRPr="00B5016B">
        <w:rPr>
          <w:rStyle w:val="1ff"/>
          <w:rFonts w:eastAsia="MS Mincho"/>
          <w:b w:val="0"/>
          <w:color w:val="000000" w:themeColor="text1"/>
        </w:rPr>
        <w:t>не находится в залоге, под арестом или под иным обременением;</w:t>
      </w:r>
    </w:p>
    <w:p w:rsidR="001A46D2" w:rsidRPr="00B5016B" w:rsidRDefault="001A46D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sidRPr="00B5016B">
        <w:rPr>
          <w:rStyle w:val="1ff"/>
          <w:rFonts w:eastAsia="MS Mincho"/>
          <w:color w:val="000000" w:themeColor="text1"/>
        </w:rPr>
        <w:t xml:space="preserve">- </w:t>
      </w:r>
      <w:r w:rsidRPr="00B5016B">
        <w:rPr>
          <w:color w:val="000000" w:themeColor="text1"/>
        </w:rPr>
        <w:t xml:space="preserve">изготавливается в заводских условиях с применением пропарочных камер, стендов, </w:t>
      </w:r>
      <w:proofErr w:type="spellStart"/>
      <w:r w:rsidRPr="00B5016B">
        <w:rPr>
          <w:color w:val="000000" w:themeColor="text1"/>
        </w:rPr>
        <w:t>вибростолов</w:t>
      </w:r>
      <w:proofErr w:type="spellEnd"/>
      <w:r w:rsidRPr="00B5016B">
        <w:rPr>
          <w:color w:val="000000" w:themeColor="text1"/>
        </w:rPr>
        <w:t xml:space="preserve"> и другого оборудования, позволяющего получить изделия требуемого качества, то есть </w:t>
      </w:r>
      <w:r w:rsidRPr="00B5016B">
        <w:rPr>
          <w:rStyle w:val="1ff"/>
          <w:rFonts w:eastAsia="MS Mincho"/>
          <w:b w:val="0"/>
          <w:color w:val="000000" w:themeColor="text1"/>
        </w:rPr>
        <w:t xml:space="preserve">являться материалом заводской готовности, подтвержденным паспортом завода изготовителя и сертификатом </w:t>
      </w:r>
      <w:proofErr w:type="gramStart"/>
      <w:r w:rsidRPr="00B5016B">
        <w:rPr>
          <w:rStyle w:val="1ff"/>
          <w:rFonts w:eastAsia="MS Mincho"/>
          <w:b w:val="0"/>
          <w:color w:val="000000" w:themeColor="text1"/>
        </w:rPr>
        <w:t>ТР</w:t>
      </w:r>
      <w:proofErr w:type="gramEnd"/>
      <w:r w:rsidRPr="00B5016B">
        <w:rPr>
          <w:rStyle w:val="1ff"/>
          <w:rFonts w:eastAsia="MS Mincho"/>
          <w:b w:val="0"/>
          <w:color w:val="000000" w:themeColor="text1"/>
        </w:rPr>
        <w:t xml:space="preserve"> ТС</w:t>
      </w:r>
      <w:r w:rsidRPr="00B5016B">
        <w:rPr>
          <w:rStyle w:val="1ff"/>
          <w:b w:val="0"/>
          <w:color w:val="000000" w:themeColor="text1"/>
        </w:rPr>
        <w:t>.</w:t>
      </w:r>
    </w:p>
    <w:p w:rsidR="001A46D2" w:rsidRDefault="001A46D2">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 w:val="24"/>
          <w:szCs w:val="24"/>
        </w:rPr>
      </w:pPr>
    </w:p>
    <w:p w:rsidR="001A46D2" w:rsidRDefault="001A46D2">
      <w:pPr>
        <w:pStyle w:val="1a"/>
        <w:widowControl w:val="0"/>
        <w:ind w:firstLine="426"/>
        <w:rPr>
          <w:sz w:val="24"/>
          <w:szCs w:val="24"/>
        </w:rPr>
      </w:pPr>
    </w:p>
    <w:p w:rsidR="001A46D2" w:rsidRDefault="001A46D2">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1A46D2">
        <w:trPr>
          <w:trHeight w:val="2074"/>
        </w:trPr>
        <w:tc>
          <w:tcPr>
            <w:tcW w:w="4705" w:type="dxa"/>
            <w:tcBorders>
              <w:top w:val="none" w:sz="4" w:space="0" w:color="000000"/>
              <w:left w:val="none" w:sz="4" w:space="0" w:color="000000"/>
              <w:bottom w:val="none" w:sz="4" w:space="0" w:color="000000"/>
              <w:right w:val="none" w:sz="4" w:space="0" w:color="000000"/>
            </w:tcBorders>
            <w:noWrap/>
          </w:tcPr>
          <w:p w:rsidR="001A46D2" w:rsidRDefault="001A46D2">
            <w:pPr>
              <w:pStyle w:val="1a"/>
              <w:rPr>
                <w:sz w:val="24"/>
                <w:szCs w:val="24"/>
              </w:rPr>
            </w:pPr>
            <w:r>
              <w:rPr>
                <w:sz w:val="24"/>
                <w:szCs w:val="24"/>
              </w:rPr>
              <w:t>Покупатель:</w:t>
            </w:r>
          </w:p>
          <w:p w:rsidR="001A46D2" w:rsidRDefault="001A46D2">
            <w:pPr>
              <w:pStyle w:val="1a"/>
              <w:rPr>
                <w:sz w:val="24"/>
                <w:szCs w:val="24"/>
              </w:rPr>
            </w:pPr>
          </w:p>
          <w:p w:rsidR="001A46D2" w:rsidRDefault="001A46D2">
            <w:pPr>
              <w:pStyle w:val="1a"/>
              <w:rPr>
                <w:sz w:val="24"/>
                <w:szCs w:val="24"/>
              </w:rPr>
            </w:pPr>
            <w:r>
              <w:rPr>
                <w:sz w:val="24"/>
                <w:szCs w:val="24"/>
              </w:rPr>
              <w:t>________    ______________</w:t>
            </w:r>
          </w:p>
          <w:p w:rsidR="001A46D2" w:rsidRDefault="001A46D2">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1A46D2" w:rsidRDefault="001A46D2">
            <w:pPr>
              <w:pStyle w:val="1a"/>
              <w:rPr>
                <w:sz w:val="24"/>
                <w:szCs w:val="24"/>
              </w:rPr>
            </w:pPr>
            <w:r>
              <w:rPr>
                <w:sz w:val="24"/>
                <w:szCs w:val="24"/>
              </w:rPr>
              <w:t>Поставщик:</w:t>
            </w:r>
          </w:p>
          <w:p w:rsidR="001A46D2" w:rsidRDefault="001A46D2">
            <w:pPr>
              <w:pStyle w:val="1a"/>
              <w:rPr>
                <w:sz w:val="24"/>
                <w:szCs w:val="24"/>
              </w:rPr>
            </w:pPr>
          </w:p>
          <w:p w:rsidR="001A46D2" w:rsidRDefault="001A46D2">
            <w:pPr>
              <w:pStyle w:val="1a"/>
              <w:rPr>
                <w:sz w:val="24"/>
                <w:szCs w:val="24"/>
              </w:rPr>
            </w:pPr>
            <w:r>
              <w:rPr>
                <w:sz w:val="24"/>
                <w:szCs w:val="24"/>
              </w:rPr>
              <w:t>________    ______________</w:t>
            </w:r>
          </w:p>
          <w:p w:rsidR="001A46D2" w:rsidRDefault="001A46D2">
            <w:pPr>
              <w:pStyle w:val="1a"/>
              <w:rPr>
                <w:sz w:val="24"/>
                <w:szCs w:val="24"/>
              </w:rPr>
            </w:pPr>
            <w:r>
              <w:rPr>
                <w:sz w:val="24"/>
                <w:szCs w:val="24"/>
                <w:vertAlign w:val="superscript"/>
              </w:rPr>
              <w:t xml:space="preserve">(подпись)                    (Ф.И.О.)                                     </w:t>
            </w:r>
          </w:p>
        </w:tc>
      </w:tr>
    </w:tbl>
    <w:p w:rsidR="001A46D2" w:rsidRDefault="001A46D2">
      <w:pPr>
        <w:pStyle w:val="1a"/>
        <w:ind w:firstLine="567"/>
        <w:jc w:val="right"/>
        <w:rPr>
          <w:sz w:val="24"/>
          <w:szCs w:val="24"/>
        </w:rPr>
      </w:pPr>
    </w:p>
    <w:p w:rsidR="001A46D2" w:rsidRDefault="001A46D2">
      <w:pPr>
        <w:pStyle w:val="1a"/>
        <w:ind w:firstLine="567"/>
        <w:jc w:val="right"/>
        <w:rPr>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1A46D2" w:rsidRDefault="001A46D2" w:rsidP="00B5016B">
      <w:pPr>
        <w:pStyle w:val="aff6"/>
        <w:keepNext/>
        <w:keepLines/>
        <w:numPr>
          <w:ilvl w:val="0"/>
          <w:numId w:val="25"/>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A46D2" w:rsidRDefault="001A46D2" w:rsidP="00B5016B">
      <w:pPr>
        <w:pStyle w:val="aff6"/>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1A46D2" w:rsidRDefault="001A46D2" w:rsidP="00B5016B">
      <w:pPr>
        <w:keepNext/>
        <w:keepLines/>
        <w:numPr>
          <w:ilvl w:val="0"/>
          <w:numId w:val="25"/>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1A46D2" w:rsidRDefault="001A46D2" w:rsidP="00B5016B">
      <w:pPr>
        <w:pStyle w:val="aff6"/>
        <w:keepNext/>
        <w:keepLines/>
        <w:numPr>
          <w:ilvl w:val="0"/>
          <w:numId w:val="25"/>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w:t>
      </w:r>
      <w:r>
        <w:t>т</w:t>
      </w:r>
      <w:r>
        <w:t>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A46D2" w:rsidRDefault="001A46D2" w:rsidP="00B5016B">
      <w:pPr>
        <w:pStyle w:val="aff6"/>
        <w:keepNext/>
        <w:keepLines/>
        <w:numPr>
          <w:ilvl w:val="0"/>
          <w:numId w:val="25"/>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A46D2" w:rsidRDefault="001A46D2" w:rsidP="00B5016B">
      <w:pPr>
        <w:pStyle w:val="aff6"/>
        <w:keepNext/>
        <w:keepLines/>
        <w:numPr>
          <w:ilvl w:val="0"/>
          <w:numId w:val="25"/>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A46D2" w:rsidRDefault="001A46D2" w:rsidP="00B5016B">
      <w:pPr>
        <w:pStyle w:val="aff6"/>
        <w:keepNext/>
        <w:keepLines/>
        <w:numPr>
          <w:ilvl w:val="0"/>
          <w:numId w:val="25"/>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A46D2" w:rsidRDefault="001A46D2" w:rsidP="00B5016B">
      <w:pPr>
        <w:pStyle w:val="aff6"/>
        <w:keepNext/>
        <w:keepLines/>
        <w:numPr>
          <w:ilvl w:val="0"/>
          <w:numId w:val="25"/>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1A46D2" w:rsidRDefault="001A46D2" w:rsidP="00B5016B">
      <w:pPr>
        <w:pStyle w:val="aff6"/>
        <w:keepNext/>
        <w:keepLines/>
        <w:numPr>
          <w:ilvl w:val="0"/>
          <w:numId w:val="25"/>
        </w:numPr>
        <w:tabs>
          <w:tab w:val="left" w:pos="851"/>
        </w:tabs>
        <w:suppressAutoHyphens w:val="0"/>
        <w:ind w:left="0" w:firstLine="567"/>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1A46D2" w:rsidRDefault="001A46D2" w:rsidP="00B5016B">
      <w:pPr>
        <w:pStyle w:val="aff6"/>
        <w:keepNext/>
        <w:keepLines/>
        <w:numPr>
          <w:ilvl w:val="0"/>
          <w:numId w:val="25"/>
        </w:numPr>
        <w:suppressAutoHyphens w:val="0"/>
        <w:ind w:left="0" w:firstLine="567"/>
        <w:jc w:val="both"/>
      </w:pPr>
      <w:r>
        <w:t>В отношениях, не урегулированных настоящим Приложением, Стороны руков</w:t>
      </w:r>
      <w:r>
        <w:t>о</w:t>
      </w:r>
      <w:r>
        <w:t>дствуются законодательством Российской Федерации.</w:t>
      </w:r>
    </w:p>
    <w:p w:rsidR="001A46D2" w:rsidRDefault="001A46D2">
      <w:pPr>
        <w:pStyle w:val="aff6"/>
        <w:keepNext/>
        <w:keepLines/>
        <w:spacing w:line="276" w:lineRule="auto"/>
        <w:ind w:left="426"/>
        <w:jc w:val="both"/>
      </w:pPr>
    </w:p>
    <w:p w:rsidR="001A46D2" w:rsidRDefault="001A46D2">
      <w:pPr>
        <w:pStyle w:val="aff6"/>
        <w:keepNext/>
        <w:keepLines/>
        <w:spacing w:line="276" w:lineRule="auto"/>
        <w:ind w:left="426"/>
        <w:jc w:val="both"/>
      </w:pPr>
    </w:p>
    <w:p w:rsidR="001A46D2" w:rsidRDefault="001A46D2">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A46D2">
        <w:trPr>
          <w:trHeight w:val="2120"/>
        </w:trPr>
        <w:tc>
          <w:tcPr>
            <w:tcW w:w="5495" w:type="dxa"/>
            <w:tcBorders>
              <w:top w:val="none" w:sz="4" w:space="0" w:color="000000"/>
              <w:left w:val="none" w:sz="4" w:space="0" w:color="000000"/>
              <w:bottom w:val="none" w:sz="4" w:space="0" w:color="000000"/>
              <w:right w:val="none" w:sz="4" w:space="0" w:color="000000"/>
            </w:tcBorders>
            <w:noWrap/>
          </w:tcPr>
          <w:p w:rsidR="001A46D2" w:rsidRDefault="001A46D2">
            <w:pPr>
              <w:keepNext/>
              <w:keepLines/>
            </w:pPr>
          </w:p>
          <w:p w:rsidR="001A46D2" w:rsidRDefault="001A46D2">
            <w:pPr>
              <w:keepNext/>
              <w:keepLines/>
            </w:pPr>
            <w:r>
              <w:t>Покупатель:</w:t>
            </w:r>
          </w:p>
          <w:p w:rsidR="001A46D2" w:rsidRDefault="001A46D2">
            <w:pPr>
              <w:keepNext/>
              <w:keepLines/>
            </w:pPr>
          </w:p>
          <w:p w:rsidR="001A46D2" w:rsidRDefault="001A46D2">
            <w:pPr>
              <w:keepNext/>
              <w:keepLines/>
              <w:rPr>
                <w:vertAlign w:val="superscript"/>
              </w:rPr>
            </w:pPr>
            <w:r>
              <w:t>________    ______________</w:t>
            </w:r>
          </w:p>
          <w:p w:rsidR="001A46D2" w:rsidRDefault="001A46D2">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1A46D2" w:rsidRDefault="001A46D2">
            <w:pPr>
              <w:keepNext/>
              <w:keepLines/>
            </w:pPr>
          </w:p>
          <w:p w:rsidR="001A46D2" w:rsidRDefault="001A46D2">
            <w:pPr>
              <w:keepNext/>
              <w:keepLines/>
            </w:pPr>
            <w:r>
              <w:t>Поставщик:</w:t>
            </w:r>
          </w:p>
          <w:p w:rsidR="001A46D2" w:rsidRDefault="001A46D2">
            <w:pPr>
              <w:keepNext/>
              <w:keepLines/>
            </w:pPr>
          </w:p>
          <w:p w:rsidR="001A46D2" w:rsidRDefault="001A46D2">
            <w:pPr>
              <w:keepNext/>
              <w:keepLines/>
              <w:rPr>
                <w:vertAlign w:val="superscript"/>
              </w:rPr>
            </w:pPr>
            <w:r>
              <w:t>________    ______________</w:t>
            </w:r>
          </w:p>
          <w:p w:rsidR="001A46D2" w:rsidRDefault="001A46D2">
            <w:pPr>
              <w:keepNext/>
              <w:keepLines/>
            </w:pPr>
            <w:r>
              <w:rPr>
                <w:vertAlign w:val="superscript"/>
              </w:rPr>
              <w:t xml:space="preserve">(подпись)                        (Ф.И.О.)                                     </w:t>
            </w:r>
          </w:p>
        </w:tc>
      </w:tr>
    </w:tbl>
    <w:p w:rsidR="001A46D2" w:rsidRDefault="001A46D2">
      <w:pPr>
        <w:pStyle w:val="aff6"/>
        <w:keepNext/>
        <w:keepLines/>
        <w:spacing w:line="276" w:lineRule="auto"/>
        <w:ind w:left="0"/>
        <w:jc w:val="both"/>
      </w:pPr>
    </w:p>
    <w:p w:rsidR="001A46D2" w:rsidRDefault="001A46D2">
      <w:pPr>
        <w:pStyle w:val="aff6"/>
        <w:keepNext/>
        <w:keepLines/>
        <w:spacing w:line="276" w:lineRule="auto"/>
        <w:ind w:left="0"/>
        <w:jc w:val="both"/>
      </w:pPr>
    </w:p>
    <w:p w:rsidR="001A46D2" w:rsidRDefault="001A46D2">
      <w:pPr>
        <w:pStyle w:val="aff6"/>
        <w:keepNext/>
        <w:keepLines/>
        <w:spacing w:line="276" w:lineRule="auto"/>
        <w:ind w:left="0"/>
        <w:jc w:val="both"/>
      </w:pPr>
    </w:p>
    <w:p w:rsidR="001A46D2" w:rsidRDefault="001A46D2">
      <w:pPr>
        <w:pStyle w:val="aff6"/>
        <w:keepNext/>
        <w:keepLines/>
        <w:spacing w:line="276" w:lineRule="auto"/>
        <w:ind w:left="0"/>
        <w:jc w:val="both"/>
      </w:pPr>
    </w:p>
    <w:p w:rsidR="001A46D2" w:rsidRDefault="001A46D2">
      <w:pPr>
        <w:pStyle w:val="aff6"/>
        <w:keepNext/>
        <w:keepLines/>
        <w:spacing w:line="276" w:lineRule="auto"/>
        <w:ind w:left="0"/>
        <w:jc w:val="both"/>
      </w:pPr>
    </w:p>
    <w:p w:rsidR="001A46D2" w:rsidRDefault="001A46D2">
      <w:pPr>
        <w:keepNext/>
        <w:spacing w:after="200" w:line="276" w:lineRule="auto"/>
        <w:rPr>
          <w:rFonts w:eastAsia="Arial"/>
        </w:rPr>
      </w:pPr>
      <w:r>
        <w:br w:type="page" w:clear="all"/>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1A46D2">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1A46D2">
        <w:trPr>
          <w:trHeight w:val="2627"/>
        </w:trPr>
        <w:tc>
          <w:tcPr>
            <w:tcW w:w="750" w:type="dxa"/>
            <w:tcBorders>
              <w:top w:val="single" w:sz="4" w:space="0" w:color="000000" w:themeColor="text1"/>
              <w:left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1A46D2" w:rsidRDefault="001A46D2">
            <w:pPr>
              <w:spacing w:line="276" w:lineRule="auto"/>
              <w:ind w:left="708" w:hanging="708"/>
              <w:jc w:val="both"/>
              <w:rPr>
                <w:i/>
                <w:color w:val="000000"/>
              </w:rPr>
            </w:pPr>
            <w:r>
              <w:rPr>
                <w:i/>
                <w:color w:val="000000"/>
              </w:rPr>
              <w:t>Товарная накладная ТОРГ-12</w:t>
            </w:r>
          </w:p>
          <w:p w:rsidR="001A46D2" w:rsidRDefault="001A46D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1A46D2" w:rsidRDefault="001A46D2">
            <w:pPr>
              <w:spacing w:line="276" w:lineRule="auto"/>
              <w:ind w:left="566" w:hanging="566"/>
              <w:rPr>
                <w:color w:val="000000"/>
              </w:rPr>
            </w:pPr>
            <w:r>
              <w:rPr>
                <w:color w:val="000000"/>
              </w:rPr>
              <w:t xml:space="preserve">XML, утв. приказом ФНС России от 19.12.2018 №ММВ-7-15/820@ с уточнениями. </w:t>
            </w:r>
          </w:p>
          <w:p w:rsidR="001A46D2" w:rsidRDefault="001A46D2">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A46D2" w:rsidRDefault="001A46D2">
            <w:pPr>
              <w:spacing w:line="276" w:lineRule="auto"/>
              <w:ind w:left="566" w:hanging="566"/>
              <w:rPr>
                <w:color w:val="000000"/>
              </w:rPr>
            </w:pPr>
            <w:r>
              <w:rPr>
                <w:color w:val="000000"/>
              </w:rPr>
              <w:t xml:space="preserve"> элемента «</w:t>
            </w:r>
            <w:proofErr w:type="spellStart"/>
            <w:r>
              <w:rPr>
                <w:color w:val="000000"/>
              </w:rPr>
              <w:t>ОснПер</w:t>
            </w:r>
            <w:proofErr w:type="spellEnd"/>
            <w:r>
              <w:rPr>
                <w:color w:val="000000"/>
              </w:rPr>
              <w:t>»:</w:t>
            </w:r>
          </w:p>
          <w:p w:rsidR="001A46D2" w:rsidRDefault="001A46D2">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A46D2" w:rsidRDefault="001A46D2">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6"/>
            </w:r>
            <w:r>
              <w:t>»</w:t>
            </w:r>
            <w:r>
              <w:rPr>
                <w:color w:val="000000"/>
              </w:rPr>
              <w:t>.</w:t>
            </w:r>
          </w:p>
        </w:tc>
      </w:tr>
      <w:tr w:rsidR="001A46D2">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1A46D2" w:rsidRDefault="001A46D2">
            <w:pPr>
              <w:keepNext/>
              <w:keepLines/>
              <w:spacing w:line="276" w:lineRule="auto"/>
              <w:rPr>
                <w:rFonts w:eastAsia="Calibri"/>
              </w:rPr>
            </w:pPr>
            <w:r>
              <w:rPr>
                <w:color w:val="000000"/>
              </w:rPr>
              <w:t xml:space="preserve">XML, утв. приказом ФНС России от 19.12.2018 №ММВ-7-15/820@ с уточнениями. </w:t>
            </w:r>
          </w:p>
        </w:tc>
      </w:tr>
      <w:tr w:rsidR="001A46D2">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proofErr w:type="spellStart"/>
            <w:r>
              <w:rPr>
                <w:i/>
              </w:rPr>
              <w:t>к</w:t>
            </w:r>
            <w:r>
              <w:rPr>
                <w:i/>
                <w:color w:val="000000"/>
              </w:rPr>
              <w:t>орректировочный</w:t>
            </w:r>
            <w:r>
              <w:rPr>
                <w:i/>
              </w:rPr>
              <w:t>д</w:t>
            </w:r>
            <w:r>
              <w:rPr>
                <w:i/>
                <w:color w:val="000000"/>
              </w:rPr>
              <w:t>окумент</w:t>
            </w:r>
            <w:proofErr w:type="spellEnd"/>
            <w:r>
              <w:rPr>
                <w:i/>
                <w:color w:val="000000"/>
              </w:rPr>
              <w:t xml:space="preserve">,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1A46D2">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1A46D2">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A46D2" w:rsidRDefault="001A46D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A46D2" w:rsidRDefault="001A46D2">
      <w:pPr>
        <w:pStyle w:val="ConsNormal"/>
        <w:keepNext/>
        <w:keepLines/>
        <w:widowControl/>
        <w:spacing w:line="276" w:lineRule="auto"/>
        <w:ind w:firstLine="0"/>
        <w:jc w:val="right"/>
        <w:rPr>
          <w:rFonts w:ascii="Times New Roman" w:hAnsi="Times New Roman" w:cs="Times New Roman"/>
          <w:sz w:val="24"/>
          <w:szCs w:val="24"/>
        </w:rPr>
      </w:pPr>
    </w:p>
    <w:p w:rsidR="001A46D2" w:rsidRDefault="001A46D2">
      <w:pPr>
        <w:pStyle w:val="Style2"/>
        <w:keepNext/>
        <w:keepLines/>
        <w:widowControl/>
        <w:spacing w:line="240" w:lineRule="auto"/>
        <w:ind w:right="43"/>
        <w:jc w:val="both"/>
      </w:pPr>
    </w:p>
    <w:p w:rsidR="001A46D2" w:rsidRDefault="001A46D2">
      <w:pPr>
        <w:jc w:val="center"/>
      </w:pPr>
      <w:r>
        <w:t>НАЛОГОВАЯ ОГОВОРКА</w:t>
      </w:r>
    </w:p>
    <w:p w:rsidR="001A46D2" w:rsidRDefault="001A46D2">
      <w:pPr>
        <w:ind w:firstLine="854"/>
        <w:jc w:val="both"/>
      </w:pPr>
    </w:p>
    <w:p w:rsidR="001A46D2" w:rsidRDefault="001A46D2">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w:t>
      </w:r>
      <w:proofErr w:type="gramStart"/>
      <w:r>
        <w:t>О«</w:t>
      </w:r>
      <w:proofErr w:type="gramEnd"/>
      <w:r>
        <w:t>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1A46D2" w:rsidRDefault="001A46D2">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A46D2" w:rsidRDefault="001A46D2">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A46D2" w:rsidRDefault="001A46D2">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A46D2" w:rsidRDefault="001A46D2">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A46D2" w:rsidRDefault="001A46D2">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1A46D2" w:rsidRDefault="001A46D2">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1A46D2" w:rsidRDefault="001A46D2">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A46D2" w:rsidRDefault="001A46D2">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A46D2" w:rsidRDefault="001A46D2">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A46D2" w:rsidRDefault="001A46D2">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1A46D2" w:rsidRDefault="001A46D2">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1A46D2" w:rsidRDefault="001A46D2">
      <w:pPr>
        <w:ind w:firstLine="830"/>
        <w:jc w:val="both"/>
      </w:pPr>
      <w:r>
        <w:t>лица, подписывающие от его имени первичные документы и счета-фактуры, имеют на это все необходимые полномочия.</w:t>
      </w:r>
    </w:p>
    <w:p w:rsidR="001A46D2" w:rsidRDefault="001A46D2">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A46D2" w:rsidRDefault="001A46D2">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1A46D2" w:rsidRDefault="001A46D2">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1A46D2" w:rsidRDefault="001A46D2">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1A46D2" w:rsidRDefault="001A46D2">
      <w:pPr>
        <w:tabs>
          <w:tab w:val="left" w:pos="1272"/>
        </w:tabs>
        <w:ind w:firstLine="851"/>
        <w:jc w:val="both"/>
      </w:pPr>
      <w:r>
        <w:t>в связи с тем, что Поставщик</w:t>
      </w:r>
      <w:r>
        <w:rPr>
          <w:i/>
          <w:iCs/>
        </w:rPr>
        <w:t>:</w:t>
      </w:r>
    </w:p>
    <w:p w:rsidR="001A46D2" w:rsidRDefault="001A46D2">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1A46D2" w:rsidRDefault="001A46D2">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A46D2" w:rsidRDefault="001A46D2">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A46D2" w:rsidRDefault="001A46D2">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1A46D2" w:rsidRDefault="001A46D2">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1A46D2" w:rsidRDefault="001A46D2">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A46D2" w:rsidRDefault="001A46D2">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1A46D2" w:rsidRDefault="001A46D2">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1A46D2" w:rsidRDefault="001A46D2">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1A46D2" w:rsidRDefault="001A46D2">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A46D2" w:rsidRDefault="001A46D2">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1A46D2" w:rsidRDefault="001A46D2">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1A46D2" w:rsidRDefault="001A46D2">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1A46D2" w:rsidRDefault="001A46D2">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1A46D2" w:rsidRDefault="001A46D2">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A46D2" w:rsidRDefault="001A46D2">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1A46D2">
        <w:trPr>
          <w:trHeight w:val="1940"/>
        </w:trPr>
        <w:tc>
          <w:tcPr>
            <w:tcW w:w="5520" w:type="dxa"/>
            <w:tcBorders>
              <w:top w:val="none" w:sz="4" w:space="0" w:color="000000"/>
              <w:left w:val="none" w:sz="4" w:space="0" w:color="000000"/>
              <w:bottom w:val="none" w:sz="4" w:space="0" w:color="000000"/>
              <w:right w:val="none" w:sz="4" w:space="0" w:color="000000"/>
            </w:tcBorders>
            <w:noWrap/>
          </w:tcPr>
          <w:p w:rsidR="001A46D2" w:rsidRDefault="001A46D2">
            <w:pPr>
              <w:keepNext/>
              <w:keepLines/>
            </w:pPr>
          </w:p>
          <w:p w:rsidR="001A46D2" w:rsidRDefault="001A46D2">
            <w:pPr>
              <w:keepNext/>
              <w:keepLines/>
            </w:pPr>
            <w:r>
              <w:t>Покупатель:</w:t>
            </w:r>
          </w:p>
          <w:p w:rsidR="001A46D2" w:rsidRDefault="001A46D2">
            <w:pPr>
              <w:keepNext/>
              <w:keepLines/>
            </w:pPr>
          </w:p>
          <w:p w:rsidR="001A46D2" w:rsidRDefault="001A46D2">
            <w:pPr>
              <w:keepNext/>
              <w:keepLines/>
              <w:rPr>
                <w:vertAlign w:val="superscript"/>
              </w:rPr>
            </w:pPr>
            <w:r>
              <w:t>________    ______________</w:t>
            </w:r>
          </w:p>
          <w:p w:rsidR="001A46D2" w:rsidRDefault="001A46D2">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1A46D2" w:rsidRDefault="001A46D2">
            <w:pPr>
              <w:keepNext/>
              <w:keepLines/>
            </w:pPr>
          </w:p>
          <w:p w:rsidR="001A46D2" w:rsidRDefault="001A46D2">
            <w:pPr>
              <w:keepNext/>
              <w:keepLines/>
            </w:pPr>
            <w:r>
              <w:t>Поставщик:</w:t>
            </w:r>
          </w:p>
          <w:p w:rsidR="001A46D2" w:rsidRDefault="001A46D2">
            <w:pPr>
              <w:keepNext/>
              <w:keepLines/>
            </w:pPr>
          </w:p>
          <w:p w:rsidR="001A46D2" w:rsidRDefault="001A46D2">
            <w:pPr>
              <w:keepNext/>
              <w:keepLines/>
              <w:rPr>
                <w:vertAlign w:val="superscript"/>
              </w:rPr>
            </w:pPr>
            <w:r>
              <w:t>________    ______________</w:t>
            </w:r>
          </w:p>
          <w:p w:rsidR="001A46D2" w:rsidRDefault="001A46D2">
            <w:pPr>
              <w:keepNext/>
              <w:keepLines/>
            </w:pPr>
            <w:r>
              <w:rPr>
                <w:vertAlign w:val="superscript"/>
              </w:rPr>
              <w:t xml:space="preserve">(подпись)                        (Ф.И.О.)                                 </w:t>
            </w:r>
          </w:p>
        </w:tc>
      </w:tr>
    </w:tbl>
    <w:p w:rsidR="001A46D2" w:rsidRDefault="001A46D2">
      <w:pPr>
        <w:keepNext/>
        <w:keepLines/>
        <w:tabs>
          <w:tab w:val="num" w:pos="0"/>
        </w:tabs>
        <w:spacing w:line="276" w:lineRule="auto"/>
        <w:ind w:firstLine="851"/>
      </w:pPr>
    </w:p>
    <w:p w:rsidR="001A46D2" w:rsidRDefault="001A46D2">
      <w:pPr>
        <w:pStyle w:val="1a"/>
        <w:ind w:firstLine="0"/>
        <w:jc w:val="right"/>
        <w:outlineLvl w:val="0"/>
        <w:rPr>
          <w:iCs/>
        </w:rPr>
      </w:pPr>
    </w:p>
    <w:p w:rsidR="001A46D2" w:rsidRDefault="001A46D2">
      <w:pPr>
        <w:pStyle w:val="1a"/>
        <w:ind w:firstLine="0"/>
        <w:jc w:val="right"/>
        <w:outlineLvl w:val="0"/>
        <w:rPr>
          <w:b/>
          <w:bCs/>
          <w:i/>
        </w:rPr>
      </w:pPr>
    </w:p>
    <w:p w:rsidR="001A46D2" w:rsidRDefault="001A46D2">
      <w:pPr>
        <w:pStyle w:val="1a"/>
        <w:ind w:firstLine="0"/>
        <w:jc w:val="right"/>
        <w:outlineLvl w:val="0"/>
        <w:rPr>
          <w:b/>
          <w:bCs/>
          <w:i/>
        </w:rPr>
      </w:pPr>
    </w:p>
    <w:p w:rsidR="001A46D2" w:rsidRDefault="001A46D2">
      <w:pPr>
        <w:pStyle w:val="ConsNormal"/>
        <w:keepNext/>
        <w:keepLines/>
        <w:widowControl/>
        <w:spacing w:line="276" w:lineRule="auto"/>
        <w:ind w:firstLine="0"/>
        <w:jc w:val="right"/>
      </w:pPr>
      <w:r>
        <w:rPr>
          <w:rFonts w:ascii="Times New Roman" w:hAnsi="Times New Roman" w:cs="Times New Roman"/>
          <w:sz w:val="24"/>
          <w:szCs w:val="24"/>
        </w:rPr>
        <w:t>Приложение № 5</w:t>
      </w:r>
    </w:p>
    <w:p w:rsidR="001A46D2" w:rsidRDefault="001A46D2">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1A46D2" w:rsidRDefault="001A46D2">
      <w:pPr>
        <w:pStyle w:val="1a"/>
        <w:ind w:firstLine="0"/>
        <w:jc w:val="right"/>
        <w:outlineLvl w:val="0"/>
        <w:rPr>
          <w:b/>
          <w:bCs/>
          <w:i/>
        </w:rPr>
      </w:pPr>
    </w:p>
    <w:p w:rsidR="001A46D2" w:rsidRDefault="001A46D2">
      <w:pPr>
        <w:keepLines/>
        <w:pBdr>
          <w:top w:val="none" w:sz="4" w:space="0" w:color="000000"/>
          <w:left w:val="none" w:sz="4" w:space="0" w:color="000000"/>
          <w:bottom w:val="none" w:sz="4" w:space="0" w:color="000000"/>
          <w:right w:val="none" w:sz="4" w:space="0" w:color="000000"/>
        </w:pBdr>
        <w:jc w:val="center"/>
      </w:pPr>
      <w:r>
        <w:rPr>
          <w:color w:val="000000"/>
        </w:rPr>
        <w:t>Требования к независимой (банковской) гарантии</w:t>
      </w:r>
    </w:p>
    <w:p w:rsidR="001A46D2" w:rsidRDefault="001A46D2">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1A46D2" w:rsidRDefault="001A46D2">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В банковской гарантии должны быть указаны:</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themeColor="text1"/>
        </w:rPr>
        <w:t>номер и дата договора (указать предмет договора)</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обязанность гаранта по рассмотрению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(Покупателя), в котором должны быть перечи</w:t>
      </w:r>
      <w:r>
        <w:rPr>
          <w:color w:val="000000"/>
        </w:rPr>
        <w:t>с</w:t>
      </w:r>
      <w:r>
        <w:rPr>
          <w:color w:val="000000"/>
        </w:rPr>
        <w:t>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w:t>
      </w:r>
      <w:r>
        <w:rPr>
          <w:color w:val="000000"/>
        </w:rPr>
        <w:t>ж</w:t>
      </w:r>
      <w:r>
        <w:rPr>
          <w:color w:val="000000"/>
        </w:rPr>
        <w:t>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rPr>
        <w:t xml:space="preserve"> договору;</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roofErr w:type="gramEnd"/>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1A46D2" w:rsidRDefault="001A46D2" w:rsidP="00B5016B">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1A46D2" w:rsidRDefault="001A46D2">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1A46D2" w:rsidRDefault="001A46D2">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A46D2" w:rsidRDefault="001A46D2">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1A46D2" w:rsidRDefault="001A46D2">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123"/>
        <w:gridCol w:w="4232"/>
      </w:tblGrid>
      <w:tr w:rsidR="001A46D2">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1A46D2" w:rsidRDefault="001A46D2">
            <w:pPr>
              <w:keepLines/>
              <w:pBdr>
                <w:top w:val="none" w:sz="4" w:space="0" w:color="000000"/>
                <w:left w:val="none" w:sz="4" w:space="0" w:color="000000"/>
                <w:bottom w:val="none" w:sz="4" w:space="0" w:color="000000"/>
                <w:right w:val="none" w:sz="4" w:space="0" w:color="000000"/>
              </w:pBdr>
            </w:pPr>
            <w:r>
              <w:rPr>
                <w:color w:val="000000"/>
              </w:rPr>
              <w:t> </w:t>
            </w:r>
          </w:p>
          <w:p w:rsidR="001A46D2" w:rsidRDefault="001A46D2">
            <w:pPr>
              <w:keepLines/>
              <w:pBdr>
                <w:top w:val="none" w:sz="4" w:space="0" w:color="000000"/>
                <w:left w:val="none" w:sz="4" w:space="0" w:color="000000"/>
                <w:bottom w:val="none" w:sz="4" w:space="0" w:color="000000"/>
                <w:right w:val="none" w:sz="4" w:space="0" w:color="000000"/>
              </w:pBdr>
            </w:pPr>
            <w:r>
              <w:rPr>
                <w:color w:val="000000"/>
              </w:rPr>
              <w:t>Покупатель:</w:t>
            </w:r>
          </w:p>
          <w:p w:rsidR="001A46D2" w:rsidRDefault="001A46D2">
            <w:pPr>
              <w:keepLines/>
              <w:pBdr>
                <w:top w:val="none" w:sz="4" w:space="0" w:color="000000"/>
                <w:left w:val="none" w:sz="4" w:space="0" w:color="000000"/>
                <w:bottom w:val="none" w:sz="4" w:space="0" w:color="000000"/>
                <w:right w:val="none" w:sz="4" w:space="0" w:color="000000"/>
              </w:pBdr>
            </w:pPr>
            <w:r>
              <w:rPr>
                <w:color w:val="000000"/>
              </w:rPr>
              <w:t> </w:t>
            </w:r>
          </w:p>
          <w:p w:rsidR="001A46D2" w:rsidRDefault="001A46D2">
            <w:pPr>
              <w:keepLines/>
              <w:pBdr>
                <w:top w:val="none" w:sz="4" w:space="0" w:color="000000"/>
                <w:left w:val="none" w:sz="4" w:space="0" w:color="000000"/>
                <w:bottom w:val="none" w:sz="4" w:space="0" w:color="000000"/>
                <w:right w:val="none" w:sz="4" w:space="0" w:color="000000"/>
              </w:pBdr>
            </w:pPr>
            <w:r>
              <w:rPr>
                <w:color w:val="000000"/>
              </w:rPr>
              <w:t>________    ______________</w:t>
            </w:r>
          </w:p>
          <w:p w:rsidR="001A46D2" w:rsidRDefault="001A46D2">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1A46D2" w:rsidRDefault="001A46D2">
            <w:pPr>
              <w:keepLines/>
              <w:pBdr>
                <w:top w:val="none" w:sz="4" w:space="0" w:color="000000"/>
                <w:left w:val="none" w:sz="4" w:space="0" w:color="000000"/>
                <w:bottom w:val="none" w:sz="4" w:space="0" w:color="000000"/>
                <w:right w:val="none" w:sz="4" w:space="0" w:color="000000"/>
              </w:pBdr>
            </w:pPr>
            <w:r>
              <w:rPr>
                <w:color w:val="000000"/>
              </w:rPr>
              <w:t> </w:t>
            </w:r>
          </w:p>
          <w:p w:rsidR="001A46D2" w:rsidRDefault="001A46D2">
            <w:pPr>
              <w:keepLines/>
              <w:pBdr>
                <w:top w:val="none" w:sz="4" w:space="0" w:color="000000"/>
                <w:left w:val="none" w:sz="4" w:space="0" w:color="000000"/>
                <w:bottom w:val="none" w:sz="4" w:space="0" w:color="000000"/>
                <w:right w:val="none" w:sz="4" w:space="0" w:color="000000"/>
              </w:pBdr>
            </w:pPr>
            <w:r>
              <w:rPr>
                <w:color w:val="000000"/>
                <w:sz w:val="26"/>
              </w:rPr>
              <w:t>Поставщик</w:t>
            </w:r>
            <w:r>
              <w:rPr>
                <w:color w:val="000000"/>
              </w:rPr>
              <w:t>:</w:t>
            </w:r>
          </w:p>
          <w:p w:rsidR="001A46D2" w:rsidRDefault="001A46D2">
            <w:pPr>
              <w:keepLines/>
              <w:pBdr>
                <w:top w:val="none" w:sz="4" w:space="0" w:color="000000"/>
                <w:left w:val="none" w:sz="4" w:space="0" w:color="000000"/>
                <w:bottom w:val="none" w:sz="4" w:space="0" w:color="000000"/>
                <w:right w:val="none" w:sz="4" w:space="0" w:color="000000"/>
              </w:pBdr>
            </w:pPr>
            <w:r>
              <w:rPr>
                <w:color w:val="000000"/>
              </w:rPr>
              <w:t> </w:t>
            </w:r>
          </w:p>
          <w:p w:rsidR="001A46D2" w:rsidRDefault="001A46D2">
            <w:pPr>
              <w:keepLines/>
              <w:pBdr>
                <w:top w:val="none" w:sz="4" w:space="0" w:color="000000"/>
                <w:left w:val="none" w:sz="4" w:space="0" w:color="000000"/>
                <w:bottom w:val="none" w:sz="4" w:space="0" w:color="000000"/>
                <w:right w:val="none" w:sz="4" w:space="0" w:color="000000"/>
              </w:pBdr>
            </w:pPr>
            <w:r>
              <w:rPr>
                <w:color w:val="000000"/>
              </w:rPr>
              <w:t>________    ______________</w:t>
            </w:r>
          </w:p>
          <w:p w:rsidR="001A46D2" w:rsidRDefault="001A46D2">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r>
    </w:tbl>
    <w:p w:rsidR="001A46D2" w:rsidRDefault="001A46D2">
      <w:pPr>
        <w:pStyle w:val="1a"/>
        <w:ind w:firstLine="0"/>
        <w:jc w:val="right"/>
        <w:outlineLvl w:val="0"/>
        <w:rPr>
          <w:b/>
          <w:bCs/>
          <w:i/>
        </w:rPr>
      </w:pPr>
    </w:p>
    <w:p w:rsidR="001A46D2" w:rsidRDefault="001A46D2">
      <w:pPr>
        <w:shd w:val="nil"/>
        <w:outlineLvl w:val="0"/>
        <w:rPr>
          <w:b/>
          <w:bCs/>
          <w:i/>
        </w:rPr>
      </w:pPr>
      <w:r>
        <w:rPr>
          <w:b/>
          <w:bCs/>
          <w:i/>
        </w:rPr>
        <w:br w:type="page" w:clear="all"/>
      </w:r>
    </w:p>
    <w:p w:rsidR="001A46D2" w:rsidRDefault="001A46D2">
      <w:pPr>
        <w:pStyle w:val="ConsNormal"/>
        <w:keepNext/>
        <w:keepLines/>
        <w:widowControl/>
        <w:spacing w:line="276" w:lineRule="auto"/>
        <w:ind w:firstLine="0"/>
        <w:jc w:val="right"/>
      </w:pPr>
      <w:r>
        <w:rPr>
          <w:rFonts w:ascii="Times New Roman" w:hAnsi="Times New Roman" w:cs="Times New Roman"/>
          <w:sz w:val="24"/>
          <w:szCs w:val="24"/>
        </w:rPr>
        <w:t>Приложение № 6</w:t>
      </w:r>
    </w:p>
    <w:p w:rsidR="001A46D2" w:rsidRDefault="001A46D2">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A46D2" w:rsidRDefault="001A46D2">
      <w:pPr>
        <w:pStyle w:val="1a"/>
        <w:ind w:firstLine="0"/>
        <w:jc w:val="right"/>
        <w:outlineLvl w:val="0"/>
        <w:rPr>
          <w:b/>
          <w:bCs/>
          <w:i/>
        </w:rPr>
      </w:pPr>
      <w:r>
        <w:rPr>
          <w:sz w:val="24"/>
          <w:szCs w:val="24"/>
        </w:rPr>
        <w:t>от «___»_________202___ г.</w:t>
      </w:r>
    </w:p>
    <w:p w:rsidR="001A46D2" w:rsidRDefault="001A46D2">
      <w:pPr>
        <w:pStyle w:val="1a"/>
        <w:ind w:firstLine="0"/>
        <w:jc w:val="right"/>
        <w:outlineLvl w:val="0"/>
        <w:rPr>
          <w:b/>
          <w:bCs/>
          <w:i/>
        </w:rPr>
      </w:pPr>
    </w:p>
    <w:p w:rsidR="001A46D2" w:rsidRDefault="001A46D2">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p w:rsidR="001A46D2" w:rsidRDefault="001A46D2">
      <w:pPr>
        <w:pBdr>
          <w:top w:val="none" w:sz="4" w:space="0" w:color="000000"/>
          <w:left w:val="none" w:sz="4" w:space="0" w:color="000000"/>
          <w:bottom w:val="none" w:sz="4" w:space="0" w:color="000000"/>
          <w:right w:val="none" w:sz="4" w:space="0" w:color="000000"/>
        </w:pBdr>
        <w:tabs>
          <w:tab w:val="left" w:pos="142"/>
          <w:tab w:val="left" w:pos="8828"/>
        </w:tabs>
        <w:ind w:firstLine="567"/>
        <w:jc w:val="center"/>
      </w:pPr>
      <w:r>
        <w:rPr>
          <w:b/>
          <w:color w:val="000000"/>
        </w:rPr>
        <w:t>ПЕРЕЧЕНЬ БАНКОВ</w:t>
      </w:r>
    </w:p>
    <w:p w:rsidR="001A46D2" w:rsidRDefault="001A46D2">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Перечень банковских учреждений и предельные лимиты на прием независимых (банковских) гарантий</w:t>
      </w:r>
    </w:p>
    <w:p w:rsidR="001A46D2" w:rsidRDefault="001A46D2">
      <w:pPr>
        <w:pStyle w:val="1a"/>
        <w:ind w:firstLine="0"/>
        <w:jc w:val="right"/>
        <w:outlineLvl w:val="0"/>
        <w:rPr>
          <w:b/>
          <w:bCs/>
          <w:i/>
        </w:rPr>
      </w:pPr>
    </w:p>
    <w:p w:rsidR="001A46D2" w:rsidRDefault="001A46D2">
      <w:pPr>
        <w:pStyle w:val="1a"/>
        <w:ind w:firstLine="0"/>
        <w:jc w:val="right"/>
        <w:outlineLvl w:val="0"/>
        <w:rPr>
          <w:b/>
          <w:bCs/>
          <w:i/>
        </w:rPr>
      </w:pPr>
    </w:p>
    <w:p w:rsidR="001A46D2" w:rsidRDefault="001A46D2">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29"/>
        <w:gridCol w:w="5412"/>
        <w:gridCol w:w="2973"/>
      </w:tblGrid>
      <w:tr w:rsidR="001A46D2">
        <w:tc>
          <w:tcPr>
            <w:tcW w:w="5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w:t>
            </w:r>
          </w:p>
        </w:tc>
        <w:tc>
          <w:tcPr>
            <w:tcW w:w="541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w:t>
            </w:r>
          </w:p>
        </w:tc>
        <w:tc>
          <w:tcPr>
            <w:tcW w:w="2973"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Лимит на прием независимых (банковских) гарантий, млн. руб.</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Сбербанк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 xml:space="preserve">Банк ВТБ (ПАО) </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 ГПБ (АО)</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«Альфа-Банк»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w:t>
            </w:r>
            <w:proofErr w:type="spellStart"/>
            <w:r>
              <w:rPr>
                <w:color w:val="000000"/>
                <w:sz w:val="22"/>
              </w:rPr>
              <w:t>Россельхозбанк</w:t>
            </w:r>
            <w:proofErr w:type="spellEnd"/>
            <w:r>
              <w:rPr>
                <w:color w:val="000000"/>
                <w:sz w:val="22"/>
              </w:rPr>
              <w:t>»</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6</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«Московский кредитный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7</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Банк «ФК Открытие»</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8</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w:t>
            </w:r>
            <w:proofErr w:type="spellStart"/>
            <w:r>
              <w:rPr>
                <w:color w:val="000000"/>
                <w:sz w:val="22"/>
              </w:rPr>
              <w:t>Совкомбанк</w:t>
            </w:r>
            <w:proofErr w:type="spellEnd"/>
            <w:r>
              <w:rPr>
                <w:color w:val="000000"/>
                <w:sz w:val="22"/>
              </w:rPr>
              <w:t>»</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9</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w:t>
            </w:r>
            <w:proofErr w:type="spellStart"/>
            <w:r>
              <w:rPr>
                <w:color w:val="000000"/>
                <w:sz w:val="22"/>
              </w:rPr>
              <w:t>Райффайзенбанк</w:t>
            </w:r>
            <w:proofErr w:type="spellEnd"/>
            <w:r>
              <w:rPr>
                <w:color w:val="000000"/>
                <w:sz w:val="22"/>
              </w:rPr>
              <w:t>»</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10</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РОСБАНК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 xml:space="preserve">АО </w:t>
            </w:r>
            <w:proofErr w:type="spellStart"/>
            <w:r>
              <w:rPr>
                <w:color w:val="000000"/>
                <w:sz w:val="22"/>
              </w:rPr>
              <w:t>ЮниКредит</w:t>
            </w:r>
            <w:proofErr w:type="spellEnd"/>
            <w:r>
              <w:rPr>
                <w:color w:val="000000"/>
                <w:sz w:val="22"/>
              </w:rPr>
              <w:t xml:space="preserve">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«ПРОМСВЯЗЬБАНК»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8914" w:type="dxa"/>
            <w:gridSpan w:val="3"/>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b/>
                <w:color w:val="000000"/>
                <w:sz w:val="22"/>
              </w:rPr>
              <w:t>Иностранные банковские учреждения</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proofErr w:type="spellStart"/>
            <w:r>
              <w:rPr>
                <w:color w:val="000000"/>
                <w:sz w:val="22"/>
              </w:rPr>
              <w:t>Bank</w:t>
            </w:r>
            <w:proofErr w:type="spellEnd"/>
            <w:r>
              <w:rPr>
                <w:color w:val="000000"/>
                <w:sz w:val="22"/>
              </w:rPr>
              <w:t xml:space="preserve"> </w:t>
            </w:r>
            <w:proofErr w:type="spellStart"/>
            <w:r>
              <w:rPr>
                <w:color w:val="000000"/>
                <w:sz w:val="22"/>
              </w:rPr>
              <w:t>of</w:t>
            </w:r>
            <w:proofErr w:type="spellEnd"/>
            <w:r>
              <w:rPr>
                <w:color w:val="000000"/>
                <w:sz w:val="22"/>
              </w:rPr>
              <w:t xml:space="preserve"> </w:t>
            </w:r>
            <w:proofErr w:type="spellStart"/>
            <w:r>
              <w:rPr>
                <w:color w:val="000000"/>
                <w:sz w:val="22"/>
              </w:rPr>
              <w:t>China</w:t>
            </w:r>
            <w:proofErr w:type="spellEnd"/>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proofErr w:type="spellStart"/>
            <w:r>
              <w:rPr>
                <w:color w:val="00000A"/>
                <w:sz w:val="22"/>
              </w:rPr>
              <w:t>Shinhan</w:t>
            </w:r>
            <w:proofErr w:type="spellEnd"/>
            <w:r>
              <w:rPr>
                <w:color w:val="00000A"/>
                <w:sz w:val="22"/>
              </w:rPr>
              <w:t xml:space="preserve"> </w:t>
            </w:r>
            <w:proofErr w:type="spellStart"/>
            <w:r>
              <w:rPr>
                <w:color w:val="00000A"/>
                <w:sz w:val="22"/>
              </w:rPr>
              <w:t>Bank</w:t>
            </w:r>
            <w:proofErr w:type="spellEnd"/>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1A46D2">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Pr="003C7910" w:rsidRDefault="001A46D2">
            <w:pPr>
              <w:pBdr>
                <w:top w:val="none" w:sz="4" w:space="0" w:color="000000"/>
                <w:left w:val="none" w:sz="4" w:space="0" w:color="000000"/>
                <w:bottom w:val="none" w:sz="4" w:space="0" w:color="000000"/>
                <w:right w:val="none" w:sz="4" w:space="0" w:color="000000"/>
              </w:pBdr>
              <w:tabs>
                <w:tab w:val="left" w:pos="142"/>
              </w:tabs>
              <w:jc w:val="center"/>
              <w:rPr>
                <w:lang w:val="en-US"/>
              </w:rPr>
            </w:pPr>
            <w:r>
              <w:rPr>
                <w:color w:val="00000A"/>
                <w:sz w:val="22"/>
                <w:lang w:val="en-US"/>
              </w:rPr>
              <w:t>Standard Chartered Bank (China) Limited</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1A46D2" w:rsidRDefault="001A46D2">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bl>
    <w:p w:rsidR="001A46D2" w:rsidRDefault="001A46D2">
      <w:pPr>
        <w:pBdr>
          <w:top w:val="none" w:sz="4" w:space="0" w:color="000000"/>
          <w:left w:val="none" w:sz="4" w:space="0" w:color="000000"/>
          <w:bottom w:val="none" w:sz="4" w:space="0" w:color="000000"/>
          <w:right w:val="none" w:sz="4" w:space="0" w:color="000000"/>
        </w:pBdr>
        <w:tabs>
          <w:tab w:val="left" w:pos="142"/>
        </w:tabs>
        <w:jc w:val="both"/>
      </w:pPr>
      <w:r>
        <w:rPr>
          <w:color w:val="000000"/>
        </w:rPr>
        <w:tab/>
        <w:t>Поставщик вправе согласовать предоставление банковской гарантии иным банком, направив соответствующее обращение Покупателю.</w:t>
      </w:r>
    </w:p>
    <w:p w:rsidR="001A46D2" w:rsidRDefault="001A46D2">
      <w:pPr>
        <w:pBdr>
          <w:top w:val="none" w:sz="4" w:space="0" w:color="000000"/>
          <w:left w:val="none" w:sz="4" w:space="0" w:color="000000"/>
          <w:bottom w:val="none" w:sz="4" w:space="0" w:color="000000"/>
          <w:right w:val="none" w:sz="4" w:space="0" w:color="000000"/>
        </w:pBdr>
        <w:tabs>
          <w:tab w:val="left" w:pos="142"/>
        </w:tabs>
        <w:jc w:val="both"/>
      </w:pPr>
      <w:r>
        <w:rPr>
          <w:color w:val="000000"/>
        </w:rPr>
        <w:tab/>
        <w:t xml:space="preserve">Обращение о согласовании банка рассматривается в течение 5 (пяти) рабочих дней </w:t>
      </w:r>
      <w:proofErr w:type="gramStart"/>
      <w:r>
        <w:rPr>
          <w:color w:val="000000"/>
        </w:rPr>
        <w:t>с даты получения</w:t>
      </w:r>
      <w:proofErr w:type="gramEnd"/>
      <w:r>
        <w:rPr>
          <w:color w:val="000000"/>
        </w:rPr>
        <w:t xml:space="preserve"> обращения. В случае если предложенный банк соответствует требованиям Покупателя к кредитным качествам и платежеспособности банков, предоставление банковской гарантии предложенным банком может быть согласовано.</w:t>
      </w:r>
    </w:p>
    <w:p w:rsidR="001A46D2" w:rsidRDefault="001A46D2">
      <w:pPr>
        <w:pStyle w:val="1a"/>
        <w:ind w:firstLine="0"/>
        <w:jc w:val="right"/>
        <w:outlineLvl w:val="0"/>
        <w:rPr>
          <w:b/>
          <w:bCs/>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1A46D2">
        <w:trPr>
          <w:trHeight w:val="1940"/>
        </w:trPr>
        <w:tc>
          <w:tcPr>
            <w:tcW w:w="5520" w:type="dxa"/>
            <w:tcBorders>
              <w:top w:val="none" w:sz="4" w:space="0" w:color="000000"/>
              <w:left w:val="none" w:sz="4" w:space="0" w:color="000000"/>
              <w:bottom w:val="none" w:sz="4" w:space="0" w:color="000000"/>
              <w:right w:val="none" w:sz="4" w:space="0" w:color="000000"/>
            </w:tcBorders>
            <w:noWrap/>
          </w:tcPr>
          <w:p w:rsidR="001A46D2" w:rsidRDefault="001A46D2">
            <w:pPr>
              <w:keepNext/>
              <w:keepLines/>
            </w:pPr>
          </w:p>
          <w:p w:rsidR="001A46D2" w:rsidRDefault="001A46D2">
            <w:pPr>
              <w:keepNext/>
              <w:keepLines/>
            </w:pPr>
            <w:r>
              <w:t>Покупатель:</w:t>
            </w:r>
          </w:p>
          <w:p w:rsidR="001A46D2" w:rsidRDefault="001A46D2">
            <w:pPr>
              <w:keepNext/>
              <w:keepLines/>
            </w:pPr>
          </w:p>
          <w:p w:rsidR="001A46D2" w:rsidRDefault="001A46D2">
            <w:pPr>
              <w:keepNext/>
              <w:keepLines/>
            </w:pPr>
            <w:r>
              <w:t>________    ______________</w:t>
            </w:r>
          </w:p>
          <w:p w:rsidR="001A46D2" w:rsidRDefault="001A46D2">
            <w:pPr>
              <w:keepNext/>
              <w:keepLines/>
              <w:rPr>
                <w:vertAlign w:val="superscript"/>
              </w:rPr>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1A46D2" w:rsidRDefault="001A46D2">
            <w:pPr>
              <w:keepNext/>
              <w:keepLines/>
            </w:pPr>
          </w:p>
          <w:p w:rsidR="001A46D2" w:rsidRDefault="001A46D2">
            <w:pPr>
              <w:keepNext/>
              <w:keepLines/>
            </w:pPr>
            <w:r>
              <w:t>Поставщик:</w:t>
            </w:r>
          </w:p>
          <w:p w:rsidR="001A46D2" w:rsidRDefault="001A46D2">
            <w:pPr>
              <w:keepNext/>
              <w:keepLines/>
            </w:pPr>
          </w:p>
          <w:p w:rsidR="001A46D2" w:rsidRDefault="001A46D2">
            <w:pPr>
              <w:keepNext/>
              <w:keepLines/>
            </w:pPr>
            <w:r>
              <w:t>________    ______________</w:t>
            </w:r>
          </w:p>
          <w:p w:rsidR="001A46D2" w:rsidRDefault="001A46D2">
            <w:pPr>
              <w:keepNext/>
              <w:keepLines/>
              <w:rPr>
                <w:vertAlign w:val="superscript"/>
              </w:rPr>
            </w:pPr>
            <w:r>
              <w:rPr>
                <w:vertAlign w:val="superscript"/>
              </w:rPr>
              <w:t xml:space="preserve">(подпись)                        (Ф.И.О.)                                 </w:t>
            </w:r>
          </w:p>
        </w:tc>
      </w:tr>
    </w:tbl>
    <w:p w:rsidR="001A46D2" w:rsidRDefault="001A46D2">
      <w:pPr>
        <w:pStyle w:val="1a"/>
        <w:ind w:firstLine="0"/>
        <w:jc w:val="right"/>
        <w:outlineLvl w:val="0"/>
        <w:rPr>
          <w:b/>
          <w:bCs/>
          <w:i/>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A46D2" w:rsidRDefault="00F83B9E">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A46D2" w:rsidRDefault="001A46D2">
      <w:pPr>
        <w:pStyle w:val="1a"/>
        <w:ind w:firstLine="0"/>
        <w:jc w:val="right"/>
        <w:outlineLvl w:val="0"/>
        <w:rPr>
          <w:b/>
          <w:i/>
          <w:iCs/>
        </w:rPr>
      </w:pPr>
      <w:r>
        <w:t>Приложение № 6</w:t>
      </w:r>
    </w:p>
    <w:p w:rsidR="001A46D2" w:rsidRDefault="001A46D2">
      <w:pPr>
        <w:jc w:val="right"/>
        <w:rPr>
          <w:sz w:val="28"/>
        </w:rPr>
      </w:pPr>
      <w:r>
        <w:rPr>
          <w:sz w:val="28"/>
        </w:rPr>
        <w:t>к документации о закупке</w:t>
      </w:r>
    </w:p>
    <w:p w:rsidR="001A46D2" w:rsidRDefault="001A46D2">
      <w:pPr>
        <w:jc w:val="right"/>
        <w:rPr>
          <w:b/>
          <w:i/>
          <w:iCs/>
          <w:sz w:val="28"/>
        </w:rPr>
      </w:pPr>
    </w:p>
    <w:p w:rsidR="001A46D2" w:rsidRDefault="001A46D2"/>
    <w:p w:rsidR="001A46D2" w:rsidRDefault="001A46D2">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1A46D2" w:rsidRDefault="001A46D2">
      <w:pPr>
        <w:keepLines/>
        <w:pBdr>
          <w:top w:val="none" w:sz="4" w:space="0" w:color="000000"/>
          <w:left w:val="none" w:sz="4" w:space="0" w:color="000000"/>
          <w:bottom w:val="none" w:sz="4" w:space="0" w:color="000000"/>
          <w:right w:val="none" w:sz="4" w:space="0" w:color="000000"/>
        </w:pBdr>
        <w:jc w:val="center"/>
        <w:rPr>
          <w:sz w:val="28"/>
          <w:szCs w:val="28"/>
        </w:rPr>
      </w:pPr>
    </w:p>
    <w:p w:rsidR="001A46D2" w:rsidRPr="00A1520B" w:rsidRDefault="001A46D2" w:rsidP="00F83B9E">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1A46D2" w:rsidRPr="00A1520B" w:rsidRDefault="001A46D2" w:rsidP="00F83B9E">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proofErr w:type="gramStart"/>
      <w:r>
        <w:rPr>
          <w:color w:val="000000"/>
          <w:sz w:val="28"/>
          <w:szCs w:val="28"/>
        </w:rPr>
        <w:t xml:space="preserve">РФ, 141402, Московская область, Г.О. Химки, г. Химки, ул. Ленинградская, </w:t>
      </w:r>
      <w:proofErr w:type="spellStart"/>
      <w:r>
        <w:rPr>
          <w:color w:val="000000"/>
          <w:sz w:val="28"/>
          <w:szCs w:val="28"/>
        </w:rPr>
        <w:t>влд</w:t>
      </w:r>
      <w:proofErr w:type="spellEnd"/>
      <w:r>
        <w:rPr>
          <w:color w:val="000000"/>
          <w:sz w:val="28"/>
          <w:szCs w:val="28"/>
        </w:rPr>
        <w:t>. 39, стр. 6, офис 3 (этаж 6), ИНН 7708591995, ОКПО 94421386, КПП 997650001;</w:t>
      </w:r>
      <w:proofErr w:type="gramEnd"/>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themeColor="text1"/>
          <w:sz w:val="28"/>
          <w:szCs w:val="28"/>
        </w:rPr>
        <w:t>номер и дата договора (указать предмет договора)</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финансово-коммерческом предложении принципала</w:t>
      </w:r>
      <w:r>
        <w:rPr>
          <w:color w:val="000000"/>
          <w:sz w:val="28"/>
          <w:szCs w:val="28"/>
        </w:rPr>
        <w:t>);</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обязанность гаранта по рассмотрению требования бенефициара и осущ</w:t>
      </w:r>
      <w:r>
        <w:rPr>
          <w:color w:val="000000"/>
          <w:sz w:val="28"/>
          <w:szCs w:val="28"/>
        </w:rPr>
        <w:t>е</w:t>
      </w:r>
      <w:r>
        <w:rPr>
          <w:color w:val="000000"/>
          <w:sz w:val="28"/>
          <w:szCs w:val="28"/>
        </w:rPr>
        <w:t>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w:t>
      </w:r>
      <w:r>
        <w:rPr>
          <w:color w:val="000000"/>
          <w:sz w:val="28"/>
          <w:szCs w:val="28"/>
        </w:rPr>
        <w:t>о</w:t>
      </w:r>
      <w:r>
        <w:rPr>
          <w:color w:val="000000"/>
          <w:sz w:val="28"/>
          <w:szCs w:val="28"/>
        </w:rPr>
        <w:t>ру, обеспеченные банковской гарантией, неисполненные Принципалом, без необходимости представления решения арбитражного суда, вынесе</w:t>
      </w:r>
      <w:r>
        <w:rPr>
          <w:color w:val="000000"/>
          <w:sz w:val="28"/>
          <w:szCs w:val="28"/>
        </w:rPr>
        <w:t>н</w:t>
      </w:r>
      <w:r>
        <w:rPr>
          <w:color w:val="000000"/>
          <w:sz w:val="28"/>
          <w:szCs w:val="28"/>
        </w:rPr>
        <w:t>ного против принципала, а также любого иного доказательства факта нарушения принципалом своих обязательств по</w:t>
      </w:r>
      <w:proofErr w:type="gramEnd"/>
      <w:r>
        <w:rPr>
          <w:color w:val="000000"/>
          <w:sz w:val="28"/>
          <w:szCs w:val="28"/>
        </w:rPr>
        <w:t xml:space="preserve"> договору;</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бенефициару;</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sz w:val="28"/>
          <w:szCs w:val="28"/>
        </w:rPr>
        <w:t>о</w:t>
      </w:r>
      <w:r>
        <w:rPr>
          <w:color w:val="000000"/>
          <w:sz w:val="28"/>
          <w:szCs w:val="28"/>
        </w:rPr>
        <w:t>вий, предусмотренных статьей 372 Гражданского кодекса Российской Федерации;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 кодекса Российской Федерации;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w:t>
      </w:r>
      <w:r>
        <w:rPr>
          <w:color w:val="000000"/>
          <w:sz w:val="28"/>
          <w:szCs w:val="28"/>
        </w:rPr>
        <w:t>с</w:t>
      </w:r>
      <w:r>
        <w:rPr>
          <w:color w:val="000000"/>
          <w:sz w:val="28"/>
          <w:szCs w:val="28"/>
        </w:rPr>
        <w:t>темы SWIFT (СВИФТ), с соблюдением требований к форме, установленных стандартами этой системы;</w:t>
      </w:r>
      <w:proofErr w:type="gramEnd"/>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rsidR="001A46D2" w:rsidRPr="00A1520B" w:rsidRDefault="001A46D2" w:rsidP="00B5016B">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1A46D2" w:rsidRPr="00A1520B" w:rsidRDefault="001A46D2" w:rsidP="00F83B9E">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r>
      <w:proofErr w:type="gramStart"/>
      <w:r>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1A46D2" w:rsidRPr="00A1520B" w:rsidRDefault="001A46D2" w:rsidP="00F83B9E">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A46D2" w:rsidRPr="00A1520B" w:rsidRDefault="001A46D2" w:rsidP="00F83B9E">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1A46D2" w:rsidRPr="00A1520B" w:rsidRDefault="001A46D2" w:rsidP="00F83B9E">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банковской гарантии должен превышать срок действия договора (</w:t>
      </w:r>
      <w:proofErr w:type="gramStart"/>
      <w:r>
        <w:rPr>
          <w:color w:val="000000"/>
          <w:sz w:val="28"/>
          <w:szCs w:val="28"/>
        </w:rPr>
        <w:t>срок</w:t>
      </w:r>
      <w:proofErr w:type="gramEnd"/>
      <w:r>
        <w:rPr>
          <w:color w:val="000000"/>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p w:rsidR="001A46D2" w:rsidRDefault="001A46D2"/>
    <w:p w:rsidR="001A46D2" w:rsidRDefault="001A46D2">
      <w:pPr>
        <w:rPr>
          <w:b/>
          <w:i/>
          <w:iCs/>
        </w:rPr>
      </w:pPr>
    </w:p>
    <w:sectPr w:rsidR="001A46D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B9E" w:rsidRDefault="00F83B9E">
      <w:r>
        <w:separator/>
      </w:r>
    </w:p>
  </w:endnote>
  <w:endnote w:type="continuationSeparator" w:id="1">
    <w:p w:rsidR="00F83B9E" w:rsidRDefault="00F83B9E">
      <w:r>
        <w:continuationSeparator/>
      </w:r>
    </w:p>
  </w:endnote>
  <w:endnote w:type="continuationNotice" w:id="2">
    <w:p w:rsidR="00F83B9E" w:rsidRDefault="00F83B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83B9E" w:rsidRDefault="00F83B9E"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83B9E" w:rsidRDefault="00F83B9E"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pPr>
      <w:pStyle w:val="afc"/>
      <w:jc w:val="center"/>
    </w:pPr>
  </w:p>
  <w:p w:rsidR="00F83B9E" w:rsidRDefault="00F83B9E"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B9E" w:rsidRDefault="00F83B9E">
      <w:r>
        <w:separator/>
      </w:r>
    </w:p>
  </w:footnote>
  <w:footnote w:type="continuationSeparator" w:id="1">
    <w:p w:rsidR="00F83B9E" w:rsidRDefault="00F83B9E">
      <w:r>
        <w:continuationSeparator/>
      </w:r>
    </w:p>
  </w:footnote>
  <w:footnote w:type="continuationNotice" w:id="2">
    <w:p w:rsidR="00F83B9E" w:rsidRDefault="00F83B9E"/>
  </w:footnote>
  <w:footnote w:id="3">
    <w:p w:rsidR="00F83B9E" w:rsidRDefault="00F83B9E">
      <w:pPr>
        <w:pStyle w:val="afd"/>
      </w:pPr>
      <w:r>
        <w:rPr>
          <w:rStyle w:val="af6"/>
          <w:rFonts w:eastAsia="MS Mincho"/>
        </w:rPr>
        <w:footnoteRef/>
      </w:r>
      <w:r>
        <w:t>Указывается стоимость доставки по выбранному варианту силами и за счет средств Поставщика</w:t>
      </w:r>
    </w:p>
  </w:footnote>
  <w:footnote w:id="4">
    <w:p w:rsidR="00F83B9E" w:rsidRDefault="00F83B9E">
      <w:pPr>
        <w:pStyle w:val="afd"/>
      </w:pPr>
      <w:r>
        <w:rPr>
          <w:rStyle w:val="af6"/>
          <w:rFonts w:eastAsia="MS Mincho"/>
        </w:rPr>
        <w:footnoteRef/>
      </w:r>
      <w:r>
        <w:t>Указывается стоимость доставки по выбранному варианту силами и за счет средств Поставщика</w:t>
      </w:r>
    </w:p>
  </w:footnote>
  <w:footnote w:id="5">
    <w:p w:rsidR="00F83B9E" w:rsidRDefault="00F83B9E">
      <w:pPr>
        <w:rPr>
          <w:color w:val="000000"/>
          <w:sz w:val="20"/>
          <w:szCs w:val="20"/>
        </w:rPr>
      </w:pPr>
      <w:r>
        <w:rPr>
          <w:vertAlign w:val="superscript"/>
        </w:rPr>
        <w:footnoteRef/>
      </w:r>
      <w:r>
        <w:rPr>
          <w:color w:val="000000"/>
          <w:sz w:val="18"/>
          <w:szCs w:val="18"/>
        </w:rPr>
        <w:t xml:space="preserve">Указывается номер Договора </w:t>
      </w:r>
    </w:p>
  </w:footnote>
  <w:footnote w:id="6">
    <w:p w:rsidR="00F83B9E" w:rsidRDefault="00F83B9E">
      <w:pPr>
        <w:rPr>
          <w:color w:val="000000"/>
          <w:sz w:val="18"/>
          <w:szCs w:val="18"/>
        </w:rPr>
      </w:pPr>
      <w:r>
        <w:rPr>
          <w:vertAlign w:val="superscript"/>
        </w:rPr>
        <w:footnoteRef/>
      </w:r>
      <w:r>
        <w:rPr>
          <w:color w:val="000000"/>
          <w:sz w:val="18"/>
          <w:szCs w:val="18"/>
        </w:rPr>
        <w:t>Указывается дата Договора</w:t>
      </w:r>
    </w:p>
  </w:footnote>
  <w:footnote w:id="7">
    <w:p w:rsidR="00F83B9E" w:rsidRDefault="00F83B9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pPr>
      <w:pStyle w:val="afa"/>
      <w:jc w:val="center"/>
    </w:pPr>
    <w:fldSimple w:instr=" PAGE   \* MERGEFORMAT ">
      <w:r w:rsidR="00021476">
        <w:rPr>
          <w:noProof/>
        </w:rPr>
        <w:t>33</w:t>
      </w:r>
    </w:fldSimple>
  </w:p>
  <w:p w:rsidR="00F83B9E" w:rsidRDefault="00F83B9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rsidP="00510148">
    <w:pPr>
      <w:pStyle w:val="afa"/>
      <w:jc w:val="center"/>
    </w:pPr>
    <w:fldSimple w:instr=" PAGE   \* MERGEFORMAT ">
      <w:r w:rsidR="00B5016B">
        <w:rPr>
          <w:noProof/>
        </w:rPr>
        <w:t>80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9E" w:rsidRDefault="00F83B9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6BA0B3A"/>
    <w:multiLevelType w:val="hybridMultilevel"/>
    <w:tmpl w:val="AC1C4A52"/>
    <w:lvl w:ilvl="0" w:tplc="88BCFD44">
      <w:start w:val="1"/>
      <w:numFmt w:val="bullet"/>
      <w:lvlText w:val="-"/>
      <w:lvlJc w:val="left"/>
      <w:pPr>
        <w:ind w:left="720" w:hanging="360"/>
      </w:pPr>
      <w:rPr>
        <w:rFonts w:ascii="Symbol" w:hAnsi="Symbol" w:hint="default"/>
      </w:rPr>
    </w:lvl>
    <w:lvl w:ilvl="1" w:tplc="DB68B27A">
      <w:start w:val="1"/>
      <w:numFmt w:val="bullet"/>
      <w:lvlText w:val="o"/>
      <w:lvlJc w:val="left"/>
      <w:pPr>
        <w:ind w:left="1440" w:hanging="360"/>
      </w:pPr>
      <w:rPr>
        <w:rFonts w:ascii="Courier New" w:hAnsi="Courier New" w:hint="default"/>
      </w:rPr>
    </w:lvl>
    <w:lvl w:ilvl="2" w:tplc="A1CEF398">
      <w:start w:val="1"/>
      <w:numFmt w:val="bullet"/>
      <w:lvlText w:val=""/>
      <w:lvlJc w:val="left"/>
      <w:pPr>
        <w:ind w:left="2160" w:hanging="360"/>
      </w:pPr>
      <w:rPr>
        <w:rFonts w:ascii="Wingdings" w:hAnsi="Wingdings" w:hint="default"/>
      </w:rPr>
    </w:lvl>
    <w:lvl w:ilvl="3" w:tplc="ADEE39B8">
      <w:start w:val="1"/>
      <w:numFmt w:val="bullet"/>
      <w:lvlText w:val=""/>
      <w:lvlJc w:val="left"/>
      <w:pPr>
        <w:ind w:left="2880" w:hanging="360"/>
      </w:pPr>
      <w:rPr>
        <w:rFonts w:ascii="Symbol" w:hAnsi="Symbol" w:hint="default"/>
      </w:rPr>
    </w:lvl>
    <w:lvl w:ilvl="4" w:tplc="DBF4B73C">
      <w:start w:val="1"/>
      <w:numFmt w:val="bullet"/>
      <w:lvlText w:val="o"/>
      <w:lvlJc w:val="left"/>
      <w:pPr>
        <w:ind w:left="3600" w:hanging="360"/>
      </w:pPr>
      <w:rPr>
        <w:rFonts w:ascii="Courier New" w:hAnsi="Courier New" w:hint="default"/>
      </w:rPr>
    </w:lvl>
    <w:lvl w:ilvl="5" w:tplc="069613EA">
      <w:start w:val="1"/>
      <w:numFmt w:val="bullet"/>
      <w:lvlText w:val=""/>
      <w:lvlJc w:val="left"/>
      <w:pPr>
        <w:ind w:left="4320" w:hanging="360"/>
      </w:pPr>
      <w:rPr>
        <w:rFonts w:ascii="Wingdings" w:hAnsi="Wingdings" w:hint="default"/>
      </w:rPr>
    </w:lvl>
    <w:lvl w:ilvl="6" w:tplc="352AE1E4">
      <w:start w:val="1"/>
      <w:numFmt w:val="bullet"/>
      <w:lvlText w:val=""/>
      <w:lvlJc w:val="left"/>
      <w:pPr>
        <w:ind w:left="5040" w:hanging="360"/>
      </w:pPr>
      <w:rPr>
        <w:rFonts w:ascii="Symbol" w:hAnsi="Symbol" w:hint="default"/>
      </w:rPr>
    </w:lvl>
    <w:lvl w:ilvl="7" w:tplc="8AD464F8">
      <w:start w:val="1"/>
      <w:numFmt w:val="bullet"/>
      <w:lvlText w:val="o"/>
      <w:lvlJc w:val="left"/>
      <w:pPr>
        <w:ind w:left="5760" w:hanging="360"/>
      </w:pPr>
      <w:rPr>
        <w:rFonts w:ascii="Courier New" w:hAnsi="Courier New" w:hint="default"/>
      </w:rPr>
    </w:lvl>
    <w:lvl w:ilvl="8" w:tplc="0D3E43A8">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2276380"/>
    <w:multiLevelType w:val="hybridMultilevel"/>
    <w:tmpl w:val="DBA4DED6"/>
    <w:lvl w:ilvl="0" w:tplc="33AC96D2">
      <w:start w:val="1"/>
      <w:numFmt w:val="decimal"/>
      <w:lvlText w:val="%1)"/>
      <w:lvlJc w:val="left"/>
      <w:pPr>
        <w:ind w:left="720" w:hanging="360"/>
      </w:pPr>
    </w:lvl>
    <w:lvl w:ilvl="1" w:tplc="64B86574">
      <w:start w:val="1"/>
      <w:numFmt w:val="lowerLetter"/>
      <w:lvlText w:val="%2."/>
      <w:lvlJc w:val="left"/>
      <w:pPr>
        <w:ind w:left="1440" w:hanging="360"/>
      </w:pPr>
    </w:lvl>
    <w:lvl w:ilvl="2" w:tplc="A3CC67CA">
      <w:start w:val="1"/>
      <w:numFmt w:val="lowerRoman"/>
      <w:lvlText w:val="%3."/>
      <w:lvlJc w:val="right"/>
      <w:pPr>
        <w:ind w:left="2160" w:hanging="360"/>
      </w:pPr>
    </w:lvl>
    <w:lvl w:ilvl="3" w:tplc="1652C020">
      <w:start w:val="1"/>
      <w:numFmt w:val="decimal"/>
      <w:lvlText w:val="%4."/>
      <w:lvlJc w:val="left"/>
      <w:pPr>
        <w:ind w:left="2880" w:hanging="360"/>
      </w:pPr>
    </w:lvl>
    <w:lvl w:ilvl="4" w:tplc="0CCC3276">
      <w:start w:val="1"/>
      <w:numFmt w:val="lowerLetter"/>
      <w:lvlText w:val="%5."/>
      <w:lvlJc w:val="left"/>
      <w:pPr>
        <w:ind w:left="3600" w:hanging="360"/>
      </w:pPr>
    </w:lvl>
    <w:lvl w:ilvl="5" w:tplc="61B0FC32">
      <w:start w:val="1"/>
      <w:numFmt w:val="lowerRoman"/>
      <w:lvlText w:val="%6."/>
      <w:lvlJc w:val="right"/>
      <w:pPr>
        <w:ind w:left="4320" w:hanging="360"/>
      </w:pPr>
    </w:lvl>
    <w:lvl w:ilvl="6" w:tplc="B14E955E">
      <w:start w:val="1"/>
      <w:numFmt w:val="decimal"/>
      <w:lvlText w:val="%7."/>
      <w:lvlJc w:val="left"/>
      <w:pPr>
        <w:ind w:left="5040" w:hanging="360"/>
      </w:pPr>
    </w:lvl>
    <w:lvl w:ilvl="7" w:tplc="D578FF66">
      <w:start w:val="1"/>
      <w:numFmt w:val="lowerLetter"/>
      <w:lvlText w:val="%8."/>
      <w:lvlJc w:val="left"/>
      <w:pPr>
        <w:ind w:left="5760" w:hanging="360"/>
      </w:pPr>
    </w:lvl>
    <w:lvl w:ilvl="8" w:tplc="9660507A">
      <w:start w:val="1"/>
      <w:numFmt w:val="lowerRoman"/>
      <w:lvlText w:val="%9."/>
      <w:lvlJc w:val="right"/>
      <w:pPr>
        <w:ind w:left="6480" w:hanging="36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D34730"/>
    <w:multiLevelType w:val="hybridMultilevel"/>
    <w:tmpl w:val="77A44B4C"/>
    <w:lvl w:ilvl="0" w:tplc="15747A6E">
      <w:start w:val="1"/>
      <w:numFmt w:val="decimal"/>
      <w:lvlText w:val="%1."/>
      <w:lvlJc w:val="left"/>
      <w:pPr>
        <w:tabs>
          <w:tab w:val="num" w:pos="720"/>
        </w:tabs>
        <w:ind w:left="720" w:hanging="360"/>
      </w:pPr>
      <w:rPr>
        <w:rFonts w:hint="default"/>
      </w:rPr>
    </w:lvl>
    <w:lvl w:ilvl="1" w:tplc="2CF05858">
      <w:start w:val="1"/>
      <w:numFmt w:val="lowerLetter"/>
      <w:lvlText w:val="%2."/>
      <w:lvlJc w:val="left"/>
      <w:pPr>
        <w:tabs>
          <w:tab w:val="num" w:pos="1440"/>
        </w:tabs>
        <w:ind w:left="1440" w:hanging="360"/>
      </w:pPr>
    </w:lvl>
    <w:lvl w:ilvl="2" w:tplc="A2DE8FDA">
      <w:start w:val="1"/>
      <w:numFmt w:val="lowerRoman"/>
      <w:lvlText w:val="%3."/>
      <w:lvlJc w:val="right"/>
      <w:pPr>
        <w:tabs>
          <w:tab w:val="num" w:pos="2160"/>
        </w:tabs>
        <w:ind w:left="2160" w:hanging="180"/>
      </w:pPr>
    </w:lvl>
    <w:lvl w:ilvl="3" w:tplc="07965C8A">
      <w:start w:val="1"/>
      <w:numFmt w:val="decimal"/>
      <w:lvlText w:val="%4."/>
      <w:lvlJc w:val="left"/>
      <w:pPr>
        <w:tabs>
          <w:tab w:val="num" w:pos="3196"/>
        </w:tabs>
        <w:ind w:left="3196" w:hanging="360"/>
      </w:pPr>
    </w:lvl>
    <w:lvl w:ilvl="4" w:tplc="9A10F200">
      <w:start w:val="1"/>
      <w:numFmt w:val="lowerLetter"/>
      <w:lvlText w:val="%5."/>
      <w:lvlJc w:val="left"/>
      <w:pPr>
        <w:tabs>
          <w:tab w:val="num" w:pos="3600"/>
        </w:tabs>
        <w:ind w:left="3600" w:hanging="360"/>
      </w:pPr>
    </w:lvl>
    <w:lvl w:ilvl="5" w:tplc="A2F07F9E">
      <w:start w:val="1"/>
      <w:numFmt w:val="lowerRoman"/>
      <w:lvlText w:val="%6."/>
      <w:lvlJc w:val="right"/>
      <w:pPr>
        <w:tabs>
          <w:tab w:val="num" w:pos="4320"/>
        </w:tabs>
        <w:ind w:left="4320" w:hanging="180"/>
      </w:pPr>
    </w:lvl>
    <w:lvl w:ilvl="6" w:tplc="72E062F4">
      <w:start w:val="1"/>
      <w:numFmt w:val="decimal"/>
      <w:lvlText w:val="%7."/>
      <w:lvlJc w:val="left"/>
      <w:pPr>
        <w:tabs>
          <w:tab w:val="num" w:pos="5040"/>
        </w:tabs>
        <w:ind w:left="5040" w:hanging="360"/>
      </w:pPr>
    </w:lvl>
    <w:lvl w:ilvl="7" w:tplc="C9AA29CA">
      <w:start w:val="1"/>
      <w:numFmt w:val="lowerLetter"/>
      <w:lvlText w:val="%8."/>
      <w:lvlJc w:val="left"/>
      <w:pPr>
        <w:tabs>
          <w:tab w:val="num" w:pos="5760"/>
        </w:tabs>
        <w:ind w:left="5760" w:hanging="360"/>
      </w:pPr>
    </w:lvl>
    <w:lvl w:ilvl="8" w:tplc="861AF354">
      <w:start w:val="1"/>
      <w:numFmt w:val="lowerRoman"/>
      <w:lvlText w:val="%9."/>
      <w:lvlJc w:val="right"/>
      <w:pPr>
        <w:tabs>
          <w:tab w:val="num" w:pos="6480"/>
        </w:tabs>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6C96EF0"/>
    <w:multiLevelType w:val="hybridMultilevel"/>
    <w:tmpl w:val="6EFAC61A"/>
    <w:lvl w:ilvl="0" w:tplc="5112A9CA">
      <w:start w:val="1"/>
      <w:numFmt w:val="bullet"/>
      <w:lvlText w:val="-"/>
      <w:lvlJc w:val="left"/>
      <w:pPr>
        <w:ind w:left="720" w:hanging="360"/>
      </w:pPr>
      <w:rPr>
        <w:rFonts w:ascii="Symbol" w:hAnsi="Symbol" w:hint="default"/>
      </w:rPr>
    </w:lvl>
    <w:lvl w:ilvl="1" w:tplc="3576731E">
      <w:start w:val="1"/>
      <w:numFmt w:val="bullet"/>
      <w:lvlText w:val="o"/>
      <w:lvlJc w:val="left"/>
      <w:pPr>
        <w:ind w:left="1440" w:hanging="360"/>
      </w:pPr>
      <w:rPr>
        <w:rFonts w:ascii="Courier New" w:hAnsi="Courier New" w:hint="default"/>
      </w:rPr>
    </w:lvl>
    <w:lvl w:ilvl="2" w:tplc="BD4CC45E">
      <w:start w:val="1"/>
      <w:numFmt w:val="bullet"/>
      <w:lvlText w:val=""/>
      <w:lvlJc w:val="left"/>
      <w:pPr>
        <w:ind w:left="2160" w:hanging="360"/>
      </w:pPr>
      <w:rPr>
        <w:rFonts w:ascii="Wingdings" w:hAnsi="Wingdings" w:hint="default"/>
      </w:rPr>
    </w:lvl>
    <w:lvl w:ilvl="3" w:tplc="DC7AD758">
      <w:start w:val="1"/>
      <w:numFmt w:val="bullet"/>
      <w:lvlText w:val=""/>
      <w:lvlJc w:val="left"/>
      <w:pPr>
        <w:ind w:left="2880" w:hanging="360"/>
      </w:pPr>
      <w:rPr>
        <w:rFonts w:ascii="Symbol" w:hAnsi="Symbol" w:hint="default"/>
      </w:rPr>
    </w:lvl>
    <w:lvl w:ilvl="4" w:tplc="C71889EA">
      <w:start w:val="1"/>
      <w:numFmt w:val="bullet"/>
      <w:lvlText w:val="o"/>
      <w:lvlJc w:val="left"/>
      <w:pPr>
        <w:ind w:left="3600" w:hanging="360"/>
      </w:pPr>
      <w:rPr>
        <w:rFonts w:ascii="Courier New" w:hAnsi="Courier New" w:hint="default"/>
      </w:rPr>
    </w:lvl>
    <w:lvl w:ilvl="5" w:tplc="454CF714">
      <w:start w:val="1"/>
      <w:numFmt w:val="bullet"/>
      <w:lvlText w:val=""/>
      <w:lvlJc w:val="left"/>
      <w:pPr>
        <w:ind w:left="4320" w:hanging="360"/>
      </w:pPr>
      <w:rPr>
        <w:rFonts w:ascii="Wingdings" w:hAnsi="Wingdings" w:hint="default"/>
      </w:rPr>
    </w:lvl>
    <w:lvl w:ilvl="6" w:tplc="623AA37C">
      <w:start w:val="1"/>
      <w:numFmt w:val="bullet"/>
      <w:lvlText w:val=""/>
      <w:lvlJc w:val="left"/>
      <w:pPr>
        <w:ind w:left="5040" w:hanging="360"/>
      </w:pPr>
      <w:rPr>
        <w:rFonts w:ascii="Symbol" w:hAnsi="Symbol" w:hint="default"/>
      </w:rPr>
    </w:lvl>
    <w:lvl w:ilvl="7" w:tplc="4058FDB2">
      <w:start w:val="1"/>
      <w:numFmt w:val="bullet"/>
      <w:lvlText w:val="o"/>
      <w:lvlJc w:val="left"/>
      <w:pPr>
        <w:ind w:left="5760" w:hanging="360"/>
      </w:pPr>
      <w:rPr>
        <w:rFonts w:ascii="Courier New" w:hAnsi="Courier New" w:hint="default"/>
      </w:rPr>
    </w:lvl>
    <w:lvl w:ilvl="8" w:tplc="2188A18C">
      <w:start w:val="1"/>
      <w:numFmt w:val="bullet"/>
      <w:lvlText w:val=""/>
      <w:lvlJc w:val="left"/>
      <w:pPr>
        <w:ind w:left="6480" w:hanging="360"/>
      </w:pPr>
      <w:rPr>
        <w:rFonts w:ascii="Wingdings" w:hAnsi="Wingdings" w:hint="default"/>
      </w:rPr>
    </w:lvl>
  </w:abstractNum>
  <w:abstractNum w:abstractNumId="41">
    <w:nsid w:val="68EE446B"/>
    <w:multiLevelType w:val="hybridMultilevel"/>
    <w:tmpl w:val="24427A50"/>
    <w:lvl w:ilvl="0" w:tplc="B28E5DBA">
      <w:start w:val="1"/>
      <w:numFmt w:val="decimal"/>
      <w:lvlText w:val="%1)"/>
      <w:lvlJc w:val="left"/>
      <w:pPr>
        <w:ind w:left="720" w:hanging="360"/>
      </w:pPr>
    </w:lvl>
    <w:lvl w:ilvl="1" w:tplc="20FCC2CC">
      <w:start w:val="1"/>
      <w:numFmt w:val="lowerLetter"/>
      <w:lvlText w:val="%2."/>
      <w:lvlJc w:val="left"/>
      <w:pPr>
        <w:ind w:left="1440" w:hanging="360"/>
      </w:pPr>
    </w:lvl>
    <w:lvl w:ilvl="2" w:tplc="C3C4F304">
      <w:start w:val="1"/>
      <w:numFmt w:val="lowerRoman"/>
      <w:lvlText w:val="%3."/>
      <w:lvlJc w:val="right"/>
      <w:pPr>
        <w:ind w:left="2160" w:hanging="360"/>
      </w:pPr>
    </w:lvl>
    <w:lvl w:ilvl="3" w:tplc="821C13E4">
      <w:start w:val="1"/>
      <w:numFmt w:val="decimal"/>
      <w:lvlText w:val="%4."/>
      <w:lvlJc w:val="left"/>
      <w:pPr>
        <w:ind w:left="2880" w:hanging="360"/>
      </w:pPr>
    </w:lvl>
    <w:lvl w:ilvl="4" w:tplc="96EC59A2">
      <w:start w:val="1"/>
      <w:numFmt w:val="lowerLetter"/>
      <w:lvlText w:val="%5."/>
      <w:lvlJc w:val="left"/>
      <w:pPr>
        <w:ind w:left="3600" w:hanging="360"/>
      </w:pPr>
    </w:lvl>
    <w:lvl w:ilvl="5" w:tplc="384C1170">
      <w:start w:val="1"/>
      <w:numFmt w:val="lowerRoman"/>
      <w:lvlText w:val="%6."/>
      <w:lvlJc w:val="right"/>
      <w:pPr>
        <w:ind w:left="4320" w:hanging="360"/>
      </w:pPr>
    </w:lvl>
    <w:lvl w:ilvl="6" w:tplc="77628BBE">
      <w:start w:val="1"/>
      <w:numFmt w:val="decimal"/>
      <w:lvlText w:val="%7."/>
      <w:lvlJc w:val="left"/>
      <w:pPr>
        <w:ind w:left="5040" w:hanging="360"/>
      </w:pPr>
    </w:lvl>
    <w:lvl w:ilvl="7" w:tplc="6F4642CA">
      <w:start w:val="1"/>
      <w:numFmt w:val="lowerLetter"/>
      <w:lvlText w:val="%8."/>
      <w:lvlJc w:val="left"/>
      <w:pPr>
        <w:ind w:left="5760" w:hanging="360"/>
      </w:pPr>
    </w:lvl>
    <w:lvl w:ilvl="8" w:tplc="8D100CF6">
      <w:start w:val="1"/>
      <w:numFmt w:val="lowerRoman"/>
      <w:lvlText w:val="%9."/>
      <w:lvlJc w:val="right"/>
      <w:pPr>
        <w:ind w:left="6480" w:hanging="36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1482B02"/>
    <w:multiLevelType w:val="hybridMultilevel"/>
    <w:tmpl w:val="3C1A2A24"/>
    <w:lvl w:ilvl="0" w:tplc="343AE984">
      <w:start w:val="1"/>
      <w:numFmt w:val="bullet"/>
      <w:lvlText w:val="-"/>
      <w:lvlJc w:val="left"/>
      <w:pPr>
        <w:ind w:left="720" w:hanging="360"/>
      </w:pPr>
      <w:rPr>
        <w:rFonts w:ascii="Symbol" w:hAnsi="Symbol" w:hint="default"/>
      </w:rPr>
    </w:lvl>
    <w:lvl w:ilvl="1" w:tplc="FA88F012">
      <w:start w:val="1"/>
      <w:numFmt w:val="bullet"/>
      <w:lvlText w:val="o"/>
      <w:lvlJc w:val="left"/>
      <w:pPr>
        <w:ind w:left="1440" w:hanging="360"/>
      </w:pPr>
      <w:rPr>
        <w:rFonts w:ascii="Courier New" w:hAnsi="Courier New" w:hint="default"/>
      </w:rPr>
    </w:lvl>
    <w:lvl w:ilvl="2" w:tplc="94A61642">
      <w:start w:val="1"/>
      <w:numFmt w:val="bullet"/>
      <w:lvlText w:val=""/>
      <w:lvlJc w:val="left"/>
      <w:pPr>
        <w:ind w:left="2160" w:hanging="360"/>
      </w:pPr>
      <w:rPr>
        <w:rFonts w:ascii="Wingdings" w:hAnsi="Wingdings" w:hint="default"/>
      </w:rPr>
    </w:lvl>
    <w:lvl w:ilvl="3" w:tplc="41BE6518">
      <w:start w:val="1"/>
      <w:numFmt w:val="bullet"/>
      <w:lvlText w:val=""/>
      <w:lvlJc w:val="left"/>
      <w:pPr>
        <w:ind w:left="2880" w:hanging="360"/>
      </w:pPr>
      <w:rPr>
        <w:rFonts w:ascii="Symbol" w:hAnsi="Symbol" w:hint="default"/>
      </w:rPr>
    </w:lvl>
    <w:lvl w:ilvl="4" w:tplc="A1D01D5A">
      <w:start w:val="1"/>
      <w:numFmt w:val="bullet"/>
      <w:lvlText w:val="o"/>
      <w:lvlJc w:val="left"/>
      <w:pPr>
        <w:ind w:left="3600" w:hanging="360"/>
      </w:pPr>
      <w:rPr>
        <w:rFonts w:ascii="Courier New" w:hAnsi="Courier New" w:hint="default"/>
      </w:rPr>
    </w:lvl>
    <w:lvl w:ilvl="5" w:tplc="50AAF9EC">
      <w:start w:val="1"/>
      <w:numFmt w:val="bullet"/>
      <w:lvlText w:val=""/>
      <w:lvlJc w:val="left"/>
      <w:pPr>
        <w:ind w:left="4320" w:hanging="360"/>
      </w:pPr>
      <w:rPr>
        <w:rFonts w:ascii="Wingdings" w:hAnsi="Wingdings" w:hint="default"/>
      </w:rPr>
    </w:lvl>
    <w:lvl w:ilvl="6" w:tplc="92C86B94">
      <w:start w:val="1"/>
      <w:numFmt w:val="bullet"/>
      <w:lvlText w:val=""/>
      <w:lvlJc w:val="left"/>
      <w:pPr>
        <w:ind w:left="5040" w:hanging="360"/>
      </w:pPr>
      <w:rPr>
        <w:rFonts w:ascii="Symbol" w:hAnsi="Symbol" w:hint="default"/>
      </w:rPr>
    </w:lvl>
    <w:lvl w:ilvl="7" w:tplc="8B62A85C">
      <w:start w:val="1"/>
      <w:numFmt w:val="bullet"/>
      <w:lvlText w:val="o"/>
      <w:lvlJc w:val="left"/>
      <w:pPr>
        <w:ind w:left="5760" w:hanging="360"/>
      </w:pPr>
      <w:rPr>
        <w:rFonts w:ascii="Courier New" w:hAnsi="Courier New" w:hint="default"/>
      </w:rPr>
    </w:lvl>
    <w:lvl w:ilvl="8" w:tplc="7CB0F702">
      <w:start w:val="1"/>
      <w:numFmt w:val="bullet"/>
      <w:lvlText w:val=""/>
      <w:lvlJc w:val="left"/>
      <w:pPr>
        <w:ind w:left="6480"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7"/>
  </w:num>
  <w:num w:numId="10">
    <w:abstractNumId w:val="31"/>
  </w:num>
  <w:num w:numId="11">
    <w:abstractNumId w:val="33"/>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0"/>
  </w:num>
  <w:num w:numId="25">
    <w:abstractNumId w:val="32"/>
  </w:num>
  <w:num w:numId="26">
    <w:abstractNumId w:val="26"/>
  </w:num>
  <w:num w:numId="27">
    <w:abstractNumId w:val="46"/>
  </w:num>
  <w:num w:numId="28">
    <w:abstractNumId w:val="41"/>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1476"/>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46D2"/>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16B"/>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B9E"/>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rsid w:val="001A46D2"/>
    <w:pPr>
      <w:suppressAutoHyphens w:val="0"/>
      <w:spacing w:before="100" w:beforeAutospacing="1" w:after="100" w:afterAutospacing="1"/>
    </w:pPr>
    <w:rPr>
      <w:lang w:eastAsia="ru-RU"/>
    </w:rPr>
  </w:style>
  <w:style w:type="paragraph" w:customStyle="1" w:styleId="1fe">
    <w:name w:val="Основной текст1"/>
    <w:link w:val="afff4"/>
    <w:rsid w:val="001A46D2"/>
    <w:pPr>
      <w:pBdr>
        <w:top w:val="none" w:sz="4" w:space="0" w:color="000000"/>
        <w:left w:val="none" w:sz="4" w:space="0" w:color="000000"/>
        <w:bottom w:val="none" w:sz="4" w:space="0" w:color="000000"/>
        <w:right w:val="none" w:sz="4" w:space="0" w:color="000000"/>
        <w:between w:val="none" w:sz="4" w:space="0" w:color="000000"/>
      </w:pBdr>
      <w:shd w:val="nil"/>
      <w:ind w:firstLine="709"/>
      <w:jc w:val="both"/>
    </w:pPr>
    <w:rPr>
      <w:rFonts w:eastAsia="MS Mincho"/>
      <w:sz w:val="26"/>
      <w:szCs w:val="24"/>
      <w:lang w:eastAsia="ar-SA"/>
    </w:rPr>
  </w:style>
  <w:style w:type="character" w:customStyle="1" w:styleId="afff4">
    <w:name w:val="Основной текст_"/>
    <w:basedOn w:val="a0"/>
    <w:link w:val="1fe"/>
    <w:rsid w:val="001A46D2"/>
    <w:rPr>
      <w:rFonts w:eastAsia="MS Mincho"/>
      <w:sz w:val="26"/>
      <w:szCs w:val="24"/>
      <w:shd w:val="nil"/>
      <w:lang w:eastAsia="ar-SA"/>
    </w:rPr>
  </w:style>
  <w:style w:type="paragraph" w:customStyle="1" w:styleId="Style2">
    <w:name w:val="Style2"/>
    <w:basedOn w:val="a"/>
    <w:uiPriority w:val="99"/>
    <w:rsid w:val="001A46D2"/>
    <w:pPr>
      <w:widowControl w:val="0"/>
      <w:suppressAutoHyphens w:val="0"/>
      <w:spacing w:line="360" w:lineRule="exact"/>
      <w:ind w:firstLine="854"/>
    </w:pPr>
    <w:rPr>
      <w:lang w:eastAsia="ru-RU"/>
    </w:rPr>
  </w:style>
  <w:style w:type="character" w:customStyle="1" w:styleId="1ff">
    <w:name w:val="Строгий1"/>
    <w:uiPriority w:val="22"/>
    <w:qFormat/>
    <w:rsid w:val="001A46D2"/>
    <w:rPr>
      <w:b/>
      <w:bCs/>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29157</Words>
  <Characters>166196</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194964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2023-08-15T08:38:00Z</dcterms:created>
  <dcterms:modified xsi:type="dcterms:W3CDTF">2023-08-15T08:38:00Z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