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9490A" w:rsidRDefault="00947BF6">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Красноярской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9490A" w:rsidRDefault="00947BF6">
      <w:pPr>
        <w:tabs>
          <w:tab w:val="left" w:pos="4962"/>
        </w:tabs>
        <w:ind w:left="4820"/>
        <w:rPr>
          <w:b/>
          <w:bCs/>
          <w:sz w:val="28"/>
          <w:szCs w:val="28"/>
        </w:rPr>
      </w:pPr>
      <w:r>
        <w:rPr>
          <w:b/>
          <w:bCs/>
          <w:sz w:val="28"/>
          <w:szCs w:val="28"/>
        </w:rPr>
        <w:t xml:space="preserve">Юрий Валерьевич </w:t>
      </w:r>
      <w:proofErr w:type="spellStart"/>
      <w:r>
        <w:rPr>
          <w:b/>
          <w:bCs/>
          <w:sz w:val="28"/>
          <w:szCs w:val="28"/>
        </w:rPr>
        <w:t>Янко</w:t>
      </w:r>
      <w:proofErr w:type="spellEnd"/>
    </w:p>
    <w:p w:rsidR="006F6D36" w:rsidRPr="006D2B87" w:rsidRDefault="006F6D36" w:rsidP="006F6D36">
      <w:pPr>
        <w:tabs>
          <w:tab w:val="left" w:pos="4962"/>
        </w:tabs>
        <w:ind w:left="4820"/>
        <w:rPr>
          <w:rFonts w:eastAsia="Arial Unicode MS"/>
        </w:rPr>
      </w:pPr>
    </w:p>
    <w:p w:rsidR="0029490A" w:rsidRDefault="00947BF6">
      <w:pPr>
        <w:tabs>
          <w:tab w:val="left" w:pos="4962"/>
        </w:tabs>
        <w:ind w:left="4820"/>
        <w:rPr>
          <w:b/>
          <w:bCs/>
          <w:sz w:val="28"/>
        </w:rPr>
      </w:pPr>
      <w:r>
        <w:rPr>
          <w:b/>
          <w:bCs/>
          <w:sz w:val="28"/>
        </w:rPr>
        <w:t>«26» сентября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29490A" w:rsidRDefault="00947BF6">
      <w:pPr>
        <w:pStyle w:val="1a"/>
        <w:numPr>
          <w:ilvl w:val="2"/>
          <w:numId w:val="1"/>
        </w:numPr>
        <w:tabs>
          <w:tab w:val="clear" w:pos="0"/>
        </w:tabs>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Красноярской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proofErr w:type="spellStart"/>
      <w:r w:rsidR="004E6FE3" w:rsidRPr="004E6FE3">
        <w:t>ОК</w:t>
      </w:r>
      <w:proofErr w:type="gramStart"/>
      <w:r w:rsidR="004E6FE3" w:rsidRPr="004E6FE3">
        <w:t>э</w:t>
      </w:r>
      <w:proofErr w:type="spellEnd"/>
      <w:r w:rsidR="004E6FE3" w:rsidRPr="004E6FE3">
        <w:t>-</w:t>
      </w:r>
      <w:proofErr w:type="gramEnd"/>
      <w:r w:rsidR="004E6FE3" w:rsidRPr="004E6FE3">
        <w:t xml:space="preserve"> НКПКРАСН-23-0003</w:t>
      </w:r>
      <w:r w:rsidR="004E6FE3">
        <w:t xml:space="preserve"> </w:t>
      </w:r>
      <w:r>
        <w:t xml:space="preserve">по предмету закупки </w:t>
      </w:r>
      <w:r>
        <w:rPr>
          <w:b/>
        </w:rPr>
        <w:t xml:space="preserve">«Проведение текущего ремонта и технического обслуживания кранов козловых электрических </w:t>
      </w:r>
      <w:proofErr w:type="spellStart"/>
      <w:r>
        <w:rPr>
          <w:b/>
        </w:rPr>
        <w:t>КК-Кнт</w:t>
      </w:r>
      <w:proofErr w:type="spellEnd"/>
      <w:r>
        <w:rPr>
          <w:b/>
        </w:rPr>
        <w:t xml:space="preserve"> 45-42/5,5/10-12,5-А</w:t>
      </w:r>
      <w:proofErr w:type="gramStart"/>
      <w:r>
        <w:rPr>
          <w:b/>
        </w:rPr>
        <w:t>6</w:t>
      </w:r>
      <w:proofErr w:type="gramEnd"/>
      <w:r>
        <w:rPr>
          <w:b/>
        </w:rPr>
        <w:t>, У1 (инв. №№ 012/03/00000684; 012/03/00000687) для нужд филиала ПАО "</w:t>
      </w:r>
      <w:proofErr w:type="spellStart"/>
      <w:r>
        <w:rPr>
          <w:b/>
        </w:rPr>
        <w:t>ТрансКонтейнер</w:t>
      </w:r>
      <w:proofErr w:type="spellEnd"/>
      <w:r>
        <w:rPr>
          <w:b/>
        </w:rPr>
        <w:t>"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072936">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072936">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072936">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072936">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072936">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lastRenderedPageBreak/>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072936">
      <w:pPr>
        <w:pStyle w:val="af8"/>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072936">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072936">
      <w:pPr>
        <w:pStyle w:val="af8"/>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072936">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072936">
      <w:pPr>
        <w:pStyle w:val="af8"/>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072936">
      <w:pPr>
        <w:pStyle w:val="af8"/>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072936">
      <w:pPr>
        <w:pStyle w:val="af8"/>
        <w:numPr>
          <w:ilvl w:val="0"/>
          <w:numId w:val="21"/>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072936">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072936">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072936">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072936">
      <w:pPr>
        <w:pStyle w:val="aff5"/>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072936">
      <w:pPr>
        <w:pStyle w:val="aff5"/>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5"/>
        <w:ind w:left="0" w:firstLine="709"/>
        <w:jc w:val="both"/>
        <w:rPr>
          <w:rFonts w:eastAsia="MS Mincho"/>
          <w:sz w:val="28"/>
          <w:szCs w:val="28"/>
        </w:rPr>
      </w:pPr>
    </w:p>
    <w:p w:rsidR="003A5E1F" w:rsidRPr="00D32FFA" w:rsidRDefault="003A5E1F"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072936">
      <w:pPr>
        <w:pStyle w:val="1a"/>
        <w:numPr>
          <w:ilvl w:val="1"/>
          <w:numId w:val="18"/>
        </w:numPr>
        <w:ind w:left="0" w:firstLine="709"/>
        <w:outlineLvl w:val="1"/>
        <w:rPr>
          <w:b/>
          <w:szCs w:val="28"/>
        </w:rPr>
      </w:pPr>
      <w:bookmarkStart w:id="15" w:name="_GoBack"/>
      <w:r>
        <w:rPr>
          <w:b/>
          <w:szCs w:val="28"/>
        </w:rPr>
        <w:t>Заявка</w:t>
      </w:r>
    </w:p>
    <w:bookmarkEnd w:id="15"/>
    <w:p w:rsidR="00627DB4" w:rsidRPr="007E5BBC" w:rsidRDefault="00627DB4" w:rsidP="00072936">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072936">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072936">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072936">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072936">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72936">
      <w:pPr>
        <w:pStyle w:val="af8"/>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072936">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072936">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072936">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072936">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072936">
      <w:pPr>
        <w:pStyle w:val="af8"/>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072936">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072936">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072936">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072936">
      <w:pPr>
        <w:pStyle w:val="1a"/>
        <w:numPr>
          <w:ilvl w:val="1"/>
          <w:numId w:val="18"/>
        </w:numPr>
        <w:ind w:left="0" w:firstLine="709"/>
        <w:outlineLvl w:val="1"/>
        <w:rPr>
          <w:b/>
          <w:szCs w:val="28"/>
        </w:rPr>
      </w:pPr>
      <w:r>
        <w:rPr>
          <w:b/>
        </w:rPr>
        <w:t>Порядок оформления Заявки</w:t>
      </w:r>
    </w:p>
    <w:p w:rsidR="00AA1400" w:rsidRDefault="00AA1400" w:rsidP="00072936">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072936">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072936">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072936">
      <w:pPr>
        <w:pStyle w:val="af8"/>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072936">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072936">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072936">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072936">
      <w:pPr>
        <w:pStyle w:val="af8"/>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9490A" w:rsidRDefault="002C1343">
      <w:pPr>
        <w:pStyle w:val="af8"/>
        <w:rPr>
          <w:sz w:val="28"/>
        </w:rPr>
      </w:pPr>
      <w:r w:rsidRPr="002C134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4E6FE3" w:rsidRPr="007E6DE4" w:rsidRDefault="004E6FE3" w:rsidP="008F6343">
                  <w:pPr>
                    <w:jc w:val="center"/>
                    <w:rPr>
                      <w:b/>
                      <w:sz w:val="28"/>
                      <w:szCs w:val="28"/>
                    </w:rPr>
                  </w:pPr>
                  <w:r w:rsidRPr="007E6DE4">
                    <w:rPr>
                      <w:b/>
                      <w:sz w:val="28"/>
                      <w:szCs w:val="28"/>
                    </w:rPr>
                    <w:t xml:space="preserve">_____________________________________________, </w:t>
                  </w:r>
                </w:p>
                <w:p w:rsidR="004E6FE3" w:rsidRDefault="004E6FE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4E6FE3" w:rsidRPr="007E6DE4" w:rsidRDefault="004E6FE3" w:rsidP="008F6343">
                  <w:pPr>
                    <w:jc w:val="center"/>
                    <w:rPr>
                      <w:b/>
                      <w:sz w:val="28"/>
                      <w:szCs w:val="28"/>
                    </w:rPr>
                  </w:pPr>
                  <w:r w:rsidRPr="007E6DE4">
                    <w:rPr>
                      <w:b/>
                      <w:sz w:val="28"/>
                      <w:szCs w:val="28"/>
                    </w:rPr>
                    <w:t>________________________________________</w:t>
                  </w:r>
                </w:p>
                <w:p w:rsidR="004E6FE3" w:rsidRPr="007E6DE4" w:rsidRDefault="004E6FE3" w:rsidP="008F6343">
                  <w:pPr>
                    <w:jc w:val="center"/>
                    <w:rPr>
                      <w:i/>
                      <w:sz w:val="20"/>
                      <w:szCs w:val="20"/>
                    </w:rPr>
                  </w:pPr>
                  <w:r w:rsidRPr="007E6DE4">
                    <w:rPr>
                      <w:i/>
                      <w:sz w:val="20"/>
                      <w:szCs w:val="20"/>
                    </w:rPr>
                    <w:t>государство регистрации претендента</w:t>
                  </w:r>
                </w:p>
                <w:p w:rsidR="004E6FE3" w:rsidRPr="007E6DE4" w:rsidRDefault="004E6FE3" w:rsidP="008F6343">
                  <w:pPr>
                    <w:jc w:val="center"/>
                    <w:rPr>
                      <w:b/>
                      <w:sz w:val="28"/>
                      <w:szCs w:val="28"/>
                    </w:rPr>
                  </w:pPr>
                  <w:r w:rsidRPr="007E6DE4">
                    <w:rPr>
                      <w:b/>
                      <w:sz w:val="28"/>
                      <w:szCs w:val="28"/>
                    </w:rPr>
                    <w:t>_____________________________</w:t>
                  </w:r>
                  <w:r>
                    <w:rPr>
                      <w:b/>
                      <w:sz w:val="28"/>
                      <w:szCs w:val="28"/>
                    </w:rPr>
                    <w:t>__________________</w:t>
                  </w:r>
                </w:p>
                <w:p w:rsidR="004E6FE3" w:rsidRPr="007E6DE4" w:rsidRDefault="004E6FE3" w:rsidP="008F6343">
                  <w:pPr>
                    <w:jc w:val="center"/>
                    <w:rPr>
                      <w:i/>
                      <w:sz w:val="20"/>
                      <w:szCs w:val="20"/>
                    </w:rPr>
                  </w:pPr>
                  <w:r w:rsidRPr="007E6DE4">
                    <w:rPr>
                      <w:i/>
                      <w:sz w:val="20"/>
                      <w:szCs w:val="20"/>
                    </w:rPr>
                    <w:t>ИНН претендента (для претендентов-резидентов Российской Федерации)</w:t>
                  </w:r>
                </w:p>
                <w:p w:rsidR="004E6FE3" w:rsidRDefault="004E6FE3" w:rsidP="008F6343">
                  <w:pPr>
                    <w:jc w:val="both"/>
                  </w:pPr>
                </w:p>
                <w:p w:rsidR="004E6FE3" w:rsidRDefault="004E6FE3">
                  <w:pPr>
                    <w:jc w:val="center"/>
                    <w:rPr>
                      <w:b/>
                    </w:rPr>
                  </w:pPr>
                  <w:r>
                    <w:rPr>
                      <w:b/>
                    </w:rPr>
                    <w:t>ОБЕСПЕЧЕНИЕ ЗАЯВКИ НА УЧАСТИЕ В ОТКРЫТОМ КОНКУРСЕ № </w:t>
                  </w:r>
                </w:p>
                <w:p w:rsidR="004E6FE3" w:rsidRPr="003C6269" w:rsidRDefault="004E6FE3" w:rsidP="008F6343">
                  <w:pPr>
                    <w:jc w:val="center"/>
                    <w:rPr>
                      <w:b/>
                    </w:rPr>
                  </w:pPr>
                  <w:r w:rsidRPr="003C6269">
                    <w:rPr>
                      <w:b/>
                    </w:rPr>
                    <w:t xml:space="preserve">(лот № _________) </w:t>
                  </w:r>
                </w:p>
                <w:p w:rsidR="004E6FE3" w:rsidRPr="006471D1" w:rsidRDefault="004E6FE3" w:rsidP="006471D1">
                  <w:pPr>
                    <w:jc w:val="center"/>
                    <w:rPr>
                      <w:i/>
                    </w:rPr>
                  </w:pPr>
                  <w:r w:rsidRPr="003C6269">
                    <w:rPr>
                      <w:i/>
                    </w:rPr>
                    <w:t>(указывается номер лота)</w:t>
                  </w:r>
                </w:p>
              </w:txbxContent>
            </v:textbox>
            <w10:wrap type="tight"/>
          </v:shape>
        </w:pict>
      </w:r>
      <w:r w:rsidR="00947BF6">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072936">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072936">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072936">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072936">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07293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07293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07293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07293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07293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72936">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07293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07293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07293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07293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947BF6" w:rsidRDefault="00947BF6" w:rsidP="00B90F33">
      <w:pPr>
        <w:autoSpaceDE w:val="0"/>
        <w:ind w:firstLine="397"/>
        <w:jc w:val="both"/>
        <w:rPr>
          <w:rFonts w:eastAsia="Arial"/>
          <w:color w:val="000000"/>
          <w:sz w:val="28"/>
          <w:szCs w:val="28"/>
        </w:rPr>
      </w:pPr>
    </w:p>
    <w:p w:rsidR="00947BF6" w:rsidRDefault="00947BF6" w:rsidP="00B90F33">
      <w:pPr>
        <w:autoSpaceDE w:val="0"/>
        <w:ind w:firstLine="397"/>
        <w:jc w:val="both"/>
        <w:rPr>
          <w:rFonts w:eastAsia="Arial"/>
          <w:color w:val="000000"/>
          <w:sz w:val="28"/>
          <w:szCs w:val="28"/>
        </w:rPr>
      </w:pPr>
    </w:p>
    <w:p w:rsidR="004E6FE3" w:rsidRDefault="004E6FE3" w:rsidP="00B90F33">
      <w:pPr>
        <w:autoSpaceDE w:val="0"/>
        <w:ind w:firstLine="397"/>
        <w:jc w:val="both"/>
        <w:rPr>
          <w:rFonts w:eastAsia="Arial"/>
          <w:color w:val="000000"/>
          <w:sz w:val="28"/>
          <w:szCs w:val="28"/>
        </w:rPr>
      </w:pPr>
    </w:p>
    <w:p w:rsidR="004E6FE3" w:rsidRDefault="004E6FE3" w:rsidP="00B90F33">
      <w:pPr>
        <w:autoSpaceDE w:val="0"/>
        <w:ind w:firstLine="397"/>
        <w:jc w:val="both"/>
        <w:rPr>
          <w:rFonts w:eastAsia="Arial"/>
          <w:color w:val="000000"/>
          <w:sz w:val="28"/>
          <w:szCs w:val="28"/>
        </w:rPr>
      </w:pPr>
    </w:p>
    <w:p w:rsidR="005C58AF" w:rsidRDefault="005C58AF" w:rsidP="005C58AF">
      <w:pPr>
        <w:autoSpaceDE w:val="0"/>
        <w:ind w:firstLine="397"/>
        <w:jc w:val="both"/>
        <w:rPr>
          <w:b/>
          <w:szCs w:val="28"/>
        </w:rPr>
      </w:pPr>
    </w:p>
    <w:p w:rsidR="004D6F67" w:rsidRDefault="004D6F67" w:rsidP="00072936">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lastRenderedPageBreak/>
        <w:t>Финансово-коммерческое предложение</w:t>
      </w:r>
    </w:p>
    <w:p w:rsidR="00425950" w:rsidRDefault="00425950" w:rsidP="00072936">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072936">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9490A" w:rsidRDefault="00947BF6" w:rsidP="00072936">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072936">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9490A" w:rsidRDefault="00947BF6">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29490A" w:rsidRDefault="00947BF6">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29490A" w:rsidRDefault="0029490A">
      <w:pPr>
        <w:pStyle w:val="Default"/>
        <w:ind w:firstLine="709"/>
        <w:jc w:val="both"/>
        <w:rPr>
          <w:sz w:val="28"/>
          <w:szCs w:val="28"/>
        </w:rPr>
      </w:pPr>
    </w:p>
    <w:p w:rsidR="00856650" w:rsidRDefault="00425950" w:rsidP="00072936">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072936">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9490A" w:rsidRDefault="00947BF6">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29490A" w:rsidRDefault="0029490A">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072936">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072936">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072936">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072936">
      <w:pPr>
        <w:pStyle w:val="aff5"/>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072936">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072936">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072936">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072936">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072936">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072936">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72936">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w:t>
      </w:r>
      <w:r>
        <w:rPr>
          <w:sz w:val="28"/>
          <w:szCs w:val="28"/>
        </w:rPr>
        <w:lastRenderedPageBreak/>
        <w:t>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072936">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072936">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072936">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072936">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072936">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072936">
      <w:pPr>
        <w:numPr>
          <w:ilvl w:val="0"/>
          <w:numId w:val="9"/>
        </w:numPr>
        <w:ind w:left="0" w:firstLine="709"/>
        <w:jc w:val="both"/>
        <w:rPr>
          <w:sz w:val="28"/>
          <w:szCs w:val="28"/>
        </w:rPr>
      </w:pPr>
      <w:proofErr w:type="gramStart"/>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w:t>
      </w:r>
      <w:r>
        <w:rPr>
          <w:sz w:val="28"/>
          <w:szCs w:val="28"/>
        </w:rPr>
        <w:lastRenderedPageBreak/>
        <w:t>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072936">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072936">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072936">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072936">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072936">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072936">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072936">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072936">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072936">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072936">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072936">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072936">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072936">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072936">
      <w:pPr>
        <w:numPr>
          <w:ilvl w:val="0"/>
          <w:numId w:val="10"/>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072936">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072936">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072936">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072936">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lastRenderedPageBreak/>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072936">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072936">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072936">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072936">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072936">
      <w:pPr>
        <w:pStyle w:val="1a"/>
        <w:numPr>
          <w:ilvl w:val="1"/>
          <w:numId w:val="18"/>
        </w:numPr>
        <w:ind w:left="0" w:firstLine="709"/>
        <w:outlineLvl w:val="1"/>
        <w:rPr>
          <w:b/>
          <w:szCs w:val="28"/>
        </w:rPr>
      </w:pPr>
      <w:r>
        <w:rPr>
          <w:b/>
          <w:szCs w:val="28"/>
        </w:rPr>
        <w:t>Заключение договора</w:t>
      </w:r>
    </w:p>
    <w:p w:rsidR="000A6133" w:rsidRDefault="000A6133" w:rsidP="00072936">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9490A" w:rsidRDefault="00947BF6" w:rsidP="00072936">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072936">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072936">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072936">
      <w:pPr>
        <w:numPr>
          <w:ilvl w:val="0"/>
          <w:numId w:val="11"/>
        </w:numPr>
        <w:suppressAutoHyphens w:val="0"/>
        <w:ind w:left="0" w:firstLine="709"/>
        <w:jc w:val="both"/>
        <w:rPr>
          <w:sz w:val="28"/>
          <w:szCs w:val="28"/>
        </w:rPr>
      </w:pPr>
      <w:proofErr w:type="gramStart"/>
      <w:r>
        <w:rPr>
          <w:sz w:val="28"/>
          <w:szCs w:val="28"/>
        </w:rPr>
        <w:lastRenderedPageBreak/>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072936">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072936">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072936">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072936">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072936">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w:t>
      </w:r>
      <w:r>
        <w:rPr>
          <w:sz w:val="28"/>
          <w:szCs w:val="28"/>
        </w:rPr>
        <w:lastRenderedPageBreak/>
        <w:t>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072936">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072936">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072936">
      <w:pPr>
        <w:pStyle w:val="aff5"/>
        <w:numPr>
          <w:ilvl w:val="0"/>
          <w:numId w:val="11"/>
        </w:numPr>
        <w:pBdr>
          <w:top w:val="nil"/>
          <w:left w:val="nil"/>
          <w:bottom w:val="nil"/>
          <w:right w:val="nil"/>
          <w:between w:val="nil"/>
        </w:pBdr>
        <w:ind w:left="0" w:firstLine="709"/>
        <w:jc w:val="both"/>
        <w:rPr>
          <w:sz w:val="28"/>
          <w:szCs w:val="28"/>
        </w:rPr>
      </w:pPr>
      <w:bookmarkStart w:id="17"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7"/>
      <w:r>
        <w:rPr>
          <w:color w:val="222222"/>
          <w:sz w:val="28"/>
          <w:szCs w:val="28"/>
          <w:shd w:val="clear" w:color="auto" w:fill="FFFFFF"/>
        </w:rPr>
        <w:t xml:space="preserve"> </w:t>
      </w:r>
    </w:p>
    <w:bookmarkEnd w:id="19"/>
    <w:p w:rsidR="00B178A4" w:rsidRPr="00856650" w:rsidRDefault="00B178A4" w:rsidP="00072936">
      <w:pPr>
        <w:pStyle w:val="aff5"/>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072936">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072936">
      <w:pPr>
        <w:pStyle w:val="aff5"/>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072936">
      <w:pPr>
        <w:pStyle w:val="aff5"/>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072936">
      <w:pPr>
        <w:pStyle w:val="aff5"/>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072936">
      <w:pPr>
        <w:pStyle w:val="aff5"/>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072936">
      <w:pPr>
        <w:pStyle w:val="aff5"/>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072936">
      <w:pPr>
        <w:pStyle w:val="aff5"/>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072936">
      <w:pPr>
        <w:pStyle w:val="aff5"/>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072936">
      <w:pPr>
        <w:pStyle w:val="aff5"/>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072936">
      <w:pPr>
        <w:pStyle w:val="aff5"/>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072936">
      <w:pPr>
        <w:pStyle w:val="aff5"/>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072936">
      <w:pPr>
        <w:pStyle w:val="aff5"/>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5"/>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29490A" w:rsidRPr="006D3AFD" w:rsidRDefault="0029490A" w:rsidP="00947BF6">
      <w:pPr>
        <w:ind w:firstLine="709"/>
        <w:jc w:val="both"/>
        <w:rPr>
          <w:b/>
          <w:spacing w:val="1"/>
          <w:sz w:val="28"/>
          <w:szCs w:val="28"/>
        </w:rPr>
      </w:pPr>
      <w:r>
        <w:rPr>
          <w:b/>
          <w:spacing w:val="1"/>
          <w:sz w:val="28"/>
          <w:szCs w:val="28"/>
        </w:rPr>
        <w:t>4.1 Общие положения.</w:t>
      </w:r>
    </w:p>
    <w:p w:rsidR="0029490A" w:rsidRPr="006D3AFD" w:rsidRDefault="0029490A" w:rsidP="00947BF6">
      <w:pPr>
        <w:ind w:firstLine="709"/>
        <w:jc w:val="both"/>
        <w:rPr>
          <w:spacing w:val="1"/>
          <w:sz w:val="28"/>
          <w:szCs w:val="28"/>
        </w:rPr>
      </w:pPr>
      <w:r>
        <w:rPr>
          <w:sz w:val="28"/>
          <w:szCs w:val="28"/>
        </w:rPr>
        <w:t xml:space="preserve">Предметом Открытого конкурса является право заключения договора на текущий ремонт и техническое </w:t>
      </w:r>
      <w:r>
        <w:rPr>
          <w:spacing w:val="1"/>
          <w:sz w:val="28"/>
          <w:szCs w:val="28"/>
        </w:rPr>
        <w:t xml:space="preserve">обслуживание (далее – Работ) козловых кранов (далее – Кран, при совместном упоминании далее по тексту – Краны) контейнерного терминала </w:t>
      </w:r>
      <w:proofErr w:type="spellStart"/>
      <w:r>
        <w:rPr>
          <w:spacing w:val="1"/>
          <w:sz w:val="28"/>
          <w:szCs w:val="28"/>
        </w:rPr>
        <w:t>Базаиха</w:t>
      </w:r>
      <w:proofErr w:type="spellEnd"/>
      <w:r>
        <w:rPr>
          <w:spacing w:val="1"/>
          <w:sz w:val="28"/>
          <w:szCs w:val="28"/>
        </w:rPr>
        <w:t xml:space="preserve"> филиала ПАО «</w:t>
      </w:r>
      <w:proofErr w:type="spellStart"/>
      <w:r>
        <w:rPr>
          <w:spacing w:val="1"/>
          <w:sz w:val="28"/>
          <w:szCs w:val="28"/>
        </w:rPr>
        <w:t>ТрансКонтейнер</w:t>
      </w:r>
      <w:proofErr w:type="spellEnd"/>
      <w:r>
        <w:rPr>
          <w:spacing w:val="1"/>
          <w:sz w:val="28"/>
          <w:szCs w:val="28"/>
        </w:rPr>
        <w:t>» на Красноярской железной дороге (далее – Заказчик).</w:t>
      </w:r>
    </w:p>
    <w:p w:rsidR="0029490A" w:rsidRPr="006D3AFD" w:rsidRDefault="0029490A" w:rsidP="00947BF6">
      <w:pPr>
        <w:ind w:firstLine="709"/>
        <w:jc w:val="both"/>
        <w:rPr>
          <w:spacing w:val="1"/>
          <w:sz w:val="28"/>
          <w:szCs w:val="28"/>
        </w:rPr>
      </w:pPr>
      <w:r>
        <w:rPr>
          <w:spacing w:val="1"/>
          <w:sz w:val="28"/>
          <w:szCs w:val="28"/>
        </w:rPr>
        <w:t xml:space="preserve">Целью </w:t>
      </w:r>
      <w:r>
        <w:rPr>
          <w:sz w:val="28"/>
          <w:szCs w:val="28"/>
        </w:rPr>
        <w:t xml:space="preserve">Открытого конкурса является </w:t>
      </w:r>
      <w:r>
        <w:rPr>
          <w:spacing w:val="1"/>
          <w:sz w:val="28"/>
          <w:szCs w:val="28"/>
        </w:rPr>
        <w:t>проведение специализированных работ с Кранами для предупреждения преждевременного износа их сопряженных деталей и узлов, возникающих отказов и аварий</w:t>
      </w:r>
      <w:r>
        <w:rPr>
          <w:spacing w:val="-5"/>
          <w:sz w:val="28"/>
          <w:szCs w:val="28"/>
        </w:rPr>
        <w:t xml:space="preserve"> при </w:t>
      </w:r>
      <w:r>
        <w:rPr>
          <w:spacing w:val="1"/>
          <w:sz w:val="28"/>
          <w:szCs w:val="28"/>
        </w:rPr>
        <w:t xml:space="preserve">их </w:t>
      </w:r>
      <w:r>
        <w:rPr>
          <w:spacing w:val="-5"/>
          <w:sz w:val="28"/>
          <w:szCs w:val="28"/>
        </w:rPr>
        <w:t>эксплуатации</w:t>
      </w:r>
      <w:r>
        <w:rPr>
          <w:spacing w:val="1"/>
          <w:sz w:val="28"/>
          <w:szCs w:val="28"/>
        </w:rPr>
        <w:t xml:space="preserve">, </w:t>
      </w:r>
      <w:r>
        <w:rPr>
          <w:spacing w:val="-5"/>
          <w:sz w:val="28"/>
          <w:szCs w:val="28"/>
        </w:rPr>
        <w:t>а также минимизации простоев из-за неисправного состояния и продления срока службы Кранов.</w:t>
      </w:r>
    </w:p>
    <w:p w:rsidR="0029490A" w:rsidRPr="006D3AFD" w:rsidRDefault="0029490A" w:rsidP="00947BF6">
      <w:pPr>
        <w:shd w:val="clear" w:color="auto" w:fill="FFFFFF"/>
        <w:suppressAutoHyphens w:val="0"/>
        <w:ind w:firstLine="709"/>
        <w:contextualSpacing/>
        <w:jc w:val="both"/>
        <w:rPr>
          <w:b/>
          <w:sz w:val="28"/>
          <w:szCs w:val="28"/>
        </w:rPr>
      </w:pPr>
    </w:p>
    <w:p w:rsidR="0029490A" w:rsidRPr="006D3AFD" w:rsidRDefault="0029490A" w:rsidP="00947BF6">
      <w:pPr>
        <w:shd w:val="clear" w:color="auto" w:fill="FFFFFF"/>
        <w:suppressAutoHyphens w:val="0"/>
        <w:ind w:firstLine="709"/>
        <w:contextualSpacing/>
        <w:jc w:val="both"/>
        <w:rPr>
          <w:spacing w:val="1"/>
          <w:sz w:val="28"/>
          <w:szCs w:val="28"/>
        </w:rPr>
      </w:pPr>
      <w:r>
        <w:rPr>
          <w:b/>
          <w:sz w:val="28"/>
          <w:szCs w:val="28"/>
        </w:rPr>
        <w:t>4.2. Перечень объектов и видов выполняемых Работ.</w:t>
      </w:r>
    </w:p>
    <w:p w:rsidR="0029490A" w:rsidRPr="006D3AFD" w:rsidRDefault="0029490A" w:rsidP="00947BF6">
      <w:pPr>
        <w:pStyle w:val="style13262683980000000596msonormal"/>
        <w:shd w:val="clear" w:color="auto" w:fill="FFFFFF"/>
        <w:spacing w:before="0" w:beforeAutospacing="0" w:after="0" w:afterAutospacing="0"/>
        <w:ind w:firstLine="720"/>
        <w:jc w:val="both"/>
        <w:rPr>
          <w:sz w:val="16"/>
          <w:szCs w:val="16"/>
        </w:rPr>
      </w:pPr>
    </w:p>
    <w:tbl>
      <w:tblPr>
        <w:tblW w:w="9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2353"/>
        <w:gridCol w:w="1418"/>
        <w:gridCol w:w="1559"/>
        <w:gridCol w:w="1747"/>
        <w:gridCol w:w="2222"/>
      </w:tblGrid>
      <w:tr w:rsidR="0029490A" w:rsidRPr="006D3AFD" w:rsidTr="00947BF6">
        <w:tc>
          <w:tcPr>
            <w:tcW w:w="585" w:type="dxa"/>
            <w:vAlign w:val="center"/>
          </w:tcPr>
          <w:p w:rsidR="0029490A" w:rsidRPr="006D3AFD" w:rsidRDefault="0029490A" w:rsidP="00947BF6">
            <w:pPr>
              <w:ind w:left="-5"/>
              <w:contextualSpacing/>
              <w:jc w:val="center"/>
              <w:rPr>
                <w:b/>
                <w:sz w:val="20"/>
                <w:szCs w:val="20"/>
              </w:rPr>
            </w:pPr>
            <w:r>
              <w:rPr>
                <w:b/>
                <w:sz w:val="20"/>
                <w:szCs w:val="20"/>
              </w:rPr>
              <w:t>№</w:t>
            </w:r>
          </w:p>
          <w:p w:rsidR="0029490A" w:rsidRPr="006D3AFD" w:rsidRDefault="0029490A" w:rsidP="00947BF6">
            <w:pPr>
              <w:ind w:left="-5"/>
              <w:contextualSpacing/>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2353" w:type="dxa"/>
            <w:vAlign w:val="center"/>
          </w:tcPr>
          <w:p w:rsidR="0029490A" w:rsidRPr="006D3AFD" w:rsidRDefault="0029490A" w:rsidP="00947BF6">
            <w:pPr>
              <w:contextualSpacing/>
              <w:jc w:val="center"/>
              <w:rPr>
                <w:b/>
                <w:sz w:val="20"/>
                <w:szCs w:val="20"/>
              </w:rPr>
            </w:pPr>
            <w:r>
              <w:rPr>
                <w:b/>
                <w:sz w:val="20"/>
                <w:szCs w:val="20"/>
              </w:rPr>
              <w:t>Наименование объекта</w:t>
            </w:r>
          </w:p>
        </w:tc>
        <w:tc>
          <w:tcPr>
            <w:tcW w:w="1418" w:type="dxa"/>
          </w:tcPr>
          <w:p w:rsidR="0029490A" w:rsidRPr="006D3AFD" w:rsidRDefault="0029490A" w:rsidP="00947BF6">
            <w:pPr>
              <w:suppressAutoHyphens w:val="0"/>
              <w:jc w:val="center"/>
              <w:rPr>
                <w:b/>
                <w:bCs/>
                <w:sz w:val="20"/>
                <w:szCs w:val="20"/>
                <w:lang w:eastAsia="ru-RU"/>
              </w:rPr>
            </w:pPr>
            <w:proofErr w:type="spellStart"/>
            <w:proofErr w:type="gramStart"/>
            <w:r>
              <w:rPr>
                <w:b/>
                <w:bCs/>
                <w:sz w:val="20"/>
                <w:szCs w:val="20"/>
                <w:lang w:eastAsia="ru-RU"/>
              </w:rPr>
              <w:t>Грузоподъ-емность</w:t>
            </w:r>
            <w:proofErr w:type="spellEnd"/>
            <w:proofErr w:type="gramEnd"/>
            <w:r>
              <w:rPr>
                <w:b/>
                <w:bCs/>
                <w:sz w:val="20"/>
                <w:szCs w:val="20"/>
                <w:lang w:eastAsia="ru-RU"/>
              </w:rPr>
              <w:t xml:space="preserve"> (нетто), т</w:t>
            </w:r>
          </w:p>
        </w:tc>
        <w:tc>
          <w:tcPr>
            <w:tcW w:w="1559" w:type="dxa"/>
          </w:tcPr>
          <w:p w:rsidR="0029490A" w:rsidRPr="006D3AFD" w:rsidRDefault="0029490A" w:rsidP="00947BF6">
            <w:pPr>
              <w:suppressAutoHyphens w:val="0"/>
              <w:jc w:val="center"/>
              <w:rPr>
                <w:b/>
                <w:bCs/>
                <w:sz w:val="20"/>
                <w:szCs w:val="20"/>
                <w:lang w:eastAsia="ru-RU"/>
              </w:rPr>
            </w:pPr>
            <w:r>
              <w:rPr>
                <w:b/>
                <w:bCs/>
                <w:sz w:val="20"/>
                <w:szCs w:val="20"/>
                <w:lang w:eastAsia="ru-RU"/>
              </w:rPr>
              <w:t>Год изгото</w:t>
            </w:r>
            <w:r>
              <w:rPr>
                <w:b/>
                <w:bCs/>
                <w:sz w:val="20"/>
                <w:szCs w:val="20"/>
                <w:lang w:eastAsia="ru-RU"/>
              </w:rPr>
              <w:t>в</w:t>
            </w:r>
            <w:r>
              <w:rPr>
                <w:b/>
                <w:bCs/>
                <w:sz w:val="20"/>
                <w:szCs w:val="20"/>
                <w:lang w:eastAsia="ru-RU"/>
              </w:rPr>
              <w:t>ления/</w:t>
            </w:r>
          </w:p>
          <w:p w:rsidR="0029490A" w:rsidRPr="006D3AFD" w:rsidRDefault="0029490A" w:rsidP="00947BF6">
            <w:pPr>
              <w:suppressAutoHyphens w:val="0"/>
              <w:jc w:val="center"/>
              <w:rPr>
                <w:b/>
                <w:bCs/>
                <w:sz w:val="20"/>
                <w:szCs w:val="20"/>
                <w:lang w:eastAsia="ru-RU"/>
              </w:rPr>
            </w:pPr>
            <w:r>
              <w:rPr>
                <w:b/>
                <w:bCs/>
                <w:sz w:val="20"/>
                <w:szCs w:val="20"/>
                <w:lang w:eastAsia="ru-RU"/>
              </w:rPr>
              <w:t>постройки</w:t>
            </w:r>
          </w:p>
        </w:tc>
        <w:tc>
          <w:tcPr>
            <w:tcW w:w="1747" w:type="dxa"/>
            <w:vAlign w:val="center"/>
          </w:tcPr>
          <w:p w:rsidR="0029490A" w:rsidRPr="006D3AFD" w:rsidRDefault="0029490A" w:rsidP="00947BF6">
            <w:pPr>
              <w:suppressAutoHyphens w:val="0"/>
              <w:jc w:val="center"/>
              <w:rPr>
                <w:b/>
                <w:bCs/>
                <w:sz w:val="20"/>
                <w:szCs w:val="20"/>
                <w:lang w:eastAsia="ru-RU"/>
              </w:rPr>
            </w:pPr>
            <w:r>
              <w:rPr>
                <w:b/>
                <w:bCs/>
                <w:sz w:val="20"/>
                <w:szCs w:val="20"/>
                <w:lang w:eastAsia="ru-RU"/>
              </w:rPr>
              <w:t>Изготовитель</w:t>
            </w:r>
          </w:p>
        </w:tc>
        <w:tc>
          <w:tcPr>
            <w:tcW w:w="2222" w:type="dxa"/>
            <w:vAlign w:val="center"/>
          </w:tcPr>
          <w:p w:rsidR="0029490A" w:rsidRPr="006D3AFD" w:rsidRDefault="0029490A" w:rsidP="00947BF6">
            <w:pPr>
              <w:contextualSpacing/>
              <w:jc w:val="center"/>
              <w:rPr>
                <w:b/>
                <w:sz w:val="20"/>
                <w:szCs w:val="20"/>
              </w:rPr>
            </w:pPr>
            <w:r>
              <w:rPr>
                <w:b/>
                <w:sz w:val="20"/>
                <w:szCs w:val="20"/>
              </w:rPr>
              <w:t>Виды Работ</w:t>
            </w:r>
          </w:p>
        </w:tc>
      </w:tr>
      <w:tr w:rsidR="0029490A" w:rsidRPr="006D3AFD" w:rsidTr="00947BF6">
        <w:tc>
          <w:tcPr>
            <w:tcW w:w="585" w:type="dxa"/>
            <w:shd w:val="clear" w:color="auto" w:fill="auto"/>
            <w:vAlign w:val="center"/>
          </w:tcPr>
          <w:p w:rsidR="0029490A" w:rsidRPr="006D3AFD" w:rsidRDefault="0029490A" w:rsidP="00947BF6">
            <w:pPr>
              <w:ind w:left="-5"/>
              <w:contextualSpacing/>
              <w:jc w:val="center"/>
              <w:rPr>
                <w:sz w:val="20"/>
                <w:szCs w:val="20"/>
              </w:rPr>
            </w:pPr>
            <w:r>
              <w:rPr>
                <w:sz w:val="20"/>
                <w:szCs w:val="20"/>
              </w:rPr>
              <w:t>1.</w:t>
            </w:r>
          </w:p>
        </w:tc>
        <w:tc>
          <w:tcPr>
            <w:tcW w:w="2353" w:type="dxa"/>
            <w:shd w:val="clear" w:color="auto" w:fill="auto"/>
          </w:tcPr>
          <w:p w:rsidR="0029490A" w:rsidRPr="006D3AFD" w:rsidRDefault="0029490A" w:rsidP="00947BF6">
            <w:pPr>
              <w:contextualSpacing/>
              <w:rPr>
                <w:sz w:val="20"/>
                <w:szCs w:val="20"/>
              </w:rPr>
            </w:pPr>
            <w:r>
              <w:rPr>
                <w:sz w:val="20"/>
                <w:szCs w:val="20"/>
              </w:rPr>
              <w:t xml:space="preserve">Кран козловой электрический </w:t>
            </w:r>
            <w:proofErr w:type="spellStart"/>
            <w:r>
              <w:rPr>
                <w:sz w:val="20"/>
                <w:szCs w:val="20"/>
              </w:rPr>
              <w:t>КК-Кнт</w:t>
            </w:r>
            <w:proofErr w:type="spellEnd"/>
            <w:r>
              <w:rPr>
                <w:sz w:val="20"/>
                <w:szCs w:val="20"/>
              </w:rPr>
              <w:t xml:space="preserve"> 45-42/5,5/10-12,5-А</w:t>
            </w:r>
            <w:proofErr w:type="gramStart"/>
            <w:r>
              <w:rPr>
                <w:sz w:val="20"/>
                <w:szCs w:val="20"/>
              </w:rPr>
              <w:t>6</w:t>
            </w:r>
            <w:proofErr w:type="gramEnd"/>
            <w:r>
              <w:rPr>
                <w:sz w:val="20"/>
                <w:szCs w:val="20"/>
              </w:rPr>
              <w:t xml:space="preserve">, У1 </w:t>
            </w:r>
          </w:p>
          <w:p w:rsidR="0029490A" w:rsidRPr="006D3AFD" w:rsidRDefault="0029490A" w:rsidP="00947BF6">
            <w:pPr>
              <w:contextualSpacing/>
              <w:rPr>
                <w:sz w:val="20"/>
                <w:szCs w:val="20"/>
              </w:rPr>
            </w:pPr>
            <w:r>
              <w:rPr>
                <w:sz w:val="20"/>
                <w:szCs w:val="20"/>
              </w:rPr>
              <w:t>(зав. №90), (инв. №012/03/00000684)</w:t>
            </w:r>
          </w:p>
        </w:tc>
        <w:tc>
          <w:tcPr>
            <w:tcW w:w="1418" w:type="dxa"/>
          </w:tcPr>
          <w:p w:rsidR="0029490A" w:rsidRPr="006D3AFD" w:rsidRDefault="0029490A" w:rsidP="00947BF6">
            <w:pPr>
              <w:suppressAutoHyphens w:val="0"/>
              <w:jc w:val="center"/>
              <w:rPr>
                <w:sz w:val="20"/>
                <w:szCs w:val="20"/>
                <w:lang w:eastAsia="ru-RU"/>
              </w:rPr>
            </w:pPr>
            <w:r>
              <w:rPr>
                <w:sz w:val="20"/>
                <w:szCs w:val="20"/>
                <w:lang w:eastAsia="ru-RU"/>
              </w:rPr>
              <w:t>45</w:t>
            </w:r>
          </w:p>
        </w:tc>
        <w:tc>
          <w:tcPr>
            <w:tcW w:w="1559" w:type="dxa"/>
          </w:tcPr>
          <w:p w:rsidR="0029490A" w:rsidRPr="006D3AFD" w:rsidRDefault="0029490A" w:rsidP="00947BF6">
            <w:pPr>
              <w:suppressAutoHyphens w:val="0"/>
              <w:jc w:val="center"/>
              <w:rPr>
                <w:sz w:val="20"/>
                <w:szCs w:val="20"/>
                <w:lang w:eastAsia="ru-RU"/>
              </w:rPr>
            </w:pPr>
            <w:r>
              <w:rPr>
                <w:sz w:val="20"/>
                <w:szCs w:val="20"/>
                <w:lang w:eastAsia="ru-RU"/>
              </w:rPr>
              <w:t>2015</w:t>
            </w:r>
          </w:p>
        </w:tc>
        <w:tc>
          <w:tcPr>
            <w:tcW w:w="1747" w:type="dxa"/>
            <w:vMerge w:val="restart"/>
          </w:tcPr>
          <w:p w:rsidR="0029490A" w:rsidRPr="006D3AFD" w:rsidRDefault="0029490A" w:rsidP="00947BF6">
            <w:pPr>
              <w:suppressAutoHyphens w:val="0"/>
              <w:rPr>
                <w:sz w:val="20"/>
                <w:szCs w:val="20"/>
                <w:lang w:eastAsia="ru-RU"/>
              </w:rPr>
            </w:pPr>
            <w:r>
              <w:rPr>
                <w:sz w:val="20"/>
                <w:szCs w:val="20"/>
                <w:lang w:eastAsia="ru-RU"/>
              </w:rPr>
              <w:t>ООО «Завод подъемно-транспортного оборудования им. С.М.Кирова»,</w:t>
            </w:r>
          </w:p>
          <w:p w:rsidR="0029490A" w:rsidRPr="006D3AFD" w:rsidRDefault="0029490A" w:rsidP="00947BF6">
            <w:pPr>
              <w:rPr>
                <w:sz w:val="20"/>
                <w:szCs w:val="20"/>
              </w:rPr>
            </w:pPr>
            <w:r>
              <w:rPr>
                <w:sz w:val="20"/>
                <w:szCs w:val="20"/>
                <w:lang w:eastAsia="ru-RU"/>
              </w:rPr>
              <w:t>г</w:t>
            </w:r>
            <w:proofErr w:type="gramStart"/>
            <w:r>
              <w:rPr>
                <w:sz w:val="20"/>
                <w:szCs w:val="20"/>
                <w:lang w:eastAsia="ru-RU"/>
              </w:rPr>
              <w:t>.С</w:t>
            </w:r>
            <w:proofErr w:type="gramEnd"/>
            <w:r>
              <w:rPr>
                <w:sz w:val="20"/>
                <w:szCs w:val="20"/>
                <w:lang w:eastAsia="ru-RU"/>
              </w:rPr>
              <w:t>-Петербург</w:t>
            </w:r>
          </w:p>
        </w:tc>
        <w:tc>
          <w:tcPr>
            <w:tcW w:w="2222" w:type="dxa"/>
            <w:shd w:val="clear" w:color="auto" w:fill="auto"/>
            <w:vAlign w:val="center"/>
          </w:tcPr>
          <w:p w:rsidR="0029490A" w:rsidRPr="006D3AFD" w:rsidRDefault="0029490A" w:rsidP="00947BF6">
            <w:pPr>
              <w:rPr>
                <w:sz w:val="20"/>
                <w:szCs w:val="20"/>
              </w:rPr>
            </w:pPr>
            <w:r>
              <w:rPr>
                <w:sz w:val="20"/>
                <w:szCs w:val="20"/>
              </w:rPr>
              <w:t>1) техническое обслуживание ТО;</w:t>
            </w:r>
          </w:p>
          <w:p w:rsidR="0029490A" w:rsidRPr="006D3AFD" w:rsidRDefault="0029490A" w:rsidP="00947BF6">
            <w:pPr>
              <w:rPr>
                <w:sz w:val="20"/>
                <w:szCs w:val="20"/>
              </w:rPr>
            </w:pPr>
            <w:r>
              <w:rPr>
                <w:sz w:val="20"/>
                <w:szCs w:val="20"/>
              </w:rPr>
              <w:t xml:space="preserve">2) сезонное техническое обслуживание </w:t>
            </w:r>
            <w:proofErr w:type="gramStart"/>
            <w:r>
              <w:rPr>
                <w:sz w:val="20"/>
                <w:szCs w:val="20"/>
              </w:rPr>
              <w:t>СО</w:t>
            </w:r>
            <w:proofErr w:type="gramEnd"/>
            <w:r>
              <w:rPr>
                <w:sz w:val="20"/>
                <w:szCs w:val="20"/>
              </w:rPr>
              <w:t>;</w:t>
            </w:r>
          </w:p>
          <w:p w:rsidR="0029490A" w:rsidRPr="006D3AFD" w:rsidRDefault="0029490A" w:rsidP="00947BF6">
            <w:pPr>
              <w:rPr>
                <w:sz w:val="20"/>
                <w:szCs w:val="20"/>
              </w:rPr>
            </w:pPr>
            <w:r>
              <w:rPr>
                <w:sz w:val="20"/>
                <w:szCs w:val="20"/>
              </w:rPr>
              <w:t>3) текущий ремонт ТР.</w:t>
            </w:r>
          </w:p>
        </w:tc>
      </w:tr>
      <w:tr w:rsidR="0029490A" w:rsidRPr="006D3AFD" w:rsidTr="00947BF6">
        <w:tc>
          <w:tcPr>
            <w:tcW w:w="585" w:type="dxa"/>
            <w:shd w:val="clear" w:color="auto" w:fill="auto"/>
            <w:vAlign w:val="center"/>
          </w:tcPr>
          <w:p w:rsidR="0029490A" w:rsidRPr="006D3AFD" w:rsidRDefault="0029490A" w:rsidP="00947BF6">
            <w:pPr>
              <w:ind w:left="-5"/>
              <w:contextualSpacing/>
              <w:jc w:val="center"/>
              <w:rPr>
                <w:sz w:val="20"/>
                <w:szCs w:val="20"/>
              </w:rPr>
            </w:pPr>
            <w:r>
              <w:rPr>
                <w:sz w:val="20"/>
                <w:szCs w:val="20"/>
              </w:rPr>
              <w:t>2.</w:t>
            </w:r>
          </w:p>
        </w:tc>
        <w:tc>
          <w:tcPr>
            <w:tcW w:w="2353" w:type="dxa"/>
            <w:shd w:val="clear" w:color="auto" w:fill="auto"/>
          </w:tcPr>
          <w:p w:rsidR="0029490A" w:rsidRPr="006D3AFD" w:rsidRDefault="0029490A" w:rsidP="00947BF6">
            <w:pPr>
              <w:contextualSpacing/>
              <w:rPr>
                <w:sz w:val="20"/>
                <w:szCs w:val="20"/>
              </w:rPr>
            </w:pPr>
            <w:r>
              <w:rPr>
                <w:sz w:val="20"/>
                <w:szCs w:val="20"/>
              </w:rPr>
              <w:t xml:space="preserve">Кран козловой электрический </w:t>
            </w:r>
            <w:proofErr w:type="spellStart"/>
            <w:r>
              <w:rPr>
                <w:sz w:val="20"/>
                <w:szCs w:val="20"/>
              </w:rPr>
              <w:t>КК-Кнт</w:t>
            </w:r>
            <w:proofErr w:type="spellEnd"/>
            <w:r>
              <w:rPr>
                <w:sz w:val="20"/>
                <w:szCs w:val="20"/>
              </w:rPr>
              <w:t xml:space="preserve"> 45-42/5,5/10-12,5-А</w:t>
            </w:r>
            <w:proofErr w:type="gramStart"/>
            <w:r>
              <w:rPr>
                <w:sz w:val="20"/>
                <w:szCs w:val="20"/>
              </w:rPr>
              <w:t>6</w:t>
            </w:r>
            <w:proofErr w:type="gramEnd"/>
            <w:r>
              <w:rPr>
                <w:sz w:val="20"/>
                <w:szCs w:val="20"/>
              </w:rPr>
              <w:t xml:space="preserve">, У1 </w:t>
            </w:r>
          </w:p>
          <w:p w:rsidR="0029490A" w:rsidRPr="006D3AFD" w:rsidRDefault="0029490A" w:rsidP="00947BF6">
            <w:pPr>
              <w:contextualSpacing/>
              <w:rPr>
                <w:sz w:val="20"/>
                <w:szCs w:val="20"/>
              </w:rPr>
            </w:pPr>
            <w:r>
              <w:rPr>
                <w:sz w:val="20"/>
                <w:szCs w:val="20"/>
              </w:rPr>
              <w:t>(зав. №93), (инв. №012/03/00000687)</w:t>
            </w:r>
          </w:p>
        </w:tc>
        <w:tc>
          <w:tcPr>
            <w:tcW w:w="1418" w:type="dxa"/>
          </w:tcPr>
          <w:p w:rsidR="0029490A" w:rsidRPr="006D3AFD" w:rsidRDefault="0029490A" w:rsidP="00947BF6">
            <w:pPr>
              <w:jc w:val="center"/>
              <w:rPr>
                <w:sz w:val="20"/>
                <w:szCs w:val="20"/>
              </w:rPr>
            </w:pPr>
            <w:r>
              <w:rPr>
                <w:sz w:val="20"/>
                <w:szCs w:val="20"/>
              </w:rPr>
              <w:t>45</w:t>
            </w:r>
          </w:p>
        </w:tc>
        <w:tc>
          <w:tcPr>
            <w:tcW w:w="1559" w:type="dxa"/>
          </w:tcPr>
          <w:p w:rsidR="0029490A" w:rsidRPr="006D3AFD" w:rsidRDefault="0029490A" w:rsidP="00947BF6">
            <w:pPr>
              <w:jc w:val="center"/>
              <w:rPr>
                <w:sz w:val="20"/>
                <w:szCs w:val="20"/>
              </w:rPr>
            </w:pPr>
            <w:r>
              <w:rPr>
                <w:sz w:val="20"/>
                <w:szCs w:val="20"/>
              </w:rPr>
              <w:t>2015</w:t>
            </w:r>
          </w:p>
        </w:tc>
        <w:tc>
          <w:tcPr>
            <w:tcW w:w="1747" w:type="dxa"/>
            <w:vMerge/>
          </w:tcPr>
          <w:p w:rsidR="0029490A" w:rsidRPr="006D3AFD" w:rsidRDefault="0029490A" w:rsidP="00947BF6">
            <w:pPr>
              <w:rPr>
                <w:sz w:val="20"/>
                <w:szCs w:val="20"/>
              </w:rPr>
            </w:pPr>
          </w:p>
        </w:tc>
        <w:tc>
          <w:tcPr>
            <w:tcW w:w="2222" w:type="dxa"/>
            <w:shd w:val="clear" w:color="auto" w:fill="auto"/>
            <w:vAlign w:val="center"/>
          </w:tcPr>
          <w:p w:rsidR="0029490A" w:rsidRPr="006D3AFD" w:rsidRDefault="0029490A" w:rsidP="00947BF6">
            <w:pPr>
              <w:rPr>
                <w:sz w:val="20"/>
                <w:szCs w:val="20"/>
              </w:rPr>
            </w:pPr>
            <w:r>
              <w:rPr>
                <w:sz w:val="20"/>
                <w:szCs w:val="20"/>
              </w:rPr>
              <w:t>1) техническое обслуживание ТО;</w:t>
            </w:r>
          </w:p>
          <w:p w:rsidR="0029490A" w:rsidRPr="006D3AFD" w:rsidRDefault="0029490A" w:rsidP="00947BF6">
            <w:pPr>
              <w:rPr>
                <w:sz w:val="20"/>
                <w:szCs w:val="20"/>
              </w:rPr>
            </w:pPr>
            <w:r>
              <w:rPr>
                <w:sz w:val="20"/>
                <w:szCs w:val="20"/>
              </w:rPr>
              <w:t xml:space="preserve">2) сезонное техническое обслуживание </w:t>
            </w:r>
            <w:proofErr w:type="gramStart"/>
            <w:r>
              <w:rPr>
                <w:sz w:val="20"/>
                <w:szCs w:val="20"/>
              </w:rPr>
              <w:t>СО</w:t>
            </w:r>
            <w:proofErr w:type="gramEnd"/>
            <w:r>
              <w:rPr>
                <w:sz w:val="20"/>
                <w:szCs w:val="20"/>
              </w:rPr>
              <w:t>;</w:t>
            </w:r>
          </w:p>
          <w:p w:rsidR="0029490A" w:rsidRPr="006D3AFD" w:rsidRDefault="0029490A" w:rsidP="00947BF6">
            <w:pPr>
              <w:rPr>
                <w:sz w:val="20"/>
                <w:szCs w:val="20"/>
              </w:rPr>
            </w:pPr>
            <w:r>
              <w:rPr>
                <w:sz w:val="20"/>
                <w:szCs w:val="20"/>
              </w:rPr>
              <w:t>3) текущий ремонт ТР.</w:t>
            </w:r>
          </w:p>
        </w:tc>
      </w:tr>
    </w:tbl>
    <w:p w:rsidR="0029490A" w:rsidRPr="006D3AFD" w:rsidRDefault="0029490A" w:rsidP="00947BF6">
      <w:pPr>
        <w:ind w:firstLine="709"/>
        <w:jc w:val="both"/>
        <w:rPr>
          <w:sz w:val="28"/>
          <w:szCs w:val="28"/>
        </w:rPr>
      </w:pPr>
    </w:p>
    <w:p w:rsidR="0029490A" w:rsidRPr="006D3AFD" w:rsidRDefault="0029490A" w:rsidP="00947BF6">
      <w:pPr>
        <w:ind w:firstLine="709"/>
        <w:jc w:val="both"/>
        <w:rPr>
          <w:b/>
          <w:spacing w:val="1"/>
          <w:sz w:val="28"/>
          <w:szCs w:val="28"/>
        </w:rPr>
      </w:pPr>
      <w:r>
        <w:rPr>
          <w:b/>
          <w:bCs/>
          <w:sz w:val="28"/>
          <w:szCs w:val="28"/>
        </w:rPr>
        <w:t>4.3. Общие т</w:t>
      </w:r>
      <w:r>
        <w:rPr>
          <w:b/>
          <w:spacing w:val="1"/>
          <w:sz w:val="28"/>
          <w:szCs w:val="28"/>
        </w:rPr>
        <w:t xml:space="preserve">ребования к </w:t>
      </w:r>
      <w:proofErr w:type="gramStart"/>
      <w:r>
        <w:rPr>
          <w:b/>
          <w:spacing w:val="1"/>
          <w:sz w:val="28"/>
          <w:szCs w:val="28"/>
        </w:rPr>
        <w:t>выполняемым</w:t>
      </w:r>
      <w:proofErr w:type="gramEnd"/>
      <w:r>
        <w:rPr>
          <w:b/>
          <w:spacing w:val="1"/>
          <w:sz w:val="28"/>
          <w:szCs w:val="28"/>
        </w:rPr>
        <w:t xml:space="preserve"> Работ.</w:t>
      </w:r>
    </w:p>
    <w:p w:rsidR="0029490A" w:rsidRPr="006D3AFD" w:rsidRDefault="0029490A" w:rsidP="00947BF6">
      <w:pPr>
        <w:pStyle w:val="1a"/>
        <w:ind w:firstLine="709"/>
      </w:pPr>
      <w:r>
        <w:t>4.3.1. К</w:t>
      </w:r>
      <w:r>
        <w:rPr>
          <w:spacing w:val="1"/>
        </w:rPr>
        <w:t>ачественные р</w:t>
      </w:r>
      <w:r>
        <w:t xml:space="preserve">езультаты Работ и используемые материалы должны соответствовать требованиям: </w:t>
      </w:r>
    </w:p>
    <w:p w:rsidR="0029490A" w:rsidRPr="006D3AFD" w:rsidRDefault="0029490A" w:rsidP="00947BF6">
      <w:pPr>
        <w:pStyle w:val="1a"/>
        <w:ind w:firstLine="709"/>
      </w:pPr>
      <w:r>
        <w:t>-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(ФНП ПБ №461);</w:t>
      </w:r>
    </w:p>
    <w:p w:rsidR="0029490A" w:rsidRPr="006D3AFD" w:rsidRDefault="0029490A" w:rsidP="00947BF6">
      <w:pPr>
        <w:pStyle w:val="1a"/>
        <w:ind w:firstLine="709"/>
      </w:pPr>
      <w:r>
        <w:t>- Техническому регламенту таможенного союза «О безопасности машин и оборудования» (</w:t>
      </w:r>
      <w:proofErr w:type="gramStart"/>
      <w:r>
        <w:t>ТР</w:t>
      </w:r>
      <w:proofErr w:type="gramEnd"/>
      <w:r>
        <w:t xml:space="preserve"> ТС №823 010/2011);</w:t>
      </w:r>
    </w:p>
    <w:p w:rsidR="0029490A" w:rsidRPr="006D3AFD" w:rsidRDefault="0029490A" w:rsidP="00947BF6">
      <w:pPr>
        <w:pStyle w:val="1a"/>
        <w:ind w:firstLine="709"/>
      </w:pPr>
      <w:r>
        <w:t>- Правил устройства электроустановок (ПУЭ);</w:t>
      </w:r>
    </w:p>
    <w:p w:rsidR="0029490A" w:rsidRPr="006D3AFD" w:rsidRDefault="0029490A" w:rsidP="00947BF6">
      <w:pPr>
        <w:pStyle w:val="1a"/>
        <w:ind w:firstLine="709"/>
      </w:pPr>
      <w:r>
        <w:t>- Технических условий. Краны козловые и полукозловые электрические (ТУ 315500-011-58311503-2011);</w:t>
      </w:r>
    </w:p>
    <w:p w:rsidR="0029490A" w:rsidRPr="006D3AFD" w:rsidRDefault="0029490A" w:rsidP="00947BF6">
      <w:pPr>
        <w:pStyle w:val="1a"/>
        <w:ind w:firstLine="709"/>
      </w:pPr>
      <w:r>
        <w:t xml:space="preserve">- Руководства по эксплуатации. Кран козловой электрический </w:t>
      </w:r>
      <w:proofErr w:type="spellStart"/>
      <w:r>
        <w:t>КК-Кнт</w:t>
      </w:r>
      <w:proofErr w:type="spellEnd"/>
      <w:r>
        <w:t xml:space="preserve"> 45-42/5,5/10-12,5-А</w:t>
      </w:r>
      <w:proofErr w:type="gramStart"/>
      <w:r>
        <w:t>6</w:t>
      </w:r>
      <w:proofErr w:type="gramEnd"/>
      <w:r>
        <w:t>, У1, ТУ 315500-011-58311503-2011 (87.33.00.0000 РЭ), условиям, схемам и чертежам входящим в комплект указанного документа;</w:t>
      </w:r>
    </w:p>
    <w:p w:rsidR="0029490A" w:rsidRPr="006D3AFD" w:rsidRDefault="0029490A" w:rsidP="00947BF6">
      <w:pPr>
        <w:pStyle w:val="1a"/>
        <w:ind w:firstLine="709"/>
      </w:pPr>
      <w:r>
        <w:t>- Паспорта</w:t>
      </w:r>
      <w:r>
        <w:rPr>
          <w:spacing w:val="1"/>
        </w:rPr>
        <w:t xml:space="preserve"> крана</w:t>
      </w:r>
      <w:r>
        <w:t xml:space="preserve"> (87.33.00.0000 ПС);</w:t>
      </w:r>
    </w:p>
    <w:p w:rsidR="0029490A" w:rsidRPr="006D3AFD" w:rsidRDefault="0029490A" w:rsidP="00947BF6">
      <w:pPr>
        <w:pStyle w:val="1a"/>
        <w:ind w:firstLine="709"/>
      </w:pPr>
      <w:r>
        <w:lastRenderedPageBreak/>
        <w:t>- других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29490A" w:rsidRPr="006D3AFD" w:rsidRDefault="0029490A" w:rsidP="00947BF6">
      <w:pPr>
        <w:ind w:firstLine="709"/>
        <w:jc w:val="both"/>
        <w:rPr>
          <w:sz w:val="28"/>
          <w:szCs w:val="28"/>
        </w:rPr>
      </w:pPr>
      <w:r>
        <w:rPr>
          <w:sz w:val="28"/>
          <w:szCs w:val="28"/>
        </w:rPr>
        <w:t>4.3.2. Применяемые при Работах запасные части и смазочные материалы, должны иметь соответствующие сертификаты или иные документы, удостоверяющие их подлинность и качество.</w:t>
      </w:r>
    </w:p>
    <w:p w:rsidR="0029490A" w:rsidRPr="006D3AFD" w:rsidRDefault="0029490A" w:rsidP="00947BF6">
      <w:pPr>
        <w:ind w:firstLine="709"/>
        <w:jc w:val="both"/>
        <w:rPr>
          <w:spacing w:val="2"/>
          <w:sz w:val="28"/>
          <w:szCs w:val="28"/>
        </w:rPr>
      </w:pPr>
      <w:r>
        <w:rPr>
          <w:sz w:val="28"/>
          <w:szCs w:val="28"/>
        </w:rPr>
        <w:t xml:space="preserve">4.3.3. При выполнении Работ </w:t>
      </w:r>
      <w:r>
        <w:rPr>
          <w:spacing w:val="-1"/>
          <w:sz w:val="28"/>
          <w:szCs w:val="28"/>
        </w:rPr>
        <w:t xml:space="preserve">Исполнитель должен располагать необходимым </w:t>
      </w:r>
      <w:r>
        <w:rPr>
          <w:spacing w:val="-2"/>
          <w:sz w:val="28"/>
          <w:szCs w:val="28"/>
        </w:rPr>
        <w:t xml:space="preserve">оборудованием, инструментом, приспособлениями, расходными материалами для </w:t>
      </w:r>
      <w:r>
        <w:rPr>
          <w:spacing w:val="2"/>
          <w:sz w:val="28"/>
          <w:szCs w:val="28"/>
        </w:rPr>
        <w:t>их полноценного проведения.</w:t>
      </w:r>
    </w:p>
    <w:p w:rsidR="0029490A" w:rsidRPr="006D3AFD" w:rsidRDefault="0029490A" w:rsidP="00947BF6">
      <w:pPr>
        <w:ind w:firstLine="709"/>
        <w:jc w:val="both"/>
        <w:rPr>
          <w:sz w:val="28"/>
          <w:szCs w:val="28"/>
        </w:rPr>
      </w:pPr>
      <w:r>
        <w:rPr>
          <w:bCs/>
          <w:sz w:val="28"/>
          <w:szCs w:val="28"/>
        </w:rPr>
        <w:t xml:space="preserve">4.3.4. </w:t>
      </w:r>
      <w:r>
        <w:rPr>
          <w:sz w:val="28"/>
          <w:szCs w:val="28"/>
        </w:rPr>
        <w:t>Исполнитель обязан заблаговременно письменно информировать Заказчика о допускаемом к Работам обслуживающем персонале и используемой технике для производства Работ.</w:t>
      </w:r>
    </w:p>
    <w:p w:rsidR="0029490A" w:rsidRPr="006D3AFD" w:rsidRDefault="0029490A" w:rsidP="00947BF6">
      <w:pPr>
        <w:ind w:firstLine="709"/>
        <w:jc w:val="both"/>
        <w:rPr>
          <w:sz w:val="28"/>
          <w:szCs w:val="28"/>
        </w:rPr>
      </w:pPr>
      <w:r>
        <w:rPr>
          <w:sz w:val="28"/>
          <w:szCs w:val="28"/>
        </w:rPr>
        <w:t xml:space="preserve">Работы выполняются без остановки функционирования контейнерного терминала </w:t>
      </w:r>
      <w:proofErr w:type="spellStart"/>
      <w:r>
        <w:rPr>
          <w:sz w:val="28"/>
          <w:szCs w:val="28"/>
        </w:rPr>
        <w:t>Базаиха</w:t>
      </w:r>
      <w:proofErr w:type="spellEnd"/>
      <w:r>
        <w:rPr>
          <w:sz w:val="28"/>
          <w:szCs w:val="28"/>
        </w:rPr>
        <w:t>,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и при систематическом движении грузового автотранспорта.</w:t>
      </w:r>
    </w:p>
    <w:p w:rsidR="0029490A" w:rsidRPr="000A7218" w:rsidRDefault="0029490A" w:rsidP="00947BF6">
      <w:pPr>
        <w:ind w:firstLine="709"/>
        <w:jc w:val="both"/>
        <w:rPr>
          <w:sz w:val="28"/>
          <w:szCs w:val="28"/>
        </w:rPr>
      </w:pPr>
      <w:r>
        <w:rPr>
          <w:spacing w:val="-1"/>
          <w:sz w:val="28"/>
          <w:szCs w:val="28"/>
        </w:rPr>
        <w:t xml:space="preserve">4.3.5. Для проведения Работ,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Pr>
          <w:sz w:val="28"/>
          <w:szCs w:val="28"/>
        </w:rPr>
        <w:t>Количество обслуживающего персонала должно быть не менее двух человек на объект.</w:t>
      </w:r>
    </w:p>
    <w:p w:rsidR="0029490A" w:rsidRPr="000A7218" w:rsidRDefault="0029490A" w:rsidP="00947BF6">
      <w:pPr>
        <w:ind w:firstLine="709"/>
        <w:jc w:val="both"/>
        <w:rPr>
          <w:sz w:val="28"/>
          <w:szCs w:val="28"/>
        </w:rPr>
      </w:pPr>
      <w:r>
        <w:rPr>
          <w:sz w:val="28"/>
          <w:szCs w:val="28"/>
        </w:rPr>
        <w:t xml:space="preserve">4.3.6. Механик (по ремонту и обслуживанию кранов) подрядчика должен </w:t>
      </w:r>
      <w:proofErr w:type="gramStart"/>
      <w:r>
        <w:rPr>
          <w:sz w:val="28"/>
          <w:szCs w:val="28"/>
        </w:rPr>
        <w:t>находится</w:t>
      </w:r>
      <w:proofErr w:type="gramEnd"/>
      <w:r>
        <w:rPr>
          <w:sz w:val="28"/>
          <w:szCs w:val="28"/>
        </w:rPr>
        <w:t xml:space="preserve"> в регионе заказчика, приступать к выполнению работ через сутки, после поступления заявки по средствам телефонной связи или путем направления заявки на электронную почту исполнителя.</w:t>
      </w:r>
    </w:p>
    <w:p w:rsidR="0029490A" w:rsidRPr="006D3AFD" w:rsidRDefault="0029490A" w:rsidP="00947BF6">
      <w:pPr>
        <w:ind w:firstLine="709"/>
        <w:jc w:val="both"/>
        <w:rPr>
          <w:b/>
          <w:bCs/>
          <w:sz w:val="28"/>
          <w:szCs w:val="28"/>
        </w:rPr>
      </w:pPr>
      <w:r>
        <w:rPr>
          <w:b/>
          <w:bCs/>
          <w:sz w:val="28"/>
          <w:szCs w:val="28"/>
        </w:rPr>
        <w:t>4.4. Порядок организации выполняемых Работ.</w:t>
      </w:r>
    </w:p>
    <w:p w:rsidR="0029490A" w:rsidRDefault="0029490A" w:rsidP="00947BF6">
      <w:pPr>
        <w:ind w:firstLine="709"/>
        <w:jc w:val="both"/>
        <w:rPr>
          <w:sz w:val="28"/>
          <w:szCs w:val="28"/>
        </w:rPr>
      </w:pPr>
      <w:r>
        <w:rPr>
          <w:sz w:val="28"/>
          <w:szCs w:val="28"/>
        </w:rPr>
        <w:t xml:space="preserve">Цели Открытого конкурса достигаются </w:t>
      </w:r>
      <w:r>
        <w:rPr>
          <w:spacing w:val="1"/>
          <w:sz w:val="28"/>
          <w:szCs w:val="28"/>
        </w:rPr>
        <w:t>путем проведения работ по контролю, проверке, регулировке, выявлению неисправностей в соответствии с перечнем работ технического обслуживания, а также путем устранения выявленных или возникающих неисправностей при текущем ремонте Крана.</w:t>
      </w:r>
    </w:p>
    <w:p w:rsidR="0029490A" w:rsidRPr="006D3AFD" w:rsidRDefault="0029490A" w:rsidP="00947BF6">
      <w:pPr>
        <w:ind w:firstLine="709"/>
        <w:jc w:val="both"/>
        <w:rPr>
          <w:sz w:val="28"/>
          <w:szCs w:val="28"/>
        </w:rPr>
      </w:pPr>
      <w:r>
        <w:rPr>
          <w:sz w:val="28"/>
          <w:szCs w:val="28"/>
        </w:rPr>
        <w:t>4.4.1. Перечень выполняемых работ по техническому обслуживанию Крана приведен в таблице:</w:t>
      </w:r>
    </w:p>
    <w:p w:rsidR="0029490A" w:rsidRPr="006D3AFD" w:rsidRDefault="0029490A" w:rsidP="00947BF6">
      <w:pPr>
        <w:ind w:firstLine="709"/>
        <w:jc w:val="right"/>
        <w:rPr>
          <w:sz w:val="16"/>
          <w:szCs w:val="16"/>
        </w:rPr>
      </w:pPr>
      <w:r>
        <w:rPr>
          <w:sz w:val="20"/>
          <w:szCs w:val="20"/>
        </w:rPr>
        <w:t>(знаком «+» отмечены необходимые для выполнения работы)</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1"/>
        <w:gridCol w:w="6363"/>
        <w:gridCol w:w="605"/>
        <w:gridCol w:w="573"/>
      </w:tblGrid>
      <w:tr w:rsidR="0029490A" w:rsidRPr="006D3AFD" w:rsidTr="00947BF6">
        <w:trPr>
          <w:trHeight w:val="300"/>
        </w:trPr>
        <w:tc>
          <w:tcPr>
            <w:tcW w:w="2301" w:type="dxa"/>
            <w:noWrap/>
            <w:vAlign w:val="center"/>
            <w:hideMark/>
          </w:tcPr>
          <w:p w:rsidR="0029490A" w:rsidRPr="00167918" w:rsidRDefault="0029490A" w:rsidP="00947BF6">
            <w:pPr>
              <w:jc w:val="center"/>
              <w:rPr>
                <w:b/>
                <w:sz w:val="20"/>
                <w:szCs w:val="20"/>
              </w:rPr>
            </w:pPr>
            <w:r>
              <w:rPr>
                <w:b/>
                <w:sz w:val="20"/>
                <w:szCs w:val="20"/>
              </w:rPr>
              <w:t xml:space="preserve">Наименование механизма </w:t>
            </w:r>
          </w:p>
        </w:tc>
        <w:tc>
          <w:tcPr>
            <w:tcW w:w="6363" w:type="dxa"/>
            <w:noWrap/>
            <w:hideMark/>
          </w:tcPr>
          <w:p w:rsidR="0029490A" w:rsidRPr="00167918" w:rsidRDefault="0029490A" w:rsidP="00947BF6">
            <w:pPr>
              <w:jc w:val="center"/>
              <w:rPr>
                <w:b/>
                <w:sz w:val="20"/>
                <w:szCs w:val="20"/>
              </w:rPr>
            </w:pPr>
            <w:r>
              <w:rPr>
                <w:b/>
                <w:sz w:val="20"/>
                <w:szCs w:val="20"/>
              </w:rPr>
              <w:t>Перечень работ</w:t>
            </w:r>
          </w:p>
        </w:tc>
        <w:tc>
          <w:tcPr>
            <w:tcW w:w="605" w:type="dxa"/>
            <w:noWrap/>
            <w:hideMark/>
          </w:tcPr>
          <w:p w:rsidR="0029490A" w:rsidRPr="00167918" w:rsidRDefault="0029490A" w:rsidP="00947BF6">
            <w:pPr>
              <w:jc w:val="center"/>
              <w:rPr>
                <w:b/>
                <w:sz w:val="20"/>
                <w:szCs w:val="20"/>
              </w:rPr>
            </w:pPr>
            <w:r>
              <w:rPr>
                <w:b/>
                <w:sz w:val="20"/>
                <w:szCs w:val="20"/>
              </w:rPr>
              <w:t>ТО</w:t>
            </w:r>
          </w:p>
        </w:tc>
        <w:tc>
          <w:tcPr>
            <w:tcW w:w="573" w:type="dxa"/>
            <w:noWrap/>
            <w:hideMark/>
          </w:tcPr>
          <w:p w:rsidR="0029490A" w:rsidRPr="00167918" w:rsidRDefault="0029490A" w:rsidP="00947BF6">
            <w:pPr>
              <w:jc w:val="center"/>
              <w:rPr>
                <w:b/>
                <w:sz w:val="20"/>
                <w:szCs w:val="20"/>
              </w:rPr>
            </w:pPr>
            <w:r>
              <w:rPr>
                <w:b/>
                <w:sz w:val="20"/>
                <w:szCs w:val="20"/>
              </w:rPr>
              <w:t>СО</w:t>
            </w:r>
          </w:p>
        </w:tc>
      </w:tr>
      <w:tr w:rsidR="0029490A" w:rsidRPr="006D3AFD" w:rsidTr="00947BF6">
        <w:trPr>
          <w:trHeight w:val="288"/>
        </w:trPr>
        <w:tc>
          <w:tcPr>
            <w:tcW w:w="2301" w:type="dxa"/>
            <w:vMerge w:val="restart"/>
            <w:noWrap/>
            <w:hideMark/>
          </w:tcPr>
          <w:p w:rsidR="0029490A" w:rsidRPr="00167918" w:rsidRDefault="0029490A" w:rsidP="00947BF6">
            <w:pPr>
              <w:jc w:val="both"/>
              <w:rPr>
                <w:sz w:val="22"/>
                <w:szCs w:val="22"/>
              </w:rPr>
            </w:pPr>
            <w:r>
              <w:rPr>
                <w:sz w:val="22"/>
                <w:szCs w:val="22"/>
              </w:rPr>
              <w:t>Механизм подъема</w:t>
            </w:r>
          </w:p>
        </w:tc>
        <w:tc>
          <w:tcPr>
            <w:tcW w:w="6363" w:type="dxa"/>
            <w:hideMark/>
          </w:tcPr>
          <w:p w:rsidR="0029490A" w:rsidRPr="00167918" w:rsidRDefault="0029490A" w:rsidP="00947BF6">
            <w:pPr>
              <w:jc w:val="both"/>
              <w:rPr>
                <w:sz w:val="22"/>
                <w:szCs w:val="22"/>
              </w:rPr>
            </w:pPr>
            <w:r>
              <w:rPr>
                <w:sz w:val="22"/>
                <w:szCs w:val="22"/>
              </w:rPr>
              <w:t>Проверка работы конечных выключателей и приборов безопасности:</w:t>
            </w:r>
          </w:p>
        </w:tc>
        <w:tc>
          <w:tcPr>
            <w:tcW w:w="605" w:type="dxa"/>
            <w:noWrap/>
            <w:hideMark/>
          </w:tcPr>
          <w:p w:rsidR="0029490A" w:rsidRPr="00167918" w:rsidRDefault="0029490A" w:rsidP="00947BF6">
            <w:pPr>
              <w:jc w:val="center"/>
              <w:rPr>
                <w:sz w:val="22"/>
                <w:szCs w:val="22"/>
              </w:rPr>
            </w:pPr>
          </w:p>
        </w:tc>
        <w:tc>
          <w:tcPr>
            <w:tcW w:w="573" w:type="dxa"/>
            <w:noWrap/>
            <w:hideMark/>
          </w:tcPr>
          <w:p w:rsidR="0029490A" w:rsidRPr="00167918" w:rsidRDefault="0029490A" w:rsidP="00947BF6">
            <w:pPr>
              <w:jc w:val="center"/>
              <w:rPr>
                <w:sz w:val="22"/>
                <w:szCs w:val="22"/>
              </w:rPr>
            </w:pP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iCs/>
                <w:sz w:val="22"/>
                <w:szCs w:val="22"/>
              </w:rPr>
            </w:pPr>
            <w:r>
              <w:rPr>
                <w:iCs/>
                <w:sz w:val="22"/>
                <w:szCs w:val="22"/>
              </w:rPr>
              <w:t>1) визуальный осмотр на наличие повреждений</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iCs/>
                <w:sz w:val="22"/>
                <w:szCs w:val="22"/>
              </w:rPr>
            </w:pPr>
            <w:r>
              <w:rPr>
                <w:iCs/>
                <w:sz w:val="22"/>
                <w:szCs w:val="22"/>
              </w:rPr>
              <w:t xml:space="preserve">2) проверка работы </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iCs/>
                <w:sz w:val="22"/>
                <w:szCs w:val="22"/>
              </w:rPr>
            </w:pPr>
            <w:r>
              <w:rPr>
                <w:iCs/>
                <w:sz w:val="22"/>
                <w:szCs w:val="22"/>
              </w:rPr>
              <w:t xml:space="preserve">3) проверить срабатывание ОГП грузом, масса которого на 10 % превышает </w:t>
            </w:r>
            <w:proofErr w:type="gramStart"/>
            <w:r>
              <w:rPr>
                <w:iCs/>
                <w:sz w:val="22"/>
                <w:szCs w:val="22"/>
              </w:rPr>
              <w:t>номинальный</w:t>
            </w:r>
            <w:proofErr w:type="gramEnd"/>
          </w:p>
        </w:tc>
        <w:tc>
          <w:tcPr>
            <w:tcW w:w="605" w:type="dxa"/>
            <w:noWrap/>
            <w:hideMark/>
          </w:tcPr>
          <w:p w:rsidR="0029490A" w:rsidRPr="00167918" w:rsidRDefault="0029490A" w:rsidP="00947BF6">
            <w:pPr>
              <w:jc w:val="center"/>
              <w:rPr>
                <w:sz w:val="22"/>
                <w:szCs w:val="22"/>
              </w:rPr>
            </w:pP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Проверка работы тормозов:</w:t>
            </w:r>
          </w:p>
        </w:tc>
        <w:tc>
          <w:tcPr>
            <w:tcW w:w="605" w:type="dxa"/>
            <w:noWrap/>
            <w:hideMark/>
          </w:tcPr>
          <w:p w:rsidR="0029490A" w:rsidRPr="00167918" w:rsidRDefault="0029490A" w:rsidP="00947BF6">
            <w:pPr>
              <w:jc w:val="center"/>
              <w:rPr>
                <w:sz w:val="22"/>
                <w:szCs w:val="22"/>
              </w:rPr>
            </w:pPr>
          </w:p>
        </w:tc>
        <w:tc>
          <w:tcPr>
            <w:tcW w:w="573" w:type="dxa"/>
            <w:noWrap/>
            <w:hideMark/>
          </w:tcPr>
          <w:p w:rsidR="0029490A" w:rsidRPr="00167918" w:rsidRDefault="0029490A" w:rsidP="00947BF6">
            <w:pPr>
              <w:jc w:val="center"/>
              <w:rPr>
                <w:sz w:val="22"/>
                <w:szCs w:val="22"/>
              </w:rPr>
            </w:pPr>
          </w:p>
        </w:tc>
      </w:tr>
      <w:tr w:rsidR="0029490A" w:rsidRPr="006D3AFD" w:rsidTr="00947BF6">
        <w:trPr>
          <w:trHeight w:val="576"/>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iCs/>
                <w:sz w:val="22"/>
                <w:szCs w:val="22"/>
              </w:rPr>
            </w:pPr>
            <w:r>
              <w:rPr>
                <w:iCs/>
                <w:sz w:val="22"/>
                <w:szCs w:val="22"/>
              </w:rPr>
              <w:t>2) проверка работы тормозов</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iCs/>
                <w:sz w:val="22"/>
                <w:szCs w:val="22"/>
              </w:rPr>
            </w:pPr>
            <w:r>
              <w:rPr>
                <w:iCs/>
                <w:sz w:val="22"/>
                <w:szCs w:val="22"/>
              </w:rPr>
              <w:t xml:space="preserve">3) долив/проверка уровня рабочей жидкости </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iCs/>
                <w:sz w:val="22"/>
                <w:szCs w:val="22"/>
              </w:rPr>
            </w:pPr>
            <w:r>
              <w:rPr>
                <w:iCs/>
                <w:sz w:val="22"/>
                <w:szCs w:val="22"/>
              </w:rPr>
              <w:t>4) провести работы по замене рабочей жидкости</w:t>
            </w:r>
          </w:p>
        </w:tc>
        <w:tc>
          <w:tcPr>
            <w:tcW w:w="605" w:type="dxa"/>
            <w:noWrap/>
            <w:hideMark/>
          </w:tcPr>
          <w:p w:rsidR="0029490A" w:rsidRPr="00167918" w:rsidRDefault="0029490A" w:rsidP="00947BF6">
            <w:pPr>
              <w:jc w:val="center"/>
              <w:rPr>
                <w:sz w:val="22"/>
                <w:szCs w:val="22"/>
              </w:rPr>
            </w:pP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Проверка работы редукторов, электродвигателей, блоков и барабанов:</w:t>
            </w:r>
          </w:p>
        </w:tc>
        <w:tc>
          <w:tcPr>
            <w:tcW w:w="605" w:type="dxa"/>
            <w:noWrap/>
            <w:hideMark/>
          </w:tcPr>
          <w:p w:rsidR="0029490A" w:rsidRPr="00167918" w:rsidRDefault="0029490A" w:rsidP="00947BF6">
            <w:pPr>
              <w:jc w:val="center"/>
              <w:rPr>
                <w:sz w:val="22"/>
                <w:szCs w:val="22"/>
              </w:rPr>
            </w:pPr>
          </w:p>
        </w:tc>
        <w:tc>
          <w:tcPr>
            <w:tcW w:w="573" w:type="dxa"/>
            <w:noWrap/>
            <w:hideMark/>
          </w:tcPr>
          <w:p w:rsidR="0029490A" w:rsidRPr="00167918" w:rsidRDefault="0029490A" w:rsidP="00947BF6">
            <w:pPr>
              <w:jc w:val="center"/>
              <w:rPr>
                <w:sz w:val="22"/>
                <w:szCs w:val="22"/>
              </w:rPr>
            </w:pP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iCs/>
                <w:sz w:val="22"/>
                <w:szCs w:val="22"/>
              </w:rPr>
            </w:pPr>
            <w:r>
              <w:rPr>
                <w:iCs/>
                <w:sz w:val="22"/>
                <w:szCs w:val="22"/>
              </w:rPr>
              <w:t>2) проверить уровень масла в редукторах</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29490A" w:rsidRPr="00167918" w:rsidRDefault="0029490A" w:rsidP="00947BF6">
            <w:pPr>
              <w:jc w:val="center"/>
              <w:rPr>
                <w:sz w:val="22"/>
                <w:szCs w:val="22"/>
              </w:rPr>
            </w:pP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1152"/>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iCs/>
                <w:sz w:val="22"/>
                <w:szCs w:val="22"/>
              </w:rPr>
            </w:pPr>
            <w:r>
              <w:rPr>
                <w:iCs/>
                <w:sz w:val="22"/>
                <w:szCs w:val="22"/>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Pr>
                <w:iCs/>
                <w:sz w:val="22"/>
                <w:szCs w:val="22"/>
              </w:rPr>
              <w:t>соосности</w:t>
            </w:r>
            <w:proofErr w:type="spellEnd"/>
            <w:r>
              <w:rPr>
                <w:iCs/>
                <w:sz w:val="22"/>
                <w:szCs w:val="22"/>
              </w:rPr>
              <w:t xml:space="preserve">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sz w:val="22"/>
                <w:szCs w:val="22"/>
              </w:rPr>
            </w:pPr>
            <w:r>
              <w:rPr>
                <w:sz w:val="22"/>
                <w:szCs w:val="22"/>
              </w:rPr>
              <w:t>Проверка состояния канатов, осей подвеса:</w:t>
            </w:r>
          </w:p>
        </w:tc>
        <w:tc>
          <w:tcPr>
            <w:tcW w:w="605" w:type="dxa"/>
            <w:noWrap/>
            <w:hideMark/>
          </w:tcPr>
          <w:p w:rsidR="0029490A" w:rsidRPr="00167918" w:rsidRDefault="0029490A" w:rsidP="00947BF6">
            <w:pPr>
              <w:jc w:val="center"/>
              <w:rPr>
                <w:sz w:val="22"/>
                <w:szCs w:val="22"/>
              </w:rPr>
            </w:pPr>
          </w:p>
        </w:tc>
        <w:tc>
          <w:tcPr>
            <w:tcW w:w="573" w:type="dxa"/>
            <w:noWrap/>
            <w:hideMark/>
          </w:tcPr>
          <w:p w:rsidR="0029490A" w:rsidRPr="00167918" w:rsidRDefault="0029490A" w:rsidP="00947BF6">
            <w:pPr>
              <w:jc w:val="center"/>
              <w:rPr>
                <w:sz w:val="22"/>
                <w:szCs w:val="22"/>
              </w:rPr>
            </w:pPr>
          </w:p>
        </w:tc>
      </w:tr>
      <w:tr w:rsidR="0029490A" w:rsidRPr="006D3AFD" w:rsidTr="00947BF6">
        <w:trPr>
          <w:trHeight w:val="576"/>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iCs/>
                <w:sz w:val="22"/>
                <w:szCs w:val="22"/>
              </w:rPr>
            </w:pPr>
            <w:r>
              <w:rPr>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iCs/>
                <w:sz w:val="22"/>
                <w:szCs w:val="22"/>
              </w:rPr>
            </w:pPr>
            <w:r>
              <w:rPr>
                <w:iCs/>
                <w:sz w:val="22"/>
                <w:szCs w:val="22"/>
              </w:rPr>
              <w:t>2) проверить состояние деталей крепления канатов на барабанах и затяжку болтов.</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864"/>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iCs/>
                <w:sz w:val="22"/>
                <w:szCs w:val="22"/>
              </w:rPr>
            </w:pPr>
            <w:r>
              <w:rPr>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iCs/>
                <w:sz w:val="22"/>
                <w:szCs w:val="22"/>
              </w:rPr>
            </w:pPr>
            <w:r>
              <w:rPr>
                <w:iCs/>
                <w:sz w:val="22"/>
                <w:szCs w:val="22"/>
              </w:rPr>
              <w:t xml:space="preserve">4) проверить состояние осей подвеса спредера к траверсе и их крепление </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iCs/>
                <w:sz w:val="22"/>
                <w:szCs w:val="22"/>
              </w:rPr>
            </w:pPr>
            <w:r>
              <w:rPr>
                <w:iCs/>
                <w:sz w:val="22"/>
                <w:szCs w:val="22"/>
              </w:rPr>
              <w:t>5) проверить состояние механизма захвата спредера</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iCs/>
                <w:sz w:val="22"/>
                <w:szCs w:val="22"/>
              </w:rPr>
            </w:pPr>
            <w:r>
              <w:rPr>
                <w:iCs/>
                <w:sz w:val="22"/>
                <w:szCs w:val="22"/>
              </w:rPr>
              <w:t xml:space="preserve">6) проверить износ желоба блоков, свободное проворачивание блоков на осях </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576"/>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iCs/>
                <w:sz w:val="22"/>
                <w:szCs w:val="22"/>
              </w:rPr>
            </w:pPr>
            <w:r>
              <w:rPr>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iCs/>
                <w:sz w:val="22"/>
                <w:szCs w:val="22"/>
              </w:rPr>
            </w:pPr>
            <w:r>
              <w:rPr>
                <w:iCs/>
                <w:sz w:val="22"/>
                <w:szCs w:val="22"/>
              </w:rPr>
              <w:t>8) проверить плотности посадки полумуфт и шкивов на валах</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sz w:val="22"/>
                <w:szCs w:val="22"/>
              </w:rPr>
            </w:pPr>
            <w:r>
              <w:rPr>
                <w:sz w:val="22"/>
                <w:szCs w:val="22"/>
              </w:rPr>
              <w:t>Электрооборудование:</w:t>
            </w:r>
          </w:p>
        </w:tc>
        <w:tc>
          <w:tcPr>
            <w:tcW w:w="605" w:type="dxa"/>
            <w:noWrap/>
            <w:hideMark/>
          </w:tcPr>
          <w:p w:rsidR="0029490A" w:rsidRPr="00167918" w:rsidRDefault="0029490A" w:rsidP="00947BF6">
            <w:pPr>
              <w:jc w:val="center"/>
              <w:rPr>
                <w:sz w:val="22"/>
                <w:szCs w:val="22"/>
              </w:rPr>
            </w:pPr>
          </w:p>
        </w:tc>
        <w:tc>
          <w:tcPr>
            <w:tcW w:w="573" w:type="dxa"/>
            <w:noWrap/>
            <w:hideMark/>
          </w:tcPr>
          <w:p w:rsidR="0029490A" w:rsidRPr="00167918" w:rsidRDefault="0029490A" w:rsidP="00947BF6">
            <w:pPr>
              <w:jc w:val="center"/>
              <w:rPr>
                <w:sz w:val="22"/>
                <w:szCs w:val="22"/>
              </w:rPr>
            </w:pP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iCs/>
                <w:sz w:val="22"/>
                <w:szCs w:val="22"/>
              </w:rPr>
            </w:pPr>
            <w:r>
              <w:rPr>
                <w:iCs/>
                <w:sz w:val="22"/>
                <w:szCs w:val="22"/>
              </w:rPr>
              <w:t>1) визуальный осмотр видеокамеры слежения</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iCs/>
                <w:sz w:val="22"/>
                <w:szCs w:val="22"/>
              </w:rPr>
            </w:pPr>
            <w:r>
              <w:rPr>
                <w:iCs/>
                <w:sz w:val="22"/>
                <w:szCs w:val="22"/>
              </w:rPr>
              <w:t>2) ТО видеокамеры слежения</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iCs/>
                <w:sz w:val="22"/>
                <w:szCs w:val="22"/>
              </w:rPr>
            </w:pPr>
            <w:r>
              <w:rPr>
                <w:iCs/>
                <w:sz w:val="22"/>
                <w:szCs w:val="22"/>
              </w:rPr>
              <w:t>3) визуальный осмотр прочего электрооборудования</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300"/>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iCs/>
                <w:sz w:val="22"/>
                <w:szCs w:val="22"/>
              </w:rPr>
            </w:pPr>
            <w:r>
              <w:rPr>
                <w:iCs/>
                <w:sz w:val="22"/>
                <w:szCs w:val="22"/>
              </w:rPr>
              <w:t>4) визуальный осмотр электрооборудования щитов</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300"/>
        </w:trPr>
        <w:tc>
          <w:tcPr>
            <w:tcW w:w="2301" w:type="dxa"/>
            <w:vMerge w:val="restart"/>
            <w:noWrap/>
            <w:hideMark/>
          </w:tcPr>
          <w:p w:rsidR="0029490A" w:rsidRPr="00167918" w:rsidRDefault="0029490A" w:rsidP="00947BF6">
            <w:pPr>
              <w:jc w:val="both"/>
              <w:rPr>
                <w:sz w:val="22"/>
                <w:szCs w:val="22"/>
              </w:rPr>
            </w:pPr>
            <w:r>
              <w:rPr>
                <w:sz w:val="22"/>
                <w:szCs w:val="22"/>
              </w:rPr>
              <w:t>Кабина управления</w:t>
            </w:r>
          </w:p>
        </w:tc>
        <w:tc>
          <w:tcPr>
            <w:tcW w:w="6363" w:type="dxa"/>
            <w:hideMark/>
          </w:tcPr>
          <w:p w:rsidR="0029490A" w:rsidRPr="00167918" w:rsidRDefault="0029490A" w:rsidP="00947BF6">
            <w:pPr>
              <w:jc w:val="both"/>
              <w:rPr>
                <w:sz w:val="22"/>
                <w:szCs w:val="22"/>
              </w:rPr>
            </w:pPr>
            <w:r>
              <w:rPr>
                <w:sz w:val="22"/>
                <w:szCs w:val="22"/>
              </w:rPr>
              <w:t>проверка состояния остекления и работы стеклоочистителя</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проверка аптечки, огнетушителя, изоляционного коврика</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300"/>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проверка утепления кабины</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300"/>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проверка места соединения кабины управления с платформой</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300"/>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визуальный осмотр и ТО блоков кондиционеров</w:t>
            </w:r>
          </w:p>
        </w:tc>
        <w:tc>
          <w:tcPr>
            <w:tcW w:w="605" w:type="dxa"/>
            <w:noWrap/>
            <w:hideMark/>
          </w:tcPr>
          <w:p w:rsidR="0029490A" w:rsidRPr="00167918" w:rsidRDefault="0029490A" w:rsidP="00947BF6">
            <w:pPr>
              <w:jc w:val="center"/>
              <w:rPr>
                <w:sz w:val="22"/>
                <w:szCs w:val="22"/>
              </w:rPr>
            </w:pP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576"/>
        </w:trPr>
        <w:tc>
          <w:tcPr>
            <w:tcW w:w="2301" w:type="dxa"/>
            <w:vMerge w:val="restart"/>
            <w:noWrap/>
            <w:hideMark/>
          </w:tcPr>
          <w:p w:rsidR="0029490A" w:rsidRPr="00167918" w:rsidRDefault="0029490A" w:rsidP="00947BF6">
            <w:pPr>
              <w:jc w:val="both"/>
              <w:rPr>
                <w:sz w:val="22"/>
                <w:szCs w:val="22"/>
              </w:rPr>
            </w:pPr>
            <w:r>
              <w:rPr>
                <w:sz w:val="22"/>
                <w:szCs w:val="22"/>
              </w:rPr>
              <w:t>Электрооборудование</w:t>
            </w:r>
          </w:p>
        </w:tc>
        <w:tc>
          <w:tcPr>
            <w:tcW w:w="6363" w:type="dxa"/>
            <w:hideMark/>
          </w:tcPr>
          <w:p w:rsidR="0029490A" w:rsidRPr="00167918" w:rsidRDefault="0029490A" w:rsidP="00947BF6">
            <w:pPr>
              <w:jc w:val="both"/>
              <w:rPr>
                <w:sz w:val="22"/>
                <w:szCs w:val="22"/>
              </w:rPr>
            </w:pPr>
            <w:r>
              <w:rPr>
                <w:sz w:val="22"/>
                <w:szCs w:val="22"/>
              </w:rPr>
              <w:t xml:space="preserve">проверка подключений силовых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576"/>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 xml:space="preserve">проверка подключений контрольных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576"/>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 xml:space="preserve">проверка освещения шкафов: Проводится проверка освещения </w:t>
            </w:r>
            <w:proofErr w:type="spellStart"/>
            <w:r>
              <w:rPr>
                <w:sz w:val="22"/>
                <w:szCs w:val="22"/>
              </w:rPr>
              <w:t>электропомещений</w:t>
            </w:r>
            <w:proofErr w:type="spellEnd"/>
            <w:r>
              <w:rPr>
                <w:sz w:val="22"/>
                <w:szCs w:val="22"/>
              </w:rPr>
              <w:t xml:space="preserve">, кабины и </w:t>
            </w:r>
            <w:proofErr w:type="spellStart"/>
            <w:r>
              <w:rPr>
                <w:sz w:val="22"/>
                <w:szCs w:val="22"/>
              </w:rPr>
              <w:t>электрошкафов</w:t>
            </w:r>
            <w:proofErr w:type="spellEnd"/>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проверка системы рабочего и подкранового освещения (прожекторы)</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проверка освещения проходов</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проверка состояния подводящего кабеля</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внешний осмотр концевых выключателей</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проверка состояния джойстиков</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864"/>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 xml:space="preserve">проверка состояния кабельного барабана </w:t>
            </w:r>
            <w:proofErr w:type="spellStart"/>
            <w:r>
              <w:rPr>
                <w:sz w:val="22"/>
                <w:szCs w:val="22"/>
              </w:rPr>
              <w:t>токопровода</w:t>
            </w:r>
            <w:proofErr w:type="spellEnd"/>
            <w:r>
              <w:rPr>
                <w:sz w:val="22"/>
                <w:szCs w:val="22"/>
              </w:rPr>
              <w:t xml:space="preserve"> крана и правильность укладки кабеля на барабане и направляющем устройстве, состояние кабельного </w:t>
            </w:r>
            <w:proofErr w:type="spellStart"/>
            <w:r>
              <w:rPr>
                <w:sz w:val="22"/>
                <w:szCs w:val="22"/>
              </w:rPr>
              <w:t>токопровода</w:t>
            </w:r>
            <w:proofErr w:type="spellEnd"/>
            <w:r>
              <w:rPr>
                <w:sz w:val="22"/>
                <w:szCs w:val="22"/>
              </w:rPr>
              <w:t xml:space="preserve"> и кабельных кареток монорельса</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визуальный контроль механических повреждений кабельных трасс</w:t>
            </w:r>
          </w:p>
        </w:tc>
        <w:tc>
          <w:tcPr>
            <w:tcW w:w="605" w:type="dxa"/>
            <w:noWrap/>
            <w:hideMark/>
          </w:tcPr>
          <w:p w:rsidR="0029490A" w:rsidRPr="00167918" w:rsidRDefault="0029490A" w:rsidP="00947BF6">
            <w:pPr>
              <w:jc w:val="center"/>
              <w:rPr>
                <w:sz w:val="22"/>
                <w:szCs w:val="22"/>
              </w:rPr>
            </w:pP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визуальный контроль состояния лотков для укладки кабеля</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576"/>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проверка нагрева двигателей</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проверка состояния токопроводящих устройств, а также изоляции электропроводки</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864"/>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864"/>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29490A" w:rsidRPr="00167918" w:rsidRDefault="0029490A" w:rsidP="00947BF6">
            <w:pPr>
              <w:jc w:val="center"/>
              <w:rPr>
                <w:sz w:val="22"/>
                <w:szCs w:val="22"/>
              </w:rPr>
            </w:pP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проверка состояния блоков резисторов</w:t>
            </w:r>
          </w:p>
        </w:tc>
        <w:tc>
          <w:tcPr>
            <w:tcW w:w="605" w:type="dxa"/>
            <w:noWrap/>
            <w:hideMark/>
          </w:tcPr>
          <w:p w:rsidR="0029490A" w:rsidRPr="00167918" w:rsidRDefault="0029490A" w:rsidP="00947BF6">
            <w:pPr>
              <w:jc w:val="center"/>
              <w:rPr>
                <w:sz w:val="22"/>
                <w:szCs w:val="22"/>
              </w:rPr>
            </w:pP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проверить состояние подшипников двигателей</w:t>
            </w:r>
          </w:p>
        </w:tc>
        <w:tc>
          <w:tcPr>
            <w:tcW w:w="605" w:type="dxa"/>
            <w:noWrap/>
            <w:hideMark/>
          </w:tcPr>
          <w:p w:rsidR="0029490A" w:rsidRPr="00167918" w:rsidRDefault="0029490A" w:rsidP="00947BF6">
            <w:pPr>
              <w:jc w:val="center"/>
              <w:rPr>
                <w:sz w:val="22"/>
                <w:szCs w:val="22"/>
              </w:rPr>
            </w:pP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864"/>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5" w:type="dxa"/>
            <w:noWrap/>
            <w:hideMark/>
          </w:tcPr>
          <w:p w:rsidR="0029490A" w:rsidRPr="00167918" w:rsidRDefault="0029490A" w:rsidP="00947BF6">
            <w:pPr>
              <w:jc w:val="center"/>
              <w:rPr>
                <w:sz w:val="22"/>
                <w:szCs w:val="22"/>
              </w:rPr>
            </w:pP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проверить состояние и удалить пыль с преобразователей частоты</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300"/>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sz w:val="22"/>
                <w:szCs w:val="22"/>
              </w:rPr>
            </w:pPr>
            <w:r>
              <w:rPr>
                <w:sz w:val="22"/>
                <w:szCs w:val="22"/>
              </w:rPr>
              <w:t>проверка внешнего состояния, детальный осмотр оборудования</w:t>
            </w:r>
          </w:p>
        </w:tc>
        <w:tc>
          <w:tcPr>
            <w:tcW w:w="605" w:type="dxa"/>
            <w:noWrap/>
            <w:hideMark/>
          </w:tcPr>
          <w:p w:rsidR="0029490A" w:rsidRPr="00167918" w:rsidRDefault="0029490A" w:rsidP="00947BF6">
            <w:pPr>
              <w:jc w:val="center"/>
              <w:rPr>
                <w:b/>
                <w:bCs/>
                <w:sz w:val="22"/>
                <w:szCs w:val="22"/>
              </w:rPr>
            </w:pPr>
            <w:r>
              <w:rPr>
                <w:b/>
                <w:bCs/>
                <w:sz w:val="22"/>
                <w:szCs w:val="22"/>
              </w:rPr>
              <w:t>+</w:t>
            </w:r>
          </w:p>
        </w:tc>
        <w:tc>
          <w:tcPr>
            <w:tcW w:w="573" w:type="dxa"/>
            <w:noWrap/>
            <w:hideMark/>
          </w:tcPr>
          <w:p w:rsidR="0029490A" w:rsidRPr="00167918" w:rsidRDefault="0029490A" w:rsidP="00947BF6">
            <w:pPr>
              <w:jc w:val="center"/>
              <w:rPr>
                <w:b/>
                <w:bCs/>
                <w:sz w:val="22"/>
                <w:szCs w:val="22"/>
              </w:rPr>
            </w:pPr>
            <w:r>
              <w:rPr>
                <w:b/>
                <w:bCs/>
                <w:sz w:val="22"/>
                <w:szCs w:val="22"/>
              </w:rPr>
              <w:t>+</w:t>
            </w:r>
          </w:p>
        </w:tc>
      </w:tr>
      <w:tr w:rsidR="0029490A" w:rsidRPr="006D3AFD" w:rsidTr="00947BF6">
        <w:trPr>
          <w:trHeight w:val="864"/>
        </w:trPr>
        <w:tc>
          <w:tcPr>
            <w:tcW w:w="2301" w:type="dxa"/>
            <w:vMerge w:val="restart"/>
            <w:noWrap/>
            <w:hideMark/>
          </w:tcPr>
          <w:p w:rsidR="0029490A" w:rsidRPr="00167918" w:rsidRDefault="0029490A" w:rsidP="00947BF6">
            <w:pPr>
              <w:jc w:val="both"/>
              <w:rPr>
                <w:sz w:val="22"/>
                <w:szCs w:val="22"/>
              </w:rPr>
            </w:pPr>
            <w:r>
              <w:rPr>
                <w:sz w:val="22"/>
                <w:szCs w:val="22"/>
              </w:rPr>
              <w:t>Система управления</w:t>
            </w:r>
          </w:p>
        </w:tc>
        <w:tc>
          <w:tcPr>
            <w:tcW w:w="6363" w:type="dxa"/>
            <w:noWrap/>
            <w:hideMark/>
          </w:tcPr>
          <w:p w:rsidR="0029490A" w:rsidRPr="00167918" w:rsidRDefault="0029490A" w:rsidP="00947BF6">
            <w:pPr>
              <w:jc w:val="both"/>
              <w:rPr>
                <w:sz w:val="22"/>
                <w:szCs w:val="22"/>
              </w:rPr>
            </w:pPr>
            <w:r>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29490A" w:rsidRPr="00167918" w:rsidRDefault="0029490A" w:rsidP="00947BF6">
            <w:pPr>
              <w:jc w:val="center"/>
              <w:rPr>
                <w:b/>
                <w:bCs/>
                <w:sz w:val="22"/>
                <w:szCs w:val="22"/>
              </w:rPr>
            </w:pPr>
            <w:r>
              <w:rPr>
                <w:b/>
                <w:bCs/>
                <w:sz w:val="22"/>
                <w:szCs w:val="22"/>
              </w:rPr>
              <w:t>+</w:t>
            </w:r>
          </w:p>
        </w:tc>
        <w:tc>
          <w:tcPr>
            <w:tcW w:w="573" w:type="dxa"/>
            <w:noWrap/>
            <w:hideMark/>
          </w:tcPr>
          <w:p w:rsidR="0029490A" w:rsidRPr="00167918" w:rsidRDefault="0029490A" w:rsidP="00947BF6">
            <w:pPr>
              <w:jc w:val="center"/>
              <w:rPr>
                <w:b/>
                <w:bCs/>
                <w:sz w:val="22"/>
                <w:szCs w:val="22"/>
              </w:rPr>
            </w:pPr>
            <w:r>
              <w:rPr>
                <w:b/>
                <w:bCs/>
                <w:sz w:val="22"/>
                <w:szCs w:val="22"/>
              </w:rPr>
              <w:t>+</w:t>
            </w:r>
          </w:p>
        </w:tc>
      </w:tr>
      <w:tr w:rsidR="0029490A" w:rsidRPr="006D3AFD" w:rsidTr="00947BF6">
        <w:trPr>
          <w:trHeight w:val="576"/>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sz w:val="22"/>
                <w:szCs w:val="22"/>
              </w:rPr>
            </w:pPr>
            <w:r>
              <w:rPr>
                <w:sz w:val="22"/>
                <w:szCs w:val="22"/>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29490A" w:rsidRPr="00167918" w:rsidRDefault="0029490A" w:rsidP="00947BF6">
            <w:pPr>
              <w:jc w:val="center"/>
              <w:rPr>
                <w:b/>
                <w:bCs/>
                <w:sz w:val="22"/>
                <w:szCs w:val="22"/>
              </w:rPr>
            </w:pPr>
            <w:r>
              <w:rPr>
                <w:b/>
                <w:bCs/>
                <w:sz w:val="22"/>
                <w:szCs w:val="22"/>
              </w:rPr>
              <w:t>+</w:t>
            </w:r>
          </w:p>
        </w:tc>
        <w:tc>
          <w:tcPr>
            <w:tcW w:w="573" w:type="dxa"/>
            <w:noWrap/>
            <w:hideMark/>
          </w:tcPr>
          <w:p w:rsidR="0029490A" w:rsidRPr="00167918" w:rsidRDefault="0029490A" w:rsidP="00947BF6">
            <w:pPr>
              <w:jc w:val="center"/>
              <w:rPr>
                <w:b/>
                <w:bCs/>
                <w:sz w:val="22"/>
                <w:szCs w:val="22"/>
              </w:rPr>
            </w:pPr>
            <w:r>
              <w:rPr>
                <w:b/>
                <w:bCs/>
                <w:sz w:val="22"/>
                <w:szCs w:val="22"/>
              </w:rPr>
              <w:t>+</w:t>
            </w:r>
          </w:p>
        </w:tc>
      </w:tr>
      <w:tr w:rsidR="0029490A" w:rsidRPr="006D3AFD" w:rsidTr="00947BF6">
        <w:trPr>
          <w:trHeight w:val="576"/>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sz w:val="22"/>
                <w:szCs w:val="22"/>
              </w:rPr>
            </w:pPr>
            <w:r>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29490A" w:rsidRPr="00167918" w:rsidRDefault="0029490A" w:rsidP="00947BF6">
            <w:pPr>
              <w:jc w:val="center"/>
              <w:rPr>
                <w:b/>
                <w:bCs/>
                <w:sz w:val="22"/>
                <w:szCs w:val="22"/>
              </w:rPr>
            </w:pPr>
            <w:r>
              <w:rPr>
                <w:b/>
                <w:bCs/>
                <w:sz w:val="22"/>
                <w:szCs w:val="22"/>
              </w:rPr>
              <w:t>+</w:t>
            </w:r>
          </w:p>
        </w:tc>
        <w:tc>
          <w:tcPr>
            <w:tcW w:w="573" w:type="dxa"/>
            <w:noWrap/>
            <w:hideMark/>
          </w:tcPr>
          <w:p w:rsidR="0029490A" w:rsidRPr="00167918" w:rsidRDefault="0029490A" w:rsidP="00947BF6">
            <w:pPr>
              <w:jc w:val="center"/>
              <w:rPr>
                <w:b/>
                <w:bCs/>
                <w:sz w:val="22"/>
                <w:szCs w:val="22"/>
              </w:rPr>
            </w:pPr>
            <w:r>
              <w:rPr>
                <w:b/>
                <w:bCs/>
                <w:sz w:val="22"/>
                <w:szCs w:val="22"/>
              </w:rPr>
              <w:t>+</w:t>
            </w:r>
          </w:p>
        </w:tc>
      </w:tr>
      <w:tr w:rsidR="0029490A" w:rsidRPr="006D3AFD" w:rsidTr="00947BF6">
        <w:trPr>
          <w:trHeight w:val="576"/>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sz w:val="22"/>
                <w:szCs w:val="22"/>
              </w:rPr>
            </w:pPr>
            <w:r>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29490A" w:rsidRPr="00167918" w:rsidRDefault="0029490A" w:rsidP="00947BF6">
            <w:pPr>
              <w:jc w:val="center"/>
              <w:rPr>
                <w:b/>
                <w:bCs/>
                <w:sz w:val="22"/>
                <w:szCs w:val="22"/>
              </w:rPr>
            </w:pPr>
            <w:r>
              <w:rPr>
                <w:b/>
                <w:bCs/>
                <w:sz w:val="22"/>
                <w:szCs w:val="22"/>
              </w:rPr>
              <w:t>+</w:t>
            </w:r>
          </w:p>
        </w:tc>
        <w:tc>
          <w:tcPr>
            <w:tcW w:w="573" w:type="dxa"/>
            <w:noWrap/>
            <w:hideMark/>
          </w:tcPr>
          <w:p w:rsidR="0029490A" w:rsidRPr="00167918" w:rsidRDefault="0029490A" w:rsidP="00947BF6">
            <w:pPr>
              <w:jc w:val="center"/>
              <w:rPr>
                <w:b/>
                <w:bCs/>
                <w:sz w:val="22"/>
                <w:szCs w:val="22"/>
              </w:rPr>
            </w:pPr>
            <w:r>
              <w:rPr>
                <w:b/>
                <w:bCs/>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sz w:val="22"/>
                <w:szCs w:val="22"/>
              </w:rPr>
            </w:pPr>
            <w:r>
              <w:rPr>
                <w:sz w:val="22"/>
                <w:szCs w:val="22"/>
              </w:rPr>
              <w:t>проверка состояния источников питания электроэнергией</w:t>
            </w:r>
          </w:p>
        </w:tc>
        <w:tc>
          <w:tcPr>
            <w:tcW w:w="605" w:type="dxa"/>
            <w:noWrap/>
            <w:hideMark/>
          </w:tcPr>
          <w:p w:rsidR="0029490A" w:rsidRPr="00167918" w:rsidRDefault="0029490A" w:rsidP="00947BF6">
            <w:pPr>
              <w:jc w:val="center"/>
              <w:rPr>
                <w:b/>
                <w:bCs/>
                <w:sz w:val="22"/>
                <w:szCs w:val="22"/>
              </w:rPr>
            </w:pPr>
            <w:r>
              <w:rPr>
                <w:b/>
                <w:bCs/>
                <w:sz w:val="22"/>
                <w:szCs w:val="22"/>
              </w:rPr>
              <w:t>+</w:t>
            </w:r>
          </w:p>
        </w:tc>
        <w:tc>
          <w:tcPr>
            <w:tcW w:w="573" w:type="dxa"/>
            <w:noWrap/>
            <w:hideMark/>
          </w:tcPr>
          <w:p w:rsidR="0029490A" w:rsidRPr="00167918" w:rsidRDefault="0029490A" w:rsidP="00947BF6">
            <w:pPr>
              <w:jc w:val="center"/>
              <w:rPr>
                <w:b/>
                <w:bCs/>
                <w:sz w:val="22"/>
                <w:szCs w:val="22"/>
              </w:rPr>
            </w:pPr>
            <w:r>
              <w:rPr>
                <w:b/>
                <w:bCs/>
                <w:sz w:val="22"/>
                <w:szCs w:val="22"/>
              </w:rPr>
              <w:t>+</w:t>
            </w:r>
          </w:p>
        </w:tc>
      </w:tr>
      <w:tr w:rsidR="0029490A" w:rsidRPr="006D3AFD" w:rsidTr="00947BF6">
        <w:trPr>
          <w:trHeight w:val="576"/>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sz w:val="22"/>
                <w:szCs w:val="22"/>
              </w:rPr>
            </w:pPr>
            <w:r>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29490A" w:rsidRPr="00167918" w:rsidRDefault="0029490A" w:rsidP="00947BF6">
            <w:pPr>
              <w:jc w:val="center"/>
              <w:rPr>
                <w:b/>
                <w:bCs/>
                <w:sz w:val="22"/>
                <w:szCs w:val="22"/>
              </w:rPr>
            </w:pPr>
            <w:r>
              <w:rPr>
                <w:b/>
                <w:bCs/>
                <w:sz w:val="22"/>
                <w:szCs w:val="22"/>
              </w:rPr>
              <w:t>+</w:t>
            </w:r>
          </w:p>
        </w:tc>
        <w:tc>
          <w:tcPr>
            <w:tcW w:w="573" w:type="dxa"/>
            <w:noWrap/>
            <w:hideMark/>
          </w:tcPr>
          <w:p w:rsidR="0029490A" w:rsidRPr="00167918" w:rsidRDefault="0029490A" w:rsidP="00947BF6">
            <w:pPr>
              <w:jc w:val="center"/>
              <w:rPr>
                <w:b/>
                <w:bCs/>
                <w:sz w:val="22"/>
                <w:szCs w:val="22"/>
              </w:rPr>
            </w:pPr>
            <w:r>
              <w:rPr>
                <w:b/>
                <w:bCs/>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sz w:val="22"/>
                <w:szCs w:val="22"/>
              </w:rPr>
            </w:pPr>
            <w:r>
              <w:rPr>
                <w:sz w:val="22"/>
                <w:szCs w:val="22"/>
              </w:rPr>
              <w:t>анализ и корректировка программы (по необходимости)</w:t>
            </w:r>
          </w:p>
        </w:tc>
        <w:tc>
          <w:tcPr>
            <w:tcW w:w="605" w:type="dxa"/>
            <w:noWrap/>
            <w:hideMark/>
          </w:tcPr>
          <w:p w:rsidR="0029490A" w:rsidRPr="00167918" w:rsidRDefault="0029490A" w:rsidP="00947BF6">
            <w:pPr>
              <w:jc w:val="center"/>
              <w:rPr>
                <w:b/>
                <w:bCs/>
                <w:sz w:val="22"/>
                <w:szCs w:val="22"/>
              </w:rPr>
            </w:pPr>
            <w:r>
              <w:rPr>
                <w:b/>
                <w:bCs/>
                <w:sz w:val="22"/>
                <w:szCs w:val="22"/>
              </w:rPr>
              <w:t>+</w:t>
            </w:r>
          </w:p>
        </w:tc>
        <w:tc>
          <w:tcPr>
            <w:tcW w:w="573" w:type="dxa"/>
            <w:noWrap/>
            <w:hideMark/>
          </w:tcPr>
          <w:p w:rsidR="0029490A" w:rsidRPr="00167918" w:rsidRDefault="0029490A" w:rsidP="00947BF6">
            <w:pPr>
              <w:jc w:val="center"/>
              <w:rPr>
                <w:b/>
                <w:bCs/>
                <w:sz w:val="22"/>
                <w:szCs w:val="22"/>
              </w:rPr>
            </w:pPr>
            <w:r>
              <w:rPr>
                <w:b/>
                <w:bCs/>
                <w:sz w:val="22"/>
                <w:szCs w:val="22"/>
              </w:rPr>
              <w:t>+</w:t>
            </w:r>
          </w:p>
        </w:tc>
      </w:tr>
      <w:tr w:rsidR="0029490A" w:rsidRPr="006D3AFD" w:rsidTr="00947BF6">
        <w:trPr>
          <w:trHeight w:val="576"/>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sz w:val="22"/>
                <w:szCs w:val="22"/>
              </w:rPr>
            </w:pPr>
            <w:r>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29490A" w:rsidRPr="00167918" w:rsidRDefault="0029490A" w:rsidP="00947BF6">
            <w:pPr>
              <w:jc w:val="center"/>
              <w:rPr>
                <w:b/>
                <w:bCs/>
                <w:sz w:val="22"/>
                <w:szCs w:val="22"/>
              </w:rPr>
            </w:pPr>
            <w:r>
              <w:rPr>
                <w:b/>
                <w:bCs/>
                <w:sz w:val="22"/>
                <w:szCs w:val="22"/>
              </w:rPr>
              <w:t>+</w:t>
            </w:r>
          </w:p>
        </w:tc>
        <w:tc>
          <w:tcPr>
            <w:tcW w:w="573" w:type="dxa"/>
            <w:noWrap/>
            <w:hideMark/>
          </w:tcPr>
          <w:p w:rsidR="0029490A" w:rsidRPr="00167918" w:rsidRDefault="0029490A" w:rsidP="00947BF6">
            <w:pPr>
              <w:jc w:val="center"/>
              <w:rPr>
                <w:b/>
                <w:bCs/>
                <w:sz w:val="22"/>
                <w:szCs w:val="22"/>
              </w:rPr>
            </w:pPr>
            <w:r>
              <w:rPr>
                <w:b/>
                <w:bCs/>
                <w:sz w:val="22"/>
                <w:szCs w:val="22"/>
              </w:rPr>
              <w:t>+</w:t>
            </w:r>
          </w:p>
        </w:tc>
      </w:tr>
      <w:tr w:rsidR="0029490A" w:rsidRPr="006D3AFD" w:rsidTr="00947BF6">
        <w:trPr>
          <w:trHeight w:val="576"/>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sz w:val="22"/>
                <w:szCs w:val="22"/>
              </w:rPr>
            </w:pPr>
            <w:r>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29490A" w:rsidRPr="00167918" w:rsidRDefault="0029490A" w:rsidP="00947BF6">
            <w:pPr>
              <w:jc w:val="center"/>
              <w:rPr>
                <w:b/>
                <w:bCs/>
                <w:sz w:val="22"/>
                <w:szCs w:val="22"/>
              </w:rPr>
            </w:pPr>
            <w:r>
              <w:rPr>
                <w:b/>
                <w:bCs/>
                <w:sz w:val="22"/>
                <w:szCs w:val="22"/>
              </w:rPr>
              <w:t>+</w:t>
            </w:r>
          </w:p>
        </w:tc>
        <w:tc>
          <w:tcPr>
            <w:tcW w:w="573" w:type="dxa"/>
            <w:noWrap/>
            <w:hideMark/>
          </w:tcPr>
          <w:p w:rsidR="0029490A" w:rsidRPr="00167918" w:rsidRDefault="0029490A" w:rsidP="00947BF6">
            <w:pPr>
              <w:jc w:val="center"/>
              <w:rPr>
                <w:b/>
                <w:bCs/>
                <w:sz w:val="22"/>
                <w:szCs w:val="22"/>
              </w:rPr>
            </w:pPr>
            <w:r>
              <w:rPr>
                <w:b/>
                <w:bCs/>
                <w:sz w:val="22"/>
                <w:szCs w:val="22"/>
              </w:rPr>
              <w:t>+</w:t>
            </w:r>
          </w:p>
        </w:tc>
      </w:tr>
      <w:tr w:rsidR="0029490A" w:rsidRPr="006D3AFD" w:rsidTr="00947BF6">
        <w:trPr>
          <w:trHeight w:val="576"/>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sz w:val="22"/>
                <w:szCs w:val="22"/>
              </w:rPr>
            </w:pPr>
            <w:r>
              <w:rPr>
                <w:sz w:val="22"/>
                <w:szCs w:val="22"/>
              </w:rPr>
              <w:t>проверка работы ограничителя грузоподъёмности ОГП и системы смещения центра тяжести контейнера</w:t>
            </w:r>
          </w:p>
        </w:tc>
        <w:tc>
          <w:tcPr>
            <w:tcW w:w="605" w:type="dxa"/>
            <w:noWrap/>
            <w:hideMark/>
          </w:tcPr>
          <w:p w:rsidR="0029490A" w:rsidRPr="00167918" w:rsidRDefault="0029490A" w:rsidP="00947BF6">
            <w:pPr>
              <w:jc w:val="center"/>
              <w:rPr>
                <w:b/>
                <w:bCs/>
                <w:sz w:val="22"/>
                <w:szCs w:val="22"/>
              </w:rPr>
            </w:pPr>
            <w:r>
              <w:rPr>
                <w:b/>
                <w:bCs/>
                <w:sz w:val="22"/>
                <w:szCs w:val="22"/>
              </w:rPr>
              <w:t>+</w:t>
            </w:r>
          </w:p>
        </w:tc>
        <w:tc>
          <w:tcPr>
            <w:tcW w:w="573" w:type="dxa"/>
            <w:noWrap/>
            <w:hideMark/>
          </w:tcPr>
          <w:p w:rsidR="0029490A" w:rsidRPr="00167918" w:rsidRDefault="0029490A" w:rsidP="00947BF6">
            <w:pPr>
              <w:jc w:val="center"/>
              <w:rPr>
                <w:b/>
                <w:bCs/>
                <w:sz w:val="22"/>
                <w:szCs w:val="22"/>
              </w:rPr>
            </w:pPr>
            <w:r>
              <w:rPr>
                <w:b/>
                <w:bCs/>
                <w:sz w:val="22"/>
                <w:szCs w:val="22"/>
              </w:rPr>
              <w:t>+</w:t>
            </w:r>
          </w:p>
        </w:tc>
      </w:tr>
      <w:tr w:rsidR="0029490A" w:rsidRPr="006D3AFD" w:rsidTr="00947BF6">
        <w:trPr>
          <w:trHeight w:val="576"/>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sz w:val="22"/>
                <w:szCs w:val="22"/>
              </w:rPr>
            </w:pPr>
            <w:r>
              <w:rPr>
                <w:sz w:val="22"/>
                <w:szCs w:val="22"/>
              </w:rPr>
              <w:t xml:space="preserve">проверка настроечных параметров контроллера </w:t>
            </w:r>
            <w:proofErr w:type="spellStart"/>
            <w:r>
              <w:rPr>
                <w:sz w:val="22"/>
                <w:szCs w:val="22"/>
              </w:rPr>
              <w:t>Simoution</w:t>
            </w:r>
            <w:proofErr w:type="spellEnd"/>
            <w:r>
              <w:rPr>
                <w:sz w:val="22"/>
                <w:szCs w:val="22"/>
              </w:rPr>
              <w:t>, выпрямителя, преобразователей и инверторов, контроль аварийных сообщений и их анализ</w:t>
            </w:r>
          </w:p>
        </w:tc>
        <w:tc>
          <w:tcPr>
            <w:tcW w:w="605" w:type="dxa"/>
            <w:noWrap/>
            <w:hideMark/>
          </w:tcPr>
          <w:p w:rsidR="0029490A" w:rsidRPr="00167918" w:rsidRDefault="0029490A" w:rsidP="00947BF6">
            <w:pPr>
              <w:jc w:val="center"/>
              <w:rPr>
                <w:b/>
                <w:bCs/>
                <w:sz w:val="22"/>
                <w:szCs w:val="22"/>
              </w:rPr>
            </w:pPr>
            <w:r>
              <w:rPr>
                <w:b/>
                <w:bCs/>
                <w:sz w:val="22"/>
                <w:szCs w:val="22"/>
              </w:rPr>
              <w:t>+</w:t>
            </w:r>
          </w:p>
        </w:tc>
        <w:tc>
          <w:tcPr>
            <w:tcW w:w="573" w:type="dxa"/>
            <w:noWrap/>
            <w:hideMark/>
          </w:tcPr>
          <w:p w:rsidR="0029490A" w:rsidRPr="00167918" w:rsidRDefault="0029490A" w:rsidP="00947BF6">
            <w:pPr>
              <w:jc w:val="center"/>
              <w:rPr>
                <w:b/>
                <w:bCs/>
                <w:sz w:val="22"/>
                <w:szCs w:val="22"/>
              </w:rPr>
            </w:pPr>
            <w:r>
              <w:rPr>
                <w:b/>
                <w:bCs/>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sz w:val="22"/>
                <w:szCs w:val="22"/>
              </w:rPr>
            </w:pPr>
            <w:r>
              <w:rPr>
                <w:sz w:val="22"/>
                <w:szCs w:val="22"/>
              </w:rPr>
              <w:t>проверка аппаратных и программных концевых выключателей</w:t>
            </w:r>
          </w:p>
        </w:tc>
        <w:tc>
          <w:tcPr>
            <w:tcW w:w="605" w:type="dxa"/>
            <w:noWrap/>
            <w:hideMark/>
          </w:tcPr>
          <w:p w:rsidR="0029490A" w:rsidRPr="00167918" w:rsidRDefault="0029490A" w:rsidP="00947BF6">
            <w:pPr>
              <w:jc w:val="center"/>
              <w:rPr>
                <w:b/>
                <w:bCs/>
                <w:sz w:val="22"/>
                <w:szCs w:val="22"/>
              </w:rPr>
            </w:pPr>
            <w:r>
              <w:rPr>
                <w:b/>
                <w:bCs/>
                <w:sz w:val="22"/>
                <w:szCs w:val="22"/>
              </w:rPr>
              <w:t>+</w:t>
            </w:r>
          </w:p>
        </w:tc>
        <w:tc>
          <w:tcPr>
            <w:tcW w:w="573" w:type="dxa"/>
            <w:noWrap/>
            <w:hideMark/>
          </w:tcPr>
          <w:p w:rsidR="0029490A" w:rsidRPr="00167918" w:rsidRDefault="0029490A" w:rsidP="00947BF6">
            <w:pPr>
              <w:jc w:val="center"/>
              <w:rPr>
                <w:b/>
                <w:bCs/>
                <w:sz w:val="22"/>
                <w:szCs w:val="22"/>
              </w:rPr>
            </w:pPr>
            <w:r>
              <w:rPr>
                <w:b/>
                <w:bCs/>
                <w:sz w:val="22"/>
                <w:szCs w:val="22"/>
              </w:rPr>
              <w:t>+</w:t>
            </w:r>
          </w:p>
        </w:tc>
      </w:tr>
      <w:tr w:rsidR="0029490A" w:rsidRPr="006D3AFD" w:rsidTr="00947BF6">
        <w:trPr>
          <w:trHeight w:val="576"/>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sz w:val="22"/>
                <w:szCs w:val="22"/>
              </w:rPr>
            </w:pPr>
            <w:r>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29490A" w:rsidRPr="00167918" w:rsidRDefault="0029490A" w:rsidP="00947BF6">
            <w:pPr>
              <w:jc w:val="center"/>
              <w:rPr>
                <w:b/>
                <w:bCs/>
                <w:sz w:val="22"/>
                <w:szCs w:val="22"/>
              </w:rPr>
            </w:pPr>
            <w:r>
              <w:rPr>
                <w:b/>
                <w:bCs/>
                <w:sz w:val="22"/>
                <w:szCs w:val="22"/>
              </w:rPr>
              <w:t>+</w:t>
            </w:r>
          </w:p>
        </w:tc>
        <w:tc>
          <w:tcPr>
            <w:tcW w:w="573" w:type="dxa"/>
            <w:noWrap/>
            <w:hideMark/>
          </w:tcPr>
          <w:p w:rsidR="0029490A" w:rsidRPr="00167918" w:rsidRDefault="0029490A" w:rsidP="00947BF6">
            <w:pPr>
              <w:jc w:val="center"/>
              <w:rPr>
                <w:b/>
                <w:bCs/>
                <w:sz w:val="22"/>
                <w:szCs w:val="22"/>
              </w:rPr>
            </w:pPr>
            <w:r>
              <w:rPr>
                <w:b/>
                <w:bCs/>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sz w:val="22"/>
                <w:szCs w:val="22"/>
              </w:rPr>
            </w:pPr>
            <w:r>
              <w:rPr>
                <w:sz w:val="22"/>
                <w:szCs w:val="22"/>
              </w:rPr>
              <w:t xml:space="preserve">проверка работы звуковой и световой сигнализации </w:t>
            </w:r>
          </w:p>
        </w:tc>
        <w:tc>
          <w:tcPr>
            <w:tcW w:w="605" w:type="dxa"/>
            <w:noWrap/>
            <w:hideMark/>
          </w:tcPr>
          <w:p w:rsidR="0029490A" w:rsidRPr="00167918" w:rsidRDefault="0029490A" w:rsidP="00947BF6">
            <w:pPr>
              <w:jc w:val="center"/>
              <w:rPr>
                <w:b/>
                <w:bCs/>
                <w:sz w:val="22"/>
                <w:szCs w:val="22"/>
              </w:rPr>
            </w:pPr>
            <w:r>
              <w:rPr>
                <w:b/>
                <w:bCs/>
                <w:sz w:val="22"/>
                <w:szCs w:val="22"/>
              </w:rPr>
              <w:t>+</w:t>
            </w:r>
          </w:p>
        </w:tc>
        <w:tc>
          <w:tcPr>
            <w:tcW w:w="573" w:type="dxa"/>
            <w:noWrap/>
            <w:hideMark/>
          </w:tcPr>
          <w:p w:rsidR="0029490A" w:rsidRPr="00167918" w:rsidRDefault="0029490A" w:rsidP="00947BF6">
            <w:pPr>
              <w:jc w:val="center"/>
              <w:rPr>
                <w:b/>
                <w:bCs/>
                <w:sz w:val="22"/>
                <w:szCs w:val="22"/>
              </w:rPr>
            </w:pPr>
            <w:r>
              <w:rPr>
                <w:b/>
                <w:bCs/>
                <w:sz w:val="22"/>
                <w:szCs w:val="22"/>
              </w:rPr>
              <w:t>+</w:t>
            </w:r>
          </w:p>
        </w:tc>
      </w:tr>
      <w:tr w:rsidR="0029490A" w:rsidRPr="006D3AFD" w:rsidTr="00947BF6">
        <w:trPr>
          <w:trHeight w:val="576"/>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sz w:val="22"/>
                <w:szCs w:val="22"/>
              </w:rPr>
            </w:pPr>
            <w:r>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29490A" w:rsidRPr="00167918" w:rsidRDefault="0029490A" w:rsidP="00947BF6">
            <w:pPr>
              <w:jc w:val="center"/>
              <w:rPr>
                <w:b/>
                <w:bCs/>
                <w:sz w:val="22"/>
                <w:szCs w:val="22"/>
              </w:rPr>
            </w:pPr>
            <w:r>
              <w:rPr>
                <w:b/>
                <w:bCs/>
                <w:sz w:val="22"/>
                <w:szCs w:val="22"/>
              </w:rPr>
              <w:t>+</w:t>
            </w:r>
          </w:p>
        </w:tc>
        <w:tc>
          <w:tcPr>
            <w:tcW w:w="573" w:type="dxa"/>
            <w:noWrap/>
            <w:hideMark/>
          </w:tcPr>
          <w:p w:rsidR="0029490A" w:rsidRPr="00167918" w:rsidRDefault="0029490A" w:rsidP="00947BF6">
            <w:pPr>
              <w:jc w:val="center"/>
              <w:rPr>
                <w:b/>
                <w:bCs/>
                <w:sz w:val="22"/>
                <w:szCs w:val="22"/>
              </w:rPr>
            </w:pPr>
            <w:r>
              <w:rPr>
                <w:b/>
                <w:bCs/>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sz w:val="22"/>
                <w:szCs w:val="22"/>
              </w:rPr>
            </w:pPr>
            <w:r>
              <w:rPr>
                <w:sz w:val="22"/>
                <w:szCs w:val="22"/>
              </w:rPr>
              <w:t>проверка элементов ввода питания крана, в том числе анализ потребления электричества</w:t>
            </w:r>
          </w:p>
        </w:tc>
        <w:tc>
          <w:tcPr>
            <w:tcW w:w="605" w:type="dxa"/>
            <w:noWrap/>
            <w:hideMark/>
          </w:tcPr>
          <w:p w:rsidR="0029490A" w:rsidRPr="00167918" w:rsidRDefault="0029490A" w:rsidP="00947BF6">
            <w:pPr>
              <w:jc w:val="center"/>
              <w:rPr>
                <w:b/>
                <w:bCs/>
                <w:sz w:val="22"/>
                <w:szCs w:val="22"/>
              </w:rPr>
            </w:pPr>
            <w:r>
              <w:rPr>
                <w:b/>
                <w:bCs/>
                <w:sz w:val="22"/>
                <w:szCs w:val="22"/>
              </w:rPr>
              <w:t>+</w:t>
            </w:r>
          </w:p>
        </w:tc>
        <w:tc>
          <w:tcPr>
            <w:tcW w:w="573" w:type="dxa"/>
            <w:noWrap/>
            <w:hideMark/>
          </w:tcPr>
          <w:p w:rsidR="0029490A" w:rsidRPr="00167918" w:rsidRDefault="0029490A" w:rsidP="00947BF6">
            <w:pPr>
              <w:jc w:val="center"/>
              <w:rPr>
                <w:b/>
                <w:bCs/>
                <w:sz w:val="22"/>
                <w:szCs w:val="22"/>
              </w:rPr>
            </w:pPr>
            <w:r>
              <w:rPr>
                <w:b/>
                <w:bCs/>
                <w:sz w:val="22"/>
                <w:szCs w:val="22"/>
              </w:rPr>
              <w:t>+</w:t>
            </w:r>
          </w:p>
        </w:tc>
      </w:tr>
      <w:tr w:rsidR="0029490A" w:rsidRPr="006D3AFD" w:rsidTr="00947BF6">
        <w:trPr>
          <w:trHeight w:val="576"/>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sz w:val="22"/>
                <w:szCs w:val="22"/>
              </w:rPr>
            </w:pPr>
            <w:r>
              <w:rPr>
                <w:sz w:val="22"/>
                <w:szCs w:val="22"/>
              </w:rPr>
              <w:t>проверка вставок автоматических выключателей (с регулируемыми вставками) при необходимости</w:t>
            </w:r>
          </w:p>
        </w:tc>
        <w:tc>
          <w:tcPr>
            <w:tcW w:w="605" w:type="dxa"/>
            <w:noWrap/>
            <w:hideMark/>
          </w:tcPr>
          <w:p w:rsidR="0029490A" w:rsidRPr="00167918" w:rsidRDefault="0029490A" w:rsidP="00947BF6">
            <w:pPr>
              <w:jc w:val="center"/>
              <w:rPr>
                <w:b/>
                <w:bCs/>
                <w:sz w:val="22"/>
                <w:szCs w:val="22"/>
              </w:rPr>
            </w:pPr>
            <w:r>
              <w:rPr>
                <w:b/>
                <w:bCs/>
                <w:sz w:val="22"/>
                <w:szCs w:val="22"/>
              </w:rPr>
              <w:t>+</w:t>
            </w:r>
          </w:p>
        </w:tc>
        <w:tc>
          <w:tcPr>
            <w:tcW w:w="573" w:type="dxa"/>
            <w:noWrap/>
            <w:hideMark/>
          </w:tcPr>
          <w:p w:rsidR="0029490A" w:rsidRPr="00167918" w:rsidRDefault="0029490A" w:rsidP="00947BF6">
            <w:pPr>
              <w:jc w:val="center"/>
              <w:rPr>
                <w:b/>
                <w:bCs/>
                <w:sz w:val="22"/>
                <w:szCs w:val="22"/>
              </w:rPr>
            </w:pPr>
            <w:r>
              <w:rPr>
                <w:b/>
                <w:bCs/>
                <w:sz w:val="22"/>
                <w:szCs w:val="22"/>
              </w:rPr>
              <w:t>+</w:t>
            </w:r>
          </w:p>
        </w:tc>
      </w:tr>
      <w:tr w:rsidR="0029490A" w:rsidRPr="006D3AFD" w:rsidTr="00947BF6">
        <w:trPr>
          <w:trHeight w:val="576"/>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sz w:val="22"/>
                <w:szCs w:val="22"/>
              </w:rPr>
            </w:pPr>
            <w:r>
              <w:rPr>
                <w:sz w:val="22"/>
                <w:szCs w:val="22"/>
              </w:rPr>
              <w:t>проверка состояния предохранителей, производится визуальный осмотр предохранителя, при необходимости измерения и очистка.</w:t>
            </w:r>
          </w:p>
        </w:tc>
        <w:tc>
          <w:tcPr>
            <w:tcW w:w="605" w:type="dxa"/>
            <w:noWrap/>
            <w:hideMark/>
          </w:tcPr>
          <w:p w:rsidR="0029490A" w:rsidRPr="00167918" w:rsidRDefault="0029490A" w:rsidP="00947BF6">
            <w:pPr>
              <w:jc w:val="center"/>
              <w:rPr>
                <w:b/>
                <w:bCs/>
                <w:sz w:val="22"/>
                <w:szCs w:val="22"/>
              </w:rPr>
            </w:pPr>
            <w:r>
              <w:rPr>
                <w:b/>
                <w:bCs/>
                <w:sz w:val="22"/>
                <w:szCs w:val="22"/>
              </w:rPr>
              <w:t>+</w:t>
            </w:r>
          </w:p>
        </w:tc>
        <w:tc>
          <w:tcPr>
            <w:tcW w:w="573" w:type="dxa"/>
            <w:noWrap/>
            <w:hideMark/>
          </w:tcPr>
          <w:p w:rsidR="0029490A" w:rsidRPr="00167918" w:rsidRDefault="0029490A" w:rsidP="00947BF6">
            <w:pPr>
              <w:jc w:val="center"/>
              <w:rPr>
                <w:b/>
                <w:bCs/>
                <w:sz w:val="22"/>
                <w:szCs w:val="22"/>
              </w:rPr>
            </w:pPr>
            <w:r>
              <w:rPr>
                <w:b/>
                <w:bCs/>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sz w:val="22"/>
                <w:szCs w:val="22"/>
              </w:rPr>
            </w:pPr>
            <w:r>
              <w:rPr>
                <w:sz w:val="22"/>
                <w:szCs w:val="22"/>
              </w:rPr>
              <w:t>проверка (протяжка) электрических соединений</w:t>
            </w:r>
          </w:p>
        </w:tc>
        <w:tc>
          <w:tcPr>
            <w:tcW w:w="605" w:type="dxa"/>
            <w:noWrap/>
            <w:hideMark/>
          </w:tcPr>
          <w:p w:rsidR="0029490A" w:rsidRPr="00167918" w:rsidRDefault="0029490A" w:rsidP="00947BF6">
            <w:pPr>
              <w:jc w:val="center"/>
              <w:rPr>
                <w:b/>
                <w:bCs/>
                <w:sz w:val="22"/>
                <w:szCs w:val="22"/>
              </w:rPr>
            </w:pPr>
            <w:r>
              <w:rPr>
                <w:b/>
                <w:bCs/>
                <w:sz w:val="22"/>
                <w:szCs w:val="22"/>
              </w:rPr>
              <w:t>+</w:t>
            </w:r>
          </w:p>
        </w:tc>
        <w:tc>
          <w:tcPr>
            <w:tcW w:w="573" w:type="dxa"/>
            <w:noWrap/>
            <w:hideMark/>
          </w:tcPr>
          <w:p w:rsidR="0029490A" w:rsidRPr="00167918" w:rsidRDefault="0029490A" w:rsidP="00947BF6">
            <w:pPr>
              <w:jc w:val="center"/>
              <w:rPr>
                <w:b/>
                <w:bCs/>
                <w:sz w:val="22"/>
                <w:szCs w:val="22"/>
              </w:rPr>
            </w:pPr>
            <w:r>
              <w:rPr>
                <w:b/>
                <w:bCs/>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sz w:val="22"/>
                <w:szCs w:val="22"/>
              </w:rPr>
            </w:pPr>
            <w:r>
              <w:rPr>
                <w:sz w:val="22"/>
                <w:szCs w:val="22"/>
              </w:rPr>
              <w:t>проверка вентиляции, системы климат контроля и освещения шкафов</w:t>
            </w:r>
          </w:p>
        </w:tc>
        <w:tc>
          <w:tcPr>
            <w:tcW w:w="605" w:type="dxa"/>
            <w:noWrap/>
            <w:hideMark/>
          </w:tcPr>
          <w:p w:rsidR="0029490A" w:rsidRPr="00167918" w:rsidRDefault="0029490A" w:rsidP="00947BF6">
            <w:pPr>
              <w:jc w:val="center"/>
              <w:rPr>
                <w:b/>
                <w:bCs/>
                <w:sz w:val="22"/>
                <w:szCs w:val="22"/>
              </w:rPr>
            </w:pPr>
            <w:r>
              <w:rPr>
                <w:b/>
                <w:bCs/>
                <w:sz w:val="22"/>
                <w:szCs w:val="22"/>
              </w:rPr>
              <w:t>+</w:t>
            </w:r>
          </w:p>
        </w:tc>
        <w:tc>
          <w:tcPr>
            <w:tcW w:w="573" w:type="dxa"/>
            <w:noWrap/>
            <w:hideMark/>
          </w:tcPr>
          <w:p w:rsidR="0029490A" w:rsidRPr="00167918" w:rsidRDefault="0029490A" w:rsidP="00947BF6">
            <w:pPr>
              <w:jc w:val="center"/>
              <w:rPr>
                <w:b/>
                <w:bCs/>
                <w:sz w:val="22"/>
                <w:szCs w:val="22"/>
              </w:rPr>
            </w:pPr>
            <w:r>
              <w:rPr>
                <w:b/>
                <w:bCs/>
                <w:sz w:val="22"/>
                <w:szCs w:val="22"/>
              </w:rPr>
              <w:t>+</w:t>
            </w:r>
          </w:p>
        </w:tc>
      </w:tr>
      <w:tr w:rsidR="0029490A" w:rsidRPr="006D3AFD" w:rsidTr="00947BF6">
        <w:trPr>
          <w:trHeight w:val="588"/>
        </w:trPr>
        <w:tc>
          <w:tcPr>
            <w:tcW w:w="2301" w:type="dxa"/>
            <w:vMerge/>
            <w:hideMark/>
          </w:tcPr>
          <w:p w:rsidR="0029490A" w:rsidRPr="00167918" w:rsidRDefault="0029490A" w:rsidP="00947BF6">
            <w:pPr>
              <w:jc w:val="both"/>
              <w:rPr>
                <w:sz w:val="22"/>
                <w:szCs w:val="22"/>
              </w:rPr>
            </w:pPr>
          </w:p>
        </w:tc>
        <w:tc>
          <w:tcPr>
            <w:tcW w:w="6363" w:type="dxa"/>
            <w:noWrap/>
            <w:hideMark/>
          </w:tcPr>
          <w:p w:rsidR="0029490A" w:rsidRPr="00167918" w:rsidRDefault="0029490A" w:rsidP="00947BF6">
            <w:pPr>
              <w:jc w:val="both"/>
              <w:rPr>
                <w:sz w:val="22"/>
                <w:szCs w:val="22"/>
              </w:rPr>
            </w:pPr>
            <w:r>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29490A" w:rsidRPr="00167918" w:rsidRDefault="0029490A" w:rsidP="00947BF6">
            <w:pPr>
              <w:jc w:val="center"/>
              <w:rPr>
                <w:b/>
                <w:bCs/>
                <w:sz w:val="22"/>
                <w:szCs w:val="22"/>
              </w:rPr>
            </w:pPr>
            <w:r>
              <w:rPr>
                <w:b/>
                <w:bCs/>
                <w:sz w:val="22"/>
                <w:szCs w:val="22"/>
              </w:rPr>
              <w:t>+</w:t>
            </w:r>
          </w:p>
        </w:tc>
        <w:tc>
          <w:tcPr>
            <w:tcW w:w="573" w:type="dxa"/>
            <w:noWrap/>
            <w:hideMark/>
          </w:tcPr>
          <w:p w:rsidR="0029490A" w:rsidRPr="00167918" w:rsidRDefault="0029490A" w:rsidP="00947BF6">
            <w:pPr>
              <w:jc w:val="center"/>
              <w:rPr>
                <w:b/>
                <w:bCs/>
                <w:sz w:val="22"/>
                <w:szCs w:val="22"/>
              </w:rPr>
            </w:pPr>
            <w:r>
              <w:rPr>
                <w:b/>
                <w:bCs/>
                <w:sz w:val="22"/>
                <w:szCs w:val="22"/>
              </w:rPr>
              <w:t>+</w:t>
            </w:r>
          </w:p>
        </w:tc>
      </w:tr>
      <w:tr w:rsidR="0029490A" w:rsidRPr="006D3AFD" w:rsidTr="00947BF6">
        <w:trPr>
          <w:trHeight w:val="300"/>
        </w:trPr>
        <w:tc>
          <w:tcPr>
            <w:tcW w:w="2301" w:type="dxa"/>
            <w:vMerge w:val="restart"/>
            <w:hideMark/>
          </w:tcPr>
          <w:p w:rsidR="0029490A" w:rsidRPr="00167918" w:rsidRDefault="0029490A" w:rsidP="00947BF6">
            <w:pPr>
              <w:jc w:val="both"/>
              <w:rPr>
                <w:sz w:val="22"/>
                <w:szCs w:val="22"/>
              </w:rPr>
            </w:pPr>
            <w:r>
              <w:rPr>
                <w:sz w:val="22"/>
                <w:szCs w:val="22"/>
              </w:rPr>
              <w:t>Механизм передвижения</w:t>
            </w:r>
          </w:p>
        </w:tc>
        <w:tc>
          <w:tcPr>
            <w:tcW w:w="6363" w:type="dxa"/>
            <w:hideMark/>
          </w:tcPr>
          <w:p w:rsidR="0029490A" w:rsidRPr="00167918" w:rsidRDefault="0029490A" w:rsidP="00947BF6">
            <w:pPr>
              <w:jc w:val="both"/>
              <w:rPr>
                <w:sz w:val="22"/>
                <w:szCs w:val="22"/>
              </w:rPr>
            </w:pPr>
            <w:r>
              <w:rPr>
                <w:sz w:val="22"/>
                <w:szCs w:val="22"/>
              </w:rPr>
              <w:t>Проверка работы  конечных выключателей:</w:t>
            </w:r>
          </w:p>
        </w:tc>
        <w:tc>
          <w:tcPr>
            <w:tcW w:w="605" w:type="dxa"/>
            <w:noWrap/>
            <w:hideMark/>
          </w:tcPr>
          <w:p w:rsidR="0029490A" w:rsidRPr="00167918" w:rsidRDefault="0029490A" w:rsidP="00947BF6">
            <w:pPr>
              <w:jc w:val="center"/>
              <w:rPr>
                <w:sz w:val="22"/>
                <w:szCs w:val="22"/>
              </w:rPr>
            </w:pPr>
          </w:p>
        </w:tc>
        <w:tc>
          <w:tcPr>
            <w:tcW w:w="573" w:type="dxa"/>
            <w:noWrap/>
            <w:hideMark/>
          </w:tcPr>
          <w:p w:rsidR="0029490A" w:rsidRPr="00167918" w:rsidRDefault="0029490A" w:rsidP="00947BF6">
            <w:pPr>
              <w:jc w:val="center"/>
              <w:rPr>
                <w:sz w:val="22"/>
                <w:szCs w:val="22"/>
              </w:rPr>
            </w:pPr>
          </w:p>
        </w:tc>
      </w:tr>
      <w:tr w:rsidR="0029490A" w:rsidRPr="006D3AFD" w:rsidTr="00947BF6">
        <w:trPr>
          <w:trHeight w:val="300"/>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1) визуальный осмотр на наличие повреждений</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2) проверка работы</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330"/>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отсутствие посторонних, значительных и неравномерных шумов при работе механизма</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405"/>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проверка работы противоугонных захватов</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405"/>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валу</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405"/>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реактивной тяге</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проверка болтовых креплений тележек и противоугонных захватов</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проверка износа ходовых колес</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проверить состояние шпоночных соединений и состояние подшипниковых узлов</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Проверка работы тормозов:</w:t>
            </w:r>
          </w:p>
        </w:tc>
        <w:tc>
          <w:tcPr>
            <w:tcW w:w="605" w:type="dxa"/>
            <w:noWrap/>
            <w:hideMark/>
          </w:tcPr>
          <w:p w:rsidR="0029490A" w:rsidRPr="00167918" w:rsidRDefault="0029490A" w:rsidP="00947BF6">
            <w:pPr>
              <w:jc w:val="center"/>
              <w:rPr>
                <w:sz w:val="22"/>
                <w:szCs w:val="22"/>
              </w:rPr>
            </w:pPr>
          </w:p>
        </w:tc>
        <w:tc>
          <w:tcPr>
            <w:tcW w:w="573" w:type="dxa"/>
            <w:noWrap/>
            <w:hideMark/>
          </w:tcPr>
          <w:p w:rsidR="0029490A" w:rsidRPr="00167918" w:rsidRDefault="0029490A" w:rsidP="00947BF6">
            <w:pPr>
              <w:jc w:val="center"/>
              <w:rPr>
                <w:sz w:val="22"/>
                <w:szCs w:val="22"/>
              </w:rPr>
            </w:pPr>
          </w:p>
        </w:tc>
      </w:tr>
      <w:tr w:rsidR="0029490A" w:rsidRPr="006D3AFD" w:rsidTr="00947BF6">
        <w:trPr>
          <w:trHeight w:val="576"/>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iCs/>
                <w:sz w:val="22"/>
                <w:szCs w:val="22"/>
              </w:rPr>
            </w:pPr>
            <w:r>
              <w:rPr>
                <w:iCs/>
                <w:sz w:val="22"/>
                <w:szCs w:val="22"/>
              </w:rPr>
              <w:t>2) проверка работы тормозов</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iCs/>
                <w:sz w:val="22"/>
                <w:szCs w:val="22"/>
              </w:rPr>
            </w:pPr>
            <w:r>
              <w:rPr>
                <w:iCs/>
                <w:sz w:val="22"/>
                <w:szCs w:val="22"/>
              </w:rPr>
              <w:t>3) проверка состояния тормозного диска</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Проверка работы редукторов:</w:t>
            </w:r>
          </w:p>
        </w:tc>
        <w:tc>
          <w:tcPr>
            <w:tcW w:w="605" w:type="dxa"/>
            <w:noWrap/>
            <w:hideMark/>
          </w:tcPr>
          <w:p w:rsidR="0029490A" w:rsidRPr="00167918" w:rsidRDefault="0029490A" w:rsidP="00947BF6">
            <w:pPr>
              <w:jc w:val="center"/>
              <w:rPr>
                <w:sz w:val="22"/>
                <w:szCs w:val="22"/>
              </w:rPr>
            </w:pPr>
          </w:p>
        </w:tc>
        <w:tc>
          <w:tcPr>
            <w:tcW w:w="573" w:type="dxa"/>
            <w:noWrap/>
            <w:hideMark/>
          </w:tcPr>
          <w:p w:rsidR="0029490A" w:rsidRPr="00167918" w:rsidRDefault="0029490A" w:rsidP="00947BF6">
            <w:pPr>
              <w:jc w:val="center"/>
              <w:rPr>
                <w:sz w:val="22"/>
                <w:szCs w:val="22"/>
              </w:rPr>
            </w:pP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iCs/>
                <w:sz w:val="22"/>
                <w:szCs w:val="22"/>
              </w:rPr>
            </w:pPr>
            <w:r>
              <w:rPr>
                <w:iCs/>
                <w:sz w:val="22"/>
                <w:szCs w:val="22"/>
              </w:rPr>
              <w:t>2) проверить уровень масла в редукторах</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29490A" w:rsidRPr="00167918" w:rsidRDefault="0029490A" w:rsidP="00947BF6">
            <w:pPr>
              <w:jc w:val="center"/>
              <w:rPr>
                <w:sz w:val="22"/>
                <w:szCs w:val="22"/>
              </w:rPr>
            </w:pP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300"/>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проверка противоугонных захватов, стопоров</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864"/>
        </w:trPr>
        <w:tc>
          <w:tcPr>
            <w:tcW w:w="2301" w:type="dxa"/>
            <w:vMerge w:val="restart"/>
            <w:hideMark/>
          </w:tcPr>
          <w:p w:rsidR="0029490A" w:rsidRPr="00167918" w:rsidRDefault="0029490A" w:rsidP="00947BF6">
            <w:pPr>
              <w:jc w:val="both"/>
              <w:rPr>
                <w:sz w:val="22"/>
                <w:szCs w:val="22"/>
              </w:rPr>
            </w:pPr>
            <w:r>
              <w:rPr>
                <w:sz w:val="22"/>
                <w:szCs w:val="22"/>
              </w:rPr>
              <w:lastRenderedPageBreak/>
              <w:t>Крановые и тележечные пути</w:t>
            </w:r>
          </w:p>
        </w:tc>
        <w:tc>
          <w:tcPr>
            <w:tcW w:w="6363" w:type="dxa"/>
            <w:hideMark/>
          </w:tcPr>
          <w:p w:rsidR="0029490A" w:rsidRPr="00167918" w:rsidRDefault="0029490A" w:rsidP="00947BF6">
            <w:pPr>
              <w:jc w:val="both"/>
              <w:rPr>
                <w:sz w:val="22"/>
                <w:szCs w:val="22"/>
              </w:rPr>
            </w:pPr>
            <w:r>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2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проверить крепление рельсов и соединение в местах стыка, а также степень износа рельса</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300"/>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проверить ширину колеи, поперечный и продольный уклон рельсов</w:t>
            </w:r>
          </w:p>
        </w:tc>
        <w:tc>
          <w:tcPr>
            <w:tcW w:w="605" w:type="dxa"/>
            <w:noWrap/>
            <w:hideMark/>
          </w:tcPr>
          <w:p w:rsidR="0029490A" w:rsidRPr="00167918" w:rsidRDefault="0029490A" w:rsidP="00947BF6">
            <w:pPr>
              <w:jc w:val="center"/>
              <w:rPr>
                <w:sz w:val="22"/>
                <w:szCs w:val="22"/>
              </w:rPr>
            </w:pP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1152"/>
        </w:trPr>
        <w:tc>
          <w:tcPr>
            <w:tcW w:w="2301" w:type="dxa"/>
            <w:vMerge w:val="restart"/>
            <w:noWrap/>
            <w:hideMark/>
          </w:tcPr>
          <w:p w:rsidR="0029490A" w:rsidRPr="00167918" w:rsidRDefault="0029490A" w:rsidP="00947BF6">
            <w:pPr>
              <w:jc w:val="both"/>
              <w:rPr>
                <w:sz w:val="22"/>
                <w:szCs w:val="22"/>
              </w:rPr>
            </w:pPr>
            <w:r>
              <w:rPr>
                <w:sz w:val="22"/>
                <w:szCs w:val="22"/>
              </w:rPr>
              <w:t>Металлоконструкции</w:t>
            </w:r>
          </w:p>
        </w:tc>
        <w:tc>
          <w:tcPr>
            <w:tcW w:w="6363" w:type="dxa"/>
            <w:hideMark/>
          </w:tcPr>
          <w:p w:rsidR="0029490A" w:rsidRPr="00167918" w:rsidRDefault="0029490A" w:rsidP="00947BF6">
            <w:pPr>
              <w:jc w:val="both"/>
              <w:rPr>
                <w:sz w:val="22"/>
                <w:szCs w:val="22"/>
              </w:rPr>
            </w:pPr>
            <w:r>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29490A" w:rsidRPr="00167918" w:rsidRDefault="0029490A" w:rsidP="00947BF6">
            <w:pPr>
              <w:jc w:val="center"/>
              <w:rPr>
                <w:b/>
                <w:bCs/>
                <w:sz w:val="22"/>
                <w:szCs w:val="22"/>
              </w:rPr>
            </w:pPr>
            <w:r>
              <w:rPr>
                <w:b/>
                <w:bCs/>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576"/>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29490A" w:rsidRPr="00167918" w:rsidRDefault="0029490A" w:rsidP="00947BF6">
            <w:pPr>
              <w:jc w:val="center"/>
              <w:rPr>
                <w:sz w:val="22"/>
                <w:szCs w:val="22"/>
              </w:rPr>
            </w:pPr>
            <w:r>
              <w:rPr>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172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29490A" w:rsidRPr="00167918" w:rsidRDefault="0029490A" w:rsidP="00947BF6">
            <w:pPr>
              <w:jc w:val="center"/>
              <w:rPr>
                <w:b/>
                <w:bCs/>
                <w:sz w:val="22"/>
                <w:szCs w:val="22"/>
              </w:rPr>
            </w:pPr>
            <w:r>
              <w:rPr>
                <w:b/>
                <w:bCs/>
                <w:sz w:val="22"/>
                <w:szCs w:val="22"/>
              </w:rPr>
              <w:t>+</w:t>
            </w:r>
          </w:p>
        </w:tc>
        <w:tc>
          <w:tcPr>
            <w:tcW w:w="573" w:type="dxa"/>
            <w:noWrap/>
            <w:hideMark/>
          </w:tcPr>
          <w:p w:rsidR="0029490A" w:rsidRPr="00167918" w:rsidRDefault="0029490A" w:rsidP="00947BF6">
            <w:pPr>
              <w:jc w:val="center"/>
              <w:rPr>
                <w:sz w:val="22"/>
                <w:szCs w:val="22"/>
              </w:rPr>
            </w:pPr>
            <w:r>
              <w:rPr>
                <w:sz w:val="22"/>
                <w:szCs w:val="22"/>
              </w:rPr>
              <w:t>+</w:t>
            </w:r>
          </w:p>
        </w:tc>
      </w:tr>
      <w:tr w:rsidR="0029490A" w:rsidRPr="006D3AFD" w:rsidTr="00947BF6">
        <w:trPr>
          <w:trHeight w:val="588"/>
        </w:trPr>
        <w:tc>
          <w:tcPr>
            <w:tcW w:w="2301" w:type="dxa"/>
            <w:vMerge/>
            <w:hideMark/>
          </w:tcPr>
          <w:p w:rsidR="0029490A" w:rsidRPr="00167918" w:rsidRDefault="0029490A" w:rsidP="00947BF6">
            <w:pPr>
              <w:jc w:val="both"/>
              <w:rPr>
                <w:sz w:val="22"/>
                <w:szCs w:val="22"/>
              </w:rPr>
            </w:pPr>
          </w:p>
        </w:tc>
        <w:tc>
          <w:tcPr>
            <w:tcW w:w="6363" w:type="dxa"/>
            <w:hideMark/>
          </w:tcPr>
          <w:p w:rsidR="0029490A" w:rsidRPr="00167918" w:rsidRDefault="0029490A" w:rsidP="00947BF6">
            <w:pPr>
              <w:jc w:val="both"/>
              <w:rPr>
                <w:sz w:val="22"/>
                <w:szCs w:val="22"/>
              </w:rPr>
            </w:pPr>
            <w:r>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29490A" w:rsidRPr="00167918" w:rsidRDefault="0029490A" w:rsidP="00947BF6">
            <w:pPr>
              <w:jc w:val="center"/>
              <w:rPr>
                <w:b/>
                <w:bCs/>
                <w:sz w:val="22"/>
                <w:szCs w:val="22"/>
              </w:rPr>
            </w:pPr>
          </w:p>
        </w:tc>
        <w:tc>
          <w:tcPr>
            <w:tcW w:w="573" w:type="dxa"/>
            <w:noWrap/>
            <w:hideMark/>
          </w:tcPr>
          <w:p w:rsidR="0029490A" w:rsidRPr="00167918" w:rsidRDefault="0029490A" w:rsidP="00947BF6">
            <w:pPr>
              <w:jc w:val="center"/>
              <w:rPr>
                <w:sz w:val="22"/>
                <w:szCs w:val="22"/>
              </w:rPr>
            </w:pPr>
            <w:r>
              <w:rPr>
                <w:sz w:val="22"/>
                <w:szCs w:val="22"/>
              </w:rPr>
              <w:t>+</w:t>
            </w:r>
          </w:p>
        </w:tc>
      </w:tr>
    </w:tbl>
    <w:p w:rsidR="0029490A" w:rsidRPr="006D3AFD" w:rsidRDefault="0029490A" w:rsidP="00947BF6">
      <w:pPr>
        <w:ind w:firstLine="709"/>
        <w:jc w:val="both"/>
        <w:rPr>
          <w:sz w:val="8"/>
          <w:szCs w:val="8"/>
        </w:rPr>
      </w:pPr>
    </w:p>
    <w:p w:rsidR="0029490A" w:rsidRPr="006D3AFD" w:rsidRDefault="0029490A" w:rsidP="00947BF6">
      <w:pPr>
        <w:ind w:firstLine="709"/>
        <w:jc w:val="both"/>
        <w:rPr>
          <w:sz w:val="28"/>
          <w:szCs w:val="28"/>
        </w:rPr>
      </w:pPr>
      <w:r>
        <w:rPr>
          <w:sz w:val="28"/>
          <w:szCs w:val="28"/>
        </w:rPr>
        <w:t xml:space="preserve">Вид и объем выполняемых Исполнителем работ по техническому обслуживанию Крана проводится в соответствии с требованиями </w:t>
      </w:r>
      <w:r>
        <w:rPr>
          <w:spacing w:val="1"/>
          <w:sz w:val="28"/>
          <w:szCs w:val="28"/>
        </w:rPr>
        <w:t xml:space="preserve">указанными </w:t>
      </w:r>
      <w:r>
        <w:rPr>
          <w:sz w:val="28"/>
          <w:szCs w:val="28"/>
        </w:rPr>
        <w:t>в заявке направляемой Заказчиком.</w:t>
      </w:r>
    </w:p>
    <w:p w:rsidR="0029490A" w:rsidRPr="006D3AFD" w:rsidRDefault="0029490A" w:rsidP="00947BF6">
      <w:pPr>
        <w:ind w:firstLine="709"/>
        <w:jc w:val="both"/>
        <w:rPr>
          <w:sz w:val="28"/>
          <w:szCs w:val="28"/>
        </w:rPr>
      </w:pPr>
      <w:r>
        <w:rPr>
          <w:sz w:val="28"/>
          <w:szCs w:val="28"/>
        </w:rPr>
        <w:t xml:space="preserve">Исполнитель не позднее 2 (двух) рабочих дней с момента получения заявки Заказчика должен приступить к выполнению Работ. </w:t>
      </w:r>
      <w:r>
        <w:rPr>
          <w:spacing w:val="1"/>
          <w:sz w:val="28"/>
          <w:szCs w:val="28"/>
        </w:rPr>
        <w:t xml:space="preserve">Срок выполнения Работ </w:t>
      </w:r>
      <w:r>
        <w:rPr>
          <w:sz w:val="28"/>
          <w:szCs w:val="28"/>
        </w:rPr>
        <w:t xml:space="preserve">по одному техническому и сезонному техническому обслуживанию </w:t>
      </w:r>
      <w:r>
        <w:rPr>
          <w:spacing w:val="1"/>
          <w:sz w:val="28"/>
          <w:szCs w:val="28"/>
        </w:rPr>
        <w:t xml:space="preserve">для </w:t>
      </w:r>
      <w:r>
        <w:rPr>
          <w:sz w:val="28"/>
          <w:szCs w:val="28"/>
        </w:rPr>
        <w:t>одного Крана – не более 1 (одного) календарного дня.</w:t>
      </w:r>
    </w:p>
    <w:p w:rsidR="0029490A" w:rsidRPr="006D3AFD" w:rsidRDefault="0029490A" w:rsidP="00947BF6">
      <w:pPr>
        <w:ind w:firstLine="709"/>
        <w:jc w:val="both"/>
        <w:rPr>
          <w:spacing w:val="1"/>
          <w:sz w:val="28"/>
          <w:szCs w:val="28"/>
        </w:rPr>
      </w:pPr>
      <w:r>
        <w:rPr>
          <w:spacing w:val="1"/>
          <w:sz w:val="28"/>
          <w:szCs w:val="28"/>
        </w:rPr>
        <w:t>Сезонное техническое обслуживание Кранов работающих на открытом воздухе, осуществляется с целью их подготовки к эксплуатации в наступающем новом сезоне календарного года и должно совмещаться или заменять ближайшее очередное техническое обслуживание.</w:t>
      </w:r>
    </w:p>
    <w:p w:rsidR="0029490A" w:rsidRPr="006D3AFD" w:rsidRDefault="0029490A" w:rsidP="00947BF6">
      <w:pPr>
        <w:shd w:val="clear" w:color="auto" w:fill="FFFFFF"/>
        <w:ind w:firstLine="709"/>
        <w:jc w:val="both"/>
        <w:rPr>
          <w:sz w:val="28"/>
          <w:szCs w:val="28"/>
        </w:rPr>
      </w:pPr>
      <w:r>
        <w:rPr>
          <w:sz w:val="28"/>
          <w:szCs w:val="28"/>
        </w:rPr>
        <w:t xml:space="preserve">Исполнитель при выполнении работ по техническому и сезонному техническому обслуживанию Кранов </w:t>
      </w:r>
      <w:r>
        <w:rPr>
          <w:spacing w:val="-1"/>
          <w:sz w:val="28"/>
          <w:szCs w:val="28"/>
        </w:rPr>
        <w:t xml:space="preserve">должен </w:t>
      </w:r>
      <w:r>
        <w:rPr>
          <w:sz w:val="28"/>
          <w:szCs w:val="28"/>
        </w:rPr>
        <w:t>использовать собственные расходные материалы и комплектующие части, номенклатура которых должна соответствовать требованиям «Руководства по эксплуатации» Крана и согласовываться с Заказчиком. Работы по замене рабочей жидкости и масла, выполняемые при проведении сезонного технического обслуживания, проводятся с использованием материалов Заказчика.</w:t>
      </w:r>
    </w:p>
    <w:p w:rsidR="0029490A" w:rsidRPr="006D3AFD" w:rsidRDefault="0029490A" w:rsidP="00947BF6">
      <w:pPr>
        <w:ind w:firstLine="709"/>
        <w:jc w:val="both"/>
        <w:rPr>
          <w:sz w:val="28"/>
          <w:szCs w:val="28"/>
        </w:rPr>
      </w:pPr>
      <w:r>
        <w:rPr>
          <w:sz w:val="28"/>
          <w:szCs w:val="28"/>
        </w:rPr>
        <w:t>4.4.2. Перечень выполняемых работ по устранению неисправностей при текущем ремонте Крана приведен в таблице:</w:t>
      </w:r>
    </w:p>
    <w:p w:rsidR="0029490A" w:rsidRPr="006D3AFD" w:rsidRDefault="0029490A" w:rsidP="00947BF6">
      <w:pPr>
        <w:ind w:firstLine="709"/>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103"/>
      </w:tblGrid>
      <w:tr w:rsidR="0029490A" w:rsidRPr="006D3AFD" w:rsidTr="00947BF6">
        <w:trPr>
          <w:trHeight w:val="300"/>
        </w:trPr>
        <w:tc>
          <w:tcPr>
            <w:tcW w:w="4786" w:type="dxa"/>
            <w:noWrap/>
            <w:vAlign w:val="center"/>
            <w:hideMark/>
          </w:tcPr>
          <w:p w:rsidR="0029490A" w:rsidRPr="00167918" w:rsidRDefault="0029490A" w:rsidP="00947BF6">
            <w:pPr>
              <w:jc w:val="center"/>
              <w:rPr>
                <w:b/>
                <w:color w:val="FF0000"/>
                <w:sz w:val="20"/>
                <w:szCs w:val="20"/>
              </w:rPr>
            </w:pPr>
            <w:r>
              <w:rPr>
                <w:b/>
                <w:sz w:val="20"/>
                <w:szCs w:val="20"/>
              </w:rPr>
              <w:lastRenderedPageBreak/>
              <w:t>Наименование механизма</w:t>
            </w:r>
          </w:p>
        </w:tc>
        <w:tc>
          <w:tcPr>
            <w:tcW w:w="5103" w:type="dxa"/>
            <w:noWrap/>
            <w:vAlign w:val="center"/>
            <w:hideMark/>
          </w:tcPr>
          <w:p w:rsidR="0029490A" w:rsidRPr="00167918" w:rsidRDefault="0029490A" w:rsidP="00947BF6">
            <w:pPr>
              <w:jc w:val="center"/>
              <w:rPr>
                <w:b/>
                <w:sz w:val="20"/>
                <w:szCs w:val="20"/>
              </w:rPr>
            </w:pPr>
            <w:r>
              <w:rPr>
                <w:b/>
                <w:sz w:val="20"/>
                <w:szCs w:val="20"/>
              </w:rPr>
              <w:t>Перечень работ</w:t>
            </w:r>
          </w:p>
        </w:tc>
      </w:tr>
      <w:tr w:rsidR="0029490A" w:rsidRPr="006D3AFD" w:rsidTr="00947BF6">
        <w:trPr>
          <w:trHeight w:val="300"/>
        </w:trPr>
        <w:tc>
          <w:tcPr>
            <w:tcW w:w="4786" w:type="dxa"/>
            <w:noWrap/>
            <w:vAlign w:val="center"/>
            <w:hideMark/>
          </w:tcPr>
          <w:p w:rsidR="0029490A" w:rsidRPr="00167918" w:rsidRDefault="0029490A" w:rsidP="00947BF6">
            <w:pPr>
              <w:ind w:left="142" w:hanging="142"/>
              <w:jc w:val="both"/>
              <w:rPr>
                <w:sz w:val="22"/>
                <w:szCs w:val="22"/>
              </w:rPr>
            </w:pPr>
            <w:r>
              <w:rPr>
                <w:sz w:val="22"/>
                <w:szCs w:val="22"/>
              </w:rPr>
              <w:t>Металлоконструкция крана:</w:t>
            </w:r>
          </w:p>
          <w:p w:rsidR="0029490A" w:rsidRPr="00167918" w:rsidRDefault="0029490A" w:rsidP="00947BF6">
            <w:pPr>
              <w:ind w:left="142" w:hanging="142"/>
              <w:jc w:val="both"/>
              <w:rPr>
                <w:sz w:val="22"/>
                <w:szCs w:val="22"/>
              </w:rPr>
            </w:pPr>
            <w:r>
              <w:rPr>
                <w:sz w:val="22"/>
                <w:szCs w:val="22"/>
              </w:rPr>
              <w:t>- кабина управления</w:t>
            </w:r>
          </w:p>
          <w:p w:rsidR="0029490A" w:rsidRPr="00167918" w:rsidRDefault="0029490A" w:rsidP="00947BF6">
            <w:pPr>
              <w:ind w:left="142" w:hanging="142"/>
              <w:jc w:val="both"/>
              <w:rPr>
                <w:sz w:val="22"/>
                <w:szCs w:val="22"/>
              </w:rPr>
            </w:pPr>
            <w:r>
              <w:rPr>
                <w:sz w:val="22"/>
                <w:szCs w:val="22"/>
              </w:rPr>
              <w:t>- опора (стойка), балка, пролетное строение, кронштейны установки КЭО</w:t>
            </w:r>
          </w:p>
          <w:p w:rsidR="0029490A" w:rsidRPr="00167918" w:rsidRDefault="0029490A" w:rsidP="00947BF6">
            <w:pPr>
              <w:ind w:left="142" w:hanging="142"/>
              <w:jc w:val="both"/>
              <w:rPr>
                <w:sz w:val="22"/>
                <w:szCs w:val="22"/>
              </w:rPr>
            </w:pPr>
            <w:r>
              <w:rPr>
                <w:sz w:val="22"/>
                <w:szCs w:val="22"/>
              </w:rPr>
              <w:t>- грузовая тележка</w:t>
            </w:r>
          </w:p>
          <w:p w:rsidR="0029490A" w:rsidRPr="00167918" w:rsidRDefault="0029490A" w:rsidP="00947BF6">
            <w:pPr>
              <w:ind w:left="142" w:hanging="142"/>
              <w:jc w:val="both"/>
              <w:rPr>
                <w:sz w:val="22"/>
                <w:szCs w:val="22"/>
              </w:rPr>
            </w:pPr>
            <w:r>
              <w:rPr>
                <w:sz w:val="22"/>
                <w:szCs w:val="22"/>
              </w:rPr>
              <w:t xml:space="preserve">- </w:t>
            </w:r>
            <w:proofErr w:type="spellStart"/>
            <w:r>
              <w:rPr>
                <w:sz w:val="22"/>
                <w:szCs w:val="22"/>
              </w:rPr>
              <w:t>подтележечный</w:t>
            </w:r>
            <w:proofErr w:type="spellEnd"/>
            <w:r>
              <w:rPr>
                <w:sz w:val="22"/>
                <w:szCs w:val="22"/>
              </w:rPr>
              <w:t xml:space="preserve"> рельс, монорельс </w:t>
            </w:r>
            <w:proofErr w:type="spellStart"/>
            <w:r>
              <w:rPr>
                <w:sz w:val="22"/>
                <w:szCs w:val="22"/>
              </w:rPr>
              <w:t>токоподвода</w:t>
            </w:r>
            <w:proofErr w:type="spellEnd"/>
            <w:r>
              <w:rPr>
                <w:sz w:val="22"/>
                <w:szCs w:val="22"/>
              </w:rPr>
              <w:t xml:space="preserve"> тележки</w:t>
            </w:r>
          </w:p>
          <w:p w:rsidR="0029490A" w:rsidRPr="00167918" w:rsidRDefault="0029490A" w:rsidP="00947BF6">
            <w:pPr>
              <w:ind w:left="142" w:hanging="142"/>
              <w:jc w:val="both"/>
              <w:rPr>
                <w:sz w:val="22"/>
                <w:szCs w:val="22"/>
              </w:rPr>
            </w:pPr>
            <w:r>
              <w:rPr>
                <w:sz w:val="22"/>
                <w:szCs w:val="22"/>
              </w:rPr>
              <w:t>- спредер, поворотная траверса</w:t>
            </w:r>
          </w:p>
          <w:p w:rsidR="0029490A" w:rsidRPr="00167918" w:rsidRDefault="0029490A" w:rsidP="00947BF6">
            <w:pPr>
              <w:ind w:left="142" w:hanging="142"/>
              <w:jc w:val="both"/>
              <w:rPr>
                <w:sz w:val="22"/>
                <w:szCs w:val="22"/>
              </w:rPr>
            </w:pPr>
            <w:r>
              <w:rPr>
                <w:sz w:val="22"/>
                <w:szCs w:val="22"/>
              </w:rPr>
              <w:t>- лестница, площадка, настил, галерея, ограждение, кабельный лоток, буферов</w:t>
            </w:r>
          </w:p>
          <w:p w:rsidR="0029490A" w:rsidRPr="00167918" w:rsidRDefault="0029490A" w:rsidP="00947BF6">
            <w:pPr>
              <w:ind w:left="142" w:hanging="142"/>
              <w:jc w:val="both"/>
              <w:rPr>
                <w:sz w:val="22"/>
                <w:szCs w:val="22"/>
              </w:rPr>
            </w:pPr>
            <w:r>
              <w:rPr>
                <w:sz w:val="22"/>
                <w:szCs w:val="22"/>
              </w:rPr>
              <w:t>- ремонтный кран (канатная таль)</w:t>
            </w:r>
          </w:p>
          <w:p w:rsidR="0029490A" w:rsidRPr="00167918" w:rsidRDefault="0029490A" w:rsidP="00947BF6">
            <w:pPr>
              <w:ind w:left="142" w:hanging="142"/>
              <w:jc w:val="both"/>
              <w:rPr>
                <w:sz w:val="22"/>
                <w:szCs w:val="22"/>
              </w:rPr>
            </w:pPr>
            <w:r>
              <w:rPr>
                <w:sz w:val="22"/>
                <w:szCs w:val="22"/>
              </w:rPr>
              <w:t xml:space="preserve">- барабан </w:t>
            </w:r>
            <w:proofErr w:type="spellStart"/>
            <w:r>
              <w:rPr>
                <w:sz w:val="22"/>
                <w:szCs w:val="22"/>
              </w:rPr>
              <w:t>токоподвода</w:t>
            </w:r>
            <w:proofErr w:type="spellEnd"/>
            <w:r>
              <w:rPr>
                <w:sz w:val="22"/>
                <w:szCs w:val="22"/>
              </w:rPr>
              <w:t xml:space="preserve"> крана и приводной механизм</w:t>
            </w:r>
          </w:p>
          <w:p w:rsidR="0029490A" w:rsidRPr="00167918" w:rsidRDefault="0029490A" w:rsidP="00947BF6">
            <w:pPr>
              <w:ind w:left="142" w:hanging="142"/>
              <w:jc w:val="both"/>
              <w:rPr>
                <w:sz w:val="22"/>
                <w:szCs w:val="22"/>
              </w:rPr>
            </w:pPr>
            <w:r>
              <w:rPr>
                <w:sz w:val="22"/>
                <w:szCs w:val="22"/>
              </w:rPr>
              <w:t>- дом-кожух</w:t>
            </w:r>
          </w:p>
          <w:p w:rsidR="0029490A" w:rsidRPr="00167918" w:rsidRDefault="0029490A" w:rsidP="00947BF6">
            <w:pPr>
              <w:ind w:left="142" w:hanging="142"/>
              <w:rPr>
                <w:b/>
                <w:sz w:val="20"/>
                <w:szCs w:val="20"/>
              </w:rPr>
            </w:pPr>
            <w:r>
              <w:rPr>
                <w:sz w:val="22"/>
                <w:szCs w:val="22"/>
              </w:rPr>
              <w:t>- кабина электрооборудования</w:t>
            </w:r>
          </w:p>
        </w:tc>
        <w:tc>
          <w:tcPr>
            <w:tcW w:w="5103" w:type="dxa"/>
            <w:vMerge w:val="restart"/>
            <w:noWrap/>
            <w:hideMark/>
          </w:tcPr>
          <w:p w:rsidR="0029490A" w:rsidRPr="00167918" w:rsidRDefault="0029490A" w:rsidP="00947BF6">
            <w:pPr>
              <w:jc w:val="both"/>
              <w:rPr>
                <w:sz w:val="22"/>
                <w:szCs w:val="22"/>
              </w:rPr>
            </w:pPr>
            <w:r>
              <w:rPr>
                <w:sz w:val="22"/>
                <w:szCs w:val="22"/>
              </w:rPr>
              <w:t xml:space="preserve">1. произвести осмотр (проверить состояние); </w:t>
            </w:r>
          </w:p>
          <w:p w:rsidR="0029490A" w:rsidRPr="00167918" w:rsidRDefault="0029490A" w:rsidP="00947BF6">
            <w:pPr>
              <w:jc w:val="both"/>
              <w:rPr>
                <w:sz w:val="22"/>
                <w:szCs w:val="22"/>
              </w:rPr>
            </w:pPr>
            <w:r>
              <w:rPr>
                <w:sz w:val="22"/>
                <w:szCs w:val="22"/>
              </w:rPr>
              <w:t xml:space="preserve">2. произвести </w:t>
            </w:r>
            <w:proofErr w:type="spellStart"/>
            <w:r>
              <w:rPr>
                <w:sz w:val="22"/>
                <w:szCs w:val="22"/>
              </w:rPr>
              <w:t>дефектацию</w:t>
            </w:r>
            <w:proofErr w:type="spellEnd"/>
            <w:r>
              <w:rPr>
                <w:sz w:val="22"/>
                <w:szCs w:val="22"/>
              </w:rPr>
              <w:t xml:space="preserve">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29490A" w:rsidRPr="00167918" w:rsidRDefault="0029490A" w:rsidP="00947BF6">
            <w:pPr>
              <w:jc w:val="both"/>
              <w:rPr>
                <w:sz w:val="22"/>
                <w:szCs w:val="22"/>
              </w:rPr>
            </w:pPr>
            <w:r>
              <w:rPr>
                <w:sz w:val="22"/>
                <w:szCs w:val="22"/>
              </w:rPr>
              <w:t xml:space="preserve">3. произвести работы по замене (ремонту) неисправного узла (детали); </w:t>
            </w:r>
          </w:p>
          <w:p w:rsidR="0029490A" w:rsidRPr="00167918" w:rsidRDefault="0029490A" w:rsidP="00947BF6">
            <w:pPr>
              <w:jc w:val="both"/>
              <w:rPr>
                <w:sz w:val="22"/>
                <w:szCs w:val="22"/>
              </w:rPr>
            </w:pPr>
            <w:r>
              <w:rPr>
                <w:sz w:val="22"/>
                <w:szCs w:val="22"/>
              </w:rPr>
              <w:t xml:space="preserve">4. произвести регулировку, смазку, окраску, подтягивание крепежных деталей, обкатку в холостом режиме (при необходимости); </w:t>
            </w:r>
          </w:p>
          <w:p w:rsidR="0029490A" w:rsidRPr="00167918" w:rsidRDefault="0029490A" w:rsidP="00947BF6">
            <w:pPr>
              <w:jc w:val="both"/>
              <w:rPr>
                <w:b/>
                <w:sz w:val="20"/>
                <w:szCs w:val="20"/>
              </w:rPr>
            </w:pPr>
            <w:r>
              <w:rPr>
                <w:sz w:val="22"/>
                <w:szCs w:val="22"/>
              </w:rPr>
              <w:t>5. проверить исправное состояние механизма, его пробным включением</w:t>
            </w:r>
          </w:p>
        </w:tc>
      </w:tr>
      <w:tr w:rsidR="0029490A" w:rsidRPr="006D3AFD" w:rsidTr="00947BF6">
        <w:trPr>
          <w:trHeight w:val="288"/>
        </w:trPr>
        <w:tc>
          <w:tcPr>
            <w:tcW w:w="4786" w:type="dxa"/>
            <w:noWrap/>
            <w:hideMark/>
          </w:tcPr>
          <w:p w:rsidR="0029490A" w:rsidRPr="00167918" w:rsidRDefault="0029490A" w:rsidP="00947BF6">
            <w:pPr>
              <w:jc w:val="both"/>
              <w:rPr>
                <w:sz w:val="22"/>
                <w:szCs w:val="22"/>
              </w:rPr>
            </w:pPr>
            <w:r>
              <w:rPr>
                <w:sz w:val="22"/>
                <w:szCs w:val="22"/>
              </w:rPr>
              <w:t>Противоугонные устройства</w:t>
            </w:r>
          </w:p>
        </w:tc>
        <w:tc>
          <w:tcPr>
            <w:tcW w:w="5103" w:type="dxa"/>
            <w:vMerge/>
            <w:hideMark/>
          </w:tcPr>
          <w:p w:rsidR="0029490A" w:rsidRPr="00167918" w:rsidRDefault="0029490A" w:rsidP="00947BF6">
            <w:pPr>
              <w:jc w:val="both"/>
              <w:rPr>
                <w:sz w:val="22"/>
                <w:szCs w:val="22"/>
              </w:rPr>
            </w:pPr>
          </w:p>
        </w:tc>
      </w:tr>
      <w:tr w:rsidR="0029490A" w:rsidRPr="006D3AFD" w:rsidTr="00947BF6">
        <w:trPr>
          <w:trHeight w:val="288"/>
        </w:trPr>
        <w:tc>
          <w:tcPr>
            <w:tcW w:w="4786" w:type="dxa"/>
            <w:noWrap/>
            <w:hideMark/>
          </w:tcPr>
          <w:p w:rsidR="0029490A" w:rsidRPr="00167918" w:rsidRDefault="0029490A" w:rsidP="00947BF6">
            <w:pPr>
              <w:jc w:val="both"/>
              <w:rPr>
                <w:sz w:val="22"/>
                <w:szCs w:val="22"/>
              </w:rPr>
            </w:pPr>
            <w:r>
              <w:rPr>
                <w:sz w:val="22"/>
                <w:szCs w:val="22"/>
              </w:rPr>
              <w:t>Механизмы тормозов, электрогидравлические толкатели</w:t>
            </w:r>
          </w:p>
        </w:tc>
        <w:tc>
          <w:tcPr>
            <w:tcW w:w="5103" w:type="dxa"/>
            <w:vMerge/>
            <w:hideMark/>
          </w:tcPr>
          <w:p w:rsidR="0029490A" w:rsidRPr="00167918" w:rsidRDefault="0029490A" w:rsidP="00947BF6">
            <w:pPr>
              <w:jc w:val="both"/>
              <w:rPr>
                <w:sz w:val="22"/>
                <w:szCs w:val="22"/>
              </w:rPr>
            </w:pPr>
          </w:p>
        </w:tc>
      </w:tr>
      <w:tr w:rsidR="0029490A" w:rsidRPr="006D3AFD" w:rsidTr="00947BF6">
        <w:trPr>
          <w:trHeight w:val="288"/>
        </w:trPr>
        <w:tc>
          <w:tcPr>
            <w:tcW w:w="4786" w:type="dxa"/>
            <w:noWrap/>
            <w:hideMark/>
          </w:tcPr>
          <w:p w:rsidR="0029490A" w:rsidRPr="00167918" w:rsidRDefault="0029490A" w:rsidP="00947BF6">
            <w:pPr>
              <w:jc w:val="both"/>
              <w:rPr>
                <w:sz w:val="22"/>
                <w:szCs w:val="22"/>
              </w:rPr>
            </w:pPr>
            <w:r>
              <w:rPr>
                <w:sz w:val="22"/>
                <w:szCs w:val="22"/>
              </w:rPr>
              <w:t>Ходовые колеса крана и тележки</w:t>
            </w:r>
          </w:p>
        </w:tc>
        <w:tc>
          <w:tcPr>
            <w:tcW w:w="5103" w:type="dxa"/>
            <w:vMerge/>
            <w:hideMark/>
          </w:tcPr>
          <w:p w:rsidR="0029490A" w:rsidRPr="00167918" w:rsidRDefault="0029490A" w:rsidP="00947BF6">
            <w:pPr>
              <w:jc w:val="both"/>
              <w:rPr>
                <w:sz w:val="22"/>
                <w:szCs w:val="22"/>
              </w:rPr>
            </w:pPr>
          </w:p>
        </w:tc>
      </w:tr>
      <w:tr w:rsidR="0029490A" w:rsidRPr="006D3AFD" w:rsidTr="00947BF6">
        <w:trPr>
          <w:trHeight w:val="288"/>
        </w:trPr>
        <w:tc>
          <w:tcPr>
            <w:tcW w:w="4786" w:type="dxa"/>
            <w:noWrap/>
            <w:hideMark/>
          </w:tcPr>
          <w:p w:rsidR="0029490A" w:rsidRPr="00167918" w:rsidRDefault="0029490A" w:rsidP="00947BF6">
            <w:pPr>
              <w:jc w:val="both"/>
              <w:rPr>
                <w:sz w:val="22"/>
                <w:szCs w:val="22"/>
              </w:rPr>
            </w:pPr>
            <w:r>
              <w:rPr>
                <w:sz w:val="22"/>
                <w:szCs w:val="22"/>
              </w:rPr>
              <w:t>Редукторы (</w:t>
            </w:r>
            <w:proofErr w:type="spellStart"/>
            <w:proofErr w:type="gramStart"/>
            <w:r>
              <w:rPr>
                <w:sz w:val="22"/>
                <w:szCs w:val="22"/>
              </w:rPr>
              <w:t>мотор-редукторы</w:t>
            </w:r>
            <w:proofErr w:type="spellEnd"/>
            <w:proofErr w:type="gramEnd"/>
            <w:r>
              <w:rPr>
                <w:sz w:val="22"/>
                <w:szCs w:val="22"/>
              </w:rPr>
              <w:t>), зубчатые (муфтовые) передачи, приводные валы</w:t>
            </w:r>
          </w:p>
        </w:tc>
        <w:tc>
          <w:tcPr>
            <w:tcW w:w="5103" w:type="dxa"/>
            <w:vMerge/>
            <w:hideMark/>
          </w:tcPr>
          <w:p w:rsidR="0029490A" w:rsidRPr="00167918" w:rsidRDefault="0029490A" w:rsidP="00947BF6">
            <w:pPr>
              <w:jc w:val="both"/>
              <w:rPr>
                <w:sz w:val="22"/>
                <w:szCs w:val="22"/>
              </w:rPr>
            </w:pPr>
          </w:p>
        </w:tc>
      </w:tr>
      <w:tr w:rsidR="0029490A" w:rsidRPr="006D3AFD" w:rsidTr="00947BF6">
        <w:trPr>
          <w:trHeight w:val="288"/>
        </w:trPr>
        <w:tc>
          <w:tcPr>
            <w:tcW w:w="4786" w:type="dxa"/>
            <w:noWrap/>
            <w:hideMark/>
          </w:tcPr>
          <w:p w:rsidR="0029490A" w:rsidRPr="00167918" w:rsidRDefault="0029490A" w:rsidP="00947BF6">
            <w:pPr>
              <w:jc w:val="both"/>
              <w:rPr>
                <w:sz w:val="22"/>
                <w:szCs w:val="22"/>
              </w:rPr>
            </w:pPr>
            <w:r>
              <w:rPr>
                <w:sz w:val="22"/>
                <w:szCs w:val="22"/>
              </w:rPr>
              <w:t>Грузовые барабаны и блоки</w:t>
            </w:r>
          </w:p>
        </w:tc>
        <w:tc>
          <w:tcPr>
            <w:tcW w:w="5103" w:type="dxa"/>
            <w:vMerge/>
            <w:hideMark/>
          </w:tcPr>
          <w:p w:rsidR="0029490A" w:rsidRPr="00167918" w:rsidRDefault="0029490A" w:rsidP="00947BF6">
            <w:pPr>
              <w:jc w:val="both"/>
              <w:rPr>
                <w:sz w:val="22"/>
                <w:szCs w:val="22"/>
              </w:rPr>
            </w:pPr>
          </w:p>
        </w:tc>
      </w:tr>
      <w:tr w:rsidR="0029490A" w:rsidRPr="006D3AFD" w:rsidTr="00947BF6">
        <w:trPr>
          <w:trHeight w:val="288"/>
        </w:trPr>
        <w:tc>
          <w:tcPr>
            <w:tcW w:w="4786" w:type="dxa"/>
            <w:noWrap/>
            <w:hideMark/>
          </w:tcPr>
          <w:p w:rsidR="0029490A" w:rsidRPr="00167918" w:rsidRDefault="0029490A" w:rsidP="00947BF6">
            <w:pPr>
              <w:jc w:val="both"/>
              <w:rPr>
                <w:sz w:val="22"/>
                <w:szCs w:val="22"/>
              </w:rPr>
            </w:pPr>
            <w:r>
              <w:rPr>
                <w:sz w:val="22"/>
                <w:szCs w:val="22"/>
              </w:rPr>
              <w:t>Канаты</w:t>
            </w:r>
          </w:p>
        </w:tc>
        <w:tc>
          <w:tcPr>
            <w:tcW w:w="5103" w:type="dxa"/>
            <w:vMerge/>
            <w:hideMark/>
          </w:tcPr>
          <w:p w:rsidR="0029490A" w:rsidRPr="00167918" w:rsidRDefault="0029490A" w:rsidP="00947BF6">
            <w:pPr>
              <w:jc w:val="both"/>
              <w:rPr>
                <w:sz w:val="22"/>
                <w:szCs w:val="22"/>
              </w:rPr>
            </w:pPr>
          </w:p>
        </w:tc>
      </w:tr>
      <w:tr w:rsidR="0029490A" w:rsidRPr="006D3AFD" w:rsidTr="00947BF6">
        <w:trPr>
          <w:trHeight w:val="288"/>
        </w:trPr>
        <w:tc>
          <w:tcPr>
            <w:tcW w:w="4786" w:type="dxa"/>
            <w:noWrap/>
            <w:hideMark/>
          </w:tcPr>
          <w:p w:rsidR="0029490A" w:rsidRPr="00167918" w:rsidRDefault="0029490A" w:rsidP="00947BF6">
            <w:pPr>
              <w:jc w:val="both"/>
              <w:rPr>
                <w:sz w:val="22"/>
                <w:szCs w:val="22"/>
              </w:rPr>
            </w:pPr>
            <w:r>
              <w:rPr>
                <w:sz w:val="22"/>
                <w:szCs w:val="22"/>
              </w:rPr>
              <w:t>Электродвигатели, трансформаторы</w:t>
            </w:r>
          </w:p>
        </w:tc>
        <w:tc>
          <w:tcPr>
            <w:tcW w:w="5103" w:type="dxa"/>
            <w:vMerge/>
            <w:hideMark/>
          </w:tcPr>
          <w:p w:rsidR="0029490A" w:rsidRPr="00167918" w:rsidRDefault="0029490A" w:rsidP="00947BF6">
            <w:pPr>
              <w:jc w:val="both"/>
              <w:rPr>
                <w:sz w:val="22"/>
                <w:szCs w:val="22"/>
              </w:rPr>
            </w:pPr>
          </w:p>
        </w:tc>
      </w:tr>
      <w:tr w:rsidR="0029490A" w:rsidRPr="006D3AFD" w:rsidTr="00947BF6">
        <w:trPr>
          <w:trHeight w:val="288"/>
        </w:trPr>
        <w:tc>
          <w:tcPr>
            <w:tcW w:w="4786" w:type="dxa"/>
            <w:noWrap/>
            <w:hideMark/>
          </w:tcPr>
          <w:p w:rsidR="0029490A" w:rsidRPr="00167918" w:rsidRDefault="0029490A" w:rsidP="00947BF6">
            <w:pPr>
              <w:jc w:val="both"/>
              <w:rPr>
                <w:sz w:val="22"/>
                <w:szCs w:val="22"/>
              </w:rPr>
            </w:pPr>
            <w:r>
              <w:rPr>
                <w:sz w:val="22"/>
                <w:szCs w:val="22"/>
              </w:rPr>
              <w:t xml:space="preserve">Частотные преобразователи </w:t>
            </w:r>
          </w:p>
        </w:tc>
        <w:tc>
          <w:tcPr>
            <w:tcW w:w="5103" w:type="dxa"/>
            <w:vMerge/>
            <w:hideMark/>
          </w:tcPr>
          <w:p w:rsidR="0029490A" w:rsidRPr="00167918" w:rsidRDefault="0029490A" w:rsidP="00947BF6">
            <w:pPr>
              <w:jc w:val="both"/>
              <w:rPr>
                <w:sz w:val="22"/>
                <w:szCs w:val="22"/>
              </w:rPr>
            </w:pPr>
          </w:p>
        </w:tc>
      </w:tr>
      <w:tr w:rsidR="0029490A" w:rsidRPr="006D3AFD" w:rsidTr="00947BF6">
        <w:trPr>
          <w:trHeight w:val="288"/>
        </w:trPr>
        <w:tc>
          <w:tcPr>
            <w:tcW w:w="4786" w:type="dxa"/>
            <w:noWrap/>
            <w:hideMark/>
          </w:tcPr>
          <w:p w:rsidR="0029490A" w:rsidRPr="00167918" w:rsidRDefault="0029490A" w:rsidP="00947BF6">
            <w:pPr>
              <w:jc w:val="both"/>
              <w:rPr>
                <w:sz w:val="22"/>
                <w:szCs w:val="22"/>
              </w:rPr>
            </w:pPr>
            <w:r>
              <w:rPr>
                <w:sz w:val="22"/>
                <w:szCs w:val="22"/>
              </w:rPr>
              <w:t>Приборы электроакустические сигнальные, анемометр</w:t>
            </w:r>
          </w:p>
        </w:tc>
        <w:tc>
          <w:tcPr>
            <w:tcW w:w="5103" w:type="dxa"/>
            <w:vMerge/>
            <w:hideMark/>
          </w:tcPr>
          <w:p w:rsidR="0029490A" w:rsidRPr="00167918" w:rsidRDefault="0029490A" w:rsidP="00947BF6">
            <w:pPr>
              <w:jc w:val="both"/>
              <w:rPr>
                <w:sz w:val="22"/>
                <w:szCs w:val="22"/>
              </w:rPr>
            </w:pPr>
          </w:p>
        </w:tc>
      </w:tr>
      <w:tr w:rsidR="0029490A" w:rsidRPr="006D3AFD" w:rsidTr="00947BF6">
        <w:trPr>
          <w:trHeight w:val="288"/>
        </w:trPr>
        <w:tc>
          <w:tcPr>
            <w:tcW w:w="4786" w:type="dxa"/>
            <w:noWrap/>
            <w:hideMark/>
          </w:tcPr>
          <w:p w:rsidR="0029490A" w:rsidRPr="00167918" w:rsidRDefault="0029490A" w:rsidP="00947BF6">
            <w:pPr>
              <w:jc w:val="both"/>
              <w:rPr>
                <w:sz w:val="22"/>
                <w:szCs w:val="22"/>
              </w:rPr>
            </w:pPr>
            <w:r>
              <w:rPr>
                <w:sz w:val="22"/>
                <w:szCs w:val="22"/>
              </w:rPr>
              <w:t>Ограничитель грузоподъемности (датчики нагрузки)</w:t>
            </w:r>
          </w:p>
        </w:tc>
        <w:tc>
          <w:tcPr>
            <w:tcW w:w="5103" w:type="dxa"/>
            <w:vMerge/>
            <w:hideMark/>
          </w:tcPr>
          <w:p w:rsidR="0029490A" w:rsidRPr="00167918" w:rsidRDefault="0029490A" w:rsidP="00947BF6">
            <w:pPr>
              <w:jc w:val="both"/>
              <w:rPr>
                <w:sz w:val="22"/>
                <w:szCs w:val="22"/>
              </w:rPr>
            </w:pPr>
          </w:p>
        </w:tc>
      </w:tr>
      <w:tr w:rsidR="0029490A" w:rsidRPr="006D3AFD" w:rsidTr="00947BF6">
        <w:trPr>
          <w:trHeight w:val="288"/>
        </w:trPr>
        <w:tc>
          <w:tcPr>
            <w:tcW w:w="4786" w:type="dxa"/>
            <w:noWrap/>
            <w:hideMark/>
          </w:tcPr>
          <w:p w:rsidR="0029490A" w:rsidRPr="00167918" w:rsidRDefault="0029490A" w:rsidP="00947BF6">
            <w:pPr>
              <w:jc w:val="both"/>
              <w:rPr>
                <w:sz w:val="22"/>
                <w:szCs w:val="22"/>
              </w:rPr>
            </w:pPr>
            <w:r>
              <w:rPr>
                <w:sz w:val="22"/>
                <w:szCs w:val="22"/>
              </w:rPr>
              <w:t>Выключатели контактные, концевые выключатели (</w:t>
            </w:r>
            <w:proofErr w:type="spellStart"/>
            <w:r>
              <w:rPr>
                <w:sz w:val="22"/>
                <w:szCs w:val="22"/>
              </w:rPr>
              <w:t>командоаппараты</w:t>
            </w:r>
            <w:proofErr w:type="spellEnd"/>
            <w:r>
              <w:rPr>
                <w:sz w:val="22"/>
                <w:szCs w:val="22"/>
              </w:rPr>
              <w:t>)</w:t>
            </w:r>
          </w:p>
        </w:tc>
        <w:tc>
          <w:tcPr>
            <w:tcW w:w="5103" w:type="dxa"/>
            <w:vMerge/>
            <w:hideMark/>
          </w:tcPr>
          <w:p w:rsidR="0029490A" w:rsidRPr="00167918" w:rsidRDefault="0029490A" w:rsidP="00947BF6">
            <w:pPr>
              <w:jc w:val="both"/>
              <w:rPr>
                <w:sz w:val="22"/>
                <w:szCs w:val="22"/>
              </w:rPr>
            </w:pPr>
          </w:p>
        </w:tc>
      </w:tr>
      <w:tr w:rsidR="0029490A" w:rsidRPr="006D3AFD" w:rsidTr="00947BF6">
        <w:trPr>
          <w:trHeight w:val="288"/>
        </w:trPr>
        <w:tc>
          <w:tcPr>
            <w:tcW w:w="4786" w:type="dxa"/>
            <w:noWrap/>
            <w:hideMark/>
          </w:tcPr>
          <w:p w:rsidR="0029490A" w:rsidRPr="00167918" w:rsidRDefault="0029490A" w:rsidP="00947BF6">
            <w:pPr>
              <w:jc w:val="both"/>
              <w:rPr>
                <w:sz w:val="22"/>
                <w:szCs w:val="22"/>
              </w:rPr>
            </w:pPr>
            <w:r>
              <w:rPr>
                <w:sz w:val="22"/>
                <w:szCs w:val="22"/>
              </w:rPr>
              <w:t>Блоки резисторов</w:t>
            </w:r>
          </w:p>
        </w:tc>
        <w:tc>
          <w:tcPr>
            <w:tcW w:w="5103" w:type="dxa"/>
            <w:vMerge/>
            <w:hideMark/>
          </w:tcPr>
          <w:p w:rsidR="0029490A" w:rsidRPr="00167918" w:rsidRDefault="0029490A" w:rsidP="00947BF6">
            <w:pPr>
              <w:jc w:val="both"/>
              <w:rPr>
                <w:sz w:val="22"/>
                <w:szCs w:val="22"/>
              </w:rPr>
            </w:pPr>
          </w:p>
        </w:tc>
      </w:tr>
      <w:tr w:rsidR="0029490A" w:rsidRPr="006D3AFD" w:rsidTr="00947BF6">
        <w:trPr>
          <w:trHeight w:val="288"/>
        </w:trPr>
        <w:tc>
          <w:tcPr>
            <w:tcW w:w="4786" w:type="dxa"/>
            <w:noWrap/>
            <w:hideMark/>
          </w:tcPr>
          <w:p w:rsidR="0029490A" w:rsidRPr="00167918" w:rsidRDefault="0029490A" w:rsidP="00947BF6">
            <w:pPr>
              <w:jc w:val="both"/>
              <w:rPr>
                <w:sz w:val="22"/>
                <w:szCs w:val="22"/>
              </w:rPr>
            </w:pPr>
            <w:r>
              <w:rPr>
                <w:sz w:val="22"/>
                <w:szCs w:val="22"/>
              </w:rPr>
              <w:t xml:space="preserve">Контакторы электромагнитные (контактные соединения), </w:t>
            </w:r>
            <w:proofErr w:type="spellStart"/>
            <w:r>
              <w:rPr>
                <w:sz w:val="22"/>
                <w:szCs w:val="22"/>
              </w:rPr>
              <w:t>электропанели</w:t>
            </w:r>
            <w:proofErr w:type="spellEnd"/>
            <w:r>
              <w:rPr>
                <w:sz w:val="22"/>
                <w:szCs w:val="22"/>
              </w:rPr>
              <w:t xml:space="preserve"> управления</w:t>
            </w:r>
          </w:p>
        </w:tc>
        <w:tc>
          <w:tcPr>
            <w:tcW w:w="5103" w:type="dxa"/>
            <w:vMerge/>
            <w:hideMark/>
          </w:tcPr>
          <w:p w:rsidR="0029490A" w:rsidRPr="00167918" w:rsidRDefault="0029490A" w:rsidP="00947BF6">
            <w:pPr>
              <w:jc w:val="both"/>
              <w:rPr>
                <w:sz w:val="22"/>
                <w:szCs w:val="22"/>
              </w:rPr>
            </w:pPr>
          </w:p>
        </w:tc>
      </w:tr>
      <w:tr w:rsidR="0029490A" w:rsidRPr="006D3AFD" w:rsidTr="00947BF6">
        <w:trPr>
          <w:trHeight w:val="288"/>
        </w:trPr>
        <w:tc>
          <w:tcPr>
            <w:tcW w:w="4786" w:type="dxa"/>
            <w:noWrap/>
            <w:hideMark/>
          </w:tcPr>
          <w:p w:rsidR="0029490A" w:rsidRPr="00167918" w:rsidRDefault="0029490A" w:rsidP="00947BF6">
            <w:pPr>
              <w:jc w:val="both"/>
              <w:rPr>
                <w:sz w:val="22"/>
                <w:szCs w:val="22"/>
              </w:rPr>
            </w:pPr>
            <w:r>
              <w:rPr>
                <w:sz w:val="22"/>
                <w:szCs w:val="22"/>
              </w:rPr>
              <w:t>Кабели, токосъемные и токоподводящие устройства, разъемы электропитания, электропроводка, кабельные каретки монорельса</w:t>
            </w:r>
          </w:p>
        </w:tc>
        <w:tc>
          <w:tcPr>
            <w:tcW w:w="5103" w:type="dxa"/>
            <w:vMerge/>
            <w:hideMark/>
          </w:tcPr>
          <w:p w:rsidR="0029490A" w:rsidRPr="00167918" w:rsidRDefault="0029490A" w:rsidP="00947BF6">
            <w:pPr>
              <w:jc w:val="both"/>
              <w:rPr>
                <w:sz w:val="22"/>
                <w:szCs w:val="22"/>
              </w:rPr>
            </w:pPr>
          </w:p>
        </w:tc>
      </w:tr>
      <w:tr w:rsidR="0029490A" w:rsidRPr="006D3AFD" w:rsidTr="00947BF6">
        <w:trPr>
          <w:trHeight w:val="288"/>
        </w:trPr>
        <w:tc>
          <w:tcPr>
            <w:tcW w:w="4786" w:type="dxa"/>
            <w:noWrap/>
            <w:hideMark/>
          </w:tcPr>
          <w:p w:rsidR="0029490A" w:rsidRPr="00167918" w:rsidRDefault="0029490A" w:rsidP="00947BF6">
            <w:pPr>
              <w:jc w:val="both"/>
              <w:rPr>
                <w:sz w:val="22"/>
                <w:szCs w:val="22"/>
              </w:rPr>
            </w:pPr>
            <w:r>
              <w:rPr>
                <w:sz w:val="22"/>
                <w:szCs w:val="22"/>
              </w:rPr>
              <w:t>Панельный компьютер информационной системы мониторинга, джойстики управления крана, кресло-пульт, система видеонаблюдения крана</w:t>
            </w:r>
          </w:p>
        </w:tc>
        <w:tc>
          <w:tcPr>
            <w:tcW w:w="5103" w:type="dxa"/>
            <w:vMerge/>
            <w:hideMark/>
          </w:tcPr>
          <w:p w:rsidR="0029490A" w:rsidRPr="00167918" w:rsidRDefault="0029490A" w:rsidP="00947BF6">
            <w:pPr>
              <w:jc w:val="both"/>
              <w:rPr>
                <w:sz w:val="22"/>
                <w:szCs w:val="22"/>
              </w:rPr>
            </w:pPr>
          </w:p>
        </w:tc>
      </w:tr>
      <w:tr w:rsidR="0029490A" w:rsidRPr="006D3AFD" w:rsidTr="00947BF6">
        <w:trPr>
          <w:trHeight w:val="288"/>
        </w:trPr>
        <w:tc>
          <w:tcPr>
            <w:tcW w:w="4786" w:type="dxa"/>
            <w:noWrap/>
            <w:hideMark/>
          </w:tcPr>
          <w:p w:rsidR="0029490A" w:rsidRPr="00167918" w:rsidRDefault="0029490A" w:rsidP="00947BF6">
            <w:pPr>
              <w:jc w:val="both"/>
              <w:rPr>
                <w:sz w:val="22"/>
                <w:szCs w:val="22"/>
              </w:rPr>
            </w:pPr>
            <w:r>
              <w:rPr>
                <w:sz w:val="22"/>
                <w:szCs w:val="22"/>
              </w:rPr>
              <w:t>Климатическая стационарная система крана (</w:t>
            </w:r>
            <w:proofErr w:type="spellStart"/>
            <w:r>
              <w:rPr>
                <w:sz w:val="22"/>
                <w:szCs w:val="22"/>
              </w:rPr>
              <w:t>конвекторного</w:t>
            </w:r>
            <w:proofErr w:type="spellEnd"/>
            <w:r>
              <w:rPr>
                <w:sz w:val="22"/>
                <w:szCs w:val="22"/>
              </w:rPr>
              <w:t xml:space="preserve"> обогрева, обдува (очистки), кондиционирования)</w:t>
            </w:r>
          </w:p>
        </w:tc>
        <w:tc>
          <w:tcPr>
            <w:tcW w:w="5103" w:type="dxa"/>
            <w:vMerge/>
            <w:hideMark/>
          </w:tcPr>
          <w:p w:rsidR="0029490A" w:rsidRPr="00167918" w:rsidRDefault="0029490A" w:rsidP="00947BF6">
            <w:pPr>
              <w:jc w:val="both"/>
              <w:rPr>
                <w:sz w:val="22"/>
                <w:szCs w:val="22"/>
              </w:rPr>
            </w:pPr>
          </w:p>
        </w:tc>
      </w:tr>
    </w:tbl>
    <w:p w:rsidR="0029490A" w:rsidRPr="006D3AFD" w:rsidRDefault="0029490A" w:rsidP="00947BF6">
      <w:pPr>
        <w:ind w:firstLine="709"/>
        <w:jc w:val="both"/>
        <w:rPr>
          <w:sz w:val="12"/>
          <w:szCs w:val="12"/>
        </w:rPr>
      </w:pPr>
    </w:p>
    <w:p w:rsidR="0029490A" w:rsidRPr="006D3AFD" w:rsidRDefault="0029490A" w:rsidP="00947BF6">
      <w:pPr>
        <w:ind w:firstLine="709"/>
        <w:jc w:val="both"/>
        <w:rPr>
          <w:spacing w:val="1"/>
          <w:sz w:val="28"/>
          <w:szCs w:val="28"/>
        </w:rPr>
      </w:pPr>
      <w:r>
        <w:rPr>
          <w:spacing w:val="1"/>
          <w:sz w:val="28"/>
          <w:szCs w:val="28"/>
        </w:rPr>
        <w:t>Дополнительные Работы, отсутствующие в «Перечне выполняемых работ по устранению неисправностей при текущем ремонте Крана», согласовываются Сторонами в дефектном акте и подлежат выполнению после согласования с Заказчиком, без проведения новой процедуры размещения заказа.</w:t>
      </w:r>
    </w:p>
    <w:p w:rsidR="0029490A" w:rsidRPr="006D3AFD" w:rsidRDefault="0029490A" w:rsidP="00947BF6">
      <w:pPr>
        <w:ind w:firstLine="709"/>
        <w:jc w:val="both"/>
        <w:rPr>
          <w:sz w:val="28"/>
          <w:szCs w:val="28"/>
        </w:rPr>
      </w:pPr>
      <w:r>
        <w:rPr>
          <w:sz w:val="28"/>
          <w:szCs w:val="28"/>
        </w:rPr>
        <w:t xml:space="preserve">Исполнитель не позднее 12 (двенадцати) часов с момента получения заявки Заказчика должен приступить к выполнению Работ. </w:t>
      </w:r>
      <w:r>
        <w:rPr>
          <w:spacing w:val="1"/>
          <w:sz w:val="28"/>
          <w:szCs w:val="28"/>
        </w:rPr>
        <w:t xml:space="preserve">Срок выполнения работ по </w:t>
      </w:r>
      <w:r>
        <w:rPr>
          <w:spacing w:val="1"/>
          <w:sz w:val="28"/>
          <w:szCs w:val="28"/>
        </w:rPr>
        <w:lastRenderedPageBreak/>
        <w:t xml:space="preserve">текущему ремонту </w:t>
      </w:r>
      <w:r>
        <w:rPr>
          <w:sz w:val="28"/>
          <w:szCs w:val="28"/>
        </w:rPr>
        <w:t xml:space="preserve">определяется технологией устранения </w:t>
      </w:r>
      <w:r>
        <w:rPr>
          <w:spacing w:val="1"/>
          <w:sz w:val="28"/>
          <w:szCs w:val="28"/>
        </w:rPr>
        <w:t xml:space="preserve">выявленной </w:t>
      </w:r>
      <w:r>
        <w:rPr>
          <w:sz w:val="28"/>
          <w:szCs w:val="28"/>
        </w:rPr>
        <w:t xml:space="preserve">неисправности и должен согласовываться с Заказчиком, но не может превышать более 5 (пяти) календарных дней для одного текущего ремонта, </w:t>
      </w:r>
      <w:proofErr w:type="gramStart"/>
      <w:r>
        <w:rPr>
          <w:sz w:val="28"/>
          <w:szCs w:val="28"/>
        </w:rPr>
        <w:t>с даты составления</w:t>
      </w:r>
      <w:proofErr w:type="gramEnd"/>
      <w:r>
        <w:rPr>
          <w:sz w:val="28"/>
          <w:szCs w:val="28"/>
        </w:rPr>
        <w:t xml:space="preserve"> дефектного акта. В срок выполнения работ по текущему ремонту Крана не входит время необходимое Исполнителю для доставки запасных частей к месту выполнения работ.</w:t>
      </w:r>
    </w:p>
    <w:p w:rsidR="0029490A" w:rsidRPr="006D3AFD" w:rsidRDefault="0029490A" w:rsidP="00947BF6">
      <w:pPr>
        <w:ind w:firstLine="709"/>
        <w:jc w:val="both"/>
        <w:rPr>
          <w:spacing w:val="1"/>
          <w:sz w:val="28"/>
          <w:szCs w:val="28"/>
        </w:rPr>
      </w:pPr>
      <w:r>
        <w:rPr>
          <w:spacing w:val="1"/>
          <w:sz w:val="28"/>
          <w:szCs w:val="28"/>
        </w:rPr>
        <w:t>Работы по текущему ремонту выполняются Исполнителем на основании согласованного с Заказчиком дефектного акта, составленного по результатам определения причины неисправност</w:t>
      </w:r>
      <w:proofErr w:type="gramStart"/>
      <w:r>
        <w:rPr>
          <w:spacing w:val="1"/>
          <w:sz w:val="28"/>
          <w:szCs w:val="28"/>
        </w:rPr>
        <w:t>и(</w:t>
      </w:r>
      <w:proofErr w:type="gramEnd"/>
      <w:r>
        <w:rPr>
          <w:spacing w:val="1"/>
          <w:sz w:val="28"/>
          <w:szCs w:val="28"/>
        </w:rPr>
        <w:t>ей) Крана. Стоимость работ по текущему ремонту определяется умножением стоимости нормо-часа на длительность выполненных работ по фактически затраченному времени, без</w:t>
      </w:r>
      <w:r>
        <w:rPr>
          <w:sz w:val="28"/>
          <w:szCs w:val="28"/>
        </w:rPr>
        <w:t xml:space="preserve"> учета стоимости запасных частей и иных расходных материалов, использованных Исполнителем в ходе выполнения Работ</w:t>
      </w:r>
      <w:r>
        <w:rPr>
          <w:spacing w:val="1"/>
          <w:sz w:val="28"/>
          <w:szCs w:val="28"/>
        </w:rPr>
        <w:t xml:space="preserve">. </w:t>
      </w:r>
    </w:p>
    <w:p w:rsidR="0029490A" w:rsidRPr="006D3AFD" w:rsidRDefault="0029490A" w:rsidP="00947BF6">
      <w:pPr>
        <w:ind w:firstLine="709"/>
        <w:jc w:val="both"/>
        <w:rPr>
          <w:spacing w:val="1"/>
          <w:sz w:val="28"/>
          <w:szCs w:val="28"/>
        </w:rPr>
      </w:pPr>
      <w:r>
        <w:rPr>
          <w:spacing w:val="1"/>
          <w:sz w:val="28"/>
          <w:szCs w:val="28"/>
        </w:rPr>
        <w:t xml:space="preserve">Стоимость запасных частей </w:t>
      </w:r>
      <w:r>
        <w:rPr>
          <w:sz w:val="28"/>
          <w:szCs w:val="28"/>
        </w:rPr>
        <w:t>и иных расходных материалов, используемых  Исполнителем в ходе выполнения текущего ремонта, согласовываются Сторонами в дефектном акте.</w:t>
      </w:r>
    </w:p>
    <w:p w:rsidR="0029490A" w:rsidRPr="006D3AFD" w:rsidRDefault="0029490A" w:rsidP="00947BF6">
      <w:pPr>
        <w:ind w:firstLine="709"/>
        <w:jc w:val="both"/>
        <w:rPr>
          <w:sz w:val="28"/>
          <w:szCs w:val="28"/>
        </w:rPr>
      </w:pPr>
    </w:p>
    <w:p w:rsidR="0029490A" w:rsidRPr="006D3AFD" w:rsidRDefault="0029490A" w:rsidP="00947BF6">
      <w:pPr>
        <w:pStyle w:val="23"/>
        <w:spacing w:after="0" w:line="240" w:lineRule="auto"/>
        <w:ind w:left="0" w:firstLine="709"/>
        <w:jc w:val="both"/>
        <w:rPr>
          <w:b/>
          <w:sz w:val="28"/>
          <w:szCs w:val="28"/>
        </w:rPr>
      </w:pPr>
      <w:r>
        <w:rPr>
          <w:b/>
          <w:sz w:val="28"/>
          <w:szCs w:val="28"/>
        </w:rPr>
        <w:t>4.5.</w:t>
      </w:r>
      <w:r>
        <w:rPr>
          <w:sz w:val="28"/>
          <w:szCs w:val="28"/>
        </w:rPr>
        <w:t xml:space="preserve"> </w:t>
      </w:r>
      <w:r>
        <w:rPr>
          <w:b/>
          <w:sz w:val="28"/>
          <w:szCs w:val="28"/>
        </w:rPr>
        <w:t>Начальная (максимальная) цена договора.</w:t>
      </w:r>
    </w:p>
    <w:p w:rsidR="0029490A" w:rsidRPr="00EA5812" w:rsidRDefault="0029490A" w:rsidP="00947BF6">
      <w:pPr>
        <w:ind w:firstLine="567"/>
        <w:contextualSpacing/>
        <w:jc w:val="both"/>
        <w:rPr>
          <w:sz w:val="28"/>
          <w:szCs w:val="28"/>
        </w:rPr>
      </w:pPr>
      <w:r>
        <w:rPr>
          <w:spacing w:val="1"/>
          <w:sz w:val="28"/>
          <w:szCs w:val="28"/>
        </w:rPr>
        <w:t xml:space="preserve">4.5.1. </w:t>
      </w:r>
      <w:proofErr w:type="gramStart"/>
      <w:r>
        <w:rPr>
          <w:spacing w:val="1"/>
          <w:sz w:val="28"/>
          <w:szCs w:val="28"/>
        </w:rPr>
        <w:t xml:space="preserve">Начальная (максимальная) цена договора составляет 3 000 000 (три миллиона) рублей 00 копеек </w:t>
      </w:r>
      <w:r>
        <w:rPr>
          <w:sz w:val="28"/>
          <w:szCs w:val="28"/>
        </w:rPr>
        <w:t>с учетом всех налогов (кроме НДС) и других обязательных платежей, стоимости используемых при выполнении работ запасных частей и материалов, расходов связанных с их доставкой на объект, хранением, выполнением погрузочно-разгрузочных работ, расходов связанных с таможенным оформлением, а также иных расходов связанных с выполнением работ</w:t>
      </w:r>
      <w:r>
        <w:rPr>
          <w:spacing w:val="1"/>
          <w:sz w:val="28"/>
          <w:szCs w:val="28"/>
        </w:rPr>
        <w:t>.</w:t>
      </w:r>
      <w:proofErr w:type="gramEnd"/>
      <w:r>
        <w:rPr>
          <w:spacing w:val="1"/>
          <w:sz w:val="28"/>
          <w:szCs w:val="28"/>
        </w:rPr>
        <w:t xml:space="preserve"> </w:t>
      </w:r>
      <w:r>
        <w:rPr>
          <w:sz w:val="28"/>
          <w:szCs w:val="28"/>
        </w:rPr>
        <w:t>Общая цена договора складывается из стоимости фактически выполненных работ в течение срока действия Договора.</w:t>
      </w:r>
    </w:p>
    <w:p w:rsidR="0029490A" w:rsidRPr="006D3AFD" w:rsidRDefault="0029490A" w:rsidP="00947BF6">
      <w:pPr>
        <w:ind w:firstLine="709"/>
        <w:jc w:val="both"/>
        <w:rPr>
          <w:sz w:val="28"/>
          <w:szCs w:val="28"/>
        </w:rPr>
      </w:pPr>
      <w:r>
        <w:rPr>
          <w:spacing w:val="1"/>
          <w:sz w:val="28"/>
          <w:szCs w:val="28"/>
        </w:rPr>
        <w:t>4.5.2. Сумма НДС и условия начисления определяются в соответствии с законодательством Российской Федерации.</w:t>
      </w:r>
    </w:p>
    <w:p w:rsidR="0029490A" w:rsidRPr="006D3AFD" w:rsidRDefault="0029490A" w:rsidP="00947BF6">
      <w:pPr>
        <w:ind w:firstLine="709"/>
        <w:jc w:val="both"/>
        <w:rPr>
          <w:b/>
          <w:sz w:val="28"/>
          <w:szCs w:val="28"/>
        </w:rPr>
      </w:pPr>
    </w:p>
    <w:p w:rsidR="0029490A" w:rsidRPr="006D3AFD" w:rsidRDefault="0029490A" w:rsidP="00947BF6">
      <w:pPr>
        <w:ind w:firstLine="709"/>
        <w:jc w:val="both"/>
        <w:rPr>
          <w:b/>
          <w:sz w:val="28"/>
          <w:szCs w:val="28"/>
        </w:rPr>
      </w:pPr>
      <w:r>
        <w:rPr>
          <w:b/>
          <w:sz w:val="28"/>
          <w:szCs w:val="28"/>
        </w:rPr>
        <w:t>4.6. Требования к порядку формирования цены договора.</w:t>
      </w:r>
    </w:p>
    <w:p w:rsidR="0029490A" w:rsidRPr="006D3AFD" w:rsidRDefault="0029490A" w:rsidP="00947BF6">
      <w:pPr>
        <w:ind w:firstLine="709"/>
        <w:jc w:val="both"/>
        <w:rPr>
          <w:sz w:val="28"/>
          <w:szCs w:val="28"/>
        </w:rPr>
      </w:pPr>
      <w:r>
        <w:rPr>
          <w:sz w:val="28"/>
          <w:szCs w:val="28"/>
        </w:rPr>
        <w:t xml:space="preserve">4.6.1. </w:t>
      </w:r>
      <w:proofErr w:type="gramStart"/>
      <w:r>
        <w:rPr>
          <w:sz w:val="28"/>
          <w:szCs w:val="28"/>
        </w:rPr>
        <w:t>Цена договора складывается из стоимости фактически выполненных Работ в течение всего срока действия договора и стоимости расходных материалов, запасных и комплектующих частей (за исключением стоимости масла и рабочих жидкостей при проведении работ по их замене в рамках сезонного технического обслуживания)</w:t>
      </w:r>
      <w:r>
        <w:t xml:space="preserve"> </w:t>
      </w:r>
      <w:r>
        <w:rPr>
          <w:sz w:val="28"/>
          <w:szCs w:val="28"/>
        </w:rPr>
        <w:t>необходимых при проведении технических обслуживаний, текущего ремонта и не может превышать начальную (максимальную) цену договора указанную в п.4.5.1. настоящей</w:t>
      </w:r>
      <w:proofErr w:type="gramEnd"/>
      <w:r>
        <w:rPr>
          <w:sz w:val="28"/>
          <w:szCs w:val="28"/>
        </w:rPr>
        <w:t xml:space="preserve"> документации о закупке.</w:t>
      </w:r>
    </w:p>
    <w:p w:rsidR="0029490A" w:rsidRPr="00881CF7" w:rsidRDefault="0029490A" w:rsidP="00947BF6">
      <w:pPr>
        <w:ind w:firstLine="709"/>
        <w:jc w:val="both"/>
        <w:rPr>
          <w:sz w:val="28"/>
          <w:szCs w:val="28"/>
        </w:rPr>
      </w:pPr>
      <w:r>
        <w:rPr>
          <w:sz w:val="28"/>
          <w:szCs w:val="28"/>
        </w:rPr>
        <w:t xml:space="preserve">4.6.2. Максимальная стоимость единицы выполняемых Работ не должна превышать: </w:t>
      </w:r>
    </w:p>
    <w:p w:rsidR="0029490A" w:rsidRPr="00881CF7" w:rsidRDefault="0029490A" w:rsidP="00947BF6">
      <w:pPr>
        <w:ind w:firstLine="709"/>
        <w:jc w:val="both"/>
        <w:rPr>
          <w:sz w:val="28"/>
          <w:szCs w:val="28"/>
        </w:rPr>
      </w:pPr>
      <w:r>
        <w:rPr>
          <w:sz w:val="28"/>
          <w:szCs w:val="28"/>
        </w:rPr>
        <w:t>- 94 750,00 (девяносто четыре тысячи семьсот пятьдесят) рублей 00 копеек за одно техническое обслуживание для одного крана,</w:t>
      </w:r>
      <w:r>
        <w:rPr>
          <w:spacing w:val="1"/>
          <w:sz w:val="28"/>
          <w:szCs w:val="28"/>
        </w:rPr>
        <w:t xml:space="preserve"> без учета НДС</w:t>
      </w:r>
      <w:r>
        <w:rPr>
          <w:sz w:val="28"/>
          <w:szCs w:val="28"/>
        </w:rPr>
        <w:t>;</w:t>
      </w:r>
    </w:p>
    <w:p w:rsidR="0029490A" w:rsidRPr="00E851A3" w:rsidRDefault="0029490A" w:rsidP="00947BF6">
      <w:pPr>
        <w:ind w:firstLine="709"/>
        <w:jc w:val="both"/>
        <w:rPr>
          <w:color w:val="FF0000"/>
          <w:sz w:val="28"/>
          <w:szCs w:val="28"/>
        </w:rPr>
      </w:pPr>
      <w:r>
        <w:rPr>
          <w:color w:val="000000" w:themeColor="text1"/>
          <w:sz w:val="28"/>
          <w:szCs w:val="28"/>
        </w:rPr>
        <w:t>-</w:t>
      </w:r>
      <w:r>
        <w:rPr>
          <w:color w:val="FF0000"/>
          <w:sz w:val="28"/>
          <w:szCs w:val="28"/>
        </w:rPr>
        <w:t xml:space="preserve"> </w:t>
      </w:r>
      <w:r>
        <w:rPr>
          <w:sz w:val="28"/>
          <w:szCs w:val="28"/>
        </w:rPr>
        <w:t>123 722,00</w:t>
      </w:r>
      <w:r>
        <w:rPr>
          <w:color w:val="FF0000"/>
          <w:sz w:val="28"/>
          <w:szCs w:val="28"/>
        </w:rPr>
        <w:t xml:space="preserve"> </w:t>
      </w:r>
      <w:r>
        <w:rPr>
          <w:sz w:val="28"/>
          <w:szCs w:val="28"/>
        </w:rPr>
        <w:t>(сто двадцать три тысячи семьсот двадцать два) рубля 00 копеек за одно сезонное техническое обслуживание для одного крана,</w:t>
      </w:r>
      <w:r>
        <w:rPr>
          <w:spacing w:val="1"/>
          <w:sz w:val="28"/>
          <w:szCs w:val="28"/>
        </w:rPr>
        <w:t xml:space="preserve"> без учета НДС</w:t>
      </w:r>
      <w:r>
        <w:rPr>
          <w:sz w:val="28"/>
          <w:szCs w:val="28"/>
        </w:rPr>
        <w:t>;</w:t>
      </w:r>
    </w:p>
    <w:p w:rsidR="0029490A" w:rsidRPr="00881CF7" w:rsidRDefault="0029490A" w:rsidP="00947BF6">
      <w:pPr>
        <w:ind w:firstLine="709"/>
        <w:jc w:val="both"/>
        <w:rPr>
          <w:sz w:val="28"/>
          <w:szCs w:val="28"/>
        </w:rPr>
      </w:pPr>
      <w:r>
        <w:rPr>
          <w:sz w:val="28"/>
          <w:szCs w:val="28"/>
        </w:rPr>
        <w:lastRenderedPageBreak/>
        <w:t>- 2 660  (две тысячи шестьсот шестьдесят) рублей 00 копеек за один нормо-час выполнения текущего ремонта для одного крана,</w:t>
      </w:r>
      <w:r>
        <w:rPr>
          <w:spacing w:val="1"/>
          <w:sz w:val="28"/>
          <w:szCs w:val="28"/>
        </w:rPr>
        <w:t xml:space="preserve"> без учета НДС</w:t>
      </w:r>
      <w:r>
        <w:rPr>
          <w:sz w:val="28"/>
          <w:szCs w:val="28"/>
        </w:rPr>
        <w:t>.</w:t>
      </w:r>
    </w:p>
    <w:p w:rsidR="0029490A" w:rsidRPr="006D3AFD" w:rsidRDefault="0029490A" w:rsidP="00947BF6">
      <w:pPr>
        <w:ind w:firstLine="709"/>
        <w:jc w:val="both"/>
        <w:rPr>
          <w:sz w:val="28"/>
          <w:szCs w:val="28"/>
        </w:rPr>
      </w:pPr>
      <w:r>
        <w:rPr>
          <w:sz w:val="28"/>
          <w:szCs w:val="28"/>
        </w:rPr>
        <w:t xml:space="preserve">4.6.3. Цена по договору, заключаемому по результатам проведения настоящего Открытого конкурса, в процессе исполнения договора может быть увеличена за счет увеличения количества закупаемой продукции в процессе исполнения договора без проведения дополнительной процедуры размещения заказов при соблюдении всех нижеперечисленных условий: </w:t>
      </w:r>
    </w:p>
    <w:p w:rsidR="0029490A" w:rsidRPr="006D3AFD" w:rsidRDefault="0029490A" w:rsidP="00947BF6">
      <w:pPr>
        <w:ind w:firstLine="709"/>
        <w:jc w:val="both"/>
        <w:rPr>
          <w:sz w:val="28"/>
          <w:szCs w:val="28"/>
        </w:rPr>
      </w:pPr>
      <w:r>
        <w:rPr>
          <w:sz w:val="28"/>
          <w:szCs w:val="28"/>
        </w:rPr>
        <w:t xml:space="preserve">- цена за единицу товара или метод расчета стоимости работы и услуги остается неизменными; </w:t>
      </w:r>
    </w:p>
    <w:p w:rsidR="0029490A" w:rsidRPr="006D3AFD" w:rsidRDefault="0029490A" w:rsidP="00947BF6">
      <w:pPr>
        <w:ind w:firstLine="709"/>
        <w:jc w:val="both"/>
        <w:rPr>
          <w:sz w:val="28"/>
          <w:szCs w:val="28"/>
        </w:rPr>
      </w:pPr>
      <w:r>
        <w:rPr>
          <w:sz w:val="28"/>
          <w:szCs w:val="28"/>
        </w:rPr>
        <w:t>- увеличение общей цены договора не превышает 10% от первоначальной цены договора за весь срок действия договора.</w:t>
      </w:r>
    </w:p>
    <w:p w:rsidR="0029490A" w:rsidRPr="006D3AFD" w:rsidRDefault="0029490A" w:rsidP="00947BF6">
      <w:pPr>
        <w:ind w:firstLine="709"/>
        <w:jc w:val="both"/>
        <w:rPr>
          <w:b/>
          <w:spacing w:val="1"/>
          <w:sz w:val="28"/>
          <w:szCs w:val="28"/>
        </w:rPr>
      </w:pPr>
    </w:p>
    <w:p w:rsidR="0029490A" w:rsidRPr="006D3AFD" w:rsidRDefault="0029490A" w:rsidP="00947BF6">
      <w:pPr>
        <w:ind w:firstLine="709"/>
        <w:jc w:val="both"/>
        <w:rPr>
          <w:b/>
          <w:spacing w:val="1"/>
          <w:sz w:val="28"/>
          <w:szCs w:val="28"/>
        </w:rPr>
      </w:pPr>
      <w:r>
        <w:rPr>
          <w:b/>
          <w:spacing w:val="1"/>
          <w:sz w:val="28"/>
          <w:szCs w:val="28"/>
        </w:rPr>
        <w:t xml:space="preserve">4.7. Место, периоды и условия выполнения Работ. </w:t>
      </w:r>
    </w:p>
    <w:p w:rsidR="0029490A" w:rsidRPr="006D3AFD" w:rsidRDefault="0029490A" w:rsidP="00947BF6">
      <w:pPr>
        <w:ind w:firstLine="709"/>
        <w:jc w:val="both"/>
        <w:rPr>
          <w:spacing w:val="1"/>
          <w:sz w:val="28"/>
          <w:szCs w:val="28"/>
        </w:rPr>
      </w:pPr>
      <w:r>
        <w:rPr>
          <w:spacing w:val="1"/>
          <w:sz w:val="28"/>
          <w:szCs w:val="28"/>
        </w:rPr>
        <w:t xml:space="preserve">4.7.1. Место выполнения Работ: Российская Федерация, 660031, Красноярский край, </w:t>
      </w:r>
      <w:proofErr w:type="gramStart"/>
      <w:r>
        <w:rPr>
          <w:spacing w:val="1"/>
          <w:sz w:val="28"/>
          <w:szCs w:val="28"/>
        </w:rPr>
        <w:t>г</w:t>
      </w:r>
      <w:proofErr w:type="gramEnd"/>
      <w:r>
        <w:rPr>
          <w:spacing w:val="1"/>
          <w:sz w:val="28"/>
          <w:szCs w:val="28"/>
        </w:rPr>
        <w:t xml:space="preserve">. Красноярск, ул. Рязанская, д.12, контейнерный терминал </w:t>
      </w:r>
      <w:proofErr w:type="spellStart"/>
      <w:r>
        <w:rPr>
          <w:spacing w:val="1"/>
          <w:sz w:val="28"/>
          <w:szCs w:val="28"/>
        </w:rPr>
        <w:t>Базаиха</w:t>
      </w:r>
      <w:proofErr w:type="spellEnd"/>
      <w:r>
        <w:rPr>
          <w:spacing w:val="1"/>
          <w:sz w:val="28"/>
          <w:szCs w:val="28"/>
        </w:rPr>
        <w:t xml:space="preserve"> филиала ПАО «</w:t>
      </w:r>
      <w:proofErr w:type="spellStart"/>
      <w:r>
        <w:rPr>
          <w:spacing w:val="1"/>
          <w:sz w:val="28"/>
          <w:szCs w:val="28"/>
        </w:rPr>
        <w:t>ТрансКонтейнер</w:t>
      </w:r>
      <w:proofErr w:type="spellEnd"/>
      <w:r>
        <w:rPr>
          <w:spacing w:val="1"/>
          <w:sz w:val="28"/>
          <w:szCs w:val="28"/>
        </w:rPr>
        <w:t>» на Красноярской железной дороге.</w:t>
      </w:r>
    </w:p>
    <w:p w:rsidR="0029490A" w:rsidRPr="006D3AFD" w:rsidRDefault="0029490A" w:rsidP="00947BF6">
      <w:pPr>
        <w:ind w:firstLine="709"/>
        <w:jc w:val="both"/>
        <w:rPr>
          <w:sz w:val="28"/>
          <w:szCs w:val="28"/>
        </w:rPr>
      </w:pPr>
      <w:r>
        <w:rPr>
          <w:sz w:val="28"/>
          <w:szCs w:val="28"/>
        </w:rPr>
        <w:t>4.7.2. П</w:t>
      </w:r>
      <w:r>
        <w:rPr>
          <w:spacing w:val="1"/>
          <w:sz w:val="28"/>
          <w:szCs w:val="28"/>
        </w:rPr>
        <w:t>ериод выполнения работ:</w:t>
      </w:r>
      <w:r>
        <w:rPr>
          <w:sz w:val="28"/>
          <w:szCs w:val="28"/>
        </w:rPr>
        <w:t xml:space="preserve"> </w:t>
      </w:r>
    </w:p>
    <w:p w:rsidR="0029490A" w:rsidRPr="006D3AFD" w:rsidRDefault="0029490A" w:rsidP="00947BF6">
      <w:pPr>
        <w:ind w:firstLine="709"/>
        <w:jc w:val="both"/>
        <w:rPr>
          <w:sz w:val="28"/>
          <w:szCs w:val="28"/>
        </w:rPr>
      </w:pPr>
      <w:r>
        <w:rPr>
          <w:sz w:val="28"/>
          <w:szCs w:val="28"/>
        </w:rPr>
        <w:t>- время проведения Работ с 8-00 до 20-00 местного времени, в случае необходимости по согласованию с Заказчиком может быть установлено иное время для выполнения работ, без выходных;</w:t>
      </w:r>
    </w:p>
    <w:p w:rsidR="0029490A" w:rsidRPr="006D3AFD" w:rsidRDefault="0029490A" w:rsidP="00947BF6">
      <w:pPr>
        <w:ind w:firstLine="709"/>
        <w:jc w:val="both"/>
        <w:rPr>
          <w:spacing w:val="1"/>
          <w:sz w:val="28"/>
          <w:szCs w:val="28"/>
        </w:rPr>
      </w:pPr>
      <w:r>
        <w:rPr>
          <w:sz w:val="28"/>
          <w:szCs w:val="28"/>
        </w:rPr>
        <w:t xml:space="preserve">- </w:t>
      </w:r>
      <w:proofErr w:type="gramStart"/>
      <w:r>
        <w:rPr>
          <w:spacing w:val="1"/>
          <w:sz w:val="28"/>
          <w:szCs w:val="28"/>
        </w:rPr>
        <w:t>с даты подписания</w:t>
      </w:r>
      <w:proofErr w:type="gramEnd"/>
      <w:r>
        <w:rPr>
          <w:spacing w:val="1"/>
          <w:sz w:val="28"/>
          <w:szCs w:val="28"/>
        </w:rPr>
        <w:t xml:space="preserve"> договора по 31 декабря 2023 включительно.</w:t>
      </w:r>
    </w:p>
    <w:p w:rsidR="0029490A" w:rsidRPr="006D3AFD" w:rsidRDefault="0029490A" w:rsidP="00947BF6">
      <w:pPr>
        <w:ind w:firstLine="709"/>
        <w:jc w:val="both"/>
        <w:rPr>
          <w:sz w:val="28"/>
          <w:szCs w:val="28"/>
        </w:rPr>
      </w:pPr>
      <w:r>
        <w:rPr>
          <w:sz w:val="28"/>
          <w:szCs w:val="28"/>
        </w:rPr>
        <w:t>4.7.3. Условия выполнения работ.</w:t>
      </w:r>
    </w:p>
    <w:p w:rsidR="0029490A" w:rsidRPr="006D3AFD" w:rsidRDefault="0029490A" w:rsidP="00947BF6">
      <w:pPr>
        <w:ind w:firstLine="709"/>
        <w:jc w:val="both"/>
        <w:rPr>
          <w:sz w:val="28"/>
          <w:szCs w:val="28"/>
        </w:rPr>
      </w:pPr>
      <w:r>
        <w:rPr>
          <w:sz w:val="28"/>
          <w:szCs w:val="28"/>
        </w:rPr>
        <w:t>Исполнитель работ должен гарантировать Заказчику:</w:t>
      </w:r>
    </w:p>
    <w:p w:rsidR="0029490A" w:rsidRPr="006D3AFD" w:rsidRDefault="0029490A" w:rsidP="00947BF6">
      <w:pPr>
        <w:ind w:firstLine="709"/>
        <w:jc w:val="both"/>
        <w:rPr>
          <w:b/>
          <w:spacing w:val="1"/>
          <w:sz w:val="28"/>
          <w:szCs w:val="28"/>
        </w:rPr>
      </w:pPr>
      <w:r>
        <w:rPr>
          <w:sz w:val="28"/>
          <w:szCs w:val="28"/>
          <w:lang w:eastAsia="ru-RU"/>
        </w:rPr>
        <w:t xml:space="preserve">- соблюдение правил пропускного и </w:t>
      </w:r>
      <w:proofErr w:type="spellStart"/>
      <w:r>
        <w:rPr>
          <w:sz w:val="28"/>
          <w:szCs w:val="28"/>
          <w:lang w:eastAsia="ru-RU"/>
        </w:rPr>
        <w:t>внутриобъектового</w:t>
      </w:r>
      <w:proofErr w:type="spellEnd"/>
      <w:r>
        <w:rPr>
          <w:sz w:val="28"/>
          <w:szCs w:val="28"/>
          <w:lang w:eastAsia="ru-RU"/>
        </w:rPr>
        <w:t xml:space="preserve"> режимов Заказчика во время нахождения на его территории;</w:t>
      </w:r>
    </w:p>
    <w:p w:rsidR="0029490A" w:rsidRPr="006D3AFD" w:rsidRDefault="0029490A" w:rsidP="00947BF6">
      <w:pPr>
        <w:ind w:firstLine="709"/>
        <w:jc w:val="both"/>
        <w:rPr>
          <w:b/>
          <w:spacing w:val="1"/>
          <w:sz w:val="28"/>
          <w:szCs w:val="28"/>
        </w:rPr>
      </w:pPr>
      <w:r>
        <w:rPr>
          <w:sz w:val="28"/>
          <w:szCs w:val="28"/>
          <w:lang w:eastAsia="ru-RU"/>
        </w:rPr>
        <w:t>-</w:t>
      </w:r>
      <w:r>
        <w:rPr>
          <w:b/>
          <w:spacing w:val="1"/>
          <w:sz w:val="28"/>
          <w:szCs w:val="28"/>
        </w:rPr>
        <w:t xml:space="preserve"> </w:t>
      </w:r>
      <w:r>
        <w:rPr>
          <w:sz w:val="28"/>
          <w:szCs w:val="28"/>
        </w:rPr>
        <w:t xml:space="preserve">обеспечение соблюдения и выполнения его персоналом нормативных требований охраны труда, </w:t>
      </w:r>
      <w:proofErr w:type="spellStart"/>
      <w:r>
        <w:rPr>
          <w:sz w:val="28"/>
          <w:szCs w:val="28"/>
        </w:rPr>
        <w:t>электробезопасности</w:t>
      </w:r>
      <w:proofErr w:type="spellEnd"/>
      <w:r>
        <w:rPr>
          <w:sz w:val="28"/>
          <w:szCs w:val="28"/>
        </w:rPr>
        <w:t xml:space="preserve">, пожарной безопасности и охраны окружающей среды </w:t>
      </w:r>
      <w:r>
        <w:rPr>
          <w:sz w:val="28"/>
          <w:szCs w:val="28"/>
          <w:lang w:eastAsia="ru-RU"/>
        </w:rPr>
        <w:t>во время нахождения на его территории</w:t>
      </w:r>
      <w:r>
        <w:rPr>
          <w:sz w:val="28"/>
          <w:szCs w:val="28"/>
        </w:rPr>
        <w:t>.</w:t>
      </w:r>
    </w:p>
    <w:p w:rsidR="0029490A" w:rsidRPr="006D3AFD" w:rsidRDefault="0029490A" w:rsidP="00947BF6">
      <w:pPr>
        <w:ind w:firstLine="709"/>
        <w:jc w:val="both"/>
        <w:rPr>
          <w:b/>
          <w:spacing w:val="1"/>
          <w:sz w:val="28"/>
          <w:szCs w:val="28"/>
        </w:rPr>
      </w:pPr>
    </w:p>
    <w:p w:rsidR="0029490A" w:rsidRPr="006D3AFD" w:rsidRDefault="0029490A" w:rsidP="00947BF6">
      <w:pPr>
        <w:ind w:firstLine="709"/>
        <w:jc w:val="both"/>
        <w:rPr>
          <w:sz w:val="28"/>
        </w:rPr>
      </w:pPr>
      <w:r>
        <w:rPr>
          <w:b/>
          <w:spacing w:val="1"/>
          <w:sz w:val="28"/>
          <w:szCs w:val="28"/>
        </w:rPr>
        <w:t xml:space="preserve">4.8. </w:t>
      </w:r>
      <w:r>
        <w:rPr>
          <w:b/>
          <w:sz w:val="28"/>
        </w:rPr>
        <w:t>Требования к безопасности выполняемых работ.</w:t>
      </w:r>
    </w:p>
    <w:p w:rsidR="0029490A" w:rsidRPr="006D3AFD" w:rsidRDefault="0029490A" w:rsidP="00947BF6">
      <w:pPr>
        <w:ind w:firstLine="709"/>
        <w:jc w:val="both"/>
        <w:rPr>
          <w:sz w:val="28"/>
          <w:szCs w:val="28"/>
          <w:lang w:eastAsia="ru-RU"/>
        </w:rPr>
      </w:pPr>
      <w:r>
        <w:rPr>
          <w:spacing w:val="1"/>
          <w:sz w:val="28"/>
          <w:szCs w:val="28"/>
        </w:rPr>
        <w:t>4.8.1. Допуск обслуживающего персонала к Работе на объекте Заказчика проводится в соответствие с действующим у Исполнителя порядком.</w:t>
      </w:r>
      <w:r>
        <w:rPr>
          <w:sz w:val="28"/>
          <w:szCs w:val="28"/>
          <w:lang w:eastAsia="ru-RU"/>
        </w:rPr>
        <w:t xml:space="preserve"> </w:t>
      </w:r>
    </w:p>
    <w:p w:rsidR="0029490A" w:rsidRDefault="0029490A">
      <w:pPr>
        <w:ind w:firstLine="709"/>
        <w:jc w:val="both"/>
      </w:pPr>
      <w:r>
        <w:rPr>
          <w:sz w:val="28"/>
          <w:szCs w:val="28"/>
          <w:lang w:eastAsia="ru-RU"/>
        </w:rPr>
        <w:t xml:space="preserve">До начала производства Работ Исполнитель должен назначить ответственного по объекту за соблюдение нормативных требований по охране труда, </w:t>
      </w:r>
      <w:proofErr w:type="spellStart"/>
      <w:r>
        <w:rPr>
          <w:sz w:val="28"/>
          <w:szCs w:val="28"/>
          <w:lang w:eastAsia="ru-RU"/>
        </w:rPr>
        <w:t>электробезопасности</w:t>
      </w:r>
      <w:proofErr w:type="spellEnd"/>
      <w:r>
        <w:rPr>
          <w:sz w:val="28"/>
          <w:szCs w:val="28"/>
          <w:lang w:eastAsia="ru-RU"/>
        </w:rPr>
        <w:t>, пожарной безопасности, охране окружающей среды на месте выполнения Работ.</w:t>
      </w:r>
    </w:p>
    <w:p w:rsidR="0029490A" w:rsidRPr="006F0759" w:rsidRDefault="0029490A" w:rsidP="00947BF6">
      <w:pPr>
        <w:pStyle w:val="ConsPlusNormal"/>
        <w:ind w:firstLine="709"/>
        <w:jc w:val="both"/>
        <w:rPr>
          <w:rFonts w:ascii="Times New Roman" w:hAnsi="Times New Roman"/>
          <w:sz w:val="28"/>
          <w:szCs w:val="28"/>
        </w:rPr>
      </w:pPr>
      <w:r>
        <w:rPr>
          <w:rFonts w:ascii="Times New Roman" w:hAnsi="Times New Roman"/>
          <w:sz w:val="28"/>
          <w:szCs w:val="28"/>
        </w:rPr>
        <w:t>Исполнитель должен иметь квалифицированный персонал, включающий в себя:</w:t>
      </w:r>
    </w:p>
    <w:p w:rsidR="0029490A" w:rsidRPr="006F0759" w:rsidRDefault="0029490A" w:rsidP="00947BF6">
      <w:pPr>
        <w:pStyle w:val="ConsPlusNormal"/>
        <w:ind w:firstLine="709"/>
        <w:jc w:val="both"/>
        <w:rPr>
          <w:rFonts w:ascii="Times New Roman" w:hAnsi="Times New Roman"/>
          <w:sz w:val="28"/>
          <w:szCs w:val="28"/>
        </w:rPr>
      </w:pPr>
      <w:r>
        <w:rPr>
          <w:rFonts w:ascii="Times New Roman" w:hAnsi="Times New Roman"/>
          <w:sz w:val="28"/>
          <w:szCs w:val="28"/>
        </w:rPr>
        <w:t xml:space="preserve">- руководителя, аттестованного в области промышленной безопасности А.1 «Основы промышленной безопасности» в соответствии с Приказом </w:t>
      </w:r>
      <w:proofErr w:type="spellStart"/>
      <w:r>
        <w:rPr>
          <w:rFonts w:ascii="Times New Roman" w:hAnsi="Times New Roman"/>
          <w:sz w:val="28"/>
          <w:szCs w:val="28"/>
        </w:rPr>
        <w:t>Ростехнадзора</w:t>
      </w:r>
      <w:proofErr w:type="spellEnd"/>
      <w:r>
        <w:rPr>
          <w:rFonts w:ascii="Times New Roman" w:hAnsi="Times New Roman"/>
          <w:sz w:val="28"/>
          <w:szCs w:val="28"/>
        </w:rPr>
        <w:t xml:space="preserve"> от 04.09.2020 г. № 334;</w:t>
      </w:r>
    </w:p>
    <w:p w:rsidR="0029490A" w:rsidRPr="006F0759" w:rsidRDefault="0029490A" w:rsidP="00947BF6">
      <w:pPr>
        <w:pStyle w:val="ConsPlusNormal"/>
        <w:ind w:firstLine="709"/>
        <w:jc w:val="both"/>
        <w:rPr>
          <w:rFonts w:ascii="Times New Roman" w:hAnsi="Times New Roman"/>
          <w:sz w:val="28"/>
          <w:szCs w:val="28"/>
        </w:rPr>
      </w:pPr>
      <w:r>
        <w:rPr>
          <w:rFonts w:ascii="Times New Roman" w:hAnsi="Times New Roman"/>
          <w:sz w:val="28"/>
          <w:szCs w:val="28"/>
        </w:rPr>
        <w:t xml:space="preserve">- не менее 1 (одного) специалиста, аттестованного в области промышленной безопасности Б.9.6 (Б.9.33)  «Монтаж, наладка, обслуживание, ремонт, реконструкция или модернизация подъемных сооружений, применяемых на </w:t>
      </w:r>
      <w:r>
        <w:rPr>
          <w:rFonts w:ascii="Times New Roman" w:hAnsi="Times New Roman"/>
          <w:sz w:val="28"/>
          <w:szCs w:val="28"/>
        </w:rPr>
        <w:lastRenderedPageBreak/>
        <w:t xml:space="preserve">опасных производственных объектах» в соответствии с Приказом </w:t>
      </w:r>
      <w:proofErr w:type="spellStart"/>
      <w:r>
        <w:rPr>
          <w:rFonts w:ascii="Times New Roman" w:hAnsi="Times New Roman"/>
          <w:sz w:val="28"/>
          <w:szCs w:val="28"/>
        </w:rPr>
        <w:t>Ростехнадзора</w:t>
      </w:r>
      <w:proofErr w:type="spellEnd"/>
      <w:r>
        <w:rPr>
          <w:rFonts w:ascii="Times New Roman" w:hAnsi="Times New Roman"/>
          <w:sz w:val="28"/>
          <w:szCs w:val="28"/>
        </w:rPr>
        <w:t xml:space="preserve"> от 04.09.2020 г. № 334</w:t>
      </w:r>
    </w:p>
    <w:p w:rsidR="0029490A" w:rsidRPr="006F0759" w:rsidRDefault="0029490A" w:rsidP="00947BF6">
      <w:pPr>
        <w:pStyle w:val="ConsPlusNormal"/>
        <w:ind w:firstLine="709"/>
        <w:jc w:val="both"/>
        <w:rPr>
          <w:rFonts w:ascii="Times New Roman" w:hAnsi="Times New Roman"/>
          <w:sz w:val="28"/>
          <w:szCs w:val="28"/>
        </w:rPr>
      </w:pPr>
      <w:r>
        <w:rPr>
          <w:rFonts w:ascii="Times New Roman" w:hAnsi="Times New Roman"/>
          <w:sz w:val="28"/>
          <w:szCs w:val="28"/>
        </w:rPr>
        <w:t>- не менее одного специалиста, допущенного в качестве административно-технического персонала к работам в электроустановках до 1000</w:t>
      </w:r>
      <w:proofErr w:type="gramStart"/>
      <w:r>
        <w:rPr>
          <w:rFonts w:ascii="Times New Roman" w:hAnsi="Times New Roman"/>
          <w:sz w:val="28"/>
          <w:szCs w:val="28"/>
        </w:rPr>
        <w:t xml:space="preserve"> В</w:t>
      </w:r>
      <w:proofErr w:type="gramEnd"/>
      <w:r>
        <w:rPr>
          <w:rFonts w:ascii="Times New Roman" w:hAnsi="Times New Roman"/>
          <w:sz w:val="28"/>
          <w:szCs w:val="28"/>
        </w:rPr>
        <w:t xml:space="preserve"> с группой по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xml:space="preserve"> не ниже IV;</w:t>
      </w:r>
    </w:p>
    <w:p w:rsidR="0029490A" w:rsidRPr="006F0759" w:rsidRDefault="0029490A" w:rsidP="00947BF6">
      <w:pPr>
        <w:pStyle w:val="ConsPlusNormal"/>
        <w:ind w:firstLine="709"/>
        <w:jc w:val="both"/>
        <w:rPr>
          <w:rFonts w:ascii="Times New Roman" w:hAnsi="Times New Roman"/>
          <w:sz w:val="28"/>
          <w:szCs w:val="28"/>
        </w:rPr>
      </w:pPr>
      <w:r>
        <w:rPr>
          <w:rFonts w:ascii="Times New Roman" w:hAnsi="Times New Roman"/>
          <w:sz w:val="28"/>
          <w:szCs w:val="28"/>
        </w:rPr>
        <w:t>- не менее двух специалистов, допущенных в качестве оперативно-ремонтного персонала к работам в электроустановках до 1000</w:t>
      </w:r>
      <w:proofErr w:type="gramStart"/>
      <w:r>
        <w:rPr>
          <w:rFonts w:ascii="Times New Roman" w:hAnsi="Times New Roman"/>
          <w:sz w:val="28"/>
          <w:szCs w:val="28"/>
        </w:rPr>
        <w:t xml:space="preserve"> В</w:t>
      </w:r>
      <w:proofErr w:type="gramEnd"/>
      <w:r>
        <w:rPr>
          <w:rFonts w:ascii="Times New Roman" w:hAnsi="Times New Roman"/>
          <w:sz w:val="28"/>
          <w:szCs w:val="28"/>
        </w:rPr>
        <w:t xml:space="preserve"> с группой по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xml:space="preserve"> не ниже III;</w:t>
      </w:r>
    </w:p>
    <w:p w:rsidR="0029490A" w:rsidRPr="006F0759" w:rsidRDefault="0029490A" w:rsidP="00947BF6">
      <w:pPr>
        <w:pStyle w:val="ConsPlusNormal"/>
        <w:ind w:firstLine="709"/>
        <w:jc w:val="both"/>
        <w:rPr>
          <w:rFonts w:ascii="Times New Roman" w:hAnsi="Times New Roman"/>
          <w:sz w:val="28"/>
          <w:szCs w:val="28"/>
        </w:rPr>
      </w:pPr>
      <w:r>
        <w:rPr>
          <w:rFonts w:ascii="Times New Roman" w:hAnsi="Times New Roman"/>
          <w:sz w:val="28"/>
          <w:szCs w:val="28"/>
        </w:rPr>
        <w:t>- административно-технический персонал в количестве не менее 1 (одного) работника с группой по безопасности работ на высоте не менее 3;</w:t>
      </w:r>
    </w:p>
    <w:p w:rsidR="0029490A" w:rsidRPr="006F0759" w:rsidRDefault="0029490A" w:rsidP="00947BF6">
      <w:pPr>
        <w:pStyle w:val="ConsPlusNormal"/>
        <w:ind w:firstLine="709"/>
        <w:jc w:val="both"/>
        <w:rPr>
          <w:rFonts w:ascii="Times New Roman" w:hAnsi="Times New Roman"/>
          <w:sz w:val="28"/>
          <w:szCs w:val="28"/>
        </w:rPr>
      </w:pPr>
      <w:r>
        <w:rPr>
          <w:rFonts w:ascii="Times New Roman" w:hAnsi="Times New Roman"/>
          <w:sz w:val="28"/>
          <w:szCs w:val="28"/>
        </w:rPr>
        <w:t>- производственный персонал в количестве не менее 2 (двух) работников с группами по безопасности работ на высоте 1 или 2;</w:t>
      </w:r>
    </w:p>
    <w:p w:rsidR="0029490A" w:rsidRPr="00AB52CF" w:rsidRDefault="0029490A" w:rsidP="00947BF6">
      <w:pPr>
        <w:pStyle w:val="ConsPlusNormal"/>
        <w:ind w:firstLine="709"/>
        <w:jc w:val="both"/>
        <w:rPr>
          <w:rFonts w:ascii="Times New Roman" w:hAnsi="Times New Roman"/>
          <w:sz w:val="28"/>
          <w:szCs w:val="28"/>
        </w:rPr>
      </w:pPr>
      <w:r>
        <w:rPr>
          <w:rFonts w:ascii="Times New Roman" w:hAnsi="Times New Roman"/>
          <w:sz w:val="28"/>
          <w:szCs w:val="28"/>
        </w:rPr>
        <w:t>- не менее одного аттестованного специалиста сварочного производства, допущенного к сварке подъемно-транспортного оборудования;</w:t>
      </w:r>
    </w:p>
    <w:p w:rsidR="0029490A" w:rsidRPr="006F0759" w:rsidRDefault="0029490A" w:rsidP="00947BF6">
      <w:pPr>
        <w:pStyle w:val="ConsPlusNormal"/>
        <w:ind w:firstLine="709"/>
        <w:jc w:val="both"/>
        <w:rPr>
          <w:rFonts w:ascii="Times New Roman" w:hAnsi="Times New Roman"/>
          <w:sz w:val="28"/>
          <w:szCs w:val="28"/>
        </w:rPr>
      </w:pPr>
      <w:r>
        <w:rPr>
          <w:rFonts w:ascii="Times New Roman" w:hAnsi="Times New Roman"/>
          <w:sz w:val="28"/>
          <w:szCs w:val="28"/>
        </w:rPr>
        <w:t>- не менее одного специалиста, прошедшего проверку знаний пожарно-технического минимума;</w:t>
      </w:r>
    </w:p>
    <w:p w:rsidR="0029490A" w:rsidRPr="006D3AFD" w:rsidRDefault="0029490A" w:rsidP="00947BF6">
      <w:pPr>
        <w:pStyle w:val="ConsPlusNormal"/>
        <w:ind w:firstLine="709"/>
        <w:jc w:val="both"/>
        <w:rPr>
          <w:rFonts w:ascii="Times New Roman" w:hAnsi="Times New Roman"/>
          <w:sz w:val="28"/>
          <w:szCs w:val="28"/>
        </w:rPr>
      </w:pPr>
      <w:r>
        <w:rPr>
          <w:rFonts w:ascii="Times New Roman" w:hAnsi="Times New Roman"/>
          <w:sz w:val="28"/>
          <w:szCs w:val="28"/>
        </w:rPr>
        <w:t>-не менее одного специалиста, прошедшего проверку знаний требований охраны труда.</w:t>
      </w:r>
    </w:p>
    <w:p w:rsidR="0029490A" w:rsidRPr="006D3AFD" w:rsidRDefault="0029490A" w:rsidP="00947BF6">
      <w:pPr>
        <w:ind w:firstLine="709"/>
        <w:jc w:val="both"/>
        <w:rPr>
          <w:spacing w:val="1"/>
          <w:sz w:val="28"/>
          <w:szCs w:val="28"/>
        </w:rPr>
      </w:pPr>
      <w:r>
        <w:rPr>
          <w:spacing w:val="1"/>
          <w:sz w:val="28"/>
          <w:szCs w:val="28"/>
        </w:rPr>
        <w:t>4.8.3. Осмотр механизмов необходимо производить при достаточном уровне освещенности. Если освещенность не достаточная, необходимо пользоваться переносной электрической лампой с напряжением до 12 В.</w:t>
      </w:r>
    </w:p>
    <w:p w:rsidR="0029490A" w:rsidRPr="006D3AFD" w:rsidRDefault="0029490A" w:rsidP="00947BF6">
      <w:pPr>
        <w:ind w:firstLine="709"/>
        <w:jc w:val="both"/>
        <w:rPr>
          <w:b/>
          <w:bCs/>
          <w:spacing w:val="1"/>
          <w:sz w:val="28"/>
          <w:szCs w:val="28"/>
        </w:rPr>
      </w:pPr>
      <w:r>
        <w:rPr>
          <w:spacing w:val="1"/>
          <w:sz w:val="28"/>
          <w:szCs w:val="28"/>
        </w:rPr>
        <w:t xml:space="preserve">4.8.4. Перед выходом на настил площадок и галерей металлоконструкций Крана для проведения Работ,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sz w:val="28"/>
          <w:szCs w:val="28"/>
        </w:rPr>
        <w:t>«НЕ ВКЛЮЧАТЬ - РАБОТАЮТ ЛЮДИ!»</w:t>
      </w:r>
      <w:r>
        <w:rPr>
          <w:bCs/>
          <w:spacing w:val="1"/>
          <w:sz w:val="28"/>
          <w:szCs w:val="28"/>
        </w:rPr>
        <w:t>.</w:t>
      </w:r>
    </w:p>
    <w:p w:rsidR="0029490A" w:rsidRPr="006D3AFD" w:rsidRDefault="0029490A" w:rsidP="00947BF6">
      <w:pPr>
        <w:ind w:firstLine="709"/>
        <w:jc w:val="both"/>
        <w:rPr>
          <w:spacing w:val="1"/>
          <w:sz w:val="28"/>
          <w:szCs w:val="28"/>
        </w:rPr>
      </w:pPr>
      <w:r>
        <w:rPr>
          <w:spacing w:val="1"/>
          <w:sz w:val="28"/>
          <w:szCs w:val="28"/>
        </w:rPr>
        <w:t>4.8.5. Приборы и инструмент, используемые при Работах, должны находиться в специальной сумке, с тем, чтобы руки обслуживающего персонала Исполнителя при перемещении по металлоконструкции были свободными.</w:t>
      </w:r>
    </w:p>
    <w:p w:rsidR="0029490A" w:rsidRPr="006D3AFD" w:rsidRDefault="0029490A" w:rsidP="00947BF6">
      <w:pPr>
        <w:ind w:firstLine="709"/>
        <w:jc w:val="both"/>
        <w:rPr>
          <w:spacing w:val="1"/>
          <w:sz w:val="28"/>
          <w:szCs w:val="28"/>
        </w:rPr>
      </w:pPr>
      <w:r>
        <w:rPr>
          <w:spacing w:val="1"/>
          <w:sz w:val="28"/>
          <w:szCs w:val="28"/>
        </w:rPr>
        <w:t xml:space="preserve"> Инструмент при Работе должен быть привязан, чтобы избежать его случайного падения.</w:t>
      </w:r>
    </w:p>
    <w:p w:rsidR="0029490A" w:rsidRPr="006D3AFD" w:rsidRDefault="0029490A" w:rsidP="00947BF6">
      <w:pPr>
        <w:ind w:firstLine="709"/>
        <w:jc w:val="both"/>
        <w:rPr>
          <w:spacing w:val="1"/>
          <w:sz w:val="28"/>
          <w:szCs w:val="28"/>
        </w:rPr>
      </w:pPr>
      <w:r>
        <w:rPr>
          <w:spacing w:val="1"/>
          <w:sz w:val="28"/>
          <w:szCs w:val="28"/>
        </w:rPr>
        <w:t xml:space="preserve">4.8.6. При текущем ремонте и техническом обслуживании узлов в труднодоступных местах и металлоконструкций Крана, в дополнение к штатным лестницам и площадкам, обслуживающий персонал Исполнителя, должен применять подъемники (вышки, люльки) обеспечивающие безопасное проведение этих Работ, а также должен быть в обязательном порядке снабжен предохранительным поясом. </w:t>
      </w:r>
    </w:p>
    <w:p w:rsidR="0029490A" w:rsidRPr="006D3AFD" w:rsidRDefault="0029490A" w:rsidP="00947BF6">
      <w:pPr>
        <w:ind w:firstLine="709"/>
        <w:jc w:val="both"/>
        <w:rPr>
          <w:spacing w:val="1"/>
          <w:sz w:val="28"/>
          <w:szCs w:val="28"/>
        </w:rPr>
      </w:pPr>
      <w:r>
        <w:rPr>
          <w:spacing w:val="1"/>
          <w:sz w:val="28"/>
          <w:szCs w:val="28"/>
        </w:rPr>
        <w:t>Предохранительный пояс во время Работ необходимо закреплять за основные элементы металлоконструкций Крана.</w:t>
      </w:r>
    </w:p>
    <w:p w:rsidR="0029490A" w:rsidRPr="006D3AFD" w:rsidRDefault="0029490A" w:rsidP="00947BF6">
      <w:pPr>
        <w:ind w:firstLine="709"/>
        <w:jc w:val="both"/>
        <w:rPr>
          <w:spacing w:val="1"/>
          <w:sz w:val="28"/>
          <w:szCs w:val="28"/>
        </w:rPr>
      </w:pPr>
      <w:r>
        <w:rPr>
          <w:spacing w:val="1"/>
          <w:sz w:val="28"/>
          <w:szCs w:val="28"/>
        </w:rPr>
        <w:t>Запрещается переход из подъемника (вышки, люльки) на металлоконструкцию или с металлоконструкции в поднятый подъемник (вышку, люльку), кроме аварийных случаев.</w:t>
      </w:r>
    </w:p>
    <w:p w:rsidR="0029490A" w:rsidRPr="006D3AFD" w:rsidRDefault="0029490A" w:rsidP="00947BF6">
      <w:pPr>
        <w:ind w:firstLine="709"/>
        <w:jc w:val="both"/>
        <w:rPr>
          <w:spacing w:val="1"/>
          <w:sz w:val="28"/>
          <w:szCs w:val="28"/>
        </w:rPr>
      </w:pPr>
      <w:r>
        <w:rPr>
          <w:spacing w:val="1"/>
          <w:sz w:val="28"/>
          <w:szCs w:val="28"/>
        </w:rPr>
        <w:t>4.8.7. Запрещается производить осмотр металлоконструкций Крана в грозу (снегопад, дождь) и при скорости ветра более 4,5 м/</w:t>
      </w:r>
      <w:proofErr w:type="gramStart"/>
      <w:r>
        <w:rPr>
          <w:spacing w:val="1"/>
          <w:sz w:val="28"/>
          <w:szCs w:val="28"/>
        </w:rPr>
        <w:t>с</w:t>
      </w:r>
      <w:proofErr w:type="gramEnd"/>
      <w:r>
        <w:rPr>
          <w:spacing w:val="1"/>
          <w:sz w:val="28"/>
          <w:szCs w:val="28"/>
        </w:rPr>
        <w:t>.</w:t>
      </w:r>
    </w:p>
    <w:p w:rsidR="0029490A" w:rsidRPr="006D3AFD" w:rsidRDefault="0029490A" w:rsidP="00947BF6">
      <w:pPr>
        <w:pStyle w:val="1a"/>
        <w:ind w:firstLine="709"/>
      </w:pPr>
    </w:p>
    <w:p w:rsidR="0029490A" w:rsidRPr="006D3AFD" w:rsidRDefault="0029490A" w:rsidP="00947BF6">
      <w:pPr>
        <w:ind w:firstLine="709"/>
        <w:jc w:val="both"/>
        <w:rPr>
          <w:b/>
          <w:spacing w:val="1"/>
          <w:sz w:val="28"/>
          <w:szCs w:val="28"/>
        </w:rPr>
      </w:pPr>
      <w:r>
        <w:rPr>
          <w:b/>
          <w:spacing w:val="1"/>
          <w:sz w:val="28"/>
          <w:szCs w:val="28"/>
        </w:rPr>
        <w:lastRenderedPageBreak/>
        <w:t xml:space="preserve">4.9. Гарантийный срок на результаты Работ. </w:t>
      </w:r>
    </w:p>
    <w:p w:rsidR="0029490A" w:rsidRPr="006D3AFD" w:rsidRDefault="0029490A" w:rsidP="00947BF6">
      <w:pPr>
        <w:ind w:firstLine="709"/>
        <w:jc w:val="both"/>
        <w:rPr>
          <w:spacing w:val="1"/>
          <w:sz w:val="28"/>
          <w:szCs w:val="28"/>
        </w:rPr>
      </w:pPr>
      <w:r>
        <w:rPr>
          <w:spacing w:val="1"/>
          <w:sz w:val="28"/>
          <w:szCs w:val="28"/>
        </w:rPr>
        <w:t>4.9.1. Гарантийный срок на результаты Работ должен составлять:</w:t>
      </w:r>
    </w:p>
    <w:p w:rsidR="0029490A" w:rsidRPr="006D3AFD" w:rsidRDefault="0029490A" w:rsidP="00947BF6">
      <w:pPr>
        <w:ind w:firstLine="709"/>
        <w:jc w:val="both"/>
        <w:rPr>
          <w:sz w:val="28"/>
          <w:szCs w:val="28"/>
        </w:rPr>
      </w:pPr>
      <w:r>
        <w:rPr>
          <w:spacing w:val="1"/>
          <w:sz w:val="28"/>
          <w:szCs w:val="28"/>
        </w:rPr>
        <w:t xml:space="preserve">не менее 3 (трех) месяцев для работ </w:t>
      </w:r>
      <w:r>
        <w:rPr>
          <w:sz w:val="28"/>
          <w:szCs w:val="28"/>
        </w:rPr>
        <w:t xml:space="preserve">по каждому техническому обслуживанию </w:t>
      </w:r>
      <w:r>
        <w:rPr>
          <w:spacing w:val="1"/>
          <w:sz w:val="28"/>
          <w:szCs w:val="28"/>
        </w:rPr>
        <w:t xml:space="preserve">и не менее 6 (шести) месяцев для работ </w:t>
      </w:r>
      <w:r>
        <w:rPr>
          <w:sz w:val="28"/>
          <w:szCs w:val="28"/>
        </w:rPr>
        <w:t>по текущему ремонту К</w:t>
      </w:r>
      <w:r>
        <w:rPr>
          <w:spacing w:val="1"/>
          <w:sz w:val="28"/>
          <w:szCs w:val="28"/>
        </w:rPr>
        <w:t>рана</w:t>
      </w:r>
      <w:r>
        <w:rPr>
          <w:sz w:val="28"/>
          <w:szCs w:val="28"/>
        </w:rPr>
        <w:t xml:space="preserve">, </w:t>
      </w:r>
      <w:proofErr w:type="gramStart"/>
      <w:r>
        <w:rPr>
          <w:spacing w:val="1"/>
          <w:sz w:val="28"/>
          <w:szCs w:val="28"/>
        </w:rPr>
        <w:t>с даты подписания</w:t>
      </w:r>
      <w:proofErr w:type="gramEnd"/>
      <w:r>
        <w:rPr>
          <w:spacing w:val="1"/>
          <w:sz w:val="28"/>
          <w:szCs w:val="28"/>
        </w:rPr>
        <w:t xml:space="preserve"> сторонами акта сдачи-приемки выполненных работ (по форме согласованной Сторонами).</w:t>
      </w:r>
    </w:p>
    <w:p w:rsidR="0029490A" w:rsidRPr="006D3AFD" w:rsidRDefault="0029490A" w:rsidP="00947BF6">
      <w:pPr>
        <w:ind w:firstLine="709"/>
        <w:jc w:val="both"/>
        <w:rPr>
          <w:spacing w:val="1"/>
          <w:sz w:val="28"/>
          <w:szCs w:val="28"/>
        </w:rPr>
      </w:pPr>
      <w:r>
        <w:rPr>
          <w:spacing w:val="1"/>
          <w:sz w:val="28"/>
          <w:szCs w:val="28"/>
        </w:rPr>
        <w:t>4.9.2. В случае если с Крано</w:t>
      </w:r>
      <w:proofErr w:type="gramStart"/>
      <w:r>
        <w:rPr>
          <w:spacing w:val="1"/>
          <w:sz w:val="28"/>
          <w:szCs w:val="28"/>
        </w:rPr>
        <w:t>м(</w:t>
      </w:r>
      <w:proofErr w:type="spellStart"/>
      <w:proofErr w:type="gramEnd"/>
      <w:r>
        <w:rPr>
          <w:spacing w:val="1"/>
          <w:sz w:val="28"/>
          <w:szCs w:val="28"/>
        </w:rPr>
        <w:t>ами</w:t>
      </w:r>
      <w:proofErr w:type="spellEnd"/>
      <w:r>
        <w:rPr>
          <w:spacing w:val="1"/>
          <w:sz w:val="28"/>
          <w:szCs w:val="28"/>
        </w:rPr>
        <w:t>) произошли события связанные с отказом, критическим отказом, инцидентом, аварией, достигнутым предельным состоянием, предельным износом деталей и узлов Крана(</w:t>
      </w:r>
      <w:proofErr w:type="spellStart"/>
      <w:r>
        <w:rPr>
          <w:spacing w:val="1"/>
          <w:sz w:val="28"/>
          <w:szCs w:val="28"/>
        </w:rPr>
        <w:t>ов</w:t>
      </w:r>
      <w:proofErr w:type="spellEnd"/>
      <w:r>
        <w:rPr>
          <w:spacing w:val="1"/>
          <w:sz w:val="28"/>
          <w:szCs w:val="28"/>
        </w:rPr>
        <w:t>) по причине некачественно проведенного Исполнителем технического обслуживания и текущего ремонта, то на Исполнителя возлагается обязанность произвести своими силами и за свой счет восстановительный ремонт неисправного Крана(</w:t>
      </w:r>
      <w:proofErr w:type="spellStart"/>
      <w:r>
        <w:rPr>
          <w:spacing w:val="1"/>
          <w:sz w:val="28"/>
          <w:szCs w:val="28"/>
        </w:rPr>
        <w:t>ов</w:t>
      </w:r>
      <w:proofErr w:type="spellEnd"/>
      <w:r>
        <w:rPr>
          <w:spacing w:val="1"/>
          <w:sz w:val="28"/>
          <w:szCs w:val="28"/>
        </w:rPr>
        <w:t>).</w:t>
      </w:r>
    </w:p>
    <w:p w:rsidR="0029490A" w:rsidRPr="006D3AFD" w:rsidRDefault="0029490A" w:rsidP="00947BF6">
      <w:pPr>
        <w:ind w:firstLine="709"/>
        <w:jc w:val="both"/>
        <w:rPr>
          <w:spacing w:val="1"/>
          <w:sz w:val="28"/>
          <w:szCs w:val="28"/>
        </w:rPr>
      </w:pPr>
      <w:r>
        <w:rPr>
          <w:spacing w:val="1"/>
          <w:sz w:val="28"/>
          <w:szCs w:val="28"/>
        </w:rPr>
        <w:t xml:space="preserve">4.9.3. Устранение недостатков результатов Работ в период гарантийного срока проводится Исполнителем, в течение 7 (семи) календарных дней </w:t>
      </w:r>
      <w:proofErr w:type="gramStart"/>
      <w:r>
        <w:rPr>
          <w:spacing w:val="1"/>
          <w:sz w:val="28"/>
          <w:szCs w:val="28"/>
        </w:rPr>
        <w:t>с даты получения</w:t>
      </w:r>
      <w:proofErr w:type="gramEnd"/>
      <w:r>
        <w:rPr>
          <w:spacing w:val="1"/>
          <w:sz w:val="28"/>
          <w:szCs w:val="28"/>
        </w:rPr>
        <w:t xml:space="preserve"> уведомления Заказчика.</w:t>
      </w:r>
    </w:p>
    <w:p w:rsidR="0029490A" w:rsidRPr="006D3AFD" w:rsidRDefault="0029490A" w:rsidP="00947BF6">
      <w:pPr>
        <w:ind w:firstLine="709"/>
        <w:jc w:val="both"/>
        <w:rPr>
          <w:spacing w:val="1"/>
          <w:sz w:val="28"/>
          <w:szCs w:val="28"/>
        </w:rPr>
      </w:pPr>
      <w:r>
        <w:rPr>
          <w:spacing w:val="1"/>
          <w:sz w:val="28"/>
          <w:szCs w:val="28"/>
        </w:rPr>
        <w:t>4.9.4. Гарантийный срок на смонтированные (установленные) запасные части устанавливается в соответствии с данными гарантий изготовителя запасных частей (</w:t>
      </w:r>
      <w:proofErr w:type="gramStart"/>
      <w:r>
        <w:rPr>
          <w:spacing w:val="1"/>
          <w:sz w:val="28"/>
          <w:szCs w:val="28"/>
        </w:rPr>
        <w:t>согласно паспортов</w:t>
      </w:r>
      <w:proofErr w:type="gramEnd"/>
      <w:r>
        <w:rPr>
          <w:spacing w:val="1"/>
          <w:sz w:val="28"/>
          <w:szCs w:val="28"/>
        </w:rPr>
        <w:t>, инструкций по эксплуатации и других нормативных документов).</w:t>
      </w:r>
    </w:p>
    <w:p w:rsidR="0029490A" w:rsidRPr="006D3AFD" w:rsidRDefault="0029490A" w:rsidP="00947BF6">
      <w:pPr>
        <w:ind w:firstLine="709"/>
        <w:jc w:val="both"/>
        <w:rPr>
          <w:b/>
          <w:sz w:val="28"/>
          <w:szCs w:val="28"/>
        </w:rPr>
      </w:pPr>
    </w:p>
    <w:p w:rsidR="0029490A" w:rsidRPr="006D3AFD" w:rsidRDefault="0029490A" w:rsidP="00947BF6">
      <w:pPr>
        <w:ind w:firstLine="709"/>
        <w:jc w:val="both"/>
        <w:rPr>
          <w:b/>
          <w:sz w:val="28"/>
          <w:szCs w:val="28"/>
        </w:rPr>
      </w:pPr>
      <w:r>
        <w:rPr>
          <w:b/>
          <w:sz w:val="28"/>
          <w:szCs w:val="28"/>
        </w:rPr>
        <w:t>4.10. Правила приемки</w:t>
      </w:r>
      <w:r>
        <w:rPr>
          <w:sz w:val="28"/>
          <w:szCs w:val="28"/>
        </w:rPr>
        <w:t xml:space="preserve"> Р</w:t>
      </w:r>
      <w:r>
        <w:rPr>
          <w:b/>
          <w:sz w:val="28"/>
          <w:szCs w:val="28"/>
        </w:rPr>
        <w:t>абот.</w:t>
      </w:r>
    </w:p>
    <w:p w:rsidR="0029490A" w:rsidRPr="006D3AFD" w:rsidRDefault="0029490A" w:rsidP="00947BF6">
      <w:pPr>
        <w:ind w:firstLine="709"/>
        <w:jc w:val="both"/>
        <w:rPr>
          <w:sz w:val="28"/>
          <w:szCs w:val="28"/>
        </w:rPr>
      </w:pPr>
      <w:r>
        <w:rPr>
          <w:sz w:val="28"/>
          <w:szCs w:val="28"/>
        </w:rPr>
        <w:t>4.10.1. По завершении выполнения работ</w:t>
      </w:r>
      <w:r>
        <w:rPr>
          <w:iCs/>
          <w:sz w:val="28"/>
          <w:szCs w:val="28"/>
        </w:rPr>
        <w:t xml:space="preserve"> </w:t>
      </w:r>
      <w:r>
        <w:rPr>
          <w:sz w:val="28"/>
          <w:szCs w:val="28"/>
        </w:rPr>
        <w:t>Исполнитель в течени</w:t>
      </w:r>
      <w:proofErr w:type="gramStart"/>
      <w:r>
        <w:rPr>
          <w:sz w:val="28"/>
          <w:szCs w:val="28"/>
        </w:rPr>
        <w:t>и</w:t>
      </w:r>
      <w:proofErr w:type="gramEnd"/>
      <w:r>
        <w:rPr>
          <w:sz w:val="28"/>
          <w:szCs w:val="28"/>
        </w:rPr>
        <w:t xml:space="preserve"> 5-и (пяти) календарных дней представляет Заказчику акт сдачи-приемки выполненных работ </w:t>
      </w:r>
      <w:r>
        <w:rPr>
          <w:spacing w:val="1"/>
          <w:sz w:val="28"/>
          <w:szCs w:val="28"/>
        </w:rPr>
        <w:t>(по форме согласованной Сторонами)</w:t>
      </w:r>
      <w:r>
        <w:rPr>
          <w:i/>
          <w:spacing w:val="1"/>
          <w:sz w:val="28"/>
          <w:szCs w:val="28"/>
        </w:rPr>
        <w:t>.</w:t>
      </w:r>
    </w:p>
    <w:p w:rsidR="0029490A" w:rsidRPr="006D3AFD" w:rsidRDefault="0029490A" w:rsidP="00947BF6">
      <w:pPr>
        <w:pStyle w:val="23"/>
        <w:spacing w:after="0" w:line="240" w:lineRule="auto"/>
        <w:ind w:left="0" w:firstLine="709"/>
        <w:jc w:val="both"/>
        <w:rPr>
          <w:sz w:val="28"/>
          <w:szCs w:val="28"/>
        </w:rPr>
      </w:pPr>
      <w:r>
        <w:rPr>
          <w:sz w:val="28"/>
          <w:szCs w:val="28"/>
        </w:rPr>
        <w:t xml:space="preserve">4.10.2. Заказчик в течение 5-ти (пяти) календарных дней </w:t>
      </w:r>
      <w:proofErr w:type="gramStart"/>
      <w:r>
        <w:rPr>
          <w:sz w:val="28"/>
          <w:szCs w:val="28"/>
        </w:rPr>
        <w:t>с даты получения</w:t>
      </w:r>
      <w:proofErr w:type="gramEnd"/>
      <w:r>
        <w:rPr>
          <w:sz w:val="28"/>
          <w:szCs w:val="28"/>
        </w:rPr>
        <w:t xml:space="preserve"> а</w:t>
      </w:r>
      <w:r>
        <w:rPr>
          <w:sz w:val="28"/>
          <w:szCs w:val="28"/>
        </w:rPr>
        <w:t>к</w:t>
      </w:r>
      <w:r>
        <w:rPr>
          <w:sz w:val="28"/>
          <w:szCs w:val="28"/>
        </w:rPr>
        <w:t>та сдачи-приемки выполненных р</w:t>
      </w:r>
      <w:r>
        <w:rPr>
          <w:iCs/>
          <w:sz w:val="28"/>
          <w:szCs w:val="28"/>
        </w:rPr>
        <w:t xml:space="preserve">абот </w:t>
      </w:r>
      <w:r>
        <w:rPr>
          <w:sz w:val="28"/>
          <w:szCs w:val="28"/>
        </w:rPr>
        <w:t>направляет Исполнителю подписанный акт сдачи-приемки или мотивированный отказ от приемки работ.</w:t>
      </w:r>
    </w:p>
    <w:p w:rsidR="0029490A" w:rsidRPr="006D3AFD" w:rsidRDefault="0029490A" w:rsidP="00947BF6">
      <w:pPr>
        <w:pStyle w:val="23"/>
        <w:spacing w:after="0" w:line="240" w:lineRule="auto"/>
        <w:ind w:left="0" w:firstLine="709"/>
        <w:jc w:val="both"/>
        <w:rPr>
          <w:sz w:val="28"/>
          <w:szCs w:val="28"/>
        </w:rPr>
      </w:pPr>
      <w:r>
        <w:rPr>
          <w:sz w:val="28"/>
          <w:szCs w:val="28"/>
        </w:rPr>
        <w:t xml:space="preserve"> При наличии мотивированного отказа Заказчика от приемки работ Сторонами составляется акт с перечнем необходимых доработок и указанием сроков их устр</w:t>
      </w:r>
      <w:r>
        <w:rPr>
          <w:sz w:val="28"/>
          <w:szCs w:val="28"/>
        </w:rPr>
        <w:t>а</w:t>
      </w:r>
      <w:r>
        <w:rPr>
          <w:sz w:val="28"/>
          <w:szCs w:val="28"/>
        </w:rPr>
        <w:t>нения.</w:t>
      </w:r>
    </w:p>
    <w:p w:rsidR="0029490A" w:rsidRPr="006D3AFD" w:rsidRDefault="0029490A" w:rsidP="00947BF6">
      <w:pPr>
        <w:ind w:firstLine="709"/>
        <w:jc w:val="both"/>
        <w:rPr>
          <w:b/>
          <w:spacing w:val="1"/>
          <w:sz w:val="28"/>
          <w:szCs w:val="28"/>
        </w:rPr>
      </w:pPr>
    </w:p>
    <w:p w:rsidR="0029490A" w:rsidRPr="006D3AFD" w:rsidRDefault="0029490A" w:rsidP="00947BF6">
      <w:pPr>
        <w:ind w:firstLine="709"/>
        <w:jc w:val="both"/>
        <w:rPr>
          <w:b/>
          <w:spacing w:val="1"/>
          <w:sz w:val="28"/>
          <w:szCs w:val="28"/>
        </w:rPr>
      </w:pPr>
      <w:r>
        <w:rPr>
          <w:b/>
          <w:spacing w:val="1"/>
          <w:sz w:val="28"/>
          <w:szCs w:val="28"/>
        </w:rPr>
        <w:t>4.11. Форма, сроки и порядок оплаты.</w:t>
      </w:r>
    </w:p>
    <w:p w:rsidR="0029490A" w:rsidRPr="006D3AFD" w:rsidRDefault="0029490A" w:rsidP="00947BF6">
      <w:pPr>
        <w:ind w:firstLine="709"/>
        <w:jc w:val="both"/>
        <w:rPr>
          <w:b/>
          <w:bCs/>
          <w:sz w:val="28"/>
          <w:szCs w:val="28"/>
        </w:rPr>
      </w:pPr>
      <w:r>
        <w:rPr>
          <w:spacing w:val="1"/>
          <w:sz w:val="28"/>
          <w:szCs w:val="28"/>
        </w:rPr>
        <w:t xml:space="preserve">4.11.1. </w:t>
      </w:r>
      <w:r>
        <w:rPr>
          <w:sz w:val="28"/>
          <w:szCs w:val="28"/>
        </w:rPr>
        <w:t xml:space="preserve">Оплата выполненных работ производится Заказчиком в течение 30 (тридцати) календарных дней </w:t>
      </w:r>
      <w:proofErr w:type="gramStart"/>
      <w:r>
        <w:rPr>
          <w:sz w:val="28"/>
          <w:szCs w:val="28"/>
        </w:rPr>
        <w:t>с даты подписания</w:t>
      </w:r>
      <w:proofErr w:type="gramEnd"/>
      <w:r>
        <w:rPr>
          <w:sz w:val="28"/>
          <w:szCs w:val="28"/>
        </w:rPr>
        <w:t xml:space="preserve"> сторонами </w:t>
      </w:r>
      <w:r>
        <w:rPr>
          <w:spacing w:val="1"/>
          <w:sz w:val="28"/>
          <w:szCs w:val="28"/>
        </w:rPr>
        <w:t>акта сдачи-приемки выполненных работ</w:t>
      </w:r>
      <w:r>
        <w:rPr>
          <w:sz w:val="28"/>
          <w:szCs w:val="28"/>
        </w:rPr>
        <w:t>, на основании оригинала счета, счета-фактуры Исполнителя.</w:t>
      </w:r>
    </w:p>
    <w:p w:rsidR="0029490A" w:rsidRPr="006D3AFD" w:rsidRDefault="0029490A" w:rsidP="00947BF6">
      <w:pPr>
        <w:ind w:firstLine="709"/>
        <w:jc w:val="both"/>
        <w:rPr>
          <w:spacing w:val="1"/>
          <w:sz w:val="28"/>
          <w:szCs w:val="28"/>
        </w:rPr>
      </w:pPr>
      <w:r>
        <w:rPr>
          <w:sz w:val="28"/>
          <w:szCs w:val="28"/>
        </w:rPr>
        <w:t>4.11.2. Датой оплаты является дата списания денежных сре</w:t>
      </w:r>
      <w:proofErr w:type="gramStart"/>
      <w:r>
        <w:rPr>
          <w:sz w:val="28"/>
          <w:szCs w:val="28"/>
        </w:rPr>
        <w:t>дств с р</w:t>
      </w:r>
      <w:proofErr w:type="gramEnd"/>
      <w:r>
        <w:rPr>
          <w:sz w:val="28"/>
          <w:szCs w:val="28"/>
        </w:rPr>
        <w:t>асчетного счета Заказчика.</w:t>
      </w:r>
    </w:p>
    <w:p w:rsidR="0029490A" w:rsidRPr="006D3AFD" w:rsidRDefault="0029490A" w:rsidP="00947BF6">
      <w:pPr>
        <w:ind w:firstLine="709"/>
        <w:jc w:val="both"/>
        <w:rPr>
          <w:spacing w:val="1"/>
          <w:sz w:val="28"/>
          <w:szCs w:val="28"/>
        </w:rPr>
      </w:pPr>
      <w:r>
        <w:rPr>
          <w:spacing w:val="1"/>
          <w:sz w:val="28"/>
          <w:szCs w:val="28"/>
        </w:rPr>
        <w:t>4.11.3. Авансирование не предусмотрено.</w:t>
      </w:r>
    </w:p>
    <w:p w:rsidR="0029490A" w:rsidRPr="006D3AFD" w:rsidRDefault="0029490A" w:rsidP="00947BF6">
      <w:pPr>
        <w:ind w:firstLine="709"/>
        <w:jc w:val="both"/>
        <w:rPr>
          <w:spacing w:val="1"/>
          <w:sz w:val="32"/>
          <w:szCs w:val="28"/>
        </w:rPr>
      </w:pPr>
    </w:p>
    <w:p w:rsidR="0029490A" w:rsidRPr="006D3AFD" w:rsidRDefault="0029490A" w:rsidP="00947BF6">
      <w:pPr>
        <w:ind w:firstLine="709"/>
        <w:jc w:val="both"/>
        <w:rPr>
          <w:b/>
          <w:spacing w:val="1"/>
          <w:sz w:val="28"/>
          <w:szCs w:val="28"/>
        </w:rPr>
      </w:pPr>
      <w:r>
        <w:rPr>
          <w:b/>
          <w:spacing w:val="1"/>
          <w:sz w:val="28"/>
          <w:szCs w:val="28"/>
        </w:rPr>
        <w:t>4.12. Срок действия Договора.</w:t>
      </w:r>
    </w:p>
    <w:p w:rsidR="0029490A" w:rsidRPr="003F26FA" w:rsidRDefault="0029490A" w:rsidP="00947BF6">
      <w:pPr>
        <w:pStyle w:val="ConsPlusNormal"/>
        <w:widowControl/>
        <w:ind w:firstLine="709"/>
        <w:jc w:val="both"/>
        <w:rPr>
          <w:rFonts w:eastAsia="MS Mincho" w:cs="Arial"/>
          <w:b/>
          <w:bCs/>
          <w:kern w:val="1"/>
          <w:sz w:val="32"/>
          <w:szCs w:val="32"/>
        </w:rPr>
      </w:pPr>
      <w:r>
        <w:rPr>
          <w:rFonts w:ascii="Times New Roman" w:hAnsi="Times New Roman"/>
          <w:sz w:val="28"/>
          <w:szCs w:val="28"/>
        </w:rPr>
        <w:t xml:space="preserve">4.12.1 Договор вступает в силу </w:t>
      </w:r>
      <w:proofErr w:type="gramStart"/>
      <w:r>
        <w:rPr>
          <w:rFonts w:ascii="Times New Roman" w:hAnsi="Times New Roman"/>
          <w:sz w:val="28"/>
          <w:szCs w:val="28"/>
        </w:rPr>
        <w:t>с даты</w:t>
      </w:r>
      <w:proofErr w:type="gramEnd"/>
      <w:r>
        <w:rPr>
          <w:rFonts w:ascii="Times New Roman" w:hAnsi="Times New Roman"/>
          <w:sz w:val="28"/>
          <w:szCs w:val="28"/>
        </w:rPr>
        <w:t xml:space="preserve"> его подписания Сторонами и действует по 31 декабря 2023 включительно, а в части расчетов – до полного их исполнения Сторонами.</w:t>
      </w: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29490A" w:rsidRDefault="00947BF6">
            <w:pPr>
              <w:pStyle w:val="1a"/>
              <w:ind w:firstLine="397"/>
              <w:rPr>
                <w:sz w:val="24"/>
                <w:szCs w:val="24"/>
              </w:rPr>
            </w:pPr>
            <w:r>
              <w:rPr>
                <w:sz w:val="24"/>
                <w:szCs w:val="24"/>
              </w:rPr>
              <w:t>Открытый конкурс в электронной форме № </w:t>
            </w:r>
            <w:proofErr w:type="spellStart"/>
            <w:r w:rsidR="004E6FE3" w:rsidRPr="004E6FE3">
              <w:rPr>
                <w:sz w:val="24"/>
                <w:szCs w:val="24"/>
              </w:rPr>
              <w:t>ОК</w:t>
            </w:r>
            <w:proofErr w:type="gramStart"/>
            <w:r w:rsidR="004E6FE3" w:rsidRPr="004E6FE3">
              <w:rPr>
                <w:sz w:val="24"/>
                <w:szCs w:val="24"/>
              </w:rPr>
              <w:t>э</w:t>
            </w:r>
            <w:proofErr w:type="spellEnd"/>
            <w:r w:rsidR="004E6FE3" w:rsidRPr="004E6FE3">
              <w:rPr>
                <w:sz w:val="24"/>
                <w:szCs w:val="24"/>
              </w:rPr>
              <w:t>-</w:t>
            </w:r>
            <w:proofErr w:type="gramEnd"/>
            <w:r w:rsidR="004E6FE3" w:rsidRPr="004E6FE3">
              <w:rPr>
                <w:sz w:val="24"/>
                <w:szCs w:val="24"/>
              </w:rPr>
              <w:t xml:space="preserve"> НКПКРАСН-23-0003</w:t>
            </w:r>
            <w:r>
              <w:rPr>
                <w:sz w:val="24"/>
                <w:szCs w:val="24"/>
              </w:rPr>
              <w:t xml:space="preserve"> по предмету закупки «Проведение текущего ремонта и технического обслуживания кранов козловых электрических </w:t>
            </w:r>
            <w:proofErr w:type="spellStart"/>
            <w:r>
              <w:rPr>
                <w:sz w:val="24"/>
                <w:szCs w:val="24"/>
              </w:rPr>
              <w:t>КК-Кнт</w:t>
            </w:r>
            <w:proofErr w:type="spellEnd"/>
            <w:r>
              <w:rPr>
                <w:sz w:val="24"/>
                <w:szCs w:val="24"/>
              </w:rPr>
              <w:t xml:space="preserve"> 45-42/5,5/10-12,5-А6, У1 (инв. №№ 012/03/00000684; 012/03/00000687) для нужд филиала ПАО "</w:t>
            </w:r>
            <w:proofErr w:type="spellStart"/>
            <w:r>
              <w:rPr>
                <w:sz w:val="24"/>
                <w:szCs w:val="24"/>
              </w:rPr>
              <w:t>ТрансКонтейнер</w:t>
            </w:r>
            <w:proofErr w:type="spellEnd"/>
            <w:r>
              <w:rPr>
                <w:sz w:val="24"/>
                <w:szCs w:val="24"/>
              </w:rPr>
              <w:t>" на Красноярской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29490A" w:rsidRDefault="00947BF6">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9490A" w:rsidRDefault="00947BF6">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Красноярской железной дороге</w:t>
            </w:r>
          </w:p>
          <w:p w:rsidR="0029490A" w:rsidRDefault="00947BF6">
            <w:pPr>
              <w:pStyle w:val="1a"/>
              <w:ind w:firstLine="0"/>
              <w:rPr>
                <w:sz w:val="24"/>
                <w:szCs w:val="24"/>
              </w:rPr>
            </w:pPr>
            <w:r>
              <w:rPr>
                <w:sz w:val="24"/>
                <w:szCs w:val="24"/>
              </w:rPr>
              <w:t xml:space="preserve">Адрес: </w:t>
            </w:r>
            <w:r w:rsidR="00A97620" w:rsidRPr="00A12690">
              <w:rPr>
                <w:sz w:val="24"/>
                <w:szCs w:val="24"/>
              </w:rPr>
              <w:t>Российская Федерация</w:t>
            </w:r>
            <w:r w:rsidR="00A97620">
              <w:rPr>
                <w:sz w:val="24"/>
                <w:szCs w:val="24"/>
              </w:rPr>
              <w:t>, 660058, ул. Деповская, д.15</w:t>
            </w:r>
          </w:p>
          <w:p w:rsidR="00A97620" w:rsidRDefault="00A97620">
            <w:pPr>
              <w:pStyle w:val="1a"/>
              <w:ind w:firstLine="0"/>
              <w:rPr>
                <w:sz w:val="24"/>
                <w:szCs w:val="24"/>
              </w:rPr>
            </w:pPr>
          </w:p>
          <w:p w:rsidR="0029490A" w:rsidRDefault="00947BF6">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Кульков Роман Сергеевич, тел. +7(495)7881717(5950), электронный адрес </w:t>
            </w:r>
            <w:proofErr w:type="spellStart"/>
            <w:r>
              <w:t>kulkovrs@trcont.ru</w:t>
            </w:r>
            <w:proofErr w:type="spellEnd"/>
            <w:r>
              <w:t>.</w:t>
            </w:r>
          </w:p>
          <w:p w:rsidR="0029490A" w:rsidRDefault="0029490A">
            <w:pPr>
              <w:rPr>
                <w:rFonts w:ascii="Calibri" w:hAnsi="Calibri" w:cs="Calibri"/>
                <w:color w:val="000000"/>
                <w:sz w:val="22"/>
                <w:szCs w:val="22"/>
                <w:lang w:eastAsia="ru-RU"/>
              </w:rPr>
            </w:pPr>
          </w:p>
          <w:p w:rsidR="0029490A" w:rsidRDefault="00947BF6" w:rsidP="00A97620">
            <w:pPr>
              <w:pStyle w:val="1a"/>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Наталья Владимировна Яковлева, тел./ +7(495)7881717(5959), электронный адрес </w:t>
            </w:r>
            <w:r>
              <w:rPr>
                <w:sz w:val="24"/>
                <w:szCs w:val="24"/>
                <w:lang w:val="en-US"/>
              </w:rPr>
              <w:t>IakovlevaNV@trcont.ru</w:t>
            </w:r>
            <w:r>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9490A" w:rsidRDefault="00947BF6">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Красноярской железной дороге</w:t>
            </w:r>
          </w:p>
          <w:p w:rsidR="0029490A" w:rsidRPr="00A97620" w:rsidRDefault="00947BF6">
            <w:pPr>
              <w:pStyle w:val="1a"/>
              <w:ind w:firstLine="0"/>
              <w:rPr>
                <w:sz w:val="24"/>
                <w:szCs w:val="24"/>
              </w:rPr>
            </w:pPr>
            <w:r>
              <w:rPr>
                <w:sz w:val="24"/>
                <w:szCs w:val="24"/>
              </w:rPr>
              <w:t xml:space="preserve">Адрес: </w:t>
            </w:r>
            <w:r w:rsidR="00A97620" w:rsidRPr="00A12690">
              <w:rPr>
                <w:sz w:val="24"/>
                <w:szCs w:val="24"/>
              </w:rPr>
              <w:t>Российская Федерация</w:t>
            </w:r>
            <w:r w:rsidR="00A97620">
              <w:rPr>
                <w:sz w:val="24"/>
                <w:szCs w:val="24"/>
              </w:rPr>
              <w:t>, 660058, ул. Деповская, д.15</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9490A" w:rsidRDefault="00947BF6" w:rsidP="00A97620">
            <w:pPr>
              <w:pStyle w:val="1a"/>
              <w:ind w:firstLine="0"/>
              <w:rPr>
                <w:sz w:val="24"/>
                <w:szCs w:val="24"/>
              </w:rPr>
            </w:pPr>
            <w:r>
              <w:rPr>
                <w:sz w:val="24"/>
                <w:szCs w:val="24"/>
              </w:rPr>
              <w:t>3</w:t>
            </w:r>
            <w:r w:rsidR="00A97620">
              <w:rPr>
                <w:sz w:val="24"/>
                <w:szCs w:val="24"/>
              </w:rPr>
              <w:t> </w:t>
            </w:r>
            <w:r>
              <w:rPr>
                <w:sz w:val="24"/>
                <w:szCs w:val="24"/>
              </w:rPr>
              <w:t>000</w:t>
            </w:r>
            <w:r w:rsidR="00A97620">
              <w:rPr>
                <w:sz w:val="24"/>
                <w:szCs w:val="24"/>
              </w:rPr>
              <w:t xml:space="preserve"> </w:t>
            </w:r>
            <w:r>
              <w:rPr>
                <w:sz w:val="24"/>
                <w:szCs w:val="24"/>
              </w:rPr>
              <w:t>000 (три миллиона)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налогов (кроме НДС) и других обязательных платежей, стоимости используемых при выполнении работ запасных частей и материалов, расходов связанных с их доставкой на объект, хранением, выполнением погрузочно-разгрузочных работ, расходов связанных с таможенным оформлением, а также иных расходов связанных с выполнением работ. Общая цена договора складывается из стоимости фактически выполненных работ в течение срока действия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29490A" w:rsidRDefault="00947BF6" w:rsidP="004E6FE3">
            <w:pPr>
              <w:jc w:val="both"/>
              <w:rPr>
                <w:b/>
              </w:rPr>
            </w:pPr>
            <w:r w:rsidRPr="004E6FE3">
              <w:t>«</w:t>
            </w:r>
            <w:r w:rsidR="004E6FE3" w:rsidRPr="004E6FE3">
              <w:t>03</w:t>
            </w:r>
            <w:r w:rsidRPr="004E6FE3">
              <w:t xml:space="preserve">» </w:t>
            </w:r>
            <w:r w:rsidR="004E6FE3" w:rsidRPr="004E6FE3">
              <w:t>октября</w:t>
            </w:r>
            <w:r w:rsidRPr="004E6FE3">
              <w:t xml:space="preserve"> 2023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29490A" w:rsidRDefault="00947BF6" w:rsidP="004E6FE3">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004E6FE3" w:rsidRPr="004E6FE3">
              <w:t>«</w:t>
            </w:r>
            <w:r w:rsidR="004E6FE3">
              <w:t>18</w:t>
            </w:r>
            <w:r w:rsidR="004E6FE3" w:rsidRPr="004E6FE3">
              <w:t>» октября 2023 г.</w:t>
            </w:r>
            <w:r w:rsidR="004E6FE3">
              <w:t xml:space="preserve"> 08 </w:t>
            </w:r>
            <w:r>
              <w:rPr>
                <w:sz w:val="24"/>
                <w:szCs w:val="24"/>
              </w:rPr>
              <w:t>часов 0</w:t>
            </w:r>
            <w:r w:rsidR="004E6FE3">
              <w:rPr>
                <w:sz w:val="24"/>
                <w:szCs w:val="24"/>
              </w:rPr>
              <w:t>0</w:t>
            </w:r>
            <w:r>
              <w:rPr>
                <w:sz w:val="24"/>
                <w:szCs w:val="24"/>
              </w:rPr>
              <w:t>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29490A" w:rsidRDefault="00947BF6" w:rsidP="000C412E">
            <w:pPr>
              <w:pStyle w:val="1a"/>
              <w:ind w:firstLine="397"/>
              <w:rPr>
                <w:sz w:val="24"/>
                <w:szCs w:val="24"/>
                <w:highlight w:val="cyan"/>
              </w:rPr>
            </w:pPr>
            <w:r>
              <w:rPr>
                <w:sz w:val="24"/>
                <w:szCs w:val="24"/>
              </w:rPr>
              <w:t xml:space="preserve">Рассмотрение, оценка и сопоставление Заявок состоится </w:t>
            </w:r>
            <w:r w:rsidR="000C412E" w:rsidRPr="004E6FE3">
              <w:t>«</w:t>
            </w:r>
            <w:r w:rsidR="000C412E">
              <w:t>18</w:t>
            </w:r>
            <w:r w:rsidR="000C412E" w:rsidRPr="004E6FE3">
              <w:t>» октября 2023 г.</w:t>
            </w:r>
            <w:r w:rsidR="000C412E">
              <w:t xml:space="preserve"> </w:t>
            </w:r>
            <w:r>
              <w:rPr>
                <w:sz w:val="24"/>
                <w:szCs w:val="24"/>
              </w:rPr>
              <w:t>1</w:t>
            </w:r>
            <w:r w:rsidR="000C412E">
              <w:rPr>
                <w:sz w:val="24"/>
                <w:szCs w:val="24"/>
              </w:rPr>
              <w:t>0</w:t>
            </w:r>
            <w:r>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9490A" w:rsidRDefault="00947BF6" w:rsidP="000C412E">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sidR="000C412E" w:rsidRPr="004E6FE3">
              <w:t>«</w:t>
            </w:r>
            <w:r w:rsidR="000C412E">
              <w:t>19</w:t>
            </w:r>
            <w:r w:rsidR="000C412E" w:rsidRPr="004E6FE3">
              <w:t>» октября 2023 г.</w:t>
            </w:r>
            <w:r>
              <w:rPr>
                <w:sz w:val="24"/>
                <w:szCs w:val="24"/>
              </w:rPr>
              <w:t xml:space="preserve"> 1</w:t>
            </w:r>
            <w:r w:rsidR="000C412E">
              <w:rPr>
                <w:sz w:val="24"/>
                <w:szCs w:val="24"/>
              </w:rPr>
              <w:t>0</w:t>
            </w:r>
            <w:r>
              <w:rPr>
                <w:sz w:val="24"/>
                <w:szCs w:val="24"/>
              </w:rPr>
              <w:t xml:space="preserve"> часов 00 минут</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9490A" w:rsidRDefault="00947BF6">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9490A" w:rsidRPr="00947BF6" w:rsidRDefault="00947BF6">
            <w:pPr>
              <w:pStyle w:val="afd"/>
              <w:jc w:val="both"/>
              <w:rPr>
                <w:sz w:val="24"/>
                <w:szCs w:val="24"/>
              </w:rPr>
            </w:pPr>
            <w:r w:rsidRPr="00947BF6">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29490A" w:rsidRDefault="00947BF6">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9490A" w:rsidRDefault="00947BF6">
            <w:pPr>
              <w:pStyle w:val="1a"/>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выполненных работ или универсального передаточного документа (далее – УПД), на основании оригинала счета, счета-фактуры Исполнителя.  Датой оплаты является дата списания денежных сре</w:t>
            </w:r>
            <w:proofErr w:type="gramStart"/>
            <w:r>
              <w:rPr>
                <w:sz w:val="24"/>
                <w:szCs w:val="24"/>
              </w:rPr>
              <w:t>дств с р</w:t>
            </w:r>
            <w:proofErr w:type="gramEnd"/>
            <w:r>
              <w:rPr>
                <w:sz w:val="24"/>
                <w:szCs w:val="24"/>
              </w:rPr>
              <w:t>асчетного счета Заказчика.</w:t>
            </w:r>
          </w:p>
          <w:p w:rsidR="0029490A" w:rsidRDefault="0029490A">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B302D" w:rsidRDefault="00947BF6" w:rsidP="009B302D">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9B302D">
              <w:t>с 01 октября 2023 года по 31 декабря 2023 года.</w:t>
            </w:r>
          </w:p>
          <w:p w:rsidR="00685C56" w:rsidRPr="00F86FAA" w:rsidRDefault="00685C56" w:rsidP="00685C56">
            <w:pPr>
              <w:pStyle w:val="Default"/>
              <w:jc w:val="both"/>
            </w:pPr>
          </w:p>
          <w:p w:rsidR="0029490A" w:rsidRDefault="00947BF6">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город Красноярск, ул. </w:t>
            </w:r>
            <w:proofErr w:type="gramStart"/>
            <w:r>
              <w:t>Рязанская</w:t>
            </w:r>
            <w:proofErr w:type="gramEnd"/>
            <w:r>
              <w:t xml:space="preserve">, д. 12, контейнерный терминал </w:t>
            </w:r>
            <w:proofErr w:type="spellStart"/>
            <w:r>
              <w:t>Базаиха</w:t>
            </w:r>
            <w:proofErr w:type="spellEnd"/>
            <w:r>
              <w:t xml:space="preserve"> филиала ПАО «</w:t>
            </w:r>
            <w:proofErr w:type="spellStart"/>
            <w:r>
              <w:t>ТрансКонтейнер</w:t>
            </w:r>
            <w:proofErr w:type="spellEnd"/>
            <w:r>
              <w:t>» на Красноярской железной дороге</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9490A" w:rsidRDefault="00947BF6">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9490A" w:rsidRDefault="00947BF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9490A" w:rsidRDefault="00947BF6">
                  <w:pPr>
                    <w:snapToGrid w:val="0"/>
                    <w:rPr>
                      <w:sz w:val="22"/>
                      <w:szCs w:val="22"/>
                    </w:rPr>
                  </w:pPr>
                  <w:r>
                    <w:rPr>
                      <w:sz w:val="22"/>
                      <w:szCs w:val="22"/>
                    </w:rPr>
                    <w:t>33.12</w:t>
                  </w:r>
                </w:p>
              </w:tc>
              <w:tc>
                <w:tcPr>
                  <w:tcW w:w="1417" w:type="dxa"/>
                  <w:tcBorders>
                    <w:top w:val="single" w:sz="4" w:space="0" w:color="auto"/>
                    <w:left w:val="single" w:sz="4" w:space="0" w:color="auto"/>
                    <w:bottom w:val="single" w:sz="4" w:space="0" w:color="auto"/>
                    <w:right w:val="single" w:sz="4" w:space="0" w:color="auto"/>
                  </w:tcBorders>
                </w:tcPr>
                <w:p w:rsidR="0029490A" w:rsidRDefault="00947BF6">
                  <w:pPr>
                    <w:snapToGrid w:val="0"/>
                    <w:rPr>
                      <w:sz w:val="22"/>
                      <w:szCs w:val="22"/>
                    </w:rPr>
                  </w:pPr>
                  <w:r>
                    <w:rPr>
                      <w:sz w:val="22"/>
                      <w:szCs w:val="22"/>
                    </w:rPr>
                    <w:t>33.1</w:t>
                  </w:r>
                </w:p>
              </w:tc>
              <w:tc>
                <w:tcPr>
                  <w:tcW w:w="1134" w:type="dxa"/>
                  <w:tcBorders>
                    <w:top w:val="single" w:sz="4" w:space="0" w:color="auto"/>
                    <w:left w:val="single" w:sz="4" w:space="0" w:color="auto"/>
                    <w:bottom w:val="single" w:sz="4" w:space="0" w:color="auto"/>
                    <w:right w:val="single" w:sz="4" w:space="0" w:color="auto"/>
                  </w:tcBorders>
                </w:tcPr>
                <w:p w:rsidR="0029490A" w:rsidRDefault="00947BF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9490A" w:rsidRDefault="00947BF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9490A" w:rsidRDefault="00947BF6">
                  <w:pPr>
                    <w:snapToGrid w:val="0"/>
                    <w:rPr>
                      <w:sz w:val="22"/>
                      <w:szCs w:val="22"/>
                    </w:rPr>
                  </w:pPr>
                  <w:r>
                    <w:rPr>
                      <w:sz w:val="22"/>
                      <w:szCs w:val="22"/>
                    </w:rPr>
                    <w:t>349</w:t>
                  </w:r>
                </w:p>
              </w:tc>
            </w:tr>
          </w:tbl>
          <w:p w:rsidR="0029490A" w:rsidRDefault="0029490A"/>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072936">
            <w:pPr>
              <w:pStyle w:val="aff5"/>
              <w:numPr>
                <w:ilvl w:val="0"/>
                <w:numId w:val="14"/>
              </w:numPr>
              <w:ind w:left="-45" w:firstLine="0"/>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9490A" w:rsidRPr="00947BF6" w:rsidRDefault="00947BF6" w:rsidP="00072936">
            <w:pPr>
              <w:pStyle w:val="aff5"/>
              <w:numPr>
                <w:ilvl w:val="1"/>
                <w:numId w:val="14"/>
              </w:numPr>
              <w:ind w:left="176" w:firstLine="0"/>
              <w:jc w:val="both"/>
            </w:pPr>
            <w:r w:rsidRPr="00947BF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9490A" w:rsidRPr="00947BF6" w:rsidRDefault="00947BF6" w:rsidP="00072936">
            <w:pPr>
              <w:pStyle w:val="aff5"/>
              <w:numPr>
                <w:ilvl w:val="1"/>
                <w:numId w:val="14"/>
              </w:numPr>
              <w:ind w:left="176" w:firstLine="0"/>
              <w:jc w:val="both"/>
            </w:pPr>
            <w:r w:rsidRPr="00947BF6">
              <w:t>отсутствие за последние три года просроченной задолженности перед ПАО «</w:t>
            </w:r>
            <w:proofErr w:type="spellStart"/>
            <w:r w:rsidRPr="00947BF6">
              <w:t>ТрансКонтейнер</w:t>
            </w:r>
            <w:proofErr w:type="spellEnd"/>
            <w:r w:rsidRPr="00947BF6">
              <w:t>», фактов невыполнения обязательств перед ПАО «</w:t>
            </w:r>
            <w:proofErr w:type="spellStart"/>
            <w:r w:rsidRPr="00947BF6">
              <w:t>ТрансКонтейнер</w:t>
            </w:r>
            <w:proofErr w:type="spellEnd"/>
            <w:r w:rsidRPr="00947BF6">
              <w:t>» и причинения вреда имуществу ПАО «</w:t>
            </w:r>
            <w:proofErr w:type="spellStart"/>
            <w:r w:rsidRPr="00947BF6">
              <w:t>ТрансКонтейнер</w:t>
            </w:r>
            <w:proofErr w:type="spellEnd"/>
            <w:r w:rsidRPr="00947BF6">
              <w:t>»;</w:t>
            </w:r>
          </w:p>
          <w:p w:rsidR="0029490A" w:rsidRPr="00947BF6" w:rsidRDefault="00947BF6" w:rsidP="00072936">
            <w:pPr>
              <w:pStyle w:val="aff5"/>
              <w:numPr>
                <w:ilvl w:val="1"/>
                <w:numId w:val="14"/>
              </w:numPr>
              <w:ind w:left="176" w:firstLine="0"/>
              <w:jc w:val="both"/>
            </w:pPr>
            <w:r w:rsidRPr="00947BF6">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________ (указать предмет, соответствующий по смыслу, указанному в пункте 1 Информационной карты), с суммарной стоимостью договор</w:t>
            </w:r>
            <w:proofErr w:type="gramStart"/>
            <w:r w:rsidRPr="00947BF6">
              <w:t>а(</w:t>
            </w:r>
            <w:proofErr w:type="gramEnd"/>
            <w:r w:rsidRPr="00947BF6">
              <w:t>-</w:t>
            </w:r>
            <w:proofErr w:type="spellStart"/>
            <w:r w:rsidRPr="00947BF6">
              <w:t>ов</w:t>
            </w:r>
            <w:proofErr w:type="spellEnd"/>
            <w:r w:rsidRPr="00947BF6">
              <w:t>) не менее __ % от начальной (максимальной) цены договора/цены лота закупки;</w:t>
            </w:r>
          </w:p>
          <w:p w:rsidR="009B302D" w:rsidRDefault="00947BF6" w:rsidP="00072936">
            <w:pPr>
              <w:pStyle w:val="aff5"/>
              <w:numPr>
                <w:ilvl w:val="1"/>
                <w:numId w:val="14"/>
              </w:numPr>
              <w:ind w:left="176" w:firstLine="0"/>
              <w:jc w:val="both"/>
            </w:pPr>
            <w:r w:rsidRPr="00947BF6">
              <w:t xml:space="preserve">претендент должен иметь квалифицированный персонал, включающий в себя: </w:t>
            </w:r>
          </w:p>
          <w:p w:rsidR="00072936" w:rsidRDefault="00947BF6" w:rsidP="009B302D">
            <w:pPr>
              <w:ind w:left="175"/>
              <w:jc w:val="both"/>
            </w:pPr>
            <w:proofErr w:type="gramStart"/>
            <w:r w:rsidRPr="00947BF6">
              <w:t xml:space="preserve">1.4.1. руководителя, аттестованного в области промышленной безопасности А.1 «Основы промышленной безопасности» в соответствии с Приказом </w:t>
            </w:r>
            <w:proofErr w:type="spellStart"/>
            <w:r w:rsidRPr="00947BF6">
              <w:t>Ростехнадзора</w:t>
            </w:r>
            <w:proofErr w:type="spellEnd"/>
            <w:r w:rsidRPr="00947BF6">
              <w:t xml:space="preserve"> от 04.09.2020 г. № 334; </w:t>
            </w:r>
            <w:r w:rsidRPr="00947BF6">
              <w:lastRenderedPageBreak/>
              <w:t xml:space="preserve">1.4.2. не менее 1 (одного) работника, аттестованного в области промышленной безопасности Б.9.6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rsidRPr="00947BF6">
              <w:t>Ростехнадзора</w:t>
            </w:r>
            <w:proofErr w:type="spellEnd"/>
            <w:r w:rsidRPr="00947BF6">
              <w:t xml:space="preserve"> от 04.09.2020г. № 334; </w:t>
            </w:r>
            <w:proofErr w:type="gramEnd"/>
          </w:p>
          <w:p w:rsidR="00072936" w:rsidRDefault="00947BF6" w:rsidP="009B302D">
            <w:pPr>
              <w:ind w:left="175"/>
              <w:jc w:val="both"/>
            </w:pPr>
            <w:r w:rsidRPr="00947BF6">
              <w:t>1.4.3. не менее 1 (одного) работника, допущенного в качестве административно-технического персонала к работам в электроустановках до 1000</w:t>
            </w:r>
            <w:proofErr w:type="gramStart"/>
            <w:r w:rsidRPr="00947BF6">
              <w:t xml:space="preserve"> В</w:t>
            </w:r>
            <w:proofErr w:type="gramEnd"/>
            <w:r w:rsidRPr="00947BF6">
              <w:t xml:space="preserve"> с группой по </w:t>
            </w:r>
            <w:proofErr w:type="spellStart"/>
            <w:r w:rsidRPr="00947BF6">
              <w:t>электробезопасности</w:t>
            </w:r>
            <w:proofErr w:type="spellEnd"/>
            <w:r w:rsidRPr="00947BF6">
              <w:t xml:space="preserve"> не ниже </w:t>
            </w:r>
            <w:r w:rsidRPr="009B302D">
              <w:rPr>
                <w:lang w:val="en-US"/>
              </w:rPr>
              <w:t>IV</w:t>
            </w:r>
            <w:r w:rsidRPr="00947BF6">
              <w:t xml:space="preserve">; </w:t>
            </w:r>
          </w:p>
          <w:p w:rsidR="00072936" w:rsidRDefault="00947BF6" w:rsidP="009B302D">
            <w:pPr>
              <w:ind w:left="175"/>
              <w:jc w:val="both"/>
            </w:pPr>
            <w:r w:rsidRPr="00947BF6">
              <w:t>1.4.4. не менее 2 (двух) работников, допущенных в качестве оперативно-ремонтного персонала к работам в электроустановках до 1000</w:t>
            </w:r>
            <w:proofErr w:type="gramStart"/>
            <w:r w:rsidRPr="00947BF6">
              <w:t xml:space="preserve"> В</w:t>
            </w:r>
            <w:proofErr w:type="gramEnd"/>
            <w:r w:rsidRPr="00947BF6">
              <w:t xml:space="preserve"> с группой по </w:t>
            </w:r>
            <w:proofErr w:type="spellStart"/>
            <w:r w:rsidRPr="00947BF6">
              <w:t>электробезопасности</w:t>
            </w:r>
            <w:proofErr w:type="spellEnd"/>
            <w:r w:rsidRPr="00947BF6">
              <w:t xml:space="preserve"> не ниже </w:t>
            </w:r>
            <w:r w:rsidRPr="009B302D">
              <w:rPr>
                <w:lang w:val="en-US"/>
              </w:rPr>
              <w:t>III</w:t>
            </w:r>
            <w:r w:rsidRPr="00947BF6">
              <w:t xml:space="preserve">; </w:t>
            </w:r>
          </w:p>
          <w:p w:rsidR="00072936" w:rsidRDefault="00947BF6" w:rsidP="009B302D">
            <w:pPr>
              <w:ind w:left="175"/>
              <w:jc w:val="both"/>
            </w:pPr>
            <w:r w:rsidRPr="00947BF6">
              <w:t xml:space="preserve">1.4.5. не менее 1 (одного) работника допущенного в качестве административно-технического персонала к работам на высоте с группой по безопасности работ не менее 3; </w:t>
            </w:r>
          </w:p>
          <w:p w:rsidR="00072936" w:rsidRDefault="00947BF6" w:rsidP="009B302D">
            <w:pPr>
              <w:ind w:left="175"/>
              <w:jc w:val="both"/>
            </w:pPr>
            <w:r w:rsidRPr="00947BF6">
              <w:t xml:space="preserve">1.4.6. не менее 2 (двух) работников допущенных в качестве производственного персонала к работам на высоте с группой по безопасности работ 1 или 2; </w:t>
            </w:r>
          </w:p>
          <w:p w:rsidR="0029490A" w:rsidRPr="00947BF6" w:rsidRDefault="00947BF6" w:rsidP="00072936">
            <w:pPr>
              <w:pStyle w:val="aff5"/>
              <w:numPr>
                <w:ilvl w:val="1"/>
                <w:numId w:val="14"/>
              </w:numPr>
              <w:ind w:left="176" w:firstLine="0"/>
              <w:jc w:val="both"/>
            </w:pPr>
            <w:r w:rsidRPr="00947BF6">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947BF6">
              <w:t>://</w:t>
            </w:r>
            <w:r>
              <w:rPr>
                <w:lang w:val="en-US"/>
              </w:rPr>
              <w:t>www</w:t>
            </w:r>
            <w:r w:rsidRPr="00947BF6">
              <w:t>.</w:t>
            </w:r>
            <w:proofErr w:type="spellStart"/>
            <w:r>
              <w:rPr>
                <w:lang w:val="en-US"/>
              </w:rPr>
              <w:t>nalog</w:t>
            </w:r>
            <w:proofErr w:type="spellEnd"/>
            <w:r w:rsidRPr="00947BF6">
              <w:t>.</w:t>
            </w:r>
            <w:proofErr w:type="spellStart"/>
            <w:r>
              <w:rPr>
                <w:lang w:val="en-US"/>
              </w:rPr>
              <w:t>ru</w:t>
            </w:r>
            <w:proofErr w:type="spellEnd"/>
            <w:r w:rsidRPr="00947BF6">
              <w:t>) на условиях, изложенных в проекте договора (приложение к документации о закупке);</w:t>
            </w:r>
          </w:p>
          <w:p w:rsidR="0029490A" w:rsidRPr="00947BF6" w:rsidRDefault="00947BF6" w:rsidP="00072936">
            <w:pPr>
              <w:pStyle w:val="aff5"/>
              <w:numPr>
                <w:ilvl w:val="1"/>
                <w:numId w:val="14"/>
              </w:numPr>
              <w:ind w:left="176" w:firstLine="0"/>
              <w:jc w:val="both"/>
            </w:pPr>
            <w:r w:rsidRPr="00947BF6">
              <w:t>согласие претендента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rsidR="006D2B87" w:rsidRPr="00286B26" w:rsidRDefault="006D2B87" w:rsidP="00072936">
            <w:pPr>
              <w:pStyle w:val="aff5"/>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9490A" w:rsidRPr="00947BF6" w:rsidRDefault="00947BF6" w:rsidP="00072936">
            <w:pPr>
              <w:pStyle w:val="aff5"/>
              <w:numPr>
                <w:ilvl w:val="1"/>
                <w:numId w:val="14"/>
              </w:numPr>
              <w:ind w:left="176" w:firstLine="0"/>
              <w:jc w:val="both"/>
            </w:pPr>
            <w:r w:rsidRPr="00947BF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9490A" w:rsidRPr="00947BF6" w:rsidRDefault="00947BF6" w:rsidP="00072936">
            <w:pPr>
              <w:pStyle w:val="aff5"/>
              <w:numPr>
                <w:ilvl w:val="1"/>
                <w:numId w:val="14"/>
              </w:numPr>
              <w:ind w:left="176" w:firstLine="0"/>
              <w:jc w:val="both"/>
            </w:pPr>
            <w:proofErr w:type="gramStart"/>
            <w:r w:rsidRPr="00947BF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47BF6">
              <w:t>://</w:t>
            </w:r>
            <w:r>
              <w:rPr>
                <w:lang w:val="en-US"/>
              </w:rPr>
              <w:t>service</w:t>
            </w:r>
            <w:r w:rsidRPr="00947BF6">
              <w:t>.</w:t>
            </w:r>
            <w:proofErr w:type="spellStart"/>
            <w:r>
              <w:rPr>
                <w:lang w:val="en-US"/>
              </w:rPr>
              <w:t>nalog</w:t>
            </w:r>
            <w:proofErr w:type="spellEnd"/>
            <w:r w:rsidRPr="00947BF6">
              <w:t>.</w:t>
            </w:r>
            <w:proofErr w:type="spellStart"/>
            <w:r>
              <w:rPr>
                <w:lang w:val="en-US"/>
              </w:rPr>
              <w:t>ru</w:t>
            </w:r>
            <w:proofErr w:type="spellEnd"/>
            <w:r w:rsidRPr="00947BF6">
              <w:t>/</w:t>
            </w:r>
            <w:proofErr w:type="spellStart"/>
            <w:r>
              <w:rPr>
                <w:lang w:val="en-US"/>
              </w:rPr>
              <w:t>zd</w:t>
            </w:r>
            <w:proofErr w:type="spellEnd"/>
            <w:r w:rsidRPr="00947BF6">
              <w:t>.</w:t>
            </w:r>
            <w:r>
              <w:rPr>
                <w:lang w:val="en-US"/>
              </w:rPr>
              <w:t>do</w:t>
            </w:r>
            <w:r w:rsidRPr="00947BF6">
              <w:t>).</w:t>
            </w:r>
            <w:proofErr w:type="gramEnd"/>
            <w:r w:rsidRPr="00947BF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w:t>
            </w:r>
            <w:r w:rsidRPr="00947BF6">
              <w:lastRenderedPageBreak/>
              <w:t>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47BF6">
              <w:t>://</w:t>
            </w:r>
            <w:r>
              <w:rPr>
                <w:lang w:val="en-US"/>
              </w:rPr>
              <w:t>service</w:t>
            </w:r>
            <w:r w:rsidRPr="00947BF6">
              <w:t>.</w:t>
            </w:r>
            <w:proofErr w:type="spellStart"/>
            <w:r>
              <w:rPr>
                <w:lang w:val="en-US"/>
              </w:rPr>
              <w:t>nalog</w:t>
            </w:r>
            <w:proofErr w:type="spellEnd"/>
            <w:r w:rsidRPr="00947BF6">
              <w:t>.</w:t>
            </w:r>
            <w:proofErr w:type="spellStart"/>
            <w:r>
              <w:rPr>
                <w:lang w:val="en-US"/>
              </w:rPr>
              <w:t>ru</w:t>
            </w:r>
            <w:proofErr w:type="spellEnd"/>
            <w:r w:rsidRPr="00947BF6">
              <w:t>/</w:t>
            </w:r>
            <w:proofErr w:type="spellStart"/>
            <w:r>
              <w:rPr>
                <w:lang w:val="en-US"/>
              </w:rPr>
              <w:t>zd</w:t>
            </w:r>
            <w:proofErr w:type="spellEnd"/>
            <w:r w:rsidRPr="00947BF6">
              <w:t>.</w:t>
            </w:r>
            <w:r>
              <w:rPr>
                <w:lang w:val="en-US"/>
              </w:rPr>
              <w:t>do</w:t>
            </w:r>
            <w:r w:rsidRPr="00947BF6">
              <w:t>);</w:t>
            </w:r>
          </w:p>
          <w:p w:rsidR="0029490A" w:rsidRPr="00947BF6" w:rsidRDefault="00947BF6" w:rsidP="00072936">
            <w:pPr>
              <w:pStyle w:val="aff5"/>
              <w:numPr>
                <w:ilvl w:val="1"/>
                <w:numId w:val="14"/>
              </w:numPr>
              <w:ind w:left="176" w:firstLine="0"/>
              <w:jc w:val="both"/>
            </w:pPr>
            <w:proofErr w:type="gramStart"/>
            <w:r w:rsidRPr="00947BF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47BF6">
              <w:t>неприостановлении</w:t>
            </w:r>
            <w:proofErr w:type="spellEnd"/>
            <w:r w:rsidRPr="00947BF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47BF6">
              <w:t>://</w:t>
            </w:r>
            <w:proofErr w:type="spellStart"/>
            <w:r>
              <w:rPr>
                <w:lang w:val="en-US"/>
              </w:rPr>
              <w:t>fssprus</w:t>
            </w:r>
            <w:proofErr w:type="spellEnd"/>
            <w:r w:rsidRPr="00947BF6">
              <w:t>.</w:t>
            </w:r>
            <w:proofErr w:type="spellStart"/>
            <w:r>
              <w:rPr>
                <w:lang w:val="en-US"/>
              </w:rPr>
              <w:t>ru</w:t>
            </w:r>
            <w:proofErr w:type="spellEnd"/>
            <w:r w:rsidRPr="00947BF6">
              <w:t>/</w:t>
            </w:r>
            <w:proofErr w:type="spellStart"/>
            <w:r>
              <w:rPr>
                <w:lang w:val="en-US"/>
              </w:rPr>
              <w:t>iss</w:t>
            </w:r>
            <w:proofErr w:type="spellEnd"/>
            <w:r w:rsidRPr="00947BF6">
              <w:t>/</w:t>
            </w:r>
            <w:proofErr w:type="spellStart"/>
            <w:r>
              <w:rPr>
                <w:lang w:val="en-US"/>
              </w:rPr>
              <w:t>ip</w:t>
            </w:r>
            <w:proofErr w:type="spellEnd"/>
            <w:r w:rsidRPr="00947BF6">
              <w:t>), а также информации в едином</w:t>
            </w:r>
            <w:proofErr w:type="gramEnd"/>
            <w:r w:rsidRPr="00947BF6">
              <w:t xml:space="preserve"> федеральном </w:t>
            </w:r>
            <w:proofErr w:type="gramStart"/>
            <w:r w:rsidRPr="00947BF6">
              <w:t>реестре</w:t>
            </w:r>
            <w:proofErr w:type="gramEnd"/>
            <w:r w:rsidRPr="00947BF6">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47BF6">
              <w:t>://</w:t>
            </w:r>
            <w:r>
              <w:rPr>
                <w:lang w:val="en-US"/>
              </w:rPr>
              <w:t>www</w:t>
            </w:r>
            <w:r w:rsidRPr="00947BF6">
              <w:t>.</w:t>
            </w:r>
            <w:proofErr w:type="spellStart"/>
            <w:r>
              <w:rPr>
                <w:lang w:val="en-US"/>
              </w:rPr>
              <w:t>fedresurs</w:t>
            </w:r>
            <w:proofErr w:type="spellEnd"/>
            <w:r w:rsidRPr="00947BF6">
              <w:t>.</w:t>
            </w:r>
            <w:proofErr w:type="spellStart"/>
            <w:r>
              <w:rPr>
                <w:lang w:val="en-US"/>
              </w:rPr>
              <w:t>ru</w:t>
            </w:r>
            <w:proofErr w:type="spellEnd"/>
            <w:r w:rsidRPr="00947BF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947BF6">
              <w:t>неприостановлении</w:t>
            </w:r>
            <w:proofErr w:type="spellEnd"/>
            <w:r w:rsidRPr="00947BF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29490A" w:rsidRPr="00947BF6" w:rsidRDefault="00947BF6" w:rsidP="00072936">
            <w:pPr>
              <w:pStyle w:val="aff5"/>
              <w:numPr>
                <w:ilvl w:val="1"/>
                <w:numId w:val="14"/>
              </w:numPr>
              <w:ind w:left="176" w:firstLine="0"/>
              <w:jc w:val="both"/>
            </w:pPr>
            <w:r w:rsidRPr="00947BF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9490A" w:rsidRPr="00947BF6" w:rsidRDefault="00947BF6" w:rsidP="00072936">
            <w:pPr>
              <w:pStyle w:val="aff5"/>
              <w:numPr>
                <w:ilvl w:val="1"/>
                <w:numId w:val="14"/>
              </w:numPr>
              <w:ind w:left="176" w:firstLine="0"/>
              <w:jc w:val="both"/>
            </w:pPr>
            <w:r w:rsidRPr="00947BF6">
              <w:t xml:space="preserve">документ по форме приложения № 4 к документации о </w:t>
            </w:r>
            <w:proofErr w:type="gramStart"/>
            <w:r w:rsidRPr="00947BF6">
              <w:t>закупке</w:t>
            </w:r>
            <w:proofErr w:type="gramEnd"/>
            <w:r w:rsidRPr="00947BF6">
              <w:t xml:space="preserve"> о наличии опыта поставки товара, выполнения работ, оказания услуг, указанного в подпункте 1.3 части 1 пункта 17 Информационной карты;</w:t>
            </w:r>
          </w:p>
          <w:p w:rsidR="0029490A" w:rsidRPr="00947BF6" w:rsidRDefault="00947BF6" w:rsidP="00072936">
            <w:pPr>
              <w:pStyle w:val="aff5"/>
              <w:numPr>
                <w:ilvl w:val="1"/>
                <w:numId w:val="14"/>
              </w:numPr>
              <w:ind w:left="176" w:firstLine="0"/>
              <w:jc w:val="both"/>
            </w:pPr>
            <w:r w:rsidRPr="00947BF6">
              <w:t xml:space="preserve">копии договоров, указанных в документе по форме приложения № 4 к документации о </w:t>
            </w:r>
            <w:proofErr w:type="gramStart"/>
            <w:r w:rsidRPr="00947BF6">
              <w:t>закупке</w:t>
            </w:r>
            <w:proofErr w:type="gramEnd"/>
            <w:r w:rsidRPr="00947BF6">
              <w:t xml:space="preserve"> о наличии опыта поставки товаров, выполнения работ, оказания услуг;</w:t>
            </w:r>
          </w:p>
          <w:p w:rsidR="0029490A" w:rsidRDefault="00947BF6" w:rsidP="00072936">
            <w:pPr>
              <w:pStyle w:val="aff5"/>
              <w:numPr>
                <w:ilvl w:val="1"/>
                <w:numId w:val="14"/>
              </w:numPr>
              <w:ind w:left="176" w:firstLine="0"/>
              <w:jc w:val="both"/>
              <w:rPr>
                <w:lang w:val="en-US"/>
              </w:rPr>
            </w:pPr>
            <w:r w:rsidRPr="00947BF6">
              <w:t xml:space="preserve">копии документов, подтверждающих факт поставки </w:t>
            </w:r>
            <w:r w:rsidRPr="00947BF6">
              <w:lastRenderedPageBreak/>
              <w:t xml:space="preserve">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29490A" w:rsidRPr="00947BF6" w:rsidRDefault="00947BF6" w:rsidP="00072936">
            <w:pPr>
              <w:pStyle w:val="aff5"/>
              <w:numPr>
                <w:ilvl w:val="1"/>
                <w:numId w:val="14"/>
              </w:numPr>
              <w:ind w:left="176" w:firstLine="0"/>
              <w:jc w:val="both"/>
            </w:pPr>
            <w:r w:rsidRPr="00947BF6">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947BF6">
              <w:t xml:space="preserve"> (-</w:t>
            </w:r>
            <w:proofErr w:type="spellStart"/>
            <w:proofErr w:type="gramEnd"/>
            <w:r w:rsidRPr="00947BF6">
              <w:t>ов</w:t>
            </w:r>
            <w:proofErr w:type="spellEnd"/>
            <w:r w:rsidRPr="00947BF6">
              <w:t>);</w:t>
            </w:r>
          </w:p>
          <w:p w:rsidR="0029490A" w:rsidRPr="00947BF6" w:rsidRDefault="00947BF6" w:rsidP="00072936">
            <w:pPr>
              <w:pStyle w:val="aff5"/>
              <w:numPr>
                <w:ilvl w:val="1"/>
                <w:numId w:val="14"/>
              </w:numPr>
              <w:ind w:left="176" w:firstLine="0"/>
              <w:jc w:val="both"/>
            </w:pPr>
            <w:r w:rsidRPr="00947BF6">
              <w:t xml:space="preserve">документ по форме приложения № 7 к документации о </w:t>
            </w:r>
            <w:proofErr w:type="gramStart"/>
            <w:r w:rsidRPr="00947BF6">
              <w:t>закупке</w:t>
            </w:r>
            <w:proofErr w:type="gramEnd"/>
            <w:r w:rsidRPr="00947BF6">
              <w:t xml:space="preserve"> о наличии производственного персонала, указанного в подпункте 1.4 части 1 пункта 17 Информационной карты;</w:t>
            </w:r>
          </w:p>
          <w:p w:rsidR="0029490A" w:rsidRPr="00947BF6" w:rsidRDefault="00947BF6" w:rsidP="00072936">
            <w:pPr>
              <w:pStyle w:val="aff5"/>
              <w:numPr>
                <w:ilvl w:val="1"/>
                <w:numId w:val="14"/>
              </w:numPr>
              <w:ind w:left="176" w:firstLine="0"/>
              <w:jc w:val="both"/>
            </w:pPr>
            <w:r w:rsidRPr="00947BF6">
              <w:t>в подтверждение соответствия требованию, установленному подпунктом 1.4.1 части 1 пункта 17 Информационной карты документации о закупке копию документа, подтверждающего аттестацию в области промышленной безопасности А.1 «Основы промышленной безопасности» на руководителя Претендента, указанного в сведениях об административном и производственном персонале по форме приложения № 7 к документации о закупке;</w:t>
            </w:r>
          </w:p>
          <w:p w:rsidR="0029490A" w:rsidRPr="00947BF6" w:rsidRDefault="00947BF6" w:rsidP="00072936">
            <w:pPr>
              <w:pStyle w:val="aff5"/>
              <w:numPr>
                <w:ilvl w:val="1"/>
                <w:numId w:val="14"/>
              </w:numPr>
              <w:ind w:left="176" w:firstLine="0"/>
              <w:jc w:val="both"/>
            </w:pPr>
            <w:proofErr w:type="gramStart"/>
            <w:r w:rsidRPr="00947BF6">
              <w:t>в подтверждение соответствия требованию, установленному подпунктом 1.4.2 части 1 пункта 17 Информационной карты документации о закупке копию документа, подтверждающего аттестацию в области промышленной безопасности Б.9.6 (Б.9.33) «Монтаж, наладка, обслуживание, ремонт, реконструкция или модернизация подъемных сооружений, применяемых на опасных производственных объектах» на одного из работников, указанных в сведениях об административном и производственном персонале по форме приложения № 7 к документации</w:t>
            </w:r>
            <w:proofErr w:type="gramEnd"/>
            <w:r w:rsidRPr="00947BF6">
              <w:t xml:space="preserve"> о закупке;</w:t>
            </w:r>
          </w:p>
          <w:p w:rsidR="0029490A" w:rsidRPr="00947BF6" w:rsidRDefault="00947BF6" w:rsidP="00072936">
            <w:pPr>
              <w:pStyle w:val="aff5"/>
              <w:numPr>
                <w:ilvl w:val="1"/>
                <w:numId w:val="14"/>
              </w:numPr>
              <w:ind w:left="176" w:firstLine="0"/>
              <w:jc w:val="both"/>
            </w:pPr>
            <w:proofErr w:type="gramStart"/>
            <w:r w:rsidRPr="00947BF6">
              <w:t xml:space="preserve">в подтверждение соответствия требованию, установленному подпунктом 1.4.3 части 1 пункта 17 Информационной карты документации о закупке копию действующего удостоверения с допуском в качестве административно-технического персонала к работам в электроустановках напряжением до 1000В с группой по </w:t>
            </w:r>
            <w:proofErr w:type="spellStart"/>
            <w:r w:rsidRPr="00947BF6">
              <w:t>электробезопасности</w:t>
            </w:r>
            <w:proofErr w:type="spellEnd"/>
            <w:r w:rsidRPr="00947BF6">
              <w:t xml:space="preserve"> не ниже </w:t>
            </w:r>
            <w:r>
              <w:rPr>
                <w:lang w:val="en-US"/>
              </w:rPr>
              <w:t>IV</w:t>
            </w:r>
            <w:r w:rsidRPr="00947BF6">
              <w:t xml:space="preserve"> на одного из работников, указанных в сведениях об административном и производственном персонале по форме приложения № 7 к документации о закупке;</w:t>
            </w:r>
            <w:proofErr w:type="gramEnd"/>
          </w:p>
          <w:p w:rsidR="0029490A" w:rsidRPr="00947BF6" w:rsidRDefault="00947BF6" w:rsidP="00072936">
            <w:pPr>
              <w:pStyle w:val="aff5"/>
              <w:numPr>
                <w:ilvl w:val="1"/>
                <w:numId w:val="14"/>
              </w:numPr>
              <w:ind w:left="176" w:firstLine="0"/>
              <w:jc w:val="both"/>
            </w:pPr>
            <w:proofErr w:type="gramStart"/>
            <w:r w:rsidRPr="00947BF6">
              <w:t xml:space="preserve">в подтверждение соответствия требованию, установленному подпунктом 1.4.4 части 1 пункта 17 Информационной карты документации о закупке копию действующего удостоверения с допуском в качестве ремонтного персонала к работам в электроустановках напряжением до 1000В </w:t>
            </w:r>
            <w:r w:rsidRPr="00947BF6">
              <w:lastRenderedPageBreak/>
              <w:t xml:space="preserve">с группой по </w:t>
            </w:r>
            <w:proofErr w:type="spellStart"/>
            <w:r w:rsidRPr="00947BF6">
              <w:t>электробезопасности</w:t>
            </w:r>
            <w:proofErr w:type="spellEnd"/>
            <w:r w:rsidRPr="00947BF6">
              <w:t xml:space="preserve"> не ниже </w:t>
            </w:r>
            <w:r>
              <w:rPr>
                <w:lang w:val="en-US"/>
              </w:rPr>
              <w:t>III</w:t>
            </w:r>
            <w:r w:rsidRPr="00947BF6">
              <w:t xml:space="preserve"> на не менее двух работников, указанных в сведениях об административном и производственном персонале по форме приложения № 7 к документации о закупке;</w:t>
            </w:r>
            <w:proofErr w:type="gramEnd"/>
          </w:p>
          <w:p w:rsidR="0029490A" w:rsidRPr="00947BF6" w:rsidRDefault="00947BF6" w:rsidP="00072936">
            <w:pPr>
              <w:pStyle w:val="aff5"/>
              <w:numPr>
                <w:ilvl w:val="1"/>
                <w:numId w:val="14"/>
              </w:numPr>
              <w:ind w:left="176" w:firstLine="0"/>
              <w:jc w:val="both"/>
            </w:pPr>
            <w:proofErr w:type="gramStart"/>
            <w:r w:rsidRPr="00947BF6">
              <w:t>в подтверждение соответствия требованию, установленному подпунктом 1.4.5 части 1 пункта 17 Информационной карты документации о закупке копию документа копии удостоверений на 1 (одного) или более работников, указанных в сведениях об административном и производственном персонале по форме приложения № 7 к документации о закупке, подтверждающих его допуск в качестве административно-технического персонала к работам на высоте с группой по безопасности работ на высоте</w:t>
            </w:r>
            <w:proofErr w:type="gramEnd"/>
            <w:r w:rsidRPr="00947BF6">
              <w:t xml:space="preserve"> не менее 3;</w:t>
            </w:r>
          </w:p>
          <w:p w:rsidR="0029490A" w:rsidRDefault="00947BF6" w:rsidP="0032184F">
            <w:pPr>
              <w:pStyle w:val="aff5"/>
              <w:numPr>
                <w:ilvl w:val="1"/>
                <w:numId w:val="14"/>
              </w:numPr>
              <w:ind w:left="176" w:firstLine="0"/>
              <w:jc w:val="both"/>
            </w:pPr>
            <w:proofErr w:type="gramStart"/>
            <w:r w:rsidRPr="00947BF6">
              <w:t>в подтверждение соответствия требованию, установленному подпунктом 1.4.6 части 1 пункта 17 Информационной карты документации о закупке копии удостоверений на 2 (двух) или более работников, указанных в сведениях об административном и производственном персонале по форме приложения № 7 к документации о закупке, подтверждающих их допуск в качестве производственного персонала к работам на высоте с группами по безопасности работ на высоте 1 или</w:t>
            </w:r>
            <w:proofErr w:type="gramEnd"/>
            <w:r w:rsidRPr="00947BF6">
              <w:t xml:space="preserve"> 2</w:t>
            </w:r>
            <w:r w:rsidR="0032184F">
              <w:t>.</w:t>
            </w:r>
          </w:p>
          <w:p w:rsidR="00BF179E" w:rsidRPr="00947BF6" w:rsidRDefault="00BF179E" w:rsidP="00BF179E">
            <w:pPr>
              <w:pStyle w:val="aff5"/>
              <w:numPr>
                <w:ilvl w:val="1"/>
                <w:numId w:val="14"/>
              </w:numPr>
              <w:ind w:left="0" w:firstLine="0"/>
              <w:jc w:val="both"/>
            </w:pPr>
            <w:r w:rsidRPr="00BF179E">
              <w:rPr>
                <w:sz w:val="27"/>
                <w:szCs w:val="27"/>
                <w:shd w:val="clear" w:color="auto" w:fill="FFFFFF"/>
              </w:rPr>
              <w:t>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29490A" w:rsidRDefault="00947BF6">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0"/>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29490A" w:rsidRDefault="00947BF6">
                  <w:pPr>
                    <w:pStyle w:val="af8"/>
                    <w:ind w:firstLine="0"/>
                    <w:rPr>
                      <w:sz w:val="24"/>
                    </w:rPr>
                  </w:pPr>
                  <w:r>
                    <w:rPr>
                      <w:sz w:val="24"/>
                    </w:rPr>
                    <w:t xml:space="preserve">Цена единицы выполнения работ ТО,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29490A" w:rsidRDefault="00947BF6">
                  <w:pPr>
                    <w:pStyle w:val="af8"/>
                    <w:ind w:firstLine="0"/>
                    <w:rPr>
                      <w:sz w:val="24"/>
                      <w:lang w:val="en-US"/>
                    </w:rPr>
                  </w:pPr>
                  <w:r>
                    <w:rPr>
                      <w:sz w:val="24"/>
                      <w:lang w:val="en-US"/>
                    </w:rPr>
                    <w:t>0,20</w:t>
                  </w:r>
                </w:p>
              </w:tc>
            </w:tr>
            <w:tr w:rsidR="006D2B87" w:rsidRPr="00514332" w:rsidTr="004D6B74">
              <w:tc>
                <w:tcPr>
                  <w:tcW w:w="4423" w:type="dxa"/>
                </w:tcPr>
                <w:p w:rsidR="0029490A" w:rsidRDefault="00947BF6">
                  <w:pPr>
                    <w:pStyle w:val="af8"/>
                    <w:ind w:firstLine="0"/>
                    <w:rPr>
                      <w:sz w:val="24"/>
                    </w:rPr>
                  </w:pPr>
                  <w:r>
                    <w:rPr>
                      <w:sz w:val="24"/>
                    </w:rPr>
                    <w:t xml:space="preserve">Цена единицы выполнения работ </w:t>
                  </w:r>
                  <w:proofErr w:type="gramStart"/>
                  <w:r>
                    <w:rPr>
                      <w:sz w:val="24"/>
                    </w:rPr>
                    <w:t>СО</w:t>
                  </w:r>
                  <w:proofErr w:type="gramEnd"/>
                  <w:r>
                    <w:rPr>
                      <w:sz w:val="24"/>
                    </w:rPr>
                    <w:t>, указанная претендентом в финансово-</w:t>
                  </w:r>
                  <w:r>
                    <w:rPr>
                      <w:sz w:val="24"/>
                    </w:rPr>
                    <w:lastRenderedPageBreak/>
                    <w:t xml:space="preserve">коммерческом предложении. Наилучшим признается наименьшая цена, предложенная претендентом </w:t>
                  </w:r>
                </w:p>
              </w:tc>
              <w:tc>
                <w:tcPr>
                  <w:tcW w:w="2551" w:type="dxa"/>
                </w:tcPr>
                <w:p w:rsidR="0029490A" w:rsidRDefault="00947BF6">
                  <w:pPr>
                    <w:pStyle w:val="af8"/>
                    <w:ind w:firstLine="0"/>
                    <w:rPr>
                      <w:sz w:val="24"/>
                      <w:lang w:val="en-US"/>
                    </w:rPr>
                  </w:pPr>
                  <w:r>
                    <w:rPr>
                      <w:sz w:val="24"/>
                      <w:lang w:val="en-US"/>
                    </w:rPr>
                    <w:lastRenderedPageBreak/>
                    <w:t>0,20</w:t>
                  </w:r>
                </w:p>
              </w:tc>
            </w:tr>
            <w:tr w:rsidR="006D2B87" w:rsidRPr="00514332" w:rsidTr="004D6B74">
              <w:tc>
                <w:tcPr>
                  <w:tcW w:w="4423" w:type="dxa"/>
                </w:tcPr>
                <w:p w:rsidR="0029490A" w:rsidRDefault="00947BF6">
                  <w:pPr>
                    <w:pStyle w:val="af8"/>
                    <w:ind w:firstLine="0"/>
                    <w:rPr>
                      <w:sz w:val="24"/>
                    </w:rPr>
                  </w:pPr>
                  <w:r>
                    <w:rPr>
                      <w:sz w:val="24"/>
                    </w:rPr>
                    <w:lastRenderedPageBreak/>
                    <w:t xml:space="preserve">Цена нормо-часа текущего ремонта,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29490A" w:rsidRDefault="00947BF6">
                  <w:pPr>
                    <w:pStyle w:val="af8"/>
                    <w:ind w:firstLine="0"/>
                    <w:rPr>
                      <w:sz w:val="24"/>
                      <w:lang w:val="en-US"/>
                    </w:rPr>
                  </w:pPr>
                  <w:r>
                    <w:rPr>
                      <w:sz w:val="24"/>
                      <w:lang w:val="en-US"/>
                    </w:rPr>
                    <w:t>0,20</w:t>
                  </w:r>
                </w:p>
              </w:tc>
            </w:tr>
            <w:tr w:rsidR="006D2B87" w:rsidRPr="00514332" w:rsidTr="004D6B74">
              <w:tc>
                <w:tcPr>
                  <w:tcW w:w="4423" w:type="dxa"/>
                </w:tcPr>
                <w:p w:rsidR="0029490A" w:rsidRDefault="00947BF6">
                  <w:pPr>
                    <w:pStyle w:val="af8"/>
                    <w:ind w:firstLine="0"/>
                    <w:rPr>
                      <w:sz w:val="24"/>
                    </w:rPr>
                  </w:pPr>
                  <w:r>
                    <w:rPr>
                      <w:sz w:val="24"/>
                    </w:rPr>
                    <w:t xml:space="preserve">Гарантийный срок на результаты по ТО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29490A" w:rsidRDefault="00947BF6">
                  <w:pPr>
                    <w:pStyle w:val="af8"/>
                    <w:ind w:firstLine="0"/>
                    <w:rPr>
                      <w:sz w:val="24"/>
                      <w:lang w:val="en-US"/>
                    </w:rPr>
                  </w:pPr>
                  <w:r>
                    <w:rPr>
                      <w:sz w:val="24"/>
                      <w:lang w:val="en-US"/>
                    </w:rPr>
                    <w:t>0,10</w:t>
                  </w:r>
                </w:p>
              </w:tc>
            </w:tr>
            <w:tr w:rsidR="006D2B87" w:rsidRPr="00514332" w:rsidTr="004D6B74">
              <w:tc>
                <w:tcPr>
                  <w:tcW w:w="4423" w:type="dxa"/>
                </w:tcPr>
                <w:p w:rsidR="0029490A" w:rsidRDefault="00947BF6">
                  <w:pPr>
                    <w:pStyle w:val="af8"/>
                    <w:ind w:firstLine="0"/>
                    <w:rPr>
                      <w:sz w:val="24"/>
                    </w:rPr>
                  </w:pPr>
                  <w:r>
                    <w:rPr>
                      <w:sz w:val="24"/>
                    </w:rPr>
                    <w:t xml:space="preserve">Гарантийный срок на результаты по  </w:t>
                  </w:r>
                  <w:proofErr w:type="gramStart"/>
                  <w:r>
                    <w:rPr>
                      <w:sz w:val="24"/>
                    </w:rPr>
                    <w:t>СО</w:t>
                  </w:r>
                  <w:proofErr w:type="gramEnd"/>
                  <w:r>
                    <w:rPr>
                      <w:sz w:val="24"/>
                    </w:rPr>
                    <w:t xml:space="preserve">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29490A" w:rsidRDefault="00947BF6">
                  <w:pPr>
                    <w:pStyle w:val="af8"/>
                    <w:ind w:firstLine="0"/>
                    <w:rPr>
                      <w:sz w:val="24"/>
                      <w:lang w:val="en-US"/>
                    </w:rPr>
                  </w:pPr>
                  <w:r>
                    <w:rPr>
                      <w:sz w:val="24"/>
                      <w:lang w:val="en-US"/>
                    </w:rPr>
                    <w:t>0,10</w:t>
                  </w:r>
                </w:p>
              </w:tc>
            </w:tr>
            <w:tr w:rsidR="006D2B87" w:rsidRPr="00514332" w:rsidTr="004D6B74">
              <w:tc>
                <w:tcPr>
                  <w:tcW w:w="4423" w:type="dxa"/>
                </w:tcPr>
                <w:p w:rsidR="0029490A" w:rsidRDefault="00947BF6">
                  <w:pPr>
                    <w:pStyle w:val="af8"/>
                    <w:ind w:firstLine="0"/>
                    <w:rPr>
                      <w:sz w:val="24"/>
                    </w:rPr>
                  </w:pPr>
                  <w:r>
                    <w:rPr>
                      <w:sz w:val="24"/>
                    </w:rPr>
                    <w:t xml:space="preserve">Гарантийный срок на результаты по </w:t>
                  </w:r>
                  <w:proofErr w:type="gramStart"/>
                  <w:r>
                    <w:rPr>
                      <w:sz w:val="24"/>
                    </w:rPr>
                    <w:t>ТР</w:t>
                  </w:r>
                  <w:proofErr w:type="gramEnd"/>
                  <w:r>
                    <w:rPr>
                      <w:sz w:val="24"/>
                    </w:rPr>
                    <w:t xml:space="preserve">,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29490A" w:rsidRDefault="00947BF6">
                  <w:pPr>
                    <w:pStyle w:val="af8"/>
                    <w:ind w:firstLine="0"/>
                    <w:rPr>
                      <w:sz w:val="24"/>
                      <w:lang w:val="en-US"/>
                    </w:rPr>
                  </w:pPr>
                  <w:r>
                    <w:rPr>
                      <w:sz w:val="24"/>
                      <w:lang w:val="en-US"/>
                    </w:rPr>
                    <w:t>0,20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29490A" w:rsidRDefault="00947BF6">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9490A" w:rsidRDefault="00947BF6">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rsidR="0029490A" w:rsidRDefault="0029490A">
                  <w:pPr>
                    <w:pStyle w:val="-3"/>
                    <w:tabs>
                      <w:tab w:val="clear" w:pos="1985"/>
                    </w:tabs>
                    <w:suppressAutoHyphens/>
                    <w:rPr>
                      <w:sz w:val="24"/>
                    </w:rPr>
                  </w:pPr>
                </w:p>
              </w:tc>
            </w:tr>
            <w:tr w:rsidR="000A15FB" w:rsidRPr="00E048E8" w:rsidTr="004D6B74">
              <w:tc>
                <w:tcPr>
                  <w:tcW w:w="6974" w:type="dxa"/>
                </w:tcPr>
                <w:p w:rsidR="0029490A" w:rsidRDefault="00072936" w:rsidP="00072936">
                  <w:pPr>
                    <w:pStyle w:val="-3"/>
                    <w:tabs>
                      <w:tab w:val="clear" w:pos="1985"/>
                    </w:tabs>
                    <w:suppressAutoHyphens/>
                    <w:ind w:firstLine="0"/>
                    <w:rPr>
                      <w:b/>
                      <w:sz w:val="24"/>
                    </w:rPr>
                  </w:pPr>
                  <w:r>
                    <w:rPr>
                      <w:b/>
                      <w:sz w:val="24"/>
                    </w:rPr>
                    <w:t xml:space="preserve">           </w:t>
                  </w:r>
                  <w:r w:rsidR="00947BF6">
                    <w:rPr>
                      <w:b/>
                      <w:sz w:val="24"/>
                    </w:rPr>
                    <w:t>II. Иные особенности заключения договора:</w:t>
                  </w:r>
                  <w:r w:rsidR="00947BF6">
                    <w:rPr>
                      <w:b/>
                      <w:sz w:val="24"/>
                    </w:rPr>
                    <w:br/>
                  </w:r>
                  <w:r w:rsidRPr="00B96EDE">
                    <w:rPr>
                      <w:sz w:val="24"/>
                    </w:rPr>
                    <w:lastRenderedPageBreak/>
                    <w:t xml:space="preserve">Победитель (лицо, с которым принято решение заключить договор) до заключения договора представляет Заказчику для проверки документы, подтверждающие соответствие производственного персонала, требованиям, </w:t>
                  </w:r>
                  <w:r w:rsidRPr="0017184A">
                    <w:rPr>
                      <w:sz w:val="24"/>
                    </w:rPr>
                    <w:t>установленным в настоящей документации о закупке, и указанные в подпунктах</w:t>
                  </w:r>
                  <w:r>
                    <w:rPr>
                      <w:sz w:val="24"/>
                    </w:rPr>
                    <w:t xml:space="preserve"> 2.10–2.18 </w:t>
                  </w:r>
                  <w:r w:rsidRPr="0017184A">
                    <w:rPr>
                      <w:sz w:val="24"/>
                    </w:rPr>
                    <w:t xml:space="preserve">пункта 17 Информационной карты. </w:t>
                  </w:r>
                  <w:r w:rsidRPr="0017184A">
                    <w:rPr>
                      <w:spacing w:val="-2"/>
                      <w:sz w:val="22"/>
                      <w:szCs w:val="22"/>
                    </w:rPr>
                    <w:t xml:space="preserve">В случае непредставления </w:t>
                  </w:r>
                  <w:r w:rsidRPr="00B87811">
                    <w:rPr>
                      <w:spacing w:val="-2"/>
                      <w:sz w:val="24"/>
                    </w:rPr>
                    <w:t xml:space="preserve">указанных документов победитель </w:t>
                  </w:r>
                  <w:r w:rsidRPr="00B87811">
                    <w:rPr>
                      <w:sz w:val="24"/>
                    </w:rPr>
                    <w:t xml:space="preserve">(лицо, с которым принято решение заключить договор) </w:t>
                  </w:r>
                  <w:r w:rsidRPr="00B87811">
                    <w:rPr>
                      <w:spacing w:val="-2"/>
                      <w:sz w:val="24"/>
                    </w:rPr>
                    <w:t>считается уклонившимся от заключения договора.</w:t>
                  </w:r>
                </w:p>
              </w:tc>
            </w:tr>
            <w:tr w:rsidR="003D3C71" w:rsidRPr="00514332" w:rsidTr="004D6B74">
              <w:tc>
                <w:tcPr>
                  <w:tcW w:w="6974" w:type="dxa"/>
                </w:tcPr>
                <w:p w:rsidR="00677986" w:rsidRDefault="00677986" w:rsidP="00677986">
                  <w:pPr>
                    <w:pStyle w:val="af8"/>
                    <w:ind w:left="629" w:firstLine="0"/>
                    <w:rPr>
                      <w:b/>
                      <w:sz w:val="24"/>
                    </w:rPr>
                  </w:pPr>
                  <w:r>
                    <w:rPr>
                      <w:b/>
                      <w:sz w:val="24"/>
                    </w:rPr>
                    <w:lastRenderedPageBreak/>
                    <w:t>III. Увеличение цены договора:</w:t>
                  </w:r>
                </w:p>
                <w:p w:rsidR="0029490A" w:rsidRDefault="00947BF6">
                  <w:pPr>
                    <w:pStyle w:val="af8"/>
                    <w:ind w:firstLine="629"/>
                    <w:rPr>
                      <w:sz w:val="24"/>
                    </w:rPr>
                  </w:pPr>
                  <w:r>
                    <w:rPr>
                      <w:sz w:val="24"/>
                    </w:rPr>
                    <w:t>Не предусмотрено.</w:t>
                  </w:r>
                </w:p>
                <w:p w:rsidR="0029490A" w:rsidRDefault="0029490A">
                  <w:pPr>
                    <w:pStyle w:val="af8"/>
                    <w:ind w:firstLine="629"/>
                    <w:rPr>
                      <w:sz w:val="24"/>
                    </w:rPr>
                  </w:pP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9490A" w:rsidRDefault="00947BF6">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9490A" w:rsidRDefault="00947BF6">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9490A" w:rsidRDefault="0029490A">
            <w:pPr>
              <w:pStyle w:val="1a"/>
              <w:ind w:firstLine="0"/>
              <w:rPr>
                <w:sz w:val="24"/>
                <w:szCs w:val="24"/>
              </w:rPr>
            </w:pPr>
          </w:p>
          <w:p w:rsidR="0029490A" w:rsidRDefault="0029490A">
            <w:pPr>
              <w:pStyle w:val="1a"/>
              <w:ind w:firstLine="0"/>
              <w:rPr>
                <w:sz w:val="24"/>
                <w:szCs w:val="24"/>
              </w:rPr>
            </w:pPr>
          </w:p>
          <w:p w:rsidR="0029490A" w:rsidRDefault="00947BF6">
            <w:pPr>
              <w:pStyle w:val="1a"/>
              <w:ind w:firstLine="0"/>
              <w:rPr>
                <w:sz w:val="24"/>
                <w:szCs w:val="24"/>
              </w:rPr>
            </w:pPr>
            <w:r>
              <w:rPr>
                <w:sz w:val="24"/>
                <w:szCs w:val="24"/>
              </w:rPr>
              <w:t>Не предусмотрено.</w:t>
            </w:r>
          </w:p>
          <w:p w:rsidR="0029490A" w:rsidRDefault="0029490A">
            <w:pPr>
              <w:pStyle w:val="1a"/>
              <w:ind w:firstLine="397"/>
              <w:rPr>
                <w:sz w:val="24"/>
                <w:szCs w:val="24"/>
              </w:rPr>
            </w:pPr>
          </w:p>
          <w:p w:rsidR="0029490A" w:rsidRDefault="0029490A">
            <w:pPr>
              <w:pStyle w:val="1a"/>
              <w:ind w:firstLine="397"/>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29490A" w:rsidRDefault="0029490A">
            <w:pPr>
              <w:jc w:val="both"/>
            </w:pPr>
          </w:p>
          <w:p w:rsidR="0029490A" w:rsidRDefault="0029490A">
            <w:pPr>
              <w:jc w:val="both"/>
            </w:pPr>
          </w:p>
          <w:p w:rsidR="0029490A" w:rsidRDefault="00947BF6">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9490A" w:rsidRDefault="00947BF6">
            <w:pPr>
              <w:pStyle w:val="1a"/>
              <w:ind w:firstLine="0"/>
              <w:rPr>
                <w:sz w:val="24"/>
                <w:szCs w:val="24"/>
              </w:rPr>
            </w:pPr>
            <w:r>
              <w:rPr>
                <w:sz w:val="24"/>
                <w:szCs w:val="24"/>
              </w:rPr>
              <w:t>действует до «31» декабря 2023 года, либо до достижения максимального лимита стоимости Работ по настоящему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29490A" w:rsidRDefault="00947BF6">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072936">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072936">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072936">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072936">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072936">
      <w:pPr>
        <w:pStyle w:val="afb"/>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072936">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072936">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072936">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072936">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072936">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072936">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072936">
      <w:pPr>
        <w:pStyle w:val="afb"/>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072936">
      <w:pPr>
        <w:pStyle w:val="afb"/>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072936">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072936">
      <w:pPr>
        <w:pStyle w:val="afb"/>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072936">
      <w:pPr>
        <w:pStyle w:val="afb"/>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072936">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072936">
      <w:pPr>
        <w:numPr>
          <w:ilvl w:val="0"/>
          <w:numId w:val="7"/>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57267">
      <w:pPr>
        <w:ind w:firstLine="709"/>
        <w:jc w:val="both"/>
        <w:rPr>
          <w:sz w:val="28"/>
          <w:szCs w:val="20"/>
        </w:rPr>
      </w:pPr>
      <w:bookmarkStart w:id="24"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24"/>
    </w:p>
    <w:bookmarkEnd w:id="23"/>
    <w:p w:rsidR="00C878E0" w:rsidRDefault="00C878E0" w:rsidP="00072936">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072936">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072936">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29490A" w:rsidRDefault="00947BF6">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072936">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072936">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072936">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072936">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072936">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072936">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072936">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42EF8" w:rsidRDefault="00142EF8" w:rsidP="00072936">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5"/>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9490A" w:rsidRDefault="00947BF6">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29490A" w:rsidRPr="00916EA7" w:rsidRDefault="0029490A" w:rsidP="00072936">
      <w:pPr>
        <w:pStyle w:val="3"/>
        <w:numPr>
          <w:ilvl w:val="2"/>
          <w:numId w:val="24"/>
        </w:numPr>
        <w:tabs>
          <w:tab w:val="left" w:pos="284"/>
        </w:tabs>
        <w:spacing w:before="0" w:after="0"/>
        <w:ind w:right="-285"/>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29490A" w:rsidRDefault="0029490A" w:rsidP="00947BF6">
      <w:pPr>
        <w:rPr>
          <w:sz w:val="28"/>
          <w:szCs w:val="28"/>
        </w:rPr>
      </w:pPr>
    </w:p>
    <w:p w:rsidR="0029490A" w:rsidRPr="00916EA7" w:rsidRDefault="0029490A" w:rsidP="00947BF6">
      <w:pPr>
        <w:rPr>
          <w:sz w:val="28"/>
          <w:szCs w:val="28"/>
        </w:rPr>
      </w:pPr>
    </w:p>
    <w:p w:rsidR="0029490A" w:rsidRPr="00916EA7" w:rsidRDefault="0029490A" w:rsidP="00947BF6">
      <w:pPr>
        <w:rPr>
          <w:sz w:val="28"/>
          <w:szCs w:val="28"/>
        </w:rPr>
      </w:pPr>
      <w:r>
        <w:rPr>
          <w:sz w:val="28"/>
          <w:szCs w:val="28"/>
        </w:rPr>
        <w:t xml:space="preserve"> «____» _________ 2023 г.                       Открытый конкурс № </w:t>
      </w:r>
      <w:proofErr w:type="spellStart"/>
      <w:r>
        <w:rPr>
          <w:sz w:val="28"/>
          <w:szCs w:val="28"/>
        </w:rPr>
        <w:t>ОКэ</w:t>
      </w:r>
      <w:proofErr w:type="spellEnd"/>
      <w:r>
        <w:rPr>
          <w:sz w:val="28"/>
          <w:szCs w:val="28"/>
        </w:rPr>
        <w:t xml:space="preserve">-________  </w:t>
      </w:r>
    </w:p>
    <w:p w:rsidR="0029490A" w:rsidRPr="00916EA7" w:rsidRDefault="0029490A" w:rsidP="00947BF6">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29490A" w:rsidRPr="00916EA7" w:rsidRDefault="0029490A" w:rsidP="00947BF6">
      <w:pPr>
        <w:rPr>
          <w:sz w:val="28"/>
          <w:szCs w:val="28"/>
        </w:rPr>
      </w:pPr>
    </w:p>
    <w:p w:rsidR="0029490A" w:rsidRPr="00916EA7" w:rsidRDefault="0029490A" w:rsidP="00947BF6">
      <w:pPr>
        <w:rPr>
          <w:sz w:val="28"/>
          <w:szCs w:val="28"/>
        </w:rPr>
      </w:pPr>
      <w:r>
        <w:rPr>
          <w:sz w:val="28"/>
          <w:szCs w:val="28"/>
        </w:rPr>
        <w:t>_________________________________________________________________</w:t>
      </w:r>
    </w:p>
    <w:p w:rsidR="0029490A" w:rsidRPr="00916EA7" w:rsidRDefault="0029490A" w:rsidP="00947BF6">
      <w:pPr>
        <w:ind w:firstLine="3"/>
        <w:jc w:val="center"/>
        <w:rPr>
          <w:bCs/>
          <w:i/>
          <w:sz w:val="18"/>
          <w:szCs w:val="18"/>
        </w:rPr>
      </w:pPr>
      <w:r>
        <w:rPr>
          <w:bCs/>
          <w:i/>
          <w:sz w:val="18"/>
          <w:szCs w:val="18"/>
        </w:rPr>
        <w:t>(Полное наименование п</w:t>
      </w:r>
      <w:r>
        <w:rPr>
          <w:i/>
          <w:sz w:val="18"/>
          <w:szCs w:val="18"/>
        </w:rPr>
        <w:t>ретендента</w:t>
      </w:r>
      <w:r>
        <w:rPr>
          <w:bCs/>
          <w:i/>
          <w:sz w:val="18"/>
          <w:szCs w:val="18"/>
        </w:rPr>
        <w:t>)</w:t>
      </w:r>
    </w:p>
    <w:p w:rsidR="0029490A" w:rsidRPr="00916EA7" w:rsidRDefault="0029490A" w:rsidP="00947BF6">
      <w:pPr>
        <w:ind w:firstLine="708"/>
        <w:rPr>
          <w:bCs/>
          <w:sz w:val="28"/>
          <w:szCs w:val="28"/>
        </w:rPr>
      </w:pPr>
    </w:p>
    <w:tbl>
      <w:tblPr>
        <w:tblW w:w="5153" w:type="pct"/>
        <w:tblLayout w:type="fixed"/>
        <w:tblLook w:val="04A0"/>
      </w:tblPr>
      <w:tblGrid>
        <w:gridCol w:w="429"/>
        <w:gridCol w:w="2086"/>
        <w:gridCol w:w="938"/>
        <w:gridCol w:w="1341"/>
        <w:gridCol w:w="1341"/>
        <w:gridCol w:w="2011"/>
        <w:gridCol w:w="215"/>
        <w:gridCol w:w="1064"/>
        <w:gridCol w:w="731"/>
      </w:tblGrid>
      <w:tr w:rsidR="0029490A" w:rsidRPr="00916EA7" w:rsidTr="00947BF6">
        <w:trPr>
          <w:trHeight w:val="2484"/>
        </w:trPr>
        <w:tc>
          <w:tcPr>
            <w:tcW w:w="211" w:type="pct"/>
            <w:tcBorders>
              <w:top w:val="single" w:sz="4" w:space="0" w:color="auto"/>
              <w:left w:val="single" w:sz="4" w:space="0" w:color="auto"/>
              <w:bottom w:val="single" w:sz="4" w:space="0" w:color="auto"/>
              <w:right w:val="single" w:sz="4" w:space="0" w:color="auto"/>
            </w:tcBorders>
            <w:vAlign w:val="center"/>
            <w:hideMark/>
          </w:tcPr>
          <w:p w:rsidR="0029490A" w:rsidRPr="00916EA7" w:rsidRDefault="0029490A" w:rsidP="00947BF6">
            <w:pPr>
              <w:jc w:val="center"/>
            </w:pPr>
            <w:r>
              <w:t xml:space="preserve">№ </w:t>
            </w:r>
            <w:proofErr w:type="spellStart"/>
            <w:proofErr w:type="gramStart"/>
            <w:r>
              <w:t>п</w:t>
            </w:r>
            <w:proofErr w:type="spellEnd"/>
            <w:proofErr w:type="gramEnd"/>
            <w:r>
              <w:t>/</w:t>
            </w:r>
            <w:proofErr w:type="spellStart"/>
            <w:r>
              <w:t>п</w:t>
            </w:r>
            <w:proofErr w:type="spellEnd"/>
          </w:p>
        </w:tc>
        <w:tc>
          <w:tcPr>
            <w:tcW w:w="1489" w:type="pct"/>
            <w:gridSpan w:val="2"/>
            <w:tcBorders>
              <w:top w:val="single" w:sz="4" w:space="0" w:color="auto"/>
              <w:left w:val="single" w:sz="4" w:space="0" w:color="auto"/>
              <w:bottom w:val="single" w:sz="4" w:space="0" w:color="auto"/>
              <w:right w:val="single" w:sz="4" w:space="0" w:color="auto"/>
            </w:tcBorders>
            <w:vAlign w:val="center"/>
            <w:hideMark/>
          </w:tcPr>
          <w:p w:rsidR="0029490A" w:rsidRPr="00916EA7" w:rsidRDefault="0029490A" w:rsidP="00947BF6">
            <w:pPr>
              <w:jc w:val="center"/>
            </w:pPr>
            <w:r>
              <w:t>Наименование товаров, работ, услуг</w:t>
            </w:r>
          </w:p>
        </w:tc>
        <w:tc>
          <w:tcPr>
            <w:tcW w:w="660" w:type="pct"/>
            <w:tcBorders>
              <w:top w:val="single" w:sz="4" w:space="0" w:color="auto"/>
              <w:left w:val="single" w:sz="4" w:space="0" w:color="auto"/>
              <w:bottom w:val="single" w:sz="4" w:space="0" w:color="auto"/>
              <w:right w:val="single" w:sz="4" w:space="0" w:color="auto"/>
            </w:tcBorders>
            <w:vAlign w:val="center"/>
            <w:hideMark/>
          </w:tcPr>
          <w:p w:rsidR="0029490A" w:rsidRPr="00916EA7" w:rsidRDefault="0029490A" w:rsidP="00947BF6">
            <w:pPr>
              <w:jc w:val="center"/>
            </w:pPr>
            <w:r>
              <w:t>Цена за единицу работ в руб., без учета НДС</w:t>
            </w:r>
          </w:p>
        </w:tc>
        <w:tc>
          <w:tcPr>
            <w:tcW w:w="660" w:type="pct"/>
            <w:tcBorders>
              <w:top w:val="single" w:sz="4" w:space="0" w:color="auto"/>
              <w:left w:val="single" w:sz="4" w:space="0" w:color="auto"/>
              <w:bottom w:val="single" w:sz="4" w:space="0" w:color="auto"/>
              <w:right w:val="single" w:sz="4" w:space="0" w:color="auto"/>
            </w:tcBorders>
            <w:vAlign w:val="center"/>
            <w:hideMark/>
          </w:tcPr>
          <w:p w:rsidR="0029490A" w:rsidRPr="00916EA7" w:rsidRDefault="0029490A" w:rsidP="00947BF6">
            <w:pPr>
              <w:jc w:val="center"/>
            </w:pPr>
            <w:r>
              <w:t>Стоимость нормо-часа текущего ремонта, в руб., без учета НДС</w:t>
            </w:r>
          </w:p>
        </w:tc>
        <w:tc>
          <w:tcPr>
            <w:tcW w:w="990" w:type="pct"/>
            <w:tcBorders>
              <w:top w:val="single" w:sz="4" w:space="0" w:color="auto"/>
              <w:left w:val="single" w:sz="4" w:space="0" w:color="auto"/>
              <w:bottom w:val="single" w:sz="4" w:space="0" w:color="auto"/>
              <w:right w:val="single" w:sz="4" w:space="0" w:color="auto"/>
            </w:tcBorders>
            <w:vAlign w:val="center"/>
            <w:hideMark/>
          </w:tcPr>
          <w:p w:rsidR="0029490A" w:rsidRPr="00916EA7" w:rsidRDefault="0029490A" w:rsidP="00947BF6">
            <w:pPr>
              <w:jc w:val="center"/>
            </w:pPr>
            <w:proofErr w:type="spellStart"/>
            <w:proofErr w:type="gramStart"/>
            <w:r>
              <w:rPr>
                <w:spacing w:val="1"/>
              </w:rPr>
              <w:t>Гарантий-ный</w:t>
            </w:r>
            <w:proofErr w:type="spellEnd"/>
            <w:proofErr w:type="gramEnd"/>
            <w:r>
              <w:rPr>
                <w:spacing w:val="1"/>
              </w:rPr>
              <w:t xml:space="preserve"> срок на результаты работ </w:t>
            </w:r>
            <w:r>
              <w:t xml:space="preserve">по ТО </w:t>
            </w:r>
            <w:r>
              <w:rPr>
                <w:spacing w:val="1"/>
              </w:rPr>
              <w:t>(</w:t>
            </w:r>
            <w:r>
              <w:rPr>
                <w:i/>
                <w:spacing w:val="1"/>
              </w:rPr>
              <w:t>не менее 3  месяца с даты подписания сторонами акта сдачи-приемки выполненных работ</w:t>
            </w:r>
            <w:r>
              <w:rPr>
                <w:spacing w:val="1"/>
              </w:rPr>
              <w:t>)</w:t>
            </w:r>
          </w:p>
        </w:tc>
        <w:tc>
          <w:tcPr>
            <w:tcW w:w="990" w:type="pct"/>
            <w:gridSpan w:val="3"/>
            <w:tcBorders>
              <w:top w:val="single" w:sz="4" w:space="0" w:color="auto"/>
              <w:left w:val="single" w:sz="4" w:space="0" w:color="auto"/>
              <w:bottom w:val="single" w:sz="4" w:space="0" w:color="auto"/>
              <w:right w:val="single" w:sz="4" w:space="0" w:color="auto"/>
            </w:tcBorders>
            <w:hideMark/>
          </w:tcPr>
          <w:p w:rsidR="0029490A" w:rsidRPr="00916EA7" w:rsidRDefault="0029490A" w:rsidP="00947BF6">
            <w:pPr>
              <w:jc w:val="both"/>
              <w:rPr>
                <w:spacing w:val="1"/>
              </w:rPr>
            </w:pPr>
            <w:proofErr w:type="spellStart"/>
            <w:r>
              <w:rPr>
                <w:spacing w:val="1"/>
              </w:rPr>
              <w:t>Гарантий-ный</w:t>
            </w:r>
            <w:proofErr w:type="spellEnd"/>
            <w:r>
              <w:rPr>
                <w:spacing w:val="1"/>
              </w:rPr>
              <w:t xml:space="preserve"> срок на результаты работ по </w:t>
            </w:r>
            <w:proofErr w:type="gramStart"/>
            <w:r>
              <w:rPr>
                <w:spacing w:val="1"/>
              </w:rPr>
              <w:t>ТР</w:t>
            </w:r>
            <w:proofErr w:type="gramEnd"/>
            <w:r>
              <w:rPr>
                <w:spacing w:val="1"/>
              </w:rPr>
              <w:t xml:space="preserve"> </w:t>
            </w:r>
            <w:r>
              <w:rPr>
                <w:i/>
                <w:spacing w:val="1"/>
              </w:rPr>
              <w:t>(не менее 6 месяцев с даты подписания сторонами акта сдачи-приемки выполненных работ)</w:t>
            </w:r>
          </w:p>
        </w:tc>
      </w:tr>
      <w:tr w:rsidR="0029490A" w:rsidRPr="00916EA7" w:rsidTr="00947BF6">
        <w:trPr>
          <w:trHeight w:val="255"/>
        </w:trPr>
        <w:tc>
          <w:tcPr>
            <w:tcW w:w="211" w:type="pct"/>
            <w:tcBorders>
              <w:top w:val="nil"/>
              <w:left w:val="single" w:sz="4" w:space="0" w:color="auto"/>
              <w:bottom w:val="single" w:sz="4" w:space="0" w:color="auto"/>
              <w:right w:val="single" w:sz="4" w:space="0" w:color="auto"/>
            </w:tcBorders>
            <w:noWrap/>
            <w:vAlign w:val="bottom"/>
            <w:hideMark/>
          </w:tcPr>
          <w:p w:rsidR="0029490A" w:rsidRPr="00916EA7" w:rsidRDefault="0029490A" w:rsidP="00947BF6">
            <w:pPr>
              <w:jc w:val="center"/>
            </w:pPr>
            <w:r>
              <w:t>1</w:t>
            </w:r>
          </w:p>
        </w:tc>
        <w:tc>
          <w:tcPr>
            <w:tcW w:w="1027" w:type="pct"/>
            <w:tcBorders>
              <w:top w:val="nil"/>
              <w:left w:val="nil"/>
              <w:bottom w:val="single" w:sz="4" w:space="0" w:color="auto"/>
              <w:right w:val="single" w:sz="4" w:space="0" w:color="auto"/>
            </w:tcBorders>
            <w:noWrap/>
            <w:vAlign w:val="bottom"/>
            <w:hideMark/>
          </w:tcPr>
          <w:p w:rsidR="0029490A" w:rsidRPr="00916EA7" w:rsidRDefault="0029490A" w:rsidP="00947BF6">
            <w:pPr>
              <w:jc w:val="center"/>
            </w:pPr>
            <w:r>
              <w:t>2</w:t>
            </w:r>
          </w:p>
        </w:tc>
        <w:tc>
          <w:tcPr>
            <w:tcW w:w="462" w:type="pct"/>
            <w:tcBorders>
              <w:top w:val="nil"/>
              <w:left w:val="nil"/>
              <w:bottom w:val="single" w:sz="4" w:space="0" w:color="auto"/>
              <w:right w:val="single" w:sz="4" w:space="0" w:color="auto"/>
            </w:tcBorders>
            <w:vAlign w:val="bottom"/>
            <w:hideMark/>
          </w:tcPr>
          <w:p w:rsidR="0029490A" w:rsidRPr="00916EA7" w:rsidRDefault="0029490A" w:rsidP="00947BF6">
            <w:pPr>
              <w:jc w:val="center"/>
            </w:pPr>
            <w:r>
              <w:t>3</w:t>
            </w:r>
          </w:p>
        </w:tc>
        <w:tc>
          <w:tcPr>
            <w:tcW w:w="660" w:type="pct"/>
            <w:tcBorders>
              <w:top w:val="single" w:sz="4" w:space="0" w:color="auto"/>
              <w:left w:val="nil"/>
              <w:bottom w:val="single" w:sz="4" w:space="0" w:color="auto"/>
              <w:right w:val="single" w:sz="4" w:space="0" w:color="auto"/>
            </w:tcBorders>
            <w:hideMark/>
          </w:tcPr>
          <w:p w:rsidR="0029490A" w:rsidRPr="00916EA7" w:rsidRDefault="0029490A" w:rsidP="00947BF6">
            <w:pPr>
              <w:jc w:val="center"/>
            </w:pPr>
            <w:r>
              <w:t>4</w:t>
            </w:r>
          </w:p>
        </w:tc>
        <w:tc>
          <w:tcPr>
            <w:tcW w:w="660" w:type="pct"/>
            <w:tcBorders>
              <w:top w:val="single" w:sz="4" w:space="0" w:color="auto"/>
              <w:left w:val="nil"/>
              <w:bottom w:val="single" w:sz="4" w:space="0" w:color="auto"/>
              <w:right w:val="single" w:sz="4" w:space="0" w:color="auto"/>
            </w:tcBorders>
            <w:hideMark/>
          </w:tcPr>
          <w:p w:rsidR="0029490A" w:rsidRPr="00916EA7" w:rsidRDefault="0029490A" w:rsidP="00947BF6">
            <w:pPr>
              <w:jc w:val="center"/>
            </w:pPr>
            <w:r>
              <w:t>5</w:t>
            </w:r>
          </w:p>
        </w:tc>
        <w:tc>
          <w:tcPr>
            <w:tcW w:w="990" w:type="pct"/>
            <w:tcBorders>
              <w:top w:val="single" w:sz="4" w:space="0" w:color="auto"/>
              <w:left w:val="nil"/>
              <w:bottom w:val="single" w:sz="4" w:space="0" w:color="auto"/>
              <w:right w:val="single" w:sz="4" w:space="0" w:color="auto"/>
            </w:tcBorders>
            <w:hideMark/>
          </w:tcPr>
          <w:p w:rsidR="0029490A" w:rsidRPr="00916EA7" w:rsidRDefault="0029490A" w:rsidP="00947BF6">
            <w:pPr>
              <w:jc w:val="center"/>
            </w:pPr>
            <w:r>
              <w:t>6</w:t>
            </w:r>
          </w:p>
        </w:tc>
        <w:tc>
          <w:tcPr>
            <w:tcW w:w="990" w:type="pct"/>
            <w:gridSpan w:val="3"/>
            <w:tcBorders>
              <w:top w:val="single" w:sz="4" w:space="0" w:color="auto"/>
              <w:left w:val="nil"/>
              <w:bottom w:val="single" w:sz="4" w:space="0" w:color="auto"/>
              <w:right w:val="single" w:sz="4" w:space="0" w:color="auto"/>
            </w:tcBorders>
            <w:hideMark/>
          </w:tcPr>
          <w:p w:rsidR="0029490A" w:rsidRPr="00916EA7" w:rsidRDefault="0029490A" w:rsidP="00947BF6">
            <w:pPr>
              <w:jc w:val="center"/>
            </w:pPr>
            <w:r>
              <w:t>7</w:t>
            </w:r>
          </w:p>
        </w:tc>
      </w:tr>
      <w:tr w:rsidR="0029490A" w:rsidRPr="00916EA7" w:rsidTr="00947BF6">
        <w:trPr>
          <w:trHeight w:val="425"/>
        </w:trPr>
        <w:tc>
          <w:tcPr>
            <w:tcW w:w="211" w:type="pct"/>
            <w:vMerge w:val="restart"/>
            <w:tcBorders>
              <w:top w:val="nil"/>
              <w:left w:val="single" w:sz="4" w:space="0" w:color="auto"/>
              <w:bottom w:val="single" w:sz="4" w:space="0" w:color="auto"/>
              <w:right w:val="single" w:sz="4" w:space="0" w:color="auto"/>
            </w:tcBorders>
            <w:noWrap/>
            <w:vAlign w:val="center"/>
            <w:hideMark/>
          </w:tcPr>
          <w:p w:rsidR="0029490A" w:rsidRPr="00916EA7" w:rsidRDefault="0029490A" w:rsidP="00947BF6">
            <w:pPr>
              <w:jc w:val="center"/>
            </w:pPr>
            <w:r>
              <w:t>1</w:t>
            </w:r>
          </w:p>
        </w:tc>
        <w:tc>
          <w:tcPr>
            <w:tcW w:w="1027" w:type="pct"/>
            <w:vMerge w:val="restart"/>
            <w:tcBorders>
              <w:top w:val="nil"/>
              <w:left w:val="nil"/>
              <w:bottom w:val="single" w:sz="4" w:space="0" w:color="auto"/>
              <w:right w:val="single" w:sz="4" w:space="0" w:color="auto"/>
            </w:tcBorders>
            <w:noWrap/>
            <w:hideMark/>
          </w:tcPr>
          <w:p w:rsidR="0029490A" w:rsidRPr="00916EA7" w:rsidRDefault="0029490A" w:rsidP="00947BF6">
            <w:pPr>
              <w:contextualSpacing/>
            </w:pPr>
            <w:r>
              <w:rPr>
                <w:sz w:val="20"/>
                <w:szCs w:val="20"/>
              </w:rPr>
              <w:t xml:space="preserve">Кран козловой электрический </w:t>
            </w:r>
            <w:proofErr w:type="spellStart"/>
            <w:r>
              <w:rPr>
                <w:sz w:val="20"/>
                <w:szCs w:val="20"/>
              </w:rPr>
              <w:t>КК-Кнт</w:t>
            </w:r>
            <w:proofErr w:type="spellEnd"/>
            <w:r>
              <w:rPr>
                <w:sz w:val="20"/>
                <w:szCs w:val="20"/>
              </w:rPr>
              <w:t xml:space="preserve"> 45-42/5,5/10-12,5-А</w:t>
            </w:r>
            <w:proofErr w:type="gramStart"/>
            <w:r>
              <w:rPr>
                <w:sz w:val="20"/>
                <w:szCs w:val="20"/>
              </w:rPr>
              <w:t>6</w:t>
            </w:r>
            <w:proofErr w:type="gramEnd"/>
            <w:r>
              <w:rPr>
                <w:sz w:val="20"/>
                <w:szCs w:val="20"/>
              </w:rPr>
              <w:t>, У1 (зав. №90), (инв. №012/03/00000684), (зав. №93), (инв. №012/03/00000687)</w:t>
            </w:r>
          </w:p>
        </w:tc>
        <w:tc>
          <w:tcPr>
            <w:tcW w:w="462" w:type="pct"/>
            <w:tcBorders>
              <w:top w:val="nil"/>
              <w:left w:val="nil"/>
              <w:bottom w:val="single" w:sz="4" w:space="0" w:color="auto"/>
              <w:right w:val="single" w:sz="4" w:space="0" w:color="auto"/>
            </w:tcBorders>
            <w:vAlign w:val="bottom"/>
            <w:hideMark/>
          </w:tcPr>
          <w:p w:rsidR="0029490A" w:rsidRPr="00916EA7" w:rsidRDefault="0029490A" w:rsidP="00947BF6">
            <w:pPr>
              <w:jc w:val="center"/>
            </w:pPr>
            <w:r>
              <w:t>ТО</w:t>
            </w:r>
          </w:p>
        </w:tc>
        <w:tc>
          <w:tcPr>
            <w:tcW w:w="660" w:type="pct"/>
            <w:tcBorders>
              <w:top w:val="single" w:sz="4" w:space="0" w:color="auto"/>
              <w:left w:val="nil"/>
              <w:bottom w:val="single" w:sz="4" w:space="0" w:color="auto"/>
              <w:right w:val="single" w:sz="4" w:space="0" w:color="auto"/>
            </w:tcBorders>
          </w:tcPr>
          <w:p w:rsidR="0029490A" w:rsidRPr="00916EA7" w:rsidRDefault="0029490A" w:rsidP="00947BF6">
            <w:pPr>
              <w:jc w:val="center"/>
            </w:pPr>
          </w:p>
        </w:tc>
        <w:tc>
          <w:tcPr>
            <w:tcW w:w="660" w:type="pct"/>
            <w:vMerge w:val="restart"/>
            <w:tcBorders>
              <w:top w:val="single" w:sz="4" w:space="0" w:color="auto"/>
              <w:left w:val="nil"/>
              <w:bottom w:val="single" w:sz="4" w:space="0" w:color="auto"/>
              <w:right w:val="single" w:sz="4" w:space="0" w:color="auto"/>
            </w:tcBorders>
          </w:tcPr>
          <w:p w:rsidR="0029490A" w:rsidRPr="00916EA7" w:rsidRDefault="0029490A" w:rsidP="00947BF6">
            <w:pPr>
              <w:jc w:val="center"/>
            </w:pPr>
          </w:p>
          <w:p w:rsidR="0029490A" w:rsidRPr="00916EA7" w:rsidRDefault="0029490A" w:rsidP="00947BF6">
            <w:pPr>
              <w:jc w:val="center"/>
            </w:pPr>
          </w:p>
        </w:tc>
        <w:tc>
          <w:tcPr>
            <w:tcW w:w="990" w:type="pct"/>
            <w:vMerge w:val="restart"/>
            <w:tcBorders>
              <w:top w:val="single" w:sz="4" w:space="0" w:color="auto"/>
              <w:left w:val="single" w:sz="4" w:space="0" w:color="auto"/>
              <w:bottom w:val="single" w:sz="4" w:space="0" w:color="auto"/>
              <w:right w:val="single" w:sz="4" w:space="0" w:color="auto"/>
            </w:tcBorders>
          </w:tcPr>
          <w:p w:rsidR="0029490A" w:rsidRPr="00916EA7" w:rsidRDefault="0029490A" w:rsidP="00947BF6">
            <w:pPr>
              <w:jc w:val="center"/>
            </w:pPr>
          </w:p>
        </w:tc>
        <w:tc>
          <w:tcPr>
            <w:tcW w:w="990" w:type="pct"/>
            <w:gridSpan w:val="3"/>
            <w:tcBorders>
              <w:top w:val="single" w:sz="4" w:space="0" w:color="auto"/>
              <w:left w:val="single" w:sz="4" w:space="0" w:color="auto"/>
              <w:right w:val="single" w:sz="4" w:space="0" w:color="auto"/>
            </w:tcBorders>
          </w:tcPr>
          <w:p w:rsidR="0029490A" w:rsidRPr="00916EA7" w:rsidRDefault="0029490A" w:rsidP="00947BF6">
            <w:pPr>
              <w:jc w:val="center"/>
            </w:pPr>
          </w:p>
        </w:tc>
      </w:tr>
      <w:tr w:rsidR="0029490A" w:rsidRPr="00916EA7" w:rsidTr="00947BF6">
        <w:trPr>
          <w:trHeight w:val="558"/>
        </w:trPr>
        <w:tc>
          <w:tcPr>
            <w:tcW w:w="211" w:type="pct"/>
            <w:vMerge/>
            <w:tcBorders>
              <w:top w:val="nil"/>
              <w:left w:val="single" w:sz="4" w:space="0" w:color="auto"/>
              <w:bottom w:val="single" w:sz="4" w:space="0" w:color="auto"/>
              <w:right w:val="single" w:sz="4" w:space="0" w:color="auto"/>
            </w:tcBorders>
            <w:vAlign w:val="center"/>
            <w:hideMark/>
          </w:tcPr>
          <w:p w:rsidR="0029490A" w:rsidRPr="00916EA7" w:rsidRDefault="0029490A" w:rsidP="00947BF6">
            <w:pPr>
              <w:suppressAutoHyphens w:val="0"/>
            </w:pPr>
          </w:p>
        </w:tc>
        <w:tc>
          <w:tcPr>
            <w:tcW w:w="1027" w:type="pct"/>
            <w:vMerge/>
            <w:tcBorders>
              <w:top w:val="nil"/>
              <w:left w:val="nil"/>
              <w:bottom w:val="single" w:sz="4" w:space="0" w:color="auto"/>
              <w:right w:val="single" w:sz="4" w:space="0" w:color="auto"/>
            </w:tcBorders>
            <w:vAlign w:val="center"/>
            <w:hideMark/>
          </w:tcPr>
          <w:p w:rsidR="0029490A" w:rsidRPr="00916EA7" w:rsidRDefault="0029490A" w:rsidP="00947BF6">
            <w:pPr>
              <w:suppressAutoHyphens w:val="0"/>
            </w:pPr>
          </w:p>
        </w:tc>
        <w:tc>
          <w:tcPr>
            <w:tcW w:w="462" w:type="pct"/>
            <w:tcBorders>
              <w:top w:val="nil"/>
              <w:left w:val="nil"/>
              <w:bottom w:val="single" w:sz="4" w:space="0" w:color="auto"/>
              <w:right w:val="single" w:sz="4" w:space="0" w:color="auto"/>
            </w:tcBorders>
            <w:vAlign w:val="bottom"/>
            <w:hideMark/>
          </w:tcPr>
          <w:p w:rsidR="0029490A" w:rsidRPr="00916EA7" w:rsidRDefault="0029490A" w:rsidP="00947BF6">
            <w:pPr>
              <w:jc w:val="center"/>
            </w:pPr>
            <w:r>
              <w:t>СО</w:t>
            </w:r>
          </w:p>
        </w:tc>
        <w:tc>
          <w:tcPr>
            <w:tcW w:w="660" w:type="pct"/>
            <w:tcBorders>
              <w:top w:val="single" w:sz="4" w:space="0" w:color="auto"/>
              <w:left w:val="nil"/>
              <w:bottom w:val="single" w:sz="4" w:space="0" w:color="auto"/>
              <w:right w:val="single" w:sz="4" w:space="0" w:color="auto"/>
            </w:tcBorders>
          </w:tcPr>
          <w:p w:rsidR="0029490A" w:rsidRPr="00916EA7" w:rsidRDefault="0029490A" w:rsidP="00947BF6">
            <w:pPr>
              <w:jc w:val="center"/>
            </w:pPr>
          </w:p>
        </w:tc>
        <w:tc>
          <w:tcPr>
            <w:tcW w:w="660" w:type="pct"/>
            <w:vMerge/>
            <w:tcBorders>
              <w:top w:val="single" w:sz="4" w:space="0" w:color="auto"/>
              <w:left w:val="nil"/>
              <w:bottom w:val="single" w:sz="4" w:space="0" w:color="auto"/>
              <w:right w:val="single" w:sz="4" w:space="0" w:color="auto"/>
            </w:tcBorders>
            <w:vAlign w:val="center"/>
            <w:hideMark/>
          </w:tcPr>
          <w:p w:rsidR="0029490A" w:rsidRPr="00916EA7" w:rsidRDefault="0029490A" w:rsidP="00947BF6">
            <w:pPr>
              <w:suppressAutoHyphens w:val="0"/>
            </w:pPr>
          </w:p>
        </w:tc>
        <w:tc>
          <w:tcPr>
            <w:tcW w:w="990" w:type="pct"/>
            <w:vMerge/>
            <w:tcBorders>
              <w:top w:val="single" w:sz="4" w:space="0" w:color="auto"/>
              <w:left w:val="single" w:sz="4" w:space="0" w:color="auto"/>
              <w:bottom w:val="single" w:sz="4" w:space="0" w:color="auto"/>
              <w:right w:val="single" w:sz="4" w:space="0" w:color="auto"/>
            </w:tcBorders>
            <w:vAlign w:val="center"/>
            <w:hideMark/>
          </w:tcPr>
          <w:p w:rsidR="0029490A" w:rsidRPr="00916EA7" w:rsidRDefault="0029490A" w:rsidP="00947BF6">
            <w:pPr>
              <w:suppressAutoHyphens w:val="0"/>
            </w:pPr>
          </w:p>
        </w:tc>
        <w:tc>
          <w:tcPr>
            <w:tcW w:w="990" w:type="pct"/>
            <w:gridSpan w:val="3"/>
            <w:vMerge w:val="restart"/>
            <w:tcBorders>
              <w:top w:val="nil"/>
              <w:left w:val="single" w:sz="4" w:space="0" w:color="auto"/>
              <w:bottom w:val="single" w:sz="4" w:space="0" w:color="auto"/>
              <w:right w:val="single" w:sz="4" w:space="0" w:color="auto"/>
            </w:tcBorders>
          </w:tcPr>
          <w:p w:rsidR="0029490A" w:rsidRPr="00916EA7" w:rsidRDefault="0029490A" w:rsidP="00947BF6">
            <w:pPr>
              <w:jc w:val="center"/>
            </w:pPr>
          </w:p>
        </w:tc>
      </w:tr>
      <w:tr w:rsidR="0029490A" w:rsidRPr="00916EA7" w:rsidTr="00947BF6">
        <w:trPr>
          <w:trHeight w:val="640"/>
        </w:trPr>
        <w:tc>
          <w:tcPr>
            <w:tcW w:w="211" w:type="pct"/>
            <w:vMerge/>
            <w:tcBorders>
              <w:top w:val="nil"/>
              <w:left w:val="single" w:sz="4" w:space="0" w:color="auto"/>
              <w:bottom w:val="single" w:sz="4" w:space="0" w:color="auto"/>
              <w:right w:val="single" w:sz="4" w:space="0" w:color="auto"/>
            </w:tcBorders>
            <w:vAlign w:val="center"/>
            <w:hideMark/>
          </w:tcPr>
          <w:p w:rsidR="0029490A" w:rsidRPr="00916EA7" w:rsidRDefault="0029490A" w:rsidP="00947BF6">
            <w:pPr>
              <w:suppressAutoHyphens w:val="0"/>
            </w:pPr>
          </w:p>
        </w:tc>
        <w:tc>
          <w:tcPr>
            <w:tcW w:w="1027" w:type="pct"/>
            <w:vMerge/>
            <w:tcBorders>
              <w:top w:val="nil"/>
              <w:left w:val="nil"/>
              <w:bottom w:val="single" w:sz="4" w:space="0" w:color="auto"/>
              <w:right w:val="single" w:sz="4" w:space="0" w:color="auto"/>
            </w:tcBorders>
            <w:vAlign w:val="center"/>
            <w:hideMark/>
          </w:tcPr>
          <w:p w:rsidR="0029490A" w:rsidRPr="00916EA7" w:rsidRDefault="0029490A" w:rsidP="00947BF6">
            <w:pPr>
              <w:suppressAutoHyphens w:val="0"/>
            </w:pPr>
          </w:p>
        </w:tc>
        <w:tc>
          <w:tcPr>
            <w:tcW w:w="462" w:type="pct"/>
            <w:tcBorders>
              <w:top w:val="single" w:sz="4" w:space="0" w:color="auto"/>
              <w:left w:val="nil"/>
              <w:bottom w:val="single" w:sz="4" w:space="0" w:color="auto"/>
              <w:right w:val="single" w:sz="4" w:space="0" w:color="auto"/>
            </w:tcBorders>
            <w:vAlign w:val="bottom"/>
            <w:hideMark/>
          </w:tcPr>
          <w:p w:rsidR="0029490A" w:rsidRPr="00916EA7" w:rsidRDefault="0029490A" w:rsidP="00947BF6">
            <w:pPr>
              <w:jc w:val="center"/>
            </w:pPr>
            <w:r>
              <w:t>Нормо-час</w:t>
            </w:r>
          </w:p>
        </w:tc>
        <w:tc>
          <w:tcPr>
            <w:tcW w:w="660" w:type="pct"/>
            <w:tcBorders>
              <w:top w:val="single" w:sz="4" w:space="0" w:color="auto"/>
              <w:left w:val="nil"/>
              <w:bottom w:val="single" w:sz="4" w:space="0" w:color="auto"/>
              <w:right w:val="single" w:sz="4" w:space="0" w:color="auto"/>
            </w:tcBorders>
          </w:tcPr>
          <w:p w:rsidR="0029490A" w:rsidRPr="00916EA7" w:rsidRDefault="0029490A" w:rsidP="00947BF6">
            <w:pPr>
              <w:jc w:val="center"/>
            </w:pPr>
          </w:p>
        </w:tc>
        <w:tc>
          <w:tcPr>
            <w:tcW w:w="660" w:type="pct"/>
            <w:vMerge/>
            <w:tcBorders>
              <w:top w:val="single" w:sz="4" w:space="0" w:color="auto"/>
              <w:left w:val="nil"/>
              <w:bottom w:val="single" w:sz="4" w:space="0" w:color="auto"/>
              <w:right w:val="single" w:sz="4" w:space="0" w:color="auto"/>
            </w:tcBorders>
            <w:vAlign w:val="center"/>
            <w:hideMark/>
          </w:tcPr>
          <w:p w:rsidR="0029490A" w:rsidRPr="00916EA7" w:rsidRDefault="0029490A" w:rsidP="00947BF6">
            <w:pPr>
              <w:suppressAutoHyphens w:val="0"/>
            </w:pPr>
          </w:p>
        </w:tc>
        <w:tc>
          <w:tcPr>
            <w:tcW w:w="990" w:type="pct"/>
            <w:vMerge/>
            <w:tcBorders>
              <w:top w:val="single" w:sz="4" w:space="0" w:color="auto"/>
              <w:left w:val="single" w:sz="4" w:space="0" w:color="auto"/>
              <w:bottom w:val="single" w:sz="4" w:space="0" w:color="auto"/>
              <w:right w:val="single" w:sz="4" w:space="0" w:color="auto"/>
            </w:tcBorders>
            <w:vAlign w:val="center"/>
            <w:hideMark/>
          </w:tcPr>
          <w:p w:rsidR="0029490A" w:rsidRPr="00916EA7" w:rsidRDefault="0029490A" w:rsidP="00947BF6">
            <w:pPr>
              <w:suppressAutoHyphens w:val="0"/>
            </w:pPr>
          </w:p>
        </w:tc>
        <w:tc>
          <w:tcPr>
            <w:tcW w:w="990" w:type="pct"/>
            <w:gridSpan w:val="3"/>
            <w:vMerge/>
            <w:tcBorders>
              <w:left w:val="single" w:sz="4" w:space="0" w:color="auto"/>
              <w:bottom w:val="single" w:sz="4" w:space="0" w:color="auto"/>
              <w:right w:val="single" w:sz="4" w:space="0" w:color="auto"/>
            </w:tcBorders>
          </w:tcPr>
          <w:p w:rsidR="0029490A" w:rsidRPr="00916EA7" w:rsidRDefault="0029490A" w:rsidP="00947BF6">
            <w:pPr>
              <w:jc w:val="center"/>
            </w:pPr>
          </w:p>
        </w:tc>
      </w:tr>
      <w:tr w:rsidR="0029490A" w:rsidRPr="00916EA7" w:rsidTr="00947BF6">
        <w:trPr>
          <w:gridBefore w:val="4"/>
          <w:gridAfter w:val="1"/>
          <w:wBefore w:w="2360" w:type="pct"/>
          <w:wAfter w:w="360" w:type="pct"/>
          <w:trHeight w:val="100"/>
        </w:trPr>
        <w:tc>
          <w:tcPr>
            <w:tcW w:w="1756" w:type="pct"/>
            <w:gridSpan w:val="3"/>
            <w:tcBorders>
              <w:top w:val="single" w:sz="4" w:space="0" w:color="auto"/>
              <w:left w:val="nil"/>
              <w:bottom w:val="nil"/>
              <w:right w:val="nil"/>
            </w:tcBorders>
          </w:tcPr>
          <w:p w:rsidR="0029490A" w:rsidRPr="00916EA7" w:rsidRDefault="0029490A" w:rsidP="00947BF6">
            <w:pPr>
              <w:pStyle w:val="afb"/>
              <w:ind w:firstLine="0"/>
              <w:jc w:val="both"/>
              <w:rPr>
                <w:sz w:val="24"/>
                <w:szCs w:val="24"/>
              </w:rPr>
            </w:pPr>
          </w:p>
        </w:tc>
        <w:tc>
          <w:tcPr>
            <w:tcW w:w="524" w:type="pct"/>
            <w:tcBorders>
              <w:top w:val="single" w:sz="4" w:space="0" w:color="auto"/>
              <w:left w:val="nil"/>
              <w:bottom w:val="nil"/>
              <w:right w:val="nil"/>
            </w:tcBorders>
          </w:tcPr>
          <w:p w:rsidR="0029490A" w:rsidRPr="00916EA7" w:rsidRDefault="0029490A" w:rsidP="00947BF6">
            <w:pPr>
              <w:pStyle w:val="afb"/>
              <w:ind w:firstLine="0"/>
              <w:jc w:val="both"/>
              <w:rPr>
                <w:sz w:val="24"/>
                <w:szCs w:val="24"/>
              </w:rPr>
            </w:pPr>
          </w:p>
        </w:tc>
      </w:tr>
    </w:tbl>
    <w:p w:rsidR="0029490A" w:rsidRDefault="0029490A" w:rsidP="00947BF6">
      <w:pPr>
        <w:ind w:firstLine="709"/>
        <w:jc w:val="both"/>
        <w:rPr>
          <w:sz w:val="28"/>
          <w:szCs w:val="28"/>
        </w:rPr>
      </w:pPr>
      <w:r>
        <w:rPr>
          <w:sz w:val="28"/>
          <w:szCs w:val="28"/>
        </w:rPr>
        <w:t>1. Цена, указанная в настоящем финансово-коммерческом предложении за выполнение работ по текущему ремонту (</w:t>
      </w:r>
      <w:proofErr w:type="gramStart"/>
      <w:r>
        <w:rPr>
          <w:sz w:val="28"/>
          <w:szCs w:val="28"/>
        </w:rPr>
        <w:t>ТР</w:t>
      </w:r>
      <w:proofErr w:type="gramEnd"/>
      <w:r>
        <w:rPr>
          <w:sz w:val="28"/>
          <w:szCs w:val="28"/>
        </w:rPr>
        <w:t>), техническому обслуживанию (ТО) и сезонному техническому обслуживанию (СО) объектов Заказчика с учетом всех налогов (кроме НДС) и других обязательных платежей, стоимости используемых при выполнении работ запасных частей и материалов, расходов связанных с их доставкой на объект, хранением, выполнением погрузочно-разгрузочных работ, расходов связанных с таможенным оформлением, а также иных расходов связанных с выполнением работ</w:t>
      </w:r>
      <w:r>
        <w:rPr>
          <w:spacing w:val="1"/>
          <w:sz w:val="28"/>
          <w:szCs w:val="28"/>
        </w:rPr>
        <w:t xml:space="preserve">. </w:t>
      </w:r>
      <w:r>
        <w:rPr>
          <w:sz w:val="28"/>
          <w:szCs w:val="28"/>
        </w:rPr>
        <w:t>Общая цена договора складывается из стоимости фактически выполненных работ в течение срока действия Договора.</w:t>
      </w:r>
    </w:p>
    <w:p w:rsidR="0029490A" w:rsidRPr="00913C86" w:rsidRDefault="0029490A" w:rsidP="00947BF6">
      <w:pPr>
        <w:ind w:firstLine="709"/>
        <w:jc w:val="both"/>
        <w:rPr>
          <w:color w:val="000000"/>
          <w:sz w:val="28"/>
          <w:szCs w:val="28"/>
        </w:rPr>
      </w:pPr>
      <w:r>
        <w:rPr>
          <w:color w:val="000000"/>
          <w:sz w:val="28"/>
          <w:szCs w:val="28"/>
        </w:rPr>
        <w:t>Сумма НДС и условия начисления определяются в соответствии с законодательством Российской Федерации.</w:t>
      </w:r>
    </w:p>
    <w:p w:rsidR="0029490A" w:rsidRDefault="0029490A" w:rsidP="00947BF6">
      <w:pPr>
        <w:ind w:firstLine="567"/>
        <w:contextualSpacing/>
        <w:jc w:val="both"/>
        <w:rPr>
          <w:sz w:val="28"/>
          <w:szCs w:val="28"/>
        </w:rPr>
      </w:pPr>
      <w:r>
        <w:rPr>
          <w:color w:val="000000"/>
          <w:sz w:val="28"/>
          <w:szCs w:val="28"/>
        </w:rPr>
        <w:t xml:space="preserve">2. </w:t>
      </w:r>
      <w:r>
        <w:rPr>
          <w:sz w:val="28"/>
          <w:szCs w:val="28"/>
        </w:rPr>
        <w:t xml:space="preserve">Оплата выполненных работ производится Заказчиком в течение 30 (тридцати) календарных дней </w:t>
      </w:r>
      <w:proofErr w:type="gramStart"/>
      <w:r>
        <w:rPr>
          <w:sz w:val="28"/>
          <w:szCs w:val="28"/>
        </w:rPr>
        <w:t>с даты подписания</w:t>
      </w:r>
      <w:proofErr w:type="gramEnd"/>
      <w:r>
        <w:rPr>
          <w:sz w:val="28"/>
          <w:szCs w:val="28"/>
        </w:rPr>
        <w:t xml:space="preserve"> сторонами акта сдачи-приемки выполненных работ или универсального передаточного документа (далее – УПД), на основании оригинала счета, счета-фактуры Исполнителя.</w:t>
      </w:r>
    </w:p>
    <w:p w:rsidR="0029490A" w:rsidRPr="00916EA7" w:rsidRDefault="0029490A" w:rsidP="00947BF6">
      <w:pPr>
        <w:jc w:val="both"/>
        <w:rPr>
          <w:sz w:val="28"/>
          <w:szCs w:val="28"/>
        </w:rPr>
      </w:pPr>
      <w:r>
        <w:rPr>
          <w:sz w:val="28"/>
          <w:szCs w:val="28"/>
        </w:rPr>
        <w:lastRenderedPageBreak/>
        <w:t xml:space="preserve">         3.  Дополнительные условия поставки товаров, выполнения работ, оказания услуг __________________________________________________________________ </w:t>
      </w:r>
    </w:p>
    <w:p w:rsidR="0029490A" w:rsidRPr="00916EA7" w:rsidRDefault="0029490A" w:rsidP="00947BF6">
      <w:pPr>
        <w:ind w:firstLine="720"/>
        <w:rPr>
          <w:i/>
          <w:sz w:val="28"/>
          <w:szCs w:val="28"/>
        </w:rPr>
      </w:pPr>
      <w:r>
        <w:rPr>
          <w:i/>
          <w:sz w:val="28"/>
          <w:szCs w:val="28"/>
        </w:rPr>
        <w:t>(заполняется претендентом при необходимости).</w:t>
      </w:r>
    </w:p>
    <w:p w:rsidR="0029490A" w:rsidRPr="00916EA7" w:rsidRDefault="0029490A" w:rsidP="00947BF6">
      <w:pPr>
        <w:tabs>
          <w:tab w:val="left" w:pos="22680"/>
        </w:tabs>
        <w:ind w:firstLine="567"/>
        <w:contextualSpacing/>
        <w:mirrorIndents/>
        <w:jc w:val="both"/>
        <w:rPr>
          <w:szCs w:val="28"/>
        </w:rPr>
      </w:pPr>
      <w:r>
        <w:rPr>
          <w:sz w:val="28"/>
          <w:szCs w:val="28"/>
        </w:rPr>
        <w:t xml:space="preserve">4. Осуществлять электронный документооборот - </w:t>
      </w:r>
      <w:proofErr w:type="gramStart"/>
      <w:r>
        <w:rPr>
          <w:b/>
          <w:sz w:val="28"/>
          <w:szCs w:val="28"/>
        </w:rPr>
        <w:t>согласны</w:t>
      </w:r>
      <w:proofErr w:type="gramEnd"/>
      <w:r>
        <w:rPr>
          <w:sz w:val="28"/>
          <w:szCs w:val="28"/>
        </w:rPr>
        <w:t>.</w:t>
      </w:r>
    </w:p>
    <w:p w:rsidR="0029490A" w:rsidRPr="00916EA7" w:rsidRDefault="0029490A" w:rsidP="00947BF6">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(выбрать отчетные 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29490A" w:rsidRDefault="0029490A" w:rsidP="00947BF6">
      <w:pPr>
        <w:rPr>
          <w:sz w:val="28"/>
          <w:szCs w:val="28"/>
        </w:rPr>
      </w:pPr>
      <w:r>
        <w:rPr>
          <w:sz w:val="28"/>
          <w:szCs w:val="28"/>
        </w:rPr>
        <w:t xml:space="preserve">          - Акт сдачи-приемки выполненных Работ;</w:t>
      </w:r>
    </w:p>
    <w:p w:rsidR="0029490A" w:rsidRPr="00AA4AF9" w:rsidRDefault="0029490A" w:rsidP="00947BF6">
      <w:pPr>
        <w:ind w:firstLine="709"/>
        <w:jc w:val="both"/>
        <w:rPr>
          <w:sz w:val="28"/>
          <w:szCs w:val="28"/>
        </w:rPr>
      </w:pPr>
      <w:r>
        <w:rPr>
          <w:color w:val="000000"/>
          <w:sz w:val="28"/>
          <w:szCs w:val="28"/>
        </w:rPr>
        <w:t xml:space="preserve">- </w:t>
      </w:r>
      <w:r>
        <w:rPr>
          <w:sz w:val="28"/>
          <w:szCs w:val="28"/>
        </w:rPr>
        <w:t>Универсальный передаточный документ (УПД);</w:t>
      </w:r>
    </w:p>
    <w:p w:rsidR="0029490A" w:rsidRPr="00AA4AF9" w:rsidRDefault="0029490A" w:rsidP="00947BF6">
      <w:pPr>
        <w:ind w:firstLine="720"/>
        <w:jc w:val="both"/>
        <w:rPr>
          <w:sz w:val="28"/>
          <w:szCs w:val="28"/>
        </w:rPr>
      </w:pPr>
      <w:r>
        <w:rPr>
          <w:sz w:val="28"/>
          <w:szCs w:val="28"/>
        </w:rPr>
        <w:t xml:space="preserve">- Счет-фактура; </w:t>
      </w:r>
    </w:p>
    <w:p w:rsidR="0029490A" w:rsidRPr="00AA4AF9" w:rsidRDefault="0029490A" w:rsidP="00947BF6">
      <w:pPr>
        <w:ind w:firstLine="720"/>
        <w:jc w:val="both"/>
        <w:rPr>
          <w:sz w:val="28"/>
          <w:szCs w:val="28"/>
        </w:rPr>
      </w:pPr>
      <w:r>
        <w:rPr>
          <w:sz w:val="28"/>
          <w:szCs w:val="28"/>
        </w:rPr>
        <w:t xml:space="preserve">- Универсальный корректировочный документ, </w:t>
      </w:r>
      <w:proofErr w:type="gramStart"/>
      <w:r>
        <w:rPr>
          <w:sz w:val="28"/>
          <w:szCs w:val="28"/>
        </w:rPr>
        <w:t>корректировочная</w:t>
      </w:r>
      <w:proofErr w:type="gramEnd"/>
      <w:r>
        <w:rPr>
          <w:sz w:val="28"/>
          <w:szCs w:val="28"/>
        </w:rPr>
        <w:t xml:space="preserve"> счет-фактура.</w:t>
      </w:r>
    </w:p>
    <w:p w:rsidR="0029490A" w:rsidRPr="00916EA7" w:rsidRDefault="0029490A" w:rsidP="00947BF6">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29490A" w:rsidRPr="00916EA7" w:rsidRDefault="0029490A" w:rsidP="00947BF6">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берет на себя обязательство поставить товары, выполнить работы, оказать услуги в соответствии с требованиями документации о закупке и согласно нашим предложениям.</w:t>
      </w:r>
    </w:p>
    <w:p w:rsidR="0029490A" w:rsidRPr="00916EA7" w:rsidRDefault="0029490A" w:rsidP="00947BF6">
      <w:pPr>
        <w:ind w:firstLine="720"/>
        <w:jc w:val="both"/>
        <w:rPr>
          <w:sz w:val="28"/>
          <w:szCs w:val="28"/>
        </w:rPr>
      </w:pPr>
      <w:r>
        <w:rPr>
          <w:sz w:val="28"/>
          <w:szCs w:val="28"/>
        </w:rPr>
        <w:t>6.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29490A" w:rsidRPr="00916EA7" w:rsidRDefault="0029490A" w:rsidP="00947BF6">
      <w:pPr>
        <w:ind w:firstLine="720"/>
        <w:jc w:val="both"/>
        <w:rPr>
          <w:sz w:val="28"/>
          <w:szCs w:val="28"/>
        </w:rPr>
      </w:pPr>
      <w:r>
        <w:rPr>
          <w:sz w:val="28"/>
          <w:szCs w:val="28"/>
        </w:rPr>
        <w:t>7.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9490A" w:rsidRPr="00916EA7" w:rsidRDefault="0029490A" w:rsidP="00947BF6">
      <w:pPr>
        <w:ind w:firstLine="720"/>
        <w:jc w:val="both"/>
        <w:rPr>
          <w:i/>
          <w:sz w:val="28"/>
          <w:szCs w:val="28"/>
        </w:rPr>
      </w:pPr>
    </w:p>
    <w:p w:rsidR="0029490A" w:rsidRPr="00916EA7" w:rsidRDefault="0029490A" w:rsidP="00947BF6">
      <w:pPr>
        <w:ind w:firstLine="720"/>
        <w:jc w:val="both"/>
        <w:rPr>
          <w:i/>
          <w:sz w:val="28"/>
          <w:szCs w:val="28"/>
        </w:rPr>
      </w:pPr>
    </w:p>
    <w:p w:rsidR="0029490A" w:rsidRPr="00916EA7" w:rsidRDefault="0029490A" w:rsidP="00947BF6">
      <w:pPr>
        <w:keepNext/>
        <w:ind w:firstLine="706"/>
        <w:jc w:val="both"/>
        <w:outlineLvl w:val="2"/>
        <w:rPr>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29490A" w:rsidRPr="00916EA7" w:rsidRDefault="0029490A" w:rsidP="00947BF6">
      <w:pPr>
        <w:tabs>
          <w:tab w:val="left" w:pos="8640"/>
        </w:tabs>
        <w:jc w:val="center"/>
        <w:rPr>
          <w:i/>
          <w:sz w:val="28"/>
          <w:szCs w:val="28"/>
        </w:rPr>
      </w:pPr>
      <w:r>
        <w:rPr>
          <w:i/>
          <w:sz w:val="28"/>
          <w:szCs w:val="28"/>
        </w:rPr>
        <w:t>(наименование претендента)</w:t>
      </w:r>
    </w:p>
    <w:p w:rsidR="0029490A" w:rsidRPr="00916EA7" w:rsidRDefault="0029490A" w:rsidP="00947BF6">
      <w:pPr>
        <w:rPr>
          <w:sz w:val="28"/>
          <w:szCs w:val="28"/>
          <w:lang w:eastAsia="ru-RU"/>
        </w:rPr>
      </w:pPr>
      <w:r>
        <w:rPr>
          <w:sz w:val="28"/>
          <w:szCs w:val="28"/>
          <w:lang w:eastAsia="ru-RU"/>
        </w:rPr>
        <w:t>__________________________________________________________________</w:t>
      </w:r>
    </w:p>
    <w:p w:rsidR="0029490A" w:rsidRPr="00916EA7" w:rsidRDefault="0029490A" w:rsidP="00947BF6">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29490A" w:rsidRPr="00916EA7" w:rsidRDefault="0029490A" w:rsidP="00947BF6">
      <w:pPr>
        <w:rPr>
          <w:sz w:val="28"/>
          <w:szCs w:val="28"/>
          <w:lang w:eastAsia="ru-RU"/>
        </w:rPr>
      </w:pPr>
      <w:r>
        <w:rPr>
          <w:sz w:val="28"/>
          <w:szCs w:val="28"/>
          <w:lang w:eastAsia="ru-RU"/>
        </w:rPr>
        <w:t>"____" _________ 2023 г.</w:t>
      </w:r>
    </w:p>
    <w:p w:rsidR="0029490A" w:rsidRPr="00916EA7" w:rsidRDefault="0029490A" w:rsidP="00947BF6">
      <w:pPr>
        <w:rPr>
          <w:sz w:val="28"/>
          <w:szCs w:val="28"/>
        </w:rPr>
      </w:pPr>
    </w:p>
    <w:p w:rsidR="0029490A" w:rsidRPr="00916EA7" w:rsidRDefault="0029490A" w:rsidP="00947BF6">
      <w:pPr>
        <w:rPr>
          <w:sz w:val="28"/>
          <w:szCs w:val="28"/>
        </w:rPr>
      </w:pP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29490A" w:rsidRDefault="0029490A">
      <w:pPr>
        <w:pStyle w:val="af8"/>
        <w:ind w:firstLine="0"/>
        <w:jc w:val="right"/>
        <w:rPr>
          <w:szCs w:val="28"/>
        </w:rPr>
      </w:pPr>
    </w:p>
    <w:p w:rsidR="0029490A" w:rsidRDefault="00947BF6">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29490A" w:rsidRPr="00AD43A4" w:rsidRDefault="0029490A" w:rsidP="00947BF6">
      <w:pPr>
        <w:jc w:val="center"/>
        <w:rPr>
          <w:b/>
          <w:bCs/>
          <w:sz w:val="28"/>
          <w:szCs w:val="28"/>
        </w:rPr>
      </w:pPr>
      <w:r>
        <w:rPr>
          <w:b/>
          <w:bCs/>
          <w:sz w:val="28"/>
          <w:szCs w:val="28"/>
        </w:rPr>
        <w:t>Сведения об опыте выполнения работ по предмету Открытого конкурса № ___________________________, выполненных, ___________________________________________________.</w:t>
      </w:r>
    </w:p>
    <w:p w:rsidR="0029490A" w:rsidRPr="00AD43A4" w:rsidRDefault="0029490A" w:rsidP="00947BF6">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29490A" w:rsidRPr="00AD43A4" w:rsidTr="00947BF6">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9490A" w:rsidRPr="00AD43A4" w:rsidRDefault="0029490A" w:rsidP="00947BF6">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29490A" w:rsidRPr="00AD43A4" w:rsidRDefault="0029490A" w:rsidP="00947BF6">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29490A" w:rsidRPr="00AD43A4" w:rsidRDefault="0029490A" w:rsidP="00947BF6">
            <w:pPr>
              <w:jc w:val="center"/>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29490A" w:rsidRPr="00AD43A4" w:rsidRDefault="0029490A" w:rsidP="00947BF6">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29490A" w:rsidRPr="00AD43A4" w:rsidRDefault="0029490A" w:rsidP="00947BF6">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29490A" w:rsidRPr="00AD43A4" w:rsidRDefault="0029490A" w:rsidP="00947BF6">
            <w:pPr>
              <w:jc w:val="center"/>
            </w:pPr>
            <w:r>
              <w:t xml:space="preserve"> Сумма стоимости оказанных услуг по договору, без учета НДС, руб.</w:t>
            </w:r>
          </w:p>
        </w:tc>
      </w:tr>
      <w:tr w:rsidR="0029490A" w:rsidRPr="00AD43A4" w:rsidTr="00947BF6">
        <w:trPr>
          <w:trHeight w:val="274"/>
        </w:trPr>
        <w:tc>
          <w:tcPr>
            <w:tcW w:w="0" w:type="auto"/>
            <w:tcBorders>
              <w:top w:val="single" w:sz="4" w:space="0" w:color="auto"/>
              <w:left w:val="single" w:sz="4" w:space="0" w:color="auto"/>
              <w:bottom w:val="single" w:sz="4" w:space="0" w:color="auto"/>
              <w:right w:val="single" w:sz="4" w:space="0" w:color="auto"/>
            </w:tcBorders>
          </w:tcPr>
          <w:p w:rsidR="0029490A" w:rsidRPr="00AD43A4" w:rsidRDefault="0029490A" w:rsidP="00947BF6">
            <w:r>
              <w:t>1.</w:t>
            </w:r>
          </w:p>
        </w:tc>
        <w:tc>
          <w:tcPr>
            <w:tcW w:w="0" w:type="auto"/>
            <w:tcBorders>
              <w:top w:val="single" w:sz="4" w:space="0" w:color="auto"/>
              <w:left w:val="single" w:sz="4" w:space="0" w:color="auto"/>
              <w:bottom w:val="single" w:sz="4" w:space="0" w:color="auto"/>
              <w:right w:val="single" w:sz="4" w:space="0" w:color="auto"/>
            </w:tcBorders>
            <w:vAlign w:val="center"/>
          </w:tcPr>
          <w:p w:rsidR="0029490A" w:rsidRPr="00AD43A4" w:rsidRDefault="0029490A" w:rsidP="00947BF6">
            <w:pPr>
              <w:jc w:val="center"/>
            </w:pPr>
          </w:p>
        </w:tc>
        <w:tc>
          <w:tcPr>
            <w:tcW w:w="2665" w:type="dxa"/>
            <w:tcBorders>
              <w:top w:val="single" w:sz="4" w:space="0" w:color="auto"/>
              <w:left w:val="single" w:sz="4" w:space="0" w:color="auto"/>
              <w:bottom w:val="single" w:sz="4" w:space="0" w:color="auto"/>
              <w:right w:val="single" w:sz="4" w:space="0" w:color="auto"/>
            </w:tcBorders>
          </w:tcPr>
          <w:p w:rsidR="0029490A" w:rsidRPr="00AD43A4" w:rsidRDefault="0029490A" w:rsidP="00947BF6"/>
        </w:tc>
        <w:tc>
          <w:tcPr>
            <w:tcW w:w="1735" w:type="dxa"/>
            <w:tcBorders>
              <w:top w:val="single" w:sz="4" w:space="0" w:color="auto"/>
              <w:left w:val="single" w:sz="4" w:space="0" w:color="auto"/>
              <w:bottom w:val="single" w:sz="4" w:space="0" w:color="auto"/>
              <w:right w:val="single" w:sz="4" w:space="0" w:color="auto"/>
            </w:tcBorders>
          </w:tcPr>
          <w:p w:rsidR="0029490A" w:rsidRPr="00AD43A4" w:rsidRDefault="0029490A" w:rsidP="00947BF6"/>
        </w:tc>
        <w:tc>
          <w:tcPr>
            <w:tcW w:w="0" w:type="auto"/>
            <w:tcBorders>
              <w:top w:val="single" w:sz="4" w:space="0" w:color="auto"/>
              <w:left w:val="single" w:sz="4" w:space="0" w:color="auto"/>
              <w:bottom w:val="single" w:sz="4" w:space="0" w:color="auto"/>
              <w:right w:val="single" w:sz="4" w:space="0" w:color="auto"/>
            </w:tcBorders>
          </w:tcPr>
          <w:p w:rsidR="0029490A" w:rsidRPr="00AD43A4" w:rsidRDefault="0029490A" w:rsidP="00947BF6"/>
        </w:tc>
        <w:tc>
          <w:tcPr>
            <w:tcW w:w="0" w:type="auto"/>
            <w:tcBorders>
              <w:top w:val="single" w:sz="4" w:space="0" w:color="auto"/>
              <w:left w:val="single" w:sz="4" w:space="0" w:color="auto"/>
              <w:bottom w:val="single" w:sz="4" w:space="0" w:color="auto"/>
              <w:right w:val="single" w:sz="4" w:space="0" w:color="auto"/>
            </w:tcBorders>
          </w:tcPr>
          <w:p w:rsidR="0029490A" w:rsidRPr="00AD43A4" w:rsidRDefault="0029490A" w:rsidP="00947BF6"/>
        </w:tc>
      </w:tr>
      <w:tr w:rsidR="0029490A" w:rsidRPr="00AD43A4" w:rsidTr="00947BF6">
        <w:trPr>
          <w:trHeight w:val="262"/>
        </w:trPr>
        <w:tc>
          <w:tcPr>
            <w:tcW w:w="0" w:type="auto"/>
            <w:tcBorders>
              <w:top w:val="single" w:sz="4" w:space="0" w:color="auto"/>
              <w:left w:val="single" w:sz="4" w:space="0" w:color="auto"/>
              <w:bottom w:val="single" w:sz="4" w:space="0" w:color="auto"/>
              <w:right w:val="single" w:sz="4" w:space="0" w:color="auto"/>
            </w:tcBorders>
          </w:tcPr>
          <w:p w:rsidR="0029490A" w:rsidRPr="00AD43A4" w:rsidRDefault="0029490A" w:rsidP="00947BF6">
            <w:r>
              <w:t>2.</w:t>
            </w:r>
          </w:p>
        </w:tc>
        <w:tc>
          <w:tcPr>
            <w:tcW w:w="0" w:type="auto"/>
            <w:tcBorders>
              <w:top w:val="single" w:sz="4" w:space="0" w:color="auto"/>
              <w:left w:val="single" w:sz="4" w:space="0" w:color="auto"/>
              <w:bottom w:val="single" w:sz="4" w:space="0" w:color="auto"/>
              <w:right w:val="single" w:sz="4" w:space="0" w:color="auto"/>
            </w:tcBorders>
            <w:vAlign w:val="center"/>
          </w:tcPr>
          <w:p w:rsidR="0029490A" w:rsidRPr="00AD43A4" w:rsidRDefault="0029490A" w:rsidP="00947BF6">
            <w:pPr>
              <w:jc w:val="center"/>
            </w:pPr>
          </w:p>
        </w:tc>
        <w:tc>
          <w:tcPr>
            <w:tcW w:w="2665" w:type="dxa"/>
            <w:tcBorders>
              <w:top w:val="single" w:sz="4" w:space="0" w:color="auto"/>
              <w:left w:val="single" w:sz="4" w:space="0" w:color="auto"/>
              <w:bottom w:val="single" w:sz="4" w:space="0" w:color="auto"/>
              <w:right w:val="single" w:sz="4" w:space="0" w:color="auto"/>
            </w:tcBorders>
          </w:tcPr>
          <w:p w:rsidR="0029490A" w:rsidRPr="00AD43A4" w:rsidRDefault="0029490A" w:rsidP="00947BF6"/>
        </w:tc>
        <w:tc>
          <w:tcPr>
            <w:tcW w:w="1735" w:type="dxa"/>
            <w:tcBorders>
              <w:top w:val="single" w:sz="4" w:space="0" w:color="auto"/>
              <w:left w:val="single" w:sz="4" w:space="0" w:color="auto"/>
              <w:bottom w:val="single" w:sz="4" w:space="0" w:color="auto"/>
              <w:right w:val="single" w:sz="4" w:space="0" w:color="auto"/>
            </w:tcBorders>
          </w:tcPr>
          <w:p w:rsidR="0029490A" w:rsidRPr="00AD43A4" w:rsidRDefault="0029490A" w:rsidP="00947BF6"/>
        </w:tc>
        <w:tc>
          <w:tcPr>
            <w:tcW w:w="0" w:type="auto"/>
            <w:tcBorders>
              <w:top w:val="single" w:sz="4" w:space="0" w:color="auto"/>
              <w:left w:val="single" w:sz="4" w:space="0" w:color="auto"/>
              <w:bottom w:val="single" w:sz="4" w:space="0" w:color="auto"/>
              <w:right w:val="single" w:sz="4" w:space="0" w:color="auto"/>
            </w:tcBorders>
          </w:tcPr>
          <w:p w:rsidR="0029490A" w:rsidRPr="00AD43A4" w:rsidRDefault="0029490A" w:rsidP="00947BF6"/>
        </w:tc>
        <w:tc>
          <w:tcPr>
            <w:tcW w:w="0" w:type="auto"/>
            <w:tcBorders>
              <w:top w:val="single" w:sz="4" w:space="0" w:color="auto"/>
              <w:left w:val="single" w:sz="4" w:space="0" w:color="auto"/>
              <w:bottom w:val="single" w:sz="4" w:space="0" w:color="auto"/>
              <w:right w:val="single" w:sz="4" w:space="0" w:color="auto"/>
            </w:tcBorders>
          </w:tcPr>
          <w:p w:rsidR="0029490A" w:rsidRPr="00AD43A4" w:rsidRDefault="0029490A" w:rsidP="00947BF6"/>
        </w:tc>
      </w:tr>
      <w:tr w:rsidR="0029490A" w:rsidRPr="00AD43A4" w:rsidTr="00947BF6">
        <w:trPr>
          <w:trHeight w:val="207"/>
        </w:trPr>
        <w:tc>
          <w:tcPr>
            <w:tcW w:w="0" w:type="auto"/>
            <w:tcBorders>
              <w:top w:val="single" w:sz="4" w:space="0" w:color="auto"/>
              <w:left w:val="single" w:sz="4" w:space="0" w:color="auto"/>
              <w:bottom w:val="single" w:sz="4" w:space="0" w:color="auto"/>
              <w:right w:val="single" w:sz="4" w:space="0" w:color="auto"/>
            </w:tcBorders>
          </w:tcPr>
          <w:p w:rsidR="0029490A" w:rsidRPr="00AD43A4" w:rsidRDefault="0029490A" w:rsidP="00947BF6"/>
        </w:tc>
        <w:tc>
          <w:tcPr>
            <w:tcW w:w="0" w:type="auto"/>
            <w:gridSpan w:val="3"/>
            <w:tcBorders>
              <w:top w:val="single" w:sz="4" w:space="0" w:color="auto"/>
              <w:left w:val="single" w:sz="4" w:space="0" w:color="auto"/>
              <w:bottom w:val="single" w:sz="4" w:space="0" w:color="auto"/>
              <w:right w:val="single" w:sz="4" w:space="0" w:color="auto"/>
            </w:tcBorders>
            <w:vAlign w:val="center"/>
          </w:tcPr>
          <w:p w:rsidR="0029490A" w:rsidRPr="00AD43A4" w:rsidRDefault="0029490A" w:rsidP="00947BF6">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29490A" w:rsidRPr="00AD43A4" w:rsidRDefault="0029490A" w:rsidP="00947BF6"/>
        </w:tc>
        <w:tc>
          <w:tcPr>
            <w:tcW w:w="0" w:type="auto"/>
            <w:tcBorders>
              <w:top w:val="single" w:sz="4" w:space="0" w:color="auto"/>
              <w:left w:val="single" w:sz="4" w:space="0" w:color="auto"/>
              <w:bottom w:val="single" w:sz="4" w:space="0" w:color="auto"/>
              <w:right w:val="single" w:sz="4" w:space="0" w:color="auto"/>
            </w:tcBorders>
          </w:tcPr>
          <w:p w:rsidR="0029490A" w:rsidRPr="00AD43A4" w:rsidRDefault="0029490A" w:rsidP="00947BF6"/>
        </w:tc>
      </w:tr>
    </w:tbl>
    <w:p w:rsidR="0029490A" w:rsidRPr="00AD43A4" w:rsidRDefault="0029490A" w:rsidP="00947BF6">
      <w:pPr>
        <w:jc w:val="center"/>
      </w:pPr>
    </w:p>
    <w:p w:rsidR="0029490A" w:rsidRPr="00AD43A4" w:rsidRDefault="0029490A" w:rsidP="00947BF6">
      <w:r>
        <w:t>Приложение: 1. копия договора на ____ листах.</w:t>
      </w:r>
    </w:p>
    <w:p w:rsidR="0029490A" w:rsidRPr="00AD43A4" w:rsidRDefault="0029490A" w:rsidP="00947BF6">
      <w:r>
        <w:tab/>
      </w:r>
      <w:r>
        <w:tab/>
        <w:t xml:space="preserve">2. копия акта на </w:t>
      </w:r>
      <w:r>
        <w:tab/>
        <w:t>____ листах.</w:t>
      </w:r>
    </w:p>
    <w:p w:rsidR="0029490A" w:rsidRPr="004C45EA" w:rsidRDefault="0029490A" w:rsidP="00947BF6">
      <w:r>
        <w:rPr>
          <w:szCs w:val="28"/>
        </w:rPr>
        <w:tab/>
      </w:r>
      <w:r>
        <w:rPr>
          <w:szCs w:val="28"/>
        </w:rPr>
        <w:tab/>
        <w:t>3. копии иных документов на ____ листах.</w:t>
      </w:r>
    </w:p>
    <w:p w:rsidR="0029490A" w:rsidRPr="00AD43A4" w:rsidRDefault="0029490A" w:rsidP="00947BF6"/>
    <w:p w:rsidR="0029490A" w:rsidRPr="00AD43A4" w:rsidRDefault="0029490A" w:rsidP="00947BF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29490A" w:rsidRPr="00AD43A4" w:rsidRDefault="0029490A" w:rsidP="00947BF6">
      <w:pPr>
        <w:tabs>
          <w:tab w:val="left" w:pos="8640"/>
        </w:tabs>
        <w:jc w:val="center"/>
        <w:rPr>
          <w:i/>
        </w:rPr>
      </w:pPr>
      <w:r>
        <w:rPr>
          <w:i/>
        </w:rPr>
        <w:t xml:space="preserve">          (наименование претендента)</w:t>
      </w:r>
    </w:p>
    <w:p w:rsidR="0029490A" w:rsidRPr="00AD43A4" w:rsidRDefault="0029490A" w:rsidP="00947BF6">
      <w:pPr>
        <w:rPr>
          <w:sz w:val="28"/>
          <w:szCs w:val="28"/>
          <w:lang w:eastAsia="ru-RU"/>
        </w:rPr>
      </w:pPr>
      <w:r>
        <w:rPr>
          <w:sz w:val="28"/>
          <w:szCs w:val="28"/>
          <w:lang w:eastAsia="ru-RU"/>
        </w:rPr>
        <w:t>__________________________________________________________________</w:t>
      </w:r>
    </w:p>
    <w:p w:rsidR="0029490A" w:rsidRDefault="0029490A" w:rsidP="00947BF6">
      <w:pPr>
        <w:rPr>
          <w:i/>
        </w:rPr>
      </w:pPr>
      <w:r>
        <w:rPr>
          <w:i/>
        </w:rPr>
        <w:t xml:space="preserve">       М.П.</w:t>
      </w:r>
      <w:r>
        <w:rPr>
          <w:i/>
        </w:rPr>
        <w:tab/>
      </w:r>
      <w:r>
        <w:rPr>
          <w:i/>
        </w:rPr>
        <w:tab/>
      </w:r>
      <w:r>
        <w:rPr>
          <w:i/>
        </w:rPr>
        <w:tab/>
        <w:t>(должность, подпись, ФИО)</w:t>
      </w:r>
    </w:p>
    <w:p w:rsidR="0029490A" w:rsidRPr="00AD43A4" w:rsidRDefault="0029490A" w:rsidP="00947BF6">
      <w:pPr>
        <w:rPr>
          <w:i/>
        </w:rPr>
      </w:pPr>
    </w:p>
    <w:p w:rsidR="0029490A" w:rsidRPr="00AD43A4" w:rsidRDefault="0029490A" w:rsidP="00947BF6">
      <w:pPr>
        <w:rPr>
          <w:sz w:val="28"/>
          <w:szCs w:val="28"/>
          <w:lang w:eastAsia="ru-RU"/>
        </w:rPr>
      </w:pPr>
      <w:r>
        <w:rPr>
          <w:sz w:val="28"/>
          <w:szCs w:val="28"/>
          <w:lang w:eastAsia="ru-RU"/>
        </w:rPr>
        <w:t>"____" _________ 201__ г.</w:t>
      </w:r>
    </w:p>
    <w:p w:rsidR="0029490A" w:rsidRPr="00C97E49" w:rsidRDefault="0029490A" w:rsidP="00947BF6">
      <w:pPr>
        <w:pStyle w:val="af8"/>
        <w:ind w:firstLine="0"/>
        <w:jc w:val="left"/>
        <w:rPr>
          <w:sz w:val="28"/>
          <w:szCs w:val="28"/>
        </w:rPr>
      </w:pPr>
    </w:p>
    <w:p w:rsidR="0029490A" w:rsidRDefault="0029490A" w:rsidP="00947BF6"/>
    <w:p w:rsidR="0029490A" w:rsidRDefault="0029490A"/>
    <w:p w:rsidR="0029490A" w:rsidRDefault="0029490A">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29490A" w:rsidRDefault="00947BF6">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9490A" w:rsidRPr="00BD3F1F" w:rsidRDefault="0029490A" w:rsidP="00947BF6">
      <w:pPr>
        <w:contextualSpacing/>
        <w:jc w:val="center"/>
        <w:rPr>
          <w:b/>
        </w:rPr>
      </w:pPr>
      <w:r>
        <w:rPr>
          <w:b/>
        </w:rPr>
        <w:t>Договор №_____________</w:t>
      </w:r>
    </w:p>
    <w:p w:rsidR="0029490A" w:rsidRPr="00BD3F1F" w:rsidRDefault="0029490A" w:rsidP="00947BF6">
      <w:pPr>
        <w:contextualSpacing/>
        <w:jc w:val="center"/>
        <w:rPr>
          <w:b/>
        </w:rPr>
      </w:pPr>
      <w:r>
        <w:rPr>
          <w:b/>
        </w:rPr>
        <w:t>на выполнение работ</w:t>
      </w:r>
    </w:p>
    <w:p w:rsidR="0029490A" w:rsidRPr="00BD3F1F" w:rsidRDefault="0029490A" w:rsidP="00947BF6">
      <w:pPr>
        <w:ind w:firstLine="567"/>
        <w:contextualSpacing/>
      </w:pPr>
    </w:p>
    <w:p w:rsidR="0029490A" w:rsidRPr="00BD3F1F" w:rsidRDefault="0029490A" w:rsidP="00947BF6">
      <w:pPr>
        <w:contextualSpacing/>
      </w:pPr>
      <w:r>
        <w:t>г. Красноярск</w:t>
      </w:r>
      <w:r>
        <w:tab/>
      </w:r>
      <w:r>
        <w:tab/>
      </w:r>
      <w:r>
        <w:tab/>
      </w:r>
      <w:r>
        <w:tab/>
      </w:r>
      <w:r>
        <w:tab/>
      </w:r>
      <w:r>
        <w:tab/>
      </w:r>
      <w:r>
        <w:tab/>
      </w:r>
      <w:r>
        <w:tab/>
      </w:r>
      <w:r>
        <w:tab/>
      </w:r>
      <w:r>
        <w:tab/>
      </w:r>
      <w:r>
        <w:tab/>
      </w:r>
      <w:r>
        <w:tab/>
      </w:r>
      <w:r>
        <w:tab/>
      </w:r>
      <w:r>
        <w:tab/>
      </w:r>
      <w:r>
        <w:tab/>
        <w:t xml:space="preserve">      «____» ____ 202    г.</w:t>
      </w:r>
    </w:p>
    <w:p w:rsidR="0029490A" w:rsidRPr="00BD3F1F" w:rsidRDefault="0029490A" w:rsidP="00947BF6">
      <w:pPr>
        <w:ind w:firstLine="567"/>
        <w:contextualSpacing/>
        <w:rPr>
          <w:b/>
          <w:i/>
        </w:rPr>
      </w:pPr>
    </w:p>
    <w:p w:rsidR="0029490A" w:rsidRPr="00BD3F1F" w:rsidRDefault="0029490A" w:rsidP="00947BF6">
      <w:pPr>
        <w:ind w:firstLine="567"/>
        <w:contextualSpacing/>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на Красноярской железной дороге </w:t>
      </w:r>
      <w:proofErr w:type="spellStart"/>
      <w:r>
        <w:t>Лымарь</w:t>
      </w:r>
      <w:proofErr w:type="spellEnd"/>
      <w:r>
        <w:t xml:space="preserve"> Ольги Михайловны, действующего на основании доверенности от 11.02.2022 №</w:t>
      </w:r>
      <w:proofErr w:type="gramStart"/>
      <w:r>
        <w:t>Ц</w:t>
      </w:r>
      <w:proofErr w:type="gramEnd"/>
      <w:r>
        <w:t>/2022/НКП КРАС-62г с одной стороны, и _____________________________ именуемое в дальнейшем «Исполнитель», в лице  _____________________  действующего на основании устава, с другой стороны, именуемые в дальнейшем Стороны, заключили настоящий договор на выполнение работ (далее – Договор) о нижеследующем:</w:t>
      </w:r>
    </w:p>
    <w:p w:rsidR="0029490A" w:rsidRPr="00BD3F1F" w:rsidRDefault="0029490A" w:rsidP="00947BF6">
      <w:pPr>
        <w:ind w:firstLine="567"/>
        <w:contextualSpacing/>
        <w:jc w:val="both"/>
      </w:pPr>
    </w:p>
    <w:p w:rsidR="0029490A" w:rsidRPr="00BD3F1F" w:rsidRDefault="0029490A" w:rsidP="00072936">
      <w:pPr>
        <w:numPr>
          <w:ilvl w:val="0"/>
          <w:numId w:val="25"/>
        </w:numPr>
        <w:suppressAutoHyphens w:val="0"/>
        <w:ind w:left="0" w:firstLine="0"/>
        <w:contextualSpacing/>
        <w:jc w:val="center"/>
      </w:pPr>
      <w:r>
        <w:rPr>
          <w:b/>
        </w:rPr>
        <w:t>Предмет Договора</w:t>
      </w:r>
    </w:p>
    <w:p w:rsidR="0029490A" w:rsidRPr="00BD3F1F" w:rsidRDefault="0029490A" w:rsidP="00947BF6">
      <w:pPr>
        <w:suppressAutoHyphens w:val="0"/>
        <w:ind w:firstLine="567"/>
        <w:contextualSpacing/>
        <w:jc w:val="both"/>
      </w:pPr>
      <w:r>
        <w:t>1.1. Заказчик поручает и обязуется оплатить, а Исполнитель принимает на себя обяз</w:t>
      </w:r>
      <w:r>
        <w:t>а</w:t>
      </w:r>
      <w:r>
        <w:t>тельства выполнить работы по текущему ремонту (</w:t>
      </w:r>
      <w:proofErr w:type="gramStart"/>
      <w:r>
        <w:t>ТР</w:t>
      </w:r>
      <w:proofErr w:type="gramEnd"/>
      <w:r>
        <w:t>) и техническому обслуживанию (ТО и СО) объектов Заказчика:</w:t>
      </w:r>
    </w:p>
    <w:p w:rsidR="0029490A" w:rsidRPr="00BD3F1F" w:rsidRDefault="0029490A" w:rsidP="00947BF6">
      <w:pPr>
        <w:ind w:firstLine="567"/>
        <w:contextualSpacing/>
        <w:jc w:val="both"/>
      </w:pPr>
      <w:r>
        <w:t xml:space="preserve">- кран козловой электрический </w:t>
      </w:r>
      <w:proofErr w:type="spellStart"/>
      <w:r>
        <w:t>КК-Кнт</w:t>
      </w:r>
      <w:proofErr w:type="spellEnd"/>
      <w:r>
        <w:t xml:space="preserve"> 45-42/5,5/10-12,5-А</w:t>
      </w:r>
      <w:proofErr w:type="gramStart"/>
      <w:r>
        <w:t>6</w:t>
      </w:r>
      <w:proofErr w:type="gramEnd"/>
      <w:r>
        <w:t xml:space="preserve">, У1 (зав. №90), (инв. №012/03/00000684); </w:t>
      </w:r>
    </w:p>
    <w:p w:rsidR="0029490A" w:rsidRPr="00BD3F1F" w:rsidRDefault="0029490A" w:rsidP="00947BF6">
      <w:pPr>
        <w:ind w:firstLine="567"/>
        <w:contextualSpacing/>
        <w:jc w:val="both"/>
      </w:pPr>
      <w:r>
        <w:t xml:space="preserve">- кран козловой электрический </w:t>
      </w:r>
      <w:proofErr w:type="spellStart"/>
      <w:r>
        <w:t>КК-Кнт</w:t>
      </w:r>
      <w:proofErr w:type="spellEnd"/>
      <w:r>
        <w:t xml:space="preserve"> 45-42/5,5/10-12,5-А</w:t>
      </w:r>
      <w:proofErr w:type="gramStart"/>
      <w:r>
        <w:t>6</w:t>
      </w:r>
      <w:proofErr w:type="gramEnd"/>
      <w:r>
        <w:t>, У1 (зав. №93), (инв. №012/03/00000687) (далее – Работы).</w:t>
      </w:r>
    </w:p>
    <w:p w:rsidR="0029490A" w:rsidRPr="00BD3F1F" w:rsidRDefault="0029490A" w:rsidP="00947BF6">
      <w:pPr>
        <w:tabs>
          <w:tab w:val="left" w:pos="360"/>
        </w:tabs>
        <w:ind w:firstLine="567"/>
        <w:contextualSpacing/>
        <w:jc w:val="both"/>
      </w:pPr>
      <w:r>
        <w:t>1.2. Перечень выполняемых Работ по ремонту определен в Приложении № 1 и Приложении  № 2 к настоящему Договору.</w:t>
      </w:r>
    </w:p>
    <w:p w:rsidR="0029490A" w:rsidRPr="00BD3F1F" w:rsidRDefault="0029490A" w:rsidP="00947BF6">
      <w:pPr>
        <w:tabs>
          <w:tab w:val="left" w:pos="360"/>
        </w:tabs>
        <w:ind w:firstLine="567"/>
        <w:contextualSpacing/>
        <w:jc w:val="both"/>
      </w:pPr>
      <w:r>
        <w:t xml:space="preserve">1.3. Место выполнения Работ: город Красноярск, ул. </w:t>
      </w:r>
      <w:proofErr w:type="gramStart"/>
      <w:r>
        <w:t>Рязанская</w:t>
      </w:r>
      <w:proofErr w:type="gramEnd"/>
      <w:r>
        <w:t xml:space="preserve">, д. 12, контейнерный терминал </w:t>
      </w:r>
      <w:proofErr w:type="spellStart"/>
      <w:r>
        <w:t>Базаиха</w:t>
      </w:r>
      <w:proofErr w:type="spellEnd"/>
      <w:r>
        <w:t xml:space="preserve"> филиала ПАО «</w:t>
      </w:r>
      <w:proofErr w:type="spellStart"/>
      <w:r>
        <w:t>ТрансКонтейнер</w:t>
      </w:r>
      <w:proofErr w:type="spellEnd"/>
      <w:r>
        <w:t>» на Красноярской железной дороге.</w:t>
      </w:r>
    </w:p>
    <w:p w:rsidR="0029490A" w:rsidRPr="00BD3F1F" w:rsidRDefault="0029490A" w:rsidP="00947BF6">
      <w:pPr>
        <w:suppressAutoHyphens w:val="0"/>
        <w:ind w:firstLine="567"/>
        <w:contextualSpacing/>
        <w:jc w:val="both"/>
      </w:pPr>
      <w:r>
        <w:t xml:space="preserve">1.4. Период выполнения Работ:  </w:t>
      </w:r>
      <w:proofErr w:type="gramStart"/>
      <w:r>
        <w:t>с даты подписания</w:t>
      </w:r>
      <w:proofErr w:type="gramEnd"/>
      <w:r>
        <w:t xml:space="preserve"> настоящего Договора по  31.12.2023. Время проведения Работ: с 8-00 до 20-00 местного времени. По согласованию с Заказчиком может быть установлено иное время для выполнения Работ, без выходных.</w:t>
      </w:r>
    </w:p>
    <w:p w:rsidR="0029490A" w:rsidRPr="00BD3F1F" w:rsidRDefault="0029490A" w:rsidP="00947BF6">
      <w:pPr>
        <w:suppressAutoHyphens w:val="0"/>
        <w:ind w:firstLine="567"/>
        <w:contextualSpacing/>
        <w:jc w:val="both"/>
      </w:pPr>
    </w:p>
    <w:p w:rsidR="0029490A" w:rsidRPr="00BD3F1F" w:rsidRDefault="0029490A" w:rsidP="00072936">
      <w:pPr>
        <w:numPr>
          <w:ilvl w:val="0"/>
          <w:numId w:val="25"/>
        </w:numPr>
        <w:suppressAutoHyphens w:val="0"/>
        <w:ind w:left="0" w:firstLine="0"/>
        <w:contextualSpacing/>
        <w:jc w:val="center"/>
      </w:pPr>
      <w:r>
        <w:rPr>
          <w:b/>
        </w:rPr>
        <w:t>Цена Работ и порядок оплаты</w:t>
      </w:r>
    </w:p>
    <w:p w:rsidR="0029490A" w:rsidRPr="00BD3F1F" w:rsidRDefault="0029490A" w:rsidP="00947BF6">
      <w:pPr>
        <w:ind w:firstLine="567"/>
        <w:contextualSpacing/>
        <w:jc w:val="both"/>
      </w:pPr>
      <w:r>
        <w:t xml:space="preserve">2.1. </w:t>
      </w:r>
      <w:proofErr w:type="gramStart"/>
      <w:r>
        <w:rPr>
          <w:color w:val="000000"/>
        </w:rPr>
        <w:t xml:space="preserve">Сумма платежей по настоящему Договору не может превышать </w:t>
      </w:r>
      <w:r>
        <w:t>3 000 000,00  (Три миллиона) рублей 00 копеек, с учетом всех налогов (кроме НДС) и других обязательных платежей, стоимости используемых при выполнении работ запасных частей и материалов, расходов связанных с их доставкой на объект, хранением, выполнением погрузочно-разгрузочных работ, расходов связанных с таможенным оформлением, а также иных расходов связанных с выполнением работ.</w:t>
      </w:r>
      <w:proofErr w:type="gramEnd"/>
    </w:p>
    <w:p w:rsidR="0029490A" w:rsidRPr="00BD3F1F" w:rsidRDefault="0029490A" w:rsidP="00947BF6">
      <w:pPr>
        <w:ind w:firstLine="567"/>
        <w:contextualSpacing/>
        <w:jc w:val="both"/>
      </w:pPr>
      <w:r>
        <w:t>Общая цена договора складывается из стоимости фактически выполненных работ в течение срока действия Договора.</w:t>
      </w:r>
    </w:p>
    <w:p w:rsidR="0029490A" w:rsidRPr="00BD3F1F" w:rsidRDefault="0029490A" w:rsidP="00947BF6">
      <w:pPr>
        <w:ind w:firstLine="567"/>
        <w:contextualSpacing/>
        <w:jc w:val="both"/>
      </w:pPr>
      <w:r>
        <w:t xml:space="preserve">2.2.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сдачи-приемки выполненных работ (по форме </w:t>
      </w:r>
      <w:r>
        <w:rPr>
          <w:b/>
        </w:rPr>
        <w:t>Приложения №5</w:t>
      </w:r>
      <w:r>
        <w:t xml:space="preserve"> к Договору) или универсального передаточного документа (далее – УПД), на основании оригинала счета, счета-фактуры Исполнителя.</w:t>
      </w:r>
    </w:p>
    <w:p w:rsidR="0029490A" w:rsidRPr="00BD3F1F" w:rsidRDefault="0029490A" w:rsidP="00947BF6">
      <w:pPr>
        <w:ind w:firstLine="567"/>
        <w:contextualSpacing/>
        <w:jc w:val="both"/>
      </w:pPr>
      <w:r>
        <w:t>2.3. Датой оплаты является дата списания денежных сре</w:t>
      </w:r>
      <w:proofErr w:type="gramStart"/>
      <w:r>
        <w:t>дств с р</w:t>
      </w:r>
      <w:proofErr w:type="gramEnd"/>
      <w:r>
        <w:t>асчетного счета Заказчика.</w:t>
      </w:r>
    </w:p>
    <w:p w:rsidR="0029490A" w:rsidRPr="00BD3F1F" w:rsidRDefault="0029490A" w:rsidP="00947BF6">
      <w:pPr>
        <w:ind w:firstLine="567"/>
        <w:contextualSpacing/>
        <w:jc w:val="both"/>
      </w:pPr>
      <w:r>
        <w:t xml:space="preserve">2.4. Стоимость Работ определяется в соответствии с </w:t>
      </w:r>
      <w:r>
        <w:rPr>
          <w:b/>
        </w:rPr>
        <w:t>Приложением №4</w:t>
      </w:r>
      <w:r>
        <w:t xml:space="preserve"> к Договору.</w:t>
      </w:r>
    </w:p>
    <w:p w:rsidR="0029490A" w:rsidRPr="00BD3F1F" w:rsidRDefault="0029490A" w:rsidP="00947BF6">
      <w:pPr>
        <w:ind w:firstLine="567"/>
        <w:contextualSpacing/>
        <w:jc w:val="both"/>
      </w:pPr>
    </w:p>
    <w:p w:rsidR="0029490A" w:rsidRPr="00BD3F1F" w:rsidRDefault="0029490A" w:rsidP="00947BF6">
      <w:pPr>
        <w:pStyle w:val="afb"/>
        <w:ind w:firstLine="0"/>
        <w:contextualSpacing/>
        <w:jc w:val="center"/>
        <w:rPr>
          <w:b/>
          <w:sz w:val="24"/>
          <w:szCs w:val="24"/>
        </w:rPr>
      </w:pPr>
      <w:r>
        <w:rPr>
          <w:b/>
          <w:sz w:val="24"/>
          <w:szCs w:val="24"/>
        </w:rPr>
        <w:t>3. Порядок сдачи и приемки Работ</w:t>
      </w:r>
    </w:p>
    <w:p w:rsidR="0029490A" w:rsidRPr="00BD3F1F" w:rsidRDefault="0029490A" w:rsidP="00947BF6">
      <w:pPr>
        <w:ind w:firstLine="567"/>
        <w:contextualSpacing/>
        <w:jc w:val="both"/>
      </w:pPr>
      <w:r>
        <w:lastRenderedPageBreak/>
        <w:t>3.1. Окончание Работ подтверждается актом сдачи-приемки выполненных Работ, подписанным уполномоченными представителями Сторон.</w:t>
      </w:r>
    </w:p>
    <w:p w:rsidR="0029490A" w:rsidRPr="00BD3F1F" w:rsidRDefault="0029490A" w:rsidP="00947BF6">
      <w:pPr>
        <w:tabs>
          <w:tab w:val="left" w:pos="22680"/>
        </w:tabs>
        <w:ind w:firstLine="567"/>
        <w:contextualSpacing/>
        <w:mirrorIndents/>
        <w:jc w:val="both"/>
      </w:pPr>
      <w:r>
        <w:t xml:space="preserve">3.2. Стороны в рамках настоящего Договора оформляют документы в электронном виде в порядке и на условиях предусмотренных </w:t>
      </w:r>
      <w:r>
        <w:rPr>
          <w:b/>
        </w:rPr>
        <w:t>Приложением № 7</w:t>
      </w:r>
      <w:r>
        <w:t xml:space="preserve"> к настоящему Договору. Перечень и формат документов определен </w:t>
      </w:r>
      <w:r>
        <w:rPr>
          <w:b/>
        </w:rPr>
        <w:t xml:space="preserve">Приложением 7а </w:t>
      </w:r>
      <w:r>
        <w:t xml:space="preserve">к настоящему Договору (далее – первичные документы). </w:t>
      </w:r>
    </w:p>
    <w:p w:rsidR="0029490A" w:rsidRPr="00BD3F1F" w:rsidRDefault="0029490A" w:rsidP="00947BF6">
      <w:pPr>
        <w:tabs>
          <w:tab w:val="left" w:pos="22680"/>
        </w:tabs>
        <w:ind w:firstLine="567"/>
        <w:contextualSpacing/>
        <w:mirrorIndents/>
        <w:jc w:val="both"/>
      </w:pPr>
      <w:r>
        <w:t>3.3. Исполнитель в течение 2 (двух) рабочих  дней по завершении Работ формирует докумен</w:t>
      </w:r>
      <w:proofErr w:type="gramStart"/>
      <w:r>
        <w:t>т(</w:t>
      </w:r>
      <w:proofErr w:type="spellStart"/>
      <w:proofErr w:type="gramEnd"/>
      <w:r>
        <w:t>ы</w:t>
      </w:r>
      <w:proofErr w:type="spellEnd"/>
      <w: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Заказчику по телекоммуникационным каналам связи.</w:t>
      </w:r>
    </w:p>
    <w:p w:rsidR="0029490A" w:rsidRPr="00BD3F1F" w:rsidRDefault="0029490A" w:rsidP="00947BF6">
      <w:pPr>
        <w:tabs>
          <w:tab w:val="left" w:pos="22680"/>
        </w:tabs>
        <w:ind w:firstLine="567"/>
        <w:contextualSpacing/>
        <w:mirrorIndents/>
        <w:jc w:val="both"/>
      </w:pPr>
      <w:r>
        <w:t>3.4. Заказчик в течение 15 (пятнадцати) календарных дней с даты получения документ</w:t>
      </w:r>
      <w:proofErr w:type="gramStart"/>
      <w:r>
        <w:t>а(</w:t>
      </w:r>
      <w:proofErr w:type="spellStart"/>
      <w:proofErr w:type="gramEnd"/>
      <w:r>
        <w:t>ов</w:t>
      </w:r>
      <w:proofErr w:type="spellEnd"/>
      <w:r>
        <w:t>) подписывает документ(</w:t>
      </w:r>
      <w:proofErr w:type="spellStart"/>
      <w:r>
        <w:t>ы</w:t>
      </w:r>
      <w:proofErr w:type="spellEnd"/>
      <w:r>
        <w:t>) квалифицированной электронной подписью и отправляет его(их) Исполнителю – в том случае, если согласен с содержанием документа(</w:t>
      </w:r>
      <w:proofErr w:type="spellStart"/>
      <w:r>
        <w:t>ов</w:t>
      </w:r>
      <w:proofErr w:type="spellEnd"/>
      <w:r>
        <w:t>) или отказывает Исполнителю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29490A" w:rsidRPr="00BD3F1F" w:rsidRDefault="0029490A" w:rsidP="00947BF6">
      <w:pPr>
        <w:tabs>
          <w:tab w:val="left" w:pos="22680"/>
        </w:tabs>
        <w:ind w:firstLine="567"/>
        <w:contextualSpacing/>
        <w:mirrorIndents/>
        <w:jc w:val="both"/>
      </w:pPr>
      <w:r>
        <w:t>3.5. Стороны подтверждают, что отсутствие ответных действий Заказчика не является согласием Заказчика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29490A" w:rsidRPr="00BD3F1F" w:rsidRDefault="0029490A" w:rsidP="00947BF6">
      <w:pPr>
        <w:ind w:firstLine="567"/>
        <w:contextualSpacing/>
        <w:jc w:val="both"/>
      </w:pPr>
      <w:r>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29490A" w:rsidRPr="00BD3F1F" w:rsidRDefault="0029490A" w:rsidP="00947BF6">
      <w:pPr>
        <w:ind w:firstLine="567"/>
        <w:contextualSpacing/>
        <w:jc w:val="both"/>
      </w:pPr>
    </w:p>
    <w:p w:rsidR="0029490A" w:rsidRPr="00BD3F1F" w:rsidRDefault="0029490A" w:rsidP="00072936">
      <w:pPr>
        <w:numPr>
          <w:ilvl w:val="0"/>
          <w:numId w:val="26"/>
        </w:numPr>
        <w:suppressAutoHyphens w:val="0"/>
        <w:ind w:left="0" w:firstLine="0"/>
        <w:contextualSpacing/>
        <w:jc w:val="center"/>
      </w:pPr>
      <w:r>
        <w:rPr>
          <w:b/>
        </w:rPr>
        <w:t>Обязанности Сторон</w:t>
      </w:r>
    </w:p>
    <w:p w:rsidR="0029490A" w:rsidRPr="00BD3F1F" w:rsidRDefault="0029490A" w:rsidP="00947BF6">
      <w:pPr>
        <w:ind w:firstLine="567"/>
        <w:contextualSpacing/>
        <w:jc w:val="both"/>
      </w:pPr>
      <w:r>
        <w:t>4.1. Обязанности Исполнителя:</w:t>
      </w:r>
    </w:p>
    <w:p w:rsidR="0029490A" w:rsidRPr="00BD3F1F" w:rsidRDefault="0029490A" w:rsidP="00947BF6">
      <w:pPr>
        <w:ind w:firstLine="567"/>
        <w:contextualSpacing/>
        <w:jc w:val="both"/>
      </w:pPr>
      <w:r>
        <w:t>4.1.1. Выполнить Работы в течение срока, указанного в приложении № 3 к настоящему Договору.</w:t>
      </w:r>
    </w:p>
    <w:p w:rsidR="0029490A" w:rsidRPr="00BD3F1F" w:rsidRDefault="0029490A" w:rsidP="00947BF6">
      <w:pPr>
        <w:ind w:firstLine="567"/>
        <w:contextualSpacing/>
        <w:jc w:val="both"/>
      </w:pPr>
      <w:r>
        <w:t>4.1.2. Выполнить Работы в соответствии с требованиями настоящего Договора. Результаты Работ должны отвечать требованиям:</w:t>
      </w:r>
    </w:p>
    <w:p w:rsidR="0029490A" w:rsidRPr="00BD3F1F" w:rsidRDefault="0029490A" w:rsidP="00947BF6">
      <w:pPr>
        <w:ind w:firstLine="567"/>
        <w:contextualSpacing/>
        <w:jc w:val="both"/>
      </w:pPr>
      <w:r>
        <w:t>-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29490A" w:rsidRPr="00BD3F1F" w:rsidRDefault="0029490A" w:rsidP="00947BF6">
      <w:pPr>
        <w:ind w:firstLine="567"/>
        <w:contextualSpacing/>
        <w:jc w:val="both"/>
      </w:pPr>
      <w:r>
        <w:t>- Техническому регламенту таможенного союза «О безопасности машин и оборудования» (</w:t>
      </w:r>
      <w:proofErr w:type="gramStart"/>
      <w:r>
        <w:t>ТР</w:t>
      </w:r>
      <w:proofErr w:type="gramEnd"/>
      <w:r>
        <w:t xml:space="preserve"> ТС №823 010/2011);</w:t>
      </w:r>
    </w:p>
    <w:p w:rsidR="0029490A" w:rsidRPr="00BD3F1F" w:rsidRDefault="0029490A" w:rsidP="00947BF6">
      <w:pPr>
        <w:ind w:firstLine="567"/>
        <w:contextualSpacing/>
        <w:jc w:val="both"/>
      </w:pPr>
      <w:r>
        <w:t>- Правил устройства электроустановок (ПУЭ);</w:t>
      </w:r>
    </w:p>
    <w:p w:rsidR="0029490A" w:rsidRPr="00BD3F1F" w:rsidRDefault="0029490A" w:rsidP="00947BF6">
      <w:pPr>
        <w:ind w:firstLine="567"/>
        <w:contextualSpacing/>
        <w:jc w:val="both"/>
      </w:pPr>
      <w:r>
        <w:t>- Технических условий. Краны козловые и полукозловые электрические (ТУ 315500-011-58311503-2011);</w:t>
      </w:r>
    </w:p>
    <w:p w:rsidR="0029490A" w:rsidRPr="00BD3F1F" w:rsidRDefault="0029490A" w:rsidP="00947BF6">
      <w:pPr>
        <w:ind w:firstLine="567"/>
        <w:contextualSpacing/>
        <w:jc w:val="both"/>
      </w:pPr>
      <w:r>
        <w:t xml:space="preserve">- Руководства по эксплуатации. Кран козловой электрический </w:t>
      </w:r>
      <w:proofErr w:type="spellStart"/>
      <w:r>
        <w:t>КК-Кнт</w:t>
      </w:r>
      <w:proofErr w:type="spellEnd"/>
      <w:r>
        <w:t xml:space="preserve"> 45-42/5,5/10-12,5-А</w:t>
      </w:r>
      <w:proofErr w:type="gramStart"/>
      <w:r>
        <w:t>6</w:t>
      </w:r>
      <w:proofErr w:type="gramEnd"/>
      <w:r>
        <w:t>, У1, ТУ 315500-011-58311503-2011 (87.33.00.0000 РЭ), условиям, схемам и чертежам входящим в комплект указанного документа;</w:t>
      </w:r>
    </w:p>
    <w:p w:rsidR="0029490A" w:rsidRPr="00BD3F1F" w:rsidRDefault="0029490A" w:rsidP="00947BF6">
      <w:pPr>
        <w:ind w:firstLine="567"/>
        <w:contextualSpacing/>
        <w:jc w:val="both"/>
      </w:pPr>
      <w:r>
        <w:t>- Паспорта крана (87.33.00.0000 ПС);</w:t>
      </w:r>
    </w:p>
    <w:p w:rsidR="0029490A" w:rsidRPr="00BD3F1F" w:rsidRDefault="0029490A" w:rsidP="00947BF6">
      <w:pPr>
        <w:ind w:firstLine="567"/>
        <w:contextualSpacing/>
        <w:jc w:val="both"/>
      </w:pPr>
      <w:r>
        <w:t>- других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29490A" w:rsidRPr="00BD3F1F" w:rsidRDefault="0029490A" w:rsidP="00947BF6">
      <w:pPr>
        <w:ind w:firstLine="567"/>
        <w:contextualSpacing/>
        <w:jc w:val="both"/>
      </w:pPr>
      <w:r>
        <w:t>4.1.3. После окончания Работ сдать результаты Работ Заказчику по акту сдачи-приемки выполненных Работ, и предоставить Заказчику надлежащим образом оформленные расчетные документы в соответствии с законодательством Российской Федерации.</w:t>
      </w:r>
    </w:p>
    <w:p w:rsidR="0029490A" w:rsidRPr="00BD3F1F" w:rsidRDefault="0029490A" w:rsidP="00947BF6">
      <w:pPr>
        <w:ind w:firstLine="567"/>
        <w:contextualSpacing/>
        <w:jc w:val="both"/>
      </w:pPr>
      <w:r>
        <w:t>4.1.4. Предоставлять Заказчику в течение 5 (пяти) календарных дней по окончании Работ акты сдачи-приемки выполненных работ, счета-фактуры.</w:t>
      </w:r>
    </w:p>
    <w:p w:rsidR="0029490A" w:rsidRPr="00BD3F1F" w:rsidRDefault="0029490A" w:rsidP="00947BF6">
      <w:pPr>
        <w:ind w:firstLine="567"/>
        <w:contextualSpacing/>
        <w:jc w:val="both"/>
      </w:pPr>
      <w:r>
        <w:lastRenderedPageBreak/>
        <w:t xml:space="preserve">4.1.5.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календарных дней после таких изменений. </w:t>
      </w:r>
    </w:p>
    <w:p w:rsidR="0029490A" w:rsidRPr="00BD3F1F" w:rsidRDefault="0029490A" w:rsidP="00947BF6">
      <w:pPr>
        <w:ind w:firstLine="567"/>
        <w:contextualSpacing/>
        <w:jc w:val="both"/>
      </w:pPr>
      <w:r>
        <w:t>4.1.6.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29490A" w:rsidRPr="00BD3F1F" w:rsidRDefault="0029490A" w:rsidP="00947BF6">
      <w:pPr>
        <w:ind w:firstLine="567"/>
        <w:contextualSpacing/>
        <w:jc w:val="both"/>
      </w:pPr>
      <w:r>
        <w:t>4.1.7. Устранять недостатки в выполненных Работах своими силами и за свой счет.</w:t>
      </w:r>
    </w:p>
    <w:p w:rsidR="0029490A" w:rsidRPr="00BD3F1F" w:rsidRDefault="0029490A" w:rsidP="00947BF6">
      <w:pPr>
        <w:ind w:firstLine="567"/>
        <w:contextualSpacing/>
        <w:jc w:val="both"/>
      </w:pPr>
      <w:r>
        <w:t>4.1.8.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29490A" w:rsidRPr="00BD3F1F" w:rsidRDefault="0029490A" w:rsidP="00947BF6">
      <w:pPr>
        <w:ind w:firstLine="567"/>
        <w:contextualSpacing/>
        <w:jc w:val="both"/>
      </w:pPr>
      <w:r>
        <w:t xml:space="preserve">4.1.9. Предоставлять гарантийный срок на результаты Работ по настоящему Договору </w:t>
      </w:r>
      <w:proofErr w:type="gramStart"/>
      <w:r>
        <w:t>с даты подписания</w:t>
      </w:r>
      <w:proofErr w:type="gramEnd"/>
      <w:r>
        <w:t xml:space="preserve"> сторонами акта сдачи-приемки выполненных Работ в течение:</w:t>
      </w:r>
    </w:p>
    <w:p w:rsidR="0029490A" w:rsidRPr="00BD3F1F" w:rsidRDefault="0029490A" w:rsidP="00947BF6">
      <w:pPr>
        <w:ind w:firstLine="567"/>
        <w:contextualSpacing/>
        <w:jc w:val="both"/>
      </w:pPr>
      <w:r>
        <w:t>- 3 (три) месяца для работ по техническому обслуживанию (ТО);</w:t>
      </w:r>
    </w:p>
    <w:p w:rsidR="0029490A" w:rsidRPr="00BD3F1F" w:rsidRDefault="0029490A" w:rsidP="00947BF6">
      <w:pPr>
        <w:ind w:firstLine="567"/>
        <w:contextualSpacing/>
        <w:jc w:val="both"/>
      </w:pPr>
      <w:r>
        <w:t>- 6 (шесть) месяцев для работ по текущему ремонту (</w:t>
      </w:r>
      <w:proofErr w:type="gramStart"/>
      <w:r>
        <w:t>ТР</w:t>
      </w:r>
      <w:proofErr w:type="gramEnd"/>
      <w:r>
        <w:t>).</w:t>
      </w:r>
    </w:p>
    <w:p w:rsidR="0029490A" w:rsidRPr="00BD3F1F" w:rsidRDefault="0029490A" w:rsidP="00947BF6">
      <w:pPr>
        <w:ind w:firstLine="567"/>
        <w:contextualSpacing/>
        <w:jc w:val="both"/>
      </w:pPr>
      <w:r>
        <w:t xml:space="preserve">4.1.10.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29490A" w:rsidRPr="00BD3F1F" w:rsidRDefault="0029490A" w:rsidP="00947BF6">
      <w:pPr>
        <w:ind w:firstLine="567"/>
        <w:contextualSpacing/>
        <w:jc w:val="both"/>
      </w:pPr>
      <w:r>
        <w:t>4.1.11. Не передавать оригиналы или копии документов, полученные от Заказчика, третьим лицам без предварительного письменного согласия Заказчика.</w:t>
      </w:r>
    </w:p>
    <w:p w:rsidR="0029490A" w:rsidRPr="00BD3F1F" w:rsidRDefault="0029490A" w:rsidP="00947BF6">
      <w:pPr>
        <w:ind w:firstLine="567"/>
        <w:contextualSpacing/>
        <w:jc w:val="both"/>
      </w:pPr>
      <w:r>
        <w:t xml:space="preserve">4.1.12. Оформлять и предоставлять Заказчику для подписания дефектный акт (по форме </w:t>
      </w:r>
      <w:r>
        <w:rPr>
          <w:b/>
        </w:rPr>
        <w:t>приложения № 6</w:t>
      </w:r>
      <w:r>
        <w:t xml:space="preserve"> к настоящему Договору) на выявленные неисправности кранов - в течение 2 (Двух) рабочих дней с начала выполнения Работ.</w:t>
      </w:r>
    </w:p>
    <w:p w:rsidR="0029490A" w:rsidRPr="00BD3F1F" w:rsidRDefault="0029490A" w:rsidP="00947BF6">
      <w:pPr>
        <w:ind w:firstLine="567"/>
        <w:contextualSpacing/>
        <w:jc w:val="both"/>
      </w:pPr>
      <w:r>
        <w:t xml:space="preserve">4.1.13. Устранять недостатки результатов работ в период гарантийного срока за свой счет, в течение 7 (семи) календарных дней  </w:t>
      </w:r>
      <w:proofErr w:type="gramStart"/>
      <w:r>
        <w:t>с даты получения</w:t>
      </w:r>
      <w:proofErr w:type="gramEnd"/>
      <w:r>
        <w:t xml:space="preserve"> уведомления Заказчика.</w:t>
      </w:r>
    </w:p>
    <w:p w:rsidR="0029490A" w:rsidRPr="00BD3F1F" w:rsidRDefault="0029490A" w:rsidP="00947BF6">
      <w:pPr>
        <w:ind w:firstLine="567"/>
        <w:contextualSpacing/>
        <w:jc w:val="both"/>
      </w:pPr>
      <w:r>
        <w:t>Расходы Исполнителя, связанные с проведением гарантийного ремонта, Заказчиком не возмещаются.</w:t>
      </w:r>
    </w:p>
    <w:p w:rsidR="0029490A" w:rsidRPr="00BD3F1F" w:rsidRDefault="0029490A" w:rsidP="00947BF6">
      <w:pPr>
        <w:ind w:firstLine="567"/>
        <w:contextualSpacing/>
        <w:jc w:val="both"/>
      </w:pPr>
      <w:r>
        <w:t>4.1.14. Гарантийный срок на смонтированные (установленные) запасные части устанавливается в соответствии с гарантийными данными изготовителя запасных частей (</w:t>
      </w:r>
      <w:proofErr w:type="gramStart"/>
      <w:r>
        <w:t>согласно паспортов</w:t>
      </w:r>
      <w:proofErr w:type="gramEnd"/>
      <w:r>
        <w:t>, инструкций по эксплуатации и других нормативных документов).</w:t>
      </w:r>
    </w:p>
    <w:p w:rsidR="0029490A" w:rsidRPr="00BD3F1F" w:rsidRDefault="0029490A" w:rsidP="00947BF6">
      <w:pPr>
        <w:ind w:firstLine="567"/>
        <w:contextualSpacing/>
        <w:jc w:val="both"/>
      </w:pPr>
      <w:r>
        <w:t>4.1.15. Выполнить работы с соблюдением мер безопасности, требований регламента филиала ОАО «</w:t>
      </w:r>
      <w:proofErr w:type="spellStart"/>
      <w:r>
        <w:t>ТрансКонтейнер</w:t>
      </w:r>
      <w:proofErr w:type="spellEnd"/>
      <w:r>
        <w:t>» на Красноярской железной дороге №43 от 08.10.2010г.</w:t>
      </w:r>
    </w:p>
    <w:p w:rsidR="0029490A" w:rsidRPr="00BD3F1F" w:rsidRDefault="0029490A" w:rsidP="00947BF6">
      <w:pPr>
        <w:ind w:firstLine="567"/>
        <w:contextualSpacing/>
        <w:jc w:val="both"/>
      </w:pPr>
      <w:r>
        <w:t xml:space="preserve">4.1.16. Работники Исполнителя обязаны соблюдать правила пропускного и </w:t>
      </w:r>
      <w:proofErr w:type="spellStart"/>
      <w:r>
        <w:t>внутриобъектового</w:t>
      </w:r>
      <w:proofErr w:type="spellEnd"/>
      <w:r>
        <w:t xml:space="preserve"> режимов установленных на контейнерном терминале.</w:t>
      </w:r>
    </w:p>
    <w:p w:rsidR="0029490A" w:rsidRPr="00BD3F1F" w:rsidRDefault="0029490A" w:rsidP="00947BF6">
      <w:pPr>
        <w:ind w:firstLine="567"/>
        <w:contextualSpacing/>
        <w:jc w:val="both"/>
      </w:pPr>
      <w:r>
        <w:t>4.2. Обязанности Заказчика:</w:t>
      </w:r>
    </w:p>
    <w:p w:rsidR="0029490A" w:rsidRPr="00BD3F1F" w:rsidRDefault="0029490A" w:rsidP="00947BF6">
      <w:pPr>
        <w:ind w:firstLine="567"/>
        <w:contextualSpacing/>
        <w:jc w:val="both"/>
      </w:pPr>
      <w:r>
        <w:t>4.2.1. Письменно или по телефону, указанному в настоящем Договоре, подавать Исполнителю заявку на выполнение Работ с указанием наименования Работ.</w:t>
      </w:r>
    </w:p>
    <w:p w:rsidR="0029490A" w:rsidRPr="00BD3F1F" w:rsidRDefault="0029490A" w:rsidP="00947BF6">
      <w:pPr>
        <w:ind w:firstLine="567"/>
        <w:contextualSpacing/>
        <w:jc w:val="both"/>
      </w:pPr>
      <w:r>
        <w:t>4.2.2. Подготавливать и передавать Исполнителю козловые краны для выполнения Работ.</w:t>
      </w:r>
    </w:p>
    <w:p w:rsidR="0029490A" w:rsidRPr="00BD3F1F" w:rsidRDefault="0029490A" w:rsidP="00947BF6">
      <w:pPr>
        <w:ind w:firstLine="567"/>
        <w:contextualSpacing/>
        <w:jc w:val="both"/>
      </w:pPr>
      <w:r>
        <w:t>4.2.3. Предоставлять Исполнителю имеющуюся техническую документацию на козловые краны для производства Работ.</w:t>
      </w:r>
    </w:p>
    <w:p w:rsidR="0029490A" w:rsidRPr="00BD3F1F" w:rsidRDefault="0029490A" w:rsidP="00947BF6">
      <w:pPr>
        <w:ind w:firstLine="567"/>
        <w:contextualSpacing/>
        <w:jc w:val="both"/>
      </w:pPr>
      <w:r>
        <w:t>4.2.4. Оплатить Работы в установленный срок в соответствии с условиями настоящего Договора.</w:t>
      </w:r>
    </w:p>
    <w:p w:rsidR="0029490A" w:rsidRPr="00BD3F1F" w:rsidRDefault="0029490A" w:rsidP="00947BF6">
      <w:pPr>
        <w:ind w:firstLine="567"/>
        <w:contextualSpacing/>
        <w:jc w:val="both"/>
      </w:pPr>
      <w:r>
        <w:t>4.2.5. Направляет Исполнителю уведомление о необходимости проведения гарантийного ремонта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29490A" w:rsidRPr="00BD3F1F" w:rsidRDefault="0029490A" w:rsidP="00947BF6">
      <w:pPr>
        <w:ind w:firstLine="567"/>
        <w:contextualSpacing/>
        <w:jc w:val="both"/>
      </w:pPr>
      <w:r>
        <w:t>4.3. Права Заказчика:</w:t>
      </w:r>
    </w:p>
    <w:p w:rsidR="0029490A" w:rsidRPr="00BD3F1F" w:rsidRDefault="0029490A" w:rsidP="00947BF6">
      <w:pPr>
        <w:ind w:firstLine="567"/>
        <w:contextualSpacing/>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29490A" w:rsidRPr="00BD3F1F" w:rsidRDefault="0029490A" w:rsidP="00947BF6">
      <w:pPr>
        <w:ind w:firstLine="567"/>
        <w:contextualSpacing/>
        <w:jc w:val="both"/>
      </w:pPr>
      <w:r>
        <w:t>4.3.2. Проверять ход и качество Работ, выполняемых Исполнителем, не вмешиваясь в его деятельность.</w:t>
      </w:r>
    </w:p>
    <w:p w:rsidR="0029490A" w:rsidRPr="00BD3F1F" w:rsidRDefault="0029490A" w:rsidP="00947BF6">
      <w:pPr>
        <w:ind w:firstLine="567"/>
        <w:contextualSpacing/>
        <w:jc w:val="both"/>
      </w:pPr>
    </w:p>
    <w:p w:rsidR="0029490A" w:rsidRPr="00BD3F1F" w:rsidRDefault="0029490A" w:rsidP="00072936">
      <w:pPr>
        <w:numPr>
          <w:ilvl w:val="0"/>
          <w:numId w:val="26"/>
        </w:numPr>
        <w:suppressAutoHyphens w:val="0"/>
        <w:ind w:left="0" w:firstLine="0"/>
        <w:contextualSpacing/>
        <w:jc w:val="center"/>
        <w:rPr>
          <w:b/>
        </w:rPr>
      </w:pPr>
      <w:r>
        <w:rPr>
          <w:b/>
        </w:rPr>
        <w:t>Ответственность Сторон</w:t>
      </w:r>
    </w:p>
    <w:p w:rsidR="0029490A" w:rsidRPr="00BD3F1F" w:rsidRDefault="0029490A" w:rsidP="00947BF6">
      <w:pPr>
        <w:ind w:firstLine="567"/>
        <w:contextualSpacing/>
        <w:jc w:val="both"/>
      </w:pPr>
      <w:r>
        <w:t>5.1. За неисполнение или ненадлежащее исполнение обязательств по настоящему договору Стороны несут ответственность, предусмотренную законодательством Российской Федерации.</w:t>
      </w:r>
    </w:p>
    <w:p w:rsidR="0029490A" w:rsidRPr="00BD3F1F" w:rsidRDefault="0029490A" w:rsidP="00947BF6">
      <w:pPr>
        <w:ind w:firstLine="567"/>
        <w:contextualSpacing/>
        <w:jc w:val="both"/>
      </w:pPr>
      <w:r>
        <w:t>5.2. За нарушение сроков выполнения Работ по настоящему Договору Исполнитель несет ответственность в размере 0,1% от стоимости выполняемых Работ за каждый день просрочки.</w:t>
      </w:r>
    </w:p>
    <w:p w:rsidR="0029490A" w:rsidRPr="00BD3F1F" w:rsidRDefault="0029490A" w:rsidP="00947BF6">
      <w:pPr>
        <w:ind w:firstLine="567"/>
        <w:contextualSpacing/>
        <w:jc w:val="both"/>
      </w:pPr>
      <w:r>
        <w:t xml:space="preserve">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от стоимости </w:t>
      </w:r>
      <w:proofErr w:type="gramStart"/>
      <w:r>
        <w:t>ненадлежащее</w:t>
      </w:r>
      <w:proofErr w:type="gramEnd"/>
      <w:r>
        <w:t xml:space="preserve"> выполненных Работ. В случае возникновения при этом у Заказчика каких-либо убытков Исполнитель возмещает такие убытки Заказчику в полном объеме.</w:t>
      </w:r>
    </w:p>
    <w:p w:rsidR="0029490A" w:rsidRPr="00BD3F1F" w:rsidRDefault="0029490A" w:rsidP="00947BF6">
      <w:pPr>
        <w:ind w:firstLine="567"/>
        <w:contextualSpacing/>
        <w:jc w:val="both"/>
      </w:pPr>
      <w:r>
        <w:t xml:space="preserve">5.4.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 </w:t>
      </w:r>
    </w:p>
    <w:p w:rsidR="0029490A" w:rsidRPr="00BD3F1F" w:rsidRDefault="0029490A" w:rsidP="00947BF6">
      <w:pPr>
        <w:ind w:firstLine="567"/>
        <w:contextualSpacing/>
        <w:jc w:val="both"/>
      </w:pPr>
    </w:p>
    <w:p w:rsidR="0029490A" w:rsidRPr="00BD3F1F" w:rsidRDefault="0029490A" w:rsidP="00947BF6">
      <w:pPr>
        <w:pStyle w:val="ConsNormal"/>
        <w:suppressAutoHyphens w:val="0"/>
        <w:autoSpaceDE/>
        <w:snapToGrid w:val="0"/>
        <w:ind w:firstLine="0"/>
        <w:contextualSpacing/>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29490A" w:rsidRPr="00BD3F1F" w:rsidRDefault="0029490A" w:rsidP="00947BF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9490A" w:rsidRPr="00BD3F1F" w:rsidRDefault="0029490A" w:rsidP="00947BF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9490A" w:rsidRPr="00BD3F1F" w:rsidRDefault="0029490A" w:rsidP="00947BF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9490A" w:rsidRPr="00BD3F1F" w:rsidRDefault="0029490A" w:rsidP="00947BF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29490A" w:rsidRPr="00BD3F1F" w:rsidRDefault="0029490A" w:rsidP="00947BF6">
      <w:pPr>
        <w:pStyle w:val="ConsNormal"/>
        <w:ind w:firstLine="567"/>
        <w:contextualSpacing/>
        <w:rPr>
          <w:rFonts w:ascii="Times New Roman" w:hAnsi="Times New Roman" w:cs="Times New Roman"/>
          <w:i/>
          <w:iCs/>
          <w:sz w:val="24"/>
          <w:szCs w:val="24"/>
        </w:rPr>
      </w:pPr>
    </w:p>
    <w:p w:rsidR="0029490A" w:rsidRPr="00BD3F1F" w:rsidRDefault="0029490A" w:rsidP="00947BF6">
      <w:pPr>
        <w:pStyle w:val="ConsNormal"/>
        <w:suppressAutoHyphens w:val="0"/>
        <w:autoSpaceDE/>
        <w:snapToGrid w:val="0"/>
        <w:ind w:firstLine="0"/>
        <w:contextualSpacing/>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29490A" w:rsidRPr="00BD3F1F" w:rsidRDefault="0029490A" w:rsidP="00947BF6">
      <w:pPr>
        <w:shd w:val="clear" w:color="auto" w:fill="FFFFFF"/>
        <w:ind w:firstLine="720"/>
        <w:jc w:val="both"/>
        <w:rPr>
          <w:color w:val="201F1E"/>
        </w:rPr>
      </w:pPr>
      <w:r>
        <w:rPr>
          <w:color w:val="000000"/>
          <w:bdr w:val="none" w:sz="0" w:space="0" w:color="auto" w:frame="1"/>
        </w:rPr>
        <w:t>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29490A" w:rsidRPr="00BD3F1F" w:rsidRDefault="0029490A" w:rsidP="00947BF6">
      <w:pPr>
        <w:shd w:val="clear" w:color="auto" w:fill="FFFFFF"/>
        <w:ind w:firstLine="708"/>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29490A" w:rsidRPr="00BD3F1F" w:rsidRDefault="0029490A" w:rsidP="00947BF6">
      <w:pPr>
        <w:shd w:val="clear" w:color="auto" w:fill="FFFFFF"/>
        <w:ind w:firstLine="708"/>
        <w:jc w:val="both"/>
        <w:rPr>
          <w:color w:val="201F1E"/>
        </w:rPr>
      </w:pPr>
      <w:r>
        <w:rPr>
          <w:color w:val="000000"/>
          <w:bdr w:val="none" w:sz="0" w:space="0" w:color="auto" w:frame="1"/>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получения</w:t>
      </w:r>
      <w:proofErr w:type="gramEnd"/>
      <w:r>
        <w:rPr>
          <w:color w:val="000000"/>
          <w:bdr w:val="none" w:sz="0" w:space="0" w:color="auto" w:frame="1"/>
        </w:rPr>
        <w:t xml:space="preserve"> претензии. </w:t>
      </w:r>
    </w:p>
    <w:p w:rsidR="0029490A" w:rsidRPr="00BD3F1F" w:rsidRDefault="0029490A" w:rsidP="00947BF6">
      <w:pPr>
        <w:shd w:val="clear" w:color="auto" w:fill="FFFFFF"/>
        <w:ind w:firstLine="708"/>
        <w:jc w:val="both"/>
        <w:rPr>
          <w:color w:val="000000"/>
        </w:rPr>
      </w:pPr>
      <w:r>
        <w:rPr>
          <w:color w:val="000000"/>
          <w:bdr w:val="none" w:sz="0" w:space="0" w:color="auto" w:frame="1"/>
        </w:rPr>
        <w:t>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29490A" w:rsidRPr="00BD3F1F" w:rsidRDefault="0029490A" w:rsidP="00947BF6">
      <w:pPr>
        <w:shd w:val="clear" w:color="auto" w:fill="FFFFFF"/>
        <w:ind w:firstLine="708"/>
        <w:jc w:val="both"/>
        <w:rPr>
          <w:color w:val="000000"/>
        </w:rPr>
      </w:pPr>
      <w:r>
        <w:rPr>
          <w:color w:val="000000"/>
          <w:bdr w:val="none" w:sz="0" w:space="0" w:color="auto" w:frame="1"/>
        </w:rPr>
        <w:t xml:space="preserve">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w:t>
      </w:r>
      <w:r>
        <w:rPr>
          <w:color w:val="000000"/>
          <w:bdr w:val="none" w:sz="0" w:space="0" w:color="auto" w:frame="1"/>
        </w:rPr>
        <w:lastRenderedPageBreak/>
        <w:t xml:space="preserve">направления </w:t>
      </w:r>
      <w:proofErr w:type="spellStart"/>
      <w:proofErr w:type="gramStart"/>
      <w:r>
        <w:rPr>
          <w:color w:val="000000"/>
          <w:bdr w:val="none" w:sz="0" w:space="0" w:color="auto" w:frame="1"/>
        </w:rPr>
        <w:t>скан-копии</w:t>
      </w:r>
      <w:proofErr w:type="spellEnd"/>
      <w:proofErr w:type="gramEnd"/>
      <w:r>
        <w:rPr>
          <w:color w:val="000000"/>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29490A" w:rsidRPr="00BD3F1F" w:rsidRDefault="0029490A" w:rsidP="00947BF6">
      <w:pPr>
        <w:shd w:val="clear" w:color="auto" w:fill="FFFFFF"/>
        <w:rPr>
          <w:color w:val="000000"/>
        </w:rPr>
      </w:pPr>
      <w:r>
        <w:rPr>
          <w:color w:val="000000"/>
          <w:bdr w:val="none" w:sz="0" w:space="0" w:color="auto" w:frame="1"/>
        </w:rPr>
        <w:t xml:space="preserve">для [Заказчика] </w:t>
      </w:r>
      <w:proofErr w:type="spellStart"/>
      <w:r>
        <w:rPr>
          <w:color w:val="000000"/>
          <w:bdr w:val="none" w:sz="0" w:space="0" w:color="auto" w:frame="1"/>
        </w:rPr>
        <w:t>kraszd@trcont.ru</w:t>
      </w:r>
      <w:proofErr w:type="spellEnd"/>
      <w:r>
        <w:rPr>
          <w:color w:val="000000"/>
          <w:bdr w:val="none" w:sz="0" w:space="0" w:color="auto" w:frame="1"/>
        </w:rPr>
        <w:t>;</w:t>
      </w:r>
      <w:r>
        <w:rPr>
          <w:color w:val="000000"/>
          <w:bdr w:val="none" w:sz="0" w:space="0" w:color="auto" w:frame="1"/>
        </w:rPr>
        <w:br/>
        <w:t>для [Исполнителя] _________________; </w:t>
      </w:r>
    </w:p>
    <w:p w:rsidR="0029490A" w:rsidRPr="00BD3F1F" w:rsidRDefault="0029490A" w:rsidP="00947BF6">
      <w:pPr>
        <w:shd w:val="clear" w:color="auto" w:fill="FFFFFF"/>
        <w:ind w:firstLine="708"/>
        <w:jc w:val="both"/>
        <w:rPr>
          <w:color w:val="000000"/>
          <w:bdr w:val="none" w:sz="0" w:space="0" w:color="auto" w:frame="1"/>
        </w:rPr>
      </w:pPr>
      <w:r>
        <w:rPr>
          <w:color w:val="000000"/>
          <w:bdr w:val="none" w:sz="0" w:space="0" w:color="auto" w:frame="1"/>
        </w:rPr>
        <w:t>7.3.2. В случае предъявления претензии в электронном виде посредством электронной почты:</w:t>
      </w:r>
    </w:p>
    <w:p w:rsidR="0029490A" w:rsidRPr="00BD3F1F" w:rsidRDefault="0029490A" w:rsidP="00947BF6">
      <w:pPr>
        <w:tabs>
          <w:tab w:val="left" w:pos="709"/>
        </w:tabs>
        <w:ind w:firstLine="709"/>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29490A" w:rsidRPr="00BD3F1F" w:rsidRDefault="0029490A" w:rsidP="00947BF6">
      <w:pPr>
        <w:tabs>
          <w:tab w:val="left" w:pos="709"/>
        </w:tabs>
        <w:ind w:firstLine="709"/>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29490A" w:rsidRPr="00BD3F1F" w:rsidRDefault="0029490A" w:rsidP="00947BF6">
      <w:pPr>
        <w:pBdr>
          <w:top w:val="nil"/>
          <w:left w:val="nil"/>
          <w:bottom w:val="nil"/>
          <w:right w:val="nil"/>
          <w:between w:val="nil"/>
        </w:pBdr>
        <w:tabs>
          <w:tab w:val="left" w:pos="709"/>
        </w:tabs>
        <w:ind w:firstLine="709"/>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29490A" w:rsidRPr="00BD3F1F" w:rsidRDefault="0029490A" w:rsidP="00947BF6">
      <w:pPr>
        <w:pBdr>
          <w:top w:val="nil"/>
          <w:left w:val="nil"/>
          <w:bottom w:val="nil"/>
          <w:right w:val="nil"/>
          <w:between w:val="nil"/>
        </w:pBdr>
        <w:tabs>
          <w:tab w:val="left" w:pos="709"/>
        </w:tabs>
        <w:ind w:firstLine="709"/>
        <w:jc w:val="both"/>
        <w:rPr>
          <w:color w:val="000000"/>
        </w:rPr>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с вложенными файлами претензии и приложений к ней;</w:t>
      </w:r>
    </w:p>
    <w:p w:rsidR="0029490A" w:rsidRPr="00BD3F1F" w:rsidRDefault="0029490A" w:rsidP="00947BF6">
      <w:pPr>
        <w:pBdr>
          <w:top w:val="nil"/>
          <w:left w:val="nil"/>
          <w:bottom w:val="nil"/>
          <w:right w:val="nil"/>
          <w:between w:val="nil"/>
        </w:pBdr>
        <w:tabs>
          <w:tab w:val="left" w:pos="709"/>
        </w:tabs>
        <w:ind w:firstLine="709"/>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29490A" w:rsidRPr="00BD3F1F" w:rsidRDefault="0029490A" w:rsidP="00947BF6">
      <w:pPr>
        <w:pBdr>
          <w:top w:val="nil"/>
          <w:left w:val="nil"/>
          <w:bottom w:val="nil"/>
          <w:right w:val="nil"/>
          <w:between w:val="nil"/>
        </w:pBdr>
        <w:tabs>
          <w:tab w:val="left" w:pos="709"/>
        </w:tabs>
        <w:ind w:firstLine="709"/>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29490A" w:rsidRPr="00BD3F1F" w:rsidRDefault="0029490A" w:rsidP="00947BF6">
      <w:pPr>
        <w:pBdr>
          <w:top w:val="nil"/>
          <w:left w:val="nil"/>
          <w:bottom w:val="nil"/>
          <w:right w:val="nil"/>
          <w:between w:val="nil"/>
        </w:pBdr>
        <w:tabs>
          <w:tab w:val="left" w:pos="709"/>
        </w:tabs>
        <w:ind w:firstLine="709"/>
        <w:jc w:val="both"/>
        <w:rPr>
          <w:color w:val="000000"/>
        </w:rPr>
      </w:pPr>
      <w:proofErr w:type="spellStart"/>
      <w:r>
        <w:rPr>
          <w:color w:val="000000"/>
        </w:rPr>
        <w:t>д</w:t>
      </w:r>
      <w:proofErr w:type="spellEnd"/>
      <w:r>
        <w:rPr>
          <w:color w:val="000000"/>
        </w:rPr>
        <w:t xml:space="preserve">)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календарных дней;</w:t>
      </w:r>
    </w:p>
    <w:p w:rsidR="0029490A" w:rsidRPr="00BD3F1F" w:rsidRDefault="0029490A" w:rsidP="00947BF6">
      <w:pPr>
        <w:pBdr>
          <w:top w:val="nil"/>
          <w:left w:val="nil"/>
          <w:bottom w:val="nil"/>
          <w:right w:val="nil"/>
          <w:between w:val="nil"/>
        </w:pBdr>
        <w:tabs>
          <w:tab w:val="left" w:pos="709"/>
        </w:tabs>
        <w:ind w:firstLine="709"/>
        <w:jc w:val="both"/>
        <w:rPr>
          <w:color w:val="000000"/>
        </w:rPr>
      </w:pPr>
      <w:r>
        <w:rPr>
          <w:color w:val="000000"/>
        </w:rPr>
        <w:t>е) во всех случаях Стороны сохраняют подлинные документы до разрешения спора.</w:t>
      </w:r>
    </w:p>
    <w:p w:rsidR="0029490A" w:rsidRPr="00BD3F1F" w:rsidRDefault="0029490A" w:rsidP="00947BF6">
      <w:pPr>
        <w:shd w:val="clear" w:color="auto" w:fill="FFFFFF"/>
        <w:ind w:firstLine="708"/>
        <w:jc w:val="both"/>
      </w:pPr>
      <w:r>
        <w:rPr>
          <w:color w:val="000000"/>
          <w:bdr w:val="none" w:sz="0" w:space="0" w:color="auto" w:frame="1"/>
        </w:rPr>
        <w:t>7.</w:t>
      </w:r>
      <w:r>
        <w:t>3.3. Ответ на претензию, как правило, направляется в порядке, аналогичном порядку предъявления претензии.</w:t>
      </w:r>
    </w:p>
    <w:p w:rsidR="0029490A" w:rsidRPr="00BD3F1F" w:rsidRDefault="0029490A" w:rsidP="00947BF6">
      <w:pPr>
        <w:pBdr>
          <w:top w:val="nil"/>
          <w:left w:val="nil"/>
          <w:bottom w:val="nil"/>
          <w:right w:val="nil"/>
          <w:between w:val="nil"/>
        </w:pBdr>
        <w:tabs>
          <w:tab w:val="left" w:pos="709"/>
        </w:tabs>
        <w:ind w:firstLine="709"/>
        <w:jc w:val="both"/>
        <w:rPr>
          <w:color w:val="000000"/>
        </w:rPr>
      </w:pPr>
      <w:r>
        <w:rPr>
          <w:color w:val="000000"/>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rPr>
        <w:br/>
        <w:t>в п. [7.3.2] настоящего Договора, по аналогии.</w:t>
      </w:r>
    </w:p>
    <w:p w:rsidR="0029490A" w:rsidRPr="00BD3F1F" w:rsidRDefault="0029490A" w:rsidP="00947BF6">
      <w:pPr>
        <w:shd w:val="clear" w:color="auto" w:fill="FFFFFF"/>
        <w:ind w:firstLine="708"/>
        <w:jc w:val="both"/>
        <w:textAlignment w:val="baseline"/>
        <w:rPr>
          <w:color w:val="201F1E"/>
        </w:rPr>
      </w:pPr>
      <w:r>
        <w:rPr>
          <w:color w:val="000000"/>
          <w:bdr w:val="none" w:sz="0" w:space="0" w:color="auto" w:frame="1"/>
        </w:rPr>
        <w:t>7.4. В случае</w:t>
      </w:r>
      <w:proofErr w:type="gramStart"/>
      <w:r>
        <w:rPr>
          <w:color w:val="000000"/>
          <w:bdr w:val="none" w:sz="0" w:space="0" w:color="auto" w:frame="1"/>
        </w:rPr>
        <w:t>,</w:t>
      </w:r>
      <w:proofErr w:type="gramEnd"/>
      <w:r>
        <w:rPr>
          <w:color w:val="000000"/>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29490A" w:rsidRPr="00BD3F1F" w:rsidRDefault="0029490A" w:rsidP="00947BF6">
      <w:pPr>
        <w:pStyle w:val="ConsNormal"/>
        <w:ind w:firstLine="567"/>
        <w:contextualSpacing/>
        <w:jc w:val="center"/>
        <w:rPr>
          <w:rFonts w:ascii="Times New Roman" w:hAnsi="Times New Roman" w:cs="Times New Roman"/>
          <w:b/>
          <w:sz w:val="24"/>
          <w:szCs w:val="24"/>
        </w:rPr>
      </w:pPr>
    </w:p>
    <w:p w:rsidR="0029490A" w:rsidRPr="00BD3F1F" w:rsidRDefault="0029490A" w:rsidP="00947BF6">
      <w:pPr>
        <w:pStyle w:val="Con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29490A" w:rsidRPr="00BD3F1F" w:rsidRDefault="0029490A" w:rsidP="00947BF6">
      <w:pPr>
        <w:pStyle w:val="Con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29490A" w:rsidRPr="00BD3F1F" w:rsidRDefault="0029490A" w:rsidP="00947BF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9490A" w:rsidRPr="00BD3F1F" w:rsidRDefault="0029490A" w:rsidP="00947BF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29490A" w:rsidRPr="00BD3F1F" w:rsidRDefault="0029490A" w:rsidP="00947BF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8.3.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w:t>
      </w:r>
      <w:r>
        <w:rPr>
          <w:rFonts w:ascii="Times New Roman" w:hAnsi="Times New Roman" w:cs="Times New Roman"/>
          <w:sz w:val="24"/>
          <w:szCs w:val="24"/>
        </w:rPr>
        <w:lastRenderedPageBreak/>
        <w:t xml:space="preserve">уведомлении о расторжении. </w:t>
      </w:r>
    </w:p>
    <w:p w:rsidR="0029490A" w:rsidRPr="00BD3F1F" w:rsidRDefault="0029490A" w:rsidP="00947BF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8.4. В случае непредставления Исполнителем информации, указанной в п. 4.1.6. настоящего Договора, Заказчик вправе расторгнуть Договор в одностороннем порядке при условии направления письменного уведомления в адрес Исполнителя за 30 (тридцать) дней до предполагаемой даты расторжения Договора.</w:t>
      </w:r>
    </w:p>
    <w:p w:rsidR="0029490A" w:rsidRPr="00BD3F1F" w:rsidRDefault="0029490A" w:rsidP="00947BF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8.5. Дополнительные Работы, отсутствующие в  Приложении №2 к Договору «Содержании и периодичность Работ по устранению неисправностей при текущем ремонте», согласовываются Сторонами в дефектном акте и подлежат выполнению после согласования с Заказчиком, без проведения новой процедуры размещения заказа.</w:t>
      </w:r>
    </w:p>
    <w:p w:rsidR="0029490A" w:rsidRPr="00BD3F1F" w:rsidRDefault="0029490A" w:rsidP="00947BF6">
      <w:pPr>
        <w:ind w:firstLine="567"/>
        <w:contextualSpacing/>
        <w:jc w:val="both"/>
      </w:pPr>
    </w:p>
    <w:p w:rsidR="0029490A" w:rsidRPr="00BD3F1F" w:rsidRDefault="0029490A" w:rsidP="00947BF6">
      <w:pPr>
        <w:contextualSpacing/>
        <w:jc w:val="center"/>
        <w:rPr>
          <w:b/>
        </w:rPr>
      </w:pPr>
      <w:r>
        <w:rPr>
          <w:b/>
          <w:bCs/>
        </w:rPr>
        <w:t xml:space="preserve">9. </w:t>
      </w:r>
      <w:r>
        <w:rPr>
          <w:b/>
        </w:rPr>
        <w:t>Срок действия Договора</w:t>
      </w:r>
    </w:p>
    <w:p w:rsidR="0029490A" w:rsidRPr="00BD3F1F" w:rsidRDefault="0029490A" w:rsidP="00947BF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9.1. Настоящий Договор вступает в законную силу со дня его подписания Сторонами и действует до «31» декабря 2023 года, либо до достижения максимального лимита стоимости Работ по настоящему Договору, определенного п. 2.1. настоящего Договора (в зависимости от того, какое обстоятельство наступит раньше). </w:t>
      </w:r>
    </w:p>
    <w:p w:rsidR="0029490A" w:rsidRPr="00BD3F1F" w:rsidRDefault="0029490A" w:rsidP="00947BF6">
      <w:pPr>
        <w:pStyle w:val="ConsPlusNormal"/>
        <w:widowControl/>
        <w:ind w:firstLine="567"/>
        <w:contextualSpacing/>
        <w:jc w:val="both"/>
        <w:rPr>
          <w:rFonts w:ascii="Times New Roman" w:hAnsi="Times New Roman"/>
          <w:sz w:val="24"/>
          <w:szCs w:val="24"/>
        </w:rPr>
      </w:pPr>
    </w:p>
    <w:p w:rsidR="0029490A" w:rsidRPr="00BD3F1F" w:rsidRDefault="0029490A" w:rsidP="00947BF6">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10. </w:t>
      </w:r>
      <w:proofErr w:type="spellStart"/>
      <w:r>
        <w:rPr>
          <w:rFonts w:ascii="Times New Roman" w:hAnsi="Times New Roman" w:cs="Times New Roman"/>
          <w:b/>
          <w:sz w:val="24"/>
          <w:szCs w:val="24"/>
        </w:rPr>
        <w:t>Антикоррупционная</w:t>
      </w:r>
      <w:proofErr w:type="spellEnd"/>
      <w:r>
        <w:rPr>
          <w:rFonts w:ascii="Times New Roman" w:hAnsi="Times New Roman" w:cs="Times New Roman"/>
          <w:b/>
          <w:sz w:val="24"/>
          <w:szCs w:val="24"/>
        </w:rPr>
        <w:t xml:space="preserve"> оговорка</w:t>
      </w:r>
    </w:p>
    <w:p w:rsidR="0029490A" w:rsidRPr="00BD3F1F" w:rsidRDefault="0029490A" w:rsidP="00947BF6">
      <w:pPr>
        <w:pStyle w:val="1ff1"/>
        <w:widowControl/>
        <w:suppressAutoHyphens/>
        <w:spacing w:line="240" w:lineRule="auto"/>
        <w:ind w:firstLine="709"/>
        <w:jc w:val="both"/>
        <w:rPr>
          <w:i w:val="0"/>
          <w:sz w:val="24"/>
          <w:szCs w:val="24"/>
        </w:rPr>
      </w:pPr>
      <w:r>
        <w:rPr>
          <w:i w:val="0"/>
          <w:sz w:val="24"/>
          <w:szCs w:val="24"/>
        </w:rPr>
        <w:t xml:space="preserve">10.1.Стороны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i w:val="0"/>
          <w:sz w:val="24"/>
          <w:szCs w:val="24"/>
        </w:rPr>
        <w:t>антикоррупционные</w:t>
      </w:r>
      <w:proofErr w:type="spellEnd"/>
      <w:r>
        <w:rPr>
          <w:i w:val="0"/>
          <w:sz w:val="24"/>
          <w:szCs w:val="24"/>
        </w:rPr>
        <w:t xml:space="preserve"> требования). Стороны обязуются обеспечить соблюдение </w:t>
      </w:r>
      <w:proofErr w:type="spellStart"/>
      <w:r>
        <w:rPr>
          <w:i w:val="0"/>
          <w:sz w:val="24"/>
          <w:szCs w:val="24"/>
        </w:rPr>
        <w:t>антикоррупционных</w:t>
      </w:r>
      <w:proofErr w:type="spellEnd"/>
      <w:r>
        <w:rPr>
          <w:i w:val="0"/>
          <w:sz w:val="24"/>
          <w:szCs w:val="24"/>
        </w:rPr>
        <w:t xml:space="preserve"> требований при исполнении настоящего Договора своими работниками, представителями, </w:t>
      </w:r>
      <w:proofErr w:type="spellStart"/>
      <w:r>
        <w:rPr>
          <w:i w:val="0"/>
          <w:sz w:val="24"/>
          <w:szCs w:val="24"/>
        </w:rPr>
        <w:t>аффилированными</w:t>
      </w:r>
      <w:proofErr w:type="spellEnd"/>
      <w:r>
        <w:rPr>
          <w:i w:val="0"/>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i w:val="0"/>
          <w:sz w:val="24"/>
          <w:szCs w:val="24"/>
        </w:rPr>
        <w:t>антикоррупционных</w:t>
      </w:r>
      <w:proofErr w:type="spellEnd"/>
      <w:r>
        <w:rPr>
          <w:i w:val="0"/>
          <w:sz w:val="24"/>
          <w:szCs w:val="24"/>
        </w:rPr>
        <w:t xml:space="preserve"> требований указанными лицами признается нарушением, совершенным соответствующей Стороной.</w:t>
      </w:r>
    </w:p>
    <w:p w:rsidR="0029490A" w:rsidRPr="00BD3F1F" w:rsidRDefault="0029490A" w:rsidP="00947BF6">
      <w:pPr>
        <w:pStyle w:val="1ff1"/>
        <w:widowControl/>
        <w:suppressAutoHyphens/>
        <w:spacing w:line="240" w:lineRule="auto"/>
        <w:ind w:firstLine="709"/>
        <w:jc w:val="both"/>
        <w:rPr>
          <w:i w:val="0"/>
          <w:sz w:val="24"/>
          <w:szCs w:val="24"/>
        </w:rPr>
      </w:pPr>
      <w:r>
        <w:rPr>
          <w:i w:val="0"/>
          <w:sz w:val="24"/>
          <w:szCs w:val="24"/>
        </w:rPr>
        <w:t xml:space="preserve">10.2. Каждая Сторона настоящим подтверждает, что ни она, ни ее работники, представители, </w:t>
      </w:r>
      <w:proofErr w:type="spellStart"/>
      <w:r>
        <w:rPr>
          <w:i w:val="0"/>
          <w:sz w:val="24"/>
          <w:szCs w:val="24"/>
        </w:rPr>
        <w:t>аффилированные</w:t>
      </w:r>
      <w:proofErr w:type="spellEnd"/>
      <w:r>
        <w:rPr>
          <w:i w:val="0"/>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29490A" w:rsidRPr="00BD3F1F" w:rsidRDefault="0029490A" w:rsidP="00947BF6">
      <w:pPr>
        <w:pStyle w:val="1ff1"/>
        <w:widowControl/>
        <w:suppressAutoHyphens/>
        <w:spacing w:line="240" w:lineRule="auto"/>
        <w:ind w:firstLine="709"/>
        <w:jc w:val="both"/>
        <w:rPr>
          <w:i w:val="0"/>
          <w:sz w:val="24"/>
          <w:szCs w:val="24"/>
        </w:rPr>
      </w:pPr>
      <w:r>
        <w:rPr>
          <w:i w:val="0"/>
          <w:sz w:val="24"/>
          <w:szCs w:val="24"/>
        </w:rPr>
        <w:t xml:space="preserve">10.3. </w:t>
      </w:r>
      <w:proofErr w:type="gramStart"/>
      <w:r>
        <w:rPr>
          <w:i w:val="0"/>
          <w:sz w:val="24"/>
          <w:szCs w:val="24"/>
        </w:rPr>
        <w:t xml:space="preserve">При исполнении своих обязательств по настоящему Договору Стороны, их работники, представители, </w:t>
      </w:r>
      <w:proofErr w:type="spellStart"/>
      <w:r>
        <w:rPr>
          <w:i w:val="0"/>
          <w:sz w:val="24"/>
          <w:szCs w:val="24"/>
        </w:rPr>
        <w:t>аффилированные</w:t>
      </w:r>
      <w:proofErr w:type="spellEnd"/>
      <w:r>
        <w:rPr>
          <w:i w:val="0"/>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i w:val="0"/>
          <w:sz w:val="24"/>
          <w:szCs w:val="24"/>
        </w:rPr>
        <w:t>антикоррупционных</w:t>
      </w:r>
      <w:proofErr w:type="spellEnd"/>
      <w:r>
        <w:rPr>
          <w:i w:val="0"/>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9490A" w:rsidRPr="00BD3F1F" w:rsidRDefault="0029490A" w:rsidP="00947BF6">
      <w:pPr>
        <w:pStyle w:val="1ff1"/>
        <w:widowControl/>
        <w:suppressAutoHyphens/>
        <w:spacing w:line="240" w:lineRule="auto"/>
        <w:ind w:firstLine="709"/>
        <w:jc w:val="both"/>
        <w:rPr>
          <w:i w:val="0"/>
          <w:sz w:val="24"/>
          <w:szCs w:val="24"/>
        </w:rPr>
      </w:pPr>
      <w:r>
        <w:rPr>
          <w:i w:val="0"/>
          <w:sz w:val="24"/>
          <w:szCs w:val="24"/>
        </w:rPr>
        <w:t xml:space="preserve">10.4. </w:t>
      </w:r>
      <w:proofErr w:type="gramStart"/>
      <w:r>
        <w:rPr>
          <w:i w:val="0"/>
          <w:sz w:val="24"/>
          <w:szCs w:val="24"/>
        </w:rPr>
        <w:t xml:space="preserve">Сторона, у которой появились обоснованные подозрения в нарушении другой Стороной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 w:val="0"/>
          <w:sz w:val="24"/>
          <w:szCs w:val="24"/>
        </w:rPr>
        <w:t xml:space="preserve"> </w:t>
      </w:r>
      <w:proofErr w:type="gramStart"/>
      <w:r>
        <w:rPr>
          <w:i w:val="0"/>
          <w:sz w:val="24"/>
          <w:szCs w:val="24"/>
        </w:rPr>
        <w:t xml:space="preserve">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w:t>
      </w:r>
      <w:r>
        <w:rPr>
          <w:i w:val="0"/>
          <w:sz w:val="24"/>
          <w:szCs w:val="24"/>
        </w:rPr>
        <w:lastRenderedPageBreak/>
        <w:t>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29490A" w:rsidRPr="00BD3F1F" w:rsidRDefault="0029490A" w:rsidP="00947BF6">
      <w:pPr>
        <w:pStyle w:val="1ff1"/>
        <w:widowControl/>
        <w:suppressAutoHyphens/>
        <w:spacing w:line="240" w:lineRule="auto"/>
        <w:ind w:firstLine="709"/>
        <w:jc w:val="both"/>
        <w:rPr>
          <w:i w:val="0"/>
          <w:sz w:val="24"/>
          <w:szCs w:val="24"/>
        </w:rPr>
      </w:pPr>
      <w:r>
        <w:rPr>
          <w:i w:val="0"/>
          <w:sz w:val="24"/>
          <w:szCs w:val="24"/>
        </w:rPr>
        <w:t xml:space="preserve">10.5. </w:t>
      </w:r>
      <w:proofErr w:type="gramStart"/>
      <w:r>
        <w:rPr>
          <w:i w:val="0"/>
          <w:sz w:val="24"/>
          <w:szCs w:val="24"/>
        </w:rPr>
        <w:t xml:space="preserve">При наличии доказательств нарушения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разбирательства по фактам нарушения </w:t>
      </w:r>
      <w:proofErr w:type="spellStart"/>
      <w:r>
        <w:rPr>
          <w:i w:val="0"/>
          <w:sz w:val="24"/>
          <w:szCs w:val="24"/>
        </w:rPr>
        <w:t>антикоррупционных</w:t>
      </w:r>
      <w:proofErr w:type="spellEnd"/>
      <w:r>
        <w:rPr>
          <w:i w:val="0"/>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29490A" w:rsidRPr="00BD3F1F" w:rsidRDefault="0029490A" w:rsidP="00947BF6">
      <w:pPr>
        <w:pStyle w:val="1ff1"/>
        <w:widowControl/>
        <w:suppressAutoHyphens/>
        <w:spacing w:line="240" w:lineRule="auto"/>
        <w:ind w:firstLine="709"/>
        <w:jc w:val="both"/>
        <w:rPr>
          <w:i w:val="0"/>
          <w:sz w:val="24"/>
          <w:szCs w:val="24"/>
        </w:rPr>
      </w:pPr>
      <w:r>
        <w:rPr>
          <w:i w:val="0"/>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i w:val="0"/>
          <w:sz w:val="24"/>
          <w:szCs w:val="24"/>
        </w:rPr>
        <w:t>позднее</w:t>
      </w:r>
      <w:proofErr w:type="gramEnd"/>
      <w:r>
        <w:rPr>
          <w:i w:val="0"/>
          <w:sz w:val="24"/>
          <w:szCs w:val="24"/>
        </w:rPr>
        <w:t xml:space="preserve"> чем за 10 (десять) календарных дней до даты прекращения действия настоящего Договора в следующих случаях:</w:t>
      </w:r>
    </w:p>
    <w:p w:rsidR="0029490A" w:rsidRPr="00BD3F1F" w:rsidRDefault="0029490A" w:rsidP="00947BF6">
      <w:pPr>
        <w:pStyle w:val="1ff1"/>
        <w:widowControl/>
        <w:suppressAutoHyphens/>
        <w:spacing w:line="240" w:lineRule="auto"/>
        <w:ind w:firstLine="709"/>
        <w:jc w:val="both"/>
        <w:rPr>
          <w:i w:val="0"/>
          <w:sz w:val="24"/>
          <w:szCs w:val="24"/>
        </w:rPr>
      </w:pPr>
      <w:r>
        <w:rPr>
          <w:i w:val="0"/>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29490A" w:rsidRPr="00BD3F1F" w:rsidRDefault="0029490A" w:rsidP="00947BF6">
      <w:pPr>
        <w:pStyle w:val="1ff1"/>
        <w:widowControl/>
        <w:suppressAutoHyphens/>
        <w:spacing w:line="240" w:lineRule="auto"/>
        <w:ind w:firstLine="709"/>
        <w:jc w:val="both"/>
        <w:rPr>
          <w:i w:val="0"/>
          <w:sz w:val="24"/>
          <w:szCs w:val="24"/>
        </w:rPr>
      </w:pPr>
      <w:r>
        <w:rPr>
          <w:i w:val="0"/>
          <w:sz w:val="24"/>
          <w:szCs w:val="24"/>
        </w:rPr>
        <w:t xml:space="preserve">10.6.2. если в результате нарушения другой Стороной </w:t>
      </w:r>
      <w:proofErr w:type="spellStart"/>
      <w:r>
        <w:rPr>
          <w:i w:val="0"/>
          <w:sz w:val="24"/>
          <w:szCs w:val="24"/>
        </w:rPr>
        <w:t>антикоррупционных</w:t>
      </w:r>
      <w:proofErr w:type="spellEnd"/>
      <w:r>
        <w:rPr>
          <w:i w:val="0"/>
          <w:sz w:val="24"/>
          <w:szCs w:val="24"/>
        </w:rPr>
        <w:t xml:space="preserve"> требований Стороне причинены убытки;</w:t>
      </w:r>
    </w:p>
    <w:p w:rsidR="0029490A" w:rsidRPr="00BD3F1F" w:rsidRDefault="0029490A" w:rsidP="00947BF6">
      <w:pPr>
        <w:pStyle w:val="1ff1"/>
        <w:widowControl/>
        <w:suppressAutoHyphens/>
        <w:spacing w:line="240" w:lineRule="auto"/>
        <w:ind w:firstLine="709"/>
        <w:jc w:val="both"/>
        <w:rPr>
          <w:i w:val="0"/>
          <w:sz w:val="24"/>
          <w:szCs w:val="24"/>
        </w:rPr>
      </w:pPr>
      <w:r>
        <w:rPr>
          <w:i w:val="0"/>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29490A" w:rsidRPr="00BD3F1F" w:rsidRDefault="0029490A" w:rsidP="00947BF6">
      <w:pPr>
        <w:pStyle w:val="1ff1"/>
        <w:widowControl/>
        <w:suppressAutoHyphens/>
        <w:spacing w:line="240" w:lineRule="auto"/>
        <w:ind w:firstLine="709"/>
        <w:jc w:val="both"/>
        <w:rPr>
          <w:i w:val="0"/>
          <w:sz w:val="24"/>
          <w:szCs w:val="24"/>
        </w:rPr>
      </w:pPr>
      <w:r>
        <w:rPr>
          <w:i w:val="0"/>
          <w:sz w:val="24"/>
          <w:szCs w:val="24"/>
        </w:rPr>
        <w:t xml:space="preserve">10.7. Сторона, нарушившая </w:t>
      </w:r>
      <w:proofErr w:type="spellStart"/>
      <w:r>
        <w:rPr>
          <w:i w:val="0"/>
          <w:sz w:val="24"/>
          <w:szCs w:val="24"/>
        </w:rPr>
        <w:t>антикоррупционные</w:t>
      </w:r>
      <w:proofErr w:type="spellEnd"/>
      <w:r>
        <w:rPr>
          <w:i w:val="0"/>
          <w:sz w:val="24"/>
          <w:szCs w:val="24"/>
        </w:rPr>
        <w:t xml:space="preserve"> требования и (или) условия настоящей </w:t>
      </w:r>
      <w:proofErr w:type="spellStart"/>
      <w:r>
        <w:rPr>
          <w:i w:val="0"/>
          <w:sz w:val="24"/>
          <w:szCs w:val="24"/>
        </w:rPr>
        <w:t>антикоррупционной</w:t>
      </w:r>
      <w:proofErr w:type="spellEnd"/>
      <w:r>
        <w:rPr>
          <w:i w:val="0"/>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29490A" w:rsidRPr="00BD3F1F" w:rsidRDefault="0029490A" w:rsidP="00947BF6">
      <w:pPr>
        <w:pStyle w:val="1ff1"/>
        <w:widowControl/>
        <w:suppressAutoHyphens/>
        <w:spacing w:line="240" w:lineRule="auto"/>
        <w:ind w:firstLine="709"/>
        <w:jc w:val="both"/>
        <w:rPr>
          <w:i w:val="0"/>
          <w:sz w:val="24"/>
          <w:szCs w:val="24"/>
        </w:rPr>
      </w:pPr>
      <w:r>
        <w:rPr>
          <w:i w:val="0"/>
          <w:sz w:val="24"/>
          <w:szCs w:val="24"/>
        </w:rPr>
        <w:t xml:space="preserve">10.8. В случае нарушения одной Стороной обязательств по настоящей </w:t>
      </w:r>
      <w:proofErr w:type="spellStart"/>
      <w:r>
        <w:rPr>
          <w:i w:val="0"/>
          <w:sz w:val="24"/>
          <w:szCs w:val="24"/>
        </w:rPr>
        <w:t>антикоррупционной</w:t>
      </w:r>
      <w:proofErr w:type="spellEnd"/>
      <w:r>
        <w:rPr>
          <w:i w:val="0"/>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29490A" w:rsidRPr="00BD3F1F" w:rsidRDefault="0029490A" w:rsidP="00947BF6">
      <w:pPr>
        <w:pStyle w:val="1ff1"/>
        <w:widowControl/>
        <w:suppressAutoHyphens/>
        <w:spacing w:line="240" w:lineRule="auto"/>
        <w:ind w:firstLine="709"/>
        <w:jc w:val="both"/>
        <w:rPr>
          <w:i w:val="0"/>
          <w:sz w:val="24"/>
          <w:szCs w:val="24"/>
        </w:rPr>
      </w:pPr>
      <w:r>
        <w:rPr>
          <w:i w:val="0"/>
          <w:sz w:val="24"/>
          <w:szCs w:val="24"/>
        </w:rPr>
        <w:t>10.9. Каналы уведомления ПАО «</w:t>
      </w:r>
      <w:proofErr w:type="spellStart"/>
      <w:r>
        <w:rPr>
          <w:i w:val="0"/>
          <w:sz w:val="24"/>
          <w:szCs w:val="24"/>
        </w:rPr>
        <w:t>ТрансКонтейнер</w:t>
      </w:r>
      <w:proofErr w:type="spellEnd"/>
      <w:r>
        <w:rPr>
          <w:i w:val="0"/>
          <w:sz w:val="24"/>
          <w:szCs w:val="24"/>
        </w:rPr>
        <w:t xml:space="preserve">» о нарушениях </w:t>
      </w:r>
      <w:proofErr w:type="spellStart"/>
      <w:r>
        <w:rPr>
          <w:i w:val="0"/>
          <w:sz w:val="24"/>
          <w:szCs w:val="24"/>
        </w:rPr>
        <w:t>антикоррупционных</w:t>
      </w:r>
      <w:proofErr w:type="spellEnd"/>
      <w:r>
        <w:rPr>
          <w:i w:val="0"/>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Pr>
          <w:i w:val="0"/>
          <w:sz w:val="24"/>
          <w:szCs w:val="24"/>
        </w:rPr>
        <w:t>anticorr@trcont.ru</w:t>
      </w:r>
      <w:proofErr w:type="spellEnd"/>
      <w:r>
        <w:rPr>
          <w:i w:val="0"/>
          <w:sz w:val="24"/>
          <w:szCs w:val="24"/>
        </w:rPr>
        <w:t xml:space="preserve">.   </w:t>
      </w:r>
    </w:p>
    <w:p w:rsidR="0029490A" w:rsidRPr="00BD3F1F" w:rsidRDefault="0029490A" w:rsidP="00947BF6">
      <w:pPr>
        <w:pStyle w:val="1ff1"/>
        <w:widowControl/>
        <w:suppressAutoHyphens/>
        <w:spacing w:line="240" w:lineRule="auto"/>
        <w:ind w:firstLine="709"/>
        <w:jc w:val="both"/>
        <w:rPr>
          <w:i w:val="0"/>
          <w:sz w:val="24"/>
          <w:szCs w:val="24"/>
        </w:rPr>
      </w:pPr>
      <w:r>
        <w:rPr>
          <w:i w:val="0"/>
          <w:sz w:val="24"/>
          <w:szCs w:val="24"/>
        </w:rPr>
        <w:t xml:space="preserve">Каналы уведомления Исполнителя о нарушениях </w:t>
      </w:r>
      <w:proofErr w:type="spellStart"/>
      <w:r>
        <w:rPr>
          <w:i w:val="0"/>
          <w:sz w:val="24"/>
          <w:szCs w:val="24"/>
        </w:rPr>
        <w:t>антикоррупционных</w:t>
      </w:r>
      <w:proofErr w:type="spellEnd"/>
      <w:r>
        <w:rPr>
          <w:i w:val="0"/>
          <w:sz w:val="24"/>
          <w:szCs w:val="24"/>
        </w:rPr>
        <w:t xml:space="preserve"> требований: тел.: 8 (906) 916-65-07</w:t>
      </w:r>
    </w:p>
    <w:p w:rsidR="0029490A" w:rsidRPr="00BD3F1F" w:rsidRDefault="0029490A" w:rsidP="00947BF6">
      <w:pPr>
        <w:autoSpaceDE w:val="0"/>
        <w:autoSpaceDN w:val="0"/>
        <w:ind w:firstLine="709"/>
        <w:jc w:val="center"/>
        <w:rPr>
          <w:b/>
        </w:rPr>
      </w:pPr>
    </w:p>
    <w:p w:rsidR="0029490A" w:rsidRPr="00BD3F1F" w:rsidRDefault="0029490A" w:rsidP="00947BF6">
      <w:pPr>
        <w:autoSpaceDE w:val="0"/>
        <w:autoSpaceDN w:val="0"/>
        <w:ind w:firstLine="709"/>
        <w:jc w:val="center"/>
        <w:rPr>
          <w:b/>
        </w:rPr>
      </w:pPr>
      <w:r>
        <w:rPr>
          <w:b/>
        </w:rPr>
        <w:t>11. Гарантии и заверения Поставщика</w:t>
      </w:r>
    </w:p>
    <w:p w:rsidR="0029490A" w:rsidRPr="00BD3F1F" w:rsidRDefault="0029490A" w:rsidP="00947BF6">
      <w:pPr>
        <w:ind w:firstLine="709"/>
        <w:jc w:val="both"/>
      </w:pPr>
      <w:r>
        <w:t>11.1. Поставщик настоящим заверяет Покупателя и гарантирует, что на дату заключения настоящего Договора:</w:t>
      </w:r>
    </w:p>
    <w:p w:rsidR="0029490A" w:rsidRPr="00BD3F1F" w:rsidRDefault="0029490A" w:rsidP="00947BF6">
      <w:pPr>
        <w:ind w:firstLine="709"/>
        <w:jc w:val="both"/>
      </w:pPr>
      <w:r>
        <w:t xml:space="preserve">11.1.1.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29490A" w:rsidRPr="00BD3F1F" w:rsidRDefault="0029490A" w:rsidP="00947BF6">
      <w:pPr>
        <w:ind w:firstLine="709"/>
        <w:jc w:val="both"/>
      </w:pPr>
      <w:r>
        <w:t>11.1.2.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29490A" w:rsidRPr="00BD3F1F" w:rsidRDefault="0029490A" w:rsidP="00947BF6">
      <w:pPr>
        <w:ind w:firstLine="709"/>
        <w:jc w:val="both"/>
      </w:pPr>
      <w:r>
        <w:t>11.1.3. настоящий Договор от имени Поставщика подписан лицом, которое надлежащим образом уполномочено совершать такие действия;</w:t>
      </w:r>
    </w:p>
    <w:p w:rsidR="0029490A" w:rsidRPr="00BD3F1F" w:rsidRDefault="0029490A" w:rsidP="00947BF6">
      <w:pPr>
        <w:ind w:firstLine="709"/>
        <w:jc w:val="both"/>
      </w:pPr>
      <w:r>
        <w:t xml:space="preserve">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w:t>
      </w:r>
      <w:r>
        <w:lastRenderedPageBreak/>
        <w:t>стороной по которому является Поставщик, а также любого положения законодательства Российской Федерации;</w:t>
      </w:r>
    </w:p>
    <w:p w:rsidR="0029490A" w:rsidRPr="00BD3F1F" w:rsidRDefault="0029490A" w:rsidP="00947BF6">
      <w:pPr>
        <w:ind w:firstLine="709"/>
        <w:jc w:val="both"/>
      </w:pPr>
      <w:r>
        <w:t>11.1.5. не существует каких-либо обстоятельств, которые ограничивают, запрещают исполнение Поставщиком обязательств по настоящему Договору.</w:t>
      </w:r>
    </w:p>
    <w:p w:rsidR="0029490A" w:rsidRPr="00BD3F1F" w:rsidRDefault="0029490A" w:rsidP="00947BF6">
      <w:pPr>
        <w:ind w:firstLine="709"/>
        <w:jc w:val="both"/>
      </w:pPr>
      <w:r>
        <w:rPr>
          <w:color w:val="000000"/>
          <w:shd w:val="clear" w:color="auto" w:fill="FFFFFF"/>
        </w:rPr>
        <w:t xml:space="preserve">11.2.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w:t>
      </w:r>
      <w:r>
        <w:rPr>
          <w:b/>
          <w:color w:val="000000"/>
          <w:shd w:val="clear" w:color="auto" w:fill="FFFFFF"/>
        </w:rPr>
        <w:t>приложению № 8</w:t>
      </w:r>
      <w:r>
        <w:rPr>
          <w:color w:val="000000"/>
          <w:shd w:val="clear" w:color="auto" w:fill="FFFFFF"/>
        </w:rPr>
        <w:t xml:space="preserve"> к настоящему Договору </w:t>
      </w:r>
      <w:r>
        <w:t>и «</w:t>
      </w:r>
      <w:proofErr w:type="spellStart"/>
      <w:r>
        <w:t>санкционной</w:t>
      </w:r>
      <w:proofErr w:type="spellEnd"/>
      <w:r>
        <w:t xml:space="preserve"> оговорке», согласно </w:t>
      </w:r>
      <w:r>
        <w:rPr>
          <w:b/>
        </w:rPr>
        <w:t>приложению № 9</w:t>
      </w:r>
      <w:r>
        <w:t xml:space="preserve"> к настоящему Договору.</w:t>
      </w:r>
    </w:p>
    <w:p w:rsidR="0029490A" w:rsidRPr="00BD3F1F" w:rsidRDefault="0029490A" w:rsidP="00947BF6">
      <w:pPr>
        <w:ind w:firstLine="567"/>
        <w:contextualSpacing/>
        <w:rPr>
          <w:b/>
        </w:rPr>
      </w:pPr>
    </w:p>
    <w:p w:rsidR="0029490A" w:rsidRPr="00BD3F1F" w:rsidRDefault="0029490A" w:rsidP="00947BF6">
      <w:pPr>
        <w:contextualSpacing/>
        <w:jc w:val="center"/>
        <w:rPr>
          <w:b/>
        </w:rPr>
      </w:pPr>
      <w:r>
        <w:rPr>
          <w:b/>
        </w:rPr>
        <w:t>12. Прочие условия</w:t>
      </w:r>
    </w:p>
    <w:p w:rsidR="0029490A" w:rsidRPr="00BD3F1F" w:rsidRDefault="0029490A" w:rsidP="00947BF6">
      <w:pPr>
        <w:ind w:firstLine="567"/>
        <w:contextualSpacing/>
        <w:jc w:val="both"/>
      </w:pPr>
      <w:r>
        <w:t>12.1. Настоящий Договор составлен в двух экземплярах, равной юридической силы, по одному экземпляру для каждой Стороны.</w:t>
      </w:r>
    </w:p>
    <w:p w:rsidR="0029490A" w:rsidRPr="00BD3F1F" w:rsidRDefault="0029490A" w:rsidP="00947BF6">
      <w:pPr>
        <w:ind w:firstLine="567"/>
        <w:contextualSpacing/>
        <w:jc w:val="both"/>
      </w:pPr>
      <w:r>
        <w:t xml:space="preserve">12.2.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29490A" w:rsidRPr="00BD3F1F" w:rsidRDefault="0029490A" w:rsidP="00947BF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12.3. Все приложения к настоящему Договору являются его неотъемлемыми частями.</w:t>
      </w:r>
    </w:p>
    <w:p w:rsidR="0029490A" w:rsidRPr="00BD3F1F" w:rsidRDefault="0029490A" w:rsidP="00947BF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12.4. Передача прав и обязанностей Исполнителя третьим лицам не допускается.</w:t>
      </w:r>
    </w:p>
    <w:p w:rsidR="0029490A" w:rsidRPr="00BD3F1F" w:rsidRDefault="0029490A" w:rsidP="00947BF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12.5. Все вопросы, не предусмотренные настоящим Договором, регулируются законодательством Российской Федерации.</w:t>
      </w:r>
    </w:p>
    <w:p w:rsidR="0029490A" w:rsidRPr="00BD3F1F" w:rsidRDefault="0029490A" w:rsidP="00947BF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12.6. Право собственности на результат Работ по настоящему Договору принадлежит Заказчику.</w:t>
      </w:r>
    </w:p>
    <w:p w:rsidR="0029490A" w:rsidRPr="00BD3F1F" w:rsidRDefault="0029490A" w:rsidP="00947BF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 К настоящему Договору прилагается:</w:t>
      </w:r>
    </w:p>
    <w:p w:rsidR="0029490A" w:rsidRPr="00BD3F1F" w:rsidRDefault="0029490A" w:rsidP="00947BF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12.7.1. Содержание и периодичность работ по техническому обслуживанию  (Приложение № 1);</w:t>
      </w:r>
    </w:p>
    <w:p w:rsidR="0029490A" w:rsidRPr="00BD3F1F" w:rsidRDefault="0029490A" w:rsidP="00947BF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12.7.2. Содержание и периодичность работ по устранению неисправностей при текущем ремонте (Приложение № 2);</w:t>
      </w:r>
    </w:p>
    <w:p w:rsidR="0029490A" w:rsidRPr="00BD3F1F" w:rsidRDefault="0029490A" w:rsidP="00947BF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12.7.3. Срок выполнения Работ (Приложение № 3);</w:t>
      </w:r>
    </w:p>
    <w:p w:rsidR="0029490A" w:rsidRPr="00BD3F1F" w:rsidRDefault="0029490A" w:rsidP="00947BF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12.7.4. Стоимость Работ (Приложение № 4);</w:t>
      </w:r>
    </w:p>
    <w:p w:rsidR="0029490A" w:rsidRPr="00BD3F1F" w:rsidRDefault="0029490A" w:rsidP="00947BF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12.7.5. Форма акта сдачи-приемки выполненных Работ (Приложение № 5);</w:t>
      </w:r>
    </w:p>
    <w:p w:rsidR="0029490A" w:rsidRPr="00BD3F1F" w:rsidRDefault="0029490A" w:rsidP="00947BF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12.7.6. Форма дефектного акта (Приложение № 6);</w:t>
      </w:r>
    </w:p>
    <w:p w:rsidR="0029490A" w:rsidRPr="00BD3F1F" w:rsidRDefault="0029490A" w:rsidP="00947BF6">
      <w:pPr>
        <w:pStyle w:val="ConsNormal"/>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12.7.7. Порядок электронного документооборота (приложение №7);</w:t>
      </w:r>
    </w:p>
    <w:p w:rsidR="0029490A" w:rsidRPr="00BD3F1F" w:rsidRDefault="0029490A" w:rsidP="00947BF6">
      <w:pPr>
        <w:widowControl w:val="0"/>
        <w:shd w:val="clear" w:color="auto" w:fill="FFFFFF"/>
        <w:tabs>
          <w:tab w:val="left" w:pos="1445"/>
        </w:tabs>
        <w:suppressAutoHyphens w:val="0"/>
        <w:autoSpaceDE w:val="0"/>
        <w:autoSpaceDN w:val="0"/>
        <w:adjustRightInd w:val="0"/>
        <w:ind w:firstLine="567"/>
        <w:contextualSpacing/>
        <w:mirrorIndents/>
        <w:jc w:val="both"/>
      </w:pPr>
      <w:r>
        <w:t>12.7.8. Перечень и формат электронных документов (приложение №7а);</w:t>
      </w:r>
    </w:p>
    <w:p w:rsidR="0029490A" w:rsidRPr="00BD3F1F" w:rsidRDefault="0029490A" w:rsidP="00947BF6">
      <w:pPr>
        <w:widowControl w:val="0"/>
        <w:shd w:val="clear" w:color="auto" w:fill="FFFFFF"/>
        <w:tabs>
          <w:tab w:val="left" w:pos="1445"/>
        </w:tabs>
        <w:suppressAutoHyphens w:val="0"/>
        <w:autoSpaceDE w:val="0"/>
        <w:autoSpaceDN w:val="0"/>
        <w:adjustRightInd w:val="0"/>
        <w:ind w:firstLine="567"/>
        <w:contextualSpacing/>
        <w:mirrorIndents/>
        <w:jc w:val="both"/>
      </w:pPr>
      <w:r>
        <w:t>12.7.9. Налоговая оговорка (приложение №8);</w:t>
      </w:r>
    </w:p>
    <w:p w:rsidR="0029490A" w:rsidRPr="00BD3F1F" w:rsidRDefault="0029490A" w:rsidP="00947BF6">
      <w:pPr>
        <w:widowControl w:val="0"/>
        <w:shd w:val="clear" w:color="auto" w:fill="FFFFFF"/>
        <w:tabs>
          <w:tab w:val="left" w:pos="1445"/>
        </w:tabs>
        <w:suppressAutoHyphens w:val="0"/>
        <w:autoSpaceDE w:val="0"/>
        <w:autoSpaceDN w:val="0"/>
        <w:adjustRightInd w:val="0"/>
        <w:ind w:firstLine="567"/>
        <w:contextualSpacing/>
        <w:mirrorIndents/>
        <w:jc w:val="both"/>
      </w:pPr>
      <w:r>
        <w:t xml:space="preserve">12.7.10. </w:t>
      </w:r>
      <w:proofErr w:type="spellStart"/>
      <w:r>
        <w:t>Санкционная</w:t>
      </w:r>
      <w:proofErr w:type="spellEnd"/>
      <w:r>
        <w:t xml:space="preserve"> оговорка (приложение №9).</w:t>
      </w:r>
    </w:p>
    <w:p w:rsidR="0029490A" w:rsidRPr="00BD3F1F" w:rsidRDefault="0029490A" w:rsidP="00947BF6">
      <w:pPr>
        <w:ind w:firstLine="567"/>
        <w:contextualSpacing/>
        <w:jc w:val="both"/>
      </w:pPr>
    </w:p>
    <w:p w:rsidR="0029490A" w:rsidRPr="00BD3F1F" w:rsidRDefault="0029490A" w:rsidP="00947BF6">
      <w:pPr>
        <w:contextualSpacing/>
        <w:jc w:val="center"/>
        <w:rPr>
          <w:b/>
        </w:rPr>
      </w:pPr>
      <w:r>
        <w:rPr>
          <w:b/>
        </w:rPr>
        <w:t>13. Адреса и реквизиты Сторон</w:t>
      </w:r>
    </w:p>
    <w:tbl>
      <w:tblPr>
        <w:tblW w:w="9747" w:type="dxa"/>
        <w:tblLook w:val="01E0"/>
      </w:tblPr>
      <w:tblGrid>
        <w:gridCol w:w="4632"/>
        <w:gridCol w:w="5115"/>
      </w:tblGrid>
      <w:tr w:rsidR="0029490A" w:rsidRPr="00BD3F1F" w:rsidTr="00947BF6">
        <w:trPr>
          <w:trHeight w:val="8289"/>
        </w:trPr>
        <w:tc>
          <w:tcPr>
            <w:tcW w:w="4632" w:type="dxa"/>
          </w:tcPr>
          <w:p w:rsidR="0029490A" w:rsidRPr="00BD3F1F" w:rsidRDefault="0029490A" w:rsidP="00947BF6">
            <w:pPr>
              <w:pStyle w:val="afff5"/>
              <w:spacing w:line="240" w:lineRule="auto"/>
              <w:contextualSpacing/>
              <w:jc w:val="both"/>
              <w:rPr>
                <w:rFonts w:cs="Times New Roman"/>
                <w:b/>
                <w:sz w:val="24"/>
                <w:szCs w:val="24"/>
              </w:rPr>
            </w:pPr>
            <w:r>
              <w:rPr>
                <w:rFonts w:cs="Times New Roman"/>
                <w:b/>
                <w:sz w:val="24"/>
                <w:szCs w:val="24"/>
              </w:rPr>
              <w:lastRenderedPageBreak/>
              <w:t>Заказчик:</w:t>
            </w:r>
          </w:p>
          <w:p w:rsidR="0029490A" w:rsidRPr="00BD3F1F" w:rsidRDefault="0029490A" w:rsidP="00947BF6">
            <w:pPr>
              <w:pStyle w:val="afff5"/>
              <w:spacing w:line="240" w:lineRule="auto"/>
              <w:contextualSpacing/>
              <w:jc w:val="both"/>
              <w:rPr>
                <w:rFonts w:cs="Times New Roman"/>
                <w:sz w:val="24"/>
                <w:szCs w:val="24"/>
              </w:rPr>
            </w:pPr>
            <w:r>
              <w:rPr>
                <w:rFonts w:cs="Times New Roman"/>
                <w:sz w:val="24"/>
                <w:szCs w:val="24"/>
              </w:rPr>
              <w:t>Публичное акционерное общество   «</w:t>
            </w:r>
            <w:proofErr w:type="spellStart"/>
            <w:r>
              <w:rPr>
                <w:rFonts w:cs="Times New Roman"/>
                <w:sz w:val="24"/>
                <w:szCs w:val="24"/>
              </w:rPr>
              <w:t>ТрансКонтейнер</w:t>
            </w:r>
            <w:proofErr w:type="spellEnd"/>
            <w:r>
              <w:rPr>
                <w:rFonts w:cs="Times New Roman"/>
                <w:sz w:val="24"/>
                <w:szCs w:val="24"/>
              </w:rPr>
              <w:t>»</w:t>
            </w:r>
          </w:p>
          <w:p w:rsidR="0029490A" w:rsidRPr="00BD3F1F" w:rsidRDefault="0029490A" w:rsidP="00947BF6">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Юридический адрес: </w:t>
            </w:r>
          </w:p>
          <w:p w:rsidR="0029490A" w:rsidRPr="00BD3F1F" w:rsidRDefault="0029490A" w:rsidP="00947BF6">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141402, Московская область, Г.О. Химки,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Химки, ул. Ленинградская, </w:t>
            </w:r>
            <w:proofErr w:type="spellStart"/>
            <w:r>
              <w:rPr>
                <w:rFonts w:ascii="Times New Roman" w:hAnsi="Times New Roman" w:cs="Times New Roman"/>
                <w:sz w:val="24"/>
                <w:szCs w:val="24"/>
              </w:rPr>
              <w:t>влд</w:t>
            </w:r>
            <w:proofErr w:type="spellEnd"/>
            <w:r>
              <w:rPr>
                <w:rFonts w:ascii="Times New Roman" w:hAnsi="Times New Roman" w:cs="Times New Roman"/>
                <w:sz w:val="24"/>
                <w:szCs w:val="24"/>
              </w:rPr>
              <w:t>. 39, стр. 6, офис 3 (этаж 6)</w:t>
            </w:r>
          </w:p>
          <w:p w:rsidR="0029490A" w:rsidRPr="00BD3F1F" w:rsidRDefault="0029490A" w:rsidP="00947BF6">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ИНН/КПП 7708591995/997650001</w:t>
            </w:r>
          </w:p>
          <w:p w:rsidR="0029490A" w:rsidRPr="00BD3F1F" w:rsidRDefault="0029490A" w:rsidP="00947BF6">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ОКПО 94421386</w:t>
            </w:r>
          </w:p>
          <w:p w:rsidR="0029490A" w:rsidRPr="00BD3F1F" w:rsidRDefault="0029490A" w:rsidP="00947BF6">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ОГРН 1067746341024</w:t>
            </w:r>
          </w:p>
          <w:p w:rsidR="0029490A" w:rsidRPr="00BD3F1F" w:rsidRDefault="0029490A" w:rsidP="00947BF6">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p>
          <w:p w:rsidR="0029490A" w:rsidRPr="00BD3F1F" w:rsidRDefault="0029490A" w:rsidP="00947BF6">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филиал ПАО «</w:t>
            </w:r>
            <w:proofErr w:type="spellStart"/>
            <w:r>
              <w:rPr>
                <w:rFonts w:ascii="Times New Roman" w:hAnsi="Times New Roman" w:cs="Times New Roman"/>
                <w:sz w:val="24"/>
                <w:szCs w:val="24"/>
              </w:rPr>
              <w:t>ТрансКонтейнер</w:t>
            </w:r>
            <w:proofErr w:type="spellEnd"/>
            <w:r>
              <w:rPr>
                <w:rFonts w:ascii="Times New Roman" w:hAnsi="Times New Roman" w:cs="Times New Roman"/>
                <w:sz w:val="24"/>
                <w:szCs w:val="24"/>
              </w:rPr>
              <w:t>» на Красноярской железной дороге</w:t>
            </w:r>
          </w:p>
          <w:p w:rsidR="0029490A" w:rsidRPr="00BD3F1F" w:rsidRDefault="0029490A" w:rsidP="00947BF6">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660058 г. Красноярск, ул. </w:t>
            </w:r>
            <w:proofErr w:type="gramStart"/>
            <w:r>
              <w:rPr>
                <w:rFonts w:ascii="Times New Roman" w:hAnsi="Times New Roman" w:cs="Times New Roman"/>
                <w:sz w:val="24"/>
                <w:szCs w:val="24"/>
              </w:rPr>
              <w:t>Деповская</w:t>
            </w:r>
            <w:proofErr w:type="gramEnd"/>
            <w:r>
              <w:rPr>
                <w:rFonts w:ascii="Times New Roman" w:hAnsi="Times New Roman" w:cs="Times New Roman"/>
                <w:sz w:val="24"/>
                <w:szCs w:val="24"/>
              </w:rPr>
              <w:t>, д. 15</w:t>
            </w:r>
          </w:p>
          <w:p w:rsidR="0029490A" w:rsidRPr="00BD3F1F" w:rsidRDefault="0029490A" w:rsidP="00947BF6">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ИНН/КПП 7708591995/246043001</w:t>
            </w:r>
          </w:p>
          <w:p w:rsidR="0029490A" w:rsidRPr="00BD3F1F" w:rsidRDefault="0029490A" w:rsidP="00947BF6">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ОКПО 70535553</w:t>
            </w:r>
          </w:p>
          <w:p w:rsidR="0029490A" w:rsidRPr="00BD3F1F" w:rsidRDefault="0029490A" w:rsidP="00947BF6">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ОГРН 1067746341024</w:t>
            </w:r>
          </w:p>
          <w:p w:rsidR="0029490A" w:rsidRPr="00BD3F1F" w:rsidRDefault="0029490A" w:rsidP="00947BF6">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29490A" w:rsidRPr="00BD3F1F" w:rsidRDefault="0029490A" w:rsidP="00947BF6">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Филиал ПАО «</w:t>
            </w:r>
            <w:proofErr w:type="spellStart"/>
            <w:r>
              <w:rPr>
                <w:rFonts w:ascii="Times New Roman" w:hAnsi="Times New Roman" w:cs="Times New Roman"/>
                <w:sz w:val="24"/>
                <w:szCs w:val="24"/>
              </w:rPr>
              <w:t>ТрансКонтейнер</w:t>
            </w:r>
            <w:proofErr w:type="spellEnd"/>
            <w:r>
              <w:rPr>
                <w:rFonts w:ascii="Times New Roman" w:hAnsi="Times New Roman" w:cs="Times New Roman"/>
                <w:sz w:val="24"/>
                <w:szCs w:val="24"/>
              </w:rPr>
              <w:t>» на Красноярской железной дороге</w:t>
            </w:r>
          </w:p>
          <w:p w:rsidR="0029490A" w:rsidRPr="00BD3F1F" w:rsidRDefault="0029490A" w:rsidP="00947BF6">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Расчетный счет № </w:t>
            </w:r>
            <w:r>
              <w:rPr>
                <w:rFonts w:ascii="Times New Roman" w:hAnsi="Times New Roman" w:cs="Times New Roman"/>
                <w:spacing w:val="-2"/>
                <w:sz w:val="24"/>
                <w:szCs w:val="24"/>
              </w:rPr>
              <w:t>40702810616540019256</w:t>
            </w:r>
            <w:r>
              <w:rPr>
                <w:rFonts w:ascii="Times New Roman" w:hAnsi="Times New Roman" w:cs="Times New Roman"/>
                <w:sz w:val="24"/>
                <w:szCs w:val="24"/>
              </w:rPr>
              <w:t xml:space="preserve"> УРАЛЬСКИЙ</w:t>
            </w:r>
            <w:r>
              <w:rPr>
                <w:rFonts w:ascii="Times New Roman" w:hAnsi="Times New Roman" w:cs="Times New Roman"/>
                <w:spacing w:val="35"/>
                <w:sz w:val="24"/>
                <w:szCs w:val="24"/>
              </w:rPr>
              <w:t xml:space="preserve"> </w:t>
            </w:r>
            <w:r>
              <w:rPr>
                <w:rFonts w:ascii="Times New Roman" w:hAnsi="Times New Roman" w:cs="Times New Roman"/>
                <w:sz w:val="24"/>
                <w:szCs w:val="24"/>
              </w:rPr>
              <w:t>БАНК</w:t>
            </w:r>
            <w:r>
              <w:rPr>
                <w:rFonts w:ascii="Times New Roman" w:hAnsi="Times New Roman" w:cs="Times New Roman"/>
                <w:spacing w:val="16"/>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AO</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СБЕРБАНК</w:t>
            </w:r>
          </w:p>
          <w:p w:rsidR="0029490A" w:rsidRPr="00BD3F1F" w:rsidRDefault="0029490A" w:rsidP="00947BF6">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Корр</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чет № </w:t>
            </w:r>
            <w:r>
              <w:rPr>
                <w:rFonts w:ascii="Times New Roman" w:hAnsi="Times New Roman" w:cs="Times New Roman"/>
                <w:spacing w:val="-2"/>
                <w:sz w:val="24"/>
                <w:szCs w:val="24"/>
              </w:rPr>
              <w:t>30101810500000000674</w:t>
            </w:r>
          </w:p>
          <w:p w:rsidR="0029490A" w:rsidRPr="00571402" w:rsidRDefault="0029490A" w:rsidP="00947BF6">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БИК </w:t>
            </w:r>
            <w:r>
              <w:rPr>
                <w:rFonts w:ascii="Times New Roman" w:hAnsi="Times New Roman" w:cs="Times New Roman"/>
                <w:spacing w:val="-2"/>
                <w:sz w:val="24"/>
                <w:szCs w:val="24"/>
              </w:rPr>
              <w:t>046577674</w:t>
            </w:r>
          </w:p>
          <w:p w:rsidR="0029490A" w:rsidRPr="00BD3F1F" w:rsidRDefault="0029490A" w:rsidP="00947BF6">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ИНН/КПП 7708591995/246043001</w:t>
            </w:r>
          </w:p>
          <w:p w:rsidR="0029490A" w:rsidRPr="00BD3F1F" w:rsidRDefault="0029490A" w:rsidP="00947BF6">
            <w:pPr>
              <w:pStyle w:val="ConsNorma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rPr>
              <w:t>т</w:t>
            </w:r>
            <w:r>
              <w:rPr>
                <w:rFonts w:ascii="Times New Roman" w:hAnsi="Times New Roman" w:cs="Times New Roman"/>
                <w:sz w:val="24"/>
                <w:szCs w:val="24"/>
                <w:lang w:val="en-US"/>
              </w:rPr>
              <w:t>.:+7 (391) 248-00-31</w:t>
            </w:r>
          </w:p>
          <w:p w:rsidR="0029490A" w:rsidRPr="00035190" w:rsidRDefault="0029490A" w:rsidP="00947BF6">
            <w:pPr>
              <w:contextualSpacing/>
              <w:jc w:val="both"/>
              <w:rPr>
                <w:lang w:val="en-US"/>
              </w:rPr>
            </w:pPr>
            <w:r>
              <w:rPr>
                <w:lang w:val="en-US"/>
              </w:rPr>
              <w:t xml:space="preserve">e-mail: </w:t>
            </w:r>
            <w:hyperlink r:id="rId33" w:history="1">
              <w:r>
                <w:rPr>
                  <w:rStyle w:val="a7"/>
                  <w:lang w:val="en-US"/>
                </w:rPr>
                <w:t>kraszd@trcont.ru</w:t>
              </w:r>
            </w:hyperlink>
          </w:p>
          <w:p w:rsidR="0029490A" w:rsidRPr="00035190" w:rsidRDefault="0029490A" w:rsidP="00947BF6">
            <w:pPr>
              <w:contextualSpacing/>
              <w:jc w:val="both"/>
              <w:rPr>
                <w:lang w:val="en-US"/>
              </w:rPr>
            </w:pPr>
          </w:p>
          <w:p w:rsidR="0029490A" w:rsidRPr="00BD3F1F" w:rsidRDefault="0029490A" w:rsidP="00947BF6">
            <w:pPr>
              <w:pStyle w:val="ConsNormal"/>
              <w:ind w:firstLine="0"/>
              <w:contextualSpacing/>
              <w:jc w:val="both"/>
              <w:rPr>
                <w:rFonts w:ascii="Times New Roman" w:hAnsi="Times New Roman" w:cs="Times New Roman"/>
                <w:sz w:val="24"/>
                <w:szCs w:val="24"/>
              </w:rPr>
            </w:pPr>
            <w:r>
              <w:rPr>
                <w:rFonts w:ascii="Times New Roman" w:hAnsi="Times New Roman" w:cs="Times New Roman"/>
                <w:sz w:val="24"/>
                <w:szCs w:val="24"/>
              </w:rPr>
              <w:t>Директор филиала</w:t>
            </w:r>
          </w:p>
          <w:p w:rsidR="0029490A" w:rsidRPr="00035190" w:rsidRDefault="0029490A" w:rsidP="00947BF6">
            <w:pPr>
              <w:contextualSpacing/>
              <w:jc w:val="both"/>
            </w:pPr>
          </w:p>
          <w:p w:rsidR="0029490A" w:rsidRPr="00BD3F1F" w:rsidRDefault="0029490A" w:rsidP="00947BF6">
            <w:pPr>
              <w:contextualSpacing/>
              <w:jc w:val="both"/>
            </w:pPr>
            <w:r>
              <w:t xml:space="preserve">_____________________ О.М. </w:t>
            </w:r>
            <w:proofErr w:type="spellStart"/>
            <w:r>
              <w:t>Лымарь</w:t>
            </w:r>
            <w:proofErr w:type="spellEnd"/>
          </w:p>
          <w:p w:rsidR="0029490A" w:rsidRPr="00BD3F1F" w:rsidRDefault="0029490A" w:rsidP="00947BF6">
            <w:pPr>
              <w:pStyle w:val="afff5"/>
              <w:spacing w:line="240" w:lineRule="auto"/>
              <w:contextualSpacing/>
              <w:jc w:val="both"/>
              <w:rPr>
                <w:rFonts w:cs="Times New Roman"/>
                <w:sz w:val="24"/>
                <w:szCs w:val="24"/>
              </w:rPr>
            </w:pPr>
            <w:r>
              <w:rPr>
                <w:rFonts w:cs="Times New Roman"/>
                <w:sz w:val="24"/>
                <w:szCs w:val="24"/>
              </w:rPr>
              <w:t>м.п.</w:t>
            </w:r>
          </w:p>
        </w:tc>
        <w:tc>
          <w:tcPr>
            <w:tcW w:w="5115" w:type="dxa"/>
          </w:tcPr>
          <w:p w:rsidR="0029490A" w:rsidRPr="00BD3F1F" w:rsidRDefault="0029490A" w:rsidP="00947BF6">
            <w:pPr>
              <w:contextualSpacing/>
              <w:rPr>
                <w:b/>
              </w:rPr>
            </w:pPr>
            <w:r>
              <w:rPr>
                <w:b/>
              </w:rPr>
              <w:t>Исполнитель:</w:t>
            </w:r>
          </w:p>
          <w:p w:rsidR="0029490A" w:rsidRPr="00BD3F1F" w:rsidRDefault="0029490A" w:rsidP="00947BF6">
            <w:pPr>
              <w:pStyle w:val="afff5"/>
              <w:spacing w:line="240" w:lineRule="auto"/>
              <w:contextualSpacing/>
              <w:jc w:val="both"/>
              <w:rPr>
                <w:rFonts w:cs="Times New Roman"/>
                <w:sz w:val="24"/>
                <w:szCs w:val="24"/>
              </w:rPr>
            </w:pPr>
          </w:p>
          <w:p w:rsidR="0029490A" w:rsidRPr="00BD3F1F" w:rsidRDefault="0029490A" w:rsidP="00947BF6">
            <w:pPr>
              <w:pStyle w:val="afff5"/>
              <w:spacing w:line="240" w:lineRule="auto"/>
              <w:contextualSpacing/>
              <w:jc w:val="both"/>
              <w:rPr>
                <w:rFonts w:cs="Times New Roman"/>
                <w:sz w:val="24"/>
                <w:szCs w:val="24"/>
              </w:rPr>
            </w:pPr>
          </w:p>
          <w:p w:rsidR="0029490A" w:rsidRPr="00BD3F1F" w:rsidRDefault="0029490A" w:rsidP="00947BF6">
            <w:pPr>
              <w:pStyle w:val="afff5"/>
              <w:spacing w:line="240" w:lineRule="auto"/>
              <w:contextualSpacing/>
              <w:jc w:val="both"/>
              <w:rPr>
                <w:rFonts w:cs="Times New Roman"/>
                <w:sz w:val="24"/>
                <w:szCs w:val="24"/>
              </w:rPr>
            </w:pPr>
          </w:p>
          <w:p w:rsidR="0029490A" w:rsidRPr="00BD3F1F" w:rsidRDefault="0029490A" w:rsidP="00947BF6">
            <w:pPr>
              <w:pStyle w:val="afff5"/>
              <w:spacing w:line="240" w:lineRule="auto"/>
              <w:contextualSpacing/>
              <w:jc w:val="both"/>
              <w:rPr>
                <w:rFonts w:cs="Times New Roman"/>
                <w:sz w:val="24"/>
                <w:szCs w:val="24"/>
              </w:rPr>
            </w:pPr>
          </w:p>
          <w:p w:rsidR="0029490A" w:rsidRPr="00BD3F1F" w:rsidRDefault="0029490A" w:rsidP="00947BF6">
            <w:pPr>
              <w:pStyle w:val="afff5"/>
              <w:spacing w:line="240" w:lineRule="auto"/>
              <w:contextualSpacing/>
              <w:jc w:val="both"/>
              <w:rPr>
                <w:rFonts w:cs="Times New Roman"/>
                <w:sz w:val="24"/>
                <w:szCs w:val="24"/>
              </w:rPr>
            </w:pPr>
          </w:p>
          <w:p w:rsidR="0029490A" w:rsidRPr="00BD3F1F" w:rsidRDefault="0029490A" w:rsidP="00947BF6">
            <w:pPr>
              <w:pStyle w:val="afff5"/>
              <w:spacing w:line="240" w:lineRule="auto"/>
              <w:contextualSpacing/>
              <w:jc w:val="both"/>
              <w:rPr>
                <w:rFonts w:cs="Times New Roman"/>
                <w:sz w:val="24"/>
                <w:szCs w:val="24"/>
              </w:rPr>
            </w:pPr>
          </w:p>
          <w:p w:rsidR="0029490A" w:rsidRPr="00BD3F1F" w:rsidRDefault="0029490A" w:rsidP="00947BF6">
            <w:pPr>
              <w:pStyle w:val="afff5"/>
              <w:spacing w:line="240" w:lineRule="auto"/>
              <w:contextualSpacing/>
              <w:jc w:val="both"/>
              <w:rPr>
                <w:rFonts w:cs="Times New Roman"/>
                <w:sz w:val="24"/>
                <w:szCs w:val="24"/>
              </w:rPr>
            </w:pPr>
          </w:p>
          <w:p w:rsidR="0029490A" w:rsidRDefault="0029490A" w:rsidP="00947BF6">
            <w:pPr>
              <w:pStyle w:val="afff5"/>
              <w:spacing w:line="240" w:lineRule="auto"/>
              <w:contextualSpacing/>
              <w:jc w:val="both"/>
              <w:rPr>
                <w:rFonts w:cs="Times New Roman"/>
                <w:sz w:val="24"/>
                <w:szCs w:val="24"/>
              </w:rPr>
            </w:pPr>
          </w:p>
          <w:p w:rsidR="0029490A" w:rsidRPr="00BD3F1F" w:rsidRDefault="0029490A" w:rsidP="00947BF6">
            <w:pPr>
              <w:pStyle w:val="afff5"/>
              <w:spacing w:line="240" w:lineRule="auto"/>
              <w:contextualSpacing/>
              <w:jc w:val="both"/>
              <w:rPr>
                <w:rFonts w:cs="Times New Roman"/>
                <w:sz w:val="24"/>
                <w:szCs w:val="24"/>
              </w:rPr>
            </w:pPr>
          </w:p>
          <w:p w:rsidR="0029490A" w:rsidRPr="00BD3F1F" w:rsidRDefault="0029490A" w:rsidP="00947BF6">
            <w:pPr>
              <w:pStyle w:val="afff5"/>
              <w:spacing w:line="240" w:lineRule="auto"/>
              <w:contextualSpacing/>
              <w:jc w:val="both"/>
              <w:rPr>
                <w:rFonts w:cs="Times New Roman"/>
                <w:sz w:val="24"/>
                <w:szCs w:val="24"/>
              </w:rPr>
            </w:pPr>
          </w:p>
          <w:p w:rsidR="0029490A" w:rsidRPr="00BD3F1F" w:rsidRDefault="0029490A" w:rsidP="00947BF6">
            <w:pPr>
              <w:pStyle w:val="afff5"/>
              <w:spacing w:line="240" w:lineRule="auto"/>
              <w:contextualSpacing/>
              <w:jc w:val="both"/>
              <w:rPr>
                <w:rFonts w:cs="Times New Roman"/>
                <w:sz w:val="24"/>
                <w:szCs w:val="24"/>
              </w:rPr>
            </w:pPr>
          </w:p>
          <w:p w:rsidR="0029490A" w:rsidRPr="00BD3F1F" w:rsidRDefault="0029490A" w:rsidP="00947BF6">
            <w:pPr>
              <w:pStyle w:val="afff5"/>
              <w:spacing w:line="240" w:lineRule="auto"/>
              <w:contextualSpacing/>
              <w:jc w:val="both"/>
              <w:rPr>
                <w:rFonts w:cs="Times New Roman"/>
                <w:sz w:val="24"/>
                <w:szCs w:val="24"/>
              </w:rPr>
            </w:pPr>
          </w:p>
        </w:tc>
      </w:tr>
    </w:tbl>
    <w:p w:rsidR="0029490A" w:rsidRPr="00FC33A9" w:rsidRDefault="0029490A">
      <w:pPr>
        <w:suppressAutoHyphens w:val="0"/>
        <w:rPr>
          <w:sz w:val="23"/>
          <w:szCs w:val="23"/>
        </w:rPr>
      </w:pPr>
      <w:r>
        <w:rPr>
          <w:sz w:val="23"/>
          <w:szCs w:val="23"/>
        </w:rPr>
        <w:br w:type="page"/>
      </w:r>
    </w:p>
    <w:p w:rsidR="0029490A" w:rsidRPr="00581C27" w:rsidRDefault="0029490A" w:rsidP="00947BF6">
      <w:pPr>
        <w:jc w:val="right"/>
        <w:rPr>
          <w:b/>
        </w:rPr>
      </w:pPr>
      <w:r>
        <w:lastRenderedPageBreak/>
        <w:t xml:space="preserve">Приложение №1 </w:t>
      </w:r>
    </w:p>
    <w:p w:rsidR="0029490A" w:rsidRPr="009A7D5E" w:rsidRDefault="0029490A" w:rsidP="00947BF6">
      <w:pPr>
        <w:pStyle w:val="ConsNormal"/>
        <w:widowControl/>
        <w:ind w:firstLine="0"/>
        <w:jc w:val="right"/>
      </w:pPr>
      <w:r>
        <w:rPr>
          <w:rFonts w:ascii="Times New Roman" w:hAnsi="Times New Roman"/>
          <w:sz w:val="24"/>
          <w:szCs w:val="24"/>
        </w:rPr>
        <w:t xml:space="preserve">к Договору </w:t>
      </w:r>
    </w:p>
    <w:p w:rsidR="0029490A" w:rsidRPr="00DA56CB" w:rsidRDefault="0029490A" w:rsidP="00947BF6">
      <w:pPr>
        <w:pStyle w:val="afb"/>
        <w:ind w:firstLine="567"/>
        <w:jc w:val="right"/>
        <w:rPr>
          <w:color w:val="000000" w:themeColor="text1"/>
          <w:sz w:val="24"/>
          <w:szCs w:val="24"/>
        </w:rPr>
      </w:pPr>
      <w:r>
        <w:rPr>
          <w:color w:val="000000" w:themeColor="text1"/>
          <w:sz w:val="24"/>
          <w:szCs w:val="24"/>
        </w:rPr>
        <w:t xml:space="preserve">от «____» _______ 202  г. </w:t>
      </w:r>
    </w:p>
    <w:p w:rsidR="0029490A" w:rsidRPr="00DA56CB" w:rsidRDefault="0029490A" w:rsidP="00947BF6">
      <w:pPr>
        <w:pStyle w:val="afb"/>
        <w:ind w:left="4197" w:firstLine="567"/>
        <w:jc w:val="center"/>
        <w:rPr>
          <w:color w:val="000000" w:themeColor="text1"/>
          <w:sz w:val="24"/>
          <w:szCs w:val="24"/>
        </w:rPr>
      </w:pPr>
      <w:r>
        <w:rPr>
          <w:color w:val="000000" w:themeColor="text1"/>
          <w:sz w:val="24"/>
          <w:szCs w:val="24"/>
        </w:rPr>
        <w:t xml:space="preserve">№ </w:t>
      </w:r>
    </w:p>
    <w:p w:rsidR="0029490A" w:rsidRPr="00581C27" w:rsidRDefault="0029490A" w:rsidP="00947BF6">
      <w:pPr>
        <w:jc w:val="center"/>
        <w:rPr>
          <w:b/>
        </w:rPr>
      </w:pPr>
      <w:r>
        <w:rPr>
          <w:b/>
        </w:rPr>
        <w:t xml:space="preserve">Содержание и периодичность Работ </w:t>
      </w:r>
    </w:p>
    <w:p w:rsidR="0029490A" w:rsidRPr="00581C27" w:rsidRDefault="0029490A" w:rsidP="00947BF6">
      <w:pPr>
        <w:jc w:val="center"/>
        <w:rPr>
          <w:b/>
        </w:rPr>
      </w:pPr>
      <w:r>
        <w:rPr>
          <w:b/>
        </w:rPr>
        <w:t xml:space="preserve">по техническому обслуживанию </w:t>
      </w:r>
    </w:p>
    <w:tbl>
      <w:tblPr>
        <w:tblStyle w:val="afff0"/>
        <w:tblW w:w="9785" w:type="dxa"/>
        <w:tblLook w:val="04A0"/>
      </w:tblPr>
      <w:tblGrid>
        <w:gridCol w:w="2301"/>
        <w:gridCol w:w="6879"/>
        <w:gridCol w:w="605"/>
      </w:tblGrid>
      <w:tr w:rsidR="0029490A" w:rsidRPr="00581C27" w:rsidTr="00947BF6">
        <w:trPr>
          <w:trHeight w:val="300"/>
        </w:trPr>
        <w:tc>
          <w:tcPr>
            <w:tcW w:w="2301" w:type="dxa"/>
            <w:noWrap/>
            <w:vAlign w:val="center"/>
            <w:hideMark/>
          </w:tcPr>
          <w:p w:rsidR="0029490A" w:rsidRPr="00581C27" w:rsidRDefault="0029490A" w:rsidP="00947BF6">
            <w:pPr>
              <w:jc w:val="center"/>
              <w:rPr>
                <w:b/>
                <w:sz w:val="20"/>
                <w:szCs w:val="20"/>
              </w:rPr>
            </w:pPr>
            <w:r>
              <w:rPr>
                <w:b/>
                <w:sz w:val="20"/>
                <w:szCs w:val="20"/>
              </w:rPr>
              <w:t xml:space="preserve">Наименование механизма </w:t>
            </w:r>
          </w:p>
        </w:tc>
        <w:tc>
          <w:tcPr>
            <w:tcW w:w="6879" w:type="dxa"/>
            <w:noWrap/>
            <w:hideMark/>
          </w:tcPr>
          <w:p w:rsidR="0029490A" w:rsidRPr="00581C27" w:rsidRDefault="0029490A" w:rsidP="00947BF6">
            <w:pPr>
              <w:jc w:val="center"/>
              <w:rPr>
                <w:b/>
                <w:sz w:val="20"/>
                <w:szCs w:val="20"/>
              </w:rPr>
            </w:pPr>
            <w:r>
              <w:rPr>
                <w:b/>
                <w:sz w:val="20"/>
                <w:szCs w:val="20"/>
              </w:rPr>
              <w:t>Перечень работ</w:t>
            </w:r>
          </w:p>
        </w:tc>
        <w:tc>
          <w:tcPr>
            <w:tcW w:w="605" w:type="dxa"/>
            <w:noWrap/>
            <w:hideMark/>
          </w:tcPr>
          <w:p w:rsidR="0029490A" w:rsidRPr="00581C27" w:rsidRDefault="0029490A" w:rsidP="00947BF6">
            <w:pPr>
              <w:jc w:val="center"/>
              <w:rPr>
                <w:b/>
                <w:sz w:val="20"/>
                <w:szCs w:val="20"/>
              </w:rPr>
            </w:pPr>
            <w:r>
              <w:rPr>
                <w:b/>
                <w:sz w:val="20"/>
                <w:szCs w:val="20"/>
              </w:rPr>
              <w:t>ТО</w:t>
            </w:r>
          </w:p>
        </w:tc>
      </w:tr>
      <w:tr w:rsidR="0029490A" w:rsidRPr="00581C27" w:rsidTr="00947BF6">
        <w:trPr>
          <w:trHeight w:val="288"/>
        </w:trPr>
        <w:tc>
          <w:tcPr>
            <w:tcW w:w="2301" w:type="dxa"/>
            <w:vMerge w:val="restart"/>
            <w:noWrap/>
            <w:hideMark/>
          </w:tcPr>
          <w:p w:rsidR="0029490A" w:rsidRPr="00581C27" w:rsidRDefault="0029490A" w:rsidP="00947BF6">
            <w:pPr>
              <w:jc w:val="both"/>
              <w:rPr>
                <w:sz w:val="22"/>
                <w:szCs w:val="22"/>
              </w:rPr>
            </w:pPr>
            <w:r>
              <w:rPr>
                <w:sz w:val="22"/>
                <w:szCs w:val="22"/>
              </w:rPr>
              <w:t>Механизм подъема</w:t>
            </w:r>
          </w:p>
        </w:tc>
        <w:tc>
          <w:tcPr>
            <w:tcW w:w="6879" w:type="dxa"/>
            <w:hideMark/>
          </w:tcPr>
          <w:p w:rsidR="0029490A" w:rsidRPr="00581C27" w:rsidRDefault="0029490A" w:rsidP="00947BF6">
            <w:pPr>
              <w:jc w:val="both"/>
              <w:rPr>
                <w:sz w:val="22"/>
                <w:szCs w:val="22"/>
              </w:rPr>
            </w:pPr>
            <w:r>
              <w:rPr>
                <w:sz w:val="22"/>
                <w:szCs w:val="22"/>
              </w:rPr>
              <w:t>Проверка работы конечных выключателей и приборов безопасности:</w:t>
            </w:r>
          </w:p>
        </w:tc>
        <w:tc>
          <w:tcPr>
            <w:tcW w:w="605" w:type="dxa"/>
            <w:noWrap/>
            <w:hideMark/>
          </w:tcPr>
          <w:p w:rsidR="0029490A" w:rsidRPr="00581C27" w:rsidRDefault="0029490A" w:rsidP="00947BF6">
            <w:pPr>
              <w:jc w:val="center"/>
              <w:rPr>
                <w:sz w:val="22"/>
                <w:szCs w:val="22"/>
              </w:rPr>
            </w:pP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iCs/>
                <w:sz w:val="22"/>
                <w:szCs w:val="22"/>
              </w:rPr>
            </w:pPr>
            <w:r>
              <w:rPr>
                <w:iCs/>
                <w:sz w:val="22"/>
                <w:szCs w:val="22"/>
              </w:rPr>
              <w:t>1) визуальный осмотр на наличие повреждений</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iCs/>
                <w:sz w:val="22"/>
                <w:szCs w:val="22"/>
              </w:rPr>
            </w:pPr>
            <w:r>
              <w:rPr>
                <w:iCs/>
                <w:sz w:val="22"/>
                <w:szCs w:val="22"/>
              </w:rPr>
              <w:t xml:space="preserve">2) проверка работы </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iCs/>
                <w:sz w:val="22"/>
                <w:szCs w:val="22"/>
              </w:rPr>
            </w:pPr>
            <w:r>
              <w:rPr>
                <w:iCs/>
                <w:sz w:val="22"/>
                <w:szCs w:val="22"/>
              </w:rPr>
              <w:t xml:space="preserve">3) проверить срабатывание ОГП грузом, масса которого на 10 % превышает </w:t>
            </w:r>
            <w:proofErr w:type="gramStart"/>
            <w:r>
              <w:rPr>
                <w:iCs/>
                <w:sz w:val="22"/>
                <w:szCs w:val="22"/>
              </w:rPr>
              <w:t>номинальный</w:t>
            </w:r>
            <w:proofErr w:type="gramEnd"/>
          </w:p>
        </w:tc>
        <w:tc>
          <w:tcPr>
            <w:tcW w:w="605" w:type="dxa"/>
            <w:noWrap/>
            <w:hideMark/>
          </w:tcPr>
          <w:p w:rsidR="0029490A" w:rsidRPr="00581C27" w:rsidRDefault="0029490A" w:rsidP="00947BF6">
            <w:pPr>
              <w:jc w:val="center"/>
              <w:rPr>
                <w:sz w:val="22"/>
                <w:szCs w:val="22"/>
              </w:rPr>
            </w:pP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Проверка работы тормозов:</w:t>
            </w:r>
          </w:p>
        </w:tc>
        <w:tc>
          <w:tcPr>
            <w:tcW w:w="605" w:type="dxa"/>
            <w:noWrap/>
            <w:hideMark/>
          </w:tcPr>
          <w:p w:rsidR="0029490A" w:rsidRPr="00581C27" w:rsidRDefault="0029490A" w:rsidP="00947BF6">
            <w:pPr>
              <w:jc w:val="center"/>
              <w:rPr>
                <w:sz w:val="22"/>
                <w:szCs w:val="22"/>
              </w:rPr>
            </w:pPr>
          </w:p>
        </w:tc>
      </w:tr>
      <w:tr w:rsidR="0029490A" w:rsidRPr="00581C27" w:rsidTr="00947BF6">
        <w:trPr>
          <w:trHeight w:val="576"/>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iCs/>
                <w:sz w:val="22"/>
                <w:szCs w:val="22"/>
              </w:rPr>
            </w:pPr>
            <w:r>
              <w:rPr>
                <w:iCs/>
                <w:sz w:val="22"/>
                <w:szCs w:val="22"/>
              </w:rPr>
              <w:t>2) проверка работы тормозов</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iCs/>
                <w:sz w:val="22"/>
                <w:szCs w:val="22"/>
              </w:rPr>
            </w:pPr>
            <w:r>
              <w:rPr>
                <w:iCs/>
                <w:sz w:val="22"/>
                <w:szCs w:val="22"/>
              </w:rPr>
              <w:t xml:space="preserve">3) долив/проверка уровня рабочей жидкости </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iCs/>
                <w:sz w:val="22"/>
                <w:szCs w:val="22"/>
              </w:rPr>
            </w:pPr>
            <w:r>
              <w:rPr>
                <w:iCs/>
                <w:sz w:val="22"/>
                <w:szCs w:val="22"/>
              </w:rPr>
              <w:t>4) провести работы по замене рабочей жидкости</w:t>
            </w:r>
          </w:p>
        </w:tc>
        <w:tc>
          <w:tcPr>
            <w:tcW w:w="605" w:type="dxa"/>
            <w:noWrap/>
            <w:hideMark/>
          </w:tcPr>
          <w:p w:rsidR="0029490A" w:rsidRPr="00581C27" w:rsidRDefault="0029490A" w:rsidP="00947BF6">
            <w:pPr>
              <w:jc w:val="center"/>
              <w:rPr>
                <w:sz w:val="22"/>
                <w:szCs w:val="22"/>
              </w:rPr>
            </w:pP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Проверка работы редукторов, электродвигателей, блоков и барабанов:</w:t>
            </w:r>
          </w:p>
        </w:tc>
        <w:tc>
          <w:tcPr>
            <w:tcW w:w="605" w:type="dxa"/>
            <w:noWrap/>
            <w:hideMark/>
          </w:tcPr>
          <w:p w:rsidR="0029490A" w:rsidRPr="00581C27" w:rsidRDefault="0029490A" w:rsidP="00947BF6">
            <w:pPr>
              <w:jc w:val="center"/>
              <w:rPr>
                <w:sz w:val="22"/>
                <w:szCs w:val="22"/>
              </w:rPr>
            </w:pP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iCs/>
                <w:sz w:val="22"/>
                <w:szCs w:val="22"/>
              </w:rPr>
            </w:pPr>
            <w:r>
              <w:rPr>
                <w:iCs/>
                <w:sz w:val="22"/>
                <w:szCs w:val="22"/>
              </w:rPr>
              <w:t>2) проверить уровень масла в редукторах</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29490A" w:rsidRPr="00581C27" w:rsidRDefault="0029490A" w:rsidP="00947BF6">
            <w:pPr>
              <w:jc w:val="center"/>
              <w:rPr>
                <w:sz w:val="22"/>
                <w:szCs w:val="22"/>
              </w:rPr>
            </w:pPr>
          </w:p>
        </w:tc>
      </w:tr>
      <w:tr w:rsidR="0029490A" w:rsidRPr="00581C27" w:rsidTr="00947BF6">
        <w:trPr>
          <w:trHeight w:val="1152"/>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iCs/>
                <w:sz w:val="22"/>
                <w:szCs w:val="22"/>
              </w:rPr>
            </w:pPr>
            <w:r>
              <w:rPr>
                <w:iCs/>
                <w:sz w:val="22"/>
                <w:szCs w:val="22"/>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Pr>
                <w:iCs/>
                <w:sz w:val="22"/>
                <w:szCs w:val="22"/>
              </w:rPr>
              <w:t>соосности</w:t>
            </w:r>
            <w:proofErr w:type="spellEnd"/>
            <w:r>
              <w:rPr>
                <w:iCs/>
                <w:sz w:val="22"/>
                <w:szCs w:val="22"/>
              </w:rPr>
              <w:t xml:space="preserve">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sz w:val="22"/>
                <w:szCs w:val="22"/>
              </w:rPr>
            </w:pPr>
            <w:r>
              <w:rPr>
                <w:sz w:val="22"/>
                <w:szCs w:val="22"/>
              </w:rPr>
              <w:t>Проверка состояния канатов, осей подвеса:</w:t>
            </w:r>
          </w:p>
        </w:tc>
        <w:tc>
          <w:tcPr>
            <w:tcW w:w="605" w:type="dxa"/>
            <w:noWrap/>
            <w:hideMark/>
          </w:tcPr>
          <w:p w:rsidR="0029490A" w:rsidRPr="00581C27" w:rsidRDefault="0029490A" w:rsidP="00947BF6">
            <w:pPr>
              <w:jc w:val="center"/>
              <w:rPr>
                <w:sz w:val="22"/>
                <w:szCs w:val="22"/>
              </w:rPr>
            </w:pPr>
          </w:p>
        </w:tc>
      </w:tr>
      <w:tr w:rsidR="0029490A" w:rsidRPr="00581C27" w:rsidTr="00947BF6">
        <w:trPr>
          <w:trHeight w:val="576"/>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iCs/>
                <w:sz w:val="22"/>
                <w:szCs w:val="22"/>
              </w:rPr>
            </w:pPr>
            <w:r>
              <w:rPr>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iCs/>
                <w:sz w:val="22"/>
                <w:szCs w:val="22"/>
              </w:rPr>
            </w:pPr>
            <w:r>
              <w:rPr>
                <w:iCs/>
                <w:sz w:val="22"/>
                <w:szCs w:val="22"/>
              </w:rPr>
              <w:t>2) проверить состояние деталей крепления канатов на барабанах и затяжку болтов.</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864"/>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iCs/>
                <w:sz w:val="22"/>
                <w:szCs w:val="22"/>
              </w:rPr>
            </w:pPr>
            <w:r>
              <w:rPr>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iCs/>
                <w:sz w:val="22"/>
                <w:szCs w:val="22"/>
              </w:rPr>
            </w:pPr>
            <w:r>
              <w:rPr>
                <w:iCs/>
                <w:sz w:val="22"/>
                <w:szCs w:val="22"/>
              </w:rPr>
              <w:t xml:space="preserve">4) проверить состояние осей подвеса спредера к траверсе и их крепление </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iCs/>
                <w:sz w:val="22"/>
                <w:szCs w:val="22"/>
              </w:rPr>
            </w:pPr>
            <w:r>
              <w:rPr>
                <w:iCs/>
                <w:sz w:val="22"/>
                <w:szCs w:val="22"/>
              </w:rPr>
              <w:t>5) проверить состояние механизма захвата спредера</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iCs/>
                <w:sz w:val="22"/>
                <w:szCs w:val="22"/>
              </w:rPr>
            </w:pPr>
            <w:r>
              <w:rPr>
                <w:iCs/>
                <w:sz w:val="22"/>
                <w:szCs w:val="22"/>
              </w:rPr>
              <w:t xml:space="preserve">6) проверить износ желоба блоков, свободное проворачивание блоков на осях </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576"/>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iCs/>
                <w:sz w:val="22"/>
                <w:szCs w:val="22"/>
              </w:rPr>
            </w:pPr>
            <w:r>
              <w:rPr>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iCs/>
                <w:sz w:val="22"/>
                <w:szCs w:val="22"/>
              </w:rPr>
            </w:pPr>
            <w:r>
              <w:rPr>
                <w:iCs/>
                <w:sz w:val="22"/>
                <w:szCs w:val="22"/>
              </w:rPr>
              <w:t>8) проверить плотности посадки полумуфт и шкивов на валах</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sz w:val="22"/>
                <w:szCs w:val="22"/>
              </w:rPr>
            </w:pPr>
            <w:r>
              <w:rPr>
                <w:sz w:val="22"/>
                <w:szCs w:val="22"/>
              </w:rPr>
              <w:t>Электрооборудование:</w:t>
            </w:r>
          </w:p>
        </w:tc>
        <w:tc>
          <w:tcPr>
            <w:tcW w:w="605" w:type="dxa"/>
            <w:noWrap/>
            <w:hideMark/>
          </w:tcPr>
          <w:p w:rsidR="0029490A" w:rsidRPr="00581C27" w:rsidRDefault="0029490A" w:rsidP="00947BF6">
            <w:pPr>
              <w:jc w:val="center"/>
              <w:rPr>
                <w:sz w:val="22"/>
                <w:szCs w:val="22"/>
              </w:rPr>
            </w:pP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iCs/>
                <w:sz w:val="22"/>
                <w:szCs w:val="22"/>
              </w:rPr>
            </w:pPr>
            <w:r>
              <w:rPr>
                <w:iCs/>
                <w:sz w:val="22"/>
                <w:szCs w:val="22"/>
              </w:rPr>
              <w:t>1) визуальный осмотр видеокамеры слежения</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iCs/>
                <w:sz w:val="22"/>
                <w:szCs w:val="22"/>
              </w:rPr>
            </w:pPr>
            <w:r>
              <w:rPr>
                <w:iCs/>
                <w:sz w:val="22"/>
                <w:szCs w:val="22"/>
              </w:rPr>
              <w:t>2) ТО видеокамеры слежения</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iCs/>
                <w:sz w:val="22"/>
                <w:szCs w:val="22"/>
              </w:rPr>
            </w:pPr>
            <w:r>
              <w:rPr>
                <w:iCs/>
                <w:sz w:val="22"/>
                <w:szCs w:val="22"/>
              </w:rPr>
              <w:t>3) визуальный осмотр прочего электрооборудования</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300"/>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iCs/>
                <w:sz w:val="22"/>
                <w:szCs w:val="22"/>
              </w:rPr>
            </w:pPr>
            <w:r>
              <w:rPr>
                <w:iCs/>
                <w:sz w:val="22"/>
                <w:szCs w:val="22"/>
              </w:rPr>
              <w:t>4) визуальный осмотр электрооборудования щитов</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300"/>
        </w:trPr>
        <w:tc>
          <w:tcPr>
            <w:tcW w:w="2301" w:type="dxa"/>
            <w:vMerge w:val="restart"/>
            <w:noWrap/>
            <w:hideMark/>
          </w:tcPr>
          <w:p w:rsidR="0029490A" w:rsidRPr="00581C27" w:rsidRDefault="0029490A" w:rsidP="00947BF6">
            <w:pPr>
              <w:jc w:val="both"/>
              <w:rPr>
                <w:sz w:val="22"/>
                <w:szCs w:val="22"/>
              </w:rPr>
            </w:pPr>
            <w:r>
              <w:rPr>
                <w:sz w:val="22"/>
                <w:szCs w:val="22"/>
              </w:rPr>
              <w:t>Кабина управления</w:t>
            </w:r>
          </w:p>
        </w:tc>
        <w:tc>
          <w:tcPr>
            <w:tcW w:w="6879" w:type="dxa"/>
            <w:hideMark/>
          </w:tcPr>
          <w:p w:rsidR="0029490A" w:rsidRPr="00581C27" w:rsidRDefault="0029490A" w:rsidP="00947BF6">
            <w:pPr>
              <w:jc w:val="both"/>
              <w:rPr>
                <w:sz w:val="22"/>
                <w:szCs w:val="22"/>
              </w:rPr>
            </w:pPr>
            <w:r>
              <w:rPr>
                <w:sz w:val="22"/>
                <w:szCs w:val="22"/>
              </w:rPr>
              <w:t>проверка состояния остекления и работы стеклоочистителя</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проверка аптечки, огнетушителя, изоляционного коврика</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300"/>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проверка утепления кабины</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300"/>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проверка места соединения кабины управления с платформой</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300"/>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визуальный осмотр и ТО блоков кондиционеров</w:t>
            </w:r>
          </w:p>
        </w:tc>
        <w:tc>
          <w:tcPr>
            <w:tcW w:w="605" w:type="dxa"/>
            <w:noWrap/>
            <w:hideMark/>
          </w:tcPr>
          <w:p w:rsidR="0029490A" w:rsidRPr="00581C27" w:rsidRDefault="0029490A" w:rsidP="00947BF6">
            <w:pPr>
              <w:jc w:val="center"/>
              <w:rPr>
                <w:sz w:val="22"/>
                <w:szCs w:val="22"/>
              </w:rPr>
            </w:pPr>
          </w:p>
        </w:tc>
      </w:tr>
      <w:tr w:rsidR="0029490A" w:rsidRPr="00581C27" w:rsidTr="00947BF6">
        <w:trPr>
          <w:trHeight w:val="576"/>
        </w:trPr>
        <w:tc>
          <w:tcPr>
            <w:tcW w:w="2301" w:type="dxa"/>
            <w:vMerge w:val="restart"/>
            <w:noWrap/>
            <w:hideMark/>
          </w:tcPr>
          <w:p w:rsidR="0029490A" w:rsidRPr="00581C27" w:rsidRDefault="0029490A" w:rsidP="00947BF6">
            <w:pPr>
              <w:jc w:val="both"/>
              <w:rPr>
                <w:sz w:val="22"/>
                <w:szCs w:val="22"/>
              </w:rPr>
            </w:pPr>
            <w:r>
              <w:rPr>
                <w:sz w:val="22"/>
                <w:szCs w:val="22"/>
              </w:rPr>
              <w:t>Электрооборудование</w:t>
            </w:r>
          </w:p>
        </w:tc>
        <w:tc>
          <w:tcPr>
            <w:tcW w:w="6879" w:type="dxa"/>
            <w:hideMark/>
          </w:tcPr>
          <w:p w:rsidR="0029490A" w:rsidRPr="00581C27" w:rsidRDefault="0029490A" w:rsidP="00947BF6">
            <w:pPr>
              <w:jc w:val="both"/>
              <w:rPr>
                <w:sz w:val="22"/>
                <w:szCs w:val="22"/>
              </w:rPr>
            </w:pPr>
            <w:r>
              <w:rPr>
                <w:sz w:val="22"/>
                <w:szCs w:val="22"/>
              </w:rPr>
              <w:t xml:space="preserve">проверка подключений силовых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576"/>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 xml:space="preserve">проверка подключений контрольных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576"/>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 xml:space="preserve">проверка освещения шкафов: Проводится проверка освещения </w:t>
            </w:r>
            <w:proofErr w:type="spellStart"/>
            <w:r>
              <w:rPr>
                <w:sz w:val="22"/>
                <w:szCs w:val="22"/>
              </w:rPr>
              <w:t>электропомещений</w:t>
            </w:r>
            <w:proofErr w:type="spellEnd"/>
            <w:r>
              <w:rPr>
                <w:sz w:val="22"/>
                <w:szCs w:val="22"/>
              </w:rPr>
              <w:t xml:space="preserve">, кабины и </w:t>
            </w:r>
            <w:proofErr w:type="spellStart"/>
            <w:r>
              <w:rPr>
                <w:sz w:val="22"/>
                <w:szCs w:val="22"/>
              </w:rPr>
              <w:t>электрошкафов</w:t>
            </w:r>
            <w:proofErr w:type="spellEnd"/>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проверка системы рабочего и подкранового освещения (прожекторы)</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проверка освещения проходов</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проверка состояния подводящего кабеля</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внешний осмотр концевых выключателей</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проверка состояния джойстиков</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864"/>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 xml:space="preserve">проверка состояния кабельного барабана </w:t>
            </w:r>
            <w:proofErr w:type="spellStart"/>
            <w:r>
              <w:rPr>
                <w:sz w:val="22"/>
                <w:szCs w:val="22"/>
              </w:rPr>
              <w:t>токопровода</w:t>
            </w:r>
            <w:proofErr w:type="spellEnd"/>
            <w:r>
              <w:rPr>
                <w:sz w:val="22"/>
                <w:szCs w:val="22"/>
              </w:rPr>
              <w:t xml:space="preserve"> крана и правильность укладки кабеля на барабане и направляющем устройстве, состояние кабельного </w:t>
            </w:r>
            <w:proofErr w:type="spellStart"/>
            <w:r>
              <w:rPr>
                <w:sz w:val="22"/>
                <w:szCs w:val="22"/>
              </w:rPr>
              <w:t>токопровода</w:t>
            </w:r>
            <w:proofErr w:type="spellEnd"/>
            <w:r>
              <w:rPr>
                <w:sz w:val="22"/>
                <w:szCs w:val="22"/>
              </w:rPr>
              <w:t xml:space="preserve"> и кабельных кареток монорельса</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визуальный контроль механических повреждений кабельных трасс</w:t>
            </w:r>
          </w:p>
        </w:tc>
        <w:tc>
          <w:tcPr>
            <w:tcW w:w="605" w:type="dxa"/>
            <w:noWrap/>
            <w:hideMark/>
          </w:tcPr>
          <w:p w:rsidR="0029490A" w:rsidRPr="00581C27" w:rsidRDefault="0029490A" w:rsidP="00947BF6">
            <w:pPr>
              <w:jc w:val="center"/>
              <w:rPr>
                <w:sz w:val="22"/>
                <w:szCs w:val="22"/>
              </w:rPr>
            </w:pP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визуальный контроль состояния лотков для укладки кабеля</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576"/>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проверка нагрева двигателей</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проверка состояния токопроводящих устройств, а также изоляции электропроводки</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864"/>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864"/>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29490A" w:rsidRPr="00581C27" w:rsidRDefault="0029490A" w:rsidP="00947BF6">
            <w:pPr>
              <w:jc w:val="center"/>
              <w:rPr>
                <w:sz w:val="22"/>
                <w:szCs w:val="22"/>
              </w:rPr>
            </w:pP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проверка состояния блоков резисторов</w:t>
            </w:r>
          </w:p>
        </w:tc>
        <w:tc>
          <w:tcPr>
            <w:tcW w:w="605" w:type="dxa"/>
            <w:noWrap/>
            <w:hideMark/>
          </w:tcPr>
          <w:p w:rsidR="0029490A" w:rsidRPr="00581C27" w:rsidRDefault="0029490A" w:rsidP="00947BF6">
            <w:pPr>
              <w:jc w:val="center"/>
              <w:rPr>
                <w:sz w:val="22"/>
                <w:szCs w:val="22"/>
              </w:rPr>
            </w:pP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проверить состояние подшипников двигателей</w:t>
            </w:r>
          </w:p>
        </w:tc>
        <w:tc>
          <w:tcPr>
            <w:tcW w:w="605" w:type="dxa"/>
            <w:noWrap/>
            <w:hideMark/>
          </w:tcPr>
          <w:p w:rsidR="0029490A" w:rsidRPr="00581C27" w:rsidRDefault="0029490A" w:rsidP="00947BF6">
            <w:pPr>
              <w:jc w:val="center"/>
              <w:rPr>
                <w:sz w:val="22"/>
                <w:szCs w:val="22"/>
              </w:rPr>
            </w:pPr>
          </w:p>
        </w:tc>
      </w:tr>
      <w:tr w:rsidR="0029490A" w:rsidRPr="00581C27" w:rsidTr="00947BF6">
        <w:trPr>
          <w:trHeight w:val="864"/>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5" w:type="dxa"/>
            <w:noWrap/>
            <w:hideMark/>
          </w:tcPr>
          <w:p w:rsidR="0029490A" w:rsidRPr="00581C27" w:rsidRDefault="0029490A" w:rsidP="00947BF6">
            <w:pPr>
              <w:jc w:val="center"/>
              <w:rPr>
                <w:sz w:val="22"/>
                <w:szCs w:val="22"/>
              </w:rPr>
            </w:pP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проверить состояние и удалить пыль с преобразователей частоты</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300"/>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sz w:val="22"/>
                <w:szCs w:val="22"/>
              </w:rPr>
            </w:pPr>
            <w:r>
              <w:rPr>
                <w:sz w:val="22"/>
                <w:szCs w:val="22"/>
              </w:rPr>
              <w:t>проверка внешнего состояния, детальный осмотр оборудования</w:t>
            </w:r>
          </w:p>
        </w:tc>
        <w:tc>
          <w:tcPr>
            <w:tcW w:w="605" w:type="dxa"/>
            <w:noWrap/>
            <w:hideMark/>
          </w:tcPr>
          <w:p w:rsidR="0029490A" w:rsidRPr="00581C27" w:rsidRDefault="0029490A" w:rsidP="00947BF6">
            <w:pPr>
              <w:jc w:val="center"/>
              <w:rPr>
                <w:b/>
                <w:bCs/>
                <w:sz w:val="22"/>
                <w:szCs w:val="22"/>
              </w:rPr>
            </w:pPr>
            <w:r>
              <w:rPr>
                <w:b/>
                <w:bCs/>
                <w:sz w:val="22"/>
                <w:szCs w:val="22"/>
              </w:rPr>
              <w:t>+</w:t>
            </w:r>
          </w:p>
        </w:tc>
      </w:tr>
      <w:tr w:rsidR="0029490A" w:rsidRPr="00581C27" w:rsidTr="00947BF6">
        <w:trPr>
          <w:trHeight w:val="864"/>
        </w:trPr>
        <w:tc>
          <w:tcPr>
            <w:tcW w:w="2301" w:type="dxa"/>
            <w:vMerge w:val="restart"/>
            <w:noWrap/>
            <w:hideMark/>
          </w:tcPr>
          <w:p w:rsidR="0029490A" w:rsidRPr="00581C27" w:rsidRDefault="0029490A" w:rsidP="00947BF6">
            <w:pPr>
              <w:jc w:val="both"/>
              <w:rPr>
                <w:sz w:val="22"/>
                <w:szCs w:val="22"/>
              </w:rPr>
            </w:pPr>
            <w:r>
              <w:rPr>
                <w:sz w:val="22"/>
                <w:szCs w:val="22"/>
              </w:rPr>
              <w:t>Система управления</w:t>
            </w:r>
          </w:p>
        </w:tc>
        <w:tc>
          <w:tcPr>
            <w:tcW w:w="6879" w:type="dxa"/>
            <w:noWrap/>
            <w:hideMark/>
          </w:tcPr>
          <w:p w:rsidR="0029490A" w:rsidRPr="00581C27" w:rsidRDefault="0029490A" w:rsidP="00947BF6">
            <w:pPr>
              <w:jc w:val="both"/>
              <w:rPr>
                <w:sz w:val="22"/>
                <w:szCs w:val="22"/>
              </w:rPr>
            </w:pPr>
            <w:r>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29490A" w:rsidRPr="00581C27" w:rsidRDefault="0029490A" w:rsidP="00947BF6">
            <w:pPr>
              <w:jc w:val="center"/>
              <w:rPr>
                <w:b/>
                <w:bCs/>
                <w:sz w:val="22"/>
                <w:szCs w:val="22"/>
              </w:rPr>
            </w:pPr>
            <w:r>
              <w:rPr>
                <w:b/>
                <w:bCs/>
                <w:sz w:val="22"/>
                <w:szCs w:val="22"/>
              </w:rPr>
              <w:t>+</w:t>
            </w:r>
          </w:p>
        </w:tc>
      </w:tr>
      <w:tr w:rsidR="0029490A" w:rsidRPr="00581C27" w:rsidTr="00947BF6">
        <w:trPr>
          <w:trHeight w:val="576"/>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sz w:val="22"/>
                <w:szCs w:val="22"/>
              </w:rPr>
            </w:pPr>
            <w:r>
              <w:rPr>
                <w:sz w:val="22"/>
                <w:szCs w:val="22"/>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29490A" w:rsidRPr="00581C27" w:rsidRDefault="0029490A" w:rsidP="00947BF6">
            <w:pPr>
              <w:jc w:val="center"/>
              <w:rPr>
                <w:b/>
                <w:bCs/>
                <w:sz w:val="22"/>
                <w:szCs w:val="22"/>
              </w:rPr>
            </w:pPr>
            <w:r>
              <w:rPr>
                <w:b/>
                <w:bCs/>
                <w:sz w:val="22"/>
                <w:szCs w:val="22"/>
              </w:rPr>
              <w:t>+</w:t>
            </w:r>
          </w:p>
        </w:tc>
      </w:tr>
      <w:tr w:rsidR="0029490A" w:rsidRPr="00581C27" w:rsidTr="00947BF6">
        <w:trPr>
          <w:trHeight w:val="576"/>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sz w:val="22"/>
                <w:szCs w:val="22"/>
              </w:rPr>
            </w:pPr>
            <w:r>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29490A" w:rsidRPr="00581C27" w:rsidRDefault="0029490A" w:rsidP="00947BF6">
            <w:pPr>
              <w:jc w:val="center"/>
              <w:rPr>
                <w:b/>
                <w:bCs/>
                <w:sz w:val="22"/>
                <w:szCs w:val="22"/>
              </w:rPr>
            </w:pPr>
            <w:r>
              <w:rPr>
                <w:b/>
                <w:bCs/>
                <w:sz w:val="22"/>
                <w:szCs w:val="22"/>
              </w:rPr>
              <w:t>+</w:t>
            </w:r>
          </w:p>
        </w:tc>
      </w:tr>
      <w:tr w:rsidR="0029490A" w:rsidRPr="00581C27" w:rsidTr="00947BF6">
        <w:trPr>
          <w:trHeight w:val="576"/>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sz w:val="22"/>
                <w:szCs w:val="22"/>
              </w:rPr>
            </w:pPr>
            <w:r>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29490A" w:rsidRPr="00581C27" w:rsidRDefault="0029490A" w:rsidP="00947BF6">
            <w:pPr>
              <w:jc w:val="center"/>
              <w:rPr>
                <w:b/>
                <w:bCs/>
                <w:sz w:val="22"/>
                <w:szCs w:val="22"/>
              </w:rPr>
            </w:pPr>
            <w:r>
              <w:rPr>
                <w:b/>
                <w:bCs/>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sz w:val="22"/>
                <w:szCs w:val="22"/>
              </w:rPr>
            </w:pPr>
            <w:r>
              <w:rPr>
                <w:sz w:val="22"/>
                <w:szCs w:val="22"/>
              </w:rPr>
              <w:t>проверка состояния источников питания электроэнергией</w:t>
            </w:r>
          </w:p>
        </w:tc>
        <w:tc>
          <w:tcPr>
            <w:tcW w:w="605" w:type="dxa"/>
            <w:noWrap/>
            <w:hideMark/>
          </w:tcPr>
          <w:p w:rsidR="0029490A" w:rsidRPr="00581C27" w:rsidRDefault="0029490A" w:rsidP="00947BF6">
            <w:pPr>
              <w:jc w:val="center"/>
              <w:rPr>
                <w:b/>
                <w:bCs/>
                <w:sz w:val="22"/>
                <w:szCs w:val="22"/>
              </w:rPr>
            </w:pPr>
            <w:r>
              <w:rPr>
                <w:b/>
                <w:bCs/>
                <w:sz w:val="22"/>
                <w:szCs w:val="22"/>
              </w:rPr>
              <w:t>+</w:t>
            </w:r>
          </w:p>
        </w:tc>
      </w:tr>
      <w:tr w:rsidR="0029490A" w:rsidRPr="00581C27" w:rsidTr="00947BF6">
        <w:trPr>
          <w:trHeight w:val="576"/>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sz w:val="22"/>
                <w:szCs w:val="22"/>
              </w:rPr>
            </w:pPr>
            <w:r>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29490A" w:rsidRPr="00581C27" w:rsidRDefault="0029490A" w:rsidP="00947BF6">
            <w:pPr>
              <w:jc w:val="center"/>
              <w:rPr>
                <w:b/>
                <w:bCs/>
                <w:sz w:val="22"/>
                <w:szCs w:val="22"/>
              </w:rPr>
            </w:pPr>
            <w:r>
              <w:rPr>
                <w:b/>
                <w:bCs/>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sz w:val="22"/>
                <w:szCs w:val="22"/>
              </w:rPr>
            </w:pPr>
            <w:r>
              <w:rPr>
                <w:sz w:val="22"/>
                <w:szCs w:val="22"/>
              </w:rPr>
              <w:t>анализ и корректировка программы (по необходимости)</w:t>
            </w:r>
          </w:p>
        </w:tc>
        <w:tc>
          <w:tcPr>
            <w:tcW w:w="605" w:type="dxa"/>
            <w:noWrap/>
            <w:hideMark/>
          </w:tcPr>
          <w:p w:rsidR="0029490A" w:rsidRPr="00581C27" w:rsidRDefault="0029490A" w:rsidP="00947BF6">
            <w:pPr>
              <w:jc w:val="center"/>
              <w:rPr>
                <w:b/>
                <w:bCs/>
                <w:sz w:val="22"/>
                <w:szCs w:val="22"/>
              </w:rPr>
            </w:pPr>
            <w:r>
              <w:rPr>
                <w:b/>
                <w:bCs/>
                <w:sz w:val="22"/>
                <w:szCs w:val="22"/>
              </w:rPr>
              <w:t>+</w:t>
            </w:r>
          </w:p>
        </w:tc>
      </w:tr>
      <w:tr w:rsidR="0029490A" w:rsidRPr="00581C27" w:rsidTr="00947BF6">
        <w:trPr>
          <w:trHeight w:val="576"/>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sz w:val="22"/>
                <w:szCs w:val="22"/>
              </w:rPr>
            </w:pPr>
            <w:r>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29490A" w:rsidRPr="00581C27" w:rsidRDefault="0029490A" w:rsidP="00947BF6">
            <w:pPr>
              <w:jc w:val="center"/>
              <w:rPr>
                <w:b/>
                <w:bCs/>
                <w:sz w:val="22"/>
                <w:szCs w:val="22"/>
              </w:rPr>
            </w:pPr>
            <w:r>
              <w:rPr>
                <w:b/>
                <w:bCs/>
                <w:sz w:val="22"/>
                <w:szCs w:val="22"/>
              </w:rPr>
              <w:t>+</w:t>
            </w:r>
          </w:p>
        </w:tc>
      </w:tr>
      <w:tr w:rsidR="0029490A" w:rsidRPr="00581C27" w:rsidTr="00947BF6">
        <w:trPr>
          <w:trHeight w:val="576"/>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sz w:val="22"/>
                <w:szCs w:val="22"/>
              </w:rPr>
            </w:pPr>
            <w:r>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29490A" w:rsidRPr="00581C27" w:rsidRDefault="0029490A" w:rsidP="00947BF6">
            <w:pPr>
              <w:jc w:val="center"/>
              <w:rPr>
                <w:b/>
                <w:bCs/>
                <w:sz w:val="22"/>
                <w:szCs w:val="22"/>
              </w:rPr>
            </w:pPr>
            <w:r>
              <w:rPr>
                <w:b/>
                <w:bCs/>
                <w:sz w:val="22"/>
                <w:szCs w:val="22"/>
              </w:rPr>
              <w:t>+</w:t>
            </w:r>
          </w:p>
        </w:tc>
      </w:tr>
      <w:tr w:rsidR="0029490A" w:rsidRPr="00581C27" w:rsidTr="00947BF6">
        <w:trPr>
          <w:trHeight w:val="576"/>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sz w:val="22"/>
                <w:szCs w:val="22"/>
              </w:rPr>
            </w:pPr>
            <w:r>
              <w:rPr>
                <w:sz w:val="22"/>
                <w:szCs w:val="22"/>
              </w:rPr>
              <w:t>проверка работы ограничителя грузоподъёмности ОГП и системы смещения центра тяжести контейнера</w:t>
            </w:r>
          </w:p>
        </w:tc>
        <w:tc>
          <w:tcPr>
            <w:tcW w:w="605" w:type="dxa"/>
            <w:noWrap/>
            <w:hideMark/>
          </w:tcPr>
          <w:p w:rsidR="0029490A" w:rsidRPr="00581C27" w:rsidRDefault="0029490A" w:rsidP="00947BF6">
            <w:pPr>
              <w:jc w:val="center"/>
              <w:rPr>
                <w:b/>
                <w:bCs/>
                <w:sz w:val="22"/>
                <w:szCs w:val="22"/>
              </w:rPr>
            </w:pPr>
            <w:r>
              <w:rPr>
                <w:b/>
                <w:bCs/>
                <w:sz w:val="22"/>
                <w:szCs w:val="22"/>
              </w:rPr>
              <w:t>+</w:t>
            </w:r>
          </w:p>
        </w:tc>
      </w:tr>
      <w:tr w:rsidR="0029490A" w:rsidRPr="00581C27" w:rsidTr="00947BF6">
        <w:trPr>
          <w:trHeight w:val="576"/>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sz w:val="22"/>
                <w:szCs w:val="22"/>
              </w:rPr>
            </w:pPr>
            <w:r>
              <w:rPr>
                <w:sz w:val="22"/>
                <w:szCs w:val="22"/>
              </w:rPr>
              <w:t xml:space="preserve">проверка настроечных параметров контроллера </w:t>
            </w:r>
            <w:proofErr w:type="spellStart"/>
            <w:r>
              <w:rPr>
                <w:sz w:val="22"/>
                <w:szCs w:val="22"/>
              </w:rPr>
              <w:t>Simoution</w:t>
            </w:r>
            <w:proofErr w:type="spellEnd"/>
            <w:r>
              <w:rPr>
                <w:sz w:val="22"/>
                <w:szCs w:val="22"/>
              </w:rPr>
              <w:t>, выпрямителя, преобразователей и инверторов, контроль аварийных сообщений и их анализ</w:t>
            </w:r>
          </w:p>
        </w:tc>
        <w:tc>
          <w:tcPr>
            <w:tcW w:w="605" w:type="dxa"/>
            <w:noWrap/>
            <w:hideMark/>
          </w:tcPr>
          <w:p w:rsidR="0029490A" w:rsidRPr="00581C27" w:rsidRDefault="0029490A" w:rsidP="00947BF6">
            <w:pPr>
              <w:jc w:val="center"/>
              <w:rPr>
                <w:b/>
                <w:bCs/>
                <w:sz w:val="22"/>
                <w:szCs w:val="22"/>
              </w:rPr>
            </w:pPr>
            <w:r>
              <w:rPr>
                <w:b/>
                <w:bCs/>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sz w:val="22"/>
                <w:szCs w:val="22"/>
              </w:rPr>
            </w:pPr>
            <w:r>
              <w:rPr>
                <w:sz w:val="22"/>
                <w:szCs w:val="22"/>
              </w:rPr>
              <w:t>проверка аппаратных и программных концевых выключателей</w:t>
            </w:r>
          </w:p>
        </w:tc>
        <w:tc>
          <w:tcPr>
            <w:tcW w:w="605" w:type="dxa"/>
            <w:noWrap/>
            <w:hideMark/>
          </w:tcPr>
          <w:p w:rsidR="0029490A" w:rsidRPr="00581C27" w:rsidRDefault="0029490A" w:rsidP="00947BF6">
            <w:pPr>
              <w:jc w:val="center"/>
              <w:rPr>
                <w:b/>
                <w:bCs/>
                <w:sz w:val="22"/>
                <w:szCs w:val="22"/>
              </w:rPr>
            </w:pPr>
            <w:r>
              <w:rPr>
                <w:b/>
                <w:bCs/>
                <w:sz w:val="22"/>
                <w:szCs w:val="22"/>
              </w:rPr>
              <w:t>+</w:t>
            </w:r>
          </w:p>
        </w:tc>
      </w:tr>
      <w:tr w:rsidR="0029490A" w:rsidRPr="00581C27" w:rsidTr="00947BF6">
        <w:trPr>
          <w:trHeight w:val="576"/>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sz w:val="22"/>
                <w:szCs w:val="22"/>
              </w:rPr>
            </w:pPr>
            <w:r>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29490A" w:rsidRPr="00581C27" w:rsidRDefault="0029490A" w:rsidP="00947BF6">
            <w:pPr>
              <w:jc w:val="center"/>
              <w:rPr>
                <w:b/>
                <w:bCs/>
                <w:sz w:val="22"/>
                <w:szCs w:val="22"/>
              </w:rPr>
            </w:pPr>
            <w:r>
              <w:rPr>
                <w:b/>
                <w:bCs/>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sz w:val="22"/>
                <w:szCs w:val="22"/>
              </w:rPr>
            </w:pPr>
            <w:r>
              <w:rPr>
                <w:sz w:val="22"/>
                <w:szCs w:val="22"/>
              </w:rPr>
              <w:t xml:space="preserve">проверка работы звуковой и световой сигнализации </w:t>
            </w:r>
          </w:p>
        </w:tc>
        <w:tc>
          <w:tcPr>
            <w:tcW w:w="605" w:type="dxa"/>
            <w:noWrap/>
            <w:hideMark/>
          </w:tcPr>
          <w:p w:rsidR="0029490A" w:rsidRPr="00581C27" w:rsidRDefault="0029490A" w:rsidP="00947BF6">
            <w:pPr>
              <w:jc w:val="center"/>
              <w:rPr>
                <w:b/>
                <w:bCs/>
                <w:sz w:val="22"/>
                <w:szCs w:val="22"/>
              </w:rPr>
            </w:pPr>
            <w:r>
              <w:rPr>
                <w:b/>
                <w:bCs/>
                <w:sz w:val="22"/>
                <w:szCs w:val="22"/>
              </w:rPr>
              <w:t>+</w:t>
            </w:r>
          </w:p>
        </w:tc>
      </w:tr>
      <w:tr w:rsidR="0029490A" w:rsidRPr="00581C27" w:rsidTr="00947BF6">
        <w:trPr>
          <w:trHeight w:val="576"/>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sz w:val="22"/>
                <w:szCs w:val="22"/>
              </w:rPr>
            </w:pPr>
            <w:r>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29490A" w:rsidRPr="00581C27" w:rsidRDefault="0029490A" w:rsidP="00947BF6">
            <w:pPr>
              <w:jc w:val="center"/>
              <w:rPr>
                <w:b/>
                <w:bCs/>
                <w:sz w:val="22"/>
                <w:szCs w:val="22"/>
              </w:rPr>
            </w:pPr>
            <w:r>
              <w:rPr>
                <w:b/>
                <w:bCs/>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sz w:val="22"/>
                <w:szCs w:val="22"/>
              </w:rPr>
            </w:pPr>
            <w:r>
              <w:rPr>
                <w:sz w:val="22"/>
                <w:szCs w:val="22"/>
              </w:rPr>
              <w:t>проверка элементов ввода питания крана, в том числе анализ потребления электричества</w:t>
            </w:r>
          </w:p>
        </w:tc>
        <w:tc>
          <w:tcPr>
            <w:tcW w:w="605" w:type="dxa"/>
            <w:noWrap/>
            <w:hideMark/>
          </w:tcPr>
          <w:p w:rsidR="0029490A" w:rsidRPr="00581C27" w:rsidRDefault="0029490A" w:rsidP="00947BF6">
            <w:pPr>
              <w:jc w:val="center"/>
              <w:rPr>
                <w:b/>
                <w:bCs/>
                <w:sz w:val="22"/>
                <w:szCs w:val="22"/>
              </w:rPr>
            </w:pPr>
            <w:r>
              <w:rPr>
                <w:b/>
                <w:bCs/>
                <w:sz w:val="22"/>
                <w:szCs w:val="22"/>
              </w:rPr>
              <w:t>+</w:t>
            </w:r>
          </w:p>
        </w:tc>
      </w:tr>
      <w:tr w:rsidR="0029490A" w:rsidRPr="00581C27" w:rsidTr="00947BF6">
        <w:trPr>
          <w:trHeight w:val="576"/>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sz w:val="22"/>
                <w:szCs w:val="22"/>
              </w:rPr>
            </w:pPr>
            <w:r>
              <w:rPr>
                <w:sz w:val="22"/>
                <w:szCs w:val="22"/>
              </w:rPr>
              <w:t>проверка вставок автоматических выключателей (с регулируемыми вставками) при необходимости</w:t>
            </w:r>
          </w:p>
        </w:tc>
        <w:tc>
          <w:tcPr>
            <w:tcW w:w="605" w:type="dxa"/>
            <w:noWrap/>
            <w:hideMark/>
          </w:tcPr>
          <w:p w:rsidR="0029490A" w:rsidRPr="00581C27" w:rsidRDefault="0029490A" w:rsidP="00947BF6">
            <w:pPr>
              <w:jc w:val="center"/>
              <w:rPr>
                <w:b/>
                <w:bCs/>
                <w:sz w:val="22"/>
                <w:szCs w:val="22"/>
              </w:rPr>
            </w:pPr>
            <w:r>
              <w:rPr>
                <w:b/>
                <w:bCs/>
                <w:sz w:val="22"/>
                <w:szCs w:val="22"/>
              </w:rPr>
              <w:t>+</w:t>
            </w:r>
          </w:p>
        </w:tc>
      </w:tr>
      <w:tr w:rsidR="0029490A" w:rsidRPr="00581C27" w:rsidTr="00947BF6">
        <w:trPr>
          <w:trHeight w:val="576"/>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sz w:val="22"/>
                <w:szCs w:val="22"/>
              </w:rPr>
            </w:pPr>
            <w:r>
              <w:rPr>
                <w:sz w:val="22"/>
                <w:szCs w:val="22"/>
              </w:rPr>
              <w:t>проверка состояния предохранителей, производится визуальный осмотр предохранителя, при необходимости измерения и очистка.</w:t>
            </w:r>
          </w:p>
        </w:tc>
        <w:tc>
          <w:tcPr>
            <w:tcW w:w="605" w:type="dxa"/>
            <w:noWrap/>
            <w:hideMark/>
          </w:tcPr>
          <w:p w:rsidR="0029490A" w:rsidRPr="00581C27" w:rsidRDefault="0029490A" w:rsidP="00947BF6">
            <w:pPr>
              <w:jc w:val="center"/>
              <w:rPr>
                <w:b/>
                <w:bCs/>
                <w:sz w:val="22"/>
                <w:szCs w:val="22"/>
              </w:rPr>
            </w:pPr>
            <w:r>
              <w:rPr>
                <w:b/>
                <w:bCs/>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sz w:val="22"/>
                <w:szCs w:val="22"/>
              </w:rPr>
            </w:pPr>
            <w:r>
              <w:rPr>
                <w:sz w:val="22"/>
                <w:szCs w:val="22"/>
              </w:rPr>
              <w:t>проверка (протяжка) электрических соединений</w:t>
            </w:r>
          </w:p>
        </w:tc>
        <w:tc>
          <w:tcPr>
            <w:tcW w:w="605" w:type="dxa"/>
            <w:noWrap/>
            <w:hideMark/>
          </w:tcPr>
          <w:p w:rsidR="0029490A" w:rsidRPr="00581C27" w:rsidRDefault="0029490A" w:rsidP="00947BF6">
            <w:pPr>
              <w:jc w:val="center"/>
              <w:rPr>
                <w:b/>
                <w:bCs/>
                <w:sz w:val="22"/>
                <w:szCs w:val="22"/>
              </w:rPr>
            </w:pPr>
            <w:r>
              <w:rPr>
                <w:b/>
                <w:bCs/>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sz w:val="22"/>
                <w:szCs w:val="22"/>
              </w:rPr>
            </w:pPr>
            <w:r>
              <w:rPr>
                <w:sz w:val="22"/>
                <w:szCs w:val="22"/>
              </w:rPr>
              <w:t>проверка вентиляции, системы климат контроля и освещения шкафов</w:t>
            </w:r>
          </w:p>
        </w:tc>
        <w:tc>
          <w:tcPr>
            <w:tcW w:w="605" w:type="dxa"/>
            <w:noWrap/>
            <w:hideMark/>
          </w:tcPr>
          <w:p w:rsidR="0029490A" w:rsidRPr="00581C27" w:rsidRDefault="0029490A" w:rsidP="00947BF6">
            <w:pPr>
              <w:jc w:val="center"/>
              <w:rPr>
                <w:b/>
                <w:bCs/>
                <w:sz w:val="22"/>
                <w:szCs w:val="22"/>
              </w:rPr>
            </w:pPr>
            <w:r>
              <w:rPr>
                <w:b/>
                <w:bCs/>
                <w:sz w:val="22"/>
                <w:szCs w:val="22"/>
              </w:rPr>
              <w:t>+</w:t>
            </w:r>
          </w:p>
        </w:tc>
      </w:tr>
      <w:tr w:rsidR="0029490A" w:rsidRPr="00581C27" w:rsidTr="00947BF6">
        <w:trPr>
          <w:trHeight w:val="588"/>
        </w:trPr>
        <w:tc>
          <w:tcPr>
            <w:tcW w:w="2301" w:type="dxa"/>
            <w:vMerge/>
            <w:hideMark/>
          </w:tcPr>
          <w:p w:rsidR="0029490A" w:rsidRPr="00581C27" w:rsidRDefault="0029490A" w:rsidP="00947BF6">
            <w:pPr>
              <w:jc w:val="both"/>
              <w:rPr>
                <w:sz w:val="22"/>
                <w:szCs w:val="22"/>
              </w:rPr>
            </w:pPr>
          </w:p>
        </w:tc>
        <w:tc>
          <w:tcPr>
            <w:tcW w:w="6879" w:type="dxa"/>
            <w:noWrap/>
            <w:hideMark/>
          </w:tcPr>
          <w:p w:rsidR="0029490A" w:rsidRPr="00581C27" w:rsidRDefault="0029490A" w:rsidP="00947BF6">
            <w:pPr>
              <w:jc w:val="both"/>
              <w:rPr>
                <w:sz w:val="22"/>
                <w:szCs w:val="22"/>
              </w:rPr>
            </w:pPr>
            <w:r>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29490A" w:rsidRPr="00581C27" w:rsidRDefault="0029490A" w:rsidP="00947BF6">
            <w:pPr>
              <w:jc w:val="center"/>
              <w:rPr>
                <w:b/>
                <w:bCs/>
                <w:sz w:val="22"/>
                <w:szCs w:val="22"/>
              </w:rPr>
            </w:pPr>
            <w:r>
              <w:rPr>
                <w:b/>
                <w:bCs/>
                <w:sz w:val="22"/>
                <w:szCs w:val="22"/>
              </w:rPr>
              <w:t>+</w:t>
            </w:r>
          </w:p>
        </w:tc>
      </w:tr>
      <w:tr w:rsidR="0029490A" w:rsidRPr="00581C27" w:rsidTr="00947BF6">
        <w:trPr>
          <w:trHeight w:val="300"/>
        </w:trPr>
        <w:tc>
          <w:tcPr>
            <w:tcW w:w="2301" w:type="dxa"/>
            <w:vMerge w:val="restart"/>
            <w:hideMark/>
          </w:tcPr>
          <w:p w:rsidR="0029490A" w:rsidRPr="00581C27" w:rsidRDefault="0029490A" w:rsidP="00947BF6">
            <w:pPr>
              <w:jc w:val="both"/>
              <w:rPr>
                <w:sz w:val="22"/>
                <w:szCs w:val="22"/>
              </w:rPr>
            </w:pPr>
            <w:r>
              <w:rPr>
                <w:sz w:val="22"/>
                <w:szCs w:val="22"/>
              </w:rPr>
              <w:t>Механизм передвижения</w:t>
            </w:r>
          </w:p>
        </w:tc>
        <w:tc>
          <w:tcPr>
            <w:tcW w:w="6879" w:type="dxa"/>
            <w:hideMark/>
          </w:tcPr>
          <w:p w:rsidR="0029490A" w:rsidRPr="00581C27" w:rsidRDefault="0029490A" w:rsidP="00947BF6">
            <w:pPr>
              <w:jc w:val="both"/>
              <w:rPr>
                <w:sz w:val="22"/>
                <w:szCs w:val="22"/>
              </w:rPr>
            </w:pPr>
            <w:r>
              <w:rPr>
                <w:sz w:val="22"/>
                <w:szCs w:val="22"/>
              </w:rPr>
              <w:t>Проверка работы  конечных выключателей:</w:t>
            </w:r>
          </w:p>
        </w:tc>
        <w:tc>
          <w:tcPr>
            <w:tcW w:w="605" w:type="dxa"/>
            <w:noWrap/>
            <w:hideMark/>
          </w:tcPr>
          <w:p w:rsidR="0029490A" w:rsidRPr="00581C27" w:rsidRDefault="0029490A" w:rsidP="00947BF6">
            <w:pPr>
              <w:jc w:val="center"/>
              <w:rPr>
                <w:sz w:val="22"/>
                <w:szCs w:val="22"/>
              </w:rPr>
            </w:pPr>
          </w:p>
        </w:tc>
      </w:tr>
      <w:tr w:rsidR="0029490A" w:rsidRPr="00581C27" w:rsidTr="00947BF6">
        <w:trPr>
          <w:trHeight w:val="300"/>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1) визуальный осмотр на наличие повреждений</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2) проверка работы</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330"/>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отсутствие посторонних, значительных и неравномерных шумов при работе механизма</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405"/>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проверка работы противоугонных захватов</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405"/>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валу</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405"/>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реактивной тяге</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проверка болтовых креплений тележек и противоугонных захватов</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проверка износа ходовых колес</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проверить состояние шпоночных соединений и состояние подшипниковых узлов</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Проверка работы тормозов:</w:t>
            </w:r>
          </w:p>
        </w:tc>
        <w:tc>
          <w:tcPr>
            <w:tcW w:w="605" w:type="dxa"/>
            <w:noWrap/>
            <w:hideMark/>
          </w:tcPr>
          <w:p w:rsidR="0029490A" w:rsidRPr="00581C27" w:rsidRDefault="0029490A" w:rsidP="00947BF6">
            <w:pPr>
              <w:jc w:val="center"/>
              <w:rPr>
                <w:sz w:val="22"/>
                <w:szCs w:val="22"/>
              </w:rPr>
            </w:pPr>
          </w:p>
        </w:tc>
      </w:tr>
      <w:tr w:rsidR="0029490A" w:rsidRPr="00581C27" w:rsidTr="00947BF6">
        <w:trPr>
          <w:trHeight w:val="576"/>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iCs/>
                <w:sz w:val="22"/>
                <w:szCs w:val="22"/>
              </w:rPr>
            </w:pPr>
            <w:r>
              <w:rPr>
                <w:iCs/>
                <w:sz w:val="22"/>
                <w:szCs w:val="22"/>
              </w:rPr>
              <w:t>2) проверка работы тормозов</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iCs/>
                <w:sz w:val="22"/>
                <w:szCs w:val="22"/>
              </w:rPr>
            </w:pPr>
            <w:r>
              <w:rPr>
                <w:iCs/>
                <w:sz w:val="22"/>
                <w:szCs w:val="22"/>
              </w:rPr>
              <w:t>3) проверка состояния тормозного диска</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Проверка работы редукторов:</w:t>
            </w:r>
          </w:p>
        </w:tc>
        <w:tc>
          <w:tcPr>
            <w:tcW w:w="605" w:type="dxa"/>
            <w:noWrap/>
            <w:hideMark/>
          </w:tcPr>
          <w:p w:rsidR="0029490A" w:rsidRPr="00581C27" w:rsidRDefault="0029490A" w:rsidP="00947BF6">
            <w:pPr>
              <w:jc w:val="center"/>
              <w:rPr>
                <w:sz w:val="22"/>
                <w:szCs w:val="22"/>
              </w:rPr>
            </w:pP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iCs/>
                <w:sz w:val="22"/>
                <w:szCs w:val="22"/>
              </w:rPr>
            </w:pPr>
            <w:r>
              <w:rPr>
                <w:iCs/>
                <w:sz w:val="22"/>
                <w:szCs w:val="22"/>
              </w:rPr>
              <w:t>2) проверить уровень масла в редукторах</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29490A" w:rsidRPr="00581C27" w:rsidRDefault="0029490A" w:rsidP="00947BF6">
            <w:pPr>
              <w:jc w:val="center"/>
              <w:rPr>
                <w:sz w:val="22"/>
                <w:szCs w:val="22"/>
              </w:rPr>
            </w:pPr>
          </w:p>
        </w:tc>
      </w:tr>
      <w:tr w:rsidR="0029490A" w:rsidRPr="00581C27" w:rsidTr="00947BF6">
        <w:trPr>
          <w:trHeight w:val="300"/>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проверка противоугонных захватов, стопоров</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864"/>
        </w:trPr>
        <w:tc>
          <w:tcPr>
            <w:tcW w:w="2301" w:type="dxa"/>
            <w:vMerge w:val="restart"/>
            <w:hideMark/>
          </w:tcPr>
          <w:p w:rsidR="0029490A" w:rsidRPr="00581C27" w:rsidRDefault="0029490A" w:rsidP="00947BF6">
            <w:pPr>
              <w:jc w:val="both"/>
              <w:rPr>
                <w:sz w:val="22"/>
                <w:szCs w:val="22"/>
              </w:rPr>
            </w:pPr>
            <w:r>
              <w:rPr>
                <w:sz w:val="22"/>
                <w:szCs w:val="22"/>
              </w:rPr>
              <w:t>Крановые и тележечные пути</w:t>
            </w:r>
          </w:p>
        </w:tc>
        <w:tc>
          <w:tcPr>
            <w:tcW w:w="6879" w:type="dxa"/>
            <w:hideMark/>
          </w:tcPr>
          <w:p w:rsidR="0029490A" w:rsidRPr="00581C27" w:rsidRDefault="0029490A" w:rsidP="00947BF6">
            <w:pPr>
              <w:jc w:val="both"/>
              <w:rPr>
                <w:sz w:val="22"/>
                <w:szCs w:val="22"/>
              </w:rPr>
            </w:pPr>
            <w:r>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2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проверить крепление рельсов и соединение в местах стыка, а также степень износа рельса</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300"/>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проверить ширину колеи, поперечный и продольный уклон рельсов</w:t>
            </w:r>
          </w:p>
        </w:tc>
        <w:tc>
          <w:tcPr>
            <w:tcW w:w="605" w:type="dxa"/>
            <w:noWrap/>
            <w:hideMark/>
          </w:tcPr>
          <w:p w:rsidR="0029490A" w:rsidRPr="00581C27" w:rsidRDefault="0029490A" w:rsidP="00947BF6">
            <w:pPr>
              <w:jc w:val="center"/>
              <w:rPr>
                <w:sz w:val="22"/>
                <w:szCs w:val="22"/>
              </w:rPr>
            </w:pPr>
          </w:p>
        </w:tc>
      </w:tr>
      <w:tr w:rsidR="0029490A" w:rsidRPr="00581C27" w:rsidTr="00947BF6">
        <w:trPr>
          <w:trHeight w:val="1152"/>
        </w:trPr>
        <w:tc>
          <w:tcPr>
            <w:tcW w:w="2301" w:type="dxa"/>
            <w:vMerge w:val="restart"/>
            <w:noWrap/>
            <w:hideMark/>
          </w:tcPr>
          <w:p w:rsidR="0029490A" w:rsidRPr="00581C27" w:rsidRDefault="0029490A" w:rsidP="00947BF6">
            <w:pPr>
              <w:jc w:val="both"/>
              <w:rPr>
                <w:sz w:val="22"/>
                <w:szCs w:val="22"/>
              </w:rPr>
            </w:pPr>
            <w:r>
              <w:rPr>
                <w:sz w:val="22"/>
                <w:szCs w:val="22"/>
              </w:rPr>
              <w:t>Металлоконструкции</w:t>
            </w:r>
          </w:p>
        </w:tc>
        <w:tc>
          <w:tcPr>
            <w:tcW w:w="6879" w:type="dxa"/>
            <w:hideMark/>
          </w:tcPr>
          <w:p w:rsidR="0029490A" w:rsidRPr="00581C27" w:rsidRDefault="0029490A" w:rsidP="00947BF6">
            <w:pPr>
              <w:jc w:val="both"/>
              <w:rPr>
                <w:sz w:val="22"/>
                <w:szCs w:val="22"/>
              </w:rPr>
            </w:pPr>
            <w:r>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29490A" w:rsidRPr="00581C27" w:rsidRDefault="0029490A" w:rsidP="00947BF6">
            <w:pPr>
              <w:jc w:val="center"/>
              <w:rPr>
                <w:b/>
                <w:bCs/>
                <w:sz w:val="22"/>
                <w:szCs w:val="22"/>
              </w:rPr>
            </w:pPr>
            <w:r>
              <w:rPr>
                <w:b/>
                <w:bCs/>
                <w:sz w:val="22"/>
                <w:szCs w:val="22"/>
              </w:rPr>
              <w:t>+</w:t>
            </w:r>
          </w:p>
        </w:tc>
      </w:tr>
      <w:tr w:rsidR="0029490A" w:rsidRPr="00581C27" w:rsidTr="00947BF6">
        <w:trPr>
          <w:trHeight w:val="576"/>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29490A" w:rsidRPr="00581C27" w:rsidRDefault="0029490A" w:rsidP="00947BF6">
            <w:pPr>
              <w:jc w:val="center"/>
              <w:rPr>
                <w:sz w:val="22"/>
                <w:szCs w:val="22"/>
              </w:rPr>
            </w:pPr>
            <w:r>
              <w:rPr>
                <w:sz w:val="22"/>
                <w:szCs w:val="22"/>
              </w:rPr>
              <w:t>+</w:t>
            </w:r>
          </w:p>
        </w:tc>
      </w:tr>
      <w:tr w:rsidR="0029490A" w:rsidRPr="00581C27" w:rsidTr="00947BF6">
        <w:trPr>
          <w:trHeight w:val="172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29490A" w:rsidRPr="00581C27" w:rsidRDefault="0029490A" w:rsidP="00947BF6">
            <w:pPr>
              <w:jc w:val="center"/>
              <w:rPr>
                <w:b/>
                <w:bCs/>
                <w:sz w:val="22"/>
                <w:szCs w:val="22"/>
              </w:rPr>
            </w:pPr>
            <w:r>
              <w:rPr>
                <w:b/>
                <w:bCs/>
                <w:sz w:val="22"/>
                <w:szCs w:val="22"/>
              </w:rPr>
              <w:t>+</w:t>
            </w:r>
          </w:p>
        </w:tc>
      </w:tr>
      <w:tr w:rsidR="0029490A" w:rsidRPr="00581C27" w:rsidTr="00947BF6">
        <w:trPr>
          <w:trHeight w:val="588"/>
        </w:trPr>
        <w:tc>
          <w:tcPr>
            <w:tcW w:w="2301" w:type="dxa"/>
            <w:vMerge/>
            <w:hideMark/>
          </w:tcPr>
          <w:p w:rsidR="0029490A" w:rsidRPr="00581C27" w:rsidRDefault="0029490A" w:rsidP="00947BF6">
            <w:pPr>
              <w:jc w:val="both"/>
              <w:rPr>
                <w:sz w:val="22"/>
                <w:szCs w:val="22"/>
              </w:rPr>
            </w:pPr>
          </w:p>
        </w:tc>
        <w:tc>
          <w:tcPr>
            <w:tcW w:w="6879" w:type="dxa"/>
            <w:hideMark/>
          </w:tcPr>
          <w:p w:rsidR="0029490A" w:rsidRPr="00581C27" w:rsidRDefault="0029490A" w:rsidP="00947BF6">
            <w:pPr>
              <w:jc w:val="both"/>
              <w:rPr>
                <w:sz w:val="22"/>
                <w:szCs w:val="22"/>
              </w:rPr>
            </w:pPr>
            <w:r>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29490A" w:rsidRPr="00581C27" w:rsidRDefault="0029490A" w:rsidP="00947BF6">
            <w:pPr>
              <w:jc w:val="center"/>
              <w:rPr>
                <w:b/>
                <w:bCs/>
                <w:sz w:val="22"/>
                <w:szCs w:val="22"/>
              </w:rPr>
            </w:pPr>
          </w:p>
        </w:tc>
      </w:tr>
    </w:tbl>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0"/>
        <w:gridCol w:w="4353"/>
      </w:tblGrid>
      <w:tr w:rsidR="0029490A" w:rsidRPr="005820EB" w:rsidTr="00947BF6">
        <w:trPr>
          <w:trHeight w:val="886"/>
        </w:trPr>
        <w:tc>
          <w:tcPr>
            <w:tcW w:w="5820" w:type="dxa"/>
            <w:tcBorders>
              <w:top w:val="nil"/>
              <w:left w:val="nil"/>
              <w:bottom w:val="nil"/>
              <w:right w:val="nil"/>
            </w:tcBorders>
          </w:tcPr>
          <w:p w:rsidR="0029490A" w:rsidRDefault="0029490A" w:rsidP="00947BF6"/>
          <w:p w:rsidR="0029490A" w:rsidRPr="005820EB" w:rsidRDefault="0029490A" w:rsidP="00947BF6">
            <w:r>
              <w:t>Заказчик:</w:t>
            </w:r>
          </w:p>
          <w:p w:rsidR="0029490A" w:rsidRPr="005820EB" w:rsidRDefault="0029490A" w:rsidP="00947BF6"/>
          <w:p w:rsidR="0029490A" w:rsidRDefault="0029490A" w:rsidP="00947BF6">
            <w:r>
              <w:t xml:space="preserve">_______________ О.М. </w:t>
            </w:r>
            <w:proofErr w:type="spellStart"/>
            <w:r>
              <w:t>Лымарь</w:t>
            </w:r>
            <w:proofErr w:type="spellEnd"/>
          </w:p>
          <w:p w:rsidR="0029490A" w:rsidRPr="00F31E6A" w:rsidRDefault="0029490A" w:rsidP="00947BF6">
            <w:r>
              <w:t>м.п.</w:t>
            </w:r>
          </w:p>
        </w:tc>
        <w:tc>
          <w:tcPr>
            <w:tcW w:w="4353" w:type="dxa"/>
            <w:tcBorders>
              <w:top w:val="nil"/>
              <w:left w:val="nil"/>
              <w:bottom w:val="nil"/>
              <w:right w:val="nil"/>
            </w:tcBorders>
          </w:tcPr>
          <w:p w:rsidR="0029490A" w:rsidRDefault="0029490A" w:rsidP="00947BF6"/>
          <w:p w:rsidR="0029490A" w:rsidRPr="005820EB" w:rsidRDefault="0029490A" w:rsidP="00947BF6">
            <w:r>
              <w:t>Исполнитель:</w:t>
            </w:r>
          </w:p>
          <w:p w:rsidR="0029490A" w:rsidRPr="005820EB" w:rsidRDefault="0029490A" w:rsidP="00947BF6"/>
          <w:p w:rsidR="0029490A" w:rsidRDefault="0029490A" w:rsidP="00947BF6">
            <w:r>
              <w:t xml:space="preserve">_______________ </w:t>
            </w:r>
          </w:p>
          <w:p w:rsidR="0029490A" w:rsidRPr="005820EB" w:rsidRDefault="0029490A" w:rsidP="00947BF6">
            <w:r>
              <w:t>м.п.</w:t>
            </w:r>
          </w:p>
        </w:tc>
      </w:tr>
    </w:tbl>
    <w:p w:rsidR="0029490A" w:rsidRDefault="0029490A" w:rsidP="00947BF6">
      <w:pPr>
        <w:jc w:val="right"/>
      </w:pPr>
    </w:p>
    <w:p w:rsidR="0029490A" w:rsidRDefault="0029490A">
      <w:pPr>
        <w:suppressAutoHyphens w:val="0"/>
      </w:pPr>
      <w:r>
        <w:br w:type="page"/>
      </w:r>
    </w:p>
    <w:p w:rsidR="0029490A" w:rsidRPr="00581C27" w:rsidRDefault="0029490A" w:rsidP="00947BF6">
      <w:pPr>
        <w:jc w:val="right"/>
        <w:rPr>
          <w:b/>
        </w:rPr>
      </w:pPr>
      <w:r>
        <w:lastRenderedPageBreak/>
        <w:t xml:space="preserve">Приложение №2 </w:t>
      </w:r>
    </w:p>
    <w:p w:rsidR="0029490A" w:rsidRPr="009A7D5E" w:rsidRDefault="0029490A" w:rsidP="00947BF6">
      <w:pPr>
        <w:pStyle w:val="ConsNormal"/>
        <w:widowControl/>
        <w:ind w:firstLine="0"/>
        <w:jc w:val="right"/>
      </w:pPr>
      <w:r>
        <w:rPr>
          <w:rFonts w:ascii="Times New Roman" w:hAnsi="Times New Roman"/>
          <w:sz w:val="24"/>
          <w:szCs w:val="24"/>
        </w:rPr>
        <w:t xml:space="preserve">к Договору </w:t>
      </w:r>
    </w:p>
    <w:p w:rsidR="0029490A" w:rsidRPr="00DA56CB" w:rsidRDefault="0029490A" w:rsidP="00947BF6">
      <w:pPr>
        <w:pStyle w:val="afb"/>
        <w:ind w:firstLine="567"/>
        <w:jc w:val="right"/>
        <w:rPr>
          <w:color w:val="000000" w:themeColor="text1"/>
          <w:sz w:val="24"/>
          <w:szCs w:val="24"/>
        </w:rPr>
      </w:pPr>
      <w:r>
        <w:rPr>
          <w:color w:val="000000" w:themeColor="text1"/>
          <w:sz w:val="24"/>
          <w:szCs w:val="24"/>
        </w:rPr>
        <w:t xml:space="preserve">от «____»            202   г. </w:t>
      </w:r>
    </w:p>
    <w:p w:rsidR="0029490A" w:rsidRPr="00DA56CB" w:rsidRDefault="0029490A" w:rsidP="00947BF6">
      <w:pPr>
        <w:pStyle w:val="afb"/>
        <w:ind w:left="4594" w:firstLine="567"/>
        <w:jc w:val="center"/>
        <w:rPr>
          <w:color w:val="000000" w:themeColor="text1"/>
          <w:sz w:val="24"/>
          <w:szCs w:val="24"/>
        </w:rPr>
      </w:pPr>
      <w:r>
        <w:rPr>
          <w:color w:val="000000" w:themeColor="text1"/>
          <w:sz w:val="24"/>
          <w:szCs w:val="24"/>
        </w:rPr>
        <w:t xml:space="preserve">№ </w:t>
      </w:r>
    </w:p>
    <w:p w:rsidR="0029490A" w:rsidRPr="00624508" w:rsidRDefault="0029490A" w:rsidP="00947BF6">
      <w:pPr>
        <w:jc w:val="center"/>
        <w:rPr>
          <w:b/>
        </w:rPr>
      </w:pPr>
      <w:r>
        <w:rPr>
          <w:b/>
        </w:rPr>
        <w:t xml:space="preserve">Содержание и периодичность Работ </w:t>
      </w:r>
    </w:p>
    <w:p w:rsidR="0029490A" w:rsidRPr="00624508" w:rsidRDefault="0029490A" w:rsidP="00947BF6">
      <w:pPr>
        <w:jc w:val="center"/>
        <w:rPr>
          <w:b/>
        </w:rPr>
      </w:pPr>
      <w:r>
        <w:rPr>
          <w:b/>
        </w:rPr>
        <w:t>по устранению неисправностей при текущем ремонте</w:t>
      </w:r>
    </w:p>
    <w:tbl>
      <w:tblPr>
        <w:tblStyle w:val="afff0"/>
        <w:tblW w:w="10173" w:type="dxa"/>
        <w:tblLook w:val="04A0"/>
      </w:tblPr>
      <w:tblGrid>
        <w:gridCol w:w="4786"/>
        <w:gridCol w:w="5387"/>
      </w:tblGrid>
      <w:tr w:rsidR="0029490A" w:rsidRPr="00624508" w:rsidTr="00947BF6">
        <w:tc>
          <w:tcPr>
            <w:tcW w:w="4786" w:type="dxa"/>
            <w:noWrap/>
            <w:vAlign w:val="center"/>
            <w:hideMark/>
          </w:tcPr>
          <w:p w:rsidR="0029490A" w:rsidRPr="00624508" w:rsidRDefault="0029490A" w:rsidP="00947BF6">
            <w:pPr>
              <w:jc w:val="center"/>
              <w:rPr>
                <w:b/>
                <w:color w:val="FF0000"/>
              </w:rPr>
            </w:pPr>
            <w:r>
              <w:rPr>
                <w:b/>
              </w:rPr>
              <w:t>Наименование механизма</w:t>
            </w:r>
          </w:p>
        </w:tc>
        <w:tc>
          <w:tcPr>
            <w:tcW w:w="5387" w:type="dxa"/>
            <w:noWrap/>
            <w:vAlign w:val="center"/>
            <w:hideMark/>
          </w:tcPr>
          <w:p w:rsidR="0029490A" w:rsidRPr="00624508" w:rsidRDefault="0029490A" w:rsidP="00947BF6">
            <w:pPr>
              <w:jc w:val="center"/>
              <w:rPr>
                <w:b/>
              </w:rPr>
            </w:pPr>
            <w:r>
              <w:rPr>
                <w:b/>
              </w:rPr>
              <w:t>Перечень работ</w:t>
            </w:r>
          </w:p>
        </w:tc>
      </w:tr>
      <w:tr w:rsidR="0029490A" w:rsidRPr="00624508" w:rsidTr="00947BF6">
        <w:trPr>
          <w:cantSplit/>
          <w:trHeight w:val="20"/>
        </w:trPr>
        <w:tc>
          <w:tcPr>
            <w:tcW w:w="4786" w:type="dxa"/>
            <w:noWrap/>
            <w:vAlign w:val="center"/>
            <w:hideMark/>
          </w:tcPr>
          <w:p w:rsidR="0029490A" w:rsidRPr="00FC33A9" w:rsidRDefault="0029490A" w:rsidP="00947BF6">
            <w:pPr>
              <w:ind w:left="142" w:hanging="142"/>
              <w:jc w:val="both"/>
              <w:rPr>
                <w:sz w:val="21"/>
                <w:szCs w:val="21"/>
              </w:rPr>
            </w:pPr>
            <w:r>
              <w:rPr>
                <w:sz w:val="21"/>
                <w:szCs w:val="21"/>
              </w:rPr>
              <w:t>Металлоконструкция крана:</w:t>
            </w:r>
          </w:p>
          <w:p w:rsidR="0029490A" w:rsidRPr="00FC33A9" w:rsidRDefault="0029490A" w:rsidP="00947BF6">
            <w:pPr>
              <w:ind w:left="142" w:hanging="142"/>
              <w:jc w:val="both"/>
              <w:rPr>
                <w:sz w:val="21"/>
                <w:szCs w:val="21"/>
              </w:rPr>
            </w:pPr>
            <w:r>
              <w:rPr>
                <w:sz w:val="21"/>
                <w:szCs w:val="21"/>
              </w:rPr>
              <w:t>- кабина управления</w:t>
            </w:r>
          </w:p>
          <w:p w:rsidR="0029490A" w:rsidRPr="00FC33A9" w:rsidRDefault="0029490A" w:rsidP="00947BF6">
            <w:pPr>
              <w:ind w:left="142" w:hanging="142"/>
              <w:jc w:val="both"/>
              <w:rPr>
                <w:sz w:val="21"/>
                <w:szCs w:val="21"/>
              </w:rPr>
            </w:pPr>
            <w:r>
              <w:rPr>
                <w:sz w:val="21"/>
                <w:szCs w:val="21"/>
              </w:rPr>
              <w:t>- опора (стойка), балка, пролетное строение, кронштейны установки КЭО</w:t>
            </w:r>
          </w:p>
          <w:p w:rsidR="0029490A" w:rsidRPr="00FC33A9" w:rsidRDefault="0029490A" w:rsidP="00947BF6">
            <w:pPr>
              <w:ind w:left="142" w:hanging="142"/>
              <w:jc w:val="both"/>
              <w:rPr>
                <w:sz w:val="21"/>
                <w:szCs w:val="21"/>
              </w:rPr>
            </w:pPr>
            <w:r>
              <w:rPr>
                <w:sz w:val="21"/>
                <w:szCs w:val="21"/>
              </w:rPr>
              <w:t>- грузовая тележка</w:t>
            </w:r>
          </w:p>
          <w:p w:rsidR="0029490A" w:rsidRPr="00FC33A9" w:rsidRDefault="0029490A" w:rsidP="00947BF6">
            <w:pPr>
              <w:ind w:left="142" w:hanging="142"/>
              <w:jc w:val="both"/>
              <w:rPr>
                <w:sz w:val="21"/>
                <w:szCs w:val="21"/>
              </w:rPr>
            </w:pPr>
            <w:r>
              <w:rPr>
                <w:sz w:val="21"/>
                <w:szCs w:val="21"/>
              </w:rPr>
              <w:t xml:space="preserve">- </w:t>
            </w:r>
            <w:proofErr w:type="spellStart"/>
            <w:r>
              <w:rPr>
                <w:sz w:val="21"/>
                <w:szCs w:val="21"/>
              </w:rPr>
              <w:t>подтележечный</w:t>
            </w:r>
            <w:proofErr w:type="spellEnd"/>
            <w:r>
              <w:rPr>
                <w:sz w:val="21"/>
                <w:szCs w:val="21"/>
              </w:rPr>
              <w:t xml:space="preserve"> рельс, монорельс </w:t>
            </w:r>
            <w:proofErr w:type="spellStart"/>
            <w:r>
              <w:rPr>
                <w:sz w:val="21"/>
                <w:szCs w:val="21"/>
              </w:rPr>
              <w:t>токоподвода</w:t>
            </w:r>
            <w:proofErr w:type="spellEnd"/>
            <w:r>
              <w:rPr>
                <w:sz w:val="21"/>
                <w:szCs w:val="21"/>
              </w:rPr>
              <w:t xml:space="preserve"> тележки</w:t>
            </w:r>
          </w:p>
          <w:p w:rsidR="0029490A" w:rsidRPr="00FC33A9" w:rsidRDefault="0029490A" w:rsidP="00947BF6">
            <w:pPr>
              <w:ind w:left="142" w:hanging="142"/>
              <w:jc w:val="both"/>
              <w:rPr>
                <w:sz w:val="21"/>
                <w:szCs w:val="21"/>
              </w:rPr>
            </w:pPr>
            <w:r>
              <w:rPr>
                <w:sz w:val="21"/>
                <w:szCs w:val="21"/>
              </w:rPr>
              <w:t>- спредер, поворотная траверса</w:t>
            </w:r>
          </w:p>
          <w:p w:rsidR="0029490A" w:rsidRPr="00FC33A9" w:rsidRDefault="0029490A" w:rsidP="00947BF6">
            <w:pPr>
              <w:ind w:left="142" w:hanging="142"/>
              <w:jc w:val="both"/>
              <w:rPr>
                <w:sz w:val="21"/>
                <w:szCs w:val="21"/>
              </w:rPr>
            </w:pPr>
            <w:r>
              <w:rPr>
                <w:sz w:val="21"/>
                <w:szCs w:val="21"/>
              </w:rPr>
              <w:t>- лестница, площадка, настил, галерея, ограждение, кабельный лоток, буферов</w:t>
            </w:r>
          </w:p>
          <w:p w:rsidR="0029490A" w:rsidRPr="00FC33A9" w:rsidRDefault="0029490A" w:rsidP="00947BF6">
            <w:pPr>
              <w:ind w:left="142" w:hanging="142"/>
              <w:jc w:val="both"/>
              <w:rPr>
                <w:sz w:val="21"/>
                <w:szCs w:val="21"/>
              </w:rPr>
            </w:pPr>
            <w:r>
              <w:rPr>
                <w:sz w:val="21"/>
                <w:szCs w:val="21"/>
              </w:rPr>
              <w:t>- ремонтный кран (канатная таль)</w:t>
            </w:r>
          </w:p>
          <w:p w:rsidR="0029490A" w:rsidRPr="00FC33A9" w:rsidRDefault="0029490A" w:rsidP="00947BF6">
            <w:pPr>
              <w:ind w:left="142" w:hanging="142"/>
              <w:jc w:val="both"/>
              <w:rPr>
                <w:sz w:val="21"/>
                <w:szCs w:val="21"/>
              </w:rPr>
            </w:pPr>
            <w:r>
              <w:rPr>
                <w:sz w:val="21"/>
                <w:szCs w:val="21"/>
              </w:rPr>
              <w:t xml:space="preserve">- барабан </w:t>
            </w:r>
            <w:proofErr w:type="spellStart"/>
            <w:r>
              <w:rPr>
                <w:sz w:val="21"/>
                <w:szCs w:val="21"/>
              </w:rPr>
              <w:t>токоподвода</w:t>
            </w:r>
            <w:proofErr w:type="spellEnd"/>
            <w:r>
              <w:rPr>
                <w:sz w:val="21"/>
                <w:szCs w:val="21"/>
              </w:rPr>
              <w:t xml:space="preserve"> крана и приводной механизм</w:t>
            </w:r>
          </w:p>
          <w:p w:rsidR="0029490A" w:rsidRPr="00FC33A9" w:rsidRDefault="0029490A" w:rsidP="00947BF6">
            <w:pPr>
              <w:ind w:left="142" w:hanging="142"/>
              <w:jc w:val="both"/>
              <w:rPr>
                <w:sz w:val="21"/>
                <w:szCs w:val="21"/>
              </w:rPr>
            </w:pPr>
            <w:r>
              <w:rPr>
                <w:sz w:val="21"/>
                <w:szCs w:val="21"/>
              </w:rPr>
              <w:t>- дом-кожух</w:t>
            </w:r>
          </w:p>
          <w:p w:rsidR="0029490A" w:rsidRPr="00FC33A9" w:rsidRDefault="0029490A" w:rsidP="00947BF6">
            <w:pPr>
              <w:ind w:left="142" w:hanging="142"/>
              <w:rPr>
                <w:b/>
                <w:sz w:val="21"/>
                <w:szCs w:val="21"/>
              </w:rPr>
            </w:pPr>
            <w:r>
              <w:rPr>
                <w:sz w:val="21"/>
                <w:szCs w:val="21"/>
              </w:rPr>
              <w:t>- кабина электрооборудования</w:t>
            </w:r>
          </w:p>
        </w:tc>
        <w:tc>
          <w:tcPr>
            <w:tcW w:w="5387" w:type="dxa"/>
            <w:vMerge w:val="restart"/>
            <w:noWrap/>
            <w:hideMark/>
          </w:tcPr>
          <w:p w:rsidR="0029490A" w:rsidRPr="00FC33A9" w:rsidRDefault="0029490A" w:rsidP="00947BF6">
            <w:pPr>
              <w:jc w:val="both"/>
              <w:rPr>
                <w:sz w:val="21"/>
                <w:szCs w:val="21"/>
              </w:rPr>
            </w:pPr>
            <w:r>
              <w:rPr>
                <w:sz w:val="21"/>
                <w:szCs w:val="21"/>
              </w:rPr>
              <w:t xml:space="preserve">1. произвести осмотр (проверить состояние); </w:t>
            </w:r>
          </w:p>
          <w:p w:rsidR="0029490A" w:rsidRPr="00FC33A9" w:rsidRDefault="0029490A" w:rsidP="00947BF6">
            <w:pPr>
              <w:jc w:val="both"/>
              <w:rPr>
                <w:sz w:val="21"/>
                <w:szCs w:val="21"/>
              </w:rPr>
            </w:pPr>
            <w:r>
              <w:rPr>
                <w:sz w:val="21"/>
                <w:szCs w:val="21"/>
              </w:rPr>
              <w:t xml:space="preserve">2. произвести </w:t>
            </w:r>
            <w:proofErr w:type="spellStart"/>
            <w:r>
              <w:rPr>
                <w:sz w:val="21"/>
                <w:szCs w:val="21"/>
              </w:rPr>
              <w:t>дефектацию</w:t>
            </w:r>
            <w:proofErr w:type="spellEnd"/>
            <w:r>
              <w:rPr>
                <w:sz w:val="21"/>
                <w:szCs w:val="21"/>
              </w:rPr>
              <w:t xml:space="preserve">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29490A" w:rsidRPr="00FC33A9" w:rsidRDefault="0029490A" w:rsidP="00947BF6">
            <w:pPr>
              <w:jc w:val="both"/>
              <w:rPr>
                <w:sz w:val="21"/>
                <w:szCs w:val="21"/>
              </w:rPr>
            </w:pPr>
            <w:r>
              <w:rPr>
                <w:sz w:val="21"/>
                <w:szCs w:val="21"/>
              </w:rPr>
              <w:t xml:space="preserve">3. произвести работы по замене (ремонту) неисправного узла (детали); </w:t>
            </w:r>
          </w:p>
          <w:p w:rsidR="0029490A" w:rsidRPr="00FC33A9" w:rsidRDefault="0029490A" w:rsidP="00947BF6">
            <w:pPr>
              <w:jc w:val="both"/>
              <w:rPr>
                <w:sz w:val="21"/>
                <w:szCs w:val="21"/>
              </w:rPr>
            </w:pPr>
            <w:r>
              <w:rPr>
                <w:sz w:val="21"/>
                <w:szCs w:val="21"/>
              </w:rPr>
              <w:t xml:space="preserve">4. произвести регулировку, смазку, окраску, подтягивание крепежных деталей, обкатку в холостом режиме (при необходимости); </w:t>
            </w:r>
          </w:p>
          <w:p w:rsidR="0029490A" w:rsidRPr="00FC33A9" w:rsidRDefault="0029490A" w:rsidP="00947BF6">
            <w:pPr>
              <w:jc w:val="both"/>
              <w:rPr>
                <w:b/>
                <w:sz w:val="21"/>
                <w:szCs w:val="21"/>
              </w:rPr>
            </w:pPr>
            <w:r>
              <w:rPr>
                <w:sz w:val="21"/>
                <w:szCs w:val="21"/>
              </w:rPr>
              <w:t>5. проверить исправное состояние механизма, его пробным включением</w:t>
            </w:r>
          </w:p>
        </w:tc>
      </w:tr>
      <w:tr w:rsidR="0029490A" w:rsidRPr="00624508" w:rsidTr="00947BF6">
        <w:trPr>
          <w:cantSplit/>
          <w:trHeight w:val="20"/>
        </w:trPr>
        <w:tc>
          <w:tcPr>
            <w:tcW w:w="4786" w:type="dxa"/>
            <w:noWrap/>
            <w:hideMark/>
          </w:tcPr>
          <w:p w:rsidR="0029490A" w:rsidRPr="00FC33A9" w:rsidRDefault="0029490A" w:rsidP="00947BF6">
            <w:pPr>
              <w:jc w:val="both"/>
              <w:rPr>
                <w:sz w:val="21"/>
                <w:szCs w:val="21"/>
              </w:rPr>
            </w:pPr>
            <w:r>
              <w:rPr>
                <w:sz w:val="21"/>
                <w:szCs w:val="21"/>
              </w:rPr>
              <w:t>Противоугонные устройства</w:t>
            </w:r>
          </w:p>
        </w:tc>
        <w:tc>
          <w:tcPr>
            <w:tcW w:w="5387" w:type="dxa"/>
            <w:vMerge/>
            <w:hideMark/>
          </w:tcPr>
          <w:p w:rsidR="0029490A" w:rsidRPr="00FC33A9" w:rsidRDefault="0029490A" w:rsidP="00947BF6">
            <w:pPr>
              <w:jc w:val="both"/>
              <w:rPr>
                <w:sz w:val="21"/>
                <w:szCs w:val="21"/>
              </w:rPr>
            </w:pPr>
          </w:p>
        </w:tc>
      </w:tr>
      <w:tr w:rsidR="0029490A" w:rsidRPr="00624508" w:rsidTr="00947BF6">
        <w:trPr>
          <w:cantSplit/>
          <w:trHeight w:val="20"/>
        </w:trPr>
        <w:tc>
          <w:tcPr>
            <w:tcW w:w="4786" w:type="dxa"/>
            <w:noWrap/>
            <w:hideMark/>
          </w:tcPr>
          <w:p w:rsidR="0029490A" w:rsidRPr="00FC33A9" w:rsidRDefault="0029490A" w:rsidP="00947BF6">
            <w:pPr>
              <w:jc w:val="both"/>
              <w:rPr>
                <w:sz w:val="21"/>
                <w:szCs w:val="21"/>
              </w:rPr>
            </w:pPr>
            <w:r>
              <w:rPr>
                <w:sz w:val="21"/>
                <w:szCs w:val="21"/>
              </w:rPr>
              <w:t>Механизмы тормозов, электрогидравлические толкатели</w:t>
            </w:r>
          </w:p>
        </w:tc>
        <w:tc>
          <w:tcPr>
            <w:tcW w:w="5387" w:type="dxa"/>
            <w:vMerge/>
            <w:hideMark/>
          </w:tcPr>
          <w:p w:rsidR="0029490A" w:rsidRPr="00FC33A9" w:rsidRDefault="0029490A" w:rsidP="00947BF6">
            <w:pPr>
              <w:jc w:val="both"/>
              <w:rPr>
                <w:sz w:val="21"/>
                <w:szCs w:val="21"/>
              </w:rPr>
            </w:pPr>
          </w:p>
        </w:tc>
      </w:tr>
      <w:tr w:rsidR="0029490A" w:rsidRPr="00624508" w:rsidTr="00947BF6">
        <w:trPr>
          <w:cantSplit/>
          <w:trHeight w:val="20"/>
        </w:trPr>
        <w:tc>
          <w:tcPr>
            <w:tcW w:w="4786" w:type="dxa"/>
            <w:noWrap/>
            <w:hideMark/>
          </w:tcPr>
          <w:p w:rsidR="0029490A" w:rsidRPr="00FC33A9" w:rsidRDefault="0029490A" w:rsidP="00947BF6">
            <w:pPr>
              <w:jc w:val="both"/>
              <w:rPr>
                <w:sz w:val="21"/>
                <w:szCs w:val="21"/>
              </w:rPr>
            </w:pPr>
            <w:r>
              <w:rPr>
                <w:sz w:val="21"/>
                <w:szCs w:val="21"/>
              </w:rPr>
              <w:t>Ходовые колеса крана и тележки</w:t>
            </w:r>
          </w:p>
        </w:tc>
        <w:tc>
          <w:tcPr>
            <w:tcW w:w="5387" w:type="dxa"/>
            <w:vMerge/>
            <w:hideMark/>
          </w:tcPr>
          <w:p w:rsidR="0029490A" w:rsidRPr="00FC33A9" w:rsidRDefault="0029490A" w:rsidP="00947BF6">
            <w:pPr>
              <w:jc w:val="both"/>
              <w:rPr>
                <w:sz w:val="21"/>
                <w:szCs w:val="21"/>
              </w:rPr>
            </w:pPr>
          </w:p>
        </w:tc>
      </w:tr>
      <w:tr w:rsidR="0029490A" w:rsidRPr="00624508" w:rsidTr="00947BF6">
        <w:trPr>
          <w:cantSplit/>
          <w:trHeight w:val="20"/>
        </w:trPr>
        <w:tc>
          <w:tcPr>
            <w:tcW w:w="4786" w:type="dxa"/>
            <w:noWrap/>
            <w:hideMark/>
          </w:tcPr>
          <w:p w:rsidR="0029490A" w:rsidRPr="00FC33A9" w:rsidRDefault="0029490A" w:rsidP="00947BF6">
            <w:pPr>
              <w:jc w:val="both"/>
              <w:rPr>
                <w:sz w:val="21"/>
                <w:szCs w:val="21"/>
              </w:rPr>
            </w:pPr>
            <w:r>
              <w:rPr>
                <w:sz w:val="21"/>
                <w:szCs w:val="21"/>
              </w:rPr>
              <w:t>Редукторы (</w:t>
            </w:r>
            <w:proofErr w:type="spellStart"/>
            <w:proofErr w:type="gramStart"/>
            <w:r>
              <w:rPr>
                <w:sz w:val="21"/>
                <w:szCs w:val="21"/>
              </w:rPr>
              <w:t>мотор-редукторы</w:t>
            </w:r>
            <w:proofErr w:type="spellEnd"/>
            <w:proofErr w:type="gramEnd"/>
            <w:r>
              <w:rPr>
                <w:sz w:val="21"/>
                <w:szCs w:val="21"/>
              </w:rPr>
              <w:t>), зубчатые (муфтовые) передачи, приводные валы</w:t>
            </w:r>
          </w:p>
        </w:tc>
        <w:tc>
          <w:tcPr>
            <w:tcW w:w="5387" w:type="dxa"/>
            <w:vMerge/>
            <w:hideMark/>
          </w:tcPr>
          <w:p w:rsidR="0029490A" w:rsidRPr="00FC33A9" w:rsidRDefault="0029490A" w:rsidP="00947BF6">
            <w:pPr>
              <w:jc w:val="both"/>
              <w:rPr>
                <w:sz w:val="21"/>
                <w:szCs w:val="21"/>
              </w:rPr>
            </w:pPr>
          </w:p>
        </w:tc>
      </w:tr>
      <w:tr w:rsidR="0029490A" w:rsidRPr="00624508" w:rsidTr="00947BF6">
        <w:trPr>
          <w:cantSplit/>
          <w:trHeight w:val="20"/>
        </w:trPr>
        <w:tc>
          <w:tcPr>
            <w:tcW w:w="4786" w:type="dxa"/>
            <w:noWrap/>
            <w:hideMark/>
          </w:tcPr>
          <w:p w:rsidR="0029490A" w:rsidRPr="00FC33A9" w:rsidRDefault="0029490A" w:rsidP="00947BF6">
            <w:pPr>
              <w:jc w:val="both"/>
              <w:rPr>
                <w:sz w:val="21"/>
                <w:szCs w:val="21"/>
              </w:rPr>
            </w:pPr>
            <w:r>
              <w:rPr>
                <w:sz w:val="21"/>
                <w:szCs w:val="21"/>
              </w:rPr>
              <w:t>Грузовые барабаны и блоки</w:t>
            </w:r>
          </w:p>
        </w:tc>
        <w:tc>
          <w:tcPr>
            <w:tcW w:w="5387" w:type="dxa"/>
            <w:vMerge/>
            <w:hideMark/>
          </w:tcPr>
          <w:p w:rsidR="0029490A" w:rsidRPr="00FC33A9" w:rsidRDefault="0029490A" w:rsidP="00947BF6">
            <w:pPr>
              <w:jc w:val="both"/>
              <w:rPr>
                <w:sz w:val="21"/>
                <w:szCs w:val="21"/>
              </w:rPr>
            </w:pPr>
          </w:p>
        </w:tc>
      </w:tr>
      <w:tr w:rsidR="0029490A" w:rsidRPr="00624508" w:rsidTr="00947BF6">
        <w:trPr>
          <w:cantSplit/>
          <w:trHeight w:val="20"/>
        </w:trPr>
        <w:tc>
          <w:tcPr>
            <w:tcW w:w="4786" w:type="dxa"/>
            <w:noWrap/>
            <w:hideMark/>
          </w:tcPr>
          <w:p w:rsidR="0029490A" w:rsidRPr="00FC33A9" w:rsidRDefault="0029490A" w:rsidP="00947BF6">
            <w:pPr>
              <w:jc w:val="both"/>
              <w:rPr>
                <w:sz w:val="21"/>
                <w:szCs w:val="21"/>
              </w:rPr>
            </w:pPr>
            <w:r>
              <w:rPr>
                <w:sz w:val="21"/>
                <w:szCs w:val="21"/>
              </w:rPr>
              <w:t>Канаты</w:t>
            </w:r>
          </w:p>
        </w:tc>
        <w:tc>
          <w:tcPr>
            <w:tcW w:w="5387" w:type="dxa"/>
            <w:vMerge/>
            <w:hideMark/>
          </w:tcPr>
          <w:p w:rsidR="0029490A" w:rsidRPr="00FC33A9" w:rsidRDefault="0029490A" w:rsidP="00947BF6">
            <w:pPr>
              <w:jc w:val="both"/>
              <w:rPr>
                <w:sz w:val="21"/>
                <w:szCs w:val="21"/>
              </w:rPr>
            </w:pPr>
          </w:p>
        </w:tc>
      </w:tr>
      <w:tr w:rsidR="0029490A" w:rsidRPr="00624508" w:rsidTr="00947BF6">
        <w:trPr>
          <w:cantSplit/>
          <w:trHeight w:val="20"/>
        </w:trPr>
        <w:tc>
          <w:tcPr>
            <w:tcW w:w="4786" w:type="dxa"/>
            <w:noWrap/>
            <w:hideMark/>
          </w:tcPr>
          <w:p w:rsidR="0029490A" w:rsidRPr="00FC33A9" w:rsidRDefault="0029490A" w:rsidP="00947BF6">
            <w:pPr>
              <w:jc w:val="both"/>
              <w:rPr>
                <w:sz w:val="21"/>
                <w:szCs w:val="21"/>
              </w:rPr>
            </w:pPr>
            <w:r>
              <w:rPr>
                <w:sz w:val="21"/>
                <w:szCs w:val="21"/>
              </w:rPr>
              <w:t>Электродвигатели, трансформаторы</w:t>
            </w:r>
          </w:p>
        </w:tc>
        <w:tc>
          <w:tcPr>
            <w:tcW w:w="5387" w:type="dxa"/>
            <w:vMerge/>
            <w:hideMark/>
          </w:tcPr>
          <w:p w:rsidR="0029490A" w:rsidRPr="00FC33A9" w:rsidRDefault="0029490A" w:rsidP="00947BF6">
            <w:pPr>
              <w:jc w:val="both"/>
              <w:rPr>
                <w:sz w:val="21"/>
                <w:szCs w:val="21"/>
              </w:rPr>
            </w:pPr>
          </w:p>
        </w:tc>
      </w:tr>
      <w:tr w:rsidR="0029490A" w:rsidRPr="00624508" w:rsidTr="00947BF6">
        <w:trPr>
          <w:cantSplit/>
          <w:trHeight w:val="20"/>
        </w:trPr>
        <w:tc>
          <w:tcPr>
            <w:tcW w:w="4786" w:type="dxa"/>
            <w:noWrap/>
            <w:hideMark/>
          </w:tcPr>
          <w:p w:rsidR="0029490A" w:rsidRPr="00FC33A9" w:rsidRDefault="0029490A" w:rsidP="00947BF6">
            <w:pPr>
              <w:jc w:val="both"/>
              <w:rPr>
                <w:sz w:val="21"/>
                <w:szCs w:val="21"/>
              </w:rPr>
            </w:pPr>
            <w:r>
              <w:rPr>
                <w:sz w:val="21"/>
                <w:szCs w:val="21"/>
              </w:rPr>
              <w:t xml:space="preserve">Частотные преобразователи </w:t>
            </w:r>
          </w:p>
        </w:tc>
        <w:tc>
          <w:tcPr>
            <w:tcW w:w="5387" w:type="dxa"/>
            <w:vMerge/>
            <w:hideMark/>
          </w:tcPr>
          <w:p w:rsidR="0029490A" w:rsidRPr="00FC33A9" w:rsidRDefault="0029490A" w:rsidP="00947BF6">
            <w:pPr>
              <w:jc w:val="both"/>
              <w:rPr>
                <w:sz w:val="21"/>
                <w:szCs w:val="21"/>
              </w:rPr>
            </w:pPr>
          </w:p>
        </w:tc>
      </w:tr>
      <w:tr w:rsidR="0029490A" w:rsidRPr="00624508" w:rsidTr="00947BF6">
        <w:trPr>
          <w:cantSplit/>
          <w:trHeight w:val="20"/>
        </w:trPr>
        <w:tc>
          <w:tcPr>
            <w:tcW w:w="4786" w:type="dxa"/>
            <w:noWrap/>
            <w:hideMark/>
          </w:tcPr>
          <w:p w:rsidR="0029490A" w:rsidRPr="00FC33A9" w:rsidRDefault="0029490A" w:rsidP="00947BF6">
            <w:pPr>
              <w:jc w:val="both"/>
              <w:rPr>
                <w:sz w:val="21"/>
                <w:szCs w:val="21"/>
              </w:rPr>
            </w:pPr>
            <w:r>
              <w:rPr>
                <w:sz w:val="21"/>
                <w:szCs w:val="21"/>
              </w:rPr>
              <w:t>Приборы электроакустические сигнальные, анемометр</w:t>
            </w:r>
          </w:p>
        </w:tc>
        <w:tc>
          <w:tcPr>
            <w:tcW w:w="5387" w:type="dxa"/>
            <w:vMerge/>
            <w:hideMark/>
          </w:tcPr>
          <w:p w:rsidR="0029490A" w:rsidRPr="00FC33A9" w:rsidRDefault="0029490A" w:rsidP="00947BF6">
            <w:pPr>
              <w:jc w:val="both"/>
              <w:rPr>
                <w:sz w:val="21"/>
                <w:szCs w:val="21"/>
              </w:rPr>
            </w:pPr>
          </w:p>
        </w:tc>
      </w:tr>
      <w:tr w:rsidR="0029490A" w:rsidRPr="00624508" w:rsidTr="00947BF6">
        <w:trPr>
          <w:cantSplit/>
          <w:trHeight w:val="20"/>
        </w:trPr>
        <w:tc>
          <w:tcPr>
            <w:tcW w:w="4786" w:type="dxa"/>
            <w:noWrap/>
            <w:hideMark/>
          </w:tcPr>
          <w:p w:rsidR="0029490A" w:rsidRPr="00FC33A9" w:rsidRDefault="0029490A" w:rsidP="00947BF6">
            <w:pPr>
              <w:jc w:val="both"/>
              <w:rPr>
                <w:sz w:val="21"/>
                <w:szCs w:val="21"/>
              </w:rPr>
            </w:pPr>
            <w:r>
              <w:rPr>
                <w:sz w:val="21"/>
                <w:szCs w:val="21"/>
              </w:rPr>
              <w:t>Ограничитель грузоподъемности (датчики нагрузки)</w:t>
            </w:r>
          </w:p>
        </w:tc>
        <w:tc>
          <w:tcPr>
            <w:tcW w:w="5387" w:type="dxa"/>
            <w:vMerge/>
            <w:hideMark/>
          </w:tcPr>
          <w:p w:rsidR="0029490A" w:rsidRPr="00FC33A9" w:rsidRDefault="0029490A" w:rsidP="00947BF6">
            <w:pPr>
              <w:jc w:val="both"/>
              <w:rPr>
                <w:sz w:val="21"/>
                <w:szCs w:val="21"/>
              </w:rPr>
            </w:pPr>
          </w:p>
        </w:tc>
      </w:tr>
      <w:tr w:rsidR="0029490A" w:rsidRPr="00624508" w:rsidTr="00947BF6">
        <w:trPr>
          <w:cantSplit/>
          <w:trHeight w:val="20"/>
        </w:trPr>
        <w:tc>
          <w:tcPr>
            <w:tcW w:w="4786" w:type="dxa"/>
            <w:noWrap/>
            <w:hideMark/>
          </w:tcPr>
          <w:p w:rsidR="0029490A" w:rsidRPr="00FC33A9" w:rsidRDefault="0029490A" w:rsidP="00947BF6">
            <w:pPr>
              <w:jc w:val="both"/>
              <w:rPr>
                <w:sz w:val="21"/>
                <w:szCs w:val="21"/>
              </w:rPr>
            </w:pPr>
            <w:r>
              <w:rPr>
                <w:sz w:val="21"/>
                <w:szCs w:val="21"/>
              </w:rPr>
              <w:t>Выключатели контактные, концевые выключатели (</w:t>
            </w:r>
            <w:proofErr w:type="spellStart"/>
            <w:r>
              <w:rPr>
                <w:sz w:val="21"/>
                <w:szCs w:val="21"/>
              </w:rPr>
              <w:t>командоаппараты</w:t>
            </w:r>
            <w:proofErr w:type="spellEnd"/>
            <w:r>
              <w:rPr>
                <w:sz w:val="21"/>
                <w:szCs w:val="21"/>
              </w:rPr>
              <w:t>)</w:t>
            </w:r>
          </w:p>
        </w:tc>
        <w:tc>
          <w:tcPr>
            <w:tcW w:w="5387" w:type="dxa"/>
            <w:vMerge/>
            <w:hideMark/>
          </w:tcPr>
          <w:p w:rsidR="0029490A" w:rsidRPr="00FC33A9" w:rsidRDefault="0029490A" w:rsidP="00947BF6">
            <w:pPr>
              <w:jc w:val="both"/>
              <w:rPr>
                <w:sz w:val="21"/>
                <w:szCs w:val="21"/>
              </w:rPr>
            </w:pPr>
          </w:p>
        </w:tc>
      </w:tr>
      <w:tr w:rsidR="0029490A" w:rsidRPr="00624508" w:rsidTr="00947BF6">
        <w:trPr>
          <w:cantSplit/>
          <w:trHeight w:val="20"/>
        </w:trPr>
        <w:tc>
          <w:tcPr>
            <w:tcW w:w="4786" w:type="dxa"/>
            <w:noWrap/>
            <w:hideMark/>
          </w:tcPr>
          <w:p w:rsidR="0029490A" w:rsidRPr="00FC33A9" w:rsidRDefault="0029490A" w:rsidP="00947BF6">
            <w:pPr>
              <w:jc w:val="both"/>
              <w:rPr>
                <w:sz w:val="21"/>
                <w:szCs w:val="21"/>
              </w:rPr>
            </w:pPr>
            <w:r>
              <w:rPr>
                <w:sz w:val="21"/>
                <w:szCs w:val="21"/>
              </w:rPr>
              <w:t>Блоки резисторов</w:t>
            </w:r>
          </w:p>
        </w:tc>
        <w:tc>
          <w:tcPr>
            <w:tcW w:w="5387" w:type="dxa"/>
            <w:vMerge/>
            <w:hideMark/>
          </w:tcPr>
          <w:p w:rsidR="0029490A" w:rsidRPr="00FC33A9" w:rsidRDefault="0029490A" w:rsidP="00947BF6">
            <w:pPr>
              <w:jc w:val="both"/>
              <w:rPr>
                <w:sz w:val="21"/>
                <w:szCs w:val="21"/>
              </w:rPr>
            </w:pPr>
          </w:p>
        </w:tc>
      </w:tr>
      <w:tr w:rsidR="0029490A" w:rsidRPr="00624508" w:rsidTr="00947BF6">
        <w:trPr>
          <w:cantSplit/>
          <w:trHeight w:val="20"/>
        </w:trPr>
        <w:tc>
          <w:tcPr>
            <w:tcW w:w="4786" w:type="dxa"/>
            <w:noWrap/>
            <w:hideMark/>
          </w:tcPr>
          <w:p w:rsidR="0029490A" w:rsidRPr="00FC33A9" w:rsidRDefault="0029490A" w:rsidP="00947BF6">
            <w:pPr>
              <w:jc w:val="both"/>
              <w:rPr>
                <w:sz w:val="21"/>
                <w:szCs w:val="21"/>
              </w:rPr>
            </w:pPr>
            <w:r>
              <w:rPr>
                <w:sz w:val="21"/>
                <w:szCs w:val="21"/>
              </w:rPr>
              <w:t xml:space="preserve">Контакторы электромагнитные (контактные соединения), </w:t>
            </w:r>
            <w:proofErr w:type="spellStart"/>
            <w:r>
              <w:rPr>
                <w:sz w:val="21"/>
                <w:szCs w:val="21"/>
              </w:rPr>
              <w:t>электропанели</w:t>
            </w:r>
            <w:proofErr w:type="spellEnd"/>
            <w:r>
              <w:rPr>
                <w:sz w:val="21"/>
                <w:szCs w:val="21"/>
              </w:rPr>
              <w:t xml:space="preserve"> управления</w:t>
            </w:r>
          </w:p>
        </w:tc>
        <w:tc>
          <w:tcPr>
            <w:tcW w:w="5387" w:type="dxa"/>
            <w:vMerge/>
            <w:hideMark/>
          </w:tcPr>
          <w:p w:rsidR="0029490A" w:rsidRPr="00FC33A9" w:rsidRDefault="0029490A" w:rsidP="00947BF6">
            <w:pPr>
              <w:jc w:val="both"/>
              <w:rPr>
                <w:sz w:val="21"/>
                <w:szCs w:val="21"/>
              </w:rPr>
            </w:pPr>
          </w:p>
        </w:tc>
      </w:tr>
      <w:tr w:rsidR="0029490A" w:rsidRPr="00624508" w:rsidTr="00947BF6">
        <w:trPr>
          <w:cantSplit/>
          <w:trHeight w:val="20"/>
        </w:trPr>
        <w:tc>
          <w:tcPr>
            <w:tcW w:w="4786" w:type="dxa"/>
            <w:noWrap/>
            <w:hideMark/>
          </w:tcPr>
          <w:p w:rsidR="0029490A" w:rsidRPr="00FC33A9" w:rsidRDefault="0029490A" w:rsidP="00947BF6">
            <w:pPr>
              <w:jc w:val="both"/>
              <w:rPr>
                <w:sz w:val="21"/>
                <w:szCs w:val="21"/>
              </w:rPr>
            </w:pPr>
            <w:r>
              <w:rPr>
                <w:sz w:val="21"/>
                <w:szCs w:val="21"/>
              </w:rPr>
              <w:t>Кабели, токосъемные и токоподводящие устройства, разъемы электропитания, электропроводка, кабельные каретки монорельса</w:t>
            </w:r>
          </w:p>
        </w:tc>
        <w:tc>
          <w:tcPr>
            <w:tcW w:w="5387" w:type="dxa"/>
            <w:vMerge/>
            <w:hideMark/>
          </w:tcPr>
          <w:p w:rsidR="0029490A" w:rsidRPr="00FC33A9" w:rsidRDefault="0029490A" w:rsidP="00947BF6">
            <w:pPr>
              <w:jc w:val="both"/>
              <w:rPr>
                <w:sz w:val="21"/>
                <w:szCs w:val="21"/>
              </w:rPr>
            </w:pPr>
          </w:p>
        </w:tc>
      </w:tr>
      <w:tr w:rsidR="0029490A" w:rsidRPr="00624508" w:rsidTr="00947BF6">
        <w:trPr>
          <w:cantSplit/>
          <w:trHeight w:val="20"/>
        </w:trPr>
        <w:tc>
          <w:tcPr>
            <w:tcW w:w="4786" w:type="dxa"/>
            <w:noWrap/>
            <w:hideMark/>
          </w:tcPr>
          <w:p w:rsidR="0029490A" w:rsidRPr="00FC33A9" w:rsidRDefault="0029490A" w:rsidP="00947BF6">
            <w:pPr>
              <w:jc w:val="both"/>
              <w:rPr>
                <w:sz w:val="21"/>
                <w:szCs w:val="21"/>
              </w:rPr>
            </w:pPr>
            <w:r>
              <w:rPr>
                <w:sz w:val="21"/>
                <w:szCs w:val="21"/>
              </w:rPr>
              <w:t>Панельный компьютер информационной системы мониторинга, джойстики управления крана, кресло-пульт, система видеонаблюдения крана</w:t>
            </w:r>
          </w:p>
        </w:tc>
        <w:tc>
          <w:tcPr>
            <w:tcW w:w="5387" w:type="dxa"/>
            <w:vMerge/>
            <w:hideMark/>
          </w:tcPr>
          <w:p w:rsidR="0029490A" w:rsidRPr="00FC33A9" w:rsidRDefault="0029490A" w:rsidP="00947BF6">
            <w:pPr>
              <w:jc w:val="both"/>
              <w:rPr>
                <w:sz w:val="21"/>
                <w:szCs w:val="21"/>
              </w:rPr>
            </w:pPr>
          </w:p>
        </w:tc>
      </w:tr>
      <w:tr w:rsidR="0029490A" w:rsidRPr="00624508" w:rsidTr="00947BF6">
        <w:trPr>
          <w:cantSplit/>
          <w:trHeight w:val="20"/>
        </w:trPr>
        <w:tc>
          <w:tcPr>
            <w:tcW w:w="4786" w:type="dxa"/>
            <w:noWrap/>
            <w:hideMark/>
          </w:tcPr>
          <w:p w:rsidR="0029490A" w:rsidRPr="00FC33A9" w:rsidRDefault="0029490A" w:rsidP="00947BF6">
            <w:pPr>
              <w:jc w:val="both"/>
              <w:rPr>
                <w:sz w:val="21"/>
                <w:szCs w:val="21"/>
              </w:rPr>
            </w:pPr>
            <w:r>
              <w:rPr>
                <w:sz w:val="21"/>
                <w:szCs w:val="21"/>
              </w:rPr>
              <w:t>Климатическая стационарная система крана (</w:t>
            </w:r>
            <w:proofErr w:type="spellStart"/>
            <w:r>
              <w:rPr>
                <w:sz w:val="21"/>
                <w:szCs w:val="21"/>
              </w:rPr>
              <w:t>конвекторного</w:t>
            </w:r>
            <w:proofErr w:type="spellEnd"/>
            <w:r>
              <w:rPr>
                <w:sz w:val="21"/>
                <w:szCs w:val="21"/>
              </w:rPr>
              <w:t xml:space="preserve"> обогрева, обдува (очистки), кондиционирования)</w:t>
            </w:r>
          </w:p>
        </w:tc>
        <w:tc>
          <w:tcPr>
            <w:tcW w:w="5387" w:type="dxa"/>
            <w:vMerge/>
            <w:hideMark/>
          </w:tcPr>
          <w:p w:rsidR="0029490A" w:rsidRPr="00FC33A9" w:rsidRDefault="0029490A" w:rsidP="00947BF6">
            <w:pPr>
              <w:jc w:val="both"/>
              <w:rPr>
                <w:sz w:val="21"/>
                <w:szCs w:val="21"/>
              </w:rPr>
            </w:pPr>
          </w:p>
        </w:tc>
      </w:tr>
      <w:tr w:rsidR="0029490A" w:rsidRPr="00624508" w:rsidTr="00947BF6">
        <w:trPr>
          <w:cantSplit/>
          <w:trHeight w:val="20"/>
        </w:trPr>
        <w:tc>
          <w:tcPr>
            <w:tcW w:w="10173" w:type="dxa"/>
            <w:gridSpan w:val="2"/>
            <w:noWrap/>
            <w:hideMark/>
          </w:tcPr>
          <w:p w:rsidR="0029490A" w:rsidRPr="00FC33A9" w:rsidRDefault="0029490A" w:rsidP="00947BF6">
            <w:pPr>
              <w:jc w:val="both"/>
              <w:rPr>
                <w:sz w:val="21"/>
                <w:szCs w:val="21"/>
              </w:rPr>
            </w:pPr>
            <w:r>
              <w:rPr>
                <w:sz w:val="21"/>
                <w:szCs w:val="21"/>
              </w:rPr>
              <w:t>Дополнительные Работы, отсутствующие в настоящем приложении, согласовываются Сторонами в дефектном акте и подлежат выполнению после согласования с Заказчиком.</w:t>
            </w:r>
          </w:p>
        </w:tc>
      </w:tr>
    </w:tbl>
    <w:tbl>
      <w:tblPr>
        <w:tblW w:w="10111" w:type="dxa"/>
        <w:tblLook w:val="01E0"/>
      </w:tblPr>
      <w:tblGrid>
        <w:gridCol w:w="5053"/>
        <w:gridCol w:w="5058"/>
      </w:tblGrid>
      <w:tr w:rsidR="0029490A" w:rsidRPr="00624508" w:rsidTr="00845713">
        <w:trPr>
          <w:trHeight w:val="800"/>
        </w:trPr>
        <w:tc>
          <w:tcPr>
            <w:tcW w:w="5053" w:type="dxa"/>
          </w:tcPr>
          <w:p w:rsidR="0029490A" w:rsidRDefault="0029490A" w:rsidP="00947BF6">
            <w:pPr>
              <w:ind w:firstLine="567"/>
              <w:jc w:val="both"/>
            </w:pPr>
          </w:p>
          <w:p w:rsidR="0029490A" w:rsidRDefault="0029490A" w:rsidP="00947BF6">
            <w:pPr>
              <w:ind w:firstLine="567"/>
              <w:jc w:val="both"/>
            </w:pPr>
            <w:r>
              <w:t>Заказчик:</w:t>
            </w:r>
          </w:p>
          <w:p w:rsidR="0029490A" w:rsidRPr="00624508" w:rsidRDefault="0029490A" w:rsidP="00947BF6">
            <w:pPr>
              <w:ind w:firstLine="567"/>
              <w:jc w:val="both"/>
            </w:pPr>
            <w:r>
              <w:t xml:space="preserve">_______________ О.М. </w:t>
            </w:r>
            <w:proofErr w:type="spellStart"/>
            <w:r>
              <w:t>Лымарь</w:t>
            </w:r>
            <w:proofErr w:type="spellEnd"/>
          </w:p>
          <w:p w:rsidR="0029490A" w:rsidRPr="00624508" w:rsidRDefault="0029490A" w:rsidP="00947BF6">
            <w:pPr>
              <w:ind w:firstLine="567"/>
              <w:jc w:val="both"/>
            </w:pPr>
            <w:r>
              <w:t>м.п.</w:t>
            </w:r>
          </w:p>
        </w:tc>
        <w:tc>
          <w:tcPr>
            <w:tcW w:w="5058" w:type="dxa"/>
          </w:tcPr>
          <w:p w:rsidR="0029490A" w:rsidRPr="004E6FE3" w:rsidRDefault="0029490A" w:rsidP="00845713">
            <w:pPr>
              <w:jc w:val="both"/>
            </w:pPr>
          </w:p>
          <w:p w:rsidR="0029490A" w:rsidRDefault="0029490A" w:rsidP="00947BF6">
            <w:pPr>
              <w:ind w:firstLine="567"/>
              <w:jc w:val="both"/>
            </w:pPr>
            <w:r>
              <w:t>Исполнитель:</w:t>
            </w:r>
          </w:p>
          <w:p w:rsidR="0029490A" w:rsidRPr="00624508" w:rsidRDefault="0029490A" w:rsidP="00947BF6">
            <w:pPr>
              <w:ind w:firstLine="567"/>
              <w:jc w:val="both"/>
            </w:pPr>
            <w:r>
              <w:t xml:space="preserve">_______________ </w:t>
            </w:r>
          </w:p>
          <w:p w:rsidR="0029490A" w:rsidRPr="00624508" w:rsidRDefault="0029490A" w:rsidP="00947BF6">
            <w:pPr>
              <w:ind w:firstLine="567"/>
              <w:jc w:val="both"/>
            </w:pPr>
            <w:r>
              <w:t>м.п.</w:t>
            </w:r>
          </w:p>
        </w:tc>
      </w:tr>
    </w:tbl>
    <w:p w:rsidR="0029490A" w:rsidRPr="00581C27" w:rsidRDefault="0029490A" w:rsidP="00947BF6">
      <w:pPr>
        <w:ind w:firstLine="567"/>
        <w:jc w:val="right"/>
        <w:rPr>
          <w:b/>
        </w:rPr>
      </w:pPr>
      <w:r>
        <w:br w:type="page"/>
      </w:r>
      <w:r>
        <w:lastRenderedPageBreak/>
        <w:t>Приложение № 3</w:t>
      </w:r>
      <w:r>
        <w:rPr>
          <w:b/>
        </w:rPr>
        <w:t xml:space="preserve"> </w:t>
      </w:r>
    </w:p>
    <w:p w:rsidR="0029490A" w:rsidRPr="009A7D5E" w:rsidRDefault="0029490A" w:rsidP="00947BF6">
      <w:pPr>
        <w:pStyle w:val="ConsNormal"/>
        <w:widowControl/>
        <w:ind w:firstLine="0"/>
        <w:jc w:val="right"/>
      </w:pPr>
      <w:r>
        <w:rPr>
          <w:rFonts w:ascii="Times New Roman" w:hAnsi="Times New Roman"/>
          <w:sz w:val="24"/>
          <w:szCs w:val="24"/>
        </w:rPr>
        <w:t xml:space="preserve">к Договору </w:t>
      </w:r>
    </w:p>
    <w:p w:rsidR="0029490A" w:rsidRPr="00DA56CB" w:rsidRDefault="0029490A" w:rsidP="00947BF6">
      <w:pPr>
        <w:pStyle w:val="afb"/>
        <w:ind w:firstLine="567"/>
        <w:jc w:val="right"/>
        <w:rPr>
          <w:color w:val="000000" w:themeColor="text1"/>
          <w:sz w:val="24"/>
          <w:szCs w:val="24"/>
        </w:rPr>
      </w:pPr>
      <w:r>
        <w:rPr>
          <w:color w:val="000000" w:themeColor="text1"/>
          <w:sz w:val="24"/>
          <w:szCs w:val="24"/>
        </w:rPr>
        <w:t xml:space="preserve">от «____»            202    г. </w:t>
      </w:r>
    </w:p>
    <w:p w:rsidR="0029490A" w:rsidRPr="00DA56CB" w:rsidRDefault="0029490A" w:rsidP="00947BF6">
      <w:pPr>
        <w:pStyle w:val="afb"/>
        <w:ind w:left="4594" w:firstLine="567"/>
        <w:jc w:val="center"/>
        <w:rPr>
          <w:color w:val="000000" w:themeColor="text1"/>
          <w:sz w:val="24"/>
          <w:szCs w:val="24"/>
        </w:rPr>
      </w:pPr>
      <w:r>
        <w:rPr>
          <w:color w:val="000000" w:themeColor="text1"/>
          <w:sz w:val="24"/>
          <w:szCs w:val="24"/>
        </w:rPr>
        <w:t>№</w:t>
      </w:r>
    </w:p>
    <w:p w:rsidR="0029490A" w:rsidRPr="00581C27" w:rsidRDefault="0029490A" w:rsidP="00947BF6">
      <w:pPr>
        <w:ind w:firstLine="567"/>
        <w:jc w:val="right"/>
      </w:pPr>
    </w:p>
    <w:p w:rsidR="0029490A" w:rsidRPr="00581C27" w:rsidRDefault="0029490A" w:rsidP="00947BF6">
      <w:pPr>
        <w:pStyle w:val="afb"/>
        <w:ind w:firstLine="567"/>
        <w:jc w:val="center"/>
        <w:rPr>
          <w:i/>
          <w:sz w:val="24"/>
          <w:szCs w:val="24"/>
        </w:rPr>
      </w:pPr>
    </w:p>
    <w:p w:rsidR="0029490A" w:rsidRDefault="0029490A" w:rsidP="00947BF6">
      <w:pPr>
        <w:pStyle w:val="afb"/>
        <w:ind w:firstLine="0"/>
        <w:jc w:val="center"/>
        <w:rPr>
          <w:b/>
          <w:sz w:val="24"/>
          <w:szCs w:val="24"/>
        </w:rPr>
      </w:pPr>
      <w:r>
        <w:rPr>
          <w:b/>
          <w:sz w:val="24"/>
          <w:szCs w:val="24"/>
        </w:rPr>
        <w:t>Срок выполнения Работ</w:t>
      </w:r>
    </w:p>
    <w:p w:rsidR="0029490A" w:rsidRDefault="0029490A" w:rsidP="00947BF6">
      <w:pPr>
        <w:pStyle w:val="afb"/>
        <w:ind w:firstLine="0"/>
        <w:jc w:val="center"/>
        <w:rPr>
          <w:b/>
          <w:sz w:val="24"/>
          <w:szCs w:val="24"/>
        </w:rPr>
      </w:pPr>
    </w:p>
    <w:tbl>
      <w:tblPr>
        <w:tblW w:w="10080" w:type="dxa"/>
        <w:tblInd w:w="93" w:type="dxa"/>
        <w:tblLayout w:type="fixed"/>
        <w:tblLook w:val="04A0"/>
      </w:tblPr>
      <w:tblGrid>
        <w:gridCol w:w="536"/>
        <w:gridCol w:w="46"/>
        <w:gridCol w:w="2552"/>
        <w:gridCol w:w="6946"/>
      </w:tblGrid>
      <w:tr w:rsidR="0029490A" w:rsidRPr="00581C27" w:rsidTr="00947BF6">
        <w:trPr>
          <w:trHeight w:val="1180"/>
          <w:tblHeader/>
        </w:trPr>
        <w:tc>
          <w:tcPr>
            <w:tcW w:w="53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9490A" w:rsidRPr="00581C27" w:rsidRDefault="0029490A" w:rsidP="00947BF6">
            <w:pPr>
              <w:jc w:val="center"/>
            </w:pPr>
            <w:r>
              <w:t xml:space="preserve">№ </w:t>
            </w:r>
            <w:proofErr w:type="spellStart"/>
            <w:proofErr w:type="gramStart"/>
            <w:r>
              <w:t>п</w:t>
            </w:r>
            <w:proofErr w:type="spellEnd"/>
            <w:proofErr w:type="gramEnd"/>
            <w:r>
              <w:t>/</w:t>
            </w:r>
            <w:proofErr w:type="spellStart"/>
            <w:r>
              <w:t>п</w:t>
            </w:r>
            <w:proofErr w:type="spellEnd"/>
          </w:p>
        </w:tc>
        <w:tc>
          <w:tcPr>
            <w:tcW w:w="2598"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29490A" w:rsidRPr="00581C27" w:rsidRDefault="0029490A" w:rsidP="00947BF6">
            <w:pPr>
              <w:jc w:val="center"/>
            </w:pPr>
            <w:r>
              <w:t>Наименование работ, услуг</w:t>
            </w:r>
          </w:p>
        </w:tc>
        <w:tc>
          <w:tcPr>
            <w:tcW w:w="694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9490A" w:rsidRPr="00581C27" w:rsidRDefault="0029490A" w:rsidP="00947BF6">
            <w:pPr>
              <w:jc w:val="center"/>
            </w:pPr>
            <w:r>
              <w:t>Срок выполнения работ</w:t>
            </w:r>
          </w:p>
        </w:tc>
      </w:tr>
      <w:tr w:rsidR="0029490A" w:rsidRPr="00581C27" w:rsidTr="00947BF6">
        <w:trPr>
          <w:trHeight w:val="20"/>
          <w:tblHeader/>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29490A" w:rsidRPr="00581C27" w:rsidRDefault="0029490A" w:rsidP="00947BF6">
            <w:pPr>
              <w:jc w:val="center"/>
            </w:pPr>
            <w:r>
              <w:t>1</w:t>
            </w:r>
          </w:p>
        </w:tc>
        <w:tc>
          <w:tcPr>
            <w:tcW w:w="2598" w:type="dxa"/>
            <w:gridSpan w:val="2"/>
            <w:tcBorders>
              <w:top w:val="nil"/>
              <w:left w:val="nil"/>
              <w:bottom w:val="single" w:sz="8" w:space="0" w:color="auto"/>
              <w:right w:val="single" w:sz="8" w:space="0" w:color="auto"/>
            </w:tcBorders>
            <w:shd w:val="clear" w:color="auto" w:fill="auto"/>
            <w:noWrap/>
            <w:vAlign w:val="center"/>
            <w:hideMark/>
          </w:tcPr>
          <w:p w:rsidR="0029490A" w:rsidRPr="00581C27" w:rsidRDefault="0029490A" w:rsidP="00947BF6">
            <w:pPr>
              <w:jc w:val="center"/>
            </w:pPr>
            <w:r>
              <w:t>2</w:t>
            </w:r>
          </w:p>
        </w:tc>
        <w:tc>
          <w:tcPr>
            <w:tcW w:w="6946" w:type="dxa"/>
            <w:tcBorders>
              <w:top w:val="single" w:sz="4" w:space="0" w:color="auto"/>
              <w:left w:val="nil"/>
              <w:bottom w:val="single" w:sz="8" w:space="0" w:color="auto"/>
              <w:right w:val="single" w:sz="8" w:space="0" w:color="auto"/>
            </w:tcBorders>
            <w:shd w:val="clear" w:color="auto" w:fill="auto"/>
            <w:vAlign w:val="center"/>
            <w:hideMark/>
          </w:tcPr>
          <w:p w:rsidR="0029490A" w:rsidRPr="00581C27" w:rsidRDefault="0029490A" w:rsidP="00947BF6">
            <w:pPr>
              <w:jc w:val="center"/>
            </w:pPr>
            <w:r>
              <w:t>3</w:t>
            </w:r>
          </w:p>
        </w:tc>
      </w:tr>
      <w:tr w:rsidR="0029490A" w:rsidRPr="00581C27" w:rsidTr="00947BF6">
        <w:trPr>
          <w:trHeight w:val="373"/>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9490A" w:rsidRPr="00581C27" w:rsidRDefault="0029490A" w:rsidP="00947BF6">
            <w:pPr>
              <w:jc w:val="center"/>
            </w:pPr>
            <w:r>
              <w:t xml:space="preserve">Техническое обслуживание и Сезонное техническое обслуживание (ТО и </w:t>
            </w:r>
            <w:proofErr w:type="gramStart"/>
            <w:r>
              <w:t>СО</w:t>
            </w:r>
            <w:proofErr w:type="gramEnd"/>
            <w:r>
              <w:t xml:space="preserve">) </w:t>
            </w:r>
          </w:p>
        </w:tc>
      </w:tr>
      <w:tr w:rsidR="0029490A" w:rsidRPr="00581C27" w:rsidTr="00947BF6">
        <w:trPr>
          <w:trHeight w:val="547"/>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29490A" w:rsidRPr="00581C27" w:rsidRDefault="0029490A" w:rsidP="00947BF6">
            <w:pPr>
              <w:jc w:val="center"/>
            </w:pPr>
            <w:r>
              <w:t>1</w:t>
            </w:r>
          </w:p>
        </w:tc>
        <w:tc>
          <w:tcPr>
            <w:tcW w:w="2598" w:type="dxa"/>
            <w:gridSpan w:val="2"/>
            <w:tcBorders>
              <w:top w:val="nil"/>
              <w:left w:val="nil"/>
              <w:bottom w:val="single" w:sz="8" w:space="0" w:color="auto"/>
              <w:right w:val="single" w:sz="8" w:space="0" w:color="auto"/>
            </w:tcBorders>
            <w:shd w:val="clear" w:color="auto" w:fill="auto"/>
            <w:noWrap/>
            <w:vAlign w:val="center"/>
            <w:hideMark/>
          </w:tcPr>
          <w:p w:rsidR="0029490A" w:rsidRPr="00581C27" w:rsidRDefault="0029490A" w:rsidP="00947BF6">
            <w:pPr>
              <w:jc w:val="center"/>
            </w:pPr>
            <w:r>
              <w:t>ТО</w:t>
            </w:r>
          </w:p>
        </w:tc>
        <w:tc>
          <w:tcPr>
            <w:tcW w:w="6946" w:type="dxa"/>
            <w:vMerge w:val="restart"/>
            <w:tcBorders>
              <w:top w:val="nil"/>
              <w:left w:val="nil"/>
              <w:right w:val="single" w:sz="8" w:space="0" w:color="auto"/>
            </w:tcBorders>
            <w:shd w:val="clear" w:color="auto" w:fill="auto"/>
            <w:vAlign w:val="center"/>
            <w:hideMark/>
          </w:tcPr>
          <w:p w:rsidR="0029490A" w:rsidRPr="00571402" w:rsidRDefault="0029490A" w:rsidP="00947BF6">
            <w:pPr>
              <w:jc w:val="center"/>
            </w:pPr>
            <w:r>
              <w:t>не более 5 (пяти) рабочих дней с момента поступления заявки</w:t>
            </w:r>
          </w:p>
        </w:tc>
      </w:tr>
      <w:tr w:rsidR="0029490A" w:rsidRPr="00581C27" w:rsidTr="00947BF6">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29490A" w:rsidRPr="00581C27" w:rsidRDefault="0029490A" w:rsidP="00947BF6">
            <w:pPr>
              <w:jc w:val="center"/>
            </w:pPr>
            <w:r>
              <w:t>2</w:t>
            </w:r>
          </w:p>
        </w:tc>
        <w:tc>
          <w:tcPr>
            <w:tcW w:w="2598" w:type="dxa"/>
            <w:gridSpan w:val="2"/>
            <w:tcBorders>
              <w:top w:val="nil"/>
              <w:left w:val="nil"/>
              <w:bottom w:val="single" w:sz="8" w:space="0" w:color="auto"/>
              <w:right w:val="single" w:sz="8" w:space="0" w:color="auto"/>
            </w:tcBorders>
            <w:shd w:val="clear" w:color="auto" w:fill="auto"/>
            <w:noWrap/>
            <w:vAlign w:val="center"/>
            <w:hideMark/>
          </w:tcPr>
          <w:p w:rsidR="0029490A" w:rsidRPr="00581C27" w:rsidRDefault="0029490A" w:rsidP="00947BF6">
            <w:pPr>
              <w:jc w:val="center"/>
            </w:pPr>
            <w:r>
              <w:t>СО</w:t>
            </w:r>
          </w:p>
        </w:tc>
        <w:tc>
          <w:tcPr>
            <w:tcW w:w="6946" w:type="dxa"/>
            <w:vMerge/>
            <w:tcBorders>
              <w:left w:val="nil"/>
              <w:right w:val="single" w:sz="8" w:space="0" w:color="auto"/>
            </w:tcBorders>
            <w:shd w:val="clear" w:color="auto" w:fill="auto"/>
            <w:vAlign w:val="center"/>
            <w:hideMark/>
          </w:tcPr>
          <w:p w:rsidR="0029490A" w:rsidRPr="00581C27" w:rsidRDefault="0029490A" w:rsidP="00947BF6">
            <w:pPr>
              <w:jc w:val="center"/>
            </w:pPr>
          </w:p>
        </w:tc>
      </w:tr>
      <w:tr w:rsidR="0029490A" w:rsidRPr="00581C27" w:rsidTr="00947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10080" w:type="dxa"/>
            <w:gridSpan w:val="4"/>
          </w:tcPr>
          <w:p w:rsidR="0029490A" w:rsidRPr="00581C27" w:rsidRDefault="0029490A" w:rsidP="00947BF6">
            <w:pPr>
              <w:tabs>
                <w:tab w:val="left" w:pos="284"/>
                <w:tab w:val="center" w:pos="4680"/>
                <w:tab w:val="right" w:pos="9355"/>
                <w:tab w:val="left" w:pos="9639"/>
              </w:tabs>
              <w:jc w:val="center"/>
            </w:pPr>
            <w:r>
              <w:t>Текущий ремонт (</w:t>
            </w:r>
            <w:proofErr w:type="gramStart"/>
            <w:r>
              <w:t>ТР</w:t>
            </w:r>
            <w:proofErr w:type="gramEnd"/>
            <w:r>
              <w:t>)</w:t>
            </w:r>
          </w:p>
        </w:tc>
      </w:tr>
      <w:tr w:rsidR="0029490A" w:rsidRPr="00581C27" w:rsidTr="00947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3"/>
        </w:trPr>
        <w:tc>
          <w:tcPr>
            <w:tcW w:w="582" w:type="dxa"/>
            <w:gridSpan w:val="2"/>
          </w:tcPr>
          <w:p w:rsidR="0029490A" w:rsidRPr="00581C27" w:rsidRDefault="0029490A" w:rsidP="00947BF6">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vAlign w:val="center"/>
          </w:tcPr>
          <w:p w:rsidR="0029490A" w:rsidRPr="00581C27" w:rsidRDefault="0029490A" w:rsidP="00947BF6">
            <w:pPr>
              <w:jc w:val="center"/>
            </w:pPr>
            <w:proofErr w:type="gramStart"/>
            <w:r>
              <w:t>ТР</w:t>
            </w:r>
            <w:proofErr w:type="gramEnd"/>
          </w:p>
        </w:tc>
        <w:tc>
          <w:tcPr>
            <w:tcW w:w="6946" w:type="dxa"/>
            <w:shd w:val="clear" w:color="auto" w:fill="auto"/>
          </w:tcPr>
          <w:p w:rsidR="0029490A" w:rsidRPr="00571402" w:rsidRDefault="0029490A" w:rsidP="00947BF6">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не более 5 (пяти) рабочих дней с момента поступления заявки</w:t>
            </w:r>
          </w:p>
        </w:tc>
      </w:tr>
    </w:tbl>
    <w:p w:rsidR="0029490A" w:rsidRDefault="0029490A" w:rsidP="00947BF6">
      <w:pPr>
        <w:pStyle w:val="afb"/>
        <w:ind w:firstLine="0"/>
        <w:rPr>
          <w:b/>
          <w:sz w:val="24"/>
          <w:szCs w:val="24"/>
        </w:rPr>
      </w:pPr>
    </w:p>
    <w:tbl>
      <w:tblPr>
        <w:tblW w:w="9758" w:type="dxa"/>
        <w:tblLook w:val="01E0"/>
      </w:tblPr>
      <w:tblGrid>
        <w:gridCol w:w="4877"/>
        <w:gridCol w:w="4881"/>
      </w:tblGrid>
      <w:tr w:rsidR="0029490A" w:rsidRPr="00581C27" w:rsidTr="00947BF6">
        <w:tc>
          <w:tcPr>
            <w:tcW w:w="4877" w:type="dxa"/>
          </w:tcPr>
          <w:p w:rsidR="0029490A" w:rsidRDefault="0029490A" w:rsidP="00947BF6"/>
          <w:p w:rsidR="0029490A" w:rsidRPr="005820EB" w:rsidRDefault="0029490A" w:rsidP="00947BF6">
            <w:r>
              <w:t>Заказчик:</w:t>
            </w:r>
          </w:p>
          <w:p w:rsidR="0029490A" w:rsidRPr="005820EB" w:rsidRDefault="0029490A" w:rsidP="00947BF6"/>
          <w:p w:rsidR="0029490A" w:rsidRDefault="0029490A" w:rsidP="00947BF6">
            <w:r>
              <w:t xml:space="preserve">_______________ О.М. </w:t>
            </w:r>
            <w:proofErr w:type="spellStart"/>
            <w:r>
              <w:t>Лымарь</w:t>
            </w:r>
            <w:proofErr w:type="spellEnd"/>
          </w:p>
          <w:p w:rsidR="0029490A" w:rsidRPr="00F31E6A" w:rsidRDefault="0029490A" w:rsidP="00947BF6">
            <w:r>
              <w:t>м.п.</w:t>
            </w:r>
          </w:p>
        </w:tc>
        <w:tc>
          <w:tcPr>
            <w:tcW w:w="4881" w:type="dxa"/>
          </w:tcPr>
          <w:p w:rsidR="0029490A" w:rsidRDefault="0029490A" w:rsidP="00947BF6"/>
          <w:p w:rsidR="0029490A" w:rsidRPr="005820EB" w:rsidRDefault="0029490A" w:rsidP="00947BF6">
            <w:r>
              <w:t>Исполнитель:</w:t>
            </w:r>
          </w:p>
          <w:p w:rsidR="0029490A" w:rsidRPr="005820EB" w:rsidRDefault="0029490A" w:rsidP="00947BF6"/>
          <w:p w:rsidR="0029490A" w:rsidRDefault="0029490A" w:rsidP="00947BF6">
            <w:r>
              <w:t xml:space="preserve">_______________ </w:t>
            </w:r>
          </w:p>
          <w:p w:rsidR="0029490A" w:rsidRPr="005820EB" w:rsidRDefault="0029490A" w:rsidP="00947BF6">
            <w:r>
              <w:t>м.п.</w:t>
            </w:r>
          </w:p>
        </w:tc>
      </w:tr>
    </w:tbl>
    <w:p w:rsidR="0029490A" w:rsidRPr="00581C27" w:rsidRDefault="0029490A" w:rsidP="00947BF6">
      <w:pPr>
        <w:suppressAutoHyphens w:val="0"/>
        <w:spacing w:after="200" w:line="276" w:lineRule="auto"/>
      </w:pPr>
      <w:r>
        <w:br w:type="page"/>
      </w:r>
    </w:p>
    <w:p w:rsidR="0029490A" w:rsidRPr="00581C27" w:rsidRDefault="0029490A" w:rsidP="00947BF6">
      <w:pPr>
        <w:ind w:firstLine="567"/>
        <w:jc w:val="right"/>
        <w:rPr>
          <w:b/>
        </w:rPr>
      </w:pPr>
      <w:r>
        <w:lastRenderedPageBreak/>
        <w:t xml:space="preserve">Приложение № 4 </w:t>
      </w:r>
    </w:p>
    <w:p w:rsidR="0029490A" w:rsidRPr="009A7D5E" w:rsidRDefault="0029490A" w:rsidP="00947BF6">
      <w:pPr>
        <w:pStyle w:val="ConsNormal"/>
        <w:widowControl/>
        <w:ind w:firstLine="0"/>
        <w:jc w:val="right"/>
      </w:pPr>
      <w:r>
        <w:rPr>
          <w:rFonts w:ascii="Times New Roman" w:hAnsi="Times New Roman"/>
          <w:sz w:val="24"/>
          <w:szCs w:val="24"/>
        </w:rPr>
        <w:t xml:space="preserve">к Договору </w:t>
      </w:r>
    </w:p>
    <w:p w:rsidR="0029490A" w:rsidRPr="00DA56CB" w:rsidRDefault="0029490A" w:rsidP="00947BF6">
      <w:pPr>
        <w:pStyle w:val="afb"/>
        <w:ind w:firstLine="567"/>
        <w:jc w:val="right"/>
        <w:rPr>
          <w:color w:val="000000" w:themeColor="text1"/>
          <w:sz w:val="24"/>
          <w:szCs w:val="24"/>
        </w:rPr>
      </w:pPr>
      <w:r>
        <w:rPr>
          <w:color w:val="000000" w:themeColor="text1"/>
          <w:sz w:val="24"/>
          <w:szCs w:val="24"/>
        </w:rPr>
        <w:t xml:space="preserve">от «____»           202   г. </w:t>
      </w:r>
    </w:p>
    <w:p w:rsidR="0029490A" w:rsidRPr="00DA56CB" w:rsidRDefault="0029490A" w:rsidP="00947BF6">
      <w:pPr>
        <w:pStyle w:val="afb"/>
        <w:ind w:left="4594" w:firstLine="567"/>
        <w:jc w:val="center"/>
        <w:rPr>
          <w:color w:val="000000" w:themeColor="text1"/>
          <w:sz w:val="24"/>
          <w:szCs w:val="24"/>
        </w:rPr>
      </w:pPr>
      <w:r>
        <w:rPr>
          <w:color w:val="000000" w:themeColor="text1"/>
          <w:sz w:val="24"/>
          <w:szCs w:val="24"/>
        </w:rPr>
        <w:t xml:space="preserve">№ </w:t>
      </w:r>
    </w:p>
    <w:p w:rsidR="0029490A" w:rsidRPr="00581C27" w:rsidRDefault="0029490A" w:rsidP="00947BF6">
      <w:pPr>
        <w:ind w:firstLine="567"/>
        <w:jc w:val="right"/>
      </w:pPr>
    </w:p>
    <w:p w:rsidR="0029490A" w:rsidRPr="00581C27" w:rsidRDefault="0029490A" w:rsidP="00947BF6">
      <w:pPr>
        <w:jc w:val="center"/>
        <w:rPr>
          <w:b/>
        </w:rPr>
      </w:pPr>
      <w:r>
        <w:rPr>
          <w:b/>
        </w:rPr>
        <w:t>Стоимость Работ</w:t>
      </w:r>
    </w:p>
    <w:p w:rsidR="0029490A" w:rsidRDefault="0029490A" w:rsidP="00947BF6">
      <w:pPr>
        <w:jc w:val="center"/>
        <w:rPr>
          <w: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
        <w:gridCol w:w="452"/>
        <w:gridCol w:w="4536"/>
        <w:gridCol w:w="462"/>
        <w:gridCol w:w="2232"/>
        <w:gridCol w:w="1845"/>
        <w:gridCol w:w="139"/>
      </w:tblGrid>
      <w:tr w:rsidR="0029490A" w:rsidRPr="00581C27" w:rsidTr="00947BF6">
        <w:trPr>
          <w:trHeight w:val="561"/>
        </w:trPr>
        <w:tc>
          <w:tcPr>
            <w:tcW w:w="9889" w:type="dxa"/>
            <w:gridSpan w:val="7"/>
            <w:vAlign w:val="center"/>
          </w:tcPr>
          <w:p w:rsidR="0029490A" w:rsidRPr="00581C27" w:rsidRDefault="0029490A" w:rsidP="00947BF6">
            <w:pPr>
              <w:jc w:val="center"/>
              <w:rPr>
                <w:b/>
              </w:rPr>
            </w:pPr>
            <w:r>
              <w:rPr>
                <w:b/>
              </w:rPr>
              <w:t>Стоимость работ по техническому обслуживанию</w:t>
            </w:r>
          </w:p>
        </w:tc>
      </w:tr>
      <w:tr w:rsidR="0029490A" w:rsidRPr="00581C27" w:rsidTr="00947BF6">
        <w:tc>
          <w:tcPr>
            <w:tcW w:w="675" w:type="dxa"/>
            <w:gridSpan w:val="2"/>
            <w:vAlign w:val="center"/>
          </w:tcPr>
          <w:p w:rsidR="0029490A" w:rsidRPr="00581C27" w:rsidRDefault="0029490A" w:rsidP="00947BF6">
            <w:pPr>
              <w:pStyle w:val="afb"/>
              <w:ind w:firstLine="0"/>
              <w:jc w:val="center"/>
              <w:rPr>
                <w:b/>
                <w:sz w:val="24"/>
                <w:szCs w:val="24"/>
              </w:rPr>
            </w:pPr>
            <w:r>
              <w:rPr>
                <w:b/>
                <w:sz w:val="24"/>
                <w:szCs w:val="24"/>
              </w:rPr>
              <w:t xml:space="preserve">№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4536" w:type="dxa"/>
            <w:vAlign w:val="center"/>
          </w:tcPr>
          <w:p w:rsidR="0029490A" w:rsidRPr="00581C27" w:rsidRDefault="0029490A" w:rsidP="00947BF6">
            <w:pPr>
              <w:pStyle w:val="afb"/>
              <w:ind w:firstLine="0"/>
              <w:jc w:val="center"/>
              <w:rPr>
                <w:b/>
                <w:sz w:val="24"/>
                <w:szCs w:val="24"/>
              </w:rPr>
            </w:pPr>
            <w:r>
              <w:rPr>
                <w:b/>
                <w:sz w:val="24"/>
                <w:szCs w:val="24"/>
              </w:rPr>
              <w:t>Наименование</w:t>
            </w:r>
          </w:p>
        </w:tc>
        <w:tc>
          <w:tcPr>
            <w:tcW w:w="2694" w:type="dxa"/>
            <w:gridSpan w:val="2"/>
            <w:vAlign w:val="center"/>
          </w:tcPr>
          <w:p w:rsidR="0029490A" w:rsidRPr="00581C27" w:rsidRDefault="0029490A" w:rsidP="00947BF6">
            <w:pPr>
              <w:pStyle w:val="afb"/>
              <w:ind w:firstLine="0"/>
              <w:jc w:val="center"/>
              <w:rPr>
                <w:b/>
                <w:sz w:val="24"/>
                <w:szCs w:val="24"/>
              </w:rPr>
            </w:pPr>
            <w:r>
              <w:rPr>
                <w:b/>
                <w:sz w:val="24"/>
                <w:szCs w:val="24"/>
              </w:rPr>
              <w:t xml:space="preserve">Периодичность проведения </w:t>
            </w:r>
          </w:p>
        </w:tc>
        <w:tc>
          <w:tcPr>
            <w:tcW w:w="1984" w:type="dxa"/>
            <w:gridSpan w:val="2"/>
            <w:vAlign w:val="center"/>
          </w:tcPr>
          <w:p w:rsidR="0029490A" w:rsidRPr="00581C27" w:rsidRDefault="0029490A" w:rsidP="00947BF6">
            <w:pPr>
              <w:pStyle w:val="afb"/>
              <w:ind w:firstLine="0"/>
              <w:jc w:val="center"/>
              <w:rPr>
                <w:b/>
                <w:sz w:val="24"/>
                <w:szCs w:val="24"/>
              </w:rPr>
            </w:pPr>
            <w:r>
              <w:rPr>
                <w:b/>
                <w:sz w:val="24"/>
                <w:szCs w:val="24"/>
              </w:rPr>
              <w:t>Стоимость</w:t>
            </w:r>
          </w:p>
          <w:p w:rsidR="0029490A" w:rsidRPr="00581C27" w:rsidRDefault="0029490A" w:rsidP="00947BF6">
            <w:pPr>
              <w:pStyle w:val="afb"/>
              <w:ind w:firstLine="0"/>
              <w:jc w:val="center"/>
              <w:rPr>
                <w:b/>
                <w:sz w:val="24"/>
                <w:szCs w:val="24"/>
              </w:rPr>
            </w:pPr>
            <w:r>
              <w:rPr>
                <w:b/>
                <w:sz w:val="24"/>
                <w:szCs w:val="24"/>
              </w:rPr>
              <w:t xml:space="preserve">руб. без НДС </w:t>
            </w:r>
          </w:p>
        </w:tc>
      </w:tr>
      <w:tr w:rsidR="0029490A" w:rsidRPr="00581C27" w:rsidTr="00947BF6">
        <w:trPr>
          <w:trHeight w:val="461"/>
        </w:trPr>
        <w:tc>
          <w:tcPr>
            <w:tcW w:w="675" w:type="dxa"/>
            <w:gridSpan w:val="2"/>
            <w:vAlign w:val="center"/>
          </w:tcPr>
          <w:p w:rsidR="0029490A" w:rsidRPr="00581C27" w:rsidRDefault="0029490A" w:rsidP="00947BF6">
            <w:pPr>
              <w:pStyle w:val="afb"/>
              <w:ind w:firstLine="0"/>
              <w:jc w:val="center"/>
              <w:rPr>
                <w:sz w:val="24"/>
                <w:szCs w:val="24"/>
              </w:rPr>
            </w:pPr>
            <w:r>
              <w:rPr>
                <w:sz w:val="24"/>
                <w:szCs w:val="24"/>
              </w:rPr>
              <w:t>1</w:t>
            </w:r>
          </w:p>
        </w:tc>
        <w:tc>
          <w:tcPr>
            <w:tcW w:w="4536" w:type="dxa"/>
            <w:vAlign w:val="center"/>
          </w:tcPr>
          <w:p w:rsidR="0029490A" w:rsidRPr="00581C27" w:rsidRDefault="0029490A" w:rsidP="00947BF6">
            <w:pPr>
              <w:pStyle w:val="afb"/>
              <w:ind w:firstLine="0"/>
              <w:rPr>
                <w:sz w:val="24"/>
                <w:szCs w:val="24"/>
                <w:lang w:eastAsia="ru-RU"/>
              </w:rPr>
            </w:pPr>
            <w:r>
              <w:rPr>
                <w:sz w:val="24"/>
                <w:szCs w:val="24"/>
              </w:rPr>
              <w:t>Техническое обслуживание (ТО)</w:t>
            </w:r>
          </w:p>
        </w:tc>
        <w:tc>
          <w:tcPr>
            <w:tcW w:w="2694" w:type="dxa"/>
            <w:gridSpan w:val="2"/>
            <w:vAlign w:val="center"/>
          </w:tcPr>
          <w:p w:rsidR="0029490A" w:rsidRPr="00581C27" w:rsidRDefault="0029490A" w:rsidP="00947BF6">
            <w:pPr>
              <w:pStyle w:val="afb"/>
              <w:ind w:firstLine="0"/>
              <w:jc w:val="center"/>
              <w:rPr>
                <w:sz w:val="24"/>
                <w:szCs w:val="24"/>
                <w:lang w:eastAsia="ru-RU"/>
              </w:rPr>
            </w:pPr>
            <w:r>
              <w:rPr>
                <w:sz w:val="24"/>
                <w:szCs w:val="24"/>
              </w:rPr>
              <w:t>по заявке Заказчика</w:t>
            </w:r>
          </w:p>
        </w:tc>
        <w:tc>
          <w:tcPr>
            <w:tcW w:w="1984" w:type="dxa"/>
            <w:gridSpan w:val="2"/>
            <w:vAlign w:val="center"/>
          </w:tcPr>
          <w:p w:rsidR="0029490A" w:rsidRPr="00581C27" w:rsidRDefault="0029490A" w:rsidP="00947BF6">
            <w:pPr>
              <w:pStyle w:val="afb"/>
              <w:ind w:firstLine="0"/>
              <w:jc w:val="center"/>
              <w:rPr>
                <w:sz w:val="24"/>
                <w:szCs w:val="24"/>
              </w:rPr>
            </w:pPr>
          </w:p>
        </w:tc>
      </w:tr>
      <w:tr w:rsidR="0029490A" w:rsidRPr="00581C27" w:rsidTr="00947BF6">
        <w:trPr>
          <w:trHeight w:val="461"/>
        </w:trPr>
        <w:tc>
          <w:tcPr>
            <w:tcW w:w="675" w:type="dxa"/>
            <w:gridSpan w:val="2"/>
            <w:vAlign w:val="center"/>
          </w:tcPr>
          <w:p w:rsidR="0029490A" w:rsidRPr="00581C27" w:rsidRDefault="0029490A" w:rsidP="00947BF6">
            <w:pPr>
              <w:pStyle w:val="afb"/>
              <w:ind w:firstLine="0"/>
              <w:jc w:val="center"/>
              <w:rPr>
                <w:sz w:val="24"/>
                <w:szCs w:val="24"/>
              </w:rPr>
            </w:pPr>
            <w:r>
              <w:rPr>
                <w:sz w:val="24"/>
                <w:szCs w:val="24"/>
              </w:rPr>
              <w:t>2</w:t>
            </w:r>
          </w:p>
        </w:tc>
        <w:tc>
          <w:tcPr>
            <w:tcW w:w="4536" w:type="dxa"/>
            <w:vAlign w:val="center"/>
          </w:tcPr>
          <w:p w:rsidR="0029490A" w:rsidRPr="00581C27" w:rsidRDefault="0029490A" w:rsidP="00947BF6">
            <w:pPr>
              <w:pStyle w:val="afb"/>
              <w:ind w:firstLine="0"/>
              <w:rPr>
                <w:sz w:val="24"/>
                <w:szCs w:val="24"/>
                <w:lang w:eastAsia="ru-RU"/>
              </w:rPr>
            </w:pPr>
            <w:r>
              <w:rPr>
                <w:sz w:val="24"/>
                <w:szCs w:val="24"/>
              </w:rPr>
              <w:t>Сезонное техническое обслуживание (</w:t>
            </w:r>
            <w:proofErr w:type="gramStart"/>
            <w:r>
              <w:rPr>
                <w:sz w:val="24"/>
                <w:szCs w:val="24"/>
              </w:rPr>
              <w:t>СО</w:t>
            </w:r>
            <w:proofErr w:type="gramEnd"/>
            <w:r>
              <w:rPr>
                <w:sz w:val="24"/>
                <w:szCs w:val="24"/>
              </w:rPr>
              <w:t>)</w:t>
            </w:r>
          </w:p>
        </w:tc>
        <w:tc>
          <w:tcPr>
            <w:tcW w:w="2694" w:type="dxa"/>
            <w:gridSpan w:val="2"/>
            <w:vAlign w:val="center"/>
          </w:tcPr>
          <w:p w:rsidR="0029490A" w:rsidRPr="00581C27" w:rsidRDefault="0029490A" w:rsidP="00947BF6">
            <w:pPr>
              <w:pStyle w:val="afb"/>
              <w:ind w:firstLine="0"/>
              <w:jc w:val="center"/>
              <w:rPr>
                <w:sz w:val="24"/>
                <w:szCs w:val="24"/>
              </w:rPr>
            </w:pPr>
            <w:r>
              <w:rPr>
                <w:sz w:val="24"/>
                <w:szCs w:val="24"/>
              </w:rPr>
              <w:t>по заявке Заказчика</w:t>
            </w:r>
          </w:p>
        </w:tc>
        <w:tc>
          <w:tcPr>
            <w:tcW w:w="1984" w:type="dxa"/>
            <w:gridSpan w:val="2"/>
            <w:vAlign w:val="center"/>
          </w:tcPr>
          <w:p w:rsidR="0029490A" w:rsidRPr="00581C27" w:rsidRDefault="0029490A" w:rsidP="00947BF6">
            <w:pPr>
              <w:pStyle w:val="afb"/>
              <w:ind w:firstLine="0"/>
              <w:jc w:val="center"/>
              <w:rPr>
                <w:sz w:val="24"/>
                <w:szCs w:val="24"/>
              </w:rPr>
            </w:pPr>
          </w:p>
        </w:tc>
      </w:tr>
      <w:tr w:rsidR="0029490A" w:rsidRPr="00581C27" w:rsidTr="00947BF6">
        <w:trPr>
          <w:trHeight w:val="461"/>
        </w:trPr>
        <w:tc>
          <w:tcPr>
            <w:tcW w:w="9889" w:type="dxa"/>
            <w:gridSpan w:val="7"/>
            <w:vAlign w:val="center"/>
          </w:tcPr>
          <w:p w:rsidR="0029490A" w:rsidRPr="00581C27" w:rsidRDefault="0029490A" w:rsidP="00947BF6">
            <w:pPr>
              <w:jc w:val="center"/>
            </w:pPr>
            <w:r>
              <w:rPr>
                <w:b/>
              </w:rPr>
              <w:t>Стоимость работ по техническому обслуживанию</w:t>
            </w:r>
          </w:p>
        </w:tc>
      </w:tr>
      <w:tr w:rsidR="0029490A" w:rsidRPr="00581C27" w:rsidTr="00947BF6">
        <w:trPr>
          <w:trHeight w:val="461"/>
        </w:trPr>
        <w:tc>
          <w:tcPr>
            <w:tcW w:w="675" w:type="dxa"/>
            <w:gridSpan w:val="2"/>
            <w:vAlign w:val="center"/>
          </w:tcPr>
          <w:p w:rsidR="0029490A" w:rsidRPr="00581C27" w:rsidRDefault="0029490A" w:rsidP="00947BF6">
            <w:pPr>
              <w:pStyle w:val="afb"/>
              <w:ind w:firstLine="0"/>
              <w:jc w:val="center"/>
              <w:rPr>
                <w:b/>
                <w:sz w:val="24"/>
                <w:szCs w:val="24"/>
              </w:rPr>
            </w:pPr>
            <w:r>
              <w:rPr>
                <w:b/>
                <w:sz w:val="24"/>
                <w:szCs w:val="24"/>
              </w:rPr>
              <w:t xml:space="preserve">№ </w:t>
            </w:r>
          </w:p>
          <w:p w:rsidR="0029490A" w:rsidRPr="00581C27" w:rsidRDefault="0029490A" w:rsidP="00947BF6">
            <w:pPr>
              <w:pStyle w:val="afb"/>
              <w:ind w:firstLine="0"/>
              <w:jc w:val="center"/>
              <w:rPr>
                <w:b/>
                <w:sz w:val="24"/>
                <w:szCs w:val="24"/>
              </w:rPr>
            </w:pP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4536" w:type="dxa"/>
            <w:vAlign w:val="center"/>
          </w:tcPr>
          <w:p w:rsidR="0029490A" w:rsidRPr="00581C27" w:rsidRDefault="0029490A" w:rsidP="00947BF6">
            <w:pPr>
              <w:pStyle w:val="afb"/>
              <w:ind w:firstLine="0"/>
              <w:jc w:val="center"/>
              <w:rPr>
                <w:b/>
                <w:sz w:val="24"/>
                <w:szCs w:val="24"/>
              </w:rPr>
            </w:pPr>
            <w:r>
              <w:rPr>
                <w:b/>
                <w:sz w:val="24"/>
                <w:szCs w:val="24"/>
              </w:rPr>
              <w:t>Наименование</w:t>
            </w:r>
          </w:p>
        </w:tc>
        <w:tc>
          <w:tcPr>
            <w:tcW w:w="2694" w:type="dxa"/>
            <w:gridSpan w:val="2"/>
            <w:vAlign w:val="center"/>
          </w:tcPr>
          <w:p w:rsidR="0029490A" w:rsidRPr="00581C27" w:rsidRDefault="0029490A" w:rsidP="00947BF6">
            <w:pPr>
              <w:pStyle w:val="afb"/>
              <w:ind w:firstLine="0"/>
              <w:jc w:val="center"/>
              <w:rPr>
                <w:b/>
                <w:sz w:val="24"/>
                <w:szCs w:val="24"/>
              </w:rPr>
            </w:pPr>
            <w:r>
              <w:rPr>
                <w:b/>
                <w:sz w:val="24"/>
                <w:szCs w:val="24"/>
              </w:rPr>
              <w:t xml:space="preserve">Периодичность проведения </w:t>
            </w:r>
          </w:p>
        </w:tc>
        <w:tc>
          <w:tcPr>
            <w:tcW w:w="1984" w:type="dxa"/>
            <w:gridSpan w:val="2"/>
            <w:vAlign w:val="center"/>
          </w:tcPr>
          <w:p w:rsidR="0029490A" w:rsidRPr="00581C27" w:rsidRDefault="0029490A" w:rsidP="00947BF6">
            <w:pPr>
              <w:pStyle w:val="afb"/>
              <w:ind w:firstLine="0"/>
              <w:jc w:val="center"/>
              <w:rPr>
                <w:b/>
                <w:sz w:val="24"/>
                <w:szCs w:val="24"/>
              </w:rPr>
            </w:pPr>
            <w:r>
              <w:rPr>
                <w:b/>
                <w:sz w:val="24"/>
                <w:szCs w:val="24"/>
              </w:rPr>
              <w:t>Стоимость нормо-часа, руб. без НДС</w:t>
            </w:r>
          </w:p>
        </w:tc>
      </w:tr>
      <w:tr w:rsidR="0029490A" w:rsidRPr="00581C27" w:rsidTr="00947BF6">
        <w:trPr>
          <w:trHeight w:val="461"/>
        </w:trPr>
        <w:tc>
          <w:tcPr>
            <w:tcW w:w="675" w:type="dxa"/>
            <w:gridSpan w:val="2"/>
            <w:vAlign w:val="center"/>
          </w:tcPr>
          <w:p w:rsidR="0029490A" w:rsidRPr="00581C27" w:rsidRDefault="0029490A" w:rsidP="00947BF6">
            <w:pPr>
              <w:pStyle w:val="afb"/>
              <w:ind w:firstLine="0"/>
              <w:jc w:val="center"/>
              <w:rPr>
                <w:sz w:val="24"/>
                <w:szCs w:val="24"/>
              </w:rPr>
            </w:pPr>
            <w:r>
              <w:rPr>
                <w:sz w:val="24"/>
                <w:szCs w:val="24"/>
              </w:rPr>
              <w:t>1</w:t>
            </w:r>
          </w:p>
        </w:tc>
        <w:tc>
          <w:tcPr>
            <w:tcW w:w="4536" w:type="dxa"/>
            <w:vAlign w:val="center"/>
          </w:tcPr>
          <w:p w:rsidR="0029490A" w:rsidRPr="00581C27" w:rsidRDefault="0029490A" w:rsidP="00947BF6">
            <w:pPr>
              <w:pStyle w:val="afb"/>
              <w:ind w:firstLine="0"/>
              <w:jc w:val="center"/>
              <w:rPr>
                <w:sz w:val="24"/>
                <w:szCs w:val="24"/>
              </w:rPr>
            </w:pPr>
            <w:r>
              <w:rPr>
                <w:sz w:val="24"/>
                <w:szCs w:val="24"/>
              </w:rPr>
              <w:t>Текущий ремонт (</w:t>
            </w:r>
            <w:proofErr w:type="gramStart"/>
            <w:r>
              <w:rPr>
                <w:sz w:val="24"/>
                <w:szCs w:val="24"/>
              </w:rPr>
              <w:t>ТР</w:t>
            </w:r>
            <w:proofErr w:type="gramEnd"/>
            <w:r>
              <w:rPr>
                <w:sz w:val="24"/>
                <w:szCs w:val="24"/>
              </w:rPr>
              <w:t>)</w:t>
            </w:r>
          </w:p>
        </w:tc>
        <w:tc>
          <w:tcPr>
            <w:tcW w:w="2694" w:type="dxa"/>
            <w:gridSpan w:val="2"/>
            <w:vAlign w:val="center"/>
          </w:tcPr>
          <w:p w:rsidR="0029490A" w:rsidRPr="00581C27" w:rsidRDefault="0029490A" w:rsidP="00947BF6">
            <w:pPr>
              <w:pStyle w:val="afb"/>
              <w:ind w:firstLine="0"/>
              <w:jc w:val="center"/>
              <w:rPr>
                <w:sz w:val="24"/>
                <w:szCs w:val="24"/>
              </w:rPr>
            </w:pPr>
            <w:r>
              <w:rPr>
                <w:sz w:val="24"/>
                <w:szCs w:val="24"/>
              </w:rPr>
              <w:t>по заявке Заказчика</w:t>
            </w:r>
          </w:p>
        </w:tc>
        <w:tc>
          <w:tcPr>
            <w:tcW w:w="1984" w:type="dxa"/>
            <w:gridSpan w:val="2"/>
            <w:vAlign w:val="center"/>
          </w:tcPr>
          <w:p w:rsidR="0029490A" w:rsidRPr="00581C27" w:rsidRDefault="0029490A" w:rsidP="00947BF6">
            <w:pPr>
              <w:pStyle w:val="afb"/>
              <w:ind w:firstLine="0"/>
              <w:jc w:val="center"/>
              <w:rPr>
                <w:sz w:val="24"/>
                <w:szCs w:val="24"/>
              </w:rPr>
            </w:pPr>
          </w:p>
        </w:tc>
      </w:tr>
      <w:tr w:rsidR="0029490A" w:rsidRPr="00581C27" w:rsidTr="00947BF6">
        <w:trPr>
          <w:trHeight w:val="461"/>
        </w:trPr>
        <w:tc>
          <w:tcPr>
            <w:tcW w:w="9889" w:type="dxa"/>
            <w:gridSpan w:val="7"/>
            <w:vAlign w:val="center"/>
          </w:tcPr>
          <w:p w:rsidR="0029490A" w:rsidRPr="00581C27" w:rsidRDefault="0029490A" w:rsidP="00947BF6">
            <w:pPr>
              <w:widowControl w:val="0"/>
              <w:shd w:val="clear" w:color="auto" w:fill="FFFFFF"/>
              <w:suppressAutoHyphens w:val="0"/>
              <w:autoSpaceDE w:val="0"/>
              <w:autoSpaceDN w:val="0"/>
              <w:adjustRightInd w:val="0"/>
              <w:jc w:val="both"/>
            </w:pPr>
            <w:r>
              <w:t>Стоимость работ по текущему ремонту (</w:t>
            </w:r>
            <w:proofErr w:type="gramStart"/>
            <w:r>
              <w:t>ТР</w:t>
            </w:r>
            <w:proofErr w:type="gramEnd"/>
            <w:r>
              <w:t>) определяется умножением стоимости нормо-часа на длительность Работ, рассчитываемых в соответствии с Приложением №3 к насто</w:t>
            </w:r>
            <w:r>
              <w:t>я</w:t>
            </w:r>
            <w:r>
              <w:t>щему Договору.</w:t>
            </w:r>
          </w:p>
        </w:tc>
      </w:tr>
      <w:tr w:rsidR="0029490A" w:rsidRPr="00C33857" w:rsidTr="00947BF6">
        <w:trPr>
          <w:gridBefore w:val="1"/>
          <w:gridAfter w:val="1"/>
          <w:wBefore w:w="223" w:type="dxa"/>
          <w:wAfter w:w="139" w:type="dxa"/>
          <w:trHeight w:val="886"/>
        </w:trPr>
        <w:tc>
          <w:tcPr>
            <w:tcW w:w="5450" w:type="dxa"/>
            <w:gridSpan w:val="3"/>
            <w:tcBorders>
              <w:top w:val="nil"/>
              <w:left w:val="nil"/>
              <w:bottom w:val="nil"/>
              <w:right w:val="nil"/>
            </w:tcBorders>
          </w:tcPr>
          <w:p w:rsidR="0029490A" w:rsidRDefault="0029490A" w:rsidP="00947BF6"/>
          <w:p w:rsidR="0029490A" w:rsidRDefault="0029490A" w:rsidP="00947BF6"/>
          <w:p w:rsidR="0029490A" w:rsidRPr="005820EB" w:rsidRDefault="0029490A" w:rsidP="00947BF6">
            <w:r>
              <w:t>Заказчик:</w:t>
            </w:r>
          </w:p>
          <w:p w:rsidR="0029490A" w:rsidRPr="005820EB" w:rsidRDefault="0029490A" w:rsidP="00947BF6"/>
          <w:p w:rsidR="0029490A" w:rsidRDefault="0029490A" w:rsidP="00947BF6">
            <w:r>
              <w:t xml:space="preserve">_______________ О.М. </w:t>
            </w:r>
            <w:proofErr w:type="spellStart"/>
            <w:r>
              <w:t>Лымарь</w:t>
            </w:r>
            <w:proofErr w:type="spellEnd"/>
          </w:p>
          <w:p w:rsidR="0029490A" w:rsidRPr="00F31E6A" w:rsidRDefault="0029490A" w:rsidP="00947BF6">
            <w:r>
              <w:t>м.п.</w:t>
            </w:r>
          </w:p>
        </w:tc>
        <w:tc>
          <w:tcPr>
            <w:tcW w:w="4077" w:type="dxa"/>
            <w:gridSpan w:val="2"/>
            <w:tcBorders>
              <w:top w:val="nil"/>
              <w:left w:val="nil"/>
              <w:bottom w:val="nil"/>
              <w:right w:val="nil"/>
            </w:tcBorders>
          </w:tcPr>
          <w:p w:rsidR="0029490A" w:rsidRDefault="0029490A" w:rsidP="00947BF6"/>
          <w:p w:rsidR="0029490A" w:rsidRDefault="0029490A" w:rsidP="00947BF6"/>
          <w:p w:rsidR="0029490A" w:rsidRPr="005820EB" w:rsidRDefault="0029490A" w:rsidP="00947BF6">
            <w:r>
              <w:t>Исполнитель:</w:t>
            </w:r>
          </w:p>
          <w:p w:rsidR="0029490A" w:rsidRPr="005820EB" w:rsidRDefault="0029490A" w:rsidP="00947BF6"/>
          <w:p w:rsidR="0029490A" w:rsidRDefault="0029490A" w:rsidP="00947BF6">
            <w:r>
              <w:t xml:space="preserve">_______________ </w:t>
            </w:r>
          </w:p>
          <w:p w:rsidR="0029490A" w:rsidRPr="005820EB" w:rsidRDefault="0029490A" w:rsidP="00947BF6">
            <w:r>
              <w:t>м.п.</w:t>
            </w:r>
          </w:p>
        </w:tc>
      </w:tr>
    </w:tbl>
    <w:p w:rsidR="0029490A" w:rsidRPr="00581C27" w:rsidRDefault="0029490A" w:rsidP="00947BF6">
      <w:pPr>
        <w:jc w:val="right"/>
        <w:rPr>
          <w:b/>
        </w:rPr>
      </w:pPr>
      <w:r>
        <w:br w:type="page"/>
      </w:r>
      <w:r>
        <w:lastRenderedPageBreak/>
        <w:t>Приложение № 5</w:t>
      </w:r>
      <w:r>
        <w:rPr>
          <w:b/>
        </w:rPr>
        <w:t xml:space="preserve"> </w:t>
      </w:r>
    </w:p>
    <w:p w:rsidR="0029490A" w:rsidRPr="009A7D5E" w:rsidRDefault="0029490A" w:rsidP="00947BF6">
      <w:pPr>
        <w:pStyle w:val="ConsNormal"/>
        <w:widowControl/>
        <w:ind w:firstLine="0"/>
        <w:jc w:val="right"/>
      </w:pPr>
      <w:r>
        <w:rPr>
          <w:rFonts w:ascii="Times New Roman" w:hAnsi="Times New Roman"/>
          <w:sz w:val="24"/>
          <w:szCs w:val="24"/>
        </w:rPr>
        <w:t xml:space="preserve">к Договору </w:t>
      </w:r>
    </w:p>
    <w:p w:rsidR="0029490A" w:rsidRPr="00DA56CB" w:rsidRDefault="0029490A" w:rsidP="00947BF6">
      <w:pPr>
        <w:pStyle w:val="afb"/>
        <w:ind w:firstLine="567"/>
        <w:jc w:val="right"/>
        <w:rPr>
          <w:color w:val="000000" w:themeColor="text1"/>
          <w:sz w:val="24"/>
          <w:szCs w:val="24"/>
        </w:rPr>
      </w:pPr>
      <w:r>
        <w:rPr>
          <w:color w:val="000000" w:themeColor="text1"/>
          <w:sz w:val="24"/>
          <w:szCs w:val="24"/>
        </w:rPr>
        <w:t xml:space="preserve">от «____»            202   г. </w:t>
      </w:r>
    </w:p>
    <w:p w:rsidR="0029490A" w:rsidRPr="00DA56CB" w:rsidRDefault="0029490A" w:rsidP="00947BF6">
      <w:pPr>
        <w:pStyle w:val="afb"/>
        <w:ind w:left="4594" w:firstLine="567"/>
        <w:jc w:val="center"/>
        <w:rPr>
          <w:color w:val="000000" w:themeColor="text1"/>
          <w:sz w:val="24"/>
          <w:szCs w:val="24"/>
        </w:rPr>
      </w:pPr>
      <w:r>
        <w:rPr>
          <w:color w:val="000000" w:themeColor="text1"/>
          <w:sz w:val="24"/>
          <w:szCs w:val="24"/>
        </w:rPr>
        <w:t xml:space="preserve">№ </w:t>
      </w:r>
    </w:p>
    <w:p w:rsidR="0029490A" w:rsidRPr="00581C27" w:rsidRDefault="0029490A" w:rsidP="00947BF6">
      <w:pPr>
        <w:pStyle w:val="afb"/>
        <w:ind w:firstLine="567"/>
        <w:jc w:val="right"/>
      </w:pPr>
    </w:p>
    <w:p w:rsidR="0029490A" w:rsidRPr="00581C27" w:rsidRDefault="0029490A" w:rsidP="00947BF6">
      <w:pPr>
        <w:jc w:val="center"/>
        <w:rPr>
          <w:sz w:val="28"/>
          <w:szCs w:val="28"/>
        </w:rPr>
      </w:pPr>
      <w:r>
        <w:rPr>
          <w:b/>
          <w:sz w:val="28"/>
          <w:szCs w:val="28"/>
        </w:rPr>
        <w:t>Форма акта сдачи-приемки выполненных Работ</w:t>
      </w:r>
      <w:r>
        <w:rPr>
          <w:sz w:val="28"/>
          <w:szCs w:val="28"/>
        </w:rPr>
        <w:t xml:space="preserve"> </w:t>
      </w:r>
    </w:p>
    <w:p w:rsidR="0029490A" w:rsidRDefault="0029490A" w:rsidP="00947BF6">
      <w:pPr>
        <w:pStyle w:val="ConsNormal"/>
        <w:widowControl/>
        <w:ind w:firstLine="0"/>
        <w:rPr>
          <w:rFonts w:ascii="Times New Roman" w:hAnsi="Times New Roman"/>
          <w:b/>
          <w:sz w:val="24"/>
          <w:szCs w:val="24"/>
          <w:u w:val="single"/>
        </w:rPr>
      </w:pPr>
    </w:p>
    <w:p w:rsidR="0029490A" w:rsidRDefault="0029490A" w:rsidP="00947BF6">
      <w:pPr>
        <w:pStyle w:val="ConsNormal"/>
        <w:widowControl/>
        <w:ind w:firstLine="0"/>
        <w:rPr>
          <w:rFonts w:ascii="Times New Roman" w:hAnsi="Times New Roman"/>
          <w:b/>
          <w:sz w:val="24"/>
          <w:szCs w:val="24"/>
          <w:u w:val="single"/>
        </w:rPr>
      </w:pPr>
      <w:r>
        <w:rPr>
          <w:rFonts w:ascii="Times New Roman" w:hAnsi="Times New Roman"/>
          <w:b/>
          <w:noProof/>
          <w:sz w:val="24"/>
          <w:szCs w:val="24"/>
          <w:u w:val="single"/>
          <w:lang w:eastAsia="ru-RU"/>
        </w:rPr>
        <w:drawing>
          <wp:inline distT="0" distB="0" distL="0" distR="0">
            <wp:extent cx="5734203" cy="60864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srcRect l="802" t="16433" r="52218" b="21242"/>
                    <a:stretch>
                      <a:fillRect/>
                    </a:stretch>
                  </pic:blipFill>
                  <pic:spPr bwMode="auto">
                    <a:xfrm>
                      <a:off x="0" y="0"/>
                      <a:ext cx="5738763" cy="6091315"/>
                    </a:xfrm>
                    <a:prstGeom prst="rect">
                      <a:avLst/>
                    </a:prstGeom>
                    <a:noFill/>
                    <a:ln w="9525">
                      <a:noFill/>
                      <a:miter lim="800000"/>
                      <a:headEnd/>
                      <a:tailEnd/>
                    </a:ln>
                  </pic:spPr>
                </pic:pic>
              </a:graphicData>
            </a:graphic>
          </wp:inline>
        </w:drawing>
      </w:r>
    </w:p>
    <w:p w:rsidR="0029490A" w:rsidRDefault="0029490A" w:rsidP="00947BF6">
      <w:pPr>
        <w:pStyle w:val="ConsNormal"/>
        <w:widowControl/>
        <w:ind w:firstLine="0"/>
        <w:rPr>
          <w:rFonts w:ascii="Times New Roman" w:hAnsi="Times New Roman"/>
          <w:b/>
          <w:sz w:val="24"/>
          <w:szCs w:val="24"/>
          <w:u w:val="single"/>
        </w:rPr>
      </w:pPr>
    </w:p>
    <w:p w:rsidR="0029490A" w:rsidRDefault="0029490A" w:rsidP="00947BF6">
      <w:pPr>
        <w:widowControl w:val="0"/>
        <w:autoSpaceDE w:val="0"/>
        <w:autoSpaceDN w:val="0"/>
        <w:adjustRightInd w:val="0"/>
        <w:jc w:val="center"/>
      </w:pPr>
      <w:r>
        <w:t>Форма согласована Сторонами:</w:t>
      </w:r>
    </w:p>
    <w:p w:rsidR="0029490A" w:rsidRPr="00C33857" w:rsidRDefault="0029490A" w:rsidP="00947BF6">
      <w:pPr>
        <w:widowControl w:val="0"/>
        <w:autoSpaceDE w:val="0"/>
        <w:autoSpaceDN w:val="0"/>
        <w:adjustRightInd w:val="0"/>
        <w:jc w:val="center"/>
      </w:pPr>
    </w:p>
    <w:tbl>
      <w:tblPr>
        <w:tblW w:w="9527"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0"/>
        <w:gridCol w:w="4077"/>
      </w:tblGrid>
      <w:tr w:rsidR="0029490A" w:rsidRPr="00C33857" w:rsidTr="00947BF6">
        <w:trPr>
          <w:trHeight w:val="886"/>
        </w:trPr>
        <w:tc>
          <w:tcPr>
            <w:tcW w:w="5450" w:type="dxa"/>
            <w:tcBorders>
              <w:top w:val="nil"/>
              <w:left w:val="nil"/>
              <w:bottom w:val="nil"/>
              <w:right w:val="nil"/>
            </w:tcBorders>
          </w:tcPr>
          <w:p w:rsidR="0029490A" w:rsidRPr="005820EB" w:rsidRDefault="0029490A" w:rsidP="00947BF6">
            <w:r>
              <w:t>Заказчик:</w:t>
            </w:r>
          </w:p>
          <w:p w:rsidR="0029490A" w:rsidRPr="005820EB" w:rsidRDefault="0029490A" w:rsidP="00947BF6"/>
          <w:p w:rsidR="0029490A" w:rsidRDefault="0029490A" w:rsidP="00947BF6">
            <w:r>
              <w:t xml:space="preserve">_______________ О.М. </w:t>
            </w:r>
            <w:proofErr w:type="spellStart"/>
            <w:r>
              <w:t>Лымарь</w:t>
            </w:r>
            <w:proofErr w:type="spellEnd"/>
          </w:p>
          <w:p w:rsidR="0029490A" w:rsidRPr="00F31E6A" w:rsidRDefault="0029490A" w:rsidP="00947BF6">
            <w:r>
              <w:t>м.п.</w:t>
            </w:r>
          </w:p>
        </w:tc>
        <w:tc>
          <w:tcPr>
            <w:tcW w:w="4077" w:type="dxa"/>
            <w:tcBorders>
              <w:top w:val="nil"/>
              <w:left w:val="nil"/>
              <w:bottom w:val="nil"/>
              <w:right w:val="nil"/>
            </w:tcBorders>
          </w:tcPr>
          <w:p w:rsidR="0029490A" w:rsidRPr="005820EB" w:rsidRDefault="0029490A" w:rsidP="00947BF6">
            <w:r>
              <w:t>Исполнитель:</w:t>
            </w:r>
          </w:p>
          <w:p w:rsidR="0029490A" w:rsidRPr="005820EB" w:rsidRDefault="0029490A" w:rsidP="00947BF6"/>
          <w:p w:rsidR="0029490A" w:rsidRDefault="0029490A" w:rsidP="00947BF6">
            <w:r>
              <w:t xml:space="preserve">_______________ </w:t>
            </w:r>
          </w:p>
          <w:p w:rsidR="0029490A" w:rsidRPr="005820EB" w:rsidRDefault="0029490A" w:rsidP="00947BF6">
            <w:r>
              <w:t>м.п.</w:t>
            </w:r>
          </w:p>
        </w:tc>
      </w:tr>
    </w:tbl>
    <w:p w:rsidR="0029490A" w:rsidRPr="00581C27" w:rsidRDefault="0029490A" w:rsidP="00947BF6">
      <w:pPr>
        <w:jc w:val="right"/>
        <w:rPr>
          <w:b/>
        </w:rPr>
      </w:pPr>
      <w:r>
        <w:rPr>
          <w:sz w:val="28"/>
          <w:szCs w:val="28"/>
        </w:rPr>
        <w:br w:type="page"/>
      </w:r>
      <w:r>
        <w:lastRenderedPageBreak/>
        <w:t>Приложение №6</w:t>
      </w:r>
      <w:r>
        <w:rPr>
          <w:b/>
        </w:rPr>
        <w:t xml:space="preserve"> </w:t>
      </w:r>
    </w:p>
    <w:p w:rsidR="0029490A" w:rsidRPr="009A7D5E" w:rsidRDefault="0029490A" w:rsidP="00947BF6">
      <w:pPr>
        <w:pStyle w:val="ConsNormal"/>
        <w:widowControl/>
        <w:ind w:firstLine="0"/>
        <w:jc w:val="right"/>
      </w:pPr>
      <w:r>
        <w:rPr>
          <w:rFonts w:ascii="Times New Roman" w:hAnsi="Times New Roman"/>
          <w:sz w:val="24"/>
          <w:szCs w:val="24"/>
        </w:rPr>
        <w:t xml:space="preserve">к Договору </w:t>
      </w:r>
    </w:p>
    <w:p w:rsidR="0029490A" w:rsidRPr="00DA56CB" w:rsidRDefault="0029490A" w:rsidP="00947BF6">
      <w:pPr>
        <w:pStyle w:val="afb"/>
        <w:ind w:firstLine="567"/>
        <w:jc w:val="right"/>
        <w:rPr>
          <w:color w:val="000000" w:themeColor="text1"/>
          <w:sz w:val="24"/>
          <w:szCs w:val="24"/>
        </w:rPr>
      </w:pPr>
      <w:r>
        <w:rPr>
          <w:color w:val="000000" w:themeColor="text1"/>
          <w:sz w:val="24"/>
          <w:szCs w:val="24"/>
        </w:rPr>
        <w:t xml:space="preserve">от «____»           202   г. </w:t>
      </w:r>
    </w:p>
    <w:p w:rsidR="0029490A" w:rsidRPr="00DA56CB" w:rsidRDefault="0029490A" w:rsidP="00947BF6">
      <w:pPr>
        <w:pStyle w:val="afb"/>
        <w:ind w:left="4594" w:firstLine="567"/>
        <w:jc w:val="center"/>
        <w:rPr>
          <w:color w:val="000000" w:themeColor="text1"/>
          <w:sz w:val="24"/>
          <w:szCs w:val="24"/>
        </w:rPr>
      </w:pPr>
      <w:r>
        <w:rPr>
          <w:color w:val="000000" w:themeColor="text1"/>
          <w:sz w:val="24"/>
          <w:szCs w:val="24"/>
        </w:rPr>
        <w:t xml:space="preserve">№ </w:t>
      </w:r>
    </w:p>
    <w:p w:rsidR="0029490A" w:rsidRPr="00581C27" w:rsidRDefault="0029490A" w:rsidP="00947BF6">
      <w:pPr>
        <w:jc w:val="center"/>
        <w:rPr>
          <w:b/>
          <w:bCs/>
          <w:lang w:eastAsia="ru-RU"/>
        </w:rPr>
      </w:pPr>
    </w:p>
    <w:p w:rsidR="0029490A" w:rsidRPr="00581C27" w:rsidRDefault="0029490A" w:rsidP="00947BF6">
      <w:pPr>
        <w:jc w:val="center"/>
        <w:rPr>
          <w:b/>
          <w:bCs/>
          <w:lang w:eastAsia="ru-RU"/>
        </w:rPr>
      </w:pPr>
      <w:r>
        <w:rPr>
          <w:b/>
          <w:bCs/>
          <w:lang w:eastAsia="ru-RU"/>
        </w:rPr>
        <w:t>Форма дефектного акта</w:t>
      </w:r>
    </w:p>
    <w:p w:rsidR="0029490A" w:rsidRPr="00581C27" w:rsidRDefault="0029490A" w:rsidP="00947BF6">
      <w:pPr>
        <w:jc w:val="center"/>
        <w:rPr>
          <w:rFonts w:eastAsia="MS Mincho"/>
          <w:b/>
          <w:i/>
          <w:sz w:val="28"/>
          <w:szCs w:val="28"/>
        </w:rPr>
      </w:pPr>
    </w:p>
    <w:tbl>
      <w:tblPr>
        <w:tblW w:w="10713" w:type="dxa"/>
        <w:tblInd w:w="-459" w:type="dxa"/>
        <w:tblLayout w:type="fixed"/>
        <w:tblLook w:val="04A0"/>
      </w:tblPr>
      <w:tblGrid>
        <w:gridCol w:w="659"/>
        <w:gridCol w:w="959"/>
        <w:gridCol w:w="1458"/>
        <w:gridCol w:w="2169"/>
        <w:gridCol w:w="793"/>
        <w:gridCol w:w="2160"/>
        <w:gridCol w:w="236"/>
        <w:gridCol w:w="1087"/>
        <w:gridCol w:w="1192"/>
      </w:tblGrid>
      <w:tr w:rsidR="0029490A" w:rsidRPr="00581C27" w:rsidTr="00947BF6">
        <w:trPr>
          <w:trHeight w:val="270"/>
        </w:trPr>
        <w:tc>
          <w:tcPr>
            <w:tcW w:w="65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95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1458"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16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793"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160"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36"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1087" w:type="dxa"/>
            <w:tcBorders>
              <w:top w:val="nil"/>
              <w:left w:val="nil"/>
              <w:bottom w:val="nil"/>
              <w:right w:val="nil"/>
            </w:tcBorders>
            <w:shd w:val="clear" w:color="auto" w:fill="auto"/>
            <w:noWrap/>
            <w:vAlign w:val="bottom"/>
            <w:hideMark/>
          </w:tcPr>
          <w:p w:rsidR="0029490A" w:rsidRPr="00581C27" w:rsidRDefault="0029490A" w:rsidP="00947BF6">
            <w:pPr>
              <w:rPr>
                <w:rFonts w:ascii="Arial CYR" w:hAnsi="Arial CYR" w:cs="Arial CYR"/>
                <w:sz w:val="20"/>
                <w:szCs w:val="20"/>
                <w:lang w:eastAsia="ru-RU"/>
              </w:rPr>
            </w:pPr>
          </w:p>
        </w:tc>
        <w:tc>
          <w:tcPr>
            <w:tcW w:w="1192" w:type="dxa"/>
            <w:tcBorders>
              <w:top w:val="nil"/>
              <w:left w:val="nil"/>
              <w:bottom w:val="nil"/>
              <w:right w:val="nil"/>
            </w:tcBorders>
            <w:shd w:val="clear" w:color="auto" w:fill="auto"/>
            <w:noWrap/>
            <w:vAlign w:val="bottom"/>
            <w:hideMark/>
          </w:tcPr>
          <w:p w:rsidR="0029490A" w:rsidRPr="00581C27" w:rsidRDefault="0029490A" w:rsidP="00947BF6">
            <w:pPr>
              <w:jc w:val="center"/>
              <w:rPr>
                <w:sz w:val="20"/>
                <w:szCs w:val="20"/>
                <w:lang w:eastAsia="ru-RU"/>
              </w:rPr>
            </w:pPr>
            <w:r>
              <w:rPr>
                <w:sz w:val="20"/>
                <w:szCs w:val="20"/>
                <w:lang w:eastAsia="ru-RU"/>
              </w:rPr>
              <w:t>Код</w:t>
            </w:r>
          </w:p>
        </w:tc>
      </w:tr>
      <w:tr w:rsidR="0029490A" w:rsidRPr="00581C27" w:rsidTr="00947BF6">
        <w:trPr>
          <w:trHeight w:val="270"/>
        </w:trPr>
        <w:tc>
          <w:tcPr>
            <w:tcW w:w="65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95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1458"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16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793"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3483" w:type="dxa"/>
            <w:gridSpan w:val="3"/>
            <w:tcBorders>
              <w:top w:val="nil"/>
              <w:left w:val="nil"/>
              <w:bottom w:val="nil"/>
              <w:right w:val="single" w:sz="8" w:space="0" w:color="000000"/>
            </w:tcBorders>
            <w:shd w:val="clear" w:color="auto" w:fill="auto"/>
            <w:noWrap/>
            <w:vAlign w:val="bottom"/>
            <w:hideMark/>
          </w:tcPr>
          <w:p w:rsidR="0029490A" w:rsidRPr="00581C27" w:rsidRDefault="0029490A" w:rsidP="00947BF6">
            <w:pPr>
              <w:jc w:val="right"/>
              <w:rPr>
                <w:sz w:val="20"/>
                <w:szCs w:val="20"/>
                <w:lang w:eastAsia="ru-RU"/>
              </w:rPr>
            </w:pPr>
            <w:r>
              <w:rPr>
                <w:sz w:val="20"/>
                <w:szCs w:val="20"/>
                <w:lang w:eastAsia="ru-RU"/>
              </w:rPr>
              <w:t>Форма по ОКУД</w:t>
            </w:r>
          </w:p>
        </w:tc>
        <w:tc>
          <w:tcPr>
            <w:tcW w:w="1192" w:type="dxa"/>
            <w:tcBorders>
              <w:top w:val="single" w:sz="8" w:space="0" w:color="auto"/>
              <w:left w:val="nil"/>
              <w:bottom w:val="single" w:sz="8" w:space="0" w:color="auto"/>
              <w:right w:val="single" w:sz="8" w:space="0" w:color="auto"/>
            </w:tcBorders>
            <w:shd w:val="clear" w:color="auto" w:fill="auto"/>
            <w:noWrap/>
            <w:vAlign w:val="bottom"/>
            <w:hideMark/>
          </w:tcPr>
          <w:p w:rsidR="0029490A" w:rsidRPr="00581C27" w:rsidRDefault="0029490A" w:rsidP="00947BF6">
            <w:pPr>
              <w:jc w:val="center"/>
              <w:rPr>
                <w:sz w:val="20"/>
                <w:szCs w:val="20"/>
                <w:lang w:eastAsia="ru-RU"/>
              </w:rPr>
            </w:pPr>
            <w:r>
              <w:rPr>
                <w:sz w:val="20"/>
                <w:szCs w:val="20"/>
                <w:lang w:eastAsia="ru-RU"/>
              </w:rPr>
              <w:t>0306831</w:t>
            </w:r>
          </w:p>
        </w:tc>
      </w:tr>
      <w:tr w:rsidR="0029490A" w:rsidRPr="00581C27" w:rsidTr="00947BF6">
        <w:trPr>
          <w:trHeight w:val="255"/>
        </w:trPr>
        <w:tc>
          <w:tcPr>
            <w:tcW w:w="659" w:type="dxa"/>
            <w:tcBorders>
              <w:top w:val="nil"/>
              <w:left w:val="nil"/>
              <w:bottom w:val="nil"/>
              <w:right w:val="nil"/>
            </w:tcBorders>
            <w:shd w:val="clear" w:color="auto" w:fill="auto"/>
            <w:noWrap/>
            <w:vAlign w:val="bottom"/>
            <w:hideMark/>
          </w:tcPr>
          <w:p w:rsidR="0029490A" w:rsidRPr="00581C27" w:rsidRDefault="0029490A" w:rsidP="00947BF6">
            <w:pPr>
              <w:rPr>
                <w:rFonts w:ascii="Arial CYR" w:hAnsi="Arial CYR" w:cs="Arial CYR"/>
                <w:sz w:val="20"/>
                <w:szCs w:val="20"/>
                <w:lang w:eastAsia="ru-RU"/>
              </w:rPr>
            </w:pPr>
          </w:p>
        </w:tc>
        <w:tc>
          <w:tcPr>
            <w:tcW w:w="959" w:type="dxa"/>
            <w:tcBorders>
              <w:top w:val="nil"/>
              <w:left w:val="nil"/>
              <w:bottom w:val="nil"/>
              <w:right w:val="nil"/>
            </w:tcBorders>
            <w:shd w:val="clear" w:color="auto" w:fill="auto"/>
            <w:noWrap/>
            <w:vAlign w:val="bottom"/>
            <w:hideMark/>
          </w:tcPr>
          <w:p w:rsidR="0029490A" w:rsidRPr="00581C27" w:rsidRDefault="0029490A" w:rsidP="00947BF6">
            <w:pPr>
              <w:rPr>
                <w:rFonts w:ascii="Arial CYR" w:hAnsi="Arial CYR" w:cs="Arial CYR"/>
                <w:sz w:val="20"/>
                <w:szCs w:val="20"/>
                <w:lang w:eastAsia="ru-RU"/>
              </w:rPr>
            </w:pPr>
          </w:p>
        </w:tc>
        <w:tc>
          <w:tcPr>
            <w:tcW w:w="1458" w:type="dxa"/>
            <w:tcBorders>
              <w:top w:val="nil"/>
              <w:left w:val="nil"/>
              <w:bottom w:val="nil"/>
              <w:right w:val="nil"/>
            </w:tcBorders>
            <w:shd w:val="clear" w:color="auto" w:fill="auto"/>
            <w:noWrap/>
            <w:vAlign w:val="bottom"/>
            <w:hideMark/>
          </w:tcPr>
          <w:p w:rsidR="0029490A" w:rsidRPr="00581C27" w:rsidRDefault="0029490A" w:rsidP="00947BF6">
            <w:pPr>
              <w:rPr>
                <w:rFonts w:ascii="Arial CYR" w:hAnsi="Arial CYR" w:cs="Arial CYR"/>
                <w:sz w:val="20"/>
                <w:szCs w:val="20"/>
                <w:lang w:eastAsia="ru-RU"/>
              </w:rPr>
            </w:pPr>
          </w:p>
        </w:tc>
        <w:tc>
          <w:tcPr>
            <w:tcW w:w="2169" w:type="dxa"/>
            <w:tcBorders>
              <w:top w:val="nil"/>
              <w:left w:val="nil"/>
              <w:bottom w:val="nil"/>
              <w:right w:val="nil"/>
            </w:tcBorders>
            <w:shd w:val="clear" w:color="auto" w:fill="auto"/>
            <w:noWrap/>
            <w:vAlign w:val="bottom"/>
            <w:hideMark/>
          </w:tcPr>
          <w:p w:rsidR="0029490A" w:rsidRPr="00581C27" w:rsidRDefault="0029490A" w:rsidP="00947BF6">
            <w:pPr>
              <w:rPr>
                <w:rFonts w:ascii="Arial CYR" w:hAnsi="Arial CYR" w:cs="Arial CYR"/>
                <w:sz w:val="20"/>
                <w:szCs w:val="20"/>
                <w:lang w:eastAsia="ru-RU"/>
              </w:rPr>
            </w:pPr>
          </w:p>
        </w:tc>
        <w:tc>
          <w:tcPr>
            <w:tcW w:w="793" w:type="dxa"/>
            <w:tcBorders>
              <w:top w:val="nil"/>
              <w:left w:val="nil"/>
              <w:bottom w:val="nil"/>
              <w:right w:val="nil"/>
            </w:tcBorders>
            <w:shd w:val="clear" w:color="auto" w:fill="auto"/>
            <w:noWrap/>
            <w:vAlign w:val="bottom"/>
            <w:hideMark/>
          </w:tcPr>
          <w:p w:rsidR="0029490A" w:rsidRPr="00581C27" w:rsidRDefault="0029490A" w:rsidP="00947BF6">
            <w:pPr>
              <w:rPr>
                <w:rFonts w:ascii="Arial CYR" w:hAnsi="Arial CYR" w:cs="Arial CYR"/>
                <w:sz w:val="20"/>
                <w:szCs w:val="20"/>
                <w:lang w:eastAsia="ru-RU"/>
              </w:rPr>
            </w:pPr>
          </w:p>
        </w:tc>
        <w:tc>
          <w:tcPr>
            <w:tcW w:w="2160" w:type="dxa"/>
            <w:tcBorders>
              <w:top w:val="nil"/>
              <w:left w:val="nil"/>
              <w:bottom w:val="nil"/>
              <w:right w:val="nil"/>
            </w:tcBorders>
            <w:shd w:val="clear" w:color="auto" w:fill="auto"/>
            <w:noWrap/>
            <w:vAlign w:val="bottom"/>
            <w:hideMark/>
          </w:tcPr>
          <w:p w:rsidR="0029490A" w:rsidRPr="00581C27" w:rsidRDefault="0029490A" w:rsidP="00947BF6">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29490A" w:rsidRPr="00581C27" w:rsidRDefault="0029490A" w:rsidP="00947BF6">
            <w:pPr>
              <w:rPr>
                <w:rFonts w:ascii="Arial CYR" w:hAnsi="Arial CYR" w:cs="Arial CYR"/>
                <w:sz w:val="20"/>
                <w:szCs w:val="20"/>
                <w:lang w:eastAsia="ru-RU"/>
              </w:rPr>
            </w:pPr>
          </w:p>
        </w:tc>
        <w:tc>
          <w:tcPr>
            <w:tcW w:w="1087" w:type="dxa"/>
            <w:vMerge w:val="restart"/>
            <w:tcBorders>
              <w:top w:val="nil"/>
              <w:left w:val="nil"/>
              <w:bottom w:val="nil"/>
              <w:right w:val="nil"/>
            </w:tcBorders>
            <w:shd w:val="clear" w:color="auto" w:fill="auto"/>
            <w:noWrap/>
            <w:vAlign w:val="bottom"/>
            <w:hideMark/>
          </w:tcPr>
          <w:p w:rsidR="0029490A" w:rsidRPr="00581C27" w:rsidRDefault="0029490A" w:rsidP="00947BF6">
            <w:pPr>
              <w:jc w:val="right"/>
              <w:rPr>
                <w:sz w:val="20"/>
                <w:szCs w:val="20"/>
                <w:lang w:eastAsia="ru-RU"/>
              </w:rPr>
            </w:pPr>
            <w:r>
              <w:rPr>
                <w:sz w:val="20"/>
                <w:szCs w:val="20"/>
                <w:lang w:eastAsia="ru-RU"/>
              </w:rPr>
              <w:t>по ОКПО</w:t>
            </w:r>
          </w:p>
        </w:tc>
        <w:tc>
          <w:tcPr>
            <w:tcW w:w="119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9490A" w:rsidRPr="00581C27" w:rsidRDefault="0029490A" w:rsidP="00947BF6">
            <w:pPr>
              <w:jc w:val="center"/>
              <w:rPr>
                <w:sz w:val="20"/>
                <w:szCs w:val="20"/>
                <w:lang w:eastAsia="ru-RU"/>
              </w:rPr>
            </w:pPr>
            <w:r>
              <w:rPr>
                <w:sz w:val="20"/>
                <w:szCs w:val="20"/>
                <w:lang w:eastAsia="ru-RU"/>
              </w:rPr>
              <w:t>94213274</w:t>
            </w:r>
          </w:p>
        </w:tc>
      </w:tr>
      <w:tr w:rsidR="0029490A" w:rsidRPr="00581C27" w:rsidTr="00947BF6">
        <w:trPr>
          <w:trHeight w:val="270"/>
        </w:trPr>
        <w:tc>
          <w:tcPr>
            <w:tcW w:w="8198" w:type="dxa"/>
            <w:gridSpan w:val="6"/>
            <w:tcBorders>
              <w:top w:val="nil"/>
              <w:left w:val="nil"/>
              <w:bottom w:val="single" w:sz="4" w:space="0" w:color="auto"/>
              <w:right w:val="nil"/>
            </w:tcBorders>
            <w:shd w:val="clear" w:color="auto" w:fill="auto"/>
            <w:noWrap/>
            <w:vAlign w:val="bottom"/>
            <w:hideMark/>
          </w:tcPr>
          <w:p w:rsidR="0029490A" w:rsidRPr="00581C27" w:rsidRDefault="0029490A" w:rsidP="00947BF6">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29490A" w:rsidRPr="00581C27" w:rsidRDefault="0029490A" w:rsidP="00947BF6">
            <w:pPr>
              <w:jc w:val="center"/>
              <w:rPr>
                <w:sz w:val="20"/>
                <w:szCs w:val="20"/>
                <w:lang w:eastAsia="ru-RU"/>
              </w:rPr>
            </w:pPr>
          </w:p>
        </w:tc>
        <w:tc>
          <w:tcPr>
            <w:tcW w:w="1087" w:type="dxa"/>
            <w:vMerge/>
            <w:tcBorders>
              <w:top w:val="nil"/>
              <w:left w:val="nil"/>
              <w:bottom w:val="nil"/>
              <w:right w:val="nil"/>
            </w:tcBorders>
            <w:vAlign w:val="center"/>
            <w:hideMark/>
          </w:tcPr>
          <w:p w:rsidR="0029490A" w:rsidRPr="00581C27" w:rsidRDefault="0029490A" w:rsidP="00947BF6">
            <w:pPr>
              <w:rPr>
                <w:sz w:val="20"/>
                <w:szCs w:val="20"/>
                <w:lang w:eastAsia="ru-RU"/>
              </w:rPr>
            </w:pPr>
          </w:p>
        </w:tc>
        <w:tc>
          <w:tcPr>
            <w:tcW w:w="1192" w:type="dxa"/>
            <w:vMerge/>
            <w:tcBorders>
              <w:top w:val="nil"/>
              <w:left w:val="single" w:sz="8" w:space="0" w:color="auto"/>
              <w:bottom w:val="single" w:sz="8" w:space="0" w:color="000000"/>
              <w:right w:val="single" w:sz="8" w:space="0" w:color="auto"/>
            </w:tcBorders>
            <w:vAlign w:val="center"/>
            <w:hideMark/>
          </w:tcPr>
          <w:p w:rsidR="0029490A" w:rsidRPr="00581C27" w:rsidRDefault="0029490A" w:rsidP="00947BF6">
            <w:pPr>
              <w:rPr>
                <w:sz w:val="20"/>
                <w:szCs w:val="20"/>
                <w:lang w:eastAsia="ru-RU"/>
              </w:rPr>
            </w:pPr>
          </w:p>
        </w:tc>
      </w:tr>
      <w:tr w:rsidR="0029490A" w:rsidRPr="00581C27" w:rsidTr="00947BF6">
        <w:trPr>
          <w:trHeight w:val="255"/>
        </w:trPr>
        <w:tc>
          <w:tcPr>
            <w:tcW w:w="8198" w:type="dxa"/>
            <w:gridSpan w:val="6"/>
            <w:tcBorders>
              <w:top w:val="nil"/>
              <w:left w:val="nil"/>
              <w:bottom w:val="nil"/>
              <w:right w:val="nil"/>
            </w:tcBorders>
            <w:shd w:val="clear" w:color="auto" w:fill="auto"/>
            <w:noWrap/>
            <w:vAlign w:val="bottom"/>
            <w:hideMark/>
          </w:tcPr>
          <w:p w:rsidR="0029490A" w:rsidRPr="00581C27" w:rsidRDefault="0029490A" w:rsidP="00947BF6">
            <w:pPr>
              <w:jc w:val="center"/>
              <w:rPr>
                <w:sz w:val="20"/>
                <w:szCs w:val="20"/>
                <w:lang w:eastAsia="ru-RU"/>
              </w:rPr>
            </w:pPr>
            <w:r>
              <w:rPr>
                <w:sz w:val="20"/>
                <w:szCs w:val="20"/>
                <w:lang w:eastAsia="ru-RU"/>
              </w:rPr>
              <w:t>организация</w:t>
            </w:r>
          </w:p>
        </w:tc>
        <w:tc>
          <w:tcPr>
            <w:tcW w:w="236" w:type="dxa"/>
            <w:tcBorders>
              <w:top w:val="nil"/>
              <w:left w:val="nil"/>
              <w:bottom w:val="nil"/>
              <w:right w:val="nil"/>
            </w:tcBorders>
            <w:shd w:val="clear" w:color="auto" w:fill="auto"/>
            <w:noWrap/>
            <w:vAlign w:val="bottom"/>
            <w:hideMark/>
          </w:tcPr>
          <w:p w:rsidR="0029490A" w:rsidRPr="00581C27" w:rsidRDefault="0029490A" w:rsidP="00947BF6">
            <w:pPr>
              <w:jc w:val="center"/>
              <w:rPr>
                <w:sz w:val="20"/>
                <w:szCs w:val="20"/>
                <w:lang w:eastAsia="ru-RU"/>
              </w:rPr>
            </w:pPr>
          </w:p>
        </w:tc>
        <w:tc>
          <w:tcPr>
            <w:tcW w:w="1087" w:type="dxa"/>
            <w:vMerge w:val="restart"/>
            <w:tcBorders>
              <w:top w:val="nil"/>
              <w:left w:val="nil"/>
              <w:bottom w:val="nil"/>
              <w:right w:val="nil"/>
            </w:tcBorders>
            <w:shd w:val="clear" w:color="auto" w:fill="auto"/>
            <w:noWrap/>
            <w:vAlign w:val="bottom"/>
            <w:hideMark/>
          </w:tcPr>
          <w:p w:rsidR="0029490A" w:rsidRPr="00581C27" w:rsidRDefault="0029490A" w:rsidP="00947BF6">
            <w:pPr>
              <w:jc w:val="right"/>
              <w:rPr>
                <w:sz w:val="20"/>
                <w:szCs w:val="20"/>
                <w:lang w:eastAsia="ru-RU"/>
              </w:rPr>
            </w:pPr>
            <w:r>
              <w:rPr>
                <w:sz w:val="20"/>
                <w:szCs w:val="20"/>
                <w:lang w:eastAsia="ru-RU"/>
              </w:rPr>
              <w:t>БЕ</w:t>
            </w:r>
          </w:p>
        </w:tc>
        <w:tc>
          <w:tcPr>
            <w:tcW w:w="119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9490A" w:rsidRPr="00581C27" w:rsidRDefault="0029490A" w:rsidP="00947BF6">
            <w:pPr>
              <w:jc w:val="center"/>
              <w:rPr>
                <w:sz w:val="20"/>
                <w:szCs w:val="20"/>
                <w:lang w:eastAsia="ru-RU"/>
              </w:rPr>
            </w:pPr>
            <w:r>
              <w:rPr>
                <w:sz w:val="20"/>
                <w:szCs w:val="20"/>
                <w:lang w:eastAsia="ru-RU"/>
              </w:rPr>
              <w:t> </w:t>
            </w:r>
          </w:p>
        </w:tc>
      </w:tr>
      <w:tr w:rsidR="0029490A" w:rsidRPr="00581C27" w:rsidTr="00947BF6">
        <w:trPr>
          <w:trHeight w:val="95"/>
        </w:trPr>
        <w:tc>
          <w:tcPr>
            <w:tcW w:w="8198" w:type="dxa"/>
            <w:gridSpan w:val="6"/>
            <w:tcBorders>
              <w:top w:val="nil"/>
              <w:left w:val="nil"/>
              <w:bottom w:val="single" w:sz="4" w:space="0" w:color="auto"/>
              <w:right w:val="nil"/>
            </w:tcBorders>
            <w:shd w:val="clear" w:color="auto" w:fill="auto"/>
            <w:noWrap/>
            <w:vAlign w:val="bottom"/>
            <w:hideMark/>
          </w:tcPr>
          <w:p w:rsidR="0029490A" w:rsidRPr="00581C27" w:rsidRDefault="0029490A" w:rsidP="00947BF6">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29490A" w:rsidRPr="00581C27" w:rsidRDefault="0029490A" w:rsidP="00947BF6">
            <w:pPr>
              <w:jc w:val="center"/>
              <w:rPr>
                <w:sz w:val="20"/>
                <w:szCs w:val="20"/>
                <w:lang w:eastAsia="ru-RU"/>
              </w:rPr>
            </w:pPr>
          </w:p>
        </w:tc>
        <w:tc>
          <w:tcPr>
            <w:tcW w:w="1087" w:type="dxa"/>
            <w:vMerge/>
            <w:tcBorders>
              <w:top w:val="nil"/>
              <w:left w:val="nil"/>
              <w:bottom w:val="nil"/>
              <w:right w:val="nil"/>
            </w:tcBorders>
            <w:vAlign w:val="center"/>
            <w:hideMark/>
          </w:tcPr>
          <w:p w:rsidR="0029490A" w:rsidRPr="00581C27" w:rsidRDefault="0029490A" w:rsidP="00947BF6">
            <w:pPr>
              <w:rPr>
                <w:sz w:val="20"/>
                <w:szCs w:val="20"/>
                <w:lang w:eastAsia="ru-RU"/>
              </w:rPr>
            </w:pPr>
          </w:p>
        </w:tc>
        <w:tc>
          <w:tcPr>
            <w:tcW w:w="1192" w:type="dxa"/>
            <w:vMerge/>
            <w:tcBorders>
              <w:top w:val="nil"/>
              <w:left w:val="single" w:sz="8" w:space="0" w:color="auto"/>
              <w:bottom w:val="single" w:sz="8" w:space="0" w:color="000000"/>
              <w:right w:val="single" w:sz="8" w:space="0" w:color="auto"/>
            </w:tcBorders>
            <w:vAlign w:val="center"/>
            <w:hideMark/>
          </w:tcPr>
          <w:p w:rsidR="0029490A" w:rsidRPr="00581C27" w:rsidRDefault="0029490A" w:rsidP="00947BF6">
            <w:pPr>
              <w:rPr>
                <w:sz w:val="20"/>
                <w:szCs w:val="20"/>
                <w:lang w:eastAsia="ru-RU"/>
              </w:rPr>
            </w:pPr>
          </w:p>
        </w:tc>
      </w:tr>
      <w:tr w:rsidR="0029490A" w:rsidRPr="00581C27" w:rsidTr="00947BF6">
        <w:trPr>
          <w:trHeight w:val="270"/>
        </w:trPr>
        <w:tc>
          <w:tcPr>
            <w:tcW w:w="8198" w:type="dxa"/>
            <w:gridSpan w:val="6"/>
            <w:tcBorders>
              <w:top w:val="nil"/>
              <w:left w:val="nil"/>
              <w:bottom w:val="nil"/>
              <w:right w:val="nil"/>
            </w:tcBorders>
            <w:shd w:val="clear" w:color="auto" w:fill="auto"/>
            <w:noWrap/>
            <w:vAlign w:val="bottom"/>
            <w:hideMark/>
          </w:tcPr>
          <w:p w:rsidR="0029490A" w:rsidRPr="00581C27" w:rsidRDefault="0029490A" w:rsidP="00947BF6">
            <w:pPr>
              <w:jc w:val="center"/>
              <w:rPr>
                <w:sz w:val="20"/>
                <w:szCs w:val="20"/>
                <w:lang w:eastAsia="ru-RU"/>
              </w:rPr>
            </w:pPr>
            <w:r>
              <w:rPr>
                <w:sz w:val="20"/>
                <w:szCs w:val="20"/>
                <w:lang w:eastAsia="ru-RU"/>
              </w:rPr>
              <w:t>структурное подразделение</w:t>
            </w:r>
          </w:p>
        </w:tc>
        <w:tc>
          <w:tcPr>
            <w:tcW w:w="236" w:type="dxa"/>
            <w:tcBorders>
              <w:top w:val="nil"/>
              <w:left w:val="nil"/>
              <w:bottom w:val="nil"/>
              <w:right w:val="nil"/>
            </w:tcBorders>
            <w:shd w:val="clear" w:color="auto" w:fill="auto"/>
            <w:noWrap/>
            <w:vAlign w:val="bottom"/>
            <w:hideMark/>
          </w:tcPr>
          <w:p w:rsidR="0029490A" w:rsidRPr="00581C27" w:rsidRDefault="0029490A" w:rsidP="00947BF6">
            <w:pPr>
              <w:jc w:val="center"/>
              <w:rPr>
                <w:sz w:val="20"/>
                <w:szCs w:val="20"/>
                <w:lang w:eastAsia="ru-RU"/>
              </w:rPr>
            </w:pPr>
          </w:p>
        </w:tc>
        <w:tc>
          <w:tcPr>
            <w:tcW w:w="1087"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1192" w:type="dxa"/>
            <w:tcBorders>
              <w:top w:val="nil"/>
              <w:left w:val="single" w:sz="8" w:space="0" w:color="auto"/>
              <w:bottom w:val="single" w:sz="8" w:space="0" w:color="auto"/>
              <w:right w:val="single" w:sz="8" w:space="0" w:color="auto"/>
            </w:tcBorders>
            <w:shd w:val="clear" w:color="auto" w:fill="auto"/>
            <w:noWrap/>
            <w:vAlign w:val="bottom"/>
            <w:hideMark/>
          </w:tcPr>
          <w:p w:rsidR="0029490A" w:rsidRPr="00581C27" w:rsidRDefault="0029490A" w:rsidP="00947BF6">
            <w:pPr>
              <w:rPr>
                <w:sz w:val="20"/>
                <w:szCs w:val="20"/>
                <w:lang w:eastAsia="ru-RU"/>
              </w:rPr>
            </w:pPr>
            <w:r>
              <w:rPr>
                <w:sz w:val="20"/>
                <w:szCs w:val="20"/>
                <w:lang w:eastAsia="ru-RU"/>
              </w:rPr>
              <w:t> </w:t>
            </w:r>
          </w:p>
        </w:tc>
      </w:tr>
      <w:tr w:rsidR="0029490A" w:rsidRPr="00581C27" w:rsidTr="00947BF6">
        <w:trPr>
          <w:trHeight w:val="76"/>
        </w:trPr>
        <w:tc>
          <w:tcPr>
            <w:tcW w:w="65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95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1458"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16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793"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160"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36"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1087"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1192"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r>
      <w:tr w:rsidR="0029490A" w:rsidRPr="00581C27" w:rsidTr="00947BF6">
        <w:trPr>
          <w:trHeight w:val="255"/>
        </w:trPr>
        <w:tc>
          <w:tcPr>
            <w:tcW w:w="659" w:type="dxa"/>
            <w:tcBorders>
              <w:top w:val="nil"/>
              <w:left w:val="nil"/>
              <w:bottom w:val="nil"/>
              <w:right w:val="nil"/>
            </w:tcBorders>
            <w:shd w:val="clear" w:color="auto" w:fill="auto"/>
            <w:noWrap/>
            <w:vAlign w:val="bottom"/>
            <w:hideMark/>
          </w:tcPr>
          <w:p w:rsidR="0029490A" w:rsidRPr="00581C27" w:rsidRDefault="0029490A" w:rsidP="00947BF6">
            <w:pPr>
              <w:rPr>
                <w:rFonts w:ascii="Arial CYR" w:hAnsi="Arial CYR" w:cs="Arial CYR"/>
                <w:sz w:val="20"/>
                <w:szCs w:val="20"/>
                <w:lang w:eastAsia="ru-RU"/>
              </w:rPr>
            </w:pPr>
          </w:p>
        </w:tc>
        <w:tc>
          <w:tcPr>
            <w:tcW w:w="959" w:type="dxa"/>
            <w:tcBorders>
              <w:top w:val="nil"/>
              <w:left w:val="nil"/>
              <w:bottom w:val="nil"/>
              <w:right w:val="nil"/>
            </w:tcBorders>
            <w:shd w:val="clear" w:color="auto" w:fill="auto"/>
            <w:noWrap/>
            <w:vAlign w:val="bottom"/>
            <w:hideMark/>
          </w:tcPr>
          <w:p w:rsidR="0029490A" w:rsidRPr="00581C27" w:rsidRDefault="0029490A" w:rsidP="00947BF6">
            <w:pPr>
              <w:rPr>
                <w:rFonts w:ascii="Arial CYR" w:hAnsi="Arial CYR" w:cs="Arial CYR"/>
                <w:sz w:val="20"/>
                <w:szCs w:val="20"/>
                <w:lang w:eastAsia="ru-RU"/>
              </w:rPr>
            </w:pPr>
          </w:p>
        </w:tc>
        <w:tc>
          <w:tcPr>
            <w:tcW w:w="1458"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16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953" w:type="dxa"/>
            <w:gridSpan w:val="2"/>
            <w:tcBorders>
              <w:top w:val="nil"/>
              <w:left w:val="nil"/>
              <w:bottom w:val="nil"/>
              <w:right w:val="nil"/>
            </w:tcBorders>
            <w:shd w:val="clear" w:color="auto" w:fill="auto"/>
            <w:noWrap/>
            <w:vAlign w:val="bottom"/>
            <w:hideMark/>
          </w:tcPr>
          <w:p w:rsidR="0029490A" w:rsidRPr="00581C27" w:rsidRDefault="0029490A" w:rsidP="00947BF6">
            <w:pPr>
              <w:jc w:val="right"/>
              <w:rPr>
                <w:sz w:val="20"/>
                <w:szCs w:val="20"/>
                <w:lang w:eastAsia="ru-RU"/>
              </w:rPr>
            </w:pPr>
            <w:r>
              <w:rPr>
                <w:sz w:val="20"/>
                <w:szCs w:val="20"/>
                <w:lang w:eastAsia="ru-RU"/>
              </w:rPr>
              <w:t xml:space="preserve">УТВЕРЖДАЮ:   </w:t>
            </w:r>
          </w:p>
        </w:tc>
        <w:tc>
          <w:tcPr>
            <w:tcW w:w="236"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279" w:type="dxa"/>
            <w:gridSpan w:val="2"/>
            <w:tcBorders>
              <w:top w:val="nil"/>
              <w:left w:val="nil"/>
              <w:bottom w:val="single" w:sz="4" w:space="0" w:color="auto"/>
              <w:right w:val="nil"/>
            </w:tcBorders>
            <w:shd w:val="clear" w:color="auto" w:fill="auto"/>
            <w:noWrap/>
            <w:vAlign w:val="bottom"/>
            <w:hideMark/>
          </w:tcPr>
          <w:p w:rsidR="0029490A" w:rsidRPr="00581C27" w:rsidRDefault="0029490A" w:rsidP="00947BF6">
            <w:pPr>
              <w:jc w:val="center"/>
              <w:rPr>
                <w:sz w:val="20"/>
                <w:szCs w:val="20"/>
                <w:lang w:eastAsia="ru-RU"/>
              </w:rPr>
            </w:pPr>
          </w:p>
        </w:tc>
      </w:tr>
      <w:tr w:rsidR="0029490A" w:rsidRPr="00581C27" w:rsidTr="00947BF6">
        <w:trPr>
          <w:trHeight w:val="255"/>
        </w:trPr>
        <w:tc>
          <w:tcPr>
            <w:tcW w:w="65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95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1458"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16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793" w:type="dxa"/>
            <w:tcBorders>
              <w:top w:val="nil"/>
              <w:left w:val="nil"/>
              <w:bottom w:val="nil"/>
              <w:right w:val="nil"/>
            </w:tcBorders>
            <w:shd w:val="clear" w:color="auto" w:fill="auto"/>
            <w:noWrap/>
            <w:vAlign w:val="bottom"/>
            <w:hideMark/>
          </w:tcPr>
          <w:p w:rsidR="0029490A" w:rsidRPr="00581C27" w:rsidRDefault="0029490A" w:rsidP="00947BF6">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29490A" w:rsidRPr="00581C27" w:rsidRDefault="0029490A" w:rsidP="00947BF6">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29490A" w:rsidRPr="00581C27" w:rsidRDefault="0029490A" w:rsidP="00947BF6">
            <w:pPr>
              <w:rPr>
                <w:rFonts w:ascii="Arial CYR" w:hAnsi="Arial CYR" w:cs="Arial CYR"/>
                <w:sz w:val="20"/>
                <w:szCs w:val="20"/>
                <w:lang w:eastAsia="ru-RU"/>
              </w:rPr>
            </w:pPr>
          </w:p>
        </w:tc>
        <w:tc>
          <w:tcPr>
            <w:tcW w:w="2279" w:type="dxa"/>
            <w:gridSpan w:val="2"/>
            <w:tcBorders>
              <w:top w:val="nil"/>
              <w:left w:val="nil"/>
              <w:bottom w:val="nil"/>
              <w:right w:val="nil"/>
            </w:tcBorders>
            <w:shd w:val="clear" w:color="auto" w:fill="auto"/>
            <w:noWrap/>
            <w:vAlign w:val="bottom"/>
            <w:hideMark/>
          </w:tcPr>
          <w:p w:rsidR="0029490A" w:rsidRPr="00581C27" w:rsidRDefault="0029490A" w:rsidP="00947BF6">
            <w:pPr>
              <w:jc w:val="center"/>
              <w:rPr>
                <w:sz w:val="20"/>
                <w:szCs w:val="20"/>
                <w:lang w:eastAsia="ru-RU"/>
              </w:rPr>
            </w:pPr>
            <w:r>
              <w:rPr>
                <w:sz w:val="20"/>
                <w:szCs w:val="20"/>
                <w:lang w:eastAsia="ru-RU"/>
              </w:rPr>
              <w:t>(должность)</w:t>
            </w:r>
          </w:p>
        </w:tc>
      </w:tr>
      <w:tr w:rsidR="0029490A" w:rsidRPr="00581C27" w:rsidTr="00947BF6">
        <w:trPr>
          <w:trHeight w:val="182"/>
        </w:trPr>
        <w:tc>
          <w:tcPr>
            <w:tcW w:w="65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95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1458"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16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793"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160" w:type="dxa"/>
            <w:tcBorders>
              <w:top w:val="nil"/>
              <w:left w:val="nil"/>
              <w:bottom w:val="nil"/>
              <w:right w:val="nil"/>
            </w:tcBorders>
            <w:shd w:val="clear" w:color="auto" w:fill="auto"/>
            <w:noWrap/>
            <w:vAlign w:val="bottom"/>
            <w:hideMark/>
          </w:tcPr>
          <w:p w:rsidR="0029490A" w:rsidRPr="00581C27" w:rsidRDefault="002C1343" w:rsidP="00947BF6">
            <w:pPr>
              <w:rPr>
                <w:rFonts w:ascii="Arial CYR" w:hAnsi="Arial CYR" w:cs="Arial CYR"/>
                <w:sz w:val="20"/>
                <w:szCs w:val="20"/>
                <w:lang w:eastAsia="ru-RU"/>
              </w:rPr>
            </w:pPr>
            <w:r>
              <w:rPr>
                <w:rFonts w:ascii="Arial CYR" w:hAnsi="Arial CYR" w:cs="Arial CY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Box 1" o:spid="_x0000_s1028" type="#_x0000_t75" style="position:absolute;margin-left:77.25pt;margin-top:5.25pt;width:0;height:0;z-index:251658240;visibility:visible;mso-wrap-distance-right:25.5pt;mso-wrap-distance-bottom:21.75pt;mso-position-horizontal-relative:text;mso-position-vertical-relative:text"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">
                  <o:lock v:ext="edit" aspectratio="f"/>
                </v:shape>
              </w:pict>
            </w:r>
          </w:p>
          <w:tbl>
            <w:tblPr>
              <w:tblW w:w="0" w:type="auto"/>
              <w:tblCellSpacing w:w="0" w:type="dxa"/>
              <w:tblLayout w:type="fixed"/>
              <w:tblCellMar>
                <w:left w:w="0" w:type="dxa"/>
                <w:right w:w="0" w:type="dxa"/>
              </w:tblCellMar>
              <w:tblLook w:val="04A0"/>
            </w:tblPr>
            <w:tblGrid>
              <w:gridCol w:w="1680"/>
            </w:tblGrid>
            <w:tr w:rsidR="0029490A" w:rsidRPr="00581C27" w:rsidTr="00947BF6">
              <w:trPr>
                <w:trHeight w:val="71"/>
                <w:tblCellSpacing w:w="0" w:type="dxa"/>
              </w:trPr>
              <w:tc>
                <w:tcPr>
                  <w:tcW w:w="1680" w:type="dxa"/>
                  <w:tcBorders>
                    <w:top w:val="nil"/>
                    <w:left w:val="nil"/>
                    <w:bottom w:val="single" w:sz="4" w:space="0" w:color="auto"/>
                    <w:right w:val="nil"/>
                  </w:tcBorders>
                  <w:shd w:val="clear" w:color="auto" w:fill="auto"/>
                  <w:noWrap/>
                  <w:vAlign w:val="bottom"/>
                  <w:hideMark/>
                </w:tcPr>
                <w:p w:rsidR="0029490A" w:rsidRPr="00581C27" w:rsidRDefault="0029490A" w:rsidP="00947BF6">
                  <w:pPr>
                    <w:rPr>
                      <w:sz w:val="20"/>
                      <w:szCs w:val="20"/>
                      <w:lang w:eastAsia="ru-RU"/>
                    </w:rPr>
                  </w:pPr>
                  <w:r>
                    <w:rPr>
                      <w:sz w:val="20"/>
                      <w:szCs w:val="20"/>
                      <w:lang w:eastAsia="ru-RU"/>
                    </w:rPr>
                    <w:t> </w:t>
                  </w:r>
                </w:p>
              </w:tc>
            </w:tr>
          </w:tbl>
          <w:p w:rsidR="0029490A" w:rsidRPr="00581C27" w:rsidRDefault="0029490A" w:rsidP="00947BF6">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279" w:type="dxa"/>
            <w:gridSpan w:val="2"/>
            <w:tcBorders>
              <w:top w:val="nil"/>
              <w:left w:val="nil"/>
              <w:bottom w:val="single" w:sz="4" w:space="0" w:color="auto"/>
              <w:right w:val="nil"/>
            </w:tcBorders>
            <w:shd w:val="clear" w:color="auto" w:fill="auto"/>
            <w:noWrap/>
            <w:vAlign w:val="bottom"/>
            <w:hideMark/>
          </w:tcPr>
          <w:p w:rsidR="0029490A" w:rsidRPr="00581C27" w:rsidRDefault="0029490A" w:rsidP="00947BF6">
            <w:pPr>
              <w:rPr>
                <w:sz w:val="20"/>
                <w:szCs w:val="20"/>
                <w:lang w:eastAsia="ru-RU"/>
              </w:rPr>
            </w:pPr>
          </w:p>
        </w:tc>
      </w:tr>
      <w:tr w:rsidR="0029490A" w:rsidRPr="00581C27" w:rsidTr="00947BF6">
        <w:trPr>
          <w:trHeight w:val="255"/>
        </w:trPr>
        <w:tc>
          <w:tcPr>
            <w:tcW w:w="65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95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1458"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16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793" w:type="dxa"/>
            <w:tcBorders>
              <w:top w:val="nil"/>
              <w:left w:val="nil"/>
              <w:bottom w:val="nil"/>
              <w:right w:val="nil"/>
            </w:tcBorders>
            <w:shd w:val="clear" w:color="auto" w:fill="auto"/>
            <w:noWrap/>
            <w:vAlign w:val="bottom"/>
            <w:hideMark/>
          </w:tcPr>
          <w:p w:rsidR="0029490A" w:rsidRPr="00581C27" w:rsidRDefault="0029490A" w:rsidP="00947BF6">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29490A" w:rsidRPr="00581C27" w:rsidRDefault="0029490A" w:rsidP="00947BF6">
            <w:pPr>
              <w:jc w:val="center"/>
              <w:rPr>
                <w:sz w:val="20"/>
                <w:szCs w:val="20"/>
                <w:lang w:eastAsia="ru-RU"/>
              </w:rPr>
            </w:pPr>
            <w:r>
              <w:rPr>
                <w:sz w:val="20"/>
                <w:szCs w:val="20"/>
                <w:lang w:eastAsia="ru-RU"/>
              </w:rPr>
              <w:t>(подпись)</w:t>
            </w:r>
          </w:p>
        </w:tc>
        <w:tc>
          <w:tcPr>
            <w:tcW w:w="236" w:type="dxa"/>
            <w:tcBorders>
              <w:top w:val="nil"/>
              <w:left w:val="nil"/>
              <w:bottom w:val="nil"/>
              <w:right w:val="nil"/>
            </w:tcBorders>
            <w:shd w:val="clear" w:color="auto" w:fill="auto"/>
            <w:noWrap/>
            <w:vAlign w:val="bottom"/>
            <w:hideMark/>
          </w:tcPr>
          <w:p w:rsidR="0029490A" w:rsidRPr="00581C27" w:rsidRDefault="0029490A" w:rsidP="00947BF6">
            <w:pPr>
              <w:jc w:val="center"/>
              <w:rPr>
                <w:sz w:val="20"/>
                <w:szCs w:val="20"/>
                <w:lang w:eastAsia="ru-RU"/>
              </w:rPr>
            </w:pPr>
          </w:p>
        </w:tc>
        <w:tc>
          <w:tcPr>
            <w:tcW w:w="2279" w:type="dxa"/>
            <w:gridSpan w:val="2"/>
            <w:tcBorders>
              <w:top w:val="nil"/>
              <w:left w:val="nil"/>
              <w:bottom w:val="nil"/>
              <w:right w:val="nil"/>
            </w:tcBorders>
            <w:shd w:val="clear" w:color="auto" w:fill="auto"/>
            <w:noWrap/>
            <w:vAlign w:val="bottom"/>
            <w:hideMark/>
          </w:tcPr>
          <w:p w:rsidR="0029490A" w:rsidRPr="00581C27" w:rsidRDefault="0029490A" w:rsidP="00947BF6">
            <w:pPr>
              <w:jc w:val="center"/>
              <w:rPr>
                <w:sz w:val="20"/>
                <w:szCs w:val="20"/>
                <w:lang w:eastAsia="ru-RU"/>
              </w:rPr>
            </w:pPr>
            <w:r>
              <w:rPr>
                <w:sz w:val="20"/>
                <w:szCs w:val="20"/>
                <w:lang w:eastAsia="ru-RU"/>
              </w:rPr>
              <w:t>(расшифровка подписи)</w:t>
            </w:r>
          </w:p>
        </w:tc>
      </w:tr>
      <w:tr w:rsidR="0029490A" w:rsidRPr="00581C27" w:rsidTr="00947BF6">
        <w:trPr>
          <w:trHeight w:val="315"/>
        </w:trPr>
        <w:tc>
          <w:tcPr>
            <w:tcW w:w="65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4586" w:type="dxa"/>
            <w:gridSpan w:val="3"/>
            <w:tcBorders>
              <w:top w:val="nil"/>
              <w:left w:val="nil"/>
              <w:bottom w:val="nil"/>
              <w:right w:val="nil"/>
            </w:tcBorders>
            <w:shd w:val="clear" w:color="auto" w:fill="auto"/>
            <w:noWrap/>
            <w:vAlign w:val="bottom"/>
            <w:hideMark/>
          </w:tcPr>
          <w:p w:rsidR="0029490A" w:rsidRPr="00581C27" w:rsidRDefault="0029490A" w:rsidP="00947BF6">
            <w:pPr>
              <w:jc w:val="center"/>
              <w:rPr>
                <w:b/>
                <w:bCs/>
                <w:lang w:eastAsia="ru-RU"/>
              </w:rPr>
            </w:pPr>
            <w:r>
              <w:rPr>
                <w:b/>
                <w:bCs/>
                <w:lang w:eastAsia="ru-RU"/>
              </w:rPr>
              <w:t>ДЕФЕКТНЫЙ АКТ</w:t>
            </w:r>
          </w:p>
        </w:tc>
        <w:tc>
          <w:tcPr>
            <w:tcW w:w="793" w:type="dxa"/>
            <w:tcBorders>
              <w:top w:val="nil"/>
              <w:left w:val="nil"/>
              <w:bottom w:val="nil"/>
              <w:right w:val="nil"/>
            </w:tcBorders>
            <w:shd w:val="clear" w:color="auto" w:fill="auto"/>
            <w:noWrap/>
            <w:vAlign w:val="bottom"/>
            <w:hideMark/>
          </w:tcPr>
          <w:p w:rsidR="0029490A" w:rsidRPr="00581C27" w:rsidRDefault="0029490A" w:rsidP="00947BF6">
            <w:pPr>
              <w:jc w:val="center"/>
              <w:rPr>
                <w:b/>
                <w:bCs/>
                <w:lang w:eastAsia="ru-RU"/>
              </w:rPr>
            </w:pPr>
          </w:p>
        </w:tc>
        <w:tc>
          <w:tcPr>
            <w:tcW w:w="2160" w:type="dxa"/>
            <w:tcBorders>
              <w:top w:val="nil"/>
              <w:left w:val="nil"/>
              <w:bottom w:val="nil"/>
              <w:right w:val="nil"/>
            </w:tcBorders>
            <w:shd w:val="clear" w:color="auto" w:fill="auto"/>
            <w:noWrap/>
            <w:vAlign w:val="bottom"/>
            <w:hideMark/>
          </w:tcPr>
          <w:p w:rsidR="0029490A" w:rsidRPr="00581C27" w:rsidRDefault="0029490A" w:rsidP="00947BF6">
            <w:pPr>
              <w:jc w:val="center"/>
              <w:rPr>
                <w:b/>
                <w:bCs/>
                <w:lang w:eastAsia="ru-RU"/>
              </w:rPr>
            </w:pPr>
          </w:p>
        </w:tc>
        <w:tc>
          <w:tcPr>
            <w:tcW w:w="236" w:type="dxa"/>
            <w:tcBorders>
              <w:top w:val="nil"/>
              <w:left w:val="nil"/>
              <w:bottom w:val="nil"/>
              <w:right w:val="nil"/>
            </w:tcBorders>
            <w:shd w:val="clear" w:color="auto" w:fill="auto"/>
            <w:noWrap/>
            <w:vAlign w:val="bottom"/>
            <w:hideMark/>
          </w:tcPr>
          <w:p w:rsidR="0029490A" w:rsidRPr="00581C27" w:rsidRDefault="0029490A" w:rsidP="00947BF6">
            <w:pPr>
              <w:jc w:val="center"/>
              <w:rPr>
                <w:b/>
                <w:bCs/>
                <w:lang w:eastAsia="ru-RU"/>
              </w:rPr>
            </w:pPr>
          </w:p>
        </w:tc>
        <w:tc>
          <w:tcPr>
            <w:tcW w:w="1087" w:type="dxa"/>
            <w:tcBorders>
              <w:top w:val="nil"/>
              <w:left w:val="nil"/>
              <w:bottom w:val="nil"/>
              <w:right w:val="nil"/>
            </w:tcBorders>
            <w:shd w:val="clear" w:color="auto" w:fill="auto"/>
            <w:noWrap/>
            <w:vAlign w:val="bottom"/>
            <w:hideMark/>
          </w:tcPr>
          <w:p w:rsidR="0029490A" w:rsidRPr="00581C27" w:rsidRDefault="0029490A" w:rsidP="00947BF6">
            <w:pPr>
              <w:jc w:val="center"/>
              <w:rPr>
                <w:b/>
                <w:bCs/>
                <w:lang w:eastAsia="ru-RU"/>
              </w:rPr>
            </w:pPr>
          </w:p>
        </w:tc>
        <w:tc>
          <w:tcPr>
            <w:tcW w:w="1192" w:type="dxa"/>
            <w:tcBorders>
              <w:top w:val="nil"/>
              <w:left w:val="nil"/>
              <w:bottom w:val="nil"/>
              <w:right w:val="nil"/>
            </w:tcBorders>
            <w:shd w:val="clear" w:color="auto" w:fill="auto"/>
            <w:noWrap/>
            <w:vAlign w:val="bottom"/>
            <w:hideMark/>
          </w:tcPr>
          <w:p w:rsidR="0029490A" w:rsidRPr="00581C27" w:rsidRDefault="0029490A" w:rsidP="00947BF6">
            <w:pPr>
              <w:jc w:val="center"/>
              <w:rPr>
                <w:b/>
                <w:bCs/>
                <w:lang w:eastAsia="ru-RU"/>
              </w:rPr>
            </w:pPr>
          </w:p>
        </w:tc>
      </w:tr>
      <w:tr w:rsidR="0029490A" w:rsidRPr="00581C27" w:rsidTr="00947BF6">
        <w:trPr>
          <w:trHeight w:val="255"/>
        </w:trPr>
        <w:tc>
          <w:tcPr>
            <w:tcW w:w="65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4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9490A" w:rsidRPr="00581C27" w:rsidRDefault="0029490A" w:rsidP="00947BF6">
            <w:pPr>
              <w:jc w:val="center"/>
              <w:rPr>
                <w:sz w:val="20"/>
                <w:szCs w:val="20"/>
                <w:lang w:eastAsia="ru-RU"/>
              </w:rPr>
            </w:pPr>
            <w:r>
              <w:rPr>
                <w:sz w:val="20"/>
                <w:szCs w:val="20"/>
                <w:lang w:eastAsia="ru-RU"/>
              </w:rPr>
              <w:t>Номер документа</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29490A" w:rsidRPr="00581C27" w:rsidRDefault="0029490A" w:rsidP="00947BF6">
            <w:pPr>
              <w:jc w:val="center"/>
              <w:rPr>
                <w:sz w:val="20"/>
                <w:szCs w:val="20"/>
                <w:lang w:eastAsia="ru-RU"/>
              </w:rPr>
            </w:pPr>
            <w:r>
              <w:rPr>
                <w:sz w:val="20"/>
                <w:szCs w:val="20"/>
                <w:lang w:eastAsia="ru-RU"/>
              </w:rPr>
              <w:t>Дата составления</w:t>
            </w:r>
          </w:p>
        </w:tc>
        <w:tc>
          <w:tcPr>
            <w:tcW w:w="793" w:type="dxa"/>
            <w:tcBorders>
              <w:top w:val="nil"/>
              <w:left w:val="nil"/>
              <w:bottom w:val="nil"/>
              <w:right w:val="nil"/>
            </w:tcBorders>
            <w:shd w:val="clear" w:color="auto" w:fill="auto"/>
            <w:noWrap/>
            <w:vAlign w:val="bottom"/>
            <w:hideMark/>
          </w:tcPr>
          <w:p w:rsidR="0029490A" w:rsidRPr="00581C27" w:rsidRDefault="0029490A" w:rsidP="00947BF6">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29490A" w:rsidRPr="00581C27" w:rsidRDefault="0029490A" w:rsidP="00947BF6">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29490A" w:rsidRPr="00581C27" w:rsidRDefault="0029490A" w:rsidP="00947BF6">
            <w:pPr>
              <w:jc w:val="center"/>
              <w:rPr>
                <w:sz w:val="20"/>
                <w:szCs w:val="20"/>
                <w:lang w:eastAsia="ru-RU"/>
              </w:rPr>
            </w:pPr>
          </w:p>
        </w:tc>
        <w:tc>
          <w:tcPr>
            <w:tcW w:w="1087" w:type="dxa"/>
            <w:tcBorders>
              <w:top w:val="nil"/>
              <w:left w:val="nil"/>
              <w:bottom w:val="nil"/>
              <w:right w:val="nil"/>
            </w:tcBorders>
            <w:shd w:val="clear" w:color="auto" w:fill="auto"/>
            <w:noWrap/>
            <w:vAlign w:val="bottom"/>
            <w:hideMark/>
          </w:tcPr>
          <w:p w:rsidR="0029490A" w:rsidRPr="00581C27" w:rsidRDefault="0029490A" w:rsidP="00947BF6">
            <w:pPr>
              <w:jc w:val="center"/>
              <w:rPr>
                <w:sz w:val="20"/>
                <w:szCs w:val="20"/>
                <w:lang w:eastAsia="ru-RU"/>
              </w:rPr>
            </w:pPr>
          </w:p>
        </w:tc>
        <w:tc>
          <w:tcPr>
            <w:tcW w:w="1192" w:type="dxa"/>
            <w:tcBorders>
              <w:top w:val="nil"/>
              <w:left w:val="nil"/>
              <w:bottom w:val="nil"/>
              <w:right w:val="nil"/>
            </w:tcBorders>
            <w:shd w:val="clear" w:color="auto" w:fill="auto"/>
            <w:noWrap/>
            <w:vAlign w:val="bottom"/>
            <w:hideMark/>
          </w:tcPr>
          <w:p w:rsidR="0029490A" w:rsidRPr="00581C27" w:rsidRDefault="0029490A" w:rsidP="00947BF6">
            <w:pPr>
              <w:jc w:val="center"/>
              <w:rPr>
                <w:sz w:val="20"/>
                <w:szCs w:val="20"/>
                <w:lang w:eastAsia="ru-RU"/>
              </w:rPr>
            </w:pPr>
          </w:p>
        </w:tc>
      </w:tr>
      <w:tr w:rsidR="0029490A" w:rsidRPr="00581C27" w:rsidTr="00947BF6">
        <w:trPr>
          <w:trHeight w:val="285"/>
        </w:trPr>
        <w:tc>
          <w:tcPr>
            <w:tcW w:w="65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490A" w:rsidRPr="00581C27" w:rsidRDefault="0029490A" w:rsidP="00947BF6">
            <w:pPr>
              <w:jc w:val="center"/>
              <w:rPr>
                <w:b/>
                <w:bCs/>
                <w:lang w:eastAsia="ru-RU"/>
              </w:rPr>
            </w:pPr>
          </w:p>
        </w:tc>
        <w:tc>
          <w:tcPr>
            <w:tcW w:w="2169" w:type="dxa"/>
            <w:tcBorders>
              <w:top w:val="nil"/>
              <w:left w:val="nil"/>
              <w:bottom w:val="single" w:sz="4" w:space="0" w:color="auto"/>
              <w:right w:val="single" w:sz="4" w:space="0" w:color="auto"/>
            </w:tcBorders>
            <w:shd w:val="clear" w:color="auto" w:fill="auto"/>
            <w:noWrap/>
            <w:vAlign w:val="bottom"/>
            <w:hideMark/>
          </w:tcPr>
          <w:p w:rsidR="0029490A" w:rsidRPr="00581C27" w:rsidRDefault="0029490A" w:rsidP="00947BF6">
            <w:pPr>
              <w:jc w:val="center"/>
              <w:rPr>
                <w:b/>
                <w:bCs/>
                <w:lang w:eastAsia="ru-RU"/>
              </w:rPr>
            </w:pPr>
          </w:p>
        </w:tc>
        <w:tc>
          <w:tcPr>
            <w:tcW w:w="793" w:type="dxa"/>
            <w:tcBorders>
              <w:top w:val="nil"/>
              <w:left w:val="nil"/>
              <w:bottom w:val="nil"/>
              <w:right w:val="nil"/>
            </w:tcBorders>
            <w:shd w:val="clear" w:color="auto" w:fill="auto"/>
            <w:noWrap/>
            <w:vAlign w:val="bottom"/>
            <w:hideMark/>
          </w:tcPr>
          <w:p w:rsidR="0029490A" w:rsidRPr="00581C27" w:rsidRDefault="0029490A" w:rsidP="00947BF6">
            <w:pPr>
              <w:jc w:val="center"/>
              <w:rPr>
                <w:b/>
                <w:bCs/>
                <w:sz w:val="20"/>
                <w:szCs w:val="20"/>
                <w:lang w:eastAsia="ru-RU"/>
              </w:rPr>
            </w:pPr>
          </w:p>
        </w:tc>
        <w:tc>
          <w:tcPr>
            <w:tcW w:w="2160" w:type="dxa"/>
            <w:tcBorders>
              <w:top w:val="nil"/>
              <w:left w:val="nil"/>
              <w:bottom w:val="nil"/>
              <w:right w:val="nil"/>
            </w:tcBorders>
            <w:shd w:val="clear" w:color="auto" w:fill="auto"/>
            <w:noWrap/>
            <w:vAlign w:val="bottom"/>
            <w:hideMark/>
          </w:tcPr>
          <w:p w:rsidR="0029490A" w:rsidRPr="00581C27" w:rsidRDefault="0029490A" w:rsidP="00947BF6">
            <w:pPr>
              <w:jc w:val="center"/>
              <w:rPr>
                <w:b/>
                <w:bCs/>
                <w:sz w:val="20"/>
                <w:szCs w:val="20"/>
                <w:lang w:eastAsia="ru-RU"/>
              </w:rPr>
            </w:pPr>
          </w:p>
        </w:tc>
        <w:tc>
          <w:tcPr>
            <w:tcW w:w="236" w:type="dxa"/>
            <w:tcBorders>
              <w:top w:val="nil"/>
              <w:left w:val="nil"/>
              <w:bottom w:val="nil"/>
              <w:right w:val="nil"/>
            </w:tcBorders>
            <w:shd w:val="clear" w:color="auto" w:fill="auto"/>
            <w:noWrap/>
            <w:vAlign w:val="bottom"/>
            <w:hideMark/>
          </w:tcPr>
          <w:p w:rsidR="0029490A" w:rsidRPr="00581C27" w:rsidRDefault="0029490A" w:rsidP="00947BF6">
            <w:pPr>
              <w:jc w:val="center"/>
              <w:rPr>
                <w:b/>
                <w:bCs/>
                <w:sz w:val="20"/>
                <w:szCs w:val="20"/>
                <w:lang w:eastAsia="ru-RU"/>
              </w:rPr>
            </w:pPr>
          </w:p>
        </w:tc>
        <w:tc>
          <w:tcPr>
            <w:tcW w:w="1087" w:type="dxa"/>
            <w:tcBorders>
              <w:top w:val="nil"/>
              <w:left w:val="nil"/>
              <w:bottom w:val="nil"/>
              <w:right w:val="nil"/>
            </w:tcBorders>
            <w:shd w:val="clear" w:color="auto" w:fill="auto"/>
            <w:noWrap/>
            <w:vAlign w:val="bottom"/>
            <w:hideMark/>
          </w:tcPr>
          <w:p w:rsidR="0029490A" w:rsidRPr="00581C27" w:rsidRDefault="0029490A" w:rsidP="00947BF6">
            <w:pPr>
              <w:jc w:val="center"/>
              <w:rPr>
                <w:b/>
                <w:bCs/>
                <w:sz w:val="20"/>
                <w:szCs w:val="20"/>
                <w:lang w:eastAsia="ru-RU"/>
              </w:rPr>
            </w:pPr>
          </w:p>
        </w:tc>
        <w:tc>
          <w:tcPr>
            <w:tcW w:w="1192" w:type="dxa"/>
            <w:tcBorders>
              <w:top w:val="nil"/>
              <w:left w:val="nil"/>
              <w:bottom w:val="nil"/>
              <w:right w:val="nil"/>
            </w:tcBorders>
            <w:shd w:val="clear" w:color="auto" w:fill="auto"/>
            <w:noWrap/>
            <w:vAlign w:val="bottom"/>
            <w:hideMark/>
          </w:tcPr>
          <w:p w:rsidR="0029490A" w:rsidRPr="00581C27" w:rsidRDefault="0029490A" w:rsidP="00947BF6">
            <w:pPr>
              <w:jc w:val="center"/>
              <w:rPr>
                <w:b/>
                <w:bCs/>
                <w:sz w:val="20"/>
                <w:szCs w:val="20"/>
                <w:lang w:eastAsia="ru-RU"/>
              </w:rPr>
            </w:pPr>
          </w:p>
        </w:tc>
      </w:tr>
      <w:tr w:rsidR="0029490A" w:rsidRPr="00581C27" w:rsidTr="00947BF6">
        <w:trPr>
          <w:trHeight w:val="255"/>
        </w:trPr>
        <w:tc>
          <w:tcPr>
            <w:tcW w:w="6038" w:type="dxa"/>
            <w:gridSpan w:val="5"/>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r>
              <w:rPr>
                <w:sz w:val="20"/>
                <w:szCs w:val="20"/>
                <w:lang w:eastAsia="ru-RU"/>
              </w:rPr>
              <w:t>Основное средство (здание, оборудование)____________________</w:t>
            </w:r>
          </w:p>
        </w:tc>
        <w:tc>
          <w:tcPr>
            <w:tcW w:w="2160"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36"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1087"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1192"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r>
      <w:tr w:rsidR="0029490A" w:rsidRPr="00581C27" w:rsidTr="00947BF6">
        <w:trPr>
          <w:trHeight w:val="255"/>
        </w:trPr>
        <w:tc>
          <w:tcPr>
            <w:tcW w:w="8198" w:type="dxa"/>
            <w:gridSpan w:val="6"/>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r>
              <w:rPr>
                <w:sz w:val="20"/>
                <w:szCs w:val="20"/>
                <w:lang w:eastAsia="ru-RU"/>
              </w:rPr>
              <w:t>Инвентарный номер_______________________________________</w:t>
            </w:r>
          </w:p>
        </w:tc>
        <w:tc>
          <w:tcPr>
            <w:tcW w:w="236"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1087"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1192"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r>
      <w:tr w:rsidR="0029490A" w:rsidRPr="00581C27" w:rsidTr="00947BF6">
        <w:trPr>
          <w:trHeight w:val="255"/>
        </w:trPr>
        <w:tc>
          <w:tcPr>
            <w:tcW w:w="8198" w:type="dxa"/>
            <w:gridSpan w:val="6"/>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r>
              <w:rPr>
                <w:sz w:val="20"/>
                <w:szCs w:val="20"/>
                <w:lang w:eastAsia="ru-RU"/>
              </w:rPr>
              <w:t>Местонахождение объекта ____________________</w:t>
            </w:r>
            <w:r>
              <w:rPr>
                <w:sz w:val="20"/>
                <w:szCs w:val="20"/>
                <w:u w:val="single"/>
                <w:lang w:eastAsia="ru-RU"/>
              </w:rPr>
              <w:t>_____</w:t>
            </w:r>
            <w:r>
              <w:rPr>
                <w:sz w:val="20"/>
                <w:szCs w:val="20"/>
                <w:lang w:eastAsia="ru-RU"/>
              </w:rPr>
              <w:t>________</w:t>
            </w:r>
          </w:p>
        </w:tc>
        <w:tc>
          <w:tcPr>
            <w:tcW w:w="236"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1087"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1192"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r>
      <w:tr w:rsidR="0029490A" w:rsidRPr="00581C27" w:rsidTr="00947BF6">
        <w:trPr>
          <w:trHeight w:val="255"/>
        </w:trPr>
        <w:tc>
          <w:tcPr>
            <w:tcW w:w="9521" w:type="dxa"/>
            <w:gridSpan w:val="8"/>
            <w:vMerge w:val="restart"/>
            <w:tcBorders>
              <w:top w:val="nil"/>
              <w:left w:val="nil"/>
              <w:bottom w:val="nil"/>
              <w:right w:val="nil"/>
            </w:tcBorders>
            <w:shd w:val="clear" w:color="auto" w:fill="auto"/>
            <w:vAlign w:val="bottom"/>
            <w:hideMark/>
          </w:tcPr>
          <w:p w:rsidR="0029490A" w:rsidRPr="00581C27" w:rsidRDefault="0029490A" w:rsidP="00947BF6">
            <w:pPr>
              <w:rPr>
                <w:sz w:val="20"/>
                <w:szCs w:val="20"/>
                <w:u w:val="single"/>
                <w:lang w:eastAsia="ru-RU"/>
              </w:rPr>
            </w:pPr>
            <w:r>
              <w:rPr>
                <w:sz w:val="20"/>
                <w:szCs w:val="20"/>
                <w:u w:val="single"/>
                <w:lang w:eastAsia="ru-RU"/>
              </w:rPr>
              <w:t>Комиссия в составе: ___________________________________________</w:t>
            </w:r>
          </w:p>
        </w:tc>
        <w:tc>
          <w:tcPr>
            <w:tcW w:w="1192"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r>
      <w:tr w:rsidR="0029490A" w:rsidRPr="00581C27" w:rsidTr="00947BF6">
        <w:trPr>
          <w:trHeight w:val="255"/>
        </w:trPr>
        <w:tc>
          <w:tcPr>
            <w:tcW w:w="9521" w:type="dxa"/>
            <w:gridSpan w:val="8"/>
            <w:vMerge/>
            <w:tcBorders>
              <w:top w:val="nil"/>
              <w:left w:val="nil"/>
              <w:bottom w:val="nil"/>
              <w:right w:val="nil"/>
            </w:tcBorders>
            <w:vAlign w:val="center"/>
            <w:hideMark/>
          </w:tcPr>
          <w:p w:rsidR="0029490A" w:rsidRPr="00581C27" w:rsidRDefault="0029490A" w:rsidP="00947BF6">
            <w:pPr>
              <w:rPr>
                <w:sz w:val="20"/>
                <w:szCs w:val="20"/>
                <w:u w:val="single"/>
                <w:lang w:eastAsia="ru-RU"/>
              </w:rPr>
            </w:pPr>
          </w:p>
        </w:tc>
        <w:tc>
          <w:tcPr>
            <w:tcW w:w="1192"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r>
      <w:tr w:rsidR="0029490A" w:rsidRPr="00581C27" w:rsidTr="00947BF6">
        <w:trPr>
          <w:trHeight w:val="255"/>
        </w:trPr>
        <w:tc>
          <w:tcPr>
            <w:tcW w:w="6038" w:type="dxa"/>
            <w:gridSpan w:val="5"/>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r>
              <w:rPr>
                <w:sz w:val="20"/>
                <w:szCs w:val="20"/>
                <w:lang w:eastAsia="ru-RU"/>
              </w:rPr>
              <w:t>произвела осмотр объектов (узлов), которые требуют замены (ремонта)</w:t>
            </w:r>
          </w:p>
        </w:tc>
        <w:tc>
          <w:tcPr>
            <w:tcW w:w="2160"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36"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1087"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1192"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r>
      <w:tr w:rsidR="0029490A" w:rsidRPr="00581C27" w:rsidTr="00947BF6">
        <w:trPr>
          <w:trHeight w:val="255"/>
        </w:trPr>
        <w:tc>
          <w:tcPr>
            <w:tcW w:w="65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95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1458"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16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793"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160"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36"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1087"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1192"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r>
      <w:tr w:rsidR="0029490A" w:rsidRPr="00581C27" w:rsidTr="00947BF6">
        <w:trPr>
          <w:trHeight w:val="111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90A" w:rsidRPr="00581C27" w:rsidRDefault="0029490A" w:rsidP="00947BF6">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2417" w:type="dxa"/>
            <w:gridSpan w:val="2"/>
            <w:tcBorders>
              <w:top w:val="single" w:sz="4" w:space="0" w:color="auto"/>
              <w:left w:val="nil"/>
              <w:bottom w:val="single" w:sz="4" w:space="0" w:color="auto"/>
              <w:right w:val="single" w:sz="4" w:space="0" w:color="auto"/>
            </w:tcBorders>
            <w:shd w:val="clear" w:color="auto" w:fill="auto"/>
            <w:vAlign w:val="center"/>
            <w:hideMark/>
          </w:tcPr>
          <w:p w:rsidR="0029490A" w:rsidRPr="00581C27" w:rsidRDefault="0029490A" w:rsidP="00947BF6">
            <w:pPr>
              <w:jc w:val="center"/>
              <w:rPr>
                <w:b/>
                <w:bCs/>
                <w:sz w:val="20"/>
                <w:szCs w:val="20"/>
                <w:lang w:eastAsia="ru-RU"/>
              </w:rPr>
            </w:pPr>
            <w:r>
              <w:rPr>
                <w:b/>
                <w:bCs/>
                <w:sz w:val="20"/>
                <w:szCs w:val="20"/>
                <w:lang w:eastAsia="ru-RU"/>
              </w:rPr>
              <w:t>Неисправный узел, агрегат, конструкция</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29490A" w:rsidRPr="00581C27" w:rsidRDefault="0029490A" w:rsidP="00947BF6">
            <w:pPr>
              <w:jc w:val="center"/>
              <w:rPr>
                <w:b/>
                <w:bCs/>
                <w:sz w:val="20"/>
                <w:szCs w:val="20"/>
                <w:lang w:eastAsia="ru-RU"/>
              </w:rPr>
            </w:pPr>
            <w:r>
              <w:rPr>
                <w:b/>
                <w:bCs/>
                <w:sz w:val="20"/>
                <w:szCs w:val="20"/>
                <w:lang w:eastAsia="ru-RU"/>
              </w:rPr>
              <w:t>Наименование деталей, элементов</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29490A" w:rsidRPr="00581C27" w:rsidRDefault="0029490A" w:rsidP="00947BF6">
            <w:pPr>
              <w:jc w:val="center"/>
              <w:rPr>
                <w:b/>
                <w:bCs/>
                <w:sz w:val="20"/>
                <w:szCs w:val="20"/>
                <w:lang w:eastAsia="ru-RU"/>
              </w:rPr>
            </w:pPr>
            <w:r>
              <w:rPr>
                <w:b/>
                <w:bCs/>
                <w:sz w:val="20"/>
                <w:szCs w:val="20"/>
                <w:lang w:eastAsia="ru-RU"/>
              </w:rPr>
              <w:t>Кол-во</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9490A" w:rsidRPr="00581C27" w:rsidRDefault="0029490A" w:rsidP="00947BF6">
            <w:pPr>
              <w:jc w:val="center"/>
              <w:rPr>
                <w:b/>
                <w:bCs/>
                <w:sz w:val="20"/>
                <w:szCs w:val="20"/>
                <w:lang w:eastAsia="ru-RU"/>
              </w:rPr>
            </w:pPr>
            <w:r>
              <w:rPr>
                <w:b/>
                <w:bCs/>
                <w:sz w:val="20"/>
                <w:szCs w:val="20"/>
                <w:lang w:eastAsia="ru-RU"/>
              </w:rPr>
              <w:t>Дефект (степень износа)</w:t>
            </w:r>
          </w:p>
        </w:tc>
        <w:tc>
          <w:tcPr>
            <w:tcW w:w="1323" w:type="dxa"/>
            <w:gridSpan w:val="2"/>
            <w:tcBorders>
              <w:top w:val="single" w:sz="4" w:space="0" w:color="auto"/>
              <w:left w:val="nil"/>
              <w:bottom w:val="single" w:sz="4" w:space="0" w:color="auto"/>
              <w:right w:val="single" w:sz="4" w:space="0" w:color="000000"/>
            </w:tcBorders>
            <w:shd w:val="clear" w:color="auto" w:fill="auto"/>
            <w:vAlign w:val="center"/>
            <w:hideMark/>
          </w:tcPr>
          <w:p w:rsidR="0029490A" w:rsidRPr="00581C27" w:rsidRDefault="0029490A" w:rsidP="00947BF6">
            <w:pPr>
              <w:jc w:val="center"/>
              <w:rPr>
                <w:b/>
                <w:bCs/>
                <w:sz w:val="20"/>
                <w:szCs w:val="20"/>
                <w:lang w:eastAsia="ru-RU"/>
              </w:rPr>
            </w:pPr>
            <w:r>
              <w:rPr>
                <w:b/>
                <w:bCs/>
                <w:sz w:val="20"/>
                <w:szCs w:val="20"/>
                <w:lang w:eastAsia="ru-RU"/>
              </w:rPr>
              <w:t>Вид работы по устранению дефектов</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29490A" w:rsidRPr="00581C27" w:rsidRDefault="0029490A" w:rsidP="00947BF6">
            <w:pPr>
              <w:jc w:val="center"/>
              <w:rPr>
                <w:b/>
                <w:bCs/>
                <w:sz w:val="20"/>
                <w:szCs w:val="20"/>
                <w:lang w:eastAsia="ru-RU"/>
              </w:rPr>
            </w:pPr>
            <w:proofErr w:type="spellStart"/>
            <w:proofErr w:type="gramStart"/>
            <w:r>
              <w:rPr>
                <w:b/>
                <w:bCs/>
                <w:sz w:val="20"/>
                <w:szCs w:val="20"/>
                <w:lang w:eastAsia="ru-RU"/>
              </w:rPr>
              <w:t>Примеча-ние</w:t>
            </w:r>
            <w:proofErr w:type="spellEnd"/>
            <w:proofErr w:type="gramEnd"/>
          </w:p>
        </w:tc>
      </w:tr>
      <w:tr w:rsidR="0029490A" w:rsidRPr="00581C27" w:rsidTr="00947BF6">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rsidR="0029490A" w:rsidRPr="00581C27" w:rsidRDefault="0029490A" w:rsidP="00947BF6">
            <w:pPr>
              <w:jc w:val="center"/>
              <w:rPr>
                <w:sz w:val="20"/>
                <w:szCs w:val="20"/>
                <w:lang w:eastAsia="ru-RU"/>
              </w:rPr>
            </w:pPr>
            <w:r>
              <w:rPr>
                <w:sz w:val="20"/>
                <w:szCs w:val="20"/>
                <w:lang w:eastAsia="ru-RU"/>
              </w:rPr>
              <w:t>1</w:t>
            </w:r>
          </w:p>
        </w:tc>
        <w:tc>
          <w:tcPr>
            <w:tcW w:w="2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9490A" w:rsidRPr="00581C27" w:rsidRDefault="0029490A" w:rsidP="00947BF6">
            <w:pPr>
              <w:jc w:val="center"/>
              <w:rPr>
                <w:sz w:val="20"/>
                <w:szCs w:val="20"/>
                <w:lang w:eastAsia="ru-RU"/>
              </w:rPr>
            </w:pPr>
            <w:r>
              <w:rPr>
                <w:sz w:val="20"/>
                <w:szCs w:val="20"/>
                <w:lang w:eastAsia="ru-RU"/>
              </w:rPr>
              <w:t>2</w:t>
            </w:r>
          </w:p>
        </w:tc>
        <w:tc>
          <w:tcPr>
            <w:tcW w:w="2169" w:type="dxa"/>
            <w:tcBorders>
              <w:top w:val="nil"/>
              <w:left w:val="nil"/>
              <w:bottom w:val="single" w:sz="4" w:space="0" w:color="auto"/>
              <w:right w:val="single" w:sz="4" w:space="0" w:color="auto"/>
            </w:tcBorders>
            <w:shd w:val="clear" w:color="auto" w:fill="auto"/>
            <w:noWrap/>
            <w:vAlign w:val="bottom"/>
            <w:hideMark/>
          </w:tcPr>
          <w:p w:rsidR="0029490A" w:rsidRPr="00581C27" w:rsidRDefault="0029490A" w:rsidP="00947BF6">
            <w:pPr>
              <w:jc w:val="center"/>
              <w:rPr>
                <w:sz w:val="20"/>
                <w:szCs w:val="20"/>
                <w:lang w:eastAsia="ru-RU"/>
              </w:rPr>
            </w:pPr>
            <w:r>
              <w:rPr>
                <w:sz w:val="20"/>
                <w:szCs w:val="20"/>
                <w:lang w:eastAsia="ru-RU"/>
              </w:rPr>
              <w:t>3</w:t>
            </w:r>
          </w:p>
        </w:tc>
        <w:tc>
          <w:tcPr>
            <w:tcW w:w="793" w:type="dxa"/>
            <w:tcBorders>
              <w:top w:val="nil"/>
              <w:left w:val="nil"/>
              <w:bottom w:val="single" w:sz="4" w:space="0" w:color="auto"/>
              <w:right w:val="single" w:sz="4" w:space="0" w:color="auto"/>
            </w:tcBorders>
            <w:shd w:val="clear" w:color="auto" w:fill="auto"/>
            <w:noWrap/>
            <w:vAlign w:val="bottom"/>
            <w:hideMark/>
          </w:tcPr>
          <w:p w:rsidR="0029490A" w:rsidRPr="00581C27" w:rsidRDefault="0029490A" w:rsidP="00947BF6">
            <w:pPr>
              <w:jc w:val="center"/>
              <w:rPr>
                <w:sz w:val="20"/>
                <w:szCs w:val="20"/>
                <w:lang w:eastAsia="ru-RU"/>
              </w:rPr>
            </w:pPr>
            <w:r>
              <w:rPr>
                <w:sz w:val="20"/>
                <w:szCs w:val="20"/>
                <w:lang w:eastAsia="ru-RU"/>
              </w:rPr>
              <w:t>4</w:t>
            </w:r>
          </w:p>
        </w:tc>
        <w:tc>
          <w:tcPr>
            <w:tcW w:w="2160" w:type="dxa"/>
            <w:tcBorders>
              <w:top w:val="nil"/>
              <w:left w:val="nil"/>
              <w:bottom w:val="single" w:sz="4" w:space="0" w:color="auto"/>
              <w:right w:val="single" w:sz="4" w:space="0" w:color="auto"/>
            </w:tcBorders>
            <w:shd w:val="clear" w:color="auto" w:fill="auto"/>
            <w:noWrap/>
            <w:vAlign w:val="bottom"/>
            <w:hideMark/>
          </w:tcPr>
          <w:p w:rsidR="0029490A" w:rsidRPr="00581C27" w:rsidRDefault="0029490A" w:rsidP="00947BF6">
            <w:pPr>
              <w:jc w:val="center"/>
              <w:rPr>
                <w:sz w:val="20"/>
                <w:szCs w:val="20"/>
                <w:lang w:eastAsia="ru-RU"/>
              </w:rPr>
            </w:pPr>
            <w:r>
              <w:rPr>
                <w:sz w:val="20"/>
                <w:szCs w:val="20"/>
                <w:lang w:eastAsia="ru-RU"/>
              </w:rPr>
              <w:t>5</w:t>
            </w:r>
          </w:p>
        </w:tc>
        <w:tc>
          <w:tcPr>
            <w:tcW w:w="132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9490A" w:rsidRPr="00581C27" w:rsidRDefault="0029490A" w:rsidP="00947BF6">
            <w:pPr>
              <w:jc w:val="center"/>
              <w:rPr>
                <w:sz w:val="20"/>
                <w:szCs w:val="20"/>
                <w:lang w:eastAsia="ru-RU"/>
              </w:rPr>
            </w:pPr>
            <w:r>
              <w:rPr>
                <w:sz w:val="20"/>
                <w:szCs w:val="20"/>
                <w:lang w:eastAsia="ru-RU"/>
              </w:rPr>
              <w:t>6</w:t>
            </w:r>
          </w:p>
        </w:tc>
        <w:tc>
          <w:tcPr>
            <w:tcW w:w="1192" w:type="dxa"/>
            <w:tcBorders>
              <w:top w:val="nil"/>
              <w:left w:val="nil"/>
              <w:bottom w:val="single" w:sz="4" w:space="0" w:color="auto"/>
              <w:right w:val="single" w:sz="4" w:space="0" w:color="auto"/>
            </w:tcBorders>
            <w:shd w:val="clear" w:color="auto" w:fill="auto"/>
            <w:noWrap/>
            <w:vAlign w:val="bottom"/>
            <w:hideMark/>
          </w:tcPr>
          <w:p w:rsidR="0029490A" w:rsidRPr="00581C27" w:rsidRDefault="0029490A" w:rsidP="00947BF6">
            <w:pPr>
              <w:jc w:val="center"/>
              <w:rPr>
                <w:sz w:val="20"/>
                <w:szCs w:val="20"/>
                <w:lang w:eastAsia="ru-RU"/>
              </w:rPr>
            </w:pPr>
            <w:r>
              <w:rPr>
                <w:sz w:val="20"/>
                <w:szCs w:val="20"/>
                <w:lang w:eastAsia="ru-RU"/>
              </w:rPr>
              <w:t>7</w:t>
            </w:r>
          </w:p>
        </w:tc>
      </w:tr>
      <w:tr w:rsidR="0029490A" w:rsidRPr="00581C27" w:rsidTr="00947BF6">
        <w:trPr>
          <w:trHeight w:val="327"/>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29490A" w:rsidRPr="00581C27" w:rsidRDefault="0029490A" w:rsidP="00947BF6">
            <w:pPr>
              <w:jc w:val="center"/>
              <w:rPr>
                <w:b/>
                <w:bCs/>
                <w:sz w:val="20"/>
                <w:szCs w:val="20"/>
                <w:lang w:eastAsia="ru-RU"/>
              </w:rPr>
            </w:pPr>
          </w:p>
        </w:tc>
        <w:tc>
          <w:tcPr>
            <w:tcW w:w="2417" w:type="dxa"/>
            <w:gridSpan w:val="2"/>
            <w:tcBorders>
              <w:top w:val="single" w:sz="4" w:space="0" w:color="auto"/>
              <w:left w:val="nil"/>
              <w:bottom w:val="single" w:sz="4" w:space="0" w:color="auto"/>
              <w:right w:val="single" w:sz="4" w:space="0" w:color="000000"/>
            </w:tcBorders>
            <w:shd w:val="clear" w:color="auto" w:fill="auto"/>
            <w:vAlign w:val="bottom"/>
            <w:hideMark/>
          </w:tcPr>
          <w:p w:rsidR="0029490A" w:rsidRPr="00581C27" w:rsidRDefault="0029490A" w:rsidP="00947BF6">
            <w:pPr>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vAlign w:val="bottom"/>
            <w:hideMark/>
          </w:tcPr>
          <w:p w:rsidR="0029490A" w:rsidRPr="00581C27" w:rsidRDefault="0029490A" w:rsidP="00947BF6">
            <w:pPr>
              <w:jc w:val="center"/>
              <w:rPr>
                <w:b/>
                <w:bCs/>
                <w:sz w:val="20"/>
                <w:szCs w:val="20"/>
                <w:lang w:eastAsia="ru-RU"/>
              </w:rPr>
            </w:pPr>
          </w:p>
        </w:tc>
        <w:tc>
          <w:tcPr>
            <w:tcW w:w="793" w:type="dxa"/>
            <w:tcBorders>
              <w:top w:val="nil"/>
              <w:left w:val="nil"/>
              <w:bottom w:val="single" w:sz="4" w:space="0" w:color="auto"/>
              <w:right w:val="single" w:sz="4" w:space="0" w:color="auto"/>
            </w:tcBorders>
            <w:shd w:val="clear" w:color="auto" w:fill="auto"/>
            <w:vAlign w:val="bottom"/>
            <w:hideMark/>
          </w:tcPr>
          <w:p w:rsidR="0029490A" w:rsidRPr="00581C27" w:rsidRDefault="0029490A" w:rsidP="00947BF6">
            <w:pPr>
              <w:jc w:val="center"/>
              <w:rPr>
                <w:b/>
                <w:bCs/>
                <w:sz w:val="20"/>
                <w:szCs w:val="20"/>
                <w:lang w:eastAsia="ru-RU"/>
              </w:rPr>
            </w:pPr>
          </w:p>
        </w:tc>
        <w:tc>
          <w:tcPr>
            <w:tcW w:w="2160" w:type="dxa"/>
            <w:tcBorders>
              <w:top w:val="nil"/>
              <w:left w:val="nil"/>
              <w:bottom w:val="single" w:sz="4" w:space="0" w:color="auto"/>
              <w:right w:val="single" w:sz="4" w:space="0" w:color="auto"/>
            </w:tcBorders>
            <w:shd w:val="clear" w:color="auto" w:fill="auto"/>
            <w:vAlign w:val="bottom"/>
            <w:hideMark/>
          </w:tcPr>
          <w:p w:rsidR="0029490A" w:rsidRPr="00581C27" w:rsidRDefault="0029490A" w:rsidP="00947BF6">
            <w:pPr>
              <w:jc w:val="center"/>
              <w:rPr>
                <w:b/>
                <w:bCs/>
                <w:sz w:val="20"/>
                <w:szCs w:val="20"/>
                <w:lang w:eastAsia="ru-RU"/>
              </w:rPr>
            </w:pPr>
          </w:p>
        </w:tc>
        <w:tc>
          <w:tcPr>
            <w:tcW w:w="1323" w:type="dxa"/>
            <w:gridSpan w:val="2"/>
            <w:tcBorders>
              <w:top w:val="single" w:sz="4" w:space="0" w:color="auto"/>
              <w:left w:val="nil"/>
              <w:bottom w:val="single" w:sz="4" w:space="0" w:color="auto"/>
              <w:right w:val="single" w:sz="4" w:space="0" w:color="000000"/>
            </w:tcBorders>
            <w:shd w:val="clear" w:color="auto" w:fill="auto"/>
            <w:vAlign w:val="bottom"/>
            <w:hideMark/>
          </w:tcPr>
          <w:p w:rsidR="0029490A" w:rsidRPr="00581C27" w:rsidRDefault="0029490A" w:rsidP="00947BF6">
            <w:pPr>
              <w:jc w:val="center"/>
              <w:rPr>
                <w:b/>
                <w:bCs/>
                <w:sz w:val="20"/>
                <w:szCs w:val="20"/>
                <w:lang w:eastAsia="ru-RU"/>
              </w:rPr>
            </w:pPr>
          </w:p>
        </w:tc>
        <w:tc>
          <w:tcPr>
            <w:tcW w:w="1192" w:type="dxa"/>
            <w:tcBorders>
              <w:top w:val="nil"/>
              <w:left w:val="nil"/>
              <w:bottom w:val="single" w:sz="4" w:space="0" w:color="auto"/>
              <w:right w:val="single" w:sz="4" w:space="0" w:color="auto"/>
            </w:tcBorders>
            <w:shd w:val="clear" w:color="auto" w:fill="auto"/>
            <w:noWrap/>
            <w:vAlign w:val="bottom"/>
            <w:hideMark/>
          </w:tcPr>
          <w:p w:rsidR="0029490A" w:rsidRPr="00581C27" w:rsidRDefault="0029490A" w:rsidP="00947BF6">
            <w:pPr>
              <w:jc w:val="center"/>
              <w:rPr>
                <w:b/>
                <w:bCs/>
                <w:sz w:val="20"/>
                <w:szCs w:val="20"/>
                <w:lang w:eastAsia="ru-RU"/>
              </w:rPr>
            </w:pPr>
            <w:r>
              <w:rPr>
                <w:b/>
                <w:bCs/>
                <w:sz w:val="20"/>
                <w:szCs w:val="20"/>
                <w:lang w:eastAsia="ru-RU"/>
              </w:rPr>
              <w:t> </w:t>
            </w:r>
          </w:p>
        </w:tc>
      </w:tr>
      <w:tr w:rsidR="0029490A" w:rsidRPr="00581C27" w:rsidTr="00947BF6">
        <w:trPr>
          <w:trHeight w:val="276"/>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29490A" w:rsidRPr="00581C27" w:rsidRDefault="0029490A" w:rsidP="00947BF6">
            <w:pPr>
              <w:jc w:val="center"/>
              <w:rPr>
                <w:b/>
                <w:bCs/>
                <w:sz w:val="20"/>
                <w:szCs w:val="20"/>
                <w:lang w:eastAsia="ru-RU"/>
              </w:rPr>
            </w:pPr>
          </w:p>
        </w:tc>
        <w:tc>
          <w:tcPr>
            <w:tcW w:w="2417" w:type="dxa"/>
            <w:gridSpan w:val="2"/>
            <w:tcBorders>
              <w:top w:val="single" w:sz="4" w:space="0" w:color="auto"/>
              <w:left w:val="nil"/>
              <w:bottom w:val="single" w:sz="4" w:space="0" w:color="auto"/>
              <w:right w:val="single" w:sz="4" w:space="0" w:color="000000"/>
            </w:tcBorders>
            <w:shd w:val="clear" w:color="auto" w:fill="auto"/>
            <w:vAlign w:val="bottom"/>
            <w:hideMark/>
          </w:tcPr>
          <w:p w:rsidR="0029490A" w:rsidRPr="00581C27" w:rsidRDefault="0029490A" w:rsidP="00947BF6">
            <w:pPr>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vAlign w:val="bottom"/>
            <w:hideMark/>
          </w:tcPr>
          <w:p w:rsidR="0029490A" w:rsidRPr="00581C27" w:rsidRDefault="0029490A" w:rsidP="00947BF6">
            <w:pPr>
              <w:jc w:val="center"/>
              <w:rPr>
                <w:b/>
                <w:bCs/>
                <w:sz w:val="20"/>
                <w:szCs w:val="20"/>
                <w:lang w:eastAsia="ru-RU"/>
              </w:rPr>
            </w:pPr>
          </w:p>
        </w:tc>
        <w:tc>
          <w:tcPr>
            <w:tcW w:w="793" w:type="dxa"/>
            <w:tcBorders>
              <w:top w:val="nil"/>
              <w:left w:val="nil"/>
              <w:bottom w:val="single" w:sz="4" w:space="0" w:color="auto"/>
              <w:right w:val="single" w:sz="4" w:space="0" w:color="auto"/>
            </w:tcBorders>
            <w:shd w:val="clear" w:color="auto" w:fill="auto"/>
            <w:vAlign w:val="bottom"/>
            <w:hideMark/>
          </w:tcPr>
          <w:p w:rsidR="0029490A" w:rsidRPr="00581C27" w:rsidRDefault="0029490A" w:rsidP="00947BF6">
            <w:pPr>
              <w:jc w:val="center"/>
              <w:rPr>
                <w:b/>
                <w:bCs/>
                <w:sz w:val="20"/>
                <w:szCs w:val="20"/>
                <w:lang w:eastAsia="ru-RU"/>
              </w:rPr>
            </w:pPr>
          </w:p>
        </w:tc>
        <w:tc>
          <w:tcPr>
            <w:tcW w:w="2160" w:type="dxa"/>
            <w:tcBorders>
              <w:top w:val="nil"/>
              <w:left w:val="nil"/>
              <w:bottom w:val="single" w:sz="4" w:space="0" w:color="auto"/>
              <w:right w:val="single" w:sz="4" w:space="0" w:color="auto"/>
            </w:tcBorders>
            <w:shd w:val="clear" w:color="auto" w:fill="auto"/>
            <w:vAlign w:val="bottom"/>
            <w:hideMark/>
          </w:tcPr>
          <w:p w:rsidR="0029490A" w:rsidRPr="00581C27" w:rsidRDefault="0029490A" w:rsidP="00947BF6">
            <w:pPr>
              <w:jc w:val="center"/>
              <w:rPr>
                <w:b/>
                <w:bCs/>
                <w:sz w:val="20"/>
                <w:szCs w:val="20"/>
                <w:lang w:eastAsia="ru-RU"/>
              </w:rPr>
            </w:pPr>
          </w:p>
        </w:tc>
        <w:tc>
          <w:tcPr>
            <w:tcW w:w="1323" w:type="dxa"/>
            <w:gridSpan w:val="2"/>
            <w:tcBorders>
              <w:top w:val="single" w:sz="4" w:space="0" w:color="auto"/>
              <w:left w:val="nil"/>
              <w:bottom w:val="single" w:sz="4" w:space="0" w:color="auto"/>
              <w:right w:val="single" w:sz="4" w:space="0" w:color="000000"/>
            </w:tcBorders>
            <w:shd w:val="clear" w:color="auto" w:fill="auto"/>
            <w:vAlign w:val="bottom"/>
            <w:hideMark/>
          </w:tcPr>
          <w:p w:rsidR="0029490A" w:rsidRPr="00581C27" w:rsidRDefault="0029490A" w:rsidP="00947BF6">
            <w:pPr>
              <w:jc w:val="center"/>
              <w:rPr>
                <w:b/>
                <w:bCs/>
                <w:sz w:val="20"/>
                <w:szCs w:val="20"/>
                <w:lang w:eastAsia="ru-RU"/>
              </w:rPr>
            </w:pPr>
          </w:p>
        </w:tc>
        <w:tc>
          <w:tcPr>
            <w:tcW w:w="1192" w:type="dxa"/>
            <w:tcBorders>
              <w:top w:val="nil"/>
              <w:left w:val="nil"/>
              <w:bottom w:val="single" w:sz="4" w:space="0" w:color="auto"/>
              <w:right w:val="single" w:sz="4" w:space="0" w:color="auto"/>
            </w:tcBorders>
            <w:shd w:val="clear" w:color="auto" w:fill="auto"/>
            <w:noWrap/>
            <w:vAlign w:val="bottom"/>
            <w:hideMark/>
          </w:tcPr>
          <w:p w:rsidR="0029490A" w:rsidRPr="00581C27" w:rsidRDefault="0029490A" w:rsidP="00947BF6">
            <w:pPr>
              <w:jc w:val="center"/>
              <w:rPr>
                <w:b/>
                <w:bCs/>
                <w:sz w:val="20"/>
                <w:szCs w:val="20"/>
                <w:lang w:eastAsia="ru-RU"/>
              </w:rPr>
            </w:pPr>
            <w:r>
              <w:rPr>
                <w:b/>
                <w:bCs/>
                <w:sz w:val="20"/>
                <w:szCs w:val="20"/>
                <w:lang w:eastAsia="ru-RU"/>
              </w:rPr>
              <w:t> </w:t>
            </w:r>
          </w:p>
        </w:tc>
      </w:tr>
      <w:tr w:rsidR="0029490A" w:rsidRPr="00581C27" w:rsidTr="00947BF6">
        <w:trPr>
          <w:trHeight w:val="345"/>
        </w:trPr>
        <w:tc>
          <w:tcPr>
            <w:tcW w:w="1618" w:type="dxa"/>
            <w:gridSpan w:val="2"/>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r>
              <w:rPr>
                <w:sz w:val="20"/>
                <w:szCs w:val="20"/>
                <w:lang w:eastAsia="ru-RU"/>
              </w:rPr>
              <w:t xml:space="preserve">Комиссия:   </w:t>
            </w:r>
          </w:p>
        </w:tc>
        <w:tc>
          <w:tcPr>
            <w:tcW w:w="1458"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16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793"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160"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36"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1087"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1192"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r>
      <w:tr w:rsidR="0029490A" w:rsidRPr="00581C27" w:rsidTr="00947BF6">
        <w:trPr>
          <w:trHeight w:val="330"/>
        </w:trPr>
        <w:tc>
          <w:tcPr>
            <w:tcW w:w="65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r>
              <w:rPr>
                <w:sz w:val="20"/>
                <w:szCs w:val="20"/>
                <w:lang w:eastAsia="ru-RU"/>
              </w:rPr>
              <w:t>_________________________</w:t>
            </w:r>
          </w:p>
        </w:tc>
        <w:tc>
          <w:tcPr>
            <w:tcW w:w="3483" w:type="dxa"/>
            <w:gridSpan w:val="3"/>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1192"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r>
      <w:tr w:rsidR="0029490A" w:rsidRPr="00581C27" w:rsidTr="00947BF6">
        <w:trPr>
          <w:trHeight w:val="255"/>
        </w:trPr>
        <w:tc>
          <w:tcPr>
            <w:tcW w:w="65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29490A" w:rsidRPr="00581C27" w:rsidRDefault="0029490A" w:rsidP="00947BF6">
            <w:pPr>
              <w:jc w:val="center"/>
              <w:rPr>
                <w:sz w:val="18"/>
                <w:szCs w:val="18"/>
                <w:lang w:eastAsia="ru-RU"/>
              </w:rPr>
            </w:pPr>
            <w:r>
              <w:rPr>
                <w:sz w:val="18"/>
                <w:szCs w:val="18"/>
                <w:lang w:eastAsia="ru-RU"/>
              </w:rPr>
              <w:t>(должность)</w:t>
            </w:r>
          </w:p>
        </w:tc>
        <w:tc>
          <w:tcPr>
            <w:tcW w:w="2962" w:type="dxa"/>
            <w:gridSpan w:val="2"/>
            <w:tcBorders>
              <w:top w:val="nil"/>
              <w:left w:val="nil"/>
              <w:bottom w:val="nil"/>
              <w:right w:val="nil"/>
            </w:tcBorders>
            <w:shd w:val="clear" w:color="auto" w:fill="auto"/>
            <w:noWrap/>
            <w:vAlign w:val="bottom"/>
            <w:hideMark/>
          </w:tcPr>
          <w:p w:rsidR="0029490A" w:rsidRPr="00581C27" w:rsidRDefault="0029490A" w:rsidP="00947BF6">
            <w:pPr>
              <w:jc w:val="center"/>
              <w:rPr>
                <w:sz w:val="18"/>
                <w:szCs w:val="18"/>
                <w:lang w:eastAsia="ru-RU"/>
              </w:rPr>
            </w:pPr>
            <w:r>
              <w:rPr>
                <w:sz w:val="18"/>
                <w:szCs w:val="18"/>
                <w:lang w:eastAsia="ru-RU"/>
              </w:rPr>
              <w:t>(подпись)</w:t>
            </w:r>
          </w:p>
        </w:tc>
        <w:tc>
          <w:tcPr>
            <w:tcW w:w="3483" w:type="dxa"/>
            <w:gridSpan w:val="3"/>
            <w:tcBorders>
              <w:top w:val="nil"/>
              <w:left w:val="nil"/>
              <w:bottom w:val="nil"/>
              <w:right w:val="nil"/>
            </w:tcBorders>
            <w:shd w:val="clear" w:color="auto" w:fill="auto"/>
            <w:noWrap/>
            <w:vAlign w:val="bottom"/>
            <w:hideMark/>
          </w:tcPr>
          <w:p w:rsidR="0029490A" w:rsidRPr="00581C27" w:rsidRDefault="0029490A" w:rsidP="00947BF6">
            <w:pPr>
              <w:jc w:val="center"/>
              <w:rPr>
                <w:sz w:val="18"/>
                <w:szCs w:val="18"/>
                <w:lang w:eastAsia="ru-RU"/>
              </w:rPr>
            </w:pPr>
            <w:r>
              <w:rPr>
                <w:sz w:val="18"/>
                <w:szCs w:val="18"/>
                <w:lang w:eastAsia="ru-RU"/>
              </w:rPr>
              <w:t>(расшифровка подписи)</w:t>
            </w:r>
          </w:p>
        </w:tc>
        <w:tc>
          <w:tcPr>
            <w:tcW w:w="1192"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r>
      <w:tr w:rsidR="0029490A" w:rsidRPr="00581C27" w:rsidTr="00947BF6">
        <w:trPr>
          <w:trHeight w:val="330"/>
        </w:trPr>
        <w:tc>
          <w:tcPr>
            <w:tcW w:w="65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r>
              <w:rPr>
                <w:sz w:val="20"/>
                <w:szCs w:val="20"/>
                <w:lang w:eastAsia="ru-RU"/>
              </w:rPr>
              <w:t>_________________________</w:t>
            </w:r>
          </w:p>
        </w:tc>
        <w:tc>
          <w:tcPr>
            <w:tcW w:w="3483" w:type="dxa"/>
            <w:gridSpan w:val="3"/>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1192"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r>
      <w:tr w:rsidR="0029490A" w:rsidRPr="00581C27" w:rsidTr="00947BF6">
        <w:trPr>
          <w:trHeight w:val="255"/>
        </w:trPr>
        <w:tc>
          <w:tcPr>
            <w:tcW w:w="659"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29490A" w:rsidRPr="00581C27" w:rsidRDefault="0029490A" w:rsidP="00947BF6">
            <w:pPr>
              <w:jc w:val="center"/>
              <w:rPr>
                <w:sz w:val="18"/>
                <w:szCs w:val="18"/>
                <w:lang w:eastAsia="ru-RU"/>
              </w:rPr>
            </w:pPr>
            <w:r>
              <w:rPr>
                <w:sz w:val="18"/>
                <w:szCs w:val="18"/>
                <w:lang w:eastAsia="ru-RU"/>
              </w:rPr>
              <w:t>(должность)</w:t>
            </w:r>
          </w:p>
        </w:tc>
        <w:tc>
          <w:tcPr>
            <w:tcW w:w="2962" w:type="dxa"/>
            <w:gridSpan w:val="2"/>
            <w:tcBorders>
              <w:top w:val="nil"/>
              <w:left w:val="nil"/>
              <w:bottom w:val="nil"/>
              <w:right w:val="nil"/>
            </w:tcBorders>
            <w:shd w:val="clear" w:color="auto" w:fill="auto"/>
            <w:noWrap/>
            <w:vAlign w:val="bottom"/>
            <w:hideMark/>
          </w:tcPr>
          <w:p w:rsidR="0029490A" w:rsidRPr="00581C27" w:rsidRDefault="0029490A" w:rsidP="00947BF6">
            <w:pPr>
              <w:jc w:val="center"/>
              <w:rPr>
                <w:sz w:val="18"/>
                <w:szCs w:val="18"/>
                <w:lang w:eastAsia="ru-RU"/>
              </w:rPr>
            </w:pPr>
            <w:r>
              <w:rPr>
                <w:sz w:val="18"/>
                <w:szCs w:val="18"/>
                <w:lang w:eastAsia="ru-RU"/>
              </w:rPr>
              <w:t>(подпись)</w:t>
            </w:r>
          </w:p>
        </w:tc>
        <w:tc>
          <w:tcPr>
            <w:tcW w:w="3483" w:type="dxa"/>
            <w:gridSpan w:val="3"/>
            <w:tcBorders>
              <w:top w:val="nil"/>
              <w:left w:val="nil"/>
              <w:bottom w:val="nil"/>
              <w:right w:val="nil"/>
            </w:tcBorders>
            <w:shd w:val="clear" w:color="auto" w:fill="auto"/>
            <w:noWrap/>
            <w:vAlign w:val="bottom"/>
            <w:hideMark/>
          </w:tcPr>
          <w:p w:rsidR="0029490A" w:rsidRPr="00581C27" w:rsidRDefault="0029490A" w:rsidP="00947BF6">
            <w:pPr>
              <w:jc w:val="center"/>
              <w:rPr>
                <w:sz w:val="18"/>
                <w:szCs w:val="18"/>
                <w:lang w:eastAsia="ru-RU"/>
              </w:rPr>
            </w:pPr>
            <w:r>
              <w:rPr>
                <w:sz w:val="18"/>
                <w:szCs w:val="18"/>
                <w:lang w:eastAsia="ru-RU"/>
              </w:rPr>
              <w:t>(расшифровка подписи)</w:t>
            </w:r>
          </w:p>
        </w:tc>
        <w:tc>
          <w:tcPr>
            <w:tcW w:w="1192" w:type="dxa"/>
            <w:tcBorders>
              <w:top w:val="nil"/>
              <w:left w:val="nil"/>
              <w:bottom w:val="nil"/>
              <w:right w:val="nil"/>
            </w:tcBorders>
            <w:shd w:val="clear" w:color="auto" w:fill="auto"/>
            <w:noWrap/>
            <w:vAlign w:val="bottom"/>
            <w:hideMark/>
          </w:tcPr>
          <w:p w:rsidR="0029490A" w:rsidRPr="00581C27" w:rsidRDefault="0029490A" w:rsidP="00947BF6">
            <w:pPr>
              <w:rPr>
                <w:sz w:val="20"/>
                <w:szCs w:val="20"/>
                <w:lang w:eastAsia="ru-RU"/>
              </w:rPr>
            </w:pPr>
          </w:p>
        </w:tc>
      </w:tr>
    </w:tbl>
    <w:p w:rsidR="0029490A" w:rsidRPr="00581C27" w:rsidRDefault="0029490A" w:rsidP="00947BF6"/>
    <w:tbl>
      <w:tblPr>
        <w:tblW w:w="941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5"/>
        <w:gridCol w:w="4028"/>
      </w:tblGrid>
      <w:tr w:rsidR="0029490A" w:rsidRPr="005820EB" w:rsidTr="00947BF6">
        <w:trPr>
          <w:trHeight w:val="904"/>
        </w:trPr>
        <w:tc>
          <w:tcPr>
            <w:tcW w:w="5385" w:type="dxa"/>
            <w:tcBorders>
              <w:top w:val="nil"/>
              <w:left w:val="nil"/>
              <w:bottom w:val="nil"/>
              <w:right w:val="nil"/>
            </w:tcBorders>
          </w:tcPr>
          <w:p w:rsidR="0029490A" w:rsidRPr="005820EB" w:rsidRDefault="0029490A" w:rsidP="00947BF6">
            <w:r>
              <w:t>Заказчик:</w:t>
            </w:r>
          </w:p>
          <w:p w:rsidR="0029490A" w:rsidRPr="005820EB" w:rsidRDefault="0029490A" w:rsidP="00947BF6">
            <w:r>
              <w:t xml:space="preserve">_______________ </w:t>
            </w:r>
          </w:p>
          <w:p w:rsidR="0029490A" w:rsidRPr="00F31E6A" w:rsidRDefault="0029490A" w:rsidP="00947BF6"/>
        </w:tc>
        <w:tc>
          <w:tcPr>
            <w:tcW w:w="4028" w:type="dxa"/>
            <w:tcBorders>
              <w:top w:val="nil"/>
              <w:left w:val="nil"/>
              <w:bottom w:val="nil"/>
              <w:right w:val="nil"/>
            </w:tcBorders>
          </w:tcPr>
          <w:p w:rsidR="0029490A" w:rsidRPr="005820EB" w:rsidRDefault="0029490A" w:rsidP="00947BF6">
            <w:r>
              <w:t>Исполнитель:</w:t>
            </w:r>
          </w:p>
          <w:p w:rsidR="0029490A" w:rsidRPr="005820EB" w:rsidRDefault="0029490A" w:rsidP="00947BF6">
            <w:r>
              <w:t xml:space="preserve">_______________ </w:t>
            </w:r>
          </w:p>
        </w:tc>
      </w:tr>
    </w:tbl>
    <w:p w:rsidR="0029490A" w:rsidRDefault="0029490A" w:rsidP="00947BF6">
      <w:pPr>
        <w:widowControl w:val="0"/>
        <w:autoSpaceDE w:val="0"/>
        <w:autoSpaceDN w:val="0"/>
        <w:adjustRightInd w:val="0"/>
        <w:jc w:val="center"/>
      </w:pPr>
      <w:r>
        <w:t>Форма согласована Сторонами:</w:t>
      </w:r>
    </w:p>
    <w:tbl>
      <w:tblPr>
        <w:tblW w:w="9527"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0"/>
        <w:gridCol w:w="4077"/>
      </w:tblGrid>
      <w:tr w:rsidR="0029490A" w:rsidRPr="00C33857" w:rsidTr="00947BF6">
        <w:trPr>
          <w:trHeight w:val="886"/>
        </w:trPr>
        <w:tc>
          <w:tcPr>
            <w:tcW w:w="5450" w:type="dxa"/>
            <w:tcBorders>
              <w:top w:val="nil"/>
              <w:left w:val="nil"/>
              <w:bottom w:val="nil"/>
              <w:right w:val="nil"/>
            </w:tcBorders>
          </w:tcPr>
          <w:p w:rsidR="0029490A" w:rsidRPr="005820EB" w:rsidRDefault="0029490A" w:rsidP="00947BF6">
            <w:r>
              <w:t>Заказчик:</w:t>
            </w:r>
          </w:p>
          <w:p w:rsidR="0029490A" w:rsidRPr="005820EB" w:rsidRDefault="0029490A" w:rsidP="00947BF6"/>
          <w:p w:rsidR="0029490A" w:rsidRDefault="0029490A" w:rsidP="00947BF6">
            <w:r>
              <w:t xml:space="preserve">_______________ О.М. </w:t>
            </w:r>
            <w:proofErr w:type="spellStart"/>
            <w:r>
              <w:t>Лымарь</w:t>
            </w:r>
            <w:proofErr w:type="spellEnd"/>
          </w:p>
          <w:p w:rsidR="0029490A" w:rsidRPr="00F31E6A" w:rsidRDefault="0029490A" w:rsidP="00947BF6">
            <w:r>
              <w:t>м.п.</w:t>
            </w:r>
          </w:p>
        </w:tc>
        <w:tc>
          <w:tcPr>
            <w:tcW w:w="4077" w:type="dxa"/>
            <w:tcBorders>
              <w:top w:val="nil"/>
              <w:left w:val="nil"/>
              <w:bottom w:val="nil"/>
              <w:right w:val="nil"/>
            </w:tcBorders>
          </w:tcPr>
          <w:p w:rsidR="0029490A" w:rsidRPr="005820EB" w:rsidRDefault="0029490A" w:rsidP="00947BF6">
            <w:r>
              <w:t>Исполнитель:</w:t>
            </w:r>
          </w:p>
          <w:p w:rsidR="0029490A" w:rsidRPr="005820EB" w:rsidRDefault="0029490A" w:rsidP="00947BF6"/>
          <w:p w:rsidR="0029490A" w:rsidRDefault="0029490A" w:rsidP="00947BF6">
            <w:r>
              <w:t xml:space="preserve">_______________ </w:t>
            </w:r>
          </w:p>
          <w:p w:rsidR="0029490A" w:rsidRPr="005820EB" w:rsidRDefault="0029490A" w:rsidP="00947BF6">
            <w:r>
              <w:t>м.п.</w:t>
            </w:r>
          </w:p>
        </w:tc>
      </w:tr>
    </w:tbl>
    <w:p w:rsidR="0029490A" w:rsidRPr="007278BC" w:rsidRDefault="0029490A" w:rsidP="00072936">
      <w:pPr>
        <w:suppressAutoHyphens w:val="0"/>
      </w:pPr>
      <w:r>
        <w:br w:type="page"/>
      </w:r>
      <w:r>
        <w:lastRenderedPageBreak/>
        <w:t>Приложение № 7</w:t>
      </w:r>
    </w:p>
    <w:p w:rsidR="0029490A" w:rsidRPr="009A7D5E" w:rsidRDefault="0029490A" w:rsidP="00947BF6">
      <w:pPr>
        <w:pStyle w:val="ConsNormal"/>
        <w:widowControl/>
        <w:ind w:firstLine="0"/>
        <w:jc w:val="right"/>
      </w:pPr>
      <w:r>
        <w:rPr>
          <w:rFonts w:ascii="Times New Roman" w:hAnsi="Times New Roman"/>
          <w:sz w:val="24"/>
          <w:szCs w:val="24"/>
        </w:rPr>
        <w:t xml:space="preserve">к Договору </w:t>
      </w:r>
    </w:p>
    <w:p w:rsidR="0029490A" w:rsidRPr="00DA56CB" w:rsidRDefault="0029490A" w:rsidP="00947BF6">
      <w:pPr>
        <w:pStyle w:val="afb"/>
        <w:ind w:firstLine="567"/>
        <w:jc w:val="right"/>
        <w:rPr>
          <w:color w:val="000000" w:themeColor="text1"/>
          <w:sz w:val="24"/>
          <w:szCs w:val="24"/>
        </w:rPr>
      </w:pPr>
      <w:r>
        <w:rPr>
          <w:color w:val="000000" w:themeColor="text1"/>
          <w:sz w:val="24"/>
          <w:szCs w:val="24"/>
        </w:rPr>
        <w:t xml:space="preserve">от «____»            202   г. </w:t>
      </w:r>
    </w:p>
    <w:p w:rsidR="0029490A" w:rsidRPr="00DA56CB" w:rsidRDefault="0029490A" w:rsidP="00947BF6">
      <w:pPr>
        <w:pStyle w:val="afb"/>
        <w:ind w:left="4594" w:firstLine="567"/>
        <w:jc w:val="center"/>
        <w:rPr>
          <w:color w:val="000000" w:themeColor="text1"/>
          <w:sz w:val="24"/>
          <w:szCs w:val="24"/>
        </w:rPr>
      </w:pPr>
      <w:r>
        <w:rPr>
          <w:color w:val="000000" w:themeColor="text1"/>
          <w:sz w:val="24"/>
          <w:szCs w:val="24"/>
        </w:rPr>
        <w:t xml:space="preserve">№ </w:t>
      </w:r>
    </w:p>
    <w:p w:rsidR="0029490A" w:rsidRPr="007278BC" w:rsidRDefault="0029490A" w:rsidP="00947BF6">
      <w:pPr>
        <w:autoSpaceDE w:val="0"/>
        <w:autoSpaceDN w:val="0"/>
        <w:adjustRightInd w:val="0"/>
        <w:jc w:val="center"/>
        <w:rPr>
          <w:rFonts w:ascii="TimesNewRomanPSMT" w:eastAsia="Calibri" w:hAnsi="TimesNewRomanPSMT" w:cs="TimesNewRomanPSMT"/>
          <w:b/>
        </w:rPr>
      </w:pPr>
      <w:r>
        <w:rPr>
          <w:b/>
        </w:rPr>
        <w:t>Порядок электронного документооборота</w:t>
      </w:r>
    </w:p>
    <w:p w:rsidR="0029490A" w:rsidRPr="007278BC" w:rsidRDefault="0029490A" w:rsidP="00947BF6">
      <w:pPr>
        <w:autoSpaceDE w:val="0"/>
        <w:autoSpaceDN w:val="0"/>
        <w:adjustRightInd w:val="0"/>
        <w:ind w:firstLine="567"/>
        <w:jc w:val="both"/>
        <w:rPr>
          <w:rFonts w:ascii="TimesNewRomanPSMT" w:eastAsia="Calibri" w:hAnsi="TimesNewRomanPSMT" w:cs="TimesNewRomanPSMT"/>
        </w:rPr>
      </w:pPr>
    </w:p>
    <w:p w:rsidR="0029490A" w:rsidRPr="007278BC" w:rsidRDefault="0029490A" w:rsidP="00947BF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9490A" w:rsidRPr="007278BC" w:rsidRDefault="0029490A" w:rsidP="00947BF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Pr>
          <w:rFonts w:ascii="TimesNewRomanPSMT" w:eastAsia="Calibri" w:hAnsi="TimesNewRomanPSMT" w:cs="TimesNewRomanPSMT"/>
          <w:b/>
        </w:rPr>
        <w:t>приложении № 7а</w:t>
      </w:r>
      <w:r>
        <w:rPr>
          <w:rFonts w:ascii="TimesNewRomanPSMT" w:eastAsia="Calibri" w:hAnsi="TimesNewRomanPSMT" w:cs="TimesNewRomanPSMT"/>
        </w:rPr>
        <w:t xml:space="preserve"> к Договору (далее – «первичные документы»).</w:t>
      </w:r>
    </w:p>
    <w:p w:rsidR="0029490A" w:rsidRPr="007278BC" w:rsidRDefault="0029490A" w:rsidP="00947BF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29490A" w:rsidRPr="007278BC" w:rsidRDefault="0029490A" w:rsidP="00947BF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29490A" w:rsidRPr="007278BC" w:rsidRDefault="0029490A" w:rsidP="00947BF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9490A" w:rsidRPr="007278BC" w:rsidRDefault="0029490A" w:rsidP="00947BF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9490A" w:rsidRPr="007278BC" w:rsidRDefault="0029490A" w:rsidP="00947BF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29490A" w:rsidRPr="007278BC" w:rsidRDefault="0029490A" w:rsidP="00947BF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rFonts w:ascii="TimesNewRomanPSMT" w:eastAsia="Calibri" w:hAnsi="TimesNewRomanPSMT" w:cs="TimesNewRomanPSMT"/>
        </w:rPr>
        <w:t>пределах</w:t>
      </w:r>
      <w:proofErr w:type="gramEnd"/>
      <w:r>
        <w:rPr>
          <w:rFonts w:ascii="TimesNewRomanPSMT" w:eastAsia="Calibri" w:hAnsi="TimesNewRomanPSMT" w:cs="TimesNewRomanPSMT"/>
        </w:rPr>
        <w:t xml:space="preserve"> имеющихся у него полномочий.</w:t>
      </w:r>
    </w:p>
    <w:p w:rsidR="0029490A" w:rsidRPr="007278BC" w:rsidRDefault="0029490A" w:rsidP="00947BF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9490A" w:rsidRPr="007278BC" w:rsidRDefault="0029490A" w:rsidP="00947BF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9490A" w:rsidRDefault="0029490A" w:rsidP="00947BF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4"/>
        <w:gridCol w:w="4252"/>
      </w:tblGrid>
      <w:tr w:rsidR="0029490A" w:rsidRPr="004F47B4" w:rsidTr="00947BF6">
        <w:trPr>
          <w:trHeight w:val="242"/>
        </w:trPr>
        <w:tc>
          <w:tcPr>
            <w:tcW w:w="5414" w:type="dxa"/>
            <w:tcBorders>
              <w:top w:val="nil"/>
              <w:left w:val="nil"/>
              <w:bottom w:val="nil"/>
              <w:right w:val="nil"/>
            </w:tcBorders>
          </w:tcPr>
          <w:p w:rsidR="0029490A" w:rsidRDefault="0029490A" w:rsidP="00947BF6"/>
          <w:p w:rsidR="0029490A" w:rsidRPr="005820EB" w:rsidRDefault="0029490A" w:rsidP="00947BF6">
            <w:r>
              <w:t>Заказчик:</w:t>
            </w:r>
          </w:p>
          <w:p w:rsidR="0029490A" w:rsidRPr="005820EB" w:rsidRDefault="0029490A" w:rsidP="00947BF6"/>
          <w:p w:rsidR="0029490A" w:rsidRDefault="0029490A" w:rsidP="00947BF6">
            <w:r>
              <w:t xml:space="preserve">_______________ О.М. </w:t>
            </w:r>
            <w:proofErr w:type="spellStart"/>
            <w:r>
              <w:t>Лымарь</w:t>
            </w:r>
            <w:proofErr w:type="spellEnd"/>
          </w:p>
          <w:p w:rsidR="0029490A" w:rsidRPr="00F31E6A" w:rsidRDefault="0029490A" w:rsidP="00947BF6">
            <w:r>
              <w:t>м.п.</w:t>
            </w:r>
          </w:p>
        </w:tc>
        <w:tc>
          <w:tcPr>
            <w:tcW w:w="4252" w:type="dxa"/>
            <w:tcBorders>
              <w:top w:val="nil"/>
              <w:left w:val="nil"/>
              <w:bottom w:val="nil"/>
              <w:right w:val="nil"/>
            </w:tcBorders>
          </w:tcPr>
          <w:p w:rsidR="0029490A" w:rsidRDefault="0029490A" w:rsidP="00947BF6"/>
          <w:p w:rsidR="0029490A" w:rsidRPr="005820EB" w:rsidRDefault="0029490A" w:rsidP="00947BF6">
            <w:r>
              <w:t>Исполнитель:</w:t>
            </w:r>
          </w:p>
          <w:p w:rsidR="0029490A" w:rsidRPr="005820EB" w:rsidRDefault="0029490A" w:rsidP="00947BF6"/>
          <w:p w:rsidR="0029490A" w:rsidRDefault="0029490A" w:rsidP="00947BF6">
            <w:r>
              <w:t xml:space="preserve">_______________ </w:t>
            </w:r>
          </w:p>
          <w:p w:rsidR="0029490A" w:rsidRPr="005820EB" w:rsidRDefault="0029490A" w:rsidP="00947BF6">
            <w:r>
              <w:t>м.п.</w:t>
            </w:r>
          </w:p>
        </w:tc>
      </w:tr>
    </w:tbl>
    <w:p w:rsidR="0029490A" w:rsidRPr="007278BC" w:rsidRDefault="0029490A" w:rsidP="00947BF6">
      <w:pPr>
        <w:jc w:val="right"/>
        <w:outlineLvl w:val="2"/>
      </w:pPr>
      <w:r>
        <w:rPr>
          <w:rFonts w:ascii="TimesNewRomanPSMT" w:eastAsia="Calibri" w:hAnsi="TimesNewRomanPSMT" w:cs="TimesNewRomanPSMT"/>
        </w:rPr>
        <w:br w:type="page"/>
      </w:r>
      <w:r>
        <w:lastRenderedPageBreak/>
        <w:t>Приложение № 7а</w:t>
      </w:r>
    </w:p>
    <w:p w:rsidR="0029490A" w:rsidRPr="009A7D5E" w:rsidRDefault="0029490A" w:rsidP="00947BF6">
      <w:pPr>
        <w:pStyle w:val="ConsNormal"/>
        <w:widowControl/>
        <w:ind w:firstLine="0"/>
        <w:jc w:val="right"/>
      </w:pPr>
      <w:r>
        <w:rPr>
          <w:rFonts w:ascii="Times New Roman" w:hAnsi="Times New Roman"/>
          <w:sz w:val="24"/>
          <w:szCs w:val="24"/>
        </w:rPr>
        <w:t xml:space="preserve">к Договору </w:t>
      </w:r>
    </w:p>
    <w:p w:rsidR="0029490A" w:rsidRPr="00DA56CB" w:rsidRDefault="0029490A" w:rsidP="00947BF6">
      <w:pPr>
        <w:pStyle w:val="afb"/>
        <w:ind w:firstLine="567"/>
        <w:jc w:val="right"/>
        <w:rPr>
          <w:color w:val="000000" w:themeColor="text1"/>
          <w:sz w:val="24"/>
          <w:szCs w:val="24"/>
        </w:rPr>
      </w:pPr>
      <w:r>
        <w:rPr>
          <w:color w:val="000000" w:themeColor="text1"/>
          <w:sz w:val="24"/>
          <w:szCs w:val="24"/>
        </w:rPr>
        <w:t xml:space="preserve">от «____»           202  г. </w:t>
      </w:r>
    </w:p>
    <w:p w:rsidR="0029490A" w:rsidRPr="00DA56CB" w:rsidRDefault="0029490A" w:rsidP="00947BF6">
      <w:pPr>
        <w:pStyle w:val="afb"/>
        <w:ind w:left="4594" w:firstLine="567"/>
        <w:jc w:val="center"/>
        <w:rPr>
          <w:color w:val="000000" w:themeColor="text1"/>
          <w:sz w:val="24"/>
          <w:szCs w:val="24"/>
        </w:rPr>
      </w:pPr>
      <w:r>
        <w:rPr>
          <w:color w:val="000000" w:themeColor="text1"/>
          <w:sz w:val="24"/>
          <w:szCs w:val="24"/>
        </w:rPr>
        <w:t xml:space="preserve">№ </w:t>
      </w:r>
    </w:p>
    <w:p w:rsidR="0029490A" w:rsidRPr="007278BC" w:rsidRDefault="0029490A" w:rsidP="00947BF6">
      <w:pPr>
        <w:jc w:val="right"/>
        <w:outlineLvl w:val="1"/>
      </w:pPr>
    </w:p>
    <w:p w:rsidR="0029490A" w:rsidRDefault="0029490A" w:rsidP="00947BF6">
      <w:pPr>
        <w:jc w:val="center"/>
      </w:pPr>
      <w:r>
        <w:t>Перечень и формат электронных документов</w:t>
      </w:r>
    </w:p>
    <w:p w:rsidR="0029490A" w:rsidRDefault="0029490A" w:rsidP="00947BF6">
      <w:pPr>
        <w:jc w:val="center"/>
      </w:pPr>
    </w:p>
    <w:p w:rsidR="0029490A" w:rsidRPr="007278BC" w:rsidRDefault="0029490A" w:rsidP="00947B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067"/>
        <w:gridCol w:w="4785"/>
      </w:tblGrid>
      <w:tr w:rsidR="0029490A" w:rsidRPr="007278BC" w:rsidTr="00947BF6">
        <w:tc>
          <w:tcPr>
            <w:tcW w:w="861" w:type="dxa"/>
            <w:vAlign w:val="center"/>
          </w:tcPr>
          <w:p w:rsidR="0029490A" w:rsidRPr="007278BC" w:rsidRDefault="0029490A" w:rsidP="00947BF6">
            <w:pPr>
              <w:jc w:val="center"/>
            </w:pPr>
            <w:r>
              <w:t>№</w:t>
            </w:r>
            <w:proofErr w:type="spellStart"/>
            <w:proofErr w:type="gramStart"/>
            <w:r>
              <w:t>п</w:t>
            </w:r>
            <w:proofErr w:type="spellEnd"/>
            <w:proofErr w:type="gramEnd"/>
            <w:r>
              <w:t>/</w:t>
            </w:r>
            <w:proofErr w:type="spellStart"/>
            <w:r>
              <w:t>п</w:t>
            </w:r>
            <w:proofErr w:type="spellEnd"/>
          </w:p>
        </w:tc>
        <w:tc>
          <w:tcPr>
            <w:tcW w:w="4067" w:type="dxa"/>
          </w:tcPr>
          <w:p w:rsidR="0029490A" w:rsidRPr="007278BC" w:rsidRDefault="0029490A" w:rsidP="00947BF6">
            <w:r>
              <w:t>Наименование электронного документа</w:t>
            </w:r>
          </w:p>
        </w:tc>
        <w:tc>
          <w:tcPr>
            <w:tcW w:w="4785" w:type="dxa"/>
          </w:tcPr>
          <w:p w:rsidR="0029490A" w:rsidRPr="007278BC" w:rsidRDefault="0029490A" w:rsidP="00947BF6">
            <w:r>
              <w:t>Формат электронного документа</w:t>
            </w:r>
          </w:p>
        </w:tc>
      </w:tr>
      <w:tr w:rsidR="0029490A" w:rsidRPr="007278BC" w:rsidTr="00947BF6">
        <w:tc>
          <w:tcPr>
            <w:tcW w:w="861" w:type="dxa"/>
            <w:vAlign w:val="center"/>
          </w:tcPr>
          <w:p w:rsidR="0029490A" w:rsidRPr="007278BC" w:rsidRDefault="0029490A" w:rsidP="00947BF6">
            <w:pPr>
              <w:jc w:val="center"/>
            </w:pPr>
            <w:r>
              <w:t>1</w:t>
            </w:r>
          </w:p>
        </w:tc>
        <w:tc>
          <w:tcPr>
            <w:tcW w:w="4067" w:type="dxa"/>
            <w:vAlign w:val="center"/>
          </w:tcPr>
          <w:p w:rsidR="0029490A" w:rsidRPr="00D03CA3" w:rsidRDefault="0029490A" w:rsidP="00947BF6">
            <w:pPr>
              <w:jc w:val="center"/>
            </w:pPr>
            <w:r>
              <w:rPr>
                <w:sz w:val="23"/>
                <w:szCs w:val="23"/>
              </w:rPr>
              <w:t>акта сдачи-приемки выполненных работ;</w:t>
            </w:r>
          </w:p>
          <w:p w:rsidR="0029490A" w:rsidRPr="007278BC" w:rsidRDefault="0029490A" w:rsidP="00947BF6">
            <w:pPr>
              <w:jc w:val="center"/>
            </w:pPr>
            <w:r>
              <w:t>Универсальный передаточный документ (УПД)</w:t>
            </w:r>
          </w:p>
        </w:tc>
        <w:tc>
          <w:tcPr>
            <w:tcW w:w="4785" w:type="dxa"/>
          </w:tcPr>
          <w:p w:rsidR="0029490A" w:rsidRPr="009B377B" w:rsidRDefault="0029490A" w:rsidP="00947BF6">
            <w:pPr>
              <w:jc w:val="center"/>
            </w:pPr>
            <w:r>
              <w:t>XML, утв. приказом ФНС России от 19.12.2018 №ММВ-7-15/820@ с уточнениями. С обязательным заполнением в группе «ИнфПолФХЖ</w:t>
            </w:r>
            <w:proofErr w:type="gramStart"/>
            <w:r>
              <w:t>1</w:t>
            </w:r>
            <w:proofErr w:type="gramEnd"/>
            <w:r>
              <w:t>»: 1. элемента «</w:t>
            </w:r>
            <w:proofErr w:type="spellStart"/>
            <w:r>
              <w:t>ТекстИнф</w:t>
            </w:r>
            <w:proofErr w:type="spellEnd"/>
            <w:r>
              <w:t>»: в поле «</w:t>
            </w:r>
            <w:proofErr w:type="spellStart"/>
            <w:r>
              <w:t>Идентиф</w:t>
            </w:r>
            <w:proofErr w:type="spellEnd"/>
            <w:r>
              <w:t>» указать «</w:t>
            </w:r>
            <w:proofErr w:type="spellStart"/>
            <w:r>
              <w:t>КодБЕ</w:t>
            </w:r>
            <w:proofErr w:type="spellEnd"/>
            <w:r>
              <w:t>», в поле «</w:t>
            </w:r>
            <w:proofErr w:type="spellStart"/>
            <w:r>
              <w:t>Значен</w:t>
            </w:r>
            <w:proofErr w:type="spellEnd"/>
            <w:r>
              <w:t>» указать значение кода БЕ. 2. элемента «</w:t>
            </w:r>
            <w:proofErr w:type="spellStart"/>
            <w:r>
              <w:t>ОснПер</w:t>
            </w:r>
            <w:proofErr w:type="spellEnd"/>
            <w:r>
              <w:t>»: в поле «</w:t>
            </w:r>
            <w:proofErr w:type="spellStart"/>
            <w:r>
              <w:t>НаимОсн</w:t>
            </w:r>
            <w:proofErr w:type="spellEnd"/>
            <w:r>
              <w:t>» указать «Договор», в поле "</w:t>
            </w:r>
            <w:proofErr w:type="spellStart"/>
            <w:r>
              <w:t>НомерОсн</w:t>
            </w:r>
            <w:proofErr w:type="spellEnd"/>
            <w:r>
              <w:t>" указать «_______», в поле "</w:t>
            </w:r>
            <w:proofErr w:type="spellStart"/>
            <w:r>
              <w:t>ДатаОсн</w:t>
            </w:r>
            <w:proofErr w:type="spellEnd"/>
            <w:r>
              <w:t>"» указать «______»</w:t>
            </w:r>
          </w:p>
        </w:tc>
      </w:tr>
      <w:tr w:rsidR="0029490A" w:rsidRPr="007278BC" w:rsidTr="00947BF6">
        <w:tc>
          <w:tcPr>
            <w:tcW w:w="861" w:type="dxa"/>
            <w:vAlign w:val="center"/>
          </w:tcPr>
          <w:p w:rsidR="0029490A" w:rsidRPr="007278BC" w:rsidRDefault="0029490A" w:rsidP="00947BF6">
            <w:pPr>
              <w:jc w:val="center"/>
            </w:pPr>
            <w:r>
              <w:t>2</w:t>
            </w:r>
          </w:p>
        </w:tc>
        <w:tc>
          <w:tcPr>
            <w:tcW w:w="4067" w:type="dxa"/>
            <w:vAlign w:val="center"/>
          </w:tcPr>
          <w:p w:rsidR="0029490A" w:rsidRPr="007278BC" w:rsidRDefault="0029490A" w:rsidP="00947BF6">
            <w:pPr>
              <w:jc w:val="center"/>
            </w:pPr>
            <w:r>
              <w:t>Счет-фактура</w:t>
            </w:r>
          </w:p>
        </w:tc>
        <w:tc>
          <w:tcPr>
            <w:tcW w:w="4785" w:type="dxa"/>
          </w:tcPr>
          <w:p w:rsidR="0029490A" w:rsidRPr="009B377B" w:rsidRDefault="0029490A" w:rsidP="00947BF6">
            <w:pPr>
              <w:jc w:val="center"/>
            </w:pPr>
            <w:r>
              <w:t>XML, утв. приказом ФНС России от 19.12.2018 №ММВ-7-15/820@ с уточнениями.</w:t>
            </w:r>
          </w:p>
        </w:tc>
      </w:tr>
      <w:tr w:rsidR="0029490A" w:rsidRPr="007278BC" w:rsidTr="00947BF6">
        <w:tc>
          <w:tcPr>
            <w:tcW w:w="861" w:type="dxa"/>
            <w:vAlign w:val="center"/>
          </w:tcPr>
          <w:p w:rsidR="0029490A" w:rsidRPr="007278BC" w:rsidRDefault="0029490A" w:rsidP="00947BF6">
            <w:pPr>
              <w:jc w:val="center"/>
            </w:pPr>
            <w:r>
              <w:t>3</w:t>
            </w:r>
          </w:p>
        </w:tc>
        <w:tc>
          <w:tcPr>
            <w:tcW w:w="4067" w:type="dxa"/>
            <w:vAlign w:val="center"/>
          </w:tcPr>
          <w:p w:rsidR="0029490A" w:rsidRPr="007278BC" w:rsidRDefault="0029490A" w:rsidP="00947BF6">
            <w:pPr>
              <w:jc w:val="center"/>
            </w:pPr>
            <w:r>
              <w:t xml:space="preserve">Универсальный корректировочный документ, </w:t>
            </w:r>
            <w:proofErr w:type="gramStart"/>
            <w:r>
              <w:t>корректировочная</w:t>
            </w:r>
            <w:proofErr w:type="gramEnd"/>
            <w:r>
              <w:t xml:space="preserve"> счет-фактура</w:t>
            </w:r>
          </w:p>
        </w:tc>
        <w:tc>
          <w:tcPr>
            <w:tcW w:w="4785" w:type="dxa"/>
          </w:tcPr>
          <w:p w:rsidR="0029490A" w:rsidRPr="009B377B" w:rsidRDefault="0029490A" w:rsidP="00947BF6">
            <w:pPr>
              <w:jc w:val="center"/>
            </w:pPr>
            <w:r>
              <w:t>XML, утв. приказом ФНС России от 12.10.2020 N ЕД-7-26/736@.</w:t>
            </w:r>
          </w:p>
        </w:tc>
      </w:tr>
    </w:tbl>
    <w:p w:rsidR="0029490A" w:rsidRDefault="0029490A" w:rsidP="00947BF6">
      <w:pPr>
        <w:rPr>
          <w:szCs w:val="28"/>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4"/>
        <w:gridCol w:w="4252"/>
      </w:tblGrid>
      <w:tr w:rsidR="0029490A" w:rsidRPr="005820EB" w:rsidTr="00947BF6">
        <w:trPr>
          <w:trHeight w:val="242"/>
        </w:trPr>
        <w:tc>
          <w:tcPr>
            <w:tcW w:w="5414" w:type="dxa"/>
            <w:tcBorders>
              <w:top w:val="nil"/>
              <w:left w:val="nil"/>
              <w:bottom w:val="nil"/>
              <w:right w:val="nil"/>
            </w:tcBorders>
          </w:tcPr>
          <w:p w:rsidR="0029490A" w:rsidRDefault="0029490A" w:rsidP="00947BF6"/>
          <w:p w:rsidR="0029490A" w:rsidRPr="005820EB" w:rsidRDefault="0029490A" w:rsidP="00947BF6">
            <w:r>
              <w:t>Заказчик:</w:t>
            </w:r>
          </w:p>
          <w:p w:rsidR="0029490A" w:rsidRPr="005820EB" w:rsidRDefault="0029490A" w:rsidP="00947BF6"/>
          <w:p w:rsidR="0029490A" w:rsidRDefault="0029490A" w:rsidP="00947BF6">
            <w:r>
              <w:t xml:space="preserve">_______________ О.М. </w:t>
            </w:r>
            <w:proofErr w:type="spellStart"/>
            <w:r>
              <w:t>Лымарь</w:t>
            </w:r>
            <w:proofErr w:type="spellEnd"/>
          </w:p>
          <w:p w:rsidR="0029490A" w:rsidRPr="00F31E6A" w:rsidRDefault="0029490A" w:rsidP="00947BF6">
            <w:r>
              <w:t>м.п.</w:t>
            </w:r>
          </w:p>
        </w:tc>
        <w:tc>
          <w:tcPr>
            <w:tcW w:w="4252" w:type="dxa"/>
            <w:tcBorders>
              <w:top w:val="nil"/>
              <w:left w:val="nil"/>
              <w:bottom w:val="nil"/>
              <w:right w:val="nil"/>
            </w:tcBorders>
          </w:tcPr>
          <w:p w:rsidR="0029490A" w:rsidRDefault="0029490A" w:rsidP="00947BF6"/>
          <w:p w:rsidR="0029490A" w:rsidRPr="005820EB" w:rsidRDefault="0029490A" w:rsidP="00947BF6">
            <w:r>
              <w:t>Исполнитель:</w:t>
            </w:r>
          </w:p>
          <w:p w:rsidR="0029490A" w:rsidRPr="005820EB" w:rsidRDefault="0029490A" w:rsidP="00947BF6"/>
          <w:p w:rsidR="0029490A" w:rsidRDefault="0029490A" w:rsidP="00947BF6">
            <w:r>
              <w:t xml:space="preserve">_______________  </w:t>
            </w:r>
          </w:p>
          <w:p w:rsidR="0029490A" w:rsidRPr="005820EB" w:rsidRDefault="0029490A" w:rsidP="00947BF6">
            <w:r>
              <w:t>м.п.</w:t>
            </w:r>
          </w:p>
        </w:tc>
      </w:tr>
    </w:tbl>
    <w:p w:rsidR="0029490A" w:rsidRPr="007278BC" w:rsidRDefault="0029490A" w:rsidP="00947BF6"/>
    <w:p w:rsidR="0029490A" w:rsidRDefault="0029490A" w:rsidP="00947BF6">
      <w:pPr>
        <w:pStyle w:val="afb"/>
        <w:ind w:firstLine="567"/>
        <w:jc w:val="right"/>
        <w:rPr>
          <w:color w:val="000000" w:themeColor="text1"/>
          <w:sz w:val="24"/>
          <w:szCs w:val="24"/>
        </w:rPr>
      </w:pPr>
    </w:p>
    <w:p w:rsidR="0029490A" w:rsidRDefault="0029490A" w:rsidP="00947BF6">
      <w:pPr>
        <w:suppressAutoHyphens w:val="0"/>
        <w:spacing w:after="200" w:line="276" w:lineRule="auto"/>
        <w:rPr>
          <w:color w:val="000000" w:themeColor="text1"/>
        </w:rPr>
      </w:pPr>
      <w:r>
        <w:rPr>
          <w:color w:val="000000" w:themeColor="text1"/>
        </w:rPr>
        <w:br w:type="page"/>
      </w:r>
    </w:p>
    <w:p w:rsidR="0029490A" w:rsidRPr="00DA56CB" w:rsidRDefault="0029490A" w:rsidP="00947BF6">
      <w:pPr>
        <w:pStyle w:val="afb"/>
        <w:ind w:firstLine="567"/>
        <w:jc w:val="right"/>
        <w:rPr>
          <w:color w:val="000000" w:themeColor="text1"/>
          <w:sz w:val="24"/>
          <w:szCs w:val="24"/>
        </w:rPr>
      </w:pPr>
      <w:r>
        <w:rPr>
          <w:color w:val="000000" w:themeColor="text1"/>
          <w:sz w:val="24"/>
          <w:szCs w:val="24"/>
        </w:rPr>
        <w:lastRenderedPageBreak/>
        <w:t>Приложение №8</w:t>
      </w:r>
    </w:p>
    <w:p w:rsidR="0029490A" w:rsidRPr="00DA56CB" w:rsidRDefault="0029490A" w:rsidP="00947BF6">
      <w:pPr>
        <w:pStyle w:val="afb"/>
        <w:ind w:firstLine="567"/>
        <w:jc w:val="right"/>
        <w:rPr>
          <w:color w:val="000000" w:themeColor="text1"/>
          <w:sz w:val="24"/>
          <w:szCs w:val="24"/>
        </w:rPr>
      </w:pPr>
      <w:r>
        <w:rPr>
          <w:color w:val="000000" w:themeColor="text1"/>
          <w:sz w:val="24"/>
          <w:szCs w:val="24"/>
        </w:rPr>
        <w:t>к Договору</w:t>
      </w:r>
    </w:p>
    <w:p w:rsidR="0029490A" w:rsidRPr="00DA56CB" w:rsidRDefault="0029490A" w:rsidP="00947BF6">
      <w:pPr>
        <w:pStyle w:val="afb"/>
        <w:ind w:firstLine="567"/>
        <w:jc w:val="right"/>
        <w:rPr>
          <w:color w:val="000000" w:themeColor="text1"/>
          <w:sz w:val="24"/>
          <w:szCs w:val="24"/>
        </w:rPr>
      </w:pPr>
      <w:r>
        <w:rPr>
          <w:color w:val="000000" w:themeColor="text1"/>
          <w:sz w:val="24"/>
          <w:szCs w:val="24"/>
        </w:rPr>
        <w:t xml:space="preserve">от «____»           202   г. </w:t>
      </w:r>
    </w:p>
    <w:p w:rsidR="0029490A" w:rsidRPr="00DA56CB" w:rsidRDefault="0029490A" w:rsidP="00947BF6">
      <w:pPr>
        <w:pStyle w:val="afb"/>
        <w:ind w:left="4594" w:firstLine="567"/>
        <w:jc w:val="center"/>
        <w:rPr>
          <w:color w:val="000000" w:themeColor="text1"/>
          <w:sz w:val="24"/>
          <w:szCs w:val="24"/>
        </w:rPr>
      </w:pPr>
      <w:r>
        <w:rPr>
          <w:color w:val="000000" w:themeColor="text1"/>
          <w:sz w:val="24"/>
          <w:szCs w:val="24"/>
        </w:rPr>
        <w:t xml:space="preserve">№ </w:t>
      </w:r>
    </w:p>
    <w:p w:rsidR="0029490A" w:rsidRPr="00DA56CB" w:rsidRDefault="0029490A" w:rsidP="00947BF6">
      <w:pPr>
        <w:ind w:firstLine="567"/>
        <w:jc w:val="both"/>
      </w:pPr>
    </w:p>
    <w:p w:rsidR="0029490A" w:rsidRPr="00DA56CB" w:rsidRDefault="0029490A" w:rsidP="00947BF6">
      <w:pPr>
        <w:jc w:val="center"/>
      </w:pPr>
      <w:r>
        <w:t>НАЛОГОВАЯ ОГОВОРКА</w:t>
      </w:r>
    </w:p>
    <w:p w:rsidR="0029490A" w:rsidRPr="00DA56CB" w:rsidRDefault="0029490A" w:rsidP="00947BF6">
      <w:pPr>
        <w:ind w:firstLine="567"/>
        <w:jc w:val="both"/>
      </w:pPr>
    </w:p>
    <w:p w:rsidR="0029490A" w:rsidRPr="00DA56CB" w:rsidRDefault="0029490A" w:rsidP="00947BF6">
      <w:pPr>
        <w:ind w:firstLine="567"/>
        <w:jc w:val="both"/>
      </w:pPr>
      <w:r>
        <w:t xml:space="preserve">1. </w:t>
      </w:r>
      <w:r>
        <w:rPr>
          <w:i/>
          <w:iCs/>
        </w:rPr>
        <w:t>Исполнитель</w:t>
      </w:r>
      <w:r>
        <w:t xml:space="preserve"> на момент заключения и/или при исполнении договора от</w:t>
      </w:r>
      <w:r>
        <w:br/>
        <w:t xml:space="preserve"> «____» ________ 202    г. №___________, (далее также – Договор, настоящий Договор) заключенного с ПАО «</w:t>
      </w:r>
      <w:proofErr w:type="spellStart"/>
      <w:r>
        <w:t>ТрансКонтейнер</w:t>
      </w:r>
      <w:proofErr w:type="spellEnd"/>
      <w:r>
        <w:t xml:space="preserve">» (далее – </w:t>
      </w:r>
      <w:r>
        <w:rPr>
          <w:i/>
          <w:iCs/>
        </w:rPr>
        <w:t>Заказчик</w:t>
      </w:r>
      <w:r>
        <w:t xml:space="preserve">), гарантирует (заверяет), что: </w:t>
      </w:r>
    </w:p>
    <w:p w:rsidR="0029490A" w:rsidRPr="00DA56CB" w:rsidRDefault="0029490A" w:rsidP="00947BF6">
      <w:pPr>
        <w:ind w:firstLine="567"/>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 </w:t>
      </w:r>
    </w:p>
    <w:p w:rsidR="0029490A" w:rsidRPr="00DA56CB" w:rsidRDefault="0029490A" w:rsidP="00947BF6">
      <w:pPr>
        <w:ind w:firstLine="567"/>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29490A" w:rsidRPr="00DA56CB" w:rsidRDefault="0029490A" w:rsidP="00947BF6">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9490A" w:rsidRPr="00DA56CB" w:rsidRDefault="0029490A" w:rsidP="00947BF6">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9490A" w:rsidRPr="00DA56CB" w:rsidRDefault="0029490A" w:rsidP="00947BF6">
      <w:pPr>
        <w:ind w:firstLine="567"/>
        <w:jc w:val="both"/>
      </w:pPr>
      <w:r>
        <w:t xml:space="preserve"> 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 </w:t>
      </w:r>
    </w:p>
    <w:p w:rsidR="0029490A" w:rsidRPr="00DA56CB" w:rsidRDefault="0029490A" w:rsidP="00947BF6">
      <w:pPr>
        <w:ind w:firstLine="567"/>
        <w:jc w:val="both"/>
      </w:pPr>
      <w:proofErr w:type="gramStart"/>
      <w: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29490A" w:rsidRPr="00DA56CB" w:rsidRDefault="0029490A" w:rsidP="00947BF6">
      <w:pPr>
        <w:ind w:firstLine="567"/>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29490A" w:rsidRPr="00DA56CB" w:rsidRDefault="0029490A" w:rsidP="00947BF6">
      <w:pPr>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29490A" w:rsidRPr="00DA56CB" w:rsidRDefault="0029490A" w:rsidP="00947BF6">
      <w:pPr>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w:t>
      </w:r>
      <w:proofErr w:type="gramStart"/>
      <w:r>
        <w:t>в</w:t>
      </w:r>
      <w:proofErr w:type="gramEnd"/>
      <w:r>
        <w:t xml:space="preserve"> бухгалтерской и налоговой </w:t>
      </w:r>
    </w:p>
    <w:p w:rsidR="0029490A" w:rsidRPr="00DA56CB" w:rsidRDefault="0029490A" w:rsidP="00947BF6">
      <w:pPr>
        <w:ind w:firstLine="567"/>
        <w:jc w:val="both"/>
      </w:pPr>
      <w: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29490A" w:rsidRPr="00DA56CB" w:rsidRDefault="0029490A" w:rsidP="00947BF6">
      <w:pPr>
        <w:ind w:firstLine="567"/>
        <w:jc w:val="both"/>
      </w:pPr>
      <w:r>
        <w:t xml:space="preserve">принимает исполнения обязательств по сделкам лишь от лиц, являющихся стороной договора, заключенного с </w:t>
      </w:r>
      <w:r>
        <w:rPr>
          <w:i/>
          <w:iCs/>
        </w:rPr>
        <w:t xml:space="preserve">Исполнителем </w:t>
      </w:r>
      <w:r>
        <w:t xml:space="preserve">и (или) лиц, которым обязательство по исполнению сделки (операции) передано по договору или закону; </w:t>
      </w:r>
    </w:p>
    <w:p w:rsidR="0029490A" w:rsidRPr="00DA56CB" w:rsidRDefault="0029490A" w:rsidP="00947BF6">
      <w:pPr>
        <w:ind w:firstLine="567"/>
        <w:jc w:val="both"/>
      </w:pPr>
      <w:r>
        <w:t xml:space="preserve">своевременно и в полном объеме уплачивает налоги, сборы и страховые взносы; </w:t>
      </w:r>
    </w:p>
    <w:p w:rsidR="0029490A" w:rsidRPr="00DA56CB" w:rsidRDefault="0029490A" w:rsidP="00947BF6">
      <w:pPr>
        <w:ind w:firstLine="567"/>
        <w:jc w:val="both"/>
        <w:rPr>
          <w:i/>
          <w:iCs/>
        </w:rPr>
      </w:pPr>
      <w:r>
        <w:t xml:space="preserve">отражает в налоговой отчетности по НДС все суммы НДС, предъявленные </w:t>
      </w:r>
      <w:r>
        <w:rPr>
          <w:i/>
          <w:iCs/>
        </w:rPr>
        <w:t xml:space="preserve">Заказчику; </w:t>
      </w:r>
    </w:p>
    <w:p w:rsidR="0029490A" w:rsidRPr="00DA56CB" w:rsidRDefault="0029490A" w:rsidP="00947BF6">
      <w:pPr>
        <w:ind w:firstLine="567"/>
        <w:jc w:val="both"/>
      </w:pPr>
      <w:r>
        <w:t>лица, подписывающие от его имени первичные документы и счет</w:t>
      </w:r>
      <w:proofErr w:type="gramStart"/>
      <w:r>
        <w:t>а-</w:t>
      </w:r>
      <w:proofErr w:type="gramEnd"/>
      <w:r>
        <w:t xml:space="preserve"> фактуры, имеют на это все необходимые полномочия.</w:t>
      </w:r>
    </w:p>
    <w:p w:rsidR="0029490A" w:rsidRPr="00DA56CB" w:rsidRDefault="0029490A" w:rsidP="00947BF6">
      <w:pPr>
        <w:ind w:firstLine="567"/>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
          <w:iCs/>
        </w:rPr>
        <w:t xml:space="preserve">Заказчика </w:t>
      </w:r>
      <w:r>
        <w:t xml:space="preserve">налоговый орган: </w:t>
      </w:r>
    </w:p>
    <w:p w:rsidR="0029490A" w:rsidRPr="00DA56CB" w:rsidRDefault="0029490A" w:rsidP="00947BF6">
      <w:pPr>
        <w:ind w:firstLine="567"/>
        <w:jc w:val="both"/>
      </w:pPr>
      <w:r>
        <w:t xml:space="preserve">2.1. установит получение </w:t>
      </w:r>
      <w:r>
        <w:rPr>
          <w:i/>
          <w:iCs/>
        </w:rPr>
        <w:t xml:space="preserve">Заказчиком </w:t>
      </w:r>
      <w:r>
        <w:t>необоснованной налоговой выгоды в связи с исполнением Договора и/или</w:t>
      </w:r>
    </w:p>
    <w:p w:rsidR="0029490A" w:rsidRPr="00DA56CB" w:rsidRDefault="0029490A" w:rsidP="00947BF6">
      <w:pPr>
        <w:ind w:firstLine="567"/>
        <w:jc w:val="both"/>
      </w:pPr>
      <w:r>
        <w:lastRenderedPageBreak/>
        <w:t xml:space="preserve">2.2. признает неправомерным учет расходов </w:t>
      </w:r>
      <w:r>
        <w:rPr>
          <w:i/>
          <w:iCs/>
        </w:rPr>
        <w:t xml:space="preserve">Заказчика </w:t>
      </w:r>
      <w:r>
        <w:t>на приобретение товаров, работ, услуг или иных объектов гражданских прав по Договору и/или</w:t>
      </w:r>
    </w:p>
    <w:p w:rsidR="0029490A" w:rsidRPr="00DA56CB" w:rsidRDefault="0029490A" w:rsidP="00947BF6">
      <w:pPr>
        <w:ind w:firstLine="567"/>
        <w:jc w:val="both"/>
        <w:rPr>
          <w:i/>
          <w:iCs/>
        </w:rPr>
      </w:pPr>
      <w:r>
        <w:t xml:space="preserve">2.3. признает неправомерным применение </w:t>
      </w:r>
      <w:r>
        <w:rPr>
          <w:i/>
          <w:iCs/>
        </w:rPr>
        <w:t xml:space="preserve">Заказчиком </w:t>
      </w:r>
      <w:r>
        <w:t>налоговых вычетов в отношении сумм Н</w:t>
      </w:r>
      <w:proofErr w:type="gramStart"/>
      <w:r>
        <w:t>ДС в св</w:t>
      </w:r>
      <w:proofErr w:type="gramEnd"/>
      <w:r>
        <w:t xml:space="preserve">язи с тем, что </w:t>
      </w:r>
      <w:r>
        <w:rPr>
          <w:i/>
          <w:iCs/>
        </w:rPr>
        <w:t xml:space="preserve">Исполнитель: </w:t>
      </w:r>
    </w:p>
    <w:p w:rsidR="0029490A" w:rsidRPr="00DA56CB" w:rsidRDefault="0029490A" w:rsidP="00947BF6">
      <w:pPr>
        <w:ind w:firstLine="567"/>
        <w:jc w:val="both"/>
      </w:pPr>
      <w:r>
        <w:t xml:space="preserve">2.4. нарушал свои налоговые обязанности по отражению в качестве дохода сумм, полученных от </w:t>
      </w:r>
      <w:r>
        <w:rPr>
          <w:i/>
          <w:iCs/>
        </w:rPr>
        <w:t xml:space="preserve">Заказчика </w:t>
      </w:r>
      <w:r>
        <w:t>по Договору, а равно по исчислению и перечислению в бюджет НДС и/или</w:t>
      </w:r>
    </w:p>
    <w:p w:rsidR="0029490A" w:rsidRPr="00DA56CB" w:rsidRDefault="0029490A" w:rsidP="00947BF6">
      <w:pPr>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29490A" w:rsidRPr="00DA56CB" w:rsidRDefault="0029490A" w:rsidP="00947BF6">
      <w:pPr>
        <w:ind w:firstLine="567"/>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iCs/>
        </w:rPr>
        <w:t>Исполнителем</w:t>
      </w:r>
      <w:r>
        <w:t xml:space="preserve">, то </w:t>
      </w:r>
      <w:r>
        <w:rPr>
          <w:i/>
          <w:iCs/>
        </w:rPr>
        <w:t xml:space="preserve">Исполнитель </w:t>
      </w:r>
      <w:r>
        <w:t xml:space="preserve">вправе в течение 10 (десяти) рабочих дней с даты письменного предложения </w:t>
      </w:r>
      <w:r>
        <w:rPr>
          <w:i/>
          <w:iCs/>
        </w:rPr>
        <w:t xml:space="preserve">Заказчика </w:t>
      </w:r>
      <w:r>
        <w:t xml:space="preserve">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29490A" w:rsidRPr="00DA56CB" w:rsidRDefault="0029490A" w:rsidP="00947BF6">
      <w:pPr>
        <w:ind w:firstLine="567"/>
        <w:jc w:val="both"/>
      </w:pPr>
      <w:r>
        <w:t xml:space="preserve">2.6. сумма </w:t>
      </w:r>
      <w:proofErr w:type="spellStart"/>
      <w:r>
        <w:t>доначисленного</w:t>
      </w:r>
      <w:proofErr w:type="spellEnd"/>
      <w:r>
        <w:t xml:space="preserve"> </w:t>
      </w:r>
      <w:r>
        <w:rPr>
          <w:i/>
          <w:iCs/>
        </w:rPr>
        <w:t xml:space="preserve">Заказчику </w:t>
      </w:r>
      <w:r>
        <w:t>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w:t>
      </w:r>
      <w:r>
        <w:rPr>
          <w:i/>
          <w:iCs/>
        </w:rPr>
        <w:t xml:space="preserve">Исполнителем </w:t>
      </w:r>
      <w:r>
        <w:t xml:space="preserve">(далее – </w:t>
      </w:r>
      <w:proofErr w:type="spellStart"/>
      <w:r>
        <w:t>Доначисленные</w:t>
      </w:r>
      <w:proofErr w:type="spellEnd"/>
      <w:r>
        <w:t xml:space="preserve"> налоги); плюс </w:t>
      </w:r>
    </w:p>
    <w:p w:rsidR="0029490A" w:rsidRPr="00DA56CB" w:rsidRDefault="0029490A" w:rsidP="00947BF6">
      <w:pPr>
        <w:ind w:firstLine="567"/>
        <w:jc w:val="both"/>
      </w:pPr>
      <w:r>
        <w:t xml:space="preserve">2.7. сумма начисленных </w:t>
      </w:r>
      <w:r>
        <w:rPr>
          <w:i/>
          <w:iCs/>
        </w:rPr>
        <w:t xml:space="preserve">Заказчику </w:t>
      </w:r>
      <w:r>
        <w:t xml:space="preserve">пеней на сумму </w:t>
      </w:r>
      <w:proofErr w:type="spellStart"/>
      <w:r>
        <w:t>Доначисленных</w:t>
      </w:r>
      <w:proofErr w:type="spellEnd"/>
      <w:r>
        <w:t xml:space="preserve"> налогов (далее – Пени); плюс </w:t>
      </w:r>
    </w:p>
    <w:p w:rsidR="0029490A" w:rsidRPr="00DA56CB" w:rsidRDefault="0029490A" w:rsidP="00947BF6">
      <w:pPr>
        <w:ind w:firstLine="567"/>
        <w:jc w:val="both"/>
      </w:pPr>
      <w:r>
        <w:t xml:space="preserve">2.8. штрафы начисленные </w:t>
      </w:r>
      <w:r>
        <w:rPr>
          <w:i/>
          <w:iCs/>
        </w:rPr>
        <w:t xml:space="preserve">Заказчику </w:t>
      </w:r>
      <w:r>
        <w:t xml:space="preserve">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29490A" w:rsidRPr="00DA56CB" w:rsidRDefault="0029490A" w:rsidP="00947BF6">
      <w:pPr>
        <w:ind w:firstLine="567"/>
        <w:jc w:val="both"/>
      </w:pPr>
      <w:r>
        <w:t xml:space="preserve">3. Стороны, в соответствии со ст. 406.1 ГК РФ также договорились, что в случае предъявления </w:t>
      </w:r>
      <w:r>
        <w:rPr>
          <w:i/>
          <w:iCs/>
        </w:rPr>
        <w:t xml:space="preserve">Заказчику </w:t>
      </w:r>
      <w:r>
        <w:t xml:space="preserve">третьими лицами (для целей настоящего Договора) – лицами, приобретавшими у </w:t>
      </w:r>
      <w:r>
        <w:rPr>
          <w:i/>
          <w:iCs/>
        </w:rPr>
        <w:t xml:space="preserve">Заказчика </w:t>
      </w:r>
      <w:r>
        <w:t>товары результаты работ, (услуг), имущественные права являющиеся объектом настоящего Договора, имущественных требований:</w:t>
      </w:r>
    </w:p>
    <w:p w:rsidR="0029490A" w:rsidRPr="00DA56CB" w:rsidRDefault="0029490A" w:rsidP="00947BF6">
      <w:pPr>
        <w:ind w:firstLine="567"/>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 </w:t>
      </w:r>
    </w:p>
    <w:p w:rsidR="0029490A" w:rsidRPr="00DA56CB" w:rsidRDefault="0029490A" w:rsidP="00947BF6">
      <w:pPr>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iCs/>
        </w:rPr>
        <w:t>Заказчика</w:t>
      </w:r>
      <w:r>
        <w:t xml:space="preserve">), то </w:t>
      </w:r>
      <w:r>
        <w:rPr>
          <w:i/>
          <w:iCs/>
        </w:rPr>
        <w:t xml:space="preserve">Исполнитель </w:t>
      </w:r>
      <w:r>
        <w:t xml:space="preserve">обязан в течение 10 (десять) рабочих дней </w:t>
      </w:r>
      <w:proofErr w:type="gramStart"/>
      <w:r>
        <w:t>с даты</w:t>
      </w:r>
      <w:proofErr w:type="gramEnd"/>
      <w:r>
        <w:t xml:space="preserve"> письменного требования </w:t>
      </w:r>
      <w:r>
        <w:rPr>
          <w:i/>
          <w:iCs/>
        </w:rPr>
        <w:t xml:space="preserve">Заказчика </w:t>
      </w:r>
      <w:r>
        <w:t xml:space="preserve">возместить последнему Имущественные потери, связанные с нарушением имущественных прав третьих лиц. </w:t>
      </w:r>
    </w:p>
    <w:p w:rsidR="0029490A" w:rsidRPr="00DA56CB" w:rsidRDefault="0029490A" w:rsidP="00947BF6">
      <w:pPr>
        <w:ind w:firstLine="567"/>
        <w:jc w:val="both"/>
      </w:pPr>
      <w:r>
        <w:t xml:space="preserve">4. </w:t>
      </w:r>
      <w:proofErr w:type="gramStart"/>
      <w:r>
        <w:t xml:space="preserve">В соответствии со ст. 406.1 ГК РФ Стороны также предусмотрели, что в случае не реализации </w:t>
      </w:r>
      <w:r>
        <w:rPr>
          <w:i/>
          <w:iCs/>
        </w:rPr>
        <w:t xml:space="preserve">Исполнителем </w:t>
      </w:r>
      <w:r>
        <w:t xml:space="preserve">права, указанного в пункте 2.5 настоящей Налоговой оговорки, на возмещение </w:t>
      </w:r>
      <w:r>
        <w:rPr>
          <w:i/>
          <w:iCs/>
        </w:rPr>
        <w:t xml:space="preserve">Заказчику </w:t>
      </w:r>
      <w:r>
        <w:t xml:space="preserve">Имущественных потерь, связанных с налоговой проверкой, </w:t>
      </w:r>
      <w:r>
        <w:rPr>
          <w:i/>
          <w:iCs/>
        </w:rPr>
        <w:t xml:space="preserve">Заказчик </w:t>
      </w:r>
      <w:r>
        <w:t xml:space="preserve">вправе оспорить Решение налогового органа в установленном законом порядке и в этом случае </w:t>
      </w:r>
      <w:r>
        <w:rPr>
          <w:i/>
          <w:iCs/>
        </w:rPr>
        <w:t xml:space="preserve">Исполнитель </w:t>
      </w:r>
      <w:r>
        <w:t xml:space="preserve">будет обязан возместить </w:t>
      </w:r>
      <w:r>
        <w:rPr>
          <w:i/>
          <w:iCs/>
        </w:rPr>
        <w:t xml:space="preserve">Заказчику </w:t>
      </w:r>
      <w:r>
        <w:t>имущественные потери, в течение 10 (десяти) рабочих дней</w:t>
      </w:r>
      <w:proofErr w:type="gramEnd"/>
      <w:r>
        <w:t xml:space="preserve"> с даты письменного требования </w:t>
      </w:r>
      <w:r>
        <w:rPr>
          <w:i/>
          <w:iCs/>
        </w:rPr>
        <w:t xml:space="preserve">Заказчика </w:t>
      </w:r>
      <w:r>
        <w:t>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w:t>
      </w:r>
      <w:r>
        <w:rPr>
          <w:i/>
          <w:iCs/>
        </w:rPr>
        <w:t xml:space="preserve">Заказчиком </w:t>
      </w:r>
      <w: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iCs/>
        </w:rPr>
        <w:t>Исполнителем</w:t>
      </w:r>
      <w:r>
        <w:t xml:space="preserve">), определяемые как: </w:t>
      </w:r>
    </w:p>
    <w:p w:rsidR="0029490A" w:rsidRPr="00DA56CB" w:rsidRDefault="0029490A" w:rsidP="00947BF6">
      <w:pPr>
        <w:ind w:firstLine="567"/>
        <w:jc w:val="both"/>
      </w:pPr>
      <w:r>
        <w:t xml:space="preserve">4.1.такие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xml:space="preserve">), в рамках </w:t>
      </w:r>
      <w:r>
        <w:lastRenderedPageBreak/>
        <w:t>которого (-</w:t>
      </w:r>
      <w:proofErr w:type="spellStart"/>
      <w:r>
        <w:t>ых</w:t>
      </w:r>
      <w:proofErr w:type="spellEnd"/>
      <w:r>
        <w:t xml:space="preserve">) </w:t>
      </w:r>
      <w:r>
        <w:rPr>
          <w:i/>
          <w:iCs/>
        </w:rPr>
        <w:t xml:space="preserve">Заказчик </w:t>
      </w:r>
      <w:r>
        <w:t xml:space="preserve">предпринял добросовестные усилия по оспариванию Решения налогового органа, а также </w:t>
      </w:r>
    </w:p>
    <w:p w:rsidR="0029490A" w:rsidRPr="00DA56CB" w:rsidRDefault="0029490A" w:rsidP="00947BF6">
      <w:pPr>
        <w:ind w:firstLine="567"/>
        <w:jc w:val="both"/>
      </w:pPr>
      <w:r>
        <w:t xml:space="preserve">4.2.судебные расходы </w:t>
      </w:r>
      <w:r>
        <w:rPr>
          <w:i/>
          <w:iCs/>
        </w:rPr>
        <w:t xml:space="preserve">Заказчика </w:t>
      </w:r>
      <w:r>
        <w:t xml:space="preserve">в связи с оспариванием Решения налогового органа в полном размере. </w:t>
      </w:r>
    </w:p>
    <w:p w:rsidR="0029490A" w:rsidRPr="00DA56CB" w:rsidRDefault="0029490A" w:rsidP="00947BF6">
      <w:pPr>
        <w:ind w:firstLine="567"/>
        <w:jc w:val="both"/>
      </w:pPr>
      <w:r>
        <w:t xml:space="preserve">5. </w:t>
      </w:r>
      <w:r>
        <w:rPr>
          <w:i/>
          <w:iCs/>
        </w:rPr>
        <w:t xml:space="preserve">Исполнитель </w:t>
      </w:r>
      <w:r>
        <w:t xml:space="preserve">признает и соглашается, что </w:t>
      </w:r>
      <w:r>
        <w:rPr>
          <w:i/>
          <w:iCs/>
        </w:rPr>
        <w:t xml:space="preserve">Заказчик </w:t>
      </w:r>
      <w:r>
        <w:t xml:space="preserve">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w:t>
      </w:r>
      <w:r>
        <w:rPr>
          <w:i/>
          <w:iCs/>
        </w:rPr>
        <w:t xml:space="preserve">Заказчик </w:t>
      </w:r>
      <w:r>
        <w:t xml:space="preserve">оспаривает Решение налогового органа, содержащее Эпизоды, связанные с </w:t>
      </w:r>
      <w:r>
        <w:rPr>
          <w:i/>
          <w:iCs/>
        </w:rPr>
        <w:t>Исполнителем</w:t>
      </w:r>
      <w:r>
        <w:t xml:space="preserve">. </w:t>
      </w:r>
      <w:r>
        <w:rPr>
          <w:i/>
          <w:iCs/>
        </w:rPr>
        <w:t xml:space="preserve">Исполнитель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
          <w:iCs/>
        </w:rPr>
        <w:t xml:space="preserve">Заказчика </w:t>
      </w:r>
      <w:r>
        <w:t xml:space="preserve">и в обоснование своего отказа или задержки возмещать </w:t>
      </w:r>
      <w:r>
        <w:rPr>
          <w:i/>
          <w:iCs/>
        </w:rPr>
        <w:t xml:space="preserve">Заказчику </w:t>
      </w:r>
      <w:r>
        <w:t xml:space="preserve">Имущественные потери, связанные с налоговой проверкой. </w:t>
      </w:r>
    </w:p>
    <w:p w:rsidR="0029490A" w:rsidRPr="00DA56CB" w:rsidRDefault="0029490A" w:rsidP="00947BF6">
      <w:pPr>
        <w:ind w:firstLine="567"/>
        <w:jc w:val="both"/>
      </w:pPr>
      <w:r>
        <w:t xml:space="preserve">6. </w:t>
      </w:r>
      <w:proofErr w:type="gramStart"/>
      <w:r>
        <w:t xml:space="preserve">В случае если </w:t>
      </w:r>
      <w:r>
        <w:rPr>
          <w:i/>
          <w:iCs/>
        </w:rPr>
        <w:t xml:space="preserve">Исполнитель </w:t>
      </w:r>
      <w:r>
        <w:t xml:space="preserve">возместит </w:t>
      </w:r>
      <w:r>
        <w:rPr>
          <w:i/>
          <w:iCs/>
        </w:rPr>
        <w:t xml:space="preserve">Заказчику </w:t>
      </w:r>
      <w:r>
        <w:t xml:space="preserve">Имущественные потери, связанные с налоговой проверкой, а </w:t>
      </w:r>
      <w:r>
        <w:rPr>
          <w:i/>
          <w:iCs/>
        </w:rPr>
        <w:t xml:space="preserve">Заказчик </w:t>
      </w:r>
      <w:r>
        <w:t xml:space="preserve">впоследствии продолжит оспаривание Решения налогового органа в части Эпизодов, связанных с </w:t>
      </w:r>
      <w:r>
        <w:rPr>
          <w:i/>
          <w:iCs/>
        </w:rPr>
        <w:t>Исполнителем</w:t>
      </w:r>
      <w:r>
        <w:t xml:space="preserve">,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w:t>
      </w:r>
      <w:r>
        <w:rPr>
          <w:i/>
          <w:iCs/>
        </w:rPr>
        <w:t xml:space="preserve">Заказчик </w:t>
      </w:r>
      <w:r>
        <w:t xml:space="preserve">обязуется уведомить </w:t>
      </w:r>
      <w:r>
        <w:rPr>
          <w:i/>
          <w:iCs/>
        </w:rPr>
        <w:t xml:space="preserve">Исполнителя </w:t>
      </w:r>
      <w:r>
        <w:t>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w:t>
      </w:r>
      <w:r>
        <w:rPr>
          <w:i/>
          <w:iCs/>
        </w:rPr>
        <w:t xml:space="preserve">Исполнителя </w:t>
      </w:r>
      <w:r>
        <w:t xml:space="preserve">об этом. </w:t>
      </w:r>
    </w:p>
    <w:p w:rsidR="0029490A" w:rsidRPr="00DA56CB" w:rsidRDefault="0029490A" w:rsidP="00947BF6">
      <w:pPr>
        <w:ind w:firstLine="567"/>
        <w:jc w:val="both"/>
      </w:pPr>
      <w:r>
        <w:t xml:space="preserve">7. </w:t>
      </w:r>
      <w:proofErr w:type="gramStart"/>
      <w:r>
        <w:rPr>
          <w:i/>
          <w:iCs/>
        </w:rPr>
        <w:t xml:space="preserve">Исполнитель </w:t>
      </w:r>
      <w:r>
        <w:t xml:space="preserve">обязан предпринять максимальные усилия для содействия </w:t>
      </w:r>
      <w:r>
        <w:rPr>
          <w:i/>
          <w:iCs/>
        </w:rPr>
        <w:t xml:space="preserve">Заказчику </w:t>
      </w:r>
      <w:r>
        <w:t xml:space="preserve">в предотвращении доначисления налогов, штрафов и пеней по Эпизодам, связанным с </w:t>
      </w:r>
      <w:r>
        <w:rPr>
          <w:i/>
          <w:iCs/>
        </w:rPr>
        <w:t>Исполнителем</w:t>
      </w:r>
      <w:r>
        <w:t xml:space="preserve">, а также в досудебном и судебном обжаловании Решения налогового органа в части Эпизодов, связанных с </w:t>
      </w:r>
      <w:r>
        <w:rPr>
          <w:i/>
          <w:iCs/>
        </w:rPr>
        <w:t>Исполнителем</w:t>
      </w:r>
      <w:r>
        <w:t xml:space="preserve">, в частности, представлять </w:t>
      </w:r>
      <w:r>
        <w:rPr>
          <w:i/>
          <w:iCs/>
        </w:rPr>
        <w:t>Заказчику</w:t>
      </w:r>
      <w: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w:t>
      </w:r>
      <w:r>
        <w:rPr>
          <w:i/>
          <w:iCs/>
        </w:rPr>
        <w:t xml:space="preserve">Заказчику </w:t>
      </w:r>
      <w:r>
        <w:t xml:space="preserve">в сборе таких доказательств в ходе досудебного и судебного обжалования Эпизодов, связанных с </w:t>
      </w:r>
      <w:r>
        <w:rPr>
          <w:i/>
          <w:iCs/>
        </w:rPr>
        <w:t>Исполнителем</w:t>
      </w:r>
      <w:r>
        <w:t>, обеспечивать, где необходимо, явку своих свидетелей-сотрудников для дачи показаний налоговому органу, суду и прочее.</w:t>
      </w:r>
    </w:p>
    <w:p w:rsidR="0029490A" w:rsidRPr="00DA56CB" w:rsidRDefault="0029490A" w:rsidP="00947BF6">
      <w:pPr>
        <w:ind w:firstLine="567"/>
        <w:jc w:val="both"/>
        <w:rPr>
          <w:i/>
          <w:iCs/>
        </w:rPr>
      </w:pPr>
      <w:r>
        <w:t xml:space="preserve">8. </w:t>
      </w:r>
      <w:r>
        <w:rPr>
          <w:i/>
          <w:iCs/>
        </w:rPr>
        <w:t xml:space="preserve">Исполнитель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iCs/>
        </w:rPr>
        <w:t xml:space="preserve">Исполнитель </w:t>
      </w:r>
      <w:r>
        <w:t xml:space="preserve">обязан возместить </w:t>
      </w:r>
      <w:r>
        <w:rPr>
          <w:i/>
          <w:iCs/>
        </w:rPr>
        <w:t xml:space="preserve">Заказчику </w:t>
      </w:r>
      <w:r>
        <w:t>по его требованию убытки, причиненные недостоверностью таких заверений</w:t>
      </w:r>
      <w:r>
        <w:rPr>
          <w:i/>
          <w:iCs/>
        </w:rPr>
        <w:t>.</w:t>
      </w:r>
    </w:p>
    <w:tbl>
      <w:tblPr>
        <w:tblW w:w="9781" w:type="dxa"/>
        <w:tblInd w:w="-34" w:type="dxa"/>
        <w:tblLayout w:type="fixed"/>
        <w:tblLook w:val="0000"/>
      </w:tblPr>
      <w:tblGrid>
        <w:gridCol w:w="5529"/>
        <w:gridCol w:w="4252"/>
      </w:tblGrid>
      <w:tr w:rsidR="0029490A" w:rsidRPr="004F47B4" w:rsidTr="00947BF6">
        <w:trPr>
          <w:trHeight w:val="813"/>
        </w:trPr>
        <w:tc>
          <w:tcPr>
            <w:tcW w:w="5529" w:type="dxa"/>
          </w:tcPr>
          <w:p w:rsidR="0029490A" w:rsidRDefault="0029490A" w:rsidP="00947BF6"/>
          <w:p w:rsidR="0029490A" w:rsidRPr="005820EB" w:rsidRDefault="0029490A" w:rsidP="00947BF6">
            <w:r>
              <w:t>Заказчик:</w:t>
            </w:r>
          </w:p>
          <w:p w:rsidR="0029490A" w:rsidRPr="005820EB" w:rsidRDefault="0029490A" w:rsidP="00947BF6"/>
          <w:p w:rsidR="0029490A" w:rsidRDefault="0029490A" w:rsidP="00947BF6">
            <w:r>
              <w:t xml:space="preserve">_______________ О.М. </w:t>
            </w:r>
            <w:proofErr w:type="spellStart"/>
            <w:r>
              <w:t>Лымарь</w:t>
            </w:r>
            <w:proofErr w:type="spellEnd"/>
          </w:p>
          <w:p w:rsidR="0029490A" w:rsidRPr="00F31E6A" w:rsidRDefault="0029490A" w:rsidP="00947BF6">
            <w:r>
              <w:t>м.п.</w:t>
            </w:r>
          </w:p>
        </w:tc>
        <w:tc>
          <w:tcPr>
            <w:tcW w:w="4252" w:type="dxa"/>
          </w:tcPr>
          <w:p w:rsidR="0029490A" w:rsidRDefault="0029490A" w:rsidP="00947BF6"/>
          <w:p w:rsidR="0029490A" w:rsidRPr="005820EB" w:rsidRDefault="0029490A" w:rsidP="00947BF6">
            <w:r>
              <w:t>Исполнитель:</w:t>
            </w:r>
          </w:p>
          <w:p w:rsidR="0029490A" w:rsidRPr="005820EB" w:rsidRDefault="0029490A" w:rsidP="00947BF6"/>
          <w:p w:rsidR="0029490A" w:rsidRDefault="0029490A" w:rsidP="00947BF6">
            <w:r>
              <w:t xml:space="preserve">_______________ </w:t>
            </w:r>
          </w:p>
          <w:p w:rsidR="0029490A" w:rsidRPr="005820EB" w:rsidRDefault="0029490A" w:rsidP="00947BF6">
            <w:r>
              <w:t>м.п.</w:t>
            </w:r>
          </w:p>
        </w:tc>
      </w:tr>
    </w:tbl>
    <w:p w:rsidR="0029490A" w:rsidRDefault="0029490A" w:rsidP="00947BF6">
      <w:pPr>
        <w:suppressAutoHyphens w:val="0"/>
      </w:pPr>
    </w:p>
    <w:p w:rsidR="0029490A" w:rsidRDefault="0029490A">
      <w:pPr>
        <w:suppressAutoHyphens w:val="0"/>
      </w:pPr>
      <w:r>
        <w:br w:type="page"/>
      </w:r>
    </w:p>
    <w:p w:rsidR="0029490A" w:rsidRPr="000A0677" w:rsidRDefault="0029490A" w:rsidP="00947BF6">
      <w:pPr>
        <w:suppressAutoHyphens w:val="0"/>
        <w:jc w:val="right"/>
        <w:rPr>
          <w:color w:val="000000"/>
        </w:rPr>
      </w:pPr>
      <w:r>
        <w:rPr>
          <w:color w:val="000000"/>
        </w:rPr>
        <w:lastRenderedPageBreak/>
        <w:t>Приложение №</w:t>
      </w:r>
      <w:r w:rsidR="00845713">
        <w:rPr>
          <w:color w:val="000000"/>
          <w:lang w:val="en-US"/>
        </w:rPr>
        <w:t xml:space="preserve"> 9</w:t>
      </w:r>
      <w:r>
        <w:rPr>
          <w:color w:val="000000"/>
        </w:rPr>
        <w:t xml:space="preserve"> к Договору</w:t>
      </w:r>
    </w:p>
    <w:p w:rsidR="0029490A" w:rsidRPr="00DA56CB" w:rsidRDefault="0029490A" w:rsidP="00947BF6">
      <w:pPr>
        <w:pStyle w:val="afb"/>
        <w:ind w:firstLine="567"/>
        <w:jc w:val="right"/>
        <w:rPr>
          <w:color w:val="000000" w:themeColor="text1"/>
          <w:sz w:val="24"/>
          <w:szCs w:val="24"/>
        </w:rPr>
      </w:pPr>
      <w:r>
        <w:rPr>
          <w:color w:val="000000" w:themeColor="text1"/>
          <w:sz w:val="24"/>
          <w:szCs w:val="24"/>
        </w:rPr>
        <w:t xml:space="preserve">от «____»  _______ 202   г. </w:t>
      </w:r>
    </w:p>
    <w:p w:rsidR="0029490A" w:rsidRPr="00DA56CB" w:rsidRDefault="0029490A" w:rsidP="00947BF6">
      <w:pPr>
        <w:pStyle w:val="afb"/>
        <w:ind w:firstLine="567"/>
        <w:jc w:val="right"/>
        <w:rPr>
          <w:color w:val="000000" w:themeColor="text1"/>
          <w:sz w:val="24"/>
          <w:szCs w:val="24"/>
        </w:rPr>
      </w:pPr>
      <w:r>
        <w:rPr>
          <w:color w:val="000000" w:themeColor="text1"/>
          <w:sz w:val="24"/>
          <w:szCs w:val="24"/>
        </w:rPr>
        <w:t>№ ____________________</w:t>
      </w:r>
    </w:p>
    <w:p w:rsidR="0029490A" w:rsidRPr="003C2461" w:rsidRDefault="0029490A" w:rsidP="00947BF6">
      <w:pPr>
        <w:tabs>
          <w:tab w:val="left" w:pos="709"/>
        </w:tabs>
        <w:jc w:val="center"/>
        <w:rPr>
          <w:color w:val="000000"/>
          <w:sz w:val="23"/>
          <w:szCs w:val="23"/>
        </w:rPr>
      </w:pPr>
      <w:r>
        <w:rPr>
          <w:color w:val="000000"/>
          <w:sz w:val="23"/>
          <w:szCs w:val="23"/>
        </w:rPr>
        <w:t>САНКЦИОННАЯ ОГОВОРКА</w:t>
      </w:r>
    </w:p>
    <w:p w:rsidR="0029490A" w:rsidRPr="003C2461" w:rsidRDefault="0029490A" w:rsidP="00947BF6">
      <w:pPr>
        <w:tabs>
          <w:tab w:val="left" w:pos="709"/>
        </w:tabs>
        <w:ind w:firstLine="567"/>
        <w:jc w:val="both"/>
        <w:rPr>
          <w:color w:val="000000"/>
          <w:sz w:val="22"/>
          <w:szCs w:val="22"/>
        </w:rPr>
      </w:pPr>
      <w:r>
        <w:rPr>
          <w:color w:val="000000"/>
          <w:sz w:val="22"/>
          <w:szCs w:val="22"/>
        </w:rPr>
        <w:t>1. Каждая из Сторон заявляет и гарантирует, что на дату заключения настоящего Договора:</w:t>
      </w:r>
    </w:p>
    <w:p w:rsidR="0029490A" w:rsidRPr="003C2461" w:rsidRDefault="0029490A" w:rsidP="00947BF6">
      <w:pPr>
        <w:tabs>
          <w:tab w:val="left" w:pos="709"/>
        </w:tabs>
        <w:ind w:firstLine="567"/>
        <w:jc w:val="both"/>
        <w:rPr>
          <w:color w:val="000000"/>
          <w:sz w:val="22"/>
          <w:szCs w:val="22"/>
        </w:rPr>
      </w:pPr>
      <w:r>
        <w:rPr>
          <w:color w:val="000000"/>
          <w:sz w:val="22"/>
          <w:szCs w:val="22"/>
        </w:rPr>
        <w:t>соответствующая Сторона и ни одно из Связанных лиц:</w:t>
      </w:r>
    </w:p>
    <w:p w:rsidR="0029490A" w:rsidRPr="003C2461" w:rsidRDefault="0029490A" w:rsidP="00947BF6">
      <w:pPr>
        <w:tabs>
          <w:tab w:val="left" w:pos="709"/>
        </w:tabs>
        <w:ind w:firstLine="567"/>
        <w:jc w:val="both"/>
        <w:rPr>
          <w:color w:val="000000"/>
          <w:sz w:val="22"/>
          <w:szCs w:val="22"/>
        </w:rPr>
      </w:pPr>
      <w:r>
        <w:rPr>
          <w:color w:val="000000"/>
          <w:sz w:val="22"/>
          <w:szCs w:val="22"/>
        </w:rPr>
        <w:t xml:space="preserve">не является лицом, в отношении которого введены Санкции и/или которое включено в </w:t>
      </w:r>
      <w:proofErr w:type="spellStart"/>
      <w:r>
        <w:rPr>
          <w:color w:val="000000"/>
          <w:sz w:val="22"/>
          <w:szCs w:val="22"/>
        </w:rPr>
        <w:t>Санкционные</w:t>
      </w:r>
      <w:proofErr w:type="spellEnd"/>
      <w:r>
        <w:rPr>
          <w:color w:val="000000"/>
          <w:sz w:val="22"/>
          <w:szCs w:val="22"/>
        </w:rPr>
        <w:t xml:space="preserve"> списки, и/или не является каким-либо </w:t>
      </w:r>
      <w:proofErr w:type="gramStart"/>
      <w:r>
        <w:rPr>
          <w:color w:val="000000"/>
          <w:sz w:val="22"/>
          <w:szCs w:val="22"/>
        </w:rPr>
        <w:t>образом</w:t>
      </w:r>
      <w:proofErr w:type="gramEnd"/>
      <w:r>
        <w:rPr>
          <w:color w:val="000000"/>
          <w:sz w:val="22"/>
          <w:szCs w:val="22"/>
        </w:rPr>
        <w:t xml:space="preserve"> связанным с лицом, включенным в </w:t>
      </w:r>
      <w:proofErr w:type="spellStart"/>
      <w:r>
        <w:rPr>
          <w:color w:val="000000"/>
          <w:sz w:val="22"/>
          <w:szCs w:val="22"/>
        </w:rPr>
        <w:t>Санкционные</w:t>
      </w:r>
      <w:proofErr w:type="spellEnd"/>
      <w:r>
        <w:rPr>
          <w:color w:val="000000"/>
          <w:sz w:val="22"/>
          <w:szCs w:val="22"/>
        </w:rPr>
        <w:t xml:space="preserve"> списки;</w:t>
      </w:r>
    </w:p>
    <w:p w:rsidR="0029490A" w:rsidRPr="003C2461" w:rsidRDefault="0029490A" w:rsidP="00947BF6">
      <w:pPr>
        <w:tabs>
          <w:tab w:val="left" w:pos="709"/>
        </w:tabs>
        <w:ind w:firstLine="567"/>
        <w:jc w:val="both"/>
        <w:rPr>
          <w:color w:val="000000"/>
          <w:sz w:val="22"/>
          <w:szCs w:val="22"/>
        </w:rPr>
      </w:pPr>
      <w:r>
        <w:rPr>
          <w:color w:val="000000"/>
          <w:sz w:val="22"/>
          <w:szCs w:val="22"/>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color w:val="000000"/>
          <w:sz w:val="22"/>
          <w:szCs w:val="22"/>
        </w:rPr>
        <w:t>Санкционные</w:t>
      </w:r>
      <w:proofErr w:type="spellEnd"/>
      <w:r>
        <w:rPr>
          <w:color w:val="000000"/>
          <w:sz w:val="22"/>
          <w:szCs w:val="22"/>
        </w:rPr>
        <w:t xml:space="preserve"> списки;</w:t>
      </w:r>
    </w:p>
    <w:p w:rsidR="0029490A" w:rsidRPr="003C2461" w:rsidRDefault="0029490A" w:rsidP="00947BF6">
      <w:pPr>
        <w:tabs>
          <w:tab w:val="left" w:pos="709"/>
        </w:tabs>
        <w:ind w:firstLine="567"/>
        <w:jc w:val="both"/>
        <w:rPr>
          <w:color w:val="000000"/>
          <w:sz w:val="22"/>
          <w:szCs w:val="22"/>
        </w:rPr>
      </w:pPr>
      <w:r>
        <w:rPr>
          <w:color w:val="000000"/>
          <w:sz w:val="22"/>
          <w:szCs w:val="22"/>
        </w:rPr>
        <w:t xml:space="preserve">заключает и/или исполняет настоящий Договор не с целью обхода каких-либо Санкций или ограничений. </w:t>
      </w:r>
    </w:p>
    <w:p w:rsidR="0029490A" w:rsidRPr="003C2461" w:rsidRDefault="0029490A" w:rsidP="00947BF6">
      <w:pPr>
        <w:tabs>
          <w:tab w:val="left" w:pos="709"/>
        </w:tabs>
        <w:ind w:firstLine="567"/>
        <w:jc w:val="both"/>
        <w:rPr>
          <w:color w:val="000000"/>
          <w:sz w:val="22"/>
          <w:szCs w:val="22"/>
        </w:rPr>
      </w:pPr>
      <w:r>
        <w:rPr>
          <w:color w:val="000000"/>
          <w:sz w:val="22"/>
          <w:szCs w:val="22"/>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29490A" w:rsidRPr="003C2461" w:rsidRDefault="0029490A" w:rsidP="00947BF6">
      <w:pPr>
        <w:tabs>
          <w:tab w:val="left" w:pos="709"/>
        </w:tabs>
        <w:ind w:firstLine="567"/>
        <w:jc w:val="both"/>
        <w:rPr>
          <w:color w:val="000000"/>
          <w:sz w:val="22"/>
          <w:szCs w:val="22"/>
        </w:rPr>
      </w:pPr>
      <w:proofErr w:type="gramStart"/>
      <w:r>
        <w:rPr>
          <w:color w:val="000000"/>
          <w:sz w:val="22"/>
          <w:szCs w:val="22"/>
        </w:rPr>
        <w:t xml:space="preserve">становятся лицами, в отношении которых введены Санкции и/или которые включены в </w:t>
      </w:r>
      <w:proofErr w:type="spellStart"/>
      <w:r>
        <w:rPr>
          <w:color w:val="000000"/>
          <w:sz w:val="22"/>
          <w:szCs w:val="22"/>
        </w:rPr>
        <w:t>Санкционные</w:t>
      </w:r>
      <w:proofErr w:type="spellEnd"/>
      <w:r>
        <w:rPr>
          <w:color w:val="000000"/>
          <w:sz w:val="22"/>
          <w:szCs w:val="22"/>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color w:val="000000"/>
          <w:sz w:val="22"/>
          <w:szCs w:val="22"/>
        </w:rPr>
        <w:t>Санкционные</w:t>
      </w:r>
      <w:proofErr w:type="spellEnd"/>
      <w:r>
        <w:rPr>
          <w:color w:val="000000"/>
          <w:sz w:val="22"/>
          <w:szCs w:val="22"/>
        </w:rPr>
        <w:t xml:space="preserve"> списки;</w:t>
      </w:r>
      <w:proofErr w:type="gramEnd"/>
    </w:p>
    <w:p w:rsidR="0029490A" w:rsidRPr="003C2461" w:rsidRDefault="0029490A" w:rsidP="00947BF6">
      <w:pPr>
        <w:tabs>
          <w:tab w:val="left" w:pos="709"/>
        </w:tabs>
        <w:ind w:firstLine="567"/>
        <w:jc w:val="both"/>
        <w:rPr>
          <w:color w:val="000000"/>
          <w:sz w:val="22"/>
          <w:szCs w:val="22"/>
        </w:rPr>
      </w:pPr>
      <w:r>
        <w:rPr>
          <w:color w:val="000000"/>
          <w:sz w:val="22"/>
          <w:szCs w:val="22"/>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Pr>
          <w:color w:val="000000"/>
          <w:sz w:val="22"/>
          <w:szCs w:val="22"/>
        </w:rPr>
        <w:t>Санкционные</w:t>
      </w:r>
      <w:proofErr w:type="spellEnd"/>
      <w:r>
        <w:rPr>
          <w:color w:val="000000"/>
          <w:sz w:val="22"/>
          <w:szCs w:val="22"/>
        </w:rPr>
        <w:t xml:space="preserve"> списки.</w:t>
      </w:r>
    </w:p>
    <w:p w:rsidR="0029490A" w:rsidRPr="003C2461" w:rsidRDefault="0029490A" w:rsidP="00947BF6">
      <w:pPr>
        <w:tabs>
          <w:tab w:val="left" w:pos="709"/>
        </w:tabs>
        <w:ind w:firstLine="567"/>
        <w:jc w:val="both"/>
        <w:rPr>
          <w:color w:val="000000"/>
          <w:sz w:val="22"/>
          <w:szCs w:val="22"/>
        </w:rPr>
      </w:pPr>
      <w:r>
        <w:rPr>
          <w:color w:val="000000"/>
          <w:sz w:val="22"/>
          <w:szCs w:val="22"/>
        </w:rPr>
        <w:t xml:space="preserve">3. Стороны подтверждают, что условия п. 1 и п. 2 настоящей </w:t>
      </w:r>
      <w:proofErr w:type="spellStart"/>
      <w:r>
        <w:rPr>
          <w:color w:val="000000"/>
          <w:sz w:val="22"/>
          <w:szCs w:val="22"/>
        </w:rPr>
        <w:t>Санкционной</w:t>
      </w:r>
      <w:proofErr w:type="spellEnd"/>
      <w:r>
        <w:rPr>
          <w:color w:val="000000"/>
          <w:sz w:val="22"/>
          <w:szCs w:val="22"/>
        </w:rPr>
        <w:t xml:space="preserve"> оговорки являются существенными условиями настоящего Договора.</w:t>
      </w:r>
    </w:p>
    <w:p w:rsidR="0029490A" w:rsidRPr="003C2461" w:rsidRDefault="0029490A" w:rsidP="00947BF6">
      <w:pPr>
        <w:tabs>
          <w:tab w:val="left" w:pos="709"/>
        </w:tabs>
        <w:ind w:firstLine="567"/>
        <w:jc w:val="both"/>
        <w:rPr>
          <w:sz w:val="22"/>
          <w:szCs w:val="22"/>
        </w:rPr>
      </w:pPr>
      <w:proofErr w:type="gramStart"/>
      <w:r>
        <w:rPr>
          <w:color w:val="000000"/>
          <w:sz w:val="22"/>
          <w:szCs w:val="22"/>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Pr>
          <w:color w:val="000000"/>
          <w:sz w:val="22"/>
          <w:szCs w:val="22"/>
        </w:rPr>
        <w:t>Санкционной</w:t>
      </w:r>
      <w:proofErr w:type="spellEnd"/>
      <w:r>
        <w:rPr>
          <w:color w:val="000000"/>
          <w:sz w:val="22"/>
          <w:szCs w:val="22"/>
        </w:rPr>
        <w:t xml:space="preserve"> оговорки, является основанием для одностороннего</w:t>
      </w:r>
      <w:proofErr w:type="gramEnd"/>
      <w:r>
        <w:rPr>
          <w:color w:val="000000"/>
          <w:sz w:val="22"/>
          <w:szCs w:val="22"/>
        </w:rPr>
        <w:t xml:space="preserve"> внесудебного отказа другой Стороны от исполнения настоящего Договора. </w:t>
      </w:r>
    </w:p>
    <w:p w:rsidR="0029490A" w:rsidRPr="003C2461" w:rsidRDefault="0029490A" w:rsidP="00947BF6">
      <w:pPr>
        <w:tabs>
          <w:tab w:val="left" w:pos="709"/>
        </w:tabs>
        <w:ind w:firstLine="567"/>
        <w:jc w:val="both"/>
        <w:rPr>
          <w:color w:val="000000"/>
          <w:sz w:val="22"/>
          <w:szCs w:val="22"/>
        </w:rPr>
      </w:pPr>
      <w:r>
        <w:rPr>
          <w:color w:val="000000"/>
          <w:sz w:val="22"/>
          <w:szCs w:val="22"/>
        </w:rPr>
        <w:t xml:space="preserve">Настоящий Договор считается расторгнутым </w:t>
      </w:r>
      <w:proofErr w:type="gramStart"/>
      <w:r>
        <w:rPr>
          <w:color w:val="000000"/>
          <w:sz w:val="22"/>
          <w:szCs w:val="22"/>
        </w:rPr>
        <w:t>с даты получения</w:t>
      </w:r>
      <w:proofErr w:type="gramEnd"/>
      <w:r>
        <w:rPr>
          <w:color w:val="000000"/>
          <w:sz w:val="22"/>
          <w:szCs w:val="22"/>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29490A" w:rsidRPr="003C2461" w:rsidRDefault="0029490A" w:rsidP="00947BF6">
      <w:pPr>
        <w:tabs>
          <w:tab w:val="left" w:pos="709"/>
        </w:tabs>
        <w:ind w:firstLine="567"/>
        <w:jc w:val="both"/>
        <w:rPr>
          <w:color w:val="000000"/>
          <w:sz w:val="22"/>
          <w:szCs w:val="22"/>
        </w:rPr>
      </w:pPr>
      <w:r>
        <w:rPr>
          <w:color w:val="000000"/>
          <w:sz w:val="22"/>
          <w:szCs w:val="22"/>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Pr>
          <w:color w:val="000000"/>
          <w:sz w:val="22"/>
          <w:szCs w:val="22"/>
        </w:rPr>
        <w:t>Санкционные</w:t>
      </w:r>
      <w:proofErr w:type="spellEnd"/>
      <w:r>
        <w:rPr>
          <w:color w:val="000000"/>
          <w:sz w:val="22"/>
          <w:szCs w:val="22"/>
        </w:rPr>
        <w:t xml:space="preserve"> списки, не является обстоятельством непреодолимой силы для такой Стороны. </w:t>
      </w:r>
    </w:p>
    <w:p w:rsidR="0029490A" w:rsidRPr="003C2461" w:rsidRDefault="0029490A" w:rsidP="00947BF6">
      <w:pPr>
        <w:tabs>
          <w:tab w:val="left" w:pos="709"/>
        </w:tabs>
        <w:ind w:firstLine="567"/>
        <w:jc w:val="both"/>
        <w:rPr>
          <w:color w:val="000000"/>
          <w:sz w:val="22"/>
          <w:szCs w:val="22"/>
        </w:rPr>
      </w:pPr>
      <w:r>
        <w:rPr>
          <w:color w:val="000000"/>
          <w:sz w:val="22"/>
          <w:szCs w:val="22"/>
        </w:rPr>
        <w:t>4. Определения:</w:t>
      </w:r>
    </w:p>
    <w:p w:rsidR="0029490A" w:rsidRPr="003C2461" w:rsidRDefault="0029490A" w:rsidP="00947BF6">
      <w:pPr>
        <w:tabs>
          <w:tab w:val="left" w:pos="709"/>
        </w:tabs>
        <w:ind w:firstLine="567"/>
        <w:jc w:val="both"/>
        <w:rPr>
          <w:color w:val="000000"/>
          <w:sz w:val="22"/>
          <w:szCs w:val="22"/>
        </w:rPr>
      </w:pPr>
      <w:r>
        <w:rPr>
          <w:color w:val="000000"/>
          <w:sz w:val="22"/>
          <w:szCs w:val="22"/>
        </w:rPr>
        <w:t xml:space="preserve">«Санкции» </w:t>
      </w:r>
      <w:r>
        <w:rPr>
          <w:sz w:val="22"/>
          <w:szCs w:val="22"/>
        </w:rPr>
        <w:t>–</w:t>
      </w:r>
      <w:r>
        <w:rPr>
          <w:color w:val="000000"/>
          <w:sz w:val="22"/>
          <w:szCs w:val="22"/>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29490A" w:rsidRPr="003C2461" w:rsidRDefault="0029490A" w:rsidP="00947BF6">
      <w:pPr>
        <w:tabs>
          <w:tab w:val="left" w:pos="709"/>
        </w:tabs>
        <w:ind w:firstLine="567"/>
        <w:jc w:val="both"/>
        <w:rPr>
          <w:color w:val="000000"/>
          <w:sz w:val="22"/>
          <w:szCs w:val="22"/>
        </w:rPr>
      </w:pPr>
      <w:r>
        <w:rPr>
          <w:color w:val="000000"/>
          <w:sz w:val="22"/>
          <w:szCs w:val="22"/>
        </w:rPr>
        <w:t>«</w:t>
      </w:r>
      <w:proofErr w:type="spellStart"/>
      <w:r>
        <w:rPr>
          <w:color w:val="000000"/>
          <w:sz w:val="22"/>
          <w:szCs w:val="22"/>
        </w:rPr>
        <w:t>Санкционные</w:t>
      </w:r>
      <w:proofErr w:type="spellEnd"/>
      <w:r>
        <w:rPr>
          <w:color w:val="000000"/>
          <w:sz w:val="22"/>
          <w:szCs w:val="22"/>
        </w:rPr>
        <w:t xml:space="preserve"> списки» </w:t>
      </w:r>
      <w:r>
        <w:rPr>
          <w:sz w:val="22"/>
          <w:szCs w:val="22"/>
        </w:rPr>
        <w:t>–</w:t>
      </w:r>
      <w:r>
        <w:rPr>
          <w:color w:val="000000"/>
          <w:sz w:val="22"/>
          <w:szCs w:val="22"/>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29490A" w:rsidRDefault="0029490A" w:rsidP="00947BF6">
      <w:pPr>
        <w:tabs>
          <w:tab w:val="left" w:pos="709"/>
        </w:tabs>
        <w:ind w:firstLine="567"/>
        <w:jc w:val="both"/>
        <w:rPr>
          <w:color w:val="000000"/>
          <w:sz w:val="22"/>
          <w:szCs w:val="22"/>
        </w:rPr>
      </w:pPr>
      <w:r>
        <w:rPr>
          <w:color w:val="000000"/>
          <w:sz w:val="22"/>
          <w:szCs w:val="22"/>
        </w:rPr>
        <w:t xml:space="preserve">«Связанные лица» </w:t>
      </w:r>
      <w:r>
        <w:rPr>
          <w:sz w:val="22"/>
          <w:szCs w:val="22"/>
        </w:rPr>
        <w:t>–</w:t>
      </w:r>
      <w:r>
        <w:rPr>
          <w:color w:val="000000"/>
          <w:sz w:val="22"/>
          <w:szCs w:val="22"/>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2"/>
        <w:gridCol w:w="4107"/>
      </w:tblGrid>
      <w:tr w:rsidR="0029490A" w:rsidRPr="00E81F86" w:rsidTr="00947BF6">
        <w:trPr>
          <w:trHeight w:val="538"/>
        </w:trPr>
        <w:tc>
          <w:tcPr>
            <w:tcW w:w="5372" w:type="dxa"/>
            <w:tcBorders>
              <w:top w:val="nil"/>
              <w:left w:val="nil"/>
              <w:bottom w:val="nil"/>
              <w:right w:val="nil"/>
            </w:tcBorders>
          </w:tcPr>
          <w:p w:rsidR="0029490A" w:rsidRPr="00385F89" w:rsidRDefault="0029490A" w:rsidP="00947BF6">
            <w:pPr>
              <w:jc w:val="both"/>
              <w:rPr>
                <w:sz w:val="23"/>
                <w:szCs w:val="23"/>
              </w:rPr>
            </w:pPr>
            <w:r>
              <w:rPr>
                <w:sz w:val="23"/>
                <w:szCs w:val="23"/>
              </w:rPr>
              <w:t>Заказчик:</w:t>
            </w:r>
          </w:p>
          <w:p w:rsidR="0029490A" w:rsidRPr="00385F89" w:rsidRDefault="00072936" w:rsidP="00947BF6">
            <w:pPr>
              <w:jc w:val="both"/>
              <w:rPr>
                <w:sz w:val="23"/>
                <w:szCs w:val="23"/>
              </w:rPr>
            </w:pPr>
            <w:r>
              <w:rPr>
                <w:sz w:val="23"/>
                <w:szCs w:val="23"/>
              </w:rPr>
              <w:t xml:space="preserve">                 </w:t>
            </w:r>
            <w:r w:rsidR="0029490A">
              <w:rPr>
                <w:sz w:val="23"/>
                <w:szCs w:val="23"/>
              </w:rPr>
              <w:t xml:space="preserve">_______________ О.М. </w:t>
            </w:r>
            <w:proofErr w:type="spellStart"/>
            <w:r w:rsidR="0029490A">
              <w:rPr>
                <w:sz w:val="23"/>
                <w:szCs w:val="23"/>
              </w:rPr>
              <w:t>Лымарь</w:t>
            </w:r>
            <w:proofErr w:type="spellEnd"/>
          </w:p>
          <w:p w:rsidR="0029490A" w:rsidRPr="00385F89" w:rsidRDefault="00072936" w:rsidP="00947BF6">
            <w:pPr>
              <w:jc w:val="both"/>
              <w:rPr>
                <w:sz w:val="23"/>
                <w:szCs w:val="23"/>
              </w:rPr>
            </w:pPr>
            <w:r>
              <w:rPr>
                <w:sz w:val="23"/>
                <w:szCs w:val="23"/>
              </w:rPr>
              <w:t xml:space="preserve">         </w:t>
            </w:r>
            <w:r w:rsidR="0029490A">
              <w:rPr>
                <w:sz w:val="23"/>
                <w:szCs w:val="23"/>
              </w:rPr>
              <w:t>м.п.</w:t>
            </w:r>
          </w:p>
        </w:tc>
        <w:tc>
          <w:tcPr>
            <w:tcW w:w="4107" w:type="dxa"/>
            <w:tcBorders>
              <w:top w:val="nil"/>
              <w:left w:val="nil"/>
              <w:bottom w:val="nil"/>
              <w:right w:val="nil"/>
            </w:tcBorders>
          </w:tcPr>
          <w:p w:rsidR="0029490A" w:rsidRPr="00385F89" w:rsidRDefault="0029490A" w:rsidP="00947BF6">
            <w:pPr>
              <w:jc w:val="both"/>
              <w:rPr>
                <w:sz w:val="23"/>
                <w:szCs w:val="23"/>
              </w:rPr>
            </w:pPr>
            <w:r>
              <w:rPr>
                <w:sz w:val="23"/>
                <w:szCs w:val="23"/>
              </w:rPr>
              <w:t>Исполнитель:</w:t>
            </w:r>
          </w:p>
          <w:p w:rsidR="0029490A" w:rsidRPr="00385F89" w:rsidRDefault="00072936" w:rsidP="00947BF6">
            <w:pPr>
              <w:jc w:val="both"/>
              <w:rPr>
                <w:sz w:val="23"/>
                <w:szCs w:val="23"/>
              </w:rPr>
            </w:pPr>
            <w:r>
              <w:rPr>
                <w:sz w:val="23"/>
                <w:szCs w:val="23"/>
              </w:rPr>
              <w:t xml:space="preserve">                     </w:t>
            </w:r>
            <w:r w:rsidR="0029490A">
              <w:rPr>
                <w:sz w:val="23"/>
                <w:szCs w:val="23"/>
              </w:rPr>
              <w:t xml:space="preserve">_______________   </w:t>
            </w:r>
          </w:p>
          <w:p w:rsidR="0029490A" w:rsidRPr="00385F89" w:rsidRDefault="0029490A" w:rsidP="00947BF6">
            <w:pPr>
              <w:jc w:val="both"/>
              <w:rPr>
                <w:sz w:val="23"/>
                <w:szCs w:val="23"/>
              </w:rPr>
            </w:pPr>
            <w:r>
              <w:rPr>
                <w:sz w:val="23"/>
                <w:szCs w:val="23"/>
              </w:rPr>
              <w:t>м.п.</w:t>
            </w:r>
          </w:p>
        </w:tc>
      </w:tr>
    </w:tbl>
    <w:p w:rsidR="0029490A" w:rsidRDefault="0029490A" w:rsidP="00947BF6">
      <w:pPr>
        <w:suppressAutoHyphens w:val="0"/>
      </w:pPr>
    </w:p>
    <w:p w:rsidR="0029490A" w:rsidRDefault="00947BF6">
      <w:pPr>
        <w:pStyle w:val="1a"/>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29490A" w:rsidRDefault="00947BF6">
      <w:pPr>
        <w:pStyle w:val="1a"/>
        <w:ind w:firstLine="0"/>
        <w:jc w:val="right"/>
        <w:outlineLvl w:val="0"/>
        <w:rPr>
          <w:rFonts w:eastAsia="MS Mincho"/>
          <w:b/>
          <w:sz w:val="60"/>
          <w:szCs w:val="60"/>
          <w:highlight w:val="cyan"/>
        </w:rPr>
      </w:pPr>
      <w:r>
        <w:lastRenderedPageBreak/>
        <w:t xml:space="preserve"> </w:t>
      </w:r>
    </w:p>
    <w:p w:rsidR="0029490A" w:rsidRDefault="00947BF6">
      <w:pPr>
        <w:pStyle w:val="1a"/>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29490A" w:rsidRPr="00B87848" w:rsidRDefault="0029490A" w:rsidP="00947BF6">
      <w:pPr>
        <w:pBdr>
          <w:top w:val="nil"/>
          <w:left w:val="nil"/>
          <w:bottom w:val="nil"/>
          <w:right w:val="nil"/>
          <w:between w:val="nil"/>
        </w:pBdr>
        <w:spacing w:line="276" w:lineRule="auto"/>
        <w:jc w:val="center"/>
      </w:pPr>
      <w:r>
        <w:rPr>
          <w:b/>
        </w:rPr>
        <w:t>СВЕДЕНИЯ ОБ АДМИНИСТРАТИВНОМ И ПРОИЗВОДСТВЕННОМ ПЕРСОНАЛЕ ПРЕТЕНДЕНТА</w:t>
      </w:r>
    </w:p>
    <w:p w:rsidR="0029490A" w:rsidRPr="00B87848" w:rsidRDefault="0029490A" w:rsidP="00947BF6">
      <w:pPr>
        <w:pBdr>
          <w:top w:val="nil"/>
          <w:left w:val="nil"/>
          <w:bottom w:val="nil"/>
          <w:right w:val="nil"/>
          <w:between w:val="nil"/>
        </w:pBdr>
        <w:spacing w:line="276" w:lineRule="auto"/>
        <w:jc w:val="center"/>
      </w:pPr>
      <w:r>
        <w:t>(</w:t>
      </w:r>
      <w:r>
        <w:rPr>
          <w:i/>
        </w:rPr>
        <w:t>указывается персонал, который необходим для оказания услуг, являющихся предметом Открытого конкурса</w:t>
      </w:r>
      <w:r>
        <w:t>)</w:t>
      </w:r>
    </w:p>
    <w:p w:rsidR="0029490A" w:rsidRPr="00B87848" w:rsidRDefault="0029490A" w:rsidP="00947BF6">
      <w:pPr>
        <w:pBdr>
          <w:top w:val="nil"/>
          <w:left w:val="nil"/>
          <w:bottom w:val="nil"/>
          <w:right w:val="nil"/>
          <w:between w:val="nil"/>
        </w:pBdr>
        <w:tabs>
          <w:tab w:val="left" w:pos="9639"/>
        </w:tabs>
        <w:spacing w:line="276" w:lineRule="auto"/>
        <w:jc w:val="center"/>
      </w:pPr>
      <w:r>
        <w:rPr>
          <w:b/>
        </w:rPr>
        <w:t>Административный персонал</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
        <w:gridCol w:w="1275"/>
        <w:gridCol w:w="1418"/>
        <w:gridCol w:w="1276"/>
        <w:gridCol w:w="1701"/>
        <w:gridCol w:w="1417"/>
        <w:gridCol w:w="1843"/>
      </w:tblGrid>
      <w:tr w:rsidR="0029490A" w:rsidRPr="00B87848" w:rsidTr="00947BF6">
        <w:trPr>
          <w:trHeight w:val="98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29490A" w:rsidRPr="00B87848" w:rsidRDefault="0029490A" w:rsidP="00947BF6">
            <w:pPr>
              <w:pBdr>
                <w:top w:val="nil"/>
                <w:left w:val="nil"/>
                <w:bottom w:val="nil"/>
                <w:right w:val="nil"/>
                <w:between w:val="nil"/>
              </w:pBdr>
            </w:pPr>
            <w:r>
              <w:t xml:space="preserve">№ </w:t>
            </w:r>
            <w:proofErr w:type="spellStart"/>
            <w:proofErr w:type="gramStart"/>
            <w:r>
              <w:t>п</w:t>
            </w:r>
            <w:proofErr w:type="spellEnd"/>
            <w:proofErr w:type="gramEnd"/>
            <w:r>
              <w:t>/</w:t>
            </w:r>
            <w:proofErr w:type="spellStart"/>
            <w:r>
              <w:t>п</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9490A" w:rsidRPr="00B87848" w:rsidRDefault="0029490A" w:rsidP="00947BF6">
            <w:pPr>
              <w:pBdr>
                <w:top w:val="nil"/>
                <w:left w:val="nil"/>
                <w:bottom w:val="nil"/>
                <w:right w:val="nil"/>
                <w:between w:val="nil"/>
              </w:pBdr>
            </w:pPr>
            <w:proofErr w:type="spellStart"/>
            <w:proofErr w:type="gramStart"/>
            <w:r>
              <w:t>Специаль-ность</w:t>
            </w:r>
            <w:proofErr w:type="spellEnd"/>
            <w:proofErr w:type="gramEnd"/>
          </w:p>
          <w:p w:rsidR="0029490A" w:rsidRPr="00B87848" w:rsidRDefault="0029490A" w:rsidP="00947BF6">
            <w:pPr>
              <w:pBdr>
                <w:top w:val="nil"/>
                <w:left w:val="nil"/>
                <w:bottom w:val="nil"/>
                <w:right w:val="nil"/>
                <w:between w:val="nil"/>
              </w:pBdr>
            </w:pPr>
            <w:r>
              <w:t>(по каждому работнику)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9490A" w:rsidRPr="00B87848" w:rsidRDefault="0029490A" w:rsidP="00947BF6">
            <w:pPr>
              <w:pBdr>
                <w:top w:val="nil"/>
                <w:left w:val="nil"/>
                <w:bottom w:val="nil"/>
                <w:right w:val="nil"/>
                <w:between w:val="nil"/>
              </w:pBdr>
            </w:pPr>
            <w:r>
              <w:t>Ф.И.О.</w:t>
            </w:r>
          </w:p>
          <w:p w:rsidR="0029490A" w:rsidRPr="00B87848" w:rsidRDefault="0029490A" w:rsidP="00947BF6">
            <w:pPr>
              <w:pBdr>
                <w:top w:val="nil"/>
                <w:left w:val="nil"/>
                <w:bottom w:val="nil"/>
                <w:right w:val="nil"/>
                <w:between w:val="nil"/>
              </w:pBdr>
            </w:pPr>
            <w:r>
              <w:t>(по каждому работнику)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9490A" w:rsidRPr="00B87848" w:rsidRDefault="0029490A" w:rsidP="00947BF6">
            <w:pPr>
              <w:pBdr>
                <w:top w:val="nil"/>
                <w:left w:val="nil"/>
                <w:bottom w:val="nil"/>
                <w:right w:val="nil"/>
                <w:between w:val="nil"/>
              </w:pBdr>
            </w:pPr>
            <w:proofErr w:type="spellStart"/>
            <w:proofErr w:type="gramStart"/>
            <w:r>
              <w:t>Удосто-верение</w:t>
            </w:r>
            <w:proofErr w:type="spellEnd"/>
            <w:proofErr w:type="gramEnd"/>
            <w:r>
              <w:t xml:space="preserve"> о допуске к работам на высоте (указать наличие с группой допуска/ отсутствие)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9490A" w:rsidRPr="00B87848" w:rsidRDefault="0029490A" w:rsidP="00947BF6">
            <w:pPr>
              <w:pBdr>
                <w:top w:val="nil"/>
                <w:left w:val="nil"/>
                <w:bottom w:val="nil"/>
                <w:right w:val="nil"/>
                <w:between w:val="nil"/>
              </w:pBdr>
            </w:pPr>
            <w:proofErr w:type="spellStart"/>
            <w:proofErr w:type="gramStart"/>
            <w:r>
              <w:t>Удостовере-ние</w:t>
            </w:r>
            <w:proofErr w:type="spellEnd"/>
            <w:proofErr w:type="gramEnd"/>
            <w:r>
              <w:t xml:space="preserve">  на право выполнения электромонтажных работ (указать наличие с </w:t>
            </w:r>
            <w:proofErr w:type="spellStart"/>
            <w:r>
              <w:t>квал</w:t>
            </w:r>
            <w:proofErr w:type="spellEnd"/>
            <w:r>
              <w:t xml:space="preserve">. группой </w:t>
            </w:r>
            <w:proofErr w:type="spellStart"/>
            <w:r>
              <w:t>электробезопасности</w:t>
            </w:r>
            <w:proofErr w:type="spellEnd"/>
            <w:r>
              <w:t>/ отсутствие)</w:t>
            </w:r>
          </w:p>
        </w:tc>
        <w:tc>
          <w:tcPr>
            <w:tcW w:w="1417" w:type="dxa"/>
            <w:tcBorders>
              <w:top w:val="single" w:sz="4" w:space="0" w:color="000000"/>
              <w:left w:val="single" w:sz="4" w:space="0" w:color="000000"/>
              <w:bottom w:val="single" w:sz="4" w:space="0" w:color="000000"/>
              <w:right w:val="single" w:sz="4" w:space="0" w:color="auto"/>
            </w:tcBorders>
            <w:hideMark/>
          </w:tcPr>
          <w:p w:rsidR="0029490A" w:rsidRPr="00B87848" w:rsidRDefault="0029490A" w:rsidP="00947BF6">
            <w:pPr>
              <w:pBdr>
                <w:top w:val="nil"/>
                <w:left w:val="nil"/>
                <w:bottom w:val="nil"/>
                <w:right w:val="nil"/>
                <w:between w:val="nil"/>
              </w:pBdr>
            </w:pPr>
            <w:r>
              <w:t xml:space="preserve">Документ, </w:t>
            </w:r>
            <w:proofErr w:type="spellStart"/>
            <w:r>
              <w:t>подтверж-дающий</w:t>
            </w:r>
            <w:proofErr w:type="spellEnd"/>
            <w:r>
              <w:t xml:space="preserve"> </w:t>
            </w:r>
            <w:proofErr w:type="spellStart"/>
            <w:r>
              <w:t>аттеста-цию</w:t>
            </w:r>
            <w:proofErr w:type="spellEnd"/>
            <w:r>
              <w:t xml:space="preserve"> в области промышленной безопасности</w:t>
            </w:r>
            <w:proofErr w:type="gramStart"/>
            <w:r>
              <w:t xml:space="preserve"> А</w:t>
            </w:r>
            <w:proofErr w:type="gramEnd"/>
            <w:r>
              <w:t xml:space="preserve">  (наличие/ отсутствие)</w:t>
            </w:r>
          </w:p>
        </w:tc>
        <w:tc>
          <w:tcPr>
            <w:tcW w:w="1843" w:type="dxa"/>
            <w:tcBorders>
              <w:top w:val="single" w:sz="4" w:space="0" w:color="000000"/>
              <w:left w:val="single" w:sz="4" w:space="0" w:color="auto"/>
              <w:bottom w:val="single" w:sz="4" w:space="0" w:color="000000"/>
              <w:right w:val="single" w:sz="4" w:space="0" w:color="000000"/>
            </w:tcBorders>
            <w:hideMark/>
          </w:tcPr>
          <w:p w:rsidR="0029490A" w:rsidRPr="00B87848" w:rsidRDefault="0029490A" w:rsidP="00947BF6">
            <w:pPr>
              <w:pBdr>
                <w:top w:val="nil"/>
                <w:left w:val="nil"/>
                <w:bottom w:val="nil"/>
                <w:right w:val="nil"/>
                <w:between w:val="nil"/>
              </w:pBdr>
            </w:pPr>
            <w:r>
              <w:t xml:space="preserve">Документ, </w:t>
            </w:r>
            <w:proofErr w:type="spellStart"/>
            <w:proofErr w:type="gramStart"/>
            <w:r>
              <w:t>подтверж-дающий</w:t>
            </w:r>
            <w:proofErr w:type="spellEnd"/>
            <w:proofErr w:type="gramEnd"/>
            <w:r>
              <w:t xml:space="preserve"> аттестацию в области промышленной безопасности  Б.9.6. (Б.9.33) (наличие/ отсутствие)</w:t>
            </w:r>
          </w:p>
        </w:tc>
      </w:tr>
      <w:tr w:rsidR="0029490A" w:rsidRPr="00B87848" w:rsidTr="00947BF6">
        <w:trPr>
          <w:trHeight w:val="84"/>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29490A" w:rsidRPr="00B87848" w:rsidRDefault="0029490A" w:rsidP="00947BF6">
            <w:pPr>
              <w:pBdr>
                <w:top w:val="nil"/>
                <w:left w:val="nil"/>
                <w:bottom w:val="nil"/>
                <w:right w:val="nil"/>
                <w:between w:val="nil"/>
              </w:pBdr>
            </w:pPr>
            <w: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29490A" w:rsidRPr="00B87848" w:rsidRDefault="0029490A" w:rsidP="00947BF6">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29490A" w:rsidRPr="00B87848" w:rsidRDefault="0029490A" w:rsidP="00947BF6">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29490A" w:rsidRPr="00B87848" w:rsidRDefault="0029490A" w:rsidP="00947BF6">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29490A" w:rsidRPr="00B87848" w:rsidRDefault="0029490A" w:rsidP="00947BF6">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29490A" w:rsidRPr="00B87848" w:rsidRDefault="0029490A" w:rsidP="00947BF6">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29490A" w:rsidRPr="00B87848" w:rsidRDefault="0029490A" w:rsidP="00947BF6">
            <w:pPr>
              <w:pBdr>
                <w:top w:val="nil"/>
                <w:left w:val="nil"/>
                <w:bottom w:val="nil"/>
                <w:right w:val="nil"/>
                <w:between w:val="nil"/>
              </w:pBdr>
            </w:pPr>
          </w:p>
        </w:tc>
      </w:tr>
      <w:tr w:rsidR="0029490A" w:rsidRPr="00B87848" w:rsidTr="00947BF6">
        <w:trPr>
          <w:trHeight w:val="27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29490A" w:rsidRPr="00B87848" w:rsidRDefault="0029490A" w:rsidP="00947BF6">
            <w:pPr>
              <w:pBdr>
                <w:top w:val="nil"/>
                <w:left w:val="nil"/>
                <w:bottom w:val="nil"/>
                <w:right w:val="nil"/>
                <w:between w:val="nil"/>
              </w:pBdr>
            </w:pPr>
            <w: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29490A" w:rsidRPr="00B87848" w:rsidRDefault="0029490A" w:rsidP="00947BF6">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29490A" w:rsidRPr="00B87848" w:rsidRDefault="0029490A" w:rsidP="00947BF6">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29490A" w:rsidRPr="00B87848" w:rsidRDefault="0029490A" w:rsidP="00947BF6">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29490A" w:rsidRPr="00B87848" w:rsidRDefault="0029490A" w:rsidP="00947BF6">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29490A" w:rsidRPr="00B87848" w:rsidRDefault="0029490A" w:rsidP="00947BF6">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29490A" w:rsidRPr="00B87848" w:rsidRDefault="0029490A" w:rsidP="00947BF6">
            <w:pPr>
              <w:pBdr>
                <w:top w:val="nil"/>
                <w:left w:val="nil"/>
                <w:bottom w:val="nil"/>
                <w:right w:val="nil"/>
                <w:between w:val="nil"/>
              </w:pBdr>
            </w:pPr>
          </w:p>
        </w:tc>
      </w:tr>
      <w:tr w:rsidR="0029490A" w:rsidRPr="00B87848" w:rsidTr="00947BF6">
        <w:trPr>
          <w:trHeight w:val="32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29490A" w:rsidRPr="00B87848" w:rsidRDefault="0029490A" w:rsidP="00947BF6">
            <w:pPr>
              <w:pBdr>
                <w:top w:val="nil"/>
                <w:left w:val="nil"/>
                <w:bottom w:val="nil"/>
                <w:right w:val="nil"/>
                <w:between w:val="nil"/>
              </w:pBdr>
            </w:pPr>
            <w: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29490A" w:rsidRPr="00B87848" w:rsidRDefault="0029490A" w:rsidP="00947BF6">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29490A" w:rsidRPr="00B87848" w:rsidRDefault="0029490A" w:rsidP="00947BF6">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29490A" w:rsidRPr="00B87848" w:rsidRDefault="0029490A" w:rsidP="00947BF6">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29490A" w:rsidRPr="00B87848" w:rsidRDefault="0029490A" w:rsidP="00947BF6">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29490A" w:rsidRPr="00B87848" w:rsidRDefault="0029490A" w:rsidP="00947BF6">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29490A" w:rsidRPr="00B87848" w:rsidRDefault="0029490A" w:rsidP="00947BF6">
            <w:pPr>
              <w:pBdr>
                <w:top w:val="nil"/>
                <w:left w:val="nil"/>
                <w:bottom w:val="nil"/>
                <w:right w:val="nil"/>
                <w:between w:val="nil"/>
              </w:pBdr>
            </w:pPr>
          </w:p>
        </w:tc>
      </w:tr>
    </w:tbl>
    <w:p w:rsidR="0029490A" w:rsidRPr="00B87848" w:rsidRDefault="0029490A" w:rsidP="00947BF6">
      <w:pPr>
        <w:pBdr>
          <w:top w:val="nil"/>
          <w:left w:val="nil"/>
          <w:bottom w:val="nil"/>
          <w:right w:val="nil"/>
          <w:between w:val="nil"/>
        </w:pBdr>
        <w:tabs>
          <w:tab w:val="left" w:pos="9639"/>
        </w:tabs>
        <w:spacing w:after="200" w:line="276" w:lineRule="auto"/>
        <w:jc w:val="center"/>
        <w:rPr>
          <w:b/>
        </w:rPr>
      </w:pPr>
      <w:r>
        <w:rPr>
          <w:b/>
        </w:rPr>
        <w:t>Производственный персонал (рабочие)</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
        <w:gridCol w:w="1275"/>
        <w:gridCol w:w="1418"/>
        <w:gridCol w:w="1276"/>
        <w:gridCol w:w="1701"/>
        <w:gridCol w:w="1417"/>
        <w:gridCol w:w="1843"/>
      </w:tblGrid>
      <w:tr w:rsidR="0029490A" w:rsidRPr="00B87848" w:rsidTr="00947BF6">
        <w:trPr>
          <w:trHeight w:val="98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29490A" w:rsidRPr="00B87848" w:rsidRDefault="0029490A" w:rsidP="00947BF6">
            <w:pPr>
              <w:pBdr>
                <w:top w:val="nil"/>
                <w:left w:val="nil"/>
                <w:bottom w:val="nil"/>
                <w:right w:val="nil"/>
                <w:between w:val="nil"/>
              </w:pBdr>
            </w:pPr>
            <w:r>
              <w:t xml:space="preserve">№ </w:t>
            </w:r>
            <w:proofErr w:type="spellStart"/>
            <w:proofErr w:type="gramStart"/>
            <w:r>
              <w:t>п</w:t>
            </w:r>
            <w:proofErr w:type="spellEnd"/>
            <w:proofErr w:type="gramEnd"/>
            <w:r>
              <w:t>/</w:t>
            </w:r>
            <w:proofErr w:type="spellStart"/>
            <w:r>
              <w:t>п</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9490A" w:rsidRPr="00B87848" w:rsidRDefault="0029490A" w:rsidP="00947BF6">
            <w:pPr>
              <w:pBdr>
                <w:top w:val="nil"/>
                <w:left w:val="nil"/>
                <w:bottom w:val="nil"/>
                <w:right w:val="nil"/>
                <w:between w:val="nil"/>
              </w:pBdr>
            </w:pPr>
            <w:proofErr w:type="spellStart"/>
            <w:proofErr w:type="gramStart"/>
            <w:r>
              <w:t>Специаль-ность</w:t>
            </w:r>
            <w:proofErr w:type="spellEnd"/>
            <w:proofErr w:type="gramEnd"/>
          </w:p>
          <w:p w:rsidR="0029490A" w:rsidRPr="00B87848" w:rsidRDefault="0029490A" w:rsidP="00947BF6">
            <w:pPr>
              <w:pBdr>
                <w:top w:val="nil"/>
                <w:left w:val="nil"/>
                <w:bottom w:val="nil"/>
                <w:right w:val="nil"/>
                <w:between w:val="nil"/>
              </w:pBdr>
            </w:pPr>
            <w:r>
              <w:t>(по каждому работнику)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9490A" w:rsidRPr="00B87848" w:rsidRDefault="0029490A" w:rsidP="00947BF6">
            <w:pPr>
              <w:pBdr>
                <w:top w:val="nil"/>
                <w:left w:val="nil"/>
                <w:bottom w:val="nil"/>
                <w:right w:val="nil"/>
                <w:between w:val="nil"/>
              </w:pBdr>
            </w:pPr>
            <w:r>
              <w:t>Ф.И.О.</w:t>
            </w:r>
          </w:p>
          <w:p w:rsidR="0029490A" w:rsidRPr="00B87848" w:rsidRDefault="0029490A" w:rsidP="00947BF6">
            <w:pPr>
              <w:pBdr>
                <w:top w:val="nil"/>
                <w:left w:val="nil"/>
                <w:bottom w:val="nil"/>
                <w:right w:val="nil"/>
                <w:between w:val="nil"/>
              </w:pBdr>
            </w:pPr>
            <w:r>
              <w:t>(по каждому работнику)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9490A" w:rsidRPr="00B87848" w:rsidRDefault="0029490A" w:rsidP="00947BF6">
            <w:pPr>
              <w:pBdr>
                <w:top w:val="nil"/>
                <w:left w:val="nil"/>
                <w:bottom w:val="nil"/>
                <w:right w:val="nil"/>
                <w:between w:val="nil"/>
              </w:pBdr>
            </w:pPr>
            <w:proofErr w:type="spellStart"/>
            <w:proofErr w:type="gramStart"/>
            <w:r>
              <w:t>Удосто-верение</w:t>
            </w:r>
            <w:proofErr w:type="spellEnd"/>
            <w:proofErr w:type="gramEnd"/>
            <w:r>
              <w:t xml:space="preserve"> о допуске к работам на высоте (указать наличие с группой допуска/ отсутствие)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9490A" w:rsidRPr="00B87848" w:rsidRDefault="0029490A" w:rsidP="00947BF6">
            <w:pPr>
              <w:pBdr>
                <w:top w:val="nil"/>
                <w:left w:val="nil"/>
                <w:bottom w:val="nil"/>
                <w:right w:val="nil"/>
                <w:between w:val="nil"/>
              </w:pBdr>
            </w:pPr>
            <w:proofErr w:type="spellStart"/>
            <w:proofErr w:type="gramStart"/>
            <w:r>
              <w:t>Удостовере-ние</w:t>
            </w:r>
            <w:proofErr w:type="spellEnd"/>
            <w:proofErr w:type="gramEnd"/>
            <w:r>
              <w:t xml:space="preserve">  на право выполнения электромонтажных работ (указать наличие с </w:t>
            </w:r>
            <w:proofErr w:type="spellStart"/>
            <w:r>
              <w:t>квал</w:t>
            </w:r>
            <w:proofErr w:type="spellEnd"/>
            <w:r>
              <w:t xml:space="preserve">. группой </w:t>
            </w:r>
            <w:proofErr w:type="spellStart"/>
            <w:r>
              <w:t>электробезопасности</w:t>
            </w:r>
            <w:proofErr w:type="spellEnd"/>
            <w:r>
              <w:t>/ отсутствие)</w:t>
            </w:r>
          </w:p>
        </w:tc>
        <w:tc>
          <w:tcPr>
            <w:tcW w:w="1417" w:type="dxa"/>
            <w:tcBorders>
              <w:top w:val="single" w:sz="4" w:space="0" w:color="000000"/>
              <w:left w:val="single" w:sz="4" w:space="0" w:color="000000"/>
              <w:bottom w:val="single" w:sz="4" w:space="0" w:color="000000"/>
              <w:right w:val="single" w:sz="4" w:space="0" w:color="auto"/>
            </w:tcBorders>
            <w:hideMark/>
          </w:tcPr>
          <w:p w:rsidR="0029490A" w:rsidRPr="00B87848" w:rsidRDefault="0029490A" w:rsidP="00947BF6">
            <w:pPr>
              <w:pBdr>
                <w:top w:val="nil"/>
                <w:left w:val="nil"/>
                <w:bottom w:val="nil"/>
                <w:right w:val="nil"/>
                <w:between w:val="nil"/>
              </w:pBdr>
            </w:pPr>
            <w:r>
              <w:t xml:space="preserve">Документ, </w:t>
            </w:r>
            <w:proofErr w:type="spellStart"/>
            <w:r>
              <w:t>подтверж-дающий</w:t>
            </w:r>
            <w:proofErr w:type="spellEnd"/>
            <w:r>
              <w:t xml:space="preserve"> </w:t>
            </w:r>
            <w:proofErr w:type="spellStart"/>
            <w:r>
              <w:t>аттеста-цию</w:t>
            </w:r>
            <w:proofErr w:type="spellEnd"/>
            <w:r>
              <w:t xml:space="preserve"> в области промышленной безопасности</w:t>
            </w:r>
            <w:proofErr w:type="gramStart"/>
            <w:r>
              <w:t xml:space="preserve"> А</w:t>
            </w:r>
            <w:proofErr w:type="gramEnd"/>
            <w:r>
              <w:t xml:space="preserve">  (наличие/ отсутствие)</w:t>
            </w:r>
          </w:p>
        </w:tc>
        <w:tc>
          <w:tcPr>
            <w:tcW w:w="1843" w:type="dxa"/>
            <w:tcBorders>
              <w:top w:val="single" w:sz="4" w:space="0" w:color="000000"/>
              <w:left w:val="single" w:sz="4" w:space="0" w:color="auto"/>
              <w:bottom w:val="single" w:sz="4" w:space="0" w:color="000000"/>
              <w:right w:val="single" w:sz="4" w:space="0" w:color="000000"/>
            </w:tcBorders>
            <w:hideMark/>
          </w:tcPr>
          <w:p w:rsidR="0029490A" w:rsidRPr="00B87848" w:rsidRDefault="0029490A" w:rsidP="00947BF6">
            <w:pPr>
              <w:pBdr>
                <w:top w:val="nil"/>
                <w:left w:val="nil"/>
                <w:bottom w:val="nil"/>
                <w:right w:val="nil"/>
                <w:between w:val="nil"/>
              </w:pBdr>
            </w:pPr>
            <w:r>
              <w:t xml:space="preserve">Документ, </w:t>
            </w:r>
            <w:proofErr w:type="spellStart"/>
            <w:proofErr w:type="gramStart"/>
            <w:r>
              <w:t>подтверж-дающий</w:t>
            </w:r>
            <w:proofErr w:type="spellEnd"/>
            <w:proofErr w:type="gramEnd"/>
            <w:r>
              <w:t xml:space="preserve"> аттестацию в области промышленной безопасности  Б.9.6. (Б.9.33) (наличие/ отсутствие)</w:t>
            </w:r>
          </w:p>
        </w:tc>
      </w:tr>
      <w:tr w:rsidR="0029490A" w:rsidRPr="00B87848" w:rsidTr="00947BF6">
        <w:trPr>
          <w:trHeight w:val="303"/>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29490A" w:rsidRPr="00B87848" w:rsidRDefault="0029490A" w:rsidP="00947BF6">
            <w:pPr>
              <w:pBdr>
                <w:top w:val="nil"/>
                <w:left w:val="nil"/>
                <w:bottom w:val="nil"/>
                <w:right w:val="nil"/>
                <w:between w:val="nil"/>
              </w:pBdr>
            </w:pPr>
            <w: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29490A" w:rsidRPr="00B87848" w:rsidRDefault="0029490A" w:rsidP="00947BF6">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29490A" w:rsidRPr="00B87848" w:rsidRDefault="0029490A" w:rsidP="00947BF6">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29490A" w:rsidRPr="00B87848" w:rsidRDefault="0029490A" w:rsidP="00947BF6">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29490A" w:rsidRPr="00B87848" w:rsidRDefault="0029490A" w:rsidP="00947BF6">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29490A" w:rsidRPr="00B87848" w:rsidRDefault="0029490A" w:rsidP="00947BF6">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29490A" w:rsidRPr="00B87848" w:rsidRDefault="0029490A" w:rsidP="00947BF6">
            <w:pPr>
              <w:pBdr>
                <w:top w:val="nil"/>
                <w:left w:val="nil"/>
                <w:bottom w:val="nil"/>
                <w:right w:val="nil"/>
                <w:between w:val="nil"/>
              </w:pBdr>
            </w:pPr>
          </w:p>
        </w:tc>
      </w:tr>
      <w:tr w:rsidR="0029490A" w:rsidRPr="00B87848" w:rsidTr="00947BF6">
        <w:trPr>
          <w:trHeight w:val="22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29490A" w:rsidRPr="00B87848" w:rsidRDefault="0029490A" w:rsidP="00947BF6">
            <w:pPr>
              <w:pBdr>
                <w:top w:val="nil"/>
                <w:left w:val="nil"/>
                <w:bottom w:val="nil"/>
                <w:right w:val="nil"/>
                <w:between w:val="nil"/>
              </w:pBdr>
            </w:pPr>
            <w: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29490A" w:rsidRPr="00B87848" w:rsidRDefault="0029490A" w:rsidP="00947BF6">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29490A" w:rsidRPr="00B87848" w:rsidRDefault="0029490A" w:rsidP="00947BF6">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29490A" w:rsidRPr="00B87848" w:rsidRDefault="0029490A" w:rsidP="00947BF6">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29490A" w:rsidRPr="00B87848" w:rsidRDefault="0029490A" w:rsidP="00947BF6">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29490A" w:rsidRPr="00B87848" w:rsidRDefault="0029490A" w:rsidP="00947BF6">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29490A" w:rsidRPr="00B87848" w:rsidRDefault="0029490A" w:rsidP="00947BF6">
            <w:pPr>
              <w:pBdr>
                <w:top w:val="nil"/>
                <w:left w:val="nil"/>
                <w:bottom w:val="nil"/>
                <w:right w:val="nil"/>
                <w:between w:val="nil"/>
              </w:pBdr>
            </w:pPr>
          </w:p>
        </w:tc>
      </w:tr>
      <w:tr w:rsidR="0029490A" w:rsidRPr="00B87848" w:rsidTr="00947BF6">
        <w:trPr>
          <w:trHeight w:val="261"/>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29490A" w:rsidRPr="00B87848" w:rsidRDefault="0029490A" w:rsidP="00947BF6">
            <w:pPr>
              <w:pBdr>
                <w:top w:val="nil"/>
                <w:left w:val="nil"/>
                <w:bottom w:val="nil"/>
                <w:right w:val="nil"/>
                <w:between w:val="nil"/>
              </w:pBdr>
            </w:pPr>
            <w: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29490A" w:rsidRPr="00B87848" w:rsidRDefault="0029490A" w:rsidP="00947BF6">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29490A" w:rsidRPr="00B87848" w:rsidRDefault="0029490A" w:rsidP="00947BF6">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29490A" w:rsidRPr="00B87848" w:rsidRDefault="0029490A" w:rsidP="00947BF6">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29490A" w:rsidRPr="00B87848" w:rsidRDefault="0029490A" w:rsidP="00947BF6">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29490A" w:rsidRPr="00B87848" w:rsidRDefault="0029490A" w:rsidP="00947BF6">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29490A" w:rsidRPr="00B87848" w:rsidRDefault="0029490A" w:rsidP="00947BF6">
            <w:pPr>
              <w:pBdr>
                <w:top w:val="nil"/>
                <w:left w:val="nil"/>
                <w:bottom w:val="nil"/>
                <w:right w:val="nil"/>
                <w:between w:val="nil"/>
              </w:pBdr>
            </w:pPr>
          </w:p>
        </w:tc>
      </w:tr>
    </w:tbl>
    <w:p w:rsidR="0029490A" w:rsidRPr="00B87848" w:rsidRDefault="0029490A" w:rsidP="00947BF6">
      <w:r>
        <w:t xml:space="preserve">Приложение:  </w:t>
      </w:r>
    </w:p>
    <w:p w:rsidR="0029490A" w:rsidRPr="00B87848" w:rsidRDefault="0029490A" w:rsidP="00947BF6">
      <w:pPr>
        <w:keepNext/>
        <w:pBdr>
          <w:top w:val="nil"/>
          <w:left w:val="nil"/>
          <w:bottom w:val="nil"/>
          <w:right w:val="nil"/>
          <w:between w:val="nil"/>
        </w:pBdr>
        <w:spacing w:line="276" w:lineRule="auto"/>
        <w:jc w:val="both"/>
        <w:rPr>
          <w:rFonts w:ascii="Arial" w:eastAsia="Arial" w:hAnsi="Arial" w:cs="Arial"/>
        </w:rPr>
      </w:pPr>
      <w:r>
        <w:rPr>
          <w:b/>
        </w:rPr>
        <w:t>Представитель, имеющий полномочия подписать Заявку на участие от имени ____________________________________________________________</w:t>
      </w:r>
    </w:p>
    <w:p w:rsidR="0029490A" w:rsidRPr="00B87848" w:rsidRDefault="0029490A" w:rsidP="00947BF6">
      <w:pPr>
        <w:pBdr>
          <w:top w:val="nil"/>
          <w:left w:val="nil"/>
          <w:bottom w:val="nil"/>
          <w:right w:val="nil"/>
          <w:between w:val="nil"/>
        </w:pBdr>
        <w:tabs>
          <w:tab w:val="left" w:pos="8640"/>
        </w:tabs>
        <w:spacing w:line="276" w:lineRule="auto"/>
        <w:jc w:val="center"/>
      </w:pPr>
      <w:r>
        <w:rPr>
          <w:i/>
        </w:rPr>
        <w:t>(наименование претендента)</w:t>
      </w:r>
    </w:p>
    <w:p w:rsidR="0029490A" w:rsidRPr="00B87848" w:rsidRDefault="0029490A" w:rsidP="00947BF6">
      <w:pPr>
        <w:pBdr>
          <w:top w:val="nil"/>
          <w:left w:val="nil"/>
          <w:bottom w:val="nil"/>
          <w:right w:val="nil"/>
          <w:between w:val="nil"/>
        </w:pBdr>
        <w:spacing w:line="276" w:lineRule="auto"/>
      </w:pPr>
      <w:r>
        <w:t>__________________________________________________________________</w:t>
      </w:r>
    </w:p>
    <w:p w:rsidR="0029490A" w:rsidRPr="00B87848" w:rsidRDefault="0029490A" w:rsidP="00947BF6">
      <w:pPr>
        <w:pBdr>
          <w:top w:val="nil"/>
          <w:left w:val="nil"/>
          <w:bottom w:val="nil"/>
          <w:right w:val="nil"/>
          <w:between w:val="nil"/>
        </w:pBdr>
        <w:spacing w:after="200" w:line="276" w:lineRule="auto"/>
      </w:pPr>
      <w:r>
        <w:rPr>
          <w:i/>
        </w:rPr>
        <w:t xml:space="preserve">       М.П.</w:t>
      </w:r>
      <w:r>
        <w:rPr>
          <w:i/>
        </w:rPr>
        <w:tab/>
      </w:r>
      <w:r>
        <w:rPr>
          <w:i/>
        </w:rPr>
        <w:tab/>
      </w:r>
      <w:r>
        <w:rPr>
          <w:i/>
        </w:rPr>
        <w:tab/>
        <w:t>(должность, подпись, ФИО)</w:t>
      </w:r>
    </w:p>
    <w:p w:rsidR="0029490A" w:rsidRPr="00B87848" w:rsidRDefault="0029490A" w:rsidP="00947BF6">
      <w:pPr>
        <w:pBdr>
          <w:top w:val="nil"/>
          <w:left w:val="nil"/>
          <w:bottom w:val="nil"/>
          <w:right w:val="nil"/>
          <w:between w:val="nil"/>
        </w:pBdr>
        <w:ind w:right="425"/>
        <w:rPr>
          <w:b/>
          <w:i/>
          <w:iCs/>
        </w:rPr>
      </w:pPr>
      <w:r>
        <w:t>"____" _________ 202__ г.</w:t>
      </w:r>
    </w:p>
    <w:p w:rsidR="0029490A" w:rsidRDefault="0029490A">
      <w:pPr>
        <w:rPr>
          <w:b/>
          <w:i/>
          <w:iCs/>
        </w:rPr>
      </w:pPr>
    </w:p>
    <w:sectPr w:rsidR="0029490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FE3" w:rsidRDefault="004E6FE3">
      <w:r>
        <w:separator/>
      </w:r>
    </w:p>
  </w:endnote>
  <w:endnote w:type="continuationSeparator" w:id="0">
    <w:p w:rsidR="004E6FE3" w:rsidRDefault="004E6FE3">
      <w:r>
        <w:continuationSeparator/>
      </w:r>
    </w:p>
  </w:endnote>
  <w:endnote w:type="continuationNotice" w:id="1">
    <w:p w:rsidR="004E6FE3" w:rsidRDefault="004E6FE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E3" w:rsidRDefault="004E6FE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E6FE3" w:rsidRDefault="004E6FE3"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E3" w:rsidRDefault="004E6FE3">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E3" w:rsidRDefault="004E6FE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E6FE3" w:rsidRDefault="004E6FE3"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E3" w:rsidRDefault="004E6FE3">
    <w:pPr>
      <w:pStyle w:val="afc"/>
      <w:jc w:val="center"/>
    </w:pPr>
  </w:p>
  <w:p w:rsidR="004E6FE3" w:rsidRDefault="004E6FE3"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E3" w:rsidRDefault="004E6FE3">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FE3" w:rsidRDefault="004E6FE3">
      <w:r>
        <w:separator/>
      </w:r>
    </w:p>
  </w:footnote>
  <w:footnote w:type="continuationSeparator" w:id="0">
    <w:p w:rsidR="004E6FE3" w:rsidRDefault="004E6FE3">
      <w:r>
        <w:continuationSeparator/>
      </w:r>
    </w:p>
  </w:footnote>
  <w:footnote w:type="continuationNotice" w:id="1">
    <w:p w:rsidR="004E6FE3" w:rsidRDefault="004E6FE3"/>
  </w:footnote>
  <w:footnote w:id="2">
    <w:p w:rsidR="004E6FE3" w:rsidRDefault="004E6FE3" w:rsidP="00947BF6">
      <w:pPr>
        <w:pStyle w:val="afd"/>
      </w:pPr>
      <w:r>
        <w:rPr>
          <w:rStyle w:val="af6"/>
        </w:rPr>
        <w:footnoteRef/>
      </w:r>
      <w:r>
        <w:t xml:space="preserve"> К сведениям об опыте прилагаются копии договоров и актов в соответствии с пунктом 2.7 Информационной карты.</w:t>
      </w:r>
    </w:p>
  </w:footnote>
  <w:footnote w:id="3">
    <w:p w:rsidR="004E6FE3" w:rsidRDefault="004E6FE3"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E3" w:rsidRDefault="004E6FE3">
    <w:pPr>
      <w:pStyle w:val="afa"/>
      <w:jc w:val="center"/>
    </w:pPr>
    <w:fldSimple w:instr=" PAGE   \* MERGEFORMAT ">
      <w:r>
        <w:rPr>
          <w:noProof/>
        </w:rPr>
        <w:t>38</w:t>
      </w:r>
    </w:fldSimple>
  </w:p>
  <w:p w:rsidR="004E6FE3" w:rsidRDefault="004E6FE3">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E3" w:rsidRDefault="004E6FE3">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E3" w:rsidRDefault="004E6FE3" w:rsidP="00510148">
    <w:pPr>
      <w:pStyle w:val="afa"/>
      <w:jc w:val="center"/>
    </w:pPr>
    <w:fldSimple w:instr=" PAGE   \* MERGEFORMAT ">
      <w:r w:rsidR="000C412E">
        <w:rPr>
          <w:noProof/>
        </w:rPr>
        <w:t>47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E3" w:rsidRDefault="004E6FE3">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075FA2"/>
    <w:multiLevelType w:val="hybridMultilevel"/>
    <w:tmpl w:val="642EC542"/>
    <w:lvl w:ilvl="0" w:tplc="D1AA222C">
      <w:start w:val="1"/>
      <w:numFmt w:val="decimal"/>
      <w:suff w:val="space"/>
      <w:lvlText w:val="%1."/>
      <w:lvlJc w:val="left"/>
      <w:pPr>
        <w:ind w:left="420" w:hanging="360"/>
      </w:pPr>
      <w:rPr>
        <w:rFonts w:cs="Times New Roman" w:hint="default"/>
        <w:b/>
        <w:sz w:val="24"/>
        <w:szCs w:val="24"/>
      </w:rPr>
    </w:lvl>
    <w:lvl w:ilvl="1" w:tplc="27B6D57A">
      <w:numFmt w:val="none"/>
      <w:lvlText w:val=""/>
      <w:lvlJc w:val="left"/>
      <w:pPr>
        <w:tabs>
          <w:tab w:val="num" w:pos="360"/>
        </w:tabs>
      </w:pPr>
      <w:rPr>
        <w:rFonts w:cs="Times New Roman"/>
      </w:rPr>
    </w:lvl>
    <w:lvl w:ilvl="2" w:tplc="40404BFA">
      <w:numFmt w:val="none"/>
      <w:lvlText w:val=""/>
      <w:lvlJc w:val="left"/>
      <w:pPr>
        <w:tabs>
          <w:tab w:val="num" w:pos="360"/>
        </w:tabs>
      </w:pPr>
      <w:rPr>
        <w:rFonts w:cs="Times New Roman"/>
      </w:rPr>
    </w:lvl>
    <w:lvl w:ilvl="3" w:tplc="2C9A5F50">
      <w:numFmt w:val="none"/>
      <w:lvlText w:val=""/>
      <w:lvlJc w:val="left"/>
      <w:pPr>
        <w:tabs>
          <w:tab w:val="num" w:pos="360"/>
        </w:tabs>
      </w:pPr>
      <w:rPr>
        <w:rFonts w:cs="Times New Roman"/>
      </w:rPr>
    </w:lvl>
    <w:lvl w:ilvl="4" w:tplc="FB86FAF0">
      <w:numFmt w:val="none"/>
      <w:lvlText w:val=""/>
      <w:lvlJc w:val="left"/>
      <w:pPr>
        <w:tabs>
          <w:tab w:val="num" w:pos="360"/>
        </w:tabs>
      </w:pPr>
      <w:rPr>
        <w:rFonts w:cs="Times New Roman"/>
      </w:rPr>
    </w:lvl>
    <w:lvl w:ilvl="5" w:tplc="6E36A0CA">
      <w:numFmt w:val="none"/>
      <w:lvlText w:val=""/>
      <w:lvlJc w:val="left"/>
      <w:pPr>
        <w:tabs>
          <w:tab w:val="num" w:pos="360"/>
        </w:tabs>
      </w:pPr>
      <w:rPr>
        <w:rFonts w:cs="Times New Roman"/>
      </w:rPr>
    </w:lvl>
    <w:lvl w:ilvl="6" w:tplc="154EA188">
      <w:numFmt w:val="none"/>
      <w:lvlText w:val=""/>
      <w:lvlJc w:val="left"/>
      <w:pPr>
        <w:tabs>
          <w:tab w:val="num" w:pos="360"/>
        </w:tabs>
      </w:pPr>
      <w:rPr>
        <w:rFonts w:cs="Times New Roman"/>
      </w:rPr>
    </w:lvl>
    <w:lvl w:ilvl="7" w:tplc="8430BD70">
      <w:numFmt w:val="none"/>
      <w:lvlText w:val=""/>
      <w:lvlJc w:val="left"/>
      <w:pPr>
        <w:tabs>
          <w:tab w:val="num" w:pos="360"/>
        </w:tabs>
      </w:pPr>
      <w:rPr>
        <w:rFonts w:cs="Times New Roman"/>
      </w:rPr>
    </w:lvl>
    <w:lvl w:ilvl="8" w:tplc="EF52B71A">
      <w:numFmt w:val="none"/>
      <w:lvlText w:val=""/>
      <w:lvlJc w:val="left"/>
      <w:pPr>
        <w:tabs>
          <w:tab w:val="num" w:pos="360"/>
        </w:tabs>
      </w:pPr>
      <w:rPr>
        <w:rFonts w:cs="Times New Roman"/>
      </w:r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B9D6E95"/>
    <w:multiLevelType w:val="hybridMultilevel"/>
    <w:tmpl w:val="7D3004DA"/>
    <w:lvl w:ilvl="0" w:tplc="B6205DB6">
      <w:start w:val="4"/>
      <w:numFmt w:val="decimal"/>
      <w:suff w:val="space"/>
      <w:lvlText w:val="%1."/>
      <w:lvlJc w:val="left"/>
      <w:pPr>
        <w:ind w:left="420" w:hanging="360"/>
      </w:pPr>
      <w:rPr>
        <w:rFonts w:cs="Times New Roman" w:hint="default"/>
        <w:b/>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36">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32"/>
  </w:num>
  <w:num w:numId="9">
    <w:abstractNumId w:val="43"/>
  </w:num>
  <w:num w:numId="10">
    <w:abstractNumId w:val="30"/>
  </w:num>
  <w:num w:numId="11">
    <w:abstractNumId w:val="31"/>
  </w:num>
  <w:num w:numId="12">
    <w:abstractNumId w:val="28"/>
  </w:num>
  <w:num w:numId="13">
    <w:abstractNumId w:val="29"/>
  </w:num>
  <w:num w:numId="14">
    <w:abstractNumId w:val="42"/>
  </w:num>
  <w:num w:numId="15">
    <w:abstractNumId w:val="24"/>
  </w:num>
  <w:num w:numId="16">
    <w:abstractNumId w:val="39"/>
  </w:num>
  <w:num w:numId="17">
    <w:abstractNumId w:val="36"/>
  </w:num>
  <w:num w:numId="18">
    <w:abstractNumId w:val="37"/>
  </w:num>
  <w:num w:numId="19">
    <w:abstractNumId w:val="23"/>
  </w:num>
  <w:num w:numId="20">
    <w:abstractNumId w:val="27"/>
  </w:num>
  <w:num w:numId="21">
    <w:abstractNumId w:val="33"/>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3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2936"/>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412E"/>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490A"/>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1343"/>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184F"/>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E6FE3"/>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4698"/>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5578"/>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5713"/>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A68B7"/>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47BF6"/>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302D"/>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20"/>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179E"/>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rsid w:val="00F76448"/>
    <w:rPr>
      <w:b/>
      <w:bCs/>
    </w:rPr>
  </w:style>
  <w:style w:type="paragraph" w:styleId="aff4">
    <w:name w:val="Balloon Text"/>
    <w:basedOn w:val="a"/>
    <w:link w:val="1f6"/>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e"/>
    <w:unhideWhenUsed/>
    <w:rsid w:val="009C211A"/>
    <w:rPr>
      <w:sz w:val="20"/>
      <w:szCs w:val="20"/>
    </w:rPr>
  </w:style>
  <w:style w:type="character" w:customStyle="1" w:styleId="1fe">
    <w:name w:val="Текст примечания Знак1"/>
    <w:basedOn w:val="a0"/>
    <w:link w:val="afff"/>
    <w:rsid w:val="009C211A"/>
    <w:rPr>
      <w:lang w:eastAsia="ar-SA"/>
    </w:rPr>
  </w:style>
  <w:style w:type="table" w:styleId="afff0">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1f2">
    <w:name w:val="Название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843621"/>
    <w:rPr>
      <w:b/>
      <w:bCs/>
      <w:sz w:val="24"/>
      <w:szCs w:val="24"/>
      <w:lang w:eastAsia="ar-SA"/>
    </w:rPr>
  </w:style>
  <w:style w:type="character" w:customStyle="1" w:styleId="1f5">
    <w:name w:val="Тема примечания Знак1"/>
    <w:basedOn w:val="1fe"/>
    <w:link w:val="aff3"/>
    <w:rsid w:val="00A336B1"/>
    <w:rPr>
      <w:b/>
      <w:bCs/>
      <w:lang w:eastAsia="ar-SA"/>
    </w:rPr>
  </w:style>
  <w:style w:type="character" w:customStyle="1" w:styleId="1f6">
    <w:name w:val="Текст выноски Знак1"/>
    <w:basedOn w:val="a0"/>
    <w:link w:val="aff4"/>
    <w:rsid w:val="00A336B1"/>
    <w:rPr>
      <w:rFonts w:ascii="Tahoma" w:hAnsi="Tahoma"/>
      <w:sz w:val="16"/>
      <w:szCs w:val="16"/>
      <w:lang w:eastAsia="ar-SA"/>
    </w:rPr>
  </w:style>
  <w:style w:type="character" w:customStyle="1" w:styleId="1fd">
    <w:name w:val="Текст концевой сноски Знак1"/>
    <w:basedOn w:val="a0"/>
    <w:link w:val="affa"/>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styleId="23">
    <w:name w:val="Body Text Indent 2"/>
    <w:basedOn w:val="a"/>
    <w:link w:val="22"/>
    <w:uiPriority w:val="99"/>
    <w:unhideWhenUsed/>
    <w:rsid w:val="0029490A"/>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rsid w:val="0029490A"/>
    <w:rPr>
      <w:sz w:val="24"/>
      <w:szCs w:val="24"/>
      <w:lang w:eastAsia="ar-SA"/>
    </w:rPr>
  </w:style>
  <w:style w:type="paragraph" w:customStyle="1" w:styleId="style13262683980000000596msonormal">
    <w:name w:val="style_13262683980000000596msonormal"/>
    <w:basedOn w:val="a"/>
    <w:uiPriority w:val="99"/>
    <w:rsid w:val="0029490A"/>
    <w:pPr>
      <w:suppressAutoHyphens w:val="0"/>
      <w:spacing w:before="100" w:beforeAutospacing="1" w:after="100" w:afterAutospacing="1"/>
    </w:pPr>
    <w:rPr>
      <w:lang w:eastAsia="ru-RU"/>
    </w:rPr>
  </w:style>
  <w:style w:type="character" w:customStyle="1" w:styleId="ConsPlusNormal0">
    <w:name w:val="ConsPlusNormal Знак"/>
    <w:basedOn w:val="a0"/>
    <w:link w:val="ConsPlusNormal"/>
    <w:locked/>
    <w:rsid w:val="0029490A"/>
    <w:rPr>
      <w:rFonts w:ascii="Arial" w:eastAsia="Arial" w:hAnsi="Arial"/>
      <w:lang w:eastAsia="ar-SA"/>
    </w:rPr>
  </w:style>
  <w:style w:type="paragraph" w:customStyle="1" w:styleId="afff3">
    <w:name w:val="Заголовок"/>
    <w:basedOn w:val="a"/>
    <w:next w:val="af8"/>
    <w:rsid w:val="0029490A"/>
    <w:pPr>
      <w:keepNext/>
      <w:spacing w:before="240" w:after="120"/>
    </w:pPr>
    <w:rPr>
      <w:rFonts w:ascii="Arial" w:eastAsia="SimSun" w:hAnsi="Arial" w:cs="Mangal"/>
      <w:sz w:val="28"/>
      <w:szCs w:val="28"/>
    </w:rPr>
  </w:style>
  <w:style w:type="numbering" w:customStyle="1" w:styleId="1ff">
    <w:name w:val="Нет списка1"/>
    <w:next w:val="a2"/>
    <w:uiPriority w:val="99"/>
    <w:semiHidden/>
    <w:unhideWhenUsed/>
    <w:rsid w:val="0029490A"/>
  </w:style>
  <w:style w:type="numbering" w:customStyle="1" w:styleId="112">
    <w:name w:val="Нет списка11"/>
    <w:next w:val="a2"/>
    <w:uiPriority w:val="99"/>
    <w:semiHidden/>
    <w:unhideWhenUsed/>
    <w:rsid w:val="0029490A"/>
  </w:style>
  <w:style w:type="table" w:customStyle="1" w:styleId="1ff0">
    <w:name w:val="Сетка таблицы1"/>
    <w:basedOn w:val="a1"/>
    <w:next w:val="afff0"/>
    <w:uiPriority w:val="59"/>
    <w:rsid w:val="002949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a"/>
    <w:link w:val="ae"/>
    <w:uiPriority w:val="99"/>
    <w:unhideWhenUsed/>
    <w:rsid w:val="0029490A"/>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rsid w:val="0029490A"/>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29490A"/>
  </w:style>
  <w:style w:type="paragraph" w:customStyle="1" w:styleId="43">
    <w:name w:val="Обычный4"/>
    <w:rsid w:val="0029490A"/>
  </w:style>
  <w:style w:type="paragraph" w:customStyle="1" w:styleId="ConsNonformat">
    <w:name w:val="ConsNonformat"/>
    <w:rsid w:val="0029490A"/>
    <w:pPr>
      <w:widowControl w:val="0"/>
      <w:autoSpaceDE w:val="0"/>
      <w:autoSpaceDN w:val="0"/>
      <w:adjustRightInd w:val="0"/>
    </w:pPr>
    <w:rPr>
      <w:rFonts w:ascii="Courier New" w:hAnsi="Courier New" w:cs="Courier New"/>
    </w:rPr>
  </w:style>
  <w:style w:type="paragraph" w:customStyle="1" w:styleId="ConsCell">
    <w:name w:val="ConsCell"/>
    <w:rsid w:val="0029490A"/>
    <w:pPr>
      <w:widowControl w:val="0"/>
      <w:autoSpaceDE w:val="0"/>
      <w:autoSpaceDN w:val="0"/>
      <w:adjustRightInd w:val="0"/>
    </w:pPr>
    <w:rPr>
      <w:rFonts w:ascii="Arial" w:hAnsi="Arial" w:cs="Arial"/>
    </w:rPr>
  </w:style>
  <w:style w:type="character" w:customStyle="1" w:styleId="afff4">
    <w:name w:val="Название Знак"/>
    <w:basedOn w:val="a0"/>
    <w:uiPriority w:val="99"/>
    <w:rsid w:val="0029490A"/>
    <w:rPr>
      <w:rFonts w:ascii="Arial" w:hAnsi="Arial" w:cs="Arial"/>
      <w:b/>
      <w:bCs/>
      <w:kern w:val="1"/>
      <w:sz w:val="32"/>
      <w:szCs w:val="32"/>
      <w:lang w:eastAsia="ar-SA"/>
    </w:rPr>
  </w:style>
  <w:style w:type="numbering" w:customStyle="1" w:styleId="122">
    <w:name w:val="Нет списка12"/>
    <w:next w:val="a2"/>
    <w:uiPriority w:val="99"/>
    <w:semiHidden/>
    <w:unhideWhenUsed/>
    <w:rsid w:val="0029490A"/>
  </w:style>
  <w:style w:type="numbering" w:customStyle="1" w:styleId="1110">
    <w:name w:val="Нет списка111"/>
    <w:next w:val="a2"/>
    <w:uiPriority w:val="99"/>
    <w:semiHidden/>
    <w:unhideWhenUsed/>
    <w:rsid w:val="0029490A"/>
  </w:style>
  <w:style w:type="table" w:customStyle="1" w:styleId="113">
    <w:name w:val="Сетка таблицы11"/>
    <w:basedOn w:val="a1"/>
    <w:next w:val="afff0"/>
    <w:uiPriority w:val="59"/>
    <w:rsid w:val="0029490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0"/>
    <w:uiPriority w:val="59"/>
    <w:rsid w:val="0029490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Базовый"/>
    <w:rsid w:val="0029490A"/>
    <w:pPr>
      <w:tabs>
        <w:tab w:val="left" w:pos="709"/>
      </w:tabs>
      <w:suppressAutoHyphens/>
      <w:spacing w:line="100" w:lineRule="atLeast"/>
    </w:pPr>
    <w:rPr>
      <w:rFonts w:cs="Calibri"/>
      <w:sz w:val="28"/>
    </w:rPr>
  </w:style>
  <w:style w:type="paragraph" w:customStyle="1" w:styleId="normal0">
    <w:name w:val="normal"/>
    <w:rsid w:val="0029490A"/>
    <w:rPr>
      <w:sz w:val="24"/>
      <w:szCs w:val="24"/>
    </w:rPr>
  </w:style>
  <w:style w:type="character" w:customStyle="1" w:styleId="afff6">
    <w:name w:val="Основной текст_"/>
    <w:basedOn w:val="a0"/>
    <w:link w:val="1ff1"/>
    <w:rsid w:val="0029490A"/>
    <w:rPr>
      <w:i/>
      <w:iCs/>
      <w:sz w:val="28"/>
      <w:szCs w:val="28"/>
    </w:rPr>
  </w:style>
  <w:style w:type="paragraph" w:customStyle="1" w:styleId="1ff1">
    <w:name w:val="Основной текст1"/>
    <w:basedOn w:val="a"/>
    <w:link w:val="afff6"/>
    <w:rsid w:val="0029490A"/>
    <w:pPr>
      <w:widowControl w:val="0"/>
      <w:suppressAutoHyphens w:val="0"/>
      <w:spacing w:line="276" w:lineRule="auto"/>
      <w:ind w:firstLine="400"/>
    </w:pPr>
    <w:rPr>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image" Target="media/image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kraszd@trcont.ru"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dcmitype/"/>
    <ds:schemaRef ds:uri="http://schemas.microsoft.com/office/2006/documentManagement/types"/>
    <ds:schemaRef ds:uri="http://www.w3.org/XML/1998/namespace"/>
    <ds:schemaRef ds:uri="http://schemas.microsoft.com/office/2006/metadata/properties"/>
    <ds:schemaRef ds:uri="021F9181-A199-4D55-B335-911D3DF93F0C"/>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6D59005E-0551-4683-B3D6-6CD5BE5F95B2}">
  <ds:schemaRefs>
    <ds:schemaRef ds:uri="http://schemas.openxmlformats.org/officeDocument/2006/bibliography"/>
  </ds:schemaRefs>
</ds:datastoreItem>
</file>

<file path=customXml/itemProps4.xml><?xml version="1.0" encoding="utf-8"?>
<ds:datastoreItem xmlns:ds="http://schemas.openxmlformats.org/officeDocument/2006/customXml" ds:itemID="{9F711B09-8006-4DFF-ABFD-4640E05A3E42}">
  <ds:schemaRefs>
    <ds:schemaRef ds:uri="http://schemas.openxmlformats.org/officeDocument/2006/bibliography"/>
  </ds:schemaRefs>
</ds:datastoreItem>
</file>

<file path=customXml/itemProps5.xml><?xml version="1.0" encoding="utf-8"?>
<ds:datastoreItem xmlns:ds="http://schemas.openxmlformats.org/officeDocument/2006/customXml" ds:itemID="{ECE8382F-E946-410A-ABF5-D4786403D940}">
  <ds:schemaRefs>
    <ds:schemaRef ds:uri="http://schemas.openxmlformats.org/officeDocument/2006/bibliography"/>
  </ds:schemaRefs>
</ds:datastoreItem>
</file>

<file path=customXml/itemProps6.xml><?xml version="1.0" encoding="utf-8"?>
<ds:datastoreItem xmlns:ds="http://schemas.openxmlformats.org/officeDocument/2006/customXml" ds:itemID="{D180B992-FD8C-4AA2-BD3B-FF06802B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17871</TotalTime>
  <Pages>83</Pages>
  <Words>29629</Words>
  <Characters>168886</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198119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IakovlevaNV</cp:lastModifiedBy>
  <cp:revision>85</cp:revision>
  <cp:lastPrinted>2014-09-23T06:50:00Z</cp:lastPrinted>
  <dcterms:created xsi:type="dcterms:W3CDTF">2020-05-18T10:03:00Z</dcterms:created>
  <dcterms:modified xsi:type="dcterms:W3CDTF">2023-10-03T02:17:00Z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