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126F0" w:rsidRDefault="00EE1CF6">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E343E8" w:rsidRDefault="00E343E8">
      <w:pPr>
        <w:tabs>
          <w:tab w:val="left" w:pos="4962"/>
        </w:tabs>
        <w:ind w:left="4820"/>
        <w:rPr>
          <w:b/>
          <w:bCs/>
          <w:sz w:val="28"/>
          <w:szCs w:val="28"/>
        </w:rPr>
      </w:pPr>
      <w:r>
        <w:rPr>
          <w:b/>
          <w:bCs/>
          <w:sz w:val="28"/>
          <w:szCs w:val="28"/>
        </w:rPr>
        <w:t>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F6D36" w:rsidRPr="006D2B87" w:rsidRDefault="006F6D36" w:rsidP="006F6D36">
      <w:pPr>
        <w:tabs>
          <w:tab w:val="left" w:pos="4962"/>
        </w:tabs>
        <w:ind w:left="4820"/>
        <w:rPr>
          <w:rFonts w:eastAsia="Arial Unicode MS"/>
        </w:rPr>
      </w:pPr>
    </w:p>
    <w:p w:rsidR="00F126F0" w:rsidRDefault="00EE1CF6">
      <w:pPr>
        <w:tabs>
          <w:tab w:val="left" w:pos="4962"/>
        </w:tabs>
        <w:ind w:left="4820"/>
        <w:rPr>
          <w:b/>
          <w:bCs/>
          <w:sz w:val="28"/>
        </w:rPr>
      </w:pPr>
      <w:r>
        <w:rPr>
          <w:b/>
          <w:bCs/>
          <w:sz w:val="28"/>
        </w:rPr>
        <w:t>«</w:t>
      </w:r>
      <w:r w:rsidR="008833D0">
        <w:rPr>
          <w:b/>
          <w:bCs/>
          <w:sz w:val="28"/>
        </w:rPr>
        <w:t>03» октября</w:t>
      </w:r>
      <w:r>
        <w:rPr>
          <w:b/>
          <w:bCs/>
          <w:sz w:val="28"/>
        </w:rPr>
        <w:t xml:space="preserve">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F126F0" w:rsidRDefault="00EE1CF6">
      <w:pPr>
        <w:pStyle w:val="1a"/>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rsidR="006C643A">
        <w:t xml:space="preserve"> размещения оферты №</w:t>
      </w:r>
      <w:r w:rsidR="006C643A" w:rsidRPr="006C643A">
        <w:t>РО-НКПЗАБ-24-0012</w:t>
      </w:r>
      <w:r>
        <w:t xml:space="preserve"> по предмету закупки </w:t>
      </w:r>
      <w:r>
        <w:rPr>
          <w:b/>
        </w:rPr>
        <w:t>«Поставка запасных частей для кранов козловых контейнерных</w:t>
      </w:r>
      <w:r w:rsidR="004C02D4">
        <w:rPr>
          <w:b/>
        </w:rPr>
        <w:t xml:space="preserve"> </w:t>
      </w:r>
      <w:r>
        <w:rPr>
          <w:b/>
        </w:rPr>
        <w:t>(далее – Товар)</w:t>
      </w:r>
      <w:r w:rsidR="004C02D4">
        <w:rPr>
          <w:b/>
        </w:rPr>
        <w:t xml:space="preserve"> </w:t>
      </w:r>
      <w:r>
        <w:rPr>
          <w:b/>
        </w:rPr>
        <w:t>для нужд Контейнерного терминала Благовещенск филиала ПАО «ТрансК</w:t>
      </w:r>
      <w:r w:rsidR="006C643A">
        <w:rPr>
          <w:b/>
        </w:rPr>
        <w:t>онтейнер» на Забайкальской ж.д.</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D0342E" w:rsidRDefault="004C02D4" w:rsidP="004C02D4">
      <w:pPr>
        <w:pStyle w:val="1a"/>
        <w:ind w:firstLine="0"/>
        <w:rPr>
          <w:szCs w:val="28"/>
        </w:rPr>
      </w:pPr>
      <w:r>
        <w:rPr>
          <w:szCs w:val="28"/>
        </w:rPr>
        <w:t xml:space="preserve">          </w:t>
      </w:r>
      <w:r w:rsidR="008209AB">
        <w:rPr>
          <w:szCs w:val="28"/>
        </w:rPr>
        <w:t xml:space="preserve">Процедура Размещения оферты </w:t>
      </w:r>
      <w:r w:rsidR="008209AB">
        <w:rPr>
          <w:b/>
          <w:szCs w:val="28"/>
        </w:rPr>
        <w:t>не является</w:t>
      </w:r>
      <w:r w:rsidR="008209AB">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w:t>
      </w:r>
      <w:r>
        <w:rPr>
          <w:szCs w:val="28"/>
        </w:rPr>
        <w:lastRenderedPageBreak/>
        <w:t>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D0342E"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w:t>
      </w:r>
      <w:r>
        <w:lastRenderedPageBreak/>
        <w:t>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lastRenderedPageBreak/>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w:t>
      </w:r>
      <w:r>
        <w:lastRenderedPageBreak/>
        <w:t>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672D85">
      <w:pPr>
        <w:pStyle w:val="af8"/>
        <w:numPr>
          <w:ilvl w:val="0"/>
          <w:numId w:val="20"/>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672D85">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672D85">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672D85">
      <w:pPr>
        <w:pStyle w:val="af8"/>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672D85">
      <w:pPr>
        <w:pStyle w:val="af8"/>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672D85">
      <w:pPr>
        <w:pStyle w:val="af8"/>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672D85">
      <w:pPr>
        <w:pStyle w:val="af8"/>
        <w:numPr>
          <w:ilvl w:val="0"/>
          <w:numId w:val="23"/>
        </w:numPr>
        <w:ind w:left="0" w:firstLine="709"/>
        <w:rPr>
          <w:sz w:val="28"/>
          <w:szCs w:val="28"/>
        </w:rPr>
      </w:pPr>
      <w:r>
        <w:rPr>
          <w:sz w:val="28"/>
          <w:szCs w:val="28"/>
        </w:rPr>
        <w:lastRenderedPageBreak/>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672D85">
      <w:pPr>
        <w:pStyle w:val="af8"/>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672D85">
      <w:pPr>
        <w:pStyle w:val="af8"/>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672D85">
      <w:pPr>
        <w:pStyle w:val="af8"/>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672D85">
      <w:pPr>
        <w:pStyle w:val="af8"/>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B17297" w:rsidRDefault="00B17297" w:rsidP="00672D85">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w:t>
      </w:r>
      <w:r>
        <w:rPr>
          <w:sz w:val="28"/>
          <w:szCs w:val="28"/>
        </w:rPr>
        <w:lastRenderedPageBreak/>
        <w:t xml:space="preserve">8(800)100-22-80,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line@trcont.ru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72D85">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672D85">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672D85">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672D85">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72D85">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672D85">
      <w:pPr>
        <w:pStyle w:val="1a"/>
        <w:numPr>
          <w:ilvl w:val="1"/>
          <w:numId w:val="18"/>
        </w:numPr>
        <w:ind w:left="0" w:firstLine="709"/>
        <w:outlineLvl w:val="1"/>
        <w:rPr>
          <w:b/>
          <w:szCs w:val="28"/>
        </w:rPr>
      </w:pPr>
      <w:r>
        <w:rPr>
          <w:b/>
          <w:szCs w:val="28"/>
        </w:rPr>
        <w:t>Заявка</w:t>
      </w:r>
    </w:p>
    <w:p w:rsidR="00627DB4" w:rsidRPr="007E5BBC" w:rsidRDefault="00627DB4" w:rsidP="00672D85">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672D85">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672D85">
      <w:pPr>
        <w:pStyle w:val="af8"/>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72D85">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672D85">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72D85">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672D85">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72D85">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672D85">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672D85">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672D85">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672D85">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672D85">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72D85">
      <w:pPr>
        <w:pStyle w:val="1a"/>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672D85">
      <w:pPr>
        <w:pStyle w:val="1a"/>
        <w:numPr>
          <w:ilvl w:val="1"/>
          <w:numId w:val="18"/>
        </w:numPr>
        <w:ind w:left="0" w:firstLine="709"/>
        <w:outlineLvl w:val="1"/>
        <w:rPr>
          <w:b/>
          <w:szCs w:val="28"/>
        </w:rPr>
      </w:pPr>
      <w:r>
        <w:rPr>
          <w:b/>
        </w:rPr>
        <w:lastRenderedPageBreak/>
        <w:t>Порядок оформления Заявки</w:t>
      </w:r>
    </w:p>
    <w:p w:rsidR="00A77471" w:rsidRPr="00C8296E" w:rsidRDefault="00A77471" w:rsidP="00672D85">
      <w:pPr>
        <w:pStyle w:val="af8"/>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F126F0" w:rsidRDefault="00EE1CF6" w:rsidP="00672D85">
      <w:pPr>
        <w:pStyle w:val="af8"/>
        <w:numPr>
          <w:ilvl w:val="0"/>
          <w:numId w:val="19"/>
        </w:numPr>
        <w:ind w:left="0" w:firstLine="709"/>
        <w:rPr>
          <w:sz w:val="28"/>
        </w:rPr>
      </w:pPr>
      <w:r>
        <w:rPr>
          <w:sz w:val="28"/>
        </w:rPr>
        <w:t>Письмо (конверт) с Заявкой должно иметь следующую маркировку:</w:t>
      </w:r>
    </w:p>
    <w:p w:rsidR="00A77471" w:rsidRPr="00C8296E" w:rsidRDefault="00E343E8" w:rsidP="00A77471">
      <w:pPr>
        <w:pStyle w:val="af8"/>
        <w:ind w:left="709" w:firstLine="0"/>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12700</wp:posOffset>
                </wp:positionH>
                <wp:positionV relativeFrom="paragraph">
                  <wp:posOffset>270510</wp:posOffset>
                </wp:positionV>
                <wp:extent cx="6429375" cy="2121535"/>
                <wp:effectExtent l="0" t="0" r="28575" b="12065"/>
                <wp:wrapTight wrapText="bothSides">
                  <wp:wrapPolygon edited="0">
                    <wp:start x="0" y="0"/>
                    <wp:lineTo x="0" y="21529"/>
                    <wp:lineTo x="21632" y="21529"/>
                    <wp:lineTo x="2163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121535"/>
                        </a:xfrm>
                        <a:prstGeom prst="rect">
                          <a:avLst/>
                        </a:prstGeom>
                        <a:solidFill>
                          <a:srgbClr val="FFFFFF"/>
                        </a:solidFill>
                        <a:ln w="19050">
                          <a:solidFill>
                            <a:srgbClr val="000000"/>
                          </a:solidFill>
                          <a:miter lim="800000"/>
                          <a:headEnd/>
                          <a:tailEnd/>
                        </a:ln>
                      </wps:spPr>
                      <wps:txbx>
                        <w:txbxContent>
                          <w:p w:rsidR="00F64808" w:rsidRPr="007E6DE4" w:rsidRDefault="00F64808" w:rsidP="00A77471">
                            <w:pPr>
                              <w:jc w:val="center"/>
                              <w:rPr>
                                <w:b/>
                                <w:sz w:val="28"/>
                                <w:szCs w:val="28"/>
                              </w:rPr>
                            </w:pPr>
                            <w:r w:rsidRPr="007E6DE4">
                              <w:rPr>
                                <w:b/>
                                <w:sz w:val="28"/>
                                <w:szCs w:val="28"/>
                              </w:rPr>
                              <w:t>_____________________________________________</w:t>
                            </w:r>
                            <w:r>
                              <w:rPr>
                                <w:b/>
                                <w:sz w:val="28"/>
                                <w:szCs w:val="28"/>
                              </w:rPr>
                              <w:t>,</w:t>
                            </w:r>
                          </w:p>
                          <w:p w:rsidR="00F64808" w:rsidRDefault="00F64808" w:rsidP="00A77471">
                            <w:pPr>
                              <w:jc w:val="center"/>
                              <w:rPr>
                                <w:sz w:val="28"/>
                                <w:szCs w:val="28"/>
                              </w:rPr>
                            </w:pPr>
                            <w:r w:rsidRPr="007E6DE4">
                              <w:rPr>
                                <w:i/>
                                <w:sz w:val="20"/>
                                <w:szCs w:val="20"/>
                              </w:rPr>
                              <w:t>наименование претендента</w:t>
                            </w:r>
                          </w:p>
                          <w:p w:rsidR="00F64808" w:rsidRPr="007E6DE4" w:rsidRDefault="00F64808" w:rsidP="00A77471">
                            <w:pPr>
                              <w:jc w:val="center"/>
                              <w:rPr>
                                <w:b/>
                                <w:sz w:val="28"/>
                                <w:szCs w:val="28"/>
                              </w:rPr>
                            </w:pPr>
                            <w:r w:rsidRPr="007E6DE4">
                              <w:rPr>
                                <w:b/>
                                <w:sz w:val="28"/>
                                <w:szCs w:val="28"/>
                              </w:rPr>
                              <w:t>________________________________________</w:t>
                            </w:r>
                          </w:p>
                          <w:p w:rsidR="00F64808" w:rsidRPr="007E6DE4" w:rsidRDefault="00F64808" w:rsidP="00A77471">
                            <w:pPr>
                              <w:jc w:val="center"/>
                              <w:rPr>
                                <w:i/>
                                <w:sz w:val="20"/>
                                <w:szCs w:val="20"/>
                              </w:rPr>
                            </w:pPr>
                            <w:r w:rsidRPr="007E6DE4">
                              <w:rPr>
                                <w:i/>
                                <w:sz w:val="20"/>
                                <w:szCs w:val="20"/>
                              </w:rPr>
                              <w:t>государство регистрации претендента</w:t>
                            </w:r>
                          </w:p>
                          <w:p w:rsidR="00F64808" w:rsidRPr="007E6DE4" w:rsidRDefault="00F64808" w:rsidP="00A77471">
                            <w:pPr>
                              <w:jc w:val="center"/>
                              <w:rPr>
                                <w:b/>
                                <w:sz w:val="28"/>
                                <w:szCs w:val="28"/>
                              </w:rPr>
                            </w:pPr>
                            <w:r w:rsidRPr="007E6DE4">
                              <w:rPr>
                                <w:b/>
                                <w:sz w:val="28"/>
                                <w:szCs w:val="28"/>
                              </w:rPr>
                              <w:t>_____________________________</w:t>
                            </w:r>
                            <w:r>
                              <w:rPr>
                                <w:b/>
                                <w:sz w:val="28"/>
                                <w:szCs w:val="28"/>
                              </w:rPr>
                              <w:t>__________________</w:t>
                            </w:r>
                          </w:p>
                          <w:p w:rsidR="00F64808" w:rsidRPr="007E6DE4" w:rsidRDefault="00F64808" w:rsidP="00A77471">
                            <w:pPr>
                              <w:jc w:val="center"/>
                              <w:rPr>
                                <w:i/>
                                <w:sz w:val="20"/>
                                <w:szCs w:val="20"/>
                              </w:rPr>
                            </w:pPr>
                            <w:r w:rsidRPr="007E6DE4">
                              <w:rPr>
                                <w:i/>
                                <w:sz w:val="20"/>
                                <w:szCs w:val="20"/>
                              </w:rPr>
                              <w:t>ИНН претендента (для претендентов-резидентов Российской Федерации)</w:t>
                            </w:r>
                          </w:p>
                          <w:p w:rsidR="00F64808" w:rsidRDefault="00F64808" w:rsidP="00A77471">
                            <w:pPr>
                              <w:jc w:val="both"/>
                            </w:pPr>
                          </w:p>
                          <w:p w:rsidR="00F64808" w:rsidRDefault="00F64808">
                            <w:pPr>
                              <w:jc w:val="center"/>
                              <w:rPr>
                                <w:b/>
                              </w:rPr>
                            </w:pPr>
                            <w:r>
                              <w:rPr>
                                <w:b/>
                              </w:rPr>
                              <w:t xml:space="preserve">ЗАЯВКА НА УЧАСТИЕ В ПРОЦЕДУРЕ РАЗМЕЩЕНИЯ ОФЕРТЫ № </w:t>
                            </w:r>
                          </w:p>
                          <w:p w:rsidR="00F64808" w:rsidRPr="003C6269" w:rsidRDefault="00F64808" w:rsidP="00A77471">
                            <w:pPr>
                              <w:jc w:val="center"/>
                              <w:rPr>
                                <w:b/>
                              </w:rPr>
                            </w:pPr>
                            <w:r>
                              <w:rPr>
                                <w:b/>
                              </w:rPr>
                              <w:t>(лот № _________)</w:t>
                            </w:r>
                          </w:p>
                          <w:p w:rsidR="00F64808" w:rsidRPr="00DD110F" w:rsidRDefault="00F64808" w:rsidP="00A77471">
                            <w:pPr>
                              <w:jc w:val="center"/>
                              <w:rPr>
                                <w:i/>
                                <w:sz w:val="20"/>
                                <w:szCs w:val="20"/>
                              </w:rPr>
                            </w:pPr>
                            <w:r w:rsidRPr="00DD110F">
                              <w:rPr>
                                <w:i/>
                                <w:sz w:val="20"/>
                                <w:szCs w:val="20"/>
                              </w:rPr>
                              <w:t>(указывается номер лота)</w:t>
                            </w:r>
                          </w:p>
                          <w:p w:rsidR="00F64808" w:rsidRPr="00923E2D" w:rsidRDefault="00F64808" w:rsidP="00A77471">
                            <w:pPr>
                              <w:jc w:val="center"/>
                              <w:rPr>
                                <w:b/>
                              </w:rPr>
                            </w:pPr>
                          </w:p>
                          <w:p w:rsidR="00F64808" w:rsidRPr="00923E2D" w:rsidRDefault="00F64808"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BEAE90" id="_x0000_t202" coordsize="21600,21600" o:spt="202" path="m,l,21600r21600,l21600,xe">
                <v:stroke joinstyle="miter"/>
                <v:path gradientshapeok="t" o:connecttype="rect"/>
              </v:shapetype>
              <v:shape id="Text Box 2" o:spid="_x0000_s1026" type="#_x0000_t202" style="position:absolute;left:0;text-align:left;margin-left:1pt;margin-top:21.3pt;width:506.25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" strokeweight="1.5pt">
                <v:textbox>
                  <w:txbxContent>
                    <w:p w:rsidR="00F64808" w:rsidRPr="007E6DE4" w:rsidRDefault="00F64808" w:rsidP="00A77471">
                      <w:pPr>
                        <w:jc w:val="center"/>
                        <w:rPr>
                          <w:b/>
                          <w:sz w:val="28"/>
                          <w:szCs w:val="28"/>
                        </w:rPr>
                      </w:pPr>
                      <w:r w:rsidRPr="007E6DE4">
                        <w:rPr>
                          <w:b/>
                          <w:sz w:val="28"/>
                          <w:szCs w:val="28"/>
                        </w:rPr>
                        <w:t>_____________________________________________</w:t>
                      </w:r>
                      <w:r>
                        <w:rPr>
                          <w:b/>
                          <w:sz w:val="28"/>
                          <w:szCs w:val="28"/>
                        </w:rPr>
                        <w:t>,</w:t>
                      </w:r>
                    </w:p>
                    <w:p w:rsidR="00F64808" w:rsidRDefault="00F64808" w:rsidP="00A77471">
                      <w:pPr>
                        <w:jc w:val="center"/>
                        <w:rPr>
                          <w:sz w:val="28"/>
                          <w:szCs w:val="28"/>
                        </w:rPr>
                      </w:pPr>
                      <w:r w:rsidRPr="007E6DE4">
                        <w:rPr>
                          <w:i/>
                          <w:sz w:val="20"/>
                          <w:szCs w:val="20"/>
                        </w:rPr>
                        <w:t>наименование претендента</w:t>
                      </w:r>
                    </w:p>
                    <w:p w:rsidR="00F64808" w:rsidRPr="007E6DE4" w:rsidRDefault="00F64808" w:rsidP="00A77471">
                      <w:pPr>
                        <w:jc w:val="center"/>
                        <w:rPr>
                          <w:b/>
                          <w:sz w:val="28"/>
                          <w:szCs w:val="28"/>
                        </w:rPr>
                      </w:pPr>
                      <w:r w:rsidRPr="007E6DE4">
                        <w:rPr>
                          <w:b/>
                          <w:sz w:val="28"/>
                          <w:szCs w:val="28"/>
                        </w:rPr>
                        <w:t>________________________________________</w:t>
                      </w:r>
                    </w:p>
                    <w:p w:rsidR="00F64808" w:rsidRPr="007E6DE4" w:rsidRDefault="00F64808" w:rsidP="00A77471">
                      <w:pPr>
                        <w:jc w:val="center"/>
                        <w:rPr>
                          <w:i/>
                          <w:sz w:val="20"/>
                          <w:szCs w:val="20"/>
                        </w:rPr>
                      </w:pPr>
                      <w:r w:rsidRPr="007E6DE4">
                        <w:rPr>
                          <w:i/>
                          <w:sz w:val="20"/>
                          <w:szCs w:val="20"/>
                        </w:rPr>
                        <w:t>государство регистрации претендента</w:t>
                      </w:r>
                    </w:p>
                    <w:p w:rsidR="00F64808" w:rsidRPr="007E6DE4" w:rsidRDefault="00F64808" w:rsidP="00A77471">
                      <w:pPr>
                        <w:jc w:val="center"/>
                        <w:rPr>
                          <w:b/>
                          <w:sz w:val="28"/>
                          <w:szCs w:val="28"/>
                        </w:rPr>
                      </w:pPr>
                      <w:r w:rsidRPr="007E6DE4">
                        <w:rPr>
                          <w:b/>
                          <w:sz w:val="28"/>
                          <w:szCs w:val="28"/>
                        </w:rPr>
                        <w:t>_____________________________</w:t>
                      </w:r>
                      <w:r>
                        <w:rPr>
                          <w:b/>
                          <w:sz w:val="28"/>
                          <w:szCs w:val="28"/>
                        </w:rPr>
                        <w:t>__________________</w:t>
                      </w:r>
                    </w:p>
                    <w:p w:rsidR="00F64808" w:rsidRPr="007E6DE4" w:rsidRDefault="00F64808" w:rsidP="00A77471">
                      <w:pPr>
                        <w:jc w:val="center"/>
                        <w:rPr>
                          <w:i/>
                          <w:sz w:val="20"/>
                          <w:szCs w:val="20"/>
                        </w:rPr>
                      </w:pPr>
                      <w:r w:rsidRPr="007E6DE4">
                        <w:rPr>
                          <w:i/>
                          <w:sz w:val="20"/>
                          <w:szCs w:val="20"/>
                        </w:rPr>
                        <w:t>ИНН претендента (для претендентов-резидентов Российской Федерации)</w:t>
                      </w:r>
                    </w:p>
                    <w:p w:rsidR="00F64808" w:rsidRDefault="00F64808" w:rsidP="00A77471">
                      <w:pPr>
                        <w:jc w:val="both"/>
                      </w:pPr>
                    </w:p>
                    <w:p w:rsidR="00F64808" w:rsidRDefault="00F64808">
                      <w:pPr>
                        <w:jc w:val="center"/>
                        <w:rPr>
                          <w:b/>
                        </w:rPr>
                      </w:pPr>
                      <w:r>
                        <w:rPr>
                          <w:b/>
                        </w:rPr>
                        <w:t xml:space="preserve">ЗАЯВКА НА УЧАСТИЕ В ПРОЦЕДУРЕ РАЗМЕЩЕНИЯ ОФЕРТЫ № </w:t>
                      </w:r>
                    </w:p>
                    <w:p w:rsidR="00F64808" w:rsidRPr="003C6269" w:rsidRDefault="00F64808" w:rsidP="00A77471">
                      <w:pPr>
                        <w:jc w:val="center"/>
                        <w:rPr>
                          <w:b/>
                        </w:rPr>
                      </w:pPr>
                      <w:r>
                        <w:rPr>
                          <w:b/>
                        </w:rPr>
                        <w:t>(лот № _________)</w:t>
                      </w:r>
                    </w:p>
                    <w:p w:rsidR="00F64808" w:rsidRPr="00DD110F" w:rsidRDefault="00F64808" w:rsidP="00A77471">
                      <w:pPr>
                        <w:jc w:val="center"/>
                        <w:rPr>
                          <w:i/>
                          <w:sz w:val="20"/>
                          <w:szCs w:val="20"/>
                        </w:rPr>
                      </w:pPr>
                      <w:r w:rsidRPr="00DD110F">
                        <w:rPr>
                          <w:i/>
                          <w:sz w:val="20"/>
                          <w:szCs w:val="20"/>
                        </w:rPr>
                        <w:t>(указывается номер лота)</w:t>
                      </w:r>
                    </w:p>
                    <w:p w:rsidR="00F64808" w:rsidRPr="00923E2D" w:rsidRDefault="00F64808" w:rsidP="00A77471">
                      <w:pPr>
                        <w:jc w:val="center"/>
                        <w:rPr>
                          <w:b/>
                        </w:rPr>
                      </w:pPr>
                    </w:p>
                    <w:p w:rsidR="00F64808" w:rsidRPr="00923E2D" w:rsidRDefault="00F64808" w:rsidP="00A77471">
                      <w:pPr>
                        <w:ind w:left="2124" w:firstLine="708"/>
                        <w:rPr>
                          <w:i/>
                        </w:rPr>
                      </w:pPr>
                    </w:p>
                  </w:txbxContent>
                </v:textbox>
                <w10:wrap type="tight"/>
              </v:shape>
            </w:pict>
          </mc:Fallback>
        </mc:AlternateContent>
      </w:r>
    </w:p>
    <w:p w:rsidR="00A77471" w:rsidRPr="00C8296E" w:rsidRDefault="00A77471" w:rsidP="00672D85">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672D85">
      <w:pPr>
        <w:pStyle w:val="af8"/>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672D85">
      <w:pPr>
        <w:pStyle w:val="af8"/>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672D85">
      <w:pPr>
        <w:pStyle w:val="af8"/>
        <w:numPr>
          <w:ilvl w:val="0"/>
          <w:numId w:val="19"/>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w:t>
      </w:r>
      <w:r>
        <w:rPr>
          <w:sz w:val="28"/>
        </w:rPr>
        <w:lastRenderedPageBreak/>
        <w:t>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672D85">
      <w:pPr>
        <w:pStyle w:val="af8"/>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672D85">
      <w:pPr>
        <w:pStyle w:val="af8"/>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672D85">
      <w:pPr>
        <w:pStyle w:val="af8"/>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672D85">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F126F0" w:rsidRDefault="00EE1CF6">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DB6E8A" w:rsidRDefault="00F066A4" w:rsidP="00DB6E8A">
      <w:pPr>
        <w:pStyle w:val="af8"/>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6217BC" w:rsidRPr="00D32FFA" w:rsidRDefault="006217BC" w:rsidP="00AA1400">
      <w:pPr>
        <w:pStyle w:val="af8"/>
        <w:rPr>
          <w:sz w:val="28"/>
        </w:rPr>
      </w:pPr>
    </w:p>
    <w:p w:rsidR="005C58AF" w:rsidRDefault="005C58AF" w:rsidP="00672D85">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672D8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72D8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 xml:space="preserve">купке в процентах к начальной (максимальной) цене  Размещения оферты или в виде </w:t>
      </w:r>
      <w:r>
        <w:rPr>
          <w:color w:val="000000"/>
          <w:sz w:val="28"/>
          <w:szCs w:val="28"/>
          <w:lang w:eastAsia="ru-RU"/>
        </w:rPr>
        <w:lastRenderedPageBreak/>
        <w:t>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72D8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672D8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672D8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672D8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672D8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672D8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672D8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672D8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672D8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672D8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адресу(-ам)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672D8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672D8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672D85">
      <w:pPr>
        <w:pStyle w:val="af8"/>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672D85">
      <w:pPr>
        <w:pStyle w:val="af8"/>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126F0" w:rsidRDefault="00EE1CF6" w:rsidP="00672D85">
      <w:pPr>
        <w:pStyle w:val="af8"/>
        <w:numPr>
          <w:ilvl w:val="2"/>
          <w:numId w:val="21"/>
        </w:numPr>
        <w:ind w:left="0" w:firstLine="709"/>
        <w:rPr>
          <w:sz w:val="28"/>
          <w:szCs w:val="28"/>
        </w:rPr>
      </w:pPr>
      <w:r>
        <w:rPr>
          <w:sz w:val="28"/>
          <w:szCs w:val="28"/>
        </w:rPr>
        <w:lastRenderedPageBreak/>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672D85">
      <w:pPr>
        <w:pStyle w:val="af8"/>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672D85">
      <w:pPr>
        <w:pStyle w:val="af8"/>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672D85">
      <w:pPr>
        <w:pStyle w:val="af8"/>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126F0" w:rsidRDefault="00EE1CF6">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8"/>
        <w:ind w:right="-1"/>
        <w:rPr>
          <w:b/>
          <w:szCs w:val="28"/>
        </w:rPr>
      </w:pPr>
    </w:p>
    <w:p w:rsidR="00370C44" w:rsidRPr="004B366A" w:rsidRDefault="00370C44" w:rsidP="00672D85">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672D8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672D85">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672D85">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w:t>
      </w:r>
      <w:r>
        <w:rPr>
          <w:sz w:val="28"/>
          <w:szCs w:val="28"/>
        </w:rPr>
        <w:lastRenderedPageBreak/>
        <w:t>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672D85">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6"/>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672D8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72D85">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672D8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672D8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672D8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672D85">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Default="00D95034" w:rsidP="00672D85">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672D8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672D8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81270B" w:rsidRDefault="0081270B" w:rsidP="00672D85">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81270B" w:rsidP="00672D85">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672D85">
      <w:pPr>
        <w:numPr>
          <w:ilvl w:val="0"/>
          <w:numId w:val="9"/>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72D85">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672D85">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72D8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672D8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672D8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672D85">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672D85">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672D85">
      <w:pPr>
        <w:pStyle w:val="1a"/>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672D8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672D85">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672D8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672D8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72D8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672D85">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24742B" w:rsidRDefault="0024742B" w:rsidP="00672D85">
      <w:pPr>
        <w:numPr>
          <w:ilvl w:val="0"/>
          <w:numId w:val="10"/>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672D85">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672D85">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672D85">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672D8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72D8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672D85">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672D85">
      <w:pPr>
        <w:pStyle w:val="1a"/>
        <w:numPr>
          <w:ilvl w:val="1"/>
          <w:numId w:val="18"/>
        </w:numPr>
        <w:ind w:left="0" w:firstLine="709"/>
        <w:outlineLvl w:val="1"/>
        <w:rPr>
          <w:b/>
          <w:szCs w:val="28"/>
        </w:rPr>
      </w:pPr>
      <w:r>
        <w:rPr>
          <w:b/>
          <w:szCs w:val="28"/>
        </w:rPr>
        <w:lastRenderedPageBreak/>
        <w:t>Заключение договора</w:t>
      </w:r>
    </w:p>
    <w:p w:rsidR="000A6133" w:rsidRDefault="000A6133" w:rsidP="00672D85">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126F0" w:rsidRDefault="00EE1CF6" w:rsidP="00672D8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672D8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672D85">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672D8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72D85">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672D85">
      <w:pPr>
        <w:numPr>
          <w:ilvl w:val="0"/>
          <w:numId w:val="11"/>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w:t>
      </w:r>
      <w:r>
        <w:rPr>
          <w:sz w:val="28"/>
          <w:szCs w:val="28"/>
        </w:rPr>
        <w:lastRenderedPageBreak/>
        <w:t>не более, чем на 30 (тридцать) дней с даты опубликования протокола Конкурсной комиссии об итогах Размещения оферты.</w:t>
      </w:r>
    </w:p>
    <w:p w:rsidR="001049C1" w:rsidRPr="00D32FFA" w:rsidRDefault="00731B71" w:rsidP="00672D85">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672D8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672D85">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B178A4" w:rsidP="00672D85">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672D85">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672D85">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72D85">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72D85">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72D85">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lastRenderedPageBreak/>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672D85">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72D85">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672D85">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72D85">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672D85">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672D85">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72D85">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B86A9C" w:rsidP="00672D85">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672D85">
      <w:pPr>
        <w:pStyle w:val="1a"/>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672D85">
      <w:pPr>
        <w:pStyle w:val="1a"/>
        <w:numPr>
          <w:ilvl w:val="0"/>
          <w:numId w:val="22"/>
        </w:numPr>
        <w:ind w:left="0" w:firstLine="709"/>
        <w:rPr>
          <w:szCs w:val="28"/>
        </w:rPr>
      </w:pPr>
      <w:r>
        <w:t xml:space="preserve">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w:t>
      </w:r>
      <w:r>
        <w:lastRenderedPageBreak/>
        <w:t>процедуре Размещения оферты и подведение итогов Размещения оферты проводятся этапами.</w:t>
      </w:r>
    </w:p>
    <w:p w:rsidR="00B86A9C" w:rsidRDefault="00B86A9C" w:rsidP="00672D85">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672D85">
      <w:pPr>
        <w:pStyle w:val="1a"/>
        <w:numPr>
          <w:ilvl w:val="0"/>
          <w:numId w:val="2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672D85">
      <w:pPr>
        <w:pStyle w:val="1a"/>
        <w:numPr>
          <w:ilvl w:val="0"/>
          <w:numId w:val="2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672D85">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672D85">
      <w:pPr>
        <w:pStyle w:val="1a"/>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672D85">
      <w:pPr>
        <w:pStyle w:val="1a"/>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672D85">
      <w:pPr>
        <w:pStyle w:val="1a"/>
        <w:numPr>
          <w:ilvl w:val="0"/>
          <w:numId w:val="2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672D85">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F64808" w:rsidRPr="006C643A" w:rsidRDefault="00EE1CF6" w:rsidP="00672D85">
      <w:pPr>
        <w:pStyle w:val="aff6"/>
        <w:numPr>
          <w:ilvl w:val="0"/>
          <w:numId w:val="25"/>
        </w:numPr>
        <w:ind w:left="0" w:firstLine="851"/>
        <w:jc w:val="both"/>
        <w:outlineLvl w:val="1"/>
        <w:rPr>
          <w:sz w:val="28"/>
          <w:szCs w:val="28"/>
        </w:rPr>
      </w:pPr>
      <w:r w:rsidRPr="006C643A">
        <w:rPr>
          <w:sz w:val="28"/>
          <w:szCs w:val="28"/>
        </w:rPr>
        <w:t xml:space="preserve">Предметом оферты является поставка запасных частей для кранов козловых контейнерных КТ Благовещенск (далее – Товар) для нужд Контейнерного </w:t>
      </w:r>
      <w:r w:rsidRPr="006C643A">
        <w:rPr>
          <w:sz w:val="28"/>
          <w:szCs w:val="28"/>
        </w:rPr>
        <w:lastRenderedPageBreak/>
        <w:t>терминала Благовещенск филиала ПАО «ТрансКонтейнер» на Забайкальской железной дороге.</w:t>
      </w:r>
    </w:p>
    <w:p w:rsidR="00F64808" w:rsidRPr="006C643A" w:rsidRDefault="00EE1CF6" w:rsidP="00672D85">
      <w:pPr>
        <w:pStyle w:val="aff6"/>
        <w:numPr>
          <w:ilvl w:val="0"/>
          <w:numId w:val="25"/>
        </w:numPr>
        <w:ind w:left="0" w:firstLine="774"/>
        <w:jc w:val="both"/>
        <w:outlineLvl w:val="1"/>
        <w:rPr>
          <w:sz w:val="28"/>
          <w:szCs w:val="28"/>
        </w:rPr>
      </w:pPr>
      <w:r w:rsidRPr="006C643A">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F64808" w:rsidRPr="006C643A" w:rsidRDefault="00EE1CF6" w:rsidP="00672D85">
      <w:pPr>
        <w:pStyle w:val="aff6"/>
        <w:numPr>
          <w:ilvl w:val="0"/>
          <w:numId w:val="25"/>
        </w:numPr>
        <w:ind w:left="0" w:firstLine="774"/>
        <w:jc w:val="both"/>
        <w:outlineLvl w:val="1"/>
        <w:rPr>
          <w:sz w:val="28"/>
          <w:szCs w:val="28"/>
        </w:rPr>
      </w:pPr>
      <w:r w:rsidRPr="006C643A">
        <w:rPr>
          <w:sz w:val="28"/>
          <w:szCs w:val="28"/>
        </w:rPr>
        <w:t>Поставщик при получении от Заказчика запроса о возможности поставки Товара обязан:</w:t>
      </w:r>
    </w:p>
    <w:p w:rsidR="00F64808" w:rsidRPr="006C643A" w:rsidRDefault="00EE1CF6" w:rsidP="00672D85">
      <w:pPr>
        <w:pStyle w:val="aff6"/>
        <w:numPr>
          <w:ilvl w:val="1"/>
          <w:numId w:val="25"/>
        </w:numPr>
        <w:ind w:left="0" w:firstLine="774"/>
        <w:jc w:val="both"/>
        <w:rPr>
          <w:sz w:val="28"/>
          <w:szCs w:val="28"/>
        </w:rPr>
      </w:pPr>
      <w:r w:rsidRPr="006C643A">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F64808" w:rsidRPr="006C643A" w:rsidRDefault="00EE1CF6" w:rsidP="00672D85">
      <w:pPr>
        <w:pStyle w:val="aff6"/>
        <w:numPr>
          <w:ilvl w:val="1"/>
          <w:numId w:val="25"/>
        </w:numPr>
        <w:ind w:left="0" w:firstLine="774"/>
        <w:jc w:val="both"/>
        <w:rPr>
          <w:sz w:val="28"/>
          <w:szCs w:val="28"/>
        </w:rPr>
      </w:pPr>
      <w:r w:rsidRPr="006C643A">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F64808" w:rsidRPr="006C643A" w:rsidRDefault="00EE1CF6" w:rsidP="00672D85">
      <w:pPr>
        <w:pStyle w:val="aff6"/>
        <w:numPr>
          <w:ilvl w:val="1"/>
          <w:numId w:val="25"/>
        </w:numPr>
        <w:ind w:left="0" w:firstLine="774"/>
        <w:jc w:val="both"/>
        <w:rPr>
          <w:sz w:val="28"/>
          <w:szCs w:val="28"/>
        </w:rPr>
      </w:pPr>
      <w:r w:rsidRPr="006C643A">
        <w:rPr>
          <w:sz w:val="28"/>
          <w:szCs w:val="28"/>
        </w:rPr>
        <w:t>консультировать Заказчика о возможностях альтернативных вариантов поставки или замены Товара.</w:t>
      </w:r>
    </w:p>
    <w:p w:rsidR="00F64808" w:rsidRPr="006C643A" w:rsidRDefault="00EE1CF6" w:rsidP="00672D85">
      <w:pPr>
        <w:pStyle w:val="aff6"/>
        <w:numPr>
          <w:ilvl w:val="0"/>
          <w:numId w:val="25"/>
        </w:numPr>
        <w:ind w:left="0" w:firstLine="851"/>
        <w:jc w:val="both"/>
        <w:outlineLvl w:val="1"/>
        <w:rPr>
          <w:sz w:val="28"/>
          <w:szCs w:val="28"/>
        </w:rPr>
      </w:pPr>
      <w:r w:rsidRPr="006C643A">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Технического регламента Таможенного союза «О безопасности низковольтного оборудования» ТР/ТС 004/2011. </w:t>
      </w:r>
    </w:p>
    <w:p w:rsidR="00F64808" w:rsidRPr="006C643A" w:rsidRDefault="00EE1CF6" w:rsidP="00672D85">
      <w:pPr>
        <w:pStyle w:val="aff6"/>
        <w:numPr>
          <w:ilvl w:val="0"/>
          <w:numId w:val="25"/>
        </w:numPr>
        <w:ind w:left="0" w:firstLine="774"/>
        <w:jc w:val="both"/>
        <w:outlineLvl w:val="1"/>
        <w:rPr>
          <w:sz w:val="28"/>
          <w:szCs w:val="28"/>
        </w:rPr>
      </w:pPr>
      <w:r w:rsidRPr="006C643A">
        <w:rPr>
          <w:sz w:val="28"/>
          <w:szCs w:val="28"/>
        </w:rPr>
        <w:t>Гарантия на поставляемый Товар должна составлять не менее 12 месяцев с даты приёмки товара.</w:t>
      </w:r>
    </w:p>
    <w:p w:rsidR="00F64808" w:rsidRPr="006C643A" w:rsidRDefault="00EE1CF6" w:rsidP="00672D85">
      <w:pPr>
        <w:pStyle w:val="aff6"/>
        <w:numPr>
          <w:ilvl w:val="0"/>
          <w:numId w:val="25"/>
        </w:numPr>
        <w:ind w:left="0" w:firstLine="774"/>
        <w:jc w:val="both"/>
        <w:outlineLvl w:val="1"/>
        <w:rPr>
          <w:sz w:val="28"/>
          <w:szCs w:val="28"/>
        </w:rPr>
      </w:pPr>
      <w:r w:rsidRPr="006C643A">
        <w:rPr>
          <w:sz w:val="28"/>
          <w:szCs w:val="28"/>
        </w:rPr>
        <w:t>Поставщик должен иметь возможность поставки Товара, хотя бы для одной из следующих марок, моделей кранов козловых контейнерных:</w:t>
      </w:r>
    </w:p>
    <w:p w:rsidR="00F64808" w:rsidRPr="006C643A" w:rsidRDefault="00F64808" w:rsidP="00F64808">
      <w:pPr>
        <w:jc w:val="both"/>
        <w:outlineLvl w:val="1"/>
        <w:rPr>
          <w:sz w:val="28"/>
          <w:szCs w:val="28"/>
        </w:rPr>
      </w:pPr>
    </w:p>
    <w:tbl>
      <w:tblPr>
        <w:tblStyle w:val="afff1"/>
        <w:tblW w:w="0" w:type="auto"/>
        <w:tblInd w:w="108" w:type="dxa"/>
        <w:tblLook w:val="04A0" w:firstRow="1" w:lastRow="0" w:firstColumn="1" w:lastColumn="0" w:noHBand="0" w:noVBand="1"/>
      </w:tblPr>
      <w:tblGrid>
        <w:gridCol w:w="985"/>
        <w:gridCol w:w="5315"/>
        <w:gridCol w:w="3788"/>
      </w:tblGrid>
      <w:tr w:rsidR="00F64808" w:rsidRPr="006C643A" w:rsidTr="00F64808">
        <w:tc>
          <w:tcPr>
            <w:tcW w:w="993" w:type="dxa"/>
            <w:vAlign w:val="center"/>
          </w:tcPr>
          <w:p w:rsidR="00F64808" w:rsidRPr="006C643A" w:rsidRDefault="00EE1CF6" w:rsidP="00F64808">
            <w:pPr>
              <w:pStyle w:val="aff9"/>
              <w:jc w:val="center"/>
              <w:rPr>
                <w:rFonts w:ascii="Times New Roman" w:eastAsia="Times New Roman" w:hAnsi="Times New Roman"/>
                <w:sz w:val="28"/>
                <w:szCs w:val="28"/>
                <w:u w:val="single"/>
              </w:rPr>
            </w:pPr>
            <w:r w:rsidRPr="006C643A">
              <w:rPr>
                <w:rFonts w:ascii="Times New Roman" w:eastAsia="Times New Roman" w:hAnsi="Times New Roman"/>
                <w:sz w:val="28"/>
                <w:szCs w:val="28"/>
                <w:u w:val="single"/>
              </w:rPr>
              <w:t>№</w:t>
            </w:r>
          </w:p>
          <w:p w:rsidR="00F64808" w:rsidRPr="006C643A" w:rsidRDefault="00EE1CF6" w:rsidP="00F64808">
            <w:pPr>
              <w:pStyle w:val="aff9"/>
              <w:jc w:val="center"/>
              <w:rPr>
                <w:rFonts w:ascii="Times New Roman" w:eastAsia="Times New Roman" w:hAnsi="Times New Roman"/>
                <w:sz w:val="28"/>
                <w:szCs w:val="28"/>
                <w:u w:val="single"/>
              </w:rPr>
            </w:pPr>
            <w:r w:rsidRPr="006C643A">
              <w:rPr>
                <w:rFonts w:ascii="Times New Roman" w:eastAsia="Times New Roman" w:hAnsi="Times New Roman"/>
                <w:sz w:val="28"/>
                <w:szCs w:val="28"/>
                <w:u w:val="single"/>
              </w:rPr>
              <w:t>п/п</w:t>
            </w:r>
          </w:p>
        </w:tc>
        <w:tc>
          <w:tcPr>
            <w:tcW w:w="5386" w:type="dxa"/>
            <w:vAlign w:val="center"/>
          </w:tcPr>
          <w:p w:rsidR="00F64808" w:rsidRPr="006C643A" w:rsidRDefault="00EE1CF6" w:rsidP="00F64808">
            <w:pPr>
              <w:pStyle w:val="aff9"/>
              <w:jc w:val="center"/>
              <w:rPr>
                <w:rFonts w:ascii="Times New Roman" w:eastAsia="Times New Roman" w:hAnsi="Times New Roman"/>
                <w:sz w:val="28"/>
                <w:szCs w:val="28"/>
                <w:u w:val="single"/>
              </w:rPr>
            </w:pPr>
            <w:r w:rsidRPr="006C643A">
              <w:rPr>
                <w:rFonts w:ascii="Times New Roman" w:eastAsia="Times New Roman" w:hAnsi="Times New Roman"/>
                <w:sz w:val="28"/>
                <w:szCs w:val="28"/>
                <w:u w:val="single"/>
              </w:rPr>
              <w:t>Марка, модель, заводской номер крана козлового контейнерного</w:t>
            </w:r>
          </w:p>
        </w:tc>
        <w:tc>
          <w:tcPr>
            <w:tcW w:w="3827" w:type="dxa"/>
            <w:vAlign w:val="center"/>
          </w:tcPr>
          <w:p w:rsidR="00F64808" w:rsidRPr="006C643A" w:rsidRDefault="00EE1CF6" w:rsidP="00F64808">
            <w:pPr>
              <w:pStyle w:val="aff9"/>
              <w:jc w:val="center"/>
              <w:rPr>
                <w:rFonts w:ascii="Times New Roman" w:eastAsia="Times New Roman" w:hAnsi="Times New Roman"/>
                <w:sz w:val="28"/>
                <w:szCs w:val="28"/>
                <w:u w:val="single"/>
              </w:rPr>
            </w:pPr>
            <w:r w:rsidRPr="006C643A">
              <w:rPr>
                <w:rFonts w:ascii="Times New Roman" w:eastAsia="Times New Roman" w:hAnsi="Times New Roman"/>
                <w:sz w:val="28"/>
                <w:szCs w:val="28"/>
                <w:u w:val="single"/>
              </w:rPr>
              <w:t>Дислокация</w:t>
            </w:r>
          </w:p>
        </w:tc>
      </w:tr>
      <w:tr w:rsidR="00F64808" w:rsidRPr="006C643A" w:rsidTr="0075024C">
        <w:trPr>
          <w:trHeight w:val="957"/>
        </w:trPr>
        <w:tc>
          <w:tcPr>
            <w:tcW w:w="993" w:type="dxa"/>
            <w:vAlign w:val="center"/>
          </w:tcPr>
          <w:p w:rsidR="00F64808" w:rsidRPr="006C643A" w:rsidRDefault="00EE1CF6" w:rsidP="00F64808">
            <w:pPr>
              <w:pStyle w:val="af8"/>
              <w:ind w:firstLine="0"/>
              <w:jc w:val="center"/>
              <w:outlineLvl w:val="0"/>
              <w:rPr>
                <w:rFonts w:eastAsia="Times New Roman"/>
                <w:sz w:val="28"/>
                <w:szCs w:val="28"/>
                <w:u w:val="single"/>
              </w:rPr>
            </w:pPr>
            <w:r w:rsidRPr="006C643A">
              <w:rPr>
                <w:rFonts w:eastAsia="Times New Roman"/>
                <w:sz w:val="28"/>
                <w:szCs w:val="28"/>
                <w:u w:val="single"/>
              </w:rPr>
              <w:t>1</w:t>
            </w:r>
          </w:p>
        </w:tc>
        <w:tc>
          <w:tcPr>
            <w:tcW w:w="5386" w:type="dxa"/>
            <w:vAlign w:val="center"/>
          </w:tcPr>
          <w:p w:rsidR="00F64808" w:rsidRPr="006C643A" w:rsidRDefault="00EE1CF6" w:rsidP="00F64808">
            <w:pPr>
              <w:pStyle w:val="af8"/>
              <w:ind w:firstLine="0"/>
              <w:jc w:val="center"/>
              <w:outlineLvl w:val="0"/>
              <w:rPr>
                <w:rFonts w:eastAsia="Times New Roman"/>
                <w:sz w:val="28"/>
                <w:szCs w:val="28"/>
                <w:u w:val="single"/>
              </w:rPr>
            </w:pPr>
            <w:r w:rsidRPr="006C643A">
              <w:rPr>
                <w:rFonts w:eastAsia="Times New Roman"/>
                <w:sz w:val="28"/>
                <w:szCs w:val="28"/>
                <w:u w:val="single"/>
              </w:rPr>
              <w:t>КК Кнт 36-25/5/7-12,5-А6, У1, зав. № 81.</w:t>
            </w:r>
          </w:p>
        </w:tc>
        <w:tc>
          <w:tcPr>
            <w:tcW w:w="3827" w:type="dxa"/>
            <w:vMerge w:val="restart"/>
          </w:tcPr>
          <w:p w:rsidR="00F64808" w:rsidRPr="006C643A" w:rsidRDefault="00EE1CF6" w:rsidP="00F64808">
            <w:pPr>
              <w:jc w:val="center"/>
              <w:rPr>
                <w:sz w:val="28"/>
                <w:szCs w:val="28"/>
                <w:u w:val="single"/>
              </w:rPr>
            </w:pPr>
            <w:r w:rsidRPr="006C643A">
              <w:rPr>
                <w:sz w:val="28"/>
                <w:szCs w:val="28"/>
                <w:u w:val="single"/>
              </w:rPr>
              <w:t>Контейнерный терминал Благовещенск: Российская Федерация, Амурская область, г. Благовещенск, ул. Станционная, 70</w:t>
            </w:r>
          </w:p>
        </w:tc>
      </w:tr>
      <w:tr w:rsidR="00F64808" w:rsidRPr="006C643A" w:rsidTr="00F64808">
        <w:tc>
          <w:tcPr>
            <w:tcW w:w="993" w:type="dxa"/>
            <w:vAlign w:val="center"/>
          </w:tcPr>
          <w:p w:rsidR="00F64808" w:rsidRPr="006C643A" w:rsidRDefault="00EE1CF6" w:rsidP="00F64808">
            <w:pPr>
              <w:pStyle w:val="af8"/>
              <w:ind w:firstLine="0"/>
              <w:jc w:val="center"/>
              <w:outlineLvl w:val="0"/>
              <w:rPr>
                <w:rFonts w:eastAsia="Times New Roman"/>
                <w:sz w:val="28"/>
                <w:szCs w:val="28"/>
              </w:rPr>
            </w:pPr>
            <w:r w:rsidRPr="006C643A">
              <w:rPr>
                <w:rFonts w:eastAsia="Times New Roman"/>
                <w:sz w:val="28"/>
                <w:szCs w:val="28"/>
              </w:rPr>
              <w:t>2</w:t>
            </w:r>
          </w:p>
        </w:tc>
        <w:tc>
          <w:tcPr>
            <w:tcW w:w="5386" w:type="dxa"/>
            <w:vAlign w:val="center"/>
          </w:tcPr>
          <w:p w:rsidR="00F64808" w:rsidRPr="006C643A" w:rsidRDefault="00EE1CF6" w:rsidP="00F64808">
            <w:pPr>
              <w:pStyle w:val="af8"/>
              <w:ind w:firstLine="0"/>
              <w:jc w:val="center"/>
              <w:outlineLvl w:val="0"/>
              <w:rPr>
                <w:rFonts w:eastAsia="Times New Roman"/>
                <w:sz w:val="28"/>
                <w:szCs w:val="28"/>
              </w:rPr>
            </w:pPr>
            <w:r w:rsidRPr="006C643A">
              <w:rPr>
                <w:rFonts w:eastAsia="Times New Roman"/>
                <w:sz w:val="28"/>
                <w:szCs w:val="28"/>
              </w:rPr>
              <w:t>ККСП36-А6-Ч-УК-16 (5;7)-9,5-У1, зав. № 1332.</w:t>
            </w:r>
          </w:p>
        </w:tc>
        <w:tc>
          <w:tcPr>
            <w:tcW w:w="3827" w:type="dxa"/>
            <w:vMerge/>
          </w:tcPr>
          <w:p w:rsidR="00F64808" w:rsidRPr="006C643A" w:rsidRDefault="00F64808" w:rsidP="00F64808">
            <w:pPr>
              <w:pStyle w:val="af8"/>
              <w:ind w:firstLine="0"/>
              <w:jc w:val="center"/>
              <w:outlineLvl w:val="0"/>
              <w:rPr>
                <w:b/>
                <w:bCs/>
                <w:sz w:val="28"/>
                <w:szCs w:val="28"/>
              </w:rPr>
            </w:pPr>
          </w:p>
        </w:tc>
      </w:tr>
    </w:tbl>
    <w:p w:rsidR="00F64808" w:rsidRPr="006C643A" w:rsidRDefault="00EE1CF6" w:rsidP="00672D85">
      <w:pPr>
        <w:pStyle w:val="aff6"/>
        <w:numPr>
          <w:ilvl w:val="0"/>
          <w:numId w:val="25"/>
        </w:numPr>
        <w:ind w:left="0" w:firstLine="774"/>
        <w:jc w:val="both"/>
        <w:outlineLvl w:val="1"/>
        <w:rPr>
          <w:sz w:val="28"/>
          <w:szCs w:val="28"/>
        </w:rPr>
      </w:pPr>
      <w:r w:rsidRPr="006C643A">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F64808" w:rsidRPr="006C643A" w:rsidRDefault="00EE1CF6" w:rsidP="00672D85">
      <w:pPr>
        <w:pStyle w:val="aff6"/>
        <w:numPr>
          <w:ilvl w:val="0"/>
          <w:numId w:val="25"/>
        </w:numPr>
        <w:ind w:left="0" w:firstLine="774"/>
        <w:jc w:val="both"/>
        <w:outlineLvl w:val="1"/>
        <w:rPr>
          <w:sz w:val="28"/>
          <w:szCs w:val="28"/>
        </w:rPr>
      </w:pPr>
      <w:r w:rsidRPr="006C643A">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F64808" w:rsidRPr="006C643A" w:rsidRDefault="00EE1CF6" w:rsidP="00672D85">
      <w:pPr>
        <w:pStyle w:val="aff6"/>
        <w:numPr>
          <w:ilvl w:val="0"/>
          <w:numId w:val="25"/>
        </w:numPr>
        <w:ind w:left="0" w:firstLine="774"/>
        <w:jc w:val="both"/>
        <w:outlineLvl w:val="1"/>
        <w:rPr>
          <w:sz w:val="28"/>
          <w:szCs w:val="28"/>
        </w:rPr>
      </w:pPr>
      <w:r w:rsidRPr="006C643A">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F64808" w:rsidRPr="006C643A" w:rsidRDefault="00EE1CF6" w:rsidP="00672D85">
      <w:pPr>
        <w:pStyle w:val="aff6"/>
        <w:numPr>
          <w:ilvl w:val="0"/>
          <w:numId w:val="25"/>
        </w:numPr>
        <w:ind w:left="0" w:firstLine="774"/>
        <w:jc w:val="both"/>
        <w:outlineLvl w:val="1"/>
        <w:rPr>
          <w:sz w:val="28"/>
          <w:szCs w:val="28"/>
        </w:rPr>
      </w:pPr>
      <w:r w:rsidRPr="006C643A">
        <w:rPr>
          <w:sz w:val="28"/>
          <w:szCs w:val="28"/>
        </w:rPr>
        <w:t>Дальнейший порядок выполнения заявок определен в проекте договора (приложение №4 к настоящей документации о закупке).</w:t>
      </w:r>
    </w:p>
    <w:p w:rsidR="00F64808" w:rsidRPr="006C643A" w:rsidRDefault="00EE1CF6" w:rsidP="00672D85">
      <w:pPr>
        <w:pStyle w:val="aff6"/>
        <w:numPr>
          <w:ilvl w:val="0"/>
          <w:numId w:val="25"/>
        </w:numPr>
        <w:ind w:left="0" w:firstLine="774"/>
        <w:jc w:val="both"/>
        <w:outlineLvl w:val="1"/>
        <w:rPr>
          <w:sz w:val="28"/>
          <w:szCs w:val="28"/>
        </w:rPr>
      </w:pPr>
      <w:r w:rsidRPr="006C643A">
        <w:rPr>
          <w:sz w:val="28"/>
          <w:szCs w:val="28"/>
        </w:rPr>
        <w:lastRenderedPageBreak/>
        <w:t>Место поставки товара: Российская Федерация, Амурская область, г. Благовещенск, ул. Богдана Хмельницкого, 130.</w:t>
      </w:r>
    </w:p>
    <w:p w:rsidR="00F64808" w:rsidRPr="006C643A" w:rsidRDefault="00EE1CF6" w:rsidP="00672D85">
      <w:pPr>
        <w:pStyle w:val="aff6"/>
        <w:numPr>
          <w:ilvl w:val="0"/>
          <w:numId w:val="25"/>
        </w:numPr>
        <w:ind w:left="0" w:firstLine="774"/>
        <w:jc w:val="both"/>
        <w:outlineLvl w:val="1"/>
        <w:rPr>
          <w:sz w:val="28"/>
          <w:szCs w:val="28"/>
        </w:rPr>
      </w:pPr>
      <w:r w:rsidRPr="006C643A">
        <w:rPr>
          <w:sz w:val="28"/>
          <w:szCs w:val="28"/>
        </w:rPr>
        <w:t>Срок поставки Товара согласуется сторонами в Заявке на Товар.</w:t>
      </w:r>
    </w:p>
    <w:p w:rsidR="00F64808" w:rsidRPr="006C643A" w:rsidRDefault="00EE1CF6" w:rsidP="00F64808">
      <w:pPr>
        <w:pStyle w:val="aff6"/>
        <w:ind w:left="0" w:firstLine="774"/>
        <w:jc w:val="both"/>
        <w:outlineLvl w:val="1"/>
        <w:rPr>
          <w:bCs/>
          <w:sz w:val="28"/>
          <w:szCs w:val="28"/>
        </w:rPr>
      </w:pPr>
      <w:r w:rsidRPr="006C643A">
        <w:rPr>
          <w:sz w:val="28"/>
          <w:szCs w:val="28"/>
        </w:rPr>
        <w:t>Период поставки (срок действия Договора) – с даты заключения Договора - д</w:t>
      </w:r>
      <w:r w:rsidRPr="006C643A">
        <w:rPr>
          <w:bCs/>
          <w:sz w:val="28"/>
          <w:szCs w:val="28"/>
        </w:rPr>
        <w:t>о 31 декабря 2025 года.</w:t>
      </w:r>
    </w:p>
    <w:p w:rsidR="00F64808" w:rsidRPr="006C643A" w:rsidRDefault="00EE1CF6" w:rsidP="00F64808">
      <w:pPr>
        <w:ind w:firstLine="774"/>
        <w:contextualSpacing/>
        <w:jc w:val="both"/>
        <w:rPr>
          <w:color w:val="000000" w:themeColor="text1"/>
          <w:sz w:val="28"/>
          <w:szCs w:val="28"/>
        </w:rPr>
      </w:pPr>
      <w:r w:rsidRPr="006C643A">
        <w:rPr>
          <w:bCs/>
          <w:sz w:val="28"/>
          <w:szCs w:val="28"/>
        </w:rPr>
        <w:t xml:space="preserve">4.13. </w:t>
      </w:r>
      <w:r w:rsidRPr="006C643A">
        <w:rPr>
          <w:sz w:val="28"/>
          <w:szCs w:val="28"/>
        </w:rPr>
        <w:t xml:space="preserve">Максимальная (совокупная) цена всех заключенных договоров по закупке способом Размещения оферты составляет 5 619 331,35 (Пять миллионов шестьсот девятнадцать тысяч триста тридцать один) рубль 35 копеек </w:t>
      </w:r>
      <w:r w:rsidRPr="006C643A">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F64808" w:rsidRPr="006C643A" w:rsidRDefault="00EE1CF6" w:rsidP="00F64808">
      <w:pPr>
        <w:ind w:firstLine="774"/>
        <w:contextualSpacing/>
        <w:jc w:val="both"/>
        <w:rPr>
          <w:sz w:val="28"/>
          <w:szCs w:val="28"/>
        </w:rPr>
      </w:pPr>
      <w:r w:rsidRPr="006C643A">
        <w:rPr>
          <w:rStyle w:val="fontstyle01"/>
          <w:rFonts w:ascii="Times New Roman" w:hAnsi="Times New Roman"/>
          <w:sz w:val="28"/>
          <w:szCs w:val="28"/>
        </w:rPr>
        <w:t>Цена по Закупке в процессе ее исполнения может</w:t>
      </w:r>
      <w:r w:rsidRPr="006C643A">
        <w:rPr>
          <w:color w:val="000000"/>
          <w:sz w:val="28"/>
          <w:szCs w:val="28"/>
        </w:rPr>
        <w:br/>
      </w:r>
      <w:r w:rsidRPr="006C643A">
        <w:rPr>
          <w:rStyle w:val="fontstyle01"/>
          <w:rFonts w:ascii="Times New Roman" w:hAnsi="Times New Roman"/>
          <w:sz w:val="28"/>
          <w:szCs w:val="28"/>
        </w:rPr>
        <w:t>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F64808" w:rsidRPr="006C643A" w:rsidRDefault="00EE1CF6" w:rsidP="00F64808">
      <w:pPr>
        <w:ind w:firstLine="774"/>
        <w:jc w:val="both"/>
        <w:rPr>
          <w:sz w:val="28"/>
          <w:szCs w:val="28"/>
        </w:rPr>
      </w:pPr>
      <w:r w:rsidRPr="006C643A">
        <w:rPr>
          <w:sz w:val="28"/>
          <w:szCs w:val="28"/>
        </w:rPr>
        <w:t>Сумма НДС и условия начисления определяются в соответствии с законодательством Российской Федерации.</w:t>
      </w:r>
    </w:p>
    <w:p w:rsidR="00F64808" w:rsidRPr="006C643A" w:rsidRDefault="00EE1CF6" w:rsidP="00F64808">
      <w:pPr>
        <w:pStyle w:val="1a"/>
        <w:ind w:firstLine="709"/>
        <w:rPr>
          <w:szCs w:val="28"/>
        </w:rPr>
      </w:pPr>
      <w:r w:rsidRPr="006C643A">
        <w:rPr>
          <w:bCs/>
          <w:szCs w:val="28"/>
        </w:rPr>
        <w:t xml:space="preserve">  Стоимость партии Товара согласуется сторонами в Заявке. </w:t>
      </w:r>
      <w:r w:rsidRPr="006C643A">
        <w:rPr>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F64808" w:rsidRDefault="00F64808"/>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8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126"/>
        <w:gridCol w:w="7200"/>
      </w:tblGrid>
      <w:tr w:rsidR="002E18D3" w:rsidRPr="00F86FAA" w:rsidTr="007D2984">
        <w:tc>
          <w:tcPr>
            <w:tcW w:w="539"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7D2984">
        <w:tc>
          <w:tcPr>
            <w:tcW w:w="539"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F126F0" w:rsidRDefault="00EE1CF6">
            <w:pPr>
              <w:pStyle w:val="1a"/>
              <w:ind w:firstLine="397"/>
              <w:rPr>
                <w:sz w:val="24"/>
                <w:szCs w:val="24"/>
              </w:rPr>
            </w:pPr>
            <w:r>
              <w:rPr>
                <w:sz w:val="24"/>
                <w:szCs w:val="24"/>
              </w:rPr>
              <w:t>Процедура Размещения оферты № РО-</w:t>
            </w:r>
            <w:r w:rsidR="006C643A">
              <w:rPr>
                <w:sz w:val="24"/>
                <w:szCs w:val="24"/>
              </w:rPr>
              <w:t>НКПЗАБ</w:t>
            </w:r>
            <w:r>
              <w:rPr>
                <w:sz w:val="24"/>
                <w:szCs w:val="24"/>
              </w:rPr>
              <w:t>-24-</w:t>
            </w:r>
            <w:r w:rsidR="006C643A" w:rsidRPr="006C643A">
              <w:rPr>
                <w:sz w:val="24"/>
                <w:szCs w:val="24"/>
              </w:rPr>
              <w:t>0012</w:t>
            </w:r>
            <w:r>
              <w:rPr>
                <w:sz w:val="24"/>
                <w:szCs w:val="24"/>
              </w:rPr>
              <w:t xml:space="preserve"> по предмету закупки «Поставка запасных частей для кранов козловых контейнерных</w:t>
            </w:r>
            <w:r w:rsidR="0068304A">
              <w:rPr>
                <w:sz w:val="24"/>
                <w:szCs w:val="24"/>
              </w:rPr>
              <w:t xml:space="preserve"> </w:t>
            </w:r>
            <w:r>
              <w:rPr>
                <w:sz w:val="24"/>
                <w:szCs w:val="24"/>
              </w:rPr>
              <w:t>(далее – Товар)</w:t>
            </w:r>
            <w:r w:rsidR="006C643A">
              <w:rPr>
                <w:sz w:val="24"/>
                <w:szCs w:val="24"/>
              </w:rPr>
              <w:t xml:space="preserve"> </w:t>
            </w:r>
            <w:r>
              <w:rPr>
                <w:sz w:val="24"/>
                <w:szCs w:val="24"/>
              </w:rPr>
              <w:t>для нужд Контейнерного терминала Благовещенск филиала ПАО «ТрансК</w:t>
            </w:r>
            <w:r w:rsidR="0068304A">
              <w:rPr>
                <w:sz w:val="24"/>
                <w:szCs w:val="24"/>
              </w:rPr>
              <w:t>онтейнер» на Забайкальской ж.д.</w:t>
            </w:r>
            <w:r>
              <w:rPr>
                <w:sz w:val="24"/>
                <w:szCs w:val="24"/>
              </w:rPr>
              <w:t>»</w:t>
            </w:r>
          </w:p>
        </w:tc>
      </w:tr>
      <w:tr w:rsidR="00EF2E59" w:rsidRPr="00F86FAA" w:rsidTr="007D2984">
        <w:tc>
          <w:tcPr>
            <w:tcW w:w="539"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EA6AA9" w:rsidRDefault="00EA6AA9" w:rsidP="00EA6AA9">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6C643A" w:rsidRDefault="006C643A" w:rsidP="006C643A">
            <w:pPr>
              <w:pStyle w:val="1a"/>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6C643A" w:rsidRDefault="006C643A" w:rsidP="006C643A">
            <w:pPr>
              <w:pStyle w:val="1a"/>
              <w:ind w:firstLine="0"/>
              <w:rPr>
                <w:sz w:val="24"/>
                <w:szCs w:val="24"/>
              </w:rPr>
            </w:pPr>
            <w:r>
              <w:rPr>
                <w:sz w:val="24"/>
                <w:szCs w:val="24"/>
              </w:rPr>
              <w:t>Адрес: Российская Федерация, 672000, г. Чита, ул. Анохина, д. 91, корпус 2</w:t>
            </w:r>
          </w:p>
          <w:p w:rsidR="006C643A" w:rsidRDefault="009E6A32" w:rsidP="009E6A32">
            <w:pPr>
              <w:pStyle w:val="1a"/>
              <w:ind w:firstLine="0"/>
              <w:rPr>
                <w:b/>
              </w:rPr>
            </w:pPr>
            <w:r>
              <w:rPr>
                <w:b/>
                <w:sz w:val="24"/>
                <w:szCs w:val="24"/>
              </w:rPr>
              <w:t xml:space="preserve">      </w:t>
            </w:r>
            <w:r w:rsidR="006C643A" w:rsidRPr="0015749C">
              <w:rPr>
                <w:b/>
                <w:sz w:val="24"/>
                <w:szCs w:val="24"/>
              </w:rPr>
              <w:t xml:space="preserve">Подача заявок в электронном виде осуществляется по электронной почте </w:t>
            </w:r>
            <w:hyperlink r:id="rId20" w:history="1">
              <w:r w:rsidR="006C643A" w:rsidRPr="004E340A">
                <w:rPr>
                  <w:rStyle w:val="a7"/>
                  <w:b/>
                  <w:sz w:val="24"/>
                  <w:szCs w:val="24"/>
                </w:rPr>
                <w:t>Zakupki-zab@trcont.ru</w:t>
              </w:r>
            </w:hyperlink>
            <w:r w:rsidR="006C643A" w:rsidRPr="007E0EF1">
              <w:rPr>
                <w:b/>
                <w:sz w:val="24"/>
                <w:szCs w:val="24"/>
              </w:rPr>
              <w:t>.</w:t>
            </w:r>
            <w:r w:rsidR="006C643A">
              <w:rPr>
                <w:b/>
                <w:sz w:val="24"/>
                <w:szCs w:val="24"/>
              </w:rPr>
              <w:t xml:space="preserve"> </w:t>
            </w:r>
            <w:r w:rsidR="006C643A" w:rsidRPr="0015749C">
              <w:rPr>
                <w:b/>
                <w:sz w:val="24"/>
                <w:szCs w:val="24"/>
              </w:rPr>
              <w:t>в виде заверенных сканированных копий документов, требуемых в соответствии с документацией о закупке, или направлением по почте ссылки на файлообменник, содержащий документы заявки претендента. Подача конверто</w:t>
            </w:r>
            <w:r w:rsidR="006C643A">
              <w:rPr>
                <w:b/>
                <w:sz w:val="24"/>
                <w:szCs w:val="24"/>
              </w:rPr>
              <w:t xml:space="preserve">в с заявками в бумажной форме </w:t>
            </w:r>
            <w:r w:rsidR="006C643A" w:rsidRPr="0015749C">
              <w:rPr>
                <w:b/>
                <w:sz w:val="24"/>
                <w:szCs w:val="24"/>
              </w:rPr>
              <w:t xml:space="preserve">не осуществляется.   </w:t>
            </w:r>
          </w:p>
          <w:p w:rsidR="006C643A" w:rsidRDefault="009E6A32" w:rsidP="006C643A">
            <w:pPr>
              <w:jc w:val="both"/>
            </w:pPr>
            <w:r>
              <w:t xml:space="preserve">        </w:t>
            </w:r>
            <w:r w:rsidR="006C643A">
              <w:t xml:space="preserve">Контактное лицо </w:t>
            </w:r>
            <w:r w:rsidR="006C643A" w:rsidRPr="00413D1F">
              <w:rPr>
                <w:b/>
              </w:rPr>
              <w:t>Заказчика</w:t>
            </w:r>
            <w:r w:rsidR="006C643A">
              <w:t>: тел.: +7(495)7881717(6355)</w:t>
            </w:r>
          </w:p>
          <w:p w:rsidR="006C643A" w:rsidRDefault="009E6A32" w:rsidP="006C643A">
            <w:pPr>
              <w:jc w:val="both"/>
            </w:pPr>
            <w:r>
              <w:t xml:space="preserve">        </w:t>
            </w:r>
            <w:r w:rsidR="006C643A">
              <w:t xml:space="preserve">Контактное лицо </w:t>
            </w:r>
            <w:r w:rsidR="006C643A" w:rsidRPr="00413D1F">
              <w:rPr>
                <w:b/>
              </w:rPr>
              <w:t>Организатора</w:t>
            </w:r>
            <w:r w:rsidR="006C643A">
              <w:t>: тел. +7(495)7881717(6363)</w:t>
            </w:r>
          </w:p>
          <w:p w:rsidR="00F126F0" w:rsidRDefault="009E6A32" w:rsidP="006C643A">
            <w:pPr>
              <w:jc w:val="both"/>
              <w:rPr>
                <w:rFonts w:ascii="Calibri" w:hAnsi="Calibri" w:cs="Calibri"/>
                <w:color w:val="000000"/>
                <w:sz w:val="22"/>
                <w:szCs w:val="22"/>
                <w:lang w:eastAsia="ru-RU"/>
              </w:rPr>
            </w:pPr>
            <w:r>
              <w:t xml:space="preserve">        </w:t>
            </w:r>
            <w:r w:rsidR="006C643A" w:rsidRPr="00CC762B">
              <w:t>электрон</w:t>
            </w:r>
            <w:r w:rsidR="006C643A">
              <w:t xml:space="preserve">ный адрес: </w:t>
            </w:r>
            <w:r w:rsidR="006C643A" w:rsidRPr="00413D1F">
              <w:rPr>
                <w:b/>
              </w:rPr>
              <w:t>Zakupki-zab@trcont.ru</w:t>
            </w:r>
          </w:p>
        </w:tc>
      </w:tr>
      <w:tr w:rsidR="004762D6" w:rsidRPr="00F86FAA" w:rsidTr="007D2984">
        <w:tc>
          <w:tcPr>
            <w:tcW w:w="539"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407B3" w:rsidRDefault="005407B3" w:rsidP="005407B3">
            <w:pPr>
              <w:pStyle w:val="1a"/>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w:t>
            </w:r>
            <w:r w:rsidR="0068304A">
              <w:rPr>
                <w:sz w:val="24"/>
                <w:szCs w:val="24"/>
              </w:rPr>
              <w:t>коллегиальным органом,</w:t>
            </w:r>
            <w:r>
              <w:rPr>
                <w:sz w:val="24"/>
                <w:szCs w:val="24"/>
              </w:rPr>
              <w:t xml:space="preserve"> сформированным в аппарате управления ПАО «ТрансКонтейнер». </w:t>
            </w:r>
          </w:p>
          <w:p w:rsidR="00F126F0" w:rsidRDefault="005407B3" w:rsidP="005407B3">
            <w:pPr>
              <w:pStyle w:val="1a"/>
              <w:ind w:firstLine="0"/>
              <w:rPr>
                <w:sz w:val="24"/>
                <w:szCs w:val="24"/>
                <w:highlight w:val="cyan"/>
              </w:rPr>
            </w:pPr>
            <w:r>
              <w:rPr>
                <w:sz w:val="24"/>
                <w:szCs w:val="24"/>
              </w:rPr>
              <w:t xml:space="preserve">Адрес: </w:t>
            </w:r>
            <w:r w:rsidRPr="005A7FF3">
              <w:rPr>
                <w:sz w:val="24"/>
                <w:szCs w:val="24"/>
              </w:rPr>
              <w:t>Российская Федерация, 125047, г. Москва, Оружейный переулок, дом 19</w:t>
            </w:r>
          </w:p>
        </w:tc>
      </w:tr>
      <w:tr w:rsidR="00FA3C13" w:rsidRPr="00F86FAA" w:rsidTr="007D2984">
        <w:tc>
          <w:tcPr>
            <w:tcW w:w="539"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7200" w:type="dxa"/>
          </w:tcPr>
          <w:p w:rsidR="00F47414" w:rsidRPr="00E6474D" w:rsidRDefault="00870311" w:rsidP="00C64921">
            <w:pPr>
              <w:pStyle w:val="1a"/>
              <w:ind w:firstLine="397"/>
              <w:rPr>
                <w:sz w:val="24"/>
                <w:szCs w:val="24"/>
              </w:rPr>
            </w:pPr>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tc>
      </w:tr>
      <w:tr w:rsidR="002B6BE9" w:rsidRPr="00F86FAA" w:rsidTr="007D2984">
        <w:tc>
          <w:tcPr>
            <w:tcW w:w="539"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126F0" w:rsidRDefault="00EE1CF6">
            <w:pPr>
              <w:pStyle w:val="1a"/>
              <w:ind w:firstLine="397"/>
              <w:rPr>
                <w:sz w:val="24"/>
                <w:szCs w:val="24"/>
              </w:rPr>
            </w:pPr>
            <w:r>
              <w:rPr>
                <w:sz w:val="24"/>
                <w:szCs w:val="24"/>
              </w:rPr>
              <w:t>Начальная (максимальная) цена договора составляет 5619331 (пять миллионов шестьсот девятнадцать тысяч триста тридцать один) рубль 35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выполнением работ, оказанием услуг, в том числе подрядных (в случае наличия). Сумма НДС и условия начисления определяются в соответствии с законода</w:t>
            </w:r>
            <w:r w:rsidR="00961F0A">
              <w:rPr>
                <w:sz w:val="24"/>
                <w:szCs w:val="24"/>
              </w:rPr>
              <w:t>тельством Российской Федерации.</w:t>
            </w:r>
          </w:p>
        </w:tc>
      </w:tr>
      <w:tr w:rsidR="00856650" w:rsidRPr="00F86FAA" w:rsidTr="007D2984">
        <w:tc>
          <w:tcPr>
            <w:tcW w:w="539"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F126F0" w:rsidRDefault="00FF39F3">
            <w:pPr>
              <w:jc w:val="both"/>
              <w:rPr>
                <w:b/>
              </w:rPr>
            </w:pPr>
            <w:r w:rsidRPr="00FF39F3">
              <w:t>«03» октября</w:t>
            </w:r>
            <w:r w:rsidR="00EE1CF6" w:rsidRPr="00FF39F3">
              <w:t xml:space="preserve"> 2024 г.</w:t>
            </w:r>
          </w:p>
        </w:tc>
      </w:tr>
      <w:tr w:rsidR="005C4BFB" w:rsidRPr="00F86FAA" w:rsidTr="007D2984">
        <w:tc>
          <w:tcPr>
            <w:tcW w:w="539"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F126F0" w:rsidRDefault="00EE1CF6">
            <w:pPr>
              <w:pStyle w:val="1a"/>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FF39F3" w:rsidRPr="00FF39F3">
              <w:rPr>
                <w:sz w:val="24"/>
                <w:szCs w:val="24"/>
              </w:rPr>
              <w:t>«29» августа 2025</w:t>
            </w:r>
            <w:r w:rsidRPr="00FF39F3">
              <w:rPr>
                <w:sz w:val="24"/>
                <w:szCs w:val="24"/>
              </w:rPr>
              <w:t xml:space="preserve"> г.</w:t>
            </w:r>
            <w:r>
              <w:rPr>
                <w:sz w:val="24"/>
                <w:szCs w:val="24"/>
              </w:rPr>
              <w:t xml:space="preserve"> по адресу, указанному в пункте 2 Информационной карты.</w:t>
            </w:r>
          </w:p>
        </w:tc>
      </w:tr>
      <w:tr w:rsidR="008E6417" w:rsidRPr="00F86FAA" w:rsidTr="007D2984">
        <w:tc>
          <w:tcPr>
            <w:tcW w:w="539" w:type="dxa"/>
          </w:tcPr>
          <w:p w:rsidR="008E6417" w:rsidRPr="00F86FAA" w:rsidRDefault="008E6417" w:rsidP="008E6417">
            <w:pPr>
              <w:pStyle w:val="1a"/>
              <w:ind w:left="-57" w:right="-108" w:firstLine="0"/>
              <w:rPr>
                <w:b/>
                <w:sz w:val="24"/>
                <w:szCs w:val="24"/>
              </w:rPr>
            </w:pPr>
            <w:r>
              <w:rPr>
                <w:b/>
                <w:sz w:val="24"/>
                <w:szCs w:val="24"/>
              </w:rPr>
              <w:t>8.</w:t>
            </w:r>
          </w:p>
        </w:tc>
        <w:tc>
          <w:tcPr>
            <w:tcW w:w="2126" w:type="dxa"/>
          </w:tcPr>
          <w:p w:rsidR="008E6417" w:rsidRPr="00F86FAA" w:rsidRDefault="008E6417" w:rsidP="008E6417">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8E6417" w:rsidRPr="00AA50A7" w:rsidRDefault="008E6417" w:rsidP="008E6417">
            <w:pPr>
              <w:pStyle w:val="1a"/>
              <w:ind w:firstLine="397"/>
              <w:rPr>
                <w:sz w:val="24"/>
                <w:szCs w:val="24"/>
              </w:rPr>
            </w:pPr>
            <w:r w:rsidRPr="00AA50A7">
              <w:rPr>
                <w:sz w:val="24"/>
                <w:szCs w:val="24"/>
              </w:rPr>
              <w:t>1) по первому этапу при наличии Заявок состоится «</w:t>
            </w:r>
            <w:r>
              <w:rPr>
                <w:sz w:val="24"/>
                <w:szCs w:val="24"/>
              </w:rPr>
              <w:t>21</w:t>
            </w:r>
            <w:r w:rsidRPr="00AA50A7">
              <w:rPr>
                <w:sz w:val="24"/>
                <w:szCs w:val="24"/>
              </w:rPr>
              <w:t xml:space="preserve">» </w:t>
            </w:r>
            <w:r>
              <w:rPr>
                <w:sz w:val="24"/>
                <w:szCs w:val="24"/>
              </w:rPr>
              <w:t xml:space="preserve">октября </w:t>
            </w:r>
            <w:r w:rsidRPr="00AA50A7">
              <w:rPr>
                <w:sz w:val="24"/>
                <w:szCs w:val="24"/>
              </w:rPr>
              <w:t>2024 г. в 1</w:t>
            </w:r>
            <w:r w:rsidR="00031BBB">
              <w:rPr>
                <w:sz w:val="24"/>
                <w:szCs w:val="24"/>
              </w:rPr>
              <w:t>4</w:t>
            </w:r>
            <w:r w:rsidRPr="00AA50A7">
              <w:rPr>
                <w:sz w:val="24"/>
                <w:szCs w:val="24"/>
              </w:rPr>
              <w:t xml:space="preserve"> час. </w:t>
            </w:r>
            <w:r>
              <w:rPr>
                <w:sz w:val="24"/>
                <w:szCs w:val="24"/>
              </w:rPr>
              <w:t>00</w:t>
            </w:r>
            <w:r w:rsidRPr="00AA50A7">
              <w:rPr>
                <w:sz w:val="24"/>
                <w:szCs w:val="24"/>
              </w:rPr>
              <w:t xml:space="preserve"> мин.</w:t>
            </w:r>
            <w:r>
              <w:rPr>
                <w:sz w:val="24"/>
                <w:szCs w:val="24"/>
              </w:rPr>
              <w:t xml:space="preserve"> московского времени</w:t>
            </w:r>
            <w:r w:rsidRPr="00AA50A7">
              <w:rPr>
                <w:sz w:val="24"/>
                <w:szCs w:val="24"/>
              </w:rPr>
              <w:t>;</w:t>
            </w:r>
          </w:p>
          <w:p w:rsidR="008E6417" w:rsidRPr="00AA50A7" w:rsidRDefault="008E6417" w:rsidP="008E6417">
            <w:pPr>
              <w:pStyle w:val="1a"/>
              <w:ind w:firstLine="397"/>
              <w:rPr>
                <w:sz w:val="24"/>
                <w:szCs w:val="24"/>
              </w:rPr>
            </w:pPr>
            <w:r w:rsidRPr="00AA50A7">
              <w:rPr>
                <w:sz w:val="24"/>
                <w:szCs w:val="24"/>
              </w:rPr>
              <w:t>2) по второму и последующим этапам при поступлении Заявок после предыдущего этапа - последнюю рабочую среду каждого месяца;</w:t>
            </w:r>
          </w:p>
          <w:p w:rsidR="008E6417" w:rsidRDefault="008E6417" w:rsidP="008E6417">
            <w:pPr>
              <w:pStyle w:val="1a"/>
              <w:ind w:firstLine="397"/>
              <w:rPr>
                <w:sz w:val="24"/>
                <w:szCs w:val="24"/>
                <w:highlight w:val="cyan"/>
              </w:rPr>
            </w:pPr>
            <w:r w:rsidRPr="00AA50A7">
              <w:rPr>
                <w:sz w:val="24"/>
                <w:szCs w:val="24"/>
              </w:rPr>
              <w:t>4) по последнему этапу при наличии Заявок - не позднее 10 календарных дней с даты окончания приема Заявок, указанной в пункте 7 Информационной карты.</w:t>
            </w:r>
          </w:p>
        </w:tc>
      </w:tr>
      <w:tr w:rsidR="008E6417" w:rsidRPr="00F86FAA" w:rsidTr="007D2984">
        <w:tc>
          <w:tcPr>
            <w:tcW w:w="539" w:type="dxa"/>
          </w:tcPr>
          <w:p w:rsidR="008E6417" w:rsidRPr="00F86FAA" w:rsidRDefault="008E6417" w:rsidP="008E6417">
            <w:pPr>
              <w:pStyle w:val="1a"/>
              <w:ind w:left="-57" w:right="-108" w:firstLine="0"/>
              <w:rPr>
                <w:b/>
                <w:sz w:val="24"/>
                <w:szCs w:val="24"/>
              </w:rPr>
            </w:pPr>
            <w:r>
              <w:rPr>
                <w:b/>
                <w:sz w:val="24"/>
                <w:szCs w:val="24"/>
              </w:rPr>
              <w:t>9.</w:t>
            </w:r>
          </w:p>
        </w:tc>
        <w:tc>
          <w:tcPr>
            <w:tcW w:w="2126" w:type="dxa"/>
          </w:tcPr>
          <w:p w:rsidR="008E6417" w:rsidRPr="00F86FAA" w:rsidRDefault="008E6417" w:rsidP="008E6417">
            <w:pPr>
              <w:pStyle w:val="Default"/>
              <w:rPr>
                <w:b/>
                <w:color w:val="auto"/>
              </w:rPr>
            </w:pPr>
            <w:r>
              <w:rPr>
                <w:b/>
                <w:color w:val="auto"/>
              </w:rPr>
              <w:t>Подведение итогов</w:t>
            </w:r>
          </w:p>
        </w:tc>
        <w:tc>
          <w:tcPr>
            <w:tcW w:w="7200" w:type="dxa"/>
          </w:tcPr>
          <w:p w:rsidR="008E6417" w:rsidRPr="00AA50A7" w:rsidRDefault="008E6417" w:rsidP="008E6417">
            <w:pPr>
              <w:pStyle w:val="1a"/>
              <w:rPr>
                <w:sz w:val="24"/>
                <w:szCs w:val="24"/>
              </w:rPr>
            </w:pPr>
            <w:r w:rsidRPr="00AA50A7">
              <w:rPr>
                <w:sz w:val="24"/>
                <w:szCs w:val="24"/>
              </w:rPr>
              <w:t xml:space="preserve">1) по первому этапу при наличии Заявок состоится не позднее </w:t>
            </w:r>
            <w:r>
              <w:rPr>
                <w:sz w:val="24"/>
                <w:szCs w:val="24"/>
              </w:rPr>
              <w:t>«</w:t>
            </w:r>
            <w:r w:rsidR="004D6188">
              <w:rPr>
                <w:sz w:val="24"/>
                <w:szCs w:val="24"/>
              </w:rPr>
              <w:t>20</w:t>
            </w:r>
            <w:r>
              <w:rPr>
                <w:sz w:val="24"/>
                <w:szCs w:val="24"/>
              </w:rPr>
              <w:t xml:space="preserve">» </w:t>
            </w:r>
            <w:r w:rsidR="004D6188" w:rsidRPr="00BA6838">
              <w:rPr>
                <w:sz w:val="24"/>
                <w:szCs w:val="24"/>
              </w:rPr>
              <w:t>ноября</w:t>
            </w:r>
            <w:r w:rsidRPr="00BA6838">
              <w:rPr>
                <w:sz w:val="24"/>
                <w:szCs w:val="24"/>
              </w:rPr>
              <w:t xml:space="preserve"> 2024</w:t>
            </w:r>
            <w:r>
              <w:rPr>
                <w:sz w:val="24"/>
                <w:szCs w:val="24"/>
              </w:rPr>
              <w:t xml:space="preserve"> в</w:t>
            </w:r>
            <w:r w:rsidRPr="00AA50A7">
              <w:rPr>
                <w:sz w:val="24"/>
                <w:szCs w:val="24"/>
              </w:rPr>
              <w:t xml:space="preserve"> 1</w:t>
            </w:r>
            <w:r w:rsidR="004D6188">
              <w:rPr>
                <w:sz w:val="24"/>
                <w:szCs w:val="24"/>
              </w:rPr>
              <w:t>4</w:t>
            </w:r>
            <w:r w:rsidRPr="00AA50A7">
              <w:rPr>
                <w:sz w:val="24"/>
                <w:szCs w:val="24"/>
              </w:rPr>
              <w:t xml:space="preserve"> час. 00 мин.</w:t>
            </w:r>
            <w:r>
              <w:rPr>
                <w:sz w:val="24"/>
                <w:szCs w:val="24"/>
              </w:rPr>
              <w:t xml:space="preserve"> московского времени</w:t>
            </w:r>
            <w:r w:rsidRPr="00AA50A7">
              <w:rPr>
                <w:sz w:val="24"/>
                <w:szCs w:val="24"/>
              </w:rPr>
              <w:t>;</w:t>
            </w:r>
          </w:p>
          <w:p w:rsidR="008E6417" w:rsidRPr="00AA50A7" w:rsidRDefault="008E6417" w:rsidP="008E6417">
            <w:pPr>
              <w:pStyle w:val="1a"/>
              <w:rPr>
                <w:sz w:val="24"/>
                <w:szCs w:val="24"/>
              </w:rPr>
            </w:pPr>
            <w:r w:rsidRPr="00AA50A7">
              <w:rPr>
                <w:sz w:val="24"/>
                <w:szCs w:val="24"/>
              </w:rPr>
              <w:t>2) по второму и последующим этапам при поступлении Заявок не позднее 21 (двадцати одного) календарного дня с даты рассмотрения и сопоставления Заявок соответствующего этапа.</w:t>
            </w:r>
          </w:p>
          <w:p w:rsidR="008E6417" w:rsidRDefault="008E6417" w:rsidP="008E6417">
            <w:pPr>
              <w:pStyle w:val="1a"/>
              <w:ind w:firstLine="0"/>
              <w:rPr>
                <w:sz w:val="24"/>
                <w:szCs w:val="24"/>
                <w:highlight w:val="cyan"/>
              </w:rPr>
            </w:pPr>
            <w:r w:rsidRPr="00AA50A7">
              <w:rPr>
                <w:sz w:val="24"/>
                <w:szCs w:val="24"/>
              </w:rPr>
              <w:t>Место: по адресу, указанному в пункте 3 Информационной карты.</w:t>
            </w:r>
          </w:p>
        </w:tc>
      </w:tr>
      <w:tr w:rsidR="00856650" w:rsidRPr="00F86FAA" w:rsidTr="007D2984">
        <w:tc>
          <w:tcPr>
            <w:tcW w:w="539"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126F0" w:rsidRDefault="00EE1CF6">
            <w:pPr>
              <w:pStyle w:val="1a"/>
              <w:ind w:firstLine="0"/>
              <w:rPr>
                <w:b/>
                <w:sz w:val="24"/>
                <w:szCs w:val="24"/>
                <w:lang w:val="en-US"/>
              </w:rPr>
            </w:pPr>
            <w:r>
              <w:rPr>
                <w:sz w:val="24"/>
                <w:szCs w:val="24"/>
                <w:lang w:val="en-US"/>
              </w:rPr>
              <w:t>один лот</w:t>
            </w:r>
          </w:p>
        </w:tc>
      </w:tr>
      <w:tr w:rsidR="00856650" w:rsidRPr="00F86FAA" w:rsidTr="007D2984">
        <w:tc>
          <w:tcPr>
            <w:tcW w:w="539"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126F0" w:rsidRPr="00E343E8" w:rsidRDefault="00EE1CF6">
            <w:pPr>
              <w:pStyle w:val="afd"/>
              <w:jc w:val="both"/>
              <w:rPr>
                <w:sz w:val="24"/>
                <w:szCs w:val="24"/>
              </w:rPr>
            </w:pPr>
            <w:r w:rsidRPr="00E343E8">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7D2984">
        <w:tc>
          <w:tcPr>
            <w:tcW w:w="539"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F126F0" w:rsidRDefault="00EE1CF6">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7D2984">
        <w:tc>
          <w:tcPr>
            <w:tcW w:w="539"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126F0" w:rsidRDefault="00F64808">
            <w:pPr>
              <w:pStyle w:val="1a"/>
              <w:ind w:firstLine="0"/>
              <w:rPr>
                <w:sz w:val="24"/>
                <w:szCs w:val="24"/>
              </w:rPr>
            </w:pPr>
            <w:r w:rsidRPr="00F64808">
              <w:rPr>
                <w:sz w:val="24"/>
                <w:szCs w:val="24"/>
              </w:rPr>
              <w:t>Оплата каждой партии Товара производится Покупателем на основании выставленного Поставщиком счета после подписания Сторонами товарной накладной (ТОРГ-12) или Универсального передаточного документа (далее УПД) на соответствующую партию Товара в течение 30 (тридцати) календарных дней с даты его получения Покупателем.</w:t>
            </w:r>
          </w:p>
        </w:tc>
      </w:tr>
      <w:tr w:rsidR="007D6548" w:rsidRPr="00F86FAA" w:rsidTr="007D2984">
        <w:tc>
          <w:tcPr>
            <w:tcW w:w="539"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126F0" w:rsidRDefault="00EE1CF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Товара согласуется сторонами в Заявке на Товар</w:t>
            </w:r>
          </w:p>
          <w:p w:rsidR="00685C56" w:rsidRPr="00F86FAA" w:rsidRDefault="00685C56" w:rsidP="00685C56">
            <w:pPr>
              <w:pStyle w:val="Default"/>
              <w:jc w:val="both"/>
            </w:pPr>
          </w:p>
          <w:p w:rsidR="00F126F0" w:rsidRDefault="00EE1CF6">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Амурская область, г. Благовещенск, ул. Богдана Хмельницкого, 130</w:t>
            </w:r>
          </w:p>
        </w:tc>
      </w:tr>
      <w:tr w:rsidR="007D6548" w:rsidRPr="00F86FAA" w:rsidTr="007D2984">
        <w:tc>
          <w:tcPr>
            <w:tcW w:w="539"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126F0" w:rsidRDefault="00EE1CF6">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7D2984">
        <w:tc>
          <w:tcPr>
            <w:tcW w:w="539"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126F0" w:rsidRDefault="00EE1CF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126F0" w:rsidRDefault="00EE1CF6">
                  <w:pPr>
                    <w:snapToGrid w:val="0"/>
                    <w:rPr>
                      <w:sz w:val="22"/>
                      <w:szCs w:val="22"/>
                    </w:rPr>
                  </w:pPr>
                  <w:r>
                    <w:rPr>
                      <w:sz w:val="22"/>
                      <w:szCs w:val="22"/>
                    </w:rPr>
                    <w:t>28.22</w:t>
                  </w:r>
                </w:p>
              </w:tc>
              <w:tc>
                <w:tcPr>
                  <w:tcW w:w="1417" w:type="dxa"/>
                  <w:tcBorders>
                    <w:top w:val="single" w:sz="4" w:space="0" w:color="auto"/>
                    <w:left w:val="single" w:sz="4" w:space="0" w:color="auto"/>
                    <w:bottom w:val="single" w:sz="4" w:space="0" w:color="auto"/>
                    <w:right w:val="single" w:sz="4" w:space="0" w:color="auto"/>
                  </w:tcBorders>
                </w:tcPr>
                <w:p w:rsidR="00F126F0" w:rsidRDefault="00EE1CF6">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F126F0" w:rsidRDefault="00EE1CF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126F0" w:rsidRDefault="00EE1CF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126F0" w:rsidRDefault="00EE1CF6">
                  <w:pPr>
                    <w:snapToGrid w:val="0"/>
                    <w:rPr>
                      <w:sz w:val="22"/>
                      <w:szCs w:val="22"/>
                    </w:rPr>
                  </w:pPr>
                  <w:r>
                    <w:rPr>
                      <w:sz w:val="22"/>
                      <w:szCs w:val="22"/>
                    </w:rPr>
                    <w:t>353</w:t>
                  </w:r>
                </w:p>
              </w:tc>
            </w:tr>
          </w:tbl>
          <w:p w:rsidR="00F126F0" w:rsidRDefault="00F126F0"/>
        </w:tc>
      </w:tr>
      <w:tr w:rsidR="007D6548" w:rsidRPr="00F86FAA" w:rsidTr="007D2984">
        <w:tc>
          <w:tcPr>
            <w:tcW w:w="539"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672D85">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126F0" w:rsidRPr="00E343E8" w:rsidRDefault="00EE1CF6" w:rsidP="00672D85">
            <w:pPr>
              <w:pStyle w:val="aff6"/>
              <w:numPr>
                <w:ilvl w:val="1"/>
                <w:numId w:val="14"/>
              </w:numPr>
              <w:ind w:left="601" w:hanging="426"/>
              <w:jc w:val="both"/>
            </w:pPr>
            <w:r w:rsidRPr="00E343E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126F0" w:rsidRPr="00E343E8" w:rsidRDefault="00EE1CF6" w:rsidP="00672D85">
            <w:pPr>
              <w:pStyle w:val="aff6"/>
              <w:numPr>
                <w:ilvl w:val="1"/>
                <w:numId w:val="14"/>
              </w:numPr>
              <w:ind w:left="601" w:hanging="426"/>
              <w:jc w:val="both"/>
            </w:pPr>
            <w:r w:rsidRPr="00E343E8">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F126F0" w:rsidRPr="00E343E8" w:rsidRDefault="00EE1CF6" w:rsidP="00672D85">
            <w:pPr>
              <w:pStyle w:val="aff6"/>
              <w:numPr>
                <w:ilvl w:val="1"/>
                <w:numId w:val="14"/>
              </w:numPr>
              <w:ind w:left="601" w:hanging="426"/>
              <w:jc w:val="both"/>
            </w:pPr>
            <w:r w:rsidRPr="00E343E8">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E343E8">
              <w:t>://</w:t>
            </w:r>
            <w:r>
              <w:rPr>
                <w:lang w:val="en-US"/>
              </w:rPr>
              <w:t>www</w:t>
            </w:r>
            <w:r w:rsidRPr="00E343E8">
              <w:t>.</w:t>
            </w:r>
            <w:r>
              <w:rPr>
                <w:lang w:val="en-US"/>
              </w:rPr>
              <w:t>nalog</w:t>
            </w:r>
            <w:r w:rsidRPr="00E343E8">
              <w:t>.</w:t>
            </w:r>
            <w:r>
              <w:rPr>
                <w:lang w:val="en-US"/>
              </w:rPr>
              <w:t>ru</w:t>
            </w:r>
            <w:r w:rsidRPr="00E343E8">
              <w:t>) на условиях, изложенных в проекте договора (приложение к документации о закупке).</w:t>
            </w:r>
          </w:p>
          <w:p w:rsidR="006D2B87" w:rsidRPr="00286B26" w:rsidRDefault="006D2B87" w:rsidP="00672D85">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126F0" w:rsidRPr="00E343E8" w:rsidRDefault="00EE1CF6" w:rsidP="00672D85">
            <w:pPr>
              <w:pStyle w:val="aff6"/>
              <w:numPr>
                <w:ilvl w:val="1"/>
                <w:numId w:val="14"/>
              </w:numPr>
              <w:ind w:left="601" w:hanging="426"/>
              <w:jc w:val="both"/>
            </w:pPr>
            <w:r w:rsidRPr="00E343E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126F0" w:rsidRPr="00E343E8" w:rsidRDefault="00EE1CF6" w:rsidP="00672D85">
            <w:pPr>
              <w:pStyle w:val="aff6"/>
              <w:numPr>
                <w:ilvl w:val="1"/>
                <w:numId w:val="14"/>
              </w:numPr>
              <w:ind w:left="601" w:hanging="426"/>
              <w:jc w:val="both"/>
            </w:pPr>
            <w:r w:rsidRPr="00E343E8">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E343E8">
              <w:t>://</w:t>
            </w:r>
            <w:r>
              <w:rPr>
                <w:lang w:val="en-US"/>
              </w:rPr>
              <w:t>pb</w:t>
            </w:r>
            <w:r w:rsidRPr="00E343E8">
              <w:t>.</w:t>
            </w:r>
            <w:r>
              <w:rPr>
                <w:lang w:val="en-US"/>
              </w:rPr>
              <w:t>nalog</w:t>
            </w:r>
            <w:r w:rsidRPr="00E343E8">
              <w:t>.</w:t>
            </w:r>
            <w:r>
              <w:rPr>
                <w:lang w:val="en-US"/>
              </w:rPr>
              <w:t>ru</w:t>
            </w:r>
            <w:r w:rsidRPr="00E343E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w:t>
            </w:r>
            <w:r w:rsidRPr="00E343E8">
              <w:lastRenderedPageBreak/>
              <w:t>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E343E8">
              <w:t>://</w:t>
            </w:r>
            <w:r>
              <w:rPr>
                <w:lang w:val="en-US"/>
              </w:rPr>
              <w:t>pb</w:t>
            </w:r>
            <w:r w:rsidRPr="00E343E8">
              <w:t>.</w:t>
            </w:r>
            <w:r>
              <w:rPr>
                <w:lang w:val="en-US"/>
              </w:rPr>
              <w:t>nalog</w:t>
            </w:r>
            <w:r w:rsidRPr="00E343E8">
              <w:t>.</w:t>
            </w:r>
            <w:r>
              <w:rPr>
                <w:lang w:val="en-US"/>
              </w:rPr>
              <w:t>ru</w:t>
            </w:r>
            <w:r w:rsidRPr="00E343E8">
              <w:t xml:space="preserve">); </w:t>
            </w:r>
          </w:p>
          <w:p w:rsidR="00F126F0" w:rsidRPr="00E343E8" w:rsidRDefault="00EE1CF6" w:rsidP="00672D85">
            <w:pPr>
              <w:pStyle w:val="aff6"/>
              <w:numPr>
                <w:ilvl w:val="1"/>
                <w:numId w:val="14"/>
              </w:numPr>
              <w:ind w:left="601" w:hanging="426"/>
              <w:jc w:val="both"/>
            </w:pPr>
            <w:r w:rsidRPr="00E343E8">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343E8">
              <w:t>://</w:t>
            </w:r>
            <w:r>
              <w:rPr>
                <w:lang w:val="en-US"/>
              </w:rPr>
              <w:t>fssprus</w:t>
            </w:r>
            <w:r w:rsidRPr="00E343E8">
              <w:t>.</w:t>
            </w:r>
            <w:r>
              <w:rPr>
                <w:lang w:val="en-US"/>
              </w:rPr>
              <w:t>ru</w:t>
            </w:r>
            <w:r w:rsidRPr="00E343E8">
              <w:t>/</w:t>
            </w:r>
            <w:r>
              <w:rPr>
                <w:lang w:val="en-US"/>
              </w:rPr>
              <w:t>iss</w:t>
            </w:r>
            <w:r w:rsidRPr="00E343E8">
              <w:t>/</w:t>
            </w:r>
            <w:r>
              <w:rPr>
                <w:lang w:val="en-US"/>
              </w:rPr>
              <w:t>ip</w:t>
            </w:r>
            <w:r w:rsidRPr="00E343E8">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343E8">
              <w:t>://</w:t>
            </w:r>
            <w:r>
              <w:rPr>
                <w:lang w:val="en-US"/>
              </w:rPr>
              <w:t>www</w:t>
            </w:r>
            <w:r w:rsidRPr="00E343E8">
              <w:t>.</w:t>
            </w:r>
            <w:r>
              <w:rPr>
                <w:lang w:val="en-US"/>
              </w:rPr>
              <w:t>fedresurs</w:t>
            </w:r>
            <w:r w:rsidRPr="00E343E8">
              <w:t>.</w:t>
            </w:r>
            <w:r>
              <w:rPr>
                <w:lang w:val="en-US"/>
              </w:rPr>
              <w:t>ru</w:t>
            </w:r>
            <w:r w:rsidRPr="00E343E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F126F0" w:rsidRPr="00E343E8" w:rsidRDefault="00EE1CF6" w:rsidP="00672D85">
            <w:pPr>
              <w:pStyle w:val="aff6"/>
              <w:numPr>
                <w:ilvl w:val="1"/>
                <w:numId w:val="14"/>
              </w:numPr>
              <w:ind w:left="601" w:hanging="426"/>
              <w:jc w:val="both"/>
            </w:pPr>
            <w:r w:rsidRPr="00E343E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(2023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F126F0" w:rsidRPr="00E343E8" w:rsidRDefault="00EE1CF6" w:rsidP="00672D85">
            <w:pPr>
              <w:pStyle w:val="aff6"/>
              <w:numPr>
                <w:ilvl w:val="1"/>
                <w:numId w:val="14"/>
              </w:numPr>
              <w:ind w:left="601" w:hanging="426"/>
              <w:jc w:val="both"/>
            </w:pPr>
            <w:r w:rsidRPr="00E343E8">
              <w:lastRenderedPageBreak/>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(-ов).</w:t>
            </w:r>
          </w:p>
        </w:tc>
      </w:tr>
      <w:tr w:rsidR="00835CB1" w:rsidRPr="00F86FAA" w:rsidTr="007D2984">
        <w:tc>
          <w:tcPr>
            <w:tcW w:w="539"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F126F0" w:rsidRDefault="00EE1CF6">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7D2984">
        <w:tc>
          <w:tcPr>
            <w:tcW w:w="539"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7D2984">
        <w:tc>
          <w:tcPr>
            <w:tcW w:w="539"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F126F0" w:rsidRDefault="00EE1CF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p>
                <w:p w:rsidR="00F126F0" w:rsidRDefault="00EE1CF6">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B244F0" w:rsidRPr="000D7A81" w:rsidTr="00FC5445">
              <w:tc>
                <w:tcPr>
                  <w:tcW w:w="6974" w:type="dxa"/>
                </w:tcPr>
                <w:p w:rsidR="00F126F0" w:rsidRDefault="00EE1CF6">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1D6629" w:rsidRPr="00FB0DD0" w:rsidRDefault="001D6629" w:rsidP="00672D85">
                  <w:pPr>
                    <w:pStyle w:val="af8"/>
                    <w:numPr>
                      <w:ilvl w:val="1"/>
                      <w:numId w:val="11"/>
                    </w:numPr>
                    <w:ind w:left="34" w:firstLine="567"/>
                    <w:rPr>
                      <w:sz w:val="24"/>
                    </w:rPr>
                  </w:pPr>
                  <w:r>
                    <w:rPr>
                      <w:sz w:val="24"/>
                    </w:rPr>
                    <w:t xml:space="preserve">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1D6629" w:rsidRPr="001F109F" w:rsidRDefault="001D6629" w:rsidP="001D6629">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F126F0" w:rsidRDefault="00EE1CF6">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w:t>
                  </w:r>
                  <w:r w:rsidR="00A01859">
                    <w:rPr>
                      <w:sz w:val="24"/>
                    </w:rPr>
                    <w:t xml:space="preserve">% (тридцать процентов) </w:t>
                  </w:r>
                  <w:r>
                    <w:rPr>
                      <w:sz w:val="24"/>
                    </w:rPr>
                    <w:t>от первоначальной цены договора за весь срок действия договора.</w:t>
                  </w:r>
                </w:p>
                <w:p w:rsidR="00F126F0" w:rsidRDefault="00F126F0">
                  <w:pPr>
                    <w:pStyle w:val="af8"/>
                    <w:ind w:firstLine="629"/>
                    <w:rPr>
                      <w:sz w:val="24"/>
                    </w:rPr>
                  </w:pPr>
                </w:p>
              </w:tc>
            </w:tr>
          </w:tbl>
          <w:p w:rsidR="00736D40" w:rsidRPr="00FC5445" w:rsidRDefault="00736D40" w:rsidP="003D3C71">
            <w:pPr>
              <w:pStyle w:val="af8"/>
              <w:ind w:left="601" w:firstLine="0"/>
              <w:rPr>
                <w:sz w:val="24"/>
              </w:rPr>
            </w:pPr>
          </w:p>
        </w:tc>
      </w:tr>
      <w:tr w:rsidR="007D6548" w:rsidRPr="00F86FAA" w:rsidTr="007D2984">
        <w:tc>
          <w:tcPr>
            <w:tcW w:w="539"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126F0" w:rsidRDefault="00EE1CF6">
            <w:pPr>
              <w:pStyle w:val="1a"/>
              <w:ind w:firstLine="0"/>
              <w:rPr>
                <w:sz w:val="24"/>
                <w:szCs w:val="24"/>
              </w:rPr>
            </w:pPr>
            <w:r>
              <w:rPr>
                <w:sz w:val="24"/>
                <w:szCs w:val="24"/>
              </w:rPr>
              <w:t>Допускается</w:t>
            </w:r>
          </w:p>
        </w:tc>
      </w:tr>
      <w:tr w:rsidR="001356F1" w:rsidRPr="00F86FAA" w:rsidTr="007D2984">
        <w:tc>
          <w:tcPr>
            <w:tcW w:w="539"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126F0" w:rsidRDefault="00EE1CF6">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7D2984">
        <w:tc>
          <w:tcPr>
            <w:tcW w:w="539"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126F0" w:rsidRDefault="00EE1CF6">
            <w:pPr>
              <w:pStyle w:val="1a"/>
              <w:ind w:firstLine="0"/>
              <w:rPr>
                <w:sz w:val="24"/>
                <w:szCs w:val="24"/>
              </w:rPr>
            </w:pPr>
            <w:r>
              <w:rPr>
                <w:sz w:val="24"/>
                <w:szCs w:val="24"/>
              </w:rPr>
              <w:t>Не предусмотрено.</w:t>
            </w:r>
          </w:p>
        </w:tc>
      </w:tr>
      <w:tr w:rsidR="004745C7" w:rsidRPr="00F86FAA" w:rsidTr="007D2984">
        <w:tc>
          <w:tcPr>
            <w:tcW w:w="539"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F126F0" w:rsidRDefault="00EE1CF6">
            <w:pPr>
              <w:jc w:val="both"/>
              <w:rPr>
                <w:rFonts w:eastAsia="Arial"/>
              </w:rPr>
            </w:pPr>
            <w:r>
              <w:rPr>
                <w:rFonts w:eastAsia="Arial"/>
              </w:rPr>
              <w:t>Не предусмотрено.</w:t>
            </w:r>
          </w:p>
        </w:tc>
      </w:tr>
      <w:tr w:rsidR="00E961FF" w:rsidRPr="004A2CA8" w:rsidTr="007D2984">
        <w:tc>
          <w:tcPr>
            <w:tcW w:w="539"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7D2984">
        <w:tc>
          <w:tcPr>
            <w:tcW w:w="539"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126F0" w:rsidRDefault="00EE1CF6">
            <w:pPr>
              <w:pStyle w:val="1a"/>
              <w:ind w:firstLine="0"/>
              <w:rPr>
                <w:sz w:val="24"/>
                <w:szCs w:val="24"/>
              </w:rPr>
            </w:pPr>
            <w:r>
              <w:rPr>
                <w:sz w:val="24"/>
                <w:szCs w:val="24"/>
              </w:rPr>
              <w:t>с даты его подписания Сторонами и действует до 31 декабря 2025г.</w:t>
            </w:r>
          </w:p>
        </w:tc>
      </w:tr>
    </w:tbl>
    <w:p w:rsidR="002079EB" w:rsidRDefault="002079EB" w:rsidP="00D72C8B">
      <w:pPr>
        <w:pStyle w:val="1a"/>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F126F0" w:rsidRDefault="00EE1CF6">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B24EF1" w:rsidRDefault="00B24EF1" w:rsidP="00672D85">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672D85">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672D85">
      <w:pPr>
        <w:pStyle w:val="afb"/>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672D85">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672D85">
      <w:pPr>
        <w:pStyle w:val="afb"/>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672D85">
      <w:pPr>
        <w:pStyle w:val="afb"/>
        <w:widowControl w:val="0"/>
        <w:numPr>
          <w:ilvl w:val="0"/>
          <w:numId w:val="24"/>
        </w:numPr>
        <w:ind w:left="0" w:firstLine="403"/>
        <w:jc w:val="both"/>
        <w:rPr>
          <w:szCs w:val="28"/>
        </w:rPr>
      </w:pPr>
      <w:r>
        <w:t>Не находится в процессе ликвидации;</w:t>
      </w:r>
    </w:p>
    <w:p w:rsidR="00B24EF1" w:rsidRPr="00D90120" w:rsidRDefault="00B24EF1" w:rsidP="00672D85">
      <w:pPr>
        <w:pStyle w:val="afb"/>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672D85">
      <w:pPr>
        <w:pStyle w:val="afb"/>
        <w:widowControl w:val="0"/>
        <w:numPr>
          <w:ilvl w:val="0"/>
          <w:numId w:val="24"/>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B24EF1" w:rsidP="00672D85">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672D85">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672D85">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672D85">
      <w:pPr>
        <w:pStyle w:val="afb"/>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8"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672D85">
      <w:pPr>
        <w:pStyle w:val="afb"/>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672D85">
      <w:pPr>
        <w:pStyle w:val="afb"/>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672D85">
      <w:pPr>
        <w:pStyle w:val="afb"/>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672D85">
      <w:pPr>
        <w:pStyle w:val="afb"/>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672D8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672D85">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697AE9" w:rsidRDefault="00697AE9" w:rsidP="00697AE9">
      <w:pPr>
        <w:ind w:firstLine="709"/>
        <w:jc w:val="both"/>
        <w:rPr>
          <w:sz w:val="28"/>
          <w:szCs w:val="20"/>
        </w:rPr>
      </w:pPr>
      <w:bookmarkStart w:id="16"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3.8.10 документации о закупке, ПАО «ТрансКонтейнер» вправе отказаться от заключения договора.</w:t>
      </w:r>
      <w:bookmarkEnd w:id="16"/>
    </w:p>
    <w:p w:rsidR="00B24EF1" w:rsidRDefault="00B24EF1" w:rsidP="00672D85">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672D8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672D8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126F0" w:rsidRDefault="00EE1CF6">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672D85">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672D85">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672D85">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672D85">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672D85">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305A25" w:rsidRDefault="00110975" w:rsidP="00672D85">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672D85">
      <w:pPr>
        <w:pStyle w:val="af8"/>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672D85">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672D85">
      <w:pPr>
        <w:pStyle w:val="af8"/>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126F0" w:rsidRDefault="00EE1CF6">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F64808" w:rsidRDefault="00F64808" w:rsidP="00F64808">
      <w:pPr>
        <w:pStyle w:val="af8"/>
        <w:ind w:firstLine="0"/>
        <w:jc w:val="left"/>
        <w:rPr>
          <w:rFonts w:eastAsia="Arial"/>
          <w:sz w:val="24"/>
        </w:rPr>
      </w:pPr>
    </w:p>
    <w:p w:rsidR="00A31661" w:rsidRPr="00E61D32" w:rsidRDefault="00A31661" w:rsidP="00F64808">
      <w:pPr>
        <w:pStyle w:val="af8"/>
        <w:ind w:firstLine="0"/>
        <w:jc w:val="left"/>
        <w:rPr>
          <w:rFonts w:eastAsia="Times New Roman"/>
          <w:sz w:val="24"/>
        </w:rPr>
      </w:pPr>
    </w:p>
    <w:p w:rsidR="00F64808" w:rsidRPr="00E61D32" w:rsidRDefault="00EE1CF6" w:rsidP="00A01859">
      <w:pPr>
        <w:pStyle w:val="3"/>
        <w:spacing w:before="0" w:after="0"/>
        <w:jc w:val="center"/>
        <w:rPr>
          <w:rFonts w:ascii="Times New Roman" w:hAnsi="Times New Roman"/>
          <w:bCs w:val="0"/>
          <w:sz w:val="24"/>
          <w:szCs w:val="24"/>
        </w:rPr>
      </w:pPr>
      <w:r>
        <w:rPr>
          <w:rFonts w:ascii="Times New Roman" w:hAnsi="Times New Roman"/>
          <w:bCs w:val="0"/>
          <w:sz w:val="24"/>
          <w:szCs w:val="24"/>
        </w:rPr>
        <w:t>Предложение о сотрудничестве</w:t>
      </w:r>
    </w:p>
    <w:p w:rsidR="00F64808" w:rsidRPr="00E61D32" w:rsidRDefault="00F64808" w:rsidP="00F64808"/>
    <w:p w:rsidR="00F64808" w:rsidRPr="00E61D32" w:rsidRDefault="00F64808" w:rsidP="00F64808"/>
    <w:p w:rsidR="00F64808" w:rsidRPr="00E61D32" w:rsidRDefault="00EE1CF6" w:rsidP="00F64808">
      <w:r>
        <w:t xml:space="preserve"> «____» ___________ 20_ г.                               Процедура Размещения оферты</w:t>
      </w:r>
    </w:p>
    <w:p w:rsidR="00F64808" w:rsidRPr="00E61D32" w:rsidRDefault="00EE1CF6" w:rsidP="00F64808">
      <w:pPr>
        <w:jc w:val="right"/>
      </w:pPr>
      <w:r>
        <w:t>№ РО-___-______</w:t>
      </w:r>
    </w:p>
    <w:p w:rsidR="00F64808" w:rsidRPr="00E61D32" w:rsidRDefault="00EE1CF6" w:rsidP="00F64808">
      <w:r>
        <w:t>__________________________________________________________________</w:t>
      </w:r>
    </w:p>
    <w:p w:rsidR="00F64808" w:rsidRPr="00E61D32" w:rsidRDefault="00EE1CF6" w:rsidP="00F64808">
      <w:pPr>
        <w:ind w:firstLine="3"/>
        <w:jc w:val="center"/>
        <w:rPr>
          <w:bCs/>
          <w:i/>
        </w:rPr>
      </w:pPr>
      <w:r>
        <w:rPr>
          <w:bCs/>
          <w:i/>
        </w:rPr>
        <w:t>(Полное наименование п</w:t>
      </w:r>
      <w:r>
        <w:rPr>
          <w:i/>
        </w:rPr>
        <w:t>ретендента</w:t>
      </w:r>
      <w:r>
        <w:rPr>
          <w:bCs/>
          <w:i/>
        </w:rPr>
        <w:t>)</w:t>
      </w:r>
    </w:p>
    <w:p w:rsidR="00F64808" w:rsidRPr="00E61D32" w:rsidRDefault="00F64808" w:rsidP="00F64808">
      <w:pPr>
        <w:ind w:firstLine="708"/>
      </w:pPr>
    </w:p>
    <w:p w:rsidR="00F64808" w:rsidRPr="00E61D32" w:rsidRDefault="00EE1CF6" w:rsidP="00F64808">
      <w:pPr>
        <w:pStyle w:val="aff9"/>
        <w:ind w:firstLine="708"/>
        <w:jc w:val="both"/>
        <w:rPr>
          <w:rFonts w:ascii="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i/>
          <w:sz w:val="24"/>
          <w:szCs w:val="24"/>
          <w:u w:val="single"/>
        </w:rPr>
        <w:t xml:space="preserve"> (полное наименование претендента)</w:t>
      </w:r>
      <w:r>
        <w:rPr>
          <w:rFonts w:ascii="Times New Roman" w:eastAsia="Times New Roman" w:hAnsi="Times New Roman"/>
          <w:sz w:val="24"/>
          <w:szCs w:val="24"/>
        </w:rPr>
        <w:t xml:space="preserve"> принимает на себя обязательство поставлять запасные части по заявкам Заказчика для </w:t>
      </w:r>
      <w:r>
        <w:rPr>
          <w:rFonts w:ascii="Times New Roman" w:hAnsi="Times New Roman"/>
          <w:sz w:val="24"/>
          <w:szCs w:val="24"/>
        </w:rPr>
        <w:t xml:space="preserve">следующих марок, моделей </w:t>
      </w:r>
      <w:r>
        <w:rPr>
          <w:rFonts w:ascii="Times New Roman" w:eastAsia="Times New Roman" w:hAnsi="Times New Roman"/>
          <w:sz w:val="24"/>
          <w:szCs w:val="24"/>
        </w:rPr>
        <w:t>крана козлового контейнерного:</w:t>
      </w:r>
    </w:p>
    <w:p w:rsidR="00F64808" w:rsidRPr="00E61D32" w:rsidRDefault="00F64808" w:rsidP="00F64808">
      <w:pPr>
        <w:pStyle w:val="aff6"/>
        <w:ind w:left="774"/>
        <w:jc w:val="both"/>
        <w:outlineLvl w:val="1"/>
      </w:pPr>
    </w:p>
    <w:tbl>
      <w:tblPr>
        <w:tblStyle w:val="afff1"/>
        <w:tblW w:w="9781" w:type="dxa"/>
        <w:tblInd w:w="-5" w:type="dxa"/>
        <w:tblLook w:val="04A0" w:firstRow="1" w:lastRow="0" w:firstColumn="1" w:lastColumn="0" w:noHBand="0" w:noVBand="1"/>
      </w:tblPr>
      <w:tblGrid>
        <w:gridCol w:w="1091"/>
        <w:gridCol w:w="5264"/>
        <w:gridCol w:w="3426"/>
      </w:tblGrid>
      <w:tr w:rsidR="00F64808" w:rsidTr="004B0251">
        <w:tc>
          <w:tcPr>
            <w:tcW w:w="1091" w:type="dxa"/>
            <w:vAlign w:val="center"/>
          </w:tcPr>
          <w:p w:rsidR="00F64808" w:rsidRPr="00E61D32" w:rsidRDefault="00EE1CF6" w:rsidP="00F64808">
            <w:pPr>
              <w:pStyle w:val="aff9"/>
              <w:jc w:val="center"/>
              <w:rPr>
                <w:rFonts w:ascii="Times New Roman" w:eastAsia="Times New Roman" w:hAnsi="Times New Roman"/>
                <w:sz w:val="24"/>
                <w:szCs w:val="24"/>
              </w:rPr>
            </w:pPr>
            <w:r>
              <w:rPr>
                <w:rFonts w:ascii="Times New Roman" w:eastAsia="Times New Roman" w:hAnsi="Times New Roman"/>
                <w:sz w:val="24"/>
                <w:szCs w:val="24"/>
              </w:rPr>
              <w:t>№</w:t>
            </w:r>
          </w:p>
          <w:p w:rsidR="00F64808" w:rsidRPr="00E61D32" w:rsidRDefault="00EE1CF6" w:rsidP="00F64808">
            <w:pPr>
              <w:pStyle w:val="aff9"/>
              <w:jc w:val="center"/>
              <w:rPr>
                <w:rFonts w:ascii="Times New Roman" w:eastAsia="Times New Roman" w:hAnsi="Times New Roman"/>
                <w:sz w:val="24"/>
                <w:szCs w:val="24"/>
              </w:rPr>
            </w:pPr>
            <w:r>
              <w:rPr>
                <w:rFonts w:ascii="Times New Roman" w:eastAsia="Times New Roman" w:hAnsi="Times New Roman"/>
                <w:sz w:val="24"/>
                <w:szCs w:val="24"/>
              </w:rPr>
              <w:t>п/п</w:t>
            </w:r>
          </w:p>
        </w:tc>
        <w:tc>
          <w:tcPr>
            <w:tcW w:w="5264" w:type="dxa"/>
            <w:vAlign w:val="center"/>
          </w:tcPr>
          <w:p w:rsidR="00F64808" w:rsidRPr="00E61D32" w:rsidRDefault="00EE1CF6" w:rsidP="00F64808">
            <w:pPr>
              <w:pStyle w:val="aff9"/>
              <w:jc w:val="center"/>
              <w:rPr>
                <w:rFonts w:ascii="Times New Roman" w:eastAsia="Times New Roman" w:hAnsi="Times New Roman"/>
                <w:sz w:val="24"/>
                <w:szCs w:val="24"/>
              </w:rPr>
            </w:pPr>
            <w:r>
              <w:rPr>
                <w:rFonts w:ascii="Times New Roman" w:eastAsia="Times New Roman" w:hAnsi="Times New Roman"/>
                <w:sz w:val="24"/>
                <w:szCs w:val="24"/>
              </w:rPr>
              <w:t>Марка, модель, заводской номер крана козлового контейнерного</w:t>
            </w:r>
          </w:p>
          <w:p w:rsidR="00F64808" w:rsidRPr="00E61D32" w:rsidRDefault="00F64808" w:rsidP="00F64808">
            <w:pPr>
              <w:pStyle w:val="aff9"/>
              <w:jc w:val="center"/>
              <w:rPr>
                <w:rFonts w:ascii="Times New Roman" w:eastAsia="Times New Roman" w:hAnsi="Times New Roman"/>
                <w:sz w:val="24"/>
                <w:szCs w:val="24"/>
              </w:rPr>
            </w:pPr>
          </w:p>
        </w:tc>
        <w:tc>
          <w:tcPr>
            <w:tcW w:w="3426" w:type="dxa"/>
            <w:vAlign w:val="center"/>
          </w:tcPr>
          <w:p w:rsidR="00F64808" w:rsidRPr="00E61D32" w:rsidRDefault="00EE1CF6" w:rsidP="00F64808">
            <w:pPr>
              <w:pStyle w:val="aff9"/>
              <w:jc w:val="center"/>
              <w:rPr>
                <w:rFonts w:ascii="Times New Roman" w:eastAsia="Times New Roman" w:hAnsi="Times New Roman"/>
                <w:sz w:val="24"/>
                <w:szCs w:val="24"/>
              </w:rPr>
            </w:pPr>
            <w:r>
              <w:rPr>
                <w:rFonts w:ascii="Times New Roman" w:eastAsia="Times New Roman" w:hAnsi="Times New Roman"/>
                <w:sz w:val="24"/>
                <w:szCs w:val="24"/>
              </w:rPr>
              <w:t>Дислокация</w:t>
            </w:r>
          </w:p>
        </w:tc>
      </w:tr>
      <w:tr w:rsidR="00F64808" w:rsidTr="004B0251">
        <w:trPr>
          <w:trHeight w:val="1058"/>
        </w:trPr>
        <w:tc>
          <w:tcPr>
            <w:tcW w:w="1091" w:type="dxa"/>
            <w:vAlign w:val="center"/>
          </w:tcPr>
          <w:p w:rsidR="00F64808" w:rsidRPr="00E61D32" w:rsidRDefault="00EE1CF6" w:rsidP="00F64808">
            <w:pPr>
              <w:pStyle w:val="af8"/>
              <w:ind w:firstLine="0"/>
              <w:outlineLvl w:val="0"/>
              <w:rPr>
                <w:sz w:val="24"/>
              </w:rPr>
            </w:pPr>
            <w:r>
              <w:rPr>
                <w:sz w:val="24"/>
              </w:rPr>
              <w:t>1</w:t>
            </w:r>
          </w:p>
        </w:tc>
        <w:tc>
          <w:tcPr>
            <w:tcW w:w="5264" w:type="dxa"/>
            <w:vAlign w:val="center"/>
          </w:tcPr>
          <w:p w:rsidR="00F64808" w:rsidRPr="00E61D32" w:rsidRDefault="00F64808" w:rsidP="00F64808">
            <w:pPr>
              <w:pStyle w:val="af8"/>
              <w:jc w:val="center"/>
              <w:outlineLvl w:val="0"/>
              <w:rPr>
                <w:sz w:val="24"/>
              </w:rPr>
            </w:pPr>
          </w:p>
          <w:p w:rsidR="00F64808" w:rsidRPr="00E61D32" w:rsidRDefault="00EE1CF6" w:rsidP="00F64808">
            <w:pPr>
              <w:pStyle w:val="af8"/>
              <w:jc w:val="center"/>
              <w:outlineLvl w:val="0"/>
              <w:rPr>
                <w:sz w:val="24"/>
              </w:rPr>
            </w:pPr>
            <w:r>
              <w:rPr>
                <w:sz w:val="24"/>
              </w:rPr>
              <w:t>КК Кнт 36-25/5/7-12,5-А6, У1, зав. № 81.</w:t>
            </w:r>
          </w:p>
          <w:p w:rsidR="00F64808" w:rsidRPr="00E61D32" w:rsidRDefault="00F64808" w:rsidP="00F64808">
            <w:pPr>
              <w:pStyle w:val="af8"/>
              <w:jc w:val="center"/>
              <w:outlineLvl w:val="0"/>
              <w:rPr>
                <w:sz w:val="24"/>
              </w:rPr>
            </w:pPr>
          </w:p>
        </w:tc>
        <w:tc>
          <w:tcPr>
            <w:tcW w:w="3426" w:type="dxa"/>
            <w:vMerge w:val="restart"/>
            <w:vAlign w:val="center"/>
          </w:tcPr>
          <w:p w:rsidR="00F64808" w:rsidRPr="00E61D32" w:rsidRDefault="00EE1CF6" w:rsidP="00F64808">
            <w:pPr>
              <w:jc w:val="center"/>
            </w:pPr>
            <w:r>
              <w:t>Контейнерный терминал Благовещенск: Российская Федерация, Амурская область, г. Благовещенск, ул. Станционная, 70</w:t>
            </w:r>
          </w:p>
        </w:tc>
      </w:tr>
      <w:tr w:rsidR="00F64808" w:rsidTr="004B0251">
        <w:trPr>
          <w:trHeight w:val="1134"/>
        </w:trPr>
        <w:tc>
          <w:tcPr>
            <w:tcW w:w="1091" w:type="dxa"/>
            <w:vAlign w:val="center"/>
          </w:tcPr>
          <w:p w:rsidR="00F64808" w:rsidRPr="00E61D32" w:rsidRDefault="00EE1CF6" w:rsidP="00F64808">
            <w:pPr>
              <w:pStyle w:val="af8"/>
              <w:ind w:firstLine="0"/>
              <w:outlineLvl w:val="0"/>
              <w:rPr>
                <w:sz w:val="24"/>
              </w:rPr>
            </w:pPr>
            <w:r>
              <w:rPr>
                <w:sz w:val="24"/>
              </w:rPr>
              <w:t>2</w:t>
            </w:r>
          </w:p>
        </w:tc>
        <w:tc>
          <w:tcPr>
            <w:tcW w:w="5264" w:type="dxa"/>
            <w:vAlign w:val="center"/>
          </w:tcPr>
          <w:p w:rsidR="00F64808" w:rsidRPr="00E61D32" w:rsidRDefault="00EE1CF6" w:rsidP="00F64808">
            <w:pPr>
              <w:pStyle w:val="af8"/>
              <w:jc w:val="center"/>
              <w:outlineLvl w:val="0"/>
              <w:rPr>
                <w:sz w:val="24"/>
              </w:rPr>
            </w:pPr>
            <w:r>
              <w:rPr>
                <w:sz w:val="24"/>
              </w:rPr>
              <w:t>ККСП36-А6-Ч-УК-16 (5;7)-9,5-У1, зав. № 1332.</w:t>
            </w:r>
          </w:p>
          <w:p w:rsidR="00F64808" w:rsidRPr="00E61D32" w:rsidRDefault="00F64808" w:rsidP="00F64808">
            <w:pPr>
              <w:pStyle w:val="af8"/>
              <w:jc w:val="center"/>
              <w:outlineLvl w:val="0"/>
              <w:rPr>
                <w:sz w:val="24"/>
              </w:rPr>
            </w:pPr>
          </w:p>
        </w:tc>
        <w:tc>
          <w:tcPr>
            <w:tcW w:w="3426" w:type="dxa"/>
            <w:vMerge/>
            <w:vAlign w:val="center"/>
          </w:tcPr>
          <w:p w:rsidR="00F64808" w:rsidRPr="00E61D32" w:rsidRDefault="00F64808" w:rsidP="00F64808">
            <w:pPr>
              <w:ind w:firstLine="567"/>
              <w:jc w:val="center"/>
            </w:pPr>
          </w:p>
        </w:tc>
      </w:tr>
    </w:tbl>
    <w:p w:rsidR="00F64808" w:rsidRPr="00E61D32" w:rsidRDefault="00F64808" w:rsidP="00590116">
      <w:pPr>
        <w:pStyle w:val="afb"/>
        <w:ind w:firstLine="0"/>
        <w:jc w:val="both"/>
        <w:rPr>
          <w:sz w:val="24"/>
          <w:szCs w:val="24"/>
        </w:rPr>
      </w:pPr>
    </w:p>
    <w:p w:rsidR="00D16C4E" w:rsidRDefault="0075024C" w:rsidP="00D16C4E">
      <w:pPr>
        <w:pStyle w:val="afb"/>
        <w:ind w:left="142" w:firstLine="425"/>
        <w:jc w:val="both"/>
        <w:rPr>
          <w:sz w:val="24"/>
          <w:szCs w:val="24"/>
        </w:rPr>
      </w:pPr>
      <w:r>
        <w:rPr>
          <w:sz w:val="24"/>
          <w:szCs w:val="24"/>
        </w:rPr>
        <w:t xml:space="preserve">2. </w:t>
      </w:r>
      <w:r w:rsidR="00D16C4E" w:rsidRPr="00F64808">
        <w:rPr>
          <w:sz w:val="24"/>
          <w:szCs w:val="24"/>
        </w:rPr>
        <w:t>Оплата каждой партии Товара производится Покупателем на основании выставленного Поставщиком счета после подписания Сторонами товарной накладной (ТОРГ-12) или Универсального передаточного документа (далее УПД) на соответствующую партию Товара в течение 30 (тридцати) календарных дней с даты его получения Покупателем.</w:t>
      </w:r>
    </w:p>
    <w:p w:rsidR="0075024C" w:rsidRPr="00E61D32" w:rsidRDefault="0075024C" w:rsidP="00D16C4E">
      <w:pPr>
        <w:pStyle w:val="afb"/>
        <w:ind w:left="142" w:firstLine="425"/>
        <w:jc w:val="both"/>
        <w:rPr>
          <w:sz w:val="24"/>
          <w:szCs w:val="24"/>
        </w:rPr>
      </w:pPr>
      <w:r>
        <w:rPr>
          <w:sz w:val="24"/>
          <w:szCs w:val="24"/>
        </w:rPr>
        <w:t xml:space="preserve">3. Срок действия настоящего </w:t>
      </w:r>
      <w:r>
        <w:rPr>
          <w:bCs/>
          <w:sz w:val="24"/>
          <w:szCs w:val="24"/>
        </w:rPr>
        <w:t>Предложения о сотрудничестве</w:t>
      </w:r>
      <w:r>
        <w:rPr>
          <w:sz w:val="24"/>
          <w:szCs w:val="24"/>
        </w:rPr>
        <w:t xml:space="preserve">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 с даты окончания подачи Заявок).</w:t>
      </w:r>
    </w:p>
    <w:p w:rsidR="0075024C" w:rsidRPr="00E61D32" w:rsidRDefault="00D16C4E" w:rsidP="00590116">
      <w:pPr>
        <w:pStyle w:val="afb"/>
        <w:ind w:left="142" w:firstLine="142"/>
        <w:jc w:val="both"/>
        <w:rPr>
          <w:sz w:val="24"/>
          <w:szCs w:val="24"/>
        </w:rPr>
      </w:pPr>
      <w:r>
        <w:rPr>
          <w:sz w:val="24"/>
          <w:szCs w:val="24"/>
        </w:rPr>
        <w:t xml:space="preserve">   </w:t>
      </w:r>
      <w:r w:rsidR="0075024C">
        <w:rPr>
          <w:sz w:val="24"/>
          <w:szCs w:val="24"/>
        </w:rPr>
        <w:t xml:space="preserve"> 4. Осуществлять электронный документооборот (ЭДО) на условиях, изложенных в приложениях № 2 проекта договора (приложение № </w:t>
      </w:r>
      <w:r w:rsidR="00755939">
        <w:rPr>
          <w:sz w:val="24"/>
          <w:szCs w:val="24"/>
        </w:rPr>
        <w:t>4</w:t>
      </w:r>
      <w:r w:rsidR="0075024C">
        <w:rPr>
          <w:sz w:val="24"/>
          <w:szCs w:val="24"/>
        </w:rPr>
        <w:t xml:space="preserve"> к документации о закупке) </w:t>
      </w:r>
      <w:r w:rsidR="0075024C">
        <w:rPr>
          <w:b/>
          <w:sz w:val="24"/>
          <w:szCs w:val="24"/>
        </w:rPr>
        <w:t>согласны</w:t>
      </w:r>
    </w:p>
    <w:p w:rsidR="0075024C" w:rsidRPr="00CE085A" w:rsidRDefault="0075024C" w:rsidP="0075024C">
      <w:pPr>
        <w:ind w:left="142" w:firstLine="567"/>
        <w:jc w:val="both"/>
      </w:pPr>
      <w:r w:rsidRPr="00CE085A">
        <w:t>При осуществлении ЭДО предполагается обмен следующими документами</w:t>
      </w:r>
      <w:r w:rsidRPr="00CE085A">
        <w:rPr>
          <w:i/>
        </w:rPr>
        <w:t xml:space="preserve"> (выбрать отчетные документы по договору, ненужное удалить)</w:t>
      </w:r>
      <w:r w:rsidRPr="00CE085A">
        <w:t>:</w:t>
      </w:r>
    </w:p>
    <w:p w:rsidR="0075024C" w:rsidRPr="00CE085A" w:rsidRDefault="0075024C" w:rsidP="0075024C">
      <w:pPr>
        <w:pBdr>
          <w:top w:val="nil"/>
          <w:left w:val="nil"/>
          <w:bottom w:val="nil"/>
          <w:right w:val="nil"/>
          <w:between w:val="nil"/>
        </w:pBdr>
        <w:ind w:firstLine="709"/>
        <w:jc w:val="both"/>
        <w:rPr>
          <w:color w:val="000000"/>
        </w:rPr>
      </w:pPr>
      <w:r w:rsidRPr="00CE085A">
        <w:t xml:space="preserve">- </w:t>
      </w:r>
      <w:r w:rsidRPr="00CE085A">
        <w:rPr>
          <w:color w:val="000000"/>
        </w:rPr>
        <w:t>Акт о выполненных работах (оказанных услугах);</w:t>
      </w:r>
    </w:p>
    <w:p w:rsidR="0075024C" w:rsidRPr="00CE085A" w:rsidRDefault="0075024C" w:rsidP="0075024C">
      <w:pPr>
        <w:ind w:firstLine="709"/>
        <w:jc w:val="both"/>
      </w:pPr>
      <w:r w:rsidRPr="00CE085A">
        <w:rPr>
          <w:color w:val="000000"/>
        </w:rPr>
        <w:t>- Универсальный передаточный документ УПД</w:t>
      </w:r>
      <w:r w:rsidRPr="00CE085A">
        <w:t>;</w:t>
      </w:r>
    </w:p>
    <w:p w:rsidR="0075024C" w:rsidRPr="00CE085A" w:rsidRDefault="0075024C" w:rsidP="0075024C">
      <w:pPr>
        <w:ind w:firstLine="720"/>
        <w:jc w:val="both"/>
      </w:pPr>
      <w:r w:rsidRPr="00CE085A">
        <w:t xml:space="preserve">- Счет-фактура; </w:t>
      </w:r>
    </w:p>
    <w:p w:rsidR="0075024C" w:rsidRPr="00CE085A" w:rsidRDefault="0075024C" w:rsidP="0075024C">
      <w:pPr>
        <w:ind w:firstLine="720"/>
        <w:jc w:val="both"/>
      </w:pPr>
      <w:r w:rsidRPr="00CE085A">
        <w:t>- Универсальный корректировочный документ/корректировочная счет-фактура.</w:t>
      </w:r>
    </w:p>
    <w:p w:rsidR="0075024C" w:rsidRPr="00CE085A" w:rsidRDefault="0075024C" w:rsidP="0075024C">
      <w:pPr>
        <w:ind w:left="142" w:firstLine="142"/>
        <w:jc w:val="both"/>
      </w:pPr>
      <w:r w:rsidRPr="00CE085A">
        <w:rPr>
          <w:i/>
        </w:rPr>
        <w:t xml:space="preserve">     </w:t>
      </w:r>
      <w:r>
        <w:t>5</w:t>
      </w:r>
      <w:r w:rsidRPr="00CE085A">
        <w:t>. Если предложения, изложенные в настоящем предложении о сотрудничестве, будут приняты Заказчиком, ________</w:t>
      </w:r>
      <w:r w:rsidRPr="00CE085A">
        <w:rPr>
          <w:bCs/>
          <w:i/>
        </w:rPr>
        <w:t xml:space="preserve"> (полное наименование п</w:t>
      </w:r>
      <w:r w:rsidRPr="00CE085A">
        <w:rPr>
          <w:i/>
        </w:rPr>
        <w:t>ретендента</w:t>
      </w:r>
      <w:r w:rsidRPr="00CE085A">
        <w:rPr>
          <w:bCs/>
          <w:i/>
        </w:rPr>
        <w:t>)</w:t>
      </w:r>
      <w:r w:rsidRPr="00CE085A">
        <w:t xml:space="preserve"> берет на себя обязательство ____________ </w:t>
      </w:r>
      <w:r w:rsidRPr="00CE085A">
        <w:rPr>
          <w:i/>
        </w:rPr>
        <w:t>(поставить товары, выполнить работы, оказать услуги)</w:t>
      </w:r>
      <w:r w:rsidRPr="00CE085A">
        <w:t xml:space="preserve"> в соответствии с требованиями документации о закупке и согласно нашим предложениям.</w:t>
      </w:r>
    </w:p>
    <w:p w:rsidR="0075024C" w:rsidRPr="00CE085A" w:rsidRDefault="0075024C" w:rsidP="0075024C">
      <w:pPr>
        <w:ind w:left="142" w:firstLine="425"/>
        <w:jc w:val="both"/>
      </w:pPr>
      <w:r>
        <w:t>6</w:t>
      </w:r>
      <w:r w:rsidRPr="00CE085A">
        <w:t>. В случае если предложения ________</w:t>
      </w:r>
      <w:r w:rsidRPr="00CE085A">
        <w:rPr>
          <w:bCs/>
          <w:i/>
        </w:rPr>
        <w:t xml:space="preserve"> (полное наименование п</w:t>
      </w:r>
      <w:r w:rsidRPr="00CE085A">
        <w:rPr>
          <w:i/>
        </w:rPr>
        <w:t>ретендента</w:t>
      </w:r>
      <w:r w:rsidRPr="00CE085A">
        <w:rPr>
          <w:bCs/>
          <w:i/>
        </w:rPr>
        <w:t>)</w:t>
      </w:r>
      <w:r w:rsidRPr="00CE085A">
        <w:t xml:space="preserve"> изложенные в настоящем предложении о сотрудничестве, будут приняты Заказчиком, мы берем на себя обязательства подписать договор в соответствии с условиями участия в Размещении оферты на условиях настоящего Предложения о сотрудничестве и в соответствии с протоколом Конкурсной комиссии.</w:t>
      </w:r>
    </w:p>
    <w:p w:rsidR="0075024C" w:rsidRPr="00CE085A" w:rsidRDefault="0075024C" w:rsidP="0075024C">
      <w:pPr>
        <w:ind w:left="142"/>
        <w:jc w:val="both"/>
      </w:pPr>
      <w:r w:rsidRPr="00CE085A">
        <w:lastRenderedPageBreak/>
        <w:tab/>
      </w:r>
      <w:r>
        <w:t>7</w:t>
      </w:r>
      <w:r w:rsidRPr="00CE085A">
        <w:t>. ________</w:t>
      </w:r>
      <w:r w:rsidRPr="00CE085A">
        <w:rPr>
          <w:bCs/>
          <w:i/>
        </w:rPr>
        <w:t>(полное наименование п</w:t>
      </w:r>
      <w:r w:rsidRPr="00CE085A">
        <w:rPr>
          <w:i/>
        </w:rPr>
        <w:t>ретендента</w:t>
      </w:r>
      <w:r w:rsidRPr="00CE085A">
        <w:rPr>
          <w:bCs/>
          <w:i/>
        </w:rPr>
        <w:t>)</w:t>
      </w:r>
      <w:r w:rsidRPr="00CE085A">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75024C" w:rsidRDefault="0075024C" w:rsidP="0075024C">
      <w:pPr>
        <w:pStyle w:val="afb"/>
        <w:ind w:left="709" w:hanging="425"/>
        <w:jc w:val="both"/>
        <w:rPr>
          <w:sz w:val="24"/>
          <w:szCs w:val="24"/>
        </w:rPr>
      </w:pPr>
      <w:r w:rsidRPr="00CE085A">
        <w:rPr>
          <w:sz w:val="24"/>
          <w:szCs w:val="24"/>
        </w:rPr>
        <w:t> </w:t>
      </w:r>
      <w:r>
        <w:rPr>
          <w:sz w:val="24"/>
          <w:szCs w:val="24"/>
        </w:rPr>
        <w:t xml:space="preserve">     </w:t>
      </w:r>
      <w:r w:rsidRPr="00CE085A">
        <w:rPr>
          <w:sz w:val="24"/>
          <w:szCs w:val="24"/>
        </w:rPr>
        <w:t>Представитель, имеющий полномочия подпи</w:t>
      </w:r>
      <w:r>
        <w:rPr>
          <w:sz w:val="24"/>
          <w:szCs w:val="24"/>
        </w:rPr>
        <w:t>сать заявку на участие от имени</w:t>
      </w:r>
    </w:p>
    <w:p w:rsidR="0075024C" w:rsidRPr="00CE085A" w:rsidRDefault="0075024C" w:rsidP="0075024C">
      <w:pPr>
        <w:pStyle w:val="afb"/>
        <w:ind w:left="709" w:hanging="709"/>
        <w:jc w:val="both"/>
        <w:rPr>
          <w:b/>
          <w:sz w:val="24"/>
          <w:szCs w:val="24"/>
        </w:rPr>
      </w:pPr>
      <w:r w:rsidRPr="00CE085A">
        <w:rPr>
          <w:sz w:val="24"/>
          <w:szCs w:val="24"/>
        </w:rPr>
        <w:t>____________________________________________________________</w:t>
      </w:r>
      <w:r>
        <w:rPr>
          <w:sz w:val="24"/>
          <w:szCs w:val="24"/>
        </w:rPr>
        <w:t>____________________</w:t>
      </w:r>
    </w:p>
    <w:p w:rsidR="0075024C" w:rsidRPr="00CE085A" w:rsidRDefault="0075024C" w:rsidP="0075024C">
      <w:pPr>
        <w:tabs>
          <w:tab w:val="left" w:pos="8640"/>
        </w:tabs>
        <w:jc w:val="center"/>
        <w:rPr>
          <w:i/>
        </w:rPr>
      </w:pPr>
      <w:r w:rsidRPr="00CE085A">
        <w:rPr>
          <w:i/>
        </w:rPr>
        <w:t>(наименование претендента)</w:t>
      </w:r>
    </w:p>
    <w:p w:rsidR="0075024C" w:rsidRPr="00CE085A" w:rsidRDefault="0075024C" w:rsidP="0075024C">
      <w:pPr>
        <w:pStyle w:val="32"/>
        <w:suppressAutoHyphens/>
        <w:spacing w:after="0"/>
        <w:jc w:val="both"/>
        <w:rPr>
          <w:sz w:val="24"/>
          <w:szCs w:val="24"/>
        </w:rPr>
      </w:pPr>
      <w:r w:rsidRPr="00CE085A">
        <w:rPr>
          <w:sz w:val="24"/>
          <w:szCs w:val="24"/>
        </w:rPr>
        <w:t>__________________________________________________________________</w:t>
      </w:r>
      <w:r>
        <w:rPr>
          <w:sz w:val="24"/>
          <w:szCs w:val="24"/>
        </w:rPr>
        <w:t>______________</w:t>
      </w:r>
    </w:p>
    <w:p w:rsidR="0075024C" w:rsidRPr="00CE085A" w:rsidRDefault="0075024C" w:rsidP="0075024C">
      <w:pPr>
        <w:jc w:val="both"/>
        <w:rPr>
          <w:i/>
        </w:rPr>
      </w:pPr>
      <w:r>
        <w:rPr>
          <w:i/>
        </w:rPr>
        <w:t xml:space="preserve">  </w:t>
      </w:r>
      <w:r w:rsidRPr="00CE085A">
        <w:rPr>
          <w:i/>
        </w:rPr>
        <w:t>Печать</w:t>
      </w:r>
      <w:r w:rsidRPr="00CE085A">
        <w:rPr>
          <w:i/>
        </w:rPr>
        <w:tab/>
      </w:r>
      <w:r w:rsidRPr="00CE085A">
        <w:rPr>
          <w:i/>
        </w:rPr>
        <w:tab/>
      </w:r>
      <w:r w:rsidRPr="00CE085A">
        <w:rPr>
          <w:i/>
        </w:rPr>
        <w:tab/>
        <w:t xml:space="preserve">          (должность, подпись, ФИО)</w:t>
      </w:r>
    </w:p>
    <w:p w:rsidR="0075024C" w:rsidRDefault="0075024C" w:rsidP="0075024C">
      <w:pPr>
        <w:pStyle w:val="32"/>
        <w:suppressAutoHyphens/>
        <w:spacing w:after="0"/>
        <w:jc w:val="both"/>
        <w:rPr>
          <w:sz w:val="24"/>
          <w:szCs w:val="24"/>
        </w:rPr>
      </w:pPr>
    </w:p>
    <w:p w:rsidR="006B6573" w:rsidRDefault="0075024C" w:rsidP="00B559B9">
      <w:pPr>
        <w:pStyle w:val="af8"/>
        <w:ind w:firstLine="0"/>
        <w:jc w:val="left"/>
        <w:rPr>
          <w:rFonts w:eastAsia="Times New Roman"/>
          <w:sz w:val="24"/>
          <w:szCs w:val="28"/>
        </w:rPr>
      </w:pPr>
      <w:r>
        <w:rPr>
          <w:rFonts w:eastAsia="Times New Roman"/>
          <w:sz w:val="24"/>
          <w:szCs w:val="28"/>
        </w:rPr>
        <w:t>«____» _____________</w:t>
      </w:r>
      <w:r w:rsidR="00DF0BCD">
        <w:rPr>
          <w:rFonts w:eastAsia="Times New Roman"/>
          <w:sz w:val="24"/>
          <w:szCs w:val="28"/>
        </w:rPr>
        <w:t>20___г</w:t>
      </w: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75024C" w:rsidRDefault="0075024C" w:rsidP="00B559B9">
      <w:pPr>
        <w:pStyle w:val="af8"/>
        <w:ind w:firstLine="0"/>
        <w:jc w:val="left"/>
        <w:rPr>
          <w:rFonts w:eastAsia="Times New Roman"/>
          <w:sz w:val="24"/>
          <w:szCs w:val="28"/>
        </w:rPr>
      </w:pPr>
    </w:p>
    <w:p w:rsidR="00205CC9" w:rsidRDefault="00205CC9" w:rsidP="00B559B9">
      <w:pPr>
        <w:pStyle w:val="af8"/>
        <w:ind w:firstLine="0"/>
        <w:jc w:val="left"/>
        <w:rPr>
          <w:rFonts w:eastAsia="Times New Roman"/>
          <w:sz w:val="24"/>
          <w:szCs w:val="28"/>
        </w:rPr>
      </w:pPr>
    </w:p>
    <w:p w:rsidR="00205CC9" w:rsidRDefault="00205CC9" w:rsidP="00B559B9">
      <w:pPr>
        <w:pStyle w:val="af8"/>
        <w:ind w:firstLine="0"/>
        <w:jc w:val="left"/>
        <w:rPr>
          <w:rFonts w:eastAsia="Times New Roman"/>
          <w:sz w:val="24"/>
          <w:szCs w:val="28"/>
        </w:rPr>
      </w:pPr>
    </w:p>
    <w:p w:rsidR="00F126F0" w:rsidRDefault="0068304A">
      <w:pPr>
        <w:pStyle w:val="af8"/>
        <w:ind w:firstLine="0"/>
        <w:jc w:val="right"/>
        <w:rPr>
          <w:rFonts w:cs="Arial"/>
          <w:b/>
          <w:bCs/>
          <w:i/>
          <w:iCs/>
          <w:szCs w:val="28"/>
        </w:rPr>
      </w:pPr>
      <w:r>
        <w:rPr>
          <w:sz w:val="28"/>
          <w:szCs w:val="28"/>
        </w:rPr>
        <w:lastRenderedPageBreak/>
        <w:t>Пр</w:t>
      </w:r>
      <w:r w:rsidR="00EE1CF6">
        <w:rPr>
          <w:sz w:val="28"/>
          <w:szCs w:val="28"/>
        </w:rPr>
        <w:t>иложение № </w:t>
      </w:r>
      <w:r w:rsidR="00EE1CF6">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64808" w:rsidRPr="00E61D32" w:rsidRDefault="00F64808" w:rsidP="00F64808">
      <w:pPr>
        <w:suppressAutoHyphens w:val="0"/>
        <w:rPr>
          <w:iCs/>
        </w:rPr>
      </w:pPr>
    </w:p>
    <w:p w:rsidR="00F64808" w:rsidRPr="00E61D32" w:rsidRDefault="00EE1CF6" w:rsidP="00672D85">
      <w:pPr>
        <w:pStyle w:val="3"/>
        <w:numPr>
          <w:ilvl w:val="2"/>
          <w:numId w:val="26"/>
        </w:numPr>
        <w:spacing w:before="0" w:after="0"/>
        <w:jc w:val="center"/>
        <w:rPr>
          <w:rFonts w:ascii="Times New Roman" w:hAnsi="Times New Roman"/>
          <w:b w:val="0"/>
          <w:sz w:val="24"/>
          <w:szCs w:val="24"/>
        </w:rPr>
      </w:pPr>
      <w:r>
        <w:rPr>
          <w:rFonts w:ascii="Times New Roman" w:hAnsi="Times New Roman"/>
          <w:sz w:val="24"/>
          <w:szCs w:val="24"/>
        </w:rPr>
        <w:t>Проект договора поставки №_____________/__/__</w:t>
      </w:r>
    </w:p>
    <w:p w:rsidR="00F64808" w:rsidRPr="00E61D32" w:rsidRDefault="00F64808" w:rsidP="00F64808"/>
    <w:p w:rsidR="00F64808" w:rsidRPr="00E61D32" w:rsidRDefault="00EE1CF6" w:rsidP="00F64808">
      <w:pPr>
        <w:jc w:val="both"/>
      </w:pPr>
      <w:r>
        <w:t>г. ___________                                                                                              «__»_______ ____ г.</w:t>
      </w:r>
    </w:p>
    <w:p w:rsidR="00F64808" w:rsidRPr="00E61D32" w:rsidRDefault="00F64808" w:rsidP="00F64808">
      <w:pPr>
        <w:jc w:val="both"/>
      </w:pPr>
    </w:p>
    <w:p w:rsidR="00F64808" w:rsidRPr="00E61D32" w:rsidRDefault="00EE1CF6" w:rsidP="00F64808">
      <w:pPr>
        <w:ind w:right="-1" w:firstLine="720"/>
        <w:jc w:val="both"/>
      </w:pPr>
      <w: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i/>
          <w:iCs/>
          <w:color w:val="FFFFFF"/>
          <w:vertAlign w:val="superscript"/>
        </w:rPr>
        <w:t>(</w:t>
      </w:r>
      <w:r>
        <w:rPr>
          <w:i/>
          <w:iCs/>
          <w:vertAlign w:val="superscript"/>
        </w:rPr>
        <w:t>(должность, Ф.И.О. – полностью)</w:t>
      </w:r>
    </w:p>
    <w:p w:rsidR="00F64808" w:rsidRPr="00E61D32" w:rsidRDefault="00EE1CF6" w:rsidP="00F64808">
      <w:pPr>
        <w:ind w:right="-1"/>
        <w:jc w:val="both"/>
      </w:pPr>
      <w:r>
        <w:t>_____________________________________________________________________________,</w:t>
      </w:r>
    </w:p>
    <w:p w:rsidR="00F64808" w:rsidRPr="00E61D32" w:rsidRDefault="00EE1CF6" w:rsidP="00F64808">
      <w:pPr>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от __________  № </w:t>
      </w:r>
    </w:p>
    <w:p w:rsidR="00F64808" w:rsidRPr="00E61D32" w:rsidRDefault="00EE1CF6" w:rsidP="00F64808">
      <w:pPr>
        <w:ind w:right="-1"/>
        <w:jc w:val="both"/>
      </w:pPr>
      <w:r>
        <w:t xml:space="preserve">с одной стороны, и ____________________________________________________________,  </w:t>
      </w:r>
    </w:p>
    <w:p w:rsidR="00F64808" w:rsidRPr="00E61D32" w:rsidRDefault="00EE1CF6" w:rsidP="00F64808">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F64808" w:rsidRPr="00E61D32" w:rsidRDefault="00EE1CF6" w:rsidP="00F64808">
      <w:pPr>
        <w:ind w:right="-1"/>
        <w:jc w:val="both"/>
      </w:pPr>
      <w:r>
        <w:t xml:space="preserve">именуемое в дальнейшем «Поставщик», в лице __________________________________, </w:t>
      </w:r>
    </w:p>
    <w:p w:rsidR="00F64808" w:rsidRPr="00E61D32" w:rsidRDefault="00EE1CF6" w:rsidP="00F64808">
      <w:pPr>
        <w:ind w:right="-1"/>
        <w:jc w:val="both"/>
      </w:pPr>
      <w:r>
        <w:rPr>
          <w:i/>
          <w:vertAlign w:val="superscript"/>
        </w:rPr>
        <w:t xml:space="preserve">                                                                                                                        (должность, Ф.И.О. - полностью)</w:t>
      </w:r>
    </w:p>
    <w:p w:rsidR="00F64808" w:rsidRPr="00E61D32" w:rsidRDefault="00EE1CF6" w:rsidP="00F64808">
      <w:pPr>
        <w:ind w:right="-1"/>
        <w:jc w:val="both"/>
      </w:pPr>
      <w:r>
        <w:t>действующего  на основании ____________________________________________________,</w:t>
      </w:r>
    </w:p>
    <w:p w:rsidR="00F64808" w:rsidRPr="00E61D32" w:rsidRDefault="00EE1CF6" w:rsidP="00F64808">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F64808" w:rsidRDefault="00EE1CF6" w:rsidP="00F64808">
      <w:pPr>
        <w:ind w:right="-1"/>
        <w:jc w:val="both"/>
      </w:pPr>
      <w:r>
        <w:t>с другой стороны, именуемые в дальнейшем «Стороны», заключили настоящий договор поставки (далее – «Договор») о нижеследующем:</w:t>
      </w:r>
    </w:p>
    <w:p w:rsidR="00F64808" w:rsidRPr="00E61D32" w:rsidRDefault="00F64808" w:rsidP="00F64808">
      <w:pPr>
        <w:ind w:right="-1"/>
        <w:jc w:val="both"/>
      </w:pPr>
    </w:p>
    <w:p w:rsidR="00F64808" w:rsidRPr="00635013" w:rsidRDefault="00EE1CF6" w:rsidP="00672D85">
      <w:pPr>
        <w:numPr>
          <w:ilvl w:val="0"/>
          <w:numId w:val="27"/>
        </w:numPr>
        <w:suppressAutoHyphens w:val="0"/>
        <w:jc w:val="center"/>
        <w:rPr>
          <w:b/>
          <w:bCs/>
        </w:rPr>
      </w:pPr>
      <w:r>
        <w:rPr>
          <w:b/>
          <w:bCs/>
        </w:rPr>
        <w:t>Предмет Договора</w:t>
      </w:r>
    </w:p>
    <w:p w:rsidR="00F64808" w:rsidRPr="00E61D32" w:rsidRDefault="00EE1CF6" w:rsidP="00F64808">
      <w:pPr>
        <w:ind w:right="-1"/>
        <w:jc w:val="both"/>
      </w:pPr>
      <w:r>
        <w:t xml:space="preserve">         1.1.</w:t>
      </w:r>
      <w:r>
        <w:tab/>
        <w:t>По настоящему Договору Поставщик обязуется поставить, а Покупатель принять и оплатить запасные части для кранов козловых контейнерных (далее – «Товар») для нужд Контейнерного терминала Благовещенск филиала ПАО «ТрансКонтейнер» на Забайкальской ж.д.</w:t>
      </w:r>
    </w:p>
    <w:p w:rsidR="00F64808" w:rsidRPr="00E61D32" w:rsidRDefault="00EE1CF6" w:rsidP="00F64808">
      <w:pPr>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F64808" w:rsidRPr="00E61D32" w:rsidRDefault="00EE1CF6" w:rsidP="00F64808">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F64808" w:rsidRPr="00E61D32" w:rsidRDefault="00EE1CF6" w:rsidP="00F64808">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F64808" w:rsidRPr="00635013" w:rsidRDefault="00EE1CF6" w:rsidP="00672D85">
      <w:pPr>
        <w:numPr>
          <w:ilvl w:val="0"/>
          <w:numId w:val="28"/>
        </w:numPr>
        <w:suppressAutoHyphens w:val="0"/>
        <w:ind w:left="0" w:firstLine="567"/>
        <w:jc w:val="center"/>
        <w:rPr>
          <w:b/>
          <w:bCs/>
        </w:rPr>
      </w:pPr>
      <w:r>
        <w:rPr>
          <w:b/>
          <w:bCs/>
        </w:rPr>
        <w:t>Цена Договора и порядок расчетов</w:t>
      </w:r>
    </w:p>
    <w:p w:rsidR="00F64808" w:rsidRPr="00E61D32" w:rsidRDefault="00EE1CF6" w:rsidP="00672D85">
      <w:pPr>
        <w:pStyle w:val="ConsNormal"/>
        <w:widowControl/>
        <w:numPr>
          <w:ilvl w:val="1"/>
          <w:numId w:val="28"/>
        </w:numPr>
        <w:tabs>
          <w:tab w:val="num" w:pos="142"/>
        </w:tabs>
        <w:suppressAutoHyphens w:val="0"/>
        <w:autoSpaceDE/>
        <w:autoSpaceDN w:val="0"/>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F64808" w:rsidRPr="00E61D32" w:rsidRDefault="00EE1CF6" w:rsidP="00672D85">
      <w:pPr>
        <w:widowControl w:val="0"/>
        <w:numPr>
          <w:ilvl w:val="1"/>
          <w:numId w:val="29"/>
        </w:numPr>
        <w:shd w:val="clear" w:color="auto" w:fill="FFFFFF"/>
        <w:tabs>
          <w:tab w:val="clear" w:pos="720"/>
          <w:tab w:val="left" w:pos="0"/>
          <w:tab w:val="num" w:pos="142"/>
        </w:tabs>
        <w:suppressAutoHyphens w:val="0"/>
        <w:autoSpaceDE w:val="0"/>
        <w:autoSpaceDN w:val="0"/>
        <w:adjustRightInd w:val="0"/>
        <w:ind w:left="0" w:firstLine="567"/>
        <w:jc w:val="both"/>
      </w:pPr>
      <w:r>
        <w:rPr>
          <w:color w:val="000000"/>
          <w:spacing w:val="-1"/>
        </w:rPr>
        <w:t xml:space="preserve">Общая цена настоящего Договора складывается исходя из подписанных Сторонами Заявок к настоящему Договору и не должна превышать </w:t>
      </w:r>
      <w:r>
        <w:t xml:space="preserve">5 619 331,35 (Пять миллионов шестьсот девятнадцать тысяч триста тридцать один) рубль 35 копеек </w:t>
      </w:r>
      <w:r>
        <w:rPr>
          <w:color w:val="000000" w:themeColor="text1"/>
        </w:rPr>
        <w:t>с учетом всех налогов, кроме НДС</w:t>
      </w:r>
      <w:r>
        <w:rPr>
          <w:color w:val="000000"/>
          <w:spacing w:val="-1"/>
        </w:rPr>
        <w:t xml:space="preserve"> в совокупности с другими договорами, заключенными по итогам размещения оферты №____________ (протокол заседания конкурсной комиссии филиала ПАО «ТрансКонтенер» на Забайкальской железной дороге № ___ от _____). </w:t>
      </w:r>
    </w:p>
    <w:p w:rsidR="00F64808" w:rsidRPr="00E61D32" w:rsidRDefault="009D5089" w:rsidP="00F64808">
      <w:pPr>
        <w:pStyle w:val="ConsNormal"/>
        <w:ind w:firstLine="0"/>
        <w:jc w:val="both"/>
        <w:rPr>
          <w:rFonts w:ascii="Times New Roman" w:hAnsi="Times New Roman"/>
          <w:sz w:val="24"/>
          <w:szCs w:val="24"/>
        </w:rPr>
      </w:pPr>
      <w:r>
        <w:rPr>
          <w:rFonts w:ascii="Times New Roman" w:hAnsi="Times New Roman"/>
          <w:sz w:val="24"/>
          <w:szCs w:val="24"/>
        </w:rPr>
        <w:t xml:space="preserve">         </w:t>
      </w:r>
      <w:bookmarkStart w:id="17" w:name="_GoBack"/>
      <w:bookmarkEnd w:id="17"/>
      <w:r w:rsidR="00EE1CF6">
        <w:rPr>
          <w:rFonts w:ascii="Times New Roman" w:hAnsi="Times New Roman"/>
          <w:sz w:val="24"/>
          <w:szCs w:val="24"/>
        </w:rPr>
        <w:t xml:space="preserve">2.3. Оплата каждой партии Товара производится Покупателем на основании выставленного Поставщиком </w:t>
      </w:r>
      <w:r w:rsidR="00F23F53">
        <w:rPr>
          <w:rFonts w:ascii="Times New Roman" w:hAnsi="Times New Roman"/>
          <w:sz w:val="24"/>
          <w:szCs w:val="24"/>
        </w:rPr>
        <w:t xml:space="preserve">счета </w:t>
      </w:r>
      <w:r w:rsidR="00EE1CF6">
        <w:rPr>
          <w:rFonts w:ascii="Times New Roman" w:hAnsi="Times New Roman"/>
          <w:sz w:val="24"/>
          <w:szCs w:val="24"/>
        </w:rPr>
        <w:t>после подписания Сторонами товарной накладной (ТОРГ-</w:t>
      </w:r>
      <w:r w:rsidR="00EE1CF6">
        <w:rPr>
          <w:rFonts w:ascii="Times New Roman" w:hAnsi="Times New Roman"/>
          <w:sz w:val="24"/>
          <w:szCs w:val="24"/>
        </w:rPr>
        <w:lastRenderedPageBreak/>
        <w:t>12) или Универсального передаточного документа (далее УПД) на соот</w:t>
      </w:r>
      <w:r w:rsidR="00F23F53">
        <w:rPr>
          <w:rFonts w:ascii="Times New Roman" w:hAnsi="Times New Roman"/>
          <w:sz w:val="24"/>
          <w:szCs w:val="24"/>
        </w:rPr>
        <w:t xml:space="preserve">ветствующую партию Товара </w:t>
      </w:r>
      <w:r w:rsidR="00EE1CF6">
        <w:rPr>
          <w:rFonts w:ascii="Times New Roman" w:hAnsi="Times New Roman"/>
          <w:sz w:val="24"/>
          <w:szCs w:val="24"/>
        </w:rPr>
        <w:t>в течение 30 (тридцати) календарных дней с даты его получения Покупателем.</w:t>
      </w:r>
    </w:p>
    <w:p w:rsidR="00F64808" w:rsidRPr="00E61D32" w:rsidRDefault="00EE1CF6" w:rsidP="00F64808">
      <w:pPr>
        <w:ind w:firstLine="567"/>
        <w:jc w:val="both"/>
        <w:rPr>
          <w:color w:val="000000" w:themeColor="text1"/>
        </w:rPr>
      </w:pPr>
      <w:r>
        <w:t xml:space="preserve">2.4. В цену настоящего Договора входят </w:t>
      </w:r>
      <w:r>
        <w:rPr>
          <w:color w:val="000000" w:themeColor="text1"/>
        </w:rPr>
        <w:t>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F64808" w:rsidRDefault="00EE1CF6" w:rsidP="00F64808">
      <w:pPr>
        <w:ind w:firstLine="567"/>
        <w:jc w:val="both"/>
      </w:pPr>
      <w:r>
        <w:t>2.5.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F64808" w:rsidRPr="00E61D32" w:rsidRDefault="00F64808" w:rsidP="00F64808">
      <w:pPr>
        <w:ind w:firstLine="567"/>
        <w:jc w:val="both"/>
      </w:pPr>
    </w:p>
    <w:p w:rsidR="00F64808" w:rsidRPr="00635013" w:rsidRDefault="00EE1CF6" w:rsidP="00672D85">
      <w:pPr>
        <w:numPr>
          <w:ilvl w:val="0"/>
          <w:numId w:val="28"/>
        </w:numPr>
        <w:suppressAutoHyphens w:val="0"/>
        <w:jc w:val="center"/>
        <w:rPr>
          <w:b/>
          <w:bCs/>
        </w:rPr>
      </w:pPr>
      <w:r>
        <w:rPr>
          <w:b/>
          <w:bCs/>
        </w:rPr>
        <w:t>Условия поставки Товара</w:t>
      </w:r>
    </w:p>
    <w:p w:rsidR="00F64808" w:rsidRPr="00E61D32" w:rsidRDefault="00EE1CF6" w:rsidP="00F64808">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F64808" w:rsidRPr="00E61D32" w:rsidRDefault="00EE1CF6" w:rsidP="00F64808">
      <w:pPr>
        <w:ind w:firstLine="567"/>
        <w:jc w:val="both"/>
        <w:rPr>
          <w:color w:val="000000"/>
        </w:rPr>
      </w:pPr>
      <w:r>
        <w:rPr>
          <w:color w:val="000000"/>
        </w:rPr>
        <w:t xml:space="preserve">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течении 3 (трёх) рабочих дней с даты получения подписанной Заявки Поставщика, то такая Заявка признаётся отклоненной и утратившей силу.  </w:t>
      </w:r>
    </w:p>
    <w:p w:rsidR="00F64808" w:rsidRPr="00E61D32" w:rsidRDefault="00EE1CF6" w:rsidP="00F64808">
      <w:pPr>
        <w:ind w:firstLine="567"/>
        <w:jc w:val="both"/>
      </w:pPr>
      <w:r>
        <w:t>3.3. Поставка Товара Покупателю по настоящему Договору осуществляется Поставщиком по адресу: Российская Федерация, Амурская область, г. Благовещенск, ул. Богдана Хмельницкого, 130.</w:t>
      </w:r>
    </w:p>
    <w:p w:rsidR="00F64808" w:rsidRPr="00E61D32" w:rsidRDefault="00EE1CF6" w:rsidP="00F64808">
      <w:pPr>
        <w:ind w:firstLine="567"/>
        <w:jc w:val="both"/>
      </w:pPr>
      <w:r>
        <w:t>3.4. 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F64808" w:rsidRPr="00E61D32" w:rsidRDefault="00EE1CF6" w:rsidP="00F64808">
      <w:pPr>
        <w:widowControl w:val="0"/>
        <w:autoSpaceDE w:val="0"/>
        <w:autoSpaceDN w:val="0"/>
        <w:adjustRightInd w:val="0"/>
        <w:ind w:firstLine="567"/>
        <w:jc w:val="both"/>
      </w:pPr>
      <w:r>
        <w:t xml:space="preserve"> 1)  документ, удостоверяющий личность представителя Покупателя;  </w:t>
      </w:r>
    </w:p>
    <w:p w:rsidR="00F64808" w:rsidRPr="00E61D32" w:rsidRDefault="00EE1CF6" w:rsidP="00F64808">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F64808" w:rsidRPr="00E61D32" w:rsidRDefault="00EE1CF6" w:rsidP="00F64808">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F64808" w:rsidRPr="00E61D32" w:rsidRDefault="00EE1CF6" w:rsidP="00F64808">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F64808" w:rsidRPr="00E61D32" w:rsidRDefault="00EE1CF6" w:rsidP="00F64808">
      <w:pPr>
        <w:ind w:firstLine="567"/>
        <w:jc w:val="both"/>
      </w:pPr>
      <w:r>
        <w:t xml:space="preserve">3.7. Датой поставки Товара считается дата подписания Сторонами товарной накладной (ТОРГ-12) или УПД. </w:t>
      </w:r>
    </w:p>
    <w:p w:rsidR="00562D39" w:rsidRPr="00ED0181" w:rsidRDefault="00562D39" w:rsidP="00562D39">
      <w:pPr>
        <w:ind w:firstLine="567"/>
        <w:jc w:val="both"/>
      </w:pPr>
      <w:r w:rsidRPr="00562D39">
        <w:t>3.8. 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w:t>
      </w:r>
    </w:p>
    <w:p w:rsidR="00F64808" w:rsidRPr="00E61D32" w:rsidRDefault="00EE1CF6" w:rsidP="00F64808">
      <w:pPr>
        <w:ind w:firstLine="567"/>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F64808" w:rsidRPr="00E61D32" w:rsidRDefault="00EE1CF6" w:rsidP="00F64808">
      <w:pPr>
        <w:ind w:firstLine="567"/>
        <w:jc w:val="both"/>
      </w:pPr>
      <w:r>
        <w:t>Сторона, использующая ключ квалифицированной электронной подписи, обязана соблюдать его конфиденциальность.</w:t>
      </w:r>
    </w:p>
    <w:p w:rsidR="00F64808" w:rsidRPr="00E61D32" w:rsidRDefault="00EE1CF6" w:rsidP="00F64808">
      <w:pPr>
        <w:ind w:firstLine="567"/>
        <w:jc w:val="both"/>
      </w:pPr>
      <w:r>
        <w:t>Первичные документы должны быть оформлены либо в электронной форме, либо на бумажном носителе.</w:t>
      </w:r>
    </w:p>
    <w:p w:rsidR="00F64808" w:rsidRDefault="00EE1CF6" w:rsidP="00F64808">
      <w:pPr>
        <w:ind w:firstLine="567"/>
        <w:jc w:val="both"/>
      </w:pPr>
      <w:r>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64808" w:rsidRPr="00E61D32" w:rsidRDefault="00F64808" w:rsidP="00F64808">
      <w:pPr>
        <w:ind w:firstLine="567"/>
        <w:jc w:val="both"/>
      </w:pPr>
    </w:p>
    <w:p w:rsidR="00F64808" w:rsidRPr="00E61D32" w:rsidRDefault="00EE1CF6" w:rsidP="00672D85">
      <w:pPr>
        <w:pStyle w:val="ConsNormal"/>
        <w:numPr>
          <w:ilvl w:val="0"/>
          <w:numId w:val="28"/>
        </w:numPr>
        <w:suppressAutoHyphens w:val="0"/>
        <w:autoSpaceDE/>
        <w:autoSpaceDN w:val="0"/>
        <w:jc w:val="center"/>
        <w:rPr>
          <w:rFonts w:ascii="Times New Roman" w:hAnsi="Times New Roman"/>
          <w:b/>
          <w:bCs/>
          <w:sz w:val="24"/>
          <w:szCs w:val="24"/>
        </w:rPr>
      </w:pPr>
      <w:r>
        <w:rPr>
          <w:rFonts w:ascii="Times New Roman" w:hAnsi="Times New Roman"/>
          <w:b/>
          <w:bCs/>
          <w:sz w:val="24"/>
          <w:szCs w:val="24"/>
        </w:rPr>
        <w:t>Обязанности Сторон</w:t>
      </w:r>
    </w:p>
    <w:p w:rsidR="00F64808" w:rsidRPr="00E61D32" w:rsidRDefault="00EE1CF6" w:rsidP="00F64808">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F64808" w:rsidRPr="00E61D32" w:rsidRDefault="00EE1CF6" w:rsidP="00F64808">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F64808" w:rsidRPr="00E61D32" w:rsidRDefault="00EE1CF6" w:rsidP="00F64808">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F64808" w:rsidRPr="00E61D32" w:rsidRDefault="00EE1CF6" w:rsidP="00F64808">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F64808" w:rsidRPr="00E61D32" w:rsidRDefault="00EE1CF6" w:rsidP="00F64808">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F64808" w:rsidRPr="00E61D32" w:rsidRDefault="00EE1CF6" w:rsidP="00F64808">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F64808" w:rsidRPr="00E61D32" w:rsidRDefault="00EE1CF6" w:rsidP="00F64808">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 Заявкой.</w:t>
      </w:r>
    </w:p>
    <w:p w:rsidR="00F64808" w:rsidRDefault="00EE1CF6" w:rsidP="00F64808">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F64808" w:rsidRPr="00E61D32" w:rsidRDefault="00F64808" w:rsidP="00F64808">
      <w:pPr>
        <w:pStyle w:val="ConsNormal"/>
        <w:widowControl/>
        <w:ind w:firstLine="567"/>
        <w:jc w:val="both"/>
        <w:rPr>
          <w:rFonts w:ascii="Times New Roman" w:hAnsi="Times New Roman"/>
          <w:bCs/>
          <w:sz w:val="24"/>
          <w:szCs w:val="24"/>
        </w:rPr>
      </w:pPr>
    </w:p>
    <w:p w:rsidR="00F64808" w:rsidRPr="00E61D32" w:rsidRDefault="00EE1CF6" w:rsidP="00F64808">
      <w:pPr>
        <w:widowControl w:val="0"/>
        <w:jc w:val="center"/>
        <w:rPr>
          <w:rFonts w:eastAsia="Arial"/>
          <w:b/>
          <w:bCs/>
          <w:i/>
        </w:rPr>
      </w:pPr>
      <w:r>
        <w:rPr>
          <w:rFonts w:eastAsia="Arial"/>
          <w:b/>
          <w:bCs/>
        </w:rPr>
        <w:t>5. Упаковка Товара</w:t>
      </w:r>
    </w:p>
    <w:p w:rsidR="00F64808" w:rsidRDefault="00EE1CF6" w:rsidP="00F64808">
      <w:pPr>
        <w:pStyle w:val="ConsNormal"/>
        <w:widowControl/>
        <w:ind w:firstLine="567"/>
        <w:jc w:val="both"/>
        <w:rPr>
          <w:rFonts w:ascii="Times New Roman" w:hAnsi="Times New Roman"/>
          <w:bCs/>
          <w:sz w:val="24"/>
          <w:szCs w:val="24"/>
        </w:rPr>
      </w:pPr>
      <w:r>
        <w:rPr>
          <w:rFonts w:ascii="Times New Roman" w:hAnsi="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F64808" w:rsidRPr="00E61D32" w:rsidRDefault="00F64808" w:rsidP="00F64808">
      <w:pPr>
        <w:pStyle w:val="ConsNormal"/>
        <w:widowControl/>
        <w:ind w:firstLine="567"/>
        <w:jc w:val="both"/>
        <w:rPr>
          <w:rFonts w:ascii="Times New Roman" w:hAnsi="Times New Roman"/>
          <w:bCs/>
          <w:sz w:val="24"/>
          <w:szCs w:val="24"/>
        </w:rPr>
      </w:pPr>
    </w:p>
    <w:p w:rsidR="00F64808" w:rsidRPr="00E61D32" w:rsidRDefault="00EE1CF6" w:rsidP="00F64808">
      <w:pPr>
        <w:widowControl w:val="0"/>
        <w:ind w:firstLine="720"/>
        <w:jc w:val="center"/>
        <w:rPr>
          <w:rFonts w:eastAsia="Arial"/>
          <w:b/>
        </w:rPr>
      </w:pPr>
      <w:r>
        <w:rPr>
          <w:rFonts w:eastAsia="Arial"/>
          <w:b/>
        </w:rPr>
        <w:t>6.   Переход права собственности и рисков</w:t>
      </w:r>
    </w:p>
    <w:p w:rsidR="00F64808" w:rsidRDefault="00EE1CF6" w:rsidP="00F64808">
      <w:pPr>
        <w:widowControl w:val="0"/>
        <w:ind w:firstLine="708"/>
        <w:jc w:val="both"/>
        <w:rPr>
          <w:rFonts w:eastAsia="Arial"/>
          <w:bCs/>
        </w:rPr>
      </w:pPr>
      <w:r>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 УПД.</w:t>
      </w:r>
    </w:p>
    <w:p w:rsidR="00F64808" w:rsidRPr="00E61D32" w:rsidRDefault="00F64808" w:rsidP="00F64808">
      <w:pPr>
        <w:widowControl w:val="0"/>
        <w:jc w:val="both"/>
        <w:rPr>
          <w:rFonts w:eastAsia="Arial"/>
          <w:bCs/>
        </w:rPr>
      </w:pPr>
    </w:p>
    <w:p w:rsidR="00F64808" w:rsidRPr="00E61D32" w:rsidRDefault="00EE1CF6" w:rsidP="00F64808">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F64808" w:rsidRPr="00E61D32" w:rsidRDefault="00EE1CF6" w:rsidP="00F64808">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F64808" w:rsidRPr="00E61D32" w:rsidRDefault="00EE1CF6" w:rsidP="00F64808">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Срок гарантии нормального функционирования Товара в течение 12 месяцев с даты подписания Сторонами товарной накладной (ТОРГ-12) или УПД.</w:t>
      </w:r>
    </w:p>
    <w:p w:rsidR="00F64808" w:rsidRPr="00E61D32" w:rsidRDefault="00EE1CF6" w:rsidP="00F64808">
      <w:pPr>
        <w:pStyle w:val="ConsNormal"/>
        <w:ind w:firstLine="567"/>
        <w:jc w:val="both"/>
        <w:rPr>
          <w:rFonts w:ascii="Times New Roman" w:hAnsi="Times New Roman"/>
          <w:sz w:val="24"/>
          <w:szCs w:val="24"/>
        </w:rPr>
      </w:pPr>
      <w:r>
        <w:rPr>
          <w:rFonts w:ascii="Times New Roman" w:hAnsi="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F64808" w:rsidRPr="00E61D32" w:rsidRDefault="00EE1CF6" w:rsidP="00F64808">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F64808" w:rsidRPr="00E61D32" w:rsidRDefault="00EE1CF6" w:rsidP="00F64808">
      <w:pPr>
        <w:shd w:val="clear" w:color="auto" w:fill="FFFFFF"/>
        <w:tabs>
          <w:tab w:val="left" w:pos="1272"/>
        </w:tabs>
        <w:ind w:firstLine="567"/>
        <w:jc w:val="both"/>
      </w:pPr>
      <w:r>
        <w:t>7.5. Поставщик обязан провести гарантийный ремонт Товара в течение</w:t>
      </w:r>
      <w:r>
        <w:br/>
        <w:t>30  (тридцати) календарных дней с даты получения уведомления Покупателя.</w:t>
      </w:r>
    </w:p>
    <w:p w:rsidR="00F64808" w:rsidRPr="00E61D32" w:rsidRDefault="00EE1CF6" w:rsidP="00F64808">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F64808" w:rsidRPr="00E61D32" w:rsidRDefault="00EE1CF6" w:rsidP="00F64808">
      <w:pPr>
        <w:pStyle w:val="aff3"/>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F64808" w:rsidRPr="00E61D32" w:rsidRDefault="00EE1CF6" w:rsidP="00F64808">
      <w:pPr>
        <w:pStyle w:val="aff3"/>
        <w:ind w:firstLine="567"/>
        <w:jc w:val="both"/>
        <w:rPr>
          <w:sz w:val="24"/>
          <w:szCs w:val="24"/>
        </w:rPr>
      </w:pPr>
      <w:r>
        <w:rPr>
          <w:sz w:val="24"/>
          <w:szCs w:val="24"/>
        </w:rPr>
        <w:t xml:space="preserve">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w:t>
      </w:r>
      <w:r>
        <w:rPr>
          <w:sz w:val="24"/>
          <w:szCs w:val="24"/>
        </w:rPr>
        <w:lastRenderedPageBreak/>
        <w:t>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F64808" w:rsidRDefault="00EE1CF6" w:rsidP="00F64808">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F64808" w:rsidRPr="00E61D32" w:rsidRDefault="00F64808" w:rsidP="00F64808">
      <w:pPr>
        <w:ind w:firstLine="567"/>
        <w:jc w:val="both"/>
      </w:pPr>
    </w:p>
    <w:p w:rsidR="00F64808" w:rsidRPr="00E61D32" w:rsidRDefault="00EE1CF6" w:rsidP="00F64808">
      <w:pPr>
        <w:jc w:val="center"/>
        <w:rPr>
          <w:b/>
          <w:bCs/>
        </w:rPr>
      </w:pPr>
      <w:r>
        <w:rPr>
          <w:b/>
          <w:bCs/>
        </w:rPr>
        <w:t>8. Ответственность Сторон</w:t>
      </w:r>
    </w:p>
    <w:p w:rsidR="00F64808" w:rsidRPr="00E61D32" w:rsidRDefault="00EE1CF6" w:rsidP="00F64808">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F64808" w:rsidRPr="00E61D32" w:rsidRDefault="00EE1CF6" w:rsidP="00F64808">
      <w:pPr>
        <w:pStyle w:val="aff9"/>
        <w:ind w:firstLine="567"/>
        <w:jc w:val="both"/>
        <w:rPr>
          <w:rFonts w:ascii="Times New Roman" w:hAnsi="Times New Roman"/>
          <w:sz w:val="24"/>
          <w:szCs w:val="24"/>
        </w:rPr>
      </w:pPr>
      <w:r>
        <w:rPr>
          <w:rFonts w:ascii="Times New Roman" w:hAnsi="Times New Roman"/>
          <w:sz w:val="24"/>
          <w:szCs w:val="24"/>
        </w:rPr>
        <w:t>8.2.В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F64808" w:rsidRPr="00E61D32" w:rsidRDefault="00EE1CF6" w:rsidP="00F64808">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64808" w:rsidRDefault="00F64808" w:rsidP="00F64808">
      <w:pPr>
        <w:widowControl w:val="0"/>
        <w:autoSpaceDE w:val="0"/>
        <w:autoSpaceDN w:val="0"/>
        <w:adjustRightInd w:val="0"/>
        <w:spacing w:after="60"/>
        <w:ind w:left="360"/>
        <w:jc w:val="center"/>
        <w:rPr>
          <w:b/>
        </w:rPr>
      </w:pPr>
    </w:p>
    <w:p w:rsidR="00F64808" w:rsidRPr="00E61D32" w:rsidRDefault="00EE1CF6" w:rsidP="00F64808">
      <w:pPr>
        <w:widowControl w:val="0"/>
        <w:autoSpaceDE w:val="0"/>
        <w:autoSpaceDN w:val="0"/>
        <w:adjustRightInd w:val="0"/>
        <w:spacing w:after="60"/>
        <w:ind w:left="360"/>
        <w:jc w:val="center"/>
        <w:rPr>
          <w:b/>
        </w:rPr>
      </w:pPr>
      <w:r>
        <w:rPr>
          <w:b/>
        </w:rPr>
        <w:t>9. Обстоятельства непреодолимой силы</w:t>
      </w:r>
    </w:p>
    <w:p w:rsidR="00F64808" w:rsidRPr="00E61D32" w:rsidRDefault="00EE1CF6" w:rsidP="00F64808">
      <w:pPr>
        <w:pStyle w:val="ConsNormal"/>
        <w:ind w:firstLine="709"/>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F64808" w:rsidRPr="00E61D32" w:rsidRDefault="00EE1CF6" w:rsidP="00F64808">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64808" w:rsidRPr="00E61D32" w:rsidRDefault="00EE1CF6" w:rsidP="00F64808">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64808" w:rsidRPr="00E61D32" w:rsidRDefault="00EE1CF6" w:rsidP="00F64808">
      <w:pPr>
        <w:pStyle w:val="ConsNormal"/>
        <w:ind w:firstLine="709"/>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F64808" w:rsidRDefault="00EE1CF6" w:rsidP="00F64808">
      <w:pPr>
        <w:pStyle w:val="aff6"/>
        <w:widowControl w:val="0"/>
        <w:autoSpaceDE w:val="0"/>
        <w:autoSpaceDN w:val="0"/>
        <w:adjustRightInd w:val="0"/>
        <w:ind w:left="0"/>
        <w:jc w:val="center"/>
        <w:rPr>
          <w:b/>
        </w:rPr>
      </w:pPr>
      <w:r>
        <w:rPr>
          <w:b/>
        </w:rPr>
        <w:t>10. Разрешение споров</w:t>
      </w:r>
    </w:p>
    <w:p w:rsidR="00F64808" w:rsidRPr="00E61D32" w:rsidRDefault="00EE1CF6" w:rsidP="00F64808">
      <w:pPr>
        <w:pStyle w:val="aff6"/>
        <w:shd w:val="clear" w:color="auto" w:fill="FFFFFF"/>
        <w:ind w:left="0"/>
        <w:jc w:val="both"/>
        <w:rPr>
          <w:color w:val="201F1E"/>
        </w:rPr>
      </w:pPr>
      <w:r>
        <w:t xml:space="preserve">             </w:t>
      </w:r>
      <w:r>
        <w:rPr>
          <w:color w:val="000000"/>
          <w:bdr w:val="none" w:sz="0" w:space="0" w:color="auto" w:frame="1"/>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F64808" w:rsidRPr="00E61D32" w:rsidRDefault="00EE1CF6" w:rsidP="00F64808">
      <w:pPr>
        <w:pStyle w:val="aff6"/>
        <w:shd w:val="clear" w:color="auto" w:fill="FFFFFF"/>
        <w:ind w:left="0" w:firstLine="851"/>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F64808" w:rsidRPr="00E61D32" w:rsidRDefault="00EE1CF6" w:rsidP="00F64808">
      <w:pPr>
        <w:pStyle w:val="aff6"/>
        <w:shd w:val="clear" w:color="auto" w:fill="FFFFFF"/>
        <w:ind w:left="0" w:firstLine="851"/>
        <w:jc w:val="both"/>
        <w:rPr>
          <w:color w:val="201F1E"/>
        </w:rPr>
      </w:pPr>
      <w:r>
        <w:rPr>
          <w:color w:val="000000"/>
          <w:bdr w:val="none" w:sz="0" w:space="0" w:color="auto" w:frame="1"/>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F64808" w:rsidRPr="00E61D32" w:rsidRDefault="00EE1CF6" w:rsidP="00F64808">
      <w:pPr>
        <w:pStyle w:val="aff6"/>
        <w:shd w:val="clear" w:color="auto" w:fill="FFFFFF"/>
        <w:ind w:left="0" w:firstLine="851"/>
        <w:jc w:val="both"/>
        <w:rPr>
          <w:color w:val="000000"/>
        </w:rPr>
      </w:pPr>
      <w:r>
        <w:rPr>
          <w:color w:val="000000"/>
          <w:bdr w:val="none" w:sz="0" w:space="0" w:color="auto" w:frame="1"/>
        </w:rP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w:t>
      </w:r>
      <w:r>
        <w:rPr>
          <w:color w:val="000000"/>
          <w:bdr w:val="none" w:sz="0" w:space="0" w:color="auto" w:frame="1"/>
        </w:rPr>
        <w:lastRenderedPageBreak/>
        <w:t>приложением необходимых документов, подтверждающих заявленные требования и полномочия лица, подписавшего претензию. </w:t>
      </w:r>
    </w:p>
    <w:p w:rsidR="00F64808" w:rsidRPr="00E61D32" w:rsidRDefault="00EE1CF6" w:rsidP="00F64808">
      <w:pPr>
        <w:pStyle w:val="aff6"/>
        <w:shd w:val="clear" w:color="auto" w:fill="FFFFFF"/>
        <w:ind w:left="0" w:firstLine="851"/>
        <w:jc w:val="both"/>
        <w:rPr>
          <w:color w:val="000000"/>
        </w:rPr>
      </w:pPr>
      <w:r>
        <w:rPr>
          <w:color w:val="000000"/>
          <w:bdr w:val="none" w:sz="0" w:space="0" w:color="auto" w:frame="1"/>
        </w:rP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F64808" w:rsidRPr="00E61D32" w:rsidRDefault="00EE1CF6" w:rsidP="00F64808">
      <w:pPr>
        <w:pStyle w:val="aff6"/>
        <w:shd w:val="clear" w:color="auto" w:fill="FFFFFF"/>
        <w:ind w:left="0" w:firstLine="851"/>
        <w:rPr>
          <w:color w:val="000000"/>
        </w:rPr>
      </w:pPr>
      <w:r>
        <w:rPr>
          <w:color w:val="000000"/>
          <w:bdr w:val="none" w:sz="0" w:space="0" w:color="auto" w:frame="1"/>
        </w:rPr>
        <w:t>для Покупателя zabzd@trcont.</w:t>
      </w:r>
      <w:r>
        <w:rPr>
          <w:color w:val="000000"/>
          <w:bdr w:val="none" w:sz="0" w:space="0" w:color="auto" w:frame="1"/>
          <w:lang w:val="en-US"/>
        </w:rPr>
        <w:t>ru</w:t>
      </w:r>
      <w:r>
        <w:rPr>
          <w:color w:val="000000"/>
          <w:bdr w:val="none" w:sz="0" w:space="0" w:color="auto" w:frame="1"/>
        </w:rPr>
        <w:t>;</w:t>
      </w:r>
      <w:r>
        <w:rPr>
          <w:color w:val="000000"/>
          <w:bdr w:val="none" w:sz="0" w:space="0" w:color="auto" w:frame="1"/>
        </w:rPr>
        <w:br/>
        <w:t xml:space="preserve">              для Поставщика </w:t>
      </w:r>
      <w:r>
        <w:t>_______________</w:t>
      </w:r>
      <w:r>
        <w:rPr>
          <w:color w:val="000000"/>
          <w:bdr w:val="none" w:sz="0" w:space="0" w:color="auto" w:frame="1"/>
        </w:rPr>
        <w:t>. </w:t>
      </w:r>
    </w:p>
    <w:p w:rsidR="00F64808" w:rsidRPr="00E61D32" w:rsidRDefault="00EE1CF6" w:rsidP="00F64808">
      <w:pPr>
        <w:pStyle w:val="aff6"/>
        <w:shd w:val="clear" w:color="auto" w:fill="FFFFFF"/>
        <w:ind w:left="0" w:firstLine="851"/>
        <w:jc w:val="both"/>
        <w:rPr>
          <w:color w:val="000000"/>
          <w:bdr w:val="none" w:sz="0" w:space="0" w:color="auto" w:frame="1"/>
        </w:rPr>
      </w:pPr>
      <w:r>
        <w:rPr>
          <w:color w:val="000000"/>
          <w:bdr w:val="none" w:sz="0" w:space="0" w:color="auto" w:frame="1"/>
        </w:rPr>
        <w:t>10.3.2. В случае предъявления претензии в электронном виде посредством электронной почты:</w:t>
      </w:r>
    </w:p>
    <w:p w:rsidR="00F64808" w:rsidRPr="00E61D32" w:rsidRDefault="00EE1CF6" w:rsidP="00F64808">
      <w:pPr>
        <w:pStyle w:val="aff6"/>
        <w:tabs>
          <w:tab w:val="left" w:pos="709"/>
        </w:tabs>
        <w:ind w:left="0" w:firstLine="851"/>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F64808" w:rsidRPr="00E61D32" w:rsidRDefault="00EE1CF6" w:rsidP="00F64808">
      <w:pPr>
        <w:pStyle w:val="aff6"/>
        <w:tabs>
          <w:tab w:val="left" w:pos="709"/>
        </w:tabs>
        <w:ind w:left="0" w:firstLine="851"/>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F64808" w:rsidRPr="00E61D32" w:rsidRDefault="00EE1CF6" w:rsidP="00F64808">
      <w:pPr>
        <w:pStyle w:val="aff6"/>
        <w:tabs>
          <w:tab w:val="left" w:pos="709"/>
        </w:tabs>
        <w:ind w:left="0" w:firstLine="851"/>
        <w:jc w:val="both"/>
        <w:rPr>
          <w:color w:val="000000"/>
        </w:rPr>
      </w:pPr>
      <w:r>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F64808" w:rsidRPr="00E61D32" w:rsidRDefault="00EE1CF6" w:rsidP="00F64808">
      <w:pPr>
        <w:pStyle w:val="aff6"/>
        <w:tabs>
          <w:tab w:val="left" w:pos="709"/>
        </w:tabs>
        <w:ind w:left="0" w:firstLine="851"/>
        <w:jc w:val="both"/>
        <w:rPr>
          <w:color w:val="000000"/>
        </w:rPr>
      </w:pPr>
      <w:r>
        <w:rPr>
          <w:color w:val="000000"/>
        </w:rPr>
        <w:t>б) датой направления претензии считается дата отправления сообщения(ий) с вложенными файлами претензии и приложений к ней;</w:t>
      </w:r>
    </w:p>
    <w:p w:rsidR="00F64808" w:rsidRPr="00E61D32" w:rsidRDefault="00EE1CF6" w:rsidP="00F64808">
      <w:pPr>
        <w:pStyle w:val="aff6"/>
        <w:tabs>
          <w:tab w:val="left" w:pos="709"/>
        </w:tabs>
        <w:ind w:left="0" w:firstLine="851"/>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F64808" w:rsidRPr="00E61D32" w:rsidRDefault="00EE1CF6" w:rsidP="00F64808">
      <w:pPr>
        <w:pStyle w:val="aff6"/>
        <w:tabs>
          <w:tab w:val="left" w:pos="709"/>
        </w:tabs>
        <w:ind w:left="0" w:firstLine="851"/>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F64808" w:rsidRPr="00E61D32" w:rsidRDefault="00EE1CF6" w:rsidP="00F64808">
      <w:pPr>
        <w:pStyle w:val="aff6"/>
        <w:tabs>
          <w:tab w:val="left" w:pos="709"/>
        </w:tabs>
        <w:ind w:left="0" w:firstLine="851"/>
        <w:jc w:val="both"/>
        <w:rPr>
          <w:color w:val="000000"/>
        </w:rPr>
      </w:pPr>
      <w:r>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F64808" w:rsidRPr="00E61D32" w:rsidRDefault="00EE1CF6" w:rsidP="00F64808">
      <w:pPr>
        <w:pStyle w:val="aff6"/>
        <w:tabs>
          <w:tab w:val="left" w:pos="709"/>
        </w:tabs>
        <w:ind w:left="0" w:firstLine="851"/>
        <w:jc w:val="both"/>
        <w:rPr>
          <w:color w:val="000000"/>
        </w:rPr>
      </w:pPr>
      <w:r>
        <w:rPr>
          <w:color w:val="000000"/>
        </w:rPr>
        <w:t>е) во всех случаях Стороны сохраняют подлинные документы до разрешения спора.</w:t>
      </w:r>
    </w:p>
    <w:p w:rsidR="00F64808" w:rsidRPr="00E61D32" w:rsidRDefault="00EE1CF6" w:rsidP="00F64808">
      <w:pPr>
        <w:pStyle w:val="aff6"/>
        <w:shd w:val="clear" w:color="auto" w:fill="FFFFFF"/>
        <w:ind w:left="0" w:firstLine="851"/>
        <w:jc w:val="both"/>
      </w:pPr>
      <w:r>
        <w:t>10.3.3. Ответ на претензию, как правило, направляется в порядке, аналогичном порядку предъявления претензии.</w:t>
      </w:r>
    </w:p>
    <w:p w:rsidR="00F64808" w:rsidRPr="00E61D32" w:rsidRDefault="00EE1CF6" w:rsidP="00F64808">
      <w:pPr>
        <w:pStyle w:val="aff6"/>
        <w:tabs>
          <w:tab w:val="left" w:pos="709"/>
        </w:tabs>
        <w:ind w:left="0" w:firstLine="851"/>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7.2 настоящего Договора, по аналогии.</w:t>
      </w:r>
    </w:p>
    <w:p w:rsidR="00F64808" w:rsidRDefault="00EE1CF6" w:rsidP="00F64808">
      <w:pPr>
        <w:pStyle w:val="aff6"/>
        <w:shd w:val="clear" w:color="auto" w:fill="FFFFFF"/>
        <w:ind w:left="0" w:firstLine="851"/>
        <w:jc w:val="both"/>
        <w:textAlignment w:val="baseline"/>
        <w:rPr>
          <w:color w:val="000000"/>
          <w:bdr w:val="none" w:sz="0" w:space="0" w:color="auto" w:frame="1"/>
        </w:rPr>
      </w:pPr>
      <w:r>
        <w:rPr>
          <w:color w:val="000000"/>
          <w:bdr w:val="none" w:sz="0" w:space="0" w:color="auto" w:frame="1"/>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F64808" w:rsidRPr="00E61D32" w:rsidRDefault="00F64808" w:rsidP="00F64808">
      <w:pPr>
        <w:pStyle w:val="aff6"/>
        <w:shd w:val="clear" w:color="auto" w:fill="FFFFFF"/>
        <w:ind w:left="0" w:firstLine="851"/>
        <w:jc w:val="both"/>
        <w:textAlignment w:val="baseline"/>
        <w:rPr>
          <w:color w:val="000000"/>
          <w:bdr w:val="none" w:sz="0" w:space="0" w:color="auto" w:frame="1"/>
        </w:rPr>
      </w:pPr>
    </w:p>
    <w:p w:rsidR="00F64808" w:rsidRPr="00E61D32" w:rsidRDefault="00EE1CF6" w:rsidP="00F64808">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F64808" w:rsidRDefault="00EE1CF6" w:rsidP="00F64808">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F64808" w:rsidRPr="00E61D32" w:rsidRDefault="00F64808" w:rsidP="00F64808">
      <w:pPr>
        <w:pStyle w:val="ConsNormal"/>
        <w:ind w:firstLine="567"/>
        <w:jc w:val="center"/>
        <w:rPr>
          <w:rFonts w:ascii="Times New Roman" w:hAnsi="Times New Roman"/>
          <w:b/>
          <w:sz w:val="24"/>
          <w:szCs w:val="24"/>
        </w:rPr>
      </w:pPr>
    </w:p>
    <w:p w:rsidR="00F64808" w:rsidRPr="00E61D32" w:rsidRDefault="00EE1CF6" w:rsidP="00F64808">
      <w:pPr>
        <w:pStyle w:val="ConsNormal"/>
        <w:ind w:firstLine="708"/>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F64808" w:rsidRDefault="00EE1CF6" w:rsidP="00F64808">
      <w:pPr>
        <w:pStyle w:val="ConsNormal"/>
        <w:ind w:firstLine="708"/>
        <w:jc w:val="both"/>
        <w:rPr>
          <w:rFonts w:ascii="Times New Roman" w:hAnsi="Times New Roman"/>
          <w:sz w:val="24"/>
          <w:szCs w:val="24"/>
        </w:rPr>
      </w:pPr>
      <w:r>
        <w:rPr>
          <w:rFonts w:ascii="Times New Roman" w:hAnsi="Times New Roman"/>
          <w:sz w:val="24"/>
          <w:szCs w:val="24"/>
        </w:rPr>
        <w:t xml:space="preserve">11.2. Настоящий Договор может быть досрочно расторгнут Покупателем во внесудебном </w:t>
      </w:r>
      <w:r>
        <w:rPr>
          <w:rFonts w:ascii="Times New Roman" w:hAnsi="Times New Roman"/>
          <w:sz w:val="24"/>
          <w:szCs w:val="24"/>
        </w:rPr>
        <w:lastRenderedPageBreak/>
        <w:t xml:space="preserve">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F64808" w:rsidRPr="00E61D32" w:rsidRDefault="00F64808" w:rsidP="00F64808">
      <w:pPr>
        <w:pStyle w:val="ConsNormal"/>
        <w:ind w:firstLine="708"/>
        <w:jc w:val="both"/>
        <w:rPr>
          <w:rFonts w:ascii="Times New Roman" w:hAnsi="Times New Roman"/>
          <w:sz w:val="24"/>
          <w:szCs w:val="24"/>
        </w:rPr>
      </w:pPr>
    </w:p>
    <w:p w:rsidR="00F64808" w:rsidRDefault="00EE1CF6" w:rsidP="00F64808">
      <w:pPr>
        <w:tabs>
          <w:tab w:val="left" w:pos="0"/>
        </w:tabs>
        <w:jc w:val="center"/>
        <w:rPr>
          <w:b/>
        </w:rPr>
      </w:pPr>
      <w:r>
        <w:rPr>
          <w:b/>
        </w:rPr>
        <w:t>12. Срок действия Договора</w:t>
      </w:r>
    </w:p>
    <w:p w:rsidR="00F64808" w:rsidRPr="00E61D32" w:rsidRDefault="00F64808" w:rsidP="00F64808">
      <w:pPr>
        <w:tabs>
          <w:tab w:val="left" w:pos="0"/>
        </w:tabs>
        <w:jc w:val="center"/>
        <w:rPr>
          <w:b/>
        </w:rPr>
      </w:pPr>
    </w:p>
    <w:p w:rsidR="00F64808" w:rsidRPr="00E61D32" w:rsidRDefault="00EE1CF6" w:rsidP="00F64808">
      <w:pPr>
        <w:pStyle w:val="ConsNormal"/>
        <w:ind w:firstLine="709"/>
        <w:jc w:val="both"/>
        <w:rPr>
          <w:rFonts w:ascii="Times New Roman" w:hAnsi="Times New Roman" w:cs="Times New Roman"/>
          <w:sz w:val="24"/>
          <w:szCs w:val="24"/>
        </w:rPr>
      </w:pPr>
      <w:r>
        <w:rPr>
          <w:rFonts w:ascii="Times New Roman" w:hAnsi="Times New Roman"/>
          <w:sz w:val="24"/>
          <w:szCs w:val="24"/>
        </w:rPr>
        <w:t xml:space="preserve">12.1. Настоящий Договор вступает в силу с даты его подписания </w:t>
      </w:r>
      <w:r>
        <w:rPr>
          <w:rFonts w:ascii="Times New Roman" w:hAnsi="Times New Roman" w:cs="Times New Roman"/>
          <w:sz w:val="24"/>
          <w:szCs w:val="24"/>
        </w:rPr>
        <w:t>Сторонами и действует до 31 декабря 2025г., а в части взаиморасчетов до полного их исполнения Сторонами.</w:t>
      </w:r>
    </w:p>
    <w:p w:rsidR="00F64808" w:rsidRDefault="00EE1CF6" w:rsidP="00F64808">
      <w:pPr>
        <w:autoSpaceDE w:val="0"/>
        <w:autoSpaceDN w:val="0"/>
        <w:ind w:firstLine="709"/>
        <w:jc w:val="center"/>
        <w:rPr>
          <w:b/>
        </w:rPr>
      </w:pPr>
      <w:r>
        <w:rPr>
          <w:b/>
        </w:rPr>
        <w:t>13. Антикоррупционная оговорка</w:t>
      </w:r>
    </w:p>
    <w:p w:rsidR="00F64808" w:rsidRPr="00DA5D4B" w:rsidRDefault="00F64808" w:rsidP="00F64808">
      <w:pPr>
        <w:autoSpaceDE w:val="0"/>
        <w:autoSpaceDN w:val="0"/>
        <w:ind w:firstLine="709"/>
        <w:jc w:val="center"/>
        <w:rPr>
          <w:b/>
        </w:rPr>
      </w:pPr>
    </w:p>
    <w:p w:rsidR="00F64808" w:rsidRPr="00E61D32" w:rsidRDefault="00EE1CF6" w:rsidP="00F648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F64808" w:rsidRPr="00E61D32" w:rsidRDefault="00EE1CF6" w:rsidP="00F648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64808" w:rsidRPr="00E61D32" w:rsidRDefault="00EE1CF6" w:rsidP="00F648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64808" w:rsidRPr="00E61D32" w:rsidRDefault="00EE1CF6" w:rsidP="00F648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F64808" w:rsidRPr="00E61D32" w:rsidRDefault="00EE1CF6" w:rsidP="00F648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w:t>
      </w:r>
      <w:r>
        <w:rPr>
          <w:rFonts w:ascii="Times New Roman" w:hAnsi="Times New Roman"/>
          <w:snapToGrid w:val="0"/>
          <w:sz w:val="24"/>
          <w:szCs w:val="24"/>
          <w:lang w:eastAsia="ar-SA"/>
        </w:rPr>
        <w:lastRenderedPageBreak/>
        <w:t xml:space="preserve">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F64808" w:rsidRPr="00E61D32" w:rsidRDefault="00EE1CF6" w:rsidP="00F648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F64808" w:rsidRPr="00E61D32" w:rsidRDefault="00EE1CF6" w:rsidP="00F648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F64808" w:rsidRPr="00E61D32" w:rsidRDefault="00EE1CF6" w:rsidP="00F648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13.6.2. если в результате нарушения другой Стороной антикоррупционных требований Стороне причинены убытки;</w:t>
      </w:r>
    </w:p>
    <w:p w:rsidR="00F64808" w:rsidRPr="00E61D32" w:rsidRDefault="00EE1CF6" w:rsidP="00F648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F64808" w:rsidRPr="00E61D32" w:rsidRDefault="00EE1CF6" w:rsidP="00F648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64808" w:rsidRPr="00E61D32" w:rsidRDefault="00EE1CF6" w:rsidP="00F64808">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562D39" w:rsidRPr="00ED0181" w:rsidRDefault="00562D39" w:rsidP="00562D39">
      <w:pPr>
        <w:pStyle w:val="1fe"/>
        <w:suppressAutoHyphens/>
        <w:spacing w:before="0" w:after="0" w:line="240" w:lineRule="auto"/>
        <w:ind w:firstLine="709"/>
        <w:rPr>
          <w:rFonts w:ascii="Times New Roman" w:hAnsi="Times New Roman"/>
          <w:snapToGrid w:val="0"/>
          <w:sz w:val="24"/>
          <w:szCs w:val="24"/>
          <w:lang w:eastAsia="ar-SA"/>
        </w:rPr>
      </w:pPr>
      <w:r w:rsidRPr="00562D39">
        <w:rPr>
          <w:rFonts w:ascii="Times New Roman" w:hAnsi="Times New Roman"/>
          <w:snapToGrid w:val="0"/>
          <w:sz w:val="24"/>
          <w:szCs w:val="24"/>
          <w:lang w:eastAsia="ar-SA"/>
        </w:rPr>
        <w:t xml:space="preserve">13.9. Каналы уведомления Покупателя о нарушениях антикоррупционных требований: тел.: 8 (800) 100-22-20, адрес электронной почты: </w:t>
      </w:r>
      <w:r w:rsidRPr="00562D39">
        <w:rPr>
          <w:rFonts w:ascii="Times New Roman" w:hAnsi="Times New Roman"/>
          <w:snapToGrid w:val="0"/>
          <w:sz w:val="24"/>
          <w:szCs w:val="24"/>
          <w:lang w:val="en-US" w:eastAsia="ar-SA"/>
        </w:rPr>
        <w:t>line</w:t>
      </w:r>
      <w:r w:rsidRPr="00562D39">
        <w:rPr>
          <w:rFonts w:ascii="Times New Roman" w:hAnsi="Times New Roman"/>
          <w:snapToGrid w:val="0"/>
          <w:sz w:val="24"/>
          <w:szCs w:val="24"/>
          <w:lang w:eastAsia="ar-SA"/>
        </w:rPr>
        <w:t>@trcont.ru.</w:t>
      </w:r>
      <w:r>
        <w:rPr>
          <w:rFonts w:ascii="Times New Roman" w:hAnsi="Times New Roman"/>
          <w:snapToGrid w:val="0"/>
          <w:sz w:val="24"/>
          <w:szCs w:val="24"/>
          <w:lang w:eastAsia="ar-SA"/>
        </w:rPr>
        <w:t xml:space="preserve">   </w:t>
      </w:r>
    </w:p>
    <w:p w:rsidR="00F64808" w:rsidRPr="00E61D32" w:rsidRDefault="00F64808" w:rsidP="00F64808">
      <w:pPr>
        <w:pStyle w:val="1fe"/>
        <w:suppressAutoHyphens/>
        <w:spacing w:before="0" w:after="0" w:line="240" w:lineRule="auto"/>
        <w:ind w:firstLine="709"/>
        <w:rPr>
          <w:rFonts w:ascii="Times New Roman" w:hAnsi="Times New Roman"/>
          <w:snapToGrid w:val="0"/>
          <w:sz w:val="24"/>
          <w:szCs w:val="24"/>
          <w:lang w:eastAsia="ar-SA"/>
        </w:rPr>
      </w:pPr>
    </w:p>
    <w:p w:rsidR="00F64808" w:rsidRDefault="00EE1CF6" w:rsidP="00F64808">
      <w:pPr>
        <w:autoSpaceDE w:val="0"/>
        <w:autoSpaceDN w:val="0"/>
        <w:spacing w:line="276" w:lineRule="auto"/>
        <w:ind w:firstLine="709"/>
        <w:jc w:val="center"/>
        <w:rPr>
          <w:b/>
        </w:rPr>
      </w:pPr>
      <w:r>
        <w:rPr>
          <w:b/>
        </w:rPr>
        <w:t>14. Гарантии и заверения Поставщика</w:t>
      </w:r>
    </w:p>
    <w:p w:rsidR="00F64808" w:rsidRPr="00E61D32" w:rsidRDefault="00F64808" w:rsidP="00F64808">
      <w:pPr>
        <w:autoSpaceDE w:val="0"/>
        <w:autoSpaceDN w:val="0"/>
        <w:spacing w:line="276" w:lineRule="auto"/>
        <w:ind w:firstLine="709"/>
        <w:jc w:val="center"/>
        <w:rPr>
          <w:b/>
        </w:rPr>
      </w:pPr>
    </w:p>
    <w:p w:rsidR="00F64808" w:rsidRPr="00E61D32" w:rsidRDefault="00EE1CF6" w:rsidP="00A01859">
      <w:pPr>
        <w:numPr>
          <w:ilvl w:val="1"/>
          <w:numId w:val="30"/>
        </w:numPr>
        <w:suppressAutoHyphens w:val="0"/>
        <w:autoSpaceDE w:val="0"/>
        <w:autoSpaceDN w:val="0"/>
        <w:ind w:left="0" w:right="-142" w:firstLine="567"/>
        <w:contextualSpacing/>
        <w:mirrorIndents/>
        <w:jc w:val="both"/>
        <w:rPr>
          <w:lang w:eastAsia="ru-RU"/>
        </w:rPr>
      </w:pPr>
      <w:r>
        <w:rPr>
          <w:lang w:eastAsia="ru-RU"/>
        </w:rPr>
        <w:t>Поставщик настоящим заверяет Покупателя и гарантирует, что на дату заключения настоящего Договора:</w:t>
      </w:r>
    </w:p>
    <w:p w:rsidR="00F64808" w:rsidRPr="00E61D32" w:rsidRDefault="00EE1CF6" w:rsidP="00A01859">
      <w:pPr>
        <w:numPr>
          <w:ilvl w:val="2"/>
          <w:numId w:val="30"/>
        </w:numPr>
        <w:suppressAutoHyphens w:val="0"/>
        <w:autoSpaceDE w:val="0"/>
        <w:autoSpaceDN w:val="0"/>
        <w:ind w:left="0" w:firstLine="567"/>
        <w:contextualSpacing/>
        <w:mirrorIndents/>
        <w:jc w:val="both"/>
        <w:rPr>
          <w:lang w:eastAsia="ru-RU"/>
        </w:rPr>
      </w:pPr>
      <w:r>
        <w:rPr>
          <w:lang w:eastAsia="ru-RU"/>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F64808" w:rsidRPr="00E61D32" w:rsidRDefault="00EE1CF6" w:rsidP="00A01859">
      <w:pPr>
        <w:numPr>
          <w:ilvl w:val="2"/>
          <w:numId w:val="30"/>
        </w:numPr>
        <w:suppressAutoHyphens w:val="0"/>
        <w:autoSpaceDE w:val="0"/>
        <w:autoSpaceDN w:val="0"/>
        <w:ind w:left="0" w:firstLine="567"/>
        <w:contextualSpacing/>
        <w:mirrorIndents/>
        <w:jc w:val="both"/>
        <w:rPr>
          <w:lang w:eastAsia="ru-RU"/>
        </w:rPr>
      </w:pPr>
      <w:r>
        <w:rPr>
          <w:lang w:eastAsia="ru-RU"/>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64808" w:rsidRPr="00E61D32" w:rsidRDefault="00EE1CF6" w:rsidP="00A01859">
      <w:pPr>
        <w:numPr>
          <w:ilvl w:val="2"/>
          <w:numId w:val="30"/>
        </w:numPr>
        <w:suppressAutoHyphens w:val="0"/>
        <w:autoSpaceDE w:val="0"/>
        <w:autoSpaceDN w:val="0"/>
        <w:ind w:left="0" w:firstLine="567"/>
        <w:contextualSpacing/>
        <w:mirrorIndents/>
        <w:jc w:val="both"/>
        <w:rPr>
          <w:lang w:eastAsia="ru-RU"/>
        </w:rPr>
      </w:pPr>
      <w:r>
        <w:rPr>
          <w:lang w:eastAsia="ru-RU"/>
        </w:rPr>
        <w:t>настоящий Договор от имени Поставщика подписан лицом, которое надлежащим образом уполномочено совершать такие действия;</w:t>
      </w:r>
    </w:p>
    <w:p w:rsidR="00F64808" w:rsidRPr="00E61D32" w:rsidRDefault="00EE1CF6" w:rsidP="00A01859">
      <w:pPr>
        <w:numPr>
          <w:ilvl w:val="2"/>
          <w:numId w:val="30"/>
        </w:numPr>
        <w:suppressAutoHyphens w:val="0"/>
        <w:autoSpaceDE w:val="0"/>
        <w:autoSpaceDN w:val="0"/>
        <w:ind w:left="0" w:firstLine="567"/>
        <w:contextualSpacing/>
        <w:mirrorIndents/>
        <w:jc w:val="both"/>
        <w:rPr>
          <w:lang w:eastAsia="ru-RU"/>
        </w:rPr>
      </w:pPr>
      <w:r>
        <w:rPr>
          <w:lang w:eastAsia="ru-RU"/>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64808" w:rsidRPr="00E61D32" w:rsidRDefault="00EE1CF6" w:rsidP="00A01859">
      <w:pPr>
        <w:numPr>
          <w:ilvl w:val="2"/>
          <w:numId w:val="30"/>
        </w:numPr>
        <w:suppressAutoHyphens w:val="0"/>
        <w:autoSpaceDE w:val="0"/>
        <w:autoSpaceDN w:val="0"/>
        <w:ind w:left="0" w:firstLine="567"/>
        <w:contextualSpacing/>
        <w:mirrorIndents/>
        <w:jc w:val="both"/>
        <w:rPr>
          <w:lang w:eastAsia="ru-RU"/>
        </w:rPr>
      </w:pPr>
      <w:r>
        <w:rPr>
          <w:lang w:eastAsia="ru-RU"/>
        </w:rPr>
        <w:t>не существует каких-либо обстоятельств, которые ограничивают, запрещают исполнение Поставщиком обязательств по настоящему Договору.</w:t>
      </w:r>
    </w:p>
    <w:p w:rsidR="00F64808" w:rsidRDefault="00EE1CF6" w:rsidP="00A01859">
      <w:pPr>
        <w:numPr>
          <w:ilvl w:val="1"/>
          <w:numId w:val="30"/>
        </w:numPr>
        <w:suppressAutoHyphens w:val="0"/>
        <w:autoSpaceDE w:val="0"/>
        <w:autoSpaceDN w:val="0"/>
        <w:ind w:left="0" w:firstLine="567"/>
        <w:contextualSpacing/>
        <w:mirrorIndents/>
        <w:jc w:val="both"/>
        <w:rPr>
          <w:lang w:eastAsia="ru-RU"/>
        </w:rPr>
      </w:pPr>
      <w:r>
        <w:rPr>
          <w:lang w:eastAsia="ru-RU"/>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 </w:t>
      </w:r>
    </w:p>
    <w:p w:rsidR="00BD2E0A" w:rsidRPr="00E61D32" w:rsidRDefault="00BD2E0A" w:rsidP="00A01859">
      <w:pPr>
        <w:suppressAutoHyphens w:val="0"/>
        <w:autoSpaceDE w:val="0"/>
        <w:autoSpaceDN w:val="0"/>
        <w:ind w:left="567"/>
        <w:contextualSpacing/>
        <w:mirrorIndents/>
        <w:jc w:val="both"/>
        <w:rPr>
          <w:lang w:eastAsia="ru-RU"/>
        </w:rPr>
      </w:pPr>
    </w:p>
    <w:p w:rsidR="00F64808" w:rsidRDefault="00EE1CF6" w:rsidP="00BD2E0A">
      <w:pPr>
        <w:pStyle w:val="ConsNormal"/>
        <w:numPr>
          <w:ilvl w:val="0"/>
          <w:numId w:val="30"/>
        </w:numPr>
        <w:jc w:val="center"/>
        <w:rPr>
          <w:rFonts w:ascii="Times New Roman" w:hAnsi="Times New Roman"/>
          <w:b/>
          <w:bCs/>
          <w:sz w:val="24"/>
          <w:szCs w:val="24"/>
        </w:rPr>
      </w:pPr>
      <w:r>
        <w:rPr>
          <w:rFonts w:ascii="Times New Roman" w:hAnsi="Times New Roman"/>
          <w:b/>
          <w:bCs/>
          <w:sz w:val="24"/>
          <w:szCs w:val="24"/>
        </w:rPr>
        <w:t>Прочие условия</w:t>
      </w:r>
    </w:p>
    <w:p w:rsidR="00BD2E0A" w:rsidRPr="00E61D32" w:rsidRDefault="00BD2E0A" w:rsidP="00BD2E0A">
      <w:pPr>
        <w:pStyle w:val="ConsNormal"/>
        <w:ind w:left="420" w:firstLine="0"/>
        <w:rPr>
          <w:rFonts w:ascii="Times New Roman" w:hAnsi="Times New Roman"/>
          <w:b/>
          <w:bCs/>
          <w:sz w:val="24"/>
          <w:szCs w:val="24"/>
        </w:rPr>
      </w:pPr>
    </w:p>
    <w:p w:rsidR="00F64808" w:rsidRPr="00E61D32" w:rsidRDefault="00EE1CF6" w:rsidP="008F7FCB">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64808" w:rsidRPr="00E61D32" w:rsidRDefault="00EE1CF6" w:rsidP="008F7FCB">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15.2. Передача прав и обязанностей Поставщика третьим лицам не допускается без письменного согласия Покупателя.</w:t>
      </w:r>
    </w:p>
    <w:p w:rsidR="00F64808" w:rsidRPr="00E61D32" w:rsidRDefault="00EE1CF6" w:rsidP="00F648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15.3. Стороны обязаны сохранять конфиденциальность информации, полученной в ходе исполнения настоящего Договора.</w:t>
      </w:r>
    </w:p>
    <w:p w:rsidR="00F64808" w:rsidRPr="00E61D32" w:rsidRDefault="00EE1CF6" w:rsidP="00F648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F64808" w:rsidRPr="00E61D32" w:rsidRDefault="00EE1CF6" w:rsidP="00F648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15.5. Все приложения к настоящему Договору являются его неотъемлемыми частями.</w:t>
      </w:r>
    </w:p>
    <w:p w:rsidR="00F64808" w:rsidRPr="00E61D32" w:rsidRDefault="00EE1CF6" w:rsidP="00F64808">
      <w:pPr>
        <w:pStyle w:val="ConsNormal"/>
        <w:ind w:firstLine="540"/>
        <w:jc w:val="both"/>
        <w:rPr>
          <w:rFonts w:ascii="Times New Roman" w:hAnsi="Times New Roman"/>
          <w:sz w:val="24"/>
          <w:szCs w:val="24"/>
        </w:rPr>
      </w:pPr>
      <w:r>
        <w:rPr>
          <w:rFonts w:ascii="Times New Roman" w:hAnsi="Times New Roman"/>
          <w:sz w:val="24"/>
          <w:szCs w:val="24"/>
        </w:rPr>
        <w:t>15.6. Все вопросы, не предусмотренные настоящим Договором, регулируются законодательством Российской Федерации.</w:t>
      </w:r>
    </w:p>
    <w:p w:rsidR="00F64808" w:rsidRPr="00E61D32" w:rsidRDefault="00EE1CF6" w:rsidP="00F64808">
      <w:pPr>
        <w:pStyle w:val="ConsNormal"/>
        <w:ind w:firstLine="540"/>
        <w:jc w:val="both"/>
        <w:rPr>
          <w:rFonts w:ascii="Times New Roman" w:hAnsi="Times New Roman"/>
          <w:sz w:val="24"/>
          <w:szCs w:val="24"/>
        </w:rPr>
      </w:pPr>
      <w:r>
        <w:rPr>
          <w:rFonts w:ascii="Times New Roman" w:hAnsi="Times New Roman"/>
          <w:sz w:val="24"/>
          <w:szCs w:val="24"/>
        </w:rPr>
        <w:t>15.7. Настоящий Договор составлен в двух экземплярах, имеющих одинаковую силу, по одному для каждой из Сторон.</w:t>
      </w:r>
    </w:p>
    <w:p w:rsidR="00F64808" w:rsidRPr="00E61D32" w:rsidRDefault="00EE1CF6" w:rsidP="00F64808">
      <w:pPr>
        <w:pStyle w:val="ConsNormal"/>
        <w:ind w:firstLine="540"/>
        <w:jc w:val="both"/>
        <w:rPr>
          <w:rFonts w:ascii="Times New Roman" w:hAnsi="Times New Roman"/>
          <w:sz w:val="24"/>
          <w:szCs w:val="24"/>
        </w:rPr>
      </w:pPr>
      <w:r>
        <w:rPr>
          <w:rFonts w:ascii="Times New Roman" w:hAnsi="Times New Roman"/>
          <w:sz w:val="24"/>
          <w:szCs w:val="24"/>
        </w:rPr>
        <w:t>15.7. К настоящему Договору прилагается:</w:t>
      </w:r>
    </w:p>
    <w:p w:rsidR="00F64808" w:rsidRPr="00E61D32" w:rsidRDefault="00EE1CF6" w:rsidP="00F64808">
      <w:pPr>
        <w:pStyle w:val="ConsNormal"/>
        <w:ind w:firstLine="540"/>
        <w:jc w:val="both"/>
        <w:rPr>
          <w:rFonts w:ascii="Times New Roman" w:hAnsi="Times New Roman"/>
          <w:sz w:val="24"/>
          <w:szCs w:val="24"/>
        </w:rPr>
      </w:pPr>
      <w:r>
        <w:rPr>
          <w:rFonts w:ascii="Times New Roman" w:hAnsi="Times New Roman"/>
          <w:sz w:val="24"/>
          <w:szCs w:val="24"/>
        </w:rPr>
        <w:t>15.7.1. Форма Заявки (Приложение № 1);</w:t>
      </w:r>
    </w:p>
    <w:p w:rsidR="00F64808" w:rsidRPr="00E61D32" w:rsidRDefault="00EE1CF6" w:rsidP="00F64808">
      <w:pPr>
        <w:pStyle w:val="ConsNormal"/>
        <w:ind w:firstLine="540"/>
        <w:jc w:val="both"/>
        <w:rPr>
          <w:rFonts w:ascii="Times New Roman" w:hAnsi="Times New Roman"/>
          <w:sz w:val="24"/>
          <w:szCs w:val="24"/>
        </w:rPr>
      </w:pPr>
      <w:r>
        <w:rPr>
          <w:rFonts w:ascii="Times New Roman" w:hAnsi="Times New Roman" w:cs="Times New Roman"/>
          <w:sz w:val="24"/>
          <w:szCs w:val="24"/>
        </w:rPr>
        <w:t>15.7.2. Порядок электронного документооборота (приложение № 2);</w:t>
      </w:r>
    </w:p>
    <w:p w:rsidR="00F64808" w:rsidRPr="00E61D32" w:rsidRDefault="00EE1CF6" w:rsidP="00F64808">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15.7.3. Налоговая оговорка (Приложение № 3).</w:t>
      </w:r>
    </w:p>
    <w:p w:rsidR="00F64808" w:rsidRPr="00E61D32" w:rsidRDefault="00F64808" w:rsidP="00F64808">
      <w:pPr>
        <w:pStyle w:val="ConsNormal"/>
        <w:ind w:firstLine="0"/>
        <w:jc w:val="both"/>
        <w:rPr>
          <w:rFonts w:ascii="Times New Roman" w:hAnsi="Times New Roman" w:cs="Times New Roman"/>
          <w:sz w:val="24"/>
          <w:szCs w:val="24"/>
        </w:rPr>
      </w:pPr>
    </w:p>
    <w:p w:rsidR="00F64808" w:rsidRPr="00E61D32" w:rsidRDefault="00EE1CF6" w:rsidP="00F64808">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F64808" w:rsidRPr="00E61D32" w:rsidRDefault="00F64808" w:rsidP="00F64808">
      <w:pPr>
        <w:suppressAutoHyphens w:val="0"/>
        <w:autoSpaceDE w:val="0"/>
        <w:autoSpaceDN w:val="0"/>
        <w:ind w:left="567"/>
        <w:contextualSpacing/>
        <w:mirrorIndents/>
        <w:jc w:val="both"/>
        <w:rPr>
          <w:lang w:eastAsia="ru-RU"/>
        </w:rPr>
      </w:pPr>
    </w:p>
    <w:tbl>
      <w:tblPr>
        <w:tblW w:w="0" w:type="auto"/>
        <w:tblInd w:w="137" w:type="dxa"/>
        <w:tblLook w:val="0000" w:firstRow="0" w:lastRow="0" w:firstColumn="0" w:lastColumn="0" w:noHBand="0" w:noVBand="0"/>
      </w:tblPr>
      <w:tblGrid>
        <w:gridCol w:w="4933"/>
        <w:gridCol w:w="4596"/>
      </w:tblGrid>
      <w:tr w:rsidR="00F64808" w:rsidTr="00F64808">
        <w:trPr>
          <w:trHeight w:val="1510"/>
        </w:trPr>
        <w:tc>
          <w:tcPr>
            <w:tcW w:w="4933" w:type="dxa"/>
          </w:tcPr>
          <w:p w:rsidR="00F64808" w:rsidRPr="00E61D32" w:rsidRDefault="00EE1CF6" w:rsidP="00F64808">
            <w:pPr>
              <w:rPr>
                <w:b/>
              </w:rPr>
            </w:pPr>
            <w:r>
              <w:rPr>
                <w:b/>
              </w:rPr>
              <w:t xml:space="preserve">Покупатель: </w:t>
            </w:r>
            <w:r>
              <w:t xml:space="preserve"> </w:t>
            </w:r>
            <w:r>
              <w:rPr>
                <w:b/>
              </w:rPr>
              <w:t>Публичное акционерное общество «ТрансКонтейнер»</w:t>
            </w:r>
          </w:p>
          <w:p w:rsidR="00F64808" w:rsidRPr="00E61D32" w:rsidRDefault="00EE1CF6" w:rsidP="00F64808">
            <w:r>
              <w:t xml:space="preserve">Юридический адрес: Российская Федерация, 141402 Московская область Г.О. ХИМКИ Г ХИМКИ УЛ ЛЕНИНГРАДСКАЯ ВЛД. 39, </w:t>
            </w:r>
          </w:p>
          <w:p w:rsidR="00F64808" w:rsidRPr="00E61D32" w:rsidRDefault="00EE1CF6" w:rsidP="00F64808">
            <w:r>
              <w:t>СТР. 6 ,офис 3 (этаж 6)</w:t>
            </w:r>
          </w:p>
          <w:p w:rsidR="00F64808" w:rsidRPr="00E61D32" w:rsidRDefault="00EE1CF6" w:rsidP="00F64808">
            <w:r>
              <w:t>Филиал ПАО «ТрансКонтейнер» на Забайкальской железной дороге.</w:t>
            </w:r>
          </w:p>
          <w:p w:rsidR="00F64808" w:rsidRPr="00E61D32" w:rsidRDefault="00EE1CF6" w:rsidP="00F64808">
            <w:r>
              <w:t>Почтовый адрес: Российская Федерация, 672000, г. Чита, ул. Анохина, д. 91. корп. 2</w:t>
            </w:r>
          </w:p>
          <w:p w:rsidR="00F64808" w:rsidRPr="00E61D32" w:rsidRDefault="00EE1CF6" w:rsidP="00F64808">
            <w:r>
              <w:t xml:space="preserve">ИНН 7708591995, КПП 997650001 </w:t>
            </w:r>
          </w:p>
          <w:p w:rsidR="00F64808" w:rsidRPr="00E61D32" w:rsidRDefault="00EE1CF6" w:rsidP="00F64808">
            <w:pPr>
              <w:jc w:val="both"/>
            </w:pPr>
            <w:r>
              <w:t>р/счет  40702810016540019254</w:t>
            </w:r>
          </w:p>
          <w:p w:rsidR="00F64808" w:rsidRPr="00E61D32" w:rsidRDefault="00EE1CF6" w:rsidP="00F64808">
            <w:r>
              <w:t xml:space="preserve">Банк УРАЛЬСКИЙ БАНК ПАО СБЕРБАНК </w:t>
            </w:r>
          </w:p>
          <w:p w:rsidR="00F64808" w:rsidRPr="00E61D32" w:rsidRDefault="00EE1CF6" w:rsidP="00F64808">
            <w:pPr>
              <w:jc w:val="both"/>
            </w:pPr>
            <w:r>
              <w:t>к/с 40702810016540019254</w:t>
            </w:r>
          </w:p>
          <w:p w:rsidR="00F64808" w:rsidRPr="00E61D32" w:rsidRDefault="00EE1CF6" w:rsidP="00F64808">
            <w:pPr>
              <w:pStyle w:val="ConsNormal"/>
              <w:ind w:left="5" w:firstLine="0"/>
              <w:rPr>
                <w:rFonts w:ascii="Times New Roman" w:hAnsi="Times New Roman" w:cs="Times New Roman"/>
                <w:sz w:val="24"/>
                <w:szCs w:val="24"/>
              </w:rPr>
            </w:pPr>
            <w:r>
              <w:rPr>
                <w:rFonts w:ascii="Times New Roman" w:hAnsi="Times New Roman" w:cs="Times New Roman"/>
                <w:sz w:val="24"/>
                <w:szCs w:val="24"/>
              </w:rPr>
              <w:t>БИК 046577674</w:t>
            </w:r>
          </w:p>
          <w:p w:rsidR="00F64808" w:rsidRPr="00E61D32" w:rsidRDefault="00EE1CF6" w:rsidP="00F64808">
            <w:pPr>
              <w:pStyle w:val="ConsNormal"/>
              <w:ind w:left="5" w:firstLine="0"/>
              <w:rPr>
                <w:rFonts w:ascii="Times New Roman" w:hAnsi="Times New Roman" w:cs="Times New Roman"/>
                <w:snapToGrid w:val="0"/>
                <w:sz w:val="24"/>
                <w:szCs w:val="24"/>
              </w:rPr>
            </w:pPr>
            <w:r>
              <w:rPr>
                <w:rFonts w:ascii="Times New Roman" w:hAnsi="Times New Roman" w:cs="Times New Roman"/>
                <w:sz w:val="24"/>
                <w:szCs w:val="24"/>
              </w:rPr>
              <w:t>________</w:t>
            </w:r>
            <w:r>
              <w:rPr>
                <w:sz w:val="24"/>
                <w:szCs w:val="24"/>
              </w:rPr>
              <w:t xml:space="preserve">    ______________</w:t>
            </w:r>
          </w:p>
          <w:p w:rsidR="00F64808" w:rsidRPr="00E61D32" w:rsidRDefault="00EE1CF6" w:rsidP="00F64808">
            <w:pPr>
              <w:pStyle w:val="ConsNormal"/>
              <w:ind w:firstLine="0"/>
              <w:rPr>
                <w:rFonts w:ascii="Times New Roman" w:hAnsi="Times New Roman"/>
                <w:b/>
                <w:sz w:val="24"/>
                <w:szCs w:val="24"/>
              </w:rPr>
            </w:pPr>
            <w:r>
              <w:rPr>
                <w:rFonts w:ascii="Times New Roman" w:hAnsi="Times New Roman"/>
                <w:sz w:val="24"/>
                <w:szCs w:val="24"/>
                <w:vertAlign w:val="superscript"/>
              </w:rPr>
              <w:t>(подпись)                      (Ф.И.О.)</w:t>
            </w:r>
          </w:p>
        </w:tc>
        <w:tc>
          <w:tcPr>
            <w:tcW w:w="4553" w:type="dxa"/>
          </w:tcPr>
          <w:p w:rsidR="00F64808" w:rsidRPr="00E61D32" w:rsidRDefault="00EE1CF6" w:rsidP="00F64808">
            <w:pPr>
              <w:pStyle w:val="ConsNormal"/>
              <w:ind w:firstLine="0"/>
              <w:rPr>
                <w:rFonts w:ascii="Times New Roman" w:hAnsi="Times New Roman"/>
                <w:b/>
                <w:sz w:val="24"/>
                <w:szCs w:val="24"/>
              </w:rPr>
            </w:pPr>
            <w:r>
              <w:rPr>
                <w:rFonts w:ascii="Times New Roman" w:hAnsi="Times New Roman"/>
                <w:b/>
                <w:sz w:val="24"/>
                <w:szCs w:val="24"/>
              </w:rPr>
              <w:t xml:space="preserve">Поставщик: </w:t>
            </w:r>
            <w:r>
              <w:rPr>
                <w:rFonts w:ascii="Times New Roman" w:hAnsi="Times New Roman"/>
                <w:sz w:val="24"/>
                <w:szCs w:val="24"/>
              </w:rPr>
              <w:t>(полное наименование)</w:t>
            </w:r>
          </w:p>
          <w:p w:rsidR="00F64808" w:rsidRPr="00E61D32" w:rsidRDefault="00EE1CF6" w:rsidP="00F64808">
            <w:pPr>
              <w:pStyle w:val="afb"/>
              <w:ind w:firstLine="0"/>
              <w:rPr>
                <w:sz w:val="24"/>
                <w:szCs w:val="24"/>
              </w:rPr>
            </w:pPr>
            <w:r>
              <w:rPr>
                <w:color w:val="000000"/>
                <w:spacing w:val="5"/>
                <w:sz w:val="24"/>
                <w:szCs w:val="24"/>
              </w:rPr>
              <w:t>Место нахождения</w:t>
            </w:r>
            <w:r>
              <w:rPr>
                <w:sz w:val="24"/>
                <w:szCs w:val="24"/>
              </w:rPr>
              <w:t>: ____________________</w:t>
            </w:r>
          </w:p>
          <w:p w:rsidR="00F64808" w:rsidRPr="00E61D32" w:rsidRDefault="00EE1CF6" w:rsidP="00F64808">
            <w:pPr>
              <w:pStyle w:val="afb"/>
              <w:ind w:firstLine="0"/>
              <w:rPr>
                <w:sz w:val="24"/>
                <w:szCs w:val="24"/>
              </w:rPr>
            </w:pPr>
            <w:r>
              <w:rPr>
                <w:sz w:val="24"/>
                <w:szCs w:val="24"/>
              </w:rPr>
              <w:t>Почтовый адрес: _______________________</w:t>
            </w:r>
          </w:p>
          <w:p w:rsidR="00F64808" w:rsidRPr="00E61D32" w:rsidRDefault="00EE1CF6" w:rsidP="00F64808">
            <w:pPr>
              <w:pStyle w:val="afb"/>
              <w:ind w:firstLine="0"/>
              <w:rPr>
                <w:sz w:val="24"/>
                <w:szCs w:val="24"/>
              </w:rPr>
            </w:pPr>
            <w:r>
              <w:rPr>
                <w:sz w:val="24"/>
                <w:szCs w:val="24"/>
              </w:rPr>
              <w:t>ОГРН_______________ИНН ______________, ОКПО_____________ ______________, КПП ___________________</w:t>
            </w:r>
          </w:p>
          <w:p w:rsidR="00F64808" w:rsidRPr="00E61D32" w:rsidRDefault="00EE1CF6" w:rsidP="00F64808">
            <w:pPr>
              <w:pStyle w:val="afb"/>
              <w:rPr>
                <w:sz w:val="24"/>
                <w:szCs w:val="24"/>
              </w:rPr>
            </w:pPr>
            <w:r>
              <w:rPr>
                <w:sz w:val="24"/>
                <w:szCs w:val="24"/>
              </w:rPr>
              <w:t xml:space="preserve">р/счет  ________________________________ </w:t>
            </w:r>
          </w:p>
          <w:p w:rsidR="00F64808" w:rsidRPr="00E61D32" w:rsidRDefault="00EE1CF6" w:rsidP="00F64808">
            <w:pPr>
              <w:pStyle w:val="afb"/>
              <w:rPr>
                <w:sz w:val="24"/>
                <w:szCs w:val="24"/>
              </w:rPr>
            </w:pPr>
            <w:r>
              <w:rPr>
                <w:sz w:val="24"/>
                <w:szCs w:val="24"/>
              </w:rPr>
              <w:t xml:space="preserve">в  ___________________________________, </w:t>
            </w:r>
          </w:p>
          <w:p w:rsidR="00F64808" w:rsidRPr="00E61D32" w:rsidRDefault="00EE1CF6" w:rsidP="00F64808">
            <w:pPr>
              <w:pStyle w:val="af8"/>
              <w:rPr>
                <w:sz w:val="24"/>
              </w:rPr>
            </w:pPr>
            <w:r>
              <w:rPr>
                <w:sz w:val="24"/>
              </w:rPr>
              <w:t>к/счет _________________________________</w:t>
            </w:r>
          </w:p>
          <w:p w:rsidR="00F64808" w:rsidRPr="00E61D32" w:rsidRDefault="00EE1CF6" w:rsidP="00F64808">
            <w:pPr>
              <w:pStyle w:val="af8"/>
              <w:rPr>
                <w:sz w:val="24"/>
              </w:rPr>
            </w:pPr>
            <w:r>
              <w:rPr>
                <w:sz w:val="24"/>
              </w:rPr>
              <w:t xml:space="preserve"> в  ____________________________________, </w:t>
            </w:r>
          </w:p>
          <w:p w:rsidR="00F64808" w:rsidRPr="00E61D32" w:rsidRDefault="00EE1CF6" w:rsidP="00F64808">
            <w:pPr>
              <w:pStyle w:val="af8"/>
              <w:rPr>
                <w:sz w:val="24"/>
              </w:rPr>
            </w:pPr>
            <w:r>
              <w:rPr>
                <w:sz w:val="24"/>
              </w:rPr>
              <w:t xml:space="preserve">БИК _______________,  </w:t>
            </w:r>
          </w:p>
          <w:p w:rsidR="00F64808" w:rsidRPr="00E61D32" w:rsidRDefault="00EE1CF6" w:rsidP="00F64808">
            <w:pPr>
              <w:pStyle w:val="af8"/>
              <w:rPr>
                <w:sz w:val="24"/>
              </w:rPr>
            </w:pPr>
            <w:r>
              <w:rPr>
                <w:sz w:val="24"/>
              </w:rPr>
              <w:t>тел. ________, факс__________</w:t>
            </w:r>
          </w:p>
          <w:p w:rsidR="00F64808" w:rsidRPr="00E61D32" w:rsidRDefault="00EE1CF6" w:rsidP="00F64808">
            <w:r>
              <w:t>________       ______________</w:t>
            </w:r>
          </w:p>
          <w:p w:rsidR="00F64808" w:rsidRPr="00E61D32" w:rsidRDefault="00EE1CF6" w:rsidP="00F64808">
            <w:r>
              <w:rPr>
                <w:vertAlign w:val="superscript"/>
              </w:rPr>
              <w:t>(подпись)                            (Ф.И.О.)</w:t>
            </w:r>
          </w:p>
        </w:tc>
      </w:tr>
    </w:tbl>
    <w:p w:rsidR="00F64808" w:rsidRPr="00E61D32" w:rsidRDefault="00F64808" w:rsidP="00F64808">
      <w:pPr>
        <w:ind w:firstLine="567"/>
        <w:jc w:val="right"/>
      </w:pPr>
    </w:p>
    <w:p w:rsidR="00F64808" w:rsidRDefault="00F64808" w:rsidP="00A31661"/>
    <w:p w:rsidR="00F64808" w:rsidRDefault="00F64808" w:rsidP="00F64808">
      <w:pPr>
        <w:ind w:firstLine="567"/>
        <w:jc w:val="right"/>
      </w:pPr>
    </w:p>
    <w:p w:rsidR="008F7FCB" w:rsidRDefault="008F7FCB" w:rsidP="00F64808">
      <w:pPr>
        <w:ind w:firstLine="567"/>
        <w:jc w:val="right"/>
      </w:pPr>
    </w:p>
    <w:p w:rsidR="008F7FCB" w:rsidRDefault="008F7FCB" w:rsidP="00F64808">
      <w:pPr>
        <w:ind w:firstLine="567"/>
        <w:jc w:val="right"/>
      </w:pPr>
    </w:p>
    <w:p w:rsidR="008F7FCB" w:rsidRDefault="008F7FCB" w:rsidP="00F64808">
      <w:pPr>
        <w:ind w:firstLine="567"/>
        <w:jc w:val="right"/>
      </w:pPr>
    </w:p>
    <w:p w:rsidR="008F7FCB" w:rsidRDefault="008F7FCB" w:rsidP="00F64808">
      <w:pPr>
        <w:ind w:firstLine="567"/>
        <w:jc w:val="right"/>
      </w:pPr>
    </w:p>
    <w:p w:rsidR="008F7FCB" w:rsidRDefault="008F7FCB" w:rsidP="00F64808">
      <w:pPr>
        <w:ind w:firstLine="567"/>
        <w:jc w:val="right"/>
      </w:pPr>
    </w:p>
    <w:p w:rsidR="008F7FCB" w:rsidRDefault="008F7FCB" w:rsidP="00F64808">
      <w:pPr>
        <w:ind w:firstLine="567"/>
        <w:jc w:val="right"/>
      </w:pPr>
    </w:p>
    <w:p w:rsidR="008F7FCB" w:rsidRDefault="008F7FCB" w:rsidP="00F64808">
      <w:pPr>
        <w:ind w:firstLine="567"/>
        <w:jc w:val="right"/>
      </w:pPr>
    </w:p>
    <w:p w:rsidR="008F7FCB" w:rsidRDefault="008F7FCB" w:rsidP="00BD2E0A"/>
    <w:p w:rsidR="00F64808" w:rsidRPr="00E61D32" w:rsidRDefault="00EE1CF6" w:rsidP="00F64808">
      <w:pPr>
        <w:ind w:firstLine="567"/>
        <w:jc w:val="right"/>
      </w:pPr>
      <w:r>
        <w:lastRenderedPageBreak/>
        <w:t xml:space="preserve">Приложение №1 </w:t>
      </w:r>
    </w:p>
    <w:p w:rsidR="00F64808" w:rsidRPr="00E61D32" w:rsidRDefault="00EE1CF6" w:rsidP="00F64808">
      <w:pPr>
        <w:ind w:firstLine="567"/>
        <w:jc w:val="right"/>
      </w:pPr>
      <w:r>
        <w:t>к договору поставки №___________________</w:t>
      </w:r>
    </w:p>
    <w:p w:rsidR="00F64808" w:rsidRPr="00E61D32" w:rsidRDefault="00EE1CF6" w:rsidP="00F64808">
      <w:pPr>
        <w:ind w:firstLine="567"/>
        <w:jc w:val="right"/>
      </w:pPr>
      <w:r>
        <w:t>от «___»_______202  г.</w:t>
      </w:r>
    </w:p>
    <w:p w:rsidR="00F64808" w:rsidRPr="00E61D32" w:rsidRDefault="00F64808" w:rsidP="00F64808">
      <w:pPr>
        <w:ind w:firstLine="567"/>
        <w:jc w:val="right"/>
      </w:pPr>
    </w:p>
    <w:p w:rsidR="00F64808" w:rsidRPr="00E61D32" w:rsidRDefault="00F64808" w:rsidP="00F64808">
      <w:pPr>
        <w:ind w:firstLine="567"/>
        <w:rPr>
          <w:b/>
        </w:rPr>
      </w:pPr>
    </w:p>
    <w:p w:rsidR="00F64808" w:rsidRPr="00E61D32" w:rsidRDefault="00EE1CF6" w:rsidP="00F64808">
      <w:pPr>
        <w:ind w:firstLine="567"/>
        <w:jc w:val="center"/>
        <w:rPr>
          <w:b/>
        </w:rPr>
      </w:pPr>
      <w:r>
        <w:rPr>
          <w:b/>
        </w:rPr>
        <w:t>Заявка №___</w:t>
      </w:r>
    </w:p>
    <w:p w:rsidR="00F64808" w:rsidRPr="00E61D32" w:rsidRDefault="00F64808" w:rsidP="00F64808">
      <w:pPr>
        <w:ind w:firstLine="567"/>
        <w:jc w:val="cente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706"/>
        <w:gridCol w:w="1042"/>
        <w:gridCol w:w="1236"/>
        <w:gridCol w:w="1619"/>
        <w:gridCol w:w="1263"/>
      </w:tblGrid>
      <w:tr w:rsidR="00F64808" w:rsidTr="008001C6">
        <w:trPr>
          <w:trHeight w:val="563"/>
        </w:trPr>
        <w:tc>
          <w:tcPr>
            <w:tcW w:w="910" w:type="dxa"/>
          </w:tcPr>
          <w:p w:rsidR="00F64808" w:rsidRPr="00E61D32" w:rsidRDefault="00EE1CF6" w:rsidP="00F64808">
            <w:pPr>
              <w:tabs>
                <w:tab w:val="left" w:pos="0"/>
              </w:tabs>
              <w:ind w:firstLine="6"/>
              <w:jc w:val="center"/>
            </w:pPr>
            <w:r>
              <w:t>№№ п/п</w:t>
            </w:r>
          </w:p>
          <w:p w:rsidR="00F64808" w:rsidRPr="00E61D32" w:rsidRDefault="00F64808" w:rsidP="00F64808">
            <w:pPr>
              <w:tabs>
                <w:tab w:val="left" w:pos="798"/>
              </w:tabs>
              <w:ind w:left="-21"/>
              <w:jc w:val="center"/>
            </w:pPr>
          </w:p>
        </w:tc>
        <w:tc>
          <w:tcPr>
            <w:tcW w:w="3706" w:type="dxa"/>
          </w:tcPr>
          <w:p w:rsidR="00F64808" w:rsidRPr="00E61D32" w:rsidRDefault="00EE1CF6" w:rsidP="00F64808">
            <w:pPr>
              <w:tabs>
                <w:tab w:val="left" w:pos="798"/>
              </w:tabs>
              <w:jc w:val="center"/>
            </w:pPr>
            <w:r>
              <w:t>Наименование Товара</w:t>
            </w:r>
          </w:p>
        </w:tc>
        <w:tc>
          <w:tcPr>
            <w:tcW w:w="1042" w:type="dxa"/>
          </w:tcPr>
          <w:p w:rsidR="00F64808" w:rsidRPr="00E61D32" w:rsidRDefault="00EE1CF6" w:rsidP="00F64808">
            <w:pPr>
              <w:tabs>
                <w:tab w:val="left" w:pos="798"/>
              </w:tabs>
              <w:jc w:val="center"/>
            </w:pPr>
            <w:r>
              <w:t>Кол-во</w:t>
            </w:r>
          </w:p>
        </w:tc>
        <w:tc>
          <w:tcPr>
            <w:tcW w:w="1236" w:type="dxa"/>
          </w:tcPr>
          <w:p w:rsidR="00F64808" w:rsidRPr="00E61D32" w:rsidRDefault="00EE1CF6" w:rsidP="00F64808">
            <w:pPr>
              <w:tabs>
                <w:tab w:val="left" w:pos="798"/>
              </w:tabs>
              <w:jc w:val="center"/>
            </w:pPr>
            <w:r>
              <w:t>Ед. измер.</w:t>
            </w:r>
          </w:p>
        </w:tc>
        <w:tc>
          <w:tcPr>
            <w:tcW w:w="1619" w:type="dxa"/>
          </w:tcPr>
          <w:p w:rsidR="00F64808" w:rsidRPr="00E61D32" w:rsidRDefault="00EE1CF6" w:rsidP="00F64808">
            <w:pPr>
              <w:tabs>
                <w:tab w:val="left" w:pos="798"/>
              </w:tabs>
              <w:jc w:val="center"/>
            </w:pPr>
            <w:r>
              <w:t>Цена за ед., руб, с НДС 20% / без учета НДС</w:t>
            </w:r>
          </w:p>
        </w:tc>
        <w:tc>
          <w:tcPr>
            <w:tcW w:w="1263" w:type="dxa"/>
          </w:tcPr>
          <w:p w:rsidR="00F64808" w:rsidRPr="00E61D32" w:rsidRDefault="00EE1CF6" w:rsidP="00F64808">
            <w:pPr>
              <w:tabs>
                <w:tab w:val="left" w:pos="798"/>
              </w:tabs>
              <w:jc w:val="center"/>
            </w:pPr>
            <w:r>
              <w:t>Стоимость, руб, с НДС 20% / без учета НДС</w:t>
            </w:r>
          </w:p>
        </w:tc>
      </w:tr>
      <w:tr w:rsidR="00F64808" w:rsidTr="008001C6">
        <w:trPr>
          <w:trHeight w:val="563"/>
        </w:trPr>
        <w:tc>
          <w:tcPr>
            <w:tcW w:w="910" w:type="dxa"/>
          </w:tcPr>
          <w:p w:rsidR="00F64808" w:rsidRPr="00E61D32" w:rsidRDefault="00EE1CF6" w:rsidP="00F64808">
            <w:pPr>
              <w:tabs>
                <w:tab w:val="left" w:pos="0"/>
              </w:tabs>
              <w:ind w:firstLine="6"/>
              <w:jc w:val="center"/>
            </w:pPr>
            <w:r>
              <w:t>1</w:t>
            </w:r>
          </w:p>
        </w:tc>
        <w:tc>
          <w:tcPr>
            <w:tcW w:w="3706" w:type="dxa"/>
          </w:tcPr>
          <w:p w:rsidR="00F64808" w:rsidRPr="00E61D32" w:rsidRDefault="00F64808" w:rsidP="00F64808">
            <w:pPr>
              <w:tabs>
                <w:tab w:val="left" w:pos="798"/>
              </w:tabs>
            </w:pPr>
          </w:p>
        </w:tc>
        <w:tc>
          <w:tcPr>
            <w:tcW w:w="1042" w:type="dxa"/>
          </w:tcPr>
          <w:p w:rsidR="00F64808" w:rsidRPr="00E61D32" w:rsidRDefault="00F64808" w:rsidP="00F64808">
            <w:pPr>
              <w:tabs>
                <w:tab w:val="left" w:pos="798"/>
              </w:tabs>
              <w:jc w:val="center"/>
            </w:pPr>
          </w:p>
        </w:tc>
        <w:tc>
          <w:tcPr>
            <w:tcW w:w="1236" w:type="dxa"/>
          </w:tcPr>
          <w:p w:rsidR="00F64808" w:rsidRPr="00E61D32" w:rsidRDefault="00F64808" w:rsidP="00F64808">
            <w:pPr>
              <w:tabs>
                <w:tab w:val="left" w:pos="798"/>
              </w:tabs>
              <w:jc w:val="center"/>
            </w:pPr>
          </w:p>
        </w:tc>
        <w:tc>
          <w:tcPr>
            <w:tcW w:w="1619" w:type="dxa"/>
          </w:tcPr>
          <w:p w:rsidR="00F64808" w:rsidRPr="00E61D32" w:rsidRDefault="00F64808" w:rsidP="00F64808">
            <w:pPr>
              <w:tabs>
                <w:tab w:val="left" w:pos="798"/>
              </w:tabs>
              <w:jc w:val="center"/>
            </w:pPr>
          </w:p>
        </w:tc>
        <w:tc>
          <w:tcPr>
            <w:tcW w:w="1263" w:type="dxa"/>
          </w:tcPr>
          <w:p w:rsidR="00F64808" w:rsidRPr="00E61D32" w:rsidRDefault="00F64808" w:rsidP="00F64808">
            <w:pPr>
              <w:tabs>
                <w:tab w:val="left" w:pos="798"/>
              </w:tabs>
              <w:jc w:val="center"/>
            </w:pPr>
          </w:p>
        </w:tc>
      </w:tr>
      <w:tr w:rsidR="00F64808" w:rsidTr="008001C6">
        <w:trPr>
          <w:trHeight w:val="563"/>
        </w:trPr>
        <w:tc>
          <w:tcPr>
            <w:tcW w:w="910" w:type="dxa"/>
          </w:tcPr>
          <w:p w:rsidR="00F64808" w:rsidRPr="00E61D32" w:rsidRDefault="00EE1CF6" w:rsidP="00F64808">
            <w:pPr>
              <w:tabs>
                <w:tab w:val="left" w:pos="0"/>
              </w:tabs>
              <w:ind w:firstLine="6"/>
              <w:jc w:val="center"/>
            </w:pPr>
            <w:r>
              <w:t>2</w:t>
            </w:r>
          </w:p>
        </w:tc>
        <w:tc>
          <w:tcPr>
            <w:tcW w:w="3706" w:type="dxa"/>
          </w:tcPr>
          <w:p w:rsidR="00F64808" w:rsidRPr="00E61D32" w:rsidRDefault="00F64808" w:rsidP="00F64808">
            <w:pPr>
              <w:tabs>
                <w:tab w:val="left" w:pos="798"/>
              </w:tabs>
            </w:pPr>
          </w:p>
        </w:tc>
        <w:tc>
          <w:tcPr>
            <w:tcW w:w="1042" w:type="dxa"/>
          </w:tcPr>
          <w:p w:rsidR="00F64808" w:rsidRPr="00E61D32" w:rsidRDefault="00F64808" w:rsidP="00F64808">
            <w:pPr>
              <w:tabs>
                <w:tab w:val="left" w:pos="798"/>
              </w:tabs>
              <w:jc w:val="center"/>
            </w:pPr>
          </w:p>
        </w:tc>
        <w:tc>
          <w:tcPr>
            <w:tcW w:w="1236" w:type="dxa"/>
          </w:tcPr>
          <w:p w:rsidR="00F64808" w:rsidRPr="00E61D32" w:rsidRDefault="00F64808" w:rsidP="00F64808">
            <w:pPr>
              <w:tabs>
                <w:tab w:val="left" w:pos="798"/>
              </w:tabs>
              <w:jc w:val="center"/>
            </w:pPr>
          </w:p>
        </w:tc>
        <w:tc>
          <w:tcPr>
            <w:tcW w:w="1619" w:type="dxa"/>
          </w:tcPr>
          <w:p w:rsidR="00F64808" w:rsidRPr="00E61D32" w:rsidRDefault="00F64808" w:rsidP="00F64808">
            <w:pPr>
              <w:tabs>
                <w:tab w:val="left" w:pos="798"/>
              </w:tabs>
              <w:jc w:val="center"/>
            </w:pPr>
          </w:p>
        </w:tc>
        <w:tc>
          <w:tcPr>
            <w:tcW w:w="1263" w:type="dxa"/>
          </w:tcPr>
          <w:p w:rsidR="00F64808" w:rsidRPr="00E61D32" w:rsidRDefault="00F64808" w:rsidP="00F64808">
            <w:pPr>
              <w:tabs>
                <w:tab w:val="left" w:pos="798"/>
              </w:tabs>
              <w:jc w:val="center"/>
            </w:pPr>
          </w:p>
        </w:tc>
      </w:tr>
    </w:tbl>
    <w:p w:rsidR="00F64808" w:rsidRPr="00E61D32" w:rsidRDefault="00F64808" w:rsidP="00F64808">
      <w:pPr>
        <w:ind w:firstLine="567"/>
        <w:jc w:val="center"/>
        <w:rPr>
          <w:b/>
        </w:rPr>
      </w:pPr>
    </w:p>
    <w:p w:rsidR="00F64808" w:rsidRPr="00E61D32" w:rsidRDefault="00EE1CF6" w:rsidP="00F64808">
      <w:pPr>
        <w:ind w:firstLine="567"/>
        <w:jc w:val="both"/>
      </w:pPr>
      <w:r>
        <w:t>Дополнительные требования к поставляемому Товару: _________________________</w:t>
      </w:r>
    </w:p>
    <w:p w:rsidR="00F64808" w:rsidRPr="00E61D32" w:rsidRDefault="00EE1CF6" w:rsidP="00F64808">
      <w:pPr>
        <w:ind w:firstLine="567"/>
        <w:jc w:val="both"/>
      </w:pPr>
      <w:r>
        <w:t>Общая стоимость Товара составляет: ________________________________________</w:t>
      </w:r>
    </w:p>
    <w:p w:rsidR="00F64808" w:rsidRPr="00E61D32" w:rsidRDefault="00EE1CF6" w:rsidP="00F64808">
      <w:pPr>
        <w:ind w:firstLine="567"/>
      </w:pPr>
      <w:r>
        <w:t>В том числе НДС 20%/НДС не облагается: ____________________________________</w:t>
      </w:r>
    </w:p>
    <w:p w:rsidR="00F64808" w:rsidRPr="00E61D32" w:rsidRDefault="00EE1CF6" w:rsidP="00F64808">
      <w:pPr>
        <w:ind w:firstLine="567"/>
        <w:jc w:val="both"/>
      </w:pPr>
      <w:r>
        <w:t>Срок поставки: __________________.</w:t>
      </w:r>
    </w:p>
    <w:p w:rsidR="00F64808" w:rsidRPr="00E61D32" w:rsidRDefault="00F64808" w:rsidP="00F64808">
      <w:pPr>
        <w:ind w:firstLine="567"/>
        <w:jc w:val="both"/>
      </w:pPr>
    </w:p>
    <w:p w:rsidR="00F64808" w:rsidRPr="00E61D32" w:rsidRDefault="00EE1CF6" w:rsidP="00F64808">
      <w:pPr>
        <w:tabs>
          <w:tab w:val="left" w:pos="5670"/>
        </w:tabs>
        <w:ind w:left="567"/>
        <w:jc w:val="both"/>
      </w:pPr>
      <w:r>
        <w:t>Представитель от</w:t>
      </w:r>
    </w:p>
    <w:p w:rsidR="00F64808" w:rsidRPr="00E61D32" w:rsidRDefault="00EE1CF6" w:rsidP="00F64808">
      <w:pPr>
        <w:tabs>
          <w:tab w:val="left" w:pos="5670"/>
        </w:tabs>
        <w:ind w:left="567"/>
        <w:jc w:val="both"/>
      </w:pPr>
      <w:r>
        <w:t>Покупателя:</w:t>
      </w:r>
    </w:p>
    <w:p w:rsidR="00F64808" w:rsidRPr="00E61D32" w:rsidRDefault="00EE1CF6" w:rsidP="00F64808">
      <w:pPr>
        <w:ind w:left="567"/>
      </w:pPr>
      <w:r>
        <w:t>_______________________________________</w:t>
      </w:r>
    </w:p>
    <w:p w:rsidR="00F64808" w:rsidRPr="00E61D32" w:rsidRDefault="00F64808" w:rsidP="00F64808">
      <w:pPr>
        <w:ind w:left="567"/>
      </w:pPr>
    </w:p>
    <w:p w:rsidR="00F64808" w:rsidRPr="00E61D32" w:rsidRDefault="00F64808" w:rsidP="00F64808">
      <w:pPr>
        <w:ind w:left="567"/>
      </w:pPr>
    </w:p>
    <w:p w:rsidR="00F64808" w:rsidRPr="00E61D32" w:rsidRDefault="00F64808" w:rsidP="00F64808">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64808" w:rsidTr="00F64808">
        <w:trPr>
          <w:trHeight w:val="2074"/>
        </w:trPr>
        <w:tc>
          <w:tcPr>
            <w:tcW w:w="4705" w:type="dxa"/>
            <w:tcBorders>
              <w:top w:val="nil"/>
              <w:left w:val="nil"/>
              <w:bottom w:val="nil"/>
              <w:right w:val="nil"/>
            </w:tcBorders>
          </w:tcPr>
          <w:p w:rsidR="00F64808" w:rsidRPr="00E61D32" w:rsidRDefault="00EE1CF6" w:rsidP="00F64808">
            <w:r>
              <w:t>Покупатель:</w:t>
            </w:r>
          </w:p>
          <w:p w:rsidR="00F64808" w:rsidRPr="00E61D32" w:rsidRDefault="00F64808" w:rsidP="00F64808"/>
          <w:p w:rsidR="00F64808" w:rsidRPr="00E61D32" w:rsidRDefault="00EE1CF6" w:rsidP="00F64808">
            <w:r>
              <w:t>________    ______________</w:t>
            </w:r>
          </w:p>
          <w:p w:rsidR="00F64808" w:rsidRPr="00E61D32" w:rsidRDefault="00EE1CF6" w:rsidP="00F64808">
            <w:pPr>
              <w:rPr>
                <w:vertAlign w:val="superscript"/>
              </w:rPr>
            </w:pPr>
            <w:r>
              <w:rPr>
                <w:vertAlign w:val="superscript"/>
              </w:rPr>
              <w:t xml:space="preserve">(подпись)                    (Ф.И.О.)                                     </w:t>
            </w:r>
          </w:p>
        </w:tc>
        <w:tc>
          <w:tcPr>
            <w:tcW w:w="4139" w:type="dxa"/>
            <w:tcBorders>
              <w:top w:val="nil"/>
              <w:left w:val="nil"/>
              <w:bottom w:val="nil"/>
              <w:right w:val="nil"/>
            </w:tcBorders>
          </w:tcPr>
          <w:p w:rsidR="00F64808" w:rsidRPr="00E61D32" w:rsidRDefault="00EE1CF6" w:rsidP="00F64808">
            <w:r>
              <w:t>Поставщик:</w:t>
            </w:r>
          </w:p>
          <w:p w:rsidR="00F64808" w:rsidRPr="00E61D32" w:rsidRDefault="00F64808" w:rsidP="00F64808"/>
          <w:p w:rsidR="00F64808" w:rsidRPr="00E61D32" w:rsidRDefault="00EE1CF6" w:rsidP="00F64808">
            <w:r>
              <w:t>________    ______________</w:t>
            </w:r>
          </w:p>
          <w:p w:rsidR="00F64808" w:rsidRPr="00E61D32" w:rsidRDefault="00EE1CF6" w:rsidP="00F64808">
            <w:pPr>
              <w:rPr>
                <w:vertAlign w:val="superscript"/>
              </w:rPr>
            </w:pPr>
            <w:r>
              <w:rPr>
                <w:vertAlign w:val="superscript"/>
              </w:rPr>
              <w:t xml:space="preserve">(подпись)                    (Ф.И.О.)                            </w:t>
            </w:r>
          </w:p>
          <w:p w:rsidR="00F64808" w:rsidRPr="00E61D32" w:rsidRDefault="00F64808" w:rsidP="00F64808"/>
        </w:tc>
      </w:tr>
    </w:tbl>
    <w:p w:rsidR="00F64808" w:rsidRPr="00E61D32" w:rsidRDefault="00F64808" w:rsidP="00F64808">
      <w:pPr>
        <w:pBdr>
          <w:top w:val="nil"/>
          <w:left w:val="nil"/>
          <w:bottom w:val="nil"/>
          <w:right w:val="nil"/>
          <w:between w:val="nil"/>
        </w:pBdr>
        <w:ind w:left="720" w:hanging="720"/>
        <w:jc w:val="center"/>
        <w:rPr>
          <w:b/>
          <w:color w:val="000000"/>
        </w:rPr>
      </w:pPr>
    </w:p>
    <w:p w:rsidR="00F64808" w:rsidRPr="00E61D32" w:rsidRDefault="00F64808" w:rsidP="00F64808">
      <w:pPr>
        <w:pBdr>
          <w:top w:val="nil"/>
          <w:left w:val="nil"/>
          <w:bottom w:val="nil"/>
          <w:right w:val="nil"/>
          <w:between w:val="nil"/>
        </w:pBdr>
        <w:ind w:left="720" w:hanging="720"/>
        <w:jc w:val="center"/>
        <w:rPr>
          <w:b/>
          <w:color w:val="000000"/>
        </w:rPr>
      </w:pPr>
    </w:p>
    <w:p w:rsidR="00F64808" w:rsidRPr="00E61D32" w:rsidRDefault="00F64808" w:rsidP="00F64808">
      <w:pPr>
        <w:pBdr>
          <w:top w:val="nil"/>
          <w:left w:val="nil"/>
          <w:bottom w:val="nil"/>
          <w:right w:val="nil"/>
          <w:between w:val="nil"/>
        </w:pBdr>
        <w:ind w:left="720" w:hanging="720"/>
        <w:jc w:val="center"/>
        <w:rPr>
          <w:b/>
          <w:color w:val="000000"/>
        </w:rPr>
      </w:pPr>
    </w:p>
    <w:p w:rsidR="00F64808" w:rsidRPr="00E61D32" w:rsidRDefault="00F64808" w:rsidP="00F64808">
      <w:pPr>
        <w:pBdr>
          <w:top w:val="nil"/>
          <w:left w:val="nil"/>
          <w:bottom w:val="nil"/>
          <w:right w:val="nil"/>
          <w:between w:val="nil"/>
        </w:pBdr>
        <w:ind w:left="720" w:hanging="720"/>
        <w:jc w:val="center"/>
        <w:rPr>
          <w:b/>
          <w:color w:val="000000"/>
        </w:rPr>
      </w:pPr>
    </w:p>
    <w:p w:rsidR="00F64808" w:rsidRPr="00E61D32" w:rsidRDefault="00F64808" w:rsidP="00F64808">
      <w:pPr>
        <w:pBdr>
          <w:top w:val="nil"/>
          <w:left w:val="nil"/>
          <w:bottom w:val="nil"/>
          <w:right w:val="nil"/>
          <w:between w:val="nil"/>
        </w:pBdr>
        <w:ind w:left="720" w:hanging="720"/>
        <w:jc w:val="center"/>
        <w:rPr>
          <w:b/>
          <w:color w:val="000000"/>
        </w:rPr>
      </w:pPr>
    </w:p>
    <w:p w:rsidR="00F64808" w:rsidRPr="00E61D32" w:rsidRDefault="00F64808" w:rsidP="00F64808">
      <w:pPr>
        <w:pBdr>
          <w:top w:val="nil"/>
          <w:left w:val="nil"/>
          <w:bottom w:val="nil"/>
          <w:right w:val="nil"/>
          <w:between w:val="nil"/>
        </w:pBdr>
        <w:ind w:left="720" w:hanging="720"/>
        <w:jc w:val="center"/>
        <w:rPr>
          <w:b/>
          <w:color w:val="000000"/>
        </w:rPr>
      </w:pPr>
    </w:p>
    <w:p w:rsidR="00F64808" w:rsidRPr="00E61D32" w:rsidRDefault="00F64808" w:rsidP="00F64808">
      <w:pPr>
        <w:pBdr>
          <w:top w:val="nil"/>
          <w:left w:val="nil"/>
          <w:bottom w:val="nil"/>
          <w:right w:val="nil"/>
          <w:between w:val="nil"/>
        </w:pBdr>
        <w:ind w:left="720" w:hanging="720"/>
        <w:jc w:val="center"/>
        <w:rPr>
          <w:b/>
          <w:color w:val="000000"/>
        </w:rPr>
      </w:pPr>
    </w:p>
    <w:p w:rsidR="00F64808" w:rsidRDefault="00F64808" w:rsidP="00F64808">
      <w:pPr>
        <w:pBdr>
          <w:top w:val="nil"/>
          <w:left w:val="nil"/>
          <w:bottom w:val="nil"/>
          <w:right w:val="nil"/>
          <w:between w:val="nil"/>
        </w:pBdr>
        <w:rPr>
          <w:b/>
          <w:color w:val="000000"/>
        </w:rPr>
      </w:pPr>
    </w:p>
    <w:p w:rsidR="00F64808" w:rsidRDefault="00F64808" w:rsidP="00F64808">
      <w:pPr>
        <w:pBdr>
          <w:top w:val="nil"/>
          <w:left w:val="nil"/>
          <w:bottom w:val="nil"/>
          <w:right w:val="nil"/>
          <w:between w:val="nil"/>
        </w:pBdr>
        <w:rPr>
          <w:b/>
          <w:color w:val="000000"/>
        </w:rPr>
      </w:pPr>
    </w:p>
    <w:p w:rsidR="00F64808" w:rsidRDefault="00F64808" w:rsidP="00F64808">
      <w:pPr>
        <w:pBdr>
          <w:top w:val="nil"/>
          <w:left w:val="nil"/>
          <w:bottom w:val="nil"/>
          <w:right w:val="nil"/>
          <w:between w:val="nil"/>
        </w:pBdr>
        <w:rPr>
          <w:b/>
          <w:color w:val="000000"/>
        </w:rPr>
      </w:pPr>
    </w:p>
    <w:p w:rsidR="00F64808" w:rsidRDefault="00F64808" w:rsidP="00F64808">
      <w:pPr>
        <w:pBdr>
          <w:top w:val="nil"/>
          <w:left w:val="nil"/>
          <w:bottom w:val="nil"/>
          <w:right w:val="nil"/>
          <w:between w:val="nil"/>
        </w:pBdr>
        <w:rPr>
          <w:b/>
          <w:color w:val="000000"/>
        </w:rPr>
      </w:pPr>
    </w:p>
    <w:p w:rsidR="008001C6" w:rsidRDefault="008001C6" w:rsidP="00F64808">
      <w:pPr>
        <w:pBdr>
          <w:top w:val="nil"/>
          <w:left w:val="nil"/>
          <w:bottom w:val="nil"/>
          <w:right w:val="nil"/>
          <w:between w:val="nil"/>
        </w:pBdr>
        <w:rPr>
          <w:b/>
          <w:color w:val="000000"/>
        </w:rPr>
      </w:pPr>
    </w:p>
    <w:p w:rsidR="00BD2E0A" w:rsidRDefault="00BD2E0A" w:rsidP="00F64808">
      <w:pPr>
        <w:pBdr>
          <w:top w:val="nil"/>
          <w:left w:val="nil"/>
          <w:bottom w:val="nil"/>
          <w:right w:val="nil"/>
          <w:between w:val="nil"/>
        </w:pBdr>
        <w:rPr>
          <w:b/>
          <w:color w:val="000000"/>
        </w:rPr>
      </w:pPr>
    </w:p>
    <w:p w:rsidR="00F64808" w:rsidRDefault="00F64808" w:rsidP="00F64808">
      <w:pPr>
        <w:pBdr>
          <w:top w:val="nil"/>
          <w:left w:val="nil"/>
          <w:bottom w:val="nil"/>
          <w:right w:val="nil"/>
          <w:between w:val="nil"/>
        </w:pBdr>
        <w:rPr>
          <w:b/>
          <w:color w:val="000000"/>
        </w:rPr>
      </w:pPr>
    </w:p>
    <w:p w:rsidR="00F64808" w:rsidRPr="00E61D32" w:rsidRDefault="00EE1CF6" w:rsidP="00F64808">
      <w:pPr>
        <w:ind w:firstLine="567"/>
        <w:jc w:val="right"/>
      </w:pPr>
      <w:r>
        <w:lastRenderedPageBreak/>
        <w:t xml:space="preserve">Приложение №2 </w:t>
      </w:r>
    </w:p>
    <w:p w:rsidR="00F64808" w:rsidRPr="00E61D32" w:rsidRDefault="00EE1CF6" w:rsidP="00F64808">
      <w:pPr>
        <w:ind w:firstLine="567"/>
        <w:jc w:val="right"/>
      </w:pPr>
      <w:r>
        <w:t>к договору поставки №___________________</w:t>
      </w:r>
    </w:p>
    <w:p w:rsidR="00F64808" w:rsidRPr="00E61D32" w:rsidRDefault="00EE1CF6" w:rsidP="00F64808">
      <w:pPr>
        <w:ind w:firstLine="567"/>
        <w:jc w:val="right"/>
      </w:pPr>
      <w:r>
        <w:t>от «___»_______202  г.</w:t>
      </w:r>
    </w:p>
    <w:p w:rsidR="00F64808" w:rsidRPr="00E61D32" w:rsidRDefault="00F64808" w:rsidP="00F64808">
      <w:pPr>
        <w:pBdr>
          <w:top w:val="nil"/>
          <w:left w:val="nil"/>
          <w:bottom w:val="nil"/>
          <w:right w:val="nil"/>
          <w:between w:val="nil"/>
        </w:pBdr>
        <w:ind w:left="720" w:hanging="720"/>
        <w:jc w:val="center"/>
        <w:rPr>
          <w:b/>
          <w:color w:val="000000"/>
        </w:rPr>
      </w:pPr>
    </w:p>
    <w:p w:rsidR="00F64808" w:rsidRPr="00E61D32" w:rsidRDefault="00EE1CF6" w:rsidP="00F64808">
      <w:pPr>
        <w:pBdr>
          <w:top w:val="nil"/>
          <w:left w:val="nil"/>
          <w:bottom w:val="nil"/>
          <w:right w:val="nil"/>
          <w:between w:val="nil"/>
        </w:pBdr>
        <w:jc w:val="center"/>
        <w:outlineLvl w:val="3"/>
        <w:rPr>
          <w:b/>
        </w:rPr>
      </w:pPr>
      <w:r>
        <w:rPr>
          <w:b/>
        </w:rPr>
        <w:t>Порядок электронного документооборота</w:t>
      </w:r>
    </w:p>
    <w:p w:rsidR="00F64808" w:rsidRPr="00E61D32" w:rsidRDefault="00F64808" w:rsidP="00F64808">
      <w:pPr>
        <w:pBdr>
          <w:top w:val="nil"/>
          <w:left w:val="nil"/>
          <w:bottom w:val="nil"/>
          <w:right w:val="nil"/>
          <w:between w:val="nil"/>
        </w:pBdr>
        <w:jc w:val="center"/>
        <w:rPr>
          <w:b/>
        </w:rPr>
      </w:pPr>
    </w:p>
    <w:p w:rsidR="00F64808" w:rsidRPr="00E61D32" w:rsidRDefault="00EE1CF6" w:rsidP="00F64808">
      <w:pPr>
        <w:autoSpaceDE w:val="0"/>
        <w:autoSpaceDN w:val="0"/>
        <w:adjustRightInd w:val="0"/>
        <w:ind w:firstLine="426"/>
        <w:jc w:val="both"/>
        <w:rPr>
          <w:rFonts w:eastAsia="Calibri"/>
          <w:color w:val="000000"/>
        </w:rPr>
      </w:pPr>
      <w:r>
        <w:t xml:space="preserve">1. </w:t>
      </w:r>
      <w:r>
        <w:rPr>
          <w:rFonts w:eastAsia="Calibri"/>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2.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Fonts w:eastAsia="Calibri"/>
          <w:color w:val="0000FF"/>
        </w:rPr>
        <w:t>https://www.nalog.gov.ru</w:t>
      </w:r>
      <w:r>
        <w:rPr>
          <w:rFonts w:eastAsia="Calibri"/>
          <w:color w:val="000000"/>
        </w:rPr>
        <w:t>).</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3. 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Универсальный передаточный документ (УПД);</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Универсальный корректировочный документ (УКД);</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Акт о выполненных работах (оказанных услугах);</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Товарная накладная ТОРГ-12;</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Счет-фактура.</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При формировании электронных документов (указать наименование вида документа в соответствии с условиями договора, например, УПД) обязательны к заполнению поля в группе «ИнфПолФХЖ1»:</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элемента «ТекстИнф»:</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в поле «Идентиф» указать «КодБЕ»;</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в поле «Значен» указать значение кода 364</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элемента основания передачи «ОснПер»:</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в поле «НаимОсн» указать «Договор»;</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в поле «НомерОсн» указать номер Договора:</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в поле «ДатаОсн» указать дату Договора.</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pdf. и передаются только в комплекте с формализованными документами.</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 xml:space="preserve">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w:t>
      </w:r>
      <w:r>
        <w:rPr>
          <w:rFonts w:eastAsia="Calibri"/>
          <w:color w:val="000000"/>
        </w:rPr>
        <w:lastRenderedPageBreak/>
        <w:t>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64808" w:rsidRPr="00E61D32" w:rsidRDefault="00EE1CF6" w:rsidP="00F64808">
      <w:pPr>
        <w:autoSpaceDE w:val="0"/>
        <w:autoSpaceDN w:val="0"/>
        <w:adjustRightInd w:val="0"/>
        <w:ind w:firstLine="426"/>
        <w:jc w:val="both"/>
        <w:rPr>
          <w:rFonts w:eastAsia="Calibri"/>
          <w:color w:val="000000"/>
        </w:rPr>
      </w:pPr>
      <w:r>
        <w:rPr>
          <w:rFonts w:eastAsia="Calibri"/>
          <w:color w:val="000000"/>
        </w:rPr>
        <w:t>9. В отношениях, не урегулированных настоящим Приложением, Стороны руководствуются законодательством Российской Федерации.</w:t>
      </w:r>
    </w:p>
    <w:tbl>
      <w:tblPr>
        <w:tblpPr w:leftFromText="180" w:rightFromText="180" w:vertAnchor="text" w:horzAnchor="margin" w:tblpY="8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64808" w:rsidTr="00F64808">
        <w:trPr>
          <w:trHeight w:val="2074"/>
        </w:trPr>
        <w:tc>
          <w:tcPr>
            <w:tcW w:w="4705" w:type="dxa"/>
            <w:tcBorders>
              <w:top w:val="nil"/>
              <w:left w:val="nil"/>
              <w:bottom w:val="nil"/>
              <w:right w:val="nil"/>
            </w:tcBorders>
          </w:tcPr>
          <w:p w:rsidR="00F64808" w:rsidRPr="00E61D32" w:rsidRDefault="00EE1CF6" w:rsidP="00F64808">
            <w:r>
              <w:t>Покупатель:</w:t>
            </w:r>
          </w:p>
          <w:p w:rsidR="00F64808" w:rsidRPr="00E61D32" w:rsidRDefault="00F64808" w:rsidP="00F64808"/>
          <w:p w:rsidR="00F64808" w:rsidRPr="00E61D32" w:rsidRDefault="00EE1CF6" w:rsidP="00F64808">
            <w:r>
              <w:t>________    ______________</w:t>
            </w:r>
          </w:p>
          <w:p w:rsidR="00F64808" w:rsidRPr="00E61D32" w:rsidRDefault="00EE1CF6" w:rsidP="00F64808">
            <w:pPr>
              <w:rPr>
                <w:vertAlign w:val="superscript"/>
              </w:rPr>
            </w:pPr>
            <w:r>
              <w:rPr>
                <w:vertAlign w:val="superscript"/>
              </w:rPr>
              <w:t xml:space="preserve">(подпись)                    (Ф.И.О.)                                     </w:t>
            </w:r>
          </w:p>
        </w:tc>
        <w:tc>
          <w:tcPr>
            <w:tcW w:w="4139" w:type="dxa"/>
            <w:tcBorders>
              <w:top w:val="nil"/>
              <w:left w:val="nil"/>
              <w:bottom w:val="nil"/>
              <w:right w:val="nil"/>
            </w:tcBorders>
          </w:tcPr>
          <w:p w:rsidR="00F64808" w:rsidRPr="00E61D32" w:rsidRDefault="00EE1CF6" w:rsidP="00F64808">
            <w:r>
              <w:t>Поставщик:</w:t>
            </w:r>
          </w:p>
          <w:p w:rsidR="00F64808" w:rsidRPr="00E61D32" w:rsidRDefault="00F64808" w:rsidP="00F64808"/>
          <w:p w:rsidR="00F64808" w:rsidRPr="00E61D32" w:rsidRDefault="00EE1CF6" w:rsidP="00F64808">
            <w:r>
              <w:t>________    ______________</w:t>
            </w:r>
          </w:p>
          <w:p w:rsidR="00F64808" w:rsidRDefault="00EE1CF6" w:rsidP="00F64808">
            <w:pPr>
              <w:rPr>
                <w:vertAlign w:val="superscript"/>
              </w:rPr>
            </w:pPr>
            <w:r>
              <w:rPr>
                <w:vertAlign w:val="superscript"/>
              </w:rPr>
              <w:t xml:space="preserve">(подпись)                    (Ф.И.О.)                       </w:t>
            </w:r>
          </w:p>
          <w:p w:rsidR="00F64808" w:rsidRPr="00E61D32" w:rsidRDefault="00F64808" w:rsidP="00F64808"/>
        </w:tc>
      </w:tr>
    </w:tbl>
    <w:p w:rsidR="00F64808" w:rsidRPr="00E61D32" w:rsidRDefault="00F64808" w:rsidP="00F64808">
      <w:pPr>
        <w:autoSpaceDE w:val="0"/>
        <w:autoSpaceDN w:val="0"/>
        <w:adjustRightInd w:val="0"/>
        <w:jc w:val="both"/>
        <w:rPr>
          <w:rFonts w:eastAsia="Calibri"/>
          <w:color w:val="000000"/>
        </w:rPr>
      </w:pPr>
    </w:p>
    <w:p w:rsidR="00F64808" w:rsidRPr="00E61D32" w:rsidRDefault="00F64808" w:rsidP="00F64808">
      <w:pPr>
        <w:suppressAutoHyphens w:val="0"/>
        <w:rPr>
          <w:lang w:eastAsia="ru-RU"/>
        </w:rPr>
      </w:pPr>
    </w:p>
    <w:p w:rsidR="00F64808" w:rsidRPr="00E61D32" w:rsidRDefault="00F64808" w:rsidP="00F64808">
      <w:pPr>
        <w:suppressAutoHyphens w:val="0"/>
        <w:rPr>
          <w:lang w:eastAsia="ru-RU"/>
        </w:rPr>
      </w:pPr>
    </w:p>
    <w:p w:rsidR="00F64808" w:rsidRPr="00E61D32" w:rsidRDefault="00F64808" w:rsidP="00F64808">
      <w:pPr>
        <w:suppressAutoHyphens w:val="0"/>
        <w:rPr>
          <w:lang w:eastAsia="ru-RU"/>
        </w:rPr>
      </w:pPr>
    </w:p>
    <w:p w:rsidR="00F64808" w:rsidRPr="00E61D32" w:rsidRDefault="00F64808" w:rsidP="00F64808">
      <w:pPr>
        <w:suppressAutoHyphens w:val="0"/>
        <w:rPr>
          <w:lang w:eastAsia="ru-RU"/>
        </w:rPr>
      </w:pPr>
    </w:p>
    <w:p w:rsidR="00F64808" w:rsidRPr="00E61D32" w:rsidRDefault="00F64808" w:rsidP="00F64808">
      <w:pPr>
        <w:suppressAutoHyphens w:val="0"/>
        <w:rPr>
          <w:lang w:eastAsia="ru-RU"/>
        </w:rPr>
      </w:pPr>
    </w:p>
    <w:p w:rsidR="00F64808" w:rsidRPr="00E61D32" w:rsidRDefault="00F64808" w:rsidP="00F64808">
      <w:pPr>
        <w:suppressAutoHyphens w:val="0"/>
        <w:rPr>
          <w:lang w:eastAsia="ru-RU"/>
        </w:rPr>
      </w:pPr>
    </w:p>
    <w:p w:rsidR="00F64808" w:rsidRDefault="00F64808" w:rsidP="00F64808">
      <w:pPr>
        <w:suppressAutoHyphens w:val="0"/>
        <w:jc w:val="right"/>
        <w:rPr>
          <w:lang w:eastAsia="ru-RU"/>
        </w:rPr>
      </w:pPr>
    </w:p>
    <w:p w:rsidR="00F64808" w:rsidRDefault="00F64808" w:rsidP="00F64808">
      <w:pPr>
        <w:suppressAutoHyphens w:val="0"/>
        <w:jc w:val="right"/>
        <w:rPr>
          <w:lang w:eastAsia="ru-RU"/>
        </w:rPr>
      </w:pPr>
    </w:p>
    <w:p w:rsidR="00F64808" w:rsidRDefault="00F64808" w:rsidP="00F64808">
      <w:pPr>
        <w:suppressAutoHyphens w:val="0"/>
        <w:jc w:val="right"/>
        <w:rPr>
          <w:lang w:eastAsia="ru-RU"/>
        </w:rPr>
      </w:pPr>
    </w:p>
    <w:p w:rsidR="00F64808" w:rsidRDefault="00F64808" w:rsidP="00F64808">
      <w:pPr>
        <w:suppressAutoHyphens w:val="0"/>
        <w:jc w:val="right"/>
        <w:rPr>
          <w:lang w:eastAsia="ru-RU"/>
        </w:rPr>
      </w:pPr>
    </w:p>
    <w:p w:rsidR="00F64808" w:rsidRDefault="00F64808" w:rsidP="00F64808">
      <w:pPr>
        <w:suppressAutoHyphens w:val="0"/>
        <w:jc w:val="right"/>
        <w:rPr>
          <w:lang w:eastAsia="ru-RU"/>
        </w:rPr>
      </w:pPr>
    </w:p>
    <w:p w:rsidR="00F64808" w:rsidRDefault="00F64808" w:rsidP="00F64808">
      <w:pPr>
        <w:suppressAutoHyphens w:val="0"/>
        <w:jc w:val="right"/>
        <w:rPr>
          <w:lang w:eastAsia="ru-RU"/>
        </w:rPr>
      </w:pPr>
    </w:p>
    <w:p w:rsidR="00F64808" w:rsidRDefault="00F64808" w:rsidP="00F64808">
      <w:pPr>
        <w:suppressAutoHyphens w:val="0"/>
        <w:jc w:val="right"/>
        <w:rPr>
          <w:lang w:eastAsia="ru-RU"/>
        </w:rPr>
      </w:pPr>
    </w:p>
    <w:p w:rsidR="00F64808" w:rsidRDefault="00F64808" w:rsidP="00F64808">
      <w:pPr>
        <w:suppressAutoHyphens w:val="0"/>
        <w:jc w:val="right"/>
        <w:rPr>
          <w:lang w:eastAsia="ru-RU"/>
        </w:rPr>
      </w:pPr>
    </w:p>
    <w:p w:rsidR="00F64808" w:rsidRDefault="00F64808" w:rsidP="00F64808">
      <w:pPr>
        <w:suppressAutoHyphens w:val="0"/>
        <w:jc w:val="right"/>
        <w:rPr>
          <w:lang w:eastAsia="ru-RU"/>
        </w:rPr>
      </w:pPr>
    </w:p>
    <w:p w:rsidR="00F64808" w:rsidRDefault="00F64808" w:rsidP="00F64808">
      <w:pPr>
        <w:suppressAutoHyphens w:val="0"/>
        <w:jc w:val="right"/>
        <w:rPr>
          <w:lang w:eastAsia="ru-RU"/>
        </w:rPr>
      </w:pPr>
    </w:p>
    <w:p w:rsidR="00F64808" w:rsidRDefault="00F64808" w:rsidP="00F64808">
      <w:pPr>
        <w:suppressAutoHyphens w:val="0"/>
        <w:jc w:val="right"/>
        <w:rPr>
          <w:lang w:eastAsia="ru-RU"/>
        </w:rPr>
      </w:pPr>
    </w:p>
    <w:p w:rsidR="00F64808" w:rsidRDefault="00F64808" w:rsidP="00F64808">
      <w:pPr>
        <w:suppressAutoHyphens w:val="0"/>
        <w:jc w:val="right"/>
        <w:rPr>
          <w:lang w:eastAsia="ru-RU"/>
        </w:rPr>
      </w:pPr>
    </w:p>
    <w:p w:rsidR="00F64808" w:rsidRDefault="00F64808" w:rsidP="00F64808">
      <w:pPr>
        <w:suppressAutoHyphens w:val="0"/>
        <w:jc w:val="right"/>
        <w:rPr>
          <w:lang w:eastAsia="ru-RU"/>
        </w:rPr>
      </w:pPr>
    </w:p>
    <w:p w:rsidR="00F64808" w:rsidRDefault="00F64808" w:rsidP="00F64808">
      <w:pPr>
        <w:suppressAutoHyphens w:val="0"/>
        <w:jc w:val="right"/>
        <w:rPr>
          <w:lang w:eastAsia="ru-RU"/>
        </w:rPr>
      </w:pPr>
    </w:p>
    <w:p w:rsidR="00F64808" w:rsidRDefault="00F64808" w:rsidP="00F64808">
      <w:pPr>
        <w:suppressAutoHyphens w:val="0"/>
        <w:jc w:val="right"/>
        <w:rPr>
          <w:lang w:eastAsia="ru-RU"/>
        </w:rPr>
      </w:pPr>
    </w:p>
    <w:p w:rsidR="00F64808" w:rsidRDefault="00F64808" w:rsidP="00F64808">
      <w:pPr>
        <w:suppressAutoHyphens w:val="0"/>
        <w:jc w:val="right"/>
        <w:rPr>
          <w:lang w:eastAsia="ru-RU"/>
        </w:rPr>
      </w:pPr>
    </w:p>
    <w:p w:rsidR="00F64808" w:rsidRDefault="00F64808" w:rsidP="00F64808">
      <w:pPr>
        <w:suppressAutoHyphens w:val="0"/>
        <w:jc w:val="right"/>
        <w:rPr>
          <w:lang w:eastAsia="ru-RU"/>
        </w:rPr>
      </w:pPr>
    </w:p>
    <w:p w:rsidR="008001C6" w:rsidRDefault="008001C6" w:rsidP="00F64808">
      <w:pPr>
        <w:suppressAutoHyphens w:val="0"/>
        <w:jc w:val="right"/>
        <w:rPr>
          <w:lang w:eastAsia="ru-RU"/>
        </w:rPr>
      </w:pPr>
    </w:p>
    <w:p w:rsidR="00F64808" w:rsidRDefault="00F64808" w:rsidP="00F64808">
      <w:pPr>
        <w:suppressAutoHyphens w:val="0"/>
        <w:jc w:val="right"/>
        <w:rPr>
          <w:lang w:eastAsia="ru-RU"/>
        </w:rPr>
      </w:pPr>
    </w:p>
    <w:p w:rsidR="00F64808" w:rsidRDefault="00F64808" w:rsidP="00F64808">
      <w:pPr>
        <w:suppressAutoHyphens w:val="0"/>
        <w:jc w:val="right"/>
        <w:rPr>
          <w:lang w:eastAsia="ru-RU"/>
        </w:rPr>
      </w:pPr>
    </w:p>
    <w:p w:rsidR="00F64808" w:rsidRDefault="00F64808" w:rsidP="00073806">
      <w:pPr>
        <w:suppressAutoHyphens w:val="0"/>
        <w:rPr>
          <w:lang w:eastAsia="ru-RU"/>
        </w:rPr>
      </w:pPr>
    </w:p>
    <w:p w:rsidR="00F64808" w:rsidRPr="00E61D32" w:rsidRDefault="00EE1CF6" w:rsidP="00F64808">
      <w:pPr>
        <w:suppressAutoHyphens w:val="0"/>
        <w:jc w:val="right"/>
        <w:rPr>
          <w:lang w:eastAsia="ru-RU"/>
        </w:rPr>
      </w:pPr>
      <w:r>
        <w:rPr>
          <w:lang w:eastAsia="ru-RU"/>
        </w:rPr>
        <w:t xml:space="preserve">Приложение № 3 </w:t>
      </w:r>
    </w:p>
    <w:p w:rsidR="00F64808" w:rsidRPr="00E61D32" w:rsidRDefault="00EE1CF6" w:rsidP="00F64808">
      <w:pPr>
        <w:suppressAutoHyphens w:val="0"/>
        <w:jc w:val="right"/>
        <w:rPr>
          <w:lang w:eastAsia="ru-RU"/>
        </w:rPr>
      </w:pPr>
      <w:r>
        <w:rPr>
          <w:lang w:eastAsia="ru-RU"/>
        </w:rPr>
        <w:t>к договору поставки №__________________</w:t>
      </w:r>
    </w:p>
    <w:p w:rsidR="00F64808" w:rsidRPr="00E61D32" w:rsidRDefault="00EE1CF6" w:rsidP="00F64808">
      <w:pPr>
        <w:suppressAutoHyphens w:val="0"/>
        <w:jc w:val="right"/>
        <w:rPr>
          <w:lang w:eastAsia="ru-RU"/>
        </w:rPr>
      </w:pPr>
      <w:r>
        <w:rPr>
          <w:lang w:eastAsia="ru-RU"/>
        </w:rPr>
        <w:t>от «___»_______202   г.</w:t>
      </w:r>
    </w:p>
    <w:p w:rsidR="00F64808" w:rsidRPr="00E61D32" w:rsidRDefault="00F64808" w:rsidP="00F64808">
      <w:pPr>
        <w:suppressAutoHyphens w:val="0"/>
        <w:jc w:val="right"/>
        <w:rPr>
          <w:lang w:eastAsia="ru-RU"/>
        </w:rPr>
      </w:pPr>
    </w:p>
    <w:p w:rsidR="00F64808" w:rsidRPr="00E61D32" w:rsidRDefault="00EE1CF6" w:rsidP="00F64808">
      <w:pPr>
        <w:jc w:val="center"/>
        <w:rPr>
          <w:b/>
        </w:rPr>
      </w:pPr>
      <w:r>
        <w:rPr>
          <w:b/>
        </w:rPr>
        <w:t>НАЛОГОВАЯ ОГОВОРКА</w:t>
      </w:r>
    </w:p>
    <w:p w:rsidR="00F64808" w:rsidRPr="00E61D32" w:rsidRDefault="00F64808" w:rsidP="00F64808">
      <w:pPr>
        <w:pStyle w:val="Style2"/>
        <w:keepNext/>
        <w:keepLines/>
        <w:widowControl/>
        <w:spacing w:line="240" w:lineRule="exact"/>
        <w:ind w:right="43"/>
        <w:jc w:val="both"/>
      </w:pPr>
    </w:p>
    <w:p w:rsidR="00F64808" w:rsidRPr="00E61D32" w:rsidRDefault="00EE1CF6" w:rsidP="00F64808">
      <w:pPr>
        <w:ind w:firstLine="567"/>
        <w:jc w:val="both"/>
      </w:pPr>
      <w:r>
        <w:t xml:space="preserve">1. Поставщик на момент заключения договора </w:t>
      </w:r>
      <w:r>
        <w:rPr>
          <w:rFonts w:eastAsia="MS Mincho"/>
        </w:rPr>
        <w:t xml:space="preserve">от «__» ___________ 202_ г. </w:t>
      </w:r>
      <w:r>
        <w:t xml:space="preserve">№ </w:t>
      </w:r>
      <w:r w:rsidR="00AB60AD">
        <w:t>______________</w:t>
      </w:r>
      <w:r>
        <w:t>,</w:t>
      </w:r>
      <w:r>
        <w:rPr>
          <w:rFonts w:eastAsia="MS Mincho"/>
        </w:rPr>
        <w:t xml:space="preserve">(далее также – Договор, настоящий Договор) заключенного с ПАО «ТрансКонтейнер» (далее – Покупатель), </w:t>
      </w:r>
      <w:r>
        <w:t>гарантирует (заверяет), что:</w:t>
      </w:r>
    </w:p>
    <w:p w:rsidR="00F64808" w:rsidRPr="00E61D32" w:rsidRDefault="00EE1CF6" w:rsidP="00F64808">
      <w:pPr>
        <w:ind w:firstLine="567"/>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F64808" w:rsidRPr="00E61D32" w:rsidRDefault="00EE1CF6" w:rsidP="00F64808">
      <w:pPr>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64808" w:rsidRPr="00E61D32" w:rsidRDefault="00EE1CF6" w:rsidP="00F64808">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64808" w:rsidRPr="00E61D32" w:rsidRDefault="00EE1CF6" w:rsidP="00F64808">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64808" w:rsidRPr="00E61D32" w:rsidRDefault="00EE1CF6" w:rsidP="00F64808">
      <w:pPr>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F64808" w:rsidRPr="00E61D32" w:rsidRDefault="00EE1CF6" w:rsidP="00F64808">
      <w:pPr>
        <w:ind w:firstLine="567"/>
        <w:jc w:val="both"/>
      </w:pPr>
      <w:r>
        <w:t>не совершает сделок (операций) основной целью которых являются неуплата (неполная уплата) и (или) зачет (возврат) суммы налога;</w:t>
      </w:r>
    </w:p>
    <w:p w:rsidR="00F64808" w:rsidRPr="00E61D32" w:rsidRDefault="00EE1CF6" w:rsidP="00F64808">
      <w:pPr>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64808" w:rsidRPr="00E61D32" w:rsidRDefault="00EE1CF6" w:rsidP="00F64808">
      <w:pPr>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64808" w:rsidRPr="00E61D32" w:rsidRDefault="00EE1CF6" w:rsidP="00F64808">
      <w:pPr>
        <w:ind w:firstLine="567"/>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F64808" w:rsidRPr="00E61D32" w:rsidRDefault="00EE1CF6" w:rsidP="00F64808">
      <w:pPr>
        <w:ind w:firstLine="567"/>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F64808" w:rsidRPr="00E61D32" w:rsidRDefault="00EE1CF6" w:rsidP="00F64808">
      <w:pPr>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F64808" w:rsidRPr="00E61D32" w:rsidRDefault="00EE1CF6" w:rsidP="00F64808">
      <w:pPr>
        <w:ind w:firstLine="567"/>
        <w:jc w:val="both"/>
      </w:pPr>
      <w:r>
        <w:t>лица, подписывающие от его имени первичные документы и счета-фактуры, имеют на это все необходимые полномочия.</w:t>
      </w:r>
    </w:p>
    <w:p w:rsidR="00F64808" w:rsidRPr="00E61D32" w:rsidRDefault="00EE1CF6" w:rsidP="00F64808">
      <w:pPr>
        <w:ind w:firstLine="567"/>
        <w:jc w:val="both"/>
      </w:pPr>
      <w:r>
        <w:t xml:space="preserve">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F64808" w:rsidRPr="00E61D32" w:rsidRDefault="00EE1CF6" w:rsidP="00F64808">
      <w:pPr>
        <w:ind w:firstLine="567"/>
        <w:jc w:val="both"/>
      </w:pPr>
      <w:r>
        <w:t>2.1.</w:t>
      </w:r>
      <w:r>
        <w:tab/>
        <w:t xml:space="preserve"> установит получение Покупателем необоснованной налоговой выгоды в связи с исполнением Договора и/или</w:t>
      </w:r>
    </w:p>
    <w:p w:rsidR="00F64808" w:rsidRPr="00E61D32" w:rsidRDefault="00EE1CF6" w:rsidP="00F64808">
      <w:pPr>
        <w:ind w:firstLine="567"/>
        <w:jc w:val="both"/>
      </w:pPr>
      <w:r>
        <w:lastRenderedPageBreak/>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F64808" w:rsidRPr="00E61D32" w:rsidRDefault="00EE1CF6" w:rsidP="00F64808">
      <w:pPr>
        <w:ind w:firstLine="567"/>
        <w:jc w:val="both"/>
      </w:pPr>
      <w:r>
        <w:t>2.3.</w:t>
      </w:r>
      <w:r>
        <w:tab/>
        <w:t xml:space="preserve"> признает неправомерным применение Покупателем налоговых вычетов в отношении сумм НДС</w:t>
      </w:r>
    </w:p>
    <w:p w:rsidR="00F64808" w:rsidRPr="00E61D32" w:rsidRDefault="00EE1CF6" w:rsidP="00F64808">
      <w:pPr>
        <w:ind w:firstLine="567"/>
        <w:jc w:val="both"/>
      </w:pPr>
      <w:r>
        <w:t>в связи с тем, что Поставщик:</w:t>
      </w:r>
    </w:p>
    <w:p w:rsidR="00F64808" w:rsidRPr="00E61D32" w:rsidRDefault="00EE1CF6" w:rsidP="00F64808">
      <w:pPr>
        <w:ind w:firstLine="567"/>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F64808" w:rsidRPr="00E61D32" w:rsidRDefault="00EE1CF6" w:rsidP="00F64808">
      <w:pPr>
        <w:ind w:firstLine="567"/>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64808" w:rsidRPr="00E61D32" w:rsidRDefault="00EE1CF6" w:rsidP="00F64808">
      <w:pPr>
        <w:ind w:firstLine="567"/>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rsidR="00F64808" w:rsidRPr="00E61D32" w:rsidRDefault="00EE1CF6" w:rsidP="00F64808">
      <w:pPr>
        <w:ind w:firstLine="567"/>
        <w:jc w:val="both"/>
      </w:pPr>
      <w:r>
        <w:t>2.6.</w:t>
      </w:r>
      <w: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F64808" w:rsidRPr="00E61D32" w:rsidRDefault="00EE1CF6" w:rsidP="00F64808">
      <w:pPr>
        <w:ind w:firstLine="567"/>
        <w:jc w:val="both"/>
      </w:pPr>
      <w:r>
        <w:t>2.7.</w:t>
      </w:r>
      <w:r>
        <w:tab/>
        <w:t xml:space="preserve"> сумма начисленных Покупателю пеней на сумму Доначисленных налогов (далее – Пени); плюс</w:t>
      </w:r>
    </w:p>
    <w:p w:rsidR="00F64808" w:rsidRPr="00E61D32" w:rsidRDefault="00EE1CF6" w:rsidP="00F64808">
      <w:pPr>
        <w:ind w:firstLine="567"/>
        <w:jc w:val="both"/>
      </w:pPr>
      <w:r>
        <w:t>2.8.</w:t>
      </w:r>
      <w:r>
        <w:tab/>
        <w:t>штрафы начисленные Покупателю за соответствующие налоговые нарушения в связи с неуплатой ею Доначисленных налогов (далее – Штрафы).</w:t>
      </w:r>
    </w:p>
    <w:p w:rsidR="00F64808" w:rsidRPr="00E61D32" w:rsidRDefault="00EE1CF6" w:rsidP="00F64808">
      <w:pPr>
        <w:ind w:firstLine="567"/>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F64808" w:rsidRPr="00E61D32" w:rsidRDefault="00EE1CF6" w:rsidP="00F64808">
      <w:pPr>
        <w:ind w:firstLine="567"/>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F64808" w:rsidRPr="00E61D32" w:rsidRDefault="00EE1CF6" w:rsidP="00F64808">
      <w:pPr>
        <w:ind w:firstLine="567"/>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F64808" w:rsidRPr="00E61D32" w:rsidRDefault="00EE1CF6" w:rsidP="00F64808">
      <w:pPr>
        <w:ind w:firstLine="567"/>
        <w:jc w:val="both"/>
      </w:pPr>
      <w:r>
        <w:t>4.</w:t>
      </w:r>
      <w:r>
        <w:tab/>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F64808" w:rsidRPr="00E61D32" w:rsidRDefault="00EE1CF6" w:rsidP="00F64808">
      <w:pPr>
        <w:ind w:firstLine="567"/>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r>
      <w:r>
        <w:lastRenderedPageBreak/>
        <w:t>(-ам), в рамках которого (-ых) Покупатель предпринял добросовестные усилия по оспариванию Решения налогового органа, а также</w:t>
      </w:r>
    </w:p>
    <w:p w:rsidR="00F64808" w:rsidRPr="00E61D32" w:rsidRDefault="00EE1CF6" w:rsidP="00F64808">
      <w:pPr>
        <w:ind w:firstLine="567"/>
        <w:jc w:val="both"/>
      </w:pPr>
      <w:r>
        <w:t>4.2.</w:t>
      </w:r>
      <w:r>
        <w:tab/>
        <w:t>судебные расходы Покупателя в связи с оспариванием Решения налогового органа в полном размере.</w:t>
      </w:r>
    </w:p>
    <w:p w:rsidR="00F64808" w:rsidRPr="00E61D32" w:rsidRDefault="00EE1CF6" w:rsidP="00F64808">
      <w:pPr>
        <w:ind w:firstLine="567"/>
        <w:jc w:val="both"/>
      </w:pPr>
      <w:r>
        <w:t>5.</w:t>
      </w:r>
      <w: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F64808" w:rsidRPr="00E61D32" w:rsidRDefault="00EE1CF6" w:rsidP="00F64808">
      <w:pPr>
        <w:ind w:firstLine="567"/>
        <w:jc w:val="both"/>
      </w:pPr>
      <w:r>
        <w:t>6.</w:t>
      </w:r>
      <w: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F64808" w:rsidRPr="00E61D32" w:rsidRDefault="00EE1CF6" w:rsidP="00F64808">
      <w:pPr>
        <w:ind w:firstLine="567"/>
        <w:jc w:val="both"/>
      </w:pPr>
      <w:r>
        <w:t>7.</w:t>
      </w:r>
      <w: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F64808" w:rsidRPr="00E61D32" w:rsidRDefault="00EE1CF6" w:rsidP="00F64808">
      <w:pPr>
        <w:ind w:firstLine="567"/>
        <w:jc w:val="both"/>
      </w:pPr>
      <w:r>
        <w:t>8.</w:t>
      </w:r>
      <w: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F64808" w:rsidRPr="00E61D32" w:rsidRDefault="00F64808" w:rsidP="00F64808">
      <w:pPr>
        <w:pStyle w:val="af8"/>
        <w:ind w:firstLine="0"/>
        <w:jc w:val="right"/>
        <w:outlineLvl w:val="0"/>
        <w:rPr>
          <w:sz w:val="24"/>
        </w:rPr>
      </w:pPr>
    </w:p>
    <w:p w:rsidR="00F64808" w:rsidRPr="00E61D32" w:rsidRDefault="00F64808" w:rsidP="00F64808">
      <w:pPr>
        <w:pStyle w:val="af8"/>
        <w:ind w:firstLine="0"/>
        <w:jc w:val="right"/>
        <w:outlineLvl w:val="0"/>
        <w:rPr>
          <w:sz w:val="24"/>
        </w:rPr>
      </w:pPr>
    </w:p>
    <w:p w:rsidR="00F64808" w:rsidRPr="00E61D32" w:rsidRDefault="00F64808" w:rsidP="00F64808">
      <w:pPr>
        <w:pStyle w:val="af8"/>
        <w:ind w:firstLine="0"/>
        <w:jc w:val="right"/>
        <w:outlineLvl w:val="0"/>
        <w:rPr>
          <w:sz w:val="24"/>
        </w:rPr>
      </w:pPr>
    </w:p>
    <w:p w:rsidR="00F64808" w:rsidRPr="00E61D32" w:rsidRDefault="00F64808" w:rsidP="00F64808">
      <w:pPr>
        <w:pStyle w:val="af8"/>
        <w:ind w:firstLine="0"/>
        <w:jc w:val="right"/>
        <w:outlineLvl w:val="0"/>
        <w:rPr>
          <w:sz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F64808" w:rsidTr="00F64808">
        <w:trPr>
          <w:trHeight w:val="321"/>
        </w:trPr>
        <w:tc>
          <w:tcPr>
            <w:tcW w:w="5671" w:type="dxa"/>
            <w:tcBorders>
              <w:top w:val="nil"/>
              <w:left w:val="nil"/>
              <w:bottom w:val="nil"/>
              <w:right w:val="nil"/>
            </w:tcBorders>
          </w:tcPr>
          <w:p w:rsidR="00F64808" w:rsidRPr="00E61D32" w:rsidRDefault="00F64808" w:rsidP="00F64808">
            <w:pPr>
              <w:jc w:val="both"/>
            </w:pPr>
          </w:p>
          <w:p w:rsidR="00F64808" w:rsidRPr="00E61D32" w:rsidRDefault="00F64808" w:rsidP="00F64808">
            <w:pPr>
              <w:jc w:val="both"/>
            </w:pPr>
          </w:p>
          <w:p w:rsidR="00F64808" w:rsidRPr="00E61D32" w:rsidRDefault="00F64808" w:rsidP="00F64808">
            <w:pPr>
              <w:jc w:val="both"/>
            </w:pPr>
          </w:p>
          <w:p w:rsidR="00F64808" w:rsidRPr="00E61D32" w:rsidRDefault="00F64808" w:rsidP="00F64808">
            <w:pPr>
              <w:jc w:val="both"/>
            </w:pPr>
          </w:p>
          <w:p w:rsidR="00F64808" w:rsidRPr="00E61D32" w:rsidRDefault="00EE1CF6" w:rsidP="00F64808">
            <w:pPr>
              <w:jc w:val="both"/>
            </w:pPr>
            <w:r>
              <w:t>Покупатель:</w:t>
            </w:r>
          </w:p>
          <w:p w:rsidR="00F64808" w:rsidRPr="00E61D32" w:rsidRDefault="00F64808" w:rsidP="00F64808">
            <w:pPr>
              <w:jc w:val="both"/>
            </w:pPr>
          </w:p>
          <w:p w:rsidR="00F64808" w:rsidRPr="00E61D32" w:rsidRDefault="00EE1CF6" w:rsidP="00F64808">
            <w:pPr>
              <w:jc w:val="both"/>
            </w:pPr>
            <w:r>
              <w:t>________    ______________</w:t>
            </w:r>
          </w:p>
          <w:p w:rsidR="00F64808" w:rsidRPr="00E61D32" w:rsidRDefault="00EE1CF6" w:rsidP="00F64808">
            <w:pPr>
              <w:jc w:val="both"/>
              <w:rPr>
                <w:vertAlign w:val="superscript"/>
              </w:rPr>
            </w:pPr>
            <w:r>
              <w:rPr>
                <w:vertAlign w:val="superscript"/>
              </w:rPr>
              <w:t xml:space="preserve">(подпись)                    (Ф.И.О.)                                     </w:t>
            </w:r>
          </w:p>
        </w:tc>
        <w:tc>
          <w:tcPr>
            <w:tcW w:w="4394" w:type="dxa"/>
            <w:tcBorders>
              <w:top w:val="nil"/>
              <w:left w:val="nil"/>
              <w:bottom w:val="nil"/>
              <w:right w:val="nil"/>
            </w:tcBorders>
          </w:tcPr>
          <w:p w:rsidR="00F64808" w:rsidRPr="00E61D32" w:rsidRDefault="00F64808" w:rsidP="00F64808">
            <w:pPr>
              <w:jc w:val="both"/>
            </w:pPr>
          </w:p>
          <w:p w:rsidR="00F64808" w:rsidRPr="00E61D32" w:rsidRDefault="00F64808" w:rsidP="00F64808">
            <w:pPr>
              <w:jc w:val="both"/>
            </w:pPr>
          </w:p>
          <w:p w:rsidR="00F64808" w:rsidRPr="00E61D32" w:rsidRDefault="00F64808" w:rsidP="00F64808">
            <w:pPr>
              <w:jc w:val="both"/>
            </w:pPr>
          </w:p>
          <w:p w:rsidR="00F64808" w:rsidRPr="00E61D32" w:rsidRDefault="00F64808" w:rsidP="00F64808">
            <w:pPr>
              <w:jc w:val="both"/>
            </w:pPr>
          </w:p>
          <w:p w:rsidR="00F64808" w:rsidRPr="00E61D32" w:rsidRDefault="00EE1CF6" w:rsidP="00F64808">
            <w:pPr>
              <w:jc w:val="both"/>
            </w:pPr>
            <w:r>
              <w:t>Поставщик:</w:t>
            </w:r>
          </w:p>
          <w:p w:rsidR="00F64808" w:rsidRPr="00E61D32" w:rsidRDefault="00F64808" w:rsidP="00F64808">
            <w:pPr>
              <w:jc w:val="both"/>
            </w:pPr>
          </w:p>
          <w:p w:rsidR="00F64808" w:rsidRPr="00E61D32" w:rsidRDefault="00EE1CF6" w:rsidP="00F64808">
            <w:pPr>
              <w:jc w:val="both"/>
            </w:pPr>
            <w:r>
              <w:t>________    ______________</w:t>
            </w:r>
          </w:p>
          <w:p w:rsidR="00F64808" w:rsidRPr="00E61D32" w:rsidRDefault="00EE1CF6" w:rsidP="00F64808">
            <w:pPr>
              <w:jc w:val="both"/>
              <w:rPr>
                <w:vertAlign w:val="superscript"/>
              </w:rPr>
            </w:pPr>
            <w:r>
              <w:rPr>
                <w:vertAlign w:val="superscript"/>
              </w:rPr>
              <w:t xml:space="preserve">(подпись)                    (Ф.И.О.)                            </w:t>
            </w:r>
          </w:p>
          <w:p w:rsidR="00F64808" w:rsidRPr="00E61D32" w:rsidRDefault="00F64808" w:rsidP="00F64808">
            <w:pPr>
              <w:jc w:val="both"/>
            </w:pPr>
          </w:p>
        </w:tc>
      </w:tr>
    </w:tbl>
    <w:p w:rsidR="00F64808" w:rsidRPr="00E61D32" w:rsidRDefault="00F64808" w:rsidP="00F64808">
      <w:pPr>
        <w:pStyle w:val="af8"/>
        <w:ind w:firstLine="0"/>
        <w:outlineLvl w:val="0"/>
        <w:rPr>
          <w:sz w:val="24"/>
        </w:rPr>
      </w:pPr>
    </w:p>
    <w:p w:rsidR="00F64808" w:rsidRPr="00E61D32" w:rsidRDefault="00F64808" w:rsidP="00F64808">
      <w:pPr>
        <w:pStyle w:val="1a"/>
        <w:ind w:firstLine="0"/>
        <w:outlineLvl w:val="0"/>
        <w:rPr>
          <w:rFonts w:eastAsia="MS Mincho"/>
          <w:b/>
          <w:sz w:val="24"/>
          <w:szCs w:val="24"/>
          <w:highlight w:val="cyan"/>
        </w:rPr>
      </w:pPr>
    </w:p>
    <w:p w:rsidR="00F64808" w:rsidRDefault="00F64808"/>
    <w:p w:rsidR="00474A37" w:rsidRPr="00474A37" w:rsidRDefault="00474A37" w:rsidP="00474A37">
      <w:pPr>
        <w:pStyle w:val="1a"/>
        <w:jc w:val="right"/>
        <w:outlineLvl w:val="0"/>
        <w:sectPr w:rsidR="00474A37" w:rsidRPr="00474A37" w:rsidSect="008F7FCB">
          <w:pgSz w:w="11907" w:h="16840" w:code="9"/>
          <w:pgMar w:top="1134" w:right="708" w:bottom="1134" w:left="1418" w:header="794" w:footer="794" w:gutter="0"/>
          <w:cols w:space="720"/>
          <w:titlePg/>
          <w:docGrid w:linePitch="326"/>
        </w:sectPr>
      </w:pPr>
    </w:p>
    <w:p w:rsidR="00F126F0" w:rsidRDefault="00EE1CF6">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073806" w:rsidRDefault="00073806" w:rsidP="00493F52">
      <w:pPr>
        <w:rPr>
          <w:sz w:val="28"/>
          <w:szCs w:val="28"/>
          <w:lang w:eastAsia="ru-RU"/>
        </w:rPr>
        <w:sectPr w:rsidR="00493F52" w:rsidRPr="00073806" w:rsidSect="007C51E1">
          <w:pgSz w:w="11907" w:h="16840" w:code="9"/>
          <w:pgMar w:top="1134" w:right="851" w:bottom="1134" w:left="1418" w:header="794" w:footer="794" w:gutter="0"/>
          <w:cols w:space="720"/>
          <w:titlePg/>
          <w:docGrid w:linePitch="326"/>
        </w:sectPr>
      </w:pPr>
      <w:r>
        <w:rPr>
          <w:sz w:val="28"/>
          <w:szCs w:val="28"/>
          <w:lang w:eastAsia="ru-RU"/>
        </w:rPr>
        <w:t>«____» _____</w:t>
      </w:r>
      <w:r w:rsidR="00AB60AD">
        <w:rPr>
          <w:sz w:val="28"/>
          <w:szCs w:val="28"/>
          <w:lang w:eastAsia="ru-RU"/>
        </w:rPr>
        <w:t>_______ 20___ </w:t>
      </w:r>
    </w:p>
    <w:p w:rsidR="00F126F0" w:rsidRDefault="00F126F0" w:rsidP="00073806">
      <w:pPr>
        <w:pStyle w:val="1a"/>
        <w:ind w:firstLine="0"/>
        <w:outlineLvl w:val="0"/>
        <w:rPr>
          <w:b/>
          <w:i/>
          <w:iCs/>
        </w:rPr>
      </w:pPr>
    </w:p>
    <w:p w:rsidR="00F126F0" w:rsidRDefault="00EE1CF6">
      <w:pPr>
        <w:pStyle w:val="1a"/>
        <w:ind w:firstLine="0"/>
        <w:jc w:val="right"/>
        <w:outlineLvl w:val="0"/>
        <w:rPr>
          <w:b/>
          <w:i/>
          <w:iCs/>
        </w:rPr>
      </w:pPr>
      <w:r>
        <w:t>Приложение № 6</w:t>
      </w:r>
      <w:r>
        <w:br/>
        <w:t>к документации о закупке</w:t>
      </w:r>
    </w:p>
    <w:p w:rsidR="00C03380" w:rsidRPr="00C03380" w:rsidRDefault="00C03380" w:rsidP="00C03380"/>
    <w:p w:rsidR="00F64808" w:rsidRPr="00C03380" w:rsidRDefault="00F64808" w:rsidP="00F64808"/>
    <w:p w:rsidR="00F64808" w:rsidRPr="00215271" w:rsidRDefault="00EE1CF6" w:rsidP="00F64808">
      <w:pPr>
        <w:pStyle w:val="af8"/>
        <w:jc w:val="center"/>
        <w:rPr>
          <w:b/>
          <w:sz w:val="28"/>
          <w:szCs w:val="28"/>
        </w:rPr>
      </w:pPr>
      <w:r>
        <w:rPr>
          <w:b/>
          <w:sz w:val="28"/>
          <w:szCs w:val="28"/>
        </w:rPr>
        <w:t>ОПИСЬ ДОКУМЕНТОВ</w:t>
      </w:r>
    </w:p>
    <w:p w:rsidR="00F64808" w:rsidRPr="00215271" w:rsidRDefault="00EE1CF6" w:rsidP="00F64808">
      <w:pPr>
        <w:pStyle w:val="af8"/>
        <w:jc w:val="center"/>
        <w:rPr>
          <w:b/>
          <w:sz w:val="28"/>
          <w:szCs w:val="28"/>
        </w:rPr>
      </w:pPr>
      <w:r>
        <w:rPr>
          <w:b/>
          <w:sz w:val="28"/>
          <w:szCs w:val="28"/>
        </w:rPr>
        <w:t>входящих в состав заявки на участие в процедуре размещения оферты № ________________</w:t>
      </w:r>
    </w:p>
    <w:p w:rsidR="00F64808" w:rsidRPr="00215271" w:rsidRDefault="00F64808" w:rsidP="00F64808">
      <w:pPr>
        <w:pStyle w:val="af8"/>
        <w:jc w:val="center"/>
        <w:rPr>
          <w:sz w:val="28"/>
          <w:szCs w:val="28"/>
        </w:rPr>
      </w:pPr>
    </w:p>
    <w:p w:rsidR="00F64808" w:rsidRPr="00215271" w:rsidRDefault="00EE1CF6" w:rsidP="00F64808">
      <w:pPr>
        <w:pStyle w:val="af8"/>
        <w:ind w:firstLine="0"/>
        <w:rPr>
          <w:sz w:val="28"/>
          <w:szCs w:val="28"/>
        </w:rPr>
      </w:pPr>
      <w:r>
        <w:rPr>
          <w:sz w:val="28"/>
          <w:szCs w:val="28"/>
        </w:rPr>
        <w:tab/>
        <w:t>Настоящим__________________________________________________</w:t>
      </w:r>
    </w:p>
    <w:p w:rsidR="00F64808" w:rsidRPr="00215271" w:rsidRDefault="00EE1CF6" w:rsidP="00F64808">
      <w:pPr>
        <w:pStyle w:val="af8"/>
        <w:ind w:firstLine="0"/>
        <w:jc w:val="center"/>
        <w:rPr>
          <w:sz w:val="28"/>
          <w:szCs w:val="28"/>
        </w:rPr>
      </w:pPr>
      <w:r>
        <w:rPr>
          <w:i/>
          <w:sz w:val="28"/>
          <w:szCs w:val="28"/>
        </w:rPr>
        <w:t>(наименование участника закупки)</w:t>
      </w:r>
    </w:p>
    <w:p w:rsidR="00F64808" w:rsidRPr="00215271" w:rsidRDefault="00EE1CF6" w:rsidP="00F64808">
      <w:pPr>
        <w:pStyle w:val="af8"/>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_________________ следующих документов и сведений:</w:t>
      </w:r>
    </w:p>
    <w:tbl>
      <w:tblPr>
        <w:tblpPr w:leftFromText="180" w:rightFromText="180" w:vertAnchor="text" w:horzAnchor="margin" w:tblpXSpec="center" w:tblpY="183"/>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248"/>
        <w:gridCol w:w="1702"/>
        <w:gridCol w:w="1543"/>
      </w:tblGrid>
      <w:tr w:rsidR="00F64808" w:rsidRPr="00215271" w:rsidTr="00F64808">
        <w:tc>
          <w:tcPr>
            <w:tcW w:w="1242" w:type="dxa"/>
            <w:tcBorders>
              <w:top w:val="single" w:sz="4" w:space="0" w:color="auto"/>
              <w:left w:val="single" w:sz="4" w:space="0" w:color="auto"/>
              <w:bottom w:val="single" w:sz="4" w:space="0" w:color="auto"/>
              <w:right w:val="single" w:sz="4" w:space="0" w:color="auto"/>
            </w:tcBorders>
            <w:vAlign w:val="center"/>
            <w:hideMark/>
          </w:tcPr>
          <w:p w:rsidR="00F64808" w:rsidRPr="00215271" w:rsidRDefault="00EE1CF6" w:rsidP="00F64808">
            <w:pPr>
              <w:pStyle w:val="af8"/>
              <w:ind w:firstLine="0"/>
              <w:jc w:val="center"/>
            </w:pPr>
            <w: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F64808" w:rsidRPr="00215271" w:rsidRDefault="00EE1CF6" w:rsidP="00F64808">
            <w:pPr>
              <w:pStyle w:val="af8"/>
              <w:ind w:right="-108" w:firstLine="0"/>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4808" w:rsidRPr="00215271" w:rsidRDefault="00EE1CF6" w:rsidP="00F64808">
            <w:pPr>
              <w:pStyle w:val="af8"/>
              <w:ind w:firstLine="0"/>
              <w:jc w:val="center"/>
            </w:pPr>
            <w: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F64808" w:rsidRPr="00215271" w:rsidRDefault="00EE1CF6" w:rsidP="00F64808">
            <w:pPr>
              <w:pStyle w:val="af8"/>
              <w:ind w:firstLine="0"/>
              <w:jc w:val="center"/>
            </w:pPr>
            <w:r>
              <w:t>Номер страницы</w:t>
            </w:r>
          </w:p>
        </w:tc>
      </w:tr>
      <w:tr w:rsidR="00F64808" w:rsidRPr="00215271" w:rsidTr="00F64808">
        <w:tc>
          <w:tcPr>
            <w:tcW w:w="1242" w:type="dxa"/>
            <w:tcBorders>
              <w:top w:val="single" w:sz="4" w:space="0" w:color="auto"/>
              <w:left w:val="single" w:sz="4" w:space="0" w:color="auto"/>
              <w:bottom w:val="single" w:sz="4" w:space="0" w:color="auto"/>
              <w:right w:val="single" w:sz="4" w:space="0" w:color="auto"/>
            </w:tcBorders>
            <w:hideMark/>
          </w:tcPr>
          <w:p w:rsidR="00F64808" w:rsidRPr="00215271" w:rsidRDefault="00EE1CF6" w:rsidP="00F64808">
            <w:pPr>
              <w:pStyle w:val="Default"/>
              <w:rPr>
                <w:sz w:val="18"/>
                <w:szCs w:val="18"/>
              </w:rPr>
            </w:pPr>
            <w:r>
              <w:rPr>
                <w:sz w:val="18"/>
                <w:szCs w:val="18"/>
              </w:rPr>
              <w:t>1.</w:t>
            </w:r>
          </w:p>
        </w:tc>
        <w:tc>
          <w:tcPr>
            <w:tcW w:w="5245" w:type="dxa"/>
            <w:tcBorders>
              <w:top w:val="single" w:sz="4" w:space="0" w:color="auto"/>
              <w:left w:val="single" w:sz="4" w:space="0" w:color="auto"/>
              <w:bottom w:val="single" w:sz="4" w:space="0" w:color="auto"/>
              <w:right w:val="single" w:sz="4" w:space="0" w:color="auto"/>
            </w:tcBorders>
            <w:vAlign w:val="center"/>
          </w:tcPr>
          <w:p w:rsidR="00F64808" w:rsidRPr="00215271" w:rsidRDefault="00F64808" w:rsidP="00F64808">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F64808" w:rsidRPr="00215271" w:rsidRDefault="00F64808" w:rsidP="00F64808">
            <w:pPr>
              <w:pStyle w:val="af8"/>
            </w:pPr>
          </w:p>
        </w:tc>
        <w:tc>
          <w:tcPr>
            <w:tcW w:w="1542" w:type="dxa"/>
            <w:tcBorders>
              <w:top w:val="single" w:sz="4" w:space="0" w:color="auto"/>
              <w:left w:val="single" w:sz="4" w:space="0" w:color="auto"/>
              <w:bottom w:val="single" w:sz="4" w:space="0" w:color="auto"/>
              <w:right w:val="single" w:sz="4" w:space="0" w:color="auto"/>
            </w:tcBorders>
          </w:tcPr>
          <w:p w:rsidR="00F64808" w:rsidRPr="00215271" w:rsidRDefault="00F64808" w:rsidP="00F64808">
            <w:pPr>
              <w:pStyle w:val="af8"/>
            </w:pPr>
          </w:p>
        </w:tc>
      </w:tr>
      <w:tr w:rsidR="00F64808" w:rsidRPr="00215271" w:rsidTr="00F64808">
        <w:tc>
          <w:tcPr>
            <w:tcW w:w="1242" w:type="dxa"/>
            <w:tcBorders>
              <w:top w:val="single" w:sz="4" w:space="0" w:color="auto"/>
              <w:left w:val="single" w:sz="4" w:space="0" w:color="auto"/>
              <w:bottom w:val="single" w:sz="4" w:space="0" w:color="auto"/>
              <w:right w:val="single" w:sz="4" w:space="0" w:color="auto"/>
            </w:tcBorders>
            <w:hideMark/>
          </w:tcPr>
          <w:p w:rsidR="00F64808" w:rsidRPr="00215271" w:rsidRDefault="00EE1CF6" w:rsidP="00F64808">
            <w:pPr>
              <w:pStyle w:val="Default"/>
              <w:rPr>
                <w:sz w:val="18"/>
                <w:szCs w:val="18"/>
              </w:rPr>
            </w:pPr>
            <w:r>
              <w:rPr>
                <w:sz w:val="18"/>
                <w:szCs w:val="18"/>
              </w:rPr>
              <w:t>2.</w:t>
            </w:r>
          </w:p>
        </w:tc>
        <w:tc>
          <w:tcPr>
            <w:tcW w:w="5245" w:type="dxa"/>
            <w:tcBorders>
              <w:top w:val="single" w:sz="4" w:space="0" w:color="auto"/>
              <w:left w:val="single" w:sz="4" w:space="0" w:color="auto"/>
              <w:bottom w:val="single" w:sz="4" w:space="0" w:color="auto"/>
              <w:right w:val="single" w:sz="4" w:space="0" w:color="auto"/>
            </w:tcBorders>
            <w:vAlign w:val="center"/>
          </w:tcPr>
          <w:p w:rsidR="00F64808" w:rsidRPr="00215271" w:rsidRDefault="00F64808" w:rsidP="00F64808">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F64808" w:rsidRPr="00215271" w:rsidRDefault="00F64808" w:rsidP="00F64808">
            <w:pPr>
              <w:pStyle w:val="af8"/>
            </w:pPr>
          </w:p>
        </w:tc>
        <w:tc>
          <w:tcPr>
            <w:tcW w:w="1542" w:type="dxa"/>
            <w:tcBorders>
              <w:top w:val="single" w:sz="4" w:space="0" w:color="auto"/>
              <w:left w:val="single" w:sz="4" w:space="0" w:color="auto"/>
              <w:bottom w:val="single" w:sz="4" w:space="0" w:color="auto"/>
              <w:right w:val="single" w:sz="4" w:space="0" w:color="auto"/>
            </w:tcBorders>
          </w:tcPr>
          <w:p w:rsidR="00F64808" w:rsidRPr="00215271" w:rsidRDefault="00F64808" w:rsidP="00F64808">
            <w:pPr>
              <w:pStyle w:val="af8"/>
            </w:pPr>
          </w:p>
        </w:tc>
      </w:tr>
      <w:tr w:rsidR="00F64808" w:rsidRPr="00215271" w:rsidTr="00F64808">
        <w:tc>
          <w:tcPr>
            <w:tcW w:w="1242" w:type="dxa"/>
            <w:tcBorders>
              <w:top w:val="single" w:sz="4" w:space="0" w:color="auto"/>
              <w:left w:val="single" w:sz="4" w:space="0" w:color="auto"/>
              <w:bottom w:val="single" w:sz="4" w:space="0" w:color="auto"/>
              <w:right w:val="single" w:sz="4" w:space="0" w:color="auto"/>
            </w:tcBorders>
            <w:hideMark/>
          </w:tcPr>
          <w:p w:rsidR="00F64808" w:rsidRPr="00215271" w:rsidRDefault="00EE1CF6" w:rsidP="00F64808">
            <w:pPr>
              <w:pStyle w:val="Default"/>
              <w:rPr>
                <w:sz w:val="18"/>
                <w:szCs w:val="18"/>
              </w:rPr>
            </w:pPr>
            <w:r>
              <w:rPr>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tcPr>
          <w:p w:rsidR="00F64808" w:rsidRPr="00215271" w:rsidRDefault="00F64808" w:rsidP="00F64808">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F64808" w:rsidRPr="00215271" w:rsidRDefault="00F64808" w:rsidP="00F64808">
            <w:pPr>
              <w:pStyle w:val="af8"/>
            </w:pPr>
          </w:p>
        </w:tc>
        <w:tc>
          <w:tcPr>
            <w:tcW w:w="1542" w:type="dxa"/>
            <w:tcBorders>
              <w:top w:val="single" w:sz="4" w:space="0" w:color="auto"/>
              <w:left w:val="single" w:sz="4" w:space="0" w:color="auto"/>
              <w:bottom w:val="single" w:sz="4" w:space="0" w:color="auto"/>
              <w:right w:val="single" w:sz="4" w:space="0" w:color="auto"/>
            </w:tcBorders>
          </w:tcPr>
          <w:p w:rsidR="00F64808" w:rsidRPr="00215271" w:rsidRDefault="00F64808" w:rsidP="00F64808">
            <w:pPr>
              <w:pStyle w:val="af8"/>
            </w:pPr>
          </w:p>
        </w:tc>
      </w:tr>
      <w:tr w:rsidR="00F64808" w:rsidTr="00F64808">
        <w:tc>
          <w:tcPr>
            <w:tcW w:w="1242" w:type="dxa"/>
            <w:tcBorders>
              <w:top w:val="single" w:sz="4" w:space="0" w:color="auto"/>
              <w:left w:val="single" w:sz="4" w:space="0" w:color="auto"/>
              <w:bottom w:val="single" w:sz="4" w:space="0" w:color="auto"/>
              <w:right w:val="single" w:sz="4" w:space="0" w:color="auto"/>
            </w:tcBorders>
          </w:tcPr>
          <w:p w:rsidR="00F64808" w:rsidRDefault="00F64808" w:rsidP="00F64808">
            <w:pPr>
              <w:pStyle w:val="Default"/>
              <w:rPr>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F64808" w:rsidRDefault="00EE1CF6" w:rsidP="00F64808">
            <w:pPr>
              <w:pStyle w:val="Default"/>
              <w:rPr>
                <w:sz w:val="18"/>
                <w:szCs w:val="18"/>
              </w:rPr>
            </w:pPr>
            <w:r>
              <w:rPr>
                <w:sz w:val="18"/>
                <w:szCs w:val="18"/>
              </w:rP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F64808" w:rsidRDefault="00F64808" w:rsidP="00F64808">
            <w:pPr>
              <w:pStyle w:val="af8"/>
            </w:pPr>
          </w:p>
        </w:tc>
        <w:tc>
          <w:tcPr>
            <w:tcW w:w="1542" w:type="dxa"/>
            <w:tcBorders>
              <w:top w:val="single" w:sz="4" w:space="0" w:color="auto"/>
              <w:left w:val="single" w:sz="4" w:space="0" w:color="auto"/>
              <w:bottom w:val="single" w:sz="4" w:space="0" w:color="auto"/>
              <w:right w:val="single" w:sz="4" w:space="0" w:color="auto"/>
            </w:tcBorders>
          </w:tcPr>
          <w:p w:rsidR="00F64808" w:rsidRDefault="00F64808" w:rsidP="00F64808">
            <w:pPr>
              <w:pStyle w:val="af8"/>
            </w:pPr>
          </w:p>
        </w:tc>
      </w:tr>
    </w:tbl>
    <w:p w:rsidR="00F64808" w:rsidRDefault="00F64808" w:rsidP="00F64808">
      <w:pPr>
        <w:pStyle w:val="af8"/>
        <w:rPr>
          <w:sz w:val="24"/>
        </w:rPr>
      </w:pPr>
    </w:p>
    <w:p w:rsidR="00F64808" w:rsidRDefault="00F64808" w:rsidP="00F64808"/>
    <w:p w:rsidR="00F64808" w:rsidRDefault="00EE1CF6" w:rsidP="00F6480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F64808" w:rsidRDefault="00EE1CF6" w:rsidP="00F64808">
      <w:pPr>
        <w:tabs>
          <w:tab w:val="left" w:pos="8640"/>
        </w:tabs>
        <w:jc w:val="center"/>
        <w:rPr>
          <w:i/>
        </w:rPr>
      </w:pPr>
      <w:r>
        <w:rPr>
          <w:i/>
        </w:rPr>
        <w:t>(наименование претендента)</w:t>
      </w:r>
    </w:p>
    <w:p w:rsidR="00F64808" w:rsidRDefault="00EE1CF6" w:rsidP="00F64808">
      <w:pPr>
        <w:rPr>
          <w:sz w:val="28"/>
          <w:szCs w:val="28"/>
          <w:lang w:eastAsia="ru-RU"/>
        </w:rPr>
      </w:pPr>
      <w:r>
        <w:rPr>
          <w:sz w:val="28"/>
          <w:szCs w:val="28"/>
          <w:lang w:eastAsia="ru-RU"/>
        </w:rPr>
        <w:t>____________________________________________________________________</w:t>
      </w:r>
    </w:p>
    <w:p w:rsidR="00F64808" w:rsidRDefault="00EE1CF6" w:rsidP="00F64808">
      <w:pPr>
        <w:rPr>
          <w:i/>
        </w:rPr>
      </w:pPr>
      <w:r>
        <w:rPr>
          <w:i/>
        </w:rPr>
        <w:t xml:space="preserve">       М.П.</w:t>
      </w:r>
      <w:r>
        <w:rPr>
          <w:i/>
        </w:rPr>
        <w:tab/>
      </w:r>
      <w:r>
        <w:rPr>
          <w:i/>
        </w:rPr>
        <w:tab/>
      </w:r>
      <w:r>
        <w:rPr>
          <w:i/>
        </w:rPr>
        <w:tab/>
        <w:t>(должность, подпись, ФИО)</w:t>
      </w:r>
    </w:p>
    <w:p w:rsidR="00F64808" w:rsidRDefault="00EE1CF6" w:rsidP="00F64808">
      <w:pPr>
        <w:rPr>
          <w:sz w:val="28"/>
          <w:szCs w:val="28"/>
          <w:lang w:eastAsia="ru-RU"/>
        </w:rPr>
      </w:pPr>
      <w:r>
        <w:rPr>
          <w:sz w:val="28"/>
          <w:szCs w:val="28"/>
          <w:lang w:eastAsia="ru-RU"/>
        </w:rPr>
        <w:t>"____" ____________ 20___ г.</w:t>
      </w:r>
    </w:p>
    <w:p w:rsidR="00F64808" w:rsidRDefault="00F64808" w:rsidP="00F64808"/>
    <w:p w:rsidR="00F64808" w:rsidRDefault="00F64808"/>
    <w:sectPr w:rsidR="00F6480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808" w:rsidRDefault="00F64808">
      <w:r>
        <w:separator/>
      </w:r>
    </w:p>
  </w:endnote>
  <w:endnote w:type="continuationSeparator" w:id="0">
    <w:p w:rsidR="00F64808" w:rsidRDefault="00F64808">
      <w:r>
        <w:continuationSeparator/>
      </w:r>
    </w:p>
  </w:endnote>
  <w:endnote w:type="continuationNotice" w:id="1">
    <w:p w:rsidR="00F64808" w:rsidRDefault="00F64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08" w:rsidRDefault="00F64808"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64808" w:rsidRDefault="00F64808"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08" w:rsidRDefault="00F64808"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64808" w:rsidRDefault="00F64808"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08" w:rsidRDefault="00F64808">
    <w:pPr>
      <w:pStyle w:val="afc"/>
      <w:jc w:val="center"/>
    </w:pPr>
  </w:p>
  <w:p w:rsidR="00F64808" w:rsidRDefault="00F64808"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08" w:rsidRDefault="00F64808">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808" w:rsidRDefault="00F64808">
      <w:r>
        <w:separator/>
      </w:r>
    </w:p>
  </w:footnote>
  <w:footnote w:type="continuationSeparator" w:id="0">
    <w:p w:rsidR="00F64808" w:rsidRDefault="00F64808">
      <w:r>
        <w:continuationSeparator/>
      </w:r>
    </w:p>
  </w:footnote>
  <w:footnote w:type="continuationNotice" w:id="1">
    <w:p w:rsidR="00F64808" w:rsidRDefault="00F648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08" w:rsidRDefault="00F64808">
    <w:pPr>
      <w:pStyle w:val="afa"/>
      <w:jc w:val="center"/>
    </w:pPr>
    <w:r>
      <w:fldChar w:fldCharType="begin"/>
    </w:r>
    <w:r>
      <w:instrText xml:space="preserve"> PAGE   \* MERGEFORMAT </w:instrText>
    </w:r>
    <w:r>
      <w:fldChar w:fldCharType="separate"/>
    </w:r>
    <w:r w:rsidR="009D5089">
      <w:rPr>
        <w:noProof/>
      </w:rPr>
      <w:t>29</w:t>
    </w:r>
    <w:r>
      <w:rPr>
        <w:noProof/>
      </w:rPr>
      <w:fldChar w:fldCharType="end"/>
    </w:r>
  </w:p>
  <w:p w:rsidR="00F64808" w:rsidRDefault="00F64808">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08" w:rsidRDefault="00F64808">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08" w:rsidRDefault="00F64808" w:rsidP="00510148">
    <w:pPr>
      <w:pStyle w:val="afa"/>
      <w:jc w:val="center"/>
    </w:pPr>
    <w:r>
      <w:fldChar w:fldCharType="begin"/>
    </w:r>
    <w:r>
      <w:instrText xml:space="preserve"> PAGE   \* MERGEFORMAT </w:instrText>
    </w:r>
    <w:r>
      <w:fldChar w:fldCharType="separate"/>
    </w:r>
    <w:r w:rsidR="009D5089">
      <w:rPr>
        <w:noProof/>
      </w:rPr>
      <w:t>55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08" w:rsidRDefault="00F64808">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F46083"/>
    <w:multiLevelType w:val="hybridMultilevel"/>
    <w:tmpl w:val="DF36B62C"/>
    <w:lvl w:ilvl="0" w:tplc="0206DC0C">
      <w:start w:val="1"/>
      <w:numFmt w:val="decimal"/>
      <w:lvlText w:val="4.%1."/>
      <w:lvlJc w:val="left"/>
      <w:pPr>
        <w:ind w:left="5889" w:hanging="360"/>
      </w:pPr>
      <w:rPr>
        <w:rFonts w:hint="default"/>
      </w:rPr>
    </w:lvl>
    <w:lvl w:ilvl="1" w:tplc="4AFE5812">
      <w:start w:val="1"/>
      <w:numFmt w:val="lowerLetter"/>
      <w:lvlText w:val="%2."/>
      <w:lvlJc w:val="left"/>
      <w:pPr>
        <w:ind w:left="3419" w:hanging="360"/>
      </w:pPr>
    </w:lvl>
    <w:lvl w:ilvl="2" w:tplc="256E7884" w:tentative="1">
      <w:start w:val="1"/>
      <w:numFmt w:val="lowerRoman"/>
      <w:lvlText w:val="%3."/>
      <w:lvlJc w:val="right"/>
      <w:pPr>
        <w:ind w:left="4139" w:hanging="180"/>
      </w:pPr>
    </w:lvl>
    <w:lvl w:ilvl="3" w:tplc="F0522E20" w:tentative="1">
      <w:start w:val="1"/>
      <w:numFmt w:val="decimal"/>
      <w:lvlText w:val="%4."/>
      <w:lvlJc w:val="left"/>
      <w:pPr>
        <w:ind w:left="4859" w:hanging="360"/>
      </w:pPr>
    </w:lvl>
    <w:lvl w:ilvl="4" w:tplc="CAC45B3A" w:tentative="1">
      <w:start w:val="1"/>
      <w:numFmt w:val="lowerLetter"/>
      <w:lvlText w:val="%5."/>
      <w:lvlJc w:val="left"/>
      <w:pPr>
        <w:ind w:left="5579" w:hanging="360"/>
      </w:pPr>
    </w:lvl>
    <w:lvl w:ilvl="5" w:tplc="1222F580" w:tentative="1">
      <w:start w:val="1"/>
      <w:numFmt w:val="lowerRoman"/>
      <w:lvlText w:val="%6."/>
      <w:lvlJc w:val="right"/>
      <w:pPr>
        <w:ind w:left="6299" w:hanging="180"/>
      </w:pPr>
    </w:lvl>
    <w:lvl w:ilvl="6" w:tplc="E20A2ADE" w:tentative="1">
      <w:start w:val="1"/>
      <w:numFmt w:val="decimal"/>
      <w:lvlText w:val="%7."/>
      <w:lvlJc w:val="left"/>
      <w:pPr>
        <w:ind w:left="7019" w:hanging="360"/>
      </w:pPr>
    </w:lvl>
    <w:lvl w:ilvl="7" w:tplc="EF5AD1B2" w:tentative="1">
      <w:start w:val="1"/>
      <w:numFmt w:val="lowerLetter"/>
      <w:lvlText w:val="%8."/>
      <w:lvlJc w:val="left"/>
      <w:pPr>
        <w:ind w:left="7739" w:hanging="360"/>
      </w:pPr>
    </w:lvl>
    <w:lvl w:ilvl="8" w:tplc="39EC736E" w:tentative="1">
      <w:start w:val="1"/>
      <w:numFmt w:val="lowerRoman"/>
      <w:lvlText w:val="%9."/>
      <w:lvlJc w:val="right"/>
      <w:pPr>
        <w:ind w:left="8459"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15:restartNumberingAfterBreak="0">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0"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906395"/>
    <w:multiLevelType w:val="multilevel"/>
    <w:tmpl w:val="7EA058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4" w15:restartNumberingAfterBreak="0">
    <w:nsid w:val="7A00123E"/>
    <w:multiLevelType w:val="multilevel"/>
    <w:tmpl w:val="7F88E52E"/>
    <w:lvl w:ilvl="0">
      <w:start w:val="1"/>
      <w:numFmt w:val="decimal"/>
      <w:lvlText w:val="%1."/>
      <w:lvlJc w:val="left"/>
      <w:pPr>
        <w:ind w:left="1407" w:hanging="840"/>
      </w:pPr>
    </w:lvl>
    <w:lvl w:ilvl="1">
      <w:start w:val="4"/>
      <w:numFmt w:val="decimal"/>
      <w:isLgl/>
      <w:lvlText w:val="%1.%2."/>
      <w:lvlJc w:val="left"/>
      <w:pPr>
        <w:ind w:left="1722" w:hanging="1155"/>
      </w:pPr>
    </w:lvl>
    <w:lvl w:ilvl="2">
      <w:start w:val="1"/>
      <w:numFmt w:val="decimal"/>
      <w:isLgl/>
      <w:lvlText w:val="%1.%2.%3."/>
      <w:lvlJc w:val="left"/>
      <w:pPr>
        <w:ind w:left="1722" w:hanging="1155"/>
      </w:pPr>
    </w:lvl>
    <w:lvl w:ilvl="3">
      <w:start w:val="1"/>
      <w:numFmt w:val="decimal"/>
      <w:isLgl/>
      <w:lvlText w:val="%1.%2.%3.%4."/>
      <w:lvlJc w:val="left"/>
      <w:pPr>
        <w:ind w:left="1722" w:hanging="1155"/>
      </w:pPr>
    </w:lvl>
    <w:lvl w:ilvl="4">
      <w:start w:val="1"/>
      <w:numFmt w:val="decimal"/>
      <w:isLgl/>
      <w:lvlText w:val="%1.%2.%3.%4.%5."/>
      <w:lvlJc w:val="left"/>
      <w:pPr>
        <w:ind w:left="1722" w:hanging="1155"/>
      </w:pPr>
    </w:lvl>
    <w:lvl w:ilvl="5">
      <w:start w:val="1"/>
      <w:numFmt w:val="decimal"/>
      <w:isLgl/>
      <w:lvlText w:val="%1.%2.%3.%4.%5.%6."/>
      <w:lvlJc w:val="left"/>
      <w:pPr>
        <w:ind w:left="1722" w:hanging="1155"/>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B96769"/>
    <w:multiLevelType w:val="multilevel"/>
    <w:tmpl w:val="E0FA7B5C"/>
    <w:lvl w:ilvl="0">
      <w:start w:val="14"/>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32"/>
  </w:num>
  <w:num w:numId="9">
    <w:abstractNumId w:val="45"/>
  </w:num>
  <w:num w:numId="10">
    <w:abstractNumId w:val="30"/>
  </w:num>
  <w:num w:numId="11">
    <w:abstractNumId w:val="31"/>
  </w:num>
  <w:num w:numId="12">
    <w:abstractNumId w:val="28"/>
  </w:num>
  <w:num w:numId="13">
    <w:abstractNumId w:val="29"/>
  </w:num>
  <w:num w:numId="14">
    <w:abstractNumId w:val="42"/>
  </w:num>
  <w:num w:numId="15">
    <w:abstractNumId w:val="25"/>
  </w:num>
  <w:num w:numId="16">
    <w:abstractNumId w:val="39"/>
  </w:num>
  <w:num w:numId="17">
    <w:abstractNumId w:val="36"/>
  </w:num>
  <w:num w:numId="18">
    <w:abstractNumId w:val="37"/>
  </w:num>
  <w:num w:numId="19">
    <w:abstractNumId w:val="24"/>
  </w:num>
  <w:num w:numId="20">
    <w:abstractNumId w:val="27"/>
  </w:num>
  <w:num w:numId="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4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1DF9"/>
    <w:rsid w:val="000224FB"/>
    <w:rsid w:val="000236C9"/>
    <w:rsid w:val="00024CE1"/>
    <w:rsid w:val="000266FD"/>
    <w:rsid w:val="00030F2F"/>
    <w:rsid w:val="00031BBB"/>
    <w:rsid w:val="00032BDE"/>
    <w:rsid w:val="00034376"/>
    <w:rsid w:val="00034877"/>
    <w:rsid w:val="00034E6C"/>
    <w:rsid w:val="000362F0"/>
    <w:rsid w:val="00036881"/>
    <w:rsid w:val="0003693A"/>
    <w:rsid w:val="000374AB"/>
    <w:rsid w:val="00043098"/>
    <w:rsid w:val="00044646"/>
    <w:rsid w:val="00044781"/>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3806"/>
    <w:rsid w:val="000753BB"/>
    <w:rsid w:val="00076468"/>
    <w:rsid w:val="00076F66"/>
    <w:rsid w:val="0007720B"/>
    <w:rsid w:val="00080EBC"/>
    <w:rsid w:val="00081557"/>
    <w:rsid w:val="0008227D"/>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300"/>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5CC9"/>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39D4"/>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2E81"/>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91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251"/>
    <w:rsid w:val="004B0D75"/>
    <w:rsid w:val="004B3482"/>
    <w:rsid w:val="004B366A"/>
    <w:rsid w:val="004B4B1F"/>
    <w:rsid w:val="004B590D"/>
    <w:rsid w:val="004B7B57"/>
    <w:rsid w:val="004C02D4"/>
    <w:rsid w:val="004C0A7F"/>
    <w:rsid w:val="004C2235"/>
    <w:rsid w:val="004C420C"/>
    <w:rsid w:val="004C43D0"/>
    <w:rsid w:val="004C7528"/>
    <w:rsid w:val="004D0F5A"/>
    <w:rsid w:val="004D291D"/>
    <w:rsid w:val="004D2E53"/>
    <w:rsid w:val="004D44D7"/>
    <w:rsid w:val="004D4FA2"/>
    <w:rsid w:val="004D51E1"/>
    <w:rsid w:val="004D53A1"/>
    <w:rsid w:val="004D5A4D"/>
    <w:rsid w:val="004D6188"/>
    <w:rsid w:val="004D6625"/>
    <w:rsid w:val="004D6B74"/>
    <w:rsid w:val="004D6F67"/>
    <w:rsid w:val="004E13F0"/>
    <w:rsid w:val="004E14FE"/>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07B3"/>
    <w:rsid w:val="00542481"/>
    <w:rsid w:val="00542F98"/>
    <w:rsid w:val="00544668"/>
    <w:rsid w:val="0054646F"/>
    <w:rsid w:val="005508EC"/>
    <w:rsid w:val="0055090C"/>
    <w:rsid w:val="00551655"/>
    <w:rsid w:val="00551698"/>
    <w:rsid w:val="00556E89"/>
    <w:rsid w:val="0056027E"/>
    <w:rsid w:val="00562186"/>
    <w:rsid w:val="00562D39"/>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116"/>
    <w:rsid w:val="00590A1B"/>
    <w:rsid w:val="00591598"/>
    <w:rsid w:val="005921BC"/>
    <w:rsid w:val="00593786"/>
    <w:rsid w:val="005944C1"/>
    <w:rsid w:val="005A0E3B"/>
    <w:rsid w:val="005A2B08"/>
    <w:rsid w:val="005A3290"/>
    <w:rsid w:val="005A3AAB"/>
    <w:rsid w:val="005A41D0"/>
    <w:rsid w:val="005A60F9"/>
    <w:rsid w:val="005A6CE9"/>
    <w:rsid w:val="005B11B7"/>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2D85"/>
    <w:rsid w:val="00674404"/>
    <w:rsid w:val="00676EDD"/>
    <w:rsid w:val="00677EA3"/>
    <w:rsid w:val="006801C2"/>
    <w:rsid w:val="00681C65"/>
    <w:rsid w:val="00682215"/>
    <w:rsid w:val="0068304A"/>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643A"/>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708"/>
    <w:rsid w:val="007133B4"/>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024C"/>
    <w:rsid w:val="0075124C"/>
    <w:rsid w:val="00752221"/>
    <w:rsid w:val="00752FEB"/>
    <w:rsid w:val="00754040"/>
    <w:rsid w:val="00754AD8"/>
    <w:rsid w:val="00755363"/>
    <w:rsid w:val="00755939"/>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2984"/>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01C6"/>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15CCA"/>
    <w:rsid w:val="008209AB"/>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33D0"/>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E6417"/>
    <w:rsid w:val="008F20FC"/>
    <w:rsid w:val="008F3328"/>
    <w:rsid w:val="008F356D"/>
    <w:rsid w:val="008F526C"/>
    <w:rsid w:val="008F6343"/>
    <w:rsid w:val="008F79D4"/>
    <w:rsid w:val="008F7FCB"/>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5770"/>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1F0A"/>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089"/>
    <w:rsid w:val="009D561F"/>
    <w:rsid w:val="009D5AB8"/>
    <w:rsid w:val="009D65A3"/>
    <w:rsid w:val="009E00CD"/>
    <w:rsid w:val="009E0C31"/>
    <w:rsid w:val="009E15ED"/>
    <w:rsid w:val="009E1B08"/>
    <w:rsid w:val="009E228A"/>
    <w:rsid w:val="009E31A8"/>
    <w:rsid w:val="009E581C"/>
    <w:rsid w:val="009E64D8"/>
    <w:rsid w:val="009E6A32"/>
    <w:rsid w:val="009F021A"/>
    <w:rsid w:val="009F1124"/>
    <w:rsid w:val="009F232D"/>
    <w:rsid w:val="009F2BCA"/>
    <w:rsid w:val="009F37C9"/>
    <w:rsid w:val="009F3BE8"/>
    <w:rsid w:val="009F4371"/>
    <w:rsid w:val="009F4C89"/>
    <w:rsid w:val="009F5D15"/>
    <w:rsid w:val="009F7E18"/>
    <w:rsid w:val="009F7F89"/>
    <w:rsid w:val="00A00A8B"/>
    <w:rsid w:val="00A01859"/>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661"/>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57B78"/>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0AD"/>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76F"/>
    <w:rsid w:val="00AD6A1A"/>
    <w:rsid w:val="00AE0C7D"/>
    <w:rsid w:val="00AE1A3A"/>
    <w:rsid w:val="00AE2472"/>
    <w:rsid w:val="00AE2756"/>
    <w:rsid w:val="00AE32A0"/>
    <w:rsid w:val="00AE5D91"/>
    <w:rsid w:val="00AE660B"/>
    <w:rsid w:val="00AF034B"/>
    <w:rsid w:val="00AF06D4"/>
    <w:rsid w:val="00AF4CAE"/>
    <w:rsid w:val="00AF5FA8"/>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29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838"/>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2E0A"/>
    <w:rsid w:val="00BD3590"/>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25D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2F08"/>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42E"/>
    <w:rsid w:val="00D03894"/>
    <w:rsid w:val="00D11463"/>
    <w:rsid w:val="00D11A28"/>
    <w:rsid w:val="00D11ED5"/>
    <w:rsid w:val="00D121EE"/>
    <w:rsid w:val="00D126A9"/>
    <w:rsid w:val="00D12DC8"/>
    <w:rsid w:val="00D13938"/>
    <w:rsid w:val="00D151F3"/>
    <w:rsid w:val="00D16C4E"/>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6E8A"/>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0BCD"/>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3E8"/>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A6AA9"/>
    <w:rsid w:val="00EB071B"/>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1CF6"/>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6F0"/>
    <w:rsid w:val="00F12C06"/>
    <w:rsid w:val="00F15C48"/>
    <w:rsid w:val="00F15DAC"/>
    <w:rsid w:val="00F172AF"/>
    <w:rsid w:val="00F2152A"/>
    <w:rsid w:val="00F2335B"/>
    <w:rsid w:val="00F23E06"/>
    <w:rsid w:val="00F23F53"/>
    <w:rsid w:val="00F253AD"/>
    <w:rsid w:val="00F2610D"/>
    <w:rsid w:val="00F27D32"/>
    <w:rsid w:val="00F31BF3"/>
    <w:rsid w:val="00F31C55"/>
    <w:rsid w:val="00F3355C"/>
    <w:rsid w:val="00F34B34"/>
    <w:rsid w:val="00F34E24"/>
    <w:rsid w:val="00F356EB"/>
    <w:rsid w:val="00F3652E"/>
    <w:rsid w:val="00F36ED4"/>
    <w:rsid w:val="00F3754B"/>
    <w:rsid w:val="00F37FDB"/>
    <w:rsid w:val="00F40A6F"/>
    <w:rsid w:val="00F4187B"/>
    <w:rsid w:val="00F41AE2"/>
    <w:rsid w:val="00F423C6"/>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808"/>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39F3"/>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qFormat/>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Footnote Text Char Знак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1,Footnote Text Char Знак Знак Знак,Footnote Text Char Знак Знак Знак Знак Знак"/>
    <w:basedOn w:val="a0"/>
    <w:link w:val="afd"/>
    <w:uiPriority w:val="99"/>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fontstyle01">
    <w:name w:val="fontstyle01"/>
    <w:basedOn w:val="a0"/>
    <w:rPr>
      <w:rFonts w:ascii="TimesNewRomanPSMT" w:hAnsi="TimesNewRomanPSMT" w:hint="default"/>
      <w:b w:val="0"/>
      <w:bCs w:val="0"/>
      <w:i w:val="0"/>
      <w:iCs w:val="0"/>
      <w:color w:val="000000"/>
      <w:sz w:val="24"/>
      <w:szCs w:val="24"/>
    </w:rPr>
  </w:style>
  <w:style w:type="paragraph" w:customStyle="1" w:styleId="1fe">
    <w:name w:val="Основной текст1"/>
    <w:basedOn w:val="a"/>
    <w:link w:val="afff4"/>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character" w:customStyle="1" w:styleId="afff4">
    <w:name w:val="Основной текст_"/>
    <w:link w:val="1fe"/>
    <w:locked/>
    <w:rPr>
      <w:rFonts w:ascii="Arial" w:eastAsiaTheme="minorHAnsi" w:hAnsi="Arial" w:cstheme="minorBidi"/>
      <w:sz w:val="23"/>
      <w:szCs w:val="23"/>
      <w:shd w:val="clear" w:color="auto" w:fill="FFFFFF"/>
      <w:lang w:eastAsia="en-US"/>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Zakupki-zab@trco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line@trcont.ru"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021F9181-A199-4D55-B335-911D3DF93F0C"/>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8156A4E-3921-47FD-869C-CED6384E1C2E}">
  <ds:schemaRefs>
    <ds:schemaRef ds:uri="http://schemas.openxmlformats.org/officeDocument/2006/bibliography"/>
  </ds:schemaRefs>
</ds:datastoreItem>
</file>

<file path=customXml/itemProps4.xml><?xml version="1.0" encoding="utf-8"?>
<ds:datastoreItem xmlns:ds="http://schemas.openxmlformats.org/officeDocument/2006/customXml" ds:itemID="{0A38845B-418B-42C6-BFF8-97581E172EDC}">
  <ds:schemaRefs>
    <ds:schemaRef ds:uri="http://schemas.openxmlformats.org/officeDocument/2006/bibliography"/>
  </ds:schemaRefs>
</ds:datastoreItem>
</file>

<file path=customXml/itemProps5.xml><?xml version="1.0" encoding="utf-8"?>
<ds:datastoreItem xmlns:ds="http://schemas.openxmlformats.org/officeDocument/2006/customXml" ds:itemID="{8BBAA4EB-35BB-4EBE-9B5B-79B9CBC18D1F}">
  <ds:schemaRefs>
    <ds:schemaRef ds:uri="http://schemas.openxmlformats.org/officeDocument/2006/bibliography"/>
  </ds:schemaRefs>
</ds:datastoreItem>
</file>

<file path=customXml/itemProps6.xml><?xml version="1.0" encoding="utf-8"?>
<ds:datastoreItem xmlns:ds="http://schemas.openxmlformats.org/officeDocument/2006/customXml" ds:itemID="{D81E648F-1E7F-4C42-BDAE-8904C0E2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59</Pages>
  <Words>22438</Words>
  <Characters>127902</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150040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Горбатовская Юлия Евгеньевна</cp:lastModifiedBy>
  <cp:revision>50</cp:revision>
  <cp:lastPrinted>2014-09-23T06:50:00Z</cp:lastPrinted>
  <dcterms:created xsi:type="dcterms:W3CDTF">2024-09-26T05:13:00Z</dcterms:created>
  <dcterms:modified xsi:type="dcterms:W3CDTF">2024-12-19T01:13:00Z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