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C7328" w:rsidRDefault="00ED0AA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Красноярской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F6D36" w:rsidRPr="006D2B87" w:rsidRDefault="006F6D36" w:rsidP="006F6D36">
      <w:pPr>
        <w:tabs>
          <w:tab w:val="left" w:pos="4962"/>
        </w:tabs>
        <w:ind w:left="4820"/>
        <w:rPr>
          <w:rFonts w:eastAsia="Arial Unicode MS"/>
        </w:rPr>
      </w:pPr>
    </w:p>
    <w:p w:rsidR="008C7328" w:rsidRDefault="00ED0AA9">
      <w:pPr>
        <w:tabs>
          <w:tab w:val="left" w:pos="4962"/>
        </w:tabs>
        <w:ind w:left="4820"/>
        <w:rPr>
          <w:b/>
          <w:bCs/>
          <w:sz w:val="28"/>
        </w:rPr>
      </w:pPr>
      <w:r>
        <w:rPr>
          <w:b/>
          <w:bCs/>
          <w:sz w:val="28"/>
        </w:rPr>
        <w:t>«01» октября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8C7328" w:rsidRDefault="00ED0AA9">
      <w:pPr>
        <w:pStyle w:val="1a"/>
        <w:numPr>
          <w:ilvl w:val="2"/>
          <w:numId w:val="1"/>
        </w:numPr>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xml:space="preserve">» на </w:t>
      </w:r>
      <w:r w:rsidRPr="00ED0AA9">
        <w:rPr>
          <w:bCs/>
          <w:szCs w:val="28"/>
        </w:rPr>
        <w:t>Красноярской железной дороге</w:t>
      </w:r>
      <w:r>
        <w:rPr>
          <w:szCs w:val="28"/>
        </w:rPr>
        <w:t xml:space="preserve">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00EC35AA" w:rsidRPr="00EC35AA">
        <w:t>РО-НКПКРАСН-24-0009</w:t>
      </w:r>
      <w:r w:rsidR="00EC35AA">
        <w:t xml:space="preserve"> </w:t>
      </w:r>
      <w:r>
        <w:t xml:space="preserve">по предмету закупки </w:t>
      </w:r>
      <w:r>
        <w:rPr>
          <w:b/>
        </w:rPr>
        <w:t>«Поставка запасных частей для контейнерных перегружателей типа «</w:t>
      </w:r>
      <w:proofErr w:type="spellStart"/>
      <w:r>
        <w:rPr>
          <w:b/>
        </w:rPr>
        <w:t>ричстакер</w:t>
      </w:r>
      <w:proofErr w:type="spellEnd"/>
      <w:r>
        <w:rPr>
          <w:b/>
        </w:rPr>
        <w:t xml:space="preserve">» для нужд КТ </w:t>
      </w:r>
      <w:proofErr w:type="spellStart"/>
      <w:r>
        <w:rPr>
          <w:b/>
        </w:rPr>
        <w:t>Базаиха</w:t>
      </w:r>
      <w:proofErr w:type="spellEnd"/>
      <w:r>
        <w:rPr>
          <w:b/>
        </w:rPr>
        <w:t xml:space="preserve">  филиала</w:t>
      </w:r>
      <w:proofErr w:type="gramEnd"/>
      <w:r>
        <w:rPr>
          <w:b/>
        </w:rPr>
        <w:t xml:space="preserve"> ПАО «</w:t>
      </w:r>
      <w:proofErr w:type="spellStart"/>
      <w:r>
        <w:rPr>
          <w:b/>
        </w:rPr>
        <w:t>ТрансКонтейнер</w:t>
      </w:r>
      <w:proofErr w:type="spellEnd"/>
      <w:r>
        <w:rPr>
          <w:b/>
        </w:rPr>
        <w:t>»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D0342E" w:rsidRDefault="008209AB" w:rsidP="00D0342E">
      <w:pPr>
        <w:pStyle w:val="1a"/>
        <w:ind w:firstLine="851"/>
        <w:rPr>
          <w:szCs w:val="28"/>
        </w:rPr>
      </w:pPr>
      <w:r>
        <w:rPr>
          <w:szCs w:val="28"/>
        </w:rPr>
        <w:t xml:space="preserve">Процедура Размещения оферты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474D" w:rsidRDefault="00E6474D" w:rsidP="00E76363">
      <w:pPr>
        <w:pStyle w:val="1a"/>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a"/>
        <w:ind w:firstLine="709"/>
        <w:rPr>
          <w:szCs w:val="28"/>
        </w:rPr>
      </w:pPr>
      <w:r>
        <w:rPr>
          <w:szCs w:val="28"/>
        </w:rPr>
        <w:lastRenderedPageBreak/>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D0342E"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proofErr w:type="gramStart"/>
      <w:r>
        <w:lastRenderedPageBreak/>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xml:space="preserve">» не будет нести никакой ответственности перед любыми физическими и юридическими лицами, которым такое действие может </w:t>
      </w:r>
      <w:r>
        <w:lastRenderedPageBreak/>
        <w:t>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lastRenderedPageBreak/>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DA217B">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DA217B">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DA217B">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DA217B">
      <w:pPr>
        <w:pStyle w:val="af8"/>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32774" w:rsidRDefault="00532774" w:rsidP="00DA217B">
      <w:pPr>
        <w:pStyle w:val="af8"/>
        <w:numPr>
          <w:ilvl w:val="0"/>
          <w:numId w:val="23"/>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532774" w:rsidRDefault="00532774" w:rsidP="00DA217B">
      <w:pPr>
        <w:pStyle w:val="af8"/>
        <w:numPr>
          <w:ilvl w:val="0"/>
          <w:numId w:val="23"/>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w:t>
      </w:r>
      <w:r>
        <w:rPr>
          <w:sz w:val="28"/>
          <w:szCs w:val="28"/>
        </w:rPr>
        <w:lastRenderedPageBreak/>
        <w:t>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DA217B">
      <w:pPr>
        <w:pStyle w:val="af8"/>
        <w:numPr>
          <w:ilvl w:val="0"/>
          <w:numId w:val="23"/>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DA217B">
      <w:pPr>
        <w:pStyle w:val="af8"/>
        <w:numPr>
          <w:ilvl w:val="0"/>
          <w:numId w:val="23"/>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DA217B">
      <w:pPr>
        <w:pStyle w:val="af8"/>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532774" w:rsidRDefault="00532774" w:rsidP="00532774">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532774" w:rsidRDefault="00532774" w:rsidP="00DA217B">
      <w:pPr>
        <w:pStyle w:val="af8"/>
        <w:numPr>
          <w:ilvl w:val="0"/>
          <w:numId w:val="23"/>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w:t>
      </w:r>
      <w:r>
        <w:rPr>
          <w:sz w:val="28"/>
          <w:szCs w:val="28"/>
        </w:rPr>
        <w:lastRenderedPageBreak/>
        <w:t>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DA217B">
      <w:pPr>
        <w:pStyle w:val="af8"/>
        <w:numPr>
          <w:ilvl w:val="0"/>
          <w:numId w:val="23"/>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B17297" w:rsidRDefault="00B17297" w:rsidP="00DA217B">
      <w:pPr>
        <w:pStyle w:val="af8"/>
        <w:numPr>
          <w:ilvl w:val="0"/>
          <w:numId w:val="23"/>
        </w:numPr>
        <w:ind w:left="0" w:firstLine="709"/>
        <w:rPr>
          <w:sz w:val="28"/>
          <w:szCs w:val="28"/>
        </w:rPr>
      </w:pPr>
      <w:bookmarkStart w:id="15" w:name="_GoBack"/>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line@trcont.ru</w:t>
        </w:r>
      </w:hyperlink>
      <w:r>
        <w:rPr>
          <w:sz w:val="28"/>
          <w:szCs w:val="28"/>
        </w:rPr>
        <w:t>.</w:t>
      </w:r>
    </w:p>
    <w:bookmarkEnd w:id="15"/>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DA217B">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lastRenderedPageBreak/>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AF034B" w:rsidRDefault="00AF034B" w:rsidP="00AF034B">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DA217B">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DA217B">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DA217B">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7718D7"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DA217B">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DA217B">
      <w:pPr>
        <w:pStyle w:val="1a"/>
        <w:numPr>
          <w:ilvl w:val="1"/>
          <w:numId w:val="18"/>
        </w:numPr>
        <w:ind w:left="0" w:firstLine="709"/>
        <w:outlineLvl w:val="1"/>
        <w:rPr>
          <w:b/>
          <w:szCs w:val="28"/>
        </w:rPr>
      </w:pPr>
      <w:r>
        <w:rPr>
          <w:b/>
          <w:szCs w:val="28"/>
        </w:rPr>
        <w:t>Заявка</w:t>
      </w:r>
    </w:p>
    <w:p w:rsidR="00627DB4" w:rsidRPr="007E5BBC" w:rsidRDefault="00627DB4" w:rsidP="00DA217B">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DA217B">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DA217B">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DA217B">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DA217B">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DA217B">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DA217B">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DA217B">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DA217B">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DA217B">
      <w:pPr>
        <w:pStyle w:val="af8"/>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 xml:space="preserve">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w:t>
      </w:r>
      <w:r>
        <w:rPr>
          <w:sz w:val="28"/>
          <w:szCs w:val="28"/>
        </w:rPr>
        <w:lastRenderedPageBreak/>
        <w:t>расположенной рядом с каждым исправлением (допиской), и заверены печатью претендента (при наличии).</w:t>
      </w:r>
      <w:proofErr w:type="gramEnd"/>
    </w:p>
    <w:p w:rsidR="00627DB4" w:rsidRPr="007E5BBC" w:rsidRDefault="00627DB4" w:rsidP="00DA217B">
      <w:pPr>
        <w:pStyle w:val="af8"/>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DA217B">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DA217B">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DA217B">
      <w:pPr>
        <w:pStyle w:val="1a"/>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дата </w:t>
      </w:r>
      <w:r>
        <w:rPr>
          <w:sz w:val="28"/>
        </w:rPr>
        <w:lastRenderedPageBreak/>
        <w:t>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DA217B">
      <w:pPr>
        <w:pStyle w:val="1a"/>
        <w:numPr>
          <w:ilvl w:val="1"/>
          <w:numId w:val="18"/>
        </w:numPr>
        <w:ind w:left="0" w:firstLine="709"/>
        <w:outlineLvl w:val="1"/>
        <w:rPr>
          <w:b/>
          <w:szCs w:val="28"/>
        </w:rPr>
      </w:pPr>
      <w:r>
        <w:rPr>
          <w:b/>
        </w:rPr>
        <w:t>Порядок оформления Заявки</w:t>
      </w:r>
    </w:p>
    <w:p w:rsidR="00A77471" w:rsidRPr="00C8296E" w:rsidRDefault="00A77471" w:rsidP="00DA217B">
      <w:pPr>
        <w:pStyle w:val="af8"/>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8C7328" w:rsidRDefault="00C25D5B" w:rsidP="00DA217B">
      <w:pPr>
        <w:pStyle w:val="af8"/>
        <w:numPr>
          <w:ilvl w:val="0"/>
          <w:numId w:val="19"/>
        </w:numPr>
        <w:ind w:left="0" w:firstLine="709"/>
        <w:rPr>
          <w:sz w:val="28"/>
        </w:rPr>
      </w:pPr>
      <w:r w:rsidRPr="00C25D5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032587" w:rsidRPr="007E6DE4" w:rsidRDefault="00032587" w:rsidP="00A77471">
                  <w:pPr>
                    <w:jc w:val="center"/>
                    <w:rPr>
                      <w:b/>
                      <w:sz w:val="28"/>
                      <w:szCs w:val="28"/>
                    </w:rPr>
                  </w:pPr>
                  <w:r w:rsidRPr="007E6DE4">
                    <w:rPr>
                      <w:b/>
                      <w:sz w:val="28"/>
                      <w:szCs w:val="28"/>
                    </w:rPr>
                    <w:t>_____________________________________________</w:t>
                  </w:r>
                  <w:r>
                    <w:rPr>
                      <w:b/>
                      <w:sz w:val="28"/>
                      <w:szCs w:val="28"/>
                    </w:rPr>
                    <w:t>,</w:t>
                  </w:r>
                </w:p>
                <w:p w:rsidR="00032587" w:rsidRDefault="00032587" w:rsidP="00A77471">
                  <w:pPr>
                    <w:jc w:val="center"/>
                    <w:rPr>
                      <w:sz w:val="28"/>
                      <w:szCs w:val="28"/>
                    </w:rPr>
                  </w:pPr>
                  <w:r w:rsidRPr="007E6DE4">
                    <w:rPr>
                      <w:i/>
                      <w:sz w:val="20"/>
                      <w:szCs w:val="20"/>
                    </w:rPr>
                    <w:t>наименование претендента</w:t>
                  </w:r>
                </w:p>
                <w:p w:rsidR="00032587" w:rsidRPr="007E6DE4" w:rsidRDefault="00032587" w:rsidP="00A77471">
                  <w:pPr>
                    <w:jc w:val="center"/>
                    <w:rPr>
                      <w:b/>
                      <w:sz w:val="28"/>
                      <w:szCs w:val="28"/>
                    </w:rPr>
                  </w:pPr>
                  <w:r w:rsidRPr="007E6DE4">
                    <w:rPr>
                      <w:b/>
                      <w:sz w:val="28"/>
                      <w:szCs w:val="28"/>
                    </w:rPr>
                    <w:t>________________________________________</w:t>
                  </w:r>
                </w:p>
                <w:p w:rsidR="00032587" w:rsidRPr="007E6DE4" w:rsidRDefault="00032587" w:rsidP="00A77471">
                  <w:pPr>
                    <w:jc w:val="center"/>
                    <w:rPr>
                      <w:i/>
                      <w:sz w:val="20"/>
                      <w:szCs w:val="20"/>
                    </w:rPr>
                  </w:pPr>
                  <w:r w:rsidRPr="007E6DE4">
                    <w:rPr>
                      <w:i/>
                      <w:sz w:val="20"/>
                      <w:szCs w:val="20"/>
                    </w:rPr>
                    <w:t>государство регистрации претендента</w:t>
                  </w:r>
                </w:p>
                <w:p w:rsidR="00032587" w:rsidRPr="007E6DE4" w:rsidRDefault="00032587" w:rsidP="00A77471">
                  <w:pPr>
                    <w:jc w:val="center"/>
                    <w:rPr>
                      <w:b/>
                      <w:sz w:val="28"/>
                      <w:szCs w:val="28"/>
                    </w:rPr>
                  </w:pPr>
                  <w:r w:rsidRPr="007E6DE4">
                    <w:rPr>
                      <w:b/>
                      <w:sz w:val="28"/>
                      <w:szCs w:val="28"/>
                    </w:rPr>
                    <w:t>_____________________________</w:t>
                  </w:r>
                  <w:r>
                    <w:rPr>
                      <w:b/>
                      <w:sz w:val="28"/>
                      <w:szCs w:val="28"/>
                    </w:rPr>
                    <w:t>__________________</w:t>
                  </w:r>
                </w:p>
                <w:p w:rsidR="00032587" w:rsidRPr="007E6DE4" w:rsidRDefault="00032587" w:rsidP="00A77471">
                  <w:pPr>
                    <w:jc w:val="center"/>
                    <w:rPr>
                      <w:i/>
                      <w:sz w:val="20"/>
                      <w:szCs w:val="20"/>
                    </w:rPr>
                  </w:pPr>
                  <w:r w:rsidRPr="007E6DE4">
                    <w:rPr>
                      <w:i/>
                      <w:sz w:val="20"/>
                      <w:szCs w:val="20"/>
                    </w:rPr>
                    <w:t>ИНН претендента (для претендентов-резидентов Российской Федерации)</w:t>
                  </w:r>
                </w:p>
                <w:p w:rsidR="00032587" w:rsidRDefault="00032587" w:rsidP="00A77471">
                  <w:pPr>
                    <w:jc w:val="both"/>
                  </w:pPr>
                </w:p>
                <w:p w:rsidR="00032587" w:rsidRDefault="00032587">
                  <w:pPr>
                    <w:jc w:val="center"/>
                    <w:rPr>
                      <w:b/>
                    </w:rPr>
                  </w:pPr>
                  <w:r>
                    <w:rPr>
                      <w:b/>
                    </w:rPr>
                    <w:t xml:space="preserve">ЗАЯВКА НА УЧАСТИЕ В ПРОЦЕДУРЕ РАЗМЕЩЕНИЯ ОФЕРТЫ № </w:t>
                  </w:r>
                </w:p>
                <w:p w:rsidR="00032587" w:rsidRPr="003C6269" w:rsidRDefault="00032587" w:rsidP="00A77471">
                  <w:pPr>
                    <w:jc w:val="center"/>
                    <w:rPr>
                      <w:b/>
                    </w:rPr>
                  </w:pPr>
                  <w:r>
                    <w:rPr>
                      <w:b/>
                    </w:rPr>
                    <w:t>(лот № _________)</w:t>
                  </w:r>
                </w:p>
                <w:p w:rsidR="00032587" w:rsidRPr="00DD110F" w:rsidRDefault="00032587" w:rsidP="00A77471">
                  <w:pPr>
                    <w:jc w:val="center"/>
                    <w:rPr>
                      <w:i/>
                      <w:sz w:val="20"/>
                      <w:szCs w:val="20"/>
                    </w:rPr>
                  </w:pPr>
                  <w:r w:rsidRPr="00DD110F">
                    <w:rPr>
                      <w:i/>
                      <w:sz w:val="20"/>
                      <w:szCs w:val="20"/>
                    </w:rPr>
                    <w:t>(указывается номер лота)</w:t>
                  </w:r>
                </w:p>
                <w:p w:rsidR="00032587" w:rsidRPr="00923E2D" w:rsidRDefault="00032587" w:rsidP="00A77471">
                  <w:pPr>
                    <w:jc w:val="center"/>
                    <w:rPr>
                      <w:b/>
                    </w:rPr>
                  </w:pPr>
                </w:p>
                <w:p w:rsidR="00032587" w:rsidRPr="00923E2D" w:rsidRDefault="00032587" w:rsidP="00A77471">
                  <w:pPr>
                    <w:ind w:left="2124" w:firstLine="708"/>
                    <w:rPr>
                      <w:i/>
                    </w:rPr>
                  </w:pPr>
                </w:p>
              </w:txbxContent>
            </v:textbox>
            <w10:wrap type="tight"/>
          </v:shape>
        </w:pict>
      </w:r>
      <w:r w:rsidR="00ED0AA9">
        <w:rPr>
          <w:sz w:val="28"/>
        </w:rPr>
        <w:t>Письмо (конверт) с Заявкой должно иметь следующую маркировку:</w:t>
      </w:r>
    </w:p>
    <w:p w:rsidR="00A77471" w:rsidRPr="00C8296E" w:rsidRDefault="00A77471" w:rsidP="00A77471">
      <w:pPr>
        <w:pStyle w:val="af8"/>
        <w:ind w:left="709" w:firstLine="0"/>
        <w:rPr>
          <w:sz w:val="28"/>
        </w:rPr>
      </w:pPr>
    </w:p>
    <w:p w:rsidR="00A77471" w:rsidRPr="00C8296E" w:rsidRDefault="00A77471" w:rsidP="00DA217B">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DA217B">
      <w:pPr>
        <w:pStyle w:val="af8"/>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DA217B">
      <w:pPr>
        <w:pStyle w:val="af8"/>
        <w:numPr>
          <w:ilvl w:val="0"/>
          <w:numId w:val="19"/>
        </w:numPr>
        <w:ind w:left="0" w:firstLine="709"/>
        <w:rPr>
          <w:sz w:val="28"/>
        </w:rPr>
      </w:pPr>
      <w:r>
        <w:rPr>
          <w:sz w:val="28"/>
        </w:rPr>
        <w:lastRenderedPageBreak/>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DA217B">
      <w:pPr>
        <w:pStyle w:val="af8"/>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DA217B">
      <w:pPr>
        <w:pStyle w:val="af8"/>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DA217B">
      <w:pPr>
        <w:pStyle w:val="af8"/>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DA217B">
      <w:pPr>
        <w:pStyle w:val="af8"/>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DA217B">
      <w:pPr>
        <w:pStyle w:val="af8"/>
        <w:numPr>
          <w:ilvl w:val="0"/>
          <w:numId w:val="19"/>
        </w:numPr>
        <w:ind w:left="0" w:firstLine="709"/>
        <w:rPr>
          <w:sz w:val="28"/>
        </w:rPr>
      </w:pPr>
      <w:proofErr w:type="gramStart"/>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8C7328" w:rsidRDefault="00ED0AA9">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DA217B">
      <w:pPr>
        <w:pStyle w:val="af8"/>
        <w:numPr>
          <w:ilvl w:val="0"/>
          <w:numId w:val="19"/>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8"/>
        <w:rPr>
          <w:sz w:val="28"/>
        </w:rPr>
      </w:pPr>
    </w:p>
    <w:p w:rsidR="006217BC" w:rsidRPr="00D32FFA" w:rsidRDefault="006217BC" w:rsidP="00AA1400">
      <w:pPr>
        <w:pStyle w:val="af8"/>
        <w:rPr>
          <w:sz w:val="28"/>
        </w:rPr>
      </w:pPr>
    </w:p>
    <w:p w:rsidR="005C58AF" w:rsidRDefault="005C58AF" w:rsidP="00DA217B">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DA217B">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DA217B">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DA217B">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DA217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DA217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DA217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DA217B">
      <w:pPr>
        <w:numPr>
          <w:ilvl w:val="0"/>
          <w:numId w:val="16"/>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DA217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DA217B">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DA217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DA217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DA217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DA217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DA217B">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DA217B">
      <w:pPr>
        <w:pStyle w:val="af8"/>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DA217B">
      <w:pPr>
        <w:pStyle w:val="af8"/>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C7328" w:rsidRDefault="00ED0AA9" w:rsidP="00DA217B">
      <w:pPr>
        <w:pStyle w:val="af8"/>
        <w:numPr>
          <w:ilvl w:val="2"/>
          <w:numId w:val="21"/>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DA217B">
      <w:pPr>
        <w:pStyle w:val="af8"/>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DA217B">
      <w:pPr>
        <w:pStyle w:val="af8"/>
        <w:numPr>
          <w:ilvl w:val="2"/>
          <w:numId w:val="21"/>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DA217B">
      <w:pPr>
        <w:pStyle w:val="af8"/>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8C7328" w:rsidRDefault="00ED0AA9">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ED0AA9" w:rsidRDefault="00ED0AA9">
      <w:pPr>
        <w:pStyle w:val="af8"/>
        <w:ind w:right="-1"/>
        <w:rPr>
          <w:sz w:val="28"/>
          <w:szCs w:val="28"/>
        </w:rPr>
      </w:pPr>
    </w:p>
    <w:p w:rsidR="00ED0AA9" w:rsidRDefault="00ED0AA9">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DA217B">
      <w:pPr>
        <w:pStyle w:val="1a"/>
        <w:numPr>
          <w:ilvl w:val="1"/>
          <w:numId w:val="18"/>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Default="00856650" w:rsidP="00DA217B">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DA217B">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DA217B">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DA217B">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6"/>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DA217B">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DA217B">
      <w:pPr>
        <w:numPr>
          <w:ilvl w:val="0"/>
          <w:numId w:val="9"/>
        </w:numPr>
        <w:ind w:left="0" w:firstLine="709"/>
        <w:jc w:val="both"/>
        <w:rPr>
          <w:sz w:val="28"/>
          <w:szCs w:val="28"/>
        </w:rPr>
      </w:pPr>
      <w:r>
        <w:rPr>
          <w:sz w:val="28"/>
          <w:szCs w:val="28"/>
        </w:rPr>
        <w:lastRenderedPageBreak/>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DA217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DA217B">
      <w:pPr>
        <w:numPr>
          <w:ilvl w:val="0"/>
          <w:numId w:val="9"/>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DA217B">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DA217B">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DA217B">
      <w:pPr>
        <w:numPr>
          <w:ilvl w:val="0"/>
          <w:numId w:val="9"/>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DA217B">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DA217B">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81270B" w:rsidRDefault="0081270B" w:rsidP="00DA217B">
      <w:pPr>
        <w:numPr>
          <w:ilvl w:val="0"/>
          <w:numId w:val="9"/>
        </w:numPr>
        <w:ind w:left="0" w:firstLine="709"/>
        <w:jc w:val="both"/>
        <w:rPr>
          <w:sz w:val="28"/>
          <w:szCs w:val="28"/>
        </w:rPr>
      </w:pPr>
      <w:proofErr w:type="gramStart"/>
      <w:r>
        <w:rPr>
          <w:sz w:val="28"/>
          <w:szCs w:val="28"/>
        </w:rPr>
        <w:lastRenderedPageBreak/>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552BD" w:rsidRPr="00DE1965" w:rsidRDefault="0081270B" w:rsidP="00DA217B">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DA217B">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DA217B">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DA217B">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DA217B">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DA217B">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DA217B">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A217B">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DA217B">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DA217B">
      <w:pPr>
        <w:pStyle w:val="1a"/>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DA217B">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DA217B">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DA217B">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DA217B">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DA217B">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DA217B">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DA217B">
      <w:pPr>
        <w:numPr>
          <w:ilvl w:val="0"/>
          <w:numId w:val="10"/>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DA217B">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DA217B">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DA217B">
      <w:pPr>
        <w:numPr>
          <w:ilvl w:val="0"/>
          <w:numId w:val="10"/>
        </w:numPr>
        <w:ind w:left="0" w:firstLine="709"/>
        <w:jc w:val="both"/>
        <w:rPr>
          <w:sz w:val="28"/>
          <w:szCs w:val="28"/>
        </w:rPr>
      </w:pPr>
      <w:r>
        <w:rPr>
          <w:rFonts w:eastAsia="Calibri"/>
          <w:sz w:val="28"/>
          <w:szCs w:val="28"/>
          <w:lang w:eastAsia="en-US"/>
        </w:rPr>
        <w:lastRenderedPageBreak/>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DA217B">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DA217B">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DA217B">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DA217B">
      <w:pPr>
        <w:pStyle w:val="1a"/>
        <w:numPr>
          <w:ilvl w:val="1"/>
          <w:numId w:val="18"/>
        </w:numPr>
        <w:ind w:left="0" w:firstLine="709"/>
        <w:outlineLvl w:val="1"/>
        <w:rPr>
          <w:b/>
          <w:szCs w:val="28"/>
        </w:rPr>
      </w:pPr>
      <w:r>
        <w:rPr>
          <w:b/>
          <w:szCs w:val="28"/>
        </w:rPr>
        <w:t>Заключение договора</w:t>
      </w:r>
    </w:p>
    <w:p w:rsidR="000A6133" w:rsidRDefault="000A6133" w:rsidP="00DA217B">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C7328" w:rsidRDefault="00ED0AA9" w:rsidP="00DA217B">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DA217B">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DA217B">
      <w:pPr>
        <w:numPr>
          <w:ilvl w:val="0"/>
          <w:numId w:val="11"/>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r>
      <w:r>
        <w:rPr>
          <w:sz w:val="28"/>
          <w:szCs w:val="28"/>
        </w:rPr>
        <w:lastRenderedPageBreak/>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DA217B">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DA217B">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DA217B">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DA217B">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DD2344" w:rsidRPr="00D32FFA" w:rsidRDefault="00DD2344" w:rsidP="00DA217B">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DD611C" w:rsidRDefault="00DD611C" w:rsidP="00DA217B">
      <w:pPr>
        <w:pStyle w:val="aff6"/>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6" w:name="_Hlk133488704"/>
      <w:r>
        <w:rPr>
          <w:sz w:val="28"/>
          <w:szCs w:val="28"/>
        </w:rPr>
        <w:t xml:space="preserve">Заказчик оставляет за собой право отказаться от заключения договора в любой момент. </w:t>
      </w:r>
    </w:p>
    <w:bookmarkEnd w:id="16"/>
    <w:p w:rsidR="00B178A4" w:rsidRPr="00856650" w:rsidRDefault="00B178A4" w:rsidP="00DA217B">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вправе </w:t>
      </w:r>
      <w:r>
        <w:rPr>
          <w:sz w:val="28"/>
          <w:szCs w:val="28"/>
        </w:rPr>
        <w:lastRenderedPageBreak/>
        <w:t>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DA217B">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DA217B">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DA217B">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DA217B">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DA217B">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DA217B">
      <w:pPr>
        <w:pStyle w:val="aff6"/>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DA217B">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DA217B">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DA217B">
      <w:pPr>
        <w:pStyle w:val="aff6"/>
        <w:numPr>
          <w:ilvl w:val="0"/>
          <w:numId w:val="15"/>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w:t>
      </w:r>
      <w:r>
        <w:rPr>
          <w:sz w:val="28"/>
          <w:szCs w:val="28"/>
        </w:rPr>
        <w:lastRenderedPageBreak/>
        <w:t>обеспечения исполнения договора, он признается уклонившимся от заключения договора.</w:t>
      </w:r>
    </w:p>
    <w:p w:rsidR="0045708B" w:rsidRDefault="00E67B4B" w:rsidP="00DA217B">
      <w:pPr>
        <w:pStyle w:val="aff6"/>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DA217B">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DA217B">
      <w:pPr>
        <w:pStyle w:val="aff6"/>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6"/>
        <w:ind w:left="709"/>
        <w:jc w:val="both"/>
        <w:rPr>
          <w:sz w:val="28"/>
          <w:szCs w:val="28"/>
        </w:rPr>
      </w:pPr>
    </w:p>
    <w:p w:rsidR="00B86A9C" w:rsidRDefault="00B86A9C" w:rsidP="00DA217B">
      <w:pPr>
        <w:pStyle w:val="1a"/>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DA217B">
      <w:pPr>
        <w:pStyle w:val="1a"/>
        <w:numPr>
          <w:ilvl w:val="0"/>
          <w:numId w:val="2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DA217B">
      <w:pPr>
        <w:pStyle w:val="1a"/>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DA217B">
      <w:pPr>
        <w:pStyle w:val="1a"/>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DA217B">
      <w:pPr>
        <w:pStyle w:val="1a"/>
        <w:numPr>
          <w:ilvl w:val="0"/>
          <w:numId w:val="2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DA217B">
      <w:pPr>
        <w:pStyle w:val="1a"/>
        <w:numPr>
          <w:ilvl w:val="0"/>
          <w:numId w:val="2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DA217B">
      <w:pPr>
        <w:pStyle w:val="1a"/>
        <w:numPr>
          <w:ilvl w:val="0"/>
          <w:numId w:val="2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xml:space="preserve">) закупки могут не </w:t>
      </w:r>
      <w:r>
        <w:lastRenderedPageBreak/>
        <w:t>соответствовать обновленным требованиям (увеличение требований документации о закупке).</w:t>
      </w:r>
    </w:p>
    <w:p w:rsidR="00B86A9C" w:rsidRPr="005864F8" w:rsidRDefault="00B86A9C" w:rsidP="00DA217B">
      <w:pPr>
        <w:pStyle w:val="1a"/>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DA217B">
      <w:pPr>
        <w:pStyle w:val="1a"/>
        <w:numPr>
          <w:ilvl w:val="0"/>
          <w:numId w:val="2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DA217B">
      <w:pPr>
        <w:pStyle w:val="1a"/>
        <w:numPr>
          <w:ilvl w:val="0"/>
          <w:numId w:val="2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DA217B">
      <w:pPr>
        <w:pStyle w:val="1a"/>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8C7328" w:rsidRPr="00655129" w:rsidRDefault="008C7328" w:rsidP="00ED0AA9">
      <w:pPr>
        <w:jc w:val="center"/>
        <w:outlineLvl w:val="1"/>
        <w:rPr>
          <w:b/>
          <w:sz w:val="28"/>
          <w:szCs w:val="28"/>
        </w:rPr>
      </w:pPr>
      <w:r>
        <w:rPr>
          <w:b/>
          <w:sz w:val="28"/>
          <w:szCs w:val="28"/>
        </w:rPr>
        <w:t>Техническое задание</w:t>
      </w:r>
    </w:p>
    <w:p w:rsidR="008C7328" w:rsidRPr="00655129" w:rsidRDefault="008C7328" w:rsidP="00ED0AA9">
      <w:pPr>
        <w:jc w:val="both"/>
        <w:outlineLvl w:val="1"/>
        <w:rPr>
          <w:sz w:val="28"/>
          <w:szCs w:val="28"/>
        </w:rPr>
      </w:pPr>
    </w:p>
    <w:p w:rsidR="008C7328" w:rsidRPr="00655129" w:rsidRDefault="008C7328" w:rsidP="00DA217B">
      <w:pPr>
        <w:pStyle w:val="aff6"/>
        <w:numPr>
          <w:ilvl w:val="0"/>
          <w:numId w:val="25"/>
        </w:numPr>
        <w:ind w:left="0" w:firstLine="774"/>
        <w:jc w:val="both"/>
        <w:outlineLvl w:val="1"/>
        <w:rPr>
          <w:sz w:val="28"/>
          <w:szCs w:val="28"/>
        </w:rPr>
      </w:pPr>
      <w:r>
        <w:rPr>
          <w:sz w:val="28"/>
          <w:szCs w:val="28"/>
        </w:rPr>
        <w:t>Предметом оферты является поставка запасных частей для контейнерных перегружателей типа «</w:t>
      </w:r>
      <w:proofErr w:type="spellStart"/>
      <w:r>
        <w:rPr>
          <w:sz w:val="28"/>
          <w:szCs w:val="28"/>
        </w:rPr>
        <w:t>ричстакер</w:t>
      </w:r>
      <w:proofErr w:type="spellEnd"/>
      <w:r>
        <w:rPr>
          <w:sz w:val="28"/>
          <w:szCs w:val="28"/>
        </w:rPr>
        <w:t>», указанных в таблице пункта 4.6 настоящего Технического задания (далее – Товар).</w:t>
      </w:r>
    </w:p>
    <w:p w:rsidR="008C7328" w:rsidRPr="00655129" w:rsidRDefault="008C7328" w:rsidP="00DA217B">
      <w:pPr>
        <w:pStyle w:val="aff6"/>
        <w:numPr>
          <w:ilvl w:val="0"/>
          <w:numId w:val="25"/>
        </w:numPr>
        <w:ind w:left="0" w:firstLine="774"/>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8C7328" w:rsidRPr="00655129" w:rsidRDefault="008C7328" w:rsidP="00DA217B">
      <w:pPr>
        <w:pStyle w:val="aff6"/>
        <w:numPr>
          <w:ilvl w:val="0"/>
          <w:numId w:val="25"/>
        </w:numPr>
        <w:ind w:left="0" w:firstLine="774"/>
        <w:jc w:val="both"/>
        <w:outlineLvl w:val="1"/>
        <w:rPr>
          <w:sz w:val="28"/>
          <w:szCs w:val="28"/>
        </w:rPr>
      </w:pPr>
      <w:r>
        <w:rPr>
          <w:sz w:val="28"/>
          <w:szCs w:val="28"/>
        </w:rPr>
        <w:t>Поставщик при получении от Заказчика запроса о возможности поставки Товара обязан:</w:t>
      </w:r>
    </w:p>
    <w:p w:rsidR="008C7328" w:rsidRPr="00655129" w:rsidRDefault="008C7328" w:rsidP="00DA217B">
      <w:pPr>
        <w:pStyle w:val="aff6"/>
        <w:numPr>
          <w:ilvl w:val="1"/>
          <w:numId w:val="25"/>
        </w:numPr>
        <w:ind w:left="0" w:firstLine="774"/>
        <w:jc w:val="both"/>
        <w:rPr>
          <w:sz w:val="28"/>
          <w:szCs w:val="28"/>
        </w:rPr>
      </w:pPr>
      <w:r>
        <w:rPr>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8C7328" w:rsidRPr="00655129" w:rsidRDefault="008C7328" w:rsidP="00DA217B">
      <w:pPr>
        <w:pStyle w:val="aff6"/>
        <w:numPr>
          <w:ilvl w:val="1"/>
          <w:numId w:val="25"/>
        </w:numPr>
        <w:ind w:left="0" w:firstLine="774"/>
        <w:jc w:val="both"/>
        <w:rPr>
          <w:sz w:val="28"/>
          <w:szCs w:val="28"/>
        </w:rPr>
      </w:pPr>
      <w:r>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8C7328" w:rsidRPr="00655129" w:rsidRDefault="008C7328" w:rsidP="00DA217B">
      <w:pPr>
        <w:pStyle w:val="aff6"/>
        <w:numPr>
          <w:ilvl w:val="1"/>
          <w:numId w:val="25"/>
        </w:numPr>
        <w:ind w:left="0" w:firstLine="774"/>
        <w:jc w:val="both"/>
        <w:rPr>
          <w:sz w:val="28"/>
          <w:szCs w:val="28"/>
        </w:rPr>
      </w:pPr>
      <w:r>
        <w:rPr>
          <w:sz w:val="28"/>
          <w:szCs w:val="28"/>
        </w:rPr>
        <w:t>консультировать Заказчика о возможностях альтернативных вариантов поставки или замены Товара.</w:t>
      </w:r>
    </w:p>
    <w:p w:rsidR="008C7328" w:rsidRPr="00655129" w:rsidRDefault="008C7328" w:rsidP="00DA217B">
      <w:pPr>
        <w:pStyle w:val="aff6"/>
        <w:numPr>
          <w:ilvl w:val="0"/>
          <w:numId w:val="25"/>
        </w:numPr>
        <w:ind w:left="0" w:firstLine="774"/>
        <w:jc w:val="both"/>
        <w:outlineLvl w:val="1"/>
        <w:rPr>
          <w:sz w:val="28"/>
          <w:szCs w:val="28"/>
        </w:rPr>
      </w:pPr>
      <w:r>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w:t>
      </w:r>
      <w:proofErr w:type="gramStart"/>
      <w:r>
        <w:rPr>
          <w:sz w:val="28"/>
          <w:szCs w:val="28"/>
        </w:rPr>
        <w:t>ТР</w:t>
      </w:r>
      <w:proofErr w:type="gramEnd"/>
      <w:r>
        <w:rPr>
          <w:sz w:val="28"/>
          <w:szCs w:val="28"/>
        </w:rPr>
        <w:t xml:space="preserve"> ТС 010/2011 «О безопасности машин и оборудования»; Технический </w:t>
      </w:r>
      <w:r>
        <w:rPr>
          <w:sz w:val="28"/>
          <w:szCs w:val="28"/>
        </w:rPr>
        <w:lastRenderedPageBreak/>
        <w:t xml:space="preserve">регламент Таможенного союза «О безопасности колесных транспортных средств» (ТР ТС - 018 - 2011). </w:t>
      </w:r>
    </w:p>
    <w:p w:rsidR="008C7328" w:rsidRPr="00655129" w:rsidRDefault="008C7328" w:rsidP="00DA217B">
      <w:pPr>
        <w:pStyle w:val="aff6"/>
        <w:numPr>
          <w:ilvl w:val="0"/>
          <w:numId w:val="25"/>
        </w:numPr>
        <w:ind w:left="0" w:firstLine="774"/>
        <w:jc w:val="both"/>
        <w:outlineLvl w:val="1"/>
        <w:rPr>
          <w:sz w:val="28"/>
          <w:szCs w:val="28"/>
        </w:rPr>
      </w:pPr>
      <w:r>
        <w:rPr>
          <w:sz w:val="28"/>
          <w:szCs w:val="28"/>
        </w:rPr>
        <w:t xml:space="preserve">Гарантия на поставляемый Товар должна составлять не менее 12 месяцев </w:t>
      </w:r>
      <w:proofErr w:type="gramStart"/>
      <w:r>
        <w:rPr>
          <w:sz w:val="28"/>
          <w:szCs w:val="28"/>
        </w:rPr>
        <w:t>с даты приёмки</w:t>
      </w:r>
      <w:proofErr w:type="gramEnd"/>
      <w:r>
        <w:rPr>
          <w:sz w:val="28"/>
          <w:szCs w:val="28"/>
        </w:rPr>
        <w:t xml:space="preserve"> товара.</w:t>
      </w:r>
    </w:p>
    <w:p w:rsidR="008C7328" w:rsidRPr="00655129" w:rsidRDefault="008C7328" w:rsidP="00DA217B">
      <w:pPr>
        <w:pStyle w:val="aff6"/>
        <w:numPr>
          <w:ilvl w:val="0"/>
          <w:numId w:val="25"/>
        </w:numPr>
        <w:ind w:left="0" w:firstLine="774"/>
        <w:jc w:val="both"/>
        <w:outlineLvl w:val="1"/>
        <w:rPr>
          <w:sz w:val="28"/>
          <w:szCs w:val="28"/>
        </w:rPr>
      </w:pPr>
      <w:r>
        <w:rPr>
          <w:sz w:val="28"/>
          <w:szCs w:val="28"/>
        </w:rPr>
        <w:t xml:space="preserve">Поставщик должен иметь возможность поставки Товара, хотя бы для одной из следующих марок, моделей </w:t>
      </w:r>
      <w:proofErr w:type="spellStart"/>
      <w:r>
        <w:rPr>
          <w:sz w:val="28"/>
          <w:szCs w:val="28"/>
        </w:rPr>
        <w:t>ричстакеров</w:t>
      </w:r>
      <w:proofErr w:type="spellEnd"/>
      <w:r>
        <w:rPr>
          <w:sz w:val="28"/>
          <w:szCs w:val="28"/>
        </w:rPr>
        <w:t>:</w:t>
      </w:r>
    </w:p>
    <w:p w:rsidR="008C7328" w:rsidRPr="00655129" w:rsidRDefault="008C7328" w:rsidP="00ED0AA9">
      <w:pPr>
        <w:jc w:val="both"/>
        <w:outlineLvl w:val="1"/>
        <w:rPr>
          <w:sz w:val="28"/>
          <w:szCs w:val="28"/>
        </w:rPr>
      </w:pPr>
    </w:p>
    <w:tbl>
      <w:tblPr>
        <w:tblStyle w:val="afff1"/>
        <w:tblW w:w="0" w:type="auto"/>
        <w:tblInd w:w="108" w:type="dxa"/>
        <w:tblLook w:val="04A0"/>
      </w:tblPr>
      <w:tblGrid>
        <w:gridCol w:w="993"/>
        <w:gridCol w:w="4677"/>
        <w:gridCol w:w="3969"/>
      </w:tblGrid>
      <w:tr w:rsidR="008C7328" w:rsidRPr="00655129" w:rsidTr="00ED0AA9">
        <w:tc>
          <w:tcPr>
            <w:tcW w:w="993" w:type="dxa"/>
            <w:vAlign w:val="center"/>
          </w:tcPr>
          <w:p w:rsidR="008C7328" w:rsidRPr="00655129" w:rsidRDefault="008C7328" w:rsidP="00ED0AA9">
            <w:pPr>
              <w:pStyle w:val="aff9"/>
              <w:jc w:val="center"/>
              <w:rPr>
                <w:rFonts w:ascii="Times New Roman" w:eastAsia="Times New Roman" w:hAnsi="Times New Roman"/>
                <w:sz w:val="28"/>
                <w:szCs w:val="28"/>
              </w:rPr>
            </w:pPr>
            <w:r>
              <w:rPr>
                <w:rFonts w:ascii="Times New Roman" w:eastAsia="Times New Roman" w:hAnsi="Times New Roman"/>
                <w:sz w:val="28"/>
                <w:szCs w:val="28"/>
              </w:rPr>
              <w:t>№</w:t>
            </w:r>
          </w:p>
          <w:p w:rsidR="008C7328" w:rsidRPr="00655129" w:rsidRDefault="008C7328" w:rsidP="00ED0AA9">
            <w:pPr>
              <w:pStyle w:val="aff9"/>
              <w:jc w:val="center"/>
              <w:rPr>
                <w:rFonts w:ascii="Times New Roman" w:eastAsia="Times New Roman" w:hAnsi="Times New Roman"/>
                <w:sz w:val="28"/>
                <w:szCs w:val="28"/>
              </w:rPr>
            </w:pPr>
            <w:proofErr w:type="spellStart"/>
            <w:proofErr w:type="gramStart"/>
            <w:r>
              <w:rPr>
                <w:rFonts w:ascii="Times New Roman" w:eastAsia="Times New Roman" w:hAnsi="Times New Roman"/>
                <w:sz w:val="28"/>
                <w:szCs w:val="28"/>
              </w:rPr>
              <w:t>п</w:t>
            </w:r>
            <w:proofErr w:type="spellEnd"/>
            <w:proofErr w:type="gramEnd"/>
            <w:r>
              <w:rPr>
                <w:rFonts w:ascii="Times New Roman" w:eastAsia="Times New Roman" w:hAnsi="Times New Roman"/>
                <w:sz w:val="28"/>
                <w:szCs w:val="28"/>
              </w:rPr>
              <w:t>/</w:t>
            </w:r>
            <w:proofErr w:type="spellStart"/>
            <w:r>
              <w:rPr>
                <w:rFonts w:ascii="Times New Roman" w:eastAsia="Times New Roman" w:hAnsi="Times New Roman"/>
                <w:sz w:val="28"/>
                <w:szCs w:val="28"/>
              </w:rPr>
              <w:t>п</w:t>
            </w:r>
            <w:proofErr w:type="spellEnd"/>
          </w:p>
        </w:tc>
        <w:tc>
          <w:tcPr>
            <w:tcW w:w="4677" w:type="dxa"/>
            <w:vAlign w:val="center"/>
          </w:tcPr>
          <w:p w:rsidR="008C7328" w:rsidRPr="00655129" w:rsidRDefault="008C7328" w:rsidP="00ED0AA9">
            <w:pPr>
              <w:pStyle w:val="aff9"/>
              <w:jc w:val="center"/>
              <w:rPr>
                <w:rFonts w:ascii="Times New Roman" w:eastAsia="Times New Roman" w:hAnsi="Times New Roman"/>
                <w:sz w:val="28"/>
                <w:szCs w:val="28"/>
              </w:rPr>
            </w:pPr>
            <w:r>
              <w:rPr>
                <w:rFonts w:ascii="Times New Roman" w:eastAsia="Times New Roman" w:hAnsi="Times New Roman"/>
                <w:sz w:val="28"/>
                <w:szCs w:val="28"/>
              </w:rPr>
              <w:t xml:space="preserve">Марка, модель, заводской номер </w:t>
            </w:r>
            <w:proofErr w:type="spellStart"/>
            <w:r>
              <w:rPr>
                <w:rFonts w:ascii="Times New Roman" w:eastAsia="Times New Roman" w:hAnsi="Times New Roman"/>
                <w:sz w:val="28"/>
                <w:szCs w:val="28"/>
              </w:rPr>
              <w:t>ричстакера</w:t>
            </w:r>
            <w:proofErr w:type="spellEnd"/>
          </w:p>
        </w:tc>
        <w:tc>
          <w:tcPr>
            <w:tcW w:w="3969" w:type="dxa"/>
            <w:vAlign w:val="center"/>
          </w:tcPr>
          <w:p w:rsidR="008C7328" w:rsidRPr="00655129" w:rsidRDefault="008C7328" w:rsidP="00ED0AA9">
            <w:pPr>
              <w:pStyle w:val="aff9"/>
              <w:jc w:val="center"/>
              <w:rPr>
                <w:rFonts w:ascii="Times New Roman" w:eastAsia="Times New Roman" w:hAnsi="Times New Roman"/>
                <w:sz w:val="28"/>
                <w:szCs w:val="28"/>
              </w:rPr>
            </w:pPr>
            <w:r>
              <w:rPr>
                <w:rFonts w:ascii="Times New Roman" w:eastAsia="Times New Roman" w:hAnsi="Times New Roman"/>
                <w:sz w:val="28"/>
                <w:szCs w:val="28"/>
              </w:rPr>
              <w:t>Дислокация</w:t>
            </w:r>
          </w:p>
        </w:tc>
      </w:tr>
      <w:tr w:rsidR="008C7328" w:rsidRPr="00655129" w:rsidTr="00ED0AA9">
        <w:tc>
          <w:tcPr>
            <w:tcW w:w="993" w:type="dxa"/>
            <w:vAlign w:val="center"/>
          </w:tcPr>
          <w:p w:rsidR="008C7328" w:rsidRPr="00655129" w:rsidRDefault="008C7328" w:rsidP="00ED0AA9">
            <w:pPr>
              <w:pStyle w:val="af8"/>
              <w:ind w:firstLine="0"/>
              <w:jc w:val="center"/>
              <w:outlineLvl w:val="0"/>
              <w:rPr>
                <w:rFonts w:eastAsia="Times New Roman"/>
                <w:sz w:val="28"/>
                <w:szCs w:val="28"/>
              </w:rPr>
            </w:pPr>
            <w:r>
              <w:rPr>
                <w:rFonts w:eastAsia="Times New Roman"/>
                <w:sz w:val="28"/>
                <w:szCs w:val="28"/>
              </w:rPr>
              <w:t>1</w:t>
            </w:r>
          </w:p>
        </w:tc>
        <w:tc>
          <w:tcPr>
            <w:tcW w:w="4677" w:type="dxa"/>
            <w:vAlign w:val="center"/>
          </w:tcPr>
          <w:p w:rsidR="008C7328" w:rsidRPr="00655129" w:rsidRDefault="008C7328" w:rsidP="00ED0AA9">
            <w:pPr>
              <w:pStyle w:val="af8"/>
              <w:ind w:firstLine="0"/>
              <w:jc w:val="center"/>
              <w:outlineLvl w:val="0"/>
              <w:rPr>
                <w:rFonts w:eastAsia="Times New Roman"/>
                <w:sz w:val="28"/>
                <w:szCs w:val="28"/>
                <w:lang w:val="en-US"/>
              </w:rPr>
            </w:pPr>
            <w:r>
              <w:rPr>
                <w:color w:val="000000"/>
                <w:sz w:val="28"/>
                <w:szCs w:val="28"/>
                <w:shd w:val="clear" w:color="auto" w:fill="FFFFFF"/>
                <w:lang w:val="en-US"/>
              </w:rPr>
              <w:t xml:space="preserve">HYSTER RS45-31 CH, </w:t>
            </w:r>
            <w:r w:rsidRPr="00ED0AA9">
              <w:rPr>
                <w:color w:val="000000"/>
                <w:sz w:val="28"/>
                <w:szCs w:val="28"/>
                <w:shd w:val="clear" w:color="auto" w:fill="FFFFFF"/>
                <w:lang w:val="en-US"/>
              </w:rPr>
              <w:t xml:space="preserve">                               </w:t>
            </w:r>
            <w:r>
              <w:rPr>
                <w:color w:val="000000"/>
                <w:sz w:val="28"/>
                <w:szCs w:val="28"/>
                <w:shd w:val="clear" w:color="auto" w:fill="FFFFFF"/>
              </w:rPr>
              <w:t>зав</w:t>
            </w:r>
            <w:r>
              <w:rPr>
                <w:color w:val="000000"/>
                <w:sz w:val="28"/>
                <w:szCs w:val="28"/>
                <w:shd w:val="clear" w:color="auto" w:fill="FFFFFF"/>
                <w:lang w:val="en-US"/>
              </w:rPr>
              <w:t>. № D222E01693P</w:t>
            </w:r>
          </w:p>
        </w:tc>
        <w:tc>
          <w:tcPr>
            <w:tcW w:w="3969" w:type="dxa"/>
            <w:vMerge w:val="restart"/>
            <w:vAlign w:val="center"/>
          </w:tcPr>
          <w:p w:rsidR="008C7328" w:rsidRPr="00655129" w:rsidRDefault="008C7328" w:rsidP="00ED0AA9">
            <w:pPr>
              <w:pStyle w:val="af8"/>
              <w:ind w:firstLine="0"/>
              <w:jc w:val="center"/>
              <w:outlineLvl w:val="0"/>
              <w:rPr>
                <w:rFonts w:eastAsia="Times New Roman"/>
                <w:sz w:val="28"/>
                <w:szCs w:val="28"/>
              </w:rPr>
            </w:pPr>
            <w:r>
              <w:rPr>
                <w:rFonts w:eastAsia="Times New Roman"/>
                <w:sz w:val="28"/>
                <w:szCs w:val="28"/>
              </w:rPr>
              <w:t xml:space="preserve">Контейнерный терминал </w:t>
            </w:r>
            <w:proofErr w:type="spellStart"/>
            <w:r>
              <w:rPr>
                <w:rFonts w:eastAsia="Times New Roman"/>
                <w:sz w:val="28"/>
                <w:szCs w:val="28"/>
              </w:rPr>
              <w:t>Базаиха</w:t>
            </w:r>
            <w:proofErr w:type="spellEnd"/>
            <w:r>
              <w:rPr>
                <w:rFonts w:eastAsia="Times New Roman"/>
                <w:sz w:val="28"/>
                <w:szCs w:val="28"/>
              </w:rPr>
              <w:t xml:space="preserve">, </w:t>
            </w:r>
          </w:p>
          <w:p w:rsidR="008C7328" w:rsidRPr="00655129" w:rsidRDefault="008C7328" w:rsidP="00ED0AA9">
            <w:pPr>
              <w:pStyle w:val="af8"/>
              <w:ind w:firstLine="0"/>
              <w:jc w:val="center"/>
              <w:outlineLvl w:val="0"/>
              <w:rPr>
                <w:rFonts w:eastAsia="Times New Roman"/>
                <w:sz w:val="28"/>
                <w:szCs w:val="28"/>
              </w:rPr>
            </w:pPr>
            <w:r>
              <w:rPr>
                <w:rFonts w:eastAsia="Times New Roman"/>
                <w:sz w:val="28"/>
                <w:szCs w:val="28"/>
              </w:rPr>
              <w:t xml:space="preserve">г. Красноярск, </w:t>
            </w:r>
          </w:p>
          <w:p w:rsidR="008C7328" w:rsidRPr="00655129" w:rsidRDefault="008C7328" w:rsidP="00ED0AA9">
            <w:pPr>
              <w:pStyle w:val="af8"/>
              <w:ind w:firstLine="0"/>
              <w:jc w:val="center"/>
              <w:outlineLvl w:val="0"/>
              <w:rPr>
                <w:rFonts w:eastAsia="Times New Roman"/>
                <w:sz w:val="28"/>
                <w:szCs w:val="28"/>
              </w:rPr>
            </w:pPr>
            <w:r>
              <w:rPr>
                <w:rFonts w:eastAsia="Times New Roman"/>
                <w:sz w:val="28"/>
                <w:szCs w:val="28"/>
              </w:rPr>
              <w:t>ул. Рязанская, д.12</w:t>
            </w:r>
          </w:p>
        </w:tc>
      </w:tr>
      <w:tr w:rsidR="008C7328" w:rsidRPr="00EC35AA" w:rsidTr="00ED0AA9">
        <w:tc>
          <w:tcPr>
            <w:tcW w:w="993" w:type="dxa"/>
            <w:vAlign w:val="center"/>
          </w:tcPr>
          <w:p w:rsidR="008C7328" w:rsidRPr="00655129" w:rsidRDefault="008C7328" w:rsidP="00ED0AA9">
            <w:pPr>
              <w:pStyle w:val="af8"/>
              <w:ind w:firstLine="0"/>
              <w:jc w:val="center"/>
              <w:outlineLvl w:val="0"/>
              <w:rPr>
                <w:rFonts w:eastAsia="Times New Roman"/>
                <w:sz w:val="28"/>
                <w:szCs w:val="28"/>
              </w:rPr>
            </w:pPr>
            <w:r>
              <w:rPr>
                <w:rFonts w:eastAsia="Times New Roman"/>
                <w:sz w:val="28"/>
                <w:szCs w:val="28"/>
              </w:rPr>
              <w:t>2</w:t>
            </w:r>
          </w:p>
        </w:tc>
        <w:tc>
          <w:tcPr>
            <w:tcW w:w="4677" w:type="dxa"/>
            <w:vAlign w:val="center"/>
          </w:tcPr>
          <w:p w:rsidR="008C7328" w:rsidRPr="00655129" w:rsidRDefault="008C7328" w:rsidP="00ED0AA9">
            <w:pPr>
              <w:pStyle w:val="af8"/>
              <w:ind w:firstLine="0"/>
              <w:jc w:val="center"/>
              <w:outlineLvl w:val="0"/>
              <w:rPr>
                <w:rFonts w:eastAsia="Times New Roman"/>
                <w:sz w:val="28"/>
                <w:szCs w:val="28"/>
                <w:lang w:val="en-US"/>
              </w:rPr>
            </w:pPr>
            <w:r>
              <w:rPr>
                <w:color w:val="000000"/>
                <w:sz w:val="28"/>
                <w:szCs w:val="28"/>
                <w:shd w:val="clear" w:color="auto" w:fill="FFFFFF"/>
                <w:lang w:val="en-US"/>
              </w:rPr>
              <w:t xml:space="preserve">HYSTER RS45-31 CH,                          </w:t>
            </w:r>
            <w:r>
              <w:rPr>
                <w:color w:val="000000"/>
                <w:sz w:val="28"/>
                <w:szCs w:val="28"/>
                <w:shd w:val="clear" w:color="auto" w:fill="FFFFFF"/>
              </w:rPr>
              <w:t>зав</w:t>
            </w:r>
            <w:r>
              <w:rPr>
                <w:color w:val="000000"/>
                <w:sz w:val="28"/>
                <w:szCs w:val="28"/>
                <w:shd w:val="clear" w:color="auto" w:fill="FFFFFF"/>
                <w:lang w:val="en-US"/>
              </w:rPr>
              <w:t>. № D222E01647K</w:t>
            </w:r>
          </w:p>
        </w:tc>
        <w:tc>
          <w:tcPr>
            <w:tcW w:w="3969" w:type="dxa"/>
            <w:vMerge/>
          </w:tcPr>
          <w:p w:rsidR="008C7328" w:rsidRPr="00655129" w:rsidRDefault="008C7328" w:rsidP="00ED0AA9">
            <w:pPr>
              <w:pStyle w:val="af8"/>
              <w:ind w:firstLine="0"/>
              <w:jc w:val="center"/>
              <w:outlineLvl w:val="0"/>
              <w:rPr>
                <w:b/>
                <w:bCs/>
                <w:sz w:val="28"/>
                <w:szCs w:val="28"/>
                <w:lang w:val="en-US"/>
              </w:rPr>
            </w:pPr>
          </w:p>
        </w:tc>
      </w:tr>
      <w:tr w:rsidR="008C7328" w:rsidRPr="00EC35AA" w:rsidTr="00ED0AA9">
        <w:tc>
          <w:tcPr>
            <w:tcW w:w="993" w:type="dxa"/>
            <w:vAlign w:val="center"/>
          </w:tcPr>
          <w:p w:rsidR="008C7328" w:rsidRPr="00655129" w:rsidRDefault="008C7328" w:rsidP="00ED0AA9">
            <w:pPr>
              <w:pStyle w:val="af8"/>
              <w:ind w:firstLine="0"/>
              <w:jc w:val="center"/>
              <w:outlineLvl w:val="0"/>
              <w:rPr>
                <w:rFonts w:eastAsia="Times New Roman"/>
                <w:sz w:val="28"/>
                <w:szCs w:val="28"/>
              </w:rPr>
            </w:pPr>
            <w:r>
              <w:rPr>
                <w:rFonts w:eastAsia="Times New Roman"/>
                <w:sz w:val="28"/>
                <w:szCs w:val="28"/>
              </w:rPr>
              <w:t>3</w:t>
            </w:r>
          </w:p>
        </w:tc>
        <w:tc>
          <w:tcPr>
            <w:tcW w:w="4677" w:type="dxa"/>
            <w:vAlign w:val="center"/>
          </w:tcPr>
          <w:p w:rsidR="008C7328" w:rsidRPr="00655129" w:rsidRDefault="008C7328" w:rsidP="00ED0AA9">
            <w:pPr>
              <w:pStyle w:val="af8"/>
              <w:ind w:firstLine="0"/>
              <w:jc w:val="center"/>
              <w:outlineLvl w:val="0"/>
              <w:rPr>
                <w:rFonts w:eastAsia="Times New Roman"/>
                <w:sz w:val="28"/>
                <w:szCs w:val="28"/>
                <w:lang w:val="en-US"/>
              </w:rPr>
            </w:pPr>
            <w:r>
              <w:rPr>
                <w:color w:val="000000"/>
                <w:sz w:val="28"/>
                <w:szCs w:val="28"/>
                <w:shd w:val="clear" w:color="auto" w:fill="FFFFFF"/>
                <w:lang w:val="en-US"/>
              </w:rPr>
              <w:t xml:space="preserve">HYSTER RS45-31 CH, </w:t>
            </w:r>
            <w:r w:rsidRPr="00ED0AA9">
              <w:rPr>
                <w:color w:val="000000"/>
                <w:sz w:val="28"/>
                <w:szCs w:val="28"/>
                <w:shd w:val="clear" w:color="auto" w:fill="FFFFFF"/>
                <w:lang w:val="en-US"/>
              </w:rPr>
              <w:t xml:space="preserve">                              </w:t>
            </w:r>
            <w:r>
              <w:rPr>
                <w:color w:val="000000"/>
                <w:sz w:val="28"/>
                <w:szCs w:val="28"/>
                <w:shd w:val="clear" w:color="auto" w:fill="FFFFFF"/>
              </w:rPr>
              <w:t>зав</w:t>
            </w:r>
            <w:r>
              <w:rPr>
                <w:color w:val="000000"/>
                <w:sz w:val="28"/>
                <w:szCs w:val="28"/>
                <w:shd w:val="clear" w:color="auto" w:fill="FFFFFF"/>
                <w:lang w:val="en-US"/>
              </w:rPr>
              <w:t>. № D222E01792P</w:t>
            </w:r>
          </w:p>
        </w:tc>
        <w:tc>
          <w:tcPr>
            <w:tcW w:w="3969" w:type="dxa"/>
            <w:vMerge/>
          </w:tcPr>
          <w:p w:rsidR="008C7328" w:rsidRPr="00655129" w:rsidRDefault="008C7328" w:rsidP="00ED0AA9">
            <w:pPr>
              <w:pStyle w:val="af8"/>
              <w:ind w:firstLine="0"/>
              <w:jc w:val="center"/>
              <w:outlineLvl w:val="0"/>
              <w:rPr>
                <w:b/>
                <w:bCs/>
                <w:sz w:val="28"/>
                <w:szCs w:val="28"/>
                <w:lang w:val="en-US"/>
              </w:rPr>
            </w:pPr>
          </w:p>
        </w:tc>
      </w:tr>
      <w:tr w:rsidR="008C7328" w:rsidRPr="00655129" w:rsidTr="00ED0AA9">
        <w:tc>
          <w:tcPr>
            <w:tcW w:w="993" w:type="dxa"/>
            <w:vAlign w:val="center"/>
          </w:tcPr>
          <w:p w:rsidR="008C7328" w:rsidRPr="00655129" w:rsidRDefault="008C7328" w:rsidP="00ED0AA9">
            <w:pPr>
              <w:pStyle w:val="af8"/>
              <w:ind w:firstLine="0"/>
              <w:jc w:val="center"/>
              <w:outlineLvl w:val="0"/>
              <w:rPr>
                <w:rFonts w:eastAsia="Times New Roman"/>
                <w:sz w:val="28"/>
                <w:szCs w:val="28"/>
              </w:rPr>
            </w:pPr>
            <w:r>
              <w:rPr>
                <w:rFonts w:eastAsia="Times New Roman"/>
                <w:sz w:val="28"/>
                <w:szCs w:val="28"/>
              </w:rPr>
              <w:t>4</w:t>
            </w:r>
          </w:p>
        </w:tc>
        <w:tc>
          <w:tcPr>
            <w:tcW w:w="4677" w:type="dxa"/>
            <w:vAlign w:val="center"/>
          </w:tcPr>
          <w:p w:rsidR="008C7328" w:rsidRPr="00655129" w:rsidRDefault="008C7328" w:rsidP="00ED0AA9">
            <w:pPr>
              <w:pStyle w:val="af8"/>
              <w:ind w:firstLine="0"/>
              <w:jc w:val="center"/>
              <w:outlineLvl w:val="0"/>
              <w:rPr>
                <w:rFonts w:eastAsia="Times New Roman"/>
                <w:sz w:val="28"/>
                <w:szCs w:val="28"/>
                <w:lang w:val="en-US"/>
              </w:rPr>
            </w:pPr>
            <w:r>
              <w:rPr>
                <w:color w:val="000000"/>
                <w:sz w:val="28"/>
                <w:szCs w:val="28"/>
                <w:shd w:val="clear" w:color="auto" w:fill="FFFFFF"/>
                <w:lang w:val="en-US"/>
              </w:rPr>
              <w:t xml:space="preserve">HYSTER RS46-41 LS CH,                         </w:t>
            </w:r>
            <w:r>
              <w:rPr>
                <w:color w:val="000000"/>
                <w:sz w:val="28"/>
                <w:szCs w:val="28"/>
                <w:shd w:val="clear" w:color="auto" w:fill="FFFFFF"/>
              </w:rPr>
              <w:t>зав</w:t>
            </w:r>
            <w:r>
              <w:rPr>
                <w:color w:val="000000"/>
                <w:sz w:val="28"/>
                <w:szCs w:val="28"/>
                <w:shd w:val="clear" w:color="auto" w:fill="FFFFFF"/>
                <w:lang w:val="en-US"/>
              </w:rPr>
              <w:t>. №  D222E01642N</w:t>
            </w:r>
          </w:p>
        </w:tc>
        <w:tc>
          <w:tcPr>
            <w:tcW w:w="3969" w:type="dxa"/>
            <w:vMerge/>
          </w:tcPr>
          <w:p w:rsidR="008C7328" w:rsidRPr="00655129" w:rsidRDefault="008C7328" w:rsidP="00ED0AA9">
            <w:pPr>
              <w:pStyle w:val="af8"/>
              <w:ind w:firstLine="0"/>
              <w:jc w:val="center"/>
              <w:outlineLvl w:val="0"/>
              <w:rPr>
                <w:b/>
                <w:bCs/>
                <w:sz w:val="28"/>
                <w:szCs w:val="28"/>
                <w:lang w:val="en-US"/>
              </w:rPr>
            </w:pPr>
          </w:p>
        </w:tc>
      </w:tr>
      <w:tr w:rsidR="008C7328" w:rsidRPr="00655129" w:rsidTr="00ED0AA9">
        <w:tc>
          <w:tcPr>
            <w:tcW w:w="993" w:type="dxa"/>
            <w:vAlign w:val="center"/>
          </w:tcPr>
          <w:p w:rsidR="008C7328" w:rsidRPr="00655129" w:rsidRDefault="008C7328" w:rsidP="00ED0AA9">
            <w:pPr>
              <w:pStyle w:val="af8"/>
              <w:ind w:firstLine="0"/>
              <w:jc w:val="center"/>
              <w:outlineLvl w:val="0"/>
              <w:rPr>
                <w:rFonts w:eastAsia="Times New Roman"/>
                <w:sz w:val="28"/>
                <w:szCs w:val="28"/>
              </w:rPr>
            </w:pPr>
            <w:r>
              <w:rPr>
                <w:rFonts w:eastAsia="Times New Roman"/>
                <w:sz w:val="28"/>
                <w:szCs w:val="28"/>
              </w:rPr>
              <w:t>5</w:t>
            </w:r>
          </w:p>
        </w:tc>
        <w:tc>
          <w:tcPr>
            <w:tcW w:w="4677" w:type="dxa"/>
            <w:vAlign w:val="center"/>
          </w:tcPr>
          <w:p w:rsidR="008C7328" w:rsidRPr="00655129" w:rsidRDefault="008C7328" w:rsidP="00ED0AA9">
            <w:pPr>
              <w:pStyle w:val="af8"/>
              <w:ind w:firstLine="0"/>
              <w:jc w:val="center"/>
              <w:outlineLvl w:val="0"/>
              <w:rPr>
                <w:color w:val="000000"/>
                <w:sz w:val="28"/>
                <w:szCs w:val="28"/>
                <w:shd w:val="clear" w:color="auto" w:fill="FFFFFF"/>
                <w:lang w:val="en-US"/>
              </w:rPr>
            </w:pPr>
            <w:r>
              <w:rPr>
                <w:color w:val="2C2D2E"/>
                <w:sz w:val="28"/>
                <w:szCs w:val="28"/>
                <w:shd w:val="clear" w:color="auto" w:fill="FFFFFF"/>
                <w:lang w:val="en-US"/>
              </w:rPr>
              <w:t xml:space="preserve">HYSTER RS46-41 XD/67S                                  </w:t>
            </w:r>
            <w:r>
              <w:rPr>
                <w:color w:val="000000"/>
                <w:sz w:val="28"/>
                <w:szCs w:val="28"/>
                <w:shd w:val="clear" w:color="auto" w:fill="FFFFFF"/>
              </w:rPr>
              <w:t>зав</w:t>
            </w:r>
            <w:r>
              <w:rPr>
                <w:color w:val="000000"/>
                <w:sz w:val="28"/>
                <w:szCs w:val="28"/>
                <w:shd w:val="clear" w:color="auto" w:fill="FFFFFF"/>
                <w:lang w:val="en-US"/>
              </w:rPr>
              <w:t xml:space="preserve">. № </w:t>
            </w:r>
            <w:r>
              <w:rPr>
                <w:color w:val="2C2D2E"/>
                <w:sz w:val="28"/>
                <w:szCs w:val="28"/>
                <w:shd w:val="clear" w:color="auto" w:fill="FFFFFF"/>
                <w:lang w:val="en-US"/>
              </w:rPr>
              <w:t>F222E01569V</w:t>
            </w:r>
          </w:p>
        </w:tc>
        <w:tc>
          <w:tcPr>
            <w:tcW w:w="3969" w:type="dxa"/>
            <w:vMerge/>
          </w:tcPr>
          <w:p w:rsidR="008C7328" w:rsidRPr="00655129" w:rsidRDefault="008C7328" w:rsidP="00ED0AA9">
            <w:pPr>
              <w:pStyle w:val="af8"/>
              <w:ind w:firstLine="0"/>
              <w:jc w:val="center"/>
              <w:outlineLvl w:val="0"/>
              <w:rPr>
                <w:b/>
                <w:bCs/>
                <w:sz w:val="28"/>
                <w:szCs w:val="28"/>
                <w:lang w:val="en-US"/>
              </w:rPr>
            </w:pPr>
          </w:p>
        </w:tc>
      </w:tr>
    </w:tbl>
    <w:p w:rsidR="008C7328" w:rsidRPr="00655129" w:rsidRDefault="008C7328" w:rsidP="00DA217B">
      <w:pPr>
        <w:pStyle w:val="aff6"/>
        <w:numPr>
          <w:ilvl w:val="0"/>
          <w:numId w:val="25"/>
        </w:numPr>
        <w:ind w:left="0" w:firstLine="774"/>
        <w:jc w:val="both"/>
        <w:outlineLvl w:val="1"/>
        <w:rPr>
          <w:sz w:val="28"/>
          <w:szCs w:val="28"/>
        </w:rPr>
      </w:pPr>
      <w:r>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8C7328" w:rsidRPr="00655129" w:rsidRDefault="008C7328" w:rsidP="00DA217B">
      <w:pPr>
        <w:pStyle w:val="aff6"/>
        <w:numPr>
          <w:ilvl w:val="0"/>
          <w:numId w:val="25"/>
        </w:numPr>
        <w:ind w:left="0" w:firstLine="774"/>
        <w:jc w:val="both"/>
        <w:outlineLvl w:val="1"/>
        <w:rPr>
          <w:sz w:val="28"/>
          <w:szCs w:val="28"/>
        </w:rPr>
      </w:pPr>
      <w:r>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8C7328" w:rsidRPr="00655129" w:rsidRDefault="008C7328" w:rsidP="00DA217B">
      <w:pPr>
        <w:pStyle w:val="aff6"/>
        <w:numPr>
          <w:ilvl w:val="0"/>
          <w:numId w:val="25"/>
        </w:numPr>
        <w:ind w:left="0" w:firstLine="774"/>
        <w:jc w:val="both"/>
        <w:outlineLvl w:val="1"/>
        <w:rPr>
          <w:sz w:val="28"/>
          <w:szCs w:val="28"/>
        </w:rPr>
      </w:pPr>
      <w:r>
        <w:rPr>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8C7328" w:rsidRPr="00655129" w:rsidRDefault="008C7328" w:rsidP="00DA217B">
      <w:pPr>
        <w:pStyle w:val="aff6"/>
        <w:numPr>
          <w:ilvl w:val="0"/>
          <w:numId w:val="25"/>
        </w:numPr>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5 к настоящей документации о закупке).</w:t>
      </w:r>
    </w:p>
    <w:p w:rsidR="008C7328" w:rsidRPr="00655129" w:rsidRDefault="008C7328" w:rsidP="00DA217B">
      <w:pPr>
        <w:pStyle w:val="aff6"/>
        <w:numPr>
          <w:ilvl w:val="0"/>
          <w:numId w:val="25"/>
        </w:numPr>
        <w:ind w:left="0" w:firstLine="774"/>
        <w:jc w:val="both"/>
        <w:outlineLvl w:val="1"/>
        <w:rPr>
          <w:sz w:val="28"/>
          <w:szCs w:val="28"/>
        </w:rPr>
      </w:pPr>
      <w:r>
        <w:rPr>
          <w:sz w:val="28"/>
          <w:szCs w:val="28"/>
        </w:rPr>
        <w:t xml:space="preserve">Место поставки Товара по адресу: Красноярский край, г. Красноярск, ул. </w:t>
      </w:r>
      <w:proofErr w:type="gramStart"/>
      <w:r>
        <w:rPr>
          <w:sz w:val="28"/>
          <w:szCs w:val="28"/>
        </w:rPr>
        <w:t>Рязанская</w:t>
      </w:r>
      <w:proofErr w:type="gramEnd"/>
      <w:r>
        <w:rPr>
          <w:sz w:val="28"/>
          <w:szCs w:val="28"/>
        </w:rPr>
        <w:t xml:space="preserve">, д. 12, Контейнерный терминал </w:t>
      </w:r>
      <w:proofErr w:type="spellStart"/>
      <w:r>
        <w:rPr>
          <w:sz w:val="28"/>
          <w:szCs w:val="28"/>
        </w:rPr>
        <w:t>Базаиха</w:t>
      </w:r>
      <w:proofErr w:type="spellEnd"/>
      <w:r>
        <w:rPr>
          <w:sz w:val="28"/>
          <w:szCs w:val="28"/>
        </w:rPr>
        <w:t xml:space="preserve">.   </w:t>
      </w:r>
    </w:p>
    <w:p w:rsidR="008C7328" w:rsidRPr="00655129" w:rsidRDefault="008C7328" w:rsidP="00DA217B">
      <w:pPr>
        <w:pStyle w:val="aff6"/>
        <w:numPr>
          <w:ilvl w:val="0"/>
          <w:numId w:val="25"/>
        </w:numPr>
        <w:ind w:left="0" w:firstLine="774"/>
        <w:jc w:val="both"/>
        <w:outlineLvl w:val="1"/>
        <w:rPr>
          <w:sz w:val="28"/>
          <w:szCs w:val="28"/>
        </w:rPr>
      </w:pPr>
      <w:r>
        <w:rPr>
          <w:sz w:val="28"/>
          <w:szCs w:val="28"/>
        </w:rPr>
        <w:t>Срок поставки Товара согласуется сторонами в Заявке на Товар.</w:t>
      </w:r>
    </w:p>
    <w:p w:rsidR="008C7328" w:rsidRPr="00655129" w:rsidRDefault="008C7328" w:rsidP="00ED0AA9">
      <w:pPr>
        <w:pStyle w:val="aff6"/>
        <w:ind w:left="0" w:firstLine="774"/>
        <w:jc w:val="both"/>
        <w:outlineLvl w:val="1"/>
        <w:rPr>
          <w:bCs/>
          <w:sz w:val="28"/>
          <w:szCs w:val="28"/>
        </w:rPr>
      </w:pPr>
      <w:r>
        <w:rPr>
          <w:sz w:val="28"/>
          <w:szCs w:val="28"/>
        </w:rPr>
        <w:t xml:space="preserve">Период поставки (срок действия Договора) </w:t>
      </w:r>
      <w:r>
        <w:rPr>
          <w:bCs/>
          <w:sz w:val="28"/>
          <w:szCs w:val="28"/>
        </w:rPr>
        <w:t>с 01 января 2025</w:t>
      </w:r>
      <w:r w:rsidR="00ED0AA9">
        <w:rPr>
          <w:bCs/>
          <w:sz w:val="28"/>
          <w:szCs w:val="28"/>
        </w:rPr>
        <w:t xml:space="preserve"> </w:t>
      </w:r>
      <w:r>
        <w:rPr>
          <w:bCs/>
          <w:sz w:val="28"/>
          <w:szCs w:val="28"/>
        </w:rPr>
        <w:t>года по  31 декабря 2025 года.</w:t>
      </w:r>
    </w:p>
    <w:p w:rsidR="008C7328" w:rsidRDefault="008C7328" w:rsidP="00ED0AA9">
      <w:pPr>
        <w:tabs>
          <w:tab w:val="num" w:pos="0"/>
        </w:tabs>
        <w:ind w:firstLine="567"/>
        <w:jc w:val="both"/>
      </w:pPr>
      <w:r>
        <w:rPr>
          <w:bCs/>
          <w:sz w:val="28"/>
          <w:szCs w:val="28"/>
        </w:rPr>
        <w:t xml:space="preserve">4.13. </w:t>
      </w:r>
      <w:proofErr w:type="gramStart"/>
      <w:r>
        <w:rPr>
          <w:sz w:val="28"/>
          <w:szCs w:val="28"/>
        </w:rPr>
        <w:t xml:space="preserve">Максимальная (совокупная) цена всех заключенных договоров по закупке способом Размещения оферты составляет 15 840 000 (пятнадцать миллионов восемьсот сорок тысяч) рублей 00 копеек с учетом всех налогов (кроме НДС), а так же </w:t>
      </w:r>
      <w:r>
        <w:rPr>
          <w:color w:val="000000"/>
          <w:spacing w:val="-1"/>
          <w:sz w:val="28"/>
          <w:szCs w:val="28"/>
        </w:rPr>
        <w:t>расходы поставщика,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w:t>
      </w:r>
      <w:proofErr w:type="gramEnd"/>
      <w:r>
        <w:rPr>
          <w:color w:val="000000"/>
          <w:spacing w:val="-1"/>
          <w:sz w:val="28"/>
          <w:szCs w:val="28"/>
        </w:rPr>
        <w:t xml:space="preserve"> на территории Российской Федерации, стоимость материалов, изделий, конструкций и затрат, связанных с доставкой товаров заказчику, погрузочно-</w:t>
      </w:r>
      <w:r>
        <w:rPr>
          <w:color w:val="000000"/>
          <w:spacing w:val="-1"/>
          <w:sz w:val="28"/>
          <w:szCs w:val="28"/>
        </w:rPr>
        <w:lastRenderedPageBreak/>
        <w:t>разгрузочные работы, затраты, связанных со страхованием, с хранением товара до момента передачи его заказчику.</w:t>
      </w:r>
    </w:p>
    <w:p w:rsidR="008C7328" w:rsidRPr="00655129" w:rsidRDefault="008C7328" w:rsidP="00ED0AA9">
      <w:pPr>
        <w:ind w:firstLine="774"/>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8C7328" w:rsidRPr="00655129" w:rsidRDefault="008C7328" w:rsidP="00ED0AA9">
      <w:pPr>
        <w:widowControl w:val="0"/>
        <w:shd w:val="clear" w:color="auto" w:fill="FFFFFF"/>
        <w:tabs>
          <w:tab w:val="num" w:pos="142"/>
        </w:tabs>
        <w:suppressAutoHyphens w:val="0"/>
        <w:autoSpaceDE w:val="0"/>
        <w:autoSpaceDN w:val="0"/>
        <w:adjustRightInd w:val="0"/>
        <w:jc w:val="both"/>
        <w:rPr>
          <w:color w:val="000000"/>
          <w:spacing w:val="-1"/>
          <w:sz w:val="28"/>
          <w:szCs w:val="28"/>
        </w:rPr>
      </w:pPr>
      <w:r>
        <w:rPr>
          <w:bCs/>
          <w:sz w:val="28"/>
          <w:szCs w:val="28"/>
        </w:rPr>
        <w:t xml:space="preserve">             Стоимость партии Товара согласуется сторонами в Заявке. </w:t>
      </w:r>
      <w:r>
        <w:rPr>
          <w:color w:val="000000"/>
          <w:spacing w:val="-1"/>
          <w:sz w:val="28"/>
          <w:szCs w:val="28"/>
        </w:rPr>
        <w:t>Оплата каждой партии Товара производится в течение 30 календарных дней с момента подписания Акта приема-передачи Товара, товарной накладной по форме ТОРГ12 и/или универсального передаточного документа (УПД).</w:t>
      </w:r>
    </w:p>
    <w:p w:rsidR="008C7328" w:rsidRPr="00655129" w:rsidRDefault="008C7328" w:rsidP="00ED0AA9">
      <w:pPr>
        <w:pStyle w:val="1a"/>
        <w:ind w:firstLine="709"/>
        <w:rPr>
          <w:szCs w:val="28"/>
        </w:rPr>
      </w:pPr>
    </w:p>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8C7328" w:rsidRDefault="00EC35AA">
            <w:pPr>
              <w:pStyle w:val="1a"/>
              <w:ind w:firstLine="397"/>
              <w:rPr>
                <w:sz w:val="24"/>
                <w:szCs w:val="24"/>
              </w:rPr>
            </w:pPr>
            <w:r>
              <w:rPr>
                <w:sz w:val="24"/>
                <w:szCs w:val="24"/>
              </w:rPr>
              <w:t>Процедура Размещения оферты № </w:t>
            </w:r>
            <w:r w:rsidRPr="00EC35AA">
              <w:rPr>
                <w:sz w:val="24"/>
                <w:szCs w:val="24"/>
              </w:rPr>
              <w:t>РО-НКПКРАСН-24-0009</w:t>
            </w:r>
            <w:r>
              <w:rPr>
                <w:sz w:val="24"/>
                <w:szCs w:val="24"/>
              </w:rPr>
              <w:t xml:space="preserve"> </w:t>
            </w:r>
            <w:r w:rsidR="00ED0AA9">
              <w:rPr>
                <w:sz w:val="24"/>
                <w:szCs w:val="24"/>
              </w:rPr>
              <w:t>по предмету закупки «Поставка запасных частей для контейнерных перегружателей типа «</w:t>
            </w:r>
            <w:proofErr w:type="spellStart"/>
            <w:r w:rsidR="00ED0AA9">
              <w:rPr>
                <w:sz w:val="24"/>
                <w:szCs w:val="24"/>
              </w:rPr>
              <w:t>ричстакер</w:t>
            </w:r>
            <w:proofErr w:type="spellEnd"/>
            <w:r w:rsidR="00ED0AA9">
              <w:rPr>
                <w:sz w:val="24"/>
                <w:szCs w:val="24"/>
              </w:rPr>
              <w:t xml:space="preserve">» для нужд КТ </w:t>
            </w:r>
            <w:proofErr w:type="spellStart"/>
            <w:r w:rsidR="00ED0AA9">
              <w:rPr>
                <w:sz w:val="24"/>
                <w:szCs w:val="24"/>
              </w:rPr>
              <w:t>Базаиха</w:t>
            </w:r>
            <w:proofErr w:type="spellEnd"/>
            <w:r w:rsidR="00ED0AA9">
              <w:rPr>
                <w:sz w:val="24"/>
                <w:szCs w:val="24"/>
              </w:rPr>
              <w:t xml:space="preserve">  филиала ПАО «</w:t>
            </w:r>
            <w:proofErr w:type="spellStart"/>
            <w:r w:rsidR="00ED0AA9">
              <w:rPr>
                <w:sz w:val="24"/>
                <w:szCs w:val="24"/>
              </w:rPr>
              <w:t>ТрансКонтейнер</w:t>
            </w:r>
            <w:proofErr w:type="spellEnd"/>
            <w:r w:rsidR="00ED0AA9">
              <w:rPr>
                <w:sz w:val="24"/>
                <w:szCs w:val="24"/>
              </w:rPr>
              <w:t>» на Красноярской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8C7328" w:rsidRDefault="00ED0AA9">
            <w:pPr>
              <w:pStyle w:val="1a"/>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ED0AA9" w:rsidRDefault="00ED0AA9">
            <w:pPr>
              <w:pStyle w:val="1a"/>
              <w:ind w:firstLine="397"/>
              <w:rPr>
                <w:sz w:val="24"/>
                <w:szCs w:val="24"/>
              </w:rPr>
            </w:pPr>
          </w:p>
          <w:p w:rsidR="00ED0AA9" w:rsidRDefault="00ED0AA9" w:rsidP="00ED0AA9">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Красноярской железной дороге</w:t>
            </w:r>
          </w:p>
          <w:p w:rsidR="00ED0AA9" w:rsidRDefault="00ED0AA9" w:rsidP="00ED0AA9">
            <w:pPr>
              <w:pStyle w:val="1a"/>
              <w:ind w:firstLine="0"/>
              <w:rPr>
                <w:sz w:val="24"/>
                <w:szCs w:val="24"/>
              </w:rPr>
            </w:pPr>
            <w:r>
              <w:rPr>
                <w:sz w:val="24"/>
                <w:szCs w:val="24"/>
              </w:rPr>
              <w:t xml:space="preserve">Адрес: г Красноярск, ул. </w:t>
            </w:r>
            <w:proofErr w:type="gramStart"/>
            <w:r>
              <w:rPr>
                <w:sz w:val="24"/>
                <w:szCs w:val="24"/>
              </w:rPr>
              <w:t>Деповская</w:t>
            </w:r>
            <w:proofErr w:type="gramEnd"/>
            <w:r>
              <w:rPr>
                <w:sz w:val="24"/>
                <w:szCs w:val="24"/>
              </w:rPr>
              <w:t>, д. 15</w:t>
            </w:r>
          </w:p>
          <w:p w:rsidR="00ED0AA9" w:rsidRDefault="00ED0AA9" w:rsidP="00ED0AA9">
            <w:pPr>
              <w:pStyle w:val="1a"/>
              <w:ind w:firstLine="0"/>
              <w:rPr>
                <w:sz w:val="24"/>
                <w:szCs w:val="24"/>
              </w:rPr>
            </w:pPr>
          </w:p>
          <w:p w:rsidR="00ED0AA9" w:rsidRPr="00416BF2" w:rsidRDefault="00ED0AA9" w:rsidP="00ED0AA9">
            <w:r w:rsidRPr="00416BF2">
              <w:t xml:space="preserve">Контактная информация Организатора: </w:t>
            </w:r>
          </w:p>
          <w:p w:rsidR="00ED0AA9" w:rsidRPr="00416BF2" w:rsidRDefault="00ED0AA9" w:rsidP="00ED0AA9">
            <w:r w:rsidRPr="00416BF2">
              <w:t>тел./ +7(495)7881717(5959), (5950),</w:t>
            </w:r>
            <w:r>
              <w:t xml:space="preserve"> </w:t>
            </w:r>
          </w:p>
          <w:p w:rsidR="00ED0AA9" w:rsidRDefault="00ED0AA9" w:rsidP="00ED0AA9">
            <w:pPr>
              <w:pStyle w:val="1a"/>
              <w:ind w:firstLine="0"/>
              <w:rPr>
                <w:sz w:val="24"/>
                <w:szCs w:val="24"/>
              </w:rPr>
            </w:pPr>
            <w:r w:rsidRPr="00416BF2">
              <w:rPr>
                <w:sz w:val="24"/>
                <w:szCs w:val="24"/>
              </w:rPr>
              <w:t xml:space="preserve">электронный адрес  </w:t>
            </w:r>
            <w:hyperlink r:id="rId20" w:history="1">
              <w:r w:rsidRPr="00E14CF7">
                <w:rPr>
                  <w:rStyle w:val="a7"/>
                  <w:sz w:val="24"/>
                  <w:szCs w:val="24"/>
                </w:rPr>
                <w:t>Zakupki-</w:t>
              </w:r>
              <w:r w:rsidRPr="00E14CF7">
                <w:rPr>
                  <w:rStyle w:val="a7"/>
                  <w:sz w:val="24"/>
                  <w:szCs w:val="24"/>
                  <w:lang w:val="en-US"/>
                </w:rPr>
                <w:t>krn</w:t>
              </w:r>
              <w:r w:rsidRPr="00E14CF7">
                <w:rPr>
                  <w:rStyle w:val="a7"/>
                  <w:sz w:val="24"/>
                  <w:szCs w:val="24"/>
                </w:rPr>
                <w:t>@</w:t>
              </w:r>
              <w:proofErr w:type="spellStart"/>
              <w:r w:rsidRPr="00E14CF7">
                <w:rPr>
                  <w:rStyle w:val="a7"/>
                  <w:sz w:val="24"/>
                  <w:szCs w:val="24"/>
                </w:rPr>
                <w:t>trcont.ru</w:t>
              </w:r>
              <w:proofErr w:type="spellEnd"/>
            </w:hyperlink>
          </w:p>
          <w:p w:rsidR="00ED0AA9" w:rsidRDefault="00ED0AA9" w:rsidP="00ED0AA9">
            <w:pPr>
              <w:pStyle w:val="1a"/>
              <w:ind w:firstLine="0"/>
              <w:rPr>
                <w:sz w:val="24"/>
                <w:szCs w:val="24"/>
              </w:rPr>
            </w:pPr>
          </w:p>
          <w:p w:rsidR="00ED0AA9" w:rsidRPr="00FC6345" w:rsidRDefault="00ED0AA9" w:rsidP="00ED0AA9">
            <w:pPr>
              <w:pStyle w:val="1a"/>
              <w:ind w:firstLine="0"/>
              <w:rPr>
                <w:b/>
                <w:sz w:val="24"/>
                <w:szCs w:val="24"/>
              </w:rPr>
            </w:pPr>
            <w:r w:rsidRPr="00FC6345">
              <w:rPr>
                <w:b/>
                <w:sz w:val="24"/>
                <w:szCs w:val="24"/>
              </w:rPr>
              <w:t>Электронный адрес для приёма заявок в электронном виде:</w:t>
            </w:r>
          </w:p>
          <w:p w:rsidR="008C7328" w:rsidRDefault="00C25D5B" w:rsidP="00ED0AA9">
            <w:pPr>
              <w:pStyle w:val="1a"/>
              <w:ind w:firstLine="0"/>
              <w:rPr>
                <w:sz w:val="24"/>
                <w:szCs w:val="24"/>
              </w:rPr>
            </w:pPr>
            <w:hyperlink r:id="rId21" w:history="1">
              <w:proofErr w:type="gramStart"/>
              <w:r w:rsidR="00ED0AA9" w:rsidRPr="00FC6345">
                <w:rPr>
                  <w:rStyle w:val="a7"/>
                  <w:sz w:val="24"/>
                  <w:szCs w:val="24"/>
                </w:rPr>
                <w:t>Zakupki-</w:t>
              </w:r>
              <w:r w:rsidR="00ED0AA9" w:rsidRPr="00FC6345">
                <w:rPr>
                  <w:rStyle w:val="a7"/>
                  <w:sz w:val="24"/>
                  <w:szCs w:val="24"/>
                  <w:lang w:val="en-US"/>
                </w:rPr>
                <w:t>krn</w:t>
              </w:r>
              <w:r w:rsidR="00ED0AA9" w:rsidRPr="00FC6345">
                <w:rPr>
                  <w:rStyle w:val="a7"/>
                  <w:sz w:val="24"/>
                  <w:szCs w:val="24"/>
                </w:rPr>
                <w:t>@</w:t>
              </w:r>
              <w:proofErr w:type="spellStart"/>
              <w:r w:rsidR="00ED0AA9" w:rsidRPr="00FC6345">
                <w:rPr>
                  <w:rStyle w:val="a7"/>
                  <w:sz w:val="24"/>
                  <w:szCs w:val="24"/>
                </w:rPr>
                <w:t>trcont.ru</w:t>
              </w:r>
              <w:proofErr w:type="spellEnd"/>
            </w:hyperlink>
            <w:r w:rsidR="00ED0AA9" w:rsidRPr="00FC6345">
              <w:rPr>
                <w:sz w:val="24"/>
                <w:szCs w:val="24"/>
              </w:rPr>
              <w:t xml:space="preserve"> </w:t>
            </w:r>
            <w:r w:rsidR="00ED0AA9" w:rsidRPr="00FC6345">
              <w:rPr>
                <w:b/>
                <w:i/>
                <w:sz w:val="24"/>
                <w:szCs w:val="24"/>
              </w:rPr>
              <w:t xml:space="preserve">(подача заявок осуществляется по электронной почте или направлением по почте ссылки на </w:t>
            </w:r>
            <w:proofErr w:type="spellStart"/>
            <w:r w:rsidR="00ED0AA9" w:rsidRPr="00FC6345">
              <w:rPr>
                <w:b/>
                <w:i/>
                <w:sz w:val="24"/>
                <w:szCs w:val="24"/>
              </w:rPr>
              <w:t>файлообменник</w:t>
            </w:r>
            <w:proofErr w:type="spellEnd"/>
            <w:r w:rsidR="00ED0AA9" w:rsidRPr="00FC6345">
              <w:rPr>
                <w:b/>
                <w:i/>
                <w:sz w:val="24"/>
                <w:szCs w:val="24"/>
              </w:rPr>
              <w:t>.</w:t>
            </w:r>
            <w:proofErr w:type="gramEnd"/>
            <w:r w:rsidR="00ED0AA9" w:rsidRPr="00FC6345">
              <w:rPr>
                <w:b/>
                <w:i/>
                <w:sz w:val="24"/>
                <w:szCs w:val="24"/>
              </w:rPr>
              <w:t xml:space="preserve"> </w:t>
            </w:r>
            <w:proofErr w:type="gramStart"/>
            <w:r w:rsidR="00ED0AA9" w:rsidRPr="00FC6345">
              <w:rPr>
                <w:b/>
                <w:i/>
                <w:sz w:val="24"/>
                <w:szCs w:val="24"/>
              </w:rPr>
              <w:t>Подача конвертов с заявками не осуществляется)</w:t>
            </w:r>
            <w:proofErr w:type="gramEnd"/>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ED0AA9" w:rsidRPr="00FC6345" w:rsidRDefault="00ED0AA9" w:rsidP="00ED0AA9">
            <w:pPr>
              <w:pStyle w:val="1a"/>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w:t>
            </w:r>
            <w:r w:rsidRPr="00FC6345">
              <w:rPr>
                <w:sz w:val="24"/>
                <w:szCs w:val="24"/>
              </w:rPr>
              <w:t>в аппарате управления ПАО «</w:t>
            </w:r>
            <w:proofErr w:type="spellStart"/>
            <w:r w:rsidRPr="00FC6345">
              <w:rPr>
                <w:sz w:val="24"/>
                <w:szCs w:val="24"/>
              </w:rPr>
              <w:t>ТрансКонтейнер</w:t>
            </w:r>
            <w:proofErr w:type="spellEnd"/>
            <w:r w:rsidRPr="00FC6345">
              <w:rPr>
                <w:sz w:val="24"/>
                <w:szCs w:val="24"/>
              </w:rPr>
              <w:t>».</w:t>
            </w:r>
          </w:p>
          <w:p w:rsidR="008C7328" w:rsidRDefault="00ED0AA9" w:rsidP="00ED0AA9">
            <w:pPr>
              <w:pStyle w:val="1a"/>
              <w:ind w:firstLine="0"/>
              <w:rPr>
                <w:sz w:val="24"/>
                <w:szCs w:val="24"/>
                <w:highlight w:val="cyan"/>
              </w:rPr>
            </w:pPr>
            <w:r w:rsidRPr="00FC6345">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a"/>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7"/>
                  <w:sz w:val="24"/>
                  <w:szCs w:val="24"/>
                </w:rPr>
                <w:t>www.trcont.com</w:t>
              </w:r>
            </w:hyperlink>
            <w:r>
              <w:rPr>
                <w:sz w:val="24"/>
                <w:szCs w:val="24"/>
              </w:rPr>
              <w:t>).</w:t>
            </w:r>
            <w:proofErr w:type="gramEnd"/>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ED0AA9" w:rsidRDefault="00ED0AA9" w:rsidP="00ED0AA9">
            <w:pPr>
              <w:pStyle w:val="1a"/>
              <w:ind w:firstLine="397"/>
              <w:rPr>
                <w:sz w:val="24"/>
                <w:szCs w:val="24"/>
              </w:rPr>
            </w:pPr>
            <w:proofErr w:type="gramStart"/>
            <w:r>
              <w:rPr>
                <w:sz w:val="24"/>
                <w:szCs w:val="24"/>
              </w:rPr>
              <w:t>15 840 000 (пятнадцать миллионов восемьсот сорок тысяч) рублей 00 копеек с учетом всех налогов (кроме НДС), а так же расходы поставщика,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стоимость материалов, изделий, конструкций и затрат, связанных с</w:t>
            </w:r>
            <w:proofErr w:type="gramEnd"/>
            <w:r>
              <w:rPr>
                <w:sz w:val="24"/>
                <w:szCs w:val="24"/>
              </w:rPr>
              <w:t xml:space="preserve"> доставкой товаров заказчику, погрузочно-разгрузочные работы, затраты, связанных со страхованием, с хранением товара до момента передачи его заказчику. </w:t>
            </w:r>
          </w:p>
          <w:p w:rsidR="008C7328" w:rsidRDefault="00ED0AA9" w:rsidP="00ED0AA9">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8C7328" w:rsidRPr="00591B49" w:rsidRDefault="00ED0AA9" w:rsidP="00591B49">
            <w:pPr>
              <w:jc w:val="both"/>
              <w:rPr>
                <w:b/>
              </w:rPr>
            </w:pPr>
            <w:r w:rsidRPr="00591B49">
              <w:t>«</w:t>
            </w:r>
            <w:r w:rsidR="00591B49" w:rsidRPr="00591B49">
              <w:t>07</w:t>
            </w:r>
            <w:r w:rsidRPr="00591B49">
              <w:t>»</w:t>
            </w:r>
            <w:r w:rsidR="00591B49" w:rsidRPr="00591B49">
              <w:t xml:space="preserve"> октября </w:t>
            </w:r>
            <w:r w:rsidRPr="00591B49">
              <w:t>2024 г.</w:t>
            </w:r>
          </w:p>
        </w:tc>
      </w:tr>
      <w:tr w:rsidR="005C4BFB" w:rsidRPr="00F86FAA" w:rsidTr="004D6B74">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8C7328" w:rsidRDefault="00ED0AA9" w:rsidP="00F2383A">
            <w:pPr>
              <w:pStyle w:val="1a"/>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w:t>
            </w:r>
            <w:r w:rsidRPr="00591B49">
              <w:rPr>
                <w:sz w:val="24"/>
                <w:szCs w:val="24"/>
              </w:rPr>
              <w:t>до «</w:t>
            </w:r>
            <w:r w:rsidR="00F2383A" w:rsidRPr="00591B49">
              <w:rPr>
                <w:sz w:val="24"/>
                <w:szCs w:val="24"/>
              </w:rPr>
              <w:t>25</w:t>
            </w:r>
            <w:r w:rsidRPr="00591B49">
              <w:rPr>
                <w:sz w:val="24"/>
                <w:szCs w:val="24"/>
              </w:rPr>
              <w:t>»</w:t>
            </w:r>
            <w:r w:rsidR="00F2383A" w:rsidRPr="00591B49">
              <w:rPr>
                <w:sz w:val="24"/>
                <w:szCs w:val="24"/>
              </w:rPr>
              <w:t xml:space="preserve"> июня </w:t>
            </w:r>
            <w:r w:rsidRPr="00591B49">
              <w:rPr>
                <w:sz w:val="24"/>
                <w:szCs w:val="24"/>
              </w:rPr>
              <w:t>202</w:t>
            </w:r>
            <w:r w:rsidR="00F2383A" w:rsidRPr="00591B49">
              <w:rPr>
                <w:sz w:val="24"/>
                <w:szCs w:val="24"/>
              </w:rPr>
              <w:t>5</w:t>
            </w:r>
            <w:r w:rsidRPr="00591B49">
              <w:rPr>
                <w:sz w:val="24"/>
                <w:szCs w:val="24"/>
              </w:rPr>
              <w:t xml:space="preserve"> г.</w:t>
            </w:r>
            <w:r>
              <w:rPr>
                <w:sz w:val="24"/>
                <w:szCs w:val="24"/>
              </w:rPr>
              <w:t xml:space="preserve"> по адресу, указанному в пункте 2 Информационной</w:t>
            </w:r>
            <w:proofErr w:type="gramEnd"/>
            <w:r>
              <w:rPr>
                <w:sz w:val="24"/>
                <w:szCs w:val="24"/>
              </w:rPr>
              <w:t xml:space="preserve"> карты.</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F2383A" w:rsidRPr="00F2383A" w:rsidRDefault="00F2383A" w:rsidP="00F2383A">
            <w:pPr>
              <w:pStyle w:val="1a"/>
              <w:ind w:firstLine="397"/>
              <w:rPr>
                <w:sz w:val="24"/>
                <w:szCs w:val="24"/>
              </w:rPr>
            </w:pPr>
            <w:r w:rsidRPr="00F2383A">
              <w:rPr>
                <w:sz w:val="24"/>
                <w:szCs w:val="24"/>
              </w:rPr>
              <w:t>Вскрытие, рассмотрение, оценка и сопоставление Заявок состоится по адресу, указанному в пункте 2 Информационной карты:</w:t>
            </w:r>
          </w:p>
          <w:p w:rsidR="00F2383A" w:rsidRPr="00F2383A" w:rsidRDefault="00F2383A" w:rsidP="00F2383A">
            <w:pPr>
              <w:pStyle w:val="1a"/>
              <w:ind w:firstLine="397"/>
              <w:rPr>
                <w:sz w:val="24"/>
                <w:szCs w:val="24"/>
              </w:rPr>
            </w:pPr>
            <w:r w:rsidRPr="00F2383A">
              <w:rPr>
                <w:sz w:val="24"/>
                <w:szCs w:val="24"/>
              </w:rPr>
              <w:t xml:space="preserve">1) по первому этапу при наличии Заявок  - позднее </w:t>
            </w:r>
            <w:r w:rsidRPr="00032587">
              <w:rPr>
                <w:sz w:val="24"/>
                <w:szCs w:val="24"/>
              </w:rPr>
              <w:t>«</w:t>
            </w:r>
            <w:r w:rsidR="00032587" w:rsidRPr="00032587">
              <w:rPr>
                <w:sz w:val="24"/>
                <w:szCs w:val="24"/>
              </w:rPr>
              <w:t>22</w:t>
            </w:r>
            <w:r w:rsidRPr="00032587">
              <w:rPr>
                <w:sz w:val="24"/>
                <w:szCs w:val="24"/>
              </w:rPr>
              <w:t xml:space="preserve">» </w:t>
            </w:r>
            <w:r w:rsidR="00032587" w:rsidRPr="00032587">
              <w:rPr>
                <w:sz w:val="24"/>
                <w:szCs w:val="24"/>
              </w:rPr>
              <w:t>октября</w:t>
            </w:r>
            <w:r w:rsidRPr="00032587">
              <w:rPr>
                <w:sz w:val="24"/>
                <w:szCs w:val="24"/>
              </w:rPr>
              <w:t xml:space="preserve"> 2024 г.</w:t>
            </w:r>
            <w:r w:rsidRPr="00F2383A">
              <w:rPr>
                <w:sz w:val="24"/>
                <w:szCs w:val="24"/>
              </w:rPr>
              <w:t xml:space="preserve"> в 07 часов 00 минут местного времени;</w:t>
            </w:r>
          </w:p>
          <w:p w:rsidR="008C7328" w:rsidRDefault="00F2383A" w:rsidP="00F2383A">
            <w:pPr>
              <w:pStyle w:val="1a"/>
              <w:ind w:firstLine="397"/>
              <w:rPr>
                <w:sz w:val="24"/>
                <w:szCs w:val="24"/>
                <w:highlight w:val="cyan"/>
              </w:rPr>
            </w:pPr>
            <w:r w:rsidRPr="00F2383A">
              <w:rPr>
                <w:sz w:val="24"/>
                <w:szCs w:val="24"/>
              </w:rPr>
              <w:t>2) по второму и последующим этапам при поступлении Заявок после предыдущего этапа - в 07 часов 00 минут местного времени последнюю рабочую пятницу каждого месяца в календарном году.</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2383A" w:rsidRPr="00DC6D8E" w:rsidRDefault="00F2383A" w:rsidP="00F2383A">
            <w:pPr>
              <w:pStyle w:val="1a"/>
              <w:ind w:firstLine="459"/>
              <w:rPr>
                <w:sz w:val="23"/>
                <w:szCs w:val="23"/>
              </w:rPr>
            </w:pPr>
            <w:r w:rsidRPr="00DC6D8E">
              <w:rPr>
                <w:sz w:val="23"/>
                <w:szCs w:val="23"/>
              </w:rPr>
              <w:t>Подведение итогов состоится по адресу, указанному в пункте 3 Информационной карты:</w:t>
            </w:r>
          </w:p>
          <w:p w:rsidR="00F2383A" w:rsidRPr="00350A9C" w:rsidRDefault="00F2383A" w:rsidP="00DA217B">
            <w:pPr>
              <w:pStyle w:val="1a"/>
              <w:numPr>
                <w:ilvl w:val="0"/>
                <w:numId w:val="31"/>
              </w:numPr>
              <w:ind w:left="62" w:firstLine="397"/>
              <w:rPr>
                <w:sz w:val="24"/>
                <w:szCs w:val="24"/>
              </w:rPr>
            </w:pPr>
            <w:r w:rsidRPr="007A733D">
              <w:rPr>
                <w:sz w:val="23"/>
                <w:szCs w:val="23"/>
              </w:rPr>
              <w:t xml:space="preserve">по первому этапу при наличии Заявок - не </w:t>
            </w:r>
            <w:r w:rsidRPr="00350A9C">
              <w:rPr>
                <w:sz w:val="23"/>
                <w:szCs w:val="23"/>
              </w:rPr>
              <w:t xml:space="preserve">позднее </w:t>
            </w:r>
            <w:r w:rsidRPr="009B0CE6">
              <w:rPr>
                <w:sz w:val="24"/>
                <w:szCs w:val="24"/>
              </w:rPr>
              <w:t>«</w:t>
            </w:r>
            <w:r w:rsidR="009B0CE6" w:rsidRPr="009B0CE6">
              <w:rPr>
                <w:sz w:val="24"/>
                <w:szCs w:val="24"/>
              </w:rPr>
              <w:t>20</w:t>
            </w:r>
            <w:r w:rsidRPr="009B0CE6">
              <w:rPr>
                <w:sz w:val="24"/>
                <w:szCs w:val="24"/>
              </w:rPr>
              <w:t>»</w:t>
            </w:r>
            <w:r w:rsidR="009B0CE6" w:rsidRPr="009B0CE6">
              <w:rPr>
                <w:sz w:val="24"/>
                <w:szCs w:val="24"/>
              </w:rPr>
              <w:t xml:space="preserve"> ноября </w:t>
            </w:r>
            <w:r w:rsidRPr="009B0CE6">
              <w:rPr>
                <w:sz w:val="24"/>
                <w:szCs w:val="24"/>
              </w:rPr>
              <w:t xml:space="preserve">2024 г. </w:t>
            </w:r>
            <w:r w:rsidRPr="009B0CE6">
              <w:rPr>
                <w:sz w:val="23"/>
                <w:szCs w:val="23"/>
              </w:rPr>
              <w:t>в</w:t>
            </w:r>
            <w:r w:rsidRPr="00350A9C">
              <w:rPr>
                <w:sz w:val="23"/>
                <w:szCs w:val="23"/>
              </w:rPr>
              <w:t xml:space="preserve"> 14 часов 00 минут;</w:t>
            </w:r>
          </w:p>
          <w:p w:rsidR="008C7328" w:rsidRDefault="00F2383A" w:rsidP="00F2383A">
            <w:pPr>
              <w:pStyle w:val="1a"/>
              <w:ind w:firstLine="0"/>
              <w:rPr>
                <w:sz w:val="24"/>
                <w:szCs w:val="24"/>
                <w:highlight w:val="cyan"/>
              </w:rPr>
            </w:pPr>
            <w:r>
              <w:rPr>
                <w:sz w:val="23"/>
                <w:szCs w:val="23"/>
              </w:rPr>
              <w:t xml:space="preserve">        </w:t>
            </w:r>
            <w:r w:rsidRPr="00311DB2">
              <w:rPr>
                <w:sz w:val="23"/>
                <w:szCs w:val="23"/>
              </w:rPr>
              <w:t>2)</w:t>
            </w:r>
            <w:r>
              <w:rPr>
                <w:sz w:val="23"/>
                <w:szCs w:val="23"/>
              </w:rPr>
              <w:t xml:space="preserve"> </w:t>
            </w:r>
            <w:r w:rsidRPr="007A733D">
              <w:rPr>
                <w:sz w:val="23"/>
                <w:szCs w:val="23"/>
              </w:rPr>
              <w:t xml:space="preserve">по второму и последующим этапам при поступлении Заявок - не позднее 21 календарного дня </w:t>
            </w:r>
            <w:proofErr w:type="gramStart"/>
            <w:r w:rsidRPr="007A733D">
              <w:rPr>
                <w:sz w:val="23"/>
                <w:szCs w:val="23"/>
              </w:rPr>
              <w:t>с даты рассмотрения</w:t>
            </w:r>
            <w:proofErr w:type="gramEnd"/>
            <w:r w:rsidRPr="007A733D">
              <w:rPr>
                <w:sz w:val="23"/>
                <w:szCs w:val="23"/>
              </w:rPr>
              <w:t xml:space="preserve"> и сопоставления Заявок соответствующего этапа (пункт 8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C7328" w:rsidRDefault="00ED0AA9">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8C7328" w:rsidRPr="00ED0AA9" w:rsidRDefault="00ED0AA9">
            <w:pPr>
              <w:pStyle w:val="afd"/>
              <w:jc w:val="both"/>
              <w:rPr>
                <w:sz w:val="24"/>
                <w:szCs w:val="24"/>
              </w:rPr>
            </w:pPr>
            <w:r w:rsidRPr="00ED0AA9">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8C7328" w:rsidRDefault="00ED0AA9">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за поставку товаров, выполнения работ, оказания </w:t>
            </w:r>
            <w:r>
              <w:rPr>
                <w:b/>
                <w:color w:val="auto"/>
              </w:rPr>
              <w:lastRenderedPageBreak/>
              <w:t>услуг</w:t>
            </w:r>
          </w:p>
        </w:tc>
        <w:tc>
          <w:tcPr>
            <w:tcW w:w="7200" w:type="dxa"/>
          </w:tcPr>
          <w:p w:rsidR="008C7328" w:rsidRDefault="00ED0AA9">
            <w:pPr>
              <w:pStyle w:val="1a"/>
              <w:ind w:firstLine="0"/>
              <w:rPr>
                <w:sz w:val="24"/>
                <w:szCs w:val="24"/>
              </w:rPr>
            </w:pPr>
            <w:r>
              <w:rPr>
                <w:sz w:val="24"/>
                <w:szCs w:val="24"/>
              </w:rPr>
              <w:lastRenderedPageBreak/>
              <w:t>Оплата каждой партии Товара производится в течение 30 календарных дней с момента подписания Акта приема-передачи Товара, товарной накладной по форме ТОРГ12 и/или универсального передаточного документа (УПД).</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C7328" w:rsidRDefault="00ED0AA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поставки Товара согласует</w:t>
            </w:r>
            <w:r w:rsidR="008D6541">
              <w:t>ся сторонами в Заявке на Товар.</w:t>
            </w:r>
          </w:p>
          <w:p w:rsidR="00685C56" w:rsidRPr="00F86FAA" w:rsidRDefault="00685C56" w:rsidP="00685C56">
            <w:pPr>
              <w:pStyle w:val="Default"/>
              <w:jc w:val="both"/>
            </w:pPr>
          </w:p>
          <w:p w:rsidR="008C7328" w:rsidRDefault="00ED0AA9">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г</w:t>
            </w:r>
            <w:r w:rsidR="00DA217B">
              <w:t>.</w:t>
            </w:r>
            <w:r>
              <w:t xml:space="preserve"> Красноярск, ул</w:t>
            </w:r>
            <w:r w:rsidR="008D6541">
              <w:t>.</w:t>
            </w:r>
            <w:r>
              <w:t xml:space="preserve"> Рязанская, д</w:t>
            </w:r>
            <w:r w:rsidR="008D6541">
              <w:t>.</w:t>
            </w:r>
            <w:r>
              <w:t xml:space="preserve"> 12</w:t>
            </w:r>
            <w:proofErr w:type="gramEnd"/>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8C7328" w:rsidRDefault="00ED0AA9">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8C7328" w:rsidRDefault="00ED0AA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8C7328" w:rsidRDefault="00ED0AA9">
                  <w:pPr>
                    <w:snapToGrid w:val="0"/>
                    <w:rPr>
                      <w:sz w:val="22"/>
                      <w:szCs w:val="22"/>
                    </w:rPr>
                  </w:pPr>
                  <w:r>
                    <w:rPr>
                      <w:sz w:val="22"/>
                      <w:szCs w:val="22"/>
                    </w:rPr>
                    <w:t>28.22</w:t>
                  </w:r>
                </w:p>
              </w:tc>
              <w:tc>
                <w:tcPr>
                  <w:tcW w:w="1417" w:type="dxa"/>
                  <w:tcBorders>
                    <w:top w:val="single" w:sz="4" w:space="0" w:color="auto"/>
                    <w:left w:val="single" w:sz="4" w:space="0" w:color="auto"/>
                    <w:bottom w:val="single" w:sz="4" w:space="0" w:color="auto"/>
                    <w:right w:val="single" w:sz="4" w:space="0" w:color="auto"/>
                  </w:tcBorders>
                </w:tcPr>
                <w:p w:rsidR="008C7328" w:rsidRDefault="00ED0AA9">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8C7328" w:rsidRDefault="00ED0AA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8C7328" w:rsidRDefault="00ED0AA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C7328" w:rsidRDefault="00ED0AA9">
                  <w:pPr>
                    <w:snapToGrid w:val="0"/>
                    <w:rPr>
                      <w:sz w:val="22"/>
                      <w:szCs w:val="22"/>
                    </w:rPr>
                  </w:pPr>
                  <w:r>
                    <w:rPr>
                      <w:sz w:val="22"/>
                      <w:szCs w:val="22"/>
                    </w:rPr>
                    <w:t>375</w:t>
                  </w:r>
                </w:p>
              </w:tc>
            </w:tr>
          </w:tbl>
          <w:p w:rsidR="008C7328" w:rsidRDefault="008C7328"/>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DA217B">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8C7328" w:rsidRPr="00ED0AA9" w:rsidRDefault="00ED0AA9" w:rsidP="00DA217B">
            <w:pPr>
              <w:pStyle w:val="aff6"/>
              <w:numPr>
                <w:ilvl w:val="1"/>
                <w:numId w:val="14"/>
              </w:numPr>
              <w:ind w:left="601" w:hanging="426"/>
              <w:jc w:val="both"/>
            </w:pPr>
            <w:r w:rsidRPr="00ED0AA9">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8C7328" w:rsidRPr="00ED0AA9" w:rsidRDefault="00ED0AA9" w:rsidP="00DA217B">
            <w:pPr>
              <w:pStyle w:val="aff6"/>
              <w:numPr>
                <w:ilvl w:val="1"/>
                <w:numId w:val="14"/>
              </w:numPr>
              <w:ind w:left="601" w:hanging="426"/>
              <w:jc w:val="both"/>
            </w:pPr>
            <w:r w:rsidRPr="00ED0AA9">
              <w:t>отсутствие за последние три года просроченной задолженности перед ПАО «</w:t>
            </w:r>
            <w:proofErr w:type="spellStart"/>
            <w:r w:rsidRPr="00ED0AA9">
              <w:t>ТрансКонтейнер</w:t>
            </w:r>
            <w:proofErr w:type="spellEnd"/>
            <w:r w:rsidRPr="00ED0AA9">
              <w:t>», фактов невыполнения обязательств перед ПАО «</w:t>
            </w:r>
            <w:proofErr w:type="spellStart"/>
            <w:r w:rsidRPr="00ED0AA9">
              <w:t>ТрансКонтейнер</w:t>
            </w:r>
            <w:proofErr w:type="spellEnd"/>
            <w:r w:rsidRPr="00ED0AA9">
              <w:t>» и причинения вреда имуществу ПАО «</w:t>
            </w:r>
            <w:proofErr w:type="spellStart"/>
            <w:r w:rsidRPr="00ED0AA9">
              <w:t>ТрансКонтейнер</w:t>
            </w:r>
            <w:proofErr w:type="spellEnd"/>
            <w:r w:rsidRPr="00ED0AA9">
              <w:t xml:space="preserve">»; </w:t>
            </w:r>
          </w:p>
          <w:p w:rsidR="008C7328" w:rsidRPr="00ED0AA9" w:rsidRDefault="00ED0AA9" w:rsidP="00DA217B">
            <w:pPr>
              <w:pStyle w:val="aff6"/>
              <w:numPr>
                <w:ilvl w:val="1"/>
                <w:numId w:val="14"/>
              </w:numPr>
              <w:ind w:left="601" w:hanging="426"/>
              <w:jc w:val="both"/>
            </w:pPr>
            <w:r w:rsidRPr="00ED0AA9">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ED0AA9">
              <w:t>://</w:t>
            </w:r>
            <w:r>
              <w:rPr>
                <w:lang w:val="en-US"/>
              </w:rPr>
              <w:t>www</w:t>
            </w:r>
            <w:r w:rsidRPr="00ED0AA9">
              <w:t>.</w:t>
            </w:r>
            <w:proofErr w:type="spellStart"/>
            <w:r>
              <w:rPr>
                <w:lang w:val="en-US"/>
              </w:rPr>
              <w:t>nalog</w:t>
            </w:r>
            <w:proofErr w:type="spellEnd"/>
            <w:r w:rsidRPr="00ED0AA9">
              <w:t>.</w:t>
            </w:r>
            <w:proofErr w:type="spellStart"/>
            <w:r>
              <w:rPr>
                <w:lang w:val="en-US"/>
              </w:rPr>
              <w:t>ru</w:t>
            </w:r>
            <w:proofErr w:type="spellEnd"/>
            <w:r w:rsidRPr="00ED0AA9">
              <w:t>) на условиях, изложенных в проекте договора (приложение к документации о закупке).</w:t>
            </w:r>
          </w:p>
          <w:p w:rsidR="006D2B87" w:rsidRPr="00286B26" w:rsidRDefault="006D2B87" w:rsidP="00DA217B">
            <w:pPr>
              <w:pStyle w:val="aff6"/>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C7328" w:rsidRPr="00ED0AA9" w:rsidRDefault="00ED0AA9" w:rsidP="00DA217B">
            <w:pPr>
              <w:pStyle w:val="aff6"/>
              <w:numPr>
                <w:ilvl w:val="1"/>
                <w:numId w:val="14"/>
              </w:numPr>
              <w:ind w:left="601" w:hanging="426"/>
              <w:jc w:val="both"/>
            </w:pPr>
            <w:r w:rsidRPr="00ED0AA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8C7328" w:rsidRPr="00ED0AA9" w:rsidRDefault="00ED0AA9" w:rsidP="00DA217B">
            <w:pPr>
              <w:pStyle w:val="aff6"/>
              <w:numPr>
                <w:ilvl w:val="1"/>
                <w:numId w:val="14"/>
              </w:numPr>
              <w:ind w:left="601" w:hanging="426"/>
              <w:jc w:val="both"/>
            </w:pPr>
            <w:proofErr w:type="gramStart"/>
            <w:r w:rsidRPr="00ED0AA9">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ED0AA9">
              <w:t>://</w:t>
            </w:r>
            <w:proofErr w:type="spellStart"/>
            <w:r>
              <w:rPr>
                <w:lang w:val="en-US"/>
              </w:rPr>
              <w:t>pb</w:t>
            </w:r>
            <w:proofErr w:type="spellEnd"/>
            <w:r w:rsidRPr="00ED0AA9">
              <w:t>.</w:t>
            </w:r>
            <w:proofErr w:type="spellStart"/>
            <w:r>
              <w:rPr>
                <w:lang w:val="en-US"/>
              </w:rPr>
              <w:t>nalog</w:t>
            </w:r>
            <w:proofErr w:type="spellEnd"/>
            <w:r w:rsidRPr="00ED0AA9">
              <w:t>.</w:t>
            </w:r>
            <w:proofErr w:type="spellStart"/>
            <w:r>
              <w:rPr>
                <w:lang w:val="en-US"/>
              </w:rPr>
              <w:t>ru</w:t>
            </w:r>
            <w:proofErr w:type="spellEnd"/>
            <w:r w:rsidRPr="00ED0AA9">
              <w:t>).</w:t>
            </w:r>
            <w:proofErr w:type="gramEnd"/>
            <w:r w:rsidRPr="00ED0AA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w:t>
            </w:r>
            <w:r w:rsidRPr="00ED0AA9">
              <w:lastRenderedPageBreak/>
              <w:t>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ED0AA9">
              <w:t>://</w:t>
            </w:r>
            <w:proofErr w:type="spellStart"/>
            <w:r>
              <w:rPr>
                <w:lang w:val="en-US"/>
              </w:rPr>
              <w:t>pb</w:t>
            </w:r>
            <w:proofErr w:type="spellEnd"/>
            <w:r w:rsidRPr="00ED0AA9">
              <w:t>.</w:t>
            </w:r>
            <w:proofErr w:type="spellStart"/>
            <w:r>
              <w:rPr>
                <w:lang w:val="en-US"/>
              </w:rPr>
              <w:t>nalog</w:t>
            </w:r>
            <w:proofErr w:type="spellEnd"/>
            <w:r w:rsidRPr="00ED0AA9">
              <w:t>.</w:t>
            </w:r>
            <w:proofErr w:type="spellStart"/>
            <w:r>
              <w:rPr>
                <w:lang w:val="en-US"/>
              </w:rPr>
              <w:t>ru</w:t>
            </w:r>
            <w:proofErr w:type="spellEnd"/>
            <w:r w:rsidRPr="00ED0AA9">
              <w:t xml:space="preserve">); </w:t>
            </w:r>
          </w:p>
          <w:p w:rsidR="008C7328" w:rsidRPr="00ED0AA9" w:rsidRDefault="00ED0AA9" w:rsidP="00DA217B">
            <w:pPr>
              <w:pStyle w:val="aff6"/>
              <w:numPr>
                <w:ilvl w:val="1"/>
                <w:numId w:val="14"/>
              </w:numPr>
              <w:ind w:left="601" w:hanging="426"/>
              <w:jc w:val="both"/>
            </w:pPr>
            <w:proofErr w:type="gramStart"/>
            <w:r w:rsidRPr="00ED0AA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D0AA9">
              <w:t>неприостановлении</w:t>
            </w:r>
            <w:proofErr w:type="spellEnd"/>
            <w:r w:rsidRPr="00ED0AA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D0AA9">
              <w:t>://</w:t>
            </w:r>
            <w:proofErr w:type="spellStart"/>
            <w:r>
              <w:rPr>
                <w:lang w:val="en-US"/>
              </w:rPr>
              <w:t>fssprus</w:t>
            </w:r>
            <w:proofErr w:type="spellEnd"/>
            <w:r w:rsidRPr="00ED0AA9">
              <w:t>.</w:t>
            </w:r>
            <w:proofErr w:type="spellStart"/>
            <w:r>
              <w:rPr>
                <w:lang w:val="en-US"/>
              </w:rPr>
              <w:t>ru</w:t>
            </w:r>
            <w:proofErr w:type="spellEnd"/>
            <w:r w:rsidRPr="00ED0AA9">
              <w:t>/</w:t>
            </w:r>
            <w:proofErr w:type="spellStart"/>
            <w:r>
              <w:rPr>
                <w:lang w:val="en-US"/>
              </w:rPr>
              <w:t>iss</w:t>
            </w:r>
            <w:proofErr w:type="spellEnd"/>
            <w:r w:rsidRPr="00ED0AA9">
              <w:t>/</w:t>
            </w:r>
            <w:proofErr w:type="spellStart"/>
            <w:r>
              <w:rPr>
                <w:lang w:val="en-US"/>
              </w:rPr>
              <w:t>ip</w:t>
            </w:r>
            <w:proofErr w:type="spellEnd"/>
            <w:r w:rsidRPr="00ED0AA9">
              <w:t>), а также информации в едином</w:t>
            </w:r>
            <w:proofErr w:type="gramEnd"/>
            <w:r w:rsidRPr="00ED0AA9">
              <w:t xml:space="preserve"> федеральном </w:t>
            </w:r>
            <w:proofErr w:type="gramStart"/>
            <w:r w:rsidRPr="00ED0AA9">
              <w:t>реестре</w:t>
            </w:r>
            <w:proofErr w:type="gramEnd"/>
            <w:r w:rsidRPr="00ED0AA9">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D0AA9">
              <w:t>://</w:t>
            </w:r>
            <w:r>
              <w:rPr>
                <w:lang w:val="en-US"/>
              </w:rPr>
              <w:t>www</w:t>
            </w:r>
            <w:r w:rsidRPr="00ED0AA9">
              <w:t>.</w:t>
            </w:r>
            <w:proofErr w:type="spellStart"/>
            <w:r>
              <w:rPr>
                <w:lang w:val="en-US"/>
              </w:rPr>
              <w:t>fedresurs</w:t>
            </w:r>
            <w:proofErr w:type="spellEnd"/>
            <w:r w:rsidRPr="00ED0AA9">
              <w:t>.</w:t>
            </w:r>
            <w:proofErr w:type="spellStart"/>
            <w:r>
              <w:rPr>
                <w:lang w:val="en-US"/>
              </w:rPr>
              <w:t>ru</w:t>
            </w:r>
            <w:proofErr w:type="spellEnd"/>
            <w:r w:rsidRPr="00ED0AA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D0AA9">
              <w:t>неприостановлении</w:t>
            </w:r>
            <w:proofErr w:type="spellEnd"/>
            <w:r w:rsidRPr="00ED0AA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8C7328" w:rsidRDefault="00ED0AA9" w:rsidP="00DA217B">
            <w:pPr>
              <w:pStyle w:val="aff6"/>
              <w:numPr>
                <w:ilvl w:val="1"/>
                <w:numId w:val="14"/>
              </w:numPr>
              <w:ind w:left="601" w:hanging="426"/>
              <w:jc w:val="both"/>
            </w:pPr>
            <w:r w:rsidRPr="00ED0AA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w:t>
            </w:r>
            <w:r w:rsidRPr="00ED0AA9">
              <w:lastRenderedPageBreak/>
              <w:t>лица и лица выступающего на стороне одного претендента.</w:t>
            </w:r>
          </w:p>
          <w:p w:rsidR="00295CB8" w:rsidRPr="00ED0AA9" w:rsidRDefault="00295CB8" w:rsidP="00295CB8">
            <w:pPr>
              <w:pStyle w:val="aff6"/>
              <w:numPr>
                <w:ilvl w:val="1"/>
                <w:numId w:val="14"/>
              </w:numPr>
              <w:ind w:left="601" w:hanging="426"/>
              <w:jc w:val="both"/>
            </w:pPr>
            <w:proofErr w:type="gramStart"/>
            <w:r w:rsidRPr="001325ED">
              <w:t xml:space="preserve">сведения о планируемых к привлечению субподрядных организациях по форме приложения № </w:t>
            </w:r>
            <w:r>
              <w:t>5</w:t>
            </w:r>
            <w:r w:rsidRPr="001325ED">
              <w:t xml:space="preserve"> к документации о закупке (предоставляется претендентом в случае привлечения субподрядчика (-</w:t>
            </w:r>
            <w:proofErr w:type="spellStart"/>
            <w:r w:rsidRPr="001325ED">
              <w:t>ов</w:t>
            </w:r>
            <w:proofErr w:type="spellEnd"/>
            <w:r w:rsidRPr="001325ED">
              <w:t>).</w:t>
            </w:r>
            <w:proofErr w:type="gramEnd"/>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8C7328" w:rsidRDefault="00ED0AA9">
            <w:pPr>
              <w:pStyle w:val="af8"/>
              <w:ind w:firstLine="0"/>
              <w:rPr>
                <w:sz w:val="24"/>
                <w:highlight w:val="yellow"/>
              </w:rPr>
            </w:pPr>
            <w:r>
              <w:rPr>
                <w:sz w:val="24"/>
              </w:rPr>
              <w:t xml:space="preserve">Иностранное лицо должно быть правомочно заключать и исполнять договор, </w:t>
            </w:r>
            <w:proofErr w:type="gramStart"/>
            <w:r>
              <w:rPr>
                <w:sz w:val="24"/>
              </w:rPr>
              <w:t>право</w:t>
            </w:r>
            <w:proofErr w:type="gramEnd"/>
            <w:r>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Pr>
                <w:sz w:val="24"/>
              </w:rPr>
              <w:t>заверением</w:t>
            </w:r>
            <w:proofErr w:type="gramEnd"/>
            <w:r>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8C7328" w:rsidRDefault="00ED0AA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 xml:space="preserve">Внесение изменений в проект договора по предложениям победителя является правом Заказчика и осуществляется по </w:t>
                  </w:r>
                  <w:r>
                    <w:rPr>
                      <w:sz w:val="24"/>
                    </w:rPr>
                    <w:lastRenderedPageBreak/>
                    <w:t>усмотрению Заказчика.</w:t>
                  </w:r>
                </w:p>
                <w:p w:rsidR="00024CE1" w:rsidRDefault="002820B4" w:rsidP="002820B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8C7328" w:rsidRDefault="00ED0AA9">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B244F0" w:rsidRPr="000D7A81" w:rsidTr="00FC5445">
              <w:tc>
                <w:tcPr>
                  <w:tcW w:w="6974" w:type="dxa"/>
                </w:tcPr>
                <w:p w:rsidR="008C7328" w:rsidRDefault="00ED0AA9">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8"/>
                    <w:ind w:left="629" w:firstLine="0"/>
                    <w:rPr>
                      <w:b/>
                      <w:sz w:val="24"/>
                    </w:rPr>
                  </w:pPr>
                  <w:r>
                    <w:rPr>
                      <w:b/>
                      <w:sz w:val="24"/>
                    </w:rPr>
                    <w:t>III. Увеличение цены договора:</w:t>
                  </w:r>
                </w:p>
                <w:p w:rsidR="008C7328" w:rsidRDefault="008C7328">
                  <w:pPr>
                    <w:pStyle w:val="af8"/>
                    <w:ind w:firstLine="629"/>
                    <w:rPr>
                      <w:sz w:val="24"/>
                    </w:rPr>
                  </w:pPr>
                </w:p>
              </w:tc>
            </w:tr>
          </w:tbl>
          <w:p w:rsidR="00736D40" w:rsidRPr="00FC5445"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8C7328" w:rsidRDefault="00ED0AA9">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8C7328" w:rsidRDefault="00ED0AA9">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8C7328" w:rsidRDefault="00ED0AA9">
            <w:pPr>
              <w:pStyle w:val="1a"/>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8C7328" w:rsidRDefault="00ED0AA9">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011DE1" w:rsidRDefault="00011DE1" w:rsidP="00011DE1">
            <w:pPr>
              <w:pStyle w:val="ConsNormal"/>
              <w:tabs>
                <w:tab w:val="num" w:pos="0"/>
              </w:tabs>
              <w:ind w:firstLine="567"/>
              <w:jc w:val="both"/>
              <w:rPr>
                <w:rFonts w:ascii="Times New Roman" w:hAnsi="Times New Roman" w:cs="Times New Roman"/>
                <w:sz w:val="24"/>
                <w:szCs w:val="24"/>
              </w:rPr>
            </w:pP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и действует до «31» декабря 2025, а в части взаиморасчетов до полного их исполнения Сторонами.</w:t>
            </w:r>
          </w:p>
          <w:p w:rsidR="008C7328" w:rsidRDefault="008C7328">
            <w:pPr>
              <w:pStyle w:val="1a"/>
              <w:ind w:firstLine="0"/>
              <w:rPr>
                <w:sz w:val="24"/>
                <w:szCs w:val="24"/>
              </w:rPr>
            </w:pPr>
          </w:p>
        </w:tc>
      </w:tr>
    </w:tbl>
    <w:p w:rsidR="002079EB" w:rsidRDefault="002079EB" w:rsidP="00D72C8B">
      <w:pPr>
        <w:pStyle w:val="1a"/>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8C7328" w:rsidRDefault="00ED0AA9">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B24EF1" w:rsidRDefault="00B24EF1" w:rsidP="00DA217B">
      <w:pPr>
        <w:pStyle w:val="afb"/>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DA217B">
      <w:pPr>
        <w:pStyle w:val="afb"/>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DA217B">
      <w:pPr>
        <w:pStyle w:val="afb"/>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DA217B">
      <w:pPr>
        <w:pStyle w:val="afb"/>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DA217B">
      <w:pPr>
        <w:pStyle w:val="afb"/>
        <w:widowControl w:val="0"/>
        <w:numPr>
          <w:ilvl w:val="0"/>
          <w:numId w:val="24"/>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B24EF1" w:rsidRPr="00D90120" w:rsidRDefault="00B24EF1" w:rsidP="00DA217B">
      <w:pPr>
        <w:pStyle w:val="afb"/>
        <w:widowControl w:val="0"/>
        <w:numPr>
          <w:ilvl w:val="0"/>
          <w:numId w:val="24"/>
        </w:numPr>
        <w:ind w:left="0" w:firstLine="403"/>
        <w:jc w:val="both"/>
        <w:rPr>
          <w:szCs w:val="28"/>
        </w:rPr>
      </w:pPr>
      <w:r>
        <w:t>Не находится в процессе ликвидации;</w:t>
      </w:r>
    </w:p>
    <w:p w:rsidR="00B24EF1" w:rsidRPr="00D90120" w:rsidRDefault="00B24EF1" w:rsidP="00DA217B">
      <w:pPr>
        <w:pStyle w:val="afb"/>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DA217B">
      <w:pPr>
        <w:pStyle w:val="afb"/>
        <w:widowControl w:val="0"/>
        <w:numPr>
          <w:ilvl w:val="0"/>
          <w:numId w:val="24"/>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DA217B">
      <w:pPr>
        <w:pStyle w:val="afb"/>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B24EF1" w:rsidRDefault="00B24EF1" w:rsidP="00DA217B">
      <w:pPr>
        <w:pStyle w:val="afb"/>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DA217B">
      <w:pPr>
        <w:pStyle w:val="afb"/>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DA217B">
      <w:pPr>
        <w:pStyle w:val="afb"/>
        <w:widowControl w:val="0"/>
        <w:numPr>
          <w:ilvl w:val="0"/>
          <w:numId w:val="24"/>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9"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B24EF1" w:rsidRPr="00D90120" w:rsidRDefault="00B24EF1" w:rsidP="00DA217B">
      <w:pPr>
        <w:pStyle w:val="afb"/>
        <w:widowControl w:val="0"/>
        <w:numPr>
          <w:ilvl w:val="0"/>
          <w:numId w:val="24"/>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DA217B">
      <w:pPr>
        <w:pStyle w:val="afb"/>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DA217B">
      <w:pPr>
        <w:pStyle w:val="afb"/>
        <w:widowControl w:val="0"/>
        <w:numPr>
          <w:ilvl w:val="0"/>
          <w:numId w:val="24"/>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B24EF1" w:rsidRPr="00D90120" w:rsidRDefault="00B24EF1" w:rsidP="00DA217B">
      <w:pPr>
        <w:pStyle w:val="afb"/>
        <w:widowControl w:val="0"/>
        <w:numPr>
          <w:ilvl w:val="0"/>
          <w:numId w:val="24"/>
        </w:numPr>
        <w:ind w:left="0" w:firstLine="403"/>
        <w:jc w:val="both"/>
        <w:rPr>
          <w:szCs w:val="28"/>
        </w:rPr>
      </w:pPr>
      <w:proofErr w:type="gramStart"/>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DA217B">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97AE9" w:rsidRDefault="00697AE9" w:rsidP="00DA217B">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697AE9" w:rsidRDefault="00697AE9" w:rsidP="00697AE9">
      <w:pPr>
        <w:ind w:firstLine="709"/>
        <w:jc w:val="both"/>
        <w:rPr>
          <w:sz w:val="28"/>
          <w:szCs w:val="20"/>
        </w:rPr>
      </w:pPr>
      <w:bookmarkStart w:id="17"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3.8.10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17"/>
    </w:p>
    <w:p w:rsidR="00B24EF1" w:rsidRDefault="00B24EF1" w:rsidP="00DA217B">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xml:space="preserve">)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DA217B">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DA217B">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C7328" w:rsidRDefault="00ED0AA9">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DA217B">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DA217B">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DA217B">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DA217B">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DA217B">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305A25" w:rsidRDefault="00110975" w:rsidP="00DA217B">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6"/>
        <w:rPr>
          <w:sz w:val="28"/>
          <w:szCs w:val="28"/>
        </w:rPr>
      </w:pPr>
    </w:p>
    <w:p w:rsidR="00305A25" w:rsidRPr="00305A25" w:rsidRDefault="00305A25" w:rsidP="00DA217B">
      <w:pPr>
        <w:pStyle w:val="af8"/>
        <w:numPr>
          <w:ilvl w:val="2"/>
          <w:numId w:val="8"/>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8"/>
        <w:jc w:val="left"/>
        <w:rPr>
          <w:sz w:val="28"/>
          <w:szCs w:val="28"/>
        </w:rPr>
      </w:pPr>
    </w:p>
    <w:p w:rsidR="00110975" w:rsidRDefault="00110975" w:rsidP="00DA217B">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DA217B">
      <w:pPr>
        <w:pStyle w:val="af8"/>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C7328" w:rsidRDefault="00ED0AA9">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8C7328" w:rsidRDefault="008C7328" w:rsidP="00ED0AA9">
      <w:pPr>
        <w:pStyle w:val="af8"/>
        <w:ind w:firstLine="0"/>
        <w:jc w:val="left"/>
        <w:rPr>
          <w:rFonts w:eastAsia="Times New Roman"/>
          <w:sz w:val="28"/>
          <w:szCs w:val="28"/>
        </w:rPr>
      </w:pPr>
    </w:p>
    <w:p w:rsidR="008C7328" w:rsidRPr="000D14D1" w:rsidRDefault="008C7328" w:rsidP="00ED0AA9">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8C7328" w:rsidRDefault="008C7328" w:rsidP="00ED0AA9">
      <w:pPr>
        <w:rPr>
          <w:sz w:val="28"/>
          <w:szCs w:val="28"/>
        </w:rPr>
      </w:pPr>
    </w:p>
    <w:p w:rsidR="008C7328" w:rsidRPr="000D14D1" w:rsidRDefault="008C7328" w:rsidP="00ED0AA9">
      <w:pPr>
        <w:rPr>
          <w:sz w:val="28"/>
          <w:szCs w:val="28"/>
        </w:rPr>
      </w:pPr>
    </w:p>
    <w:p w:rsidR="008C7328" w:rsidRPr="000D14D1" w:rsidRDefault="008C7328" w:rsidP="00ED0AA9">
      <w:pPr>
        <w:rPr>
          <w:sz w:val="28"/>
          <w:szCs w:val="28"/>
        </w:rPr>
      </w:pPr>
    </w:p>
    <w:p w:rsidR="008C7328" w:rsidRPr="000D14D1" w:rsidRDefault="008C7328" w:rsidP="00ED0AA9">
      <w:pPr>
        <w:rPr>
          <w:sz w:val="28"/>
          <w:szCs w:val="28"/>
        </w:rPr>
      </w:pPr>
      <w:r>
        <w:rPr>
          <w:sz w:val="28"/>
          <w:szCs w:val="28"/>
        </w:rPr>
        <w:t xml:space="preserve"> «____» ___________ 20_ г.                               Процедура Размещения оферты</w:t>
      </w:r>
    </w:p>
    <w:p w:rsidR="008C7328" w:rsidRPr="000D14D1" w:rsidRDefault="008C7328" w:rsidP="00ED0AA9">
      <w:pPr>
        <w:jc w:val="right"/>
        <w:rPr>
          <w:sz w:val="28"/>
          <w:szCs w:val="28"/>
        </w:rPr>
      </w:pPr>
      <w:r>
        <w:rPr>
          <w:sz w:val="28"/>
          <w:szCs w:val="28"/>
        </w:rPr>
        <w:t>№ РО</w:t>
      </w:r>
      <w:proofErr w:type="gramStart"/>
      <w:r>
        <w:rPr>
          <w:sz w:val="28"/>
          <w:szCs w:val="28"/>
        </w:rPr>
        <w:t>-_______-_______________</w:t>
      </w:r>
      <w:proofErr w:type="gramEnd"/>
    </w:p>
    <w:p w:rsidR="008C7328" w:rsidRPr="000D14D1" w:rsidRDefault="008C7328" w:rsidP="00ED0AA9">
      <w:pPr>
        <w:rPr>
          <w:sz w:val="28"/>
          <w:szCs w:val="28"/>
        </w:rPr>
      </w:pPr>
      <w:r>
        <w:rPr>
          <w:sz w:val="28"/>
          <w:szCs w:val="28"/>
        </w:rPr>
        <w:t>__________________________________________________________________</w:t>
      </w:r>
    </w:p>
    <w:p w:rsidR="008C7328" w:rsidRPr="0039115E" w:rsidRDefault="008C7328" w:rsidP="00ED0AA9">
      <w:pPr>
        <w:ind w:firstLine="3"/>
        <w:jc w:val="center"/>
        <w:rPr>
          <w:bCs/>
          <w:i/>
        </w:rPr>
      </w:pPr>
      <w:r>
        <w:rPr>
          <w:bCs/>
          <w:i/>
          <w:sz w:val="28"/>
          <w:szCs w:val="28"/>
        </w:rPr>
        <w:t>(Полное наименование п</w:t>
      </w:r>
      <w:r>
        <w:rPr>
          <w:i/>
          <w:sz w:val="28"/>
          <w:szCs w:val="28"/>
        </w:rPr>
        <w:t>ретендента</w:t>
      </w:r>
      <w:r>
        <w:rPr>
          <w:bCs/>
          <w:i/>
        </w:rPr>
        <w:t>)</w:t>
      </w:r>
    </w:p>
    <w:p w:rsidR="008C7328" w:rsidRDefault="008C7328" w:rsidP="00ED0AA9">
      <w:pPr>
        <w:ind w:firstLine="708"/>
      </w:pPr>
    </w:p>
    <w:p w:rsidR="008C7328" w:rsidRPr="0039115E" w:rsidRDefault="008C7328" w:rsidP="00ED0AA9">
      <w:pPr>
        <w:ind w:firstLine="708"/>
      </w:pPr>
    </w:p>
    <w:p w:rsidR="008C7328" w:rsidRPr="000D14D1" w:rsidRDefault="008C7328" w:rsidP="00DA217B">
      <w:pPr>
        <w:pStyle w:val="aff6"/>
        <w:numPr>
          <w:ilvl w:val="0"/>
          <w:numId w:val="26"/>
        </w:numPr>
        <w:ind w:left="0" w:right="-285" w:firstLine="0"/>
        <w:jc w:val="both"/>
        <w:rPr>
          <w:sz w:val="28"/>
        </w:rPr>
      </w:pPr>
      <w:r>
        <w:rPr>
          <w:sz w:val="28"/>
          <w:szCs w:val="28"/>
        </w:rPr>
        <w:t>________</w:t>
      </w:r>
      <w:r>
        <w:rPr>
          <w:bCs/>
          <w:i/>
          <w:sz w:val="28"/>
          <w:szCs w:val="28"/>
        </w:rPr>
        <w:t>(полное наименование п</w:t>
      </w:r>
      <w:r>
        <w:rPr>
          <w:i/>
          <w:sz w:val="28"/>
          <w:szCs w:val="28"/>
        </w:rPr>
        <w:t>ретендента</w:t>
      </w:r>
      <w:r>
        <w:rPr>
          <w:bCs/>
          <w:i/>
          <w:sz w:val="28"/>
          <w:szCs w:val="28"/>
        </w:rPr>
        <w:t xml:space="preserve">) </w:t>
      </w:r>
      <w:r>
        <w:rPr>
          <w:sz w:val="28"/>
          <w:szCs w:val="28"/>
        </w:rPr>
        <w:t xml:space="preserve">представляет настоящую информацию, соглашаясь с указанными в разделе 4 «Техническое задание» настоящей документации о закупке условиями, а также понимает, что в случае признания победителем и получения заявки от Покупателя на исполнение заказа возникает необходимость принять участие в поставке </w:t>
      </w:r>
      <w:r>
        <w:rPr>
          <w:sz w:val="28"/>
        </w:rPr>
        <w:t>запасных частей для следующих контейнерных перегружателей типа «</w:t>
      </w:r>
      <w:proofErr w:type="spellStart"/>
      <w:r>
        <w:rPr>
          <w:sz w:val="28"/>
        </w:rPr>
        <w:t>ричстакер</w:t>
      </w:r>
      <w:proofErr w:type="spellEnd"/>
      <w:r>
        <w:rPr>
          <w:sz w:val="28"/>
        </w:rPr>
        <w:t>»:</w:t>
      </w:r>
    </w:p>
    <w:p w:rsidR="008C7328" w:rsidRPr="005008F9" w:rsidRDefault="008C7328" w:rsidP="00ED0AA9">
      <w:pPr>
        <w:pStyle w:val="aff6"/>
        <w:tabs>
          <w:tab w:val="left" w:pos="1134"/>
        </w:tabs>
        <w:suppressAutoHyphens w:val="0"/>
        <w:ind w:left="0"/>
        <w:contextualSpacing/>
        <w:jc w:val="both"/>
        <w:textAlignment w:val="baseline"/>
      </w:pPr>
    </w:p>
    <w:tbl>
      <w:tblPr>
        <w:tblStyle w:val="afff1"/>
        <w:tblW w:w="0" w:type="auto"/>
        <w:tblInd w:w="108" w:type="dxa"/>
        <w:tblLook w:val="04A0"/>
      </w:tblPr>
      <w:tblGrid>
        <w:gridCol w:w="949"/>
        <w:gridCol w:w="5121"/>
        <w:gridCol w:w="3167"/>
      </w:tblGrid>
      <w:tr w:rsidR="008C7328" w:rsidRPr="005F5811" w:rsidTr="00ED0AA9">
        <w:tc>
          <w:tcPr>
            <w:tcW w:w="949" w:type="dxa"/>
            <w:tcBorders>
              <w:top w:val="single" w:sz="4" w:space="0" w:color="auto"/>
              <w:left w:val="single" w:sz="4" w:space="0" w:color="auto"/>
              <w:bottom w:val="single" w:sz="4" w:space="0" w:color="auto"/>
              <w:right w:val="single" w:sz="4" w:space="0" w:color="auto"/>
            </w:tcBorders>
            <w:vAlign w:val="center"/>
            <w:hideMark/>
          </w:tcPr>
          <w:p w:rsidR="008C7328" w:rsidRPr="005F5811" w:rsidRDefault="008C7328">
            <w:pPr>
              <w:pStyle w:val="aff9"/>
              <w:jc w:val="center"/>
              <w:rPr>
                <w:rFonts w:ascii="Times New Roman" w:eastAsia="Times New Roman" w:hAnsi="Times New Roman"/>
                <w:sz w:val="24"/>
                <w:szCs w:val="24"/>
              </w:rPr>
            </w:pPr>
            <w:r>
              <w:rPr>
                <w:rFonts w:ascii="Times New Roman" w:eastAsia="Times New Roman" w:hAnsi="Times New Roman"/>
                <w:sz w:val="24"/>
                <w:szCs w:val="24"/>
              </w:rPr>
              <w:t>№</w:t>
            </w:r>
          </w:p>
          <w:p w:rsidR="008C7328" w:rsidRPr="005F5811" w:rsidRDefault="008C7328">
            <w:pPr>
              <w:pStyle w:val="aff9"/>
              <w:jc w:val="center"/>
              <w:rPr>
                <w:rFonts w:ascii="Times New Roman" w:eastAsia="Times New Roman" w:hAnsi="Times New Roman"/>
                <w:sz w:val="24"/>
                <w:szCs w:val="24"/>
              </w:rPr>
            </w:pPr>
            <w:proofErr w:type="spellStart"/>
            <w:proofErr w:type="gramStart"/>
            <w:r>
              <w:rPr>
                <w:rFonts w:ascii="Times New Roman" w:eastAsia="Times New Roman" w:hAnsi="Times New Roman"/>
                <w:sz w:val="24"/>
                <w:szCs w:val="24"/>
              </w:rPr>
              <w:t>п</w:t>
            </w:r>
            <w:proofErr w:type="spellEnd"/>
            <w:proofErr w:type="gramEnd"/>
            <w:r>
              <w:rPr>
                <w:rFonts w:ascii="Times New Roman" w:eastAsia="Times New Roman" w:hAnsi="Times New Roman"/>
                <w:sz w:val="24"/>
                <w:szCs w:val="24"/>
              </w:rPr>
              <w:t>/</w:t>
            </w:r>
            <w:proofErr w:type="spellStart"/>
            <w:r>
              <w:rPr>
                <w:rFonts w:ascii="Times New Roman" w:eastAsia="Times New Roman" w:hAnsi="Times New Roman"/>
                <w:sz w:val="24"/>
                <w:szCs w:val="24"/>
              </w:rPr>
              <w:t>п</w:t>
            </w:r>
            <w:proofErr w:type="spellEnd"/>
          </w:p>
        </w:tc>
        <w:tc>
          <w:tcPr>
            <w:tcW w:w="5121" w:type="dxa"/>
            <w:tcBorders>
              <w:top w:val="single" w:sz="4" w:space="0" w:color="auto"/>
              <w:left w:val="single" w:sz="4" w:space="0" w:color="auto"/>
              <w:bottom w:val="single" w:sz="4" w:space="0" w:color="auto"/>
              <w:right w:val="single" w:sz="4" w:space="0" w:color="auto"/>
            </w:tcBorders>
            <w:vAlign w:val="center"/>
            <w:hideMark/>
          </w:tcPr>
          <w:p w:rsidR="008C7328" w:rsidRPr="005F5811" w:rsidRDefault="008C7328">
            <w:pPr>
              <w:pStyle w:val="aff9"/>
              <w:jc w:val="center"/>
              <w:rPr>
                <w:rFonts w:ascii="Times New Roman" w:eastAsia="Times New Roman" w:hAnsi="Times New Roman"/>
                <w:sz w:val="24"/>
                <w:szCs w:val="24"/>
              </w:rPr>
            </w:pPr>
            <w:r>
              <w:rPr>
                <w:rFonts w:ascii="Times New Roman" w:eastAsia="Times New Roman" w:hAnsi="Times New Roman"/>
                <w:sz w:val="24"/>
                <w:szCs w:val="24"/>
              </w:rPr>
              <w:t xml:space="preserve">Марка, модель, </w:t>
            </w:r>
            <w:proofErr w:type="gramStart"/>
            <w:r>
              <w:rPr>
                <w:rFonts w:ascii="Times New Roman" w:eastAsia="Times New Roman" w:hAnsi="Times New Roman"/>
                <w:sz w:val="24"/>
                <w:szCs w:val="24"/>
              </w:rPr>
              <w:t>заводской</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номерричстакера</w:t>
            </w:r>
            <w:proofErr w:type="spellEnd"/>
          </w:p>
        </w:tc>
        <w:tc>
          <w:tcPr>
            <w:tcW w:w="3167" w:type="dxa"/>
            <w:tcBorders>
              <w:top w:val="single" w:sz="4" w:space="0" w:color="auto"/>
              <w:left w:val="single" w:sz="4" w:space="0" w:color="auto"/>
              <w:bottom w:val="single" w:sz="4" w:space="0" w:color="auto"/>
              <w:right w:val="single" w:sz="4" w:space="0" w:color="auto"/>
            </w:tcBorders>
            <w:vAlign w:val="center"/>
            <w:hideMark/>
          </w:tcPr>
          <w:p w:rsidR="008C7328" w:rsidRPr="005F5811" w:rsidRDefault="008C7328">
            <w:pPr>
              <w:pStyle w:val="aff9"/>
              <w:jc w:val="center"/>
              <w:rPr>
                <w:rFonts w:ascii="Times New Roman" w:eastAsia="Times New Roman" w:hAnsi="Times New Roman"/>
                <w:sz w:val="24"/>
                <w:szCs w:val="24"/>
              </w:rPr>
            </w:pPr>
            <w:r>
              <w:rPr>
                <w:rFonts w:ascii="Times New Roman" w:eastAsia="Times New Roman" w:hAnsi="Times New Roman"/>
                <w:sz w:val="24"/>
                <w:szCs w:val="24"/>
              </w:rPr>
              <w:t>Дислокация</w:t>
            </w:r>
          </w:p>
        </w:tc>
      </w:tr>
      <w:tr w:rsidR="008C7328" w:rsidRPr="005F5811" w:rsidTr="00ED0AA9">
        <w:tc>
          <w:tcPr>
            <w:tcW w:w="949" w:type="dxa"/>
            <w:vAlign w:val="center"/>
            <w:hideMark/>
          </w:tcPr>
          <w:p w:rsidR="008C7328" w:rsidRPr="00BF6D29" w:rsidRDefault="008C7328" w:rsidP="00ED0AA9">
            <w:pPr>
              <w:pStyle w:val="af8"/>
              <w:ind w:firstLine="0"/>
              <w:jc w:val="center"/>
              <w:outlineLvl w:val="0"/>
              <w:rPr>
                <w:rFonts w:eastAsia="Times New Roman"/>
                <w:sz w:val="24"/>
              </w:rPr>
            </w:pPr>
            <w:r>
              <w:rPr>
                <w:rFonts w:eastAsia="Times New Roman"/>
                <w:sz w:val="24"/>
              </w:rPr>
              <w:t>1</w:t>
            </w:r>
          </w:p>
        </w:tc>
        <w:tc>
          <w:tcPr>
            <w:tcW w:w="5121" w:type="dxa"/>
            <w:vAlign w:val="center"/>
            <w:hideMark/>
          </w:tcPr>
          <w:p w:rsidR="008C7328" w:rsidRPr="00BF6D29" w:rsidRDefault="008C7328" w:rsidP="00ED0AA9">
            <w:pPr>
              <w:pStyle w:val="af8"/>
              <w:ind w:firstLine="0"/>
              <w:jc w:val="center"/>
              <w:outlineLvl w:val="0"/>
              <w:rPr>
                <w:rFonts w:eastAsia="Times New Roman"/>
                <w:sz w:val="24"/>
              </w:rPr>
            </w:pPr>
          </w:p>
        </w:tc>
        <w:tc>
          <w:tcPr>
            <w:tcW w:w="3167" w:type="dxa"/>
            <w:tcBorders>
              <w:top w:val="single" w:sz="4" w:space="0" w:color="auto"/>
              <w:left w:val="single" w:sz="4" w:space="0" w:color="auto"/>
              <w:bottom w:val="single" w:sz="4" w:space="0" w:color="auto"/>
              <w:right w:val="single" w:sz="4" w:space="0" w:color="auto"/>
            </w:tcBorders>
            <w:vAlign w:val="center"/>
          </w:tcPr>
          <w:p w:rsidR="008C7328" w:rsidRPr="005F5811" w:rsidRDefault="008C7328" w:rsidP="00ED0AA9">
            <w:pPr>
              <w:ind w:firstLine="567"/>
              <w:jc w:val="center"/>
            </w:pPr>
          </w:p>
        </w:tc>
      </w:tr>
      <w:tr w:rsidR="008C7328" w:rsidRPr="005F5811" w:rsidTr="00ED0AA9">
        <w:tc>
          <w:tcPr>
            <w:tcW w:w="949" w:type="dxa"/>
            <w:vAlign w:val="center"/>
            <w:hideMark/>
          </w:tcPr>
          <w:p w:rsidR="008C7328" w:rsidRPr="00BF6D29" w:rsidRDefault="008C7328" w:rsidP="00ED0AA9">
            <w:pPr>
              <w:pStyle w:val="af8"/>
              <w:ind w:firstLine="0"/>
              <w:jc w:val="center"/>
              <w:outlineLvl w:val="0"/>
              <w:rPr>
                <w:rFonts w:eastAsia="Times New Roman"/>
                <w:sz w:val="24"/>
              </w:rPr>
            </w:pPr>
            <w:r>
              <w:rPr>
                <w:rFonts w:eastAsia="Times New Roman"/>
                <w:sz w:val="24"/>
              </w:rPr>
              <w:t>2</w:t>
            </w:r>
          </w:p>
        </w:tc>
        <w:tc>
          <w:tcPr>
            <w:tcW w:w="5121" w:type="dxa"/>
            <w:vAlign w:val="center"/>
            <w:hideMark/>
          </w:tcPr>
          <w:p w:rsidR="008C7328" w:rsidRPr="00BF6D29" w:rsidRDefault="008C7328" w:rsidP="00ED0AA9">
            <w:pPr>
              <w:pStyle w:val="af8"/>
              <w:ind w:firstLine="0"/>
              <w:jc w:val="center"/>
              <w:outlineLvl w:val="0"/>
              <w:rPr>
                <w:rFonts w:eastAsia="Times New Roman"/>
                <w:sz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C7328" w:rsidRPr="005F5811" w:rsidRDefault="008C7328" w:rsidP="00ED0AA9">
            <w:pPr>
              <w:suppressAutoHyphens w:val="0"/>
            </w:pPr>
          </w:p>
        </w:tc>
      </w:tr>
      <w:tr w:rsidR="008C7328" w:rsidRPr="005F5811" w:rsidTr="00ED0AA9">
        <w:tc>
          <w:tcPr>
            <w:tcW w:w="949" w:type="dxa"/>
            <w:vAlign w:val="center"/>
            <w:hideMark/>
          </w:tcPr>
          <w:p w:rsidR="008C7328" w:rsidRPr="00BF6D29" w:rsidRDefault="008C7328" w:rsidP="00ED0AA9">
            <w:pPr>
              <w:pStyle w:val="af8"/>
              <w:ind w:firstLine="0"/>
              <w:jc w:val="center"/>
              <w:outlineLvl w:val="0"/>
              <w:rPr>
                <w:rFonts w:eastAsia="Times New Roman"/>
                <w:sz w:val="24"/>
              </w:rPr>
            </w:pPr>
            <w:r>
              <w:rPr>
                <w:rFonts w:eastAsia="Times New Roman"/>
                <w:sz w:val="24"/>
              </w:rPr>
              <w:t>3</w:t>
            </w:r>
          </w:p>
        </w:tc>
        <w:tc>
          <w:tcPr>
            <w:tcW w:w="5121" w:type="dxa"/>
            <w:vAlign w:val="center"/>
            <w:hideMark/>
          </w:tcPr>
          <w:p w:rsidR="008C7328" w:rsidRPr="00BF6D29" w:rsidRDefault="008C7328" w:rsidP="00ED0AA9">
            <w:pPr>
              <w:pStyle w:val="af8"/>
              <w:ind w:firstLine="0"/>
              <w:jc w:val="center"/>
              <w:outlineLvl w:val="0"/>
              <w:rPr>
                <w:rFonts w:eastAsia="Times New Roman"/>
                <w:sz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C7328" w:rsidRPr="005F5811" w:rsidRDefault="008C7328" w:rsidP="00ED0AA9">
            <w:pPr>
              <w:suppressAutoHyphens w:val="0"/>
            </w:pPr>
          </w:p>
        </w:tc>
      </w:tr>
    </w:tbl>
    <w:p w:rsidR="008C7328" w:rsidRDefault="008C7328" w:rsidP="00ED0AA9">
      <w:pPr>
        <w:ind w:right="-285" w:firstLine="720"/>
        <w:jc w:val="both"/>
        <w:rPr>
          <w:sz w:val="28"/>
          <w:szCs w:val="28"/>
        </w:rPr>
      </w:pPr>
    </w:p>
    <w:p w:rsidR="008C7328" w:rsidRDefault="008C7328" w:rsidP="00ED0AA9">
      <w:pPr>
        <w:ind w:right="-285"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4 к проекту договора (Приложение № 4 к настоящей документации о закупке) </w:t>
      </w:r>
      <w:r>
        <w:rPr>
          <w:b/>
          <w:bCs/>
          <w:sz w:val="28"/>
          <w:szCs w:val="28"/>
        </w:rPr>
        <w:t>согласны</w:t>
      </w:r>
      <w:r>
        <w:rPr>
          <w:sz w:val="28"/>
          <w:szCs w:val="28"/>
        </w:rPr>
        <w:t>.</w:t>
      </w:r>
    </w:p>
    <w:p w:rsidR="008C7328" w:rsidRPr="00A60717" w:rsidRDefault="008C7328" w:rsidP="00ED0AA9">
      <w:pPr>
        <w:pStyle w:val="aff6"/>
        <w:ind w:left="0" w:firstLine="708"/>
        <w:contextualSpacing/>
        <w:jc w:val="both"/>
      </w:pPr>
      <w:r>
        <w:rPr>
          <w:sz w:val="28"/>
          <w:szCs w:val="28"/>
        </w:rPr>
        <w:t xml:space="preserve">При осуществлении ЭДО предполагается обмен следующими документами </w:t>
      </w:r>
      <w:r>
        <w:rPr>
          <w:i/>
        </w:rPr>
        <w:t>(ниже удалить лишние строки)</w:t>
      </w:r>
      <w:r>
        <w:t>:</w:t>
      </w:r>
    </w:p>
    <w:p w:rsidR="008C7328" w:rsidRPr="000D14D1" w:rsidRDefault="008C7328" w:rsidP="00ED0AA9">
      <w:pPr>
        <w:pStyle w:val="aff6"/>
        <w:ind w:left="0"/>
        <w:jc w:val="both"/>
        <w:rPr>
          <w:sz w:val="28"/>
          <w:szCs w:val="28"/>
        </w:rPr>
      </w:pPr>
      <w:r>
        <w:rPr>
          <w:sz w:val="28"/>
          <w:szCs w:val="28"/>
        </w:rPr>
        <w:t>- товарная накладная формы ТОРГ-12;</w:t>
      </w:r>
    </w:p>
    <w:p w:rsidR="008C7328" w:rsidRPr="000D14D1" w:rsidRDefault="008C7328" w:rsidP="00ED0AA9">
      <w:pPr>
        <w:pStyle w:val="aff6"/>
        <w:ind w:left="0"/>
        <w:jc w:val="both"/>
        <w:rPr>
          <w:sz w:val="28"/>
          <w:szCs w:val="28"/>
        </w:rPr>
      </w:pPr>
      <w:r>
        <w:rPr>
          <w:sz w:val="28"/>
          <w:szCs w:val="28"/>
        </w:rPr>
        <w:t>- универсальный передаточный документ (УПД);</w:t>
      </w:r>
    </w:p>
    <w:p w:rsidR="008C7328" w:rsidRPr="000D14D1" w:rsidRDefault="008C7328" w:rsidP="00ED0AA9">
      <w:pPr>
        <w:pStyle w:val="aff6"/>
        <w:ind w:left="0"/>
        <w:jc w:val="both"/>
        <w:rPr>
          <w:sz w:val="28"/>
          <w:szCs w:val="28"/>
        </w:rPr>
      </w:pPr>
      <w:r>
        <w:rPr>
          <w:sz w:val="28"/>
          <w:szCs w:val="28"/>
        </w:rPr>
        <w:t>- счет-фактура;</w:t>
      </w:r>
    </w:p>
    <w:p w:rsidR="008C7328" w:rsidRDefault="008C7328" w:rsidP="00ED0AA9">
      <w:pPr>
        <w:pStyle w:val="aff6"/>
        <w:ind w:left="0"/>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8C7328" w:rsidRPr="000D14D1" w:rsidRDefault="008C7328" w:rsidP="00ED0AA9">
      <w:pPr>
        <w:pStyle w:val="aff6"/>
        <w:ind w:left="0"/>
        <w:rPr>
          <w:i/>
          <w:sz w:val="28"/>
          <w:szCs w:val="28"/>
        </w:rPr>
      </w:pPr>
    </w:p>
    <w:p w:rsidR="008C7328" w:rsidRDefault="008C7328" w:rsidP="00ED0AA9">
      <w:pPr>
        <w:pBdr>
          <w:top w:val="none" w:sz="4" w:space="0" w:color="000000"/>
          <w:left w:val="none" w:sz="4" w:space="0" w:color="000000"/>
          <w:bottom w:val="none" w:sz="4" w:space="0" w:color="000000"/>
          <w:right w:val="none" w:sz="4" w:space="0" w:color="000000"/>
        </w:pBdr>
        <w:ind w:firstLine="709"/>
        <w:jc w:val="both"/>
        <w:rPr>
          <w:color w:val="000000"/>
          <w:sz w:val="28"/>
          <w:szCs w:val="28"/>
        </w:rPr>
      </w:pPr>
      <w:r>
        <w:rPr>
          <w:color w:val="000000"/>
          <w:sz w:val="28"/>
          <w:szCs w:val="28"/>
        </w:rPr>
        <w:t xml:space="preserve">3. Срок действия настоящего Предложения о сотрудничестве составляет __________ (претендентом указывается срок не менее установленного в пункте 22 Информационной карты) календарных дней </w:t>
      </w:r>
      <w:proofErr w:type="gramStart"/>
      <w:r>
        <w:rPr>
          <w:color w:val="000000"/>
          <w:sz w:val="28"/>
          <w:szCs w:val="28"/>
        </w:rPr>
        <w:t>с даты рассмотрения</w:t>
      </w:r>
      <w:proofErr w:type="gramEnd"/>
      <w:r>
        <w:rPr>
          <w:color w:val="000000"/>
          <w:sz w:val="28"/>
          <w:szCs w:val="28"/>
        </w:rPr>
        <w:t xml:space="preserve"> Заявок, указанной в пункте 8 Информационной карты.</w:t>
      </w:r>
    </w:p>
    <w:p w:rsidR="008C7328" w:rsidRDefault="008C7328" w:rsidP="00ED0AA9">
      <w:pPr>
        <w:pBdr>
          <w:top w:val="none" w:sz="4" w:space="0" w:color="000000"/>
          <w:left w:val="none" w:sz="4" w:space="0" w:color="000000"/>
          <w:bottom w:val="none" w:sz="4" w:space="0" w:color="000000"/>
          <w:right w:val="none" w:sz="4" w:space="0" w:color="000000"/>
        </w:pBdr>
        <w:ind w:firstLine="709"/>
        <w:jc w:val="both"/>
        <w:rPr>
          <w:sz w:val="28"/>
          <w:szCs w:val="28"/>
        </w:rPr>
      </w:pPr>
    </w:p>
    <w:p w:rsidR="008C7328" w:rsidRDefault="008C7328" w:rsidP="00ED0AA9">
      <w:pPr>
        <w:pBdr>
          <w:top w:val="none" w:sz="4" w:space="0" w:color="000000"/>
          <w:left w:val="none" w:sz="4" w:space="0" w:color="000000"/>
          <w:bottom w:val="none" w:sz="4" w:space="0" w:color="000000"/>
          <w:right w:val="none" w:sz="4" w:space="0" w:color="000000"/>
        </w:pBdr>
        <w:ind w:firstLine="709"/>
        <w:jc w:val="both"/>
        <w:rPr>
          <w:color w:val="000000"/>
          <w:sz w:val="28"/>
          <w:szCs w:val="28"/>
        </w:rPr>
      </w:pPr>
      <w:r>
        <w:rPr>
          <w:color w:val="000000"/>
          <w:sz w:val="28"/>
          <w:szCs w:val="28"/>
        </w:rPr>
        <w:t xml:space="preserve">4. Если предложения, изложенные в настоящем Предложении о сотрудничестве, будут приняты Заказчиком, ________ (полное наименование претендента) берет на себя обязательство выполнить работы, оказать услуги в </w:t>
      </w:r>
      <w:r>
        <w:rPr>
          <w:color w:val="000000"/>
          <w:sz w:val="28"/>
          <w:szCs w:val="28"/>
        </w:rPr>
        <w:lastRenderedPageBreak/>
        <w:t>соответствии с требованиями документации о закупке и согласно изложенным предложениям.</w:t>
      </w:r>
    </w:p>
    <w:p w:rsidR="008C7328" w:rsidRDefault="008C7328" w:rsidP="00ED0AA9">
      <w:pPr>
        <w:pBdr>
          <w:top w:val="none" w:sz="4" w:space="0" w:color="000000"/>
          <w:left w:val="none" w:sz="4" w:space="0" w:color="000000"/>
          <w:bottom w:val="none" w:sz="4" w:space="0" w:color="000000"/>
          <w:right w:val="none" w:sz="4" w:space="0" w:color="000000"/>
        </w:pBdr>
        <w:ind w:firstLine="709"/>
        <w:jc w:val="both"/>
        <w:rPr>
          <w:sz w:val="28"/>
          <w:szCs w:val="28"/>
        </w:rPr>
      </w:pPr>
    </w:p>
    <w:p w:rsidR="008C7328" w:rsidRDefault="008C7328" w:rsidP="00ED0AA9">
      <w:pPr>
        <w:pBdr>
          <w:top w:val="none" w:sz="4" w:space="0" w:color="000000"/>
          <w:left w:val="none" w:sz="4" w:space="0" w:color="000000"/>
          <w:bottom w:val="none" w:sz="4" w:space="0" w:color="000000"/>
          <w:right w:val="none" w:sz="4" w:space="0" w:color="000000"/>
        </w:pBdr>
        <w:ind w:firstLine="709"/>
        <w:jc w:val="both"/>
        <w:rPr>
          <w:sz w:val="28"/>
          <w:szCs w:val="28"/>
        </w:rPr>
      </w:pPr>
      <w:r>
        <w:rPr>
          <w:color w:val="000000"/>
          <w:sz w:val="28"/>
          <w:szCs w:val="28"/>
        </w:rPr>
        <w:t xml:space="preserve">5. ________ (полное наименование претендента) объявляет, что до подписания договора, настоящее Предложение о сотрудничестве и </w:t>
      </w:r>
      <w:proofErr w:type="gramStart"/>
      <w:r>
        <w:rPr>
          <w:color w:val="000000"/>
          <w:sz w:val="28"/>
          <w:szCs w:val="28"/>
        </w:rPr>
        <w:t>информация</w:t>
      </w:r>
      <w:proofErr w:type="gramEnd"/>
      <w:r>
        <w:rPr>
          <w:color w:val="000000"/>
          <w:sz w:val="28"/>
          <w:szCs w:val="28"/>
        </w:rPr>
        <w:t xml:space="preserve"> о победе будут считаться имеющими силу договора между нами.</w:t>
      </w:r>
    </w:p>
    <w:p w:rsidR="008C7328" w:rsidRDefault="008C7328" w:rsidP="00ED0AA9">
      <w:pPr>
        <w:ind w:right="-285" w:firstLine="720"/>
        <w:jc w:val="both"/>
        <w:rPr>
          <w:sz w:val="28"/>
          <w:szCs w:val="28"/>
        </w:rPr>
      </w:pPr>
    </w:p>
    <w:p w:rsidR="008C7328" w:rsidRPr="00A60717" w:rsidRDefault="008C7328" w:rsidP="00ED0AA9">
      <w:pPr>
        <w:pStyle w:val="aff6"/>
        <w:ind w:left="1211"/>
        <w:jc w:val="both"/>
      </w:pPr>
    </w:p>
    <w:p w:rsidR="008C7328" w:rsidRDefault="008C7328" w:rsidP="00ED0AA9">
      <w:pPr>
        <w:pStyle w:val="af8"/>
        <w:ind w:firstLine="0"/>
        <w:jc w:val="left"/>
        <w:rPr>
          <w:rFonts w:eastAsia="Times New Roman"/>
          <w:sz w:val="24"/>
          <w:szCs w:val="28"/>
        </w:rPr>
      </w:pPr>
    </w:p>
    <w:p w:rsidR="008C7328" w:rsidRDefault="008C7328" w:rsidP="00ED0AA9">
      <w:pPr>
        <w:jc w:val="both"/>
        <w:rPr>
          <w:rFonts w:eastAsia="Arial"/>
          <w:b/>
          <w:sz w:val="28"/>
          <w:szCs w:val="20"/>
        </w:rPr>
      </w:pPr>
      <w:r>
        <w:rPr>
          <w:rFonts w:eastAsia="Arial"/>
          <w:b/>
          <w:sz w:val="28"/>
          <w:szCs w:val="20"/>
        </w:rPr>
        <w:t>Представитель, имеющий полномочия подписать заявку на участие процедуре Размещения оферты от имени ____________________________</w:t>
      </w:r>
    </w:p>
    <w:p w:rsidR="008C7328" w:rsidRDefault="008C7328" w:rsidP="00ED0AA9">
      <w:pPr>
        <w:tabs>
          <w:tab w:val="left" w:pos="8640"/>
        </w:tabs>
        <w:jc w:val="both"/>
        <w:rPr>
          <w:i/>
        </w:rPr>
      </w:pPr>
      <w:r>
        <w:rPr>
          <w:i/>
        </w:rPr>
        <w:t xml:space="preserve">                                                                                      (наименование претендента)</w:t>
      </w:r>
    </w:p>
    <w:p w:rsidR="008C7328" w:rsidRDefault="008C7328" w:rsidP="00ED0AA9">
      <w:pPr>
        <w:jc w:val="both"/>
        <w:rPr>
          <w:sz w:val="28"/>
          <w:szCs w:val="28"/>
          <w:lang w:eastAsia="ru-RU"/>
        </w:rPr>
      </w:pPr>
      <w:r>
        <w:rPr>
          <w:sz w:val="28"/>
          <w:szCs w:val="28"/>
          <w:lang w:eastAsia="ru-RU"/>
        </w:rPr>
        <w:t>_________________________________________________________________</w:t>
      </w:r>
    </w:p>
    <w:p w:rsidR="008C7328" w:rsidRDefault="008C7328" w:rsidP="00ED0AA9">
      <w:pPr>
        <w:jc w:val="both"/>
        <w:rPr>
          <w:sz w:val="28"/>
          <w:szCs w:val="28"/>
          <w:lang w:eastAsia="ru-RU"/>
        </w:rPr>
      </w:pPr>
      <w:r>
        <w:rPr>
          <w:sz w:val="28"/>
          <w:szCs w:val="28"/>
          <w:lang w:eastAsia="ru-RU"/>
        </w:rPr>
        <w:t>__________________________________________________________________</w:t>
      </w:r>
    </w:p>
    <w:p w:rsidR="008C7328" w:rsidRDefault="008C7328" w:rsidP="00ED0AA9">
      <w:pPr>
        <w:jc w:val="both"/>
        <w:rPr>
          <w:i/>
        </w:rPr>
      </w:pPr>
      <w:r>
        <w:rPr>
          <w:i/>
        </w:rPr>
        <w:t xml:space="preserve">                 М.П.</w:t>
      </w:r>
      <w:r>
        <w:rPr>
          <w:i/>
        </w:rPr>
        <w:tab/>
      </w:r>
      <w:r>
        <w:rPr>
          <w:i/>
        </w:rPr>
        <w:tab/>
      </w:r>
      <w:r>
        <w:rPr>
          <w:i/>
        </w:rPr>
        <w:tab/>
        <w:t xml:space="preserve">    (ФИО полностью, должность, подпись)</w:t>
      </w:r>
    </w:p>
    <w:p w:rsidR="008C7328" w:rsidRDefault="008C7328" w:rsidP="00ED0AA9">
      <w:r>
        <w:rPr>
          <w:sz w:val="28"/>
          <w:szCs w:val="28"/>
          <w:lang w:eastAsia="ru-RU"/>
        </w:rPr>
        <w:t>«____» ____________ 202__ г.</w:t>
      </w:r>
    </w:p>
    <w:p w:rsidR="008C7328" w:rsidRDefault="008C7328" w:rsidP="00ED0AA9">
      <w:pPr>
        <w:pStyle w:val="af8"/>
        <w:ind w:firstLine="0"/>
        <w:jc w:val="left"/>
        <w:rPr>
          <w:rFonts w:eastAsia="Times New Roman"/>
          <w:sz w:val="24"/>
          <w:szCs w:val="28"/>
        </w:rPr>
      </w:pPr>
    </w:p>
    <w:p w:rsidR="008C7328" w:rsidRDefault="008C7328"/>
    <w:p w:rsidR="006B6573" w:rsidRDefault="006B6573" w:rsidP="00EF18CF">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8C7328" w:rsidRDefault="00ED0AA9">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C7328" w:rsidRPr="00B40475" w:rsidRDefault="008C7328" w:rsidP="00ED0AA9">
      <w:pPr>
        <w:pStyle w:val="3"/>
        <w:keepNext w:val="0"/>
        <w:tabs>
          <w:tab w:val="clear" w:pos="720"/>
          <w:tab w:val="num" w:pos="0"/>
        </w:tabs>
        <w:spacing w:before="0" w:after="0"/>
        <w:ind w:left="0" w:firstLine="0"/>
        <w:jc w:val="center"/>
        <w:rPr>
          <w:rFonts w:ascii="Times New Roman" w:hAnsi="Times New Roman"/>
          <w:bCs w:val="0"/>
          <w:sz w:val="24"/>
          <w:szCs w:val="24"/>
        </w:rPr>
      </w:pPr>
      <w:r>
        <w:rPr>
          <w:rFonts w:ascii="Times New Roman" w:hAnsi="Times New Roman"/>
          <w:bCs w:val="0"/>
          <w:sz w:val="24"/>
          <w:szCs w:val="24"/>
        </w:rPr>
        <w:t>ПРОЕКТ</w:t>
      </w:r>
    </w:p>
    <w:p w:rsidR="008C7328" w:rsidRPr="00B40475" w:rsidRDefault="008C7328" w:rsidP="00ED0AA9">
      <w:pPr>
        <w:pStyle w:val="3"/>
        <w:keepNext w:val="0"/>
        <w:tabs>
          <w:tab w:val="clear" w:pos="720"/>
          <w:tab w:val="num" w:pos="0"/>
        </w:tabs>
        <w:spacing w:before="0" w:after="0"/>
        <w:ind w:left="0" w:firstLine="0"/>
        <w:jc w:val="center"/>
        <w:rPr>
          <w:rFonts w:ascii="Times New Roman" w:hAnsi="Times New Roman"/>
          <w:bCs w:val="0"/>
          <w:sz w:val="24"/>
          <w:szCs w:val="24"/>
        </w:rPr>
      </w:pPr>
      <w:r>
        <w:rPr>
          <w:rFonts w:ascii="Times New Roman" w:hAnsi="Times New Roman"/>
          <w:bCs w:val="0"/>
          <w:sz w:val="24"/>
          <w:szCs w:val="24"/>
        </w:rPr>
        <w:t>Договор поставки №</w:t>
      </w:r>
      <w:proofErr w:type="spellStart"/>
      <w:r>
        <w:rPr>
          <w:rFonts w:ascii="Times New Roman" w:hAnsi="Times New Roman"/>
          <w:bCs w:val="0"/>
          <w:sz w:val="24"/>
          <w:szCs w:val="24"/>
        </w:rPr>
        <w:t>КРАСд</w:t>
      </w:r>
      <w:proofErr w:type="spellEnd"/>
      <w:r>
        <w:rPr>
          <w:rFonts w:ascii="Times New Roman" w:hAnsi="Times New Roman"/>
          <w:bCs w:val="0"/>
          <w:sz w:val="24"/>
          <w:szCs w:val="24"/>
        </w:rPr>
        <w:t>/_____/_____/_____</w:t>
      </w:r>
    </w:p>
    <w:p w:rsidR="008C7328" w:rsidRPr="00B40475" w:rsidRDefault="008C7328" w:rsidP="00ED0AA9">
      <w:pPr>
        <w:tabs>
          <w:tab w:val="num" w:pos="0"/>
        </w:tabs>
        <w:ind w:firstLine="567"/>
        <w:jc w:val="both"/>
      </w:pPr>
    </w:p>
    <w:p w:rsidR="008C7328" w:rsidRPr="00B40475" w:rsidRDefault="008C7328" w:rsidP="00ED0AA9">
      <w:pPr>
        <w:tabs>
          <w:tab w:val="num" w:pos="0"/>
        </w:tabs>
        <w:jc w:val="both"/>
      </w:pPr>
      <w:r>
        <w:t>г. Красноярск                                                                                            «____»_______ 202___ г.</w:t>
      </w:r>
    </w:p>
    <w:p w:rsidR="008C7328" w:rsidRPr="00B40475" w:rsidRDefault="008C7328" w:rsidP="00ED0AA9">
      <w:pPr>
        <w:tabs>
          <w:tab w:val="num" w:pos="0"/>
        </w:tabs>
        <w:ind w:firstLine="567"/>
        <w:jc w:val="both"/>
      </w:pPr>
    </w:p>
    <w:p w:rsidR="008C7328" w:rsidRPr="00B40475" w:rsidRDefault="008C7328" w:rsidP="00ED0AA9">
      <w:pPr>
        <w:tabs>
          <w:tab w:val="num" w:pos="0"/>
        </w:tabs>
        <w:ind w:firstLine="567"/>
        <w:jc w:val="both"/>
      </w:pPr>
      <w:r>
        <w:t>Публичное акционерное общество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директора филиала ПАО «</w:t>
      </w:r>
      <w:proofErr w:type="spellStart"/>
      <w:r>
        <w:t>ТрансКонтейнер</w:t>
      </w:r>
      <w:proofErr w:type="spellEnd"/>
      <w:r>
        <w:t xml:space="preserve">» на Красноярской железной дороге ____________,  действующего  на  основании доверенности _______________________, с одной стороны, и  ____________________________________________________________,  </w:t>
      </w:r>
    </w:p>
    <w:p w:rsidR="008C7328" w:rsidRPr="00B40475" w:rsidRDefault="008C7328" w:rsidP="00ED0AA9">
      <w:pPr>
        <w:tabs>
          <w:tab w:val="num" w:pos="0"/>
        </w:tabs>
        <w:ind w:firstLine="567"/>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8C7328" w:rsidRPr="00B40475" w:rsidRDefault="008C7328" w:rsidP="00ED0AA9">
      <w:pPr>
        <w:tabs>
          <w:tab w:val="num" w:pos="0"/>
        </w:tabs>
        <w:ind w:firstLine="567"/>
        <w:jc w:val="both"/>
      </w:pPr>
      <w:r>
        <w:t xml:space="preserve">именуемое в дальнейшем «Поставщик», в лице __________________________________, </w:t>
      </w:r>
    </w:p>
    <w:p w:rsidR="008C7328" w:rsidRPr="00B40475" w:rsidRDefault="008C7328" w:rsidP="00ED0AA9">
      <w:pPr>
        <w:tabs>
          <w:tab w:val="num" w:pos="0"/>
        </w:tabs>
        <w:ind w:firstLine="567"/>
        <w:jc w:val="both"/>
      </w:pPr>
      <w:r>
        <w:rPr>
          <w:i/>
          <w:vertAlign w:val="superscript"/>
        </w:rPr>
        <w:t xml:space="preserve">                                                                                                                        (должность, Ф.И.О. - полностью)</w:t>
      </w:r>
    </w:p>
    <w:p w:rsidR="008C7328" w:rsidRPr="0082143C" w:rsidRDefault="008C7328" w:rsidP="00ED0AA9">
      <w:pPr>
        <w:tabs>
          <w:tab w:val="num" w:pos="0"/>
        </w:tabs>
        <w:ind w:firstLine="567"/>
        <w:jc w:val="both"/>
      </w:pPr>
      <w:proofErr w:type="gramStart"/>
      <w:r>
        <w:t>действующего</w:t>
      </w:r>
      <w:proofErr w:type="gramEnd"/>
      <w:r>
        <w:t xml:space="preserve">  на основании ____________________________________________________</w:t>
      </w:r>
    </w:p>
    <w:p w:rsidR="008C7328" w:rsidRPr="00B40475" w:rsidRDefault="008C7328" w:rsidP="00ED0AA9">
      <w:pPr>
        <w:tabs>
          <w:tab w:val="num" w:pos="0"/>
        </w:tabs>
        <w:ind w:firstLine="567"/>
        <w:jc w:val="both"/>
        <w:rPr>
          <w:i/>
          <w:vertAlign w:val="superscript"/>
        </w:rPr>
      </w:pPr>
      <w:r>
        <w:rPr>
          <w:i/>
          <w:vertAlign w:val="superscript"/>
        </w:rPr>
        <w:t xml:space="preserve">(указывается документ,  уполномочивающий  лицо на заключение настоящего  Договора, например: устава/,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8C7328" w:rsidRPr="00B40475" w:rsidRDefault="008C7328" w:rsidP="00ED0AA9">
      <w:pPr>
        <w:tabs>
          <w:tab w:val="num" w:pos="0"/>
        </w:tabs>
        <w:ind w:firstLine="567"/>
        <w:jc w:val="both"/>
      </w:pPr>
      <w:r>
        <w:t>с другой стороны, именуемые в дальнейшем «Стороны», заключили настоящий договор поставки (далее – «Договор») о нижеследующем:</w:t>
      </w:r>
    </w:p>
    <w:p w:rsidR="008C7328" w:rsidRPr="00B40475" w:rsidRDefault="008C7328" w:rsidP="00ED0AA9">
      <w:pPr>
        <w:tabs>
          <w:tab w:val="num" w:pos="0"/>
        </w:tabs>
        <w:ind w:firstLine="567"/>
        <w:jc w:val="both"/>
        <w:rPr>
          <w:b/>
          <w:bCs/>
        </w:rPr>
      </w:pPr>
    </w:p>
    <w:p w:rsidR="008C7328" w:rsidRPr="00B40475" w:rsidRDefault="008C7328" w:rsidP="00DA217B">
      <w:pPr>
        <w:numPr>
          <w:ilvl w:val="0"/>
          <w:numId w:val="28"/>
        </w:numPr>
        <w:tabs>
          <w:tab w:val="num" w:pos="0"/>
        </w:tabs>
        <w:suppressAutoHyphens w:val="0"/>
        <w:ind w:left="0" w:firstLine="0"/>
        <w:jc w:val="center"/>
        <w:rPr>
          <w:b/>
          <w:bCs/>
        </w:rPr>
      </w:pPr>
      <w:r>
        <w:rPr>
          <w:b/>
          <w:bCs/>
        </w:rPr>
        <w:t>Предмет Договора</w:t>
      </w:r>
    </w:p>
    <w:p w:rsidR="008C7328" w:rsidRDefault="008C7328" w:rsidP="00ED0AA9">
      <w:pPr>
        <w:tabs>
          <w:tab w:val="num" w:pos="0"/>
        </w:tabs>
        <w:ind w:firstLine="567"/>
        <w:jc w:val="both"/>
      </w:pPr>
      <w:r>
        <w:t>1.1.</w:t>
      </w:r>
      <w:r>
        <w:tab/>
        <w:t>По настоящему Договору Поставщик обязуется поставлять, а Покупатель принимать и оплачивать запасные части для контейнерных перегружателей типа «</w:t>
      </w:r>
      <w:proofErr w:type="spellStart"/>
      <w:r>
        <w:t>ричстакер</w:t>
      </w:r>
      <w:proofErr w:type="spellEnd"/>
      <w:r>
        <w:t>»</w:t>
      </w:r>
    </w:p>
    <w:tbl>
      <w:tblPr>
        <w:tblStyle w:val="afff1"/>
        <w:tblW w:w="9889" w:type="dxa"/>
        <w:tblLook w:val="04A0"/>
      </w:tblPr>
      <w:tblGrid>
        <w:gridCol w:w="534"/>
        <w:gridCol w:w="4536"/>
        <w:gridCol w:w="4819"/>
      </w:tblGrid>
      <w:tr w:rsidR="008C7328" w:rsidRPr="00006A5D" w:rsidTr="00ED0AA9">
        <w:tc>
          <w:tcPr>
            <w:tcW w:w="534" w:type="dxa"/>
          </w:tcPr>
          <w:p w:rsidR="008C7328" w:rsidRPr="00006A5D" w:rsidRDefault="008C7328" w:rsidP="00ED0AA9">
            <w:pPr>
              <w:tabs>
                <w:tab w:val="num" w:pos="0"/>
              </w:tabs>
              <w:jc w:val="center"/>
            </w:pPr>
            <w:r>
              <w:t>№</w:t>
            </w:r>
          </w:p>
        </w:tc>
        <w:tc>
          <w:tcPr>
            <w:tcW w:w="4536" w:type="dxa"/>
          </w:tcPr>
          <w:p w:rsidR="008C7328" w:rsidRPr="00006A5D" w:rsidRDefault="008C7328" w:rsidP="00ED0AA9">
            <w:pPr>
              <w:tabs>
                <w:tab w:val="num" w:pos="0"/>
              </w:tabs>
              <w:jc w:val="center"/>
            </w:pPr>
            <w:r>
              <w:t>Марка, модель,</w:t>
            </w:r>
          </w:p>
        </w:tc>
        <w:tc>
          <w:tcPr>
            <w:tcW w:w="4819" w:type="dxa"/>
          </w:tcPr>
          <w:p w:rsidR="008C7328" w:rsidRPr="00006A5D" w:rsidRDefault="008C7328" w:rsidP="00ED0AA9">
            <w:pPr>
              <w:tabs>
                <w:tab w:val="num" w:pos="0"/>
              </w:tabs>
              <w:jc w:val="center"/>
            </w:pPr>
            <w:r>
              <w:t>Заводской номер</w:t>
            </w:r>
          </w:p>
        </w:tc>
      </w:tr>
      <w:tr w:rsidR="008C7328" w:rsidRPr="00006A5D" w:rsidTr="00ED0AA9">
        <w:tc>
          <w:tcPr>
            <w:tcW w:w="534" w:type="dxa"/>
            <w:vAlign w:val="center"/>
          </w:tcPr>
          <w:p w:rsidR="008C7328" w:rsidRPr="00006A5D" w:rsidRDefault="008C7328" w:rsidP="00ED0AA9">
            <w:pPr>
              <w:pStyle w:val="af8"/>
              <w:ind w:firstLine="0"/>
              <w:jc w:val="center"/>
              <w:outlineLvl w:val="0"/>
              <w:rPr>
                <w:rFonts w:eastAsia="Times New Roman"/>
                <w:sz w:val="24"/>
              </w:rPr>
            </w:pPr>
            <w:r>
              <w:rPr>
                <w:rFonts w:eastAsia="Times New Roman"/>
                <w:sz w:val="24"/>
              </w:rPr>
              <w:t>1</w:t>
            </w:r>
          </w:p>
        </w:tc>
        <w:tc>
          <w:tcPr>
            <w:tcW w:w="4536" w:type="dxa"/>
            <w:vAlign w:val="center"/>
          </w:tcPr>
          <w:p w:rsidR="008C7328" w:rsidRPr="00006A5D" w:rsidRDefault="008C7328" w:rsidP="00ED0AA9">
            <w:pPr>
              <w:pStyle w:val="af8"/>
              <w:ind w:firstLine="600"/>
              <w:jc w:val="left"/>
              <w:outlineLvl w:val="0"/>
              <w:rPr>
                <w:rFonts w:eastAsia="Times New Roman"/>
                <w:sz w:val="24"/>
                <w:lang w:val="en-US"/>
              </w:rPr>
            </w:pPr>
            <w:r>
              <w:rPr>
                <w:color w:val="000000"/>
                <w:sz w:val="24"/>
                <w:shd w:val="clear" w:color="auto" w:fill="FFFFFF"/>
                <w:lang w:val="en-US"/>
              </w:rPr>
              <w:t>HYSTER RS45-31 CH</w:t>
            </w:r>
          </w:p>
        </w:tc>
        <w:tc>
          <w:tcPr>
            <w:tcW w:w="4819" w:type="dxa"/>
          </w:tcPr>
          <w:p w:rsidR="008C7328" w:rsidRPr="00006A5D" w:rsidRDefault="008C7328" w:rsidP="00ED0AA9">
            <w:pPr>
              <w:tabs>
                <w:tab w:val="num" w:pos="0"/>
              </w:tabs>
              <w:ind w:firstLine="600"/>
              <w:rPr>
                <w:lang w:val="en-US"/>
              </w:rPr>
            </w:pPr>
            <w:r>
              <w:rPr>
                <w:color w:val="000000"/>
                <w:shd w:val="clear" w:color="auto" w:fill="FFFFFF"/>
                <w:lang w:val="en-US"/>
              </w:rPr>
              <w:t>№ D222E01693P</w:t>
            </w:r>
          </w:p>
        </w:tc>
      </w:tr>
      <w:tr w:rsidR="008C7328" w:rsidRPr="00006A5D" w:rsidTr="00ED0AA9">
        <w:tc>
          <w:tcPr>
            <w:tcW w:w="534" w:type="dxa"/>
            <w:vAlign w:val="center"/>
          </w:tcPr>
          <w:p w:rsidR="008C7328" w:rsidRPr="00006A5D" w:rsidRDefault="008C7328" w:rsidP="00ED0AA9">
            <w:pPr>
              <w:pStyle w:val="af8"/>
              <w:ind w:firstLine="0"/>
              <w:jc w:val="center"/>
              <w:outlineLvl w:val="0"/>
              <w:rPr>
                <w:rFonts w:eastAsia="Times New Roman"/>
                <w:sz w:val="24"/>
                <w:lang w:val="en-US"/>
              </w:rPr>
            </w:pPr>
            <w:r>
              <w:rPr>
                <w:rFonts w:eastAsia="Times New Roman"/>
                <w:sz w:val="24"/>
                <w:lang w:val="en-US"/>
              </w:rPr>
              <w:t>2</w:t>
            </w:r>
          </w:p>
        </w:tc>
        <w:tc>
          <w:tcPr>
            <w:tcW w:w="4536" w:type="dxa"/>
            <w:vAlign w:val="center"/>
          </w:tcPr>
          <w:p w:rsidR="008C7328" w:rsidRPr="00006A5D" w:rsidRDefault="008C7328" w:rsidP="00ED0AA9">
            <w:pPr>
              <w:pStyle w:val="af8"/>
              <w:ind w:firstLine="600"/>
              <w:jc w:val="left"/>
              <w:outlineLvl w:val="0"/>
              <w:rPr>
                <w:rFonts w:eastAsia="Times New Roman"/>
                <w:sz w:val="24"/>
                <w:lang w:val="en-US"/>
              </w:rPr>
            </w:pPr>
            <w:r>
              <w:rPr>
                <w:color w:val="000000"/>
                <w:sz w:val="24"/>
                <w:shd w:val="clear" w:color="auto" w:fill="FFFFFF"/>
                <w:lang w:val="en-US"/>
              </w:rPr>
              <w:t>HYSTER RS45-31 CH</w:t>
            </w:r>
          </w:p>
        </w:tc>
        <w:tc>
          <w:tcPr>
            <w:tcW w:w="4819" w:type="dxa"/>
          </w:tcPr>
          <w:p w:rsidR="008C7328" w:rsidRPr="00006A5D" w:rsidRDefault="008C7328" w:rsidP="00ED0AA9">
            <w:pPr>
              <w:tabs>
                <w:tab w:val="num" w:pos="0"/>
              </w:tabs>
              <w:ind w:firstLine="600"/>
              <w:rPr>
                <w:lang w:val="en-US"/>
              </w:rPr>
            </w:pPr>
            <w:r>
              <w:rPr>
                <w:color w:val="000000"/>
                <w:shd w:val="clear" w:color="auto" w:fill="FFFFFF"/>
                <w:lang w:val="en-US"/>
              </w:rPr>
              <w:t>№ D222E01647K</w:t>
            </w:r>
          </w:p>
        </w:tc>
      </w:tr>
      <w:tr w:rsidR="008C7328" w:rsidRPr="00006A5D" w:rsidTr="00ED0AA9">
        <w:tc>
          <w:tcPr>
            <w:tcW w:w="534" w:type="dxa"/>
            <w:vAlign w:val="center"/>
          </w:tcPr>
          <w:p w:rsidR="008C7328" w:rsidRPr="00006A5D" w:rsidRDefault="008C7328" w:rsidP="00ED0AA9">
            <w:pPr>
              <w:pStyle w:val="af8"/>
              <w:ind w:firstLine="0"/>
              <w:jc w:val="center"/>
              <w:outlineLvl w:val="0"/>
              <w:rPr>
                <w:rFonts w:eastAsia="Times New Roman"/>
                <w:sz w:val="24"/>
                <w:lang w:val="en-US"/>
              </w:rPr>
            </w:pPr>
            <w:r>
              <w:rPr>
                <w:rFonts w:eastAsia="Times New Roman"/>
                <w:sz w:val="24"/>
                <w:lang w:val="en-US"/>
              </w:rPr>
              <w:t>3</w:t>
            </w:r>
          </w:p>
        </w:tc>
        <w:tc>
          <w:tcPr>
            <w:tcW w:w="4536" w:type="dxa"/>
            <w:vAlign w:val="center"/>
          </w:tcPr>
          <w:p w:rsidR="008C7328" w:rsidRPr="00006A5D" w:rsidRDefault="008C7328" w:rsidP="00ED0AA9">
            <w:pPr>
              <w:pStyle w:val="af8"/>
              <w:ind w:firstLine="600"/>
              <w:jc w:val="left"/>
              <w:outlineLvl w:val="0"/>
              <w:rPr>
                <w:rFonts w:eastAsia="Times New Roman"/>
                <w:sz w:val="24"/>
                <w:lang w:val="en-US"/>
              </w:rPr>
            </w:pPr>
            <w:r>
              <w:rPr>
                <w:color w:val="000000"/>
                <w:sz w:val="24"/>
                <w:shd w:val="clear" w:color="auto" w:fill="FFFFFF"/>
                <w:lang w:val="en-US"/>
              </w:rPr>
              <w:t>HYSTER RS45-31 CH</w:t>
            </w:r>
          </w:p>
        </w:tc>
        <w:tc>
          <w:tcPr>
            <w:tcW w:w="4819" w:type="dxa"/>
          </w:tcPr>
          <w:p w:rsidR="008C7328" w:rsidRPr="00006A5D" w:rsidRDefault="008C7328" w:rsidP="00ED0AA9">
            <w:pPr>
              <w:tabs>
                <w:tab w:val="num" w:pos="0"/>
              </w:tabs>
              <w:ind w:firstLine="600"/>
              <w:rPr>
                <w:lang w:val="en-US"/>
              </w:rPr>
            </w:pPr>
            <w:r>
              <w:rPr>
                <w:color w:val="000000"/>
                <w:shd w:val="clear" w:color="auto" w:fill="FFFFFF"/>
                <w:lang w:val="en-US"/>
              </w:rPr>
              <w:t>№ D222E01792P</w:t>
            </w:r>
          </w:p>
        </w:tc>
      </w:tr>
      <w:tr w:rsidR="008C7328" w:rsidRPr="00006A5D" w:rsidTr="00ED0AA9">
        <w:tc>
          <w:tcPr>
            <w:tcW w:w="534" w:type="dxa"/>
            <w:vAlign w:val="center"/>
          </w:tcPr>
          <w:p w:rsidR="008C7328" w:rsidRPr="00006A5D" w:rsidRDefault="008C7328" w:rsidP="00ED0AA9">
            <w:pPr>
              <w:pStyle w:val="af8"/>
              <w:ind w:firstLine="0"/>
              <w:jc w:val="center"/>
              <w:outlineLvl w:val="0"/>
              <w:rPr>
                <w:rFonts w:eastAsia="Times New Roman"/>
                <w:sz w:val="24"/>
                <w:lang w:val="en-US"/>
              </w:rPr>
            </w:pPr>
            <w:r>
              <w:rPr>
                <w:rFonts w:eastAsia="Times New Roman"/>
                <w:sz w:val="24"/>
                <w:lang w:val="en-US"/>
              </w:rPr>
              <w:t>4</w:t>
            </w:r>
          </w:p>
        </w:tc>
        <w:tc>
          <w:tcPr>
            <w:tcW w:w="4536" w:type="dxa"/>
            <w:vAlign w:val="center"/>
          </w:tcPr>
          <w:p w:rsidR="008C7328" w:rsidRPr="00006A5D" w:rsidRDefault="008C7328" w:rsidP="00ED0AA9">
            <w:pPr>
              <w:pStyle w:val="af8"/>
              <w:ind w:firstLine="600"/>
              <w:jc w:val="left"/>
              <w:outlineLvl w:val="0"/>
              <w:rPr>
                <w:rFonts w:eastAsia="Times New Roman"/>
                <w:sz w:val="24"/>
                <w:lang w:val="en-US"/>
              </w:rPr>
            </w:pPr>
            <w:r>
              <w:rPr>
                <w:color w:val="000000"/>
                <w:sz w:val="24"/>
                <w:shd w:val="clear" w:color="auto" w:fill="FFFFFF"/>
                <w:lang w:val="en-US"/>
              </w:rPr>
              <w:t>HYSTER RS46-41 LS CH</w:t>
            </w:r>
          </w:p>
        </w:tc>
        <w:tc>
          <w:tcPr>
            <w:tcW w:w="4819" w:type="dxa"/>
          </w:tcPr>
          <w:p w:rsidR="008C7328" w:rsidRPr="00006A5D" w:rsidRDefault="008C7328" w:rsidP="00ED0AA9">
            <w:pPr>
              <w:tabs>
                <w:tab w:val="num" w:pos="0"/>
              </w:tabs>
              <w:ind w:firstLine="600"/>
            </w:pPr>
            <w:r>
              <w:rPr>
                <w:color w:val="000000"/>
                <w:shd w:val="clear" w:color="auto" w:fill="FFFFFF"/>
              </w:rPr>
              <w:t xml:space="preserve">№  </w:t>
            </w:r>
            <w:r>
              <w:rPr>
                <w:color w:val="000000"/>
                <w:shd w:val="clear" w:color="auto" w:fill="FFFFFF"/>
                <w:lang w:val="en-US"/>
              </w:rPr>
              <w:t>D</w:t>
            </w:r>
            <w:r>
              <w:rPr>
                <w:color w:val="000000"/>
                <w:shd w:val="clear" w:color="auto" w:fill="FFFFFF"/>
              </w:rPr>
              <w:t>222</w:t>
            </w:r>
            <w:r>
              <w:rPr>
                <w:color w:val="000000"/>
                <w:shd w:val="clear" w:color="auto" w:fill="FFFFFF"/>
                <w:lang w:val="en-US"/>
              </w:rPr>
              <w:t>E</w:t>
            </w:r>
            <w:r>
              <w:rPr>
                <w:color w:val="000000"/>
                <w:shd w:val="clear" w:color="auto" w:fill="FFFFFF"/>
              </w:rPr>
              <w:t>01642</w:t>
            </w:r>
            <w:r>
              <w:rPr>
                <w:color w:val="000000"/>
                <w:shd w:val="clear" w:color="auto" w:fill="FFFFFF"/>
                <w:lang w:val="en-US"/>
              </w:rPr>
              <w:t>N</w:t>
            </w:r>
          </w:p>
        </w:tc>
      </w:tr>
      <w:tr w:rsidR="008C7328" w:rsidRPr="00006A5D" w:rsidTr="00ED0AA9">
        <w:tc>
          <w:tcPr>
            <w:tcW w:w="534" w:type="dxa"/>
            <w:vAlign w:val="center"/>
          </w:tcPr>
          <w:p w:rsidR="008C7328" w:rsidRPr="00006A5D" w:rsidRDefault="008C7328" w:rsidP="00ED0AA9">
            <w:pPr>
              <w:pStyle w:val="af8"/>
              <w:ind w:firstLine="0"/>
              <w:jc w:val="center"/>
              <w:outlineLvl w:val="0"/>
              <w:rPr>
                <w:rFonts w:eastAsia="Times New Roman"/>
                <w:sz w:val="24"/>
              </w:rPr>
            </w:pPr>
            <w:r>
              <w:rPr>
                <w:rFonts w:eastAsia="Times New Roman"/>
                <w:sz w:val="24"/>
              </w:rPr>
              <w:t>5</w:t>
            </w:r>
          </w:p>
        </w:tc>
        <w:tc>
          <w:tcPr>
            <w:tcW w:w="4536" w:type="dxa"/>
            <w:vAlign w:val="center"/>
          </w:tcPr>
          <w:p w:rsidR="008C7328" w:rsidRPr="00006A5D" w:rsidRDefault="008C7328" w:rsidP="00ED0AA9">
            <w:pPr>
              <w:pStyle w:val="af8"/>
              <w:ind w:firstLine="600"/>
              <w:jc w:val="left"/>
              <w:outlineLvl w:val="0"/>
              <w:rPr>
                <w:color w:val="000000"/>
                <w:sz w:val="24"/>
                <w:shd w:val="clear" w:color="auto" w:fill="FFFFFF"/>
              </w:rPr>
            </w:pPr>
            <w:r>
              <w:rPr>
                <w:color w:val="2C2D2E"/>
                <w:sz w:val="24"/>
                <w:shd w:val="clear" w:color="auto" w:fill="FFFFFF"/>
                <w:lang w:val="en-US"/>
              </w:rPr>
              <w:t>HYSTER</w:t>
            </w:r>
            <w:r>
              <w:rPr>
                <w:color w:val="2C2D2E"/>
                <w:sz w:val="24"/>
                <w:shd w:val="clear" w:color="auto" w:fill="FFFFFF"/>
              </w:rPr>
              <w:t xml:space="preserve"> </w:t>
            </w:r>
            <w:r>
              <w:rPr>
                <w:color w:val="2C2D2E"/>
                <w:sz w:val="24"/>
                <w:shd w:val="clear" w:color="auto" w:fill="FFFFFF"/>
                <w:lang w:val="en-US"/>
              </w:rPr>
              <w:t>RS</w:t>
            </w:r>
            <w:r>
              <w:rPr>
                <w:color w:val="2C2D2E"/>
                <w:sz w:val="24"/>
                <w:shd w:val="clear" w:color="auto" w:fill="FFFFFF"/>
              </w:rPr>
              <w:t xml:space="preserve">46-41 </w:t>
            </w:r>
            <w:r>
              <w:rPr>
                <w:color w:val="2C2D2E"/>
                <w:sz w:val="24"/>
                <w:shd w:val="clear" w:color="auto" w:fill="FFFFFF"/>
                <w:lang w:val="en-US"/>
              </w:rPr>
              <w:t>XD</w:t>
            </w:r>
            <w:r>
              <w:rPr>
                <w:color w:val="2C2D2E"/>
                <w:sz w:val="24"/>
                <w:shd w:val="clear" w:color="auto" w:fill="FFFFFF"/>
              </w:rPr>
              <w:t>/67</w:t>
            </w:r>
            <w:r>
              <w:rPr>
                <w:color w:val="2C2D2E"/>
                <w:sz w:val="24"/>
                <w:shd w:val="clear" w:color="auto" w:fill="FFFFFF"/>
                <w:lang w:val="en-US"/>
              </w:rPr>
              <w:t>S</w:t>
            </w:r>
          </w:p>
        </w:tc>
        <w:tc>
          <w:tcPr>
            <w:tcW w:w="4819" w:type="dxa"/>
          </w:tcPr>
          <w:p w:rsidR="008C7328" w:rsidRPr="00006A5D" w:rsidRDefault="008C7328" w:rsidP="00ED0AA9">
            <w:pPr>
              <w:tabs>
                <w:tab w:val="num" w:pos="0"/>
              </w:tabs>
              <w:ind w:firstLine="600"/>
            </w:pPr>
            <w:r>
              <w:rPr>
                <w:color w:val="000000"/>
                <w:shd w:val="clear" w:color="auto" w:fill="FFFFFF"/>
              </w:rPr>
              <w:t xml:space="preserve">№ </w:t>
            </w:r>
            <w:r>
              <w:rPr>
                <w:color w:val="2C2D2E"/>
                <w:shd w:val="clear" w:color="auto" w:fill="FFFFFF"/>
                <w:lang w:val="en-US"/>
              </w:rPr>
              <w:t>F</w:t>
            </w:r>
            <w:r>
              <w:rPr>
                <w:color w:val="2C2D2E"/>
                <w:shd w:val="clear" w:color="auto" w:fill="FFFFFF"/>
              </w:rPr>
              <w:t>222</w:t>
            </w:r>
            <w:r>
              <w:rPr>
                <w:color w:val="2C2D2E"/>
                <w:shd w:val="clear" w:color="auto" w:fill="FFFFFF"/>
                <w:lang w:val="en-US"/>
              </w:rPr>
              <w:t>E</w:t>
            </w:r>
            <w:r>
              <w:rPr>
                <w:color w:val="2C2D2E"/>
                <w:shd w:val="clear" w:color="auto" w:fill="FFFFFF"/>
              </w:rPr>
              <w:t>01569</w:t>
            </w:r>
            <w:r>
              <w:rPr>
                <w:color w:val="2C2D2E"/>
                <w:shd w:val="clear" w:color="auto" w:fill="FFFFFF"/>
                <w:lang w:val="en-US"/>
              </w:rPr>
              <w:t>V</w:t>
            </w:r>
          </w:p>
        </w:tc>
      </w:tr>
    </w:tbl>
    <w:p w:rsidR="008C7328" w:rsidRPr="00B40475" w:rsidRDefault="008C7328" w:rsidP="00ED0AA9">
      <w:pPr>
        <w:tabs>
          <w:tab w:val="num" w:pos="0"/>
        </w:tabs>
        <w:ind w:firstLine="567"/>
        <w:jc w:val="both"/>
      </w:pPr>
      <w:r>
        <w:t>(далее – «Товар») для нужд филиала ПАО «</w:t>
      </w:r>
      <w:proofErr w:type="spellStart"/>
      <w:r>
        <w:t>ТрансКонтейнер</w:t>
      </w:r>
      <w:proofErr w:type="spellEnd"/>
      <w:r>
        <w:t>» на Красноярской железной дороге.</w:t>
      </w:r>
    </w:p>
    <w:p w:rsidR="008C7328" w:rsidRPr="00B40475" w:rsidRDefault="008C7328" w:rsidP="00ED0AA9">
      <w:pPr>
        <w:tabs>
          <w:tab w:val="num" w:pos="0"/>
        </w:tabs>
        <w:ind w:firstLine="567"/>
        <w:jc w:val="both"/>
      </w:pPr>
      <w: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w:t>
      </w:r>
      <w:r>
        <w:rPr>
          <w:b/>
          <w:spacing w:val="-1"/>
        </w:rPr>
        <w:t>Приложения №1</w:t>
      </w:r>
      <w:r>
        <w:rPr>
          <w:spacing w:val="-1"/>
        </w:rPr>
        <w:t xml:space="preserve">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rsidR="008C7328" w:rsidRPr="00B40475" w:rsidRDefault="008C7328" w:rsidP="00ED0AA9">
      <w:pPr>
        <w:tabs>
          <w:tab w:val="num" w:pos="0"/>
        </w:tabs>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8C7328" w:rsidRDefault="008C7328" w:rsidP="00ED0AA9">
      <w:pPr>
        <w:widowControl w:val="0"/>
        <w:tabs>
          <w:tab w:val="num" w:pos="0"/>
        </w:tabs>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8C7328" w:rsidRDefault="008C7328" w:rsidP="00ED0AA9">
      <w:pPr>
        <w:tabs>
          <w:tab w:val="num" w:pos="0"/>
        </w:tabs>
        <w:ind w:firstLine="567"/>
        <w:jc w:val="both"/>
        <w:rPr>
          <w:color w:val="000000"/>
        </w:rPr>
      </w:pPr>
      <w:r>
        <w:rPr>
          <w:color w:val="000000"/>
        </w:rPr>
        <w:t xml:space="preserve">1.5. Товар должен быть новым, не находившимся в эксплуатации. Качество поставляемого Товара должно соответствовать требованиям Технического регламента </w:t>
      </w:r>
      <w:proofErr w:type="gramStart"/>
      <w:r>
        <w:rPr>
          <w:color w:val="000000"/>
        </w:rPr>
        <w:t>ТР</w:t>
      </w:r>
      <w:proofErr w:type="gramEnd"/>
      <w:r>
        <w:rPr>
          <w:color w:val="000000"/>
        </w:rPr>
        <w:t xml:space="preserve"> ТС 010/2011 «О безопасности машин и оборудования»; Технический регламент Таможенного союза «О безопасности колесных транспортных средств» (ТР ТС - 018 - 2011).</w:t>
      </w:r>
    </w:p>
    <w:p w:rsidR="008C7328" w:rsidRPr="00D420FF" w:rsidRDefault="008C7328" w:rsidP="00ED0AA9">
      <w:pPr>
        <w:tabs>
          <w:tab w:val="num" w:pos="0"/>
        </w:tabs>
        <w:ind w:firstLine="567"/>
        <w:jc w:val="both"/>
        <w:rPr>
          <w:color w:val="000000"/>
        </w:rPr>
      </w:pPr>
      <w:r>
        <w:rPr>
          <w:color w:val="000000"/>
        </w:rPr>
        <w:t>1.6. Период поставки по Договору: с 01.01.2025 по 31.12.2025.</w:t>
      </w:r>
    </w:p>
    <w:p w:rsidR="008C7328" w:rsidRPr="00B40475" w:rsidRDefault="008C7328" w:rsidP="00ED0AA9">
      <w:pPr>
        <w:tabs>
          <w:tab w:val="num" w:pos="0"/>
        </w:tabs>
        <w:ind w:firstLine="567"/>
        <w:jc w:val="both"/>
        <w:rPr>
          <w:b/>
          <w:bCs/>
        </w:rPr>
      </w:pPr>
    </w:p>
    <w:p w:rsidR="008C7328" w:rsidRPr="00B40475" w:rsidRDefault="008C7328" w:rsidP="00DA217B">
      <w:pPr>
        <w:numPr>
          <w:ilvl w:val="0"/>
          <w:numId w:val="27"/>
        </w:numPr>
        <w:tabs>
          <w:tab w:val="clear" w:pos="720"/>
          <w:tab w:val="num" w:pos="0"/>
        </w:tabs>
        <w:suppressAutoHyphens w:val="0"/>
        <w:ind w:left="0" w:firstLine="0"/>
        <w:jc w:val="center"/>
        <w:rPr>
          <w:b/>
          <w:bCs/>
        </w:rPr>
      </w:pPr>
      <w:r>
        <w:rPr>
          <w:b/>
          <w:bCs/>
        </w:rPr>
        <w:t>Цена Договора и порядок расчетов</w:t>
      </w:r>
    </w:p>
    <w:p w:rsidR="008C7328" w:rsidRPr="00B40475" w:rsidRDefault="008C7328" w:rsidP="00DA217B">
      <w:pPr>
        <w:pStyle w:val="ConsNormal"/>
        <w:widowControl/>
        <w:numPr>
          <w:ilvl w:val="1"/>
          <w:numId w:val="27"/>
        </w:numPr>
        <w:tabs>
          <w:tab w:val="clear" w:pos="720"/>
          <w:tab w:val="num" w:pos="0"/>
          <w:tab w:val="num" w:pos="142"/>
        </w:tabs>
        <w:suppressAutoHyphens w:val="0"/>
        <w:autoSpaceDE/>
        <w:ind w:left="0" w:firstLine="567"/>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Стоимость поставки Товара (партии Товара) согласуется сторонами в Заявках. </w:t>
      </w:r>
    </w:p>
    <w:p w:rsidR="008C7328" w:rsidRPr="004A583B" w:rsidRDefault="008C7328" w:rsidP="00DA217B">
      <w:pPr>
        <w:widowControl w:val="0"/>
        <w:numPr>
          <w:ilvl w:val="1"/>
          <w:numId w:val="27"/>
        </w:numPr>
        <w:shd w:val="clear" w:color="auto" w:fill="FFFFFF"/>
        <w:tabs>
          <w:tab w:val="clear" w:pos="720"/>
          <w:tab w:val="num" w:pos="0"/>
          <w:tab w:val="num" w:pos="142"/>
        </w:tabs>
        <w:suppressAutoHyphens w:val="0"/>
        <w:autoSpaceDE w:val="0"/>
        <w:autoSpaceDN w:val="0"/>
        <w:adjustRightInd w:val="0"/>
        <w:ind w:left="0" w:firstLine="567"/>
        <w:jc w:val="both"/>
        <w:rPr>
          <w:color w:val="000000"/>
          <w:spacing w:val="-1"/>
        </w:rPr>
      </w:pPr>
      <w:r>
        <w:rPr>
          <w:color w:val="000000"/>
          <w:spacing w:val="-1"/>
        </w:rPr>
        <w:t>Общая цена настоящего Договора складывается исходя из подписанных Сторонами Заявок к настоящему Договору.</w:t>
      </w:r>
    </w:p>
    <w:p w:rsidR="008C7328" w:rsidRPr="004A583B" w:rsidRDefault="008C7328" w:rsidP="00DA217B">
      <w:pPr>
        <w:widowControl w:val="0"/>
        <w:numPr>
          <w:ilvl w:val="1"/>
          <w:numId w:val="27"/>
        </w:numPr>
        <w:shd w:val="clear" w:color="auto" w:fill="FFFFFF"/>
        <w:tabs>
          <w:tab w:val="clear" w:pos="720"/>
          <w:tab w:val="num" w:pos="0"/>
          <w:tab w:val="num" w:pos="142"/>
        </w:tabs>
        <w:suppressAutoHyphens w:val="0"/>
        <w:autoSpaceDE w:val="0"/>
        <w:autoSpaceDN w:val="0"/>
        <w:adjustRightInd w:val="0"/>
        <w:ind w:left="0" w:firstLine="567"/>
        <w:jc w:val="both"/>
        <w:rPr>
          <w:color w:val="000000"/>
          <w:spacing w:val="-1"/>
        </w:rPr>
      </w:pPr>
      <w:r>
        <w:rPr>
          <w:color w:val="000000"/>
          <w:spacing w:val="-1"/>
        </w:rPr>
        <w:t>Оплата каждой партии Товара производится в течение 30 календарных дней с момента подписания Акта приема-передачи Товара, товарной накладной по форме ТОРГ12 и/или универсального передаточного документа (УПД).</w:t>
      </w:r>
    </w:p>
    <w:p w:rsidR="008C7328" w:rsidRPr="0064084F" w:rsidRDefault="008C7328" w:rsidP="00ED0AA9">
      <w:pPr>
        <w:tabs>
          <w:tab w:val="num" w:pos="0"/>
        </w:tabs>
        <w:ind w:firstLine="567"/>
        <w:jc w:val="both"/>
        <w:rPr>
          <w:rStyle w:val="1f6"/>
        </w:rPr>
      </w:pPr>
      <w:r>
        <w:t xml:space="preserve">2.4. </w:t>
      </w:r>
      <w:proofErr w:type="gramStart"/>
      <w:r>
        <w:rPr>
          <w:rStyle w:val="1f6"/>
        </w:rPr>
        <w:t>В цену настоящего Договора входят все налоги, кроме НДС, расходы поставщика,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стоимость материалов, изделий, конструкций и затрат, связанных с доставкой товаров заказчику, погрузочно-разгрузочные работы, затраты, связанные со страхованием, с хранением</w:t>
      </w:r>
      <w:proofErr w:type="gramEnd"/>
      <w:r>
        <w:rPr>
          <w:rStyle w:val="1f6"/>
        </w:rPr>
        <w:t xml:space="preserve"> товара до момента передачи его заказчику.</w:t>
      </w:r>
    </w:p>
    <w:p w:rsidR="008C7328" w:rsidRPr="00B40475" w:rsidRDefault="008C7328" w:rsidP="00ED0AA9">
      <w:pPr>
        <w:tabs>
          <w:tab w:val="num" w:pos="0"/>
          <w:tab w:val="left" w:pos="22680"/>
        </w:tabs>
        <w:suppressAutoHyphens w:val="0"/>
        <w:ind w:firstLine="567"/>
        <w:contextualSpacing/>
        <w:mirrorIndents/>
        <w:jc w:val="both"/>
      </w:pPr>
      <w:r>
        <w:t xml:space="preserve">2.5. Стороны в рамках настоящего Договора оформляют документы в электронном виде в порядке и на условиях предусмотренных </w:t>
      </w:r>
      <w:r>
        <w:rPr>
          <w:b/>
        </w:rPr>
        <w:t>Приложением № 4</w:t>
      </w:r>
      <w:r>
        <w:t xml:space="preserve"> к настоящему Договору. </w:t>
      </w:r>
    </w:p>
    <w:p w:rsidR="008C7328" w:rsidRPr="00B40475" w:rsidRDefault="008C7328" w:rsidP="00ED0AA9">
      <w:pPr>
        <w:tabs>
          <w:tab w:val="num" w:pos="0"/>
          <w:tab w:val="left" w:pos="22680"/>
        </w:tabs>
        <w:suppressAutoHyphens w:val="0"/>
        <w:ind w:firstLine="567"/>
        <w:contextualSpacing/>
        <w:mirrorIndents/>
        <w:jc w:val="both"/>
      </w:pPr>
      <w:r>
        <w:t>2.6. Поставщик в течение 2 (двух) календарных дней по окончании Поставки формирует докумен</w:t>
      </w:r>
      <w:proofErr w:type="gramStart"/>
      <w:r>
        <w:t>т(</w:t>
      </w:r>
      <w:proofErr w:type="spellStart"/>
      <w:proofErr w:type="gramEnd"/>
      <w:r>
        <w:t>ы</w:t>
      </w:r>
      <w:proofErr w:type="spellEnd"/>
      <w: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Покупателю по телекоммуникационным каналам связи.</w:t>
      </w:r>
    </w:p>
    <w:p w:rsidR="008C7328" w:rsidRPr="00B40475" w:rsidRDefault="008C7328" w:rsidP="00ED0AA9">
      <w:pPr>
        <w:tabs>
          <w:tab w:val="num" w:pos="0"/>
          <w:tab w:val="left" w:pos="22680"/>
        </w:tabs>
        <w:suppressAutoHyphens w:val="0"/>
        <w:ind w:firstLine="567"/>
        <w:contextualSpacing/>
        <w:mirrorIndents/>
        <w:jc w:val="both"/>
      </w:pPr>
      <w:r>
        <w:t>2.7. Покупатель в течение 3 (трех) календарных дней с даты получения документ</w:t>
      </w:r>
      <w:proofErr w:type="gramStart"/>
      <w:r>
        <w:t>а(</w:t>
      </w:r>
      <w:proofErr w:type="spellStart"/>
      <w:proofErr w:type="gramEnd"/>
      <w:r>
        <w:t>ов</w:t>
      </w:r>
      <w:proofErr w:type="spellEnd"/>
      <w:r>
        <w:t>) подписывает документ(</w:t>
      </w:r>
      <w:proofErr w:type="spellStart"/>
      <w:r>
        <w:t>ы</w:t>
      </w:r>
      <w:proofErr w:type="spellEnd"/>
      <w:r>
        <w:t>) квалифицированной электронной подписью и отправляет его(их) Поставщику – в том случае, если согласен с содержанием документа(</w:t>
      </w:r>
      <w:proofErr w:type="spellStart"/>
      <w:r>
        <w:t>ов</w:t>
      </w:r>
      <w:proofErr w:type="spellEnd"/>
      <w:r>
        <w:t>) или отказывает Поставщику в подписании документа(</w:t>
      </w:r>
      <w:proofErr w:type="spellStart"/>
      <w:r>
        <w:t>ов</w:t>
      </w:r>
      <w:proofErr w:type="spellEnd"/>
      <w:r>
        <w:t>) - при несогласии с содержанием документа(</w:t>
      </w:r>
      <w:proofErr w:type="spellStart"/>
      <w:r>
        <w:t>ов</w:t>
      </w:r>
      <w:proofErr w:type="spellEnd"/>
      <w:r>
        <w:t xml:space="preserve">). При наличии мотивированного отказа Покупателя от приемки Товара Сторонами составляется на бумажном носителе акт с перечнем необходимых доработок и указанием сроков их выполнения. </w:t>
      </w:r>
    </w:p>
    <w:p w:rsidR="008C7328" w:rsidRPr="00B40475" w:rsidRDefault="008C7328" w:rsidP="00ED0AA9">
      <w:pPr>
        <w:tabs>
          <w:tab w:val="num" w:pos="0"/>
          <w:tab w:val="left" w:pos="22680"/>
        </w:tabs>
        <w:suppressAutoHyphens w:val="0"/>
        <w:ind w:firstLine="567"/>
        <w:contextualSpacing/>
        <w:mirrorIndents/>
        <w:jc w:val="both"/>
      </w:pPr>
      <w:r>
        <w:t>2.8. Стороны подтверждают, что отсутствие ответных действий Покупателя не является согласием Покупателя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8C7328" w:rsidRPr="00B40475" w:rsidRDefault="008C7328" w:rsidP="00ED0AA9">
      <w:pPr>
        <w:tabs>
          <w:tab w:val="num" w:pos="0"/>
        </w:tabs>
        <w:ind w:firstLine="567"/>
        <w:jc w:val="both"/>
      </w:pPr>
    </w:p>
    <w:p w:rsidR="008C7328" w:rsidRPr="00B40475" w:rsidRDefault="008C7328" w:rsidP="00ED0AA9">
      <w:pPr>
        <w:suppressAutoHyphens w:val="0"/>
        <w:jc w:val="center"/>
        <w:rPr>
          <w:b/>
          <w:bCs/>
        </w:rPr>
      </w:pPr>
      <w:r>
        <w:rPr>
          <w:b/>
          <w:bCs/>
        </w:rPr>
        <w:t>3. Условия поставки Товара</w:t>
      </w:r>
    </w:p>
    <w:p w:rsidR="008C7328" w:rsidRPr="00B40475" w:rsidRDefault="008C7328" w:rsidP="00ED0AA9">
      <w:pPr>
        <w:tabs>
          <w:tab w:val="num" w:pos="0"/>
        </w:tabs>
        <w:ind w:firstLine="567"/>
        <w:jc w:val="both"/>
        <w:rPr>
          <w:color w:val="000000"/>
        </w:rPr>
      </w:pPr>
      <w:r>
        <w:t>3.1. Покупатель</w:t>
      </w:r>
      <w:r>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w:t>
      </w:r>
      <w:r>
        <w:rPr>
          <w:color w:val="000000"/>
          <w:highlight w:val="yellow"/>
        </w:rPr>
        <w:t>___________</w:t>
      </w:r>
      <w:r>
        <w:rPr>
          <w:color w:val="000000"/>
        </w:rPr>
        <w:t xml:space="preserve"> без проставления подписи на Заявке. </w:t>
      </w:r>
    </w:p>
    <w:p w:rsidR="008C7328" w:rsidRPr="00B40475" w:rsidRDefault="008C7328" w:rsidP="00ED0AA9">
      <w:pPr>
        <w:tabs>
          <w:tab w:val="num" w:pos="0"/>
        </w:tabs>
        <w:ind w:firstLine="567"/>
        <w:jc w:val="both"/>
        <w:rPr>
          <w:color w:val="000000"/>
        </w:rPr>
      </w:pPr>
      <w:r>
        <w:rPr>
          <w:color w:val="000000"/>
        </w:rPr>
        <w:t>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w:t>
      </w:r>
      <w:proofErr w:type="gramStart"/>
      <w:r>
        <w:rPr>
          <w:color w:val="000000"/>
        </w:rPr>
        <w:t>и</w:t>
      </w:r>
      <w:proofErr w:type="gramEnd"/>
      <w:r>
        <w:rPr>
          <w:color w:val="000000"/>
        </w:rPr>
        <w:t xml:space="preserve"> 3 (трёх) рабочих дней с даты получения подписанной Заявки Поставщика, то такая Заявка признаётся отклоненной и утратившей силу.  </w:t>
      </w:r>
    </w:p>
    <w:p w:rsidR="008C7328" w:rsidRDefault="008C7328" w:rsidP="00ED0AA9">
      <w:pPr>
        <w:tabs>
          <w:tab w:val="num" w:pos="0"/>
        </w:tabs>
        <w:ind w:firstLine="567"/>
        <w:jc w:val="both"/>
      </w:pPr>
      <w:r>
        <w:t xml:space="preserve">3.3. Поставка Товара Покупателю по настоящему Договору осуществляется Поставщиком  по адресу: Красноярский край, г. Красноярск, ул. </w:t>
      </w:r>
      <w:proofErr w:type="gramStart"/>
      <w:r>
        <w:t>Рязанская</w:t>
      </w:r>
      <w:proofErr w:type="gramEnd"/>
      <w:r>
        <w:t xml:space="preserve">, д. 12, Контейнерный терминал </w:t>
      </w:r>
      <w:proofErr w:type="spellStart"/>
      <w:r>
        <w:t>Базаиха</w:t>
      </w:r>
      <w:proofErr w:type="spellEnd"/>
      <w:r>
        <w:t xml:space="preserve"> филиала ПАО «</w:t>
      </w:r>
      <w:proofErr w:type="spellStart"/>
      <w:r>
        <w:t>ТрансКонтейнер</w:t>
      </w:r>
      <w:proofErr w:type="spellEnd"/>
      <w:r>
        <w:t>» на Красноярской железной дороге.</w:t>
      </w:r>
    </w:p>
    <w:p w:rsidR="008C7328" w:rsidRPr="00B40475" w:rsidRDefault="008C7328" w:rsidP="00ED0AA9">
      <w:pPr>
        <w:tabs>
          <w:tab w:val="num" w:pos="0"/>
        </w:tabs>
        <w:ind w:firstLine="567"/>
        <w:jc w:val="both"/>
      </w:pPr>
      <w:r>
        <w:lastRenderedPageBreak/>
        <w:t xml:space="preserve">Приемка Товара осуществляется представителями Поставщика и Покупателя с подписанием </w:t>
      </w:r>
      <w:r>
        <w:rPr>
          <w:color w:val="000000"/>
          <w:spacing w:val="-1"/>
        </w:rPr>
        <w:t xml:space="preserve">Акта приема-передачи Товара, товарной накладной по форме ТОРГ12 и/или универсального передаточного документа (УПД) </w:t>
      </w:r>
      <w:r>
        <w:t>в месте приемки Товара. Представитель Покупателя перед приемкой доставленного Товара предъявляет Поставщику следующие документы:</w:t>
      </w:r>
    </w:p>
    <w:p w:rsidR="008C7328" w:rsidRPr="00B40475" w:rsidRDefault="008C7328" w:rsidP="00ED0AA9">
      <w:pPr>
        <w:widowControl w:val="0"/>
        <w:tabs>
          <w:tab w:val="num" w:pos="0"/>
        </w:tabs>
        <w:autoSpaceDE w:val="0"/>
        <w:autoSpaceDN w:val="0"/>
        <w:adjustRightInd w:val="0"/>
        <w:ind w:firstLine="567"/>
        <w:jc w:val="both"/>
      </w:pPr>
      <w:r>
        <w:t xml:space="preserve">1)  документ, удостоверяющий личность представителя Покупателя;  </w:t>
      </w:r>
    </w:p>
    <w:p w:rsidR="008C7328" w:rsidRPr="00B40475" w:rsidRDefault="008C7328" w:rsidP="00ED0AA9">
      <w:pPr>
        <w:widowControl w:val="0"/>
        <w:tabs>
          <w:tab w:val="num" w:pos="0"/>
        </w:tabs>
        <w:autoSpaceDE w:val="0"/>
        <w:autoSpaceDN w:val="0"/>
        <w:adjustRightInd w:val="0"/>
        <w:ind w:firstLine="567"/>
        <w:jc w:val="both"/>
      </w:pPr>
      <w:r>
        <w:t xml:space="preserve">2) доверенность на представителя Покупателя, оформленную надлежащим образом. </w:t>
      </w:r>
    </w:p>
    <w:p w:rsidR="008C7328" w:rsidRPr="00B40475" w:rsidRDefault="008C7328" w:rsidP="00ED0AA9">
      <w:pPr>
        <w:widowControl w:val="0"/>
        <w:tabs>
          <w:tab w:val="num" w:pos="0"/>
        </w:tabs>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8C7328" w:rsidRPr="00B40475" w:rsidRDefault="008C7328" w:rsidP="00ED0AA9">
      <w:pPr>
        <w:widowControl w:val="0"/>
        <w:tabs>
          <w:tab w:val="num" w:pos="0"/>
        </w:tabs>
        <w:autoSpaceDE w:val="0"/>
        <w:autoSpaceDN w:val="0"/>
        <w:adjustRightInd w:val="0"/>
        <w:ind w:firstLine="567"/>
        <w:jc w:val="both"/>
      </w:pPr>
      <w:r>
        <w:t xml:space="preserve">3.6.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8C7328" w:rsidRDefault="008C7328" w:rsidP="00ED0AA9">
      <w:pPr>
        <w:widowControl w:val="0"/>
        <w:tabs>
          <w:tab w:val="num" w:pos="0"/>
        </w:tabs>
        <w:autoSpaceDE w:val="0"/>
        <w:autoSpaceDN w:val="0"/>
        <w:adjustRightInd w:val="0"/>
        <w:ind w:firstLine="567"/>
        <w:jc w:val="both"/>
      </w:pPr>
      <w:r>
        <w:t xml:space="preserve">3.7. Датой поставки Товара считается дата подписания Сторонами </w:t>
      </w:r>
      <w:r>
        <w:rPr>
          <w:color w:val="000000"/>
          <w:spacing w:val="-1"/>
        </w:rPr>
        <w:t>Акта приема-передачи Товара, товарной накладной по форме ТОРГ12 и/или универсального передаточного документа (УПД)</w:t>
      </w:r>
      <w:r>
        <w:t xml:space="preserve"> в месте приемки Товара.</w:t>
      </w:r>
    </w:p>
    <w:p w:rsidR="008C7328" w:rsidRPr="00B40475" w:rsidRDefault="008C7328" w:rsidP="00ED0AA9">
      <w:pPr>
        <w:tabs>
          <w:tab w:val="num" w:pos="0"/>
        </w:tabs>
        <w:ind w:firstLine="567"/>
        <w:jc w:val="both"/>
      </w:pPr>
    </w:p>
    <w:p w:rsidR="008C7328" w:rsidRPr="00B40475" w:rsidRDefault="008C7328" w:rsidP="00ED0AA9">
      <w:pPr>
        <w:pStyle w:val="ConsNormal"/>
        <w:suppressAutoHyphens w:val="0"/>
        <w:autoSpaceDE/>
        <w:ind w:firstLine="0"/>
        <w:jc w:val="center"/>
        <w:rPr>
          <w:rFonts w:ascii="Times New Roman" w:hAnsi="Times New Roman" w:cs="Times New Roman"/>
          <w:b/>
          <w:bCs/>
          <w:sz w:val="24"/>
          <w:szCs w:val="24"/>
        </w:rPr>
      </w:pPr>
      <w:r>
        <w:rPr>
          <w:rFonts w:ascii="Times New Roman" w:hAnsi="Times New Roman" w:cs="Times New Roman"/>
          <w:b/>
          <w:bCs/>
          <w:sz w:val="24"/>
          <w:szCs w:val="24"/>
        </w:rPr>
        <w:t>4. Обязанности Сторон</w:t>
      </w:r>
    </w:p>
    <w:p w:rsidR="008C7328" w:rsidRPr="00B40475" w:rsidRDefault="008C7328" w:rsidP="00ED0AA9">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8C7328" w:rsidRPr="00B40475" w:rsidRDefault="008C7328" w:rsidP="00ED0AA9">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8C7328" w:rsidRPr="00B40475" w:rsidRDefault="008C7328" w:rsidP="00ED0AA9">
      <w:pPr>
        <w:pStyle w:val="ConsNormal"/>
        <w:widowControl/>
        <w:tabs>
          <w:tab w:val="num" w:pos="0"/>
        </w:tabs>
        <w:ind w:firstLine="567"/>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8C7328" w:rsidRDefault="008C7328" w:rsidP="00ED0AA9">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8C7328" w:rsidRPr="00B40475" w:rsidRDefault="008C7328" w:rsidP="00ED0AA9">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8C7328" w:rsidRPr="00B40475" w:rsidRDefault="008C7328" w:rsidP="00ED0AA9">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8C7328" w:rsidRPr="00B40475" w:rsidRDefault="008C7328" w:rsidP="00ED0AA9">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и качеству в соответствии с Заявкой.</w:t>
      </w:r>
    </w:p>
    <w:p w:rsidR="008C7328" w:rsidRPr="00B40475" w:rsidRDefault="008C7328" w:rsidP="00ED0AA9">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8C7328" w:rsidRPr="00B40475" w:rsidRDefault="008C7328" w:rsidP="00ED0AA9">
      <w:pPr>
        <w:tabs>
          <w:tab w:val="num" w:pos="0"/>
        </w:tabs>
        <w:ind w:firstLine="567"/>
        <w:jc w:val="both"/>
      </w:pPr>
    </w:p>
    <w:p w:rsidR="008C7328" w:rsidRPr="00B40475" w:rsidRDefault="008C7328" w:rsidP="00ED0AA9">
      <w:pPr>
        <w:widowControl w:val="0"/>
        <w:tabs>
          <w:tab w:val="num" w:pos="0"/>
        </w:tabs>
        <w:jc w:val="center"/>
        <w:rPr>
          <w:rFonts w:eastAsia="Arial"/>
          <w:b/>
          <w:bCs/>
        </w:rPr>
      </w:pPr>
      <w:r>
        <w:rPr>
          <w:rFonts w:eastAsia="Arial"/>
          <w:b/>
          <w:bCs/>
        </w:rPr>
        <w:t>5. Упаковка Товара</w:t>
      </w:r>
    </w:p>
    <w:p w:rsidR="008C7328" w:rsidRPr="00B40475" w:rsidRDefault="008C7328" w:rsidP="00ED0AA9">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8C7328" w:rsidRPr="00B40475" w:rsidRDefault="008C7328" w:rsidP="00ED0AA9">
      <w:pPr>
        <w:widowControl w:val="0"/>
        <w:tabs>
          <w:tab w:val="num" w:pos="0"/>
        </w:tabs>
        <w:ind w:firstLine="567"/>
        <w:jc w:val="both"/>
        <w:rPr>
          <w:rFonts w:eastAsia="Arial"/>
          <w:b/>
        </w:rPr>
      </w:pPr>
    </w:p>
    <w:p w:rsidR="008C7328" w:rsidRPr="00B40475" w:rsidRDefault="008C7328" w:rsidP="00ED0AA9">
      <w:pPr>
        <w:widowControl w:val="0"/>
        <w:tabs>
          <w:tab w:val="num" w:pos="0"/>
        </w:tabs>
        <w:jc w:val="center"/>
        <w:rPr>
          <w:rFonts w:eastAsia="Arial"/>
          <w:b/>
        </w:rPr>
      </w:pPr>
      <w:r>
        <w:rPr>
          <w:rFonts w:eastAsia="Arial"/>
          <w:b/>
        </w:rPr>
        <w:t>6.   Переход права собственности и рисков</w:t>
      </w:r>
    </w:p>
    <w:p w:rsidR="008C7328" w:rsidRPr="00B40475" w:rsidRDefault="008C7328" w:rsidP="00ED0AA9">
      <w:pPr>
        <w:widowControl w:val="0"/>
        <w:tabs>
          <w:tab w:val="num" w:pos="0"/>
        </w:tabs>
        <w:ind w:firstLine="567"/>
        <w:jc w:val="both"/>
        <w:rPr>
          <w:rFonts w:eastAsia="Arial"/>
          <w:bCs/>
        </w:rPr>
      </w:pPr>
      <w:r>
        <w:rPr>
          <w:rFonts w:eastAsia="Arial"/>
          <w:bCs/>
        </w:rPr>
        <w:t xml:space="preserve">6.1. 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w:t>
      </w:r>
      <w:r>
        <w:rPr>
          <w:color w:val="000000"/>
          <w:spacing w:val="-1"/>
        </w:rPr>
        <w:t>Акта приема-передачи Товара, товарной накладной по форме ТОРГ12 и/или универсального передаточного документа (УПД)</w:t>
      </w:r>
      <w:r>
        <w:rPr>
          <w:rFonts w:eastAsia="Arial"/>
          <w:bCs/>
        </w:rPr>
        <w:t>.</w:t>
      </w:r>
    </w:p>
    <w:p w:rsidR="008C7328" w:rsidRPr="00B40475" w:rsidRDefault="008C7328" w:rsidP="00ED0AA9">
      <w:pPr>
        <w:pStyle w:val="ConsNormal"/>
        <w:tabs>
          <w:tab w:val="num" w:pos="0"/>
        </w:tabs>
        <w:ind w:firstLine="0"/>
        <w:jc w:val="center"/>
        <w:rPr>
          <w:rFonts w:ascii="Times New Roman" w:hAnsi="Times New Roman" w:cs="Times New Roman"/>
          <w:sz w:val="24"/>
          <w:szCs w:val="24"/>
        </w:rPr>
      </w:pPr>
      <w:r>
        <w:rPr>
          <w:rFonts w:ascii="Times New Roman" w:hAnsi="Times New Roman" w:cs="Times New Roman"/>
          <w:b/>
          <w:sz w:val="24"/>
          <w:szCs w:val="24"/>
        </w:rPr>
        <w:t>7. Комплектность, качество и гарантии</w:t>
      </w:r>
    </w:p>
    <w:p w:rsidR="008C7328" w:rsidRPr="00B40475" w:rsidRDefault="008C7328" w:rsidP="00ED0AA9">
      <w:pPr>
        <w:pStyle w:val="ConsNormal"/>
        <w:tabs>
          <w:tab w:val="num" w:pos="0"/>
        </w:tabs>
        <w:ind w:firstLine="567"/>
        <w:jc w:val="both"/>
        <w:rPr>
          <w:rFonts w:ascii="Times New Roman" w:hAnsi="Times New Roman" w:cs="Times New Roman"/>
          <w:i/>
          <w:sz w:val="24"/>
          <w:szCs w:val="24"/>
        </w:rPr>
      </w:pPr>
      <w:r>
        <w:rPr>
          <w:rFonts w:ascii="Times New Roman" w:hAnsi="Times New Roman" w:cs="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8C7328" w:rsidRPr="00B40475" w:rsidRDefault="008C7328" w:rsidP="00ED0AA9">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bCs/>
          <w:sz w:val="24"/>
          <w:szCs w:val="24"/>
        </w:rPr>
        <w:t xml:space="preserve">Срок гарантии нормального функционирования Товара в течение 12 месяцев </w:t>
      </w:r>
      <w:proofErr w:type="gramStart"/>
      <w:r>
        <w:rPr>
          <w:rFonts w:ascii="Times New Roman" w:hAnsi="Times New Roman" w:cs="Times New Roman"/>
          <w:bCs/>
          <w:sz w:val="24"/>
          <w:szCs w:val="24"/>
        </w:rPr>
        <w:t>с даты подписания</w:t>
      </w:r>
      <w:proofErr w:type="gramEnd"/>
      <w:r>
        <w:rPr>
          <w:rFonts w:ascii="Times New Roman" w:hAnsi="Times New Roman" w:cs="Times New Roman"/>
          <w:bCs/>
          <w:sz w:val="24"/>
          <w:szCs w:val="24"/>
        </w:rPr>
        <w:t xml:space="preserve"> Сторонами Акта приема-передачи Товара, товарной накладной по форме ТОРГ12 и/или универсального передаточного документа (УПД).</w:t>
      </w:r>
      <w:r>
        <w:rPr>
          <w:rFonts w:ascii="Times New Roman" w:hAnsi="Times New Roman" w:cs="Times New Roman"/>
          <w:bCs/>
          <w:i/>
          <w:iCs/>
          <w:sz w:val="24"/>
          <w:szCs w:val="24"/>
          <w:vertAlign w:val="superscript"/>
        </w:rPr>
        <w:t xml:space="preserve"> </w:t>
      </w:r>
    </w:p>
    <w:p w:rsidR="008C7328" w:rsidRPr="00B40475" w:rsidRDefault="008C7328" w:rsidP="00ED0AA9">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w:t>
      </w:r>
      <w:r>
        <w:rPr>
          <w:rFonts w:ascii="Times New Roman" w:hAnsi="Times New Roman" w:cs="Times New Roman"/>
          <w:sz w:val="24"/>
          <w:szCs w:val="24"/>
        </w:rPr>
        <w:lastRenderedPageBreak/>
        <w:t xml:space="preserve">бесплатный гарантийный ремонт Товара, включая замену непригодных для использования частей (узлов) Товара. </w:t>
      </w:r>
    </w:p>
    <w:p w:rsidR="008C7328" w:rsidRPr="00B40475" w:rsidRDefault="008C7328" w:rsidP="00ED0AA9">
      <w:pPr>
        <w:tabs>
          <w:tab w:val="num" w:pos="0"/>
        </w:tabs>
        <w:ind w:firstLine="567"/>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8C7328" w:rsidRPr="00B40475" w:rsidRDefault="008C7328" w:rsidP="00ED0AA9">
      <w:pPr>
        <w:shd w:val="clear" w:color="auto" w:fill="FFFFFF"/>
        <w:tabs>
          <w:tab w:val="num" w:pos="0"/>
          <w:tab w:val="left" w:pos="1272"/>
        </w:tabs>
        <w:ind w:firstLine="567"/>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уведомления Покупателя.</w:t>
      </w:r>
    </w:p>
    <w:p w:rsidR="008C7328" w:rsidRPr="00B40475" w:rsidRDefault="008C7328" w:rsidP="00ED0AA9">
      <w:pPr>
        <w:shd w:val="clear" w:color="auto" w:fill="FFFFFF"/>
        <w:tabs>
          <w:tab w:val="num" w:pos="0"/>
        </w:tabs>
        <w:ind w:firstLine="567"/>
        <w:jc w:val="both"/>
      </w:pPr>
      <w:r>
        <w:t>Транспортные расходы Поставщика, связанные с проведением гарантийного ремонта Товара, Покупателем не возмещаются.</w:t>
      </w:r>
    </w:p>
    <w:p w:rsidR="008C7328" w:rsidRPr="00B40475" w:rsidRDefault="008C7328" w:rsidP="00ED0AA9">
      <w:pPr>
        <w:pStyle w:val="aff3"/>
        <w:tabs>
          <w:tab w:val="num" w:pos="0"/>
        </w:tabs>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8C7328" w:rsidRPr="00B40475" w:rsidRDefault="008C7328" w:rsidP="00ED0AA9">
      <w:pPr>
        <w:pStyle w:val="aff3"/>
        <w:tabs>
          <w:tab w:val="num" w:pos="0"/>
        </w:tabs>
        <w:ind w:firstLine="567"/>
        <w:jc w:val="both"/>
        <w:rPr>
          <w:sz w:val="24"/>
          <w:szCs w:val="24"/>
        </w:rPr>
      </w:pPr>
      <w:r>
        <w:rPr>
          <w:sz w:val="24"/>
          <w:szCs w:val="24"/>
        </w:rPr>
        <w:t xml:space="preserve">7.7. 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8C7328" w:rsidRPr="00B40475" w:rsidRDefault="008C7328" w:rsidP="00ED0AA9">
      <w:pPr>
        <w:tabs>
          <w:tab w:val="num" w:pos="0"/>
        </w:tabs>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8C7328" w:rsidRPr="00B40475" w:rsidRDefault="008C7328" w:rsidP="00ED0AA9">
      <w:pPr>
        <w:tabs>
          <w:tab w:val="num" w:pos="0"/>
        </w:tabs>
        <w:jc w:val="center"/>
        <w:rPr>
          <w:b/>
          <w:bCs/>
        </w:rPr>
      </w:pPr>
      <w:r>
        <w:rPr>
          <w:b/>
          <w:bCs/>
        </w:rPr>
        <w:t>8. Ответственность Сторон</w:t>
      </w:r>
    </w:p>
    <w:p w:rsidR="008C7328" w:rsidRPr="00B40475" w:rsidRDefault="008C7328" w:rsidP="00ED0AA9">
      <w:pPr>
        <w:tabs>
          <w:tab w:val="num" w:pos="0"/>
        </w:tabs>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8C7328" w:rsidRPr="00B40475" w:rsidRDefault="008C7328" w:rsidP="00ED0AA9">
      <w:pPr>
        <w:pStyle w:val="aff9"/>
        <w:tabs>
          <w:tab w:val="num" w:pos="0"/>
        </w:tabs>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8C7328" w:rsidRPr="00B40475" w:rsidRDefault="008C7328" w:rsidP="00ED0AA9">
      <w:pPr>
        <w:tabs>
          <w:tab w:val="num" w:pos="0"/>
        </w:tabs>
        <w:ind w:firstLine="56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8C7328" w:rsidRPr="00B40475" w:rsidRDefault="008C7328" w:rsidP="00ED0AA9">
      <w:pPr>
        <w:widowControl w:val="0"/>
        <w:tabs>
          <w:tab w:val="num" w:pos="0"/>
        </w:tabs>
        <w:autoSpaceDE w:val="0"/>
        <w:autoSpaceDN w:val="0"/>
        <w:adjustRightInd w:val="0"/>
        <w:spacing w:after="60"/>
        <w:jc w:val="center"/>
        <w:rPr>
          <w:b/>
        </w:rPr>
      </w:pPr>
      <w:r>
        <w:rPr>
          <w:b/>
        </w:rPr>
        <w:t>9. Обстоятельства непреодолимой силы</w:t>
      </w:r>
    </w:p>
    <w:p w:rsidR="008C7328" w:rsidRPr="00B40475" w:rsidRDefault="008C7328" w:rsidP="00ED0AA9">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9.1.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8C7328" w:rsidRPr="00B40475" w:rsidRDefault="008C7328" w:rsidP="00ED0AA9">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C7328" w:rsidRPr="00B40475" w:rsidRDefault="008C7328" w:rsidP="00ED0AA9">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w:t>
      </w:r>
      <w:r>
        <w:rPr>
          <w:rFonts w:ascii="Times New Roman" w:hAnsi="Times New Roman" w:cs="Times New Roman"/>
          <w:sz w:val="24"/>
          <w:szCs w:val="24"/>
        </w:rPr>
        <w:lastRenderedPageBreak/>
        <w:t>другую Сторону о таких обстоятельствах и их влиянии на исполнение обязательств по настоящему Договору.</w:t>
      </w:r>
    </w:p>
    <w:p w:rsidR="008C7328" w:rsidRPr="00B40475" w:rsidRDefault="008C7328" w:rsidP="00ED0AA9">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8C7328" w:rsidRPr="00B40475" w:rsidRDefault="008C7328" w:rsidP="00ED0AA9">
      <w:pPr>
        <w:widowControl w:val="0"/>
        <w:tabs>
          <w:tab w:val="num" w:pos="0"/>
        </w:tabs>
        <w:autoSpaceDE w:val="0"/>
        <w:autoSpaceDN w:val="0"/>
        <w:adjustRightInd w:val="0"/>
        <w:jc w:val="center"/>
      </w:pPr>
      <w:r>
        <w:rPr>
          <w:b/>
        </w:rPr>
        <w:t>10. Разрешение споров</w:t>
      </w:r>
    </w:p>
    <w:p w:rsidR="008C7328" w:rsidRPr="00B40475" w:rsidRDefault="008C7328" w:rsidP="00ED0AA9">
      <w:pPr>
        <w:shd w:val="clear" w:color="auto" w:fill="FFFFFF"/>
        <w:tabs>
          <w:tab w:val="num" w:pos="0"/>
        </w:tabs>
        <w:ind w:firstLine="567"/>
        <w:jc w:val="both"/>
        <w:rPr>
          <w:color w:val="201F1E"/>
        </w:rPr>
      </w:pPr>
      <w:r>
        <w:rPr>
          <w:color w:val="000000"/>
          <w:bdr w:val="none" w:sz="0" w:space="0" w:color="auto" w:frame="1"/>
        </w:rP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8C7328" w:rsidRPr="00B40475" w:rsidRDefault="008C7328" w:rsidP="00ED0AA9">
      <w:pPr>
        <w:shd w:val="clear" w:color="auto" w:fill="FFFFFF"/>
        <w:tabs>
          <w:tab w:val="num" w:pos="0"/>
        </w:tabs>
        <w:ind w:firstLine="567"/>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8C7328" w:rsidRPr="00B40475" w:rsidRDefault="008C7328" w:rsidP="00ED0AA9">
      <w:pPr>
        <w:shd w:val="clear" w:color="auto" w:fill="FFFFFF"/>
        <w:tabs>
          <w:tab w:val="num" w:pos="0"/>
        </w:tabs>
        <w:ind w:firstLine="567"/>
        <w:jc w:val="both"/>
        <w:rPr>
          <w:color w:val="201F1E"/>
        </w:rPr>
      </w:pPr>
      <w:r>
        <w:rPr>
          <w:color w:val="000000"/>
          <w:bdr w:val="none" w:sz="0" w:space="0" w:color="auto" w:frame="1"/>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bdr w:val="none" w:sz="0" w:space="0" w:color="auto" w:frame="1"/>
        </w:rPr>
        <w:t>с даты получения</w:t>
      </w:r>
      <w:proofErr w:type="gramEnd"/>
      <w:r>
        <w:rPr>
          <w:color w:val="000000"/>
          <w:bdr w:val="none" w:sz="0" w:space="0" w:color="auto" w:frame="1"/>
        </w:rPr>
        <w:t xml:space="preserve"> претензии. </w:t>
      </w:r>
    </w:p>
    <w:p w:rsidR="008C7328" w:rsidRPr="00B40475" w:rsidRDefault="008C7328" w:rsidP="00ED0AA9">
      <w:pPr>
        <w:shd w:val="clear" w:color="auto" w:fill="FFFFFF"/>
        <w:tabs>
          <w:tab w:val="num" w:pos="0"/>
        </w:tabs>
        <w:ind w:firstLine="567"/>
        <w:jc w:val="both"/>
        <w:rPr>
          <w:color w:val="000000"/>
        </w:rPr>
      </w:pPr>
      <w:r>
        <w:rPr>
          <w:color w:val="000000"/>
          <w:bdr w:val="none" w:sz="0" w:space="0" w:color="auto" w:frame="1"/>
        </w:rP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8C7328" w:rsidRPr="00B40475" w:rsidRDefault="008C7328" w:rsidP="00ED0AA9">
      <w:pPr>
        <w:shd w:val="clear" w:color="auto" w:fill="FFFFFF"/>
        <w:tabs>
          <w:tab w:val="num" w:pos="0"/>
        </w:tabs>
        <w:ind w:firstLine="567"/>
        <w:jc w:val="both"/>
        <w:rPr>
          <w:color w:val="000000"/>
        </w:rPr>
      </w:pPr>
      <w:r>
        <w:rPr>
          <w:color w:val="000000"/>
          <w:bdr w:val="none" w:sz="0" w:space="0" w:color="auto" w:frame="1"/>
        </w:rPr>
        <w:t xml:space="preserve">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rPr>
          <w:color w:val="000000"/>
          <w:bdr w:val="none" w:sz="0" w:space="0" w:color="auto" w:frame="1"/>
        </w:rPr>
        <w:t>скан-копии</w:t>
      </w:r>
      <w:proofErr w:type="spellEnd"/>
      <w:proofErr w:type="gramEnd"/>
      <w:r>
        <w:rPr>
          <w:color w:val="000000"/>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8C7328" w:rsidRPr="001C4E24" w:rsidRDefault="008C7328" w:rsidP="00ED0AA9">
      <w:pPr>
        <w:shd w:val="clear" w:color="auto" w:fill="FFFFFF"/>
        <w:tabs>
          <w:tab w:val="num" w:pos="0"/>
        </w:tabs>
        <w:ind w:left="567"/>
        <w:rPr>
          <w:color w:val="000000"/>
          <w:bdr w:val="none" w:sz="0" w:space="0" w:color="auto" w:frame="1"/>
        </w:rPr>
      </w:pPr>
      <w:r>
        <w:rPr>
          <w:color w:val="000000"/>
          <w:bdr w:val="none" w:sz="0" w:space="0" w:color="auto" w:frame="1"/>
        </w:rPr>
        <w:t xml:space="preserve">Для Покупателя </w:t>
      </w:r>
      <w:proofErr w:type="spellStart"/>
      <w:r>
        <w:rPr>
          <w:color w:val="000000"/>
          <w:bdr w:val="none" w:sz="0" w:space="0" w:color="auto" w:frame="1"/>
        </w:rPr>
        <w:t>kraszd@trcont.ru</w:t>
      </w:r>
      <w:proofErr w:type="spellEnd"/>
      <w:r>
        <w:rPr>
          <w:color w:val="000000"/>
          <w:bdr w:val="none" w:sz="0" w:space="0" w:color="auto" w:frame="1"/>
        </w:rPr>
        <w:t>;</w:t>
      </w:r>
      <w:r>
        <w:rPr>
          <w:color w:val="000000"/>
          <w:bdr w:val="none" w:sz="0" w:space="0" w:color="auto" w:frame="1"/>
        </w:rPr>
        <w:br/>
        <w:t xml:space="preserve">для Поставщика </w:t>
      </w:r>
      <w:r>
        <w:rPr>
          <w:color w:val="000000"/>
          <w:highlight w:val="yellow"/>
          <w:bdr w:val="none" w:sz="0" w:space="0" w:color="auto" w:frame="1"/>
        </w:rPr>
        <w:t>________________;</w:t>
      </w:r>
      <w:r>
        <w:rPr>
          <w:color w:val="000000"/>
          <w:bdr w:val="none" w:sz="0" w:space="0" w:color="auto" w:frame="1"/>
        </w:rPr>
        <w:t> </w:t>
      </w:r>
    </w:p>
    <w:p w:rsidR="008C7328" w:rsidRPr="00B40475" w:rsidRDefault="008C7328" w:rsidP="00ED0AA9">
      <w:pPr>
        <w:shd w:val="clear" w:color="auto" w:fill="FFFFFF"/>
        <w:tabs>
          <w:tab w:val="num" w:pos="0"/>
        </w:tabs>
        <w:ind w:firstLine="567"/>
        <w:jc w:val="both"/>
        <w:rPr>
          <w:color w:val="000000"/>
          <w:bdr w:val="none" w:sz="0" w:space="0" w:color="auto" w:frame="1"/>
        </w:rPr>
      </w:pPr>
      <w:r>
        <w:rPr>
          <w:color w:val="000000"/>
          <w:bdr w:val="none" w:sz="0" w:space="0" w:color="auto" w:frame="1"/>
        </w:rPr>
        <w:t>10.3.2. В случае предъявления претензии в электронном виде посредством электронной почты:</w:t>
      </w:r>
    </w:p>
    <w:p w:rsidR="008C7328" w:rsidRPr="00B40475" w:rsidRDefault="008C7328" w:rsidP="00ED0AA9">
      <w:pPr>
        <w:tabs>
          <w:tab w:val="num" w:pos="0"/>
        </w:tabs>
        <w:ind w:firstLine="567"/>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8C7328" w:rsidRPr="00B40475" w:rsidRDefault="008C7328" w:rsidP="00ED0AA9">
      <w:pPr>
        <w:tabs>
          <w:tab w:val="num" w:pos="0"/>
        </w:tabs>
        <w:ind w:firstLine="567"/>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8C7328" w:rsidRPr="00B40475" w:rsidRDefault="008C7328" w:rsidP="00ED0AA9">
      <w:pPr>
        <w:pBdr>
          <w:top w:val="nil"/>
          <w:left w:val="nil"/>
          <w:bottom w:val="nil"/>
          <w:right w:val="nil"/>
          <w:between w:val="nil"/>
        </w:pBdr>
        <w:tabs>
          <w:tab w:val="num" w:pos="0"/>
        </w:tabs>
        <w:ind w:firstLine="567"/>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8C7328" w:rsidRPr="00B40475" w:rsidRDefault="008C7328" w:rsidP="00ED0AA9">
      <w:pPr>
        <w:pBdr>
          <w:top w:val="nil"/>
          <w:left w:val="nil"/>
          <w:bottom w:val="nil"/>
          <w:right w:val="nil"/>
          <w:between w:val="nil"/>
        </w:pBdr>
        <w:tabs>
          <w:tab w:val="num" w:pos="0"/>
        </w:tabs>
        <w:ind w:firstLine="567"/>
        <w:jc w:val="both"/>
        <w:rPr>
          <w:color w:val="000000"/>
        </w:rPr>
      </w:pPr>
      <w:r>
        <w:rPr>
          <w:color w:val="000000"/>
        </w:rPr>
        <w:t>б) датой направления претензии считается дата отправления сообщени</w:t>
      </w:r>
      <w:proofErr w:type="gramStart"/>
      <w:r>
        <w:rPr>
          <w:color w:val="000000"/>
        </w:rPr>
        <w:t>я(</w:t>
      </w:r>
      <w:proofErr w:type="spellStart"/>
      <w:proofErr w:type="gramEnd"/>
      <w:r>
        <w:rPr>
          <w:color w:val="000000"/>
        </w:rPr>
        <w:t>ий</w:t>
      </w:r>
      <w:proofErr w:type="spellEnd"/>
      <w:r>
        <w:rPr>
          <w:color w:val="000000"/>
        </w:rPr>
        <w:t>) с вложенными файлами претензии и приложений к ней;</w:t>
      </w:r>
    </w:p>
    <w:p w:rsidR="008C7328" w:rsidRPr="00B40475" w:rsidRDefault="008C7328" w:rsidP="00ED0AA9">
      <w:pPr>
        <w:pBdr>
          <w:top w:val="nil"/>
          <w:left w:val="nil"/>
          <w:bottom w:val="nil"/>
          <w:right w:val="nil"/>
          <w:between w:val="nil"/>
        </w:pBdr>
        <w:tabs>
          <w:tab w:val="num" w:pos="0"/>
        </w:tabs>
        <w:ind w:firstLine="567"/>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8C7328" w:rsidRPr="00B40475" w:rsidRDefault="008C7328" w:rsidP="00ED0AA9">
      <w:pPr>
        <w:pBdr>
          <w:top w:val="nil"/>
          <w:left w:val="nil"/>
          <w:bottom w:val="nil"/>
          <w:right w:val="nil"/>
          <w:between w:val="nil"/>
        </w:pBdr>
        <w:tabs>
          <w:tab w:val="num" w:pos="0"/>
        </w:tabs>
        <w:ind w:firstLine="567"/>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8C7328" w:rsidRPr="00B40475" w:rsidRDefault="008C7328" w:rsidP="00ED0AA9">
      <w:pPr>
        <w:pBdr>
          <w:top w:val="nil"/>
          <w:left w:val="nil"/>
          <w:bottom w:val="nil"/>
          <w:right w:val="nil"/>
          <w:between w:val="nil"/>
        </w:pBdr>
        <w:tabs>
          <w:tab w:val="num" w:pos="0"/>
        </w:tabs>
        <w:ind w:firstLine="567"/>
        <w:jc w:val="both"/>
        <w:rPr>
          <w:color w:val="000000"/>
        </w:rPr>
      </w:pPr>
      <w:proofErr w:type="spellStart"/>
      <w:r>
        <w:rPr>
          <w:color w:val="000000"/>
        </w:rPr>
        <w:t>д</w:t>
      </w:r>
      <w:proofErr w:type="spellEnd"/>
      <w:r>
        <w:rPr>
          <w:color w:val="000000"/>
        </w:rPr>
        <w:t xml:space="preserve">)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color w:val="000000"/>
        </w:rPr>
        <w:t>с даты получения</w:t>
      </w:r>
      <w:proofErr w:type="gramEnd"/>
      <w:r>
        <w:rPr>
          <w:color w:val="000000"/>
        </w:rPr>
        <w:t xml:space="preserve"> запроса. Срок рассмотрения претензии продлевается на 10 календарных дней;</w:t>
      </w:r>
    </w:p>
    <w:p w:rsidR="008C7328" w:rsidRPr="00B40475" w:rsidRDefault="008C7328" w:rsidP="00ED0AA9">
      <w:pPr>
        <w:pBdr>
          <w:top w:val="nil"/>
          <w:left w:val="nil"/>
          <w:bottom w:val="nil"/>
          <w:right w:val="nil"/>
          <w:between w:val="nil"/>
        </w:pBdr>
        <w:tabs>
          <w:tab w:val="num" w:pos="0"/>
        </w:tabs>
        <w:ind w:firstLine="567"/>
        <w:jc w:val="both"/>
        <w:rPr>
          <w:color w:val="000000"/>
        </w:rPr>
      </w:pPr>
      <w:r>
        <w:rPr>
          <w:color w:val="000000"/>
        </w:rPr>
        <w:t>е) во всех случаях Стороны сохраняют подлинные документы до разрешения спора.</w:t>
      </w:r>
    </w:p>
    <w:p w:rsidR="008C7328" w:rsidRPr="00B40475" w:rsidRDefault="008C7328" w:rsidP="00ED0AA9">
      <w:pPr>
        <w:shd w:val="clear" w:color="auto" w:fill="FFFFFF"/>
        <w:tabs>
          <w:tab w:val="num" w:pos="0"/>
        </w:tabs>
        <w:ind w:firstLine="567"/>
        <w:jc w:val="both"/>
      </w:pPr>
      <w:r>
        <w:rPr>
          <w:color w:val="000000"/>
          <w:bdr w:val="none" w:sz="0" w:space="0" w:color="auto" w:frame="1"/>
        </w:rPr>
        <w:lastRenderedPageBreak/>
        <w:t>10.</w:t>
      </w:r>
      <w:r>
        <w:t>3.3. Ответ на претензию, как правило, направляется в порядке, аналогичном порядку предъявления претензии.</w:t>
      </w:r>
    </w:p>
    <w:p w:rsidR="008C7328" w:rsidRPr="00B40475" w:rsidRDefault="008C7328" w:rsidP="00ED0AA9">
      <w:pPr>
        <w:pBdr>
          <w:top w:val="nil"/>
          <w:left w:val="nil"/>
          <w:bottom w:val="nil"/>
          <w:right w:val="nil"/>
          <w:between w:val="nil"/>
        </w:pBdr>
        <w:tabs>
          <w:tab w:val="num" w:pos="0"/>
        </w:tabs>
        <w:ind w:firstLine="567"/>
        <w:jc w:val="both"/>
        <w:rPr>
          <w:color w:val="000000"/>
        </w:rPr>
      </w:pPr>
      <w:r>
        <w:rPr>
          <w:color w:val="000000"/>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rPr>
        <w:br/>
        <w:t>в п. 10.3.2 настоящего Договора, по аналогии.</w:t>
      </w:r>
    </w:p>
    <w:p w:rsidR="008C7328" w:rsidRPr="00B40475" w:rsidRDefault="008C7328" w:rsidP="00ED0AA9">
      <w:pPr>
        <w:shd w:val="clear" w:color="auto" w:fill="FFFFFF"/>
        <w:tabs>
          <w:tab w:val="num" w:pos="0"/>
        </w:tabs>
        <w:ind w:firstLine="567"/>
        <w:jc w:val="both"/>
        <w:textAlignment w:val="baseline"/>
      </w:pPr>
      <w:r>
        <w:rPr>
          <w:color w:val="000000"/>
          <w:bdr w:val="none" w:sz="0" w:space="0" w:color="auto" w:frame="1"/>
        </w:rPr>
        <w:t>10.4. В случае</w:t>
      </w:r>
      <w:proofErr w:type="gramStart"/>
      <w:r>
        <w:rPr>
          <w:color w:val="000000"/>
          <w:bdr w:val="none" w:sz="0" w:space="0" w:color="auto" w:frame="1"/>
        </w:rPr>
        <w:t>,</w:t>
      </w:r>
      <w:proofErr w:type="gramEnd"/>
      <w:r>
        <w:rPr>
          <w:color w:val="000000"/>
          <w:bdr w:val="none" w:sz="0" w:space="0" w:color="auto" w:frame="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8C7328" w:rsidRPr="00B40475" w:rsidRDefault="008C7328" w:rsidP="00ED0AA9">
      <w:pPr>
        <w:pStyle w:val="ConsNormal"/>
        <w:tabs>
          <w:tab w:val="num" w:pos="0"/>
        </w:tabs>
        <w:ind w:firstLine="0"/>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8C7328" w:rsidRPr="00B40475" w:rsidRDefault="008C7328" w:rsidP="00ED0AA9">
      <w:pPr>
        <w:pStyle w:val="ConsNormal"/>
        <w:tabs>
          <w:tab w:val="num" w:pos="0"/>
        </w:tabs>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8C7328" w:rsidRPr="00B40475" w:rsidRDefault="008C7328" w:rsidP="00ED0AA9">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8C7328" w:rsidRDefault="008C7328" w:rsidP="00ED0AA9">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8C7328" w:rsidRPr="00B40475" w:rsidRDefault="008C7328" w:rsidP="00ED0AA9">
      <w:pPr>
        <w:tabs>
          <w:tab w:val="num" w:pos="0"/>
        </w:tabs>
        <w:jc w:val="center"/>
        <w:rPr>
          <w:b/>
        </w:rPr>
      </w:pPr>
      <w:r>
        <w:rPr>
          <w:b/>
        </w:rPr>
        <w:t>12. Срок действия Договора</w:t>
      </w:r>
    </w:p>
    <w:p w:rsidR="008C7328" w:rsidRDefault="008C7328" w:rsidP="00ED0AA9">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12.1.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 декабря 2025, а в части взаиморасчетов до полного их исполнения Сторонами.</w:t>
      </w:r>
    </w:p>
    <w:p w:rsidR="008C7328" w:rsidRPr="00B40475" w:rsidRDefault="008C7328" w:rsidP="00ED0AA9">
      <w:pPr>
        <w:tabs>
          <w:tab w:val="num" w:pos="0"/>
        </w:tabs>
        <w:autoSpaceDE w:val="0"/>
        <w:autoSpaceDN w:val="0"/>
        <w:spacing w:line="276" w:lineRule="auto"/>
        <w:jc w:val="center"/>
        <w:rPr>
          <w:b/>
        </w:rPr>
      </w:pPr>
      <w:r>
        <w:rPr>
          <w:b/>
        </w:rPr>
        <w:t xml:space="preserve">13. </w:t>
      </w:r>
      <w:proofErr w:type="spellStart"/>
      <w:r>
        <w:rPr>
          <w:b/>
        </w:rPr>
        <w:t>Антикоррупционная</w:t>
      </w:r>
      <w:proofErr w:type="spellEnd"/>
      <w:r>
        <w:rPr>
          <w:b/>
        </w:rPr>
        <w:t xml:space="preserve"> оговорка</w:t>
      </w:r>
    </w:p>
    <w:p w:rsidR="008C7328" w:rsidRPr="00B40475" w:rsidRDefault="008C7328" w:rsidP="00ED0AA9">
      <w:pPr>
        <w:tabs>
          <w:tab w:val="num" w:pos="0"/>
        </w:tabs>
        <w:autoSpaceDE w:val="0"/>
        <w:autoSpaceDN w:val="0"/>
        <w:ind w:firstLine="567"/>
        <w:contextualSpacing/>
        <w:jc w:val="both"/>
      </w:pPr>
      <w:r>
        <w:t xml:space="preserve">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t>антикоррупционные</w:t>
      </w:r>
      <w:proofErr w:type="spellEnd"/>
      <w:r>
        <w:t xml:space="preserve"> требования). Стороны обязуются обеспечить соблюдение </w:t>
      </w:r>
      <w:proofErr w:type="spellStart"/>
      <w:r>
        <w:t>антикоррупционных</w:t>
      </w:r>
      <w:proofErr w:type="spellEnd"/>
      <w:r>
        <w:t xml:space="preserve"> требований при исполнении настоящего Договора своими работниками, представителями, </w:t>
      </w:r>
      <w:proofErr w:type="spellStart"/>
      <w:r>
        <w:t>аффилированными</w:t>
      </w:r>
      <w:proofErr w:type="spellEnd"/>
      <w: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t>антикоррупционных</w:t>
      </w:r>
      <w:proofErr w:type="spellEnd"/>
      <w:r>
        <w:t xml:space="preserve"> требований указанными лицами признается нарушением, совершенным соответствующей Стороной.</w:t>
      </w:r>
    </w:p>
    <w:p w:rsidR="008C7328" w:rsidRPr="00B40475" w:rsidRDefault="008C7328" w:rsidP="00ED0AA9">
      <w:pPr>
        <w:tabs>
          <w:tab w:val="num" w:pos="0"/>
        </w:tabs>
        <w:autoSpaceDE w:val="0"/>
        <w:autoSpaceDN w:val="0"/>
        <w:ind w:firstLine="567"/>
        <w:contextualSpacing/>
        <w:jc w:val="both"/>
      </w:pPr>
      <w:r>
        <w:t xml:space="preserve">13.2. Каждая Сторона настоящим подтверждает, что ни она, ни ее работники, представители, </w:t>
      </w:r>
      <w:proofErr w:type="spellStart"/>
      <w:r>
        <w:t>аффилированные</w:t>
      </w:r>
      <w:proofErr w:type="spellEnd"/>
      <w: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8C7328" w:rsidRPr="00B40475" w:rsidRDefault="008C7328" w:rsidP="00ED0AA9">
      <w:pPr>
        <w:tabs>
          <w:tab w:val="num" w:pos="0"/>
        </w:tabs>
        <w:autoSpaceDE w:val="0"/>
        <w:autoSpaceDN w:val="0"/>
        <w:ind w:firstLine="567"/>
        <w:contextualSpacing/>
        <w:jc w:val="both"/>
      </w:pPr>
      <w:r>
        <w:t xml:space="preserve">13.3. </w:t>
      </w:r>
      <w:proofErr w:type="gramStart"/>
      <w:r>
        <w:t xml:space="preserve">При исполнении своих обязательств по настоящему Договору Стороны, их работники, представители, </w:t>
      </w:r>
      <w:proofErr w:type="spellStart"/>
      <w:r>
        <w:t>аффилированные</w:t>
      </w:r>
      <w:proofErr w:type="spellEnd"/>
      <w: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t>антикоррупционных</w:t>
      </w:r>
      <w:proofErr w:type="spellEnd"/>
      <w: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8C7328" w:rsidRPr="00B40475" w:rsidRDefault="008C7328" w:rsidP="00ED0AA9">
      <w:pPr>
        <w:tabs>
          <w:tab w:val="num" w:pos="0"/>
        </w:tabs>
        <w:autoSpaceDE w:val="0"/>
        <w:autoSpaceDN w:val="0"/>
        <w:ind w:firstLine="567"/>
        <w:contextualSpacing/>
        <w:jc w:val="both"/>
      </w:pPr>
      <w:r>
        <w:t xml:space="preserve">13.4. </w:t>
      </w:r>
      <w:proofErr w:type="gramStart"/>
      <w:r>
        <w:t xml:space="preserve">Сторона, у которой появились обоснованные подозрения в нарушении другой Стороной </w:t>
      </w:r>
      <w:proofErr w:type="spellStart"/>
      <w:r>
        <w:t>антикоррупционных</w:t>
      </w:r>
      <w:proofErr w:type="spellEnd"/>
      <w: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w:t>
      </w:r>
      <w:r>
        <w:lastRenderedPageBreak/>
        <w:t>исключением документов и информации, доступ к которым ограничен в соответствии с применимым законодательством.</w:t>
      </w:r>
      <w:proofErr w:type="gramEnd"/>
      <w:r>
        <w:t xml:space="preserve"> </w:t>
      </w:r>
      <w:proofErr w:type="gramStart"/>
      <w: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8C7328" w:rsidRPr="00B40475" w:rsidRDefault="008C7328" w:rsidP="00ED0AA9">
      <w:pPr>
        <w:tabs>
          <w:tab w:val="num" w:pos="0"/>
        </w:tabs>
        <w:autoSpaceDE w:val="0"/>
        <w:autoSpaceDN w:val="0"/>
        <w:ind w:firstLine="567"/>
        <w:contextualSpacing/>
        <w:jc w:val="both"/>
      </w:pPr>
      <w:r>
        <w:t xml:space="preserve">13.5. </w:t>
      </w:r>
      <w:proofErr w:type="gramStart"/>
      <w:r>
        <w:t xml:space="preserve">При наличии доказательств нарушения </w:t>
      </w:r>
      <w:proofErr w:type="spellStart"/>
      <w:r>
        <w:t>антикоррупционных</w:t>
      </w:r>
      <w:proofErr w:type="spellEnd"/>
      <w: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t xml:space="preserve"> При этом Стороны гарантируют осуществление надлежащего разбирательства по фактам нарушения </w:t>
      </w:r>
      <w:proofErr w:type="spellStart"/>
      <w:r>
        <w:t>антикоррупционных</w:t>
      </w:r>
      <w:proofErr w:type="spellEnd"/>
      <w: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8C7328" w:rsidRPr="00B40475" w:rsidRDefault="008C7328" w:rsidP="00ED0AA9">
      <w:pPr>
        <w:tabs>
          <w:tab w:val="num" w:pos="0"/>
        </w:tabs>
        <w:autoSpaceDE w:val="0"/>
        <w:autoSpaceDN w:val="0"/>
        <w:ind w:firstLine="567"/>
        <w:contextualSpacing/>
        <w:jc w:val="both"/>
      </w:pPr>
      <w:r>
        <w:t xml:space="preserve">13.6.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t>позднее</w:t>
      </w:r>
      <w:proofErr w:type="gramEnd"/>
      <w:r>
        <w:t xml:space="preserve"> чем за 10 (десять) календарных дней до даты прекращения действия настоящего Договора в следующих случаях:</w:t>
      </w:r>
    </w:p>
    <w:p w:rsidR="008C7328" w:rsidRPr="00B40475" w:rsidRDefault="008C7328" w:rsidP="00ED0AA9">
      <w:pPr>
        <w:tabs>
          <w:tab w:val="num" w:pos="0"/>
        </w:tabs>
        <w:autoSpaceDE w:val="0"/>
        <w:autoSpaceDN w:val="0"/>
        <w:ind w:firstLine="567"/>
        <w:contextualSpacing/>
        <w:jc w:val="both"/>
      </w:pPr>
      <w: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8C7328" w:rsidRPr="00B40475" w:rsidRDefault="008C7328" w:rsidP="00ED0AA9">
      <w:pPr>
        <w:tabs>
          <w:tab w:val="num" w:pos="0"/>
        </w:tabs>
        <w:autoSpaceDE w:val="0"/>
        <w:autoSpaceDN w:val="0"/>
        <w:ind w:firstLine="567"/>
        <w:contextualSpacing/>
        <w:jc w:val="both"/>
      </w:pPr>
      <w:r>
        <w:t xml:space="preserve">13.6.2. если в результате нарушения другой Стороной </w:t>
      </w:r>
      <w:proofErr w:type="spellStart"/>
      <w:r>
        <w:t>антикоррупционных</w:t>
      </w:r>
      <w:proofErr w:type="spellEnd"/>
      <w:r>
        <w:t xml:space="preserve"> требований Стороне причинены убытки;</w:t>
      </w:r>
    </w:p>
    <w:p w:rsidR="008C7328" w:rsidRPr="00B40475" w:rsidRDefault="008C7328" w:rsidP="00ED0AA9">
      <w:pPr>
        <w:tabs>
          <w:tab w:val="num" w:pos="0"/>
        </w:tabs>
        <w:autoSpaceDE w:val="0"/>
        <w:autoSpaceDN w:val="0"/>
        <w:ind w:firstLine="567"/>
        <w:contextualSpacing/>
        <w:jc w:val="both"/>
      </w:pPr>
      <w:r>
        <w:t xml:space="preserve">13.6.3.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t>антикоррупционных</w:t>
      </w:r>
      <w:proofErr w:type="spellEnd"/>
      <w:r>
        <w:t xml:space="preserve"> требований в связи с заключением и/или исполнением настоящего Договора, в течение 20 (двадцати) рабочих дней </w:t>
      </w:r>
      <w:proofErr w:type="gramStart"/>
      <w:r>
        <w:t>с даты получения</w:t>
      </w:r>
      <w:proofErr w:type="gramEnd"/>
      <w:r>
        <w:t xml:space="preserve"> соответствующего запроса.</w:t>
      </w:r>
    </w:p>
    <w:p w:rsidR="008C7328" w:rsidRPr="00B40475" w:rsidRDefault="008C7328" w:rsidP="00ED0AA9">
      <w:pPr>
        <w:tabs>
          <w:tab w:val="num" w:pos="0"/>
        </w:tabs>
        <w:autoSpaceDE w:val="0"/>
        <w:autoSpaceDN w:val="0"/>
        <w:ind w:firstLine="567"/>
        <w:contextualSpacing/>
        <w:jc w:val="both"/>
      </w:pPr>
      <w:r>
        <w:t xml:space="preserve">13.7. Сторона, нарушившая </w:t>
      </w:r>
      <w:proofErr w:type="spellStart"/>
      <w:r>
        <w:t>антикоррупционные</w:t>
      </w:r>
      <w:proofErr w:type="spellEnd"/>
      <w:r>
        <w:t xml:space="preserve"> требования и (или) условия настоящей </w:t>
      </w:r>
      <w:proofErr w:type="spellStart"/>
      <w:r>
        <w:t>антикоррупционной</w:t>
      </w:r>
      <w:proofErr w:type="spellEnd"/>
      <w: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8C7328" w:rsidRPr="00B40475" w:rsidRDefault="008C7328" w:rsidP="00ED0AA9">
      <w:pPr>
        <w:tabs>
          <w:tab w:val="num" w:pos="0"/>
        </w:tabs>
        <w:autoSpaceDE w:val="0"/>
        <w:autoSpaceDN w:val="0"/>
        <w:ind w:firstLine="567"/>
        <w:contextualSpacing/>
        <w:jc w:val="both"/>
      </w:pPr>
      <w:r>
        <w:t xml:space="preserve">13.8. В случае нарушения одной Стороной обязательств по настоящей </w:t>
      </w:r>
      <w:proofErr w:type="spellStart"/>
      <w:r>
        <w:t>антикоррупционной</w:t>
      </w:r>
      <w:proofErr w:type="spellEnd"/>
      <w: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8C7328" w:rsidRPr="00087797" w:rsidRDefault="008C7328" w:rsidP="00ED0AA9">
      <w:pPr>
        <w:shd w:val="clear" w:color="auto" w:fill="FFFFFF"/>
        <w:ind w:firstLine="567"/>
        <w:contextualSpacing/>
        <w:mirrorIndents/>
        <w:jc w:val="both"/>
        <w:textAlignment w:val="baseline"/>
        <w:rPr>
          <w:color w:val="000000"/>
          <w:bdr w:val="none" w:sz="0" w:space="0" w:color="auto" w:frame="1"/>
        </w:rPr>
      </w:pPr>
      <w:r>
        <w:rPr>
          <w:color w:val="000000"/>
          <w:bdr w:val="none" w:sz="0" w:space="0" w:color="auto" w:frame="1"/>
        </w:rPr>
        <w:t>13.9. Каналы уведомления ПАО «</w:t>
      </w:r>
      <w:proofErr w:type="spellStart"/>
      <w:r>
        <w:rPr>
          <w:color w:val="000000"/>
          <w:bdr w:val="none" w:sz="0" w:space="0" w:color="auto" w:frame="1"/>
        </w:rPr>
        <w:t>ТрансКонтейнер</w:t>
      </w:r>
      <w:proofErr w:type="spellEnd"/>
      <w:r>
        <w:rPr>
          <w:color w:val="000000"/>
          <w:bdr w:val="none" w:sz="0" w:space="0" w:color="auto" w:frame="1"/>
        </w:rPr>
        <w:t xml:space="preserve">» о нарушениях </w:t>
      </w:r>
      <w:proofErr w:type="spellStart"/>
      <w:r>
        <w:rPr>
          <w:color w:val="000000"/>
          <w:bdr w:val="none" w:sz="0" w:space="0" w:color="auto" w:frame="1"/>
        </w:rPr>
        <w:t>антикоррупционных</w:t>
      </w:r>
      <w:proofErr w:type="spellEnd"/>
      <w:r>
        <w:rPr>
          <w:color w:val="000000"/>
          <w:bdr w:val="none" w:sz="0" w:space="0" w:color="auto" w:frame="1"/>
        </w:rPr>
        <w:t xml:space="preserve"> требований: тел.: 8 (499) 271-77-90, 8 (800) 100-22-20, официальный сайт (для заполнения специальной формы): trcont.com, адрес электронной почты: </w:t>
      </w:r>
      <w:proofErr w:type="spellStart"/>
      <w:r>
        <w:rPr>
          <w:color w:val="000000"/>
          <w:bdr w:val="none" w:sz="0" w:space="0" w:color="auto" w:frame="1"/>
        </w:rPr>
        <w:t>line@trcont.ru</w:t>
      </w:r>
      <w:proofErr w:type="spellEnd"/>
      <w:r>
        <w:rPr>
          <w:color w:val="000000"/>
          <w:bdr w:val="none" w:sz="0" w:space="0" w:color="auto" w:frame="1"/>
        </w:rPr>
        <w:t xml:space="preserve">. </w:t>
      </w:r>
    </w:p>
    <w:p w:rsidR="008C7328" w:rsidRPr="00FF0CB4" w:rsidRDefault="008C7328" w:rsidP="00ED0AA9">
      <w:pPr>
        <w:shd w:val="clear" w:color="auto" w:fill="FFFFFF"/>
        <w:ind w:firstLine="567"/>
        <w:contextualSpacing/>
        <w:mirrorIndents/>
        <w:jc w:val="both"/>
        <w:textAlignment w:val="baseline"/>
        <w:rPr>
          <w:color w:val="000000"/>
          <w:bdr w:val="none" w:sz="0" w:space="0" w:color="auto" w:frame="1"/>
        </w:rPr>
      </w:pPr>
      <w:r>
        <w:rPr>
          <w:color w:val="000000"/>
          <w:bdr w:val="none" w:sz="0" w:space="0" w:color="auto" w:frame="1"/>
        </w:rPr>
        <w:t xml:space="preserve">Каналы уведомления Исполнителя о нарушениях </w:t>
      </w:r>
      <w:proofErr w:type="spellStart"/>
      <w:r>
        <w:rPr>
          <w:color w:val="000000"/>
          <w:bdr w:val="none" w:sz="0" w:space="0" w:color="auto" w:frame="1"/>
        </w:rPr>
        <w:t>антикоррупционных</w:t>
      </w:r>
      <w:proofErr w:type="spellEnd"/>
      <w:r>
        <w:rPr>
          <w:color w:val="000000"/>
          <w:bdr w:val="none" w:sz="0" w:space="0" w:color="auto" w:frame="1"/>
        </w:rPr>
        <w:t xml:space="preserve"> требований: тел.: _____________ официальный сайт (для заполнения специальной формы): ____, адрес электронной </w:t>
      </w:r>
      <w:proofErr w:type="spellStart"/>
      <w:r>
        <w:rPr>
          <w:color w:val="000000"/>
          <w:bdr w:val="none" w:sz="0" w:space="0" w:color="auto" w:frame="1"/>
        </w:rPr>
        <w:t>почты:_____</w:t>
      </w:r>
      <w:proofErr w:type="spellEnd"/>
      <w:r>
        <w:rPr>
          <w:color w:val="000000"/>
          <w:bdr w:val="none" w:sz="0" w:space="0" w:color="auto" w:frame="1"/>
        </w:rPr>
        <w:t>.</w:t>
      </w:r>
    </w:p>
    <w:p w:rsidR="008C7328" w:rsidRPr="00B40475" w:rsidRDefault="008C7328" w:rsidP="00ED0AA9">
      <w:pPr>
        <w:tabs>
          <w:tab w:val="num" w:pos="0"/>
        </w:tabs>
        <w:autoSpaceDE w:val="0"/>
        <w:autoSpaceDN w:val="0"/>
        <w:ind w:firstLine="567"/>
        <w:contextualSpacing/>
        <w:jc w:val="both"/>
        <w:rPr>
          <w:b/>
        </w:rPr>
      </w:pPr>
    </w:p>
    <w:p w:rsidR="008C7328" w:rsidRPr="00B40475" w:rsidRDefault="008C7328" w:rsidP="00ED0AA9">
      <w:pPr>
        <w:tabs>
          <w:tab w:val="num" w:pos="0"/>
        </w:tabs>
        <w:autoSpaceDE w:val="0"/>
        <w:autoSpaceDN w:val="0"/>
        <w:spacing w:line="276" w:lineRule="auto"/>
        <w:jc w:val="center"/>
        <w:rPr>
          <w:b/>
        </w:rPr>
      </w:pPr>
      <w:r>
        <w:rPr>
          <w:b/>
        </w:rPr>
        <w:t>14. Гарантии и заверения Поставщика</w:t>
      </w:r>
    </w:p>
    <w:p w:rsidR="008C7328" w:rsidRPr="00B40475" w:rsidRDefault="008C7328" w:rsidP="00DA217B">
      <w:pPr>
        <w:pStyle w:val="aff6"/>
        <w:numPr>
          <w:ilvl w:val="1"/>
          <w:numId w:val="29"/>
        </w:numPr>
        <w:tabs>
          <w:tab w:val="num" w:pos="0"/>
        </w:tabs>
        <w:suppressAutoHyphens w:val="0"/>
        <w:spacing w:after="200"/>
        <w:ind w:left="0" w:firstLine="567"/>
        <w:contextualSpacing/>
        <w:jc w:val="both"/>
      </w:pPr>
      <w:r>
        <w:t>Поставщик настоящим заверяет Покупателя и гарантирует, что на дату заключения настоящего Договора:</w:t>
      </w:r>
    </w:p>
    <w:p w:rsidR="008C7328" w:rsidRPr="00B40475" w:rsidRDefault="008C7328" w:rsidP="00DA217B">
      <w:pPr>
        <w:pStyle w:val="aff6"/>
        <w:numPr>
          <w:ilvl w:val="2"/>
          <w:numId w:val="29"/>
        </w:numPr>
        <w:tabs>
          <w:tab w:val="num" w:pos="0"/>
        </w:tabs>
        <w:suppressAutoHyphens w:val="0"/>
        <w:spacing w:after="200"/>
        <w:ind w:left="0" w:firstLine="567"/>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8C7328" w:rsidRPr="00B40475" w:rsidRDefault="008C7328" w:rsidP="00DA217B">
      <w:pPr>
        <w:pStyle w:val="aff6"/>
        <w:numPr>
          <w:ilvl w:val="2"/>
          <w:numId w:val="29"/>
        </w:numPr>
        <w:tabs>
          <w:tab w:val="num" w:pos="0"/>
        </w:tabs>
        <w:suppressAutoHyphens w:val="0"/>
        <w:spacing w:after="200"/>
        <w:ind w:left="0" w:firstLine="567"/>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8C7328" w:rsidRPr="00B40475" w:rsidRDefault="008C7328" w:rsidP="00DA217B">
      <w:pPr>
        <w:pStyle w:val="aff6"/>
        <w:numPr>
          <w:ilvl w:val="2"/>
          <w:numId w:val="29"/>
        </w:numPr>
        <w:tabs>
          <w:tab w:val="num" w:pos="0"/>
        </w:tabs>
        <w:suppressAutoHyphens w:val="0"/>
        <w:spacing w:after="200"/>
        <w:ind w:left="0" w:firstLine="567"/>
        <w:contextualSpacing/>
        <w:jc w:val="both"/>
      </w:pPr>
      <w:r>
        <w:lastRenderedPageBreak/>
        <w:t>настоящий Договор от имени Поставщика подписан лицом, которое надлежащим образом уполномочено совершать такие действия;</w:t>
      </w:r>
    </w:p>
    <w:p w:rsidR="008C7328" w:rsidRPr="00B40475" w:rsidRDefault="008C7328" w:rsidP="00DA217B">
      <w:pPr>
        <w:pStyle w:val="aff6"/>
        <w:numPr>
          <w:ilvl w:val="2"/>
          <w:numId w:val="29"/>
        </w:numPr>
        <w:tabs>
          <w:tab w:val="num" w:pos="0"/>
        </w:tabs>
        <w:suppressAutoHyphens w:val="0"/>
        <w:spacing w:after="20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8C7328" w:rsidRPr="00B40475" w:rsidRDefault="008C7328" w:rsidP="00DA217B">
      <w:pPr>
        <w:pStyle w:val="aff6"/>
        <w:numPr>
          <w:ilvl w:val="2"/>
          <w:numId w:val="29"/>
        </w:numPr>
        <w:tabs>
          <w:tab w:val="num" w:pos="0"/>
        </w:tabs>
        <w:suppressAutoHyphens w:val="0"/>
        <w:spacing w:after="200"/>
        <w:ind w:left="0" w:firstLine="567"/>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8C7328" w:rsidRDefault="008C7328" w:rsidP="00DA217B">
      <w:pPr>
        <w:pStyle w:val="aff6"/>
        <w:numPr>
          <w:ilvl w:val="2"/>
          <w:numId w:val="29"/>
        </w:numPr>
        <w:tabs>
          <w:tab w:val="num" w:pos="0"/>
        </w:tabs>
        <w:suppressAutoHyphens w:val="0"/>
        <w:ind w:left="0" w:firstLine="567"/>
        <w:contextualSpacing/>
        <w:jc w:val="both"/>
      </w:pPr>
      <w: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w:t>
      </w:r>
      <w:r>
        <w:rPr>
          <w:bCs/>
        </w:rPr>
        <w:t xml:space="preserve"> </w:t>
      </w:r>
      <w:r>
        <w:t>к настоящему Договору.</w:t>
      </w:r>
    </w:p>
    <w:p w:rsidR="008C7328" w:rsidRPr="00B40475" w:rsidRDefault="008C7328" w:rsidP="00ED0AA9">
      <w:pPr>
        <w:pStyle w:val="aff6"/>
        <w:suppressAutoHyphens w:val="0"/>
        <w:ind w:left="567"/>
        <w:contextualSpacing/>
        <w:jc w:val="both"/>
      </w:pPr>
    </w:p>
    <w:p w:rsidR="008C7328" w:rsidRPr="00B40475" w:rsidRDefault="008C7328" w:rsidP="00ED0AA9">
      <w:pPr>
        <w:pStyle w:val="ConsNormal"/>
        <w:tabs>
          <w:tab w:val="num" w:pos="0"/>
        </w:tabs>
        <w:ind w:firstLine="0"/>
        <w:jc w:val="center"/>
        <w:rPr>
          <w:rFonts w:ascii="Times New Roman" w:hAnsi="Times New Roman" w:cs="Times New Roman"/>
          <w:b/>
          <w:bCs/>
          <w:sz w:val="24"/>
          <w:szCs w:val="24"/>
        </w:rPr>
      </w:pPr>
      <w:r>
        <w:rPr>
          <w:rFonts w:ascii="Times New Roman" w:hAnsi="Times New Roman" w:cs="Times New Roman"/>
          <w:b/>
          <w:bCs/>
          <w:sz w:val="24"/>
          <w:szCs w:val="24"/>
        </w:rPr>
        <w:t>15. Прочие условия</w:t>
      </w:r>
    </w:p>
    <w:p w:rsidR="008C7328" w:rsidRPr="00B40475" w:rsidRDefault="008C7328" w:rsidP="00ED0AA9">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15.1.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8C7328" w:rsidRPr="00B40475" w:rsidRDefault="008C7328" w:rsidP="00ED0AA9">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15.2. Передача прав и обязанностей Поставщика третьим лицам не допускается без письменного согласия Покупателя.</w:t>
      </w:r>
    </w:p>
    <w:p w:rsidR="008C7328" w:rsidRPr="00B40475" w:rsidRDefault="008C7328" w:rsidP="00ED0AA9">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8C7328" w:rsidRPr="00B40475" w:rsidRDefault="008C7328" w:rsidP="00ED0AA9">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8C7328" w:rsidRPr="00B40475" w:rsidRDefault="008C7328" w:rsidP="00ED0AA9">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8C7328" w:rsidRPr="00B40475" w:rsidRDefault="008C7328" w:rsidP="00ED0AA9">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15.6. К настоящему Договору прилагается:</w:t>
      </w:r>
    </w:p>
    <w:p w:rsidR="008C7328" w:rsidRPr="00B40475" w:rsidRDefault="008C7328" w:rsidP="00ED0AA9">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15.6.1. Форма Заявки (Приложение № 1).</w:t>
      </w:r>
    </w:p>
    <w:p w:rsidR="008C7328" w:rsidRDefault="008C7328" w:rsidP="00ED0AA9">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15.6.2. Форма товарной накладной (Приложение №2).</w:t>
      </w:r>
    </w:p>
    <w:p w:rsidR="008C7328" w:rsidRPr="00B40475" w:rsidRDefault="008C7328" w:rsidP="00ED0AA9">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15.6.3. Форма акта приема-передачи (Приложение №3).</w:t>
      </w:r>
    </w:p>
    <w:p w:rsidR="008C7328" w:rsidRPr="00B40475" w:rsidRDefault="008C7328" w:rsidP="00ED0AA9">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15.6.4. Порядок электронного документооборота (приложение № 4);</w:t>
      </w:r>
    </w:p>
    <w:p w:rsidR="008C7328" w:rsidRPr="008D34D3" w:rsidRDefault="008C7328" w:rsidP="00ED0AA9">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15.6.5. Налоговая оговорка (приложение №5);</w:t>
      </w:r>
    </w:p>
    <w:p w:rsidR="008C7328" w:rsidRPr="008D34D3" w:rsidRDefault="008C7328" w:rsidP="00ED0AA9">
      <w:pPr>
        <w:pStyle w:val="ConsNormal"/>
        <w:widowControl/>
        <w:tabs>
          <w:tab w:val="num" w:pos="0"/>
        </w:tabs>
        <w:ind w:firstLine="0"/>
        <w:jc w:val="center"/>
        <w:rPr>
          <w:rFonts w:ascii="Times New Roman" w:hAnsi="Times New Roman" w:cs="Times New Roman"/>
          <w:b/>
          <w:sz w:val="24"/>
          <w:szCs w:val="24"/>
        </w:rPr>
      </w:pPr>
    </w:p>
    <w:p w:rsidR="008C7328" w:rsidRPr="008D34D3" w:rsidRDefault="008C7328" w:rsidP="00ED0AA9">
      <w:pPr>
        <w:pStyle w:val="ConsNormal"/>
        <w:widowControl/>
        <w:tabs>
          <w:tab w:val="num" w:pos="0"/>
        </w:tabs>
        <w:ind w:firstLine="0"/>
        <w:jc w:val="center"/>
        <w:rPr>
          <w:rFonts w:ascii="Times New Roman" w:hAnsi="Times New Roman" w:cs="Times New Roman"/>
          <w:b/>
          <w:sz w:val="24"/>
          <w:szCs w:val="24"/>
        </w:rPr>
      </w:pPr>
      <w:r>
        <w:rPr>
          <w:rFonts w:ascii="Times New Roman" w:hAnsi="Times New Roman" w:cs="Times New Roman"/>
          <w:b/>
          <w:sz w:val="24"/>
          <w:szCs w:val="24"/>
        </w:rPr>
        <w:t>16. Юридические адреса и платежные реквизиты Сторон</w:t>
      </w:r>
    </w:p>
    <w:tbl>
      <w:tblPr>
        <w:tblW w:w="0" w:type="auto"/>
        <w:tblInd w:w="137" w:type="dxa"/>
        <w:tblLook w:val="0000"/>
      </w:tblPr>
      <w:tblGrid>
        <w:gridCol w:w="4791"/>
        <w:gridCol w:w="4629"/>
      </w:tblGrid>
      <w:tr w:rsidR="008C7328" w:rsidTr="00ED0AA9">
        <w:trPr>
          <w:trHeight w:val="1510"/>
        </w:trPr>
        <w:tc>
          <w:tcPr>
            <w:tcW w:w="4791" w:type="dxa"/>
          </w:tcPr>
          <w:p w:rsidR="008C7328" w:rsidRPr="00B40475" w:rsidRDefault="008C7328" w:rsidP="00ED0AA9">
            <w:pPr>
              <w:pStyle w:val="affa"/>
              <w:tabs>
                <w:tab w:val="num" w:pos="0"/>
              </w:tabs>
              <w:spacing w:before="0" w:after="0"/>
              <w:ind w:right="176"/>
              <w:mirrorIndents/>
              <w:jc w:val="both"/>
            </w:pPr>
            <w:r>
              <w:rPr>
                <w:b/>
              </w:rPr>
              <w:t xml:space="preserve">Покупатель: </w:t>
            </w:r>
            <w:r>
              <w:t xml:space="preserve"> </w:t>
            </w:r>
          </w:p>
          <w:p w:rsidR="008C7328" w:rsidRPr="00B40475" w:rsidRDefault="008C7328" w:rsidP="00ED0AA9">
            <w:pPr>
              <w:pStyle w:val="affa"/>
              <w:tabs>
                <w:tab w:val="num" w:pos="0"/>
              </w:tabs>
              <w:spacing w:before="0" w:after="0"/>
              <w:ind w:right="176"/>
              <w:mirrorIndents/>
              <w:jc w:val="both"/>
            </w:pPr>
            <w:r>
              <w:rPr>
                <w:color w:val="000000"/>
              </w:rPr>
              <w:t>Публичное акционерное общество «</w:t>
            </w:r>
            <w:proofErr w:type="spellStart"/>
            <w:r>
              <w:rPr>
                <w:color w:val="000000"/>
              </w:rPr>
              <w:t>ТрансКонтейнер</w:t>
            </w:r>
            <w:proofErr w:type="spellEnd"/>
            <w:r>
              <w:rPr>
                <w:color w:val="000000"/>
              </w:rPr>
              <w:t>»</w:t>
            </w:r>
          </w:p>
          <w:p w:rsidR="008C7328" w:rsidRPr="00B40475" w:rsidRDefault="008C7328" w:rsidP="00ED0AA9">
            <w:pPr>
              <w:pBdr>
                <w:top w:val="nil"/>
                <w:left w:val="nil"/>
                <w:bottom w:val="nil"/>
                <w:right w:val="nil"/>
                <w:between w:val="nil"/>
              </w:pBdr>
              <w:ind w:right="176"/>
              <w:jc w:val="both"/>
              <w:rPr>
                <w:color w:val="000000"/>
              </w:rPr>
            </w:pPr>
            <w:r>
              <w:rPr>
                <w:color w:val="000000"/>
              </w:rPr>
              <w:t xml:space="preserve">Юридический адрес: 141402, Московская область, Г.О. Химки, г Химки, </w:t>
            </w:r>
            <w:proofErr w:type="spellStart"/>
            <w:proofErr w:type="gramStart"/>
            <w:r>
              <w:rPr>
                <w:color w:val="000000"/>
              </w:rPr>
              <w:t>ул</w:t>
            </w:r>
            <w:proofErr w:type="spellEnd"/>
            <w:proofErr w:type="gramEnd"/>
            <w:r>
              <w:rPr>
                <w:color w:val="000000"/>
              </w:rPr>
              <w:t xml:space="preserve"> Ленинградская, </w:t>
            </w:r>
            <w:proofErr w:type="spellStart"/>
            <w:r>
              <w:rPr>
                <w:color w:val="000000"/>
              </w:rPr>
              <w:t>влд</w:t>
            </w:r>
            <w:proofErr w:type="spellEnd"/>
            <w:r>
              <w:rPr>
                <w:color w:val="000000"/>
              </w:rPr>
              <w:t>. 39, стр. 6, офис 3 (этаж 6)</w:t>
            </w:r>
          </w:p>
          <w:p w:rsidR="008C7328" w:rsidRPr="00B40475" w:rsidRDefault="008C7328" w:rsidP="00ED0AA9">
            <w:pPr>
              <w:pStyle w:val="affa"/>
              <w:tabs>
                <w:tab w:val="num" w:pos="0"/>
              </w:tabs>
              <w:spacing w:before="0" w:after="0"/>
              <w:ind w:right="176"/>
              <w:mirrorIndents/>
              <w:jc w:val="both"/>
            </w:pPr>
            <w:r>
              <w:rPr>
                <w:color w:val="000000"/>
              </w:rPr>
              <w:t>ИНН/КПП 7708591995/997650001</w:t>
            </w:r>
          </w:p>
          <w:p w:rsidR="008C7328" w:rsidRPr="00B40475" w:rsidRDefault="008C7328" w:rsidP="00ED0AA9">
            <w:pPr>
              <w:pStyle w:val="affa"/>
              <w:tabs>
                <w:tab w:val="num" w:pos="0"/>
              </w:tabs>
              <w:spacing w:before="0" w:after="0"/>
              <w:ind w:right="176"/>
              <w:mirrorIndents/>
              <w:jc w:val="both"/>
            </w:pPr>
            <w:r>
              <w:rPr>
                <w:color w:val="000000"/>
              </w:rPr>
              <w:t>ОКПО 94421386</w:t>
            </w:r>
          </w:p>
          <w:p w:rsidR="008C7328" w:rsidRPr="00B40475" w:rsidRDefault="008C7328" w:rsidP="00ED0AA9">
            <w:pPr>
              <w:pStyle w:val="affa"/>
              <w:tabs>
                <w:tab w:val="num" w:pos="0"/>
              </w:tabs>
              <w:spacing w:before="0" w:after="0"/>
              <w:ind w:right="176"/>
              <w:mirrorIndents/>
              <w:jc w:val="both"/>
            </w:pPr>
            <w:r>
              <w:rPr>
                <w:color w:val="000000"/>
              </w:rPr>
              <w:t>ОГРН 1067746341024</w:t>
            </w:r>
          </w:p>
          <w:p w:rsidR="008C7328" w:rsidRPr="00B40475" w:rsidRDefault="008C7328" w:rsidP="00ED0AA9">
            <w:pPr>
              <w:pStyle w:val="affa"/>
              <w:tabs>
                <w:tab w:val="num" w:pos="0"/>
              </w:tabs>
              <w:spacing w:before="0" w:after="0"/>
              <w:ind w:right="176"/>
              <w:mirrorIndents/>
              <w:jc w:val="both"/>
            </w:pPr>
            <w:r>
              <w:rPr>
                <w:color w:val="000000"/>
              </w:rPr>
              <w:t>Почтовый адрес: </w:t>
            </w:r>
          </w:p>
          <w:p w:rsidR="008C7328" w:rsidRPr="00B40475" w:rsidRDefault="008C7328" w:rsidP="00ED0AA9">
            <w:pPr>
              <w:pStyle w:val="affa"/>
              <w:tabs>
                <w:tab w:val="num" w:pos="0"/>
              </w:tabs>
              <w:spacing w:before="0" w:after="0"/>
              <w:ind w:right="176"/>
              <w:mirrorIndents/>
              <w:jc w:val="both"/>
            </w:pPr>
            <w:r>
              <w:rPr>
                <w:color w:val="000000"/>
              </w:rPr>
              <w:t>филиал ПАО «</w:t>
            </w:r>
            <w:proofErr w:type="spellStart"/>
            <w:r>
              <w:rPr>
                <w:color w:val="000000"/>
              </w:rPr>
              <w:t>ТрансКонтейнер</w:t>
            </w:r>
            <w:proofErr w:type="spellEnd"/>
            <w:r>
              <w:rPr>
                <w:color w:val="000000"/>
              </w:rPr>
              <w:t>» на Красноярской железной дороге</w:t>
            </w:r>
          </w:p>
          <w:p w:rsidR="008C7328" w:rsidRPr="00B40475" w:rsidRDefault="008C7328" w:rsidP="00ED0AA9">
            <w:pPr>
              <w:pStyle w:val="affa"/>
              <w:tabs>
                <w:tab w:val="num" w:pos="0"/>
              </w:tabs>
              <w:spacing w:before="0" w:after="0"/>
              <w:ind w:right="176"/>
              <w:mirrorIndents/>
              <w:jc w:val="both"/>
            </w:pPr>
            <w:r>
              <w:rPr>
                <w:color w:val="000000"/>
              </w:rPr>
              <w:t xml:space="preserve">660058 г. Красноярск, ул. </w:t>
            </w:r>
            <w:proofErr w:type="gramStart"/>
            <w:r>
              <w:rPr>
                <w:color w:val="000000"/>
              </w:rPr>
              <w:t>Деповская</w:t>
            </w:r>
            <w:proofErr w:type="gramEnd"/>
            <w:r>
              <w:rPr>
                <w:color w:val="000000"/>
              </w:rPr>
              <w:t>, д. 15</w:t>
            </w:r>
          </w:p>
          <w:p w:rsidR="008C7328" w:rsidRPr="00B40475" w:rsidRDefault="008C7328" w:rsidP="00ED0AA9">
            <w:pPr>
              <w:pStyle w:val="affa"/>
              <w:tabs>
                <w:tab w:val="num" w:pos="0"/>
              </w:tabs>
              <w:spacing w:before="0" w:after="0"/>
              <w:ind w:right="176"/>
              <w:mirrorIndents/>
              <w:jc w:val="both"/>
            </w:pPr>
            <w:r>
              <w:rPr>
                <w:color w:val="000000"/>
              </w:rPr>
              <w:t>ИНН/КПП 7708591995/246043001</w:t>
            </w:r>
          </w:p>
          <w:p w:rsidR="008C7328" w:rsidRPr="00B40475" w:rsidRDefault="008C7328" w:rsidP="00ED0AA9">
            <w:pPr>
              <w:pStyle w:val="affa"/>
              <w:tabs>
                <w:tab w:val="num" w:pos="0"/>
              </w:tabs>
              <w:spacing w:before="0" w:after="0"/>
              <w:ind w:right="176"/>
              <w:mirrorIndents/>
              <w:jc w:val="both"/>
            </w:pPr>
            <w:r>
              <w:rPr>
                <w:color w:val="000000"/>
              </w:rPr>
              <w:t>ОКПО 70535553</w:t>
            </w:r>
          </w:p>
          <w:p w:rsidR="008C7328" w:rsidRPr="00B40475" w:rsidRDefault="008C7328" w:rsidP="00ED0AA9">
            <w:pPr>
              <w:pStyle w:val="affa"/>
              <w:tabs>
                <w:tab w:val="num" w:pos="0"/>
              </w:tabs>
              <w:spacing w:before="0" w:after="0"/>
              <w:ind w:right="176"/>
              <w:mirrorIndents/>
              <w:jc w:val="both"/>
            </w:pPr>
            <w:r>
              <w:rPr>
                <w:color w:val="000000"/>
              </w:rPr>
              <w:t>ОГРН 1067746341024</w:t>
            </w:r>
          </w:p>
          <w:p w:rsidR="008C7328" w:rsidRPr="00B40475" w:rsidRDefault="008C7328" w:rsidP="00ED0AA9">
            <w:pPr>
              <w:pStyle w:val="affa"/>
              <w:tabs>
                <w:tab w:val="num" w:pos="0"/>
              </w:tabs>
              <w:spacing w:before="0" w:after="0"/>
              <w:ind w:right="176"/>
              <w:mirrorIndents/>
              <w:jc w:val="both"/>
            </w:pPr>
            <w:r>
              <w:rPr>
                <w:color w:val="000000"/>
              </w:rPr>
              <w:t>Банковские реквизиты:</w:t>
            </w:r>
          </w:p>
          <w:p w:rsidR="008C7328" w:rsidRPr="00B40475" w:rsidRDefault="008C7328" w:rsidP="00ED0AA9">
            <w:pPr>
              <w:pStyle w:val="affa"/>
              <w:tabs>
                <w:tab w:val="num" w:pos="0"/>
              </w:tabs>
              <w:spacing w:before="0" w:after="0"/>
              <w:ind w:right="176"/>
              <w:mirrorIndents/>
              <w:jc w:val="both"/>
            </w:pPr>
            <w:r>
              <w:rPr>
                <w:color w:val="000000"/>
              </w:rPr>
              <w:t>Плательщик:</w:t>
            </w:r>
          </w:p>
          <w:p w:rsidR="008C7328" w:rsidRPr="00B40475" w:rsidRDefault="008C7328" w:rsidP="00ED0AA9">
            <w:pPr>
              <w:pStyle w:val="affa"/>
              <w:tabs>
                <w:tab w:val="num" w:pos="0"/>
              </w:tabs>
              <w:spacing w:before="0" w:after="0"/>
              <w:ind w:right="176"/>
              <w:mirrorIndents/>
              <w:jc w:val="both"/>
            </w:pPr>
            <w:r>
              <w:rPr>
                <w:color w:val="000000"/>
              </w:rPr>
              <w:t>филиал ПАО «</w:t>
            </w:r>
            <w:proofErr w:type="spellStart"/>
            <w:r>
              <w:rPr>
                <w:color w:val="000000"/>
              </w:rPr>
              <w:t>ТрансКонтейнер</w:t>
            </w:r>
            <w:proofErr w:type="spellEnd"/>
            <w:r>
              <w:rPr>
                <w:color w:val="000000"/>
              </w:rPr>
              <w:t xml:space="preserve">» на </w:t>
            </w:r>
            <w:r>
              <w:rPr>
                <w:color w:val="000000"/>
              </w:rPr>
              <w:lastRenderedPageBreak/>
              <w:t>Красноярской железной дороге</w:t>
            </w:r>
          </w:p>
          <w:p w:rsidR="008C7328" w:rsidRPr="00A83834" w:rsidRDefault="008C7328" w:rsidP="00ED0AA9">
            <w:pPr>
              <w:pStyle w:val="ConsNormal"/>
              <w:ind w:right="176" w:firstLine="5"/>
              <w:contextualSpacing/>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/счет 40702810616540019256</w:t>
            </w:r>
          </w:p>
          <w:p w:rsidR="008C7328" w:rsidRPr="00A83834" w:rsidRDefault="008C7328" w:rsidP="00ED0AA9">
            <w:pPr>
              <w:pStyle w:val="ConsNormal"/>
              <w:ind w:right="176" w:firstLine="5"/>
              <w:contextualSpacing/>
              <w:rPr>
                <w:rFonts w:ascii="Times New Roman" w:hAnsi="Times New Roman" w:cs="Times New Roman"/>
                <w:sz w:val="24"/>
                <w:szCs w:val="24"/>
              </w:rPr>
            </w:pPr>
            <w:r>
              <w:rPr>
                <w:rFonts w:ascii="Times New Roman" w:hAnsi="Times New Roman" w:cs="Times New Roman"/>
                <w:sz w:val="24"/>
                <w:szCs w:val="24"/>
              </w:rPr>
              <w:t xml:space="preserve">Банк УРАЛЬСКИЙ БАНК ПАО СБЕРБАНК </w:t>
            </w:r>
          </w:p>
          <w:p w:rsidR="008C7328" w:rsidRPr="00A83834" w:rsidRDefault="008C7328" w:rsidP="00ED0AA9">
            <w:pPr>
              <w:pStyle w:val="ConsNormal"/>
              <w:ind w:right="176" w:firstLine="5"/>
              <w:contextualSpacing/>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/счет 30101810500000000674</w:t>
            </w:r>
          </w:p>
          <w:p w:rsidR="008C7328" w:rsidRPr="00A83834" w:rsidRDefault="008C7328" w:rsidP="00ED0AA9">
            <w:pPr>
              <w:pStyle w:val="ConsNormal"/>
              <w:ind w:right="176" w:firstLine="5"/>
              <w:contextualSpacing/>
              <w:rPr>
                <w:rFonts w:ascii="Times New Roman" w:hAnsi="Times New Roman" w:cs="Times New Roman"/>
                <w:sz w:val="24"/>
                <w:szCs w:val="24"/>
              </w:rPr>
            </w:pPr>
            <w:r>
              <w:rPr>
                <w:rFonts w:ascii="Times New Roman" w:hAnsi="Times New Roman" w:cs="Times New Roman"/>
                <w:sz w:val="24"/>
                <w:szCs w:val="24"/>
              </w:rPr>
              <w:t>БИК 046577674</w:t>
            </w:r>
          </w:p>
          <w:p w:rsidR="008C7328" w:rsidRPr="00A83834" w:rsidRDefault="008C7328" w:rsidP="00ED0AA9">
            <w:pPr>
              <w:pStyle w:val="ConsNormal"/>
              <w:ind w:right="176" w:firstLine="5"/>
              <w:contextualSpacing/>
              <w:rPr>
                <w:rFonts w:ascii="Times New Roman" w:hAnsi="Times New Roman" w:cs="Times New Roman"/>
                <w:sz w:val="24"/>
                <w:szCs w:val="24"/>
              </w:rPr>
            </w:pPr>
            <w:r>
              <w:rPr>
                <w:rFonts w:ascii="Times New Roman" w:hAnsi="Times New Roman" w:cs="Times New Roman"/>
                <w:sz w:val="24"/>
                <w:szCs w:val="24"/>
              </w:rPr>
              <w:t>тел. 8 (391) 248-00-31</w:t>
            </w:r>
          </w:p>
          <w:p w:rsidR="008C7328" w:rsidRDefault="008C7328" w:rsidP="00ED0AA9">
            <w:pPr>
              <w:pStyle w:val="ConsNormal"/>
              <w:ind w:right="176" w:firstLine="0"/>
              <w:rPr>
                <w:rFonts w:ascii="Times New Roman" w:hAnsi="Times New Roman" w:cs="Times New Roman"/>
                <w:sz w:val="24"/>
                <w:szCs w:val="24"/>
              </w:rPr>
            </w:pP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очта</w:t>
            </w:r>
            <w:proofErr w:type="spellEnd"/>
            <w:r>
              <w:rPr>
                <w:rFonts w:ascii="Times New Roman" w:hAnsi="Times New Roman" w:cs="Times New Roman"/>
                <w:sz w:val="24"/>
                <w:szCs w:val="24"/>
              </w:rPr>
              <w:t xml:space="preserve">: </w:t>
            </w:r>
            <w:hyperlink r:id="rId30" w:history="1">
              <w:r>
                <w:rPr>
                  <w:rStyle w:val="a7"/>
                  <w:rFonts w:ascii="Times New Roman" w:hAnsi="Times New Roman" w:cs="Times New Roman"/>
                  <w:sz w:val="24"/>
                  <w:szCs w:val="24"/>
                </w:rPr>
                <w:t>kraszd@trcont.ru</w:t>
              </w:r>
            </w:hyperlink>
          </w:p>
          <w:p w:rsidR="008C7328" w:rsidRPr="00A83834" w:rsidRDefault="008C7328" w:rsidP="00ED0AA9">
            <w:pPr>
              <w:pStyle w:val="ConsNormal"/>
              <w:ind w:right="176" w:firstLine="0"/>
              <w:rPr>
                <w:rFonts w:ascii="Times New Roman" w:hAnsi="Times New Roman" w:cs="Times New Roman"/>
                <w:b/>
                <w:sz w:val="24"/>
                <w:szCs w:val="24"/>
              </w:rPr>
            </w:pPr>
          </w:p>
          <w:p w:rsidR="008C7328" w:rsidRDefault="008C7328" w:rsidP="00ED0AA9">
            <w:pPr>
              <w:tabs>
                <w:tab w:val="num" w:pos="0"/>
              </w:tabs>
              <w:ind w:right="176"/>
              <w:mirrorIndents/>
              <w:jc w:val="both"/>
            </w:pPr>
            <w:r>
              <w:t xml:space="preserve">Директор филиала </w:t>
            </w:r>
          </w:p>
          <w:p w:rsidR="008C7328" w:rsidRPr="00B40475" w:rsidRDefault="008C7328" w:rsidP="00ED0AA9">
            <w:pPr>
              <w:tabs>
                <w:tab w:val="num" w:pos="0"/>
              </w:tabs>
              <w:ind w:right="176"/>
              <w:mirrorIndents/>
              <w:jc w:val="both"/>
            </w:pPr>
            <w:r>
              <w:t>ПАО «</w:t>
            </w:r>
            <w:proofErr w:type="spellStart"/>
            <w:r>
              <w:t>ТрансКонтейнер</w:t>
            </w:r>
            <w:proofErr w:type="spellEnd"/>
            <w:r>
              <w:t>» на Красноярской железной дороге</w:t>
            </w:r>
          </w:p>
          <w:p w:rsidR="008C7328" w:rsidRPr="00B40475" w:rsidRDefault="008C7328" w:rsidP="00ED0AA9">
            <w:pPr>
              <w:tabs>
                <w:tab w:val="num" w:pos="0"/>
              </w:tabs>
              <w:ind w:right="176"/>
              <w:mirrorIndents/>
              <w:jc w:val="both"/>
            </w:pPr>
          </w:p>
          <w:p w:rsidR="008C7328" w:rsidRPr="00B40475" w:rsidRDefault="008C7328" w:rsidP="00ED0AA9">
            <w:pPr>
              <w:tabs>
                <w:tab w:val="num" w:pos="0"/>
              </w:tabs>
              <w:ind w:right="176"/>
              <w:mirrorIndents/>
              <w:jc w:val="both"/>
            </w:pPr>
            <w:r>
              <w:t xml:space="preserve">_____________________                    </w:t>
            </w:r>
          </w:p>
          <w:p w:rsidR="008C7328" w:rsidRPr="00B40475" w:rsidRDefault="008C7328" w:rsidP="00ED0AA9">
            <w:pPr>
              <w:pStyle w:val="ConsNormal"/>
              <w:ind w:firstLine="0"/>
              <w:rPr>
                <w:rFonts w:ascii="Times New Roman" w:hAnsi="Times New Roman" w:cs="Times New Roman"/>
                <w:b/>
                <w:sz w:val="24"/>
                <w:szCs w:val="24"/>
              </w:rPr>
            </w:pPr>
            <w:r>
              <w:rPr>
                <w:rFonts w:ascii="Times New Roman" w:hAnsi="Times New Roman" w:cs="Times New Roman"/>
                <w:sz w:val="24"/>
                <w:szCs w:val="24"/>
              </w:rPr>
              <w:t>м.п.</w:t>
            </w:r>
          </w:p>
        </w:tc>
        <w:tc>
          <w:tcPr>
            <w:tcW w:w="4629" w:type="dxa"/>
          </w:tcPr>
          <w:p w:rsidR="008C7328" w:rsidRDefault="008C7328" w:rsidP="00ED0AA9">
            <w:pPr>
              <w:pStyle w:val="ConsNormal"/>
              <w:ind w:firstLine="0"/>
              <w:rPr>
                <w:rFonts w:ascii="Times New Roman" w:hAnsi="Times New Roman" w:cs="Times New Roman"/>
                <w:b/>
                <w:sz w:val="24"/>
                <w:szCs w:val="24"/>
              </w:rPr>
            </w:pPr>
            <w:r>
              <w:rPr>
                <w:rFonts w:ascii="Times New Roman" w:hAnsi="Times New Roman" w:cs="Times New Roman"/>
                <w:b/>
                <w:sz w:val="24"/>
                <w:szCs w:val="24"/>
              </w:rPr>
              <w:lastRenderedPageBreak/>
              <w:t xml:space="preserve">Поставщик: </w:t>
            </w:r>
          </w:p>
          <w:p w:rsidR="008C7328" w:rsidRPr="00B40475" w:rsidRDefault="008C7328" w:rsidP="00ED0AA9">
            <w:pPr>
              <w:pStyle w:val="ConsNormal"/>
              <w:ind w:firstLine="0"/>
              <w:rPr>
                <w:rFonts w:ascii="Times New Roman" w:hAnsi="Times New Roman" w:cs="Times New Roman"/>
                <w:b/>
                <w:sz w:val="24"/>
                <w:szCs w:val="24"/>
              </w:rPr>
            </w:pPr>
            <w:r>
              <w:rPr>
                <w:rFonts w:ascii="Times New Roman" w:hAnsi="Times New Roman" w:cs="Times New Roman"/>
                <w:sz w:val="24"/>
                <w:szCs w:val="24"/>
              </w:rPr>
              <w:t>(полное наименование)</w:t>
            </w:r>
          </w:p>
          <w:p w:rsidR="008C7328" w:rsidRPr="00B40475" w:rsidRDefault="008C7328" w:rsidP="00ED0AA9">
            <w:pPr>
              <w:pStyle w:val="afb"/>
              <w:ind w:left="33" w:firstLine="0"/>
              <w:rPr>
                <w:sz w:val="24"/>
                <w:szCs w:val="24"/>
              </w:rPr>
            </w:pPr>
            <w:r>
              <w:rPr>
                <w:color w:val="000000"/>
                <w:spacing w:val="5"/>
                <w:sz w:val="24"/>
                <w:szCs w:val="24"/>
              </w:rPr>
              <w:t>Место нахождения</w:t>
            </w:r>
            <w:r>
              <w:rPr>
                <w:sz w:val="24"/>
                <w:szCs w:val="24"/>
              </w:rPr>
              <w:t>: ____________________</w:t>
            </w:r>
          </w:p>
          <w:p w:rsidR="008C7328" w:rsidRPr="00B40475" w:rsidRDefault="008C7328" w:rsidP="00ED0AA9">
            <w:pPr>
              <w:pStyle w:val="afb"/>
              <w:ind w:left="33" w:firstLine="0"/>
              <w:rPr>
                <w:sz w:val="24"/>
                <w:szCs w:val="24"/>
              </w:rPr>
            </w:pPr>
            <w:r>
              <w:rPr>
                <w:sz w:val="24"/>
                <w:szCs w:val="24"/>
              </w:rPr>
              <w:t>Почтовый адрес: _______________________</w:t>
            </w:r>
          </w:p>
          <w:p w:rsidR="008C7328" w:rsidRDefault="008C7328" w:rsidP="00ED0AA9">
            <w:pPr>
              <w:pStyle w:val="afb"/>
              <w:ind w:left="33" w:firstLine="0"/>
              <w:rPr>
                <w:sz w:val="24"/>
                <w:szCs w:val="24"/>
              </w:rPr>
            </w:pPr>
            <w:r>
              <w:rPr>
                <w:sz w:val="24"/>
                <w:szCs w:val="24"/>
              </w:rPr>
              <w:t>ОГРН_______________</w:t>
            </w:r>
          </w:p>
          <w:p w:rsidR="008C7328" w:rsidRDefault="008C7328" w:rsidP="00ED0AA9">
            <w:pPr>
              <w:pStyle w:val="afb"/>
              <w:ind w:left="33" w:firstLine="0"/>
              <w:rPr>
                <w:sz w:val="24"/>
                <w:szCs w:val="24"/>
              </w:rPr>
            </w:pPr>
            <w:r>
              <w:rPr>
                <w:sz w:val="24"/>
                <w:szCs w:val="24"/>
              </w:rPr>
              <w:t xml:space="preserve">ИНН ______________, </w:t>
            </w:r>
          </w:p>
          <w:p w:rsidR="008C7328" w:rsidRDefault="008C7328" w:rsidP="00ED0AA9">
            <w:pPr>
              <w:pStyle w:val="afb"/>
              <w:ind w:left="33" w:firstLine="0"/>
              <w:rPr>
                <w:sz w:val="24"/>
                <w:szCs w:val="24"/>
              </w:rPr>
            </w:pPr>
            <w:r>
              <w:rPr>
                <w:sz w:val="24"/>
                <w:szCs w:val="24"/>
              </w:rPr>
              <w:t xml:space="preserve">ОКПО_____________ </w:t>
            </w:r>
          </w:p>
          <w:p w:rsidR="008C7328" w:rsidRPr="00B40475" w:rsidRDefault="008C7328" w:rsidP="00ED0AA9">
            <w:pPr>
              <w:pStyle w:val="afb"/>
              <w:ind w:left="33" w:firstLine="0"/>
              <w:rPr>
                <w:sz w:val="24"/>
                <w:szCs w:val="24"/>
              </w:rPr>
            </w:pPr>
            <w:r>
              <w:rPr>
                <w:sz w:val="24"/>
                <w:szCs w:val="24"/>
              </w:rPr>
              <w:t>КПП ___________________</w:t>
            </w:r>
          </w:p>
          <w:p w:rsidR="008C7328" w:rsidRPr="00B40475" w:rsidRDefault="008C7328" w:rsidP="00ED0AA9">
            <w:pPr>
              <w:pStyle w:val="afb"/>
              <w:ind w:left="33" w:firstLine="0"/>
              <w:rPr>
                <w:sz w:val="24"/>
                <w:szCs w:val="24"/>
              </w:rPr>
            </w:pPr>
            <w:proofErr w:type="spellStart"/>
            <w:proofErr w:type="gramStart"/>
            <w:r>
              <w:rPr>
                <w:sz w:val="24"/>
                <w:szCs w:val="24"/>
              </w:rPr>
              <w:t>р</w:t>
            </w:r>
            <w:proofErr w:type="spellEnd"/>
            <w:proofErr w:type="gramEnd"/>
            <w:r>
              <w:rPr>
                <w:sz w:val="24"/>
                <w:szCs w:val="24"/>
              </w:rPr>
              <w:t xml:space="preserve">/счет  ________________________________ </w:t>
            </w:r>
          </w:p>
          <w:p w:rsidR="008C7328" w:rsidRPr="00B40475" w:rsidRDefault="008C7328" w:rsidP="00ED0AA9">
            <w:pPr>
              <w:pStyle w:val="afb"/>
              <w:ind w:left="33" w:firstLine="0"/>
              <w:rPr>
                <w:sz w:val="24"/>
                <w:szCs w:val="24"/>
              </w:rPr>
            </w:pPr>
            <w:r>
              <w:rPr>
                <w:sz w:val="24"/>
                <w:szCs w:val="24"/>
              </w:rPr>
              <w:t xml:space="preserve">в  ____________________________________, </w:t>
            </w:r>
          </w:p>
          <w:p w:rsidR="008C7328" w:rsidRPr="00B40475" w:rsidRDefault="008C7328" w:rsidP="00ED0AA9">
            <w:pPr>
              <w:pStyle w:val="af8"/>
              <w:ind w:left="33" w:firstLine="0"/>
              <w:rPr>
                <w:sz w:val="24"/>
              </w:rPr>
            </w:pPr>
            <w:proofErr w:type="gramStart"/>
            <w:r>
              <w:rPr>
                <w:sz w:val="24"/>
              </w:rPr>
              <w:t>к</w:t>
            </w:r>
            <w:proofErr w:type="gramEnd"/>
            <w:r>
              <w:rPr>
                <w:sz w:val="24"/>
              </w:rPr>
              <w:t>/счет _________________________________</w:t>
            </w:r>
          </w:p>
          <w:p w:rsidR="008C7328" w:rsidRPr="00B40475" w:rsidRDefault="008C7328" w:rsidP="00ED0AA9">
            <w:pPr>
              <w:pStyle w:val="af8"/>
              <w:ind w:left="33" w:firstLine="0"/>
              <w:rPr>
                <w:sz w:val="24"/>
              </w:rPr>
            </w:pPr>
            <w:r>
              <w:rPr>
                <w:sz w:val="24"/>
              </w:rPr>
              <w:t xml:space="preserve"> в  ____________________________________, </w:t>
            </w:r>
          </w:p>
          <w:p w:rsidR="008C7328" w:rsidRPr="00B40475" w:rsidRDefault="008C7328" w:rsidP="00ED0AA9">
            <w:pPr>
              <w:pStyle w:val="af8"/>
              <w:ind w:left="33" w:firstLine="0"/>
              <w:rPr>
                <w:sz w:val="24"/>
              </w:rPr>
            </w:pPr>
            <w:r>
              <w:rPr>
                <w:sz w:val="24"/>
              </w:rPr>
              <w:t xml:space="preserve">БИК _______________,  </w:t>
            </w:r>
          </w:p>
          <w:p w:rsidR="008C7328" w:rsidRPr="00B40475" w:rsidRDefault="008C7328" w:rsidP="00ED0AA9">
            <w:pPr>
              <w:pStyle w:val="af8"/>
              <w:ind w:left="33" w:firstLine="0"/>
              <w:rPr>
                <w:sz w:val="24"/>
              </w:rPr>
            </w:pPr>
            <w:r>
              <w:rPr>
                <w:sz w:val="24"/>
              </w:rPr>
              <w:t>тел. ________, факс__________</w:t>
            </w:r>
          </w:p>
          <w:p w:rsidR="008C7328" w:rsidRPr="00B40475" w:rsidRDefault="008C7328" w:rsidP="00ED0AA9">
            <w:pPr>
              <w:ind w:left="33"/>
            </w:pPr>
          </w:p>
          <w:p w:rsidR="008C7328" w:rsidRDefault="008C7328" w:rsidP="00ED0AA9">
            <w:pPr>
              <w:ind w:left="33"/>
            </w:pPr>
          </w:p>
          <w:p w:rsidR="008C7328" w:rsidRDefault="008C7328" w:rsidP="00ED0AA9">
            <w:pPr>
              <w:ind w:left="33"/>
            </w:pPr>
          </w:p>
          <w:p w:rsidR="008C7328" w:rsidRDefault="008C7328" w:rsidP="00ED0AA9">
            <w:pPr>
              <w:ind w:left="33"/>
            </w:pPr>
          </w:p>
          <w:p w:rsidR="008C7328" w:rsidRDefault="008C7328" w:rsidP="00ED0AA9">
            <w:pPr>
              <w:ind w:left="33"/>
            </w:pPr>
          </w:p>
          <w:p w:rsidR="008C7328" w:rsidRDefault="008C7328" w:rsidP="00ED0AA9">
            <w:pPr>
              <w:ind w:left="33"/>
            </w:pPr>
          </w:p>
          <w:p w:rsidR="008C7328" w:rsidRDefault="008C7328" w:rsidP="00ED0AA9">
            <w:pPr>
              <w:ind w:left="33"/>
            </w:pPr>
          </w:p>
          <w:p w:rsidR="008C7328" w:rsidRDefault="008C7328" w:rsidP="00ED0AA9">
            <w:pPr>
              <w:ind w:left="33"/>
            </w:pPr>
          </w:p>
          <w:p w:rsidR="008C7328" w:rsidRDefault="008C7328" w:rsidP="00ED0AA9">
            <w:pPr>
              <w:ind w:left="33"/>
            </w:pPr>
          </w:p>
          <w:p w:rsidR="008C7328" w:rsidRDefault="008C7328" w:rsidP="00ED0AA9">
            <w:pPr>
              <w:ind w:left="33"/>
            </w:pPr>
          </w:p>
          <w:p w:rsidR="008C7328" w:rsidRDefault="008C7328" w:rsidP="00ED0AA9">
            <w:pPr>
              <w:ind w:left="33"/>
            </w:pPr>
          </w:p>
          <w:p w:rsidR="008C7328" w:rsidRDefault="008C7328" w:rsidP="00ED0AA9">
            <w:pPr>
              <w:ind w:left="33"/>
            </w:pPr>
          </w:p>
          <w:p w:rsidR="008C7328" w:rsidRPr="00B40475" w:rsidRDefault="008C7328" w:rsidP="00ED0AA9">
            <w:pPr>
              <w:ind w:left="33"/>
            </w:pPr>
          </w:p>
          <w:p w:rsidR="008C7328" w:rsidRPr="00B40475" w:rsidRDefault="008C7328" w:rsidP="00ED0AA9">
            <w:pPr>
              <w:ind w:left="33"/>
            </w:pPr>
            <w:r>
              <w:t xml:space="preserve">             ___________     ______________</w:t>
            </w:r>
          </w:p>
          <w:p w:rsidR="008C7328" w:rsidRPr="00B40475" w:rsidRDefault="008C7328" w:rsidP="00ED0AA9">
            <w:pPr>
              <w:ind w:left="33"/>
            </w:pPr>
            <w:r>
              <w:rPr>
                <w:vertAlign w:val="superscript"/>
              </w:rPr>
              <w:t xml:space="preserve">                      (подпись)                                  (Ф.И.О.) </w:t>
            </w:r>
          </w:p>
        </w:tc>
      </w:tr>
    </w:tbl>
    <w:p w:rsidR="008C7328" w:rsidRDefault="008C7328" w:rsidP="00ED0AA9">
      <w:pPr>
        <w:suppressAutoHyphens w:val="0"/>
      </w:pPr>
      <w:r>
        <w:lastRenderedPageBreak/>
        <w:br w:type="page"/>
      </w:r>
    </w:p>
    <w:p w:rsidR="008C7328" w:rsidRDefault="008C7328" w:rsidP="00ED0AA9">
      <w:pPr>
        <w:ind w:firstLine="567"/>
        <w:jc w:val="right"/>
      </w:pPr>
      <w:r>
        <w:lastRenderedPageBreak/>
        <w:t xml:space="preserve">Приложение №1 </w:t>
      </w:r>
    </w:p>
    <w:p w:rsidR="008C7328" w:rsidRPr="00F0509E" w:rsidRDefault="008C7328" w:rsidP="00ED0AA9">
      <w:pPr>
        <w:ind w:firstLine="567"/>
        <w:mirrorIndents/>
        <w:jc w:val="right"/>
      </w:pPr>
      <w:r>
        <w:t>к договору поставки №</w:t>
      </w:r>
      <w:proofErr w:type="spellStart"/>
      <w:r>
        <w:t>КРАСд</w:t>
      </w:r>
      <w:proofErr w:type="spellEnd"/>
      <w:r>
        <w:t>/____/____/_____</w:t>
      </w:r>
    </w:p>
    <w:p w:rsidR="008C7328" w:rsidRPr="00F0509E" w:rsidRDefault="008C7328" w:rsidP="00ED0AA9">
      <w:pPr>
        <w:ind w:firstLine="567"/>
        <w:mirrorIndents/>
        <w:jc w:val="right"/>
      </w:pPr>
      <w:r>
        <w:t>от «___»__________202__ г.</w:t>
      </w:r>
    </w:p>
    <w:p w:rsidR="008C7328" w:rsidRDefault="008C7328" w:rsidP="00ED0AA9">
      <w:pPr>
        <w:ind w:firstLine="567"/>
        <w:jc w:val="right"/>
      </w:pPr>
    </w:p>
    <w:p w:rsidR="008C7328" w:rsidRDefault="008C7328" w:rsidP="00ED0AA9">
      <w:pPr>
        <w:ind w:firstLine="567"/>
        <w:rPr>
          <w:b/>
        </w:rPr>
      </w:pPr>
      <w:r>
        <w:rPr>
          <w:b/>
        </w:rPr>
        <w:t>ФОРМА</w:t>
      </w:r>
    </w:p>
    <w:p w:rsidR="008C7328" w:rsidRDefault="008C7328" w:rsidP="00ED0AA9">
      <w:pPr>
        <w:jc w:val="center"/>
        <w:rPr>
          <w:b/>
        </w:rPr>
      </w:pPr>
      <w:r>
        <w:rPr>
          <w:b/>
        </w:rPr>
        <w:t>Заявка №___</w:t>
      </w:r>
    </w:p>
    <w:p w:rsidR="008C7328" w:rsidRDefault="008C7328" w:rsidP="00ED0AA9">
      <w:pPr>
        <w:jc w:val="center"/>
        <w:rPr>
          <w:b/>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876"/>
        <w:gridCol w:w="1042"/>
        <w:gridCol w:w="1236"/>
        <w:gridCol w:w="1266"/>
        <w:gridCol w:w="1348"/>
      </w:tblGrid>
      <w:tr w:rsidR="008C7328" w:rsidTr="00ED0AA9">
        <w:trPr>
          <w:trHeight w:val="563"/>
        </w:trPr>
        <w:tc>
          <w:tcPr>
            <w:tcW w:w="910" w:type="dxa"/>
          </w:tcPr>
          <w:p w:rsidR="008C7328" w:rsidRPr="00C2064E" w:rsidRDefault="008C7328" w:rsidP="00ED0AA9">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8C7328" w:rsidRPr="00C2064E" w:rsidRDefault="008C7328" w:rsidP="00ED0AA9">
            <w:pPr>
              <w:tabs>
                <w:tab w:val="left" w:pos="798"/>
              </w:tabs>
              <w:ind w:left="-21"/>
              <w:jc w:val="center"/>
            </w:pPr>
          </w:p>
        </w:tc>
        <w:tc>
          <w:tcPr>
            <w:tcW w:w="3876" w:type="dxa"/>
          </w:tcPr>
          <w:p w:rsidR="008C7328" w:rsidRPr="00C2064E" w:rsidRDefault="008C7328" w:rsidP="00ED0AA9">
            <w:pPr>
              <w:tabs>
                <w:tab w:val="left" w:pos="798"/>
              </w:tabs>
              <w:jc w:val="center"/>
            </w:pPr>
            <w:r>
              <w:t>Наименование Товара</w:t>
            </w:r>
          </w:p>
        </w:tc>
        <w:tc>
          <w:tcPr>
            <w:tcW w:w="1042" w:type="dxa"/>
          </w:tcPr>
          <w:p w:rsidR="008C7328" w:rsidRPr="00C2064E" w:rsidRDefault="008C7328" w:rsidP="00ED0AA9">
            <w:pPr>
              <w:tabs>
                <w:tab w:val="left" w:pos="798"/>
              </w:tabs>
              <w:jc w:val="center"/>
            </w:pPr>
            <w:r>
              <w:t>Кол-во</w:t>
            </w:r>
          </w:p>
        </w:tc>
        <w:tc>
          <w:tcPr>
            <w:tcW w:w="1236" w:type="dxa"/>
          </w:tcPr>
          <w:p w:rsidR="008C7328" w:rsidRPr="00C2064E" w:rsidRDefault="008C7328" w:rsidP="00ED0AA9">
            <w:pPr>
              <w:tabs>
                <w:tab w:val="left" w:pos="798"/>
              </w:tabs>
              <w:jc w:val="center"/>
            </w:pPr>
            <w:r>
              <w:t xml:space="preserve">Ед. </w:t>
            </w:r>
            <w:proofErr w:type="spellStart"/>
            <w:r>
              <w:t>измер</w:t>
            </w:r>
            <w:proofErr w:type="spellEnd"/>
            <w:r>
              <w:t>.</w:t>
            </w:r>
          </w:p>
        </w:tc>
        <w:tc>
          <w:tcPr>
            <w:tcW w:w="1266" w:type="dxa"/>
          </w:tcPr>
          <w:p w:rsidR="008C7328" w:rsidRPr="00C2064E" w:rsidRDefault="008C7328" w:rsidP="00ED0AA9">
            <w:pPr>
              <w:tabs>
                <w:tab w:val="left" w:pos="798"/>
              </w:tabs>
              <w:jc w:val="center"/>
            </w:pPr>
            <w:r>
              <w:t xml:space="preserve">Цена за ед., </w:t>
            </w:r>
            <w:proofErr w:type="spellStart"/>
            <w:r>
              <w:t>руб</w:t>
            </w:r>
            <w:proofErr w:type="spellEnd"/>
            <w:r>
              <w:t>, с НДС 20%</w:t>
            </w:r>
          </w:p>
        </w:tc>
        <w:tc>
          <w:tcPr>
            <w:tcW w:w="1348" w:type="dxa"/>
          </w:tcPr>
          <w:p w:rsidR="008C7328" w:rsidRPr="00C2064E" w:rsidRDefault="008C7328" w:rsidP="00ED0AA9">
            <w:pPr>
              <w:tabs>
                <w:tab w:val="left" w:pos="798"/>
              </w:tabs>
              <w:jc w:val="center"/>
            </w:pPr>
            <w:r>
              <w:t xml:space="preserve">Стоимость, </w:t>
            </w:r>
            <w:proofErr w:type="spellStart"/>
            <w:r>
              <w:t>руб</w:t>
            </w:r>
            <w:proofErr w:type="spellEnd"/>
            <w:r>
              <w:t>, с НДС 20%</w:t>
            </w:r>
          </w:p>
        </w:tc>
      </w:tr>
      <w:tr w:rsidR="008C7328" w:rsidTr="00ED0AA9">
        <w:trPr>
          <w:trHeight w:val="563"/>
        </w:trPr>
        <w:tc>
          <w:tcPr>
            <w:tcW w:w="910" w:type="dxa"/>
          </w:tcPr>
          <w:p w:rsidR="008C7328" w:rsidRPr="00FD395A" w:rsidRDefault="008C7328" w:rsidP="00ED0AA9">
            <w:pPr>
              <w:tabs>
                <w:tab w:val="left" w:pos="0"/>
              </w:tabs>
              <w:ind w:firstLine="6"/>
              <w:jc w:val="center"/>
            </w:pPr>
            <w:r>
              <w:t>1</w:t>
            </w:r>
          </w:p>
        </w:tc>
        <w:tc>
          <w:tcPr>
            <w:tcW w:w="3876" w:type="dxa"/>
          </w:tcPr>
          <w:p w:rsidR="008C7328" w:rsidRPr="00BF45E8" w:rsidRDefault="008C7328" w:rsidP="00ED0AA9">
            <w:pPr>
              <w:tabs>
                <w:tab w:val="left" w:pos="798"/>
              </w:tabs>
              <w:rPr>
                <w:sz w:val="28"/>
                <w:szCs w:val="28"/>
              </w:rPr>
            </w:pPr>
          </w:p>
        </w:tc>
        <w:tc>
          <w:tcPr>
            <w:tcW w:w="1042" w:type="dxa"/>
          </w:tcPr>
          <w:p w:rsidR="008C7328" w:rsidRPr="00BF45E8" w:rsidRDefault="008C7328" w:rsidP="00ED0AA9">
            <w:pPr>
              <w:tabs>
                <w:tab w:val="left" w:pos="798"/>
              </w:tabs>
              <w:jc w:val="center"/>
              <w:rPr>
                <w:sz w:val="28"/>
                <w:szCs w:val="28"/>
              </w:rPr>
            </w:pPr>
          </w:p>
        </w:tc>
        <w:tc>
          <w:tcPr>
            <w:tcW w:w="1236" w:type="dxa"/>
          </w:tcPr>
          <w:p w:rsidR="008C7328" w:rsidRPr="00BF45E8" w:rsidRDefault="008C7328" w:rsidP="00ED0AA9">
            <w:pPr>
              <w:tabs>
                <w:tab w:val="left" w:pos="798"/>
              </w:tabs>
              <w:jc w:val="center"/>
              <w:rPr>
                <w:sz w:val="28"/>
                <w:szCs w:val="28"/>
              </w:rPr>
            </w:pPr>
          </w:p>
        </w:tc>
        <w:tc>
          <w:tcPr>
            <w:tcW w:w="1266" w:type="dxa"/>
          </w:tcPr>
          <w:p w:rsidR="008C7328" w:rsidRPr="00BF45E8" w:rsidRDefault="008C7328" w:rsidP="00ED0AA9">
            <w:pPr>
              <w:tabs>
                <w:tab w:val="left" w:pos="798"/>
              </w:tabs>
              <w:jc w:val="center"/>
              <w:rPr>
                <w:sz w:val="28"/>
                <w:szCs w:val="28"/>
              </w:rPr>
            </w:pPr>
          </w:p>
        </w:tc>
        <w:tc>
          <w:tcPr>
            <w:tcW w:w="1348" w:type="dxa"/>
          </w:tcPr>
          <w:p w:rsidR="008C7328" w:rsidRPr="00BF45E8" w:rsidRDefault="008C7328" w:rsidP="00ED0AA9">
            <w:pPr>
              <w:tabs>
                <w:tab w:val="left" w:pos="798"/>
              </w:tabs>
              <w:jc w:val="center"/>
              <w:rPr>
                <w:sz w:val="28"/>
                <w:szCs w:val="28"/>
              </w:rPr>
            </w:pPr>
          </w:p>
        </w:tc>
      </w:tr>
      <w:tr w:rsidR="008C7328" w:rsidTr="00ED0AA9">
        <w:trPr>
          <w:trHeight w:val="563"/>
        </w:trPr>
        <w:tc>
          <w:tcPr>
            <w:tcW w:w="910" w:type="dxa"/>
          </w:tcPr>
          <w:p w:rsidR="008C7328" w:rsidRPr="00FD395A" w:rsidRDefault="008C7328" w:rsidP="00ED0AA9">
            <w:pPr>
              <w:tabs>
                <w:tab w:val="left" w:pos="0"/>
              </w:tabs>
              <w:ind w:firstLine="6"/>
              <w:jc w:val="center"/>
            </w:pPr>
            <w:r>
              <w:t>2</w:t>
            </w:r>
          </w:p>
        </w:tc>
        <w:tc>
          <w:tcPr>
            <w:tcW w:w="3876" w:type="dxa"/>
          </w:tcPr>
          <w:p w:rsidR="008C7328" w:rsidRPr="00BF45E8" w:rsidRDefault="008C7328" w:rsidP="00ED0AA9">
            <w:pPr>
              <w:tabs>
                <w:tab w:val="left" w:pos="798"/>
              </w:tabs>
              <w:rPr>
                <w:sz w:val="28"/>
                <w:szCs w:val="28"/>
              </w:rPr>
            </w:pPr>
          </w:p>
        </w:tc>
        <w:tc>
          <w:tcPr>
            <w:tcW w:w="1042" w:type="dxa"/>
          </w:tcPr>
          <w:p w:rsidR="008C7328" w:rsidRPr="00BF45E8" w:rsidRDefault="008C7328" w:rsidP="00ED0AA9">
            <w:pPr>
              <w:tabs>
                <w:tab w:val="left" w:pos="798"/>
              </w:tabs>
              <w:jc w:val="center"/>
              <w:rPr>
                <w:sz w:val="28"/>
                <w:szCs w:val="28"/>
              </w:rPr>
            </w:pPr>
          </w:p>
        </w:tc>
        <w:tc>
          <w:tcPr>
            <w:tcW w:w="1236" w:type="dxa"/>
          </w:tcPr>
          <w:p w:rsidR="008C7328" w:rsidRPr="00BF45E8" w:rsidRDefault="008C7328" w:rsidP="00ED0AA9">
            <w:pPr>
              <w:tabs>
                <w:tab w:val="left" w:pos="798"/>
              </w:tabs>
              <w:jc w:val="center"/>
              <w:rPr>
                <w:sz w:val="28"/>
                <w:szCs w:val="28"/>
              </w:rPr>
            </w:pPr>
          </w:p>
        </w:tc>
        <w:tc>
          <w:tcPr>
            <w:tcW w:w="1266" w:type="dxa"/>
          </w:tcPr>
          <w:p w:rsidR="008C7328" w:rsidRPr="00BF45E8" w:rsidRDefault="008C7328" w:rsidP="00ED0AA9">
            <w:pPr>
              <w:tabs>
                <w:tab w:val="left" w:pos="798"/>
              </w:tabs>
              <w:jc w:val="center"/>
              <w:rPr>
                <w:sz w:val="28"/>
                <w:szCs w:val="28"/>
              </w:rPr>
            </w:pPr>
          </w:p>
        </w:tc>
        <w:tc>
          <w:tcPr>
            <w:tcW w:w="1348" w:type="dxa"/>
          </w:tcPr>
          <w:p w:rsidR="008C7328" w:rsidRPr="00BF45E8" w:rsidRDefault="008C7328" w:rsidP="00ED0AA9">
            <w:pPr>
              <w:tabs>
                <w:tab w:val="left" w:pos="798"/>
              </w:tabs>
              <w:jc w:val="center"/>
              <w:rPr>
                <w:sz w:val="28"/>
                <w:szCs w:val="28"/>
              </w:rPr>
            </w:pPr>
          </w:p>
        </w:tc>
      </w:tr>
    </w:tbl>
    <w:p w:rsidR="008C7328" w:rsidRPr="00611516" w:rsidRDefault="008C7328" w:rsidP="00ED0AA9">
      <w:pPr>
        <w:ind w:firstLine="567"/>
        <w:jc w:val="center"/>
        <w:rPr>
          <w:b/>
        </w:rPr>
      </w:pPr>
    </w:p>
    <w:p w:rsidR="008C7328" w:rsidRDefault="008C7328" w:rsidP="00ED0AA9">
      <w:pPr>
        <w:ind w:firstLine="567"/>
        <w:jc w:val="both"/>
      </w:pPr>
      <w:r>
        <w:t xml:space="preserve">Адрес поставки Товара: Красноярский край, г. Красноярск, ул. </w:t>
      </w:r>
      <w:proofErr w:type="gramStart"/>
      <w:r>
        <w:t>Рязанская</w:t>
      </w:r>
      <w:proofErr w:type="gramEnd"/>
      <w:r>
        <w:t xml:space="preserve">, д. 12, Контейнерный терминал </w:t>
      </w:r>
      <w:proofErr w:type="spellStart"/>
      <w:r>
        <w:t>Базаиха</w:t>
      </w:r>
      <w:proofErr w:type="spellEnd"/>
      <w:r>
        <w:t xml:space="preserve"> филиала ПАО «</w:t>
      </w:r>
      <w:proofErr w:type="spellStart"/>
      <w:r>
        <w:t>ТрансКонтейнер</w:t>
      </w:r>
      <w:proofErr w:type="spellEnd"/>
      <w:r>
        <w:t>» на Красноярской железной дороге.</w:t>
      </w:r>
    </w:p>
    <w:p w:rsidR="008C7328" w:rsidRDefault="008C7328" w:rsidP="00ED0AA9">
      <w:pPr>
        <w:ind w:firstLine="567"/>
        <w:jc w:val="both"/>
      </w:pPr>
      <w:r>
        <w:t>Дополнительные требования к поставляемому Товару: _________________________</w:t>
      </w:r>
    </w:p>
    <w:p w:rsidR="008C7328" w:rsidRDefault="008C7328" w:rsidP="00ED0AA9">
      <w:pPr>
        <w:ind w:firstLine="567"/>
        <w:jc w:val="both"/>
      </w:pPr>
      <w:r>
        <w:t>Общая стоимость Товара составляет: ________________________________________</w:t>
      </w:r>
    </w:p>
    <w:p w:rsidR="008C7328" w:rsidRDefault="008C7328" w:rsidP="00ED0AA9">
      <w:pPr>
        <w:ind w:firstLine="567"/>
        <w:jc w:val="both"/>
      </w:pPr>
      <w:r>
        <w:t>В том числе НДС 20%: ____________________________________________________</w:t>
      </w:r>
    </w:p>
    <w:p w:rsidR="008C7328" w:rsidRDefault="008C7328" w:rsidP="00ED0AA9">
      <w:pPr>
        <w:ind w:firstLine="567"/>
        <w:jc w:val="both"/>
      </w:pPr>
      <w:r>
        <w:t xml:space="preserve">Срок </w:t>
      </w:r>
      <w:proofErr w:type="spellStart"/>
      <w:r>
        <w:t>поставки:__________________</w:t>
      </w:r>
      <w:proofErr w:type="spellEnd"/>
      <w:r>
        <w:t>.</w:t>
      </w:r>
    </w:p>
    <w:p w:rsidR="008C7328" w:rsidRDefault="008C7328" w:rsidP="00ED0AA9">
      <w:pPr>
        <w:ind w:firstLine="567"/>
        <w:jc w:val="both"/>
      </w:pPr>
    </w:p>
    <w:p w:rsidR="008C7328" w:rsidRDefault="008C7328" w:rsidP="00ED0AA9">
      <w:pPr>
        <w:ind w:left="567"/>
      </w:pPr>
    </w:p>
    <w:p w:rsidR="008C7328" w:rsidRDefault="008C7328" w:rsidP="00ED0AA9">
      <w:pPr>
        <w:ind w:left="567"/>
      </w:pPr>
    </w:p>
    <w:p w:rsidR="008C7328" w:rsidRDefault="008C7328" w:rsidP="00ED0AA9">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C7328" w:rsidTr="00ED0AA9">
        <w:trPr>
          <w:trHeight w:val="2074"/>
        </w:trPr>
        <w:tc>
          <w:tcPr>
            <w:tcW w:w="4705" w:type="dxa"/>
            <w:tcBorders>
              <w:top w:val="nil"/>
              <w:left w:val="nil"/>
              <w:bottom w:val="nil"/>
              <w:right w:val="nil"/>
            </w:tcBorders>
          </w:tcPr>
          <w:p w:rsidR="008C7328" w:rsidRPr="00021914" w:rsidRDefault="008C7328" w:rsidP="00ED0AA9">
            <w:r>
              <w:t>Покупатель:</w:t>
            </w:r>
          </w:p>
          <w:p w:rsidR="008C7328" w:rsidRPr="00021914" w:rsidRDefault="008C7328" w:rsidP="00ED0AA9"/>
          <w:p w:rsidR="008C7328" w:rsidRPr="00021914" w:rsidRDefault="008C7328" w:rsidP="00ED0AA9">
            <w:r>
              <w:t>________    ______________</w:t>
            </w:r>
          </w:p>
          <w:p w:rsidR="008C7328" w:rsidRPr="00021914" w:rsidRDefault="008C7328" w:rsidP="00ED0AA9">
            <w:pPr>
              <w:rPr>
                <w:vertAlign w:val="superscript"/>
              </w:rPr>
            </w:pPr>
            <w:r>
              <w:rPr>
                <w:vertAlign w:val="superscript"/>
              </w:rPr>
              <w:t xml:space="preserve">(подпись)                    (Ф.И.О.)                                     </w:t>
            </w:r>
          </w:p>
        </w:tc>
        <w:tc>
          <w:tcPr>
            <w:tcW w:w="4139" w:type="dxa"/>
            <w:tcBorders>
              <w:top w:val="nil"/>
              <w:left w:val="nil"/>
              <w:bottom w:val="nil"/>
              <w:right w:val="nil"/>
            </w:tcBorders>
          </w:tcPr>
          <w:p w:rsidR="008C7328" w:rsidRPr="00021914" w:rsidRDefault="008C7328" w:rsidP="00ED0AA9">
            <w:r>
              <w:t>Поставщик:</w:t>
            </w:r>
          </w:p>
          <w:p w:rsidR="008C7328" w:rsidRPr="00021914" w:rsidRDefault="008C7328" w:rsidP="00ED0AA9"/>
          <w:p w:rsidR="008C7328" w:rsidRPr="00021914" w:rsidRDefault="008C7328" w:rsidP="00ED0AA9">
            <w:r>
              <w:t>________    ______________</w:t>
            </w:r>
          </w:p>
          <w:p w:rsidR="008C7328" w:rsidRPr="00021914" w:rsidRDefault="008C7328" w:rsidP="00ED0AA9">
            <w:r>
              <w:rPr>
                <w:vertAlign w:val="superscript"/>
              </w:rPr>
              <w:t xml:space="preserve">(подпись)                    (Ф.И.О.)                            </w:t>
            </w:r>
          </w:p>
        </w:tc>
      </w:tr>
    </w:tbl>
    <w:p w:rsidR="008C7328" w:rsidRDefault="008C7328" w:rsidP="00ED0AA9"/>
    <w:p w:rsidR="008C7328" w:rsidRPr="00F0509E" w:rsidRDefault="008C7328" w:rsidP="00ED0AA9">
      <w:pPr>
        <w:mirrorIndents/>
        <w:jc w:val="center"/>
      </w:pPr>
      <w:r>
        <w:t>Форма согласована Сторонами:</w:t>
      </w:r>
    </w:p>
    <w:p w:rsidR="008C7328" w:rsidRPr="00F0509E" w:rsidRDefault="008C7328" w:rsidP="00ED0AA9">
      <w:pPr>
        <w:ind w:left="567"/>
        <w:mirrorIndents/>
      </w:pPr>
    </w:p>
    <w:tbl>
      <w:tblPr>
        <w:tblW w:w="9369"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6"/>
        <w:gridCol w:w="3963"/>
      </w:tblGrid>
      <w:tr w:rsidR="008C7328" w:rsidTr="00ED0AA9">
        <w:trPr>
          <w:trHeight w:val="1144"/>
        </w:trPr>
        <w:tc>
          <w:tcPr>
            <w:tcW w:w="5406" w:type="dxa"/>
            <w:tcBorders>
              <w:top w:val="nil"/>
              <w:left w:val="nil"/>
              <w:bottom w:val="nil"/>
              <w:right w:val="nil"/>
            </w:tcBorders>
          </w:tcPr>
          <w:p w:rsidR="008C7328" w:rsidRPr="00F0509E" w:rsidRDefault="008C7328" w:rsidP="00ED0AA9">
            <w:pPr>
              <w:mirrorIndents/>
            </w:pPr>
            <w:r>
              <w:t>Покупатель:</w:t>
            </w:r>
          </w:p>
          <w:p w:rsidR="008C7328" w:rsidRPr="00F0509E" w:rsidRDefault="008C7328" w:rsidP="00ED0AA9">
            <w:pPr>
              <w:mirrorIndents/>
            </w:pPr>
          </w:p>
          <w:p w:rsidR="008C7328" w:rsidRPr="00F0509E" w:rsidRDefault="008C7328" w:rsidP="00ED0AA9">
            <w:pPr>
              <w:mirrorIndents/>
            </w:pPr>
            <w:r>
              <w:t xml:space="preserve">___________________ </w:t>
            </w:r>
          </w:p>
          <w:p w:rsidR="008C7328" w:rsidRPr="00F0509E" w:rsidRDefault="008C7328" w:rsidP="00ED0AA9">
            <w:pPr>
              <w:mirrorIndents/>
            </w:pPr>
            <w:r>
              <w:t>м.п.</w:t>
            </w:r>
          </w:p>
          <w:p w:rsidR="008C7328" w:rsidRPr="00F0509E" w:rsidRDefault="008C7328" w:rsidP="00ED0AA9">
            <w:pPr>
              <w:mirrorIndents/>
              <w:rPr>
                <w:vertAlign w:val="superscript"/>
              </w:rPr>
            </w:pPr>
          </w:p>
        </w:tc>
        <w:tc>
          <w:tcPr>
            <w:tcW w:w="3963" w:type="dxa"/>
            <w:tcBorders>
              <w:top w:val="nil"/>
              <w:left w:val="nil"/>
              <w:bottom w:val="nil"/>
              <w:right w:val="nil"/>
            </w:tcBorders>
          </w:tcPr>
          <w:p w:rsidR="008C7328" w:rsidRPr="00F0509E" w:rsidRDefault="008C7328" w:rsidP="00ED0AA9">
            <w:pPr>
              <w:mirrorIndents/>
            </w:pPr>
            <w:r>
              <w:t>Поставщик:</w:t>
            </w:r>
          </w:p>
          <w:p w:rsidR="008C7328" w:rsidRPr="00F0509E" w:rsidRDefault="008C7328" w:rsidP="00ED0AA9">
            <w:pPr>
              <w:mirrorIndents/>
            </w:pPr>
          </w:p>
          <w:p w:rsidR="008C7328" w:rsidRDefault="008C7328" w:rsidP="00ED0AA9">
            <w:pPr>
              <w:mirrorIndents/>
            </w:pPr>
            <w:r>
              <w:t xml:space="preserve">___________________ </w:t>
            </w:r>
          </w:p>
          <w:p w:rsidR="008C7328" w:rsidRPr="00F0509E" w:rsidRDefault="008C7328" w:rsidP="00ED0AA9">
            <w:pPr>
              <w:mirrorIndents/>
            </w:pPr>
            <w:r>
              <w:t>м.п.</w:t>
            </w:r>
          </w:p>
        </w:tc>
      </w:tr>
    </w:tbl>
    <w:p w:rsidR="008C7328" w:rsidRDefault="008C7328">
      <w:pPr>
        <w:suppressAutoHyphens w:val="0"/>
      </w:pPr>
      <w:r>
        <w:br w:type="page"/>
      </w:r>
    </w:p>
    <w:p w:rsidR="008C7328" w:rsidRPr="00F0509E" w:rsidRDefault="008C7328" w:rsidP="00ED0AA9">
      <w:pPr>
        <w:ind w:firstLine="567"/>
        <w:mirrorIndents/>
        <w:jc w:val="right"/>
      </w:pPr>
      <w:r>
        <w:lastRenderedPageBreak/>
        <w:t xml:space="preserve">Приложение №2 </w:t>
      </w:r>
    </w:p>
    <w:p w:rsidR="008C7328" w:rsidRPr="00F0509E" w:rsidRDefault="008C7328" w:rsidP="00ED0AA9">
      <w:pPr>
        <w:ind w:firstLine="567"/>
        <w:mirrorIndents/>
        <w:jc w:val="right"/>
      </w:pPr>
      <w:r>
        <w:t>к договору поставки №</w:t>
      </w:r>
      <w:proofErr w:type="spellStart"/>
      <w:r>
        <w:t>КРАСд</w:t>
      </w:r>
      <w:proofErr w:type="spellEnd"/>
      <w:r>
        <w:t>/____/____/_____</w:t>
      </w:r>
    </w:p>
    <w:p w:rsidR="008C7328" w:rsidRPr="00F0509E" w:rsidRDefault="008C7328" w:rsidP="00ED0AA9">
      <w:pPr>
        <w:ind w:firstLine="567"/>
        <w:mirrorIndents/>
        <w:jc w:val="right"/>
      </w:pPr>
      <w:r>
        <w:t>от «___»__________202__ г.</w:t>
      </w:r>
    </w:p>
    <w:p w:rsidR="008C7328" w:rsidRPr="00F0509E" w:rsidRDefault="008C7328" w:rsidP="00ED0AA9">
      <w:pPr>
        <w:mirrorIndents/>
      </w:pPr>
    </w:p>
    <w:p w:rsidR="008C7328" w:rsidRPr="00F0509E" w:rsidRDefault="008C7328" w:rsidP="00ED0AA9">
      <w:pPr>
        <w:tabs>
          <w:tab w:val="left" w:pos="0"/>
        </w:tabs>
        <w:mirrorIndents/>
        <w:jc w:val="center"/>
      </w:pPr>
      <w:r>
        <w:t>ФОРМА ТОВАРНОЙ НАКЛАДНОЙ ТОРГ-12</w:t>
      </w:r>
    </w:p>
    <w:p w:rsidR="008C7328" w:rsidRPr="00F0509E" w:rsidRDefault="008C7328" w:rsidP="00ED0AA9">
      <w:pPr>
        <w:tabs>
          <w:tab w:val="left" w:pos="0"/>
        </w:tabs>
        <w:mirrorIndents/>
        <w:jc w:val="center"/>
        <w:rPr>
          <w:b/>
        </w:rPr>
      </w:pPr>
    </w:p>
    <w:p w:rsidR="008C7328" w:rsidRPr="00F0509E" w:rsidRDefault="008C7328" w:rsidP="00ED0AA9">
      <w:pPr>
        <w:tabs>
          <w:tab w:val="left" w:pos="0"/>
        </w:tabs>
        <w:mirrorIndents/>
        <w:jc w:val="center"/>
        <w:rPr>
          <w:b/>
        </w:rPr>
      </w:pPr>
      <w:r>
        <w:rPr>
          <w:noProof/>
          <w:lang w:eastAsia="ru-RU"/>
        </w:rPr>
        <w:drawing>
          <wp:inline distT="0" distB="0" distL="0" distR="0">
            <wp:extent cx="5911967" cy="542548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725739" name="Picture 1"/>
                    <pic:cNvPicPr>
                      <a:picLocks noChangeAspect="1" noChangeArrowheads="1"/>
                    </pic:cNvPicPr>
                  </pic:nvPicPr>
                  <pic:blipFill>
                    <a:blip r:embed="rId31" cstate="print"/>
                    <a:stretch>
                      <a:fillRect/>
                    </a:stretch>
                  </pic:blipFill>
                  <pic:spPr bwMode="auto">
                    <a:xfrm>
                      <a:off x="0" y="0"/>
                      <a:ext cx="5914684" cy="5427980"/>
                    </a:xfrm>
                    <a:prstGeom prst="rect">
                      <a:avLst/>
                    </a:prstGeom>
                    <a:noFill/>
                    <a:ln w="9525">
                      <a:noFill/>
                      <a:miter lim="800000"/>
                      <a:headEnd/>
                      <a:tailEnd/>
                    </a:ln>
                  </pic:spPr>
                </pic:pic>
              </a:graphicData>
            </a:graphic>
          </wp:inline>
        </w:drawing>
      </w:r>
    </w:p>
    <w:p w:rsidR="008C7328" w:rsidRPr="00F0509E" w:rsidRDefault="008C7328" w:rsidP="00ED0AA9">
      <w:pPr>
        <w:tabs>
          <w:tab w:val="left" w:pos="0"/>
        </w:tabs>
        <w:mirrorIndents/>
        <w:jc w:val="center"/>
        <w:rPr>
          <w:b/>
        </w:rPr>
      </w:pPr>
    </w:p>
    <w:p w:rsidR="008C7328" w:rsidRPr="00F0509E" w:rsidRDefault="008C7328" w:rsidP="00ED0AA9">
      <w:pPr>
        <w:mirrorIndents/>
      </w:pPr>
    </w:p>
    <w:p w:rsidR="008C7328" w:rsidRPr="00F0509E" w:rsidRDefault="008C7328" w:rsidP="00ED0AA9">
      <w:pPr>
        <w:mirrorIndents/>
        <w:jc w:val="center"/>
      </w:pPr>
      <w:r>
        <w:t>Форма согласована Сторонами:</w:t>
      </w:r>
    </w:p>
    <w:p w:rsidR="008C7328" w:rsidRPr="00F0509E" w:rsidRDefault="008C7328" w:rsidP="00ED0AA9">
      <w:pPr>
        <w:ind w:left="567"/>
        <w:mirrorIndents/>
      </w:pPr>
    </w:p>
    <w:tbl>
      <w:tblPr>
        <w:tblW w:w="9369"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6"/>
        <w:gridCol w:w="3963"/>
      </w:tblGrid>
      <w:tr w:rsidR="008C7328" w:rsidTr="00ED0AA9">
        <w:trPr>
          <w:trHeight w:val="1144"/>
        </w:trPr>
        <w:tc>
          <w:tcPr>
            <w:tcW w:w="5406" w:type="dxa"/>
            <w:tcBorders>
              <w:top w:val="nil"/>
              <w:left w:val="nil"/>
              <w:bottom w:val="nil"/>
              <w:right w:val="nil"/>
            </w:tcBorders>
          </w:tcPr>
          <w:p w:rsidR="008C7328" w:rsidRPr="00F0509E" w:rsidRDefault="008C7328" w:rsidP="00ED0AA9">
            <w:pPr>
              <w:mirrorIndents/>
            </w:pPr>
            <w:r>
              <w:t>Покупатель:</w:t>
            </w:r>
          </w:p>
          <w:p w:rsidR="008C7328" w:rsidRPr="00F0509E" w:rsidRDefault="008C7328" w:rsidP="00ED0AA9">
            <w:pPr>
              <w:mirrorIndents/>
            </w:pPr>
          </w:p>
          <w:p w:rsidR="008C7328" w:rsidRPr="00F0509E" w:rsidRDefault="008C7328" w:rsidP="00ED0AA9">
            <w:pPr>
              <w:mirrorIndents/>
            </w:pPr>
            <w:r>
              <w:t xml:space="preserve">___________________ </w:t>
            </w:r>
          </w:p>
          <w:p w:rsidR="008C7328" w:rsidRPr="00F0509E" w:rsidRDefault="008C7328" w:rsidP="00ED0AA9">
            <w:pPr>
              <w:mirrorIndents/>
            </w:pPr>
            <w:r>
              <w:t>м.п.</w:t>
            </w:r>
          </w:p>
          <w:p w:rsidR="008C7328" w:rsidRPr="00F0509E" w:rsidRDefault="008C7328" w:rsidP="00ED0AA9">
            <w:pPr>
              <w:mirrorIndents/>
              <w:rPr>
                <w:vertAlign w:val="superscript"/>
              </w:rPr>
            </w:pPr>
          </w:p>
        </w:tc>
        <w:tc>
          <w:tcPr>
            <w:tcW w:w="3963" w:type="dxa"/>
            <w:tcBorders>
              <w:top w:val="nil"/>
              <w:left w:val="nil"/>
              <w:bottom w:val="nil"/>
              <w:right w:val="nil"/>
            </w:tcBorders>
          </w:tcPr>
          <w:p w:rsidR="008C7328" w:rsidRPr="00F0509E" w:rsidRDefault="008C7328" w:rsidP="00ED0AA9">
            <w:pPr>
              <w:mirrorIndents/>
            </w:pPr>
            <w:r>
              <w:t>Поставщик:</w:t>
            </w:r>
          </w:p>
          <w:p w:rsidR="008C7328" w:rsidRPr="00F0509E" w:rsidRDefault="008C7328" w:rsidP="00ED0AA9">
            <w:pPr>
              <w:mirrorIndents/>
            </w:pPr>
          </w:p>
          <w:p w:rsidR="008C7328" w:rsidRDefault="008C7328" w:rsidP="00ED0AA9">
            <w:pPr>
              <w:mirrorIndents/>
            </w:pPr>
            <w:r>
              <w:t xml:space="preserve">___________________ </w:t>
            </w:r>
          </w:p>
          <w:p w:rsidR="008C7328" w:rsidRPr="00F0509E" w:rsidRDefault="008C7328" w:rsidP="00ED0AA9">
            <w:pPr>
              <w:mirrorIndents/>
            </w:pPr>
            <w:r>
              <w:t>м.п.</w:t>
            </w:r>
          </w:p>
        </w:tc>
      </w:tr>
    </w:tbl>
    <w:p w:rsidR="008C7328" w:rsidRPr="00F0509E" w:rsidRDefault="008C7328" w:rsidP="00ED0AA9">
      <w:pPr>
        <w:suppressAutoHyphens w:val="0"/>
        <w:mirrorIndents/>
      </w:pPr>
      <w:r>
        <w:br w:type="page"/>
      </w:r>
    </w:p>
    <w:p w:rsidR="008C7328" w:rsidRPr="00AB2B9D" w:rsidRDefault="008C7328" w:rsidP="00ED0AA9">
      <w:pPr>
        <w:keepNext/>
        <w:keepLines/>
        <w:ind w:firstLine="567"/>
        <w:jc w:val="right"/>
        <w:rPr>
          <w:sz w:val="23"/>
          <w:szCs w:val="23"/>
        </w:rPr>
      </w:pPr>
      <w:r>
        <w:rPr>
          <w:sz w:val="23"/>
          <w:szCs w:val="23"/>
        </w:rPr>
        <w:lastRenderedPageBreak/>
        <w:t xml:space="preserve">Приложение №3 </w:t>
      </w:r>
    </w:p>
    <w:p w:rsidR="008C7328" w:rsidRPr="00AB2B9D" w:rsidRDefault="008C7328" w:rsidP="00ED0AA9">
      <w:pPr>
        <w:keepNext/>
        <w:keepLines/>
        <w:ind w:firstLine="567"/>
        <w:jc w:val="right"/>
        <w:rPr>
          <w:sz w:val="23"/>
          <w:szCs w:val="23"/>
        </w:rPr>
      </w:pPr>
      <w:r>
        <w:rPr>
          <w:sz w:val="23"/>
          <w:szCs w:val="23"/>
        </w:rPr>
        <w:t>к договору поставки №_____</w:t>
      </w:r>
    </w:p>
    <w:p w:rsidR="008C7328" w:rsidRPr="00AB2B9D" w:rsidRDefault="008C7328" w:rsidP="00ED0AA9">
      <w:pPr>
        <w:keepNext/>
        <w:keepLines/>
        <w:ind w:firstLine="567"/>
        <w:jc w:val="right"/>
        <w:rPr>
          <w:sz w:val="23"/>
          <w:szCs w:val="23"/>
        </w:rPr>
      </w:pPr>
      <w:r>
        <w:rPr>
          <w:sz w:val="23"/>
          <w:szCs w:val="23"/>
        </w:rPr>
        <w:t>от «___»_______20__ г.</w:t>
      </w:r>
    </w:p>
    <w:p w:rsidR="008C7328" w:rsidRPr="00AB2B9D" w:rsidRDefault="008C7328" w:rsidP="00ED0AA9">
      <w:pPr>
        <w:keepNext/>
        <w:keepLines/>
        <w:rPr>
          <w:b/>
          <w:sz w:val="23"/>
          <w:szCs w:val="23"/>
        </w:rPr>
      </w:pPr>
      <w:r>
        <w:rPr>
          <w:b/>
          <w:sz w:val="23"/>
          <w:szCs w:val="23"/>
        </w:rPr>
        <w:t>Форма</w:t>
      </w:r>
    </w:p>
    <w:p w:rsidR="008C7328" w:rsidRPr="00AB2B9D" w:rsidRDefault="008C7328" w:rsidP="00ED0AA9">
      <w:pPr>
        <w:keepNext/>
        <w:keepLines/>
        <w:rPr>
          <w:i/>
          <w:sz w:val="23"/>
          <w:szCs w:val="23"/>
        </w:rPr>
      </w:pPr>
      <w:r>
        <w:rPr>
          <w:i/>
          <w:sz w:val="23"/>
          <w:szCs w:val="23"/>
        </w:rPr>
        <w:t>Примечание: в качестве примера Формы указан следующий Акт приема-передачи Товара</w:t>
      </w:r>
    </w:p>
    <w:p w:rsidR="008C7328" w:rsidRPr="00AB2B9D" w:rsidRDefault="008C7328" w:rsidP="00ED0AA9">
      <w:pPr>
        <w:keepNext/>
        <w:keepLines/>
        <w:rPr>
          <w:i/>
          <w:sz w:val="23"/>
          <w:szCs w:val="23"/>
        </w:rPr>
      </w:pPr>
    </w:p>
    <w:p w:rsidR="008C7328" w:rsidRPr="00AB2B9D" w:rsidRDefault="008C7328" w:rsidP="00ED0AA9">
      <w:pPr>
        <w:keepNext/>
        <w:keepLines/>
        <w:jc w:val="center"/>
        <w:rPr>
          <w:b/>
          <w:sz w:val="23"/>
          <w:szCs w:val="23"/>
        </w:rPr>
      </w:pPr>
      <w:r>
        <w:rPr>
          <w:b/>
          <w:sz w:val="23"/>
          <w:szCs w:val="23"/>
        </w:rPr>
        <w:t>Акт приемки-передачи Товара</w:t>
      </w:r>
    </w:p>
    <w:p w:rsidR="008C7328" w:rsidRPr="00AB2B9D" w:rsidRDefault="008C7328" w:rsidP="00ED0AA9">
      <w:pPr>
        <w:keepNext/>
        <w:keepLines/>
        <w:shd w:val="clear" w:color="auto" w:fill="FFFFFF"/>
        <w:spacing w:line="451" w:lineRule="exact"/>
        <w:rPr>
          <w:sz w:val="23"/>
          <w:szCs w:val="23"/>
        </w:rPr>
      </w:pPr>
      <w:r>
        <w:rPr>
          <w:sz w:val="23"/>
          <w:szCs w:val="23"/>
        </w:rPr>
        <w:t>г. _______                                                                                                                            «___» __________ 201_г.</w:t>
      </w:r>
    </w:p>
    <w:p w:rsidR="008C7328" w:rsidRPr="00AB2B9D" w:rsidRDefault="008C7328" w:rsidP="00ED0AA9">
      <w:pPr>
        <w:keepNext/>
        <w:keepLines/>
        <w:shd w:val="clear" w:color="auto" w:fill="FFFFFF"/>
        <w:jc w:val="both"/>
        <w:rPr>
          <w:sz w:val="23"/>
          <w:szCs w:val="23"/>
        </w:rPr>
      </w:pPr>
      <w:r>
        <w:rPr>
          <w:sz w:val="23"/>
          <w:szCs w:val="23"/>
        </w:rPr>
        <w:t xml:space="preserve"> </w:t>
      </w:r>
      <w:r>
        <w:rPr>
          <w:sz w:val="23"/>
          <w:szCs w:val="23"/>
        </w:rPr>
        <w:tab/>
      </w:r>
    </w:p>
    <w:p w:rsidR="008C7328" w:rsidRPr="00AB2B9D" w:rsidRDefault="008C7328" w:rsidP="00ED0AA9">
      <w:pPr>
        <w:keepNext/>
        <w:keepLines/>
        <w:ind w:firstLine="720"/>
        <w:jc w:val="both"/>
        <w:rPr>
          <w:sz w:val="23"/>
          <w:szCs w:val="23"/>
        </w:rPr>
      </w:pPr>
      <w:r>
        <w:rPr>
          <w:sz w:val="23"/>
          <w:szCs w:val="23"/>
        </w:rPr>
        <w:t>Публичное акционерное общество «</w:t>
      </w:r>
      <w:proofErr w:type="spellStart"/>
      <w:r>
        <w:rPr>
          <w:sz w:val="23"/>
          <w:szCs w:val="23"/>
        </w:rPr>
        <w:t>ТрансКонтейнер</w:t>
      </w:r>
      <w:proofErr w:type="spellEnd"/>
      <w:r>
        <w:rPr>
          <w:sz w:val="23"/>
          <w:szCs w:val="23"/>
        </w:rPr>
        <w:t>» (ПАО «</w:t>
      </w:r>
      <w:proofErr w:type="spellStart"/>
      <w:r>
        <w:rPr>
          <w:sz w:val="23"/>
          <w:szCs w:val="23"/>
        </w:rPr>
        <w:t>ТрансКонтейнер</w:t>
      </w:r>
      <w:proofErr w:type="spellEnd"/>
      <w:r>
        <w:rPr>
          <w:sz w:val="23"/>
          <w:szCs w:val="23"/>
        </w:rPr>
        <w:t xml:space="preserve">»), именуемое в дальнейшем «Покупатель», в лице  __________________________,  действующего  на  основании                                                                                       </w:t>
      </w:r>
      <w:r>
        <w:rPr>
          <w:i/>
          <w:iCs/>
          <w:sz w:val="23"/>
          <w:szCs w:val="23"/>
          <w:vertAlign w:val="superscript"/>
        </w:rPr>
        <w:t>(должность, Ф.И.О. – полностью)</w:t>
      </w:r>
      <w:r>
        <w:rPr>
          <w:sz w:val="23"/>
          <w:szCs w:val="23"/>
        </w:rPr>
        <w:t xml:space="preserve">                                                                                      </w:t>
      </w:r>
      <w:r>
        <w:rPr>
          <w:i/>
          <w:iCs/>
          <w:sz w:val="23"/>
          <w:szCs w:val="23"/>
        </w:rPr>
        <w:t xml:space="preserve">            </w:t>
      </w:r>
    </w:p>
    <w:p w:rsidR="008C7328" w:rsidRPr="00AB2B9D" w:rsidRDefault="008C7328" w:rsidP="00ED0AA9">
      <w:pPr>
        <w:keepNext/>
        <w:keepLines/>
        <w:jc w:val="both"/>
        <w:rPr>
          <w:sz w:val="23"/>
          <w:szCs w:val="23"/>
        </w:rPr>
      </w:pPr>
      <w:r>
        <w:rPr>
          <w:sz w:val="23"/>
          <w:szCs w:val="23"/>
        </w:rPr>
        <w:t>_________________________________________________________________________________________,</w:t>
      </w:r>
    </w:p>
    <w:p w:rsidR="008C7328" w:rsidRPr="00AB2B9D" w:rsidRDefault="008C7328" w:rsidP="00ED0AA9">
      <w:pPr>
        <w:keepNext/>
        <w:keepLines/>
        <w:jc w:val="both"/>
        <w:rPr>
          <w:sz w:val="23"/>
          <w:szCs w:val="23"/>
          <w:vertAlign w:val="superscript"/>
        </w:rPr>
      </w:pPr>
      <w:r>
        <w:rPr>
          <w:i/>
          <w:iCs/>
          <w:sz w:val="23"/>
          <w:szCs w:val="23"/>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sz w:val="23"/>
          <w:szCs w:val="23"/>
          <w:vertAlign w:val="superscript"/>
        </w:rPr>
        <w:t>от</w:t>
      </w:r>
      <w:proofErr w:type="gramEnd"/>
      <w:r>
        <w:rPr>
          <w:i/>
          <w:iCs/>
          <w:sz w:val="23"/>
          <w:szCs w:val="23"/>
          <w:vertAlign w:val="superscript"/>
        </w:rPr>
        <w:t xml:space="preserve"> __________  № ____)</w:t>
      </w:r>
    </w:p>
    <w:p w:rsidR="008C7328" w:rsidRPr="00AB2B9D" w:rsidRDefault="008C7328" w:rsidP="00ED0AA9">
      <w:pPr>
        <w:keepNext/>
        <w:keepLines/>
        <w:jc w:val="both"/>
        <w:rPr>
          <w:sz w:val="23"/>
          <w:szCs w:val="23"/>
        </w:rPr>
      </w:pPr>
      <w:r>
        <w:rPr>
          <w:sz w:val="23"/>
          <w:szCs w:val="23"/>
        </w:rPr>
        <w:t xml:space="preserve">с одной стороны, и _________________________________________________________________________,  </w:t>
      </w:r>
    </w:p>
    <w:p w:rsidR="008C7328" w:rsidRPr="00AB2B9D" w:rsidRDefault="008C7328" w:rsidP="00ED0AA9">
      <w:pPr>
        <w:keepNext/>
        <w:keepLines/>
        <w:jc w:val="both"/>
        <w:rPr>
          <w:i/>
          <w:sz w:val="23"/>
          <w:szCs w:val="23"/>
          <w:vertAlign w:val="superscript"/>
        </w:rPr>
      </w:pPr>
      <w:r>
        <w:rPr>
          <w:i/>
          <w:sz w:val="23"/>
          <w:szCs w:val="23"/>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8C7328" w:rsidRPr="00AB2B9D" w:rsidRDefault="008C7328" w:rsidP="00ED0AA9">
      <w:pPr>
        <w:keepNext/>
        <w:keepLines/>
        <w:jc w:val="both"/>
        <w:rPr>
          <w:sz w:val="23"/>
          <w:szCs w:val="23"/>
        </w:rPr>
      </w:pPr>
      <w:r>
        <w:rPr>
          <w:sz w:val="23"/>
          <w:szCs w:val="23"/>
        </w:rPr>
        <w:t xml:space="preserve">именуемое в дальнейшем «Поставщик», в лице __________________________________________________, </w:t>
      </w:r>
    </w:p>
    <w:p w:rsidR="008C7328" w:rsidRPr="00AB2B9D" w:rsidRDefault="008C7328" w:rsidP="00ED0AA9">
      <w:pPr>
        <w:keepNext/>
        <w:keepLines/>
        <w:jc w:val="both"/>
        <w:rPr>
          <w:sz w:val="23"/>
          <w:szCs w:val="23"/>
        </w:rPr>
      </w:pPr>
      <w:r>
        <w:rPr>
          <w:i/>
          <w:sz w:val="23"/>
          <w:szCs w:val="23"/>
          <w:vertAlign w:val="superscript"/>
        </w:rPr>
        <w:t xml:space="preserve">                                                                                                                        (должность, Ф.И.О. - полностью)</w:t>
      </w:r>
    </w:p>
    <w:p w:rsidR="008C7328" w:rsidRPr="00AB2B9D" w:rsidRDefault="008C7328" w:rsidP="00ED0AA9">
      <w:pPr>
        <w:keepNext/>
        <w:keepLines/>
        <w:jc w:val="both"/>
        <w:rPr>
          <w:sz w:val="23"/>
          <w:szCs w:val="23"/>
        </w:rPr>
      </w:pPr>
      <w:proofErr w:type="gramStart"/>
      <w:r>
        <w:rPr>
          <w:sz w:val="23"/>
          <w:szCs w:val="23"/>
        </w:rPr>
        <w:t>действующего</w:t>
      </w:r>
      <w:proofErr w:type="gramEnd"/>
      <w:r>
        <w:rPr>
          <w:sz w:val="23"/>
          <w:szCs w:val="23"/>
        </w:rPr>
        <w:t xml:space="preserve">  на основании _________________________________________________________________,</w:t>
      </w:r>
    </w:p>
    <w:p w:rsidR="008C7328" w:rsidRPr="00AB2B9D" w:rsidRDefault="008C7328" w:rsidP="00ED0AA9">
      <w:pPr>
        <w:keepNext/>
        <w:keepLines/>
        <w:jc w:val="both"/>
        <w:rPr>
          <w:i/>
          <w:sz w:val="23"/>
          <w:szCs w:val="23"/>
          <w:vertAlign w:val="superscript"/>
        </w:rPr>
      </w:pPr>
      <w:r>
        <w:rPr>
          <w:i/>
          <w:sz w:val="23"/>
          <w:szCs w:val="23"/>
          <w:vertAlign w:val="superscript"/>
        </w:rPr>
        <w:t xml:space="preserve">                            (указывается документ,  уполномочивающий  лицо на заключение настоящего  Договора, например: устав/, доверенность от «__»_______№ __ и </w:t>
      </w:r>
      <w:proofErr w:type="spellStart"/>
      <w:r>
        <w:rPr>
          <w:i/>
          <w:sz w:val="23"/>
          <w:szCs w:val="23"/>
          <w:vertAlign w:val="superscript"/>
        </w:rPr>
        <w:t>т</w:t>
      </w:r>
      <w:proofErr w:type="gramStart"/>
      <w:r>
        <w:rPr>
          <w:i/>
          <w:sz w:val="23"/>
          <w:szCs w:val="23"/>
          <w:vertAlign w:val="superscript"/>
        </w:rPr>
        <w:t>.д</w:t>
      </w:r>
      <w:proofErr w:type="spellEnd"/>
      <w:proofErr w:type="gramEnd"/>
      <w:r>
        <w:rPr>
          <w:i/>
          <w:sz w:val="23"/>
          <w:szCs w:val="23"/>
          <w:vertAlign w:val="superscript"/>
        </w:rPr>
        <w:t>)</w:t>
      </w:r>
    </w:p>
    <w:p w:rsidR="008C7328" w:rsidRPr="00AB2B9D" w:rsidRDefault="008C7328" w:rsidP="00ED0AA9">
      <w:pPr>
        <w:keepNext/>
        <w:keepLines/>
        <w:shd w:val="clear" w:color="auto" w:fill="FFFFFF"/>
        <w:jc w:val="both"/>
        <w:rPr>
          <w:sz w:val="23"/>
          <w:szCs w:val="23"/>
        </w:rPr>
      </w:pPr>
      <w:r>
        <w:rPr>
          <w:sz w:val="23"/>
          <w:szCs w:val="23"/>
        </w:rPr>
        <w:t>с другой стороны, именуемые в дальнейшем «Стороны», составили Акт приема-передачи оборудования.</w:t>
      </w:r>
    </w:p>
    <w:p w:rsidR="008C7328" w:rsidRPr="00AB2B9D" w:rsidRDefault="008C7328" w:rsidP="00ED0AA9">
      <w:pPr>
        <w:keepNext/>
        <w:keepLines/>
        <w:shd w:val="clear" w:color="auto" w:fill="FFFFFF"/>
        <w:ind w:firstLine="708"/>
        <w:jc w:val="both"/>
        <w:rPr>
          <w:sz w:val="23"/>
          <w:szCs w:val="23"/>
        </w:rPr>
      </w:pPr>
      <w:r>
        <w:rPr>
          <w:sz w:val="23"/>
          <w:szCs w:val="23"/>
        </w:rPr>
        <w:t>На основании Договора поставки №____ от «_____» __________ 201_г., Поставщик передает Покупателю в собственность следующей Товар:</w:t>
      </w:r>
    </w:p>
    <w:p w:rsidR="008C7328" w:rsidRPr="00AB2B9D" w:rsidRDefault="008C7328" w:rsidP="00ED0AA9">
      <w:pPr>
        <w:keepNext/>
        <w:keepLines/>
        <w:shd w:val="clear" w:color="auto" w:fill="FFFFFF"/>
        <w:jc w:val="both"/>
        <w:rPr>
          <w:sz w:val="23"/>
          <w:szCs w:val="23"/>
        </w:rPr>
      </w:pPr>
      <w:r>
        <w:rPr>
          <w:sz w:val="23"/>
          <w:szCs w:val="23"/>
        </w:rPr>
        <w:t>1.</w:t>
      </w:r>
      <w:r>
        <w:rPr>
          <w:sz w:val="23"/>
          <w:szCs w:val="23"/>
        </w:rPr>
        <w:tab/>
        <w:t>_________________________.</w:t>
      </w:r>
    </w:p>
    <w:p w:rsidR="008C7328" w:rsidRPr="00AB2B9D" w:rsidRDefault="008C7328" w:rsidP="00ED0AA9">
      <w:pPr>
        <w:keepNext/>
        <w:keepLines/>
        <w:shd w:val="clear" w:color="auto" w:fill="FFFFFF"/>
        <w:ind w:firstLine="708"/>
        <w:jc w:val="both"/>
        <w:rPr>
          <w:sz w:val="23"/>
          <w:szCs w:val="23"/>
        </w:rPr>
      </w:pPr>
      <w:r>
        <w:rPr>
          <w:sz w:val="23"/>
          <w:szCs w:val="23"/>
        </w:rPr>
        <w:t>Техническое состояние вышеуказанного Оборудования соответствует требованиям по его эксплуатации и действующим в Российской Федерации стандартам и техническим условиям. Данный акт является документом по передаче права собственности на Товар _____________</w:t>
      </w:r>
      <w:proofErr w:type="gramStart"/>
      <w:r>
        <w:rPr>
          <w:sz w:val="23"/>
          <w:szCs w:val="23"/>
        </w:rPr>
        <w:t xml:space="preserve"> .</w:t>
      </w:r>
      <w:proofErr w:type="gramEnd"/>
    </w:p>
    <w:p w:rsidR="008C7328" w:rsidRPr="00AB2B9D" w:rsidRDefault="008C7328" w:rsidP="00ED0AA9">
      <w:pPr>
        <w:keepNext/>
        <w:keepLines/>
        <w:shd w:val="clear" w:color="auto" w:fill="FFFFFF"/>
        <w:ind w:firstLine="708"/>
        <w:jc w:val="both"/>
        <w:rPr>
          <w:sz w:val="23"/>
          <w:szCs w:val="23"/>
        </w:rPr>
      </w:pPr>
      <w:r>
        <w:rPr>
          <w:sz w:val="23"/>
          <w:szCs w:val="23"/>
        </w:rPr>
        <w:t xml:space="preserve">До передачи, Товар не </w:t>
      </w:r>
      <w:r>
        <w:rPr>
          <w:color w:val="000000"/>
          <w:sz w:val="23"/>
          <w:szCs w:val="23"/>
        </w:rPr>
        <w:t>является предметом залога, не находится под арестом, не является предметом исков третьих лиц, в отношении Товара нет иных ограничений и обременений</w:t>
      </w:r>
      <w:r>
        <w:rPr>
          <w:sz w:val="23"/>
          <w:szCs w:val="23"/>
        </w:rPr>
        <w:t>.</w:t>
      </w:r>
    </w:p>
    <w:p w:rsidR="008C7328" w:rsidRPr="00AB2B9D" w:rsidRDefault="008C7328" w:rsidP="00ED0AA9">
      <w:pPr>
        <w:keepNext/>
        <w:keepLines/>
        <w:shd w:val="clear" w:color="auto" w:fill="FFFFFF"/>
        <w:ind w:firstLine="708"/>
        <w:jc w:val="both"/>
        <w:rPr>
          <w:sz w:val="23"/>
          <w:szCs w:val="23"/>
        </w:rPr>
      </w:pPr>
    </w:p>
    <w:tbl>
      <w:tblPr>
        <w:tblW w:w="0" w:type="auto"/>
        <w:tblInd w:w="137" w:type="dxa"/>
        <w:tblLook w:val="0000"/>
      </w:tblPr>
      <w:tblGrid>
        <w:gridCol w:w="74"/>
        <w:gridCol w:w="4067"/>
        <w:gridCol w:w="87"/>
        <w:gridCol w:w="4087"/>
        <w:gridCol w:w="516"/>
      </w:tblGrid>
      <w:tr w:rsidR="008C7328" w:rsidRPr="00AB2B9D" w:rsidTr="00ED0AA9">
        <w:trPr>
          <w:trHeight w:val="1329"/>
        </w:trPr>
        <w:tc>
          <w:tcPr>
            <w:tcW w:w="4228" w:type="dxa"/>
            <w:gridSpan w:val="3"/>
          </w:tcPr>
          <w:p w:rsidR="008C7328" w:rsidRPr="00B40475" w:rsidRDefault="008C7328" w:rsidP="00ED0AA9">
            <w:pPr>
              <w:pStyle w:val="affa"/>
              <w:tabs>
                <w:tab w:val="num" w:pos="0"/>
              </w:tabs>
              <w:spacing w:before="0" w:after="0"/>
              <w:ind w:right="176"/>
              <w:mirrorIndents/>
              <w:jc w:val="both"/>
            </w:pPr>
            <w:r>
              <w:rPr>
                <w:b/>
                <w:sz w:val="23"/>
                <w:szCs w:val="23"/>
              </w:rPr>
              <w:t xml:space="preserve">Получил: </w:t>
            </w:r>
            <w:r>
              <w:rPr>
                <w:sz w:val="23"/>
                <w:szCs w:val="23"/>
              </w:rPr>
              <w:t xml:space="preserve"> </w:t>
            </w:r>
            <w:r>
              <w:rPr>
                <w:color w:val="000000"/>
              </w:rPr>
              <w:t>Публичное акционерное общество «</w:t>
            </w:r>
            <w:proofErr w:type="spellStart"/>
            <w:r>
              <w:rPr>
                <w:color w:val="000000"/>
              </w:rPr>
              <w:t>ТрансКонтейнер</w:t>
            </w:r>
            <w:proofErr w:type="spellEnd"/>
            <w:r>
              <w:rPr>
                <w:color w:val="000000"/>
              </w:rPr>
              <w:t>»</w:t>
            </w:r>
          </w:p>
          <w:p w:rsidR="008C7328" w:rsidRPr="00B40475" w:rsidRDefault="008C7328" w:rsidP="00ED0AA9">
            <w:pPr>
              <w:pBdr>
                <w:top w:val="nil"/>
                <w:left w:val="nil"/>
                <w:bottom w:val="nil"/>
                <w:right w:val="nil"/>
                <w:between w:val="nil"/>
              </w:pBdr>
              <w:ind w:right="176"/>
              <w:jc w:val="both"/>
              <w:rPr>
                <w:color w:val="000000"/>
              </w:rPr>
            </w:pPr>
            <w:r>
              <w:rPr>
                <w:color w:val="000000"/>
              </w:rPr>
              <w:t xml:space="preserve">Юридический адрес: 141402, Московская область, Г.О. Химки, г Химки, </w:t>
            </w:r>
            <w:proofErr w:type="spellStart"/>
            <w:proofErr w:type="gramStart"/>
            <w:r>
              <w:rPr>
                <w:color w:val="000000"/>
              </w:rPr>
              <w:t>ул</w:t>
            </w:r>
            <w:proofErr w:type="spellEnd"/>
            <w:proofErr w:type="gramEnd"/>
            <w:r>
              <w:rPr>
                <w:color w:val="000000"/>
              </w:rPr>
              <w:t xml:space="preserve"> Ленинградская, </w:t>
            </w:r>
            <w:proofErr w:type="spellStart"/>
            <w:r>
              <w:rPr>
                <w:color w:val="000000"/>
              </w:rPr>
              <w:t>влд</w:t>
            </w:r>
            <w:proofErr w:type="spellEnd"/>
            <w:r>
              <w:rPr>
                <w:color w:val="000000"/>
              </w:rPr>
              <w:t>. 39, стр. 6, офис 3 (этаж 6)</w:t>
            </w:r>
          </w:p>
          <w:p w:rsidR="008C7328" w:rsidRPr="00B40475" w:rsidRDefault="008C7328" w:rsidP="00ED0AA9">
            <w:pPr>
              <w:pStyle w:val="affa"/>
              <w:tabs>
                <w:tab w:val="num" w:pos="0"/>
              </w:tabs>
              <w:spacing w:before="0" w:after="0"/>
              <w:ind w:right="176"/>
              <w:mirrorIndents/>
              <w:jc w:val="both"/>
            </w:pPr>
            <w:r>
              <w:rPr>
                <w:color w:val="000000"/>
              </w:rPr>
              <w:t>ИНН/КПП 7708591995/997650001</w:t>
            </w:r>
          </w:p>
          <w:p w:rsidR="008C7328" w:rsidRPr="00B40475" w:rsidRDefault="008C7328" w:rsidP="00ED0AA9">
            <w:pPr>
              <w:pStyle w:val="affa"/>
              <w:tabs>
                <w:tab w:val="num" w:pos="0"/>
              </w:tabs>
              <w:spacing w:before="0" w:after="0"/>
              <w:ind w:right="176"/>
              <w:mirrorIndents/>
              <w:jc w:val="both"/>
            </w:pPr>
            <w:r>
              <w:rPr>
                <w:color w:val="000000"/>
              </w:rPr>
              <w:t>ОКПО 94421386</w:t>
            </w:r>
          </w:p>
          <w:p w:rsidR="008C7328" w:rsidRPr="00B40475" w:rsidRDefault="008C7328" w:rsidP="00ED0AA9">
            <w:pPr>
              <w:pStyle w:val="affa"/>
              <w:tabs>
                <w:tab w:val="num" w:pos="0"/>
              </w:tabs>
              <w:spacing w:before="0" w:after="0"/>
              <w:ind w:right="176"/>
              <w:mirrorIndents/>
              <w:jc w:val="both"/>
            </w:pPr>
            <w:r>
              <w:rPr>
                <w:color w:val="000000"/>
              </w:rPr>
              <w:t>ОГРН 1067746341024</w:t>
            </w:r>
          </w:p>
          <w:p w:rsidR="008C7328" w:rsidRPr="00B40475" w:rsidRDefault="008C7328" w:rsidP="00ED0AA9">
            <w:pPr>
              <w:pStyle w:val="affa"/>
              <w:tabs>
                <w:tab w:val="num" w:pos="0"/>
              </w:tabs>
              <w:spacing w:before="0" w:after="0"/>
              <w:ind w:right="176"/>
              <w:mirrorIndents/>
              <w:jc w:val="both"/>
            </w:pPr>
            <w:r>
              <w:rPr>
                <w:color w:val="000000"/>
              </w:rPr>
              <w:t>Почтовый адрес: </w:t>
            </w:r>
          </w:p>
          <w:p w:rsidR="008C7328" w:rsidRPr="00B40475" w:rsidRDefault="008C7328" w:rsidP="00ED0AA9">
            <w:pPr>
              <w:pStyle w:val="affa"/>
              <w:tabs>
                <w:tab w:val="num" w:pos="0"/>
              </w:tabs>
              <w:spacing w:before="0" w:after="0"/>
              <w:ind w:right="176"/>
              <w:mirrorIndents/>
              <w:jc w:val="both"/>
            </w:pPr>
            <w:r>
              <w:rPr>
                <w:color w:val="000000"/>
              </w:rPr>
              <w:t>филиал ПАО «</w:t>
            </w:r>
            <w:proofErr w:type="spellStart"/>
            <w:r>
              <w:rPr>
                <w:color w:val="000000"/>
              </w:rPr>
              <w:t>ТрансКонтейнер</w:t>
            </w:r>
            <w:proofErr w:type="spellEnd"/>
            <w:r>
              <w:rPr>
                <w:color w:val="000000"/>
              </w:rPr>
              <w:t>» на Красноярской железной дороге</w:t>
            </w:r>
          </w:p>
          <w:p w:rsidR="008C7328" w:rsidRPr="00B40475" w:rsidRDefault="008C7328" w:rsidP="00ED0AA9">
            <w:pPr>
              <w:pStyle w:val="affa"/>
              <w:tabs>
                <w:tab w:val="num" w:pos="0"/>
              </w:tabs>
              <w:spacing w:before="0" w:after="0"/>
              <w:ind w:right="176"/>
              <w:mirrorIndents/>
              <w:jc w:val="both"/>
            </w:pPr>
            <w:r>
              <w:rPr>
                <w:color w:val="000000"/>
              </w:rPr>
              <w:t xml:space="preserve">660058 г. Красноярск, ул. </w:t>
            </w:r>
            <w:proofErr w:type="gramStart"/>
            <w:r>
              <w:rPr>
                <w:color w:val="000000"/>
              </w:rPr>
              <w:t>Деповская</w:t>
            </w:r>
            <w:proofErr w:type="gramEnd"/>
            <w:r>
              <w:rPr>
                <w:color w:val="000000"/>
              </w:rPr>
              <w:t xml:space="preserve">, </w:t>
            </w:r>
            <w:r>
              <w:rPr>
                <w:color w:val="000000"/>
              </w:rPr>
              <w:lastRenderedPageBreak/>
              <w:t>д. 15</w:t>
            </w:r>
          </w:p>
          <w:p w:rsidR="008C7328" w:rsidRPr="00B40475" w:rsidRDefault="008C7328" w:rsidP="00ED0AA9">
            <w:pPr>
              <w:pStyle w:val="affa"/>
              <w:tabs>
                <w:tab w:val="num" w:pos="0"/>
              </w:tabs>
              <w:spacing w:before="0" w:after="0"/>
              <w:ind w:right="176"/>
              <w:mirrorIndents/>
              <w:jc w:val="both"/>
            </w:pPr>
            <w:r>
              <w:rPr>
                <w:color w:val="000000"/>
              </w:rPr>
              <w:t>ИНН/КПП 7708591995/246043001</w:t>
            </w:r>
          </w:p>
          <w:p w:rsidR="008C7328" w:rsidRPr="00B40475" w:rsidRDefault="008C7328" w:rsidP="00ED0AA9">
            <w:pPr>
              <w:pStyle w:val="affa"/>
              <w:tabs>
                <w:tab w:val="num" w:pos="0"/>
              </w:tabs>
              <w:spacing w:before="0" w:after="0"/>
              <w:ind w:right="176"/>
              <w:mirrorIndents/>
              <w:jc w:val="both"/>
            </w:pPr>
            <w:r>
              <w:rPr>
                <w:color w:val="000000"/>
              </w:rPr>
              <w:t>ОКПО 70535553</w:t>
            </w:r>
          </w:p>
          <w:p w:rsidR="008C7328" w:rsidRPr="00B40475" w:rsidRDefault="008C7328" w:rsidP="00ED0AA9">
            <w:pPr>
              <w:pStyle w:val="affa"/>
              <w:tabs>
                <w:tab w:val="num" w:pos="0"/>
              </w:tabs>
              <w:spacing w:before="0" w:after="0"/>
              <w:ind w:right="176"/>
              <w:mirrorIndents/>
              <w:jc w:val="both"/>
            </w:pPr>
            <w:r>
              <w:rPr>
                <w:color w:val="000000"/>
              </w:rPr>
              <w:t>ОГРН 1067746341024</w:t>
            </w:r>
          </w:p>
          <w:p w:rsidR="008C7328" w:rsidRPr="00B40475" w:rsidRDefault="008C7328" w:rsidP="00ED0AA9">
            <w:pPr>
              <w:pStyle w:val="affa"/>
              <w:tabs>
                <w:tab w:val="num" w:pos="0"/>
              </w:tabs>
              <w:spacing w:before="0" w:after="0"/>
              <w:ind w:right="176"/>
              <w:mirrorIndents/>
              <w:jc w:val="both"/>
            </w:pPr>
            <w:r>
              <w:rPr>
                <w:color w:val="000000"/>
              </w:rPr>
              <w:t>Банковские реквизиты:</w:t>
            </w:r>
          </w:p>
          <w:p w:rsidR="008C7328" w:rsidRPr="00B40475" w:rsidRDefault="008C7328" w:rsidP="00ED0AA9">
            <w:pPr>
              <w:pStyle w:val="affa"/>
              <w:tabs>
                <w:tab w:val="num" w:pos="0"/>
              </w:tabs>
              <w:spacing w:before="0" w:after="0"/>
              <w:ind w:right="176"/>
              <w:mirrorIndents/>
              <w:jc w:val="both"/>
            </w:pPr>
            <w:r>
              <w:rPr>
                <w:color w:val="000000"/>
              </w:rPr>
              <w:t>Плательщик:</w:t>
            </w:r>
          </w:p>
          <w:p w:rsidR="008C7328" w:rsidRPr="00B40475" w:rsidRDefault="008C7328" w:rsidP="00ED0AA9">
            <w:pPr>
              <w:pStyle w:val="affa"/>
              <w:tabs>
                <w:tab w:val="num" w:pos="0"/>
              </w:tabs>
              <w:spacing w:before="0" w:after="0"/>
              <w:ind w:right="176"/>
              <w:mirrorIndents/>
              <w:jc w:val="both"/>
            </w:pPr>
            <w:r>
              <w:rPr>
                <w:color w:val="000000"/>
              </w:rPr>
              <w:t>филиал ПАО «</w:t>
            </w:r>
            <w:proofErr w:type="spellStart"/>
            <w:r>
              <w:rPr>
                <w:color w:val="000000"/>
              </w:rPr>
              <w:t>ТрансКонтейнер</w:t>
            </w:r>
            <w:proofErr w:type="spellEnd"/>
            <w:r>
              <w:rPr>
                <w:color w:val="000000"/>
              </w:rPr>
              <w:t>» на Красноярской железной дороге</w:t>
            </w:r>
          </w:p>
          <w:p w:rsidR="008C7328" w:rsidRPr="00A83834" w:rsidRDefault="008C7328" w:rsidP="00ED0AA9">
            <w:pPr>
              <w:pStyle w:val="ConsNormal"/>
              <w:ind w:right="176" w:firstLine="5"/>
              <w:contextualSpacing/>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/счет 40702810616540019256</w:t>
            </w:r>
          </w:p>
          <w:p w:rsidR="008C7328" w:rsidRPr="00A83834" w:rsidRDefault="008C7328" w:rsidP="00ED0AA9">
            <w:pPr>
              <w:pStyle w:val="ConsNormal"/>
              <w:ind w:right="176" w:firstLine="5"/>
              <w:contextualSpacing/>
              <w:rPr>
                <w:rFonts w:ascii="Times New Roman" w:hAnsi="Times New Roman" w:cs="Times New Roman"/>
                <w:sz w:val="24"/>
                <w:szCs w:val="24"/>
              </w:rPr>
            </w:pPr>
            <w:r>
              <w:rPr>
                <w:rFonts w:ascii="Times New Roman" w:hAnsi="Times New Roman" w:cs="Times New Roman"/>
                <w:sz w:val="24"/>
                <w:szCs w:val="24"/>
              </w:rPr>
              <w:t xml:space="preserve">Банк УРАЛЬСКИЙ БАНК ПАО СБЕРБАНК </w:t>
            </w:r>
          </w:p>
          <w:p w:rsidR="008C7328" w:rsidRPr="00A83834" w:rsidRDefault="008C7328" w:rsidP="00ED0AA9">
            <w:pPr>
              <w:pStyle w:val="ConsNormal"/>
              <w:ind w:right="176" w:firstLine="5"/>
              <w:contextualSpacing/>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/счет 30101810500000000674</w:t>
            </w:r>
          </w:p>
          <w:p w:rsidR="008C7328" w:rsidRPr="00A83834" w:rsidRDefault="008C7328" w:rsidP="00ED0AA9">
            <w:pPr>
              <w:pStyle w:val="ConsNormal"/>
              <w:ind w:right="176" w:firstLine="5"/>
              <w:contextualSpacing/>
              <w:rPr>
                <w:rFonts w:ascii="Times New Roman" w:hAnsi="Times New Roman" w:cs="Times New Roman"/>
                <w:sz w:val="24"/>
                <w:szCs w:val="24"/>
              </w:rPr>
            </w:pPr>
            <w:r>
              <w:rPr>
                <w:rFonts w:ascii="Times New Roman" w:hAnsi="Times New Roman" w:cs="Times New Roman"/>
                <w:sz w:val="24"/>
                <w:szCs w:val="24"/>
              </w:rPr>
              <w:t>БИК 046577674</w:t>
            </w:r>
          </w:p>
          <w:p w:rsidR="008C7328" w:rsidRPr="00A83834" w:rsidRDefault="008C7328" w:rsidP="00ED0AA9">
            <w:pPr>
              <w:pStyle w:val="ConsNormal"/>
              <w:ind w:right="176" w:firstLine="5"/>
              <w:contextualSpacing/>
              <w:rPr>
                <w:rFonts w:ascii="Times New Roman" w:hAnsi="Times New Roman" w:cs="Times New Roman"/>
                <w:sz w:val="24"/>
                <w:szCs w:val="24"/>
              </w:rPr>
            </w:pPr>
            <w:r>
              <w:rPr>
                <w:rFonts w:ascii="Times New Roman" w:hAnsi="Times New Roman" w:cs="Times New Roman"/>
                <w:sz w:val="24"/>
                <w:szCs w:val="24"/>
              </w:rPr>
              <w:t>тел. 8 (391) 248-00-31</w:t>
            </w:r>
          </w:p>
          <w:p w:rsidR="008C7328" w:rsidRDefault="008C7328" w:rsidP="00ED0AA9">
            <w:pPr>
              <w:pStyle w:val="ConsNormal"/>
              <w:ind w:right="176" w:firstLine="0"/>
              <w:rPr>
                <w:rFonts w:ascii="Times New Roman" w:hAnsi="Times New Roman" w:cs="Times New Roman"/>
                <w:sz w:val="24"/>
                <w:szCs w:val="24"/>
              </w:rPr>
            </w:pP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очта</w:t>
            </w:r>
            <w:proofErr w:type="spellEnd"/>
            <w:r>
              <w:rPr>
                <w:rFonts w:ascii="Times New Roman" w:hAnsi="Times New Roman" w:cs="Times New Roman"/>
                <w:sz w:val="24"/>
                <w:szCs w:val="24"/>
              </w:rPr>
              <w:t xml:space="preserve">: </w:t>
            </w:r>
            <w:hyperlink r:id="rId32" w:history="1">
              <w:r>
                <w:rPr>
                  <w:rStyle w:val="a7"/>
                  <w:rFonts w:ascii="Times New Roman" w:hAnsi="Times New Roman" w:cs="Times New Roman"/>
                  <w:sz w:val="24"/>
                  <w:szCs w:val="24"/>
                </w:rPr>
                <w:t>kraszd@trcont.ru</w:t>
              </w:r>
            </w:hyperlink>
          </w:p>
          <w:p w:rsidR="008C7328" w:rsidRPr="00AB2B9D" w:rsidRDefault="008C7328" w:rsidP="00ED0AA9">
            <w:pPr>
              <w:keepNext/>
              <w:keepLines/>
              <w:rPr>
                <w:sz w:val="23"/>
                <w:szCs w:val="23"/>
              </w:rPr>
            </w:pPr>
            <w:r>
              <w:rPr>
                <w:sz w:val="23"/>
                <w:szCs w:val="23"/>
              </w:rPr>
              <w:t>________    ______________</w:t>
            </w:r>
          </w:p>
          <w:p w:rsidR="008C7328" w:rsidRPr="00AB2B9D" w:rsidRDefault="008C7328" w:rsidP="00ED0AA9">
            <w:pPr>
              <w:pStyle w:val="ConsNormal"/>
              <w:keepNext/>
              <w:keepLines/>
              <w:widowControl/>
              <w:ind w:firstLine="0"/>
              <w:rPr>
                <w:rFonts w:ascii="Times New Roman" w:hAnsi="Times New Roman"/>
                <w:b/>
                <w:sz w:val="23"/>
                <w:szCs w:val="23"/>
              </w:rPr>
            </w:pPr>
            <w:r>
              <w:rPr>
                <w:rFonts w:ascii="Times New Roman" w:hAnsi="Times New Roman"/>
                <w:sz w:val="23"/>
                <w:szCs w:val="23"/>
                <w:vertAlign w:val="superscript"/>
              </w:rPr>
              <w:t xml:space="preserve">(подпись)                      (Ф.И.О.)                                     </w:t>
            </w:r>
          </w:p>
        </w:tc>
        <w:tc>
          <w:tcPr>
            <w:tcW w:w="4603" w:type="dxa"/>
            <w:gridSpan w:val="2"/>
          </w:tcPr>
          <w:p w:rsidR="008C7328" w:rsidRPr="00AB2B9D" w:rsidRDefault="008C7328" w:rsidP="00ED0AA9">
            <w:pPr>
              <w:pStyle w:val="ConsNormal"/>
              <w:keepNext/>
              <w:keepLines/>
              <w:widowControl/>
              <w:ind w:firstLine="0"/>
              <w:rPr>
                <w:rFonts w:ascii="Times New Roman" w:hAnsi="Times New Roman"/>
                <w:b/>
                <w:sz w:val="23"/>
                <w:szCs w:val="23"/>
              </w:rPr>
            </w:pPr>
            <w:r>
              <w:rPr>
                <w:rFonts w:ascii="Times New Roman" w:hAnsi="Times New Roman"/>
                <w:b/>
                <w:sz w:val="23"/>
                <w:szCs w:val="23"/>
              </w:rPr>
              <w:lastRenderedPageBreak/>
              <w:t xml:space="preserve">Передал: </w:t>
            </w:r>
            <w:r>
              <w:rPr>
                <w:rFonts w:ascii="Times New Roman" w:hAnsi="Times New Roman"/>
                <w:sz w:val="23"/>
                <w:szCs w:val="23"/>
              </w:rPr>
              <w:t>(полное наименование)</w:t>
            </w:r>
          </w:p>
          <w:p w:rsidR="008C7328" w:rsidRPr="00AB2B9D" w:rsidRDefault="008C7328" w:rsidP="00ED0AA9">
            <w:pPr>
              <w:keepNext/>
              <w:keepLines/>
              <w:rPr>
                <w:sz w:val="23"/>
                <w:szCs w:val="23"/>
              </w:rPr>
            </w:pPr>
          </w:p>
          <w:p w:rsidR="008C7328" w:rsidRPr="00AB2B9D" w:rsidRDefault="008C7328" w:rsidP="00ED0AA9">
            <w:pPr>
              <w:pStyle w:val="afb"/>
              <w:keepNext/>
              <w:keepLines/>
              <w:rPr>
                <w:sz w:val="23"/>
                <w:szCs w:val="23"/>
              </w:rPr>
            </w:pPr>
            <w:r>
              <w:rPr>
                <w:color w:val="000000"/>
                <w:spacing w:val="5"/>
                <w:sz w:val="23"/>
                <w:szCs w:val="23"/>
              </w:rPr>
              <w:t>Место нахождения</w:t>
            </w:r>
            <w:r>
              <w:rPr>
                <w:sz w:val="23"/>
                <w:szCs w:val="23"/>
              </w:rPr>
              <w:t>: ____________________</w:t>
            </w:r>
          </w:p>
          <w:p w:rsidR="008C7328" w:rsidRPr="00AB2B9D" w:rsidRDefault="008C7328" w:rsidP="00ED0AA9">
            <w:pPr>
              <w:pStyle w:val="afb"/>
              <w:keepNext/>
              <w:keepLines/>
              <w:rPr>
                <w:sz w:val="23"/>
                <w:szCs w:val="23"/>
              </w:rPr>
            </w:pPr>
            <w:r>
              <w:rPr>
                <w:sz w:val="23"/>
                <w:szCs w:val="23"/>
              </w:rPr>
              <w:t>Почтовый адрес: _______________________</w:t>
            </w:r>
          </w:p>
          <w:p w:rsidR="008C7328" w:rsidRPr="00AB2B9D" w:rsidRDefault="008C7328" w:rsidP="00ED0AA9">
            <w:pPr>
              <w:pStyle w:val="afb"/>
              <w:keepNext/>
              <w:keepLines/>
              <w:ind w:right="-5"/>
              <w:rPr>
                <w:sz w:val="23"/>
                <w:szCs w:val="23"/>
              </w:rPr>
            </w:pPr>
            <w:r>
              <w:rPr>
                <w:sz w:val="23"/>
                <w:szCs w:val="23"/>
              </w:rPr>
              <w:t>ОГРН_______________ИНН ______________, ОКПО_____________ КПП___________________</w:t>
            </w:r>
          </w:p>
          <w:p w:rsidR="008C7328" w:rsidRPr="00AB2B9D" w:rsidRDefault="008C7328" w:rsidP="00ED0AA9">
            <w:pPr>
              <w:pStyle w:val="afb"/>
              <w:keepNext/>
              <w:keepLines/>
              <w:ind w:right="-5"/>
              <w:rPr>
                <w:sz w:val="23"/>
                <w:szCs w:val="23"/>
              </w:rPr>
            </w:pPr>
            <w:proofErr w:type="spellStart"/>
            <w:proofErr w:type="gramStart"/>
            <w:r>
              <w:rPr>
                <w:sz w:val="23"/>
                <w:szCs w:val="23"/>
              </w:rPr>
              <w:t>р</w:t>
            </w:r>
            <w:proofErr w:type="spellEnd"/>
            <w:proofErr w:type="gramEnd"/>
            <w:r>
              <w:rPr>
                <w:sz w:val="23"/>
                <w:szCs w:val="23"/>
              </w:rPr>
              <w:t xml:space="preserve">/счет ________________________________ </w:t>
            </w:r>
          </w:p>
          <w:p w:rsidR="008C7328" w:rsidRPr="00AB2B9D" w:rsidRDefault="008C7328" w:rsidP="00ED0AA9">
            <w:pPr>
              <w:pStyle w:val="afb"/>
              <w:keepNext/>
              <w:keepLines/>
              <w:ind w:right="-5"/>
              <w:rPr>
                <w:sz w:val="23"/>
                <w:szCs w:val="23"/>
              </w:rPr>
            </w:pPr>
            <w:proofErr w:type="spellStart"/>
            <w:r>
              <w:rPr>
                <w:sz w:val="23"/>
                <w:szCs w:val="23"/>
              </w:rPr>
              <w:t>в____________________________________</w:t>
            </w:r>
            <w:proofErr w:type="spellEnd"/>
            <w:r>
              <w:rPr>
                <w:sz w:val="23"/>
                <w:szCs w:val="23"/>
              </w:rPr>
              <w:t xml:space="preserve">, </w:t>
            </w:r>
          </w:p>
          <w:p w:rsidR="008C7328" w:rsidRPr="00AB2B9D" w:rsidRDefault="008C7328" w:rsidP="00ED0AA9">
            <w:pPr>
              <w:pStyle w:val="af8"/>
              <w:keepNext/>
              <w:keepLines/>
              <w:ind w:right="-5"/>
              <w:rPr>
                <w:sz w:val="23"/>
                <w:szCs w:val="23"/>
              </w:rPr>
            </w:pPr>
            <w:proofErr w:type="gramStart"/>
            <w:r>
              <w:rPr>
                <w:sz w:val="23"/>
                <w:szCs w:val="23"/>
              </w:rPr>
              <w:t>к</w:t>
            </w:r>
            <w:proofErr w:type="gramEnd"/>
            <w:r>
              <w:rPr>
                <w:sz w:val="23"/>
                <w:szCs w:val="23"/>
              </w:rPr>
              <w:t>/счет__________________________</w:t>
            </w:r>
            <w:r>
              <w:rPr>
                <w:sz w:val="23"/>
                <w:szCs w:val="23"/>
              </w:rPr>
              <w:lastRenderedPageBreak/>
              <w:t>_______</w:t>
            </w:r>
          </w:p>
          <w:p w:rsidR="008C7328" w:rsidRPr="00AB2B9D" w:rsidRDefault="008C7328" w:rsidP="00ED0AA9">
            <w:pPr>
              <w:pStyle w:val="af8"/>
              <w:keepNext/>
              <w:keepLines/>
              <w:ind w:right="-5"/>
              <w:rPr>
                <w:sz w:val="23"/>
                <w:szCs w:val="23"/>
              </w:rPr>
            </w:pPr>
            <w:r>
              <w:rPr>
                <w:sz w:val="23"/>
                <w:szCs w:val="23"/>
              </w:rPr>
              <w:t xml:space="preserve"> </w:t>
            </w:r>
            <w:proofErr w:type="spellStart"/>
            <w:r>
              <w:rPr>
                <w:sz w:val="23"/>
                <w:szCs w:val="23"/>
              </w:rPr>
              <w:t>в____________________________________</w:t>
            </w:r>
            <w:proofErr w:type="spellEnd"/>
            <w:r>
              <w:rPr>
                <w:sz w:val="23"/>
                <w:szCs w:val="23"/>
              </w:rPr>
              <w:t xml:space="preserve">, </w:t>
            </w:r>
          </w:p>
          <w:p w:rsidR="008C7328" w:rsidRPr="00AB2B9D" w:rsidRDefault="008C7328" w:rsidP="00ED0AA9">
            <w:pPr>
              <w:pStyle w:val="af8"/>
              <w:keepNext/>
              <w:keepLines/>
              <w:ind w:right="-5"/>
              <w:rPr>
                <w:sz w:val="23"/>
                <w:szCs w:val="23"/>
              </w:rPr>
            </w:pPr>
            <w:r>
              <w:rPr>
                <w:sz w:val="23"/>
                <w:szCs w:val="23"/>
              </w:rPr>
              <w:t xml:space="preserve">БИК _______________,  </w:t>
            </w:r>
          </w:p>
          <w:p w:rsidR="008C7328" w:rsidRPr="00AB2B9D" w:rsidRDefault="008C7328" w:rsidP="00ED0AA9">
            <w:pPr>
              <w:pStyle w:val="af8"/>
              <w:keepNext/>
              <w:keepLines/>
              <w:ind w:right="-5"/>
              <w:rPr>
                <w:sz w:val="23"/>
                <w:szCs w:val="23"/>
              </w:rPr>
            </w:pPr>
            <w:r>
              <w:rPr>
                <w:sz w:val="23"/>
                <w:szCs w:val="23"/>
              </w:rPr>
              <w:t>тел. ________, факс__________</w:t>
            </w:r>
          </w:p>
          <w:p w:rsidR="008C7328" w:rsidRPr="00AB2B9D" w:rsidRDefault="008C7328" w:rsidP="00ED0AA9">
            <w:pPr>
              <w:keepNext/>
              <w:keepLines/>
              <w:rPr>
                <w:sz w:val="23"/>
                <w:szCs w:val="23"/>
              </w:rPr>
            </w:pPr>
          </w:p>
          <w:p w:rsidR="008C7328" w:rsidRPr="00AB2B9D" w:rsidRDefault="008C7328" w:rsidP="00ED0AA9">
            <w:pPr>
              <w:keepNext/>
              <w:keepLines/>
              <w:rPr>
                <w:sz w:val="23"/>
                <w:szCs w:val="23"/>
              </w:rPr>
            </w:pPr>
          </w:p>
          <w:p w:rsidR="008C7328" w:rsidRPr="00AB2B9D" w:rsidRDefault="008C7328" w:rsidP="00ED0AA9">
            <w:pPr>
              <w:keepNext/>
              <w:keepLines/>
              <w:rPr>
                <w:sz w:val="23"/>
                <w:szCs w:val="23"/>
              </w:rPr>
            </w:pPr>
          </w:p>
          <w:p w:rsidR="008C7328" w:rsidRPr="00AB2B9D" w:rsidRDefault="008C7328" w:rsidP="00ED0AA9">
            <w:pPr>
              <w:keepNext/>
              <w:keepLines/>
              <w:rPr>
                <w:sz w:val="23"/>
                <w:szCs w:val="23"/>
              </w:rPr>
            </w:pPr>
          </w:p>
          <w:p w:rsidR="008C7328" w:rsidRPr="00AB2B9D" w:rsidRDefault="008C7328" w:rsidP="00ED0AA9">
            <w:pPr>
              <w:keepNext/>
              <w:keepLines/>
              <w:rPr>
                <w:sz w:val="23"/>
                <w:szCs w:val="23"/>
              </w:rPr>
            </w:pPr>
          </w:p>
          <w:p w:rsidR="008C7328" w:rsidRPr="00AB2B9D" w:rsidRDefault="008C7328" w:rsidP="00ED0AA9">
            <w:pPr>
              <w:keepNext/>
              <w:keepLines/>
              <w:rPr>
                <w:sz w:val="23"/>
                <w:szCs w:val="23"/>
              </w:rPr>
            </w:pPr>
            <w:r>
              <w:rPr>
                <w:sz w:val="23"/>
                <w:szCs w:val="23"/>
              </w:rPr>
              <w:t>________       ______________</w:t>
            </w:r>
          </w:p>
          <w:p w:rsidR="008C7328" w:rsidRPr="00AB2B9D" w:rsidRDefault="008C7328" w:rsidP="00ED0AA9">
            <w:pPr>
              <w:keepNext/>
              <w:keepLines/>
              <w:rPr>
                <w:sz w:val="23"/>
                <w:szCs w:val="23"/>
              </w:rPr>
            </w:pPr>
            <w:r>
              <w:rPr>
                <w:sz w:val="23"/>
                <w:szCs w:val="23"/>
                <w:vertAlign w:val="superscript"/>
              </w:rPr>
              <w:t xml:space="preserve">(подпись)                            (Ф.И.О.)                                     </w:t>
            </w:r>
          </w:p>
        </w:tc>
      </w:tr>
      <w:tr w:rsidR="008C7328" w:rsidRPr="00AB2B9D" w:rsidTr="00ED0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4" w:type="dxa"/>
          <w:wAfter w:w="516" w:type="dxa"/>
          <w:trHeight w:val="1314"/>
        </w:trPr>
        <w:tc>
          <w:tcPr>
            <w:tcW w:w="4067" w:type="dxa"/>
            <w:tcBorders>
              <w:top w:val="nil"/>
              <w:left w:val="nil"/>
              <w:bottom w:val="nil"/>
              <w:right w:val="nil"/>
            </w:tcBorders>
          </w:tcPr>
          <w:p w:rsidR="008C7328" w:rsidRPr="00AB2B9D" w:rsidRDefault="008C7328" w:rsidP="00ED0AA9">
            <w:pPr>
              <w:keepNext/>
              <w:keepLines/>
              <w:rPr>
                <w:sz w:val="23"/>
                <w:szCs w:val="23"/>
                <w:vertAlign w:val="superscript"/>
              </w:rPr>
            </w:pPr>
          </w:p>
        </w:tc>
        <w:tc>
          <w:tcPr>
            <w:tcW w:w="4174" w:type="dxa"/>
            <w:gridSpan w:val="2"/>
            <w:tcBorders>
              <w:top w:val="nil"/>
              <w:left w:val="nil"/>
              <w:bottom w:val="nil"/>
              <w:right w:val="nil"/>
            </w:tcBorders>
          </w:tcPr>
          <w:p w:rsidR="008C7328" w:rsidRPr="00AB2B9D" w:rsidRDefault="008C7328" w:rsidP="00ED0AA9">
            <w:pPr>
              <w:keepNext/>
              <w:keepLines/>
              <w:rPr>
                <w:sz w:val="23"/>
                <w:szCs w:val="23"/>
              </w:rPr>
            </w:pPr>
          </w:p>
        </w:tc>
      </w:tr>
    </w:tbl>
    <w:p w:rsidR="008C7328" w:rsidRPr="00F0509E" w:rsidRDefault="008C7328" w:rsidP="00ED0AA9">
      <w:pPr>
        <w:mirrorIndents/>
        <w:jc w:val="center"/>
      </w:pPr>
      <w:r>
        <w:t>Форма согласована Сторонами:</w:t>
      </w:r>
    </w:p>
    <w:p w:rsidR="008C7328" w:rsidRPr="00F0509E" w:rsidRDefault="008C7328" w:rsidP="00ED0AA9">
      <w:pPr>
        <w:ind w:left="567"/>
        <w:mirrorIndents/>
      </w:pPr>
    </w:p>
    <w:tbl>
      <w:tblPr>
        <w:tblW w:w="9369"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6"/>
        <w:gridCol w:w="3963"/>
      </w:tblGrid>
      <w:tr w:rsidR="008C7328" w:rsidTr="00ED0AA9">
        <w:trPr>
          <w:trHeight w:val="1144"/>
        </w:trPr>
        <w:tc>
          <w:tcPr>
            <w:tcW w:w="5406" w:type="dxa"/>
            <w:tcBorders>
              <w:top w:val="nil"/>
              <w:left w:val="nil"/>
              <w:bottom w:val="nil"/>
              <w:right w:val="nil"/>
            </w:tcBorders>
          </w:tcPr>
          <w:p w:rsidR="008C7328" w:rsidRPr="00F0509E" w:rsidRDefault="008C7328" w:rsidP="00ED0AA9">
            <w:pPr>
              <w:mirrorIndents/>
            </w:pPr>
            <w:r>
              <w:t>Покупатель:</w:t>
            </w:r>
          </w:p>
          <w:p w:rsidR="008C7328" w:rsidRPr="00F0509E" w:rsidRDefault="008C7328" w:rsidP="00ED0AA9">
            <w:pPr>
              <w:mirrorIndents/>
            </w:pPr>
          </w:p>
          <w:p w:rsidR="008C7328" w:rsidRPr="00F0509E" w:rsidRDefault="008C7328" w:rsidP="00ED0AA9">
            <w:pPr>
              <w:mirrorIndents/>
            </w:pPr>
            <w:r>
              <w:t xml:space="preserve">___________________ </w:t>
            </w:r>
          </w:p>
          <w:p w:rsidR="008C7328" w:rsidRPr="00F0509E" w:rsidRDefault="008C7328" w:rsidP="00ED0AA9">
            <w:pPr>
              <w:mirrorIndents/>
            </w:pPr>
            <w:r>
              <w:t>м.п.</w:t>
            </w:r>
          </w:p>
          <w:p w:rsidR="008C7328" w:rsidRPr="00F0509E" w:rsidRDefault="008C7328" w:rsidP="00ED0AA9">
            <w:pPr>
              <w:mirrorIndents/>
              <w:rPr>
                <w:vertAlign w:val="superscript"/>
              </w:rPr>
            </w:pPr>
          </w:p>
        </w:tc>
        <w:tc>
          <w:tcPr>
            <w:tcW w:w="3963" w:type="dxa"/>
            <w:tcBorders>
              <w:top w:val="nil"/>
              <w:left w:val="nil"/>
              <w:bottom w:val="nil"/>
              <w:right w:val="nil"/>
            </w:tcBorders>
          </w:tcPr>
          <w:p w:rsidR="008C7328" w:rsidRPr="00F0509E" w:rsidRDefault="008C7328" w:rsidP="00ED0AA9">
            <w:pPr>
              <w:mirrorIndents/>
            </w:pPr>
            <w:r>
              <w:t>Поставщик:</w:t>
            </w:r>
          </w:p>
          <w:p w:rsidR="008C7328" w:rsidRPr="00F0509E" w:rsidRDefault="008C7328" w:rsidP="00ED0AA9">
            <w:pPr>
              <w:mirrorIndents/>
            </w:pPr>
          </w:p>
          <w:p w:rsidR="008C7328" w:rsidRDefault="008C7328" w:rsidP="00ED0AA9">
            <w:pPr>
              <w:mirrorIndents/>
            </w:pPr>
            <w:r>
              <w:t xml:space="preserve">___________________ </w:t>
            </w:r>
          </w:p>
          <w:p w:rsidR="008C7328" w:rsidRPr="00F0509E" w:rsidRDefault="008C7328" w:rsidP="00ED0AA9">
            <w:pPr>
              <w:mirrorIndents/>
            </w:pPr>
            <w:r>
              <w:t>м.п.</w:t>
            </w:r>
          </w:p>
        </w:tc>
      </w:tr>
    </w:tbl>
    <w:p w:rsidR="008C7328" w:rsidRPr="00AB2B9D" w:rsidRDefault="008C7328" w:rsidP="00ED0AA9">
      <w:pPr>
        <w:keepNext/>
        <w:keepLines/>
        <w:rPr>
          <w:sz w:val="23"/>
          <w:szCs w:val="23"/>
        </w:rPr>
      </w:pPr>
    </w:p>
    <w:p w:rsidR="008C7328" w:rsidRDefault="008C7328">
      <w:pPr>
        <w:suppressAutoHyphens w:val="0"/>
        <w:rPr>
          <w:rFonts w:eastAsia="Calibri"/>
        </w:rPr>
      </w:pPr>
      <w:r>
        <w:rPr>
          <w:rFonts w:eastAsia="Calibri"/>
        </w:rPr>
        <w:br w:type="page"/>
      </w:r>
    </w:p>
    <w:p w:rsidR="008C7328" w:rsidRPr="00F0509E" w:rsidRDefault="008C7328" w:rsidP="00ED0AA9">
      <w:pPr>
        <w:shd w:val="clear" w:color="auto" w:fill="FFFFFF"/>
        <w:ind w:firstLine="708"/>
        <w:mirrorIndents/>
        <w:jc w:val="right"/>
        <w:rPr>
          <w:rFonts w:eastAsia="Calibri"/>
        </w:rPr>
      </w:pPr>
      <w:r>
        <w:rPr>
          <w:rFonts w:eastAsia="Calibri"/>
        </w:rPr>
        <w:lastRenderedPageBreak/>
        <w:t>Приложение № 4</w:t>
      </w:r>
    </w:p>
    <w:p w:rsidR="008C7328" w:rsidRPr="00F0509E" w:rsidRDefault="008C7328" w:rsidP="00ED0AA9">
      <w:pPr>
        <w:ind w:firstLine="567"/>
        <w:mirrorIndents/>
        <w:jc w:val="right"/>
      </w:pPr>
      <w:r>
        <w:t>к договору поставки №</w:t>
      </w:r>
      <w:proofErr w:type="spellStart"/>
      <w:r>
        <w:t>КРАСд</w:t>
      </w:r>
      <w:proofErr w:type="spellEnd"/>
      <w:r>
        <w:t>/____/____/_____</w:t>
      </w:r>
    </w:p>
    <w:p w:rsidR="008C7328" w:rsidRPr="00F0509E" w:rsidRDefault="008C7328" w:rsidP="00ED0AA9">
      <w:pPr>
        <w:ind w:firstLine="567"/>
        <w:mirrorIndents/>
        <w:jc w:val="right"/>
      </w:pPr>
      <w:r>
        <w:t>от «___»__________202__ г.</w:t>
      </w:r>
    </w:p>
    <w:p w:rsidR="008C7328" w:rsidRPr="00F0509E" w:rsidRDefault="008C7328" w:rsidP="00ED0AA9">
      <w:pPr>
        <w:autoSpaceDE w:val="0"/>
        <w:autoSpaceDN w:val="0"/>
        <w:adjustRightInd w:val="0"/>
        <w:ind w:firstLine="567"/>
        <w:mirrorIndents/>
        <w:jc w:val="center"/>
        <w:rPr>
          <w:b/>
        </w:rPr>
      </w:pPr>
    </w:p>
    <w:p w:rsidR="008C7328" w:rsidRDefault="008C7328" w:rsidP="00ED0AA9">
      <w:pPr>
        <w:autoSpaceDE w:val="0"/>
        <w:autoSpaceDN w:val="0"/>
        <w:adjustRightInd w:val="0"/>
        <w:jc w:val="center"/>
      </w:pPr>
      <w:r>
        <w:t>Порядок электронного документооборота</w:t>
      </w:r>
    </w:p>
    <w:p w:rsidR="008C7328" w:rsidRDefault="008C7328" w:rsidP="00ED0AA9">
      <w:pPr>
        <w:autoSpaceDE w:val="0"/>
        <w:autoSpaceDN w:val="0"/>
        <w:adjustRightInd w:val="0"/>
        <w:jc w:val="center"/>
      </w:pPr>
    </w:p>
    <w:p w:rsidR="008C7328" w:rsidRPr="0030644E" w:rsidRDefault="008C7328" w:rsidP="00DA217B">
      <w:pPr>
        <w:pStyle w:val="aff6"/>
        <w:numPr>
          <w:ilvl w:val="0"/>
          <w:numId w:val="30"/>
        </w:numPr>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 xml:space="preserve">. </w:t>
      </w:r>
    </w:p>
    <w:p w:rsidR="008C7328" w:rsidRPr="0030644E" w:rsidRDefault="008C7328" w:rsidP="00DA217B">
      <w:pPr>
        <w:numPr>
          <w:ilvl w:val="0"/>
          <w:numId w:val="30"/>
        </w:numPr>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rStyle w:val="a7"/>
          <w:lang w:val="en-US"/>
        </w:rPr>
        <w:t>https</w:t>
      </w:r>
      <w:r>
        <w:rPr>
          <w:rStyle w:val="a7"/>
        </w:rPr>
        <w:t>://</w:t>
      </w:r>
      <w:r>
        <w:rPr>
          <w:lang w:val="en-US"/>
        </w:rPr>
        <w:t>www</w:t>
      </w:r>
      <w:r>
        <w:t>.</w:t>
      </w:r>
      <w:proofErr w:type="spellStart"/>
      <w:r>
        <w:rPr>
          <w:lang w:val="en-US"/>
        </w:rPr>
        <w:t>nalog</w:t>
      </w:r>
      <w:proofErr w:type="spellEnd"/>
      <w:r>
        <w:t>.</w:t>
      </w:r>
      <w:proofErr w:type="spellStart"/>
      <w:r>
        <w:rPr>
          <w:lang w:val="en-US"/>
        </w:rPr>
        <w:t>gov</w:t>
      </w:r>
      <w:proofErr w:type="spellEnd"/>
      <w:r>
        <w:t>.</w:t>
      </w:r>
      <w:proofErr w:type="spellStart"/>
      <w:r>
        <w:rPr>
          <w:lang w:val="en-US"/>
        </w:rPr>
        <w:t>ru</w:t>
      </w:r>
      <w:proofErr w:type="spellEnd"/>
      <w:r>
        <w:t>).</w:t>
      </w:r>
    </w:p>
    <w:p w:rsidR="008C7328" w:rsidRPr="0030644E" w:rsidRDefault="008C7328" w:rsidP="00DA217B">
      <w:pPr>
        <w:pStyle w:val="aff6"/>
        <w:numPr>
          <w:ilvl w:val="0"/>
          <w:numId w:val="30"/>
        </w:numPr>
        <w:tabs>
          <w:tab w:val="clear" w:pos="720"/>
          <w:tab w:val="left" w:pos="142"/>
        </w:tabs>
        <w:ind w:left="0" w:firstLine="709"/>
        <w:contextualSpacing/>
        <w:jc w:val="both"/>
      </w:pPr>
      <w:r>
        <w:t>В электронной форме Стороны составляют и подписывают квалифицированной электронной подписью следующие виды документов</w:t>
      </w:r>
      <w:r>
        <w:rPr>
          <w:i/>
        </w:rPr>
        <w:t xml:space="preserve"> (указать наименование вида документа в соответствии с условиями договора</w:t>
      </w:r>
      <w:r>
        <w:rPr>
          <w:i/>
          <w:color w:val="000000"/>
        </w:rPr>
        <w:t>)</w:t>
      </w:r>
      <w:r>
        <w:t>:</w:t>
      </w:r>
    </w:p>
    <w:p w:rsidR="008C7328" w:rsidRPr="0030644E" w:rsidRDefault="008C7328" w:rsidP="00ED0AA9">
      <w:pPr>
        <w:pStyle w:val="aff6"/>
        <w:tabs>
          <w:tab w:val="left" w:pos="142"/>
        </w:tabs>
        <w:ind w:left="0" w:firstLine="709"/>
        <w:jc w:val="both"/>
      </w:pPr>
      <w:r>
        <w:t>- Универсальный передаточный документ (УПД);</w:t>
      </w:r>
    </w:p>
    <w:p w:rsidR="008C7328" w:rsidRPr="0030644E" w:rsidRDefault="008C7328" w:rsidP="00ED0AA9">
      <w:pPr>
        <w:pStyle w:val="aff6"/>
        <w:tabs>
          <w:tab w:val="left" w:pos="142"/>
        </w:tabs>
        <w:ind w:left="0" w:firstLine="709"/>
        <w:jc w:val="both"/>
      </w:pPr>
      <w:r>
        <w:t>- Универсальный корректировочный документ (УКД);</w:t>
      </w:r>
    </w:p>
    <w:p w:rsidR="008C7328" w:rsidRPr="0030644E" w:rsidRDefault="008C7328" w:rsidP="00ED0AA9">
      <w:pPr>
        <w:pStyle w:val="aff6"/>
        <w:tabs>
          <w:tab w:val="left" w:pos="142"/>
        </w:tabs>
        <w:ind w:left="0" w:firstLine="709"/>
        <w:jc w:val="both"/>
        <w:rPr>
          <w:color w:val="000000"/>
        </w:rPr>
      </w:pPr>
      <w:r>
        <w:t xml:space="preserve">- </w:t>
      </w:r>
      <w:r>
        <w:rPr>
          <w:color w:val="000000"/>
        </w:rPr>
        <w:t>Акт о выполненных работах (оказанных услугах);</w:t>
      </w:r>
    </w:p>
    <w:p w:rsidR="008C7328" w:rsidRPr="0030644E" w:rsidRDefault="008C7328" w:rsidP="00ED0AA9">
      <w:pPr>
        <w:pStyle w:val="aff6"/>
        <w:tabs>
          <w:tab w:val="left" w:pos="142"/>
        </w:tabs>
        <w:ind w:left="0" w:firstLine="709"/>
        <w:jc w:val="both"/>
        <w:rPr>
          <w:color w:val="000000"/>
        </w:rPr>
      </w:pPr>
      <w:r>
        <w:t xml:space="preserve">- </w:t>
      </w:r>
      <w:r>
        <w:rPr>
          <w:color w:val="000000"/>
        </w:rPr>
        <w:t>Товарная накладная ТОРГ-12;</w:t>
      </w:r>
    </w:p>
    <w:p w:rsidR="008C7328" w:rsidRPr="0030644E" w:rsidRDefault="008C7328" w:rsidP="00ED0AA9">
      <w:pPr>
        <w:pStyle w:val="aff6"/>
        <w:tabs>
          <w:tab w:val="left" w:pos="142"/>
        </w:tabs>
        <w:ind w:left="0" w:firstLine="709"/>
        <w:jc w:val="both"/>
      </w:pPr>
      <w:r>
        <w:t xml:space="preserve">- </w:t>
      </w:r>
      <w:r>
        <w:rPr>
          <w:color w:val="000000"/>
        </w:rPr>
        <w:t>Счет-фактура.</w:t>
      </w:r>
    </w:p>
    <w:p w:rsidR="008C7328" w:rsidRPr="0030644E" w:rsidRDefault="008C7328" w:rsidP="00ED0AA9">
      <w:pPr>
        <w:pStyle w:val="aff6"/>
        <w:ind w:left="0" w:firstLine="709"/>
        <w:jc w:val="both"/>
        <w:rPr>
          <w:color w:val="000000"/>
        </w:rPr>
      </w:pPr>
      <w: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w:t>
      </w:r>
      <w:proofErr w:type="gramStart"/>
      <w:r>
        <w:t>,</w:t>
      </w:r>
      <w:proofErr w:type="gramEnd"/>
      <w:r>
        <w:t xml:space="preserve"> если действует более одного формата одновременно, то применяется формат, согласованный Сторонами. При формировании электронных документов (</w:t>
      </w:r>
      <w:r>
        <w:rPr>
          <w:i/>
        </w:rPr>
        <w:t>указать наименование вида документа в соответствии с условиями договора</w:t>
      </w:r>
      <w:r>
        <w:rPr>
          <w:i/>
          <w:color w:val="000000"/>
        </w:rPr>
        <w:t>, например, УПД</w:t>
      </w:r>
      <w:r>
        <w:rPr>
          <w:color w:val="000000"/>
        </w:rPr>
        <w:t>)</w:t>
      </w:r>
      <w:r>
        <w:t xml:space="preserve"> обязательны к заполнению поля в группе </w:t>
      </w:r>
      <w:r>
        <w:rPr>
          <w:color w:val="000000"/>
        </w:rPr>
        <w:t>«ИнфПолФХЖ</w:t>
      </w:r>
      <w:proofErr w:type="gramStart"/>
      <w:r>
        <w:rPr>
          <w:color w:val="000000"/>
        </w:rPr>
        <w:t>1</w:t>
      </w:r>
      <w:proofErr w:type="gramEnd"/>
      <w:r>
        <w:rPr>
          <w:color w:val="000000"/>
        </w:rPr>
        <w:t>»:</w:t>
      </w:r>
    </w:p>
    <w:p w:rsidR="008C7328" w:rsidRPr="0030644E" w:rsidRDefault="008C7328" w:rsidP="00ED0AA9">
      <w:pPr>
        <w:pStyle w:val="aff6"/>
        <w:ind w:left="0" w:firstLine="709"/>
        <w:jc w:val="both"/>
        <w:rPr>
          <w:color w:val="000000"/>
        </w:rPr>
      </w:pPr>
      <w:r>
        <w:t xml:space="preserve">- элемента </w:t>
      </w:r>
      <w:r>
        <w:rPr>
          <w:color w:val="000000"/>
        </w:rPr>
        <w:t>«</w:t>
      </w:r>
      <w:proofErr w:type="spellStart"/>
      <w:r>
        <w:rPr>
          <w:color w:val="000000"/>
        </w:rPr>
        <w:t>ТекстИнф</w:t>
      </w:r>
      <w:proofErr w:type="spellEnd"/>
      <w:r>
        <w:rPr>
          <w:color w:val="000000"/>
        </w:rPr>
        <w:t>»:</w:t>
      </w:r>
    </w:p>
    <w:p w:rsidR="008C7328" w:rsidRPr="0030644E" w:rsidRDefault="008C7328" w:rsidP="00ED0AA9">
      <w:pPr>
        <w:pStyle w:val="aff6"/>
        <w:ind w:left="0" w:firstLine="709"/>
        <w:jc w:val="both"/>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p>
    <w:p w:rsidR="008C7328" w:rsidRPr="0030644E" w:rsidRDefault="008C7328" w:rsidP="00ED0AA9">
      <w:pPr>
        <w:pStyle w:val="aff6"/>
        <w:ind w:left="0" w:firstLine="709"/>
        <w:jc w:val="both"/>
        <w:rPr>
          <w:color w:val="000000"/>
        </w:rPr>
      </w:pPr>
      <w:r>
        <w:rPr>
          <w:color w:val="000000"/>
        </w:rPr>
        <w:t>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2"/>
      </w:r>
      <w:r>
        <w:rPr>
          <w:color w:val="000000"/>
        </w:rPr>
        <w:t>.</w:t>
      </w:r>
    </w:p>
    <w:p w:rsidR="008C7328" w:rsidRPr="0030644E" w:rsidRDefault="008C7328" w:rsidP="00ED0AA9">
      <w:pPr>
        <w:pStyle w:val="aff6"/>
        <w:ind w:left="0" w:firstLine="709"/>
        <w:jc w:val="both"/>
        <w:rPr>
          <w:color w:val="000000"/>
        </w:rPr>
      </w:pPr>
      <w:r>
        <w:t xml:space="preserve">- элемента основания передачи </w:t>
      </w:r>
      <w:r>
        <w:rPr>
          <w:color w:val="000000"/>
        </w:rPr>
        <w:t>«</w:t>
      </w:r>
      <w:proofErr w:type="spellStart"/>
      <w:r>
        <w:rPr>
          <w:color w:val="000000"/>
        </w:rPr>
        <w:t>ОснПер</w:t>
      </w:r>
      <w:proofErr w:type="spellEnd"/>
      <w:r>
        <w:rPr>
          <w:color w:val="000000"/>
        </w:rPr>
        <w:t>»:</w:t>
      </w:r>
    </w:p>
    <w:p w:rsidR="008C7328" w:rsidRPr="0030644E" w:rsidRDefault="008C7328" w:rsidP="00ED0AA9">
      <w:pPr>
        <w:pStyle w:val="aff6"/>
        <w:ind w:left="0" w:firstLine="709"/>
        <w:jc w:val="both"/>
        <w:rPr>
          <w:color w:val="000000"/>
        </w:rPr>
      </w:pPr>
      <w:r>
        <w:rPr>
          <w:color w:val="000000"/>
        </w:rPr>
        <w:t>в поле «</w:t>
      </w:r>
      <w:proofErr w:type="spellStart"/>
      <w:r>
        <w:rPr>
          <w:color w:val="000000"/>
        </w:rPr>
        <w:t>НаимОсн</w:t>
      </w:r>
      <w:proofErr w:type="spellEnd"/>
      <w:r>
        <w:rPr>
          <w:color w:val="000000"/>
        </w:rPr>
        <w:t>» указать «Договор»;</w:t>
      </w:r>
    </w:p>
    <w:p w:rsidR="008C7328" w:rsidRPr="0030644E" w:rsidRDefault="008C7328" w:rsidP="00ED0AA9">
      <w:pPr>
        <w:pStyle w:val="aff6"/>
        <w:ind w:left="0" w:firstLine="709"/>
        <w:jc w:val="both"/>
        <w:rPr>
          <w:color w:val="000000"/>
        </w:rPr>
      </w:pPr>
      <w:r>
        <w:rPr>
          <w:color w:val="000000"/>
        </w:rPr>
        <w:t>в поле "</w:t>
      </w:r>
      <w:proofErr w:type="spellStart"/>
      <w:r>
        <w:rPr>
          <w:color w:val="000000"/>
        </w:rPr>
        <w:t>НомерОсн</w:t>
      </w:r>
      <w:proofErr w:type="spellEnd"/>
      <w:r>
        <w:rPr>
          <w:color w:val="000000"/>
        </w:rPr>
        <w:t>" указать номер Договора:</w:t>
      </w:r>
    </w:p>
    <w:p w:rsidR="008C7328" w:rsidRPr="0030644E" w:rsidRDefault="008C7328" w:rsidP="00ED0AA9">
      <w:pPr>
        <w:pStyle w:val="aff6"/>
        <w:ind w:left="0" w:firstLine="709"/>
        <w:jc w:val="both"/>
        <w:rPr>
          <w:color w:val="000000"/>
        </w:rPr>
      </w:pPr>
      <w:r>
        <w:rPr>
          <w:color w:val="000000"/>
        </w:rPr>
        <w:t>в поле "</w:t>
      </w:r>
      <w:proofErr w:type="spellStart"/>
      <w:r>
        <w:rPr>
          <w:color w:val="000000"/>
        </w:rPr>
        <w:t>ДатаОсн</w:t>
      </w:r>
      <w:proofErr w:type="spellEnd"/>
      <w:r>
        <w:rPr>
          <w:color w:val="000000"/>
        </w:rPr>
        <w:t>" указать дату Договора.</w:t>
      </w:r>
    </w:p>
    <w:p w:rsidR="008C7328" w:rsidRPr="0030644E" w:rsidRDefault="008C7328" w:rsidP="00ED0AA9">
      <w:pPr>
        <w:pStyle w:val="aff6"/>
        <w:ind w:left="0" w:firstLine="709"/>
        <w:jc w:val="both"/>
      </w:pPr>
      <w:r>
        <w:t>Иные документы, предусмотренные условиями настоящего договора (</w:t>
      </w:r>
      <w:r>
        <w:rPr>
          <w:i/>
        </w:rPr>
        <w:t>указать наименование вида документа в соответствии с условиями договора, например, счет, расчет, отчет исполнителя и т.д.</w:t>
      </w:r>
      <w:r>
        <w:t xml:space="preserve">), формируются в формате </w:t>
      </w:r>
      <w:proofErr w:type="spellStart"/>
      <w:r>
        <w:rPr>
          <w:lang w:val="en-US"/>
        </w:rPr>
        <w:t>pdf</w:t>
      </w:r>
      <w:proofErr w:type="spellEnd"/>
      <w:r>
        <w:t>. и передаются только в комплекте с формализованными документами.</w:t>
      </w:r>
    </w:p>
    <w:p w:rsidR="008C7328" w:rsidRPr="0030644E" w:rsidRDefault="008C7328" w:rsidP="00DA217B">
      <w:pPr>
        <w:pStyle w:val="aff6"/>
        <w:numPr>
          <w:ilvl w:val="0"/>
          <w:numId w:val="30"/>
        </w:numPr>
        <w:tabs>
          <w:tab w:val="clear" w:pos="720"/>
        </w:tabs>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w:t>
      </w:r>
      <w:r>
        <w:lastRenderedPageBreak/>
        <w:t>первичным документам бухгалтерского учета, подписанными уполномоченными лицами Сторон на бумажном носителе.</w:t>
      </w:r>
    </w:p>
    <w:p w:rsidR="008C7328" w:rsidRPr="0030644E" w:rsidRDefault="008C7328" w:rsidP="00DA217B">
      <w:pPr>
        <w:pStyle w:val="aff6"/>
        <w:numPr>
          <w:ilvl w:val="0"/>
          <w:numId w:val="30"/>
        </w:numPr>
        <w:tabs>
          <w:tab w:val="clear" w:pos="720"/>
          <w:tab w:val="left" w:pos="709"/>
        </w:tabs>
        <w:ind w:left="0" w:firstLine="709"/>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C7328" w:rsidRPr="0030644E" w:rsidRDefault="008C7328" w:rsidP="00DA217B">
      <w:pPr>
        <w:pStyle w:val="aff6"/>
        <w:numPr>
          <w:ilvl w:val="0"/>
          <w:numId w:val="30"/>
        </w:numPr>
        <w:tabs>
          <w:tab w:val="clear" w:pos="720"/>
          <w:tab w:val="left" w:pos="709"/>
        </w:tabs>
        <w:ind w:left="0" w:firstLine="709"/>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8C7328" w:rsidRPr="0030644E" w:rsidRDefault="008C7328" w:rsidP="00DA217B">
      <w:pPr>
        <w:pStyle w:val="aff6"/>
        <w:numPr>
          <w:ilvl w:val="0"/>
          <w:numId w:val="30"/>
        </w:numPr>
        <w:tabs>
          <w:tab w:val="clear" w:pos="720"/>
          <w:tab w:val="left" w:pos="709"/>
        </w:tabs>
        <w:ind w:left="0" w:firstLine="709"/>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C7328" w:rsidRPr="0030644E" w:rsidRDefault="008C7328" w:rsidP="00DA217B">
      <w:pPr>
        <w:pStyle w:val="aff6"/>
        <w:numPr>
          <w:ilvl w:val="0"/>
          <w:numId w:val="30"/>
        </w:numPr>
        <w:tabs>
          <w:tab w:val="clear" w:pos="720"/>
          <w:tab w:val="left" w:pos="709"/>
        </w:tabs>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C7328" w:rsidRDefault="008C7328" w:rsidP="00DA217B">
      <w:pPr>
        <w:pStyle w:val="aff6"/>
        <w:numPr>
          <w:ilvl w:val="0"/>
          <w:numId w:val="30"/>
        </w:numPr>
        <w:tabs>
          <w:tab w:val="clear" w:pos="720"/>
          <w:tab w:val="left" w:pos="709"/>
        </w:tabs>
        <w:ind w:left="0" w:firstLine="709"/>
        <w:contextualSpacing/>
        <w:jc w:val="both"/>
      </w:pPr>
      <w:r>
        <w:t>В отношениях, не урегулированных настоящим Приложением, Стороны руководствуются законодательством Российской Федерации.</w:t>
      </w:r>
    </w:p>
    <w:p w:rsidR="008C7328" w:rsidRPr="00F0509E" w:rsidRDefault="008C7328" w:rsidP="00ED0AA9">
      <w:pPr>
        <w:autoSpaceDE w:val="0"/>
        <w:autoSpaceDN w:val="0"/>
        <w:adjustRightInd w:val="0"/>
        <w:ind w:firstLine="567"/>
        <w:mirrorIndents/>
        <w:jc w:val="both"/>
        <w:rPr>
          <w:rFonts w:eastAsia="Calibri"/>
        </w:rPr>
      </w:pPr>
    </w:p>
    <w:tbl>
      <w:tblPr>
        <w:tblW w:w="9747" w:type="dxa"/>
        <w:tblLook w:val="01E0"/>
      </w:tblPr>
      <w:tblGrid>
        <w:gridCol w:w="5637"/>
        <w:gridCol w:w="4110"/>
      </w:tblGrid>
      <w:tr w:rsidR="008C7328" w:rsidTr="00ED0AA9">
        <w:tc>
          <w:tcPr>
            <w:tcW w:w="5637" w:type="dxa"/>
          </w:tcPr>
          <w:p w:rsidR="008C7328" w:rsidRPr="00F0509E" w:rsidRDefault="008C7328" w:rsidP="00ED0AA9">
            <w:pPr>
              <w:mirrorIndents/>
            </w:pPr>
            <w:r>
              <w:t>Покупатель:</w:t>
            </w:r>
          </w:p>
          <w:p w:rsidR="008C7328" w:rsidRPr="00F0509E" w:rsidRDefault="008C7328" w:rsidP="00ED0AA9">
            <w:pPr>
              <w:mirrorIndents/>
            </w:pPr>
          </w:p>
          <w:p w:rsidR="008C7328" w:rsidRPr="00F0509E" w:rsidRDefault="008C7328" w:rsidP="00ED0AA9">
            <w:pPr>
              <w:mirrorIndents/>
            </w:pPr>
            <w:r>
              <w:t xml:space="preserve">___________________ </w:t>
            </w:r>
          </w:p>
          <w:p w:rsidR="008C7328" w:rsidRPr="00F0509E" w:rsidRDefault="008C7328" w:rsidP="00ED0AA9">
            <w:pPr>
              <w:mirrorIndents/>
            </w:pPr>
            <w:r>
              <w:t>м.п.</w:t>
            </w:r>
          </w:p>
          <w:p w:rsidR="008C7328" w:rsidRPr="00F0509E" w:rsidRDefault="008C7328" w:rsidP="00ED0AA9">
            <w:pPr>
              <w:mirrorIndents/>
              <w:rPr>
                <w:vertAlign w:val="superscript"/>
              </w:rPr>
            </w:pPr>
          </w:p>
        </w:tc>
        <w:tc>
          <w:tcPr>
            <w:tcW w:w="4110" w:type="dxa"/>
          </w:tcPr>
          <w:p w:rsidR="008C7328" w:rsidRPr="00F0509E" w:rsidRDefault="008C7328" w:rsidP="00ED0AA9">
            <w:pPr>
              <w:mirrorIndents/>
            </w:pPr>
            <w:r>
              <w:t>Поставщик:</w:t>
            </w:r>
          </w:p>
          <w:p w:rsidR="008C7328" w:rsidRPr="00F0509E" w:rsidRDefault="008C7328" w:rsidP="00ED0AA9">
            <w:pPr>
              <w:mirrorIndents/>
            </w:pPr>
          </w:p>
          <w:p w:rsidR="008C7328" w:rsidRDefault="008C7328" w:rsidP="00ED0AA9">
            <w:pPr>
              <w:mirrorIndents/>
            </w:pPr>
            <w:r>
              <w:t xml:space="preserve">___________________ </w:t>
            </w:r>
          </w:p>
          <w:p w:rsidR="008C7328" w:rsidRPr="00F0509E" w:rsidRDefault="008C7328" w:rsidP="00ED0AA9">
            <w:pPr>
              <w:mirrorIndents/>
            </w:pPr>
            <w:r>
              <w:t>м.п.</w:t>
            </w:r>
          </w:p>
        </w:tc>
      </w:tr>
    </w:tbl>
    <w:p w:rsidR="008C7328" w:rsidRPr="00F0509E" w:rsidRDefault="008C7328" w:rsidP="00ED0AA9">
      <w:pPr>
        <w:ind w:firstLine="567"/>
        <w:mirrorIndents/>
        <w:jc w:val="right"/>
      </w:pPr>
      <w:r>
        <w:rPr>
          <w:rFonts w:eastAsia="Calibri"/>
        </w:rPr>
        <w:br w:type="page"/>
      </w:r>
      <w:r>
        <w:rPr>
          <w:rFonts w:eastAsia="Calibri"/>
        </w:rPr>
        <w:lastRenderedPageBreak/>
        <w:t>П</w:t>
      </w:r>
      <w:r>
        <w:t xml:space="preserve">риложение №5 </w:t>
      </w:r>
    </w:p>
    <w:p w:rsidR="008C7328" w:rsidRPr="00F0509E" w:rsidRDefault="008C7328" w:rsidP="00ED0AA9">
      <w:pPr>
        <w:ind w:firstLine="567"/>
        <w:mirrorIndents/>
        <w:jc w:val="right"/>
      </w:pPr>
      <w:r>
        <w:t>к договору поставки №</w:t>
      </w:r>
      <w:proofErr w:type="spellStart"/>
      <w:r>
        <w:t>КРАСд</w:t>
      </w:r>
      <w:proofErr w:type="spellEnd"/>
      <w:r>
        <w:t>/____/____/_____</w:t>
      </w:r>
    </w:p>
    <w:p w:rsidR="008C7328" w:rsidRPr="00F0509E" w:rsidRDefault="008C7328" w:rsidP="00ED0AA9">
      <w:pPr>
        <w:ind w:firstLine="567"/>
        <w:mirrorIndents/>
        <w:jc w:val="right"/>
      </w:pPr>
      <w:r>
        <w:t>от «___»__________202__ г.</w:t>
      </w:r>
    </w:p>
    <w:p w:rsidR="008C7328" w:rsidRPr="00F0509E" w:rsidRDefault="008C7328" w:rsidP="00ED0AA9">
      <w:pPr>
        <w:autoSpaceDE w:val="0"/>
        <w:autoSpaceDN w:val="0"/>
        <w:adjustRightInd w:val="0"/>
        <w:ind w:firstLine="567"/>
        <w:mirrorIndents/>
        <w:jc w:val="right"/>
      </w:pPr>
    </w:p>
    <w:p w:rsidR="008C7328" w:rsidRPr="00F0509E" w:rsidRDefault="008C7328" w:rsidP="00ED0AA9">
      <w:pPr>
        <w:autoSpaceDE w:val="0"/>
        <w:autoSpaceDN w:val="0"/>
        <w:adjustRightInd w:val="0"/>
        <w:mirrorIndents/>
        <w:jc w:val="center"/>
      </w:pPr>
      <w:r>
        <w:t>НАЛОГОВАЯ ОГОВОРКА</w:t>
      </w:r>
    </w:p>
    <w:p w:rsidR="008C7328" w:rsidRPr="00F0509E" w:rsidRDefault="008C7328" w:rsidP="00ED0AA9">
      <w:pPr>
        <w:autoSpaceDE w:val="0"/>
        <w:autoSpaceDN w:val="0"/>
        <w:adjustRightInd w:val="0"/>
        <w:ind w:firstLine="567"/>
        <w:mirrorIndents/>
        <w:jc w:val="both"/>
      </w:pPr>
      <w:r>
        <w:t xml:space="preserve">1. Поставщик на момент заключения и/или при исполнении договора </w:t>
      </w:r>
      <w:r>
        <w:br/>
        <w:t>от «___» _______________ 202___ г. №</w:t>
      </w:r>
      <w:proofErr w:type="spellStart"/>
      <w:r>
        <w:t>КРАСд</w:t>
      </w:r>
      <w:proofErr w:type="spellEnd"/>
      <w:r>
        <w:t>/____/____/____, (далее также – Договор, настоящий Договор) заключенного с ПАО «</w:t>
      </w:r>
      <w:proofErr w:type="spellStart"/>
      <w:r>
        <w:t>ТрансКонтейнер</w:t>
      </w:r>
      <w:proofErr w:type="spellEnd"/>
      <w:r>
        <w:t>» (далее – Покупатель), гарантирует (заверяет), что:</w:t>
      </w:r>
    </w:p>
    <w:p w:rsidR="008C7328" w:rsidRPr="00F0509E" w:rsidRDefault="008C7328" w:rsidP="00ED0AA9">
      <w:pPr>
        <w:autoSpaceDE w:val="0"/>
        <w:autoSpaceDN w:val="0"/>
        <w:adjustRightInd w:val="0"/>
        <w:ind w:firstLine="567"/>
        <w:mirrorIndents/>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8C7328" w:rsidRPr="00F0509E" w:rsidRDefault="008C7328" w:rsidP="00ED0AA9">
      <w:pPr>
        <w:autoSpaceDE w:val="0"/>
        <w:autoSpaceDN w:val="0"/>
        <w:adjustRightInd w:val="0"/>
        <w:ind w:firstLine="567"/>
        <w:mirrorIndents/>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C7328" w:rsidRPr="00F0509E" w:rsidRDefault="008C7328" w:rsidP="00ED0AA9">
      <w:pPr>
        <w:autoSpaceDE w:val="0"/>
        <w:autoSpaceDN w:val="0"/>
        <w:adjustRightInd w:val="0"/>
        <w:ind w:firstLine="567"/>
        <w:mirrorIndents/>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C7328" w:rsidRPr="00F0509E" w:rsidRDefault="008C7328" w:rsidP="00ED0AA9">
      <w:pPr>
        <w:autoSpaceDE w:val="0"/>
        <w:autoSpaceDN w:val="0"/>
        <w:adjustRightInd w:val="0"/>
        <w:ind w:firstLine="567"/>
        <w:mirrorIndents/>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C7328" w:rsidRPr="00F0509E" w:rsidRDefault="008C7328" w:rsidP="00ED0AA9">
      <w:pPr>
        <w:autoSpaceDE w:val="0"/>
        <w:autoSpaceDN w:val="0"/>
        <w:adjustRightInd w:val="0"/>
        <w:ind w:firstLine="567"/>
        <w:mirrorIndents/>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w:t>
      </w:r>
    </w:p>
    <w:p w:rsidR="008C7328" w:rsidRPr="00F0509E" w:rsidRDefault="008C7328" w:rsidP="00ED0AA9">
      <w:pPr>
        <w:autoSpaceDE w:val="0"/>
        <w:autoSpaceDN w:val="0"/>
        <w:adjustRightInd w:val="0"/>
        <w:ind w:firstLine="567"/>
        <w:mirrorIndents/>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8C7328" w:rsidRPr="00F0509E" w:rsidRDefault="008C7328" w:rsidP="00ED0AA9">
      <w:pPr>
        <w:autoSpaceDE w:val="0"/>
        <w:autoSpaceDN w:val="0"/>
        <w:adjustRightInd w:val="0"/>
        <w:ind w:firstLine="567"/>
        <w:mirrorIndents/>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C7328" w:rsidRPr="00F0509E" w:rsidRDefault="008C7328" w:rsidP="00ED0AA9">
      <w:pPr>
        <w:autoSpaceDE w:val="0"/>
        <w:autoSpaceDN w:val="0"/>
        <w:adjustRightInd w:val="0"/>
        <w:ind w:firstLine="567"/>
        <w:mirrorIndents/>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C7328" w:rsidRPr="00F0509E" w:rsidRDefault="008C7328" w:rsidP="00ED0AA9">
      <w:pPr>
        <w:autoSpaceDE w:val="0"/>
        <w:autoSpaceDN w:val="0"/>
        <w:adjustRightInd w:val="0"/>
        <w:ind w:firstLine="567"/>
        <w:mirrorIndents/>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8C7328" w:rsidRPr="00F0509E" w:rsidRDefault="008C7328" w:rsidP="00ED0AA9">
      <w:pPr>
        <w:autoSpaceDE w:val="0"/>
        <w:autoSpaceDN w:val="0"/>
        <w:adjustRightInd w:val="0"/>
        <w:ind w:firstLine="567"/>
        <w:mirrorIndents/>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8C7328" w:rsidRPr="00F0509E" w:rsidRDefault="008C7328" w:rsidP="00ED0AA9">
      <w:pPr>
        <w:autoSpaceDE w:val="0"/>
        <w:autoSpaceDN w:val="0"/>
        <w:adjustRightInd w:val="0"/>
        <w:ind w:firstLine="567"/>
        <w:mirrorIndents/>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8C7328" w:rsidRPr="00F0509E" w:rsidRDefault="008C7328" w:rsidP="00ED0AA9">
      <w:pPr>
        <w:autoSpaceDE w:val="0"/>
        <w:autoSpaceDN w:val="0"/>
        <w:adjustRightInd w:val="0"/>
        <w:ind w:firstLine="567"/>
        <w:mirrorIndents/>
        <w:jc w:val="both"/>
      </w:pPr>
      <w:r>
        <w:t>лица, подписывающие от его имени первичные документы и счета-фактуры, имеют на это все необходимые полномочия.</w:t>
      </w:r>
    </w:p>
    <w:p w:rsidR="008C7328" w:rsidRPr="00F0509E" w:rsidRDefault="008C7328" w:rsidP="00ED0AA9">
      <w:pPr>
        <w:autoSpaceDE w:val="0"/>
        <w:autoSpaceDN w:val="0"/>
        <w:adjustRightInd w:val="0"/>
        <w:ind w:firstLine="567"/>
        <w:mirrorIndents/>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8C7328" w:rsidRPr="00F0509E" w:rsidRDefault="008C7328" w:rsidP="00ED0AA9">
      <w:pPr>
        <w:autoSpaceDE w:val="0"/>
        <w:autoSpaceDN w:val="0"/>
        <w:adjustRightInd w:val="0"/>
        <w:ind w:firstLine="567"/>
        <w:mirrorIndents/>
        <w:jc w:val="both"/>
      </w:pPr>
      <w:r>
        <w:t>2.1.</w:t>
      </w:r>
      <w:r>
        <w:tab/>
        <w:t xml:space="preserve"> установит получение Покупателем необоснованной налоговой выгоды в связи с исполнением Договора и/или</w:t>
      </w:r>
    </w:p>
    <w:p w:rsidR="008C7328" w:rsidRPr="00F0509E" w:rsidRDefault="008C7328" w:rsidP="00ED0AA9">
      <w:pPr>
        <w:autoSpaceDE w:val="0"/>
        <w:autoSpaceDN w:val="0"/>
        <w:adjustRightInd w:val="0"/>
        <w:ind w:firstLine="567"/>
        <w:mirrorIndents/>
        <w:jc w:val="both"/>
      </w:pPr>
      <w:r>
        <w:lastRenderedPageBreak/>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8C7328" w:rsidRPr="00F0509E" w:rsidRDefault="008C7328" w:rsidP="00ED0AA9">
      <w:pPr>
        <w:autoSpaceDE w:val="0"/>
        <w:autoSpaceDN w:val="0"/>
        <w:adjustRightInd w:val="0"/>
        <w:ind w:firstLine="567"/>
        <w:mirrorIndents/>
        <w:jc w:val="both"/>
      </w:pPr>
      <w:r>
        <w:t>2.3.</w:t>
      </w:r>
      <w:r>
        <w:tab/>
        <w:t xml:space="preserve"> признает неправомерным применение Покупателем налоговых вычетов в отношении сумм НДС</w:t>
      </w:r>
    </w:p>
    <w:p w:rsidR="008C7328" w:rsidRPr="00F0509E" w:rsidRDefault="008C7328" w:rsidP="00ED0AA9">
      <w:pPr>
        <w:autoSpaceDE w:val="0"/>
        <w:autoSpaceDN w:val="0"/>
        <w:adjustRightInd w:val="0"/>
        <w:ind w:firstLine="567"/>
        <w:mirrorIndents/>
        <w:jc w:val="both"/>
      </w:pPr>
      <w:r>
        <w:t>в связи с тем, что Поставщик:</w:t>
      </w:r>
    </w:p>
    <w:p w:rsidR="008C7328" w:rsidRPr="00F0509E" w:rsidRDefault="008C7328" w:rsidP="00ED0AA9">
      <w:pPr>
        <w:autoSpaceDE w:val="0"/>
        <w:autoSpaceDN w:val="0"/>
        <w:adjustRightInd w:val="0"/>
        <w:ind w:firstLine="567"/>
        <w:mirrorIndents/>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8C7328" w:rsidRPr="00F0509E" w:rsidRDefault="008C7328" w:rsidP="00ED0AA9">
      <w:pPr>
        <w:autoSpaceDE w:val="0"/>
        <w:autoSpaceDN w:val="0"/>
        <w:adjustRightInd w:val="0"/>
        <w:ind w:firstLine="567"/>
        <w:mirrorIndents/>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8C7328" w:rsidRPr="00F0509E" w:rsidRDefault="008C7328" w:rsidP="00ED0AA9">
      <w:pPr>
        <w:autoSpaceDE w:val="0"/>
        <w:autoSpaceDN w:val="0"/>
        <w:adjustRightInd w:val="0"/>
        <w:ind w:firstLine="567"/>
        <w:mirrorIndents/>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8C7328" w:rsidRPr="00F0509E" w:rsidRDefault="008C7328" w:rsidP="00ED0AA9">
      <w:pPr>
        <w:autoSpaceDE w:val="0"/>
        <w:autoSpaceDN w:val="0"/>
        <w:adjustRightInd w:val="0"/>
        <w:ind w:firstLine="567"/>
        <w:mirrorIndents/>
        <w:jc w:val="both"/>
      </w:pPr>
      <w:r>
        <w:t>2.6.</w:t>
      </w:r>
      <w:r>
        <w:tab/>
        <w:t xml:space="preserve"> сумма </w:t>
      </w:r>
      <w:proofErr w:type="spellStart"/>
      <w:r>
        <w:t>доначисленного</w:t>
      </w:r>
      <w:proofErr w:type="spellEnd"/>
      <w:r>
        <w:t xml:space="preserve"> Покупателю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Поставщиком (далее – </w:t>
      </w:r>
      <w:proofErr w:type="spellStart"/>
      <w:r>
        <w:t>Доначисленные</w:t>
      </w:r>
      <w:proofErr w:type="spellEnd"/>
      <w:r>
        <w:t xml:space="preserve"> налоги); плюс</w:t>
      </w:r>
    </w:p>
    <w:p w:rsidR="008C7328" w:rsidRPr="00F0509E" w:rsidRDefault="008C7328" w:rsidP="00ED0AA9">
      <w:pPr>
        <w:autoSpaceDE w:val="0"/>
        <w:autoSpaceDN w:val="0"/>
        <w:adjustRightInd w:val="0"/>
        <w:ind w:firstLine="567"/>
        <w:mirrorIndents/>
        <w:jc w:val="both"/>
      </w:pPr>
      <w:r>
        <w:t>2.7.</w:t>
      </w:r>
      <w:r>
        <w:tab/>
        <w:t xml:space="preserve"> сумма начисленных Покупателю пеней на сумму </w:t>
      </w:r>
      <w:proofErr w:type="spellStart"/>
      <w:r>
        <w:t>Доначисленных</w:t>
      </w:r>
      <w:proofErr w:type="spellEnd"/>
      <w:r>
        <w:t xml:space="preserve"> налогов (далее – Пени); плюс</w:t>
      </w:r>
    </w:p>
    <w:p w:rsidR="008C7328" w:rsidRPr="00F0509E" w:rsidRDefault="008C7328" w:rsidP="00ED0AA9">
      <w:pPr>
        <w:autoSpaceDE w:val="0"/>
        <w:autoSpaceDN w:val="0"/>
        <w:adjustRightInd w:val="0"/>
        <w:ind w:firstLine="567"/>
        <w:mirrorIndents/>
        <w:jc w:val="both"/>
      </w:pPr>
      <w:r>
        <w:t>2.8.</w:t>
      </w:r>
      <w:r>
        <w:tab/>
        <w:t xml:space="preserve">штрафы начисленные Покупателю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8C7328" w:rsidRPr="00F0509E" w:rsidRDefault="008C7328" w:rsidP="00ED0AA9">
      <w:pPr>
        <w:autoSpaceDE w:val="0"/>
        <w:autoSpaceDN w:val="0"/>
        <w:adjustRightInd w:val="0"/>
        <w:ind w:firstLine="567"/>
        <w:mirrorIndents/>
        <w:jc w:val="both"/>
      </w:pPr>
      <w:r>
        <w:t>3.</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8C7328" w:rsidRPr="00F0509E" w:rsidRDefault="008C7328" w:rsidP="00ED0AA9">
      <w:pPr>
        <w:autoSpaceDE w:val="0"/>
        <w:autoSpaceDN w:val="0"/>
        <w:adjustRightInd w:val="0"/>
        <w:ind w:firstLine="567"/>
        <w:mirrorIndents/>
        <w:jc w:val="both"/>
      </w:pPr>
      <w:proofErr w:type="gramStart"/>
      <w:r>
        <w:t>3.1.</w:t>
      </w:r>
      <w:r>
        <w:tab/>
        <w:t xml:space="preserve">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8C7328" w:rsidRPr="00F0509E" w:rsidRDefault="008C7328" w:rsidP="00ED0AA9">
      <w:pPr>
        <w:autoSpaceDE w:val="0"/>
        <w:autoSpaceDN w:val="0"/>
        <w:adjustRightInd w:val="0"/>
        <w:ind w:firstLine="567"/>
        <w:mirrorIndents/>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w:t>
      </w:r>
      <w:proofErr w:type="gramStart"/>
      <w:r>
        <w:t>с даты</w:t>
      </w:r>
      <w:proofErr w:type="gramEnd"/>
      <w:r>
        <w:t xml:space="preserve"> письменного требования Покупателя возместить последнему Имущественные потери, связанные с нарушением имущественных прав третьих лиц.</w:t>
      </w:r>
    </w:p>
    <w:p w:rsidR="008C7328" w:rsidRPr="00F0509E" w:rsidRDefault="008C7328" w:rsidP="00ED0AA9">
      <w:pPr>
        <w:autoSpaceDE w:val="0"/>
        <w:autoSpaceDN w:val="0"/>
        <w:adjustRightInd w:val="0"/>
        <w:ind w:firstLine="567"/>
        <w:mirrorIndents/>
        <w:jc w:val="both"/>
      </w:pPr>
      <w:r>
        <w:t>4.</w:t>
      </w:r>
      <w:r>
        <w:tab/>
      </w:r>
      <w:proofErr w:type="gramStart"/>
      <w:r>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w:t>
      </w:r>
      <w:proofErr w:type="gramEnd"/>
      <w: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8C7328" w:rsidRPr="00F0509E" w:rsidRDefault="008C7328" w:rsidP="00ED0AA9">
      <w:pPr>
        <w:autoSpaceDE w:val="0"/>
        <w:autoSpaceDN w:val="0"/>
        <w:adjustRightInd w:val="0"/>
        <w:ind w:firstLine="567"/>
        <w:mirrorIndents/>
        <w:jc w:val="both"/>
      </w:pPr>
      <w:r>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
    <w:p w:rsidR="008C7328" w:rsidRPr="00F0509E" w:rsidRDefault="008C7328" w:rsidP="00ED0AA9">
      <w:pPr>
        <w:autoSpaceDE w:val="0"/>
        <w:autoSpaceDN w:val="0"/>
        <w:adjustRightInd w:val="0"/>
        <w:ind w:firstLine="567"/>
        <w:mirrorIndents/>
        <w:jc w:val="both"/>
      </w:pPr>
      <w:r>
        <w:lastRenderedPageBreak/>
        <w:t>(-</w:t>
      </w:r>
      <w:proofErr w:type="spellStart"/>
      <w:r>
        <w:t>ам</w:t>
      </w:r>
      <w:proofErr w:type="spellEnd"/>
      <w:r>
        <w:t>), в рамках которого</w:t>
      </w:r>
      <w:proofErr w:type="gramStart"/>
      <w:r>
        <w:t xml:space="preserve"> (-</w:t>
      </w:r>
      <w:proofErr w:type="spellStart"/>
      <w:proofErr w:type="gramEnd"/>
      <w:r>
        <w:t>ых</w:t>
      </w:r>
      <w:proofErr w:type="spellEnd"/>
      <w:r>
        <w:t>) Покупатель предпринял добросовестные усилия по оспариванию Решения налогового органа, а также</w:t>
      </w:r>
    </w:p>
    <w:p w:rsidR="008C7328" w:rsidRPr="00F0509E" w:rsidRDefault="008C7328" w:rsidP="00ED0AA9">
      <w:pPr>
        <w:autoSpaceDE w:val="0"/>
        <w:autoSpaceDN w:val="0"/>
        <w:adjustRightInd w:val="0"/>
        <w:ind w:firstLine="567"/>
        <w:mirrorIndents/>
        <w:jc w:val="both"/>
      </w:pPr>
      <w:r>
        <w:t>4.2.</w:t>
      </w:r>
      <w:r>
        <w:tab/>
        <w:t>судебные расходы Покупателя в связи с оспариванием Решения налогового органа в полном размере.</w:t>
      </w:r>
    </w:p>
    <w:p w:rsidR="008C7328" w:rsidRPr="00F0509E" w:rsidRDefault="008C7328" w:rsidP="00ED0AA9">
      <w:pPr>
        <w:autoSpaceDE w:val="0"/>
        <w:autoSpaceDN w:val="0"/>
        <w:adjustRightInd w:val="0"/>
        <w:ind w:firstLine="567"/>
        <w:mirrorIndents/>
        <w:jc w:val="both"/>
      </w:pPr>
      <w:r>
        <w:t>5.</w:t>
      </w:r>
      <w:r>
        <w:tab/>
        <w:t xml:space="preserve">Поставщик признает и соглашается,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8C7328" w:rsidRPr="00F0509E" w:rsidRDefault="008C7328" w:rsidP="00ED0AA9">
      <w:pPr>
        <w:autoSpaceDE w:val="0"/>
        <w:autoSpaceDN w:val="0"/>
        <w:adjustRightInd w:val="0"/>
        <w:ind w:firstLine="567"/>
        <w:mirrorIndents/>
        <w:jc w:val="both"/>
      </w:pPr>
      <w:r>
        <w:t>6.</w:t>
      </w:r>
      <w:r>
        <w:tab/>
      </w:r>
      <w:proofErr w:type="gramStart"/>
      <w: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Поставщика об этом.</w:t>
      </w:r>
    </w:p>
    <w:p w:rsidR="008C7328" w:rsidRPr="00F0509E" w:rsidRDefault="008C7328" w:rsidP="00ED0AA9">
      <w:pPr>
        <w:autoSpaceDE w:val="0"/>
        <w:autoSpaceDN w:val="0"/>
        <w:adjustRightInd w:val="0"/>
        <w:ind w:firstLine="567"/>
        <w:mirrorIndents/>
        <w:jc w:val="both"/>
      </w:pPr>
      <w:r>
        <w:t>7.</w:t>
      </w:r>
      <w:r>
        <w:tab/>
      </w:r>
      <w:proofErr w:type="gramStart"/>
      <w: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8C7328" w:rsidRPr="00F0509E" w:rsidRDefault="008C7328" w:rsidP="00ED0AA9">
      <w:pPr>
        <w:autoSpaceDE w:val="0"/>
        <w:autoSpaceDN w:val="0"/>
        <w:adjustRightInd w:val="0"/>
        <w:ind w:firstLine="567"/>
        <w:mirrorIndents/>
        <w:jc w:val="both"/>
      </w:pPr>
      <w:r>
        <w:t>8.</w:t>
      </w:r>
      <w: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8C7328" w:rsidRDefault="008C7328" w:rsidP="00ED0AA9">
      <w:pPr>
        <w:autoSpaceDE w:val="0"/>
        <w:autoSpaceDN w:val="0"/>
        <w:adjustRightInd w:val="0"/>
        <w:ind w:firstLine="567"/>
        <w:mirrorIndents/>
        <w:jc w:val="both"/>
      </w:pPr>
    </w:p>
    <w:tbl>
      <w:tblPr>
        <w:tblW w:w="9747" w:type="dxa"/>
        <w:tblLook w:val="01E0"/>
      </w:tblPr>
      <w:tblGrid>
        <w:gridCol w:w="5637"/>
        <w:gridCol w:w="4110"/>
      </w:tblGrid>
      <w:tr w:rsidR="008C7328" w:rsidRPr="00F0509E" w:rsidTr="00ED0AA9">
        <w:tc>
          <w:tcPr>
            <w:tcW w:w="5637" w:type="dxa"/>
          </w:tcPr>
          <w:p w:rsidR="008C7328" w:rsidRPr="00F0509E" w:rsidRDefault="008C7328" w:rsidP="00ED0AA9">
            <w:pPr>
              <w:mirrorIndents/>
            </w:pPr>
            <w:r>
              <w:t>Покупатель:</w:t>
            </w:r>
          </w:p>
          <w:p w:rsidR="008C7328" w:rsidRPr="00F0509E" w:rsidRDefault="008C7328" w:rsidP="00ED0AA9">
            <w:pPr>
              <w:mirrorIndents/>
            </w:pPr>
          </w:p>
          <w:p w:rsidR="008C7328" w:rsidRPr="00F0509E" w:rsidRDefault="008C7328" w:rsidP="00ED0AA9">
            <w:pPr>
              <w:mirrorIndents/>
            </w:pPr>
            <w:r>
              <w:t xml:space="preserve">___________________ </w:t>
            </w:r>
          </w:p>
          <w:p w:rsidR="008C7328" w:rsidRPr="00F0509E" w:rsidRDefault="008C7328" w:rsidP="00ED0AA9">
            <w:pPr>
              <w:mirrorIndents/>
            </w:pPr>
            <w:r>
              <w:t>м.п.</w:t>
            </w:r>
          </w:p>
          <w:p w:rsidR="008C7328" w:rsidRPr="00F0509E" w:rsidRDefault="008C7328" w:rsidP="00ED0AA9">
            <w:pPr>
              <w:mirrorIndents/>
              <w:rPr>
                <w:vertAlign w:val="superscript"/>
              </w:rPr>
            </w:pPr>
          </w:p>
        </w:tc>
        <w:tc>
          <w:tcPr>
            <w:tcW w:w="4110" w:type="dxa"/>
          </w:tcPr>
          <w:p w:rsidR="008C7328" w:rsidRPr="00F0509E" w:rsidRDefault="008C7328" w:rsidP="00ED0AA9">
            <w:pPr>
              <w:mirrorIndents/>
            </w:pPr>
            <w:r>
              <w:t>Поставщик:</w:t>
            </w:r>
          </w:p>
          <w:p w:rsidR="008C7328" w:rsidRPr="00F0509E" w:rsidRDefault="008C7328" w:rsidP="00ED0AA9">
            <w:pPr>
              <w:mirrorIndents/>
            </w:pPr>
          </w:p>
          <w:p w:rsidR="008C7328" w:rsidRDefault="008C7328" w:rsidP="00ED0AA9">
            <w:pPr>
              <w:mirrorIndents/>
            </w:pPr>
            <w:r>
              <w:t xml:space="preserve">___________________ </w:t>
            </w:r>
          </w:p>
          <w:p w:rsidR="008C7328" w:rsidRPr="00F0509E" w:rsidRDefault="008C7328" w:rsidP="00ED0AA9">
            <w:pPr>
              <w:mirrorIndents/>
            </w:pPr>
            <w:r>
              <w:t>м.п.</w:t>
            </w:r>
          </w:p>
        </w:tc>
      </w:tr>
    </w:tbl>
    <w:p w:rsidR="008C7328" w:rsidRDefault="008C7328" w:rsidP="00ED0AA9">
      <w:pPr>
        <w:suppressAutoHyphens w:val="0"/>
        <w:rPr>
          <w:b/>
          <w:i/>
          <w:iCs/>
        </w:rPr>
      </w:pPr>
    </w:p>
    <w:p w:rsidR="003B7417" w:rsidRDefault="003B7417" w:rsidP="00011DE1">
      <w:pPr>
        <w:pStyle w:val="1a"/>
        <w:ind w:firstLine="0"/>
        <w:jc w:val="right"/>
        <w:outlineLvl w:val="0"/>
      </w:pPr>
    </w:p>
    <w:p w:rsidR="003B7417" w:rsidRDefault="003B7417" w:rsidP="00011DE1">
      <w:pPr>
        <w:pStyle w:val="1a"/>
        <w:ind w:firstLine="0"/>
        <w:jc w:val="right"/>
        <w:outlineLvl w:val="0"/>
      </w:pPr>
    </w:p>
    <w:p w:rsidR="003B7417" w:rsidRDefault="003B7417" w:rsidP="00011DE1">
      <w:pPr>
        <w:pStyle w:val="1a"/>
        <w:ind w:firstLine="0"/>
        <w:jc w:val="right"/>
        <w:outlineLvl w:val="0"/>
      </w:pPr>
    </w:p>
    <w:p w:rsidR="003B7417" w:rsidRDefault="003B7417" w:rsidP="00011DE1">
      <w:pPr>
        <w:pStyle w:val="1a"/>
        <w:ind w:firstLine="0"/>
        <w:jc w:val="right"/>
        <w:outlineLvl w:val="0"/>
      </w:pPr>
    </w:p>
    <w:p w:rsidR="003B7417" w:rsidRDefault="003B7417" w:rsidP="00011DE1">
      <w:pPr>
        <w:pStyle w:val="1a"/>
        <w:ind w:firstLine="0"/>
        <w:jc w:val="right"/>
        <w:outlineLvl w:val="0"/>
      </w:pPr>
    </w:p>
    <w:p w:rsidR="003B7417" w:rsidRDefault="003B7417" w:rsidP="00011DE1">
      <w:pPr>
        <w:pStyle w:val="1a"/>
        <w:ind w:firstLine="0"/>
        <w:jc w:val="right"/>
        <w:outlineLvl w:val="0"/>
      </w:pPr>
    </w:p>
    <w:p w:rsidR="003B7417" w:rsidRDefault="003B7417" w:rsidP="00011DE1">
      <w:pPr>
        <w:pStyle w:val="1a"/>
        <w:ind w:firstLine="0"/>
        <w:jc w:val="right"/>
        <w:outlineLvl w:val="0"/>
      </w:pPr>
    </w:p>
    <w:p w:rsidR="003B7417" w:rsidRDefault="003B7417" w:rsidP="00011DE1">
      <w:pPr>
        <w:pStyle w:val="1a"/>
        <w:ind w:firstLine="0"/>
        <w:jc w:val="right"/>
        <w:outlineLvl w:val="0"/>
      </w:pPr>
    </w:p>
    <w:p w:rsidR="003B7417" w:rsidRDefault="003B7417" w:rsidP="003B7417">
      <w:pPr>
        <w:pStyle w:val="1a"/>
        <w:ind w:firstLine="0"/>
        <w:jc w:val="right"/>
        <w:outlineLvl w:val="0"/>
        <w:rPr>
          <w:b/>
          <w:i/>
          <w:iCs/>
        </w:rPr>
      </w:pPr>
      <w:r>
        <w:lastRenderedPageBreak/>
        <w:t>Приложение № 5</w:t>
      </w:r>
    </w:p>
    <w:p w:rsidR="003B7417" w:rsidRDefault="003B7417" w:rsidP="003B7417">
      <w:pPr>
        <w:jc w:val="right"/>
        <w:rPr>
          <w:sz w:val="28"/>
        </w:rPr>
      </w:pPr>
      <w:r>
        <w:rPr>
          <w:sz w:val="28"/>
        </w:rPr>
        <w:t>к документации о закупке</w:t>
      </w:r>
    </w:p>
    <w:p w:rsidR="003B7417" w:rsidRPr="00C03380" w:rsidRDefault="003B7417" w:rsidP="003B7417">
      <w:pPr>
        <w:jc w:val="right"/>
        <w:rPr>
          <w:b/>
          <w:i/>
          <w:iCs/>
          <w:sz w:val="28"/>
        </w:rPr>
      </w:pPr>
    </w:p>
    <w:p w:rsidR="003B7417" w:rsidRPr="00474A37" w:rsidRDefault="003B7417" w:rsidP="003B741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3B7417" w:rsidRPr="00474A37" w:rsidRDefault="003B7417" w:rsidP="003B7417">
      <w:pPr>
        <w:tabs>
          <w:tab w:val="left" w:pos="9639"/>
        </w:tabs>
        <w:ind w:firstLine="567"/>
        <w:jc w:val="center"/>
        <w:rPr>
          <w:sz w:val="22"/>
        </w:rPr>
      </w:pPr>
    </w:p>
    <w:p w:rsidR="003B7417" w:rsidRPr="00474A37" w:rsidRDefault="003B7417" w:rsidP="003B741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3B7417" w:rsidRPr="00474A37" w:rsidRDefault="003B7417" w:rsidP="003B7417">
      <w:pPr>
        <w:tabs>
          <w:tab w:val="left" w:pos="9639"/>
        </w:tabs>
        <w:ind w:firstLine="567"/>
        <w:jc w:val="center"/>
        <w:rPr>
          <w:i/>
        </w:rPr>
      </w:pPr>
      <w:r>
        <w:rPr>
          <w:i/>
        </w:rPr>
        <w:t>(отдельный лист по каждому субподрядчику)</w:t>
      </w:r>
    </w:p>
    <w:p w:rsidR="003B7417" w:rsidRPr="00474A37" w:rsidRDefault="003B7417" w:rsidP="003B741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3B7417" w:rsidRPr="00474A37" w:rsidTr="00EC35AA">
        <w:tc>
          <w:tcPr>
            <w:tcW w:w="3138" w:type="dxa"/>
            <w:tcBorders>
              <w:top w:val="single" w:sz="4" w:space="0" w:color="auto"/>
              <w:left w:val="single" w:sz="4" w:space="0" w:color="auto"/>
              <w:bottom w:val="single" w:sz="4" w:space="0" w:color="auto"/>
              <w:right w:val="single" w:sz="4" w:space="0" w:color="auto"/>
            </w:tcBorders>
            <w:vAlign w:val="center"/>
            <w:hideMark/>
          </w:tcPr>
          <w:p w:rsidR="003B7417" w:rsidRPr="00474A37" w:rsidRDefault="003B7417" w:rsidP="00EC35AA">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B7417" w:rsidRPr="00474A37" w:rsidRDefault="003B7417" w:rsidP="00EC35AA">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3B7417" w:rsidRPr="00474A37" w:rsidRDefault="003B7417" w:rsidP="00EC35AA">
            <w:pPr>
              <w:tabs>
                <w:tab w:val="left" w:pos="9639"/>
              </w:tabs>
              <w:spacing w:line="256" w:lineRule="auto"/>
              <w:jc w:val="center"/>
              <w:rPr>
                <w:szCs w:val="28"/>
              </w:rPr>
            </w:pPr>
            <w:r>
              <w:rPr>
                <w:szCs w:val="28"/>
              </w:rPr>
              <w:t>Филиалы и дочерние предприятия</w:t>
            </w:r>
          </w:p>
        </w:tc>
      </w:tr>
      <w:tr w:rsidR="003B7417" w:rsidRPr="00474A37" w:rsidTr="00EC35AA">
        <w:tc>
          <w:tcPr>
            <w:tcW w:w="3138" w:type="dxa"/>
            <w:tcBorders>
              <w:top w:val="single" w:sz="4" w:space="0" w:color="auto"/>
              <w:left w:val="single" w:sz="4" w:space="0" w:color="auto"/>
              <w:bottom w:val="single" w:sz="4" w:space="0" w:color="auto"/>
              <w:right w:val="single" w:sz="4" w:space="0" w:color="auto"/>
            </w:tcBorders>
            <w:vAlign w:val="center"/>
            <w:hideMark/>
          </w:tcPr>
          <w:p w:rsidR="003B7417" w:rsidRPr="00474A37" w:rsidRDefault="003B7417" w:rsidP="00EC35AA">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7417" w:rsidRPr="00474A37" w:rsidRDefault="003B7417" w:rsidP="00EC35A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7417" w:rsidRPr="00474A37" w:rsidRDefault="003B7417" w:rsidP="00EC35AA">
            <w:pPr>
              <w:tabs>
                <w:tab w:val="left" w:pos="9639"/>
              </w:tabs>
              <w:spacing w:line="256" w:lineRule="auto"/>
              <w:jc w:val="center"/>
              <w:rPr>
                <w:szCs w:val="28"/>
              </w:rPr>
            </w:pPr>
          </w:p>
        </w:tc>
      </w:tr>
      <w:tr w:rsidR="003B7417" w:rsidRPr="00474A37" w:rsidTr="00EC35AA">
        <w:trPr>
          <w:trHeight w:val="227"/>
        </w:trPr>
        <w:tc>
          <w:tcPr>
            <w:tcW w:w="3138" w:type="dxa"/>
            <w:tcBorders>
              <w:top w:val="single" w:sz="4" w:space="0" w:color="auto"/>
              <w:left w:val="single" w:sz="4" w:space="0" w:color="auto"/>
              <w:bottom w:val="single" w:sz="4" w:space="0" w:color="auto"/>
              <w:right w:val="single" w:sz="4" w:space="0" w:color="auto"/>
            </w:tcBorders>
            <w:hideMark/>
          </w:tcPr>
          <w:p w:rsidR="003B7417" w:rsidRPr="00474A37" w:rsidRDefault="003B7417" w:rsidP="00EC35AA">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7417" w:rsidRPr="00474A37" w:rsidRDefault="003B7417" w:rsidP="00EC35A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7417" w:rsidRPr="00474A37" w:rsidRDefault="003B7417" w:rsidP="00EC35AA">
            <w:pPr>
              <w:tabs>
                <w:tab w:val="left" w:pos="9639"/>
              </w:tabs>
              <w:spacing w:line="256" w:lineRule="auto"/>
              <w:jc w:val="center"/>
              <w:rPr>
                <w:szCs w:val="28"/>
              </w:rPr>
            </w:pPr>
          </w:p>
        </w:tc>
      </w:tr>
      <w:tr w:rsidR="003B7417" w:rsidRPr="00474A37" w:rsidTr="00EC35AA">
        <w:trPr>
          <w:trHeight w:val="227"/>
        </w:trPr>
        <w:tc>
          <w:tcPr>
            <w:tcW w:w="3138" w:type="dxa"/>
            <w:tcBorders>
              <w:top w:val="single" w:sz="4" w:space="0" w:color="auto"/>
              <w:left w:val="single" w:sz="4" w:space="0" w:color="auto"/>
              <w:bottom w:val="single" w:sz="4" w:space="0" w:color="auto"/>
              <w:right w:val="single" w:sz="4" w:space="0" w:color="auto"/>
            </w:tcBorders>
            <w:hideMark/>
          </w:tcPr>
          <w:p w:rsidR="003B7417" w:rsidRPr="00474A37" w:rsidRDefault="003B7417" w:rsidP="00EC35AA">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7417" w:rsidRPr="00474A37" w:rsidRDefault="003B7417" w:rsidP="00EC35A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7417" w:rsidRPr="00474A37" w:rsidRDefault="003B7417" w:rsidP="00EC35AA">
            <w:pPr>
              <w:tabs>
                <w:tab w:val="left" w:pos="9639"/>
              </w:tabs>
              <w:spacing w:line="256" w:lineRule="auto"/>
              <w:jc w:val="center"/>
              <w:rPr>
                <w:szCs w:val="28"/>
              </w:rPr>
            </w:pPr>
          </w:p>
        </w:tc>
      </w:tr>
      <w:tr w:rsidR="003B7417" w:rsidRPr="00474A37" w:rsidTr="00EC35AA">
        <w:trPr>
          <w:trHeight w:val="227"/>
        </w:trPr>
        <w:tc>
          <w:tcPr>
            <w:tcW w:w="3138" w:type="dxa"/>
            <w:tcBorders>
              <w:top w:val="single" w:sz="4" w:space="0" w:color="auto"/>
              <w:left w:val="single" w:sz="4" w:space="0" w:color="auto"/>
              <w:bottom w:val="single" w:sz="4" w:space="0" w:color="auto"/>
              <w:right w:val="single" w:sz="4" w:space="0" w:color="auto"/>
            </w:tcBorders>
            <w:hideMark/>
          </w:tcPr>
          <w:p w:rsidR="003B7417" w:rsidRPr="00474A37" w:rsidRDefault="003B7417" w:rsidP="00EC35AA">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7417" w:rsidRPr="00474A37" w:rsidRDefault="003B7417" w:rsidP="00EC35A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7417" w:rsidRPr="00474A37" w:rsidRDefault="003B7417" w:rsidP="00EC35AA">
            <w:pPr>
              <w:tabs>
                <w:tab w:val="left" w:pos="9639"/>
              </w:tabs>
              <w:spacing w:line="256" w:lineRule="auto"/>
              <w:jc w:val="center"/>
              <w:rPr>
                <w:szCs w:val="28"/>
              </w:rPr>
            </w:pPr>
          </w:p>
        </w:tc>
      </w:tr>
      <w:tr w:rsidR="003B7417" w:rsidRPr="00474A37" w:rsidTr="00EC35AA">
        <w:trPr>
          <w:trHeight w:val="227"/>
        </w:trPr>
        <w:tc>
          <w:tcPr>
            <w:tcW w:w="3138" w:type="dxa"/>
            <w:tcBorders>
              <w:top w:val="single" w:sz="4" w:space="0" w:color="auto"/>
              <w:left w:val="single" w:sz="4" w:space="0" w:color="auto"/>
              <w:bottom w:val="single" w:sz="4" w:space="0" w:color="auto"/>
              <w:right w:val="single" w:sz="4" w:space="0" w:color="auto"/>
            </w:tcBorders>
            <w:hideMark/>
          </w:tcPr>
          <w:p w:rsidR="003B7417" w:rsidRPr="00474A37" w:rsidRDefault="003B7417" w:rsidP="00EC35AA">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7417" w:rsidRPr="00474A37" w:rsidRDefault="003B7417" w:rsidP="00EC35A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7417" w:rsidRPr="00474A37" w:rsidRDefault="003B7417" w:rsidP="00EC35AA">
            <w:pPr>
              <w:tabs>
                <w:tab w:val="left" w:pos="9639"/>
              </w:tabs>
              <w:spacing w:line="256" w:lineRule="auto"/>
              <w:jc w:val="center"/>
              <w:rPr>
                <w:szCs w:val="28"/>
              </w:rPr>
            </w:pPr>
          </w:p>
        </w:tc>
      </w:tr>
      <w:tr w:rsidR="003B7417" w:rsidRPr="00474A37" w:rsidTr="00EC35AA">
        <w:trPr>
          <w:trHeight w:val="227"/>
        </w:trPr>
        <w:tc>
          <w:tcPr>
            <w:tcW w:w="3138" w:type="dxa"/>
            <w:tcBorders>
              <w:top w:val="single" w:sz="4" w:space="0" w:color="auto"/>
              <w:left w:val="single" w:sz="4" w:space="0" w:color="auto"/>
              <w:bottom w:val="single" w:sz="4" w:space="0" w:color="auto"/>
              <w:right w:val="single" w:sz="4" w:space="0" w:color="auto"/>
            </w:tcBorders>
            <w:hideMark/>
          </w:tcPr>
          <w:p w:rsidR="003B7417" w:rsidRPr="00474A37" w:rsidRDefault="003B7417" w:rsidP="00EC35AA">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B7417" w:rsidRPr="00474A37" w:rsidRDefault="003B7417" w:rsidP="00EC35AA">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3B7417" w:rsidRPr="00474A37" w:rsidRDefault="003B7417" w:rsidP="00EC35AA">
            <w:pPr>
              <w:tabs>
                <w:tab w:val="left" w:pos="9639"/>
              </w:tabs>
              <w:spacing w:line="256" w:lineRule="auto"/>
              <w:jc w:val="center"/>
              <w:rPr>
                <w:szCs w:val="28"/>
              </w:rPr>
            </w:pPr>
            <w:r>
              <w:rPr>
                <w:szCs w:val="28"/>
              </w:rPr>
              <w:t>@</w:t>
            </w:r>
          </w:p>
        </w:tc>
      </w:tr>
      <w:tr w:rsidR="003B7417" w:rsidRPr="00474A37" w:rsidTr="00EC35AA">
        <w:trPr>
          <w:trHeight w:val="227"/>
        </w:trPr>
        <w:tc>
          <w:tcPr>
            <w:tcW w:w="3138" w:type="dxa"/>
            <w:tcBorders>
              <w:top w:val="single" w:sz="4" w:space="0" w:color="auto"/>
              <w:left w:val="single" w:sz="4" w:space="0" w:color="auto"/>
              <w:bottom w:val="single" w:sz="4" w:space="0" w:color="auto"/>
              <w:right w:val="single" w:sz="4" w:space="0" w:color="auto"/>
            </w:tcBorders>
            <w:hideMark/>
          </w:tcPr>
          <w:p w:rsidR="003B7417" w:rsidRPr="00474A37" w:rsidRDefault="003B7417" w:rsidP="00EC35AA">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7417" w:rsidRPr="00474A37" w:rsidRDefault="003B7417" w:rsidP="00EC35A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7417" w:rsidRPr="00474A37" w:rsidRDefault="003B7417" w:rsidP="00EC35AA">
            <w:pPr>
              <w:tabs>
                <w:tab w:val="left" w:pos="9639"/>
              </w:tabs>
              <w:spacing w:line="256" w:lineRule="auto"/>
              <w:jc w:val="center"/>
            </w:pPr>
          </w:p>
        </w:tc>
      </w:tr>
      <w:tr w:rsidR="003B7417" w:rsidRPr="00474A37" w:rsidTr="00EC35AA">
        <w:trPr>
          <w:trHeight w:val="227"/>
        </w:trPr>
        <w:tc>
          <w:tcPr>
            <w:tcW w:w="3138" w:type="dxa"/>
            <w:tcBorders>
              <w:top w:val="single" w:sz="4" w:space="0" w:color="auto"/>
              <w:left w:val="single" w:sz="4" w:space="0" w:color="auto"/>
              <w:bottom w:val="single" w:sz="4" w:space="0" w:color="auto"/>
              <w:right w:val="single" w:sz="4" w:space="0" w:color="auto"/>
            </w:tcBorders>
            <w:hideMark/>
          </w:tcPr>
          <w:p w:rsidR="003B7417" w:rsidRPr="00474A37" w:rsidRDefault="003B7417" w:rsidP="00EC35AA">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7417" w:rsidRPr="00474A37" w:rsidRDefault="003B7417" w:rsidP="00EC35A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7417" w:rsidRPr="00474A37" w:rsidRDefault="003B7417" w:rsidP="00EC35AA">
            <w:pPr>
              <w:tabs>
                <w:tab w:val="left" w:pos="9639"/>
              </w:tabs>
              <w:spacing w:line="256" w:lineRule="auto"/>
              <w:jc w:val="center"/>
            </w:pPr>
          </w:p>
        </w:tc>
      </w:tr>
      <w:tr w:rsidR="003B7417" w:rsidRPr="00474A37" w:rsidTr="00EC35AA">
        <w:trPr>
          <w:trHeight w:val="227"/>
        </w:trPr>
        <w:tc>
          <w:tcPr>
            <w:tcW w:w="3138" w:type="dxa"/>
            <w:tcBorders>
              <w:top w:val="single" w:sz="4" w:space="0" w:color="auto"/>
              <w:left w:val="single" w:sz="4" w:space="0" w:color="auto"/>
              <w:bottom w:val="single" w:sz="4" w:space="0" w:color="auto"/>
              <w:right w:val="single" w:sz="4" w:space="0" w:color="auto"/>
            </w:tcBorders>
            <w:hideMark/>
          </w:tcPr>
          <w:p w:rsidR="003B7417" w:rsidRPr="00474A37" w:rsidRDefault="003B7417" w:rsidP="00EC35AA">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7417" w:rsidRPr="00474A37" w:rsidRDefault="003B7417" w:rsidP="00EC35A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7417" w:rsidRPr="00474A37" w:rsidRDefault="003B7417" w:rsidP="00EC35AA">
            <w:pPr>
              <w:tabs>
                <w:tab w:val="left" w:pos="9639"/>
              </w:tabs>
              <w:spacing w:line="256" w:lineRule="auto"/>
              <w:jc w:val="center"/>
            </w:pPr>
          </w:p>
        </w:tc>
      </w:tr>
      <w:tr w:rsidR="003B7417" w:rsidRPr="00474A37" w:rsidTr="00EC35AA">
        <w:trPr>
          <w:trHeight w:val="227"/>
        </w:trPr>
        <w:tc>
          <w:tcPr>
            <w:tcW w:w="3138" w:type="dxa"/>
            <w:tcBorders>
              <w:top w:val="single" w:sz="4" w:space="0" w:color="auto"/>
              <w:left w:val="single" w:sz="4" w:space="0" w:color="auto"/>
              <w:bottom w:val="single" w:sz="4" w:space="0" w:color="auto"/>
              <w:right w:val="single" w:sz="4" w:space="0" w:color="auto"/>
            </w:tcBorders>
            <w:hideMark/>
          </w:tcPr>
          <w:p w:rsidR="003B7417" w:rsidRPr="00474A37" w:rsidRDefault="003B7417" w:rsidP="00EC35AA">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7417" w:rsidRPr="00474A37" w:rsidRDefault="003B7417" w:rsidP="00EC35A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7417" w:rsidRPr="00474A37" w:rsidRDefault="003B7417" w:rsidP="00EC35AA">
            <w:pPr>
              <w:tabs>
                <w:tab w:val="left" w:pos="9639"/>
              </w:tabs>
              <w:spacing w:line="256" w:lineRule="auto"/>
              <w:jc w:val="center"/>
            </w:pPr>
          </w:p>
        </w:tc>
      </w:tr>
      <w:tr w:rsidR="003B7417" w:rsidRPr="00474A37" w:rsidTr="00EC35AA">
        <w:trPr>
          <w:trHeight w:val="227"/>
        </w:trPr>
        <w:tc>
          <w:tcPr>
            <w:tcW w:w="3138" w:type="dxa"/>
            <w:tcBorders>
              <w:top w:val="single" w:sz="4" w:space="0" w:color="auto"/>
              <w:left w:val="single" w:sz="4" w:space="0" w:color="auto"/>
              <w:bottom w:val="nil"/>
              <w:right w:val="single" w:sz="4" w:space="0" w:color="auto"/>
            </w:tcBorders>
            <w:hideMark/>
          </w:tcPr>
          <w:p w:rsidR="003B7417" w:rsidRPr="00474A37" w:rsidRDefault="003B7417" w:rsidP="00EC35AA">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3B7417" w:rsidRPr="00474A37" w:rsidRDefault="003B7417" w:rsidP="00EC35AA">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3B7417" w:rsidRPr="00474A37" w:rsidRDefault="003B7417" w:rsidP="00EC35AA">
            <w:pPr>
              <w:tabs>
                <w:tab w:val="left" w:pos="9639"/>
              </w:tabs>
              <w:spacing w:line="256" w:lineRule="auto"/>
              <w:jc w:val="center"/>
            </w:pPr>
          </w:p>
        </w:tc>
      </w:tr>
      <w:tr w:rsidR="003B7417" w:rsidRPr="00474A37" w:rsidTr="00EC35AA">
        <w:tc>
          <w:tcPr>
            <w:tcW w:w="3138" w:type="dxa"/>
            <w:tcBorders>
              <w:top w:val="single" w:sz="4" w:space="0" w:color="auto"/>
              <w:left w:val="single" w:sz="4" w:space="0" w:color="auto"/>
              <w:bottom w:val="single" w:sz="4" w:space="0" w:color="auto"/>
              <w:right w:val="nil"/>
            </w:tcBorders>
            <w:hideMark/>
          </w:tcPr>
          <w:p w:rsidR="003B7417" w:rsidRPr="00474A37" w:rsidRDefault="003B7417" w:rsidP="00EC35AA">
            <w:pPr>
              <w:tabs>
                <w:tab w:val="left" w:pos="9639"/>
              </w:tabs>
              <w:spacing w:line="256" w:lineRule="auto"/>
            </w:pPr>
            <w:r>
              <w:t>Руководитель:</w:t>
            </w:r>
          </w:p>
          <w:p w:rsidR="003B7417" w:rsidRPr="00474A37" w:rsidRDefault="003B7417" w:rsidP="00EC35AA">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3B7417" w:rsidRPr="00474A37" w:rsidRDefault="003B7417" w:rsidP="00EC35AA">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3B7417" w:rsidRPr="00474A37" w:rsidRDefault="003B7417" w:rsidP="00EC35AA">
            <w:pPr>
              <w:tabs>
                <w:tab w:val="left" w:pos="9639"/>
              </w:tabs>
              <w:spacing w:line="256" w:lineRule="auto"/>
            </w:pPr>
            <w:r>
              <w:t>Печать/подпись (субподрядчика)</w:t>
            </w:r>
          </w:p>
        </w:tc>
      </w:tr>
      <w:tr w:rsidR="003B7417" w:rsidRPr="00474A37" w:rsidTr="00EC35AA">
        <w:trPr>
          <w:cantSplit/>
        </w:trPr>
        <w:tc>
          <w:tcPr>
            <w:tcW w:w="9720" w:type="dxa"/>
            <w:gridSpan w:val="4"/>
            <w:tcBorders>
              <w:top w:val="single" w:sz="4" w:space="0" w:color="auto"/>
              <w:left w:val="single" w:sz="4" w:space="0" w:color="auto"/>
              <w:bottom w:val="single" w:sz="4" w:space="0" w:color="auto"/>
              <w:right w:val="single" w:sz="4" w:space="0" w:color="auto"/>
            </w:tcBorders>
          </w:tcPr>
          <w:p w:rsidR="003B7417" w:rsidRPr="00474A37" w:rsidRDefault="003B7417" w:rsidP="00EC35AA">
            <w:pPr>
              <w:tabs>
                <w:tab w:val="left" w:pos="9639"/>
              </w:tabs>
              <w:spacing w:line="256" w:lineRule="auto"/>
              <w:jc w:val="center"/>
            </w:pPr>
          </w:p>
        </w:tc>
      </w:tr>
      <w:tr w:rsidR="003B7417" w:rsidRPr="00474A37" w:rsidTr="00EC35AA">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B7417" w:rsidRPr="00474A37" w:rsidRDefault="003B7417" w:rsidP="00EC35AA">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3B7417" w:rsidRPr="00474A37" w:rsidRDefault="003B7417" w:rsidP="00EC35AA">
            <w:pPr>
              <w:tabs>
                <w:tab w:val="left" w:pos="9639"/>
              </w:tabs>
              <w:spacing w:line="256" w:lineRule="auto"/>
              <w:jc w:val="center"/>
            </w:pPr>
            <w:r>
              <w:t>Передаваемые объемы работ, услуг</w:t>
            </w:r>
          </w:p>
        </w:tc>
      </w:tr>
      <w:tr w:rsidR="003B7417" w:rsidRPr="00474A37" w:rsidTr="00EC35AA">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3B7417" w:rsidRPr="00474A37" w:rsidRDefault="003B7417" w:rsidP="00EC35AA">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3B7417" w:rsidRPr="00474A37" w:rsidRDefault="003B7417" w:rsidP="00EC35AA">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3B7417" w:rsidRPr="00474A37" w:rsidRDefault="003B7417" w:rsidP="00EC35AA">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3B7417" w:rsidRPr="00474A37" w:rsidTr="00EC35AA">
        <w:tc>
          <w:tcPr>
            <w:tcW w:w="4536" w:type="dxa"/>
            <w:gridSpan w:val="2"/>
            <w:tcBorders>
              <w:top w:val="single" w:sz="4" w:space="0" w:color="auto"/>
              <w:left w:val="single" w:sz="4" w:space="0" w:color="auto"/>
              <w:bottom w:val="single" w:sz="4" w:space="0" w:color="auto"/>
              <w:right w:val="single" w:sz="4" w:space="0" w:color="auto"/>
            </w:tcBorders>
            <w:hideMark/>
          </w:tcPr>
          <w:p w:rsidR="003B7417" w:rsidRPr="00474A37" w:rsidRDefault="003B7417" w:rsidP="00EC35AA">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3B7417" w:rsidRPr="00474A37" w:rsidRDefault="003B7417" w:rsidP="00EC35A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3B7417" w:rsidRPr="00474A37" w:rsidRDefault="003B7417" w:rsidP="00EC35AA">
            <w:pPr>
              <w:tabs>
                <w:tab w:val="left" w:pos="9639"/>
              </w:tabs>
              <w:spacing w:line="256" w:lineRule="auto"/>
              <w:jc w:val="center"/>
            </w:pPr>
          </w:p>
        </w:tc>
      </w:tr>
      <w:tr w:rsidR="003B7417" w:rsidRPr="00474A37" w:rsidTr="00EC35AA">
        <w:tc>
          <w:tcPr>
            <w:tcW w:w="4536" w:type="dxa"/>
            <w:gridSpan w:val="2"/>
            <w:tcBorders>
              <w:top w:val="single" w:sz="4" w:space="0" w:color="auto"/>
              <w:left w:val="single" w:sz="4" w:space="0" w:color="auto"/>
              <w:bottom w:val="single" w:sz="4" w:space="0" w:color="auto"/>
              <w:right w:val="single" w:sz="4" w:space="0" w:color="auto"/>
            </w:tcBorders>
            <w:hideMark/>
          </w:tcPr>
          <w:p w:rsidR="003B7417" w:rsidRPr="00474A37" w:rsidRDefault="003B7417" w:rsidP="00EC35AA">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3B7417" w:rsidRPr="00474A37" w:rsidRDefault="003B7417" w:rsidP="00EC35AA">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3B7417" w:rsidRPr="00474A37" w:rsidRDefault="003B7417" w:rsidP="00EC35AA">
            <w:pPr>
              <w:tabs>
                <w:tab w:val="left" w:pos="9639"/>
              </w:tabs>
              <w:spacing w:line="256" w:lineRule="auto"/>
              <w:jc w:val="center"/>
            </w:pPr>
          </w:p>
        </w:tc>
      </w:tr>
      <w:tr w:rsidR="003B7417" w:rsidRPr="00474A37" w:rsidTr="00EC35AA">
        <w:tc>
          <w:tcPr>
            <w:tcW w:w="4536" w:type="dxa"/>
            <w:gridSpan w:val="2"/>
            <w:tcBorders>
              <w:top w:val="single" w:sz="4" w:space="0" w:color="auto"/>
              <w:left w:val="single" w:sz="4" w:space="0" w:color="auto"/>
              <w:bottom w:val="single" w:sz="4" w:space="0" w:color="auto"/>
              <w:right w:val="single" w:sz="4" w:space="0" w:color="auto"/>
            </w:tcBorders>
          </w:tcPr>
          <w:p w:rsidR="003B7417" w:rsidRPr="00474A37" w:rsidRDefault="003B7417" w:rsidP="00EC35AA">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3B7417" w:rsidRPr="00474A37" w:rsidRDefault="003B7417" w:rsidP="00EC35AA">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3B7417" w:rsidRPr="00474A37" w:rsidRDefault="003B7417" w:rsidP="00EC35AA">
            <w:pPr>
              <w:tabs>
                <w:tab w:val="left" w:pos="9639"/>
              </w:tabs>
              <w:spacing w:line="256" w:lineRule="auto"/>
              <w:jc w:val="center"/>
            </w:pPr>
          </w:p>
        </w:tc>
      </w:tr>
    </w:tbl>
    <w:p w:rsidR="003B7417" w:rsidRPr="00E76CF2" w:rsidRDefault="003B7417" w:rsidP="003B7417">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3B7417" w:rsidRPr="00474A37" w:rsidRDefault="003B7417" w:rsidP="003B7417">
      <w:pPr>
        <w:jc w:val="both"/>
        <w:rPr>
          <w:rFonts w:eastAsia="MS Mincho"/>
          <w:b/>
          <w:bCs/>
          <w:sz w:val="28"/>
          <w:szCs w:val="28"/>
        </w:rPr>
      </w:pPr>
    </w:p>
    <w:p w:rsidR="003B7417" w:rsidRPr="00474A37" w:rsidRDefault="003B7417" w:rsidP="003B741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3B7417" w:rsidRPr="00474A37" w:rsidRDefault="003B7417" w:rsidP="003B7417">
      <w:pPr>
        <w:tabs>
          <w:tab w:val="left" w:pos="8640"/>
        </w:tabs>
        <w:jc w:val="center"/>
        <w:rPr>
          <w:i/>
        </w:rPr>
      </w:pPr>
      <w:r>
        <w:rPr>
          <w:i/>
        </w:rPr>
        <w:t xml:space="preserve">                                                                    (наименование претендента)</w:t>
      </w:r>
    </w:p>
    <w:p w:rsidR="003B7417" w:rsidRPr="00474A37" w:rsidRDefault="003B7417" w:rsidP="003B7417">
      <w:pPr>
        <w:rPr>
          <w:i/>
        </w:rPr>
      </w:pPr>
      <w:r>
        <w:rPr>
          <w:i/>
        </w:rPr>
        <w:t xml:space="preserve">       М.П.</w:t>
      </w:r>
      <w:r>
        <w:rPr>
          <w:i/>
        </w:rPr>
        <w:tab/>
      </w:r>
      <w:r>
        <w:rPr>
          <w:i/>
        </w:rPr>
        <w:tab/>
      </w:r>
      <w:r>
        <w:rPr>
          <w:i/>
        </w:rPr>
        <w:tab/>
        <w:t>(должность, подпись, ФИО полностью)</w:t>
      </w:r>
    </w:p>
    <w:p w:rsidR="003B7417" w:rsidRPr="007F4927" w:rsidRDefault="003B7417" w:rsidP="003B7417">
      <w:pPr>
        <w:rPr>
          <w:sz w:val="28"/>
          <w:szCs w:val="28"/>
          <w:lang w:eastAsia="ru-RU"/>
        </w:rPr>
      </w:pPr>
      <w:r>
        <w:rPr>
          <w:sz w:val="28"/>
          <w:szCs w:val="28"/>
          <w:lang w:eastAsia="ru-RU"/>
        </w:rPr>
        <w:t>«____» ____________ 20___ г.</w:t>
      </w:r>
    </w:p>
    <w:p w:rsidR="008C7328" w:rsidRDefault="00ED0AA9" w:rsidP="00011DE1">
      <w:pPr>
        <w:pStyle w:val="1a"/>
        <w:ind w:firstLine="0"/>
        <w:jc w:val="right"/>
        <w:outlineLvl w:val="0"/>
        <w:rPr>
          <w:b/>
          <w:i/>
          <w:iCs/>
        </w:rPr>
      </w:pPr>
      <w:r>
        <w:t xml:space="preserve"> </w:t>
      </w:r>
    </w:p>
    <w:sectPr w:rsidR="008C7328"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587" w:rsidRDefault="00032587">
      <w:r>
        <w:separator/>
      </w:r>
    </w:p>
  </w:endnote>
  <w:endnote w:type="continuationSeparator" w:id="0">
    <w:p w:rsidR="00032587" w:rsidRDefault="00032587">
      <w:r>
        <w:continuationSeparator/>
      </w:r>
    </w:p>
  </w:endnote>
  <w:endnote w:type="continuationNotice" w:id="1">
    <w:p w:rsidR="00032587" w:rsidRDefault="00032587"/>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587" w:rsidRDefault="00032587"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32587" w:rsidRDefault="00032587"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587" w:rsidRDefault="00032587"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32587" w:rsidRDefault="00032587" w:rsidP="00BF6892">
    <w:pPr>
      <w:pStyle w:val="af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587" w:rsidRDefault="00032587">
    <w:pPr>
      <w:pStyle w:val="afc"/>
      <w:jc w:val="center"/>
    </w:pPr>
  </w:p>
  <w:p w:rsidR="00032587" w:rsidRDefault="00032587"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587" w:rsidRDefault="00032587">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587" w:rsidRDefault="00032587">
      <w:r>
        <w:separator/>
      </w:r>
    </w:p>
  </w:footnote>
  <w:footnote w:type="continuationSeparator" w:id="0">
    <w:p w:rsidR="00032587" w:rsidRDefault="00032587">
      <w:r>
        <w:continuationSeparator/>
      </w:r>
    </w:p>
  </w:footnote>
  <w:footnote w:type="continuationNotice" w:id="1">
    <w:p w:rsidR="00032587" w:rsidRDefault="00032587"/>
  </w:footnote>
  <w:footnote w:id="2">
    <w:p w:rsidR="00032587" w:rsidRDefault="00032587" w:rsidP="00ED0AA9">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032587" w:rsidRDefault="00032587" w:rsidP="00ED0AA9">
      <w:pPr>
        <w:pBdr>
          <w:top w:val="nil"/>
          <w:left w:val="nil"/>
          <w:bottom w:val="nil"/>
          <w:right w:val="nil"/>
          <w:between w:val="nil"/>
        </w:pBdr>
        <w:rPr>
          <w:sz w:val="18"/>
          <w:szCs w:val="18"/>
        </w:rPr>
      </w:pPr>
    </w:p>
    <w:p w:rsidR="00032587" w:rsidRDefault="00032587" w:rsidP="00ED0AA9">
      <w:pPr>
        <w:pBdr>
          <w:top w:val="nil"/>
          <w:left w:val="nil"/>
          <w:bottom w:val="nil"/>
          <w:right w:val="nil"/>
          <w:between w:val="nil"/>
        </w:pBdr>
        <w:rPr>
          <w:sz w:val="18"/>
          <w:szCs w:val="18"/>
        </w:rPr>
      </w:pPr>
      <w:r>
        <w:rPr>
          <w:sz w:val="18"/>
          <w:szCs w:val="18"/>
        </w:rPr>
        <w:t>N362</w:t>
      </w:r>
      <w:r>
        <w:rPr>
          <w:color w:val="000000"/>
          <w:sz w:val="18"/>
          <w:szCs w:val="18"/>
        </w:rPr>
        <w:t xml:space="preserve"> Красноярский филиал</w:t>
      </w:r>
    </w:p>
    <w:p w:rsidR="00032587" w:rsidRDefault="00032587" w:rsidP="00ED0AA9">
      <w:pPr>
        <w:pBdr>
          <w:top w:val="nil"/>
          <w:left w:val="nil"/>
          <w:bottom w:val="nil"/>
          <w:right w:val="nil"/>
          <w:between w:val="nil"/>
        </w:pBdr>
        <w:rPr>
          <w:color w:val="000000"/>
          <w:sz w:val="20"/>
          <w:szCs w:val="20"/>
        </w:rPr>
      </w:pPr>
    </w:p>
  </w:footnote>
  <w:footnote w:id="3">
    <w:p w:rsidR="00032587" w:rsidRDefault="00032587" w:rsidP="003B741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587" w:rsidRDefault="00032587">
    <w:pPr>
      <w:pStyle w:val="afa"/>
      <w:jc w:val="center"/>
    </w:pPr>
    <w:fldSimple w:instr=" PAGE   \* MERGEFORMAT ">
      <w:r>
        <w:rPr>
          <w:noProof/>
        </w:rPr>
        <w:t>30</w:t>
      </w:r>
    </w:fldSimple>
  </w:p>
  <w:p w:rsidR="00032587" w:rsidRDefault="00032587">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587" w:rsidRDefault="00032587">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587" w:rsidRDefault="00032587" w:rsidP="00510148">
    <w:pPr>
      <w:pStyle w:val="afa"/>
      <w:jc w:val="center"/>
    </w:pPr>
    <w:fldSimple w:instr=" PAGE   \* MERGEFORMAT ">
      <w:r w:rsidR="00196635">
        <w:rPr>
          <w:noProof/>
        </w:rPr>
        <w:t>63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587" w:rsidRDefault="00032587">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F46083"/>
    <w:multiLevelType w:val="hybridMultilevel"/>
    <w:tmpl w:val="DF36B62C"/>
    <w:lvl w:ilvl="0" w:tplc="A8E880A0">
      <w:start w:val="1"/>
      <w:numFmt w:val="decimal"/>
      <w:lvlText w:val="4.%1."/>
      <w:lvlJc w:val="left"/>
      <w:pPr>
        <w:ind w:left="3479" w:hanging="360"/>
      </w:pPr>
      <w:rPr>
        <w:rFonts w:hint="default"/>
      </w:rPr>
    </w:lvl>
    <w:lvl w:ilvl="1" w:tplc="04190019">
      <w:start w:val="1"/>
      <w:numFmt w:val="lowerLetter"/>
      <w:lvlText w:val="%2."/>
      <w:lvlJc w:val="left"/>
      <w:pPr>
        <w:ind w:left="3419" w:hanging="360"/>
      </w:pPr>
    </w:lvl>
    <w:lvl w:ilvl="2" w:tplc="0419001B" w:tentative="1">
      <w:start w:val="1"/>
      <w:numFmt w:val="lowerRoman"/>
      <w:lvlText w:val="%3."/>
      <w:lvlJc w:val="right"/>
      <w:pPr>
        <w:ind w:left="4139" w:hanging="180"/>
      </w:pPr>
    </w:lvl>
    <w:lvl w:ilvl="3" w:tplc="0419000F" w:tentative="1">
      <w:start w:val="1"/>
      <w:numFmt w:val="decimal"/>
      <w:lvlText w:val="%4."/>
      <w:lvlJc w:val="left"/>
      <w:pPr>
        <w:ind w:left="4859" w:hanging="360"/>
      </w:pPr>
    </w:lvl>
    <w:lvl w:ilvl="4" w:tplc="04190019" w:tentative="1">
      <w:start w:val="1"/>
      <w:numFmt w:val="lowerLetter"/>
      <w:lvlText w:val="%5."/>
      <w:lvlJc w:val="left"/>
      <w:pPr>
        <w:ind w:left="5579" w:hanging="360"/>
      </w:pPr>
    </w:lvl>
    <w:lvl w:ilvl="5" w:tplc="0419001B" w:tentative="1">
      <w:start w:val="1"/>
      <w:numFmt w:val="lowerRoman"/>
      <w:lvlText w:val="%6."/>
      <w:lvlJc w:val="right"/>
      <w:pPr>
        <w:ind w:left="6299" w:hanging="180"/>
      </w:pPr>
    </w:lvl>
    <w:lvl w:ilvl="6" w:tplc="0419000F" w:tentative="1">
      <w:start w:val="1"/>
      <w:numFmt w:val="decimal"/>
      <w:lvlText w:val="%7."/>
      <w:lvlJc w:val="left"/>
      <w:pPr>
        <w:ind w:left="7019" w:hanging="360"/>
      </w:pPr>
    </w:lvl>
    <w:lvl w:ilvl="7" w:tplc="04190019" w:tentative="1">
      <w:start w:val="1"/>
      <w:numFmt w:val="lowerLetter"/>
      <w:lvlText w:val="%8."/>
      <w:lvlJc w:val="left"/>
      <w:pPr>
        <w:ind w:left="7739" w:hanging="360"/>
      </w:pPr>
    </w:lvl>
    <w:lvl w:ilvl="8" w:tplc="0419001B" w:tentative="1">
      <w:start w:val="1"/>
      <w:numFmt w:val="lowerRoman"/>
      <w:lvlText w:val="%9."/>
      <w:lvlJc w:val="right"/>
      <w:pPr>
        <w:ind w:left="8459"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EE518C4"/>
    <w:multiLevelType w:val="hybridMultilevel"/>
    <w:tmpl w:val="18CE160C"/>
    <w:lvl w:ilvl="0" w:tplc="170C9CA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1">
    <w:nsid w:val="419F2F05"/>
    <w:multiLevelType w:val="hybridMultilevel"/>
    <w:tmpl w:val="F4389ADA"/>
    <w:lvl w:ilvl="0" w:tplc="5E6CC93A">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34"/>
  </w:num>
  <w:num w:numId="9">
    <w:abstractNumId w:val="48"/>
  </w:num>
  <w:num w:numId="10">
    <w:abstractNumId w:val="32"/>
  </w:num>
  <w:num w:numId="11">
    <w:abstractNumId w:val="33"/>
  </w:num>
  <w:num w:numId="12">
    <w:abstractNumId w:val="28"/>
  </w:num>
  <w:num w:numId="13">
    <w:abstractNumId w:val="29"/>
  </w:num>
  <w:num w:numId="14">
    <w:abstractNumId w:val="45"/>
  </w:num>
  <w:num w:numId="15">
    <w:abstractNumId w:val="25"/>
  </w:num>
  <w:num w:numId="16">
    <w:abstractNumId w:val="42"/>
  </w:num>
  <w:num w:numId="17">
    <w:abstractNumId w:val="38"/>
  </w:num>
  <w:num w:numId="18">
    <w:abstractNumId w:val="39"/>
  </w:num>
  <w:num w:numId="19">
    <w:abstractNumId w:val="24"/>
  </w:num>
  <w:num w:numId="20">
    <w:abstractNumId w:val="27"/>
  </w:num>
  <w:num w:numId="2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22"/>
  </w:num>
  <w:num w:numId="26">
    <w:abstractNumId w:val="31"/>
  </w:num>
  <w:num w:numId="27">
    <w:abstractNumId w:val="46"/>
  </w:num>
  <w:num w:numId="28">
    <w:abstractNumId w:val="47"/>
  </w:num>
  <w:num w:numId="29">
    <w:abstractNumId w:val="49"/>
  </w:num>
  <w:num w:numId="30">
    <w:abstractNumId w:val="40"/>
  </w:num>
  <w:num w:numId="31">
    <w:abstractNumId w:val="3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1DE1"/>
    <w:rsid w:val="000136A9"/>
    <w:rsid w:val="00013D4E"/>
    <w:rsid w:val="00014C0B"/>
    <w:rsid w:val="0001556E"/>
    <w:rsid w:val="0001557C"/>
    <w:rsid w:val="000169F7"/>
    <w:rsid w:val="000224FB"/>
    <w:rsid w:val="000236C9"/>
    <w:rsid w:val="00024CE1"/>
    <w:rsid w:val="000266FD"/>
    <w:rsid w:val="00030F2F"/>
    <w:rsid w:val="00032587"/>
    <w:rsid w:val="00032BDE"/>
    <w:rsid w:val="00034376"/>
    <w:rsid w:val="00034877"/>
    <w:rsid w:val="00034E6C"/>
    <w:rsid w:val="000362F0"/>
    <w:rsid w:val="00036881"/>
    <w:rsid w:val="0003693A"/>
    <w:rsid w:val="000374AB"/>
    <w:rsid w:val="00043098"/>
    <w:rsid w:val="00044646"/>
    <w:rsid w:val="00044781"/>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227D"/>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6635"/>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2E0"/>
    <w:rsid w:val="0028105B"/>
    <w:rsid w:val="002810F4"/>
    <w:rsid w:val="0028168C"/>
    <w:rsid w:val="002820B4"/>
    <w:rsid w:val="0028247A"/>
    <w:rsid w:val="00282B03"/>
    <w:rsid w:val="0028339B"/>
    <w:rsid w:val="00286B26"/>
    <w:rsid w:val="00290F36"/>
    <w:rsid w:val="002910EA"/>
    <w:rsid w:val="00291899"/>
    <w:rsid w:val="00292ED6"/>
    <w:rsid w:val="00293CE8"/>
    <w:rsid w:val="00295CB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2E81"/>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417"/>
    <w:rsid w:val="003B7758"/>
    <w:rsid w:val="003B78F8"/>
    <w:rsid w:val="003B7A54"/>
    <w:rsid w:val="003C0D2C"/>
    <w:rsid w:val="003C192D"/>
    <w:rsid w:val="003C30F3"/>
    <w:rsid w:val="003C3B1A"/>
    <w:rsid w:val="003C4173"/>
    <w:rsid w:val="003C6269"/>
    <w:rsid w:val="003C6EE4"/>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291F"/>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1B49"/>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7AE9"/>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1708"/>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15CCA"/>
    <w:rsid w:val="008209AB"/>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328"/>
    <w:rsid w:val="008C7F98"/>
    <w:rsid w:val="008D04DC"/>
    <w:rsid w:val="008D0F5D"/>
    <w:rsid w:val="008D1FAC"/>
    <w:rsid w:val="008D2E20"/>
    <w:rsid w:val="008D2F7D"/>
    <w:rsid w:val="008D3484"/>
    <w:rsid w:val="008D4CFE"/>
    <w:rsid w:val="008D4DE2"/>
    <w:rsid w:val="008D57CB"/>
    <w:rsid w:val="008D5EFE"/>
    <w:rsid w:val="008D6541"/>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5770"/>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AA4"/>
    <w:rsid w:val="009A0B05"/>
    <w:rsid w:val="009A1114"/>
    <w:rsid w:val="009A12EE"/>
    <w:rsid w:val="009A1683"/>
    <w:rsid w:val="009A2536"/>
    <w:rsid w:val="009A3ADF"/>
    <w:rsid w:val="009A6906"/>
    <w:rsid w:val="009A6FDC"/>
    <w:rsid w:val="009A7C6C"/>
    <w:rsid w:val="009B0A27"/>
    <w:rsid w:val="009B0CE6"/>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57B78"/>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29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590"/>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5D5B"/>
    <w:rsid w:val="00C264D5"/>
    <w:rsid w:val="00C26B87"/>
    <w:rsid w:val="00C278F3"/>
    <w:rsid w:val="00C2793E"/>
    <w:rsid w:val="00C30B72"/>
    <w:rsid w:val="00C31827"/>
    <w:rsid w:val="00C318D3"/>
    <w:rsid w:val="00C3191F"/>
    <w:rsid w:val="00C324AA"/>
    <w:rsid w:val="00C32745"/>
    <w:rsid w:val="00C333CD"/>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25D6"/>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C16"/>
    <w:rsid w:val="00D0342E"/>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375F7"/>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17B"/>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1193"/>
    <w:rsid w:val="00EA366F"/>
    <w:rsid w:val="00EA36BD"/>
    <w:rsid w:val="00EA385F"/>
    <w:rsid w:val="00EA674E"/>
    <w:rsid w:val="00EB17DD"/>
    <w:rsid w:val="00EB1B7D"/>
    <w:rsid w:val="00EB1F70"/>
    <w:rsid w:val="00EB23BD"/>
    <w:rsid w:val="00EB37F5"/>
    <w:rsid w:val="00EB5D3C"/>
    <w:rsid w:val="00EB75F0"/>
    <w:rsid w:val="00EC35AA"/>
    <w:rsid w:val="00EC35CE"/>
    <w:rsid w:val="00EC3B8F"/>
    <w:rsid w:val="00EC4BDA"/>
    <w:rsid w:val="00ED09C7"/>
    <w:rsid w:val="00ED0AA9"/>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83A"/>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List Paragraph_0"/>
    <w:basedOn w:val="a"/>
    <w:link w:val="1f6"/>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e"/>
    <w:semiHidden/>
    <w:unhideWhenUsed/>
    <w:rsid w:val="009C211A"/>
    <w:rPr>
      <w:sz w:val="20"/>
      <w:szCs w:val="20"/>
    </w:rPr>
  </w:style>
  <w:style w:type="character" w:customStyle="1" w:styleId="1fe">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basedOn w:val="a0"/>
    <w:link w:val="afd"/>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e"/>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d">
    <w:name w:val="Текст концевой сноски Знак1"/>
    <w:basedOn w:val="a0"/>
    <w:link w:val="affb"/>
    <w:rsid w:val="005C26C8"/>
    <w:rPr>
      <w:lang w:eastAsia="ar-SA"/>
    </w:rPr>
  </w:style>
  <w:style w:type="character" w:customStyle="1" w:styleId="1f6">
    <w:name w:val="Абзац списка Знак1"/>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basedOn w:val="a0"/>
    <w:link w:val="aff6"/>
    <w:rsid w:val="008C7328"/>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Zakupki-krn@trcont.r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Zakupki-krn@trcont.ru" TargetMode="External"/><Relationship Id="rId29" Type="http://schemas.openxmlformats.org/officeDocument/2006/relationships/hyperlink" Target="https://trcont.com/the-company/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yperlink" Target="mailto:kraszd@trcont.ru" TargetMode="External"/><Relationship Id="rId5" Type="http://schemas.openxmlformats.org/officeDocument/2006/relationships/customXml" Target="../customXml/item5.xml"/><Relationship Id="rId15" Type="http://schemas.openxmlformats.org/officeDocument/2006/relationships/hyperlink" Target="mailto:line@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www.trcont.com/" TargetMode="External"/><Relationship Id="rId27" Type="http://schemas.openxmlformats.org/officeDocument/2006/relationships/header" Target="header4.xml"/><Relationship Id="rId30" Type="http://schemas.openxmlformats.org/officeDocument/2006/relationships/hyperlink" Target="mailto:krasz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021F9181-A199-4D55-B335-911D3DF93F0C"/>
    <ds:schemaRef ds:uri="http://schemas.microsoft.com/office/infopath/2007/PartnerControls"/>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E6081-B03C-452B-81B9-1652A2579C50}">
  <ds:schemaRefs>
    <ds:schemaRef ds:uri="http://schemas.openxmlformats.org/officeDocument/2006/bibliography"/>
  </ds:schemaRefs>
</ds:datastoreItem>
</file>

<file path=customXml/itemProps4.xml><?xml version="1.0" encoding="utf-8"?>
<ds:datastoreItem xmlns:ds="http://schemas.openxmlformats.org/officeDocument/2006/customXml" ds:itemID="{1C0C5886-731F-4E59-8339-322E1439DB72}">
  <ds:schemaRefs>
    <ds:schemaRef ds:uri="http://schemas.openxmlformats.org/officeDocument/2006/bibliography"/>
  </ds:schemaRefs>
</ds:datastoreItem>
</file>

<file path=customXml/itemProps5.xml><?xml version="1.0" encoding="utf-8"?>
<ds:datastoreItem xmlns:ds="http://schemas.openxmlformats.org/officeDocument/2006/customXml" ds:itemID="{A20F232C-F9A6-4A6B-BD92-8C4217B43AEB}">
  <ds:schemaRefs>
    <ds:schemaRef ds:uri="http://schemas.openxmlformats.org/officeDocument/2006/bibliography"/>
  </ds:schemaRefs>
</ds:datastoreItem>
</file>

<file path=customXml/itemProps6.xml><?xml version="1.0" encoding="utf-8"?>
<ds:datastoreItem xmlns:ds="http://schemas.openxmlformats.org/officeDocument/2006/customXml" ds:itemID="{36EF242A-C2C9-4655-90E4-079EA922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63</Pages>
  <Words>22756</Words>
  <Characters>129713</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152165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IakovlevaNV</cp:lastModifiedBy>
  <cp:revision>58</cp:revision>
  <cp:lastPrinted>2014-09-23T06:50:00Z</cp:lastPrinted>
  <dcterms:created xsi:type="dcterms:W3CDTF">2020-06-29T15:27:00Z</dcterms:created>
  <dcterms:modified xsi:type="dcterms:W3CDTF">2024-10-07T07:30:00Z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