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F55F9" w:rsidRDefault="00DF3840">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F6D36" w:rsidRPr="006D2B87" w:rsidRDefault="006F6D36" w:rsidP="006F6D36">
      <w:pPr>
        <w:tabs>
          <w:tab w:val="left" w:pos="4962"/>
        </w:tabs>
        <w:ind w:left="4820"/>
        <w:rPr>
          <w:rFonts w:eastAsia="Arial Unicode MS"/>
        </w:rPr>
      </w:pPr>
    </w:p>
    <w:p w:rsidR="00FF55F9" w:rsidRDefault="00DF3840">
      <w:pPr>
        <w:tabs>
          <w:tab w:val="left" w:pos="4962"/>
        </w:tabs>
        <w:ind w:left="4820"/>
        <w:rPr>
          <w:b/>
          <w:bCs/>
          <w:sz w:val="28"/>
        </w:rPr>
      </w:pPr>
      <w:r>
        <w:rPr>
          <w:b/>
          <w:bCs/>
          <w:sz w:val="28"/>
        </w:rPr>
        <w:t>«1</w:t>
      </w:r>
      <w:r w:rsidR="00A11B2F">
        <w:rPr>
          <w:b/>
          <w:bCs/>
          <w:sz w:val="28"/>
        </w:rPr>
        <w:t>8</w:t>
      </w:r>
      <w:r>
        <w:rPr>
          <w:b/>
          <w:bCs/>
          <w:sz w:val="28"/>
        </w:rPr>
        <w:t>» октября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FF55F9" w:rsidRPr="0097603B" w:rsidRDefault="00DF3840">
      <w:pPr>
        <w:pStyle w:val="10"/>
        <w:numPr>
          <w:ilvl w:val="2"/>
          <w:numId w:val="1"/>
        </w:numPr>
        <w:tabs>
          <w:tab w:val="clear" w:pos="0"/>
        </w:tabs>
        <w:ind w:left="0" w:firstLine="709"/>
        <w:rPr>
          <w:szCs w:val="28"/>
        </w:rPr>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Восточно-Сибирской железной дороге (далее – Заказчик), руководствуясь Положением о закупках ПАО </w:t>
      </w:r>
      <w:r w:rsidRPr="00BC4F45">
        <w:rPr>
          <w:szCs w:val="28"/>
        </w:rPr>
        <w:t xml:space="preserve">«ТрансКонтейнер», утвержденным решением совета директоров ПАО «ТрансКонтейнер» </w:t>
      </w:r>
      <w:r w:rsidRPr="0097603B">
        <w:rPr>
          <w:szCs w:val="28"/>
        </w:rPr>
        <w:t xml:space="preserve">от </w:t>
      </w:r>
      <w:r w:rsidRPr="0097603B">
        <w:rPr>
          <w:snapToGrid w:val="0"/>
          <w:szCs w:val="28"/>
        </w:rPr>
        <w:t>12 августа 2021 г.</w:t>
      </w:r>
      <w:r w:rsidRPr="0097603B">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7603B">
        <w:rPr>
          <w:szCs w:val="28"/>
        </w:rPr>
        <w:t xml:space="preserve"> Закупк</w:t>
      </w:r>
      <w:r w:rsidR="00BC4F45" w:rsidRPr="0097603B">
        <w:rPr>
          <w:szCs w:val="28"/>
        </w:rPr>
        <w:t>у</w:t>
      </w:r>
      <w:r w:rsidRPr="0097603B">
        <w:rPr>
          <w:szCs w:val="28"/>
        </w:rPr>
        <w:t xml:space="preserve"> способом запроса предложений в электронной форме № ЗПэ-НКПВСЖД-24-0006 по предмету закупки </w:t>
      </w:r>
      <w:r w:rsidR="005F6878" w:rsidRPr="0097603B">
        <w:rPr>
          <w:szCs w:val="28"/>
        </w:rPr>
        <w:t>«Оказание услуг по охране объектов Восточно-Сибирского филиала ПАО «ТрансКонтейнер» (далее – Восточно-Сибирский филиал): контейнерного терминала Батарейная и административного здания (офисного помещения аппарата управления) в городе Иркутске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F6878" w:rsidRPr="0097603B">
        <w:rPr>
          <w:szCs w:val="28"/>
        </w:rPr>
        <w:t>»</w:t>
      </w:r>
      <w:r w:rsidRPr="0097603B">
        <w:rPr>
          <w:szCs w:val="28"/>
        </w:rPr>
        <w:t xml:space="preserve"> (далее – Запрос предложений).</w:t>
      </w:r>
    </w:p>
    <w:p w:rsidR="00035FCC" w:rsidRPr="00101F7F" w:rsidRDefault="00035FCC" w:rsidP="00035FCC">
      <w:pPr>
        <w:pStyle w:val="10"/>
        <w:ind w:firstLine="709"/>
      </w:pPr>
      <w:r w:rsidRPr="0097603B">
        <w:t>Закупка способом запроса предложений в электронной форме не является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w:t>
      </w:r>
      <w:r>
        <w:t>,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35FCC" w:rsidRPr="00422CFA" w:rsidRDefault="00035FCC" w:rsidP="00035FCC">
      <w:pPr>
        <w:pStyle w:val="10"/>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035FCC" w:rsidRPr="00D32FFA" w:rsidRDefault="00035FCC" w:rsidP="00035FCC">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035FCC" w:rsidRPr="00A9427D" w:rsidRDefault="00035FCC" w:rsidP="00035FCC">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(далее – СМИ), указанных в пункте </w:t>
      </w:r>
      <w:r>
        <w:rPr>
          <w:szCs w:val="28"/>
        </w:rPr>
        <w:t>4 Информационной карты.</w:t>
      </w:r>
    </w:p>
    <w:p w:rsidR="00035FCC" w:rsidRPr="00D32FFA" w:rsidRDefault="00035FCC" w:rsidP="00035FCC">
      <w:pPr>
        <w:pStyle w:val="10"/>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035FCC" w:rsidRPr="00D32FFA" w:rsidRDefault="00035FCC" w:rsidP="00035FCC">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35FCC" w:rsidRPr="00D32FFA" w:rsidRDefault="00035FCC" w:rsidP="00035FCC">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035FCC" w:rsidRPr="00D32FFA" w:rsidRDefault="00035FCC" w:rsidP="00035FCC">
      <w:pPr>
        <w:pStyle w:val="10"/>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35FCC" w:rsidRDefault="00035FCC" w:rsidP="00035FCC">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035FCC" w:rsidRDefault="00035FCC" w:rsidP="00035FCC">
      <w:pPr>
        <w:pStyle w:val="10"/>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035FCC" w:rsidRPr="00153C91" w:rsidRDefault="00035FCC" w:rsidP="00035FCC">
      <w:pPr>
        <w:pStyle w:val="10"/>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035FCC" w:rsidRPr="00D32FFA" w:rsidRDefault="00035FCC" w:rsidP="00035FCC">
      <w:pPr>
        <w:pStyle w:val="10"/>
        <w:numPr>
          <w:ilvl w:val="2"/>
          <w:numId w:val="1"/>
        </w:numPr>
        <w:tabs>
          <w:tab w:val="clear" w:pos="0"/>
        </w:tabs>
        <w:ind w:left="0" w:firstLine="709"/>
        <w:rPr>
          <w:szCs w:val="28"/>
        </w:rPr>
      </w:pPr>
      <w:r>
        <w:rPr>
          <w:szCs w:val="28"/>
        </w:rPr>
        <w:t>Для участия в Запросе предложений претендент должен:</w:t>
      </w:r>
    </w:p>
    <w:p w:rsidR="00035FCC" w:rsidRPr="00D32FFA" w:rsidRDefault="00035FCC" w:rsidP="00035FCC">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035FCC" w:rsidRDefault="00035FCC" w:rsidP="00035FCC">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035FCC" w:rsidRPr="00D32FFA" w:rsidRDefault="00035FCC" w:rsidP="00035FCC">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35FCC" w:rsidRPr="00D32FFA" w:rsidRDefault="00035FCC" w:rsidP="00035FCC">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w:t>
      </w:r>
      <w:r>
        <w:lastRenderedPageBreak/>
        <w:t xml:space="preserve">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035FCC" w:rsidRPr="00D32FFA" w:rsidRDefault="00035FCC" w:rsidP="00035FCC">
      <w:pPr>
        <w:pStyle w:val="10"/>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035FCC" w:rsidRPr="00D32FFA" w:rsidRDefault="00035FCC" w:rsidP="00035FCC">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035FCC" w:rsidRPr="0039674B" w:rsidRDefault="00035FCC" w:rsidP="00035FCC">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035FCC" w:rsidRDefault="00035FCC" w:rsidP="00035FCC">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35FCC" w:rsidRPr="00202CD3" w:rsidRDefault="00035FCC" w:rsidP="00035FCC">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35FCC" w:rsidRPr="0039674B" w:rsidRDefault="00035FCC" w:rsidP="00035FCC">
      <w:pPr>
        <w:pStyle w:val="10"/>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035FCC" w:rsidRDefault="00035FCC" w:rsidP="00035FCC">
      <w:pPr>
        <w:pStyle w:val="10"/>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035FCC" w:rsidRDefault="00035FCC" w:rsidP="00035FCC">
      <w:pPr>
        <w:pStyle w:val="10"/>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35FCC" w:rsidRDefault="00035FCC" w:rsidP="00035FCC">
      <w:pPr>
        <w:pStyle w:val="10"/>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35FCC" w:rsidRDefault="00035FCC" w:rsidP="00035FCC">
      <w:pPr>
        <w:pStyle w:val="10"/>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035FCC" w:rsidRPr="00D32FFA" w:rsidRDefault="00035FCC" w:rsidP="00035FCC">
      <w:pPr>
        <w:pStyle w:val="10"/>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35FCC" w:rsidRPr="00D32FFA" w:rsidRDefault="00035FCC" w:rsidP="00035FCC">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35FCC" w:rsidRPr="00D32FFA" w:rsidRDefault="00035FCC" w:rsidP="00035FCC">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35FCC" w:rsidRPr="00D32FFA" w:rsidRDefault="00035FCC" w:rsidP="00035FCC">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35FCC" w:rsidRDefault="00035FCC" w:rsidP="00035FCC">
      <w:pPr>
        <w:pStyle w:val="10"/>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35FCC" w:rsidRDefault="00035FCC" w:rsidP="00035FCC">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35FCC" w:rsidRDefault="00035FCC" w:rsidP="00035FCC">
      <w:pPr>
        <w:pStyle w:val="10"/>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035FCC" w:rsidRDefault="00035FCC" w:rsidP="00035FCC">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035FCC" w:rsidRDefault="00035FCC" w:rsidP="00035FCC">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035FCC" w:rsidRDefault="00035FCC" w:rsidP="00035FCC">
      <w:pPr>
        <w:pStyle w:val="10"/>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rsidR="00035FCC" w:rsidRPr="00D32FFA" w:rsidRDefault="00035FCC" w:rsidP="00035FCC">
      <w:pPr>
        <w:pStyle w:val="10"/>
        <w:ind w:left="709" w:firstLine="0"/>
      </w:pPr>
    </w:p>
    <w:p w:rsidR="00035FCC" w:rsidRPr="00D20AD0" w:rsidRDefault="00035FCC" w:rsidP="00035FCC">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035FCC" w:rsidRDefault="00035FCC" w:rsidP="00035FC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35FCC" w:rsidRPr="00B4245D" w:rsidRDefault="00035FCC" w:rsidP="00035FCC">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35FCC" w:rsidRDefault="00035FCC" w:rsidP="00035FCC">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35FCC" w:rsidRPr="00E04934" w:rsidRDefault="00035FCC" w:rsidP="00035FCC">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035FCC" w:rsidRPr="00E04934" w:rsidRDefault="00035FCC" w:rsidP="00035FC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035FCC" w:rsidRPr="00D32FFA" w:rsidRDefault="00035FCC" w:rsidP="00035FC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035FCC" w:rsidRDefault="00035FCC" w:rsidP="00035FC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rsidR="00035FCC" w:rsidRPr="00147510" w:rsidRDefault="00035FCC" w:rsidP="00035FCC">
      <w:pPr>
        <w:ind w:left="709"/>
        <w:jc w:val="both"/>
        <w:rPr>
          <w:sz w:val="28"/>
          <w:szCs w:val="28"/>
        </w:rPr>
      </w:pPr>
    </w:p>
    <w:p w:rsidR="00035FCC" w:rsidRDefault="00035FCC" w:rsidP="00035FCC">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035FCC" w:rsidRDefault="00035FCC" w:rsidP="00904003">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035FCC" w:rsidRDefault="00035FCC" w:rsidP="00904003">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035FCC" w:rsidRDefault="00035FCC" w:rsidP="00904003">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035FCC" w:rsidRDefault="00035FCC" w:rsidP="00904003">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035FCC" w:rsidRDefault="00035FCC" w:rsidP="00035FCC">
      <w:pPr>
        <w:pStyle w:val="af8"/>
        <w:rPr>
          <w:sz w:val="28"/>
          <w:szCs w:val="28"/>
        </w:rPr>
      </w:pPr>
    </w:p>
    <w:p w:rsidR="00035FCC" w:rsidRPr="00A83569" w:rsidRDefault="00035FCC" w:rsidP="00035FCC">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035FCC" w:rsidRDefault="00035FCC" w:rsidP="00904003">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035FCC" w:rsidRDefault="00035FCC" w:rsidP="00904003">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35FCC" w:rsidRDefault="00035FCC" w:rsidP="00904003">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035FCC" w:rsidRDefault="00035FCC" w:rsidP="00904003">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035FCC" w:rsidRDefault="00035FCC" w:rsidP="00904003">
      <w:pPr>
        <w:pStyle w:val="af8"/>
        <w:numPr>
          <w:ilvl w:val="0"/>
          <w:numId w:val="21"/>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035FCC" w:rsidRDefault="00035FCC" w:rsidP="00035FCC">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035FCC" w:rsidRDefault="00035FCC" w:rsidP="00035FCC">
      <w:pPr>
        <w:pStyle w:val="af8"/>
        <w:rPr>
          <w:sz w:val="28"/>
          <w:szCs w:val="28"/>
        </w:rPr>
      </w:pPr>
      <w:r>
        <w:rPr>
          <w:sz w:val="28"/>
          <w:szCs w:val="28"/>
        </w:rPr>
        <w:t>- если в результате нарушения антикоррупционных требований причинены убытки;</w:t>
      </w:r>
    </w:p>
    <w:p w:rsidR="00035FCC" w:rsidRDefault="00035FCC" w:rsidP="00035FCC">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035FCC" w:rsidRDefault="00035FCC" w:rsidP="00904003">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035FCC" w:rsidRDefault="00035FCC" w:rsidP="00904003">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035FCC" w:rsidRDefault="00035FCC" w:rsidP="00904003">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w:t>
      </w:r>
      <w:r w:rsidRPr="008C65CD">
        <w:rPr>
          <w:sz w:val="28"/>
          <w:szCs w:val="28"/>
        </w:rPr>
        <w:t>8 (495) 788-17-17</w:t>
      </w:r>
      <w:r>
        <w:rPr>
          <w:sz w:val="28"/>
          <w:szCs w:val="28"/>
        </w:rPr>
        <w:t xml:space="preserve">,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p>
    <w:p w:rsidR="00035FCC" w:rsidRDefault="00035FCC" w:rsidP="00035FCC">
      <w:pPr>
        <w:pStyle w:val="10"/>
        <w:ind w:left="709" w:firstLine="0"/>
        <w:rPr>
          <w:szCs w:val="24"/>
        </w:rPr>
      </w:pPr>
    </w:p>
    <w:p w:rsidR="00035FCC" w:rsidRPr="00D32FFA" w:rsidRDefault="00035FCC" w:rsidP="00035FCC">
      <w:pPr>
        <w:pStyle w:val="10"/>
        <w:ind w:left="709" w:firstLine="0"/>
        <w:rPr>
          <w:szCs w:val="24"/>
        </w:rPr>
      </w:pPr>
    </w:p>
    <w:p w:rsidR="00035FCC" w:rsidRPr="00BE7854" w:rsidRDefault="00035FCC" w:rsidP="00035FC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035FCC" w:rsidRPr="00D20AD0" w:rsidRDefault="00035FCC" w:rsidP="00904003">
      <w:pPr>
        <w:pStyle w:val="10"/>
        <w:numPr>
          <w:ilvl w:val="1"/>
          <w:numId w:val="12"/>
        </w:numPr>
        <w:ind w:left="0" w:firstLine="709"/>
        <w:outlineLvl w:val="1"/>
        <w:rPr>
          <w:b/>
          <w:szCs w:val="28"/>
        </w:rPr>
      </w:pPr>
      <w:r>
        <w:rPr>
          <w:b/>
          <w:szCs w:val="28"/>
        </w:rPr>
        <w:t>Обязательные требования</w:t>
      </w:r>
    </w:p>
    <w:p w:rsidR="00035FCC" w:rsidRPr="00D32FFA" w:rsidRDefault="00035FCC" w:rsidP="00035FCC">
      <w:pPr>
        <w:tabs>
          <w:tab w:val="left" w:pos="1080"/>
        </w:tabs>
        <w:ind w:firstLine="709"/>
        <w:jc w:val="both"/>
        <w:rPr>
          <w:sz w:val="28"/>
          <w:szCs w:val="28"/>
        </w:rPr>
      </w:pPr>
      <w:r>
        <w:rPr>
          <w:sz w:val="28"/>
          <w:szCs w:val="28"/>
        </w:rPr>
        <w:t>Участник должен соответствовать обязательным требованиям настоящей документации о закупке, а именно:</w:t>
      </w:r>
    </w:p>
    <w:p w:rsidR="00035FCC" w:rsidRPr="00D32FFA" w:rsidRDefault="00035FCC" w:rsidP="00035FC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w:t>
      </w:r>
      <w:r>
        <w:rPr>
          <w:sz w:val="28"/>
          <w:szCs w:val="28"/>
        </w:rPr>
        <w:lastRenderedPageBreak/>
        <w:t>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35FCC" w:rsidRPr="00D32FFA" w:rsidRDefault="00035FCC" w:rsidP="00035FCC">
      <w:pPr>
        <w:ind w:firstLine="709"/>
        <w:jc w:val="both"/>
        <w:rPr>
          <w:sz w:val="28"/>
          <w:szCs w:val="28"/>
        </w:rPr>
      </w:pPr>
      <w:r>
        <w:rPr>
          <w:sz w:val="28"/>
          <w:szCs w:val="28"/>
        </w:rPr>
        <w:t>б) не находиться в процессе ликвидации;</w:t>
      </w:r>
    </w:p>
    <w:p w:rsidR="00035FCC" w:rsidRPr="00D32FFA" w:rsidRDefault="00035FCC" w:rsidP="00035FCC">
      <w:pPr>
        <w:ind w:firstLine="709"/>
        <w:jc w:val="both"/>
        <w:rPr>
          <w:sz w:val="28"/>
          <w:szCs w:val="28"/>
        </w:rPr>
      </w:pPr>
      <w:r>
        <w:rPr>
          <w:sz w:val="28"/>
          <w:szCs w:val="28"/>
        </w:rPr>
        <w:t>в) не быть признанным несостоятельным (банкротом);</w:t>
      </w:r>
    </w:p>
    <w:p w:rsidR="00035FCC" w:rsidRPr="00D32FFA" w:rsidRDefault="00035FCC" w:rsidP="00035FC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035FCC" w:rsidRDefault="00035FCC" w:rsidP="00035FC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035FCC" w:rsidRDefault="00035FCC" w:rsidP="00035FC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35FCC" w:rsidRPr="00D32FFA" w:rsidRDefault="00035FCC" w:rsidP="00035FC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035FCC" w:rsidRDefault="00035FCC" w:rsidP="00035FC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035FCC" w:rsidRDefault="00035FCC" w:rsidP="00035FCC">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035FCC" w:rsidRDefault="00035FCC" w:rsidP="00035FCC">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Запроса предложений.</w:t>
      </w:r>
    </w:p>
    <w:p w:rsidR="00035FCC" w:rsidRPr="00D32FFA" w:rsidRDefault="00035FCC" w:rsidP="00035FCC">
      <w:pPr>
        <w:ind w:firstLine="709"/>
        <w:jc w:val="both"/>
        <w:rPr>
          <w:sz w:val="28"/>
          <w:szCs w:val="28"/>
        </w:rPr>
      </w:pPr>
    </w:p>
    <w:p w:rsidR="00035FCC" w:rsidRPr="00D32FFA" w:rsidRDefault="00035FCC" w:rsidP="00904003">
      <w:pPr>
        <w:pStyle w:val="10"/>
        <w:numPr>
          <w:ilvl w:val="1"/>
          <w:numId w:val="12"/>
        </w:numPr>
        <w:ind w:left="0" w:firstLine="709"/>
        <w:outlineLvl w:val="1"/>
        <w:rPr>
          <w:b/>
          <w:szCs w:val="28"/>
        </w:rPr>
      </w:pPr>
      <w:r>
        <w:rPr>
          <w:b/>
          <w:szCs w:val="28"/>
        </w:rPr>
        <w:t>Квалификационные требования</w:t>
      </w:r>
    </w:p>
    <w:p w:rsidR="00035FCC" w:rsidRPr="00D32FFA" w:rsidRDefault="00035FCC" w:rsidP="00035FCC">
      <w:pPr>
        <w:ind w:firstLine="709"/>
        <w:jc w:val="both"/>
        <w:rPr>
          <w:sz w:val="28"/>
          <w:szCs w:val="28"/>
        </w:rPr>
      </w:pPr>
      <w:r>
        <w:rPr>
          <w:sz w:val="28"/>
          <w:szCs w:val="28"/>
        </w:rPr>
        <w:t>Участник должен соответствовать квалификационным требованиям настоящей документации о закупке, а именно:</w:t>
      </w:r>
    </w:p>
    <w:p w:rsidR="00035FCC" w:rsidRPr="00D32FFA" w:rsidRDefault="00035FCC" w:rsidP="00035FCC">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35FCC" w:rsidRPr="00D32FFA" w:rsidRDefault="00035FCC" w:rsidP="00035FCC">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35FCC" w:rsidRPr="00914122" w:rsidRDefault="00035FCC" w:rsidP="00035FCC">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035FCC" w:rsidRPr="00D32FFA" w:rsidRDefault="00035FCC" w:rsidP="00035FCC">
      <w:pPr>
        <w:pStyle w:val="af8"/>
        <w:rPr>
          <w:sz w:val="28"/>
          <w:szCs w:val="28"/>
        </w:rPr>
      </w:pPr>
    </w:p>
    <w:p w:rsidR="00035FCC" w:rsidRPr="00D20AD0" w:rsidRDefault="00035FCC" w:rsidP="00904003">
      <w:pPr>
        <w:pStyle w:val="10"/>
        <w:numPr>
          <w:ilvl w:val="1"/>
          <w:numId w:val="12"/>
        </w:numPr>
        <w:ind w:left="0" w:firstLine="709"/>
        <w:outlineLvl w:val="1"/>
        <w:rPr>
          <w:b/>
          <w:szCs w:val="28"/>
        </w:rPr>
      </w:pPr>
      <w:r>
        <w:rPr>
          <w:b/>
          <w:szCs w:val="28"/>
        </w:rPr>
        <w:t>Представление документов</w:t>
      </w:r>
    </w:p>
    <w:p w:rsidR="00035FCC" w:rsidRPr="00D32FFA" w:rsidRDefault="00035FCC" w:rsidP="00904003">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035FCC" w:rsidRDefault="00035FCC" w:rsidP="00035FCC">
      <w:pPr>
        <w:pStyle w:val="af8"/>
        <w:numPr>
          <w:ilvl w:val="0"/>
          <w:numId w:val="3"/>
        </w:numPr>
        <w:tabs>
          <w:tab w:val="clear" w:pos="720"/>
          <w:tab w:val="num" w:pos="1211"/>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35FCC" w:rsidRDefault="00035FCC" w:rsidP="00035FCC">
      <w:pPr>
        <w:pStyle w:val="af8"/>
        <w:numPr>
          <w:ilvl w:val="0"/>
          <w:numId w:val="3"/>
        </w:numPr>
        <w:tabs>
          <w:tab w:val="clear" w:pos="720"/>
          <w:tab w:val="num" w:pos="1211"/>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35FCC" w:rsidRPr="00512146" w:rsidRDefault="00035FCC" w:rsidP="00035FCC">
      <w:pPr>
        <w:pStyle w:val="af8"/>
        <w:numPr>
          <w:ilvl w:val="0"/>
          <w:numId w:val="3"/>
        </w:numPr>
        <w:tabs>
          <w:tab w:val="clear" w:pos="720"/>
          <w:tab w:val="num" w:pos="1211"/>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035FCC" w:rsidRPr="00D32FFA" w:rsidRDefault="00035FCC" w:rsidP="00035FCC">
      <w:pPr>
        <w:pStyle w:val="af8"/>
        <w:numPr>
          <w:ilvl w:val="0"/>
          <w:numId w:val="3"/>
        </w:numPr>
        <w:tabs>
          <w:tab w:val="clear" w:pos="720"/>
          <w:tab w:val="num" w:pos="1211"/>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035FCC" w:rsidRPr="005B5FED" w:rsidRDefault="00035FCC" w:rsidP="00035FCC">
      <w:pPr>
        <w:pStyle w:val="af8"/>
        <w:numPr>
          <w:ilvl w:val="0"/>
          <w:numId w:val="3"/>
        </w:numPr>
        <w:tabs>
          <w:tab w:val="clear" w:pos="720"/>
          <w:tab w:val="num" w:pos="1211"/>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35FCC" w:rsidRDefault="00035FCC" w:rsidP="00035FCC">
      <w:pPr>
        <w:pStyle w:val="af8"/>
        <w:numPr>
          <w:ilvl w:val="0"/>
          <w:numId w:val="3"/>
        </w:numPr>
        <w:tabs>
          <w:tab w:val="clear" w:pos="720"/>
          <w:tab w:val="num" w:pos="1211"/>
        </w:tabs>
        <w:ind w:left="0" w:firstLine="709"/>
        <w:rPr>
          <w:sz w:val="28"/>
          <w:szCs w:val="28"/>
        </w:rPr>
      </w:pPr>
      <w:r w:rsidRPr="00743D3E">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35FCC" w:rsidRPr="00743D3E" w:rsidRDefault="00035FCC" w:rsidP="00035FCC">
      <w:pPr>
        <w:pStyle w:val="af8"/>
        <w:numPr>
          <w:ilvl w:val="0"/>
          <w:numId w:val="3"/>
        </w:numPr>
        <w:tabs>
          <w:tab w:val="clear" w:pos="720"/>
          <w:tab w:val="num" w:pos="1211"/>
        </w:tabs>
        <w:ind w:left="0" w:firstLine="709"/>
        <w:rPr>
          <w:sz w:val="28"/>
          <w:szCs w:val="28"/>
        </w:rPr>
      </w:pPr>
      <w:r w:rsidRPr="00743D3E">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035FCC" w:rsidRDefault="00035FCC" w:rsidP="00904003">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035FCC" w:rsidRPr="00D32FFA" w:rsidRDefault="00035FCC" w:rsidP="00035FCC">
      <w:pPr>
        <w:pStyle w:val="aff5"/>
        <w:ind w:left="0" w:firstLine="709"/>
        <w:jc w:val="both"/>
        <w:rPr>
          <w:rFonts w:eastAsia="MS Mincho"/>
          <w:sz w:val="28"/>
          <w:szCs w:val="28"/>
        </w:rPr>
      </w:pPr>
    </w:p>
    <w:p w:rsidR="00035FCC" w:rsidRPr="00D32FFA" w:rsidRDefault="00035FCC" w:rsidP="00035FCC">
      <w:pPr>
        <w:pStyle w:val="aff5"/>
        <w:ind w:left="0" w:firstLine="709"/>
        <w:jc w:val="both"/>
        <w:rPr>
          <w:rFonts w:eastAsia="MS Mincho"/>
          <w:sz w:val="28"/>
          <w:szCs w:val="28"/>
        </w:rPr>
      </w:pPr>
    </w:p>
    <w:p w:rsidR="00035FCC" w:rsidRPr="00BE7854" w:rsidRDefault="00035FCC" w:rsidP="00035FCC">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035FCC" w:rsidRPr="00D32FFA" w:rsidRDefault="00035FCC" w:rsidP="00035FCC">
      <w:pPr>
        <w:pStyle w:val="af8"/>
        <w:tabs>
          <w:tab w:val="left" w:pos="0"/>
          <w:tab w:val="left" w:pos="1440"/>
        </w:tabs>
        <w:rPr>
          <w:sz w:val="28"/>
        </w:rPr>
      </w:pPr>
    </w:p>
    <w:p w:rsidR="00035FCC" w:rsidRPr="00D20AD0" w:rsidRDefault="00035FCC" w:rsidP="00904003">
      <w:pPr>
        <w:pStyle w:val="10"/>
        <w:numPr>
          <w:ilvl w:val="1"/>
          <w:numId w:val="18"/>
        </w:numPr>
        <w:ind w:left="0" w:firstLine="709"/>
        <w:outlineLvl w:val="1"/>
        <w:rPr>
          <w:b/>
          <w:szCs w:val="28"/>
        </w:rPr>
      </w:pPr>
      <w:r>
        <w:rPr>
          <w:b/>
          <w:szCs w:val="28"/>
        </w:rPr>
        <w:t>Заявка</w:t>
      </w:r>
    </w:p>
    <w:p w:rsidR="00035FCC" w:rsidRPr="007E5BBC" w:rsidRDefault="00035FCC" w:rsidP="00904003">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35FCC" w:rsidRPr="007E5BBC" w:rsidRDefault="00035FCC" w:rsidP="00904003">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035FCC" w:rsidRPr="00514A3A" w:rsidRDefault="00035FCC" w:rsidP="00904003">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35FCC" w:rsidRPr="00D32FFA" w:rsidRDefault="00035FCC" w:rsidP="00904003">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035FCC" w:rsidRPr="007E5BBC" w:rsidRDefault="00035FCC" w:rsidP="00904003">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35FCC" w:rsidRPr="00D32FFA" w:rsidRDefault="00035FCC" w:rsidP="00904003">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035FCC" w:rsidRPr="00D32FFA" w:rsidRDefault="00035FCC" w:rsidP="00904003">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rsidR="00035FCC" w:rsidRPr="008D6460" w:rsidRDefault="00035FCC" w:rsidP="00904003">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035FCC" w:rsidRPr="005E1413" w:rsidRDefault="00035FCC" w:rsidP="00904003">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035FCC" w:rsidRPr="007E5BBC" w:rsidRDefault="00035FCC" w:rsidP="00904003">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35FCC" w:rsidRPr="007E5BBC" w:rsidRDefault="00035FCC" w:rsidP="00904003">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35FCC" w:rsidRPr="007E5BBC" w:rsidRDefault="00035FCC" w:rsidP="00904003">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035FCC" w:rsidRDefault="00035FCC" w:rsidP="00904003">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035FCC" w:rsidRPr="00D32FFA" w:rsidRDefault="00035FCC" w:rsidP="00035FCC">
      <w:pPr>
        <w:pStyle w:val="Default"/>
        <w:ind w:firstLine="709"/>
        <w:jc w:val="both"/>
      </w:pPr>
    </w:p>
    <w:p w:rsidR="00035FCC" w:rsidRDefault="00035FCC" w:rsidP="00904003">
      <w:pPr>
        <w:pStyle w:val="10"/>
        <w:numPr>
          <w:ilvl w:val="1"/>
          <w:numId w:val="18"/>
        </w:numPr>
        <w:ind w:left="0" w:firstLine="709"/>
        <w:outlineLvl w:val="1"/>
        <w:rPr>
          <w:b/>
          <w:szCs w:val="28"/>
        </w:rPr>
      </w:pPr>
      <w:r>
        <w:rPr>
          <w:b/>
          <w:szCs w:val="28"/>
        </w:rPr>
        <w:t>Срок и порядок подачи Заявок</w:t>
      </w:r>
    </w:p>
    <w:p w:rsidR="00035FCC" w:rsidRPr="002D2D73" w:rsidRDefault="00035FCC" w:rsidP="00035FCC">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35FCC" w:rsidRDefault="00035FCC" w:rsidP="00035FCC">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35FCC" w:rsidRDefault="00035FCC" w:rsidP="00035FCC">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35FCC" w:rsidRDefault="00035FCC" w:rsidP="00035FCC">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35FCC" w:rsidRPr="005E1413" w:rsidRDefault="00035FCC" w:rsidP="00035FCC">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035FCC" w:rsidRPr="00F27D32" w:rsidRDefault="00035FCC" w:rsidP="00035FCC">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35FCC" w:rsidRDefault="00035FCC" w:rsidP="00035FCC">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35FCC" w:rsidRPr="00BE4C8D" w:rsidRDefault="00035FCC" w:rsidP="00035FCC">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035FCC" w:rsidRPr="00D11A28" w:rsidRDefault="00035FCC" w:rsidP="00035FCC">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35FCC" w:rsidRDefault="00035FCC" w:rsidP="00035FCC">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35FCC" w:rsidRPr="00D11A28" w:rsidRDefault="00035FCC" w:rsidP="00035FCC">
      <w:pPr>
        <w:pStyle w:val="af8"/>
        <w:ind w:left="709" w:firstLine="0"/>
        <w:rPr>
          <w:sz w:val="28"/>
        </w:rPr>
      </w:pPr>
    </w:p>
    <w:p w:rsidR="00035FCC" w:rsidRPr="00542481" w:rsidRDefault="00035FCC" w:rsidP="00904003">
      <w:pPr>
        <w:pStyle w:val="10"/>
        <w:numPr>
          <w:ilvl w:val="1"/>
          <w:numId w:val="18"/>
        </w:numPr>
        <w:ind w:left="0" w:firstLine="709"/>
        <w:outlineLvl w:val="1"/>
        <w:rPr>
          <w:b/>
          <w:szCs w:val="28"/>
        </w:rPr>
      </w:pPr>
      <w:r>
        <w:rPr>
          <w:b/>
        </w:rPr>
        <w:t>Порядок оформления Заявки</w:t>
      </w:r>
    </w:p>
    <w:p w:rsidR="00035FCC" w:rsidRDefault="00035FCC" w:rsidP="00904003">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5FCC" w:rsidRDefault="00035FCC" w:rsidP="00904003">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5FCC" w:rsidRPr="00687E7D" w:rsidRDefault="00035FCC" w:rsidP="00904003">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035FCC" w:rsidRPr="00407088" w:rsidRDefault="00035FCC" w:rsidP="00904003">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35FCC" w:rsidRDefault="00035FCC" w:rsidP="00904003">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035FCC" w:rsidRPr="0016413E" w:rsidRDefault="00035FCC" w:rsidP="00904003">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5FCC" w:rsidRPr="009F2BCA" w:rsidRDefault="00035FCC" w:rsidP="00904003">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035FCC" w:rsidRPr="006217BC" w:rsidRDefault="00035FCC" w:rsidP="00904003">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035FCC" w:rsidRPr="00AA1400" w:rsidRDefault="00035FCC" w:rsidP="00035FCC">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35FCC" w:rsidRPr="00AA1400" w:rsidRDefault="00035FCC" w:rsidP="00035FCC">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35FCC" w:rsidRDefault="00035FCC" w:rsidP="00035FCC">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E1E8D44" wp14:editId="651E393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7603B" w:rsidRPr="007E6DE4" w:rsidRDefault="0097603B" w:rsidP="00035FCC">
                            <w:pPr>
                              <w:jc w:val="center"/>
                              <w:rPr>
                                <w:b/>
                                <w:sz w:val="28"/>
                                <w:szCs w:val="28"/>
                              </w:rPr>
                            </w:pPr>
                            <w:r w:rsidRPr="007E6DE4">
                              <w:rPr>
                                <w:b/>
                                <w:sz w:val="28"/>
                                <w:szCs w:val="28"/>
                              </w:rPr>
                              <w:t xml:space="preserve">_____________________________________________, </w:t>
                            </w:r>
                          </w:p>
                          <w:p w:rsidR="0097603B" w:rsidRDefault="0097603B" w:rsidP="00035FCC">
                            <w:pPr>
                              <w:jc w:val="center"/>
                              <w:rPr>
                                <w:sz w:val="28"/>
                                <w:szCs w:val="28"/>
                              </w:rPr>
                            </w:pPr>
                            <w:r w:rsidRPr="007E6DE4">
                              <w:rPr>
                                <w:i/>
                                <w:sz w:val="20"/>
                                <w:szCs w:val="20"/>
                              </w:rPr>
                              <w:t>наименование претендента</w:t>
                            </w:r>
                            <w:r w:rsidRPr="00923E2D">
                              <w:rPr>
                                <w:sz w:val="28"/>
                                <w:szCs w:val="28"/>
                              </w:rPr>
                              <w:t xml:space="preserve"> </w:t>
                            </w:r>
                          </w:p>
                          <w:p w:rsidR="0097603B" w:rsidRPr="007E6DE4" w:rsidRDefault="0097603B" w:rsidP="00035FCC">
                            <w:pPr>
                              <w:jc w:val="center"/>
                              <w:rPr>
                                <w:b/>
                                <w:sz w:val="28"/>
                                <w:szCs w:val="28"/>
                              </w:rPr>
                            </w:pPr>
                            <w:r w:rsidRPr="007E6DE4">
                              <w:rPr>
                                <w:b/>
                                <w:sz w:val="28"/>
                                <w:szCs w:val="28"/>
                              </w:rPr>
                              <w:t>________________________________________</w:t>
                            </w:r>
                          </w:p>
                          <w:p w:rsidR="0097603B" w:rsidRPr="007E6DE4" w:rsidRDefault="0097603B" w:rsidP="00035FCC">
                            <w:pPr>
                              <w:jc w:val="center"/>
                              <w:rPr>
                                <w:i/>
                                <w:sz w:val="20"/>
                                <w:szCs w:val="20"/>
                              </w:rPr>
                            </w:pPr>
                            <w:r w:rsidRPr="007E6DE4">
                              <w:rPr>
                                <w:i/>
                                <w:sz w:val="20"/>
                                <w:szCs w:val="20"/>
                              </w:rPr>
                              <w:t>государство регистрации претендента</w:t>
                            </w:r>
                          </w:p>
                          <w:p w:rsidR="0097603B" w:rsidRPr="007E6DE4" w:rsidRDefault="0097603B" w:rsidP="00035FCC">
                            <w:pPr>
                              <w:jc w:val="center"/>
                              <w:rPr>
                                <w:b/>
                                <w:sz w:val="28"/>
                                <w:szCs w:val="28"/>
                              </w:rPr>
                            </w:pPr>
                            <w:r w:rsidRPr="007E6DE4">
                              <w:rPr>
                                <w:b/>
                                <w:sz w:val="28"/>
                                <w:szCs w:val="28"/>
                              </w:rPr>
                              <w:t>_____________________________</w:t>
                            </w:r>
                            <w:r>
                              <w:rPr>
                                <w:b/>
                                <w:sz w:val="28"/>
                                <w:szCs w:val="28"/>
                              </w:rPr>
                              <w:t>__________________</w:t>
                            </w:r>
                          </w:p>
                          <w:p w:rsidR="0097603B" w:rsidRPr="007E6DE4" w:rsidRDefault="0097603B" w:rsidP="00035FCC">
                            <w:pPr>
                              <w:jc w:val="center"/>
                              <w:rPr>
                                <w:i/>
                                <w:sz w:val="20"/>
                                <w:szCs w:val="20"/>
                              </w:rPr>
                            </w:pPr>
                            <w:r w:rsidRPr="007E6DE4">
                              <w:rPr>
                                <w:i/>
                                <w:sz w:val="20"/>
                                <w:szCs w:val="20"/>
                              </w:rPr>
                              <w:t>ИНН претендента (для претендентов-резидентов Российской Федерации)</w:t>
                            </w:r>
                          </w:p>
                          <w:p w:rsidR="0097603B" w:rsidRDefault="0097603B" w:rsidP="00035FCC">
                            <w:pPr>
                              <w:jc w:val="both"/>
                            </w:pPr>
                          </w:p>
                          <w:p w:rsidR="0097603B" w:rsidRDefault="0097603B" w:rsidP="00035FCC">
                            <w:pPr>
                              <w:jc w:val="center"/>
                              <w:rPr>
                                <w:b/>
                              </w:rPr>
                            </w:pPr>
                            <w:r>
                              <w:rPr>
                                <w:b/>
                              </w:rPr>
                              <w:t>ОБЕСПЕЧЕНИЕ ЗАЯВКИ НА УЧАСТИЕ В ЗАПРОСЕ ПРЕДЛОЖЕНИЙ</w:t>
                            </w:r>
                          </w:p>
                          <w:p w:rsidR="0097603B" w:rsidRDefault="0097603B" w:rsidP="00035FCC">
                            <w:pPr>
                              <w:jc w:val="center"/>
                              <w:rPr>
                                <w:b/>
                              </w:rPr>
                            </w:pPr>
                            <w:r>
                              <w:rPr>
                                <w:b/>
                              </w:rPr>
                              <w:t>№ 3Пэ-НКПВСЖД-24-0006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E8D4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7603B" w:rsidRPr="007E6DE4" w:rsidRDefault="0097603B" w:rsidP="00035FCC">
                      <w:pPr>
                        <w:jc w:val="center"/>
                        <w:rPr>
                          <w:b/>
                          <w:sz w:val="28"/>
                          <w:szCs w:val="28"/>
                        </w:rPr>
                      </w:pPr>
                      <w:r w:rsidRPr="007E6DE4">
                        <w:rPr>
                          <w:b/>
                          <w:sz w:val="28"/>
                          <w:szCs w:val="28"/>
                        </w:rPr>
                        <w:t xml:space="preserve">_____________________________________________, </w:t>
                      </w:r>
                    </w:p>
                    <w:p w:rsidR="0097603B" w:rsidRDefault="0097603B" w:rsidP="00035FCC">
                      <w:pPr>
                        <w:jc w:val="center"/>
                        <w:rPr>
                          <w:sz w:val="28"/>
                          <w:szCs w:val="28"/>
                        </w:rPr>
                      </w:pPr>
                      <w:r w:rsidRPr="007E6DE4">
                        <w:rPr>
                          <w:i/>
                          <w:sz w:val="20"/>
                          <w:szCs w:val="20"/>
                        </w:rPr>
                        <w:t>наименование претендента</w:t>
                      </w:r>
                      <w:r w:rsidRPr="00923E2D">
                        <w:rPr>
                          <w:sz w:val="28"/>
                          <w:szCs w:val="28"/>
                        </w:rPr>
                        <w:t xml:space="preserve"> </w:t>
                      </w:r>
                    </w:p>
                    <w:p w:rsidR="0097603B" w:rsidRPr="007E6DE4" w:rsidRDefault="0097603B" w:rsidP="00035FCC">
                      <w:pPr>
                        <w:jc w:val="center"/>
                        <w:rPr>
                          <w:b/>
                          <w:sz w:val="28"/>
                          <w:szCs w:val="28"/>
                        </w:rPr>
                      </w:pPr>
                      <w:r w:rsidRPr="007E6DE4">
                        <w:rPr>
                          <w:b/>
                          <w:sz w:val="28"/>
                          <w:szCs w:val="28"/>
                        </w:rPr>
                        <w:t>________________________________________</w:t>
                      </w:r>
                    </w:p>
                    <w:p w:rsidR="0097603B" w:rsidRPr="007E6DE4" w:rsidRDefault="0097603B" w:rsidP="00035FCC">
                      <w:pPr>
                        <w:jc w:val="center"/>
                        <w:rPr>
                          <w:i/>
                          <w:sz w:val="20"/>
                          <w:szCs w:val="20"/>
                        </w:rPr>
                      </w:pPr>
                      <w:r w:rsidRPr="007E6DE4">
                        <w:rPr>
                          <w:i/>
                          <w:sz w:val="20"/>
                          <w:szCs w:val="20"/>
                        </w:rPr>
                        <w:t>государство регистрации претендента</w:t>
                      </w:r>
                    </w:p>
                    <w:p w:rsidR="0097603B" w:rsidRPr="007E6DE4" w:rsidRDefault="0097603B" w:rsidP="00035FCC">
                      <w:pPr>
                        <w:jc w:val="center"/>
                        <w:rPr>
                          <w:b/>
                          <w:sz w:val="28"/>
                          <w:szCs w:val="28"/>
                        </w:rPr>
                      </w:pPr>
                      <w:r w:rsidRPr="007E6DE4">
                        <w:rPr>
                          <w:b/>
                          <w:sz w:val="28"/>
                          <w:szCs w:val="28"/>
                        </w:rPr>
                        <w:t>_____________________________</w:t>
                      </w:r>
                      <w:r>
                        <w:rPr>
                          <w:b/>
                          <w:sz w:val="28"/>
                          <w:szCs w:val="28"/>
                        </w:rPr>
                        <w:t>__________________</w:t>
                      </w:r>
                    </w:p>
                    <w:p w:rsidR="0097603B" w:rsidRPr="007E6DE4" w:rsidRDefault="0097603B" w:rsidP="00035FCC">
                      <w:pPr>
                        <w:jc w:val="center"/>
                        <w:rPr>
                          <w:i/>
                          <w:sz w:val="20"/>
                          <w:szCs w:val="20"/>
                        </w:rPr>
                      </w:pPr>
                      <w:r w:rsidRPr="007E6DE4">
                        <w:rPr>
                          <w:i/>
                          <w:sz w:val="20"/>
                          <w:szCs w:val="20"/>
                        </w:rPr>
                        <w:t>ИНН претендента (для претендентов-резидентов Российской Федерации)</w:t>
                      </w:r>
                    </w:p>
                    <w:p w:rsidR="0097603B" w:rsidRDefault="0097603B" w:rsidP="00035FCC">
                      <w:pPr>
                        <w:jc w:val="both"/>
                      </w:pPr>
                    </w:p>
                    <w:p w:rsidR="0097603B" w:rsidRDefault="0097603B" w:rsidP="00035FCC">
                      <w:pPr>
                        <w:jc w:val="center"/>
                        <w:rPr>
                          <w:b/>
                        </w:rPr>
                      </w:pPr>
                      <w:r>
                        <w:rPr>
                          <w:b/>
                        </w:rPr>
                        <w:t>ОБЕСПЕЧЕНИЕ ЗАЯВКИ НА УЧАСТИЕ В ЗАПРОСЕ ПРЕДЛОЖЕНИЙ</w:t>
                      </w:r>
                    </w:p>
                    <w:p w:rsidR="0097603B" w:rsidRDefault="0097603B" w:rsidP="00035FCC">
                      <w:pPr>
                        <w:jc w:val="center"/>
                        <w:rPr>
                          <w:b/>
                        </w:rPr>
                      </w:pPr>
                      <w:r>
                        <w:rPr>
                          <w:b/>
                        </w:rPr>
                        <w:t>№ 3Пэ-НКПВСЖД-24-0006</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5FCC" w:rsidRPr="00AA1400" w:rsidRDefault="00035FCC" w:rsidP="00035FCC">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035FCC" w:rsidRDefault="00035FCC" w:rsidP="00035FCC">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5FCC" w:rsidRDefault="00035FCC" w:rsidP="00035FCC">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035FCC" w:rsidRPr="00D32FFA" w:rsidRDefault="00035FCC" w:rsidP="00035FCC">
      <w:pPr>
        <w:pStyle w:val="af8"/>
        <w:rPr>
          <w:sz w:val="28"/>
        </w:rPr>
      </w:pPr>
    </w:p>
    <w:p w:rsidR="00035FCC" w:rsidRDefault="00035FCC" w:rsidP="00904003">
      <w:pPr>
        <w:pStyle w:val="10"/>
        <w:numPr>
          <w:ilvl w:val="1"/>
          <w:numId w:val="18"/>
        </w:numPr>
        <w:ind w:left="0" w:firstLine="709"/>
        <w:outlineLvl w:val="1"/>
        <w:rPr>
          <w:b/>
          <w:szCs w:val="28"/>
        </w:rPr>
      </w:pPr>
      <w:r>
        <w:rPr>
          <w:b/>
          <w:bCs/>
          <w:iCs/>
          <w:szCs w:val="28"/>
        </w:rPr>
        <w:t>Обеспечение Заявки</w:t>
      </w:r>
    </w:p>
    <w:p w:rsidR="00035FCC" w:rsidRPr="00B90994" w:rsidRDefault="00035FCC" w:rsidP="0090400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35FCC" w:rsidRDefault="00035FCC" w:rsidP="0090400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035FCC" w:rsidRDefault="00035FCC" w:rsidP="00904003">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035FCC" w:rsidRPr="009361EE"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035FCC" w:rsidRPr="00B90994"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035FCC"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035FCC" w:rsidRPr="00B04591"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35FCC"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035FCC" w:rsidRPr="00AD17B2"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035FCC"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35FCC" w:rsidRPr="00B90F33"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035FCC" w:rsidRPr="00B90F33" w:rsidRDefault="00035FCC" w:rsidP="00035FCC">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035FCC" w:rsidRPr="00B90994" w:rsidRDefault="00035FCC" w:rsidP="00035FCC">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35FCC" w:rsidRPr="00EE49EB"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035FCC" w:rsidRPr="00B90994" w:rsidRDefault="00035FCC" w:rsidP="0090400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035FCC" w:rsidRPr="00B90994" w:rsidRDefault="00035FCC" w:rsidP="00035FCC">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035FCC" w:rsidRPr="00B90994" w:rsidRDefault="00035FCC" w:rsidP="00035FCC">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035FCC" w:rsidRPr="00B90994" w:rsidRDefault="00035FCC" w:rsidP="00035FCC">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35FCC" w:rsidRPr="00B90994" w:rsidRDefault="00035FCC" w:rsidP="00035FCC">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035FCC" w:rsidRPr="00B90F33" w:rsidRDefault="00035FCC" w:rsidP="00035FCC">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035FCC" w:rsidRPr="00B90F33" w:rsidRDefault="00035FCC" w:rsidP="00035FCC">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035FCC" w:rsidRPr="00B90F33" w:rsidRDefault="00035FCC" w:rsidP="00035FCC">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035FCC" w:rsidRDefault="00035FCC" w:rsidP="00035FCC">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35FCC" w:rsidRDefault="00035FCC" w:rsidP="00035FCC">
      <w:pPr>
        <w:autoSpaceDE w:val="0"/>
        <w:ind w:firstLine="397"/>
        <w:jc w:val="both"/>
        <w:rPr>
          <w:b/>
          <w:szCs w:val="28"/>
        </w:rPr>
      </w:pPr>
    </w:p>
    <w:p w:rsidR="00035FCC" w:rsidRDefault="00035FCC" w:rsidP="0090400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35FCC" w:rsidRDefault="00035FCC" w:rsidP="00904003">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35FCC" w:rsidRDefault="00035FCC" w:rsidP="00904003">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35FCC" w:rsidRDefault="00035FCC" w:rsidP="00904003">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35FCC" w:rsidRDefault="00035FCC" w:rsidP="00904003">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35FCC" w:rsidRDefault="00035FCC" w:rsidP="00035FC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35FCC" w:rsidRPr="00694F46" w:rsidRDefault="00035FCC" w:rsidP="00035FCC">
      <w:pPr>
        <w:pStyle w:val="Default"/>
        <w:ind w:firstLine="709"/>
        <w:jc w:val="both"/>
        <w:rPr>
          <w:sz w:val="28"/>
          <w:szCs w:val="28"/>
        </w:rPr>
      </w:pPr>
      <w:r w:rsidRPr="00694F46">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035FCC" w:rsidRDefault="00035FCC" w:rsidP="00035FCC">
      <w:pPr>
        <w:pStyle w:val="Default"/>
        <w:ind w:firstLine="709"/>
        <w:jc w:val="both"/>
        <w:rPr>
          <w:sz w:val="28"/>
          <w:szCs w:val="28"/>
        </w:rPr>
      </w:pPr>
      <w:r w:rsidRPr="00694F46">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35FCC" w:rsidRDefault="00035FCC" w:rsidP="00904003">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35FCC" w:rsidRPr="001E5348" w:rsidRDefault="00035FCC" w:rsidP="00035FCC">
      <w:pPr>
        <w:pStyle w:val="af8"/>
        <w:ind w:right="-1"/>
        <w:rPr>
          <w:b/>
          <w:szCs w:val="28"/>
        </w:rPr>
      </w:pPr>
    </w:p>
    <w:p w:rsidR="00035FCC" w:rsidRPr="004B366A" w:rsidRDefault="00035FCC" w:rsidP="00904003">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035FCC" w:rsidRPr="00BB67CA" w:rsidRDefault="00035FCC" w:rsidP="0090400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035FCC" w:rsidRDefault="00035FCC" w:rsidP="0090400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35FCC" w:rsidRPr="00EB17DD" w:rsidRDefault="00035FCC" w:rsidP="00904003">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F60762">
        <w:rPr>
          <w:sz w:val="28"/>
          <w:szCs w:val="28"/>
        </w:rPr>
        <w:t xml:space="preserve">иных </w:t>
      </w:r>
      <w:r>
        <w:rPr>
          <w:sz w:val="28"/>
          <w:szCs w:val="28"/>
        </w:rPr>
        <w:t>документов</w:t>
      </w:r>
      <w:r w:rsidR="00F60762">
        <w:rPr>
          <w:sz w:val="28"/>
          <w:szCs w:val="28"/>
        </w:rPr>
        <w:t>,</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35FCC" w:rsidRDefault="00035FCC" w:rsidP="00904003">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035FCC" w:rsidRPr="008D69B2" w:rsidRDefault="00035FCC" w:rsidP="00904003">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035FCC" w:rsidRPr="008D69B2" w:rsidRDefault="00035FCC" w:rsidP="00035FCC">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035FCC" w:rsidRPr="00D32FFA" w:rsidRDefault="00035FCC" w:rsidP="00035FCC">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35FCC" w:rsidRPr="00D32FFA" w:rsidRDefault="00035FCC" w:rsidP="00035FCC">
      <w:pPr>
        <w:pStyle w:val="af8"/>
        <w:rPr>
          <w:sz w:val="28"/>
        </w:rPr>
      </w:pPr>
      <w:r>
        <w:rPr>
          <w:sz w:val="28"/>
        </w:rPr>
        <w:t>3) несоответствия Заявки требованиям настоящей документации о закупке, в том числе если:</w:t>
      </w:r>
    </w:p>
    <w:p w:rsidR="00035FCC" w:rsidRDefault="00035FCC" w:rsidP="00035FCC">
      <w:pPr>
        <w:pStyle w:val="af8"/>
        <w:rPr>
          <w:sz w:val="28"/>
        </w:rPr>
      </w:pPr>
      <w:r>
        <w:rPr>
          <w:sz w:val="28"/>
        </w:rPr>
        <w:t>- Заявка не соответствует форме, установленной настоящей документацией о закупке;</w:t>
      </w:r>
    </w:p>
    <w:p w:rsidR="00035FCC" w:rsidRPr="00D32FFA" w:rsidRDefault="00035FCC" w:rsidP="00035FCC">
      <w:pPr>
        <w:pStyle w:val="af8"/>
        <w:rPr>
          <w:sz w:val="28"/>
        </w:rPr>
      </w:pPr>
      <w:r>
        <w:rPr>
          <w:sz w:val="28"/>
        </w:rPr>
        <w:t>- Заявка не соответствует положениям Технического задания и/или Информационной карты;</w:t>
      </w:r>
    </w:p>
    <w:p w:rsidR="00035FCC" w:rsidRDefault="00035FCC" w:rsidP="00035FCC">
      <w:pPr>
        <w:pStyle w:val="af8"/>
        <w:rPr>
          <w:sz w:val="28"/>
        </w:rPr>
      </w:pPr>
      <w:r>
        <w:rPr>
          <w:sz w:val="28"/>
        </w:rPr>
        <w:t>- Заявка не подписана должным образом в соответствии с требованиями настоящей документации о закупке;</w:t>
      </w:r>
    </w:p>
    <w:p w:rsidR="00035FCC" w:rsidRPr="00D32FFA" w:rsidRDefault="00035FCC" w:rsidP="00035FCC">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35FCC" w:rsidRPr="00D32FFA" w:rsidRDefault="00035FCC" w:rsidP="00035FCC">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35FCC" w:rsidRDefault="00035FCC" w:rsidP="00035FCC">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035FCC" w:rsidRPr="008D69B2" w:rsidRDefault="00035FCC" w:rsidP="00035FCC">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035FCC" w:rsidRPr="008D69B2" w:rsidRDefault="00035FCC" w:rsidP="00035FCC">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35FCC" w:rsidRDefault="00035FCC" w:rsidP="00035FCC">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035FCC" w:rsidRDefault="00035FCC" w:rsidP="00904003">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w:t>
      </w:r>
      <w:r>
        <w:rPr>
          <w:sz w:val="28"/>
          <w:szCs w:val="28"/>
        </w:rPr>
        <w:lastRenderedPageBreak/>
        <w:t>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35FCC" w:rsidRPr="002A0FCB" w:rsidRDefault="00035FCC" w:rsidP="0090400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035FCC" w:rsidRPr="00D32FFA" w:rsidRDefault="00035FCC" w:rsidP="0090400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035FCC" w:rsidRPr="00D32FFA" w:rsidRDefault="00035FCC" w:rsidP="0090400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035FCC" w:rsidRPr="00D32FFA" w:rsidRDefault="00035FCC" w:rsidP="0090400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35FCC" w:rsidRPr="00D32FFA" w:rsidRDefault="00035FCC" w:rsidP="0090400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35FCC" w:rsidRDefault="00035FCC" w:rsidP="0090400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35FCC" w:rsidRPr="00703624" w:rsidRDefault="00035FCC" w:rsidP="00035FCC">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35FCC" w:rsidRDefault="00035FCC" w:rsidP="00035FCC">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35FCC" w:rsidRPr="00DE1965" w:rsidRDefault="00035FCC" w:rsidP="00904003">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35FCC" w:rsidRDefault="00035FCC" w:rsidP="0090400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035FCC" w:rsidRDefault="00035FCC" w:rsidP="00904003">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035FCC" w:rsidRPr="00DE1965" w:rsidRDefault="00035FCC" w:rsidP="0090400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035FCC" w:rsidRPr="00CA673D" w:rsidRDefault="00035FCC" w:rsidP="0090400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035FCC" w:rsidRDefault="00035FCC" w:rsidP="00904003">
      <w:pPr>
        <w:pStyle w:val="Default"/>
        <w:numPr>
          <w:ilvl w:val="0"/>
          <w:numId w:val="17"/>
        </w:numPr>
        <w:ind w:left="0" w:firstLine="720"/>
        <w:jc w:val="both"/>
        <w:rPr>
          <w:sz w:val="28"/>
          <w:szCs w:val="28"/>
        </w:rPr>
      </w:pPr>
      <w:r>
        <w:rPr>
          <w:sz w:val="28"/>
          <w:szCs w:val="28"/>
        </w:rPr>
        <w:t>даты заседания и подписания протокола;</w:t>
      </w:r>
    </w:p>
    <w:p w:rsidR="00035FCC" w:rsidRDefault="00035FCC" w:rsidP="0090400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035FCC" w:rsidRPr="00A4537F" w:rsidRDefault="00035FCC" w:rsidP="0090400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35FCC" w:rsidRDefault="00035FCC" w:rsidP="00904003">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35FCC" w:rsidRDefault="00035FCC" w:rsidP="0090400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035FCC" w:rsidRPr="00DC03ED" w:rsidRDefault="00035FCC" w:rsidP="00904003">
      <w:pPr>
        <w:pStyle w:val="Default"/>
        <w:numPr>
          <w:ilvl w:val="0"/>
          <w:numId w:val="17"/>
        </w:numPr>
        <w:ind w:left="0" w:firstLine="720"/>
        <w:jc w:val="both"/>
        <w:rPr>
          <w:sz w:val="28"/>
          <w:szCs w:val="28"/>
        </w:rPr>
      </w:pPr>
      <w:r>
        <w:rPr>
          <w:sz w:val="28"/>
          <w:szCs w:val="28"/>
        </w:rPr>
        <w:t>иная информация при необходимости.</w:t>
      </w:r>
    </w:p>
    <w:p w:rsidR="00035FCC" w:rsidRDefault="00035FCC" w:rsidP="00904003">
      <w:pPr>
        <w:pStyle w:val="Default"/>
        <w:numPr>
          <w:ilvl w:val="0"/>
          <w:numId w:val="9"/>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35FCC" w:rsidRPr="00856650" w:rsidRDefault="00035FCC" w:rsidP="00035FCC">
      <w:pPr>
        <w:pStyle w:val="Default"/>
        <w:ind w:left="709"/>
        <w:jc w:val="both"/>
        <w:rPr>
          <w:sz w:val="28"/>
          <w:szCs w:val="28"/>
        </w:rPr>
      </w:pPr>
    </w:p>
    <w:p w:rsidR="00035FCC" w:rsidRPr="004B366A" w:rsidRDefault="00035FCC" w:rsidP="00904003">
      <w:pPr>
        <w:pStyle w:val="10"/>
        <w:numPr>
          <w:ilvl w:val="1"/>
          <w:numId w:val="18"/>
        </w:numPr>
        <w:ind w:left="0" w:firstLine="709"/>
        <w:outlineLvl w:val="1"/>
        <w:rPr>
          <w:b/>
          <w:szCs w:val="28"/>
        </w:rPr>
      </w:pPr>
      <w:r>
        <w:rPr>
          <w:b/>
          <w:szCs w:val="28"/>
        </w:rPr>
        <w:t>Подведение итогов Запроса предложений</w:t>
      </w:r>
    </w:p>
    <w:p w:rsidR="00035FCC" w:rsidRPr="00D32FFA" w:rsidRDefault="00035FCC" w:rsidP="0090400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035FCC" w:rsidRPr="00D32FFA" w:rsidRDefault="00035FCC" w:rsidP="00904003">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035FCC" w:rsidRDefault="00035FCC" w:rsidP="0090400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035FCC" w:rsidRPr="00E67B4B" w:rsidRDefault="00035FCC" w:rsidP="0090400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035FCC" w:rsidRPr="00D32FFA" w:rsidRDefault="00035FCC" w:rsidP="0090400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035FCC" w:rsidRPr="00D32FFA" w:rsidRDefault="00035FCC" w:rsidP="0090400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35FCC" w:rsidRDefault="00035FCC" w:rsidP="0090400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035FCC" w:rsidRPr="000D033E" w:rsidRDefault="00035FCC" w:rsidP="00035FCC">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35FCC" w:rsidRDefault="00035FCC" w:rsidP="00035FCC">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35FCC" w:rsidRPr="00D32FFA" w:rsidRDefault="00035FCC" w:rsidP="00035FCC">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35FCC" w:rsidRPr="00D32FFA" w:rsidRDefault="00035FCC" w:rsidP="00904003">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035FCC" w:rsidRPr="00D32FFA" w:rsidRDefault="00035FCC" w:rsidP="00904003">
      <w:pPr>
        <w:numPr>
          <w:ilvl w:val="0"/>
          <w:numId w:val="10"/>
        </w:numPr>
        <w:ind w:left="0" w:firstLine="709"/>
        <w:jc w:val="both"/>
        <w:rPr>
          <w:sz w:val="28"/>
          <w:szCs w:val="28"/>
        </w:rPr>
      </w:pPr>
      <w:r>
        <w:rPr>
          <w:sz w:val="28"/>
          <w:szCs w:val="28"/>
        </w:rPr>
        <w:t>Запрос предложений признается несостоявшимся, если:</w:t>
      </w:r>
    </w:p>
    <w:p w:rsidR="00035FCC" w:rsidRPr="00D32FFA" w:rsidRDefault="00035FCC" w:rsidP="00035FCC">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035FCC" w:rsidRPr="00D32FFA" w:rsidRDefault="00035FCC" w:rsidP="00035FCC">
      <w:pPr>
        <w:ind w:firstLine="709"/>
        <w:jc w:val="both"/>
        <w:rPr>
          <w:sz w:val="28"/>
          <w:szCs w:val="28"/>
        </w:rPr>
      </w:pPr>
      <w:r>
        <w:rPr>
          <w:sz w:val="28"/>
          <w:szCs w:val="28"/>
        </w:rPr>
        <w:t>2) на участие в Запросе предложений подана одна Заявка;</w:t>
      </w:r>
    </w:p>
    <w:p w:rsidR="00035FCC" w:rsidRPr="00D32FFA" w:rsidRDefault="00035FCC" w:rsidP="00035FCC">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035FCC" w:rsidRPr="00D32FFA" w:rsidRDefault="00035FCC" w:rsidP="00035FCC">
      <w:pPr>
        <w:ind w:firstLine="709"/>
        <w:jc w:val="both"/>
        <w:rPr>
          <w:sz w:val="28"/>
          <w:szCs w:val="28"/>
        </w:rPr>
      </w:pPr>
      <w:r>
        <w:rPr>
          <w:sz w:val="28"/>
          <w:szCs w:val="28"/>
        </w:rPr>
        <w:t>4) ни один из претендентов не допущен к участию в Запросе предложений.</w:t>
      </w:r>
    </w:p>
    <w:p w:rsidR="00035FCC" w:rsidRPr="00812135" w:rsidRDefault="00035FCC" w:rsidP="00904003">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35FCC" w:rsidRDefault="00035FCC" w:rsidP="00035FCC">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35FCC" w:rsidRDefault="00035FCC" w:rsidP="00035FCC">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035FCC" w:rsidRDefault="00035FCC" w:rsidP="00035FCC">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035FCC" w:rsidRDefault="00035FCC" w:rsidP="0090400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035FCC" w:rsidRPr="00487992" w:rsidRDefault="00035FCC" w:rsidP="00904003">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на ЭТП выписки из протокола.</w:t>
      </w:r>
    </w:p>
    <w:p w:rsidR="00035FCC" w:rsidRPr="00E67B4B" w:rsidRDefault="00035FCC" w:rsidP="00904003">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035FCC" w:rsidRPr="00D32FFA" w:rsidRDefault="00035FCC" w:rsidP="00035FCC">
      <w:pPr>
        <w:pStyle w:val="af8"/>
        <w:tabs>
          <w:tab w:val="left" w:pos="1680"/>
        </w:tabs>
        <w:rPr>
          <w:sz w:val="28"/>
          <w:szCs w:val="28"/>
        </w:rPr>
      </w:pPr>
    </w:p>
    <w:p w:rsidR="00035FCC" w:rsidRPr="004B366A" w:rsidRDefault="00035FCC" w:rsidP="00904003">
      <w:pPr>
        <w:pStyle w:val="10"/>
        <w:numPr>
          <w:ilvl w:val="1"/>
          <w:numId w:val="18"/>
        </w:numPr>
        <w:ind w:left="0" w:firstLine="709"/>
        <w:outlineLvl w:val="1"/>
        <w:rPr>
          <w:b/>
          <w:szCs w:val="28"/>
        </w:rPr>
      </w:pPr>
      <w:r>
        <w:rPr>
          <w:b/>
          <w:szCs w:val="28"/>
        </w:rPr>
        <w:t>Заключение договора</w:t>
      </w:r>
    </w:p>
    <w:p w:rsidR="00035FCC" w:rsidRDefault="00035FCC" w:rsidP="00904003">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35FCC" w:rsidRDefault="00035FCC" w:rsidP="0090400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35FCC" w:rsidRDefault="00035FCC" w:rsidP="0090400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035FCC" w:rsidRDefault="00035FCC" w:rsidP="00904003">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35FCC" w:rsidRPr="00E67B4B" w:rsidRDefault="00035FCC" w:rsidP="0090400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35FCC" w:rsidRDefault="00035FCC" w:rsidP="0090400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35FCC" w:rsidRPr="00D32FFA" w:rsidRDefault="00035FCC" w:rsidP="00904003">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35FCC" w:rsidRPr="00D32FFA" w:rsidRDefault="00035FCC" w:rsidP="0090400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35FCC" w:rsidRPr="00D32FFA" w:rsidRDefault="00035FCC" w:rsidP="0090400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35FCC" w:rsidRPr="00D32FFA" w:rsidRDefault="00035FCC" w:rsidP="00904003">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035FCC" w:rsidRPr="00D32FFA" w:rsidRDefault="00035FCC" w:rsidP="0090400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35FCC" w:rsidRPr="00856650" w:rsidRDefault="00035FCC" w:rsidP="0090400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35FCC" w:rsidRDefault="00035FCC" w:rsidP="00904003">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035FCC" w:rsidRPr="00AA47F5" w:rsidRDefault="00035FCC" w:rsidP="00035FCC">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035FCC" w:rsidRPr="00856650" w:rsidRDefault="00035FCC" w:rsidP="00904003">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35FCC" w:rsidRPr="004558A3" w:rsidRDefault="00035FCC" w:rsidP="00035FCC">
      <w:pPr>
        <w:ind w:left="709"/>
        <w:jc w:val="both"/>
        <w:rPr>
          <w:sz w:val="28"/>
          <w:szCs w:val="28"/>
        </w:rPr>
      </w:pPr>
    </w:p>
    <w:p w:rsidR="00035FCC" w:rsidRDefault="00035FCC" w:rsidP="00904003">
      <w:pPr>
        <w:pStyle w:val="10"/>
        <w:numPr>
          <w:ilvl w:val="1"/>
          <w:numId w:val="18"/>
        </w:numPr>
        <w:ind w:left="0" w:firstLine="709"/>
        <w:outlineLvl w:val="1"/>
        <w:rPr>
          <w:b/>
          <w:szCs w:val="28"/>
        </w:rPr>
      </w:pPr>
      <w:r>
        <w:rPr>
          <w:b/>
          <w:szCs w:val="28"/>
        </w:rPr>
        <w:t>Обеспечение исполнения договора</w:t>
      </w:r>
    </w:p>
    <w:p w:rsidR="00035FCC" w:rsidRPr="00E67B4B" w:rsidRDefault="00035FCC" w:rsidP="00904003">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035FCC" w:rsidRPr="00665005" w:rsidRDefault="00035FCC" w:rsidP="00904003">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35FCC" w:rsidRPr="00450672" w:rsidRDefault="00035FCC" w:rsidP="00904003">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035FCC" w:rsidRPr="00450672" w:rsidRDefault="00035FCC" w:rsidP="00904003">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35FCC" w:rsidRPr="00450672" w:rsidRDefault="00035FCC" w:rsidP="00035FCC">
      <w:pPr>
        <w:pStyle w:val="aff5"/>
        <w:ind w:left="0" w:firstLine="709"/>
        <w:jc w:val="both"/>
        <w:rPr>
          <w:sz w:val="28"/>
          <w:szCs w:val="28"/>
        </w:rPr>
      </w:pPr>
      <w:r>
        <w:rPr>
          <w:sz w:val="28"/>
          <w:szCs w:val="28"/>
        </w:rPr>
        <w:t>1) обязательств по возврату аванса;</w:t>
      </w:r>
    </w:p>
    <w:p w:rsidR="00035FCC" w:rsidRPr="00450672" w:rsidRDefault="00035FCC" w:rsidP="00035FCC">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035FCC" w:rsidRPr="00450672" w:rsidRDefault="00035FCC" w:rsidP="00035FCC">
      <w:pPr>
        <w:pStyle w:val="aff5"/>
        <w:ind w:left="0" w:firstLine="709"/>
        <w:jc w:val="both"/>
        <w:rPr>
          <w:sz w:val="28"/>
          <w:szCs w:val="28"/>
        </w:rPr>
      </w:pPr>
      <w:r>
        <w:rPr>
          <w:sz w:val="28"/>
          <w:szCs w:val="28"/>
        </w:rPr>
        <w:t>3) гарантийных обязательств.</w:t>
      </w:r>
    </w:p>
    <w:p w:rsidR="00035FCC" w:rsidRPr="006B528B" w:rsidRDefault="00035FCC" w:rsidP="00904003">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035FCC" w:rsidRPr="00E67B4B" w:rsidRDefault="00035FCC" w:rsidP="00904003">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35FCC" w:rsidRDefault="00035FCC" w:rsidP="00904003">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35FCC" w:rsidRPr="00E67B4B" w:rsidRDefault="00035FCC" w:rsidP="00904003">
      <w:pPr>
        <w:pStyle w:val="aff5"/>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35FCC" w:rsidRDefault="00035FCC" w:rsidP="00904003">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035FCC" w:rsidRPr="00BC54B6" w:rsidRDefault="00035FCC" w:rsidP="00904003">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35FCC" w:rsidRDefault="00035FCC" w:rsidP="00904003">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5F6878" w:rsidRDefault="005F6878" w:rsidP="00D83DFB">
      <w:pPr>
        <w:pStyle w:val="aff5"/>
        <w:ind w:left="709"/>
        <w:jc w:val="both"/>
        <w:rPr>
          <w:sz w:val="28"/>
          <w:szCs w:val="28"/>
        </w:rPr>
      </w:pPr>
    </w:p>
    <w:p w:rsidR="00D83DFB" w:rsidRPr="0097603B" w:rsidRDefault="00D83DFB" w:rsidP="00D83DFB">
      <w:pPr>
        <w:spacing w:after="120"/>
        <w:jc w:val="center"/>
        <w:outlineLvl w:val="0"/>
        <w:rPr>
          <w:b/>
          <w:sz w:val="28"/>
          <w:szCs w:val="28"/>
        </w:rPr>
      </w:pPr>
      <w:r w:rsidRPr="0097603B">
        <w:rPr>
          <w:rFonts w:eastAsia="MS Mincho"/>
          <w:b/>
          <w:bCs/>
          <w:sz w:val="32"/>
          <w:szCs w:val="32"/>
        </w:rPr>
        <w:t>Раздел 4. Техническое задание</w:t>
      </w:r>
    </w:p>
    <w:p w:rsidR="00FD4AF6" w:rsidRPr="0097603B" w:rsidRDefault="00FD4AF6" w:rsidP="00FD4AF6">
      <w:pPr>
        <w:ind w:firstLine="709"/>
        <w:jc w:val="both"/>
        <w:rPr>
          <w:b/>
          <w:sz w:val="28"/>
          <w:szCs w:val="28"/>
        </w:rPr>
      </w:pPr>
    </w:p>
    <w:p w:rsidR="00F60762" w:rsidRPr="000476FD" w:rsidRDefault="00F60762" w:rsidP="00F60762">
      <w:pPr>
        <w:pStyle w:val="62"/>
        <w:pBdr>
          <w:top w:val="nil"/>
          <w:left w:val="nil"/>
          <w:bottom w:val="nil"/>
          <w:right w:val="nil"/>
          <w:between w:val="nil"/>
        </w:pBdr>
        <w:ind w:firstLine="709"/>
        <w:jc w:val="both"/>
        <w:rPr>
          <w:sz w:val="28"/>
          <w:szCs w:val="28"/>
        </w:rPr>
      </w:pPr>
      <w:r>
        <w:rPr>
          <w:b/>
          <w:sz w:val="28"/>
          <w:szCs w:val="28"/>
        </w:rPr>
        <w:t>4.</w:t>
      </w:r>
      <w:r w:rsidRPr="000476FD">
        <w:rPr>
          <w:b/>
          <w:sz w:val="28"/>
          <w:szCs w:val="28"/>
        </w:rPr>
        <w:t xml:space="preserve">1. Исполнитель </w:t>
      </w:r>
      <w:r w:rsidRPr="000476FD">
        <w:rPr>
          <w:sz w:val="28"/>
          <w:szCs w:val="28"/>
        </w:rPr>
        <w:t>оказывает Услуги с соблюдением требований</w:t>
      </w:r>
      <w:r w:rsidRPr="000476FD">
        <w:rPr>
          <w:b/>
          <w:sz w:val="28"/>
          <w:szCs w:val="28"/>
        </w:rPr>
        <w:t xml:space="preserve"> </w:t>
      </w:r>
      <w:r w:rsidRPr="000476FD">
        <w:rPr>
          <w:sz w:val="28"/>
          <w:szCs w:val="28"/>
        </w:rPr>
        <w:t>Закона Российской</w:t>
      </w:r>
      <w:r w:rsidR="0097603B">
        <w:rPr>
          <w:sz w:val="28"/>
          <w:szCs w:val="28"/>
        </w:rPr>
        <w:t xml:space="preserve"> </w:t>
      </w:r>
      <w:r w:rsidRPr="000476FD">
        <w:rPr>
          <w:sz w:val="28"/>
          <w:szCs w:val="28"/>
        </w:rPr>
        <w:t>Федерации «О частной детективной и охранной деятельности в Российской Федерации» от 11 марта 1992 г. № 2487-1.</w:t>
      </w:r>
    </w:p>
    <w:p w:rsidR="00F60762" w:rsidRDefault="00F60762" w:rsidP="00F60762">
      <w:pPr>
        <w:pStyle w:val="62"/>
        <w:pBdr>
          <w:top w:val="nil"/>
          <w:left w:val="nil"/>
          <w:bottom w:val="nil"/>
          <w:right w:val="nil"/>
          <w:between w:val="nil"/>
        </w:pBdr>
        <w:ind w:firstLine="709"/>
        <w:jc w:val="both"/>
        <w:rPr>
          <w:b/>
          <w:sz w:val="28"/>
          <w:szCs w:val="28"/>
        </w:rPr>
      </w:pPr>
    </w:p>
    <w:p w:rsidR="00F60762" w:rsidRPr="000476FD" w:rsidRDefault="00F60762" w:rsidP="00F60762">
      <w:pPr>
        <w:pStyle w:val="62"/>
        <w:pBdr>
          <w:top w:val="nil"/>
          <w:left w:val="nil"/>
          <w:bottom w:val="nil"/>
          <w:right w:val="nil"/>
          <w:between w:val="nil"/>
        </w:pBdr>
        <w:ind w:firstLine="709"/>
        <w:jc w:val="both"/>
        <w:rPr>
          <w:b/>
          <w:sz w:val="28"/>
          <w:szCs w:val="28"/>
        </w:rPr>
      </w:pPr>
      <w:r>
        <w:rPr>
          <w:b/>
          <w:sz w:val="28"/>
          <w:szCs w:val="28"/>
        </w:rPr>
        <w:t>4.</w:t>
      </w:r>
      <w:r w:rsidRPr="000476FD">
        <w:rPr>
          <w:b/>
          <w:sz w:val="28"/>
          <w:szCs w:val="28"/>
        </w:rPr>
        <w:t xml:space="preserve">2.Заказчик: </w:t>
      </w:r>
      <w:r w:rsidRPr="000476FD">
        <w:rPr>
          <w:sz w:val="28"/>
          <w:szCs w:val="28"/>
        </w:rPr>
        <w:t xml:space="preserve"> Филиал ПАО «ТрансКонтейнер» на Восточно-Сибирской железной дороге.</w:t>
      </w: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right="-1" w:firstLine="709"/>
        <w:jc w:val="both"/>
        <w:rPr>
          <w:b/>
          <w:sz w:val="28"/>
          <w:szCs w:val="28"/>
        </w:rPr>
      </w:pP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b/>
          <w:sz w:val="28"/>
          <w:szCs w:val="28"/>
        </w:rPr>
        <w:t>4.</w:t>
      </w:r>
      <w:r w:rsidRPr="000476FD">
        <w:rPr>
          <w:b/>
          <w:sz w:val="28"/>
          <w:szCs w:val="28"/>
        </w:rPr>
        <w:t xml:space="preserve">3. </w:t>
      </w:r>
      <w:r>
        <w:rPr>
          <w:b/>
          <w:color w:val="000000"/>
          <w:sz w:val="28"/>
          <w:szCs w:val="28"/>
        </w:rPr>
        <w:t>Основные термины и определения:</w:t>
      </w: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 xml:space="preserve">объекты Заказчика, указанные в пункте 4.4 Технического задания, с расположенным на них имуществом, находящимся на праве собственности или ином законном праве у Заказчика на </w:t>
      </w:r>
      <w:r w:rsidRPr="006708A6">
        <w:rPr>
          <w:sz w:val="28"/>
          <w:szCs w:val="28"/>
        </w:rPr>
        <w:t>Юго-Восточн</w:t>
      </w:r>
      <w:r>
        <w:rPr>
          <w:sz w:val="28"/>
          <w:szCs w:val="28"/>
        </w:rPr>
        <w:t>ом</w:t>
      </w:r>
      <w:r w:rsidRPr="006708A6">
        <w:rPr>
          <w:sz w:val="28"/>
          <w:szCs w:val="28"/>
        </w:rPr>
        <w:t xml:space="preserve"> филиа</w:t>
      </w:r>
      <w:r>
        <w:rPr>
          <w:sz w:val="28"/>
          <w:szCs w:val="28"/>
        </w:rPr>
        <w:t>ле</w:t>
      </w:r>
      <w:r>
        <w:rPr>
          <w:szCs w:val="28"/>
        </w:rPr>
        <w:t xml:space="preserve"> </w:t>
      </w:r>
      <w:r>
        <w:rPr>
          <w:color w:val="293544"/>
          <w:sz w:val="28"/>
          <w:szCs w:val="28"/>
        </w:rPr>
        <w:t>ПАО «ТрансКонтейнер».</w:t>
      </w: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w:t>
      </w:r>
      <w:r>
        <w:rPr>
          <w:color w:val="293544"/>
          <w:sz w:val="28"/>
          <w:szCs w:val="28"/>
        </w:rPr>
        <w:lastRenderedPageBreak/>
        <w:t>инструкцией по охране Объекта, а также имущество третьих лиц, находящееся на охраняемых Объектах.</w:t>
      </w: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r>
        <w:rPr>
          <w:i/>
          <w:color w:val="293544"/>
          <w:sz w:val="28"/>
          <w:szCs w:val="28"/>
        </w:rPr>
        <w:t>Охрана 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r>
        <w:rPr>
          <w:i/>
          <w:color w:val="293544"/>
          <w:sz w:val="28"/>
          <w:szCs w:val="28"/>
        </w:rPr>
        <w:t>Внутриобъектовый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60762" w:rsidRDefault="00F60762" w:rsidP="00F60762">
      <w:pPr>
        <w:pStyle w:val="62"/>
        <w:pBdr>
          <w:top w:val="nil"/>
          <w:left w:val="nil"/>
          <w:bottom w:val="nil"/>
          <w:right w:val="nil"/>
          <w:between w:val="nil"/>
        </w:pBdr>
        <w:ind w:firstLine="567"/>
        <w:rPr>
          <w:b/>
          <w:sz w:val="28"/>
          <w:szCs w:val="28"/>
        </w:rPr>
      </w:pPr>
      <w:r>
        <w:rPr>
          <w:i/>
          <w:color w:val="293544"/>
          <w:sz w:val="28"/>
          <w:szCs w:val="28"/>
        </w:rPr>
        <w:t>Пропускной режим</w:t>
      </w:r>
      <w:r>
        <w:rPr>
          <w:color w:val="293544"/>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F60762" w:rsidRDefault="00F60762" w:rsidP="00F60762">
      <w:pPr>
        <w:pStyle w:val="62"/>
        <w:pBdr>
          <w:top w:val="nil"/>
          <w:left w:val="nil"/>
          <w:bottom w:val="nil"/>
          <w:right w:val="nil"/>
          <w:between w:val="nil"/>
        </w:pBdr>
        <w:ind w:firstLine="567"/>
        <w:rPr>
          <w:b/>
          <w:sz w:val="28"/>
          <w:szCs w:val="28"/>
        </w:rPr>
      </w:pPr>
    </w:p>
    <w:p w:rsidR="00F60762" w:rsidRPr="000476FD" w:rsidRDefault="00F60762" w:rsidP="00F60762">
      <w:pPr>
        <w:pStyle w:val="62"/>
        <w:pBdr>
          <w:top w:val="nil"/>
          <w:left w:val="nil"/>
          <w:bottom w:val="nil"/>
          <w:right w:val="nil"/>
          <w:between w:val="nil"/>
        </w:pBdr>
        <w:ind w:firstLine="709"/>
        <w:rPr>
          <w:b/>
          <w:sz w:val="28"/>
          <w:szCs w:val="28"/>
        </w:rPr>
      </w:pPr>
      <w:r>
        <w:rPr>
          <w:b/>
          <w:sz w:val="28"/>
          <w:szCs w:val="28"/>
        </w:rPr>
        <w:t>4.4</w:t>
      </w:r>
      <w:r w:rsidRPr="000476FD">
        <w:rPr>
          <w:b/>
          <w:sz w:val="28"/>
          <w:szCs w:val="28"/>
        </w:rPr>
        <w:t>. Под охрану принимается следующие Объекты:</w:t>
      </w:r>
    </w:p>
    <w:p w:rsidR="00F60762" w:rsidRPr="000476FD" w:rsidRDefault="00F60762" w:rsidP="00F60762">
      <w:pPr>
        <w:pStyle w:val="62"/>
        <w:ind w:firstLine="720"/>
        <w:jc w:val="both"/>
        <w:rPr>
          <w:color w:val="000000"/>
          <w:sz w:val="28"/>
          <w:szCs w:val="28"/>
        </w:rPr>
      </w:pPr>
      <w:r>
        <w:rPr>
          <w:color w:val="000000"/>
          <w:sz w:val="28"/>
          <w:szCs w:val="28"/>
        </w:rPr>
        <w:t>4</w:t>
      </w:r>
      <w:r w:rsidRPr="000476FD">
        <w:rPr>
          <w:color w:val="000000"/>
          <w:sz w:val="28"/>
          <w:szCs w:val="28"/>
        </w:rPr>
        <w:t>.</w:t>
      </w:r>
      <w:r>
        <w:rPr>
          <w:color w:val="000000"/>
          <w:sz w:val="28"/>
          <w:szCs w:val="28"/>
        </w:rPr>
        <w:t>4</w:t>
      </w:r>
      <w:r w:rsidRPr="000476FD">
        <w:rPr>
          <w:color w:val="000000"/>
          <w:sz w:val="28"/>
          <w:szCs w:val="28"/>
        </w:rPr>
        <w:t>.</w:t>
      </w:r>
      <w:r>
        <w:rPr>
          <w:color w:val="000000"/>
          <w:sz w:val="28"/>
          <w:szCs w:val="28"/>
        </w:rPr>
        <w:t>1.</w:t>
      </w:r>
      <w:r w:rsidRPr="000476FD">
        <w:rPr>
          <w:color w:val="000000"/>
          <w:sz w:val="28"/>
          <w:szCs w:val="28"/>
        </w:rPr>
        <w:t xml:space="preserve"> Административное здание </w:t>
      </w:r>
      <w:r>
        <w:rPr>
          <w:color w:val="000000"/>
          <w:sz w:val="28"/>
          <w:szCs w:val="28"/>
        </w:rPr>
        <w:t xml:space="preserve">(офисное помещение) </w:t>
      </w:r>
      <w:r w:rsidRPr="000476FD">
        <w:rPr>
          <w:color w:val="000000"/>
          <w:sz w:val="28"/>
          <w:szCs w:val="28"/>
        </w:rPr>
        <w:t xml:space="preserve">аппарата управления </w:t>
      </w:r>
      <w:r w:rsidRPr="000476FD">
        <w:rPr>
          <w:sz w:val="28"/>
          <w:szCs w:val="28"/>
        </w:rPr>
        <w:t>Филиала ПАО «ТрансКонтейнер» на Восточно-Сибирской железной дороге</w:t>
      </w:r>
      <w:r w:rsidRPr="000476FD">
        <w:rPr>
          <w:color w:val="000000"/>
          <w:sz w:val="28"/>
          <w:szCs w:val="28"/>
        </w:rPr>
        <w:t xml:space="preserve">, расположенное по адресу: Иркутская область, г. Иркутск, ул. Коммунаров, д. 1а. </w:t>
      </w:r>
    </w:p>
    <w:p w:rsidR="00F60762" w:rsidRDefault="00F60762" w:rsidP="00F60762">
      <w:pPr>
        <w:pStyle w:val="62"/>
        <w:ind w:firstLine="720"/>
        <w:jc w:val="both"/>
        <w:rPr>
          <w:color w:val="000000"/>
          <w:sz w:val="28"/>
          <w:szCs w:val="28"/>
        </w:rPr>
      </w:pPr>
      <w:r>
        <w:rPr>
          <w:color w:val="000000"/>
          <w:sz w:val="28"/>
          <w:szCs w:val="28"/>
        </w:rPr>
        <w:t>4.4</w:t>
      </w:r>
      <w:r w:rsidRPr="000476FD">
        <w:rPr>
          <w:color w:val="000000"/>
          <w:sz w:val="28"/>
          <w:szCs w:val="28"/>
        </w:rPr>
        <w:t>.2. Контейнерный терминал Батарейная (далее – КТ) (с площадками, где ведутся работы по переработке и хранению груженых и порожних универсальных контейнеров, с помещениями, с зоной таможенного контроля), расположенный по адресу: Иркутская область, г. Иркутск, станция Батарейная.</w:t>
      </w:r>
    </w:p>
    <w:p w:rsidR="00F60762" w:rsidRDefault="00F60762" w:rsidP="00F60762">
      <w:pPr>
        <w:pStyle w:val="62"/>
        <w:ind w:firstLine="720"/>
        <w:jc w:val="both"/>
        <w:rPr>
          <w:color w:val="000000"/>
          <w:sz w:val="28"/>
          <w:szCs w:val="28"/>
        </w:rPr>
      </w:pPr>
    </w:p>
    <w:p w:rsidR="00F60762" w:rsidRPr="000476FD" w:rsidRDefault="00F60762" w:rsidP="00F60762">
      <w:pPr>
        <w:pStyle w:val="62"/>
        <w:ind w:firstLine="720"/>
        <w:jc w:val="both"/>
        <w:rPr>
          <w:color w:val="000000"/>
          <w:sz w:val="28"/>
          <w:szCs w:val="28"/>
        </w:rPr>
      </w:pPr>
      <w:r w:rsidRPr="001C694E">
        <w:rPr>
          <w:b/>
          <w:color w:val="000000"/>
          <w:sz w:val="28"/>
          <w:szCs w:val="28"/>
        </w:rPr>
        <w:t>4.5.  Начальная (максимальная) цена договора – указана в пункте 5 Информационной карты</w:t>
      </w:r>
    </w:p>
    <w:p w:rsidR="00F60762" w:rsidRPr="000476FD" w:rsidRDefault="00F60762" w:rsidP="00F60762">
      <w:pPr>
        <w:pStyle w:val="62"/>
        <w:jc w:val="both"/>
        <w:rPr>
          <w:sz w:val="28"/>
          <w:szCs w:val="28"/>
        </w:rPr>
      </w:pPr>
    </w:p>
    <w:p w:rsidR="00F60762" w:rsidRPr="000476FD" w:rsidRDefault="00F60762" w:rsidP="00F60762">
      <w:pPr>
        <w:pStyle w:val="62"/>
        <w:pBdr>
          <w:top w:val="nil"/>
          <w:left w:val="nil"/>
          <w:bottom w:val="nil"/>
          <w:right w:val="nil"/>
          <w:between w:val="nil"/>
        </w:pBdr>
        <w:ind w:firstLine="709"/>
        <w:rPr>
          <w:sz w:val="28"/>
          <w:szCs w:val="28"/>
        </w:rPr>
      </w:pPr>
      <w:r>
        <w:rPr>
          <w:b/>
          <w:sz w:val="28"/>
          <w:szCs w:val="28"/>
        </w:rPr>
        <w:t>4.</w:t>
      </w:r>
      <w:r w:rsidRPr="000476FD">
        <w:rPr>
          <w:b/>
          <w:sz w:val="28"/>
          <w:szCs w:val="28"/>
        </w:rPr>
        <w:t>6. Объем и содержание Услуг</w:t>
      </w:r>
    </w:p>
    <w:p w:rsidR="00F60762" w:rsidRDefault="00F60762" w:rsidP="00F60762">
      <w:pPr>
        <w:pStyle w:val="62"/>
        <w:ind w:firstLine="709"/>
        <w:jc w:val="both"/>
        <w:rPr>
          <w:b/>
          <w:sz w:val="28"/>
          <w:szCs w:val="28"/>
        </w:rPr>
      </w:pPr>
      <w:r>
        <w:rPr>
          <w:sz w:val="28"/>
          <w:szCs w:val="28"/>
        </w:rPr>
        <w:t>4.</w:t>
      </w:r>
      <w:r w:rsidRPr="000476FD">
        <w:rPr>
          <w:sz w:val="28"/>
          <w:szCs w:val="28"/>
        </w:rPr>
        <w:t>6.1</w:t>
      </w:r>
      <w:r w:rsidRPr="000476FD">
        <w:rPr>
          <w:b/>
          <w:sz w:val="28"/>
          <w:szCs w:val="28"/>
        </w:rPr>
        <w:t xml:space="preserve">. </w:t>
      </w:r>
      <w:r>
        <w:rPr>
          <w:b/>
          <w:sz w:val="28"/>
          <w:szCs w:val="28"/>
        </w:rPr>
        <w:t>Охрана объекта</w:t>
      </w:r>
    </w:p>
    <w:p w:rsidR="00F60762" w:rsidRPr="000476FD" w:rsidRDefault="00F60762" w:rsidP="00F60762">
      <w:pPr>
        <w:pStyle w:val="62"/>
        <w:pBdr>
          <w:top w:val="nil"/>
          <w:left w:val="nil"/>
          <w:bottom w:val="nil"/>
          <w:right w:val="nil"/>
          <w:between w:val="nil"/>
        </w:pBdr>
        <w:ind w:firstLine="709"/>
        <w:jc w:val="both"/>
        <w:rPr>
          <w:sz w:val="28"/>
          <w:szCs w:val="28"/>
        </w:rPr>
      </w:pPr>
      <w:r w:rsidRPr="00BC1147">
        <w:rPr>
          <w:b/>
          <w:sz w:val="28"/>
          <w:szCs w:val="28"/>
        </w:rPr>
        <w:t>Административное здание (офисное помещение)</w:t>
      </w:r>
      <w:r>
        <w:rPr>
          <w:sz w:val="28"/>
          <w:szCs w:val="28"/>
        </w:rPr>
        <w:t xml:space="preserve"> </w:t>
      </w:r>
      <w:r w:rsidRPr="000476FD">
        <w:rPr>
          <w:sz w:val="28"/>
          <w:szCs w:val="28"/>
        </w:rPr>
        <w:t xml:space="preserve">аппарата </w:t>
      </w:r>
      <w:r>
        <w:rPr>
          <w:sz w:val="28"/>
          <w:szCs w:val="28"/>
        </w:rPr>
        <w:t xml:space="preserve">управления </w:t>
      </w:r>
      <w:r w:rsidRPr="000476FD">
        <w:rPr>
          <w:sz w:val="28"/>
          <w:szCs w:val="28"/>
        </w:rPr>
        <w:t>Филиал</w:t>
      </w:r>
      <w:r>
        <w:rPr>
          <w:sz w:val="28"/>
          <w:szCs w:val="28"/>
        </w:rPr>
        <w:t>а</w:t>
      </w:r>
      <w:r w:rsidRPr="000476FD">
        <w:rPr>
          <w:sz w:val="28"/>
          <w:szCs w:val="28"/>
        </w:rPr>
        <w:t xml:space="preserve"> ПАО «ТрансКонтейнер» на Восточно-Сибирской железной дороге, расположенное по адресу: Иркутская область, г. Иркутск, ул. Коммунаров, д. 1а.</w:t>
      </w:r>
      <w:r w:rsidRPr="00BC1147">
        <w:rPr>
          <w:sz w:val="28"/>
          <w:szCs w:val="28"/>
          <w:lang w:eastAsia="ar-SA"/>
        </w:rPr>
        <w:t xml:space="preserve"> </w:t>
      </w:r>
      <w:r>
        <w:rPr>
          <w:sz w:val="28"/>
          <w:szCs w:val="28"/>
          <w:lang w:eastAsia="ar-SA"/>
        </w:rPr>
        <w:t>П</w:t>
      </w:r>
      <w:r w:rsidRPr="00BC1147">
        <w:rPr>
          <w:iCs/>
          <w:sz w:val="28"/>
          <w:szCs w:val="28"/>
        </w:rPr>
        <w:t>омещения расположены на 1 и 2 этаж</w:t>
      </w:r>
      <w:r>
        <w:rPr>
          <w:iCs/>
          <w:sz w:val="28"/>
          <w:szCs w:val="28"/>
        </w:rPr>
        <w:t>ах</w:t>
      </w:r>
      <w:r w:rsidRPr="00BC1147">
        <w:rPr>
          <w:iCs/>
          <w:sz w:val="28"/>
          <w:szCs w:val="28"/>
        </w:rPr>
        <w:t xml:space="preserve"> </w:t>
      </w:r>
      <w:r>
        <w:rPr>
          <w:iCs/>
          <w:sz w:val="28"/>
          <w:szCs w:val="28"/>
        </w:rPr>
        <w:t xml:space="preserve">двух </w:t>
      </w:r>
      <w:r w:rsidRPr="00BC1147">
        <w:rPr>
          <w:iCs/>
          <w:sz w:val="28"/>
          <w:szCs w:val="28"/>
        </w:rPr>
        <w:t xml:space="preserve">этажного </w:t>
      </w:r>
      <w:r>
        <w:rPr>
          <w:iCs/>
          <w:sz w:val="28"/>
          <w:szCs w:val="28"/>
        </w:rPr>
        <w:t>административного здания с цокольными этажом (иные арендаторы размещаются)</w:t>
      </w:r>
      <w:r w:rsidRPr="00BC1147">
        <w:rPr>
          <w:sz w:val="28"/>
          <w:szCs w:val="28"/>
        </w:rPr>
        <w:t>, вход в здание</w:t>
      </w:r>
      <w:r>
        <w:rPr>
          <w:sz w:val="28"/>
          <w:szCs w:val="28"/>
        </w:rPr>
        <w:t xml:space="preserve"> общий</w:t>
      </w:r>
      <w:r w:rsidRPr="00BC1147">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 xml:space="preserve">Охрана объекта осуществляется 1 (одним) постом </w:t>
      </w:r>
      <w:r>
        <w:rPr>
          <w:sz w:val="28"/>
          <w:szCs w:val="28"/>
        </w:rPr>
        <w:t>кругло</w:t>
      </w:r>
      <w:r w:rsidRPr="000476FD">
        <w:rPr>
          <w:sz w:val="28"/>
          <w:szCs w:val="28"/>
        </w:rPr>
        <w:t>суточным, в режиме с 08 часов 00 минут до 08 часов 00 минут следующего дня.</w:t>
      </w:r>
    </w:p>
    <w:p w:rsidR="00F60762" w:rsidRPr="000476FD" w:rsidRDefault="00F60762" w:rsidP="00F60762">
      <w:pPr>
        <w:pStyle w:val="62"/>
        <w:pBdr>
          <w:top w:val="nil"/>
          <w:left w:val="nil"/>
          <w:bottom w:val="nil"/>
          <w:right w:val="nil"/>
          <w:between w:val="nil"/>
        </w:pBdr>
        <w:ind w:firstLine="709"/>
        <w:jc w:val="both"/>
        <w:rPr>
          <w:sz w:val="28"/>
          <w:szCs w:val="28"/>
        </w:rPr>
      </w:pPr>
      <w:r w:rsidRPr="00BC1147">
        <w:rPr>
          <w:b/>
          <w:sz w:val="28"/>
          <w:szCs w:val="28"/>
        </w:rPr>
        <w:t>Пост охраны № 1 КПП</w:t>
      </w:r>
      <w:r w:rsidRPr="000476FD">
        <w:rPr>
          <w:sz w:val="28"/>
          <w:szCs w:val="28"/>
        </w:rPr>
        <w:t xml:space="preserve"> (</w:t>
      </w:r>
      <w:r>
        <w:rPr>
          <w:sz w:val="28"/>
          <w:szCs w:val="28"/>
        </w:rPr>
        <w:t xml:space="preserve">пост </w:t>
      </w:r>
      <w:r w:rsidRPr="000476FD">
        <w:rPr>
          <w:sz w:val="28"/>
          <w:szCs w:val="28"/>
        </w:rPr>
        <w:t xml:space="preserve">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w:t>
      </w:r>
      <w:r w:rsidRPr="000476FD">
        <w:rPr>
          <w:sz w:val="28"/>
          <w:szCs w:val="28"/>
        </w:rPr>
        <w:lastRenderedPageBreak/>
        <w:t xml:space="preserve">территорию объекта посторонних лиц, патрулирование и наблюдение за прилегающей территорией.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Осуществляет контроль входа/выхода посетителей, внос /вынос имущества, обеспечение пожарной безопасности, контроль въезда/выезда на/с прилегающую(ей) территорию(и) объекта автотранспорта. Взаимодействует в период работы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 специальные средства</w:t>
      </w:r>
      <w:r>
        <w:rPr>
          <w:sz w:val="28"/>
          <w:szCs w:val="28"/>
        </w:rPr>
        <w:t xml:space="preserve"> (</w:t>
      </w:r>
      <w:r w:rsidRPr="000476FD">
        <w:rPr>
          <w:sz w:val="28"/>
          <w:szCs w:val="28"/>
        </w:rPr>
        <w:t>палка резиновая (ПР)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BC1147">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F60762" w:rsidRDefault="00F60762" w:rsidP="00F60762">
      <w:pPr>
        <w:pStyle w:val="62"/>
        <w:pBdr>
          <w:top w:val="nil"/>
          <w:left w:val="nil"/>
          <w:bottom w:val="nil"/>
          <w:right w:val="nil"/>
          <w:between w:val="nil"/>
        </w:pBdr>
        <w:ind w:firstLine="709"/>
        <w:jc w:val="both"/>
        <w:rPr>
          <w:sz w:val="28"/>
          <w:szCs w:val="28"/>
        </w:rPr>
      </w:pPr>
    </w:p>
    <w:p w:rsidR="00F60762" w:rsidRPr="000476FD" w:rsidRDefault="00F60762" w:rsidP="00F60762">
      <w:pPr>
        <w:pStyle w:val="62"/>
        <w:pBdr>
          <w:top w:val="nil"/>
          <w:left w:val="nil"/>
          <w:bottom w:val="nil"/>
          <w:right w:val="nil"/>
          <w:between w:val="nil"/>
        </w:pBdr>
        <w:ind w:firstLine="709"/>
        <w:jc w:val="both"/>
        <w:rPr>
          <w:sz w:val="28"/>
          <w:szCs w:val="28"/>
        </w:rPr>
      </w:pPr>
      <w:r w:rsidRPr="00BC1147">
        <w:rPr>
          <w:b/>
          <w:sz w:val="28"/>
          <w:szCs w:val="28"/>
        </w:rPr>
        <w:t>Контейнерный терминал Батарейная</w:t>
      </w:r>
      <w:r w:rsidRPr="000476FD">
        <w:rPr>
          <w:sz w:val="28"/>
          <w:szCs w:val="28"/>
        </w:rPr>
        <w:t xml:space="preserve"> (с площадками, где ведутся работы по переработке и хранению груженых и порожних универсальных контейнеров, помещениями, зоной таможенного контроля), расположенный по адресу: Иркутская область, г. Иркутск, станция Батарейная.</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 xml:space="preserve">Охрана объекта осуществляется выставлением 6 (шести) постов, в том числе 4 (четыре) </w:t>
      </w:r>
      <w:r>
        <w:rPr>
          <w:sz w:val="28"/>
          <w:szCs w:val="28"/>
        </w:rPr>
        <w:t>кругло</w:t>
      </w:r>
      <w:r w:rsidRPr="000476FD">
        <w:rPr>
          <w:sz w:val="28"/>
          <w:szCs w:val="28"/>
        </w:rPr>
        <w:t>суточных</w:t>
      </w:r>
      <w:r>
        <w:rPr>
          <w:sz w:val="28"/>
          <w:szCs w:val="28"/>
        </w:rPr>
        <w:t>,</w:t>
      </w:r>
      <w:r w:rsidRPr="00BC1147">
        <w:rPr>
          <w:sz w:val="28"/>
          <w:szCs w:val="28"/>
          <w:lang w:eastAsia="ar-SA"/>
        </w:rPr>
        <w:t xml:space="preserve"> </w:t>
      </w:r>
      <w:r w:rsidRPr="00BC1147">
        <w:rPr>
          <w:sz w:val="28"/>
          <w:szCs w:val="28"/>
        </w:rPr>
        <w:t>в режиме с 08 часов 00 минут до 08 часов 00 минут следующего дня</w:t>
      </w:r>
      <w:r w:rsidRPr="000476FD">
        <w:rPr>
          <w:sz w:val="28"/>
          <w:szCs w:val="28"/>
        </w:rPr>
        <w:t xml:space="preserve"> и 2 (два)</w:t>
      </w:r>
      <w:r>
        <w:rPr>
          <w:sz w:val="28"/>
          <w:szCs w:val="28"/>
        </w:rPr>
        <w:t xml:space="preserve"> дневных,</w:t>
      </w:r>
      <w:r w:rsidRPr="000476FD">
        <w:rPr>
          <w:sz w:val="28"/>
          <w:szCs w:val="28"/>
        </w:rPr>
        <w:t xml:space="preserve"> в режиме с 08 часов 00 минут до 20 часов 00 минут.</w:t>
      </w:r>
    </w:p>
    <w:p w:rsidR="00F60762" w:rsidRPr="000476FD" w:rsidRDefault="00F60762" w:rsidP="00F60762">
      <w:pPr>
        <w:pStyle w:val="62"/>
        <w:pBdr>
          <w:top w:val="nil"/>
          <w:left w:val="nil"/>
          <w:bottom w:val="nil"/>
          <w:right w:val="nil"/>
          <w:between w:val="nil"/>
        </w:pBdr>
        <w:ind w:firstLine="709"/>
        <w:jc w:val="both"/>
        <w:rPr>
          <w:sz w:val="28"/>
          <w:szCs w:val="28"/>
        </w:rPr>
      </w:pPr>
      <w:r w:rsidRPr="00BC1147">
        <w:rPr>
          <w:b/>
          <w:sz w:val="28"/>
          <w:szCs w:val="28"/>
        </w:rPr>
        <w:t>Пост охраны № 1 КПП</w:t>
      </w:r>
      <w:r w:rsidRPr="000476FD">
        <w:rPr>
          <w:sz w:val="28"/>
          <w:szCs w:val="28"/>
        </w:rPr>
        <w:t xml:space="preserve"> – служебное помещение охраны в производственно-бытовом корпусе (далее - ПБК) (</w:t>
      </w:r>
      <w:r>
        <w:rPr>
          <w:sz w:val="28"/>
          <w:szCs w:val="28"/>
        </w:rPr>
        <w:t xml:space="preserve">пост </w:t>
      </w:r>
      <w:r w:rsidRPr="000476FD">
        <w:rPr>
          <w:sz w:val="28"/>
          <w:szCs w:val="28"/>
        </w:rPr>
        <w:t xml:space="preserve">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Осуществляет контроль входа/выхода посетителей, внос/вынос имущества, контроль въезда/выезда на территорию объекта железнодорожного транспорта, автотранспорта, ввоза контейнеров/грузов/грузов в контейнерах, обеспечение пожарной безопасности. Взаимодействует в период работы поста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w:t>
      </w:r>
      <w:r>
        <w:rPr>
          <w:sz w:val="28"/>
          <w:szCs w:val="28"/>
        </w:rPr>
        <w:t xml:space="preserve">, </w:t>
      </w:r>
      <w:r w:rsidRPr="000476FD">
        <w:rPr>
          <w:sz w:val="28"/>
          <w:szCs w:val="28"/>
        </w:rPr>
        <w:t>специальные средства</w:t>
      </w:r>
      <w:r>
        <w:rPr>
          <w:sz w:val="28"/>
          <w:szCs w:val="28"/>
        </w:rPr>
        <w:t xml:space="preserve"> (</w:t>
      </w:r>
      <w:r w:rsidRPr="000476FD">
        <w:rPr>
          <w:sz w:val="28"/>
          <w:szCs w:val="28"/>
        </w:rPr>
        <w:t>палка резиновая</w:t>
      </w:r>
      <w:r>
        <w:rPr>
          <w:sz w:val="28"/>
          <w:szCs w:val="28"/>
        </w:rPr>
        <w:t xml:space="preserve"> </w:t>
      </w:r>
      <w:r w:rsidRPr="000476FD">
        <w:rPr>
          <w:sz w:val="28"/>
          <w:szCs w:val="28"/>
        </w:rPr>
        <w:t>(ПР)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49583D">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F60762" w:rsidRPr="000476FD" w:rsidRDefault="00F60762" w:rsidP="00F60762">
      <w:pPr>
        <w:pStyle w:val="62"/>
        <w:pBdr>
          <w:top w:val="nil"/>
          <w:left w:val="nil"/>
          <w:bottom w:val="nil"/>
          <w:right w:val="nil"/>
          <w:between w:val="nil"/>
        </w:pBdr>
        <w:ind w:firstLine="709"/>
        <w:jc w:val="both"/>
        <w:rPr>
          <w:sz w:val="28"/>
          <w:szCs w:val="28"/>
        </w:rPr>
      </w:pPr>
      <w:r w:rsidRPr="0049583D">
        <w:rPr>
          <w:b/>
          <w:sz w:val="28"/>
          <w:szCs w:val="28"/>
        </w:rPr>
        <w:lastRenderedPageBreak/>
        <w:t>Пост охраны № 2 – КПП</w:t>
      </w:r>
      <w:r w:rsidRPr="000476FD">
        <w:rPr>
          <w:sz w:val="28"/>
          <w:szCs w:val="28"/>
        </w:rPr>
        <w:t xml:space="preserve"> в ПБК (</w:t>
      </w:r>
      <w:r>
        <w:rPr>
          <w:sz w:val="28"/>
          <w:szCs w:val="28"/>
        </w:rPr>
        <w:t xml:space="preserve">пост дневной, </w:t>
      </w:r>
      <w:r w:rsidRPr="000476FD">
        <w:rPr>
          <w:sz w:val="28"/>
          <w:szCs w:val="28"/>
        </w:rPr>
        <w:t xml:space="preserve">режим с 08 часов 00 минут до 20 часов 00 минут),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Осуществляет контроль входа/выхода посетителей, внос /вынос имущества, обеспечение пожарной безопасности, контроль въезда/выезда на/с прилегающую(ей) территорию(и) объекта автотранспорта. Взаимодействует в период работы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 специальные средства</w:t>
      </w:r>
      <w:r>
        <w:rPr>
          <w:sz w:val="28"/>
          <w:szCs w:val="28"/>
        </w:rPr>
        <w:t xml:space="preserve"> (</w:t>
      </w:r>
      <w:r w:rsidRPr="000476FD">
        <w:rPr>
          <w:sz w:val="28"/>
          <w:szCs w:val="28"/>
        </w:rPr>
        <w:t>палка резиновая (ПР)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w:t>
      </w:r>
      <w:r w:rsidRPr="000476FD">
        <w:rPr>
          <w:sz w:val="28"/>
          <w:szCs w:val="28"/>
        </w:rPr>
        <w:t xml:space="preserve"> </w:t>
      </w:r>
      <w:r w:rsidRPr="005846C0">
        <w:rPr>
          <w:sz w:val="28"/>
          <w:szCs w:val="28"/>
        </w:rPr>
        <w:t>электрический фонарь</w:t>
      </w:r>
      <w:r>
        <w:rPr>
          <w:sz w:val="28"/>
          <w:szCs w:val="28"/>
        </w:rPr>
        <w:t xml:space="preserve">; </w:t>
      </w:r>
      <w:r w:rsidRPr="005846C0">
        <w:rPr>
          <w:sz w:val="28"/>
          <w:szCs w:val="28"/>
        </w:rPr>
        <w:t>оборудование для реагирования тревожной сигнализации (КТС) с выводом на пульт централизованной охраны (ПЦО).</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b/>
          <w:sz w:val="28"/>
          <w:szCs w:val="28"/>
        </w:rPr>
        <w:t>Пост охраны № 3 КПП</w:t>
      </w:r>
      <w:r w:rsidRPr="000476FD">
        <w:rPr>
          <w:sz w:val="28"/>
          <w:szCs w:val="28"/>
        </w:rPr>
        <w:t xml:space="preserve"> - выезда (</w:t>
      </w:r>
      <w:r>
        <w:rPr>
          <w:sz w:val="28"/>
          <w:szCs w:val="28"/>
        </w:rPr>
        <w:t xml:space="preserve">пост </w:t>
      </w:r>
      <w:r w:rsidRPr="000476FD">
        <w:rPr>
          <w:sz w:val="28"/>
          <w:szCs w:val="28"/>
        </w:rPr>
        <w:t xml:space="preserve">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w:t>
      </w:r>
      <w:r>
        <w:rPr>
          <w:sz w:val="28"/>
          <w:szCs w:val="28"/>
        </w:rPr>
        <w:t xml:space="preserve">, </w:t>
      </w:r>
      <w:r w:rsidRPr="000476FD">
        <w:rPr>
          <w:sz w:val="28"/>
          <w:szCs w:val="28"/>
        </w:rPr>
        <w:t>специальные средства</w:t>
      </w:r>
      <w:r>
        <w:rPr>
          <w:sz w:val="28"/>
          <w:szCs w:val="28"/>
        </w:rPr>
        <w:t xml:space="preserve"> (</w:t>
      </w:r>
      <w:r w:rsidRPr="000476FD">
        <w:rPr>
          <w:sz w:val="28"/>
          <w:szCs w:val="28"/>
        </w:rPr>
        <w:t>палка резиновая (ПР)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b/>
          <w:sz w:val="28"/>
          <w:szCs w:val="28"/>
        </w:rPr>
        <w:t>Пост охраны № 4 КПП</w:t>
      </w:r>
      <w:r w:rsidRPr="000476FD">
        <w:rPr>
          <w:sz w:val="28"/>
          <w:szCs w:val="28"/>
        </w:rPr>
        <w:t xml:space="preserve"> - заезда (</w:t>
      </w:r>
      <w:r>
        <w:rPr>
          <w:sz w:val="28"/>
          <w:szCs w:val="28"/>
        </w:rPr>
        <w:t xml:space="preserve">пост </w:t>
      </w:r>
      <w:r w:rsidRPr="000476FD">
        <w:rPr>
          <w:sz w:val="28"/>
          <w:szCs w:val="28"/>
        </w:rPr>
        <w:t xml:space="preserve">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завоз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lastRenderedPageBreak/>
        <w:t>Осуществляет контроль заезда на территорию объекта автотранспортных средств, завоза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 xml:space="preserve"> 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w:t>
      </w:r>
      <w:r>
        <w:rPr>
          <w:sz w:val="28"/>
          <w:szCs w:val="28"/>
        </w:rPr>
        <w:t xml:space="preserve">, </w:t>
      </w:r>
      <w:r w:rsidRPr="000476FD">
        <w:rPr>
          <w:sz w:val="28"/>
          <w:szCs w:val="28"/>
        </w:rPr>
        <w:t>специальные средства</w:t>
      </w:r>
      <w:r>
        <w:rPr>
          <w:sz w:val="28"/>
          <w:szCs w:val="28"/>
        </w:rPr>
        <w:t xml:space="preserve"> (</w:t>
      </w:r>
      <w:r w:rsidRPr="000476FD">
        <w:rPr>
          <w:sz w:val="28"/>
          <w:szCs w:val="28"/>
        </w:rPr>
        <w:t>палка резиновая (ПР)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b/>
          <w:sz w:val="28"/>
          <w:szCs w:val="28"/>
        </w:rPr>
        <w:t>Пост охраны № 5 КПП</w:t>
      </w:r>
      <w:r w:rsidRPr="000476FD">
        <w:rPr>
          <w:sz w:val="28"/>
          <w:szCs w:val="28"/>
        </w:rPr>
        <w:t xml:space="preserve"> </w:t>
      </w:r>
      <w:r>
        <w:rPr>
          <w:sz w:val="28"/>
          <w:szCs w:val="28"/>
        </w:rPr>
        <w:t>–</w:t>
      </w:r>
      <w:r w:rsidRPr="000476FD">
        <w:rPr>
          <w:sz w:val="28"/>
          <w:szCs w:val="28"/>
        </w:rPr>
        <w:t xml:space="preserve"> </w:t>
      </w:r>
      <w:r>
        <w:rPr>
          <w:sz w:val="28"/>
          <w:szCs w:val="28"/>
        </w:rPr>
        <w:t>«</w:t>
      </w:r>
      <w:r w:rsidRPr="000476FD">
        <w:rPr>
          <w:sz w:val="28"/>
          <w:szCs w:val="28"/>
        </w:rPr>
        <w:t>восточные ворота</w:t>
      </w:r>
      <w:r>
        <w:rPr>
          <w:sz w:val="28"/>
          <w:szCs w:val="28"/>
        </w:rPr>
        <w:t>»</w:t>
      </w:r>
      <w:r w:rsidRPr="000476FD">
        <w:rPr>
          <w:sz w:val="28"/>
          <w:szCs w:val="28"/>
        </w:rPr>
        <w:t xml:space="preserve"> (</w:t>
      </w:r>
      <w:r>
        <w:rPr>
          <w:sz w:val="28"/>
          <w:szCs w:val="28"/>
        </w:rPr>
        <w:t xml:space="preserve">пост </w:t>
      </w:r>
      <w:r w:rsidRPr="000476FD">
        <w:rPr>
          <w:sz w:val="28"/>
          <w:szCs w:val="28"/>
        </w:rPr>
        <w:t xml:space="preserve">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контроль заезда/выезда вагонов по ж\д путям, ввоза/вывоза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Осуществляет контроль въезда/выезда на территорию объекта железнодорожного транспорта, вагонов, ввоза/вывоза контейнеров/грузов/грузов в контейнерах. Взаимодействует в период работы поста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w:t>
      </w:r>
      <w:r>
        <w:rPr>
          <w:sz w:val="28"/>
          <w:szCs w:val="28"/>
        </w:rPr>
        <w:t xml:space="preserve">, </w:t>
      </w:r>
      <w:r w:rsidRPr="000476FD">
        <w:rPr>
          <w:sz w:val="28"/>
          <w:szCs w:val="28"/>
        </w:rPr>
        <w:t>специальные средства</w:t>
      </w:r>
      <w:r>
        <w:rPr>
          <w:sz w:val="28"/>
          <w:szCs w:val="28"/>
        </w:rPr>
        <w:t xml:space="preserve"> (</w:t>
      </w:r>
      <w:r w:rsidRPr="000476FD">
        <w:rPr>
          <w:sz w:val="28"/>
          <w:szCs w:val="28"/>
        </w:rPr>
        <w:t>палка резиновая</w:t>
      </w:r>
      <w:r>
        <w:rPr>
          <w:sz w:val="28"/>
          <w:szCs w:val="28"/>
        </w:rPr>
        <w:t xml:space="preserve"> </w:t>
      </w:r>
      <w:r w:rsidRPr="000476FD">
        <w:rPr>
          <w:sz w:val="28"/>
          <w:szCs w:val="28"/>
        </w:rPr>
        <w:t>(ПР)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F60762" w:rsidRPr="000476FD" w:rsidRDefault="00F60762" w:rsidP="00F60762">
      <w:pPr>
        <w:pStyle w:val="62"/>
        <w:pBdr>
          <w:top w:val="nil"/>
          <w:left w:val="nil"/>
          <w:bottom w:val="nil"/>
          <w:right w:val="nil"/>
          <w:between w:val="nil"/>
        </w:pBdr>
        <w:ind w:firstLine="709"/>
        <w:jc w:val="both"/>
        <w:rPr>
          <w:sz w:val="28"/>
          <w:szCs w:val="28"/>
        </w:rPr>
      </w:pPr>
      <w:r w:rsidRPr="005846C0">
        <w:rPr>
          <w:b/>
          <w:sz w:val="28"/>
          <w:szCs w:val="28"/>
        </w:rPr>
        <w:t>Пост охраны № 6</w:t>
      </w:r>
      <w:r w:rsidRPr="000476FD">
        <w:rPr>
          <w:sz w:val="28"/>
          <w:szCs w:val="28"/>
        </w:rPr>
        <w:t xml:space="preserve"> (</w:t>
      </w:r>
      <w:r>
        <w:rPr>
          <w:sz w:val="28"/>
          <w:szCs w:val="28"/>
        </w:rPr>
        <w:t xml:space="preserve">пост дневной, </w:t>
      </w:r>
      <w:r w:rsidRPr="000476FD">
        <w:rPr>
          <w:sz w:val="28"/>
          <w:szCs w:val="28"/>
        </w:rPr>
        <w:t>патрульный</w:t>
      </w:r>
      <w:r>
        <w:rPr>
          <w:sz w:val="28"/>
          <w:szCs w:val="28"/>
        </w:rPr>
        <w:t xml:space="preserve"> который</w:t>
      </w:r>
      <w:r w:rsidRPr="000476FD">
        <w:rPr>
          <w:sz w:val="28"/>
          <w:szCs w:val="28"/>
        </w:rPr>
        <w:t xml:space="preserve"> </w:t>
      </w:r>
      <w:r>
        <w:rPr>
          <w:sz w:val="28"/>
          <w:szCs w:val="28"/>
        </w:rPr>
        <w:t xml:space="preserve">в том числе </w:t>
      </w:r>
      <w:r w:rsidRPr="000476FD">
        <w:rPr>
          <w:sz w:val="28"/>
          <w:szCs w:val="28"/>
        </w:rPr>
        <w:t xml:space="preserve">при необходимости обеспечивает подмену основных постов, режим с 08 часов 00 минут до 20 часов 00 минут)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вывоз/ввоз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 xml:space="preserve">Осуществляет контроль заезда/выезда с территории объекта автотранспортных средств, ввоз/вывоза контейнеров/грузов/грузов в контейнерах и других материальных средств по транспортным и материальным пропускам, указанных в </w:t>
      </w:r>
      <w:r w:rsidRPr="000476FD">
        <w:rPr>
          <w:sz w:val="28"/>
          <w:szCs w:val="28"/>
        </w:rPr>
        <w:lastRenderedPageBreak/>
        <w:t>пропуске, с фактическим их наличием, при необходимости осуществляет подмену основных постов охраны. Взаимодействует в период работы поста с представителями/работниками Заказчика, предоставляет всю информацию в требуемом объеме.</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1 охранник в смену.</w:t>
      </w:r>
    </w:p>
    <w:p w:rsidR="00F60762" w:rsidRPr="000476FD" w:rsidRDefault="00F60762" w:rsidP="00F60762">
      <w:pPr>
        <w:pStyle w:val="62"/>
        <w:pBdr>
          <w:top w:val="nil"/>
          <w:left w:val="nil"/>
          <w:bottom w:val="nil"/>
          <w:right w:val="nil"/>
          <w:between w:val="nil"/>
        </w:pBdr>
        <w:ind w:firstLine="709"/>
        <w:jc w:val="both"/>
        <w:rPr>
          <w:sz w:val="28"/>
          <w:szCs w:val="28"/>
        </w:rPr>
      </w:pPr>
      <w:r w:rsidRPr="000476FD">
        <w:rPr>
          <w:sz w:val="28"/>
          <w:szCs w:val="28"/>
        </w:rPr>
        <w:t>Экипировка: форменное обмундирование</w:t>
      </w:r>
      <w:r>
        <w:rPr>
          <w:sz w:val="28"/>
          <w:szCs w:val="28"/>
        </w:rPr>
        <w:t>, с</w:t>
      </w:r>
      <w:r w:rsidRPr="000476FD">
        <w:rPr>
          <w:sz w:val="28"/>
          <w:szCs w:val="28"/>
        </w:rPr>
        <w:t>пециальные средства</w:t>
      </w:r>
      <w:r>
        <w:rPr>
          <w:sz w:val="28"/>
          <w:szCs w:val="28"/>
        </w:rPr>
        <w:t xml:space="preserve"> (</w:t>
      </w:r>
      <w:r w:rsidRPr="000476FD">
        <w:rPr>
          <w:sz w:val="28"/>
          <w:szCs w:val="28"/>
        </w:rPr>
        <w:t>палка резиновая (ПР)</w:t>
      </w:r>
      <w:r>
        <w:rPr>
          <w:sz w:val="28"/>
          <w:szCs w:val="28"/>
        </w:rPr>
        <w:t xml:space="preserve">, </w:t>
      </w:r>
      <w:r w:rsidRPr="000476FD">
        <w:rPr>
          <w:sz w:val="28"/>
          <w:szCs w:val="28"/>
        </w:rPr>
        <w:t>наручники (БРС)</w:t>
      </w:r>
      <w:r>
        <w:rPr>
          <w:sz w:val="28"/>
          <w:szCs w:val="28"/>
        </w:rPr>
        <w:t>)</w:t>
      </w:r>
      <w:r w:rsidRPr="000476FD">
        <w:rPr>
          <w:sz w:val="28"/>
          <w:szCs w:val="28"/>
        </w:rPr>
        <w:t>.</w:t>
      </w:r>
    </w:p>
    <w:p w:rsidR="00F60762" w:rsidRDefault="00F60762" w:rsidP="00F60762">
      <w:pPr>
        <w:ind w:firstLine="709"/>
        <w:jc w:val="both"/>
        <w:rPr>
          <w:sz w:val="28"/>
          <w:szCs w:val="28"/>
        </w:rPr>
      </w:pPr>
      <w:r w:rsidRPr="005846C0">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w:t>
      </w:r>
    </w:p>
    <w:p w:rsidR="00F60762" w:rsidRDefault="00F60762" w:rsidP="00F60762">
      <w:pPr>
        <w:jc w:val="both"/>
        <w:rPr>
          <w:sz w:val="28"/>
          <w:szCs w:val="28"/>
        </w:rPr>
      </w:pPr>
    </w:p>
    <w:p w:rsidR="00F60762" w:rsidRPr="00F60762" w:rsidRDefault="00F60762" w:rsidP="00F60762">
      <w:pPr>
        <w:ind w:firstLine="709"/>
        <w:jc w:val="both"/>
        <w:rPr>
          <w:sz w:val="28"/>
          <w:szCs w:val="28"/>
        </w:rPr>
      </w:pPr>
      <w:r w:rsidRPr="005846C0">
        <w:rPr>
          <w:b/>
          <w:sz w:val="28"/>
          <w:szCs w:val="28"/>
        </w:rPr>
        <w:t>4.6.2. Планируемый срок (период) оказания услуг</w:t>
      </w:r>
      <w:r w:rsidRPr="00F60762">
        <w:rPr>
          <w:b/>
          <w:sz w:val="28"/>
          <w:szCs w:val="28"/>
        </w:rPr>
        <w:t>:</w:t>
      </w:r>
      <w:r w:rsidRPr="00F60762">
        <w:rPr>
          <w:sz w:val="28"/>
          <w:szCs w:val="28"/>
        </w:rPr>
        <w:t xml:space="preserve"> с 00 час. 00 мин. «01» января 2025 года по 24 час. 00 мин. «31» декабря 2027 года.</w:t>
      </w:r>
    </w:p>
    <w:p w:rsidR="00F60762" w:rsidRDefault="00F60762" w:rsidP="00F60762">
      <w:pPr>
        <w:jc w:val="both"/>
        <w:rPr>
          <w:b/>
          <w:sz w:val="28"/>
          <w:szCs w:val="28"/>
        </w:rPr>
      </w:pPr>
    </w:p>
    <w:p w:rsidR="00F60762" w:rsidRPr="005846C0" w:rsidRDefault="00F60762" w:rsidP="00F60762">
      <w:pPr>
        <w:ind w:firstLine="709"/>
        <w:jc w:val="both"/>
        <w:rPr>
          <w:sz w:val="28"/>
          <w:szCs w:val="28"/>
        </w:rPr>
      </w:pPr>
      <w:r w:rsidRPr="005846C0">
        <w:rPr>
          <w:b/>
          <w:sz w:val="28"/>
          <w:szCs w:val="28"/>
        </w:rPr>
        <w:t xml:space="preserve">4.6.3. Порядок сдачи и приемки услуг </w:t>
      </w:r>
      <w:r w:rsidRPr="005846C0">
        <w:rPr>
          <w:sz w:val="28"/>
          <w:szCs w:val="28"/>
        </w:rPr>
        <w:t>– указан в разделе 3 проекта договора (приложение № 5 к настоящей документации о закупке).</w:t>
      </w:r>
    </w:p>
    <w:p w:rsidR="00F60762" w:rsidRDefault="00F60762" w:rsidP="00F60762">
      <w:pPr>
        <w:jc w:val="both"/>
        <w:rPr>
          <w:b/>
          <w:sz w:val="28"/>
          <w:szCs w:val="28"/>
        </w:rPr>
      </w:pPr>
    </w:p>
    <w:p w:rsidR="00F60762" w:rsidRPr="005846C0" w:rsidRDefault="00F60762" w:rsidP="00F60762">
      <w:pPr>
        <w:ind w:firstLine="709"/>
        <w:jc w:val="both"/>
        <w:rPr>
          <w:sz w:val="28"/>
          <w:szCs w:val="28"/>
        </w:rPr>
      </w:pPr>
      <w:r w:rsidRPr="005846C0">
        <w:rPr>
          <w:b/>
          <w:sz w:val="28"/>
          <w:szCs w:val="28"/>
        </w:rPr>
        <w:t>4.6.4. Содержание услуг:</w:t>
      </w:r>
      <w:r w:rsidRPr="005846C0">
        <w:rPr>
          <w:i/>
          <w:sz w:val="28"/>
          <w:szCs w:val="28"/>
        </w:rPr>
        <w:t xml:space="preserve"> </w:t>
      </w:r>
    </w:p>
    <w:p w:rsidR="00F60762" w:rsidRPr="005846C0" w:rsidRDefault="00F60762" w:rsidP="00F60762">
      <w:pPr>
        <w:jc w:val="both"/>
        <w:rPr>
          <w:sz w:val="28"/>
          <w:szCs w:val="28"/>
        </w:rPr>
      </w:pPr>
      <w:r w:rsidRPr="005846C0">
        <w:rPr>
          <w:b/>
          <w:sz w:val="28"/>
          <w:szCs w:val="28"/>
        </w:rPr>
        <w:t>-</w:t>
      </w:r>
      <w:r w:rsidRPr="005846C0">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5846C0">
        <w:rPr>
          <w:i/>
          <w:sz w:val="28"/>
          <w:szCs w:val="28"/>
        </w:rPr>
        <w:t xml:space="preserve"> </w:t>
      </w:r>
    </w:p>
    <w:p w:rsidR="00F60762" w:rsidRPr="005846C0" w:rsidRDefault="00F60762" w:rsidP="00F60762">
      <w:pPr>
        <w:jc w:val="both"/>
        <w:rPr>
          <w:sz w:val="28"/>
          <w:szCs w:val="28"/>
        </w:rPr>
      </w:pPr>
      <w:r w:rsidRPr="005846C0">
        <w:rPr>
          <w:sz w:val="28"/>
          <w:szCs w:val="28"/>
        </w:rPr>
        <w:t>- защита жизни и здоровья граждан;</w:t>
      </w:r>
    </w:p>
    <w:p w:rsidR="00F60762" w:rsidRPr="005846C0" w:rsidRDefault="00F60762" w:rsidP="00F60762">
      <w:pPr>
        <w:jc w:val="both"/>
        <w:rPr>
          <w:sz w:val="28"/>
          <w:szCs w:val="28"/>
        </w:rPr>
      </w:pPr>
      <w:r w:rsidRPr="005846C0">
        <w:rPr>
          <w:i/>
          <w:sz w:val="28"/>
          <w:szCs w:val="28"/>
        </w:rPr>
        <w:t xml:space="preserve">- </w:t>
      </w:r>
      <w:r w:rsidRPr="005846C0">
        <w:rPr>
          <w:sz w:val="28"/>
          <w:szCs w:val="28"/>
        </w:rPr>
        <w:t>предотвращение открытого или тайного хищения имущества Заказчика, его порчи или уничтожения;</w:t>
      </w:r>
    </w:p>
    <w:p w:rsidR="00F60762" w:rsidRPr="005846C0" w:rsidRDefault="00F60762" w:rsidP="00F60762">
      <w:pPr>
        <w:jc w:val="both"/>
        <w:rPr>
          <w:sz w:val="28"/>
          <w:szCs w:val="28"/>
        </w:rPr>
      </w:pPr>
      <w:r w:rsidRPr="005846C0">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F60762" w:rsidRPr="005846C0" w:rsidRDefault="00F60762" w:rsidP="00F60762">
      <w:pPr>
        <w:jc w:val="both"/>
        <w:rPr>
          <w:sz w:val="28"/>
          <w:szCs w:val="28"/>
        </w:rPr>
      </w:pPr>
      <w:r w:rsidRPr="005846C0">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F60762" w:rsidRPr="005846C0" w:rsidRDefault="00F60762" w:rsidP="00F60762">
      <w:pPr>
        <w:jc w:val="both"/>
        <w:rPr>
          <w:sz w:val="28"/>
          <w:szCs w:val="28"/>
        </w:rPr>
      </w:pPr>
      <w:r w:rsidRPr="005846C0">
        <w:rPr>
          <w:sz w:val="28"/>
          <w:szCs w:val="28"/>
        </w:rPr>
        <w:t>-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нарушения общественного порядка, содействие в предотвращении противоправных действий в отношении охраняемого имущества;</w:t>
      </w:r>
    </w:p>
    <w:p w:rsidR="00F60762" w:rsidRPr="005846C0" w:rsidRDefault="00F60762" w:rsidP="00F60762">
      <w:pPr>
        <w:jc w:val="both"/>
        <w:rPr>
          <w:sz w:val="28"/>
          <w:szCs w:val="28"/>
        </w:rPr>
      </w:pPr>
      <w:r w:rsidRPr="005846C0">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F60762" w:rsidRPr="005846C0" w:rsidRDefault="00F60762" w:rsidP="00F60762">
      <w:pPr>
        <w:jc w:val="both"/>
        <w:rPr>
          <w:sz w:val="28"/>
          <w:szCs w:val="28"/>
        </w:rPr>
      </w:pPr>
      <w:r w:rsidRPr="005846C0">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60762" w:rsidRPr="005846C0" w:rsidRDefault="00F60762" w:rsidP="00F60762">
      <w:pPr>
        <w:jc w:val="both"/>
        <w:rPr>
          <w:sz w:val="28"/>
          <w:szCs w:val="28"/>
        </w:rPr>
      </w:pPr>
      <w:r w:rsidRPr="005846C0">
        <w:rPr>
          <w:sz w:val="28"/>
          <w:szCs w:val="28"/>
        </w:rPr>
        <w:t xml:space="preserve">-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w:t>
      </w:r>
      <w:r w:rsidRPr="005846C0">
        <w:rPr>
          <w:sz w:val="28"/>
          <w:szCs w:val="28"/>
        </w:rPr>
        <w:lastRenderedPageBreak/>
        <w:t>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60762" w:rsidRPr="005846C0" w:rsidRDefault="00F60762" w:rsidP="00F60762">
      <w:pPr>
        <w:jc w:val="both"/>
        <w:rPr>
          <w:sz w:val="28"/>
          <w:szCs w:val="28"/>
        </w:rPr>
      </w:pPr>
      <w:r w:rsidRPr="005846C0">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60762" w:rsidRPr="005846C0" w:rsidRDefault="00F60762" w:rsidP="00F60762">
      <w:pPr>
        <w:jc w:val="both"/>
        <w:rPr>
          <w:sz w:val="28"/>
          <w:szCs w:val="28"/>
        </w:rPr>
      </w:pPr>
    </w:p>
    <w:p w:rsidR="00F60762" w:rsidRPr="005846C0" w:rsidRDefault="00F60762" w:rsidP="00F60762">
      <w:pPr>
        <w:ind w:firstLine="709"/>
        <w:jc w:val="both"/>
        <w:rPr>
          <w:sz w:val="28"/>
          <w:szCs w:val="28"/>
        </w:rPr>
      </w:pPr>
      <w:r w:rsidRPr="005846C0">
        <w:rPr>
          <w:b/>
          <w:sz w:val="28"/>
          <w:szCs w:val="28"/>
        </w:rPr>
        <w:t>4.7. Особые условия:</w:t>
      </w:r>
      <w:r w:rsidRPr="005846C0">
        <w:rPr>
          <w:sz w:val="28"/>
          <w:szCs w:val="28"/>
        </w:rPr>
        <w:t xml:space="preserve"> </w:t>
      </w:r>
    </w:p>
    <w:p w:rsidR="00F60762" w:rsidRPr="005846C0" w:rsidRDefault="00F60762" w:rsidP="00F60762">
      <w:pPr>
        <w:ind w:firstLine="709"/>
        <w:jc w:val="both"/>
        <w:rPr>
          <w:sz w:val="28"/>
          <w:szCs w:val="28"/>
        </w:rPr>
      </w:pPr>
      <w:r w:rsidRPr="005846C0">
        <w:rPr>
          <w:sz w:val="28"/>
          <w:szCs w:val="28"/>
        </w:rPr>
        <w:t>4.7.1.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60762" w:rsidRPr="005846C0" w:rsidRDefault="00F60762" w:rsidP="00F60762">
      <w:pPr>
        <w:ind w:firstLine="709"/>
        <w:jc w:val="both"/>
        <w:rPr>
          <w:sz w:val="28"/>
          <w:szCs w:val="28"/>
        </w:rPr>
      </w:pPr>
      <w:r w:rsidRPr="005846C0">
        <w:rPr>
          <w:sz w:val="28"/>
          <w:szCs w:val="28"/>
        </w:rPr>
        <w:t>4.7.2.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(введен в действие Приказом Росстандарта от 27.10.2021 № 1344-ст) с нанесенными на них трафаретами, указывающими наименование организации Исполнителя.</w:t>
      </w:r>
    </w:p>
    <w:p w:rsidR="00F60762" w:rsidRPr="005846C0" w:rsidRDefault="00F60762" w:rsidP="00F60762">
      <w:pPr>
        <w:ind w:firstLine="709"/>
        <w:jc w:val="both"/>
        <w:rPr>
          <w:sz w:val="28"/>
          <w:szCs w:val="28"/>
        </w:rPr>
      </w:pPr>
      <w:r w:rsidRPr="005846C0">
        <w:rPr>
          <w:sz w:val="28"/>
          <w:szCs w:val="28"/>
        </w:rPr>
        <w:t>4.7.3.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60762" w:rsidRPr="005846C0" w:rsidRDefault="00F60762" w:rsidP="00F60762">
      <w:pPr>
        <w:ind w:firstLine="709"/>
        <w:jc w:val="both"/>
        <w:rPr>
          <w:sz w:val="28"/>
          <w:szCs w:val="28"/>
        </w:rPr>
      </w:pPr>
      <w:r w:rsidRPr="005846C0">
        <w:rPr>
          <w:sz w:val="28"/>
          <w:szCs w:val="28"/>
        </w:rPr>
        <w:t>4.7.4. На всех объектах Заказчика Исполнитель обязан за свой счет установить:</w:t>
      </w:r>
    </w:p>
    <w:p w:rsidR="00F60762" w:rsidRPr="005846C0" w:rsidRDefault="00F60762" w:rsidP="00F60762">
      <w:pPr>
        <w:jc w:val="both"/>
        <w:rPr>
          <w:sz w:val="28"/>
          <w:szCs w:val="28"/>
        </w:rPr>
      </w:pPr>
      <w:r w:rsidRPr="005846C0">
        <w:rPr>
          <w:sz w:val="28"/>
          <w:szCs w:val="28"/>
        </w:rP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F60762" w:rsidRDefault="00F60762" w:rsidP="00F60762">
      <w:pPr>
        <w:jc w:val="both"/>
        <w:rPr>
          <w:sz w:val="28"/>
          <w:szCs w:val="28"/>
        </w:rPr>
      </w:pPr>
      <w:r w:rsidRPr="005846C0">
        <w:rPr>
          <w:sz w:val="28"/>
          <w:szCs w:val="28"/>
        </w:rPr>
        <w:t>2) оборудование для реагирования тревожной сигнализации (КТС-кнопка тревожной сигнализации) с выводом на пункты централизованной охраны подразделений Федеральной службы войск национальной гвардии Российской Федерации (далее- Росгвардия)</w:t>
      </w:r>
    </w:p>
    <w:p w:rsidR="00F60762" w:rsidRPr="005846C0" w:rsidRDefault="00F60762" w:rsidP="00F60762">
      <w:pPr>
        <w:ind w:firstLine="709"/>
        <w:jc w:val="both"/>
        <w:rPr>
          <w:sz w:val="28"/>
          <w:szCs w:val="28"/>
        </w:rPr>
      </w:pPr>
      <w:r w:rsidRPr="005846C0">
        <w:rPr>
          <w:sz w:val="28"/>
          <w:szCs w:val="28"/>
        </w:rPr>
        <w:t>4.7.5. Для усиления охраны объектов Исполнитель в течение 15_ календарных дней с даты заключения договора с Заказчиком обязан заключить договор с Росгвардией на предоставление услуг ГБР (группы быстрого реагирования)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
    <w:p w:rsidR="00F60762" w:rsidRPr="000476FD" w:rsidRDefault="00F60762" w:rsidP="00F60762">
      <w:pPr>
        <w:ind w:firstLine="709"/>
        <w:jc w:val="both"/>
        <w:rPr>
          <w:sz w:val="28"/>
          <w:szCs w:val="28"/>
        </w:rPr>
      </w:pPr>
      <w:r w:rsidRPr="005846C0">
        <w:rPr>
          <w:sz w:val="28"/>
          <w:szCs w:val="28"/>
        </w:rPr>
        <w:t xml:space="preserve">4.7.6. До заключения договора с Заказчиком участник, признанный победителем в данной закупке, обязан заключить договор страхования гражданской </w:t>
      </w:r>
      <w:r w:rsidRPr="005846C0">
        <w:rPr>
          <w:sz w:val="28"/>
          <w:szCs w:val="28"/>
        </w:rPr>
        <w:lastRenderedPageBreak/>
        <w:t xml:space="preserve">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sz w:val="28"/>
          <w:szCs w:val="28"/>
        </w:rPr>
        <w:t>2</w:t>
      </w:r>
      <w:r w:rsidRPr="005846C0">
        <w:rPr>
          <w:sz w:val="28"/>
          <w:szCs w:val="28"/>
        </w:rPr>
        <w:t> 000</w:t>
      </w:r>
      <w:r>
        <w:rPr>
          <w:sz w:val="28"/>
          <w:szCs w:val="28"/>
        </w:rPr>
        <w:t> </w:t>
      </w:r>
      <w:r w:rsidRPr="005846C0">
        <w:rPr>
          <w:sz w:val="28"/>
          <w:szCs w:val="28"/>
        </w:rPr>
        <w:t>000</w:t>
      </w:r>
      <w:r>
        <w:rPr>
          <w:sz w:val="28"/>
          <w:szCs w:val="28"/>
        </w:rPr>
        <w:t xml:space="preserve"> (два миллиона)</w:t>
      </w:r>
      <w:r w:rsidRPr="005846C0">
        <w:rPr>
          <w:sz w:val="28"/>
          <w:szCs w:val="28"/>
        </w:rPr>
        <w:t xml:space="preserve"> рублей.</w:t>
      </w:r>
    </w:p>
    <w:p w:rsidR="00F60762" w:rsidRPr="000476FD" w:rsidRDefault="00F60762" w:rsidP="00F60762">
      <w:pPr>
        <w:jc w:val="both"/>
        <w:rPr>
          <w:sz w:val="28"/>
          <w:szCs w:val="28"/>
        </w:rPr>
      </w:pPr>
    </w:p>
    <w:p w:rsidR="00F60762" w:rsidRDefault="00F60762" w:rsidP="00F60762">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b/>
          <w:color w:val="000000"/>
          <w:sz w:val="28"/>
          <w:szCs w:val="28"/>
        </w:rPr>
        <w:t>4.8. Основания признания победителя уклонившимся от заключения договора, досрочного расторжения договора:</w:t>
      </w:r>
    </w:p>
    <w:p w:rsidR="00F60762" w:rsidRPr="00936619" w:rsidRDefault="00F60762" w:rsidP="00F60762">
      <w:pPr>
        <w:pBdr>
          <w:top w:val="nil"/>
          <w:left w:val="nil"/>
          <w:bottom w:val="nil"/>
          <w:right w:val="nil"/>
          <w:between w:val="nil"/>
        </w:pBdr>
        <w:ind w:right="-1" w:firstLine="709"/>
        <w:jc w:val="both"/>
        <w:rPr>
          <w:sz w:val="28"/>
          <w:szCs w:val="28"/>
        </w:rPr>
      </w:pPr>
      <w:r w:rsidRPr="00936619">
        <w:rPr>
          <w:sz w:val="28"/>
          <w:szCs w:val="28"/>
        </w:rPr>
        <w:t>4.8.1. Заказчик в течение всего периода оказания услуг имеет право затребовать у Исполнителя для проверки следующие документы:</w:t>
      </w:r>
    </w:p>
    <w:p w:rsidR="00F60762" w:rsidRPr="00936619" w:rsidRDefault="00F60762" w:rsidP="00F60762">
      <w:pPr>
        <w:pBdr>
          <w:top w:val="nil"/>
          <w:left w:val="nil"/>
          <w:bottom w:val="nil"/>
          <w:right w:val="nil"/>
          <w:between w:val="nil"/>
        </w:pBdr>
        <w:ind w:right="-1" w:firstLine="709"/>
        <w:jc w:val="both"/>
        <w:rPr>
          <w:sz w:val="28"/>
          <w:szCs w:val="28"/>
        </w:rPr>
      </w:pPr>
      <w:r w:rsidRPr="00936619">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60762" w:rsidRPr="00936619" w:rsidRDefault="00F60762" w:rsidP="00F60762">
      <w:pPr>
        <w:pBdr>
          <w:top w:val="nil"/>
          <w:left w:val="nil"/>
          <w:bottom w:val="nil"/>
          <w:right w:val="nil"/>
          <w:between w:val="nil"/>
        </w:pBdr>
        <w:ind w:right="-1" w:firstLine="709"/>
        <w:jc w:val="both"/>
        <w:rPr>
          <w:sz w:val="28"/>
          <w:szCs w:val="28"/>
        </w:rPr>
      </w:pPr>
      <w:r w:rsidRPr="00936619">
        <w:rPr>
          <w:sz w:val="28"/>
          <w:szCs w:val="28"/>
        </w:rPr>
        <w:t xml:space="preserve">- подтверждение наличия круглосуточной дежурной службы </w:t>
      </w:r>
      <w:r w:rsidRPr="00AE2B92">
        <w:rPr>
          <w:sz w:val="28"/>
          <w:szCs w:val="28"/>
        </w:rPr>
        <w:t xml:space="preserve">в городе местонахождения Объекта охраны </w:t>
      </w:r>
      <w:r w:rsidRPr="00936619">
        <w:rPr>
          <w:sz w:val="28"/>
          <w:szCs w:val="28"/>
        </w:rPr>
        <w:t>(оригиналы положения о круглосуточной дежурной службе, приказа о её создании, инструкции о порядке действий дежурной службы);</w:t>
      </w:r>
    </w:p>
    <w:p w:rsidR="00F60762" w:rsidRPr="00936619" w:rsidRDefault="00F60762" w:rsidP="00F60762">
      <w:pPr>
        <w:pBdr>
          <w:top w:val="nil"/>
          <w:left w:val="nil"/>
          <w:bottom w:val="nil"/>
          <w:right w:val="nil"/>
          <w:between w:val="nil"/>
        </w:pBdr>
        <w:ind w:right="-1" w:firstLine="851"/>
        <w:jc w:val="both"/>
        <w:rPr>
          <w:sz w:val="28"/>
          <w:szCs w:val="28"/>
        </w:rPr>
      </w:pPr>
      <w:r w:rsidRPr="00936619">
        <w:rPr>
          <w:sz w:val="28"/>
          <w:szCs w:val="28"/>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F60762" w:rsidRPr="00936619" w:rsidRDefault="00F60762" w:rsidP="00F60762">
      <w:pPr>
        <w:pBdr>
          <w:top w:val="nil"/>
          <w:left w:val="nil"/>
          <w:bottom w:val="nil"/>
          <w:right w:val="nil"/>
          <w:between w:val="nil"/>
        </w:pBdr>
        <w:ind w:right="-1" w:firstLine="709"/>
        <w:jc w:val="both"/>
        <w:rPr>
          <w:sz w:val="28"/>
          <w:szCs w:val="28"/>
        </w:rPr>
      </w:pPr>
      <w:r w:rsidRPr="00936619">
        <w:rPr>
          <w:sz w:val="28"/>
          <w:szCs w:val="28"/>
        </w:rPr>
        <w:t>- договор</w:t>
      </w:r>
      <w:r w:rsidRPr="00936619">
        <w:t xml:space="preserve"> </w:t>
      </w:r>
      <w:r w:rsidRPr="00936619">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Pr="00936619">
        <w:t xml:space="preserve"> </w:t>
      </w:r>
      <w:r w:rsidRPr="00936619">
        <w:rPr>
          <w:sz w:val="28"/>
          <w:szCs w:val="28"/>
        </w:rPr>
        <w:t xml:space="preserve">не </w:t>
      </w:r>
      <w:r w:rsidRPr="008B0FB3">
        <w:rPr>
          <w:sz w:val="28"/>
          <w:szCs w:val="28"/>
        </w:rPr>
        <w:t>менее</w:t>
      </w:r>
      <w:r>
        <w:rPr>
          <w:sz w:val="28"/>
          <w:szCs w:val="28"/>
        </w:rPr>
        <w:t xml:space="preserve"> 2 000 000 (два миллиона)</w:t>
      </w:r>
      <w:r w:rsidRPr="00936619">
        <w:rPr>
          <w:sz w:val="28"/>
          <w:szCs w:val="28"/>
        </w:rPr>
        <w:t xml:space="preserve"> рублей (оригинал);</w:t>
      </w:r>
    </w:p>
    <w:p w:rsidR="00F60762" w:rsidRPr="00936619" w:rsidRDefault="00F60762" w:rsidP="00F60762">
      <w:pPr>
        <w:pBdr>
          <w:top w:val="nil"/>
          <w:left w:val="nil"/>
          <w:bottom w:val="nil"/>
          <w:right w:val="nil"/>
          <w:between w:val="nil"/>
        </w:pBdr>
        <w:ind w:right="-1" w:firstLine="709"/>
        <w:jc w:val="both"/>
        <w:rPr>
          <w:sz w:val="28"/>
          <w:szCs w:val="28"/>
        </w:rPr>
      </w:pPr>
      <w:r w:rsidRPr="00936619">
        <w:rPr>
          <w:sz w:val="28"/>
          <w:szCs w:val="28"/>
        </w:rPr>
        <w:t xml:space="preserve">- </w:t>
      </w:r>
      <w:r w:rsidRPr="00C873CC">
        <w:rPr>
          <w:sz w:val="28"/>
          <w:szCs w:val="28"/>
        </w:rPr>
        <w:t xml:space="preserve">подтверждение договорных отношений с войсковыми структурами национальной гвардии (Росгвардией) </w:t>
      </w:r>
      <w:r w:rsidRPr="00AE2B92">
        <w:rPr>
          <w:sz w:val="28"/>
          <w:szCs w:val="28"/>
        </w:rPr>
        <w:t xml:space="preserve">в городе местонахождения Объекта охраны </w:t>
      </w:r>
      <w:r w:rsidRPr="00C873CC">
        <w:rPr>
          <w:sz w:val="28"/>
          <w:szCs w:val="28"/>
        </w:rPr>
        <w:t>(основание - Федеральный закон от 03.07.2016 № 226-ФЗ «О войсках национальной гвардии Российской Федерации») о наличии групп(-ы) быстрого реагирования (ГБР) для усиления охраны объектов, находящихся в районе нахождения поста(-ов) охраны (предоставляется оригинал документа);</w:t>
      </w:r>
    </w:p>
    <w:p w:rsidR="00F60762" w:rsidRPr="00936619" w:rsidRDefault="00F60762" w:rsidP="00F60762">
      <w:pPr>
        <w:pBdr>
          <w:top w:val="nil"/>
          <w:left w:val="nil"/>
          <w:bottom w:val="nil"/>
          <w:right w:val="nil"/>
          <w:between w:val="nil"/>
        </w:pBdr>
        <w:ind w:right="-1" w:firstLine="709"/>
        <w:jc w:val="both"/>
        <w:rPr>
          <w:b/>
          <w:bCs/>
          <w:sz w:val="28"/>
          <w:szCs w:val="28"/>
        </w:rPr>
      </w:pPr>
      <w:r w:rsidRPr="00936619">
        <w:rPr>
          <w:sz w:val="28"/>
          <w:szCs w:val="28"/>
        </w:rPr>
        <w:t>- подтверждение использования на каждом объекте Заказчика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так далее) (</w:t>
      </w:r>
      <w:r w:rsidRPr="00936619">
        <w:rPr>
          <w:b/>
          <w:sz w:val="28"/>
          <w:szCs w:val="28"/>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F60762" w:rsidRPr="00936619" w:rsidRDefault="00F60762" w:rsidP="00F60762">
      <w:pPr>
        <w:pStyle w:val="26"/>
        <w:pBdr>
          <w:top w:val="none" w:sz="4" w:space="0" w:color="000000"/>
          <w:left w:val="none" w:sz="4" w:space="0" w:color="000000"/>
          <w:bottom w:val="none" w:sz="4" w:space="0" w:color="000000"/>
          <w:right w:val="none" w:sz="4" w:space="0" w:color="000000"/>
          <w:between w:val="none" w:sz="4" w:space="0" w:color="000000"/>
        </w:pBdr>
        <w:ind w:firstLine="709"/>
        <w:rPr>
          <w:szCs w:val="28"/>
        </w:rPr>
      </w:pPr>
      <w:r w:rsidRPr="00936619">
        <w:rPr>
          <w:szCs w:val="28"/>
        </w:rPr>
        <w:t>4.8.2. В случае, если Исполнитель не представит какой-либо из затребованных документов, указанных в пункте 4.8.1 Технического задания, в трехдневный срок с даты получения исполнителем требования Заказчика, договор с ним может быть расторгнут досрочно в одностороннем поряд</w:t>
      </w:r>
      <w:r>
        <w:rPr>
          <w:szCs w:val="28"/>
        </w:rPr>
        <w:t>ке.</w:t>
      </w:r>
      <w:r w:rsidRPr="00936619">
        <w:rPr>
          <w:szCs w:val="28"/>
        </w:rPr>
        <w:t xml:space="preserve"> </w:t>
      </w:r>
    </w:p>
    <w:p w:rsidR="00F60762" w:rsidRPr="00936619" w:rsidRDefault="00F60762" w:rsidP="00F60762">
      <w:pPr>
        <w:pStyle w:val="26"/>
        <w:pBdr>
          <w:top w:val="none" w:sz="4" w:space="0" w:color="000000"/>
          <w:left w:val="none" w:sz="4" w:space="0" w:color="000000"/>
          <w:bottom w:val="none" w:sz="4" w:space="0" w:color="000000"/>
          <w:right w:val="none" w:sz="4" w:space="0" w:color="000000"/>
          <w:between w:val="none" w:sz="4" w:space="0" w:color="000000"/>
        </w:pBdr>
        <w:ind w:firstLine="709"/>
        <w:rPr>
          <w:szCs w:val="28"/>
        </w:rPr>
      </w:pPr>
      <w:r w:rsidRPr="00936619">
        <w:rPr>
          <w:szCs w:val="28"/>
        </w:rPr>
        <w:t xml:space="preserve">4.8.3.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w:t>
      </w:r>
      <w:r w:rsidRPr="00936619">
        <w:rPr>
          <w:szCs w:val="28"/>
        </w:rPr>
        <w:lastRenderedPageBreak/>
        <w:t xml:space="preserve">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материалы для изучения предоставляются Заказчиком в срок не позднее 10 календарных дней до дня принятия зачетов) со сдачей зачетов уполномоченному работнику Заказчика в сроки, указанные Заказчиком, с даты получения исполнителем требования Заказчика.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F60762" w:rsidRPr="00936619" w:rsidRDefault="00F60762" w:rsidP="00F60762">
      <w:pPr>
        <w:pStyle w:val="26"/>
        <w:pBdr>
          <w:top w:val="none" w:sz="4" w:space="0" w:color="000000"/>
          <w:left w:val="none" w:sz="4" w:space="0" w:color="000000"/>
          <w:bottom w:val="none" w:sz="4" w:space="0" w:color="000000"/>
          <w:right w:val="none" w:sz="4" w:space="0" w:color="000000"/>
          <w:between w:val="none" w:sz="4" w:space="0" w:color="000000"/>
        </w:pBdr>
        <w:ind w:firstLine="709"/>
        <w:rPr>
          <w:szCs w:val="28"/>
        </w:rPr>
      </w:pPr>
      <w:r w:rsidRPr="00936619">
        <w:rPr>
          <w:szCs w:val="28"/>
        </w:rPr>
        <w:t>В случае если работники победителя не сдадут зачеты в необходимом объеме, победитель признается укло</w:t>
      </w:r>
      <w:r>
        <w:rPr>
          <w:szCs w:val="28"/>
        </w:rPr>
        <w:t xml:space="preserve">нившимся от заключения </w:t>
      </w:r>
      <w:r>
        <w:rPr>
          <w:color w:val="000000"/>
          <w:szCs w:val="28"/>
        </w:rPr>
        <w:t>договора и договор может быть заключен с участником, заявке которого присвоен второй номер.</w:t>
      </w:r>
    </w:p>
    <w:p w:rsidR="00F60762" w:rsidRPr="001637A4" w:rsidRDefault="00F60762" w:rsidP="00F60762">
      <w:pPr>
        <w:ind w:firstLine="709"/>
        <w:jc w:val="both"/>
        <w:rPr>
          <w:b/>
          <w:sz w:val="28"/>
          <w:szCs w:val="28"/>
        </w:rPr>
      </w:pPr>
      <w:r w:rsidRPr="001637A4">
        <w:rPr>
          <w:sz w:val="28"/>
          <w:szCs w:val="28"/>
        </w:rPr>
        <w:t>4.8.4.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FD4AF6" w:rsidRDefault="00FD4AF6">
      <w:pPr>
        <w:suppressAutoHyphens w:val="0"/>
        <w:rPr>
          <w:rFonts w:eastAsia="MS Mincho"/>
          <w:b/>
          <w:bCs/>
          <w:sz w:val="32"/>
          <w:szCs w:val="32"/>
        </w:rPr>
      </w:pPr>
      <w:r>
        <w:rPr>
          <w:b/>
          <w:bCs/>
          <w:sz w:val="32"/>
          <w:szCs w:val="32"/>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1"/>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FF55F9" w:rsidRDefault="00DF3840" w:rsidP="005F6878">
            <w:pPr>
              <w:pStyle w:val="10"/>
              <w:ind w:firstLine="397"/>
              <w:rPr>
                <w:sz w:val="24"/>
                <w:szCs w:val="24"/>
              </w:rPr>
            </w:pPr>
            <w:r>
              <w:rPr>
                <w:sz w:val="24"/>
                <w:szCs w:val="24"/>
              </w:rPr>
              <w:t xml:space="preserve">Закупка способом запроса предложений в электронной форме № ЗПэ-НКПВСЖД-24-0006 по предмету </w:t>
            </w:r>
            <w:r w:rsidRPr="00F60762">
              <w:rPr>
                <w:sz w:val="24"/>
                <w:szCs w:val="24"/>
              </w:rPr>
              <w:t xml:space="preserve">закупки </w:t>
            </w:r>
            <w:r w:rsidR="005F6878" w:rsidRPr="00F60762">
              <w:rPr>
                <w:sz w:val="24"/>
                <w:szCs w:val="24"/>
              </w:rPr>
              <w:t>«Оказание услуг по охране объектов Восточно-Сибирского филиала ПАО «ТрансКонтейнер»: контейнерного терминала Батарейная и административного здания (офисного помещения аппарата управления) в городе Иркутске»</w:t>
            </w:r>
          </w:p>
        </w:tc>
      </w:tr>
      <w:tr w:rsidR="00EF2E59" w:rsidRPr="00F86FAA" w:rsidTr="004D6B74">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FF55F9" w:rsidRDefault="00DF3840">
            <w:pPr>
              <w:pStyle w:val="10"/>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FF55F9" w:rsidRDefault="00DF3840">
            <w:pPr>
              <w:pStyle w:val="10"/>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r w:rsidR="0097603B">
              <w:rPr>
                <w:sz w:val="24"/>
                <w:szCs w:val="24"/>
              </w:rPr>
              <w:t>.</w:t>
            </w:r>
          </w:p>
          <w:p w:rsidR="00DF3840" w:rsidRDefault="00DF3840" w:rsidP="0097603B">
            <w:pPr>
              <w:pStyle w:val="10"/>
              <w:ind w:firstLine="346"/>
              <w:rPr>
                <w:sz w:val="24"/>
                <w:szCs w:val="24"/>
              </w:rPr>
            </w:pPr>
            <w:r>
              <w:rPr>
                <w:sz w:val="24"/>
                <w:szCs w:val="24"/>
              </w:rPr>
              <w:t xml:space="preserve">Адрес: </w:t>
            </w:r>
            <w:r w:rsidR="005F6878">
              <w:rPr>
                <w:sz w:val="24"/>
                <w:szCs w:val="24"/>
              </w:rPr>
              <w:t>Российская Федерация, 664003, Иркутская область, г. Иркутск, ул. Коммунаров, 1а.</w:t>
            </w:r>
          </w:p>
          <w:p w:rsidR="00DF3840" w:rsidRPr="00DF3840" w:rsidRDefault="00DF3840" w:rsidP="00DF3840">
            <w:pPr>
              <w:pStyle w:val="10"/>
              <w:ind w:firstLine="346"/>
              <w:rPr>
                <w:b/>
                <w:sz w:val="24"/>
                <w:szCs w:val="24"/>
              </w:rPr>
            </w:pPr>
            <w:r w:rsidRPr="00DF3840">
              <w:rPr>
                <w:b/>
                <w:sz w:val="24"/>
                <w:szCs w:val="24"/>
              </w:rPr>
              <w:t xml:space="preserve">Контактная информация Организатора: </w:t>
            </w:r>
          </w:p>
          <w:p w:rsidR="00DF3840" w:rsidRPr="0097603B" w:rsidRDefault="00DF3840" w:rsidP="00DF3840">
            <w:pPr>
              <w:ind w:firstLine="397"/>
              <w:rPr>
                <w:rFonts w:eastAsia="Arial"/>
              </w:rPr>
            </w:pPr>
            <w:r w:rsidRPr="0097603B">
              <w:rPr>
                <w:rFonts w:eastAsia="Arial"/>
              </w:rPr>
              <w:t xml:space="preserve">тел. +7(3952) 78-80-20, доб. 6104, </w:t>
            </w:r>
          </w:p>
          <w:p w:rsidR="00FF55F9" w:rsidRPr="00DF3840" w:rsidRDefault="00DF3840" w:rsidP="00DF3840">
            <w:pPr>
              <w:ind w:firstLine="397"/>
            </w:pPr>
            <w:r w:rsidRPr="0097603B">
              <w:rPr>
                <w:rFonts w:eastAsia="Arial"/>
              </w:rPr>
              <w:t>электронный адрес</w:t>
            </w:r>
            <w:r w:rsidRPr="0097603B">
              <w:t xml:space="preserve">: </w:t>
            </w:r>
            <w:hyperlink r:id="rId19" w:history="1">
              <w:r w:rsidRPr="0097603B">
                <w:rPr>
                  <w:rStyle w:val="a7"/>
                </w:rPr>
                <w:t>zakupki-vsb@trcont.ru</w:t>
              </w:r>
            </w:hyperlink>
            <w:r w:rsidRPr="0097603B">
              <w:t>.</w:t>
            </w:r>
          </w:p>
        </w:tc>
      </w:tr>
      <w:tr w:rsidR="004762D6" w:rsidRPr="00F86FAA" w:rsidTr="004D6B74">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F3840" w:rsidRPr="00F60762" w:rsidRDefault="00DF3840" w:rsidP="00DF3840">
            <w:pPr>
              <w:pStyle w:val="10"/>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w:t>
            </w:r>
            <w:r w:rsidRPr="00F60762">
              <w:rPr>
                <w:sz w:val="24"/>
                <w:szCs w:val="24"/>
              </w:rPr>
              <w:t>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FF55F9" w:rsidRDefault="00DF3840" w:rsidP="00DF3840">
            <w:pPr>
              <w:pStyle w:val="10"/>
              <w:ind w:firstLine="488"/>
              <w:rPr>
                <w:sz w:val="24"/>
                <w:szCs w:val="24"/>
                <w:highlight w:val="cyan"/>
              </w:rPr>
            </w:pPr>
            <w:r w:rsidRPr="00F60762">
              <w:rPr>
                <w:sz w:val="24"/>
                <w:szCs w:val="24"/>
              </w:rPr>
              <w:t>Адрес: Российская Федерация, 125047, г. Москва, Оружейный переулок, д. 19.</w:t>
            </w:r>
          </w:p>
        </w:tc>
      </w:tr>
      <w:tr w:rsidR="00F60762" w:rsidRPr="00F86FAA" w:rsidTr="004D6B74">
        <w:tc>
          <w:tcPr>
            <w:tcW w:w="426" w:type="dxa"/>
          </w:tcPr>
          <w:p w:rsidR="00F60762" w:rsidRPr="00F86FAA" w:rsidRDefault="00F60762" w:rsidP="00F60762">
            <w:pPr>
              <w:pStyle w:val="10"/>
              <w:ind w:left="-57" w:right="-108" w:firstLine="0"/>
              <w:rPr>
                <w:b/>
                <w:sz w:val="24"/>
                <w:szCs w:val="24"/>
              </w:rPr>
            </w:pPr>
            <w:r>
              <w:rPr>
                <w:b/>
                <w:sz w:val="24"/>
                <w:szCs w:val="24"/>
              </w:rPr>
              <w:t>4.</w:t>
            </w:r>
          </w:p>
        </w:tc>
        <w:tc>
          <w:tcPr>
            <w:tcW w:w="2126" w:type="dxa"/>
          </w:tcPr>
          <w:p w:rsidR="00F60762" w:rsidRPr="00F86FAA" w:rsidRDefault="00F60762" w:rsidP="00F60762">
            <w:pPr>
              <w:pStyle w:val="Default"/>
              <w:rPr>
                <w:b/>
                <w:color w:val="auto"/>
              </w:rPr>
            </w:pPr>
            <w:r w:rsidRPr="005B02FD">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F60762" w:rsidRPr="00936619" w:rsidRDefault="00F60762" w:rsidP="00F60762">
            <w:pPr>
              <w:pStyle w:val="10"/>
              <w:ind w:firstLine="397"/>
              <w:rPr>
                <w:sz w:val="24"/>
                <w:szCs w:val="24"/>
              </w:rPr>
            </w:pPr>
            <w:r w:rsidRPr="00936619">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F60762" w:rsidRPr="00936619" w:rsidRDefault="00F60762" w:rsidP="00F60762">
            <w:pPr>
              <w:pStyle w:val="10"/>
              <w:ind w:firstLine="397"/>
              <w:rPr>
                <w:sz w:val="24"/>
                <w:szCs w:val="24"/>
              </w:rPr>
            </w:pPr>
            <w:r w:rsidRPr="00B33701">
              <w:rPr>
                <w:sz w:val="24"/>
                <w:szCs w:val="24"/>
              </w:rPr>
              <w:t xml:space="preserve">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w:t>
            </w:r>
            <w:r w:rsidRPr="00B33701">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w:t>
            </w:r>
          </w:p>
          <w:p w:rsidR="00F60762" w:rsidRPr="00936619" w:rsidRDefault="00F60762" w:rsidP="00F60762">
            <w:pPr>
              <w:pStyle w:val="10"/>
              <w:ind w:firstLine="397"/>
              <w:rPr>
                <w:sz w:val="24"/>
                <w:szCs w:val="24"/>
              </w:rPr>
            </w:pPr>
            <w:r w:rsidRPr="0093661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закрытого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936619">
                <w:rPr>
                  <w:rStyle w:val="a7"/>
                  <w:sz w:val="24"/>
                  <w:szCs w:val="24"/>
                  <w:lang w:val="en-US"/>
                </w:rPr>
                <w:t>www</w:t>
              </w:r>
              <w:r w:rsidRPr="00936619">
                <w:rPr>
                  <w:rStyle w:val="a7"/>
                  <w:sz w:val="24"/>
                  <w:szCs w:val="24"/>
                </w:rPr>
                <w:t>.</w:t>
              </w:r>
              <w:r w:rsidRPr="00936619">
                <w:rPr>
                  <w:rStyle w:val="a7"/>
                  <w:sz w:val="24"/>
                  <w:szCs w:val="24"/>
                  <w:lang w:val="en-US"/>
                </w:rPr>
                <w:t>otc</w:t>
              </w:r>
              <w:r w:rsidRPr="00936619">
                <w:rPr>
                  <w:rStyle w:val="a7"/>
                  <w:sz w:val="24"/>
                  <w:szCs w:val="24"/>
                </w:rPr>
                <w:t>.</w:t>
              </w:r>
              <w:r w:rsidRPr="00936619">
                <w:rPr>
                  <w:rStyle w:val="a7"/>
                  <w:sz w:val="24"/>
                  <w:szCs w:val="24"/>
                  <w:lang w:val="en-US"/>
                </w:rPr>
                <w:t>ru</w:t>
              </w:r>
            </w:hyperlink>
            <w:r w:rsidRPr="00936619">
              <w:rPr>
                <w:sz w:val="24"/>
                <w:szCs w:val="24"/>
              </w:rPr>
              <w:t>.</w:t>
            </w:r>
          </w:p>
          <w:p w:rsidR="00F60762" w:rsidRPr="00E563BD" w:rsidRDefault="00F60762" w:rsidP="0097603B">
            <w:pPr>
              <w:pStyle w:val="10"/>
              <w:ind w:firstLine="397"/>
              <w:rPr>
                <w:sz w:val="24"/>
                <w:szCs w:val="24"/>
              </w:rPr>
            </w:pPr>
            <w:r w:rsidRPr="00936619">
              <w:rPr>
                <w:sz w:val="24"/>
                <w:szCs w:val="24"/>
              </w:rPr>
              <w:t>Электронной торговой</w:t>
            </w:r>
            <w:r w:rsidR="0097603B">
              <w:rPr>
                <w:sz w:val="24"/>
                <w:szCs w:val="24"/>
              </w:rPr>
              <w:t xml:space="preserve"> </w:t>
            </w:r>
            <w:r w:rsidRPr="00936619">
              <w:rPr>
                <w:sz w:val="24"/>
                <w:szCs w:val="24"/>
              </w:rPr>
              <w:t>площадкой используемой для проведения закупочных процедур в электронном виде является ОТС-тендер (</w:t>
            </w:r>
            <w:hyperlink r:id="rId21" w:history="1">
              <w:r w:rsidRPr="00936619">
                <w:rPr>
                  <w:rStyle w:val="a7"/>
                  <w:sz w:val="24"/>
                  <w:szCs w:val="24"/>
                </w:rPr>
                <w:t>www.otc.ru</w:t>
              </w:r>
            </w:hyperlink>
            <w:r w:rsidRPr="00936619">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sidRPr="00936619">
                <w:rPr>
                  <w:rStyle w:val="a7"/>
                  <w:sz w:val="24"/>
                  <w:szCs w:val="24"/>
                </w:rPr>
                <w:t>info@otc.ru</w:t>
              </w:r>
            </w:hyperlink>
          </w:p>
        </w:tc>
      </w:tr>
      <w:tr w:rsidR="002B6BE9" w:rsidRPr="00F86FAA" w:rsidTr="004D6B74">
        <w:tc>
          <w:tcPr>
            <w:tcW w:w="426" w:type="dxa"/>
          </w:tcPr>
          <w:p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F3840" w:rsidRPr="0097603B" w:rsidRDefault="00DF3840">
            <w:pPr>
              <w:pStyle w:val="10"/>
              <w:ind w:firstLine="397"/>
              <w:rPr>
                <w:sz w:val="24"/>
                <w:szCs w:val="24"/>
              </w:rPr>
            </w:pPr>
            <w:r w:rsidRPr="0097603B">
              <w:rPr>
                <w:sz w:val="24"/>
                <w:szCs w:val="24"/>
              </w:rPr>
              <w:t xml:space="preserve">Начальная (максимальная) цена договора составляет 48487680 (сорок восемь миллионов четыреста восемьдесят семь тысяч шестьсот восемьдесят) рублей 00 копеек с учетом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w:t>
            </w:r>
          </w:p>
          <w:p w:rsidR="00FF55F9" w:rsidRPr="0097603B" w:rsidRDefault="00DF3840">
            <w:pPr>
              <w:pStyle w:val="10"/>
              <w:ind w:firstLine="397"/>
              <w:rPr>
                <w:sz w:val="24"/>
                <w:szCs w:val="24"/>
              </w:rPr>
            </w:pPr>
            <w:r w:rsidRPr="0097603B">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0"/>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FF55F9" w:rsidRPr="0097603B" w:rsidRDefault="00DF3840" w:rsidP="0097603B">
            <w:pPr>
              <w:jc w:val="center"/>
              <w:rPr>
                <w:b/>
              </w:rPr>
            </w:pPr>
            <w:r w:rsidRPr="0097603B">
              <w:t>«1</w:t>
            </w:r>
            <w:r w:rsidR="0097603B" w:rsidRPr="0097603B">
              <w:t>8</w:t>
            </w:r>
            <w:r w:rsidRPr="0097603B">
              <w:t>» октября 2024 года</w:t>
            </w:r>
          </w:p>
        </w:tc>
      </w:tr>
      <w:tr w:rsidR="009E64D8" w:rsidRPr="00F86FAA" w:rsidTr="004D6B74">
        <w:tc>
          <w:tcPr>
            <w:tcW w:w="426" w:type="dxa"/>
          </w:tcPr>
          <w:p w:rsidR="009E64D8" w:rsidRPr="00856650" w:rsidRDefault="004762D6" w:rsidP="00E47C4C">
            <w:pPr>
              <w:pStyle w:val="10"/>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F55F9" w:rsidRPr="0097603B" w:rsidRDefault="00DF3840" w:rsidP="0097603B">
            <w:pPr>
              <w:pStyle w:val="10"/>
              <w:ind w:firstLine="397"/>
              <w:rPr>
                <w:b/>
                <w:sz w:val="24"/>
                <w:szCs w:val="24"/>
              </w:rPr>
            </w:pPr>
            <w:r w:rsidRPr="0097603B">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«3</w:t>
            </w:r>
            <w:r w:rsidR="0097603B" w:rsidRPr="0097603B">
              <w:rPr>
                <w:sz w:val="24"/>
                <w:szCs w:val="24"/>
              </w:rPr>
              <w:t>1</w:t>
            </w:r>
            <w:r w:rsidRPr="0097603B">
              <w:rPr>
                <w:sz w:val="24"/>
                <w:szCs w:val="24"/>
              </w:rPr>
              <w:t>» октября 2024 г. 1</w:t>
            </w:r>
            <w:r w:rsidR="0097603B" w:rsidRPr="0097603B">
              <w:rPr>
                <w:sz w:val="24"/>
                <w:szCs w:val="24"/>
              </w:rPr>
              <w:t>4</w:t>
            </w:r>
            <w:r w:rsidRPr="0097603B">
              <w:rPr>
                <w:sz w:val="24"/>
                <w:szCs w:val="24"/>
              </w:rPr>
              <w:t xml:space="preserve"> часов </w:t>
            </w:r>
            <w:r w:rsidR="0097603B" w:rsidRPr="0097603B">
              <w:rPr>
                <w:sz w:val="24"/>
                <w:szCs w:val="24"/>
              </w:rPr>
              <w:t>5</w:t>
            </w:r>
            <w:r w:rsidRPr="0097603B">
              <w:rPr>
                <w:sz w:val="24"/>
                <w:szCs w:val="24"/>
              </w:rPr>
              <w:t>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F55F9" w:rsidRPr="0097603B" w:rsidRDefault="00DF3840" w:rsidP="0097603B">
            <w:pPr>
              <w:pStyle w:val="10"/>
              <w:ind w:firstLine="397"/>
              <w:rPr>
                <w:sz w:val="24"/>
                <w:szCs w:val="24"/>
              </w:rPr>
            </w:pPr>
            <w:r w:rsidRPr="0097603B">
              <w:rPr>
                <w:sz w:val="24"/>
                <w:szCs w:val="24"/>
              </w:rPr>
              <w:t>Рассмотрение, оценка и сопоставление Заявок состоится «3</w:t>
            </w:r>
            <w:r w:rsidR="0097603B" w:rsidRPr="0097603B">
              <w:rPr>
                <w:sz w:val="24"/>
                <w:szCs w:val="24"/>
              </w:rPr>
              <w:t>1</w:t>
            </w:r>
            <w:r w:rsidRPr="0097603B">
              <w:rPr>
                <w:sz w:val="24"/>
                <w:szCs w:val="24"/>
              </w:rPr>
              <w:t>» октября 2024 г. 1</w:t>
            </w:r>
            <w:r w:rsidR="0097603B" w:rsidRPr="0097603B">
              <w:rPr>
                <w:sz w:val="24"/>
                <w:szCs w:val="24"/>
              </w:rPr>
              <w:t>5</w:t>
            </w:r>
            <w:r w:rsidRPr="0097603B">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F55F9" w:rsidRPr="0097603B" w:rsidRDefault="00DF3840" w:rsidP="00DF3840">
            <w:pPr>
              <w:pStyle w:val="10"/>
              <w:ind w:firstLine="0"/>
              <w:rPr>
                <w:sz w:val="24"/>
                <w:szCs w:val="24"/>
              </w:rPr>
            </w:pPr>
            <w:r w:rsidRPr="0097603B">
              <w:rPr>
                <w:sz w:val="24"/>
                <w:szCs w:val="24"/>
              </w:rPr>
              <w:t xml:space="preserve">Подведение итогов состоится не позднее </w:t>
            </w:r>
            <w:bookmarkStart w:id="16" w:name="OLE_LINK14"/>
            <w:bookmarkStart w:id="17" w:name="OLE_LINK15"/>
            <w:bookmarkStart w:id="18" w:name="OLE_LINK28"/>
            <w:bookmarkEnd w:id="16"/>
            <w:bookmarkEnd w:id="17"/>
            <w:bookmarkEnd w:id="18"/>
            <w:r w:rsidRPr="0097603B">
              <w:rPr>
                <w:sz w:val="24"/>
                <w:szCs w:val="24"/>
              </w:rPr>
              <w:t>«28» ноября 2024 г. 14 часов 00 минут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F55F9" w:rsidRDefault="00DF3840">
            <w:pPr>
              <w:pStyle w:val="10"/>
              <w:ind w:firstLine="0"/>
              <w:rPr>
                <w:b/>
                <w:sz w:val="24"/>
                <w:szCs w:val="24"/>
                <w:lang w:val="en-US"/>
              </w:rPr>
            </w:pPr>
            <w:r>
              <w:rPr>
                <w:sz w:val="24"/>
                <w:szCs w:val="24"/>
              </w:rPr>
              <w:t>О</w:t>
            </w:r>
            <w:r>
              <w:rPr>
                <w:sz w:val="24"/>
                <w:szCs w:val="24"/>
                <w:lang w:val="en-US"/>
              </w:rPr>
              <w:t>дин лот</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F55F9" w:rsidRPr="00CC6FDC" w:rsidRDefault="00DF3840">
            <w:pPr>
              <w:pStyle w:val="afd"/>
              <w:jc w:val="both"/>
              <w:rPr>
                <w:sz w:val="24"/>
                <w:szCs w:val="24"/>
              </w:rPr>
            </w:pPr>
            <w:r w:rsidRPr="00CC6FDC">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FF55F9" w:rsidRDefault="00DF3840">
            <w:pPr>
              <w:pStyle w:val="10"/>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F55F9" w:rsidRDefault="00DF3840">
            <w:pPr>
              <w:pStyle w:val="10"/>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F3840" w:rsidRDefault="00DF3840">
            <w:pPr>
              <w:pStyle w:val="Default"/>
              <w:jc w:val="both"/>
              <w:rPr>
                <w:b/>
                <w:bCs/>
                <w:color w:val="auto"/>
              </w:rPr>
            </w:pPr>
            <w:r>
              <w:rPr>
                <w:b/>
                <w:bCs/>
                <w:color w:val="auto"/>
              </w:rPr>
              <w:t>Срок</w:t>
            </w:r>
            <w:r>
              <w:rPr>
                <w:b/>
                <w:color w:val="auto"/>
              </w:rPr>
              <w:t xml:space="preserve"> оказания услуг</w:t>
            </w:r>
            <w:r>
              <w:rPr>
                <w:b/>
                <w:bCs/>
                <w:color w:val="auto"/>
              </w:rPr>
              <w:t xml:space="preserve">: </w:t>
            </w:r>
          </w:p>
          <w:p w:rsidR="00FF55F9" w:rsidRDefault="00DF3840">
            <w:pPr>
              <w:pStyle w:val="Default"/>
              <w:jc w:val="both"/>
            </w:pPr>
            <w:r>
              <w:t>с 00 часов 00 минут 01.01.2025 г. до 24 часов 00 минут 31.12.2027 г.</w:t>
            </w:r>
          </w:p>
          <w:p w:rsidR="00685C56" w:rsidRPr="00F86FAA" w:rsidRDefault="00685C56" w:rsidP="00685C56">
            <w:pPr>
              <w:pStyle w:val="Default"/>
              <w:jc w:val="both"/>
            </w:pPr>
          </w:p>
          <w:p w:rsidR="00DF3840" w:rsidRDefault="00DF3840" w:rsidP="00DF3840">
            <w:pPr>
              <w:pStyle w:val="Default"/>
              <w:jc w:val="both"/>
              <w:rPr>
                <w:b/>
                <w:color w:val="auto"/>
              </w:rPr>
            </w:pPr>
            <w:r>
              <w:rPr>
                <w:b/>
                <w:bCs/>
                <w:color w:val="auto"/>
              </w:rPr>
              <w:t xml:space="preserve">Место </w:t>
            </w:r>
            <w:r>
              <w:rPr>
                <w:b/>
                <w:color w:val="auto"/>
              </w:rPr>
              <w:t xml:space="preserve">оказания услуг: </w:t>
            </w:r>
          </w:p>
          <w:p w:rsidR="00DF3840" w:rsidRDefault="00DF3840" w:rsidP="00DF3840">
            <w:pPr>
              <w:pStyle w:val="Default"/>
              <w:jc w:val="both"/>
            </w:pPr>
            <w:r>
              <w:t xml:space="preserve">1. Административное здание (офисное помещение) аппарата управления филиала ПАО «ТрансКонтейнер» на Восточно-Сибирской железной дороге, расположенное по адресу: г. Иркутск, ул. Коммунаров, 1а. </w:t>
            </w:r>
          </w:p>
          <w:p w:rsidR="00FF55F9" w:rsidRDefault="00DF3840" w:rsidP="00DF3840">
            <w:pPr>
              <w:pStyle w:val="Default"/>
              <w:jc w:val="both"/>
            </w:pPr>
            <w:r>
              <w:t>2. Контейнерный терминал Батарейная, расположенный по адресу: г. Иркутск, станция Батарейная, контейнерный терминал Батарейная</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F55F9" w:rsidRDefault="00DF3840">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60762" w:rsidRDefault="00F86E0C" w:rsidP="008035D3">
            <w:pPr>
              <w:pStyle w:val="Default"/>
              <w:rPr>
                <w:b/>
                <w:color w:val="auto"/>
              </w:rPr>
            </w:pPr>
            <w:r w:rsidRPr="00F60762">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FF55F9" w:rsidRDefault="00DF384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F55F9" w:rsidRDefault="00DF3840">
                  <w:pPr>
                    <w:snapToGrid w:val="0"/>
                    <w:rPr>
                      <w:sz w:val="22"/>
                      <w:szCs w:val="22"/>
                    </w:rPr>
                  </w:pPr>
                  <w:r>
                    <w:rPr>
                      <w:sz w:val="22"/>
                      <w:szCs w:val="22"/>
                    </w:rPr>
                    <w:t>80</w:t>
                  </w:r>
                </w:p>
              </w:tc>
              <w:tc>
                <w:tcPr>
                  <w:tcW w:w="1417" w:type="dxa"/>
                  <w:tcBorders>
                    <w:top w:val="single" w:sz="4" w:space="0" w:color="auto"/>
                    <w:left w:val="single" w:sz="4" w:space="0" w:color="auto"/>
                    <w:bottom w:val="single" w:sz="4" w:space="0" w:color="auto"/>
                    <w:right w:val="single" w:sz="4" w:space="0" w:color="auto"/>
                  </w:tcBorders>
                </w:tcPr>
                <w:p w:rsidR="00FF55F9" w:rsidRDefault="00DF3840">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FF55F9" w:rsidRDefault="00DF384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F55F9" w:rsidRDefault="00DF384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F55F9" w:rsidRDefault="00DF3840">
                  <w:pPr>
                    <w:snapToGrid w:val="0"/>
                    <w:rPr>
                      <w:sz w:val="22"/>
                      <w:szCs w:val="22"/>
                    </w:rPr>
                  </w:pPr>
                  <w:r>
                    <w:rPr>
                      <w:sz w:val="22"/>
                      <w:szCs w:val="22"/>
                    </w:rPr>
                    <w:t>366</w:t>
                  </w:r>
                </w:p>
              </w:tc>
            </w:tr>
          </w:tbl>
          <w:p w:rsidR="00FF55F9" w:rsidRDefault="00FF55F9"/>
        </w:tc>
      </w:tr>
      <w:tr w:rsidR="00F60762" w:rsidRPr="00F86FAA" w:rsidTr="004D6B74">
        <w:tc>
          <w:tcPr>
            <w:tcW w:w="426" w:type="dxa"/>
          </w:tcPr>
          <w:p w:rsidR="00F60762" w:rsidRPr="00F86FAA" w:rsidRDefault="00F60762" w:rsidP="00F60762">
            <w:pPr>
              <w:pStyle w:val="10"/>
              <w:ind w:left="-57" w:right="-108" w:firstLine="0"/>
              <w:rPr>
                <w:b/>
                <w:sz w:val="24"/>
                <w:szCs w:val="24"/>
              </w:rPr>
            </w:pPr>
            <w:r>
              <w:rPr>
                <w:b/>
                <w:sz w:val="24"/>
                <w:szCs w:val="24"/>
              </w:rPr>
              <w:t>17.</w:t>
            </w:r>
          </w:p>
        </w:tc>
        <w:tc>
          <w:tcPr>
            <w:tcW w:w="2126" w:type="dxa"/>
          </w:tcPr>
          <w:p w:rsidR="00F60762" w:rsidRPr="00F60762" w:rsidRDefault="00F60762" w:rsidP="00F60762">
            <w:pPr>
              <w:pStyle w:val="Default"/>
              <w:rPr>
                <w:b/>
                <w:color w:val="auto"/>
              </w:rPr>
            </w:pPr>
            <w:r w:rsidRPr="00F60762">
              <w:rPr>
                <w:b/>
                <w:color w:val="auto"/>
              </w:rPr>
              <w:t xml:space="preserve">Требования, предъявляемые к претендентам и Заявке на участие в Запросе предложений  </w:t>
            </w:r>
          </w:p>
        </w:tc>
        <w:tc>
          <w:tcPr>
            <w:tcW w:w="7200" w:type="dxa"/>
          </w:tcPr>
          <w:p w:rsidR="00F60762" w:rsidRPr="0097603B" w:rsidRDefault="00F60762" w:rsidP="00904003">
            <w:pPr>
              <w:pStyle w:val="aff5"/>
              <w:numPr>
                <w:ilvl w:val="0"/>
                <w:numId w:val="14"/>
              </w:numPr>
              <w:ind w:left="175" w:hanging="218"/>
              <w:jc w:val="both"/>
            </w:pPr>
            <w:r w:rsidRPr="0097603B">
              <w:t>Помимо указанных в пунктах 2.1 и 2.2 настоящей документации о закупке требований к претенденту/участнику предъявляются следующие требования:</w:t>
            </w:r>
          </w:p>
          <w:p w:rsidR="00F60762" w:rsidRPr="0097603B" w:rsidRDefault="00F60762" w:rsidP="00904003">
            <w:pPr>
              <w:pStyle w:val="aff5"/>
              <w:numPr>
                <w:ilvl w:val="1"/>
                <w:numId w:val="14"/>
              </w:numPr>
              <w:ind w:left="601" w:hanging="426"/>
              <w:jc w:val="both"/>
            </w:pPr>
            <w:r w:rsidRPr="0097603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60762" w:rsidRPr="0097603B" w:rsidRDefault="00F60762" w:rsidP="00904003">
            <w:pPr>
              <w:pStyle w:val="aff5"/>
              <w:numPr>
                <w:ilvl w:val="1"/>
                <w:numId w:val="14"/>
              </w:numPr>
              <w:ind w:left="601" w:hanging="426"/>
              <w:jc w:val="both"/>
            </w:pPr>
            <w:r w:rsidRPr="0097603B">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60762" w:rsidRPr="0097603B" w:rsidRDefault="00F60762" w:rsidP="00904003">
            <w:pPr>
              <w:pStyle w:val="aff5"/>
              <w:numPr>
                <w:ilvl w:val="1"/>
                <w:numId w:val="14"/>
              </w:numPr>
              <w:ind w:left="601" w:hanging="426"/>
              <w:jc w:val="both"/>
            </w:pPr>
            <w:r w:rsidRPr="0097603B">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"Охрана движимого и недвижимого имущества", с суммарной стоимостью договора(-ов) не менее 80 % от начальной (максимальной) цены договора/цены лота закупки; </w:t>
            </w:r>
          </w:p>
          <w:p w:rsidR="00F60762" w:rsidRPr="0097603B" w:rsidRDefault="00F60762" w:rsidP="00904003">
            <w:pPr>
              <w:pStyle w:val="aff5"/>
              <w:numPr>
                <w:ilvl w:val="1"/>
                <w:numId w:val="14"/>
              </w:numPr>
              <w:ind w:left="601" w:hanging="426"/>
              <w:jc w:val="both"/>
            </w:pPr>
            <w:r w:rsidRPr="0097603B">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97603B">
              <w:lastRenderedPageBreak/>
              <w:t>(</w:t>
            </w:r>
            <w:r w:rsidRPr="0097603B">
              <w:rPr>
                <w:lang w:val="en-US"/>
              </w:rPr>
              <w:t>https</w:t>
            </w:r>
            <w:r w:rsidRPr="0097603B">
              <w:t>://</w:t>
            </w:r>
            <w:r w:rsidRPr="0097603B">
              <w:rPr>
                <w:lang w:val="en-US"/>
              </w:rPr>
              <w:t>www</w:t>
            </w:r>
            <w:r w:rsidRPr="0097603B">
              <w:t>.</w:t>
            </w:r>
            <w:r w:rsidRPr="0097603B">
              <w:rPr>
                <w:lang w:val="en-US"/>
              </w:rPr>
              <w:t>nalog</w:t>
            </w:r>
            <w:r w:rsidRPr="0097603B">
              <w:t>.</w:t>
            </w:r>
            <w:r w:rsidRPr="0097603B">
              <w:rPr>
                <w:lang w:val="en-US"/>
              </w:rPr>
              <w:t>ru</w:t>
            </w:r>
            <w:r w:rsidRPr="0097603B">
              <w:t xml:space="preserve">) на условиях, изложенных в проекте договора (приложение № 5 к документации о закупке); </w:t>
            </w:r>
          </w:p>
          <w:p w:rsidR="00F60762" w:rsidRPr="0097603B" w:rsidRDefault="00F60762" w:rsidP="00904003">
            <w:pPr>
              <w:pStyle w:val="aff5"/>
              <w:numPr>
                <w:ilvl w:val="1"/>
                <w:numId w:val="14"/>
              </w:numPr>
              <w:ind w:left="601" w:hanging="426"/>
              <w:jc w:val="both"/>
            </w:pPr>
            <w:r w:rsidRPr="0097603B">
              <w:t xml:space="preserve">наличие на момент подачи заявки на участие в Запросе предложений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w:t>
            </w:r>
          </w:p>
          <w:p w:rsidR="00F60762" w:rsidRPr="0097603B" w:rsidRDefault="00F60762" w:rsidP="00904003">
            <w:pPr>
              <w:pStyle w:val="aff5"/>
              <w:numPr>
                <w:ilvl w:val="1"/>
                <w:numId w:val="14"/>
              </w:numPr>
              <w:ind w:left="601" w:hanging="426"/>
              <w:jc w:val="both"/>
            </w:pPr>
            <w:r w:rsidRPr="0097603B">
              <w:t xml:space="preserve">наличие не менее 30 (тридцати)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F60762" w:rsidRPr="0097603B" w:rsidRDefault="00F60762" w:rsidP="00904003">
            <w:pPr>
              <w:pStyle w:val="aff5"/>
              <w:numPr>
                <w:ilvl w:val="1"/>
                <w:numId w:val="14"/>
              </w:numPr>
              <w:ind w:left="601" w:hanging="426"/>
              <w:jc w:val="both"/>
            </w:pPr>
            <w:r w:rsidRPr="0097603B">
              <w:t xml:space="preserve">наличие круглосуточной дежурной службы в городе местонахождения Объекта охраны. </w:t>
            </w:r>
          </w:p>
          <w:p w:rsidR="00F60762" w:rsidRPr="0097603B" w:rsidRDefault="00F60762" w:rsidP="00904003">
            <w:pPr>
              <w:pStyle w:val="aff5"/>
              <w:numPr>
                <w:ilvl w:val="0"/>
                <w:numId w:val="14"/>
              </w:numPr>
              <w:ind w:left="601" w:hanging="426"/>
              <w:jc w:val="both"/>
            </w:pPr>
            <w:r w:rsidRPr="0097603B">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60762" w:rsidRPr="0097603B" w:rsidRDefault="00F60762" w:rsidP="00904003">
            <w:pPr>
              <w:pStyle w:val="aff5"/>
              <w:numPr>
                <w:ilvl w:val="1"/>
                <w:numId w:val="14"/>
              </w:numPr>
              <w:ind w:left="601" w:hanging="426"/>
              <w:jc w:val="both"/>
            </w:pPr>
            <w:r w:rsidRPr="0097603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60762" w:rsidRPr="0097603B" w:rsidRDefault="00F60762" w:rsidP="00904003">
            <w:pPr>
              <w:pStyle w:val="aff5"/>
              <w:numPr>
                <w:ilvl w:val="1"/>
                <w:numId w:val="14"/>
              </w:numPr>
              <w:ind w:left="601" w:hanging="426"/>
              <w:jc w:val="both"/>
            </w:pPr>
            <w:r w:rsidRPr="0097603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sidRPr="0097603B">
              <w:rPr>
                <w:lang w:val="en-US"/>
              </w:rPr>
              <w:t>https</w:t>
            </w:r>
            <w:r w:rsidRPr="0097603B">
              <w:t>://</w:t>
            </w:r>
            <w:r w:rsidRPr="0097603B">
              <w:rPr>
                <w:lang w:val="en-US"/>
              </w:rPr>
              <w:t>pb</w:t>
            </w:r>
            <w:r w:rsidRPr="0097603B">
              <w:t>.</w:t>
            </w:r>
            <w:r w:rsidRPr="0097603B">
              <w:rPr>
                <w:lang w:val="en-US"/>
              </w:rPr>
              <w:t>nalog</w:t>
            </w:r>
            <w:r w:rsidRPr="0097603B">
              <w:t>.</w:t>
            </w:r>
            <w:r w:rsidRPr="0097603B">
              <w:rPr>
                <w:lang w:val="en-US"/>
              </w:rPr>
              <w:t>ru</w:t>
            </w:r>
            <w:r w:rsidRPr="0097603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sidRPr="0097603B">
              <w:rPr>
                <w:lang w:val="en-US"/>
              </w:rPr>
              <w:t>https</w:t>
            </w:r>
            <w:r w:rsidRPr="0097603B">
              <w:t>://</w:t>
            </w:r>
            <w:r w:rsidRPr="0097603B">
              <w:rPr>
                <w:lang w:val="en-US"/>
              </w:rPr>
              <w:t>pb</w:t>
            </w:r>
            <w:r w:rsidRPr="0097603B">
              <w:t>.</w:t>
            </w:r>
            <w:r w:rsidRPr="0097603B">
              <w:rPr>
                <w:lang w:val="en-US"/>
              </w:rPr>
              <w:t>nalog</w:t>
            </w:r>
            <w:r w:rsidRPr="0097603B">
              <w:t>.</w:t>
            </w:r>
            <w:r w:rsidRPr="0097603B">
              <w:rPr>
                <w:lang w:val="en-US"/>
              </w:rPr>
              <w:t>ru</w:t>
            </w:r>
            <w:r w:rsidRPr="0097603B">
              <w:t>/</w:t>
            </w:r>
            <w:r w:rsidRPr="0097603B">
              <w:rPr>
                <w:lang w:val="en-US"/>
              </w:rPr>
              <w:t>zd</w:t>
            </w:r>
            <w:r w:rsidRPr="0097603B">
              <w:t>/</w:t>
            </w:r>
            <w:r w:rsidRPr="0097603B">
              <w:rPr>
                <w:lang w:val="en-US"/>
              </w:rPr>
              <w:t>do</w:t>
            </w:r>
            <w:r w:rsidRPr="0097603B">
              <w:t xml:space="preserve">); </w:t>
            </w:r>
          </w:p>
          <w:p w:rsidR="00F60762" w:rsidRPr="0097603B" w:rsidRDefault="00F60762" w:rsidP="00904003">
            <w:pPr>
              <w:pStyle w:val="aff5"/>
              <w:numPr>
                <w:ilvl w:val="1"/>
                <w:numId w:val="14"/>
              </w:numPr>
              <w:ind w:left="601" w:hanging="426"/>
              <w:jc w:val="both"/>
            </w:pPr>
            <w:r w:rsidRPr="0097603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w:t>
            </w:r>
            <w:r w:rsidRPr="0097603B">
              <w:lastRenderedPageBreak/>
              <w:t>исполнительных производств претендента на официальном сайте Федеральной службы судебных приставов Российской Федерации (</w:t>
            </w:r>
            <w:r w:rsidRPr="0097603B">
              <w:rPr>
                <w:lang w:val="en-US"/>
              </w:rPr>
              <w:t>http</w:t>
            </w:r>
            <w:r w:rsidRPr="0097603B">
              <w:t>://</w:t>
            </w:r>
            <w:r w:rsidRPr="0097603B">
              <w:rPr>
                <w:lang w:val="en-US"/>
              </w:rPr>
              <w:t>fssprus</w:t>
            </w:r>
            <w:r w:rsidRPr="0097603B">
              <w:t>.</w:t>
            </w:r>
            <w:r w:rsidRPr="0097603B">
              <w:rPr>
                <w:lang w:val="en-US"/>
              </w:rPr>
              <w:t>ru</w:t>
            </w:r>
            <w:r w:rsidRPr="0097603B">
              <w:t>/</w:t>
            </w:r>
            <w:r w:rsidRPr="0097603B">
              <w:rPr>
                <w:lang w:val="en-US"/>
              </w:rPr>
              <w:t>iss</w:t>
            </w:r>
            <w:r w:rsidRPr="0097603B">
              <w:t>/</w:t>
            </w:r>
            <w:r w:rsidRPr="0097603B">
              <w:rPr>
                <w:lang w:val="en-US"/>
              </w:rPr>
              <w:t>ip</w:t>
            </w:r>
            <w:r w:rsidRPr="0097603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97603B">
              <w:rPr>
                <w:lang w:val="en-US"/>
              </w:rPr>
              <w:t>http</w:t>
            </w:r>
            <w:r w:rsidRPr="0097603B">
              <w:t>://</w:t>
            </w:r>
            <w:r w:rsidRPr="0097603B">
              <w:rPr>
                <w:lang w:val="en-US"/>
              </w:rPr>
              <w:t>www</w:t>
            </w:r>
            <w:r w:rsidRPr="0097603B">
              <w:t>.</w:t>
            </w:r>
            <w:r w:rsidRPr="0097603B">
              <w:rPr>
                <w:lang w:val="en-US"/>
              </w:rPr>
              <w:t>fedresurs</w:t>
            </w:r>
            <w:r w:rsidRPr="0097603B">
              <w:t>.</w:t>
            </w:r>
            <w:r w:rsidRPr="0097603B">
              <w:rPr>
                <w:lang w:val="en-US"/>
              </w:rPr>
              <w:t>ru</w:t>
            </w:r>
            <w:r w:rsidRPr="0097603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60762" w:rsidRPr="0097603B" w:rsidRDefault="00F60762" w:rsidP="00904003">
            <w:pPr>
              <w:pStyle w:val="aff5"/>
              <w:numPr>
                <w:ilvl w:val="1"/>
                <w:numId w:val="14"/>
              </w:numPr>
              <w:ind w:left="601" w:hanging="426"/>
              <w:jc w:val="both"/>
            </w:pPr>
            <w:r w:rsidRPr="0097603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60762" w:rsidRPr="0097603B" w:rsidRDefault="00F60762" w:rsidP="00904003">
            <w:pPr>
              <w:pStyle w:val="aff5"/>
              <w:numPr>
                <w:ilvl w:val="1"/>
                <w:numId w:val="14"/>
              </w:numPr>
              <w:ind w:left="601" w:hanging="426"/>
              <w:jc w:val="both"/>
            </w:pPr>
            <w:r w:rsidRPr="0097603B">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r w:rsidRPr="0097603B">
              <w:rPr>
                <w:lang w:val="en-US"/>
              </w:rPr>
              <w:t>https</w:t>
            </w:r>
            <w:r w:rsidRPr="0097603B">
              <w:t>://</w:t>
            </w:r>
            <w:r w:rsidRPr="0097603B">
              <w:rPr>
                <w:lang w:val="en-US"/>
              </w:rPr>
              <w:t>rosguard</w:t>
            </w:r>
            <w:r w:rsidRPr="0097603B">
              <w:t>.</w:t>
            </w:r>
            <w:r w:rsidRPr="0097603B">
              <w:rPr>
                <w:lang w:val="en-US"/>
              </w:rPr>
              <w:t>gov</w:t>
            </w:r>
            <w:r w:rsidRPr="0097603B">
              <w:t>.</w:t>
            </w:r>
            <w:r w:rsidRPr="0097603B">
              <w:rPr>
                <w:lang w:val="en-US"/>
              </w:rPr>
              <w:t>ru</w:t>
            </w:r>
            <w:r w:rsidRPr="0097603B">
              <w:t>/</w:t>
            </w:r>
            <w:r w:rsidRPr="0097603B">
              <w:rPr>
                <w:lang w:val="en-US"/>
              </w:rPr>
              <w:t>page</w:t>
            </w:r>
            <w:r w:rsidRPr="0097603B">
              <w:t>/</w:t>
            </w:r>
            <w:r w:rsidRPr="0097603B">
              <w:rPr>
                <w:lang w:val="en-US"/>
              </w:rPr>
              <w:t>index</w:t>
            </w:r>
            <w:r w:rsidRPr="0097603B">
              <w:t>/</w:t>
            </w:r>
            <w:r w:rsidRPr="0097603B">
              <w:rPr>
                <w:lang w:val="en-US"/>
              </w:rPr>
              <w:t>proverka</w:t>
            </w:r>
            <w:r w:rsidRPr="0097603B">
              <w:t>-</w:t>
            </w:r>
            <w:r w:rsidRPr="0097603B">
              <w:rPr>
                <w:lang w:val="en-US"/>
              </w:rPr>
              <w:t>otkrytyx</w:t>
            </w:r>
            <w:r w:rsidRPr="0097603B">
              <w:t>-</w:t>
            </w:r>
            <w:r w:rsidRPr="0097603B">
              <w:rPr>
                <w:lang w:val="en-US"/>
              </w:rPr>
              <w:t>dannyx</w:t>
            </w:r>
            <w:r w:rsidRPr="0097603B">
              <w:t>-</w:t>
            </w:r>
            <w:r w:rsidRPr="0097603B">
              <w:rPr>
                <w:lang w:val="en-US"/>
              </w:rPr>
              <w:t>licenzij</w:t>
            </w:r>
            <w:r w:rsidRPr="0097603B">
              <w:t xml:space="preserve">; </w:t>
            </w:r>
          </w:p>
          <w:p w:rsidR="00F60762" w:rsidRPr="0097603B" w:rsidRDefault="00F60762" w:rsidP="00904003">
            <w:pPr>
              <w:pStyle w:val="aff5"/>
              <w:numPr>
                <w:ilvl w:val="1"/>
                <w:numId w:val="14"/>
              </w:numPr>
              <w:ind w:left="601" w:hanging="426"/>
              <w:jc w:val="both"/>
            </w:pPr>
            <w:r w:rsidRPr="0097603B">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F60762" w:rsidRPr="0097603B" w:rsidRDefault="00F60762" w:rsidP="00904003">
            <w:pPr>
              <w:pStyle w:val="aff5"/>
              <w:numPr>
                <w:ilvl w:val="1"/>
                <w:numId w:val="14"/>
              </w:numPr>
              <w:ind w:left="601" w:hanging="426"/>
              <w:jc w:val="both"/>
            </w:pPr>
            <w:r w:rsidRPr="0097603B">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F60762" w:rsidRPr="0097603B" w:rsidRDefault="00F60762" w:rsidP="00904003">
            <w:pPr>
              <w:pStyle w:val="aff5"/>
              <w:numPr>
                <w:ilvl w:val="1"/>
                <w:numId w:val="14"/>
              </w:numPr>
              <w:ind w:left="601" w:hanging="426"/>
              <w:jc w:val="both"/>
              <w:rPr>
                <w:lang w:val="en-US"/>
              </w:rPr>
            </w:pPr>
            <w:r w:rsidRPr="0097603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w:t>
            </w:r>
            <w:r w:rsidRPr="0097603B">
              <w:lastRenderedPageBreak/>
              <w:t xml:space="preserve">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97603B">
              <w:rPr>
                <w:lang w:val="en-US"/>
              </w:rPr>
              <w:t>Письмо должно содержать контактную информацию контрагента претендента;</w:t>
            </w:r>
          </w:p>
          <w:p w:rsidR="00F60762" w:rsidRPr="0097603B" w:rsidRDefault="00F60762" w:rsidP="00904003">
            <w:pPr>
              <w:pStyle w:val="aff5"/>
              <w:numPr>
                <w:ilvl w:val="1"/>
                <w:numId w:val="14"/>
              </w:numPr>
              <w:ind w:left="601" w:hanging="426"/>
              <w:jc w:val="both"/>
            </w:pPr>
            <w:r w:rsidRPr="0097603B">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К сведениям прилагаются заверенные надлежащим образом копии удостоверений частных охранников, личные карточки охранников,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F60762" w:rsidRPr="0097603B" w:rsidRDefault="00F60762" w:rsidP="00F60762">
            <w:pPr>
              <w:ind w:left="601" w:hanging="426"/>
              <w:jc w:val="both"/>
            </w:pPr>
            <w:r w:rsidRPr="0097603B">
              <w:t>2.10. справка по форме приложения к документации о закупке №</w:t>
            </w:r>
            <w:r w:rsidR="00BB2D4F">
              <w:t> </w:t>
            </w:r>
            <w:bookmarkStart w:id="19" w:name="_GoBack"/>
            <w:bookmarkEnd w:id="19"/>
            <w:r w:rsidRPr="0097603B">
              <w:t>7 о наличии круглосуточной дежурной службы в городе местонахождения Объекта охраны (указывается адрес местонахождения, номера телефонов, оснащенность основными и резервными средствами связи). К справке прилагается:</w:t>
            </w:r>
          </w:p>
          <w:p w:rsidR="00F60762" w:rsidRPr="0097603B" w:rsidRDefault="00F60762" w:rsidP="00F60762">
            <w:pPr>
              <w:jc w:val="both"/>
            </w:pPr>
            <w:r w:rsidRPr="0097603B">
              <w:t xml:space="preserve">          - документ, подтверждающий законное право владения</w:t>
            </w:r>
          </w:p>
          <w:p w:rsidR="00F60762" w:rsidRPr="0097603B" w:rsidRDefault="00F60762" w:rsidP="00F60762">
            <w:pPr>
              <w:ind w:left="601"/>
              <w:jc w:val="both"/>
            </w:pPr>
            <w:r w:rsidRPr="0097603B">
              <w:t>помещением для размещения дежурной службы (право собственности, договор аренды и т. п.);</w:t>
            </w:r>
          </w:p>
          <w:p w:rsidR="00F60762" w:rsidRPr="0097603B" w:rsidRDefault="00F60762" w:rsidP="00F60762">
            <w:pPr>
              <w:ind w:left="601"/>
              <w:jc w:val="both"/>
            </w:pPr>
            <w:r w:rsidRPr="0097603B">
              <w:t>- приказ о создании дежурной службы;</w:t>
            </w:r>
          </w:p>
          <w:p w:rsidR="00F60762" w:rsidRPr="0097603B" w:rsidRDefault="00F60762" w:rsidP="00F60762">
            <w:pPr>
              <w:jc w:val="both"/>
            </w:pPr>
            <w:r w:rsidRPr="0097603B">
              <w:t xml:space="preserve">          - положение о круглосуточной дежурной службе;</w:t>
            </w:r>
          </w:p>
          <w:p w:rsidR="00F60762" w:rsidRPr="0097603B" w:rsidRDefault="00F60762" w:rsidP="00F60762">
            <w:pPr>
              <w:ind w:firstLine="601"/>
              <w:jc w:val="both"/>
            </w:pPr>
            <w:r w:rsidRPr="0097603B">
              <w:t>- инструкция о порядке действий дежурной службы.</w:t>
            </w:r>
          </w:p>
        </w:tc>
      </w:tr>
      <w:tr w:rsidR="00F60762" w:rsidRPr="00F86FAA" w:rsidTr="004D6B74">
        <w:tc>
          <w:tcPr>
            <w:tcW w:w="426" w:type="dxa"/>
          </w:tcPr>
          <w:p w:rsidR="00F60762" w:rsidRPr="00F86FAA" w:rsidRDefault="00F60762" w:rsidP="00F60762">
            <w:pPr>
              <w:pStyle w:val="10"/>
              <w:ind w:left="-57" w:right="-108" w:firstLine="0"/>
              <w:rPr>
                <w:b/>
                <w:sz w:val="24"/>
                <w:szCs w:val="24"/>
              </w:rPr>
            </w:pPr>
            <w:r>
              <w:rPr>
                <w:b/>
                <w:sz w:val="24"/>
                <w:szCs w:val="24"/>
              </w:rPr>
              <w:lastRenderedPageBreak/>
              <w:t>18.</w:t>
            </w:r>
          </w:p>
        </w:tc>
        <w:tc>
          <w:tcPr>
            <w:tcW w:w="2126" w:type="dxa"/>
          </w:tcPr>
          <w:p w:rsidR="00F60762" w:rsidRPr="00BC6142" w:rsidRDefault="00F60762" w:rsidP="00F60762">
            <w:pPr>
              <w:pStyle w:val="Default"/>
              <w:rPr>
                <w:b/>
                <w:color w:val="auto"/>
              </w:rPr>
            </w:pPr>
            <w:r w:rsidRPr="00BC6142">
              <w:rPr>
                <w:b/>
                <w:color w:val="auto"/>
              </w:rPr>
              <w:t>Особенности предоставления документов иностранными участниками</w:t>
            </w:r>
          </w:p>
        </w:tc>
        <w:tc>
          <w:tcPr>
            <w:tcW w:w="7200" w:type="dxa"/>
          </w:tcPr>
          <w:p w:rsidR="00F60762" w:rsidRPr="0097603B" w:rsidRDefault="00BC6142" w:rsidP="00BC6142">
            <w:pPr>
              <w:pBdr>
                <w:top w:val="nil"/>
                <w:left w:val="nil"/>
                <w:bottom w:val="nil"/>
                <w:right w:val="nil"/>
                <w:between w:val="nil"/>
              </w:pBdr>
              <w:ind w:firstLine="709"/>
              <w:jc w:val="both"/>
              <w:rPr>
                <w:color w:val="000000"/>
              </w:rPr>
            </w:pPr>
            <w:r w:rsidRPr="0097603B">
              <w:t>Участие иностранных лиц в запросе предложений не допускается</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19.</w:t>
            </w:r>
          </w:p>
        </w:tc>
        <w:tc>
          <w:tcPr>
            <w:tcW w:w="2126" w:type="dxa"/>
          </w:tcPr>
          <w:p w:rsidR="007D6548" w:rsidRPr="00BC6142" w:rsidRDefault="00736D40" w:rsidP="00051353">
            <w:pPr>
              <w:pStyle w:val="Default"/>
              <w:rPr>
                <w:b/>
                <w:color w:val="auto"/>
              </w:rPr>
            </w:pPr>
            <w:r w:rsidRPr="00BC6142">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5727"/>
              <w:gridCol w:w="1247"/>
            </w:tblGrid>
            <w:tr w:rsidR="006D2B87" w:rsidRPr="00E048E8" w:rsidTr="00144063">
              <w:tc>
                <w:tcPr>
                  <w:tcW w:w="5727" w:type="dxa"/>
                </w:tcPr>
                <w:p w:rsidR="006D2B87" w:rsidRPr="006D2B87" w:rsidRDefault="006D2B87" w:rsidP="006D2B87">
                  <w:pPr>
                    <w:pStyle w:val="af8"/>
                    <w:rPr>
                      <w:b/>
                      <w:sz w:val="24"/>
                    </w:rPr>
                  </w:pPr>
                  <w:r>
                    <w:rPr>
                      <w:b/>
                      <w:sz w:val="24"/>
                    </w:rPr>
                    <w:t>Критерий оценки</w:t>
                  </w:r>
                </w:p>
              </w:tc>
              <w:tc>
                <w:tcPr>
                  <w:tcW w:w="1247" w:type="dxa"/>
                </w:tcPr>
                <w:p w:rsidR="006D2B87" w:rsidRPr="006D2B87" w:rsidRDefault="006D2B87" w:rsidP="00144063">
                  <w:pPr>
                    <w:pStyle w:val="af8"/>
                    <w:ind w:firstLine="0"/>
                    <w:jc w:val="center"/>
                    <w:rPr>
                      <w:b/>
                      <w:sz w:val="24"/>
                    </w:rPr>
                  </w:pPr>
                  <w:r>
                    <w:rPr>
                      <w:b/>
                      <w:sz w:val="24"/>
                    </w:rPr>
                    <w:t>Значение Кз</w:t>
                  </w:r>
                </w:p>
              </w:tc>
            </w:tr>
            <w:tr w:rsidR="006D2B87" w:rsidRPr="00514332" w:rsidTr="00144063">
              <w:tc>
                <w:tcPr>
                  <w:tcW w:w="5727" w:type="dxa"/>
                </w:tcPr>
                <w:p w:rsidR="00FF55F9" w:rsidRDefault="00DF3840" w:rsidP="00144063">
                  <w:pPr>
                    <w:pStyle w:val="af8"/>
                    <w:ind w:firstLine="0"/>
                    <w:rPr>
                      <w:sz w:val="24"/>
                    </w:rPr>
                  </w:pPr>
                  <w:r>
                    <w:rPr>
                      <w:sz w:val="24"/>
                    </w:rPr>
                    <w:t>Цена за весь период оказания Услуг, без учета НДС. Наилучшим считается наименьшее значение.</w:t>
                  </w:r>
                </w:p>
              </w:tc>
              <w:tc>
                <w:tcPr>
                  <w:tcW w:w="1247" w:type="dxa"/>
                </w:tcPr>
                <w:p w:rsidR="00FF55F9" w:rsidRDefault="00DF3840" w:rsidP="00144063">
                  <w:pPr>
                    <w:pStyle w:val="af8"/>
                    <w:ind w:firstLine="0"/>
                    <w:jc w:val="center"/>
                    <w:rPr>
                      <w:sz w:val="24"/>
                      <w:lang w:val="en-US"/>
                    </w:rPr>
                  </w:pPr>
                  <w:r>
                    <w:rPr>
                      <w:sz w:val="24"/>
                      <w:lang w:val="en-US"/>
                    </w:rPr>
                    <w:t>0,60</w:t>
                  </w:r>
                </w:p>
              </w:tc>
            </w:tr>
            <w:tr w:rsidR="006D2B87" w:rsidRPr="00514332" w:rsidTr="00144063">
              <w:tc>
                <w:tcPr>
                  <w:tcW w:w="5727" w:type="dxa"/>
                </w:tcPr>
                <w:p w:rsidR="00FF55F9" w:rsidRDefault="00DF3840">
                  <w:pPr>
                    <w:pStyle w:val="af8"/>
                    <w:ind w:firstLine="0"/>
                    <w:rPr>
                      <w:sz w:val="24"/>
                    </w:rPr>
                  </w:pPr>
                  <w:r>
                    <w:rPr>
                      <w:sz w:val="24"/>
                    </w:rPr>
                    <w:t xml:space="preserve">Опыт участника (суммарная стоимость договоров на оказание услуг по предмету "охрана движимого и недвижимого имущества", подтвержденная документами, перечисленными в подпунктах 2.6 - 2.8 части 2 пункта 17 Информационной карты). Наилучшим считается наибольшее значение. Для получения максимального количества баллов участнику достаточно подтвердить опыт на общую сумму равную начальной/максимальной цене договора Запроса предложений. Предоставление подтверждающих документов на большую сумму не дает участнику дополнительных преимуществ. </w:t>
                  </w:r>
                </w:p>
              </w:tc>
              <w:tc>
                <w:tcPr>
                  <w:tcW w:w="1247" w:type="dxa"/>
                </w:tcPr>
                <w:p w:rsidR="00FF55F9" w:rsidRDefault="00DF3840" w:rsidP="00144063">
                  <w:pPr>
                    <w:pStyle w:val="af8"/>
                    <w:ind w:firstLine="0"/>
                    <w:jc w:val="center"/>
                    <w:rPr>
                      <w:sz w:val="24"/>
                      <w:lang w:val="en-US"/>
                    </w:rPr>
                  </w:pPr>
                  <w:r>
                    <w:rPr>
                      <w:sz w:val="24"/>
                      <w:lang w:val="en-US"/>
                    </w:rPr>
                    <w:t>0,40</w:t>
                  </w:r>
                </w:p>
              </w:tc>
            </w:tr>
          </w:tbl>
          <w:p w:rsidR="007D6548" w:rsidRPr="00F86FAA" w:rsidRDefault="007D6548" w:rsidP="003D3596">
            <w:pPr>
              <w:pStyle w:val="af8"/>
              <w:rPr>
                <w:b/>
                <w:i/>
                <w:sz w:val="24"/>
              </w:rPr>
            </w:pPr>
          </w:p>
        </w:tc>
      </w:tr>
      <w:tr w:rsidR="00592C84" w:rsidRPr="00F86FAA" w:rsidTr="004D6B74">
        <w:tc>
          <w:tcPr>
            <w:tcW w:w="426" w:type="dxa"/>
          </w:tcPr>
          <w:p w:rsidR="00592C84" w:rsidRPr="00F86FAA" w:rsidRDefault="00592C84" w:rsidP="00592C84">
            <w:pPr>
              <w:pStyle w:val="10"/>
              <w:ind w:left="-57" w:right="-108" w:firstLine="0"/>
              <w:rPr>
                <w:b/>
                <w:sz w:val="24"/>
                <w:szCs w:val="24"/>
              </w:rPr>
            </w:pPr>
            <w:r>
              <w:rPr>
                <w:b/>
                <w:sz w:val="24"/>
                <w:szCs w:val="24"/>
              </w:rPr>
              <w:lastRenderedPageBreak/>
              <w:t>20.</w:t>
            </w:r>
          </w:p>
        </w:tc>
        <w:tc>
          <w:tcPr>
            <w:tcW w:w="2126" w:type="dxa"/>
          </w:tcPr>
          <w:p w:rsidR="00592C84" w:rsidRPr="00F86FAA" w:rsidRDefault="00592C84" w:rsidP="00592C84">
            <w:pPr>
              <w:pStyle w:val="Default"/>
              <w:rPr>
                <w:b/>
                <w:color w:val="auto"/>
              </w:rPr>
            </w:pPr>
            <w:r>
              <w:rPr>
                <w:b/>
                <w:color w:val="auto"/>
              </w:rPr>
              <w:t>Особенности заключения договора</w:t>
            </w:r>
          </w:p>
        </w:tc>
        <w:tc>
          <w:tcPr>
            <w:tcW w:w="7200" w:type="dxa"/>
          </w:tcPr>
          <w:p w:rsidR="00592C84" w:rsidRDefault="00592C84" w:rsidP="00592C84">
            <w:pPr>
              <w:pStyle w:val="-3"/>
              <w:tabs>
                <w:tab w:val="clear" w:pos="1985"/>
              </w:tabs>
              <w:ind w:left="629" w:firstLine="0"/>
              <w:rPr>
                <w:b/>
                <w:sz w:val="24"/>
              </w:rPr>
            </w:pPr>
            <w:r>
              <w:rPr>
                <w:b/>
                <w:sz w:val="24"/>
              </w:rPr>
              <w:t>I. Внесение изменений в договор:</w:t>
            </w:r>
          </w:p>
          <w:p w:rsidR="00592C84" w:rsidRDefault="00592C84" w:rsidP="00592C84">
            <w:pPr>
              <w:pStyle w:val="-3"/>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92C84" w:rsidRDefault="00592C84" w:rsidP="00592C84">
            <w:pPr>
              <w:pStyle w:val="-3"/>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92C84" w:rsidRDefault="00592C84" w:rsidP="00592C84">
            <w:pPr>
              <w:pStyle w:val="-3"/>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92C84" w:rsidRDefault="00592C84" w:rsidP="00592C84">
            <w:pPr>
              <w:pStyle w:val="-3"/>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92C84" w:rsidRDefault="00592C84" w:rsidP="00592C84">
            <w:pPr>
              <w:pStyle w:val="-3"/>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92C84" w:rsidRDefault="00592C84" w:rsidP="00592C84">
            <w:pPr>
              <w:pStyle w:val="-3"/>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592C84" w:rsidRDefault="00592C84" w:rsidP="00592C84">
            <w:pPr>
              <w:pStyle w:val="-3"/>
              <w:tabs>
                <w:tab w:val="clear" w:pos="1985"/>
              </w:tabs>
              <w:ind w:left="199" w:firstLine="0"/>
              <w:rPr>
                <w:b/>
                <w:sz w:val="24"/>
              </w:rPr>
            </w:pPr>
          </w:p>
          <w:p w:rsidR="00592C84" w:rsidRDefault="00592C84" w:rsidP="00592C84">
            <w:pPr>
              <w:pStyle w:val="-3"/>
              <w:tabs>
                <w:tab w:val="clear" w:pos="1985"/>
              </w:tabs>
              <w:ind w:left="199" w:firstLine="430"/>
              <w:rPr>
                <w:sz w:val="24"/>
              </w:rPr>
            </w:pPr>
            <w:r>
              <w:rPr>
                <w:b/>
                <w:sz w:val="24"/>
              </w:rPr>
              <w:t>II. Иные особенности заключения договора</w:t>
            </w:r>
            <w:r>
              <w:rPr>
                <w:sz w:val="24"/>
              </w:rPr>
              <w:t xml:space="preserve">: </w:t>
            </w:r>
          </w:p>
          <w:p w:rsidR="00592C84" w:rsidRPr="00C83B14" w:rsidRDefault="00592C84" w:rsidP="00592C84">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b/>
                <w:sz w:val="24"/>
              </w:rPr>
            </w:pPr>
            <w:r w:rsidRPr="00C83B14">
              <w:rPr>
                <w:b/>
                <w:sz w:val="24"/>
              </w:rPr>
              <w:t xml:space="preserve">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 </w:t>
            </w:r>
          </w:p>
          <w:p w:rsidR="00592C84" w:rsidRDefault="00592C84" w:rsidP="00592C84">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92C84" w:rsidRPr="008221F1" w:rsidRDefault="00592C84" w:rsidP="00592C84">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sidRPr="008221F1">
              <w:rPr>
                <w:sz w:val="24"/>
              </w:rPr>
              <w:t>- подтверждение наличия круглосуточной дежурной службы</w:t>
            </w:r>
            <w:r w:rsidRPr="00AE2B92">
              <w:rPr>
                <w:color w:val="000000"/>
                <w:sz w:val="24"/>
                <w:lang w:eastAsia="ar-SA"/>
              </w:rPr>
              <w:t xml:space="preserve"> </w:t>
            </w:r>
            <w:r w:rsidRPr="00AE2B92">
              <w:rPr>
                <w:sz w:val="24"/>
              </w:rPr>
              <w:t>в городе местонахождения Объекта охраны</w:t>
            </w:r>
            <w:r w:rsidRPr="008221F1">
              <w:rPr>
                <w:sz w:val="24"/>
              </w:rPr>
              <w:t xml:space="preserve"> (оригиналы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w:t>
            </w:r>
          </w:p>
          <w:p w:rsidR="00592C84" w:rsidRDefault="00592C84" w:rsidP="00592C84">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действующие удостоверения частных охранников, личные карточки работников Исполнителя, требуемых для выполнения обязанностей на объектах Заказчика (оригиналы);</w:t>
            </w:r>
          </w:p>
          <w:p w:rsidR="00592C84" w:rsidRDefault="00592C84" w:rsidP="00592C84">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(двух миллионов) рублей;</w:t>
            </w:r>
          </w:p>
          <w:p w:rsidR="00592C84" w:rsidRDefault="00592C84" w:rsidP="00592C84">
            <w:pPr>
              <w:pStyle w:val="-3"/>
              <w:numPr>
                <w:ilvl w:val="2"/>
                <w:numId w:val="0"/>
              </w:numPr>
              <w:tabs>
                <w:tab w:val="num" w:pos="1985"/>
              </w:tabs>
              <w:ind w:left="34" w:firstLine="567"/>
              <w:rPr>
                <w:sz w:val="24"/>
              </w:rPr>
            </w:pPr>
            <w:r>
              <w:rPr>
                <w:sz w:val="24"/>
              </w:rPr>
              <w:t xml:space="preserve">- паспорта/руководства системы контроля передвижения охранника при патрулировании по утвержденному маршруту с </w:t>
            </w:r>
            <w:r>
              <w:rPr>
                <w:sz w:val="24"/>
              </w:rPr>
              <w:lastRenderedPageBreak/>
              <w:t>ежедневной передачей данных Заказчику (система «Ход-тест», «Стража» и т.п.).</w:t>
            </w:r>
          </w:p>
          <w:p w:rsidR="00592C84" w:rsidRDefault="00592C84" w:rsidP="00592C84">
            <w:pPr>
              <w:pStyle w:val="-3"/>
              <w:ind w:left="62" w:firstLine="567"/>
              <w:rPr>
                <w:b/>
                <w:sz w:val="24"/>
              </w:rPr>
            </w:pPr>
            <w:r w:rsidRPr="003761E3">
              <w:rPr>
                <w:sz w:val="24"/>
              </w:rPr>
              <w:t>В случае если победитель не предоставит вышеуказанные документы</w:t>
            </w:r>
            <w:r>
              <w:rPr>
                <w:sz w:val="24"/>
              </w:rPr>
              <w:t xml:space="preserve"> в течение трех дней с получения требования об их предоставлении</w:t>
            </w:r>
            <w:r w:rsidRPr="003761E3">
              <w:rPr>
                <w:sz w:val="24"/>
              </w:rPr>
              <w:t>, он признается уклонившимся от заключения договора и, в соответствии с пунктом 3.8.7 документации о закупке, договор может быть заключен с участником, заявке которого присвоен второй номер.</w:t>
            </w:r>
          </w:p>
          <w:p w:rsidR="00592C84" w:rsidRDefault="00592C84" w:rsidP="00592C84">
            <w:pPr>
              <w:ind w:firstLine="601"/>
              <w:jc w:val="both"/>
            </w:pPr>
          </w:p>
          <w:p w:rsidR="00592C84" w:rsidRDefault="00592C84" w:rsidP="00592C84">
            <w:pPr>
              <w:pStyle w:val="-3"/>
              <w:tabs>
                <w:tab w:val="clear" w:pos="1985"/>
              </w:tabs>
              <w:ind w:left="199" w:firstLine="289"/>
              <w:rPr>
                <w:sz w:val="24"/>
              </w:rPr>
            </w:pPr>
            <w:r>
              <w:rPr>
                <w:b/>
                <w:sz w:val="24"/>
              </w:rPr>
              <w:t>III.</w:t>
            </w:r>
            <w:r>
              <w:rPr>
                <w:sz w:val="24"/>
              </w:rPr>
              <w:t xml:space="preserve"> </w:t>
            </w:r>
            <w:r>
              <w:rPr>
                <w:b/>
                <w:sz w:val="24"/>
              </w:rPr>
              <w:t>Увеличение цены договора:</w:t>
            </w:r>
            <w:r>
              <w:rPr>
                <w:sz w:val="24"/>
              </w:rPr>
              <w:t xml:space="preserve"> </w:t>
            </w:r>
          </w:p>
          <w:p w:rsidR="00592C84" w:rsidRPr="00CA7B46" w:rsidRDefault="00592C84" w:rsidP="00592C84">
            <w:pPr>
              <w:pStyle w:val="-3"/>
              <w:ind w:left="62" w:firstLine="0"/>
              <w:rPr>
                <w:sz w:val="24"/>
              </w:rPr>
            </w:pPr>
            <w:r w:rsidRPr="00936619">
              <w:rPr>
                <w:sz w:val="24"/>
              </w:rPr>
              <w:t xml:space="preserve">1. </w:t>
            </w:r>
            <w:r w:rsidRPr="00CA7B46">
              <w:rPr>
                <w:sz w:val="24"/>
              </w:rPr>
              <w:t xml:space="preserve">Увеличение общей цены на оказываемые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592C84" w:rsidRDefault="00592C84" w:rsidP="00592C84">
            <w:pPr>
              <w:pStyle w:val="26"/>
              <w:pBdr>
                <w:top w:val="none" w:sz="4" w:space="0" w:color="000000"/>
                <w:left w:val="none" w:sz="4" w:space="0" w:color="000000"/>
                <w:bottom w:val="none" w:sz="4" w:space="0" w:color="000000"/>
                <w:right w:val="none" w:sz="4" w:space="0" w:color="000000"/>
                <w:between w:val="none" w:sz="4" w:space="0" w:color="000000"/>
              </w:pBdr>
              <w:ind w:firstLine="346"/>
              <w:rPr>
                <w:color w:val="000000"/>
                <w:sz w:val="24"/>
                <w:szCs w:val="24"/>
              </w:rPr>
            </w:pPr>
            <w:r>
              <w:rPr>
                <w:color w:val="000000"/>
                <w:sz w:val="24"/>
                <w:szCs w:val="24"/>
              </w:rPr>
              <w:t>- Договор заключается на срок более 12 (двенадцати) месяцев;</w:t>
            </w:r>
          </w:p>
          <w:p w:rsidR="00592C84" w:rsidRPr="00BB3DD6" w:rsidRDefault="00592C84" w:rsidP="00592C84">
            <w:pPr>
              <w:pStyle w:val="26"/>
              <w:pBdr>
                <w:top w:val="none" w:sz="4" w:space="0" w:color="000000"/>
                <w:left w:val="none" w:sz="4" w:space="0" w:color="000000"/>
                <w:bottom w:val="none" w:sz="4" w:space="0" w:color="000000"/>
                <w:right w:val="none" w:sz="4" w:space="0" w:color="000000"/>
                <w:between w:val="none" w:sz="4" w:space="0" w:color="000000"/>
              </w:pBdr>
              <w:ind w:firstLine="346"/>
              <w:rPr>
                <w:color w:val="000000"/>
                <w:sz w:val="24"/>
                <w:szCs w:val="24"/>
              </w:rPr>
            </w:pPr>
            <w:r w:rsidRPr="00CA7B46">
              <w:rPr>
                <w:color w:val="000000"/>
                <w:sz w:val="24"/>
                <w:szCs w:val="24"/>
              </w:rPr>
              <w:t>-</w:t>
            </w:r>
            <w:r w:rsidRPr="00BB3DD6">
              <w:rPr>
                <w:sz w:val="24"/>
                <w:szCs w:val="24"/>
              </w:rPr>
              <w:t xml:space="preserve"> </w:t>
            </w:r>
            <w:r w:rsidRPr="00BB3DD6">
              <w:rPr>
                <w:color w:val="000000"/>
                <w:sz w:val="24"/>
                <w:szCs w:val="24"/>
              </w:rPr>
              <w:t>увеличение стоимости единичных расценок возможно не чаще одного раза в календарный год и не ранее 01 января 2026 года</w:t>
            </w:r>
            <w:r>
              <w:rPr>
                <w:color w:val="000000"/>
                <w:sz w:val="24"/>
                <w:szCs w:val="24"/>
              </w:rPr>
              <w:t>;</w:t>
            </w:r>
          </w:p>
          <w:p w:rsidR="00592C84" w:rsidRPr="00CA7B46" w:rsidRDefault="00592C84" w:rsidP="00592C84">
            <w:pPr>
              <w:pStyle w:val="26"/>
              <w:pBdr>
                <w:top w:val="none" w:sz="4" w:space="0" w:color="000000"/>
                <w:left w:val="none" w:sz="4" w:space="0" w:color="000000"/>
                <w:bottom w:val="none" w:sz="4" w:space="0" w:color="000000"/>
                <w:right w:val="none" w:sz="4" w:space="0" w:color="000000"/>
                <w:between w:val="none" w:sz="4" w:space="0" w:color="000000"/>
              </w:pBdr>
              <w:ind w:firstLine="346"/>
              <w:rPr>
                <w:color w:val="000000"/>
                <w:sz w:val="24"/>
                <w:szCs w:val="24"/>
              </w:rPr>
            </w:pPr>
            <w:r w:rsidRPr="00FC0AAB">
              <w:rPr>
                <w:rFonts w:eastAsia="Times New Roman"/>
                <w:sz w:val="24"/>
                <w:szCs w:val="24"/>
              </w:rPr>
              <w:t>- увеличение стоимости единичных расцен</w:t>
            </w:r>
            <w:r>
              <w:rPr>
                <w:rFonts w:eastAsia="Times New Roman"/>
                <w:sz w:val="24"/>
                <w:szCs w:val="24"/>
              </w:rPr>
              <w:t>ок не может превышать 10% в год</w:t>
            </w:r>
            <w:r>
              <w:rPr>
                <w:color w:val="000000"/>
                <w:sz w:val="24"/>
                <w:szCs w:val="24"/>
              </w:rPr>
              <w:t>;</w:t>
            </w:r>
          </w:p>
          <w:p w:rsidR="00592C84" w:rsidRPr="00EB6520" w:rsidRDefault="00592C84" w:rsidP="00592C84">
            <w:pPr>
              <w:pStyle w:val="af8"/>
              <w:ind w:firstLine="346"/>
              <w:rPr>
                <w:sz w:val="24"/>
              </w:rPr>
            </w:pPr>
            <w:r w:rsidRPr="00CA7B46">
              <w:rPr>
                <w:color w:val="000000"/>
                <w:sz w:val="24"/>
              </w:rPr>
              <w:t xml:space="preserve"> </w:t>
            </w:r>
            <w:r w:rsidRPr="00936619">
              <w:rPr>
                <w:sz w:val="24"/>
              </w:rPr>
              <w:t xml:space="preserve">- увеличение общей цены договора не </w:t>
            </w:r>
            <w:r>
              <w:rPr>
                <w:sz w:val="24"/>
              </w:rPr>
              <w:t xml:space="preserve">может </w:t>
            </w:r>
            <w:r w:rsidRPr="00936619">
              <w:rPr>
                <w:sz w:val="24"/>
              </w:rPr>
              <w:t xml:space="preserve">превышает </w:t>
            </w:r>
            <w:r>
              <w:rPr>
                <w:sz w:val="24"/>
              </w:rPr>
              <w:t>20</w:t>
            </w:r>
            <w:r w:rsidRPr="007E397E">
              <w:rPr>
                <w:sz w:val="24"/>
              </w:rPr>
              <w:t>%</w:t>
            </w:r>
            <w:r w:rsidRPr="00936619">
              <w:rPr>
                <w:sz w:val="24"/>
              </w:rPr>
              <w:t xml:space="preserve"> от первоначальной цены договора за весь срок действия договора.</w:t>
            </w:r>
          </w:p>
        </w:tc>
      </w:tr>
      <w:tr w:rsidR="00592C84" w:rsidRPr="00F86FAA" w:rsidTr="004D6B74">
        <w:tc>
          <w:tcPr>
            <w:tcW w:w="426" w:type="dxa"/>
          </w:tcPr>
          <w:p w:rsidR="00592C84" w:rsidRPr="00F86FAA" w:rsidRDefault="00592C84" w:rsidP="00592C84">
            <w:pPr>
              <w:pStyle w:val="10"/>
              <w:ind w:left="-57" w:right="-108" w:firstLine="0"/>
              <w:rPr>
                <w:b/>
                <w:sz w:val="24"/>
                <w:szCs w:val="24"/>
              </w:rPr>
            </w:pPr>
            <w:r>
              <w:rPr>
                <w:b/>
                <w:sz w:val="24"/>
                <w:szCs w:val="24"/>
              </w:rPr>
              <w:lastRenderedPageBreak/>
              <w:t>21.</w:t>
            </w:r>
          </w:p>
        </w:tc>
        <w:tc>
          <w:tcPr>
            <w:tcW w:w="2126" w:type="dxa"/>
          </w:tcPr>
          <w:p w:rsidR="00592C84" w:rsidRPr="00F86FAA" w:rsidRDefault="00592C84" w:rsidP="00592C84">
            <w:pPr>
              <w:pStyle w:val="Default"/>
              <w:rPr>
                <w:b/>
                <w:color w:val="auto"/>
              </w:rPr>
            </w:pPr>
            <w:r>
              <w:rPr>
                <w:b/>
                <w:color w:val="auto"/>
              </w:rPr>
              <w:t>Привлечение субподрядчиков, соисполнителей</w:t>
            </w:r>
          </w:p>
        </w:tc>
        <w:tc>
          <w:tcPr>
            <w:tcW w:w="7200" w:type="dxa"/>
          </w:tcPr>
          <w:p w:rsidR="00592C84" w:rsidRDefault="00592C84" w:rsidP="00592C84">
            <w:pPr>
              <w:pStyle w:val="10"/>
              <w:ind w:firstLine="0"/>
              <w:rPr>
                <w:sz w:val="24"/>
                <w:szCs w:val="24"/>
              </w:rPr>
            </w:pPr>
            <w:r w:rsidRPr="00936619">
              <w:rPr>
                <w:sz w:val="24"/>
                <w:szCs w:val="24"/>
              </w:rPr>
              <w:t>Не допускается, за исключением привлечения Росгвардии для предоставления услуг ГБР.</w:t>
            </w:r>
          </w:p>
        </w:tc>
      </w:tr>
      <w:tr w:rsidR="001356F1" w:rsidRPr="00F86FAA" w:rsidTr="004D6B74">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F55F9" w:rsidRDefault="00DF3840">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0"/>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FF55F9" w:rsidRDefault="00DF3840">
            <w:pPr>
              <w:pStyle w:val="10"/>
              <w:ind w:firstLine="0"/>
              <w:rPr>
                <w:sz w:val="24"/>
                <w:szCs w:val="24"/>
              </w:rPr>
            </w:pPr>
            <w:r>
              <w:rPr>
                <w:sz w:val="24"/>
                <w:szCs w:val="24"/>
              </w:rPr>
              <w:t>Не предусмотрено.</w:t>
            </w:r>
          </w:p>
        </w:tc>
      </w:tr>
      <w:tr w:rsidR="00FB7331" w:rsidRPr="00C10125" w:rsidTr="003A16CD">
        <w:tc>
          <w:tcPr>
            <w:tcW w:w="426" w:type="dxa"/>
          </w:tcPr>
          <w:p w:rsidR="00FB7331" w:rsidRPr="00F86FAA" w:rsidRDefault="00FB7331" w:rsidP="003A16CD">
            <w:pPr>
              <w:pStyle w:val="10"/>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FF55F9" w:rsidRDefault="00DF3840">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0"/>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0"/>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F55F9" w:rsidRDefault="00DF3840" w:rsidP="00144063">
            <w:pPr>
              <w:pStyle w:val="10"/>
              <w:ind w:firstLine="0"/>
              <w:rPr>
                <w:sz w:val="24"/>
                <w:szCs w:val="24"/>
              </w:rPr>
            </w:pPr>
            <w:r>
              <w:rPr>
                <w:sz w:val="24"/>
                <w:szCs w:val="24"/>
              </w:rPr>
              <w:t>Договор вступает в силу с 00</w:t>
            </w:r>
            <w:r w:rsidR="00144063">
              <w:rPr>
                <w:sz w:val="24"/>
                <w:szCs w:val="24"/>
              </w:rPr>
              <w:t xml:space="preserve"> </w:t>
            </w:r>
            <w:r>
              <w:rPr>
                <w:sz w:val="24"/>
                <w:szCs w:val="24"/>
              </w:rPr>
              <w:t>ч. 00</w:t>
            </w:r>
            <w:r w:rsidR="00144063">
              <w:rPr>
                <w:sz w:val="24"/>
                <w:szCs w:val="24"/>
              </w:rPr>
              <w:t xml:space="preserve"> </w:t>
            </w:r>
            <w:r>
              <w:rPr>
                <w:sz w:val="24"/>
                <w:szCs w:val="24"/>
              </w:rPr>
              <w:t>мин. 01.01</w:t>
            </w:r>
            <w:r w:rsidR="00144063">
              <w:rPr>
                <w:sz w:val="24"/>
                <w:szCs w:val="24"/>
              </w:rPr>
              <w:t>.</w:t>
            </w:r>
            <w:r>
              <w:rPr>
                <w:sz w:val="24"/>
                <w:szCs w:val="24"/>
              </w:rPr>
              <w:t>2025</w:t>
            </w:r>
            <w:r w:rsidR="00144063">
              <w:rPr>
                <w:sz w:val="24"/>
                <w:szCs w:val="24"/>
              </w:rPr>
              <w:t xml:space="preserve"> г.</w:t>
            </w:r>
            <w:r>
              <w:rPr>
                <w:sz w:val="24"/>
                <w:szCs w:val="24"/>
              </w:rPr>
              <w:t xml:space="preserve">  и действует по 24</w:t>
            </w:r>
            <w:r w:rsidR="00144063">
              <w:rPr>
                <w:sz w:val="24"/>
                <w:szCs w:val="24"/>
              </w:rPr>
              <w:t xml:space="preserve"> </w:t>
            </w:r>
            <w:r>
              <w:rPr>
                <w:sz w:val="24"/>
                <w:szCs w:val="24"/>
              </w:rPr>
              <w:t>ч. 00 мин</w:t>
            </w:r>
            <w:r w:rsidR="00144063">
              <w:rPr>
                <w:sz w:val="24"/>
                <w:szCs w:val="24"/>
              </w:rPr>
              <w:t>.</w:t>
            </w:r>
            <w:r>
              <w:rPr>
                <w:sz w:val="24"/>
                <w:szCs w:val="24"/>
              </w:rPr>
              <w:t xml:space="preserve"> 31.12.2027 </w:t>
            </w:r>
            <w:r w:rsidR="00144063">
              <w:rPr>
                <w:sz w:val="24"/>
                <w:szCs w:val="24"/>
              </w:rPr>
              <w:t xml:space="preserve">г. </w:t>
            </w:r>
            <w:r>
              <w:rPr>
                <w:sz w:val="24"/>
                <w:szCs w:val="24"/>
              </w:rPr>
              <w:t>включительно, а в части взаиморасчетов – до полного исполнения сторонами своих обязательств.</w:t>
            </w:r>
          </w:p>
        </w:tc>
      </w:tr>
    </w:tbl>
    <w:p w:rsidR="002079EB" w:rsidRDefault="002079EB" w:rsidP="00D72C8B">
      <w:pPr>
        <w:pStyle w:val="10"/>
        <w:ind w:firstLine="0"/>
        <w:jc w:val="right"/>
        <w:outlineLvl w:val="0"/>
        <w:rPr>
          <w:rFonts w:eastAsia="MS Mincho"/>
          <w:szCs w:val="28"/>
        </w:rPr>
        <w:sectPr w:rsidR="002079EB" w:rsidSect="00F60762">
          <w:headerReference w:type="even" r:id="rId23"/>
          <w:headerReference w:type="default" r:id="rId24"/>
          <w:footerReference w:type="even" r:id="rId25"/>
          <w:footerReference w:type="default" r:id="rId26"/>
          <w:headerReference w:type="first" r:id="rId27"/>
          <w:footerReference w:type="first" r:id="rId28"/>
          <w:pgSz w:w="11907" w:h="16840" w:code="9"/>
          <w:pgMar w:top="1134" w:right="567" w:bottom="1134" w:left="1134" w:header="794" w:footer="794" w:gutter="0"/>
          <w:cols w:space="720"/>
          <w:titlePg/>
          <w:docGrid w:linePitch="326"/>
        </w:sectPr>
      </w:pPr>
    </w:p>
    <w:p w:rsidR="00075038" w:rsidRDefault="00075038" w:rsidP="00075038">
      <w:pPr>
        <w:pStyle w:val="10"/>
        <w:ind w:firstLine="0"/>
        <w:jc w:val="right"/>
        <w:outlineLvl w:val="0"/>
        <w:rPr>
          <w:rFonts w:eastAsia="MS Mincho"/>
          <w:szCs w:val="28"/>
        </w:rPr>
      </w:pPr>
      <w:r>
        <w:rPr>
          <w:rFonts w:eastAsia="MS Mincho"/>
          <w:szCs w:val="28"/>
        </w:rPr>
        <w:lastRenderedPageBreak/>
        <w:t>Приложение № 1</w:t>
      </w:r>
    </w:p>
    <w:p w:rsidR="00075038" w:rsidRDefault="00075038" w:rsidP="00075038">
      <w:pPr>
        <w:ind w:firstLine="425"/>
        <w:jc w:val="right"/>
        <w:rPr>
          <w:sz w:val="28"/>
          <w:szCs w:val="28"/>
        </w:rPr>
      </w:pPr>
      <w:r>
        <w:rPr>
          <w:sz w:val="28"/>
          <w:szCs w:val="28"/>
        </w:rPr>
        <w:t>к документации о закупке</w:t>
      </w:r>
    </w:p>
    <w:p w:rsidR="00075038" w:rsidRDefault="00075038" w:rsidP="00075038">
      <w:pPr>
        <w:ind w:firstLine="425"/>
        <w:jc w:val="right"/>
        <w:rPr>
          <w:sz w:val="28"/>
          <w:szCs w:val="28"/>
        </w:rPr>
      </w:pPr>
    </w:p>
    <w:p w:rsidR="00075038" w:rsidRDefault="00075038" w:rsidP="00075038">
      <w:pPr>
        <w:jc w:val="center"/>
        <w:rPr>
          <w:b/>
          <w:sz w:val="28"/>
          <w:szCs w:val="28"/>
        </w:rPr>
      </w:pPr>
      <w:r>
        <w:rPr>
          <w:b/>
          <w:sz w:val="28"/>
          <w:szCs w:val="28"/>
        </w:rPr>
        <w:t>На бланке претендента</w:t>
      </w:r>
    </w:p>
    <w:p w:rsidR="00075038" w:rsidRDefault="00075038" w:rsidP="00075038">
      <w:pPr>
        <w:jc w:val="center"/>
        <w:rPr>
          <w:b/>
          <w:sz w:val="28"/>
        </w:rPr>
      </w:pPr>
      <w:r>
        <w:rPr>
          <w:b/>
          <w:sz w:val="28"/>
        </w:rPr>
        <w:t xml:space="preserve">ЗАЯВКА ______________ </w:t>
      </w:r>
      <w:r>
        <w:rPr>
          <w:b/>
          <w:i/>
        </w:rPr>
        <w:t>(наименование претендента)</w:t>
      </w:r>
    </w:p>
    <w:p w:rsidR="00075038" w:rsidRPr="00C03380" w:rsidRDefault="00075038" w:rsidP="00075038">
      <w:pPr>
        <w:jc w:val="center"/>
        <w:rPr>
          <w:b/>
          <w:sz w:val="28"/>
        </w:rPr>
      </w:pPr>
      <w:r>
        <w:rPr>
          <w:b/>
          <w:sz w:val="28"/>
        </w:rPr>
        <w:t>НА УЧАСТИЕ В ЗАПРОСЕ ПРЕДЛОЖЕНИЙ № ЗПэ-____-____-_____</w:t>
      </w:r>
    </w:p>
    <w:p w:rsidR="00075038" w:rsidRDefault="00075038" w:rsidP="00075038"/>
    <w:p w:rsidR="00075038" w:rsidRDefault="00075038" w:rsidP="00075038">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075038" w:rsidRDefault="00075038" w:rsidP="00075038">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75038" w:rsidRPr="00002090" w:rsidRDefault="00075038" w:rsidP="00075038">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75038" w:rsidRDefault="00075038" w:rsidP="00075038">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75038" w:rsidRDefault="00075038" w:rsidP="00075038">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75038" w:rsidRDefault="00075038" w:rsidP="00904003">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75038" w:rsidRDefault="00075038" w:rsidP="00904003">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75038" w:rsidRDefault="00075038" w:rsidP="00904003">
      <w:pPr>
        <w:pStyle w:val="afb"/>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75038" w:rsidRDefault="00075038" w:rsidP="00904003">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075038" w:rsidRPr="00D90120" w:rsidRDefault="00075038" w:rsidP="00904003">
      <w:pPr>
        <w:pStyle w:val="afb"/>
        <w:widowControl w:val="0"/>
        <w:numPr>
          <w:ilvl w:val="0"/>
          <w:numId w:val="24"/>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75038" w:rsidRPr="00D90120" w:rsidRDefault="00075038" w:rsidP="00904003">
      <w:pPr>
        <w:pStyle w:val="afb"/>
        <w:widowControl w:val="0"/>
        <w:numPr>
          <w:ilvl w:val="0"/>
          <w:numId w:val="24"/>
        </w:numPr>
        <w:ind w:left="0" w:firstLine="403"/>
        <w:jc w:val="both"/>
        <w:rPr>
          <w:szCs w:val="28"/>
        </w:rPr>
      </w:pPr>
      <w:r>
        <w:t>Не находится в процессе ликвидации;</w:t>
      </w:r>
    </w:p>
    <w:p w:rsidR="00075038" w:rsidRPr="00D90120" w:rsidRDefault="00075038" w:rsidP="00904003">
      <w:pPr>
        <w:pStyle w:val="afb"/>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075038" w:rsidRDefault="00075038" w:rsidP="00904003">
      <w:pPr>
        <w:pStyle w:val="afb"/>
        <w:widowControl w:val="0"/>
        <w:numPr>
          <w:ilvl w:val="0"/>
          <w:numId w:val="24"/>
        </w:numPr>
        <w:ind w:left="0" w:firstLine="403"/>
        <w:jc w:val="both"/>
        <w:rPr>
          <w:szCs w:val="28"/>
        </w:rPr>
      </w:pPr>
      <w:r>
        <w:rPr>
          <w:szCs w:val="28"/>
        </w:rPr>
        <w:t xml:space="preserve">На дату подачи Заявки на участие в Запросе предложений, в порядке, </w:t>
      </w:r>
      <w:r>
        <w:rPr>
          <w:szCs w:val="28"/>
        </w:rPr>
        <w:lastRenderedPageBreak/>
        <w:t>предусмотренном Кодексом Российской Федерации об административных правонарушениях, деятельность неприостановлена;</w:t>
      </w:r>
    </w:p>
    <w:p w:rsidR="00075038" w:rsidRDefault="00075038" w:rsidP="00904003">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75038" w:rsidRDefault="00075038" w:rsidP="00904003">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75038" w:rsidRDefault="00075038" w:rsidP="00904003">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75038" w:rsidRDefault="00075038" w:rsidP="00904003">
      <w:pPr>
        <w:pStyle w:val="afb"/>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75038" w:rsidRPr="00D90120" w:rsidRDefault="00075038" w:rsidP="00904003">
      <w:pPr>
        <w:pStyle w:val="afb"/>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75038" w:rsidRPr="00A57B0E" w:rsidRDefault="00075038" w:rsidP="00904003">
      <w:pPr>
        <w:pStyle w:val="afb"/>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75038" w:rsidRPr="00D90120" w:rsidRDefault="00075038" w:rsidP="00904003">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75038" w:rsidRPr="00D90120" w:rsidRDefault="00075038" w:rsidP="00904003">
      <w:pPr>
        <w:pStyle w:val="afb"/>
        <w:widowControl w:val="0"/>
        <w:numPr>
          <w:ilvl w:val="0"/>
          <w:numId w:val="24"/>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75038" w:rsidRPr="00002090" w:rsidRDefault="00075038" w:rsidP="00075038">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75038" w:rsidRDefault="00075038" w:rsidP="0090400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075038" w:rsidRDefault="00075038" w:rsidP="00904003">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75038" w:rsidRPr="006967D2" w:rsidRDefault="00075038" w:rsidP="00075038">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75038" w:rsidRDefault="00075038" w:rsidP="0090400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75038" w:rsidRDefault="00075038" w:rsidP="0090400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75038" w:rsidRPr="00002090" w:rsidRDefault="00075038" w:rsidP="0090400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75038" w:rsidRPr="00002090" w:rsidRDefault="00075038" w:rsidP="00075038">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75038" w:rsidRPr="00002090" w:rsidRDefault="00075038" w:rsidP="00075038">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75038" w:rsidRPr="00D27A82" w:rsidRDefault="00075038" w:rsidP="00075038">
      <w:pPr>
        <w:pStyle w:val="10"/>
        <w:ind w:firstLine="708"/>
      </w:pPr>
      <w:r>
        <w:t>В подтверждение вышеуказанного к Заявке прилагаются все необходимые документы.</w:t>
      </w:r>
    </w:p>
    <w:p w:rsidR="00075038" w:rsidRDefault="00075038" w:rsidP="00075038">
      <w:pPr>
        <w:pStyle w:val="10"/>
        <w:ind w:firstLine="708"/>
      </w:pPr>
    </w:p>
    <w:p w:rsidR="00075038" w:rsidRDefault="00075038" w:rsidP="00075038">
      <w:pPr>
        <w:pStyle w:val="af8"/>
        <w:ind w:firstLine="553"/>
        <w:rPr>
          <w:sz w:val="28"/>
          <w:szCs w:val="28"/>
        </w:rPr>
      </w:pPr>
    </w:p>
    <w:p w:rsidR="00075038" w:rsidRDefault="00075038" w:rsidP="0007503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75038" w:rsidRDefault="00075038" w:rsidP="00075038">
      <w:pPr>
        <w:tabs>
          <w:tab w:val="left" w:pos="8640"/>
        </w:tabs>
        <w:jc w:val="center"/>
        <w:rPr>
          <w:i/>
        </w:rPr>
      </w:pPr>
      <w:r>
        <w:rPr>
          <w:i/>
        </w:rPr>
        <w:t xml:space="preserve">                                         (наименование претендента)</w:t>
      </w:r>
    </w:p>
    <w:p w:rsidR="00075038" w:rsidRDefault="00075038" w:rsidP="00075038">
      <w:pPr>
        <w:pStyle w:val="32"/>
        <w:suppressAutoHyphens/>
        <w:spacing w:after="0"/>
        <w:rPr>
          <w:sz w:val="28"/>
          <w:szCs w:val="28"/>
        </w:rPr>
      </w:pPr>
      <w:r>
        <w:rPr>
          <w:sz w:val="28"/>
          <w:szCs w:val="28"/>
        </w:rPr>
        <w:t>____________________________________________________________________</w:t>
      </w:r>
    </w:p>
    <w:p w:rsidR="00075038" w:rsidRDefault="00075038" w:rsidP="00075038">
      <w:pPr>
        <w:rPr>
          <w:i/>
        </w:rPr>
      </w:pPr>
      <w:r>
        <w:rPr>
          <w:i/>
        </w:rPr>
        <w:t xml:space="preserve">       МП</w:t>
      </w:r>
      <w:r>
        <w:rPr>
          <w:i/>
        </w:rPr>
        <w:tab/>
      </w:r>
      <w:r>
        <w:rPr>
          <w:i/>
        </w:rPr>
        <w:tab/>
        <w:t>(должность, подпись, ФИО полностью)</w:t>
      </w:r>
    </w:p>
    <w:p w:rsidR="00075038" w:rsidRDefault="00075038" w:rsidP="00075038">
      <w:pPr>
        <w:pStyle w:val="32"/>
        <w:suppressAutoHyphens/>
        <w:spacing w:after="0"/>
        <w:rPr>
          <w:sz w:val="28"/>
          <w:szCs w:val="28"/>
        </w:rPr>
      </w:pPr>
      <w:r>
        <w:rPr>
          <w:sz w:val="28"/>
          <w:szCs w:val="28"/>
        </w:rPr>
        <w:t>«____» _________ 20___ г.</w:t>
      </w:r>
    </w:p>
    <w:p w:rsidR="00075038" w:rsidRDefault="00075038" w:rsidP="00075038">
      <w:pPr>
        <w:pStyle w:val="32"/>
        <w:suppressAutoHyphens/>
        <w:spacing w:after="0"/>
        <w:rPr>
          <w:sz w:val="28"/>
          <w:szCs w:val="28"/>
        </w:rPr>
      </w:pPr>
    </w:p>
    <w:p w:rsidR="00075038" w:rsidRDefault="00075038" w:rsidP="00075038">
      <w:pPr>
        <w:pStyle w:val="32"/>
        <w:suppressAutoHyphens/>
        <w:spacing w:after="0"/>
        <w:rPr>
          <w:sz w:val="28"/>
          <w:szCs w:val="28"/>
        </w:rPr>
        <w:sectPr w:rsidR="00075038" w:rsidSect="00056A76">
          <w:pgSz w:w="11907" w:h="16840" w:code="9"/>
          <w:pgMar w:top="1134" w:right="567" w:bottom="1134" w:left="1134" w:header="794" w:footer="794" w:gutter="0"/>
          <w:cols w:space="720"/>
          <w:titlePg/>
          <w:docGrid w:linePitch="326"/>
        </w:sectPr>
      </w:pPr>
    </w:p>
    <w:p w:rsidR="00075038" w:rsidRDefault="00075038" w:rsidP="00075038">
      <w:pPr>
        <w:pStyle w:val="10"/>
        <w:ind w:firstLine="0"/>
        <w:jc w:val="right"/>
        <w:outlineLvl w:val="0"/>
        <w:rPr>
          <w:rFonts w:eastAsia="Times New Roman"/>
          <w:szCs w:val="28"/>
        </w:rPr>
      </w:pPr>
      <w:r>
        <w:rPr>
          <w:rFonts w:eastAsia="MS Mincho"/>
          <w:szCs w:val="28"/>
        </w:rPr>
        <w:lastRenderedPageBreak/>
        <w:t>Приложение № 2</w:t>
      </w:r>
    </w:p>
    <w:p w:rsidR="00075038" w:rsidRDefault="00075038" w:rsidP="00075038">
      <w:pPr>
        <w:ind w:firstLine="425"/>
        <w:jc w:val="right"/>
        <w:rPr>
          <w:sz w:val="28"/>
          <w:szCs w:val="28"/>
        </w:rPr>
      </w:pPr>
      <w:r>
        <w:rPr>
          <w:sz w:val="28"/>
          <w:szCs w:val="28"/>
        </w:rPr>
        <w:t>к документации о закупке</w:t>
      </w:r>
    </w:p>
    <w:p w:rsidR="00075038" w:rsidRDefault="00075038" w:rsidP="00075038">
      <w:pPr>
        <w:pStyle w:val="af8"/>
        <w:jc w:val="center"/>
        <w:rPr>
          <w:b/>
          <w:sz w:val="28"/>
          <w:szCs w:val="28"/>
        </w:rPr>
      </w:pPr>
    </w:p>
    <w:p w:rsidR="00075038" w:rsidRPr="00A66A09" w:rsidRDefault="00075038" w:rsidP="00075038">
      <w:pPr>
        <w:jc w:val="center"/>
        <w:rPr>
          <w:b/>
          <w:sz w:val="28"/>
        </w:rPr>
      </w:pPr>
      <w:r>
        <w:rPr>
          <w:b/>
          <w:sz w:val="28"/>
        </w:rPr>
        <w:t xml:space="preserve">СВЕДЕНИЯ О ПРЕТЕНДЕНТЕ </w:t>
      </w:r>
      <w:r>
        <w:rPr>
          <w:i/>
          <w:sz w:val="28"/>
        </w:rPr>
        <w:t>(для юридических лиц)</w:t>
      </w:r>
    </w:p>
    <w:p w:rsidR="00075038" w:rsidRPr="007415F9" w:rsidRDefault="00075038" w:rsidP="00075038">
      <w:pPr>
        <w:pStyle w:val="af8"/>
        <w:jc w:val="center"/>
        <w:rPr>
          <w:sz w:val="28"/>
          <w:szCs w:val="28"/>
        </w:rPr>
      </w:pPr>
    </w:p>
    <w:p w:rsidR="00075038" w:rsidRDefault="00075038" w:rsidP="00075038">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075038" w:rsidRPr="007415F9" w:rsidRDefault="00075038" w:rsidP="00075038">
      <w:pPr>
        <w:pStyle w:val="af8"/>
        <w:ind w:left="720" w:firstLine="0"/>
        <w:rPr>
          <w:sz w:val="28"/>
          <w:szCs w:val="28"/>
        </w:rPr>
      </w:pPr>
      <w:r>
        <w:rPr>
          <w:sz w:val="28"/>
          <w:szCs w:val="28"/>
        </w:rPr>
        <w:t>ОГРН ______, ИНН _________, КПП______, ОКПО ____, ОКТМО________, ОКОПФ ___________</w:t>
      </w:r>
    </w:p>
    <w:p w:rsidR="00075038" w:rsidRPr="00A50ADB" w:rsidRDefault="00075038" w:rsidP="00075038">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075038" w:rsidRDefault="00075038" w:rsidP="00075038">
      <w:pPr>
        <w:pStyle w:val="af8"/>
        <w:ind w:firstLine="696"/>
        <w:rPr>
          <w:sz w:val="28"/>
          <w:szCs w:val="28"/>
        </w:rPr>
      </w:pPr>
      <w:r>
        <w:rPr>
          <w:sz w:val="28"/>
          <w:szCs w:val="28"/>
        </w:rPr>
        <w:t>Юридический адрес ________________________________________</w:t>
      </w:r>
    </w:p>
    <w:p w:rsidR="00075038" w:rsidRDefault="00075038" w:rsidP="00075038">
      <w:pPr>
        <w:pStyle w:val="af8"/>
        <w:ind w:firstLine="696"/>
        <w:rPr>
          <w:sz w:val="28"/>
          <w:szCs w:val="28"/>
        </w:rPr>
      </w:pPr>
      <w:r>
        <w:rPr>
          <w:sz w:val="28"/>
          <w:szCs w:val="28"/>
        </w:rPr>
        <w:t>Почтовый адрес ___________________________________________</w:t>
      </w:r>
    </w:p>
    <w:p w:rsidR="00075038" w:rsidRDefault="00075038" w:rsidP="00075038">
      <w:pPr>
        <w:pStyle w:val="af8"/>
        <w:ind w:firstLine="696"/>
        <w:rPr>
          <w:sz w:val="28"/>
          <w:szCs w:val="28"/>
        </w:rPr>
      </w:pPr>
      <w:r>
        <w:rPr>
          <w:sz w:val="28"/>
          <w:szCs w:val="28"/>
        </w:rPr>
        <w:t>Телефон (______) __________________________________________</w:t>
      </w:r>
    </w:p>
    <w:p w:rsidR="00075038" w:rsidRDefault="00075038" w:rsidP="00075038">
      <w:pPr>
        <w:pStyle w:val="af8"/>
        <w:ind w:firstLine="698"/>
        <w:rPr>
          <w:sz w:val="28"/>
          <w:szCs w:val="28"/>
        </w:rPr>
      </w:pPr>
      <w:r>
        <w:rPr>
          <w:sz w:val="28"/>
          <w:szCs w:val="28"/>
        </w:rPr>
        <w:t>Факс (______) _____________________________________________</w:t>
      </w:r>
    </w:p>
    <w:p w:rsidR="00075038" w:rsidRDefault="00075038" w:rsidP="00075038">
      <w:pPr>
        <w:pStyle w:val="af8"/>
        <w:ind w:firstLine="698"/>
        <w:rPr>
          <w:sz w:val="28"/>
          <w:szCs w:val="28"/>
        </w:rPr>
      </w:pPr>
      <w:r>
        <w:rPr>
          <w:sz w:val="28"/>
          <w:szCs w:val="28"/>
        </w:rPr>
        <w:t>Адрес электронной почты __________________@_______________</w:t>
      </w:r>
    </w:p>
    <w:p w:rsidR="00075038" w:rsidRDefault="00075038" w:rsidP="00075038">
      <w:pPr>
        <w:pStyle w:val="af8"/>
        <w:ind w:firstLine="698"/>
        <w:rPr>
          <w:sz w:val="28"/>
          <w:szCs w:val="28"/>
        </w:rPr>
      </w:pPr>
      <w:r>
        <w:rPr>
          <w:sz w:val="28"/>
          <w:szCs w:val="28"/>
        </w:rPr>
        <w:t>Зарегистрированный адрес офиса _____________________________</w:t>
      </w:r>
    </w:p>
    <w:p w:rsidR="00075038" w:rsidRDefault="00075038" w:rsidP="00075038">
      <w:pPr>
        <w:pStyle w:val="af8"/>
        <w:ind w:firstLine="698"/>
        <w:rPr>
          <w:sz w:val="28"/>
          <w:szCs w:val="28"/>
        </w:rPr>
      </w:pPr>
      <w:r>
        <w:rPr>
          <w:sz w:val="28"/>
          <w:szCs w:val="28"/>
        </w:rPr>
        <w:t>Адрес сайта компании: ______________________________________</w:t>
      </w:r>
    </w:p>
    <w:p w:rsidR="00075038" w:rsidRDefault="00075038" w:rsidP="00075038">
      <w:pPr>
        <w:pStyle w:val="af8"/>
        <w:ind w:firstLine="698"/>
        <w:rPr>
          <w:sz w:val="28"/>
          <w:szCs w:val="28"/>
        </w:rPr>
      </w:pPr>
    </w:p>
    <w:p w:rsidR="00075038" w:rsidRDefault="00075038" w:rsidP="00075038">
      <w:pPr>
        <w:pStyle w:val="af8"/>
        <w:ind w:firstLine="0"/>
        <w:rPr>
          <w:sz w:val="20"/>
          <w:szCs w:val="20"/>
        </w:rPr>
      </w:pPr>
    </w:p>
    <w:p w:rsidR="00075038" w:rsidRPr="00A50ADB" w:rsidRDefault="00075038" w:rsidP="00075038">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075038" w:rsidRPr="00E2579A" w:rsidRDefault="00075038" w:rsidP="00075038">
      <w:pPr>
        <w:pStyle w:val="af8"/>
        <w:ind w:firstLine="696"/>
        <w:rPr>
          <w:sz w:val="28"/>
          <w:szCs w:val="28"/>
        </w:rPr>
      </w:pPr>
      <w:r>
        <w:rPr>
          <w:sz w:val="28"/>
          <w:szCs w:val="28"/>
        </w:rPr>
        <w:t>Номер налогоплательщика (идентификационный) _________________</w:t>
      </w:r>
    </w:p>
    <w:p w:rsidR="00075038" w:rsidRDefault="00075038" w:rsidP="00075038">
      <w:pPr>
        <w:pStyle w:val="af8"/>
        <w:ind w:firstLine="696"/>
        <w:rPr>
          <w:sz w:val="28"/>
          <w:szCs w:val="28"/>
        </w:rPr>
      </w:pPr>
      <w:r>
        <w:rPr>
          <w:sz w:val="28"/>
          <w:szCs w:val="28"/>
        </w:rPr>
        <w:t>Юридический адрес ________________________________________</w:t>
      </w:r>
    </w:p>
    <w:p w:rsidR="00075038" w:rsidRDefault="00075038" w:rsidP="00075038">
      <w:pPr>
        <w:pStyle w:val="af8"/>
        <w:ind w:firstLine="696"/>
        <w:rPr>
          <w:sz w:val="28"/>
          <w:szCs w:val="28"/>
        </w:rPr>
      </w:pPr>
      <w:r>
        <w:rPr>
          <w:sz w:val="28"/>
          <w:szCs w:val="28"/>
        </w:rPr>
        <w:t>Почтовый адрес ___________________________________________</w:t>
      </w:r>
    </w:p>
    <w:p w:rsidR="00075038" w:rsidRDefault="00075038" w:rsidP="00075038">
      <w:pPr>
        <w:pStyle w:val="af8"/>
        <w:ind w:firstLine="696"/>
        <w:rPr>
          <w:sz w:val="28"/>
          <w:szCs w:val="28"/>
        </w:rPr>
      </w:pPr>
      <w:r>
        <w:rPr>
          <w:sz w:val="28"/>
          <w:szCs w:val="28"/>
        </w:rPr>
        <w:t>Телефон (______) __________________________________________</w:t>
      </w:r>
    </w:p>
    <w:p w:rsidR="00075038" w:rsidRDefault="00075038" w:rsidP="00075038">
      <w:pPr>
        <w:pStyle w:val="af8"/>
        <w:ind w:firstLine="698"/>
        <w:rPr>
          <w:sz w:val="28"/>
          <w:szCs w:val="28"/>
        </w:rPr>
      </w:pPr>
      <w:r>
        <w:rPr>
          <w:sz w:val="28"/>
          <w:szCs w:val="28"/>
        </w:rPr>
        <w:t>Факс (______) _____________________________________________</w:t>
      </w:r>
    </w:p>
    <w:p w:rsidR="00075038" w:rsidRDefault="00075038" w:rsidP="00075038">
      <w:pPr>
        <w:pStyle w:val="af8"/>
        <w:ind w:firstLine="698"/>
        <w:rPr>
          <w:sz w:val="28"/>
          <w:szCs w:val="28"/>
        </w:rPr>
      </w:pPr>
      <w:r>
        <w:rPr>
          <w:sz w:val="28"/>
          <w:szCs w:val="28"/>
        </w:rPr>
        <w:t>Адрес электронной почты __________________@_______________</w:t>
      </w:r>
    </w:p>
    <w:p w:rsidR="00075038" w:rsidRDefault="00075038" w:rsidP="00075038">
      <w:pPr>
        <w:pStyle w:val="af8"/>
        <w:ind w:firstLine="698"/>
        <w:rPr>
          <w:sz w:val="28"/>
          <w:szCs w:val="28"/>
        </w:rPr>
      </w:pPr>
      <w:r>
        <w:rPr>
          <w:sz w:val="28"/>
          <w:szCs w:val="28"/>
        </w:rPr>
        <w:t>Зарегистрированный адрес офиса _____________________________</w:t>
      </w:r>
    </w:p>
    <w:p w:rsidR="00075038" w:rsidRDefault="00075038" w:rsidP="00075038">
      <w:pPr>
        <w:pStyle w:val="af8"/>
        <w:tabs>
          <w:tab w:val="left" w:pos="1080"/>
        </w:tabs>
        <w:ind w:firstLine="698"/>
        <w:rPr>
          <w:sz w:val="28"/>
          <w:szCs w:val="28"/>
        </w:rPr>
      </w:pPr>
      <w:r>
        <w:rPr>
          <w:sz w:val="28"/>
          <w:szCs w:val="28"/>
        </w:rPr>
        <w:t>Адрес сайта компании: ______________________________________</w:t>
      </w:r>
    </w:p>
    <w:p w:rsidR="00075038" w:rsidRDefault="00075038" w:rsidP="00075038">
      <w:pPr>
        <w:pStyle w:val="af8"/>
        <w:tabs>
          <w:tab w:val="left" w:pos="1080"/>
        </w:tabs>
        <w:ind w:firstLine="698"/>
        <w:rPr>
          <w:sz w:val="28"/>
          <w:szCs w:val="28"/>
        </w:rPr>
      </w:pPr>
    </w:p>
    <w:p w:rsidR="00075038" w:rsidRDefault="00075038" w:rsidP="00075038">
      <w:pPr>
        <w:pStyle w:val="af8"/>
        <w:tabs>
          <w:tab w:val="left" w:pos="1080"/>
        </w:tabs>
        <w:ind w:firstLine="0"/>
        <w:rPr>
          <w:sz w:val="28"/>
          <w:szCs w:val="28"/>
        </w:rPr>
      </w:pPr>
      <w:r>
        <w:rPr>
          <w:sz w:val="28"/>
          <w:szCs w:val="28"/>
        </w:rPr>
        <w:t>2. Руководитель_____________________</w:t>
      </w:r>
    </w:p>
    <w:p w:rsidR="00075038" w:rsidRDefault="00075038" w:rsidP="00075038">
      <w:pPr>
        <w:pStyle w:val="af8"/>
        <w:tabs>
          <w:tab w:val="left" w:pos="1080"/>
        </w:tabs>
        <w:ind w:firstLine="0"/>
        <w:rPr>
          <w:sz w:val="28"/>
          <w:szCs w:val="28"/>
        </w:rPr>
      </w:pPr>
      <w:r>
        <w:rPr>
          <w:sz w:val="28"/>
          <w:szCs w:val="28"/>
        </w:rPr>
        <w:t>3. Банковские реквизиты______________</w:t>
      </w:r>
    </w:p>
    <w:p w:rsidR="00075038" w:rsidRPr="004A39BB" w:rsidRDefault="00075038" w:rsidP="00075038">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75038" w:rsidRDefault="00075038" w:rsidP="00075038">
      <w:pPr>
        <w:tabs>
          <w:tab w:val="left" w:pos="9639"/>
        </w:tabs>
        <w:ind w:firstLine="539"/>
        <w:jc w:val="both"/>
        <w:rPr>
          <w:b/>
          <w:sz w:val="28"/>
          <w:szCs w:val="28"/>
        </w:rPr>
      </w:pPr>
    </w:p>
    <w:p w:rsidR="00075038" w:rsidRPr="007415F9" w:rsidRDefault="00075038" w:rsidP="00075038">
      <w:pPr>
        <w:tabs>
          <w:tab w:val="left" w:pos="9639"/>
        </w:tabs>
        <w:ind w:firstLine="539"/>
        <w:rPr>
          <w:b/>
          <w:sz w:val="28"/>
          <w:szCs w:val="28"/>
        </w:rPr>
      </w:pPr>
      <w:r>
        <w:rPr>
          <w:b/>
          <w:sz w:val="28"/>
          <w:szCs w:val="28"/>
        </w:rPr>
        <w:t>Контактные лица</w:t>
      </w:r>
    </w:p>
    <w:p w:rsidR="00075038" w:rsidRPr="007415F9" w:rsidRDefault="00075038" w:rsidP="0007503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75038" w:rsidRDefault="00075038" w:rsidP="00075038">
      <w:pPr>
        <w:tabs>
          <w:tab w:val="left" w:pos="9639"/>
        </w:tabs>
        <w:rPr>
          <w:sz w:val="28"/>
          <w:szCs w:val="28"/>
          <w:u w:val="single"/>
        </w:rPr>
      </w:pPr>
    </w:p>
    <w:p w:rsidR="00075038" w:rsidRPr="007415F9" w:rsidRDefault="00075038" w:rsidP="0007503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75038" w:rsidRPr="007415F9" w:rsidRDefault="00075038" w:rsidP="00075038">
      <w:pPr>
        <w:tabs>
          <w:tab w:val="left" w:pos="9639"/>
        </w:tabs>
        <w:jc w:val="right"/>
        <w:rPr>
          <w:i/>
        </w:rPr>
      </w:pPr>
      <w:r>
        <w:rPr>
          <w:i/>
        </w:rPr>
        <w:t>Контактное лицо (должность, ФИО, телефон)</w:t>
      </w:r>
    </w:p>
    <w:p w:rsidR="00075038" w:rsidRPr="007415F9" w:rsidRDefault="00075038" w:rsidP="0007503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75038" w:rsidRPr="007415F9" w:rsidRDefault="00075038" w:rsidP="00075038">
      <w:pPr>
        <w:tabs>
          <w:tab w:val="left" w:pos="9639"/>
        </w:tabs>
        <w:jc w:val="right"/>
        <w:rPr>
          <w:i/>
        </w:rPr>
      </w:pPr>
      <w:r>
        <w:rPr>
          <w:i/>
        </w:rPr>
        <w:t>Контактное лицо (должность, ФИО, телефон)</w:t>
      </w:r>
    </w:p>
    <w:p w:rsidR="00075038" w:rsidRPr="007415F9" w:rsidRDefault="00075038" w:rsidP="00075038">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075038" w:rsidRPr="007415F9" w:rsidRDefault="00075038" w:rsidP="00075038">
      <w:pPr>
        <w:tabs>
          <w:tab w:val="left" w:pos="9639"/>
        </w:tabs>
        <w:jc w:val="right"/>
        <w:rPr>
          <w:i/>
        </w:rPr>
      </w:pPr>
      <w:r>
        <w:rPr>
          <w:i/>
        </w:rPr>
        <w:t>Контактное лицо (должность, ФИО, телефон)</w:t>
      </w:r>
    </w:p>
    <w:p w:rsidR="00075038" w:rsidRPr="007415F9" w:rsidRDefault="00075038" w:rsidP="0007503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75038" w:rsidRPr="007415F9" w:rsidRDefault="00075038" w:rsidP="00075038">
      <w:pPr>
        <w:tabs>
          <w:tab w:val="left" w:pos="9639"/>
        </w:tabs>
        <w:jc w:val="right"/>
        <w:rPr>
          <w:i/>
        </w:rPr>
      </w:pPr>
      <w:r>
        <w:rPr>
          <w:i/>
        </w:rPr>
        <w:t>Контактное лицо (должность, ФИО, телефон)</w:t>
      </w:r>
    </w:p>
    <w:p w:rsidR="00075038" w:rsidRPr="007415F9" w:rsidRDefault="00075038" w:rsidP="00075038">
      <w:pPr>
        <w:pStyle w:val="af8"/>
        <w:rPr>
          <w:rFonts w:eastAsia="Times New Roman"/>
          <w:spacing w:val="-13"/>
          <w:sz w:val="28"/>
          <w:szCs w:val="28"/>
        </w:rPr>
      </w:pPr>
    </w:p>
    <w:p w:rsidR="00075038" w:rsidRPr="007415F9" w:rsidRDefault="00075038" w:rsidP="0007503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75038" w:rsidRPr="007415F9" w:rsidRDefault="00075038" w:rsidP="00075038">
      <w:pPr>
        <w:tabs>
          <w:tab w:val="left" w:pos="8640"/>
        </w:tabs>
        <w:jc w:val="center"/>
        <w:rPr>
          <w:i/>
        </w:rPr>
      </w:pPr>
      <w:r>
        <w:rPr>
          <w:i/>
        </w:rPr>
        <w:t xml:space="preserve">                                         (наименование претендента)</w:t>
      </w:r>
    </w:p>
    <w:p w:rsidR="00075038" w:rsidRPr="00445DDD" w:rsidRDefault="00075038" w:rsidP="00075038">
      <w:pPr>
        <w:pStyle w:val="32"/>
        <w:suppressAutoHyphens/>
        <w:spacing w:after="0"/>
        <w:rPr>
          <w:sz w:val="28"/>
          <w:szCs w:val="28"/>
        </w:rPr>
      </w:pPr>
      <w:r>
        <w:rPr>
          <w:sz w:val="28"/>
          <w:szCs w:val="28"/>
        </w:rPr>
        <w:t>____________________________________________________________________</w:t>
      </w:r>
    </w:p>
    <w:p w:rsidR="00075038" w:rsidRPr="007415F9" w:rsidRDefault="00075038" w:rsidP="00075038">
      <w:pPr>
        <w:rPr>
          <w:i/>
        </w:rPr>
      </w:pPr>
      <w:r>
        <w:rPr>
          <w:i/>
        </w:rPr>
        <w:t xml:space="preserve">       МП</w:t>
      </w:r>
      <w:r>
        <w:rPr>
          <w:i/>
        </w:rPr>
        <w:tab/>
      </w:r>
      <w:r>
        <w:rPr>
          <w:i/>
        </w:rPr>
        <w:tab/>
        <w:t>(должность, подпись, ФИО полностью)</w:t>
      </w:r>
    </w:p>
    <w:p w:rsidR="00075038" w:rsidRDefault="00075038" w:rsidP="00075038">
      <w:pPr>
        <w:pStyle w:val="32"/>
        <w:suppressAutoHyphens/>
        <w:spacing w:after="0"/>
        <w:rPr>
          <w:sz w:val="28"/>
          <w:szCs w:val="28"/>
        </w:rPr>
      </w:pPr>
      <w:r>
        <w:rPr>
          <w:sz w:val="28"/>
          <w:szCs w:val="28"/>
        </w:rPr>
        <w:t>«____» _________ 20___ г.</w:t>
      </w:r>
    </w:p>
    <w:p w:rsidR="00075038" w:rsidRDefault="00075038" w:rsidP="00075038">
      <w:pPr>
        <w:suppressAutoHyphens w:val="0"/>
        <w:rPr>
          <w:sz w:val="28"/>
          <w:szCs w:val="28"/>
        </w:rPr>
      </w:pPr>
      <w:r>
        <w:rPr>
          <w:sz w:val="28"/>
          <w:szCs w:val="28"/>
        </w:rPr>
        <w:br w:type="page"/>
      </w:r>
    </w:p>
    <w:p w:rsidR="00075038" w:rsidRDefault="00075038" w:rsidP="00075038">
      <w:pPr>
        <w:pStyle w:val="af8"/>
        <w:ind w:firstLine="0"/>
        <w:jc w:val="left"/>
        <w:rPr>
          <w:b/>
          <w:sz w:val="28"/>
          <w:szCs w:val="28"/>
        </w:rPr>
      </w:pPr>
    </w:p>
    <w:p w:rsidR="00075038" w:rsidRDefault="00075038" w:rsidP="00075038">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075038" w:rsidRPr="000802B7" w:rsidRDefault="00075038" w:rsidP="00075038">
      <w:pPr>
        <w:pStyle w:val="af8"/>
        <w:jc w:val="center"/>
        <w:rPr>
          <w:b/>
          <w:sz w:val="28"/>
          <w:szCs w:val="28"/>
        </w:rPr>
      </w:pPr>
    </w:p>
    <w:p w:rsidR="00075038" w:rsidRPr="000802B7" w:rsidRDefault="00075038" w:rsidP="00075038">
      <w:pPr>
        <w:pStyle w:val="af8"/>
        <w:jc w:val="center"/>
        <w:rPr>
          <w:b/>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075038" w:rsidRPr="000802B7" w:rsidRDefault="00075038" w:rsidP="00075038">
      <w:pPr>
        <w:pStyle w:val="af8"/>
        <w:ind w:left="709" w:firstLine="0"/>
        <w:jc w:val="left"/>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075038" w:rsidRPr="008F1253" w:rsidRDefault="00075038" w:rsidP="00075038">
      <w:pPr>
        <w:pStyle w:val="af8"/>
        <w:ind w:firstLine="0"/>
        <w:jc w:val="left"/>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075038" w:rsidRPr="008F1253" w:rsidRDefault="00075038" w:rsidP="00075038">
      <w:pPr>
        <w:pStyle w:val="af8"/>
        <w:ind w:firstLine="0"/>
        <w:jc w:val="left"/>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075038" w:rsidRPr="000802B7" w:rsidRDefault="00075038" w:rsidP="00075038">
      <w:pPr>
        <w:pStyle w:val="af8"/>
        <w:ind w:left="709" w:firstLine="0"/>
        <w:jc w:val="left"/>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075038" w:rsidRPr="000802B7" w:rsidRDefault="00075038" w:rsidP="00075038">
      <w:pPr>
        <w:pStyle w:val="af8"/>
        <w:ind w:firstLine="0"/>
        <w:jc w:val="left"/>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075038" w:rsidRPr="000802B7" w:rsidRDefault="00075038" w:rsidP="00075038">
      <w:pPr>
        <w:pStyle w:val="af8"/>
        <w:ind w:firstLine="0"/>
        <w:jc w:val="left"/>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075038" w:rsidRDefault="00075038" w:rsidP="00075038">
      <w:pPr>
        <w:pStyle w:val="aff5"/>
        <w:rPr>
          <w:sz w:val="28"/>
          <w:szCs w:val="28"/>
        </w:rPr>
      </w:pPr>
    </w:p>
    <w:p w:rsidR="00075038" w:rsidRDefault="00075038" w:rsidP="00904003">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075038" w:rsidRDefault="00075038" w:rsidP="00075038">
      <w:pPr>
        <w:pStyle w:val="aff5"/>
        <w:rPr>
          <w:sz w:val="28"/>
          <w:szCs w:val="28"/>
        </w:rPr>
      </w:pPr>
    </w:p>
    <w:p w:rsidR="00075038" w:rsidRPr="00142EF8" w:rsidRDefault="00075038" w:rsidP="00075038">
      <w:pPr>
        <w:pStyle w:val="af8"/>
        <w:ind w:left="709" w:firstLine="0"/>
        <w:jc w:val="left"/>
        <w:rPr>
          <w:sz w:val="28"/>
          <w:szCs w:val="28"/>
        </w:rPr>
      </w:pPr>
    </w:p>
    <w:p w:rsidR="00075038" w:rsidRPr="007415F9" w:rsidRDefault="00075038" w:rsidP="0007503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75038" w:rsidRPr="007415F9" w:rsidRDefault="00075038" w:rsidP="00075038">
      <w:pPr>
        <w:tabs>
          <w:tab w:val="left" w:pos="8640"/>
        </w:tabs>
        <w:jc w:val="center"/>
        <w:rPr>
          <w:i/>
        </w:rPr>
      </w:pPr>
      <w:r>
        <w:rPr>
          <w:i/>
        </w:rPr>
        <w:t xml:space="preserve">                                         (наименование претендента)</w:t>
      </w:r>
    </w:p>
    <w:p w:rsidR="00075038" w:rsidRPr="00445DDD" w:rsidRDefault="00075038" w:rsidP="00075038">
      <w:pPr>
        <w:pStyle w:val="32"/>
        <w:suppressAutoHyphens/>
        <w:spacing w:after="0"/>
        <w:rPr>
          <w:sz w:val="28"/>
          <w:szCs w:val="28"/>
        </w:rPr>
      </w:pPr>
      <w:r>
        <w:rPr>
          <w:sz w:val="28"/>
          <w:szCs w:val="28"/>
        </w:rPr>
        <w:t>____________________________________________________________________</w:t>
      </w:r>
    </w:p>
    <w:p w:rsidR="00075038" w:rsidRPr="007415F9" w:rsidRDefault="00075038" w:rsidP="00075038">
      <w:pPr>
        <w:rPr>
          <w:i/>
        </w:rPr>
      </w:pPr>
      <w:r>
        <w:rPr>
          <w:i/>
        </w:rPr>
        <w:t xml:space="preserve">       МП</w:t>
      </w:r>
      <w:r>
        <w:rPr>
          <w:i/>
        </w:rPr>
        <w:tab/>
      </w:r>
      <w:r>
        <w:rPr>
          <w:i/>
        </w:rPr>
        <w:tab/>
      </w:r>
      <w:r>
        <w:rPr>
          <w:i/>
        </w:rPr>
        <w:tab/>
        <w:t>(должность, подпись, ФИО полностью)</w:t>
      </w:r>
    </w:p>
    <w:p w:rsidR="00075038" w:rsidRDefault="00075038" w:rsidP="00075038">
      <w:pPr>
        <w:pStyle w:val="32"/>
        <w:suppressAutoHyphens/>
        <w:spacing w:after="0"/>
        <w:rPr>
          <w:sz w:val="28"/>
          <w:szCs w:val="28"/>
        </w:rPr>
      </w:pPr>
      <w:r>
        <w:rPr>
          <w:sz w:val="28"/>
          <w:szCs w:val="28"/>
        </w:rPr>
        <w:t>«____» _________ 20___ г.</w:t>
      </w:r>
    </w:p>
    <w:p w:rsidR="00075038" w:rsidRDefault="00075038" w:rsidP="00075038">
      <w:pPr>
        <w:pStyle w:val="32"/>
        <w:suppressAutoHyphens/>
        <w:spacing w:after="0"/>
        <w:rPr>
          <w:sz w:val="28"/>
          <w:szCs w:val="28"/>
        </w:rPr>
      </w:pPr>
    </w:p>
    <w:p w:rsidR="00075038" w:rsidRDefault="00075038" w:rsidP="00075038">
      <w:pPr>
        <w:pStyle w:val="32"/>
        <w:suppressAutoHyphens/>
        <w:spacing w:after="0"/>
        <w:rPr>
          <w:sz w:val="28"/>
          <w:szCs w:val="28"/>
        </w:rPr>
        <w:sectPr w:rsidR="00075038" w:rsidSect="007C51E1">
          <w:pgSz w:w="11907" w:h="16840" w:code="9"/>
          <w:pgMar w:top="1134" w:right="851" w:bottom="1134" w:left="1418" w:header="794" w:footer="794" w:gutter="0"/>
          <w:cols w:space="720"/>
          <w:titlePg/>
          <w:docGrid w:linePitch="326"/>
        </w:sectPr>
      </w:pPr>
    </w:p>
    <w:p w:rsidR="00075038" w:rsidRDefault="00075038" w:rsidP="00075038">
      <w:pPr>
        <w:pStyle w:val="10"/>
        <w:ind w:firstLine="0"/>
        <w:jc w:val="right"/>
        <w:outlineLvl w:val="0"/>
        <w:rPr>
          <w:szCs w:val="28"/>
        </w:rPr>
      </w:pPr>
      <w:r>
        <w:lastRenderedPageBreak/>
        <w:t>Приложение</w:t>
      </w:r>
      <w:r>
        <w:rPr>
          <w:rFonts w:eastAsia="MS Mincho"/>
          <w:szCs w:val="28"/>
        </w:rPr>
        <w:t xml:space="preserve"> № </w:t>
      </w:r>
      <w:r>
        <w:t>3</w:t>
      </w:r>
    </w:p>
    <w:p w:rsidR="00075038" w:rsidRPr="008522E8" w:rsidRDefault="00075038" w:rsidP="00075038">
      <w:pPr>
        <w:pStyle w:val="af8"/>
        <w:ind w:firstLine="0"/>
        <w:jc w:val="right"/>
        <w:rPr>
          <w:rFonts w:eastAsia="Times New Roman"/>
          <w:sz w:val="32"/>
          <w:szCs w:val="28"/>
        </w:rPr>
      </w:pPr>
      <w:r>
        <w:rPr>
          <w:sz w:val="28"/>
        </w:rPr>
        <w:t>к документации о закупке</w:t>
      </w:r>
    </w:p>
    <w:p w:rsidR="00075038" w:rsidRDefault="00075038" w:rsidP="00075038">
      <w:pPr>
        <w:pStyle w:val="af8"/>
        <w:ind w:firstLine="0"/>
        <w:jc w:val="left"/>
        <w:rPr>
          <w:rFonts w:eastAsia="Times New Roman"/>
          <w:sz w:val="28"/>
          <w:szCs w:val="28"/>
        </w:rPr>
      </w:pPr>
    </w:p>
    <w:p w:rsidR="00075038" w:rsidRPr="003C7F96" w:rsidRDefault="00075038" w:rsidP="00075038">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075038" w:rsidRDefault="00075038" w:rsidP="00075038">
      <w:pPr>
        <w:spacing w:after="160" w:line="259" w:lineRule="auto"/>
        <w:rPr>
          <w:rFonts w:eastAsia="Calibri"/>
          <w:sz w:val="28"/>
          <w:szCs w:val="28"/>
          <w:lang w:eastAsia="en-US"/>
        </w:rPr>
      </w:pPr>
      <w:r>
        <w:rPr>
          <w:rFonts w:eastAsia="Calibri"/>
          <w:sz w:val="28"/>
          <w:szCs w:val="28"/>
          <w:lang w:eastAsia="en-US"/>
        </w:rPr>
        <w:t xml:space="preserve"> «____» ___________ 2024 г.</w:t>
      </w:r>
    </w:p>
    <w:p w:rsidR="00075038" w:rsidRPr="003C7F96" w:rsidRDefault="0097603B" w:rsidP="00075038">
      <w:pPr>
        <w:spacing w:after="160" w:line="259" w:lineRule="auto"/>
        <w:rPr>
          <w:rFonts w:eastAsia="Calibri"/>
          <w:sz w:val="28"/>
          <w:szCs w:val="28"/>
          <w:lang w:eastAsia="en-US"/>
        </w:rPr>
      </w:pPr>
      <w:r>
        <w:rPr>
          <w:rFonts w:eastAsia="Calibri"/>
          <w:sz w:val="28"/>
          <w:szCs w:val="28"/>
          <w:lang w:eastAsia="en-US"/>
        </w:rPr>
        <w:t xml:space="preserve">Запрос предложений № </w:t>
      </w:r>
      <w:r w:rsidR="00075038">
        <w:rPr>
          <w:rFonts w:eastAsia="Calibri"/>
          <w:sz w:val="28"/>
          <w:szCs w:val="28"/>
          <w:lang w:eastAsia="en-US"/>
        </w:rPr>
        <w:t>ЗПэ-_____-_____-_____ (далее – Запрос предложений)</w:t>
      </w:r>
    </w:p>
    <w:p w:rsidR="00075038" w:rsidRPr="003C7F96" w:rsidRDefault="00075038" w:rsidP="00075038">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075038" w:rsidRPr="003C7F96" w:rsidRDefault="00075038" w:rsidP="00075038">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075038" w:rsidRDefault="00075038" w:rsidP="00075038">
      <w:pPr>
        <w:pBdr>
          <w:top w:val="nil"/>
          <w:left w:val="nil"/>
          <w:bottom w:val="nil"/>
          <w:right w:val="nil"/>
          <w:between w:val="nil"/>
        </w:pBdr>
        <w:ind w:firstLine="708"/>
        <w:rPr>
          <w:color w:val="000000"/>
          <w:sz w:val="28"/>
          <w:szCs w:val="28"/>
        </w:rPr>
      </w:pPr>
    </w:p>
    <w:tbl>
      <w:tblPr>
        <w:tblW w:w="9606" w:type="dxa"/>
        <w:tblLayout w:type="fixed"/>
        <w:tblLook w:val="0000" w:firstRow="0" w:lastRow="0" w:firstColumn="0" w:lastColumn="0" w:noHBand="0" w:noVBand="0"/>
      </w:tblPr>
      <w:tblGrid>
        <w:gridCol w:w="503"/>
        <w:gridCol w:w="2158"/>
        <w:gridCol w:w="1629"/>
        <w:gridCol w:w="1092"/>
        <w:gridCol w:w="1417"/>
        <w:gridCol w:w="1418"/>
        <w:gridCol w:w="1389"/>
      </w:tblGrid>
      <w:tr w:rsidR="00075038" w:rsidTr="0097603B">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 п/п</w:t>
            </w:r>
          </w:p>
        </w:tc>
        <w:tc>
          <w:tcPr>
            <w:tcW w:w="2158"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Вид поста охраны</w:t>
            </w:r>
          </w:p>
          <w:p w:rsidR="00075038" w:rsidRDefault="00075038" w:rsidP="0097603B">
            <w:pPr>
              <w:pBdr>
                <w:top w:val="nil"/>
                <w:left w:val="nil"/>
                <w:bottom w:val="nil"/>
                <w:right w:val="nil"/>
                <w:between w:val="nil"/>
              </w:pBdr>
              <w:spacing w:line="276" w:lineRule="auto"/>
              <w:jc w:val="center"/>
              <w:rPr>
                <w:color w:val="000000"/>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 xml:space="preserve">Цена за </w:t>
            </w:r>
          </w:p>
          <w:p w:rsidR="00075038" w:rsidRDefault="00075038" w:rsidP="0097603B">
            <w:pPr>
              <w:pBdr>
                <w:top w:val="nil"/>
                <w:left w:val="nil"/>
                <w:bottom w:val="nil"/>
                <w:right w:val="nil"/>
                <w:between w:val="nil"/>
              </w:pBdr>
              <w:spacing w:line="276" w:lineRule="auto"/>
              <w:jc w:val="center"/>
              <w:rPr>
                <w:color w:val="000000"/>
              </w:rPr>
            </w:pPr>
            <w:r>
              <w:rPr>
                <w:color w:val="000000"/>
              </w:rPr>
              <w:t>один пост охраны, в месяц, без учета НДС (единичные расценки)</w:t>
            </w:r>
          </w:p>
        </w:tc>
        <w:tc>
          <w:tcPr>
            <w:tcW w:w="1092"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Цена за объем услуг, оказываемых в месяц, без учета НДС</w:t>
            </w:r>
          </w:p>
        </w:tc>
        <w:tc>
          <w:tcPr>
            <w:tcW w:w="1418"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Срок оказания услуг, в месяцах</w:t>
            </w:r>
          </w:p>
        </w:tc>
        <w:tc>
          <w:tcPr>
            <w:tcW w:w="1389" w:type="dxa"/>
            <w:tcBorders>
              <w:top w:val="single" w:sz="4" w:space="0" w:color="000000"/>
              <w:left w:val="nil"/>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 xml:space="preserve">Цена за весь период оказания услуг в руб., без учета НДС </w:t>
            </w:r>
          </w:p>
        </w:tc>
      </w:tr>
      <w:tr w:rsidR="00075038" w:rsidTr="0097603B">
        <w:trPr>
          <w:trHeight w:val="240"/>
        </w:trPr>
        <w:tc>
          <w:tcPr>
            <w:tcW w:w="503" w:type="dxa"/>
            <w:tcBorders>
              <w:top w:val="nil"/>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1</w:t>
            </w:r>
          </w:p>
        </w:tc>
        <w:tc>
          <w:tcPr>
            <w:tcW w:w="2158"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2</w:t>
            </w:r>
          </w:p>
        </w:tc>
        <w:tc>
          <w:tcPr>
            <w:tcW w:w="1629" w:type="dxa"/>
            <w:tcBorders>
              <w:top w:val="single" w:sz="4" w:space="0" w:color="000000"/>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3</w:t>
            </w:r>
          </w:p>
        </w:tc>
        <w:tc>
          <w:tcPr>
            <w:tcW w:w="1092"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5</w:t>
            </w:r>
          </w:p>
        </w:tc>
        <w:tc>
          <w:tcPr>
            <w:tcW w:w="1418"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6</w:t>
            </w:r>
          </w:p>
        </w:tc>
        <w:tc>
          <w:tcPr>
            <w:tcW w:w="1389" w:type="dxa"/>
            <w:tcBorders>
              <w:top w:val="single" w:sz="4" w:space="0" w:color="000000"/>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7</w:t>
            </w:r>
          </w:p>
        </w:tc>
      </w:tr>
      <w:tr w:rsidR="00075038" w:rsidTr="0097603B">
        <w:trPr>
          <w:trHeight w:val="300"/>
        </w:trPr>
        <w:tc>
          <w:tcPr>
            <w:tcW w:w="503" w:type="dxa"/>
            <w:tcBorders>
              <w:top w:val="nil"/>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sz w:val="16"/>
                <w:szCs w:val="16"/>
              </w:rPr>
            </w:pPr>
            <w:r>
              <w:rPr>
                <w:color w:val="000000"/>
              </w:rPr>
              <w:t>Круглосуточный пост</w:t>
            </w:r>
          </w:p>
        </w:tc>
        <w:tc>
          <w:tcPr>
            <w:tcW w:w="1629" w:type="dxa"/>
            <w:tcBorders>
              <w:top w:val="single" w:sz="4" w:space="0" w:color="000000"/>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389"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r>
      <w:tr w:rsidR="00075038" w:rsidTr="0097603B">
        <w:trPr>
          <w:trHeight w:val="300"/>
        </w:trPr>
        <w:tc>
          <w:tcPr>
            <w:tcW w:w="503" w:type="dxa"/>
            <w:tcBorders>
              <w:top w:val="nil"/>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Дневной (ночной) пост</w:t>
            </w:r>
          </w:p>
        </w:tc>
        <w:tc>
          <w:tcPr>
            <w:tcW w:w="1629" w:type="dxa"/>
            <w:tcBorders>
              <w:top w:val="single" w:sz="4" w:space="0" w:color="000000"/>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389"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r>
      <w:tr w:rsidR="00075038" w:rsidTr="0097603B">
        <w:trPr>
          <w:trHeight w:val="300"/>
        </w:trPr>
        <w:tc>
          <w:tcPr>
            <w:tcW w:w="503" w:type="dxa"/>
            <w:tcBorders>
              <w:top w:val="nil"/>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2158"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Начальник охраны объекта</w:t>
            </w:r>
            <w:r>
              <w:rPr>
                <w:color w:val="000000"/>
                <w:vertAlign w:val="superscript"/>
              </w:rPr>
              <w:footnoteReference w:id="2"/>
            </w:r>
          </w:p>
        </w:tc>
        <w:tc>
          <w:tcPr>
            <w:tcW w:w="1629" w:type="dxa"/>
            <w:tcBorders>
              <w:top w:val="single" w:sz="4" w:space="0" w:color="000000"/>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389" w:type="dxa"/>
            <w:tcBorders>
              <w:top w:val="nil"/>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r>
      <w:tr w:rsidR="00075038" w:rsidTr="0097603B">
        <w:trPr>
          <w:trHeight w:val="320"/>
        </w:trPr>
        <w:tc>
          <w:tcPr>
            <w:tcW w:w="2661" w:type="dxa"/>
            <w:gridSpan w:val="2"/>
            <w:tcBorders>
              <w:top w:val="nil"/>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right"/>
              <w:rPr>
                <w:color w:val="000000"/>
              </w:rPr>
            </w:pPr>
            <w:r>
              <w:rPr>
                <w:color w:val="000000"/>
              </w:rPr>
              <w:t>Итого:</w:t>
            </w:r>
          </w:p>
        </w:tc>
        <w:tc>
          <w:tcPr>
            <w:tcW w:w="1629" w:type="dxa"/>
            <w:tcBorders>
              <w:top w:val="single" w:sz="4" w:space="0" w:color="000000"/>
              <w:left w:val="nil"/>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r>
              <w:rPr>
                <w:color w:val="000000"/>
              </w:rPr>
              <w:t>-</w:t>
            </w:r>
          </w:p>
        </w:tc>
        <w:tc>
          <w:tcPr>
            <w:tcW w:w="1092" w:type="dxa"/>
            <w:tcBorders>
              <w:top w:val="single" w:sz="4" w:space="0" w:color="000000"/>
              <w:left w:val="single" w:sz="4" w:space="0" w:color="000000"/>
              <w:bottom w:val="single" w:sz="4" w:space="0" w:color="000000"/>
              <w:right w:val="single" w:sz="4" w:space="0" w:color="000000"/>
            </w:tcBorders>
          </w:tcPr>
          <w:p w:rsidR="00075038" w:rsidRDefault="00075038" w:rsidP="0097603B">
            <w:pPr>
              <w:pBdr>
                <w:top w:val="nil"/>
                <w:left w:val="nil"/>
                <w:bottom w:val="nil"/>
                <w:right w:val="nil"/>
                <w:between w:val="nil"/>
              </w:pBdr>
              <w:spacing w:line="276" w:lineRule="auto"/>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r>
              <w:rPr>
                <w:color w:val="000000"/>
              </w:rPr>
              <w:t>-</w:t>
            </w:r>
          </w:p>
        </w:tc>
        <w:tc>
          <w:tcPr>
            <w:tcW w:w="1389" w:type="dxa"/>
            <w:tcBorders>
              <w:top w:val="nil"/>
              <w:left w:val="nil"/>
              <w:bottom w:val="single" w:sz="4" w:space="0" w:color="000000"/>
              <w:right w:val="single" w:sz="4" w:space="0" w:color="000000"/>
            </w:tcBorders>
            <w:vAlign w:val="center"/>
          </w:tcPr>
          <w:p w:rsidR="00075038" w:rsidRDefault="00075038" w:rsidP="0097603B">
            <w:pPr>
              <w:pBdr>
                <w:top w:val="nil"/>
                <w:left w:val="nil"/>
                <w:bottom w:val="nil"/>
                <w:right w:val="nil"/>
                <w:between w:val="nil"/>
              </w:pBdr>
              <w:spacing w:line="276" w:lineRule="auto"/>
              <w:jc w:val="center"/>
              <w:rPr>
                <w:color w:val="000000"/>
              </w:rPr>
            </w:pPr>
          </w:p>
        </w:tc>
      </w:tr>
    </w:tbl>
    <w:p w:rsidR="00075038" w:rsidRDefault="00075038" w:rsidP="00075038">
      <w:pPr>
        <w:pBdr>
          <w:top w:val="nil"/>
          <w:left w:val="nil"/>
          <w:bottom w:val="nil"/>
          <w:right w:val="nil"/>
          <w:between w:val="nil"/>
        </w:pBdr>
        <w:ind w:right="282" w:firstLine="567"/>
        <w:jc w:val="both"/>
        <w:rPr>
          <w:color w:val="BFBFBF"/>
          <w:sz w:val="28"/>
          <w:szCs w:val="28"/>
        </w:rPr>
      </w:pPr>
    </w:p>
    <w:p w:rsidR="00075038" w:rsidRDefault="00075038" w:rsidP="00075038">
      <w:pPr>
        <w:pBdr>
          <w:top w:val="nil"/>
          <w:left w:val="nil"/>
          <w:bottom w:val="nil"/>
          <w:right w:val="nil"/>
          <w:between w:val="nil"/>
        </w:pBdr>
        <w:ind w:right="282" w:firstLine="720"/>
        <w:jc w:val="both"/>
        <w:rPr>
          <w:color w:val="293544"/>
          <w:sz w:val="28"/>
          <w:szCs w:val="28"/>
        </w:rPr>
      </w:pPr>
      <w:r>
        <w:rPr>
          <w:color w:val="000000"/>
          <w:sz w:val="28"/>
          <w:szCs w:val="28"/>
        </w:rPr>
        <w:t xml:space="preserve">1. Цена, указанная в настоящем финансово-коммерческом предложении по оказанию услуг, учитывает стоимость </w:t>
      </w:r>
      <w:r>
        <w:rPr>
          <w:color w:val="293544"/>
          <w:sz w:val="28"/>
          <w:szCs w:val="28"/>
        </w:rPr>
        <w:t>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r>
        <w:rPr>
          <w:rStyle w:val="af6"/>
          <w:color w:val="293544"/>
          <w:sz w:val="28"/>
          <w:szCs w:val="28"/>
        </w:rPr>
        <w:footnoteReference w:id="3"/>
      </w:r>
      <w:r>
        <w:rPr>
          <w:color w:val="293544"/>
          <w:sz w:val="28"/>
          <w:szCs w:val="28"/>
        </w:rPr>
        <w:t>.</w:t>
      </w:r>
    </w:p>
    <w:p w:rsidR="00075038" w:rsidRDefault="00075038" w:rsidP="00075038">
      <w:pPr>
        <w:pBdr>
          <w:top w:val="nil"/>
          <w:left w:val="nil"/>
          <w:bottom w:val="nil"/>
          <w:right w:val="nil"/>
          <w:between w:val="nil"/>
        </w:pBdr>
        <w:ind w:right="282" w:firstLine="720"/>
        <w:jc w:val="both"/>
        <w:rPr>
          <w:color w:val="000000"/>
          <w:sz w:val="28"/>
          <w:szCs w:val="28"/>
        </w:rPr>
      </w:pPr>
      <w:r>
        <w:rPr>
          <w:color w:val="293544"/>
          <w:sz w:val="28"/>
          <w:szCs w:val="28"/>
        </w:rPr>
        <w:t xml:space="preserve">Сумма НДС и условия начисления определяются в соответствии с законодательством Российской Федерации. </w:t>
      </w:r>
      <w:r>
        <w:rPr>
          <w:color w:val="000000"/>
          <w:sz w:val="28"/>
          <w:szCs w:val="28"/>
        </w:rPr>
        <w:t xml:space="preserve">Оказание услуг облагается НДС по ставке ____%, размер которого составляет ________/ НДС не облагается </w:t>
      </w:r>
      <w:r>
        <w:rPr>
          <w:i/>
          <w:color w:val="000000"/>
        </w:rPr>
        <w:t>(указать необходимое)</w:t>
      </w:r>
      <w:r>
        <w:rPr>
          <w:i/>
          <w:color w:val="000000"/>
          <w:sz w:val="28"/>
          <w:szCs w:val="28"/>
        </w:rPr>
        <w:t>.</w:t>
      </w:r>
    </w:p>
    <w:p w:rsidR="00075038" w:rsidRPr="00E90EF9" w:rsidRDefault="00075038" w:rsidP="00075038">
      <w:pPr>
        <w:ind w:firstLine="720"/>
        <w:jc w:val="both"/>
        <w:rPr>
          <w:sz w:val="28"/>
          <w:szCs w:val="28"/>
        </w:rPr>
      </w:pPr>
      <w:r w:rsidRPr="0097603B">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sidRPr="0097603B">
        <w:rPr>
          <w:b/>
          <w:sz w:val="28"/>
          <w:szCs w:val="28"/>
        </w:rPr>
        <w:t>согласны</w:t>
      </w:r>
      <w:r>
        <w:rPr>
          <w:sz w:val="28"/>
          <w:szCs w:val="28"/>
        </w:rPr>
        <w:t>.</w:t>
      </w:r>
    </w:p>
    <w:p w:rsidR="00075038" w:rsidRPr="009A7586" w:rsidRDefault="00075038" w:rsidP="00075038">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075038" w:rsidRPr="009A7586" w:rsidRDefault="00075038" w:rsidP="00075038">
      <w:pPr>
        <w:ind w:firstLine="720"/>
        <w:jc w:val="both"/>
        <w:rPr>
          <w:sz w:val="28"/>
          <w:szCs w:val="28"/>
        </w:rPr>
      </w:pPr>
      <w:r>
        <w:rPr>
          <w:sz w:val="28"/>
          <w:szCs w:val="28"/>
        </w:rPr>
        <w:t>- акт сдачи-приемки выполненных работ/оказанных услуг;</w:t>
      </w:r>
    </w:p>
    <w:p w:rsidR="00075038" w:rsidRPr="009A7586" w:rsidRDefault="00075038" w:rsidP="00075038">
      <w:pPr>
        <w:ind w:firstLine="720"/>
        <w:jc w:val="both"/>
        <w:rPr>
          <w:sz w:val="28"/>
          <w:szCs w:val="28"/>
        </w:rPr>
      </w:pPr>
      <w:r>
        <w:rPr>
          <w:sz w:val="28"/>
          <w:szCs w:val="28"/>
        </w:rPr>
        <w:t>- товарная накладная формы ТОРГ-12;</w:t>
      </w:r>
    </w:p>
    <w:p w:rsidR="00075038" w:rsidRDefault="00075038" w:rsidP="00075038">
      <w:pPr>
        <w:ind w:firstLine="720"/>
        <w:jc w:val="both"/>
        <w:rPr>
          <w:sz w:val="28"/>
          <w:szCs w:val="28"/>
        </w:rPr>
      </w:pPr>
      <w:r>
        <w:rPr>
          <w:sz w:val="28"/>
          <w:szCs w:val="28"/>
        </w:rPr>
        <w:t>- универсальный передаточный документ (УПД);</w:t>
      </w:r>
    </w:p>
    <w:p w:rsidR="00075038" w:rsidRPr="009A7586" w:rsidRDefault="00075038" w:rsidP="00075038">
      <w:pPr>
        <w:ind w:firstLine="720"/>
        <w:jc w:val="both"/>
        <w:rPr>
          <w:sz w:val="28"/>
          <w:szCs w:val="28"/>
        </w:rPr>
      </w:pPr>
      <w:r>
        <w:rPr>
          <w:sz w:val="28"/>
          <w:szCs w:val="28"/>
        </w:rPr>
        <w:t>- счет-фактура;</w:t>
      </w:r>
    </w:p>
    <w:p w:rsidR="00075038" w:rsidRPr="003C7F96" w:rsidRDefault="00075038" w:rsidP="00075038">
      <w:pPr>
        <w:ind w:firstLine="720"/>
        <w:rPr>
          <w:i/>
        </w:rPr>
      </w:pPr>
      <w:r>
        <w:rPr>
          <w:sz w:val="28"/>
          <w:szCs w:val="28"/>
        </w:rPr>
        <w:t>- корректировочный документ/корректировочная счет-фактура</w:t>
      </w:r>
    </w:p>
    <w:p w:rsidR="00075038" w:rsidRPr="009A7586" w:rsidRDefault="00075038" w:rsidP="0007503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075038" w:rsidRPr="003C7F96" w:rsidRDefault="00075038" w:rsidP="00075038">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rPr>
        <w:t xml:space="preserve"> окончания срока подачи </w:t>
      </w:r>
      <w:r>
        <w:rPr>
          <w:sz w:val="28"/>
          <w:szCs w:val="28"/>
        </w:rPr>
        <w:t>Заявок, указанной в пункте 7 Информационной карты.</w:t>
      </w:r>
    </w:p>
    <w:p w:rsidR="00075038" w:rsidRPr="003C7F96" w:rsidRDefault="00075038" w:rsidP="00075038">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075038" w:rsidRPr="003C7F96" w:rsidRDefault="00075038" w:rsidP="00075038">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075038" w:rsidRPr="003C7F96" w:rsidRDefault="00075038" w:rsidP="00075038">
      <w:pPr>
        <w:ind w:firstLine="720"/>
        <w:jc w:val="both"/>
        <w:rPr>
          <w:sz w:val="28"/>
          <w:szCs w:val="28"/>
        </w:rPr>
      </w:pPr>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75038" w:rsidRPr="003C7F96" w:rsidRDefault="00075038" w:rsidP="00075038">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75038" w:rsidRPr="003C7F96" w:rsidRDefault="00075038" w:rsidP="00075038">
      <w:pPr>
        <w:rPr>
          <w:sz w:val="28"/>
          <w:szCs w:val="28"/>
        </w:rPr>
      </w:pPr>
    </w:p>
    <w:p w:rsidR="00075038" w:rsidRPr="003C7F96" w:rsidRDefault="00075038" w:rsidP="00075038">
      <w:pPr>
        <w:jc w:val="both"/>
        <w:rPr>
          <w:rFonts w:eastAsia="Arial"/>
          <w:b/>
          <w:sz w:val="28"/>
        </w:rPr>
      </w:pPr>
      <w:r>
        <w:rPr>
          <w:rFonts w:eastAsia="Arial"/>
          <w:b/>
          <w:sz w:val="28"/>
        </w:rPr>
        <w:t>Представитель, имеющий полномочия подписать заявку на участие в Запросе предложений от имени _____________________________________</w:t>
      </w:r>
    </w:p>
    <w:p w:rsidR="00075038" w:rsidRPr="003C7F96" w:rsidRDefault="00075038" w:rsidP="00075038">
      <w:pPr>
        <w:tabs>
          <w:tab w:val="left" w:pos="8640"/>
        </w:tabs>
        <w:jc w:val="both"/>
        <w:rPr>
          <w:i/>
        </w:rPr>
      </w:pPr>
      <w:r>
        <w:rPr>
          <w:i/>
        </w:rPr>
        <w:t xml:space="preserve">                                                                                      (наименование претендента)</w:t>
      </w:r>
    </w:p>
    <w:p w:rsidR="00075038" w:rsidRPr="003C7F96" w:rsidRDefault="00075038" w:rsidP="00075038">
      <w:pPr>
        <w:jc w:val="both"/>
        <w:rPr>
          <w:sz w:val="28"/>
          <w:szCs w:val="28"/>
        </w:rPr>
      </w:pPr>
      <w:r>
        <w:rPr>
          <w:sz w:val="28"/>
          <w:szCs w:val="28"/>
        </w:rPr>
        <w:t>__________________________________________________________________</w:t>
      </w:r>
    </w:p>
    <w:p w:rsidR="00075038" w:rsidRPr="003C7F96" w:rsidRDefault="00075038" w:rsidP="00075038">
      <w:pPr>
        <w:jc w:val="both"/>
        <w:rPr>
          <w:sz w:val="28"/>
          <w:szCs w:val="28"/>
        </w:rPr>
      </w:pPr>
      <w:r>
        <w:rPr>
          <w:sz w:val="28"/>
          <w:szCs w:val="28"/>
        </w:rPr>
        <w:t>_________________________________________________________________</w:t>
      </w:r>
    </w:p>
    <w:p w:rsidR="00075038" w:rsidRPr="003C7F96" w:rsidRDefault="00075038" w:rsidP="00075038">
      <w:pPr>
        <w:jc w:val="both"/>
        <w:rPr>
          <w:i/>
        </w:rPr>
      </w:pPr>
      <w:r>
        <w:rPr>
          <w:i/>
        </w:rPr>
        <w:t xml:space="preserve">                 М.П.</w:t>
      </w:r>
      <w:r>
        <w:rPr>
          <w:i/>
        </w:rPr>
        <w:tab/>
      </w:r>
      <w:r>
        <w:rPr>
          <w:i/>
        </w:rPr>
        <w:tab/>
      </w:r>
      <w:r>
        <w:rPr>
          <w:i/>
        </w:rPr>
        <w:tab/>
        <w:t xml:space="preserve">    (ФИО полностью, должность, подпись)</w:t>
      </w:r>
    </w:p>
    <w:p w:rsidR="00075038" w:rsidRPr="00DB010E" w:rsidRDefault="00075038" w:rsidP="00075038">
      <w:pPr>
        <w:jc w:val="both"/>
        <w:rPr>
          <w:sz w:val="28"/>
          <w:szCs w:val="28"/>
        </w:rPr>
      </w:pPr>
      <w:r>
        <w:rPr>
          <w:sz w:val="28"/>
          <w:szCs w:val="28"/>
        </w:rPr>
        <w:t>«____» ____________ 2024 г.</w:t>
      </w:r>
    </w:p>
    <w:p w:rsidR="00075038" w:rsidRDefault="00075038" w:rsidP="00075038">
      <w:pPr>
        <w:pStyle w:val="af8"/>
        <w:ind w:firstLine="0"/>
        <w:jc w:val="left"/>
        <w:rPr>
          <w:rFonts w:eastAsia="Times New Roman"/>
          <w:sz w:val="24"/>
          <w:szCs w:val="28"/>
        </w:rPr>
      </w:pPr>
    </w:p>
    <w:p w:rsidR="00075038" w:rsidRDefault="00075038" w:rsidP="00075038">
      <w:pPr>
        <w:pStyle w:val="af8"/>
        <w:ind w:firstLine="0"/>
        <w:jc w:val="left"/>
        <w:sectPr w:rsidR="00075038" w:rsidSect="007C51E1">
          <w:pgSz w:w="11907" w:h="16840" w:code="9"/>
          <w:pgMar w:top="1134" w:right="851" w:bottom="1134" w:left="1418" w:header="794" w:footer="794" w:gutter="0"/>
          <w:cols w:space="720"/>
          <w:titlePg/>
          <w:docGrid w:linePitch="326"/>
        </w:sectPr>
      </w:pPr>
    </w:p>
    <w:p w:rsidR="00075038" w:rsidRDefault="00075038" w:rsidP="00075038">
      <w:pPr>
        <w:pStyle w:val="af8"/>
        <w:ind w:firstLine="0"/>
        <w:jc w:val="right"/>
        <w:rPr>
          <w:szCs w:val="28"/>
        </w:rPr>
      </w:pPr>
      <w:r>
        <w:lastRenderedPageBreak/>
        <w:t>Приложение № 4</w:t>
      </w:r>
    </w:p>
    <w:p w:rsidR="00075038" w:rsidRPr="008522E8" w:rsidRDefault="00075038" w:rsidP="00075038">
      <w:pPr>
        <w:pStyle w:val="af8"/>
        <w:ind w:firstLine="0"/>
        <w:jc w:val="right"/>
        <w:rPr>
          <w:rFonts w:eastAsia="Times New Roman"/>
          <w:sz w:val="32"/>
          <w:szCs w:val="28"/>
        </w:rPr>
      </w:pPr>
      <w:r>
        <w:rPr>
          <w:sz w:val="28"/>
        </w:rPr>
        <w:t>к документации о закупке</w:t>
      </w:r>
    </w:p>
    <w:p w:rsidR="00075038" w:rsidRDefault="00075038" w:rsidP="00075038">
      <w:pPr>
        <w:pStyle w:val="af8"/>
        <w:ind w:firstLine="0"/>
        <w:jc w:val="left"/>
        <w:rPr>
          <w:rFonts w:eastAsia="Times New Roman"/>
          <w:sz w:val="28"/>
          <w:szCs w:val="28"/>
        </w:rPr>
      </w:pPr>
    </w:p>
    <w:p w:rsidR="00075038" w:rsidRPr="006B63CB" w:rsidRDefault="00075038" w:rsidP="00075038">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075038" w:rsidRPr="006B63CB" w:rsidRDefault="00075038" w:rsidP="00075038">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075038" w:rsidRPr="006B63CB" w:rsidTr="0097603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 xml:space="preserve"> Сумма по документам, подтверждающим факт реализации договора, без учета НДС, руб.</w:t>
            </w:r>
          </w:p>
        </w:tc>
      </w:tr>
      <w:tr w:rsidR="00075038" w:rsidRPr="006B63CB" w:rsidTr="0097603B">
        <w:trPr>
          <w:trHeight w:val="274"/>
        </w:trPr>
        <w:tc>
          <w:tcPr>
            <w:tcW w:w="421" w:type="dxa"/>
            <w:tcBorders>
              <w:top w:val="single" w:sz="4" w:space="0" w:color="auto"/>
              <w:left w:val="single" w:sz="4" w:space="0" w:color="auto"/>
              <w:bottom w:val="single" w:sz="4" w:space="0" w:color="auto"/>
              <w:right w:val="single" w:sz="4" w:space="0" w:color="auto"/>
            </w:tcBorders>
          </w:tcPr>
          <w:p w:rsidR="00075038" w:rsidRPr="006B63CB" w:rsidRDefault="00075038" w:rsidP="0097603B">
            <w:r>
              <w:t>1.</w:t>
            </w:r>
          </w:p>
        </w:tc>
        <w:tc>
          <w:tcPr>
            <w:tcW w:w="1135"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p>
        </w:tc>
        <w:tc>
          <w:tcPr>
            <w:tcW w:w="2805"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417"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134"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701"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701"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r>
      <w:tr w:rsidR="00075038" w:rsidRPr="006B63CB" w:rsidTr="0097603B">
        <w:trPr>
          <w:trHeight w:val="262"/>
        </w:trPr>
        <w:tc>
          <w:tcPr>
            <w:tcW w:w="421" w:type="dxa"/>
            <w:tcBorders>
              <w:top w:val="single" w:sz="4" w:space="0" w:color="auto"/>
              <w:left w:val="single" w:sz="4" w:space="0" w:color="auto"/>
              <w:bottom w:val="single" w:sz="4" w:space="0" w:color="auto"/>
              <w:right w:val="single" w:sz="4" w:space="0" w:color="auto"/>
            </w:tcBorders>
          </w:tcPr>
          <w:p w:rsidR="00075038" w:rsidRPr="006B63CB" w:rsidRDefault="00075038" w:rsidP="0097603B">
            <w:r>
              <w:t>2.</w:t>
            </w:r>
          </w:p>
        </w:tc>
        <w:tc>
          <w:tcPr>
            <w:tcW w:w="1135" w:type="dxa"/>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p>
        </w:tc>
        <w:tc>
          <w:tcPr>
            <w:tcW w:w="2805"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417"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134"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701"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c>
          <w:tcPr>
            <w:tcW w:w="1701" w:type="dxa"/>
            <w:tcBorders>
              <w:top w:val="single" w:sz="4" w:space="0" w:color="auto"/>
              <w:left w:val="single" w:sz="4" w:space="0" w:color="auto"/>
              <w:bottom w:val="single" w:sz="4" w:space="0" w:color="auto"/>
              <w:right w:val="single" w:sz="4" w:space="0" w:color="auto"/>
            </w:tcBorders>
          </w:tcPr>
          <w:p w:rsidR="00075038" w:rsidRPr="006B63CB" w:rsidRDefault="00075038" w:rsidP="0097603B"/>
        </w:tc>
      </w:tr>
      <w:tr w:rsidR="00075038" w:rsidRPr="00B2127E" w:rsidTr="0097603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075038" w:rsidRPr="006B63CB" w:rsidRDefault="00075038" w:rsidP="0097603B">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075038" w:rsidRPr="006B63CB" w:rsidRDefault="00075038" w:rsidP="0097603B">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075038" w:rsidRPr="00B2127E" w:rsidRDefault="00075038" w:rsidP="0097603B">
            <w:pPr>
              <w:rPr>
                <w:i/>
                <w:sz w:val="20"/>
                <w:szCs w:val="20"/>
              </w:rPr>
            </w:pPr>
            <w:r>
              <w:rPr>
                <w:i/>
                <w:sz w:val="20"/>
                <w:szCs w:val="20"/>
              </w:rPr>
              <w:t>_______указывается общая сумма по всем документам.</w:t>
            </w:r>
          </w:p>
        </w:tc>
      </w:tr>
    </w:tbl>
    <w:p w:rsidR="00075038" w:rsidRPr="00B2127E" w:rsidRDefault="00075038" w:rsidP="00075038">
      <w:pPr>
        <w:rPr>
          <w:sz w:val="28"/>
          <w:szCs w:val="28"/>
        </w:rPr>
      </w:pPr>
    </w:p>
    <w:p w:rsidR="00075038" w:rsidRPr="006C6146" w:rsidRDefault="00075038" w:rsidP="00075038">
      <w:pPr>
        <w:rPr>
          <w:sz w:val="28"/>
          <w:szCs w:val="28"/>
        </w:rPr>
      </w:pPr>
      <w:r>
        <w:rPr>
          <w:sz w:val="28"/>
          <w:szCs w:val="28"/>
        </w:rPr>
        <w:t xml:space="preserve">Порядок предоставления документов по опыту в заявке: </w:t>
      </w:r>
    </w:p>
    <w:p w:rsidR="00075038" w:rsidRPr="00B2127E" w:rsidRDefault="00075038" w:rsidP="00075038"/>
    <w:p w:rsidR="00075038" w:rsidRPr="00B2127E" w:rsidRDefault="00075038" w:rsidP="00075038">
      <w:r>
        <w:t>1.1. копия договора, указанного в строке 1 таблицы;</w:t>
      </w:r>
    </w:p>
    <w:p w:rsidR="00075038" w:rsidRPr="00B2127E" w:rsidRDefault="00075038" w:rsidP="00075038">
      <w:r>
        <w:t>1.2. копии документов, подтверждающих факт реализации договора на сумму, указанную в строке 1 таблицы;</w:t>
      </w:r>
    </w:p>
    <w:p w:rsidR="00075038" w:rsidRPr="00B2127E" w:rsidRDefault="00075038" w:rsidP="00075038">
      <w:r>
        <w:t>2.1. копия договора, указанного в строке 2 таблицы;</w:t>
      </w:r>
    </w:p>
    <w:p w:rsidR="00075038" w:rsidRDefault="00075038" w:rsidP="00075038">
      <w:r>
        <w:t>2.2. копии документов, подтверждающих факт реализации договора на сумму, указанную в строке 2 таблицы.</w:t>
      </w:r>
    </w:p>
    <w:p w:rsidR="00075038" w:rsidRPr="00B2127E" w:rsidRDefault="00075038" w:rsidP="00075038">
      <w:r>
        <w:t>3.1……. и т.д.</w:t>
      </w:r>
    </w:p>
    <w:p w:rsidR="00075038" w:rsidRPr="00B2127E" w:rsidRDefault="00075038" w:rsidP="00075038"/>
    <w:p w:rsidR="00075038" w:rsidRPr="00B2127E" w:rsidRDefault="00075038" w:rsidP="00075038"/>
    <w:p w:rsidR="00075038" w:rsidRDefault="00075038" w:rsidP="00075038">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075038" w:rsidRPr="00EE7BE0" w:rsidRDefault="00075038" w:rsidP="00075038">
      <w:pPr>
        <w:pBdr>
          <w:bottom w:val="single" w:sz="12" w:space="1" w:color="auto"/>
        </w:pBdr>
        <w:tabs>
          <w:tab w:val="left" w:pos="8640"/>
        </w:tabs>
        <w:jc w:val="both"/>
      </w:pPr>
    </w:p>
    <w:p w:rsidR="00075038" w:rsidRPr="00EE7BE0" w:rsidRDefault="00075038" w:rsidP="00075038">
      <w:pPr>
        <w:keepNext/>
        <w:ind w:firstLine="706"/>
        <w:jc w:val="both"/>
        <w:outlineLvl w:val="2"/>
        <w:rPr>
          <w:rFonts w:ascii="Arial" w:hAnsi="Arial"/>
          <w:bCs/>
          <w:sz w:val="28"/>
          <w:szCs w:val="28"/>
        </w:rPr>
      </w:pPr>
      <w:r>
        <w:rPr>
          <w:i/>
        </w:rPr>
        <w:t xml:space="preserve">                                                (наименование претендента)</w:t>
      </w:r>
    </w:p>
    <w:p w:rsidR="00075038" w:rsidRPr="00EE7BE0" w:rsidRDefault="00075038" w:rsidP="00075038">
      <w:pPr>
        <w:pBdr>
          <w:bottom w:val="single" w:sz="12" w:space="1" w:color="auto"/>
        </w:pBdr>
        <w:tabs>
          <w:tab w:val="left" w:pos="8640"/>
        </w:tabs>
        <w:jc w:val="both"/>
      </w:pPr>
    </w:p>
    <w:p w:rsidR="00075038" w:rsidRPr="00EE7BE0" w:rsidRDefault="00075038" w:rsidP="00075038">
      <w:pPr>
        <w:keepNext/>
        <w:ind w:firstLine="706"/>
        <w:jc w:val="both"/>
        <w:outlineLvl w:val="2"/>
        <w:rPr>
          <w:rFonts w:ascii="Arial" w:hAnsi="Arial"/>
          <w:bCs/>
          <w:sz w:val="28"/>
          <w:szCs w:val="28"/>
        </w:rPr>
      </w:pPr>
      <w:r>
        <w:rPr>
          <w:i/>
        </w:rPr>
        <w:t xml:space="preserve">                                                (ФИО полностью, должность, подпись)</w:t>
      </w:r>
    </w:p>
    <w:p w:rsidR="00075038" w:rsidRDefault="00075038" w:rsidP="00075038">
      <w:pPr>
        <w:rPr>
          <w:i/>
        </w:rPr>
      </w:pPr>
    </w:p>
    <w:p w:rsidR="00075038" w:rsidRPr="00CB756C" w:rsidRDefault="00075038" w:rsidP="00075038">
      <w:pPr>
        <w:rPr>
          <w:i/>
        </w:rPr>
      </w:pPr>
      <w:r>
        <w:rPr>
          <w:i/>
        </w:rPr>
        <w:t>М.П.</w:t>
      </w:r>
      <w:r>
        <w:rPr>
          <w:i/>
        </w:rPr>
        <w:tab/>
      </w:r>
      <w:r>
        <w:rPr>
          <w:i/>
        </w:rPr>
        <w:tab/>
      </w:r>
      <w:r>
        <w:rPr>
          <w:i/>
        </w:rPr>
        <w:tab/>
      </w:r>
    </w:p>
    <w:p w:rsidR="00075038" w:rsidRDefault="00075038" w:rsidP="00075038">
      <w:r>
        <w:rPr>
          <w:sz w:val="28"/>
          <w:szCs w:val="28"/>
          <w:lang w:eastAsia="ru-RU"/>
        </w:rPr>
        <w:t>"____" _______________ 202__г.</w:t>
      </w:r>
    </w:p>
    <w:p w:rsidR="00075038" w:rsidRPr="00281BE9" w:rsidRDefault="00075038" w:rsidP="00075038"/>
    <w:p w:rsidR="00075038" w:rsidRDefault="00075038" w:rsidP="00075038">
      <w:pPr>
        <w:pStyle w:val="af8"/>
        <w:ind w:firstLine="0"/>
        <w:jc w:val="left"/>
        <w:rPr>
          <w:rFonts w:eastAsia="Times New Roman"/>
          <w:sz w:val="24"/>
          <w:szCs w:val="28"/>
        </w:rPr>
      </w:pPr>
    </w:p>
    <w:p w:rsidR="00075038" w:rsidRDefault="00075038" w:rsidP="00075038">
      <w:pPr>
        <w:pStyle w:val="af8"/>
        <w:ind w:firstLine="0"/>
        <w:jc w:val="left"/>
        <w:rPr>
          <w:rFonts w:eastAsia="Times New Roman"/>
          <w:sz w:val="24"/>
          <w:szCs w:val="28"/>
        </w:rPr>
        <w:sectPr w:rsidR="00075038" w:rsidSect="007C51E1">
          <w:pgSz w:w="11907" w:h="16840" w:code="9"/>
          <w:pgMar w:top="1134" w:right="851" w:bottom="1134" w:left="1418" w:header="794" w:footer="794" w:gutter="0"/>
          <w:cols w:space="720"/>
          <w:titlePg/>
          <w:docGrid w:linePitch="326"/>
        </w:sectPr>
      </w:pPr>
    </w:p>
    <w:p w:rsidR="00075038" w:rsidRDefault="00075038" w:rsidP="00075038">
      <w:pPr>
        <w:pStyle w:val="af8"/>
        <w:ind w:firstLine="0"/>
        <w:jc w:val="right"/>
        <w:rPr>
          <w:rFonts w:cs="Arial"/>
          <w:b/>
          <w:bCs/>
          <w:i/>
          <w:iCs/>
          <w:szCs w:val="28"/>
        </w:rPr>
      </w:pPr>
      <w:r>
        <w:rPr>
          <w:sz w:val="28"/>
          <w:szCs w:val="28"/>
        </w:rPr>
        <w:lastRenderedPageBreak/>
        <w:t>Приложение № </w:t>
      </w:r>
      <w:r>
        <w:t>5</w:t>
      </w:r>
    </w:p>
    <w:p w:rsidR="00075038" w:rsidRPr="00C03380" w:rsidRDefault="00075038" w:rsidP="00075038">
      <w:pPr>
        <w:jc w:val="right"/>
        <w:rPr>
          <w:sz w:val="28"/>
        </w:rPr>
      </w:pPr>
      <w:r>
        <w:rPr>
          <w:sz w:val="28"/>
        </w:rPr>
        <w:t>к документации о закупке</w:t>
      </w:r>
    </w:p>
    <w:p w:rsidR="00075038" w:rsidRDefault="00075038" w:rsidP="00075038">
      <w:pPr>
        <w:suppressAutoHyphens w:val="0"/>
        <w:rPr>
          <w:iCs/>
          <w:sz w:val="28"/>
          <w:szCs w:val="28"/>
        </w:rPr>
      </w:pPr>
    </w:p>
    <w:p w:rsidR="00075038" w:rsidRDefault="00075038" w:rsidP="00075038">
      <w:pPr>
        <w:suppressAutoHyphens w:val="0"/>
        <w:rPr>
          <w:iCs/>
          <w:sz w:val="28"/>
          <w:szCs w:val="28"/>
        </w:rPr>
      </w:pPr>
    </w:p>
    <w:p w:rsidR="00075038" w:rsidRPr="000476FD" w:rsidRDefault="00075038" w:rsidP="00075038">
      <w:pPr>
        <w:pStyle w:val="10"/>
        <w:pBdr>
          <w:top w:val="nil"/>
          <w:left w:val="nil"/>
          <w:bottom w:val="nil"/>
          <w:right w:val="nil"/>
          <w:between w:val="nil"/>
        </w:pBdr>
        <w:jc w:val="center"/>
        <w:rPr>
          <w:sz w:val="24"/>
          <w:szCs w:val="24"/>
        </w:rPr>
      </w:pPr>
      <w:r w:rsidRPr="000476FD">
        <w:rPr>
          <w:b/>
          <w:sz w:val="24"/>
          <w:szCs w:val="24"/>
        </w:rPr>
        <w:t>ДОГОВОР № ____________</w:t>
      </w:r>
    </w:p>
    <w:p w:rsidR="00075038" w:rsidRPr="000476FD" w:rsidRDefault="00075038" w:rsidP="00075038">
      <w:pPr>
        <w:pStyle w:val="10"/>
        <w:pBdr>
          <w:top w:val="nil"/>
          <w:left w:val="nil"/>
          <w:bottom w:val="nil"/>
          <w:right w:val="nil"/>
          <w:between w:val="nil"/>
        </w:pBdr>
        <w:jc w:val="center"/>
        <w:rPr>
          <w:sz w:val="24"/>
          <w:szCs w:val="24"/>
        </w:rPr>
      </w:pPr>
      <w:r w:rsidRPr="000476FD">
        <w:rPr>
          <w:b/>
          <w:sz w:val="24"/>
          <w:szCs w:val="24"/>
        </w:rPr>
        <w:t>об оказании услуг по охране объектов</w:t>
      </w:r>
    </w:p>
    <w:p w:rsidR="00075038" w:rsidRPr="000476FD" w:rsidRDefault="00075038" w:rsidP="00075038">
      <w:pPr>
        <w:pStyle w:val="10"/>
        <w:pBdr>
          <w:top w:val="nil"/>
          <w:left w:val="nil"/>
          <w:bottom w:val="nil"/>
          <w:right w:val="nil"/>
          <w:between w:val="nil"/>
        </w:pBdr>
        <w:rPr>
          <w:sz w:val="24"/>
          <w:szCs w:val="24"/>
        </w:rPr>
      </w:pPr>
      <w:r w:rsidRPr="000476FD">
        <w:rPr>
          <w:sz w:val="24"/>
          <w:szCs w:val="24"/>
        </w:rPr>
        <w:t xml:space="preserve">                                                                </w:t>
      </w:r>
      <w:r w:rsidRPr="000476FD">
        <w:rPr>
          <w:sz w:val="24"/>
          <w:szCs w:val="24"/>
        </w:rPr>
        <w:br/>
        <w:t xml:space="preserve">г. Иркутск                                                                          </w:t>
      </w:r>
      <w:r>
        <w:rPr>
          <w:sz w:val="24"/>
          <w:szCs w:val="24"/>
        </w:rPr>
        <w:t xml:space="preserve">                       </w:t>
      </w:r>
      <w:r w:rsidRPr="000476FD">
        <w:rPr>
          <w:sz w:val="24"/>
          <w:szCs w:val="24"/>
        </w:rPr>
        <w:t>«____» __________ 2024 г.</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pBdr>
          <w:top w:val="nil"/>
          <w:left w:val="nil"/>
          <w:bottom w:val="nil"/>
          <w:right w:val="nil"/>
          <w:between w:val="nil"/>
        </w:pBdr>
        <w:ind w:firstLine="567"/>
        <w:rPr>
          <w:sz w:val="24"/>
          <w:szCs w:val="24"/>
        </w:rPr>
      </w:pPr>
      <w:r w:rsidRPr="000476FD">
        <w:rPr>
          <w:b/>
          <w:sz w:val="24"/>
          <w:szCs w:val="24"/>
        </w:rPr>
        <w:t>Публичное акционерное общество «ТрансКонтейнер» (ПАО «ТрансКонтейнер»)</w:t>
      </w:r>
      <w:r w:rsidRPr="000476FD">
        <w:rPr>
          <w:sz w:val="24"/>
          <w:szCs w:val="24"/>
        </w:rPr>
        <w:t xml:space="preserve">, именуемое в дальнейшем </w:t>
      </w:r>
      <w:r w:rsidRPr="000476FD">
        <w:rPr>
          <w:b/>
          <w:sz w:val="24"/>
          <w:szCs w:val="24"/>
        </w:rPr>
        <w:t>«Заказчик»</w:t>
      </w:r>
      <w:r w:rsidRPr="000476FD">
        <w:rPr>
          <w:sz w:val="24"/>
          <w:szCs w:val="24"/>
        </w:rPr>
        <w:t xml:space="preserve">, в лице _______________________________________, действующего на основании ______________________________________________________, с одной стороны, и ________________________________________, именуемое в дальнейшем </w:t>
      </w:r>
      <w:r w:rsidRPr="000476FD">
        <w:rPr>
          <w:b/>
          <w:sz w:val="24"/>
          <w:szCs w:val="24"/>
        </w:rPr>
        <w:t>«Исполнитель»</w:t>
      </w:r>
      <w:r w:rsidRPr="000476FD">
        <w:rPr>
          <w:sz w:val="24"/>
          <w:szCs w:val="24"/>
        </w:rPr>
        <w:t>, в лице ______________________________, действующего на основании ___________________________________</w:t>
      </w:r>
      <w:r w:rsidRPr="000476FD">
        <w:rPr>
          <w:color w:val="000000"/>
          <w:sz w:val="24"/>
          <w:szCs w:val="24"/>
        </w:rPr>
        <w:t xml:space="preserve"> и </w:t>
      </w:r>
      <w:r w:rsidRPr="000476FD">
        <w:rPr>
          <w:sz w:val="24"/>
          <w:szCs w:val="24"/>
        </w:rPr>
        <w:t>лицензии на частную охранную деятельность № _____________________, выданной «___» _________ 20___ года Управлением Федеральной службы войск национальной гвардии Российской Федерации по Иркутской области, действительна до «___» ____ 20___ года,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widowControl w:val="0"/>
        <w:pBdr>
          <w:top w:val="nil"/>
          <w:left w:val="nil"/>
          <w:bottom w:val="nil"/>
          <w:right w:val="nil"/>
          <w:between w:val="nil"/>
        </w:pBdr>
        <w:tabs>
          <w:tab w:val="left" w:pos="284"/>
        </w:tabs>
        <w:jc w:val="center"/>
        <w:rPr>
          <w:sz w:val="24"/>
          <w:szCs w:val="24"/>
        </w:rPr>
      </w:pPr>
      <w:r w:rsidRPr="000476FD">
        <w:rPr>
          <w:b/>
          <w:sz w:val="24"/>
          <w:szCs w:val="24"/>
        </w:rPr>
        <w:t>Предмет Договора</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1.1. Исполнитель принимает на себя обязательство оказывать Заказчику услуги по охране объектов в городе Иркутске,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в филиале ПАО «ТрансКонтейнер» на Восточно-Сибирской железной дороге (далее – Услуги).</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по охране объектов филиала ПАО «ТрансКонтейнер» на Восточно-Сибирской железной дороге (Приложение № 2), являющимся неотъемлемой частью настоящего Договора.</w:t>
      </w:r>
    </w:p>
    <w:p w:rsidR="00075038" w:rsidRPr="000476FD" w:rsidRDefault="00075038" w:rsidP="00075038">
      <w:pPr>
        <w:pStyle w:val="10"/>
        <w:pBdr>
          <w:top w:val="nil"/>
          <w:left w:val="nil"/>
          <w:bottom w:val="nil"/>
          <w:right w:val="nil"/>
          <w:between w:val="nil"/>
        </w:pBdr>
        <w:ind w:firstLine="567"/>
        <w:rPr>
          <w:sz w:val="24"/>
          <w:szCs w:val="24"/>
        </w:rPr>
      </w:pPr>
      <w:r w:rsidRPr="000476FD">
        <w:rPr>
          <w:i/>
          <w:sz w:val="24"/>
          <w:szCs w:val="24"/>
        </w:rPr>
        <w:t>Объекты</w:t>
      </w:r>
      <w:r w:rsidRPr="000476FD">
        <w:rPr>
          <w:b/>
          <w:sz w:val="24"/>
          <w:szCs w:val="24"/>
        </w:rPr>
        <w:t xml:space="preserve"> – </w:t>
      </w:r>
      <w:r w:rsidRPr="000476FD">
        <w:rPr>
          <w:sz w:val="24"/>
          <w:szCs w:val="24"/>
        </w:rPr>
        <w:t>объекты Заказчика, с расположенным на них имуществом, находящимся на праве собственности или ином законном праве у Заказчика в филиале ПАО «ТрансКонтейнер» на Восточно-Сибирской железной дороге.</w:t>
      </w:r>
    </w:p>
    <w:p w:rsidR="00075038" w:rsidRPr="000476FD" w:rsidRDefault="00075038" w:rsidP="00075038">
      <w:pPr>
        <w:pStyle w:val="10"/>
        <w:pBdr>
          <w:top w:val="nil"/>
          <w:left w:val="nil"/>
          <w:bottom w:val="nil"/>
          <w:right w:val="nil"/>
          <w:between w:val="nil"/>
        </w:pBdr>
        <w:ind w:firstLine="567"/>
        <w:rPr>
          <w:sz w:val="24"/>
          <w:szCs w:val="24"/>
        </w:rPr>
      </w:pPr>
      <w:r w:rsidRPr="000476FD">
        <w:rPr>
          <w:i/>
          <w:sz w:val="24"/>
          <w:szCs w:val="24"/>
        </w:rPr>
        <w:t>Имущество Заказчика -</w:t>
      </w:r>
      <w:r w:rsidRPr="000476FD">
        <w:rPr>
          <w:sz w:val="24"/>
          <w:szCs w:val="24"/>
        </w:rPr>
        <w:t xml:space="preserve"> здания, сооружения, помещения, склады хранения товаров, грузов, контейнеров, подъемно-транспортные механизмы, автомобили, мебель, оргтехника и иные материальные активы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(Приложение № 3 к Договору), являющейся неотъемлемой частью настоящего Договора, а также имущество третьих лиц, находящееся на охраняемых Объектах.</w:t>
      </w:r>
    </w:p>
    <w:p w:rsidR="00075038" w:rsidRPr="000476FD" w:rsidRDefault="00075038" w:rsidP="00075038">
      <w:pPr>
        <w:pStyle w:val="10"/>
        <w:pBdr>
          <w:top w:val="nil"/>
          <w:left w:val="nil"/>
          <w:bottom w:val="nil"/>
          <w:right w:val="nil"/>
          <w:between w:val="nil"/>
        </w:pBdr>
        <w:ind w:firstLine="567"/>
        <w:rPr>
          <w:sz w:val="24"/>
          <w:szCs w:val="24"/>
        </w:rPr>
      </w:pPr>
      <w:r w:rsidRPr="000476FD">
        <w:rPr>
          <w:i/>
          <w:sz w:val="24"/>
          <w:szCs w:val="24"/>
        </w:rPr>
        <w:t xml:space="preserve">Охрана </w:t>
      </w:r>
      <w:r w:rsidRPr="000476FD">
        <w:rPr>
          <w:sz w:val="24"/>
          <w:szCs w:val="24"/>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075038" w:rsidRPr="000476FD" w:rsidRDefault="00075038" w:rsidP="00075038">
      <w:pPr>
        <w:pStyle w:val="10"/>
        <w:pBdr>
          <w:top w:val="nil"/>
          <w:left w:val="nil"/>
          <w:bottom w:val="nil"/>
          <w:right w:val="nil"/>
          <w:between w:val="nil"/>
        </w:pBdr>
        <w:ind w:firstLine="567"/>
        <w:rPr>
          <w:sz w:val="24"/>
          <w:szCs w:val="24"/>
        </w:rPr>
      </w:pPr>
      <w:r w:rsidRPr="000476FD">
        <w:rPr>
          <w:i/>
          <w:sz w:val="24"/>
          <w:szCs w:val="24"/>
        </w:rPr>
        <w:t>Внутриобъектовый режим</w:t>
      </w:r>
      <w:r w:rsidRPr="000476FD">
        <w:rPr>
          <w:sz w:val="24"/>
          <w:szCs w:val="24"/>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w:t>
      </w:r>
      <w:r w:rsidRPr="000476FD">
        <w:rPr>
          <w:sz w:val="24"/>
          <w:szCs w:val="24"/>
        </w:rPr>
        <w:lastRenderedPageBreak/>
        <w:t>лицами, находящимися на объектах охраны, в соответствии с правилами внутреннего трудового распорядка и требованиями пожарной безопасности.</w:t>
      </w:r>
    </w:p>
    <w:p w:rsidR="00075038" w:rsidRPr="000476FD" w:rsidRDefault="00075038" w:rsidP="00075038">
      <w:pPr>
        <w:pStyle w:val="10"/>
        <w:pBdr>
          <w:top w:val="nil"/>
          <w:left w:val="nil"/>
          <w:bottom w:val="nil"/>
          <w:right w:val="nil"/>
          <w:between w:val="nil"/>
        </w:pBdr>
        <w:ind w:firstLine="567"/>
        <w:rPr>
          <w:sz w:val="24"/>
          <w:szCs w:val="24"/>
        </w:rPr>
      </w:pPr>
      <w:r w:rsidRPr="000476FD">
        <w:rPr>
          <w:i/>
          <w:sz w:val="24"/>
          <w:szCs w:val="24"/>
        </w:rPr>
        <w:t>Пропускной режим</w:t>
      </w:r>
      <w:r w:rsidRPr="000476FD">
        <w:rPr>
          <w:sz w:val="24"/>
          <w:szCs w:val="2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1.3. Срок оказания Услуг по настоящему Договору: с 00 часов 00 минут 01.01.2025 до 24 часов 00 минут 31.12.2027.</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1.4. Места оказания Услуг: </w:t>
      </w:r>
    </w:p>
    <w:p w:rsidR="00075038" w:rsidRPr="000476FD" w:rsidRDefault="00075038" w:rsidP="00075038">
      <w:pPr>
        <w:pStyle w:val="10"/>
        <w:ind w:firstLine="567"/>
        <w:rPr>
          <w:sz w:val="24"/>
          <w:szCs w:val="24"/>
        </w:rPr>
      </w:pPr>
      <w:r w:rsidRPr="000476FD">
        <w:rPr>
          <w:sz w:val="24"/>
          <w:szCs w:val="24"/>
        </w:rPr>
        <w:t xml:space="preserve">1.4.1. Административное здание </w:t>
      </w:r>
      <w:r>
        <w:rPr>
          <w:sz w:val="24"/>
          <w:szCs w:val="24"/>
        </w:rPr>
        <w:t xml:space="preserve">(офисное помещение) </w:t>
      </w:r>
      <w:r w:rsidRPr="000476FD">
        <w:rPr>
          <w:sz w:val="24"/>
          <w:szCs w:val="24"/>
        </w:rPr>
        <w:t>аппарата управления филиала ПАО «ТрансКонтейнер» на Восточно-Сибирской железной дороге, расположенное по адресу: г. Иркутск, ул. Коммунаров, 1а. Охрану объекта осуществляют 1 (один) круглосуточный пост.</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1.4.2. Контейнерный терминал Батарейная, расположенный по адресу: г. Иркутск, станция Батарейная, контейнерный терминал Батарейная. Охрану объекта осуществляют 4 (четыре) круглосуточных поста в режиме работы с 08 час. 00 минут до 08 час. 00 минут следующего дня, 2 (два) дневных поста в режиме работы с 08 час. 00 мин до 20 час 00 мин.</w:t>
      </w:r>
    </w:p>
    <w:p w:rsidR="00075038" w:rsidRPr="000476FD" w:rsidRDefault="00075038" w:rsidP="00075038">
      <w:pPr>
        <w:pStyle w:val="10"/>
        <w:pBdr>
          <w:top w:val="nil"/>
          <w:left w:val="nil"/>
          <w:bottom w:val="nil"/>
          <w:right w:val="nil"/>
          <w:between w:val="nil"/>
        </w:pBdr>
        <w:ind w:firstLine="567"/>
        <w:rPr>
          <w:sz w:val="24"/>
          <w:szCs w:val="24"/>
          <w:highlight w:val="cyan"/>
        </w:rPr>
      </w:pPr>
    </w:p>
    <w:p w:rsidR="00075038" w:rsidRPr="000476FD" w:rsidRDefault="00075038" w:rsidP="00075038">
      <w:pPr>
        <w:pStyle w:val="10"/>
        <w:pBdr>
          <w:top w:val="nil"/>
          <w:left w:val="nil"/>
          <w:bottom w:val="nil"/>
          <w:right w:val="nil"/>
          <w:between w:val="nil"/>
        </w:pBdr>
        <w:jc w:val="center"/>
        <w:rPr>
          <w:sz w:val="24"/>
          <w:szCs w:val="24"/>
        </w:rPr>
      </w:pPr>
      <w:r w:rsidRPr="000476FD">
        <w:rPr>
          <w:b/>
          <w:sz w:val="24"/>
          <w:szCs w:val="24"/>
        </w:rPr>
        <w:t>2. Цена Услуг и порядок оплаты</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2.1. За оказанные по настоящему Договору Услуги Заказчик, в соответствии с Протоколом согласования договорной цены (Приложение № 1) и Калькуляцией стоимости охранных услуг (Приложение № 7), являющихся неотъемлемой частью настоящего Договора, обязуется оплачивать Исполнителю ________ (_______________) рублей 00 копеек без учета НДС в месяц.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Сумма НДС и условия начисления определяются в соответствии с законодательством Российской Федерации.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2.2. Общая Цена договора за весь период его действия составляет _________ (___________________) рубля без учета НДС.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Сумма НДС и условия начисления определяются в соответствии с законодательством Российской Федерации.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075038" w:rsidRDefault="00075038" w:rsidP="00075038">
      <w:pPr>
        <w:pStyle w:val="10"/>
        <w:pBdr>
          <w:top w:val="nil"/>
          <w:left w:val="nil"/>
          <w:bottom w:val="nil"/>
          <w:right w:val="nil"/>
          <w:between w:val="nil"/>
        </w:pBdr>
        <w:ind w:firstLine="567"/>
        <w:rPr>
          <w:sz w:val="24"/>
          <w:szCs w:val="24"/>
        </w:rPr>
      </w:pPr>
      <w:r w:rsidRPr="000476FD">
        <w:rPr>
          <w:sz w:val="24"/>
          <w:szCs w:val="24"/>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p>
    <w:p w:rsidR="00075038" w:rsidRPr="000476FD" w:rsidRDefault="00075038" w:rsidP="00075038">
      <w:pPr>
        <w:pStyle w:val="10"/>
        <w:pBdr>
          <w:top w:val="nil"/>
          <w:left w:val="nil"/>
          <w:bottom w:val="nil"/>
          <w:right w:val="nil"/>
          <w:between w:val="nil"/>
        </w:pBdr>
        <w:ind w:firstLine="567"/>
        <w:rPr>
          <w:sz w:val="24"/>
          <w:szCs w:val="24"/>
        </w:rPr>
      </w:pPr>
      <w:r w:rsidRPr="00BB3DD6">
        <w:rPr>
          <w:sz w:val="24"/>
          <w:szCs w:val="24"/>
        </w:rPr>
        <w:t>- настоящий Договор заключен на срок более 12 (двенадцати) месяцев;</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увеличение стоимости единичных расценок возможно не чаще одного раза в календарный год и не ранее 01 января 2026 года</w:t>
      </w:r>
      <w:r>
        <w:rPr>
          <w:sz w:val="24"/>
          <w:szCs w:val="24"/>
        </w:rPr>
        <w:t>;</w:t>
      </w:r>
    </w:p>
    <w:p w:rsidR="00075038" w:rsidRPr="000476FD" w:rsidRDefault="00075038" w:rsidP="00075038">
      <w:pPr>
        <w:pStyle w:val="10"/>
        <w:pBdr>
          <w:top w:val="nil"/>
          <w:left w:val="nil"/>
          <w:bottom w:val="nil"/>
          <w:right w:val="nil"/>
          <w:between w:val="nil"/>
        </w:pBdr>
        <w:ind w:firstLine="567"/>
        <w:rPr>
          <w:sz w:val="24"/>
          <w:szCs w:val="24"/>
        </w:rPr>
      </w:pPr>
      <w:r w:rsidRPr="00FC0AAB">
        <w:rPr>
          <w:rFonts w:eastAsia="Times New Roman"/>
          <w:sz w:val="24"/>
          <w:szCs w:val="24"/>
        </w:rPr>
        <w:t>- увеличение стоимости единичных расценок не может превышать 10% в год.</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цена за единицу услуги (одного поста), 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 увеличение общей цены настоящего Договора не превышает </w:t>
      </w:r>
      <w:r>
        <w:rPr>
          <w:sz w:val="24"/>
          <w:szCs w:val="24"/>
        </w:rPr>
        <w:t>2</w:t>
      </w:r>
      <w:r w:rsidRPr="000476FD">
        <w:rPr>
          <w:sz w:val="24"/>
          <w:szCs w:val="24"/>
        </w:rPr>
        <w:t>0% от первоначальной цены настоящего Договора за весь срок действия настоящего Договора.</w:t>
      </w:r>
    </w:p>
    <w:p w:rsidR="00075038" w:rsidRPr="000476FD" w:rsidRDefault="00075038" w:rsidP="00075038">
      <w:pPr>
        <w:pStyle w:val="10"/>
        <w:widowControl w:val="0"/>
        <w:pBdr>
          <w:top w:val="nil"/>
          <w:left w:val="nil"/>
          <w:bottom w:val="nil"/>
          <w:right w:val="nil"/>
          <w:between w:val="nil"/>
        </w:pBdr>
        <w:tabs>
          <w:tab w:val="left" w:pos="284"/>
        </w:tabs>
        <w:jc w:val="center"/>
        <w:rPr>
          <w:b/>
          <w:sz w:val="24"/>
          <w:szCs w:val="24"/>
        </w:rPr>
      </w:pPr>
    </w:p>
    <w:p w:rsidR="00075038" w:rsidRPr="000476FD" w:rsidRDefault="00075038" w:rsidP="00075038">
      <w:pPr>
        <w:pStyle w:val="10"/>
        <w:widowControl w:val="0"/>
        <w:pBdr>
          <w:top w:val="nil"/>
          <w:left w:val="nil"/>
          <w:bottom w:val="nil"/>
          <w:right w:val="nil"/>
          <w:between w:val="nil"/>
        </w:pBdr>
        <w:tabs>
          <w:tab w:val="left" w:pos="284"/>
        </w:tabs>
        <w:jc w:val="center"/>
        <w:rPr>
          <w:sz w:val="24"/>
          <w:szCs w:val="24"/>
        </w:rPr>
      </w:pPr>
      <w:r w:rsidRPr="000476FD">
        <w:rPr>
          <w:b/>
          <w:sz w:val="24"/>
          <w:szCs w:val="24"/>
        </w:rPr>
        <w:lastRenderedPageBreak/>
        <w:t>3. Порядок сдачи и приемки Услуг</w:t>
      </w:r>
    </w:p>
    <w:p w:rsidR="00075038" w:rsidRPr="000476FD" w:rsidRDefault="00075038" w:rsidP="00075038">
      <w:pPr>
        <w:pStyle w:val="23"/>
        <w:tabs>
          <w:tab w:val="left" w:pos="142"/>
        </w:tabs>
        <w:spacing w:after="0" w:line="240" w:lineRule="auto"/>
        <w:ind w:left="0" w:firstLine="567"/>
        <w:contextualSpacing/>
        <w:jc w:val="both"/>
        <w:rPr>
          <w:bCs/>
        </w:rPr>
      </w:pPr>
      <w:r w:rsidRPr="000476FD">
        <w:rPr>
          <w:bCs/>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075038" w:rsidRPr="000476FD" w:rsidRDefault="00075038" w:rsidP="00075038">
      <w:pPr>
        <w:pStyle w:val="23"/>
        <w:tabs>
          <w:tab w:val="left" w:pos="142"/>
        </w:tabs>
        <w:spacing w:after="0" w:line="240" w:lineRule="auto"/>
        <w:ind w:left="0" w:firstLine="567"/>
        <w:contextualSpacing/>
        <w:jc w:val="both"/>
        <w:rPr>
          <w:bCs/>
        </w:rPr>
      </w:pPr>
      <w:r w:rsidRPr="000476FD">
        <w:rPr>
          <w:bCs/>
        </w:rPr>
        <w:t>Перечень и формат документов определен приложением № 5а к настоящему Договору (далее – первичные документы).</w:t>
      </w:r>
    </w:p>
    <w:p w:rsidR="00075038" w:rsidRPr="008F26B3"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sidRPr="00936619">
        <w:rPr>
          <w:sz w:val="24"/>
          <w:szCs w:val="24"/>
        </w:rPr>
        <w:t xml:space="preserve">3.2. Ежемесячно, до </w:t>
      </w:r>
      <w:r>
        <w:rPr>
          <w:sz w:val="24"/>
          <w:szCs w:val="24"/>
        </w:rPr>
        <w:t>2</w:t>
      </w:r>
      <w:r w:rsidRPr="00936619">
        <w:rPr>
          <w:sz w:val="24"/>
          <w:szCs w:val="24"/>
        </w:rPr>
        <w:t>-го (</w:t>
      </w:r>
      <w:r>
        <w:rPr>
          <w:sz w:val="24"/>
          <w:szCs w:val="24"/>
        </w:rPr>
        <w:t>втор</w:t>
      </w:r>
      <w:r w:rsidRPr="00936619">
        <w:rPr>
          <w:sz w:val="24"/>
          <w:szCs w:val="24"/>
        </w:rPr>
        <w:t>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075038" w:rsidRPr="008F26B3"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sidRPr="00936619">
        <w:rPr>
          <w:sz w:val="24"/>
          <w:szCs w:val="24"/>
        </w:rP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075038" w:rsidRPr="000476FD" w:rsidRDefault="00075038" w:rsidP="00075038">
      <w:pPr>
        <w:pStyle w:val="23"/>
        <w:tabs>
          <w:tab w:val="left" w:pos="142"/>
        </w:tabs>
        <w:spacing w:after="0" w:line="240" w:lineRule="auto"/>
        <w:ind w:left="0" w:firstLine="567"/>
        <w:contextualSpacing/>
        <w:jc w:val="both"/>
        <w:rPr>
          <w:bCs/>
        </w:rPr>
      </w:pPr>
      <w:r w:rsidRPr="00936619">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075038" w:rsidRPr="000476FD" w:rsidRDefault="00075038" w:rsidP="00075038">
      <w:pPr>
        <w:pStyle w:val="10"/>
        <w:pBdr>
          <w:top w:val="nil"/>
          <w:left w:val="nil"/>
          <w:bottom w:val="nil"/>
          <w:right w:val="nil"/>
          <w:between w:val="nil"/>
        </w:pBdr>
        <w:jc w:val="center"/>
        <w:rPr>
          <w:sz w:val="24"/>
          <w:szCs w:val="24"/>
        </w:rPr>
      </w:pPr>
    </w:p>
    <w:p w:rsidR="00075038" w:rsidRPr="000476FD" w:rsidRDefault="00075038" w:rsidP="00075038">
      <w:pPr>
        <w:pStyle w:val="10"/>
        <w:widowControl w:val="0"/>
        <w:pBdr>
          <w:top w:val="nil"/>
          <w:left w:val="nil"/>
          <w:bottom w:val="nil"/>
          <w:right w:val="nil"/>
          <w:between w:val="nil"/>
        </w:pBdr>
        <w:tabs>
          <w:tab w:val="left" w:pos="426"/>
        </w:tabs>
        <w:jc w:val="center"/>
        <w:rPr>
          <w:sz w:val="24"/>
          <w:szCs w:val="24"/>
        </w:rPr>
      </w:pPr>
      <w:r w:rsidRPr="000476FD">
        <w:rPr>
          <w:b/>
          <w:sz w:val="24"/>
          <w:szCs w:val="24"/>
        </w:rPr>
        <w:t>4. Права и обязанности Исполнителя</w:t>
      </w:r>
    </w:p>
    <w:p w:rsidR="00075038" w:rsidRPr="000476FD" w:rsidRDefault="00075038" w:rsidP="00075038">
      <w:pPr>
        <w:pStyle w:val="10"/>
        <w:pBdr>
          <w:top w:val="nil"/>
          <w:left w:val="nil"/>
          <w:bottom w:val="nil"/>
          <w:right w:val="nil"/>
          <w:between w:val="nil"/>
        </w:pBdr>
        <w:ind w:firstLine="567"/>
        <w:rPr>
          <w:sz w:val="24"/>
          <w:szCs w:val="24"/>
        </w:rPr>
      </w:pPr>
      <w:r w:rsidRPr="000476FD">
        <w:rPr>
          <w:b/>
          <w:sz w:val="24"/>
          <w:szCs w:val="24"/>
        </w:rPr>
        <w:t>4.1. Исполнитель обязан:</w:t>
      </w:r>
    </w:p>
    <w:p w:rsidR="00075038" w:rsidRPr="000476FD" w:rsidRDefault="00075038" w:rsidP="00075038">
      <w:pPr>
        <w:ind w:firstLine="567"/>
        <w:jc w:val="both"/>
      </w:pPr>
      <w:r w:rsidRPr="000476FD">
        <w:t>4.1.1. Осуществлять охрану Объектов в соответствии с законодательством Российской Федерации и условиями настоящего Договора;</w:t>
      </w:r>
    </w:p>
    <w:p w:rsidR="00075038" w:rsidRPr="008C7C4A" w:rsidRDefault="00075038" w:rsidP="00075038">
      <w:pPr>
        <w:ind w:firstLine="567"/>
        <w:jc w:val="both"/>
      </w:pPr>
      <w:r w:rsidRPr="000476FD">
        <w:t>4.1.2.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r>
        <w:t>,</w:t>
      </w:r>
      <w:r w:rsidRPr="008C7C4A">
        <w:rPr>
          <w:rFonts w:eastAsia="Arial"/>
        </w:rPr>
        <w:t xml:space="preserve"> </w:t>
      </w:r>
      <w:r w:rsidRPr="008C7C4A">
        <w:t>а также обеспечивать соблюдение требований к сотрудникам на постах Заказчика, а именно каждый сотрудник:</w:t>
      </w:r>
    </w:p>
    <w:p w:rsidR="00075038" w:rsidRPr="008C7C4A" w:rsidRDefault="00075038" w:rsidP="00075038">
      <w:pPr>
        <w:ind w:firstLine="567"/>
        <w:jc w:val="both"/>
      </w:pPr>
      <w:r w:rsidRPr="008C7C4A">
        <w:t>- должен состоять в трудовых отношениях с Исполнителем.</w:t>
      </w:r>
    </w:p>
    <w:p w:rsidR="00075038" w:rsidRPr="008C7C4A" w:rsidRDefault="00075038" w:rsidP="00075038">
      <w:pPr>
        <w:ind w:firstLine="567"/>
        <w:jc w:val="both"/>
      </w:pPr>
      <w:r w:rsidRPr="008C7C4A">
        <w:t xml:space="preserve">- должен иметь документы </w:t>
      </w:r>
      <w:bookmarkStart w:id="22" w:name="1y810tw"/>
      <w:bookmarkStart w:id="23" w:name="3j2qqm3"/>
      <w:bookmarkEnd w:id="22"/>
      <w:bookmarkEnd w:id="23"/>
      <w:r w:rsidRPr="008C7C4A">
        <w:t>о прохождении обязательного обучения в объеме и по программе, утвержденной Приказом МВД РФ от 26 марта 2020 г. № 187.</w:t>
      </w:r>
    </w:p>
    <w:p w:rsidR="00075038" w:rsidRPr="008C7C4A" w:rsidRDefault="00075038" w:rsidP="00075038">
      <w:pPr>
        <w:ind w:firstLine="567"/>
        <w:jc w:val="both"/>
      </w:pPr>
      <w:r w:rsidRPr="008C7C4A">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
    <w:p w:rsidR="00075038" w:rsidRPr="000476FD" w:rsidRDefault="00075038" w:rsidP="00075038">
      <w:pPr>
        <w:ind w:firstLine="567"/>
        <w:jc w:val="both"/>
      </w:pPr>
      <w:r w:rsidRPr="008C7C4A">
        <w:t>- должен иметь документы о прохождении обучения, а также при осуществлении функций по охране объектов Заказчика иметь при себе соответствующее удостоверение о прохождении пожарно-технического минимума;</w:t>
      </w:r>
    </w:p>
    <w:p w:rsidR="00075038" w:rsidRPr="000476FD" w:rsidRDefault="00075038" w:rsidP="00075038">
      <w:pPr>
        <w:ind w:firstLine="567"/>
        <w:jc w:val="both"/>
      </w:pPr>
      <w:r w:rsidRPr="000476FD">
        <w:t>4.1.3. 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075038" w:rsidRPr="000476FD" w:rsidRDefault="00075038" w:rsidP="00075038">
      <w:pPr>
        <w:ind w:firstLine="567"/>
        <w:jc w:val="both"/>
      </w:pPr>
      <w:r w:rsidRPr="000476FD">
        <w:t>4.1.4.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075038" w:rsidRPr="000476FD" w:rsidRDefault="00075038" w:rsidP="00075038">
      <w:pPr>
        <w:ind w:firstLine="567"/>
        <w:jc w:val="both"/>
      </w:pPr>
      <w:r w:rsidRPr="000476FD">
        <w:t>4.1.5. 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075038" w:rsidRPr="000476FD" w:rsidRDefault="00075038" w:rsidP="00075038">
      <w:pPr>
        <w:ind w:firstLine="567"/>
        <w:jc w:val="both"/>
      </w:pPr>
      <w:r w:rsidRPr="000476FD">
        <w:t xml:space="preserve"> 4.1.6. Осуществлять контроль эксплуатации технических средств охраны и противопожарной защиты на охраняемых объектах Заказчика;</w:t>
      </w:r>
    </w:p>
    <w:p w:rsidR="00075038" w:rsidRPr="000476FD" w:rsidRDefault="00075038" w:rsidP="00075038">
      <w:pPr>
        <w:ind w:firstLine="567"/>
        <w:jc w:val="both"/>
      </w:pPr>
      <w:r w:rsidRPr="000476FD">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075038" w:rsidRPr="000476FD" w:rsidRDefault="00075038" w:rsidP="00075038">
      <w:pPr>
        <w:ind w:firstLine="567"/>
        <w:jc w:val="both"/>
      </w:pPr>
      <w:r w:rsidRPr="000476FD">
        <w:t>4.1.8. Представлять Заказчику письменный отчет о результатах проделанной работы ежемесячно;</w:t>
      </w:r>
    </w:p>
    <w:p w:rsidR="00075038" w:rsidRPr="000476FD" w:rsidRDefault="00075038" w:rsidP="00075038">
      <w:pPr>
        <w:ind w:firstLine="567"/>
        <w:jc w:val="both"/>
      </w:pPr>
      <w:r w:rsidRPr="000476FD">
        <w:t>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075038" w:rsidRPr="000476FD" w:rsidRDefault="00075038" w:rsidP="00075038">
      <w:pPr>
        <w:ind w:firstLine="567"/>
        <w:jc w:val="both"/>
      </w:pPr>
      <w:r w:rsidRPr="000476FD">
        <w:lastRenderedPageBreak/>
        <w:t>4.1.10. Контролировать соблюдение установленного Заказчиком порядка доступа работников и посетителей, а также вноса и выноса материальных средств на Объектах;</w:t>
      </w:r>
    </w:p>
    <w:p w:rsidR="00075038" w:rsidRPr="008C7C4A" w:rsidRDefault="00075038" w:rsidP="00075038">
      <w:pPr>
        <w:ind w:firstLine="567"/>
        <w:jc w:val="both"/>
      </w:pPr>
      <w:r w:rsidRPr="000476FD">
        <w:t>4.1.11. Контролировать соблюдение установленных Заказчиком правил внутреннего распорядка</w:t>
      </w:r>
      <w:r>
        <w:t xml:space="preserve">. </w:t>
      </w:r>
      <w:r w:rsidRPr="008C7C4A">
        <w:t xml:space="preserve">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
    <w:p w:rsidR="00075038" w:rsidRPr="008C7C4A" w:rsidRDefault="00075038" w:rsidP="00075038">
      <w:pPr>
        <w:ind w:firstLine="567"/>
        <w:jc w:val="both"/>
      </w:pPr>
      <w:r w:rsidRPr="008C7C4A">
        <w:t xml:space="preserve">-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календарных дней до начала месяца. </w:t>
      </w:r>
    </w:p>
    <w:p w:rsidR="00075038" w:rsidRPr="008C7C4A" w:rsidRDefault="00075038" w:rsidP="00075038">
      <w:pPr>
        <w:ind w:firstLine="567"/>
        <w:jc w:val="both"/>
      </w:pPr>
      <w:r w:rsidRPr="008C7C4A">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замены на другого сотрудника. </w:t>
      </w:r>
    </w:p>
    <w:p w:rsidR="00075038" w:rsidRPr="000476FD" w:rsidRDefault="00075038" w:rsidP="00075038">
      <w:pPr>
        <w:ind w:firstLine="567"/>
        <w:jc w:val="both"/>
      </w:pPr>
      <w:r w:rsidRPr="008C7C4A">
        <w:t xml:space="preserve">- 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bookmarkStart w:id="24" w:name="2xcytpi"/>
      <w:bookmarkStart w:id="25" w:name="4i7ojhp"/>
      <w:bookmarkEnd w:id="24"/>
      <w:bookmarkEnd w:id="25"/>
      <w:r w:rsidRPr="008C7C4A">
        <w:t>не допускать проживания сотрудников охраны на объекте охраны и (или) посту охраны Заказчика;</w:t>
      </w:r>
    </w:p>
    <w:p w:rsidR="00075038" w:rsidRPr="000476FD" w:rsidRDefault="00075038" w:rsidP="00075038">
      <w:pPr>
        <w:ind w:firstLine="567"/>
        <w:jc w:val="both"/>
      </w:pPr>
      <w:r w:rsidRPr="000476FD">
        <w:t>4.1.12. Контролировать соблюдение установленного Заказчиком порядка сдачи контейнерных площадок, отдельных помещений Объектов под охрану;</w:t>
      </w:r>
    </w:p>
    <w:p w:rsidR="00075038" w:rsidRPr="000476FD" w:rsidRDefault="00075038" w:rsidP="00075038">
      <w:pPr>
        <w:ind w:firstLine="567"/>
        <w:jc w:val="both"/>
      </w:pPr>
      <w:r w:rsidRPr="000476FD">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075038" w:rsidRPr="000476FD" w:rsidRDefault="00075038" w:rsidP="00075038">
      <w:pPr>
        <w:ind w:firstLine="567"/>
        <w:jc w:val="both"/>
      </w:pPr>
      <w:r w:rsidRPr="000476FD">
        <w:t>4.1.14. Оказывать содействие правоохранительным органам в обеспечении правопорядка на территории охраняемых Объектов;</w:t>
      </w:r>
    </w:p>
    <w:p w:rsidR="00075038" w:rsidRPr="000476FD" w:rsidRDefault="00075038" w:rsidP="00075038">
      <w:pPr>
        <w:ind w:firstLine="567"/>
        <w:jc w:val="both"/>
      </w:pPr>
      <w:r w:rsidRPr="000476FD">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075038" w:rsidRPr="000476FD" w:rsidRDefault="00075038" w:rsidP="00075038">
      <w:pPr>
        <w:ind w:firstLine="567"/>
        <w:jc w:val="both"/>
      </w:pPr>
      <w:r w:rsidRPr="000476FD">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075038" w:rsidRPr="000476FD" w:rsidRDefault="00075038" w:rsidP="00075038">
      <w:pPr>
        <w:ind w:firstLine="567"/>
        <w:jc w:val="both"/>
      </w:pPr>
      <w:r w:rsidRPr="000476FD">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075038" w:rsidRPr="000476FD" w:rsidRDefault="00075038" w:rsidP="00075038">
      <w:pPr>
        <w:ind w:firstLine="567"/>
        <w:jc w:val="both"/>
      </w:pPr>
      <w:r w:rsidRPr="000476FD">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075038" w:rsidRPr="000476FD" w:rsidRDefault="00075038" w:rsidP="00075038">
      <w:pPr>
        <w:ind w:firstLine="567"/>
        <w:jc w:val="both"/>
      </w:pPr>
      <w:r w:rsidRPr="000476FD">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075038" w:rsidRPr="000476FD" w:rsidRDefault="00075038" w:rsidP="00075038">
      <w:pPr>
        <w:ind w:firstLine="567"/>
        <w:jc w:val="both"/>
      </w:pPr>
      <w:r w:rsidRPr="000476FD">
        <w:lastRenderedPageBreak/>
        <w:t>4.1.20. Не разглашать сведения о Заказчике любого характера, ставшие ему известными в процессе переговоров или работы с ним;</w:t>
      </w:r>
    </w:p>
    <w:p w:rsidR="00075038" w:rsidRPr="000476FD" w:rsidRDefault="00075038" w:rsidP="00075038">
      <w:pPr>
        <w:ind w:firstLine="567"/>
        <w:jc w:val="both"/>
      </w:pPr>
      <w:r w:rsidRPr="000476FD">
        <w:t>4.1.21. Уметь обращаться с системами видеонаблюдения, средствами охранно-пожарной сигнализации;</w:t>
      </w:r>
    </w:p>
    <w:p w:rsidR="00075038" w:rsidRPr="000476FD" w:rsidRDefault="00075038" w:rsidP="00075038">
      <w:pPr>
        <w:ind w:firstLine="567"/>
        <w:jc w:val="both"/>
      </w:pPr>
      <w:r w:rsidRPr="000476FD">
        <w:t>4.1.22. 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требованиями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075038" w:rsidRPr="000476FD" w:rsidRDefault="00075038" w:rsidP="00075038">
      <w:pPr>
        <w:ind w:firstLine="567"/>
        <w:jc w:val="both"/>
      </w:pPr>
      <w:r w:rsidRPr="000476FD">
        <w:t>4.1.23. Предоставить Заказчику в течение 3 (трех) календарных дней с даты предъявления требования:</w:t>
      </w:r>
    </w:p>
    <w:p w:rsidR="00075038" w:rsidRPr="000476FD" w:rsidRDefault="00075038" w:rsidP="00075038">
      <w:pPr>
        <w:ind w:firstLine="567"/>
        <w:jc w:val="both"/>
      </w:pPr>
      <w:r w:rsidRPr="000476FD">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или выписку из реестра лицензий, находящегося в открытом доступе (https://rosguard.gov.ru/page/index/proverka-otkrytyx-dannyx-licenzij</w:t>
      </w:r>
      <w:r>
        <w:t>)</w:t>
      </w:r>
      <w:r w:rsidRPr="000476FD">
        <w:t>;</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556"/>
        <w:rPr>
          <w:color w:val="000000"/>
          <w:sz w:val="24"/>
          <w:szCs w:val="24"/>
        </w:rPr>
      </w:pPr>
      <w:r>
        <w:rPr>
          <w:color w:val="000000"/>
          <w:sz w:val="24"/>
          <w:szCs w:val="24"/>
        </w:rPr>
        <w:t xml:space="preserve">- подтверждение наличия круглосуточной дежурной службы </w:t>
      </w:r>
      <w:r w:rsidRPr="00967FA0">
        <w:rPr>
          <w:color w:val="000000"/>
          <w:sz w:val="24"/>
          <w:szCs w:val="24"/>
        </w:rPr>
        <w:t xml:space="preserve">в городе местонахождения Объекта охраны </w:t>
      </w:r>
      <w:r>
        <w:rPr>
          <w:color w:val="000000"/>
          <w:sz w:val="24"/>
          <w:szCs w:val="24"/>
        </w:rPr>
        <w:t>(</w:t>
      </w:r>
      <w:r>
        <w:rPr>
          <w:sz w:val="24"/>
        </w:rPr>
        <w:t>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w:t>
      </w:r>
      <w:r>
        <w:rPr>
          <w:color w:val="000000"/>
          <w:sz w:val="24"/>
          <w:szCs w:val="24"/>
        </w:rPr>
        <w:t>;</w:t>
      </w:r>
    </w:p>
    <w:p w:rsidR="00075038" w:rsidRPr="000476FD" w:rsidRDefault="00075038" w:rsidP="00075038">
      <w:pPr>
        <w:ind w:firstLine="567"/>
        <w:jc w:val="both"/>
      </w:pPr>
      <w:r>
        <w:t>- подтверждение наличия групп быстрого реагирования (задержания) Росгвардии в городе местонахождения Объекта охраны (подтверждается оригиналом договора с подразделением Росгвардии);</w:t>
      </w:r>
      <w:r w:rsidRPr="000476FD">
        <w:t xml:space="preserve"> </w:t>
      </w:r>
    </w:p>
    <w:p w:rsidR="00075038" w:rsidRPr="000476FD" w:rsidRDefault="00075038" w:rsidP="00075038">
      <w:pPr>
        <w:ind w:firstLine="567"/>
        <w:jc w:val="both"/>
      </w:pPr>
      <w:r w:rsidRPr="000476FD">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075038" w:rsidRDefault="00075038" w:rsidP="00075038">
      <w:pPr>
        <w:ind w:firstLine="567"/>
        <w:jc w:val="both"/>
      </w:pPr>
      <w:r w:rsidRPr="000476FD">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t>2 000 000 (двух миллионов)</w:t>
      </w:r>
      <w:r w:rsidRPr="000476FD">
        <w:t xml:space="preserve"> рублей (оригинал)</w:t>
      </w:r>
      <w:r>
        <w:t>;</w:t>
      </w:r>
    </w:p>
    <w:p w:rsidR="00075038" w:rsidRPr="000476FD" w:rsidRDefault="00075038" w:rsidP="00075038">
      <w:pPr>
        <w:ind w:firstLine="567"/>
        <w:jc w:val="both"/>
      </w:pPr>
      <w:r w:rsidRPr="008C7C4A">
        <w:t>- паспорта/руководство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т.п.).</w:t>
      </w:r>
    </w:p>
    <w:p w:rsidR="00075038" w:rsidRPr="000476FD" w:rsidRDefault="00075038" w:rsidP="00075038">
      <w:pPr>
        <w:ind w:firstLine="567"/>
        <w:jc w:val="both"/>
      </w:pPr>
      <w:r w:rsidRPr="000476FD">
        <w:t>4.1.2</w:t>
      </w:r>
      <w:r>
        <w:t>4</w:t>
      </w:r>
      <w:r w:rsidRPr="000476FD">
        <w:t>.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rPr>
          <w:sz w:val="24"/>
          <w:szCs w:val="24"/>
        </w:rPr>
      </w:pPr>
      <w:r>
        <w:rPr>
          <w:color w:val="000000"/>
          <w:sz w:val="24"/>
          <w:szCs w:val="24"/>
        </w:rPr>
        <w:t xml:space="preserve">4.1.25. </w:t>
      </w:r>
      <w:r>
        <w:rPr>
          <w:sz w:val="24"/>
          <w:szCs w:val="24"/>
        </w:rPr>
        <w:t>Установить на объектах Заказчика (в соответствии с Техническим заданием) систему контроля патрулирования охранниками территории охраняемых объектов Заказчика («Ход- тест», «Стража» и т.п.) в течение 15 (пятнадцати) календарных дней с момента приема под охрану объектов Заказчика с дальнейшей организацией передачи сведений о патрулировании в ежедневном режиме Заказчику.</w:t>
      </w:r>
    </w:p>
    <w:p w:rsidR="00075038" w:rsidRPr="00936619"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t>4.1.26</w:t>
      </w:r>
      <w:r w:rsidRPr="00936619">
        <w:rPr>
          <w:sz w:val="24"/>
          <w:szCs w:val="24"/>
        </w:rPr>
        <w:t>. Установить на объектах Заказчика (в соответствии с Техническим заданием) оборудование для реагирования тревожной сигнализации (КТС) с выводом на ПЦО подразделений Росгвардии в течение 10 (десяти) календарных дней с момента приема под охрану объектов Заказчика.</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sz w:val="24"/>
          <w:szCs w:val="24"/>
        </w:rPr>
        <w:lastRenderedPageBreak/>
        <w:t>4.1.27</w:t>
      </w:r>
      <w:r w:rsidRPr="00936619">
        <w:rPr>
          <w:sz w:val="24"/>
          <w:szCs w:val="24"/>
        </w:rPr>
        <w:t>. За действия привлеченных Исполнителем третьих лиц в части касающейся исполнения функций группы быстрого реагирования (задержания) Исполнитель несет ответственность как за свои собственные.</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rFonts w:eastAsia="Times New Roman"/>
          <w:color w:val="000000"/>
          <w:sz w:val="24"/>
          <w:szCs w:val="24"/>
        </w:rPr>
      </w:pPr>
      <w:r>
        <w:rPr>
          <w:rFonts w:eastAsia="Times New Roman"/>
          <w:color w:val="000000"/>
          <w:sz w:val="24"/>
          <w:szCs w:val="24"/>
        </w:rPr>
        <w:t>4.1.28</w:t>
      </w:r>
      <w:r w:rsidRPr="004C46C0">
        <w:rPr>
          <w:rFonts w:eastAsia="Times New Roman"/>
          <w:color w:val="000000"/>
          <w:sz w:val="24"/>
          <w:szCs w:val="24"/>
        </w:rPr>
        <w:t>. В случае грубого нарушения сотрудником охран</w:t>
      </w:r>
      <w:r>
        <w:rPr>
          <w:rFonts w:eastAsia="Times New Roman"/>
          <w:color w:val="000000"/>
          <w:sz w:val="24"/>
          <w:szCs w:val="24"/>
        </w:rPr>
        <w:t xml:space="preserve">ы требований к оказанию услуг, </w:t>
      </w:r>
      <w:r w:rsidRPr="004C46C0">
        <w:rPr>
          <w:rFonts w:eastAsia="Times New Roman"/>
          <w:color w:val="000000"/>
          <w:sz w:val="24"/>
          <w:szCs w:val="24"/>
        </w:rPr>
        <w:t xml:space="preserve">Исполнитель обязан восстановить надлежащее качество работы поста охраны, в необходимых случаях произвести замену сотрудника охраны. </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rFonts w:eastAsia="Times New Roman"/>
          <w:color w:val="000000"/>
          <w:sz w:val="24"/>
          <w:szCs w:val="24"/>
        </w:rPr>
      </w:pPr>
      <w:r w:rsidRPr="004C46C0">
        <w:rPr>
          <w:rFonts w:eastAsia="Times New Roman"/>
          <w:color w:val="000000"/>
          <w:sz w:val="24"/>
          <w:szCs w:val="24"/>
        </w:rPr>
        <w:t xml:space="preserve">При этом время замены не должно превышать 1 (одного) часа с момента выявления грубого нарушения. </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rFonts w:eastAsia="Times New Roman"/>
          <w:color w:val="000000"/>
          <w:sz w:val="24"/>
          <w:szCs w:val="24"/>
        </w:rPr>
      </w:pPr>
      <w:r w:rsidRPr="004C46C0">
        <w:rPr>
          <w:rFonts w:eastAsia="Times New Roman"/>
          <w:color w:val="000000"/>
          <w:sz w:val="24"/>
          <w:szCs w:val="24"/>
        </w:rPr>
        <w:t>К грубым нарушениям относятся:</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rFonts w:eastAsia="Times New Roman"/>
          <w:color w:val="000000"/>
          <w:sz w:val="24"/>
          <w:szCs w:val="24"/>
        </w:rPr>
      </w:pPr>
      <w:r w:rsidRPr="004C46C0">
        <w:rPr>
          <w:rFonts w:eastAsia="Times New Roman"/>
          <w:color w:val="000000"/>
          <w:sz w:val="24"/>
          <w:szCs w:val="24"/>
        </w:rPr>
        <w:t>- отсутствие у сотрудника</w:t>
      </w:r>
      <w:r>
        <w:rPr>
          <w:rFonts w:eastAsia="Times New Roman"/>
          <w:color w:val="000000"/>
          <w:sz w:val="24"/>
          <w:szCs w:val="24"/>
        </w:rPr>
        <w:t xml:space="preserve"> </w:t>
      </w:r>
      <w:r w:rsidRPr="004C46C0">
        <w:rPr>
          <w:rFonts w:eastAsia="Times New Roman"/>
          <w:color w:val="000000"/>
          <w:sz w:val="24"/>
          <w:szCs w:val="24"/>
        </w:rPr>
        <w:t>охраны</w:t>
      </w:r>
      <w:r>
        <w:rPr>
          <w:rFonts w:eastAsia="Times New Roman"/>
          <w:color w:val="000000"/>
          <w:sz w:val="24"/>
          <w:szCs w:val="24"/>
        </w:rPr>
        <w:t>, в том числе в момент требования,</w:t>
      </w:r>
      <w:r w:rsidRPr="004C46C0">
        <w:rPr>
          <w:rFonts w:eastAsia="Times New Roman"/>
          <w:color w:val="000000"/>
          <w:sz w:val="24"/>
          <w:szCs w:val="24"/>
        </w:rPr>
        <w:t xml:space="preserve"> удостоверения частного охранника и личной карточки (бейджа) частного охранника;</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xml:space="preserve"> -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самовольное (несанкционированное) оставление сотрудником охраны поста охраны (объекта охраны);</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несанкционированное вскрытие принятых под охрану помещений, за исключением случаев действия сотрудника охраны в чрезвычайных ситуациях;</w:t>
      </w:r>
      <w:bookmarkStart w:id="26" w:name="1ci93xb"/>
      <w:bookmarkStart w:id="27" w:name="3whwml4"/>
      <w:bookmarkEnd w:id="26"/>
      <w:bookmarkEnd w:id="27"/>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прием (в том числе на временное хранение) сотрудником охраны от любых лиц и передача любым лицам любых предметов без разрешения работников Заказчика;</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несение сотрудником охраны дежурства на объекте охраны более 24 часов без смены (при 24- часовом графике);</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проживание (то есть нахождение между сменами) сотрудников охраны на объекте охраны и (или) посту охраны Заказчика;</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некорректное или грубое обращение сотрудника охраны с сотрудниками объекта охраны или посетителями;</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сон на посту охраны;</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курение на территории объекта охраны;</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выполнение работ (оказание услуг), не связанных с оказанием охранных услуг;</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изменение Исполнителем графика дежурства на объекте охраны, без согласования с Заказчиком;</w:t>
      </w:r>
    </w:p>
    <w:p w:rsidR="00075038" w:rsidRPr="006F688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sidRPr="006F6888">
        <w:rPr>
          <w:color w:val="000000"/>
          <w:sz w:val="24"/>
          <w:szCs w:val="24"/>
        </w:rPr>
        <w:t xml:space="preserve">- нарушение Исполнителем графика дежурства на объект охраны; </w:t>
      </w:r>
    </w:p>
    <w:p w:rsidR="00075038" w:rsidRPr="006F6888" w:rsidRDefault="00075038" w:rsidP="00075038">
      <w:pPr>
        <w:ind w:firstLine="567"/>
        <w:jc w:val="both"/>
        <w:rPr>
          <w:color w:val="000000"/>
        </w:rPr>
      </w:pPr>
      <w:r w:rsidRPr="006F6888">
        <w:rPr>
          <w:color w:val="000000"/>
        </w:rPr>
        <w:t>- отсутствие, неполный состав, либо неправильное ведение Исполнителем документов наблюдательного дела, иной служебной документации, книг и журналов.</w:t>
      </w:r>
    </w:p>
    <w:p w:rsidR="00075038" w:rsidRPr="009A2D08" w:rsidRDefault="00075038" w:rsidP="00075038">
      <w:pPr>
        <w:ind w:firstLine="567"/>
        <w:jc w:val="both"/>
      </w:pPr>
    </w:p>
    <w:p w:rsidR="00075038" w:rsidRPr="000476FD" w:rsidRDefault="00075038" w:rsidP="00075038">
      <w:pPr>
        <w:pStyle w:val="10"/>
        <w:pBdr>
          <w:top w:val="nil"/>
          <w:left w:val="nil"/>
          <w:bottom w:val="nil"/>
          <w:right w:val="nil"/>
          <w:between w:val="nil"/>
        </w:pBdr>
        <w:shd w:val="clear" w:color="auto" w:fill="FFFFFF"/>
        <w:ind w:firstLine="567"/>
        <w:rPr>
          <w:sz w:val="24"/>
          <w:szCs w:val="24"/>
        </w:rPr>
      </w:pPr>
      <w:r w:rsidRPr="000476FD">
        <w:rPr>
          <w:b/>
          <w:sz w:val="24"/>
          <w:szCs w:val="24"/>
        </w:rPr>
        <w:lastRenderedPageBreak/>
        <w:t>4.2. Исполнитель имеет право:</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4.2.1. Получать от Заказчика информацию, необходимую для качественного исполнения своих обязательств по настоящему Договору;</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075038" w:rsidRPr="000476FD" w:rsidRDefault="00075038" w:rsidP="00075038">
      <w:pPr>
        <w:pStyle w:val="10"/>
        <w:pBdr>
          <w:top w:val="nil"/>
          <w:left w:val="nil"/>
          <w:bottom w:val="nil"/>
          <w:right w:val="nil"/>
          <w:between w:val="nil"/>
        </w:pBdr>
        <w:shd w:val="clear" w:color="auto" w:fill="FFFFFF"/>
        <w:tabs>
          <w:tab w:val="left" w:pos="-5954"/>
        </w:tabs>
        <w:ind w:firstLine="567"/>
        <w:rPr>
          <w:sz w:val="24"/>
          <w:szCs w:val="24"/>
        </w:rPr>
      </w:pPr>
      <w:r w:rsidRPr="000476FD">
        <w:rPr>
          <w:sz w:val="24"/>
          <w:szCs w:val="24"/>
        </w:rPr>
        <w:t>4.2.3. Направлять Заказчику предложения по совершенствованию системы мер по обеспечению сохранности имущества и техническому оснащению Объектов.</w:t>
      </w:r>
    </w:p>
    <w:p w:rsidR="00075038" w:rsidRPr="000476FD" w:rsidRDefault="00075038" w:rsidP="00075038">
      <w:pPr>
        <w:pStyle w:val="10"/>
        <w:widowControl w:val="0"/>
        <w:pBdr>
          <w:top w:val="nil"/>
          <w:left w:val="nil"/>
          <w:bottom w:val="nil"/>
          <w:right w:val="nil"/>
          <w:between w:val="nil"/>
        </w:pBdr>
        <w:tabs>
          <w:tab w:val="left" w:pos="284"/>
        </w:tabs>
        <w:rPr>
          <w:b/>
          <w:sz w:val="24"/>
          <w:szCs w:val="24"/>
        </w:rPr>
      </w:pPr>
    </w:p>
    <w:p w:rsidR="00075038" w:rsidRPr="000476FD" w:rsidRDefault="00075038" w:rsidP="00075038">
      <w:pPr>
        <w:pStyle w:val="10"/>
        <w:widowControl w:val="0"/>
        <w:pBdr>
          <w:top w:val="nil"/>
          <w:left w:val="nil"/>
          <w:bottom w:val="nil"/>
          <w:right w:val="nil"/>
          <w:between w:val="nil"/>
        </w:pBdr>
        <w:tabs>
          <w:tab w:val="left" w:pos="284"/>
        </w:tabs>
        <w:jc w:val="center"/>
        <w:rPr>
          <w:sz w:val="24"/>
          <w:szCs w:val="24"/>
        </w:rPr>
      </w:pPr>
      <w:r w:rsidRPr="000476FD">
        <w:rPr>
          <w:b/>
          <w:sz w:val="24"/>
          <w:szCs w:val="24"/>
        </w:rPr>
        <w:t>5. Права и обязанности Заказчика</w:t>
      </w:r>
    </w:p>
    <w:p w:rsidR="00075038" w:rsidRPr="000476FD" w:rsidRDefault="00075038" w:rsidP="00075038">
      <w:pPr>
        <w:pStyle w:val="10"/>
        <w:pBdr>
          <w:top w:val="nil"/>
          <w:left w:val="nil"/>
          <w:bottom w:val="nil"/>
          <w:right w:val="nil"/>
          <w:between w:val="nil"/>
        </w:pBdr>
        <w:ind w:firstLine="567"/>
        <w:rPr>
          <w:sz w:val="24"/>
          <w:szCs w:val="24"/>
        </w:rPr>
      </w:pPr>
      <w:r w:rsidRPr="000476FD">
        <w:rPr>
          <w:b/>
          <w:sz w:val="24"/>
          <w:szCs w:val="24"/>
        </w:rPr>
        <w:t>5.1. Заказчик обязан:</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sidRPr="000476FD">
        <w:rPr>
          <w:sz w:val="24"/>
          <w:szCs w:val="24"/>
        </w:rPr>
        <w:t>5.1.1.</w:t>
      </w:r>
      <w:r w:rsidRPr="00714466">
        <w:rPr>
          <w:color w:val="000000"/>
          <w:sz w:val="24"/>
          <w:szCs w:val="24"/>
        </w:rPr>
        <w:t xml:space="preserve"> </w:t>
      </w:r>
      <w:r>
        <w:rPr>
          <w:color w:val="000000"/>
          <w:sz w:val="24"/>
          <w:szCs w:val="24"/>
        </w:rPr>
        <w:t>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075038" w:rsidRPr="00714466" w:rsidRDefault="00075038" w:rsidP="00075038">
      <w:pPr>
        <w:pStyle w:val="10"/>
        <w:pBdr>
          <w:top w:val="nil"/>
          <w:left w:val="nil"/>
          <w:bottom w:val="nil"/>
          <w:right w:val="nil"/>
          <w:between w:val="nil"/>
        </w:pBdr>
        <w:ind w:firstLine="567"/>
        <w:rPr>
          <w:sz w:val="24"/>
          <w:szCs w:val="24"/>
        </w:rPr>
      </w:pPr>
      <w:r>
        <w:rPr>
          <w:color w:val="000000"/>
          <w:sz w:val="24"/>
          <w:szCs w:val="24"/>
        </w:rPr>
        <w:t>5.1.3. Обеспечить Исполнителя необходимой документацией и своевременно информировать о всех изменениях установленного порядка;</w:t>
      </w:r>
    </w:p>
    <w:p w:rsidR="00075038" w:rsidRPr="000476FD" w:rsidRDefault="00075038" w:rsidP="00075038">
      <w:pPr>
        <w:pStyle w:val="10"/>
        <w:pBdr>
          <w:top w:val="nil"/>
          <w:left w:val="nil"/>
          <w:bottom w:val="nil"/>
          <w:right w:val="nil"/>
          <w:between w:val="nil"/>
        </w:pBdr>
        <w:ind w:firstLine="567"/>
        <w:rPr>
          <w:sz w:val="24"/>
          <w:szCs w:val="24"/>
        </w:rPr>
      </w:pPr>
      <w:r w:rsidRPr="00714466">
        <w:rPr>
          <w:sz w:val="24"/>
          <w:szCs w:val="24"/>
        </w:rPr>
        <w:t>5</w:t>
      </w:r>
      <w:r>
        <w:rPr>
          <w:sz w:val="24"/>
          <w:szCs w:val="24"/>
        </w:rPr>
        <w:t xml:space="preserve">.1.4. </w:t>
      </w:r>
      <w:r w:rsidRPr="000476FD">
        <w:rPr>
          <w:sz w:val="24"/>
          <w:szCs w:val="24"/>
        </w:rPr>
        <w:t>Создать надлежащие условия для обеспечения сохранности имущества Заказчика, в частности:</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обеспечить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обеспечить охраняемые Объекты достаточным освещением для несения службы в ночное время;</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5.1.</w:t>
      </w:r>
      <w:r>
        <w:rPr>
          <w:sz w:val="24"/>
          <w:szCs w:val="24"/>
        </w:rPr>
        <w:t>5</w:t>
      </w:r>
      <w:r w:rsidRPr="000476FD">
        <w:rPr>
          <w:sz w:val="24"/>
          <w:szCs w:val="24"/>
        </w:rPr>
        <w:t>. Обеспечить Исполнителя на срок действия Договора служебным помещением (рабочими местами), оборудованными необходимой мебелью,</w:t>
      </w:r>
      <w:r w:rsidRPr="00714466">
        <w:rPr>
          <w:rFonts w:eastAsia="Times New Roman"/>
          <w:color w:val="000000"/>
          <w:sz w:val="24"/>
          <w:szCs w:val="24"/>
        </w:rPr>
        <w:t xml:space="preserve"> </w:t>
      </w:r>
      <w:r w:rsidRPr="00714466">
        <w:rPr>
          <w:sz w:val="24"/>
          <w:szCs w:val="24"/>
        </w:rPr>
        <w:t>городской телефонной связью</w:t>
      </w:r>
      <w:r>
        <w:rPr>
          <w:sz w:val="24"/>
          <w:szCs w:val="24"/>
        </w:rPr>
        <w:t>,</w:t>
      </w:r>
      <w:r w:rsidRPr="000476FD">
        <w:rPr>
          <w:sz w:val="24"/>
          <w:szCs w:val="24"/>
        </w:rPr>
        <w:t xml:space="preserve"> а также местом для приёма пищи;</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5.1.</w:t>
      </w:r>
      <w:r>
        <w:rPr>
          <w:sz w:val="24"/>
          <w:szCs w:val="24"/>
        </w:rPr>
        <w:t>6</w:t>
      </w:r>
      <w:r w:rsidRPr="000476FD">
        <w:rPr>
          <w:sz w:val="24"/>
          <w:szCs w:val="24"/>
        </w:rPr>
        <w:t>.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на Объектах;</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5.1.</w:t>
      </w:r>
      <w:r>
        <w:rPr>
          <w:sz w:val="24"/>
          <w:szCs w:val="24"/>
        </w:rPr>
        <w:t>7</w:t>
      </w:r>
      <w:r w:rsidRPr="000476FD">
        <w:rPr>
          <w:sz w:val="24"/>
          <w:szCs w:val="24"/>
        </w:rPr>
        <w:t>.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075038" w:rsidRDefault="00075038" w:rsidP="00075038">
      <w:pPr>
        <w:pStyle w:val="10"/>
        <w:pBdr>
          <w:top w:val="nil"/>
          <w:left w:val="nil"/>
          <w:bottom w:val="nil"/>
          <w:right w:val="nil"/>
          <w:between w:val="nil"/>
        </w:pBdr>
        <w:ind w:firstLine="567"/>
        <w:rPr>
          <w:sz w:val="24"/>
          <w:szCs w:val="24"/>
        </w:rPr>
      </w:pPr>
      <w:r w:rsidRPr="000476FD">
        <w:rPr>
          <w:sz w:val="24"/>
          <w:szCs w:val="24"/>
        </w:rPr>
        <w:t>5.1.</w:t>
      </w:r>
      <w:r>
        <w:rPr>
          <w:sz w:val="24"/>
          <w:szCs w:val="24"/>
        </w:rPr>
        <w:t>8</w:t>
      </w:r>
      <w:r w:rsidRPr="000476FD">
        <w:rPr>
          <w:sz w:val="24"/>
          <w:szCs w:val="24"/>
        </w:rPr>
        <w:t>. Немедленно информировать Исполнителя о возникновении угрозы противоправных посягательств со стороны третьих лиц.</w:t>
      </w:r>
    </w:p>
    <w:p w:rsidR="00075038" w:rsidRPr="000476FD" w:rsidRDefault="00075038" w:rsidP="00075038">
      <w:pPr>
        <w:pStyle w:val="10"/>
        <w:pBdr>
          <w:top w:val="nil"/>
          <w:left w:val="nil"/>
          <w:bottom w:val="nil"/>
          <w:right w:val="nil"/>
          <w:between w:val="nil"/>
        </w:pBdr>
        <w:ind w:firstLine="567"/>
        <w:rPr>
          <w:sz w:val="24"/>
          <w:szCs w:val="24"/>
        </w:rPr>
      </w:pPr>
    </w:p>
    <w:p w:rsidR="00075038" w:rsidRPr="000476FD" w:rsidRDefault="00075038" w:rsidP="00075038">
      <w:pPr>
        <w:pStyle w:val="10"/>
        <w:pBdr>
          <w:top w:val="nil"/>
          <w:left w:val="nil"/>
          <w:bottom w:val="nil"/>
          <w:right w:val="nil"/>
          <w:between w:val="nil"/>
        </w:pBdr>
        <w:ind w:firstLine="567"/>
        <w:rPr>
          <w:sz w:val="24"/>
          <w:szCs w:val="24"/>
        </w:rPr>
      </w:pPr>
      <w:r w:rsidRPr="000476FD">
        <w:rPr>
          <w:b/>
          <w:sz w:val="24"/>
          <w:szCs w:val="24"/>
        </w:rPr>
        <w:t xml:space="preserve">5.2. Заказчик имеет право: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556"/>
        <w:rPr>
          <w:color w:val="000000"/>
          <w:sz w:val="24"/>
          <w:szCs w:val="24"/>
        </w:rPr>
      </w:pPr>
      <w:r w:rsidRPr="000476FD">
        <w:rPr>
          <w:sz w:val="24"/>
          <w:szCs w:val="24"/>
        </w:rPr>
        <w:t xml:space="preserve"> </w:t>
      </w: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556"/>
        <w:rPr>
          <w:color w:val="000000"/>
          <w:sz w:val="24"/>
          <w:szCs w:val="24"/>
        </w:rPr>
      </w:pPr>
      <w:r>
        <w:rPr>
          <w:color w:val="000000"/>
          <w:sz w:val="24"/>
          <w:szCs w:val="24"/>
        </w:rPr>
        <w:t>- подтверждение наличия круглосуточной дежурной службы (</w:t>
      </w:r>
      <w:r>
        <w:rPr>
          <w:sz w:val="24"/>
        </w:rPr>
        <w:t xml:space="preserve">оригиналы документов на право собственности или иного законного владения помещением для размещения дежурной </w:t>
      </w:r>
      <w:r>
        <w:rPr>
          <w:sz w:val="24"/>
        </w:rPr>
        <w:lastRenderedPageBreak/>
        <w:t>службы, положения о круглосуточной дежурной службе, приказа о её создании, инструкции о порядке действий дежурной службы);</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556"/>
        <w:rPr>
          <w:sz w:val="24"/>
          <w:szCs w:val="24"/>
        </w:rPr>
      </w:pPr>
      <w:r>
        <w:rPr>
          <w:sz w:val="24"/>
          <w:szCs w:val="24"/>
        </w:rPr>
        <w:t xml:space="preserve">- подтверждение наличия групп быстрого реагирования (задержания) Росгвардии в каждом городе местонахождения Объекта охраны (подтверждается оригиналом договора с подразделением Росгвардии); </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556"/>
        <w:rPr>
          <w:sz w:val="24"/>
          <w:szCs w:val="24"/>
        </w:rPr>
      </w:pPr>
      <w:r>
        <w:rPr>
          <w:sz w:val="24"/>
          <w:szCs w:val="24"/>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075038"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556"/>
        <w:rPr>
          <w:color w:val="000000"/>
          <w:sz w:val="24"/>
          <w:szCs w:val="24"/>
        </w:rPr>
      </w:pPr>
      <w:r>
        <w:rPr>
          <w:color w:val="000000"/>
          <w:sz w:val="24"/>
          <w:szCs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(двух миллионов) рублей (оригинал);</w:t>
      </w:r>
    </w:p>
    <w:p w:rsidR="00075038" w:rsidRPr="000476FD" w:rsidRDefault="00075038" w:rsidP="00075038">
      <w:pPr>
        <w:pStyle w:val="10"/>
        <w:pBdr>
          <w:top w:val="nil"/>
          <w:left w:val="nil"/>
          <w:bottom w:val="nil"/>
          <w:right w:val="nil"/>
          <w:between w:val="nil"/>
        </w:pBdr>
        <w:ind w:firstLine="556"/>
        <w:rPr>
          <w:sz w:val="24"/>
          <w:szCs w:val="24"/>
        </w:rPr>
      </w:pPr>
      <w:r>
        <w:rPr>
          <w:color w:val="000000"/>
          <w:sz w:val="24"/>
          <w:szCs w:val="24"/>
        </w:rPr>
        <w:t>-</w:t>
      </w:r>
      <w:r>
        <w:rPr>
          <w:sz w:val="24"/>
          <w:szCs w:val="24"/>
        </w:rPr>
        <w:t xml:space="preserve"> паспорта/руководство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т.п.).</w:t>
      </w:r>
    </w:p>
    <w:p w:rsidR="00075038" w:rsidRPr="000476FD" w:rsidRDefault="00075038" w:rsidP="00075038">
      <w:pPr>
        <w:pStyle w:val="10"/>
        <w:pBdr>
          <w:top w:val="nil"/>
          <w:left w:val="nil"/>
          <w:bottom w:val="nil"/>
          <w:right w:val="nil"/>
          <w:between w:val="nil"/>
        </w:pBdr>
        <w:ind w:firstLine="556"/>
        <w:rPr>
          <w:sz w:val="24"/>
          <w:szCs w:val="24"/>
        </w:rPr>
      </w:pPr>
      <w:r w:rsidRPr="000476FD">
        <w:rPr>
          <w:sz w:val="24"/>
          <w:szCs w:val="24"/>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075038" w:rsidRPr="00936619"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right="-1" w:firstLine="709"/>
        <w:rPr>
          <w:sz w:val="24"/>
          <w:szCs w:val="24"/>
        </w:rPr>
      </w:pPr>
      <w:r w:rsidRPr="00936619">
        <w:rPr>
          <w:sz w:val="24"/>
          <w:szCs w:val="24"/>
        </w:rPr>
        <w:t xml:space="preserve">5.2.3. В случае, если Исполнитель не представит какой-либо из затребованных Заказчиком документов, перечисленных в п. 5.2.1., в трехдневный срок с даты получения Исполнителем требования Заказчика, </w:t>
      </w:r>
      <w:r w:rsidRPr="00936619">
        <w:rPr>
          <w:sz w:val="24"/>
        </w:rPr>
        <w:t xml:space="preserve">либо </w:t>
      </w:r>
      <w:r w:rsidRPr="00936619">
        <w:rPr>
          <w:sz w:val="24"/>
          <w:szCs w:val="24"/>
        </w:rPr>
        <w:t>начальник(и) охраны объектов и/или 50% и более охранников от общего числа на каждом объекте не сдадут зачеты на знание Нормативных документов, или будут иметься факты систематического заступления на дежурство неподготовленных охранников</w:t>
      </w:r>
      <w:r w:rsidRPr="00936619">
        <w:rPr>
          <w:sz w:val="24"/>
        </w:rPr>
        <w:t xml:space="preserve">,  Заказчик вправе расторгнуть договор с Исполнителем в одностороннем </w:t>
      </w:r>
      <w:r w:rsidRPr="00936619">
        <w:rPr>
          <w:sz w:val="24"/>
          <w:szCs w:val="24"/>
        </w:rPr>
        <w:t>порядке.</w:t>
      </w:r>
    </w:p>
    <w:p w:rsidR="00075038" w:rsidRPr="00936619"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sidRPr="00936619">
        <w:rPr>
          <w:sz w:val="24"/>
          <w:szCs w:val="24"/>
        </w:rPr>
        <w:t>5.2.4.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075038" w:rsidRPr="00936619" w:rsidRDefault="00075038" w:rsidP="00075038">
      <w:pPr>
        <w:pStyle w:val="26"/>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sidRPr="00936619">
        <w:rPr>
          <w:sz w:val="24"/>
          <w:szCs w:val="24"/>
        </w:rPr>
        <w:t>5.2.5.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075038" w:rsidRPr="000476FD" w:rsidRDefault="00075038" w:rsidP="00075038">
      <w:pPr>
        <w:pStyle w:val="10"/>
        <w:pBdr>
          <w:top w:val="nil"/>
          <w:left w:val="nil"/>
          <w:bottom w:val="nil"/>
          <w:right w:val="nil"/>
          <w:between w:val="nil"/>
        </w:pBdr>
        <w:ind w:firstLine="567"/>
        <w:rPr>
          <w:sz w:val="24"/>
          <w:szCs w:val="24"/>
        </w:rPr>
      </w:pPr>
      <w:r w:rsidRPr="00936619">
        <w:rPr>
          <w:sz w:val="24"/>
          <w:szCs w:val="24"/>
        </w:rPr>
        <w:t>5.2.6. При наличии оснований Заказчик вправе требовать от Исполнителя замены охранника, осуществляющего дежурство на Объекте.</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widowControl w:val="0"/>
        <w:pBdr>
          <w:top w:val="nil"/>
          <w:left w:val="nil"/>
          <w:bottom w:val="nil"/>
          <w:right w:val="nil"/>
          <w:between w:val="nil"/>
        </w:pBdr>
        <w:tabs>
          <w:tab w:val="left" w:pos="284"/>
        </w:tabs>
        <w:jc w:val="center"/>
        <w:rPr>
          <w:sz w:val="24"/>
          <w:szCs w:val="24"/>
        </w:rPr>
      </w:pPr>
      <w:r w:rsidRPr="000476FD">
        <w:rPr>
          <w:b/>
          <w:sz w:val="24"/>
          <w:szCs w:val="24"/>
        </w:rPr>
        <w:t>6. Конфиденциальность</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6.1. Стороны обязаны сохранять конфиденциальность информации, полученной в ходе исполнения настоящего Договора.</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75038" w:rsidRPr="000476FD" w:rsidRDefault="00075038" w:rsidP="00075038">
      <w:pPr>
        <w:pStyle w:val="10"/>
        <w:widowControl w:val="0"/>
        <w:pBdr>
          <w:top w:val="nil"/>
          <w:left w:val="nil"/>
          <w:bottom w:val="nil"/>
          <w:right w:val="nil"/>
          <w:between w:val="nil"/>
        </w:pBdr>
        <w:tabs>
          <w:tab w:val="left" w:pos="284"/>
        </w:tabs>
        <w:jc w:val="center"/>
        <w:rPr>
          <w:b/>
          <w:sz w:val="24"/>
          <w:szCs w:val="24"/>
        </w:rPr>
      </w:pPr>
    </w:p>
    <w:p w:rsidR="00075038" w:rsidRPr="000476FD" w:rsidRDefault="00075038" w:rsidP="00075038">
      <w:pPr>
        <w:pStyle w:val="10"/>
        <w:widowControl w:val="0"/>
        <w:pBdr>
          <w:top w:val="nil"/>
          <w:left w:val="nil"/>
          <w:bottom w:val="nil"/>
          <w:right w:val="nil"/>
          <w:between w:val="nil"/>
        </w:pBdr>
        <w:tabs>
          <w:tab w:val="left" w:pos="284"/>
        </w:tabs>
        <w:jc w:val="center"/>
        <w:rPr>
          <w:sz w:val="24"/>
          <w:szCs w:val="24"/>
        </w:rPr>
      </w:pPr>
      <w:r w:rsidRPr="000476FD">
        <w:rPr>
          <w:b/>
          <w:sz w:val="24"/>
          <w:szCs w:val="24"/>
        </w:rPr>
        <w:t>7. Ответственность Сторон</w:t>
      </w:r>
    </w:p>
    <w:p w:rsidR="00075038" w:rsidRPr="000476FD" w:rsidRDefault="00075038" w:rsidP="00075038">
      <w:pPr>
        <w:pStyle w:val="10"/>
        <w:pBdr>
          <w:top w:val="nil"/>
          <w:left w:val="nil"/>
          <w:bottom w:val="nil"/>
          <w:right w:val="nil"/>
          <w:between w:val="nil"/>
        </w:pBdr>
        <w:tabs>
          <w:tab w:val="left" w:pos="-5954"/>
        </w:tabs>
        <w:ind w:firstLine="567"/>
        <w:rPr>
          <w:sz w:val="24"/>
          <w:szCs w:val="24"/>
        </w:rPr>
      </w:pPr>
      <w:r w:rsidRPr="000476FD">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75038" w:rsidRPr="000476FD" w:rsidRDefault="00075038" w:rsidP="00075038">
      <w:pPr>
        <w:pStyle w:val="10"/>
        <w:pBdr>
          <w:top w:val="nil"/>
          <w:left w:val="nil"/>
          <w:bottom w:val="nil"/>
          <w:right w:val="nil"/>
          <w:between w:val="nil"/>
        </w:pBdr>
        <w:tabs>
          <w:tab w:val="left" w:pos="-5954"/>
        </w:tabs>
        <w:ind w:firstLine="567"/>
        <w:rPr>
          <w:sz w:val="24"/>
          <w:szCs w:val="24"/>
        </w:rPr>
      </w:pPr>
      <w:r w:rsidRPr="000476FD">
        <w:rPr>
          <w:sz w:val="24"/>
          <w:szCs w:val="24"/>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075038" w:rsidRDefault="00075038" w:rsidP="00075038">
      <w:pPr>
        <w:pStyle w:val="10"/>
        <w:pBdr>
          <w:top w:val="nil"/>
          <w:left w:val="nil"/>
          <w:bottom w:val="nil"/>
          <w:right w:val="nil"/>
          <w:between w:val="nil"/>
        </w:pBdr>
        <w:tabs>
          <w:tab w:val="left" w:pos="-5954"/>
        </w:tabs>
        <w:ind w:firstLine="567"/>
        <w:rPr>
          <w:sz w:val="24"/>
          <w:szCs w:val="24"/>
        </w:rPr>
      </w:pPr>
      <w:r w:rsidRPr="000476FD">
        <w:rPr>
          <w:sz w:val="24"/>
          <w:szCs w:val="24"/>
        </w:rPr>
        <w:lastRenderedPageBreak/>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075038" w:rsidRPr="000476FD" w:rsidRDefault="00075038" w:rsidP="00075038">
      <w:pPr>
        <w:pStyle w:val="10"/>
        <w:pBdr>
          <w:top w:val="nil"/>
          <w:left w:val="nil"/>
          <w:bottom w:val="nil"/>
          <w:right w:val="nil"/>
          <w:between w:val="nil"/>
        </w:pBdr>
        <w:tabs>
          <w:tab w:val="left" w:pos="-5954"/>
        </w:tabs>
        <w:ind w:firstLine="567"/>
        <w:rPr>
          <w:sz w:val="24"/>
          <w:szCs w:val="24"/>
        </w:rPr>
      </w:pPr>
      <w:r>
        <w:rPr>
          <w:color w:val="000000"/>
          <w:sz w:val="24"/>
          <w:szCs w:val="24"/>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075038" w:rsidRDefault="00075038" w:rsidP="00075038">
      <w:pPr>
        <w:pStyle w:val="26"/>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7.5. В случае невыполнения/ненадлежащего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10 (десяти) % от стоимости Услуг за месяц, в котором выявлено нарушение, за каждый факт </w:t>
      </w:r>
      <w:r>
        <w:rPr>
          <w:sz w:val="24"/>
          <w:szCs w:val="24"/>
        </w:rPr>
        <w:t>невыполнения</w:t>
      </w:r>
      <w:r>
        <w:rPr>
          <w:color w:val="000000"/>
          <w:sz w:val="24"/>
          <w:szCs w:val="24"/>
        </w:rPr>
        <w:t>/ненадлежащего выполнения Исполнителем условий настоящего Договора, требований внутренних инструкций Заказчика.</w:t>
      </w:r>
    </w:p>
    <w:p w:rsidR="00075038" w:rsidRDefault="00075038" w:rsidP="00075038">
      <w:pPr>
        <w:pStyle w:val="26"/>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075038" w:rsidRDefault="00075038" w:rsidP="00075038">
      <w:pPr>
        <w:pStyle w:val="10"/>
        <w:pBdr>
          <w:top w:val="nil"/>
          <w:left w:val="nil"/>
          <w:bottom w:val="nil"/>
          <w:right w:val="nil"/>
          <w:between w:val="nil"/>
        </w:pBdr>
        <w:rPr>
          <w:color w:val="000000"/>
          <w:sz w:val="24"/>
          <w:szCs w:val="24"/>
        </w:rPr>
      </w:pPr>
      <w:r>
        <w:rPr>
          <w:color w:val="000000"/>
          <w:sz w:val="24"/>
          <w:szCs w:val="24"/>
        </w:rPr>
        <w:t>7.6.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widowControl w:val="0"/>
        <w:pBdr>
          <w:top w:val="nil"/>
          <w:left w:val="nil"/>
          <w:bottom w:val="nil"/>
          <w:right w:val="nil"/>
          <w:between w:val="nil"/>
        </w:pBdr>
        <w:jc w:val="center"/>
        <w:rPr>
          <w:b/>
          <w:sz w:val="24"/>
          <w:szCs w:val="24"/>
        </w:rPr>
      </w:pPr>
      <w:r w:rsidRPr="000476FD">
        <w:rPr>
          <w:b/>
          <w:sz w:val="24"/>
          <w:szCs w:val="24"/>
        </w:rPr>
        <w:t>8. Обстоятельства непреодолимой силы</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widowControl w:val="0"/>
        <w:pBdr>
          <w:top w:val="nil"/>
          <w:left w:val="nil"/>
          <w:bottom w:val="nil"/>
          <w:right w:val="nil"/>
          <w:between w:val="nil"/>
        </w:pBdr>
        <w:tabs>
          <w:tab w:val="left" w:pos="284"/>
        </w:tabs>
        <w:jc w:val="center"/>
        <w:rPr>
          <w:sz w:val="24"/>
          <w:szCs w:val="24"/>
        </w:rPr>
      </w:pPr>
      <w:r w:rsidRPr="000476FD">
        <w:rPr>
          <w:b/>
          <w:sz w:val="24"/>
          <w:szCs w:val="24"/>
        </w:rPr>
        <w:t>9. Разрешение споров</w:t>
      </w:r>
    </w:p>
    <w:p w:rsidR="00075038" w:rsidRPr="000476FD" w:rsidRDefault="00075038" w:rsidP="00075038">
      <w:pPr>
        <w:pStyle w:val="10"/>
        <w:ind w:firstLine="567"/>
        <w:rPr>
          <w:sz w:val="24"/>
          <w:szCs w:val="24"/>
        </w:rPr>
      </w:pPr>
      <w:r w:rsidRPr="000476FD">
        <w:rPr>
          <w:sz w:val="24"/>
          <w:szCs w:val="24"/>
        </w:rP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075038" w:rsidRPr="000476FD" w:rsidRDefault="00075038" w:rsidP="00075038">
      <w:pPr>
        <w:pStyle w:val="10"/>
        <w:ind w:firstLine="567"/>
        <w:rPr>
          <w:sz w:val="24"/>
          <w:szCs w:val="24"/>
        </w:rPr>
      </w:pPr>
      <w:r w:rsidRPr="000476FD">
        <w:rPr>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075038" w:rsidRPr="000476FD" w:rsidRDefault="00075038" w:rsidP="00075038">
      <w:pPr>
        <w:pStyle w:val="10"/>
        <w:ind w:firstLine="567"/>
        <w:rPr>
          <w:sz w:val="24"/>
          <w:szCs w:val="24"/>
        </w:rPr>
      </w:pPr>
      <w:r w:rsidRPr="000476FD">
        <w:rPr>
          <w:sz w:val="24"/>
          <w:szCs w:val="24"/>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w:t>
      </w:r>
      <w:r w:rsidRPr="000476FD">
        <w:rPr>
          <w:sz w:val="24"/>
          <w:szCs w:val="24"/>
        </w:rPr>
        <w:lastRenderedPageBreak/>
        <w:t xml:space="preserve">с приложением необходимых документов, подтверждающих заявленные требования и полномочия лица, подписавшего претензию. </w:t>
      </w:r>
    </w:p>
    <w:p w:rsidR="00075038" w:rsidRPr="000476FD" w:rsidRDefault="00075038" w:rsidP="00075038">
      <w:pPr>
        <w:pStyle w:val="10"/>
        <w:ind w:firstLine="567"/>
        <w:rPr>
          <w:sz w:val="24"/>
          <w:szCs w:val="24"/>
        </w:rPr>
      </w:pPr>
      <w:r w:rsidRPr="000476FD">
        <w:rPr>
          <w:sz w:val="24"/>
          <w:szCs w:val="24"/>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075038" w:rsidRPr="000476FD" w:rsidRDefault="00075038" w:rsidP="00075038">
      <w:pPr>
        <w:pStyle w:val="10"/>
        <w:tabs>
          <w:tab w:val="right" w:pos="9638"/>
        </w:tabs>
        <w:ind w:firstLine="567"/>
        <w:rPr>
          <w:sz w:val="24"/>
          <w:szCs w:val="24"/>
        </w:rPr>
      </w:pPr>
      <w:r w:rsidRPr="000476FD">
        <w:rPr>
          <w:sz w:val="24"/>
          <w:szCs w:val="24"/>
        </w:rPr>
        <w:t xml:space="preserve">для Заказчика </w:t>
      </w:r>
      <w:hyperlink r:id="rId30" w:history="1">
        <w:r w:rsidRPr="000476FD">
          <w:rPr>
            <w:rStyle w:val="a7"/>
            <w:sz w:val="24"/>
            <w:szCs w:val="24"/>
            <w:lang w:val="en-US"/>
          </w:rPr>
          <w:t>vs</w:t>
        </w:r>
        <w:r w:rsidRPr="000476FD">
          <w:rPr>
            <w:rStyle w:val="a7"/>
            <w:sz w:val="24"/>
            <w:szCs w:val="24"/>
          </w:rPr>
          <w:t>zd@trcont.ru</w:t>
        </w:r>
      </w:hyperlink>
      <w:r w:rsidRPr="000476FD">
        <w:rPr>
          <w:sz w:val="24"/>
          <w:szCs w:val="24"/>
        </w:rPr>
        <w:t>;</w:t>
      </w:r>
      <w:r>
        <w:rPr>
          <w:sz w:val="24"/>
          <w:szCs w:val="24"/>
        </w:rPr>
        <w:tab/>
      </w:r>
    </w:p>
    <w:p w:rsidR="00075038" w:rsidRPr="000476FD" w:rsidRDefault="00075038" w:rsidP="00075038">
      <w:pPr>
        <w:pStyle w:val="10"/>
        <w:ind w:firstLine="567"/>
        <w:rPr>
          <w:sz w:val="24"/>
          <w:szCs w:val="24"/>
        </w:rPr>
      </w:pPr>
      <w:r w:rsidRPr="000476FD">
        <w:rPr>
          <w:sz w:val="24"/>
          <w:szCs w:val="24"/>
        </w:rPr>
        <w:t xml:space="preserve">для Исполнителя _______________. </w:t>
      </w:r>
    </w:p>
    <w:p w:rsidR="00075038" w:rsidRPr="000476FD" w:rsidRDefault="00075038" w:rsidP="00075038">
      <w:pPr>
        <w:pStyle w:val="10"/>
        <w:ind w:firstLine="567"/>
        <w:rPr>
          <w:sz w:val="24"/>
          <w:szCs w:val="24"/>
        </w:rPr>
      </w:pPr>
      <w:r w:rsidRPr="000476FD">
        <w:rPr>
          <w:sz w:val="24"/>
          <w:szCs w:val="24"/>
        </w:rPr>
        <w:t>9.3.2. В случае предъявления претензии в электронном виде посредством электронной почты:</w:t>
      </w:r>
    </w:p>
    <w:p w:rsidR="00075038" w:rsidRPr="000476FD" w:rsidRDefault="00075038" w:rsidP="00075038">
      <w:pPr>
        <w:pStyle w:val="10"/>
        <w:ind w:firstLine="567"/>
        <w:rPr>
          <w:sz w:val="24"/>
          <w:szCs w:val="24"/>
        </w:rPr>
      </w:pPr>
      <w:r w:rsidRPr="000476FD">
        <w:rPr>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075038" w:rsidRPr="000476FD" w:rsidRDefault="00075038" w:rsidP="00075038">
      <w:pPr>
        <w:pStyle w:val="10"/>
        <w:ind w:firstLine="567"/>
        <w:rPr>
          <w:sz w:val="24"/>
          <w:szCs w:val="24"/>
        </w:rPr>
      </w:pPr>
      <w:r w:rsidRPr="000476FD">
        <w:rPr>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75038" w:rsidRPr="000476FD" w:rsidRDefault="00075038" w:rsidP="00075038">
      <w:pPr>
        <w:pStyle w:val="10"/>
        <w:ind w:firstLine="567"/>
        <w:rPr>
          <w:sz w:val="24"/>
          <w:szCs w:val="24"/>
        </w:rPr>
      </w:pPr>
      <w:r w:rsidRPr="000476FD">
        <w:rPr>
          <w:sz w:val="24"/>
          <w:szCs w:val="24"/>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75038" w:rsidRPr="000476FD" w:rsidRDefault="00075038" w:rsidP="00075038">
      <w:pPr>
        <w:pStyle w:val="10"/>
        <w:ind w:firstLine="567"/>
        <w:rPr>
          <w:sz w:val="24"/>
          <w:szCs w:val="24"/>
        </w:rPr>
      </w:pPr>
      <w:r w:rsidRPr="000476FD">
        <w:rPr>
          <w:sz w:val="24"/>
          <w:szCs w:val="24"/>
        </w:rPr>
        <w:t>б) датой направления претензии считается дата отправления сообщения(ий) с вложенными файлами претензии и приложений к ней;</w:t>
      </w:r>
    </w:p>
    <w:p w:rsidR="00075038" w:rsidRPr="000476FD" w:rsidRDefault="00075038" w:rsidP="00075038">
      <w:pPr>
        <w:pStyle w:val="10"/>
        <w:ind w:firstLine="567"/>
        <w:rPr>
          <w:sz w:val="24"/>
          <w:szCs w:val="24"/>
        </w:rPr>
      </w:pPr>
      <w:r w:rsidRPr="000476FD">
        <w:rPr>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075038" w:rsidRPr="000476FD" w:rsidRDefault="00075038" w:rsidP="00075038">
      <w:pPr>
        <w:pStyle w:val="10"/>
        <w:ind w:firstLine="567"/>
        <w:rPr>
          <w:sz w:val="24"/>
          <w:szCs w:val="24"/>
        </w:rPr>
      </w:pPr>
      <w:r w:rsidRPr="000476FD">
        <w:rPr>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75038" w:rsidRPr="000476FD" w:rsidRDefault="00075038" w:rsidP="00075038">
      <w:pPr>
        <w:pStyle w:val="10"/>
        <w:ind w:firstLine="567"/>
        <w:rPr>
          <w:sz w:val="24"/>
          <w:szCs w:val="24"/>
        </w:rPr>
      </w:pPr>
      <w:r w:rsidRPr="000476FD">
        <w:rPr>
          <w:sz w:val="24"/>
          <w:szCs w:val="24"/>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075038" w:rsidRPr="000476FD" w:rsidRDefault="00075038" w:rsidP="00075038">
      <w:pPr>
        <w:pStyle w:val="10"/>
        <w:ind w:firstLine="567"/>
        <w:rPr>
          <w:sz w:val="24"/>
          <w:szCs w:val="24"/>
        </w:rPr>
      </w:pPr>
      <w:r w:rsidRPr="000476FD">
        <w:rPr>
          <w:sz w:val="24"/>
          <w:szCs w:val="24"/>
        </w:rPr>
        <w:t>е) во всех случаях Стороны сохраняют подлинные документы до разрешения спора.</w:t>
      </w:r>
    </w:p>
    <w:p w:rsidR="00075038" w:rsidRPr="000476FD" w:rsidRDefault="00075038" w:rsidP="00075038">
      <w:pPr>
        <w:pStyle w:val="10"/>
        <w:ind w:firstLine="567"/>
        <w:rPr>
          <w:sz w:val="24"/>
          <w:szCs w:val="24"/>
        </w:rPr>
      </w:pPr>
      <w:r w:rsidRPr="000476FD">
        <w:rPr>
          <w:sz w:val="24"/>
          <w:szCs w:val="24"/>
        </w:rPr>
        <w:t>9.3.3.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075038" w:rsidRPr="000476FD" w:rsidRDefault="00075038" w:rsidP="00075038">
      <w:pPr>
        <w:pStyle w:val="10"/>
        <w:ind w:firstLine="567"/>
        <w:rPr>
          <w:sz w:val="24"/>
          <w:szCs w:val="24"/>
        </w:rPr>
      </w:pPr>
      <w:r w:rsidRPr="000476FD">
        <w:rPr>
          <w:sz w:val="24"/>
          <w:szCs w:val="24"/>
        </w:rPr>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075038" w:rsidRPr="000476FD" w:rsidRDefault="00075038" w:rsidP="00075038">
      <w:pPr>
        <w:pStyle w:val="10"/>
        <w:pBdr>
          <w:top w:val="nil"/>
          <w:left w:val="nil"/>
          <w:bottom w:val="nil"/>
          <w:right w:val="nil"/>
          <w:between w:val="nil"/>
        </w:pBdr>
        <w:jc w:val="center"/>
        <w:rPr>
          <w:sz w:val="24"/>
          <w:szCs w:val="24"/>
        </w:rPr>
      </w:pPr>
    </w:p>
    <w:p w:rsidR="00075038" w:rsidRPr="000476FD" w:rsidRDefault="00075038" w:rsidP="00075038">
      <w:pPr>
        <w:pStyle w:val="10"/>
        <w:pBdr>
          <w:top w:val="nil"/>
          <w:left w:val="nil"/>
          <w:bottom w:val="nil"/>
          <w:right w:val="nil"/>
          <w:between w:val="nil"/>
        </w:pBdr>
        <w:jc w:val="center"/>
        <w:rPr>
          <w:sz w:val="24"/>
          <w:szCs w:val="24"/>
        </w:rPr>
      </w:pPr>
      <w:r w:rsidRPr="000476FD">
        <w:rPr>
          <w:b/>
          <w:sz w:val="24"/>
          <w:szCs w:val="24"/>
        </w:rPr>
        <w:t xml:space="preserve">10. Порядок внесения изменений, </w:t>
      </w:r>
    </w:p>
    <w:p w:rsidR="00075038" w:rsidRPr="000476FD" w:rsidRDefault="00075038" w:rsidP="00075038">
      <w:pPr>
        <w:pStyle w:val="10"/>
        <w:pBdr>
          <w:top w:val="nil"/>
          <w:left w:val="nil"/>
          <w:bottom w:val="nil"/>
          <w:right w:val="nil"/>
          <w:between w:val="nil"/>
        </w:pBdr>
        <w:jc w:val="center"/>
        <w:rPr>
          <w:sz w:val="24"/>
          <w:szCs w:val="24"/>
        </w:rPr>
      </w:pPr>
      <w:r w:rsidRPr="000476FD">
        <w:rPr>
          <w:b/>
          <w:sz w:val="24"/>
          <w:szCs w:val="24"/>
        </w:rPr>
        <w:t>дополнений в Договор и его расторжения</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10.1.</w:t>
      </w:r>
      <w:r w:rsidRPr="000476FD">
        <w:rPr>
          <w:rFonts w:ascii="Arial" w:hAnsi="Arial" w:cs="Arial"/>
          <w:sz w:val="24"/>
          <w:szCs w:val="24"/>
        </w:rPr>
        <w:t xml:space="preserve"> </w:t>
      </w:r>
      <w:r w:rsidRPr="000476FD">
        <w:rPr>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w:t>
      </w:r>
      <w:r w:rsidRPr="000476FD">
        <w:rPr>
          <w:sz w:val="24"/>
          <w:szCs w:val="24"/>
        </w:rPr>
        <w:lastRenderedPageBreak/>
        <w:t>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10.3. В случае, если Исполнитель не представит какой-либо из затребованных документов, указанных в п.</w:t>
      </w:r>
      <w:r>
        <w:rPr>
          <w:sz w:val="24"/>
          <w:szCs w:val="24"/>
        </w:rPr>
        <w:t xml:space="preserve"> </w:t>
      </w:r>
      <w:r w:rsidRPr="000476FD">
        <w:rPr>
          <w:sz w:val="24"/>
          <w:szCs w:val="24"/>
        </w:rPr>
        <w:t>4.1.2</w:t>
      </w:r>
      <w:r>
        <w:rPr>
          <w:sz w:val="24"/>
          <w:szCs w:val="24"/>
        </w:rPr>
        <w:t>3</w:t>
      </w:r>
      <w:r w:rsidRPr="000476FD">
        <w:rPr>
          <w:sz w:val="24"/>
          <w:szCs w:val="24"/>
        </w:rPr>
        <w:t xml:space="preserve"> настоящего Договора, в трехдневный срок с даты получения Исполнителем письменного требования Заказчика, настоящий Договор может быть расторгнут досрочно Заказчиком в одностороннем порядке.</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10.4. В случае не сдачи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075038" w:rsidRPr="000476FD" w:rsidRDefault="00075038" w:rsidP="00075038">
      <w:pPr>
        <w:pStyle w:val="10"/>
        <w:widowControl w:val="0"/>
        <w:pBdr>
          <w:top w:val="nil"/>
          <w:left w:val="nil"/>
          <w:bottom w:val="nil"/>
          <w:right w:val="nil"/>
          <w:between w:val="nil"/>
        </w:pBdr>
        <w:rPr>
          <w:sz w:val="24"/>
          <w:szCs w:val="24"/>
        </w:rPr>
      </w:pPr>
    </w:p>
    <w:p w:rsidR="00075038" w:rsidRPr="000476FD" w:rsidRDefault="00075038" w:rsidP="00075038">
      <w:pPr>
        <w:pStyle w:val="10"/>
        <w:widowControl w:val="0"/>
        <w:pBdr>
          <w:top w:val="nil"/>
          <w:left w:val="nil"/>
          <w:bottom w:val="nil"/>
          <w:right w:val="nil"/>
          <w:between w:val="nil"/>
        </w:pBdr>
        <w:tabs>
          <w:tab w:val="left" w:pos="426"/>
        </w:tabs>
        <w:jc w:val="center"/>
        <w:rPr>
          <w:sz w:val="24"/>
          <w:szCs w:val="24"/>
        </w:rPr>
      </w:pPr>
      <w:r w:rsidRPr="000476FD">
        <w:rPr>
          <w:b/>
          <w:sz w:val="24"/>
          <w:szCs w:val="24"/>
        </w:rPr>
        <w:t>11. Срок действия Договора</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11.1. Настоящий Договор вступает в силу с 00ч. 00мин. 01.01.2025 и действует по 24ч. 00 минут 31.12.2027 включительно, а в части взаиморасчетов – до полного исполнения сторонами своих обязательств.</w:t>
      </w:r>
    </w:p>
    <w:p w:rsidR="00075038" w:rsidRPr="000476FD" w:rsidRDefault="00075038" w:rsidP="00075038">
      <w:pPr>
        <w:pStyle w:val="10"/>
        <w:widowControl w:val="0"/>
        <w:pBdr>
          <w:top w:val="nil"/>
          <w:left w:val="nil"/>
          <w:bottom w:val="nil"/>
          <w:right w:val="nil"/>
          <w:between w:val="nil"/>
        </w:pBdr>
        <w:tabs>
          <w:tab w:val="left" w:pos="1276"/>
        </w:tabs>
        <w:rPr>
          <w:sz w:val="24"/>
          <w:szCs w:val="24"/>
        </w:rPr>
      </w:pPr>
    </w:p>
    <w:p w:rsidR="00075038" w:rsidRPr="000476FD" w:rsidRDefault="00075038" w:rsidP="00075038">
      <w:pPr>
        <w:pStyle w:val="10"/>
        <w:widowControl w:val="0"/>
        <w:pBdr>
          <w:top w:val="nil"/>
          <w:left w:val="nil"/>
          <w:bottom w:val="nil"/>
          <w:right w:val="nil"/>
          <w:between w:val="nil"/>
        </w:pBdr>
        <w:jc w:val="center"/>
        <w:rPr>
          <w:sz w:val="24"/>
          <w:szCs w:val="24"/>
        </w:rPr>
      </w:pPr>
      <w:r w:rsidRPr="000476FD">
        <w:rPr>
          <w:b/>
          <w:sz w:val="24"/>
          <w:szCs w:val="24"/>
        </w:rPr>
        <w:t>12. Антикоррупционная оговорка</w:t>
      </w:r>
    </w:p>
    <w:p w:rsidR="00075038" w:rsidRPr="000476FD" w:rsidRDefault="00075038" w:rsidP="00075038">
      <w:pPr>
        <w:pStyle w:val="10"/>
        <w:ind w:firstLine="567"/>
        <w:rPr>
          <w:sz w:val="24"/>
          <w:szCs w:val="24"/>
        </w:rPr>
      </w:pPr>
      <w:r w:rsidRPr="000476FD">
        <w:rPr>
          <w:rFonts w:eastAsia="Times New Roman"/>
          <w:color w:val="000000"/>
          <w:sz w:val="24"/>
          <w:szCs w:val="24"/>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75038" w:rsidRPr="000476FD" w:rsidRDefault="00075038" w:rsidP="00075038">
      <w:pPr>
        <w:pStyle w:val="10"/>
        <w:ind w:firstLine="567"/>
        <w:rPr>
          <w:sz w:val="24"/>
          <w:szCs w:val="24"/>
        </w:rPr>
      </w:pPr>
      <w:r w:rsidRPr="000476FD">
        <w:rPr>
          <w:rFonts w:eastAsia="Times New Roman"/>
          <w:color w:val="000000"/>
          <w:sz w:val="24"/>
          <w:szCs w:val="24"/>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75038" w:rsidRPr="000476FD" w:rsidRDefault="00075038" w:rsidP="00075038">
      <w:pPr>
        <w:pStyle w:val="10"/>
        <w:ind w:firstLine="567"/>
        <w:rPr>
          <w:sz w:val="24"/>
          <w:szCs w:val="24"/>
        </w:rPr>
      </w:pPr>
      <w:r w:rsidRPr="000476FD">
        <w:rPr>
          <w:rFonts w:eastAsia="Times New Roman"/>
          <w:color w:val="000000"/>
          <w:sz w:val="24"/>
          <w:szCs w:val="24"/>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75038" w:rsidRPr="000476FD" w:rsidRDefault="00075038" w:rsidP="00075038">
      <w:pPr>
        <w:pStyle w:val="10"/>
        <w:ind w:firstLine="567"/>
        <w:rPr>
          <w:sz w:val="24"/>
          <w:szCs w:val="24"/>
        </w:rPr>
      </w:pPr>
      <w:r w:rsidRPr="000476FD">
        <w:rPr>
          <w:rFonts w:eastAsia="Times New Roman"/>
          <w:color w:val="000000"/>
          <w:sz w:val="24"/>
          <w:szCs w:val="24"/>
        </w:rPr>
        <w:t xml:space="preserve">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w:t>
      </w:r>
      <w:r w:rsidRPr="000476FD">
        <w:rPr>
          <w:rFonts w:eastAsia="Times New Roman"/>
          <w:color w:val="000000"/>
          <w:sz w:val="24"/>
          <w:szCs w:val="24"/>
        </w:rPr>
        <w:lastRenderedPageBreak/>
        <w:t>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075038" w:rsidRPr="000476FD" w:rsidRDefault="00075038" w:rsidP="00075038">
      <w:pPr>
        <w:pStyle w:val="10"/>
        <w:ind w:firstLine="567"/>
        <w:rPr>
          <w:sz w:val="24"/>
          <w:szCs w:val="24"/>
        </w:rPr>
      </w:pPr>
      <w:r w:rsidRPr="000476FD">
        <w:rPr>
          <w:rFonts w:eastAsia="Times New Roman"/>
          <w:color w:val="000000"/>
          <w:sz w:val="24"/>
          <w:szCs w:val="24"/>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75038" w:rsidRPr="000476FD" w:rsidRDefault="00075038" w:rsidP="00075038">
      <w:pPr>
        <w:pStyle w:val="10"/>
        <w:ind w:firstLine="567"/>
        <w:rPr>
          <w:sz w:val="24"/>
          <w:szCs w:val="24"/>
        </w:rPr>
      </w:pPr>
      <w:r w:rsidRPr="000476FD">
        <w:rPr>
          <w:rFonts w:eastAsia="Times New Roman"/>
          <w:color w:val="000000"/>
          <w:sz w:val="24"/>
          <w:szCs w:val="24"/>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075038" w:rsidRPr="000476FD" w:rsidRDefault="00075038" w:rsidP="00075038">
      <w:pPr>
        <w:pStyle w:val="10"/>
        <w:ind w:firstLine="567"/>
        <w:rPr>
          <w:sz w:val="24"/>
          <w:szCs w:val="24"/>
        </w:rPr>
      </w:pPr>
      <w:r w:rsidRPr="000476FD">
        <w:rPr>
          <w:rFonts w:eastAsia="Times New Roman"/>
          <w:color w:val="000000"/>
          <w:sz w:val="24"/>
          <w:szCs w:val="24"/>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75038" w:rsidRPr="000476FD" w:rsidRDefault="00075038" w:rsidP="00075038">
      <w:pPr>
        <w:pStyle w:val="10"/>
        <w:ind w:firstLine="567"/>
        <w:rPr>
          <w:sz w:val="24"/>
          <w:szCs w:val="24"/>
        </w:rPr>
      </w:pPr>
      <w:r w:rsidRPr="000476FD">
        <w:rPr>
          <w:rFonts w:eastAsia="Times New Roman"/>
          <w:color w:val="000000"/>
          <w:sz w:val="24"/>
          <w:szCs w:val="24"/>
        </w:rPr>
        <w:t>12.6.2. Если в результате нарушения другой Стороной антикоррупционных требований Стороне причинены убытки;</w:t>
      </w:r>
    </w:p>
    <w:p w:rsidR="00075038" w:rsidRPr="000476FD" w:rsidRDefault="00075038" w:rsidP="00075038">
      <w:pPr>
        <w:pStyle w:val="10"/>
        <w:ind w:firstLine="567"/>
        <w:rPr>
          <w:sz w:val="24"/>
          <w:szCs w:val="24"/>
        </w:rPr>
      </w:pPr>
      <w:r w:rsidRPr="000476FD">
        <w:rPr>
          <w:rFonts w:eastAsia="Times New Roman"/>
          <w:color w:val="000000"/>
          <w:sz w:val="24"/>
          <w:szCs w:val="24"/>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075038" w:rsidRPr="000476FD" w:rsidRDefault="00075038" w:rsidP="00075038">
      <w:pPr>
        <w:pStyle w:val="10"/>
        <w:ind w:firstLine="567"/>
        <w:rPr>
          <w:sz w:val="24"/>
          <w:szCs w:val="24"/>
        </w:rPr>
      </w:pPr>
      <w:r w:rsidRPr="000476FD">
        <w:rPr>
          <w:rFonts w:eastAsia="Times New Roman"/>
          <w:color w:val="000000"/>
          <w:sz w:val="24"/>
          <w:szCs w:val="24"/>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75038" w:rsidRPr="000476FD" w:rsidRDefault="00075038" w:rsidP="00075038">
      <w:pPr>
        <w:pStyle w:val="10"/>
        <w:ind w:firstLine="567"/>
        <w:rPr>
          <w:sz w:val="24"/>
          <w:szCs w:val="24"/>
        </w:rPr>
      </w:pPr>
      <w:r w:rsidRPr="000476FD">
        <w:rPr>
          <w:rFonts w:eastAsia="Times New Roman"/>
          <w:color w:val="000000"/>
          <w:sz w:val="24"/>
          <w:szCs w:val="24"/>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75038" w:rsidRPr="000476FD" w:rsidRDefault="00075038" w:rsidP="00075038">
      <w:pPr>
        <w:pStyle w:val="10"/>
        <w:ind w:firstLine="567"/>
        <w:rPr>
          <w:sz w:val="24"/>
          <w:szCs w:val="24"/>
        </w:rPr>
      </w:pPr>
      <w:r w:rsidRPr="000476FD">
        <w:rPr>
          <w:rFonts w:eastAsia="Times New Roman"/>
          <w:color w:val="000000"/>
          <w:sz w:val="24"/>
          <w:szCs w:val="24"/>
        </w:rPr>
        <w:t xml:space="preserve">12.9. Каналы уведомления Заказчика о нарушениях антикоррупционных требований: тел.: 8 (800) 100-22-80, адрес электронной почты: </w:t>
      </w:r>
      <w:r w:rsidRPr="000476FD">
        <w:rPr>
          <w:rFonts w:eastAsia="Times New Roman"/>
          <w:color w:val="000000"/>
          <w:sz w:val="24"/>
          <w:szCs w:val="24"/>
          <w:lang w:val="en-US"/>
        </w:rPr>
        <w:t>line</w:t>
      </w:r>
      <w:r w:rsidRPr="000476FD">
        <w:rPr>
          <w:rFonts w:eastAsia="Times New Roman"/>
          <w:color w:val="000000"/>
          <w:sz w:val="24"/>
          <w:szCs w:val="24"/>
        </w:rPr>
        <w:t xml:space="preserve">@trcont.ru.   </w:t>
      </w:r>
    </w:p>
    <w:p w:rsidR="00075038" w:rsidRPr="000476FD" w:rsidRDefault="00075038" w:rsidP="00075038">
      <w:pPr>
        <w:pStyle w:val="10"/>
        <w:ind w:firstLine="567"/>
        <w:rPr>
          <w:sz w:val="24"/>
          <w:szCs w:val="24"/>
        </w:rPr>
      </w:pPr>
      <w:r w:rsidRPr="000476FD">
        <w:rPr>
          <w:rFonts w:eastAsia="Times New Roman"/>
          <w:color w:val="000000"/>
          <w:sz w:val="24"/>
          <w:szCs w:val="24"/>
        </w:rPr>
        <w:t>Каналы уведомления Исполнителя о нарушениях антикоррупционных требований: тел.: _______________, адрес электронной почты: _________________.</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pBdr>
          <w:top w:val="nil"/>
          <w:left w:val="nil"/>
          <w:bottom w:val="nil"/>
          <w:right w:val="nil"/>
          <w:between w:val="nil"/>
        </w:pBdr>
        <w:jc w:val="center"/>
        <w:rPr>
          <w:b/>
          <w:sz w:val="24"/>
          <w:szCs w:val="24"/>
        </w:rPr>
      </w:pPr>
      <w:r w:rsidRPr="000476FD">
        <w:rPr>
          <w:b/>
          <w:sz w:val="24"/>
          <w:szCs w:val="24"/>
        </w:rPr>
        <w:t>13. Гарантии и заверения Исполнителя</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13.1. Исполнитель настоящим заверяет Заказчика и гарантирует, что на дату заключения настоящего Договора:</w:t>
      </w:r>
    </w:p>
    <w:p w:rsidR="00075038" w:rsidRPr="000476FD" w:rsidRDefault="00075038" w:rsidP="00075038">
      <w:pPr>
        <w:pStyle w:val="10"/>
        <w:pBdr>
          <w:top w:val="nil"/>
          <w:left w:val="nil"/>
          <w:bottom w:val="nil"/>
          <w:right w:val="nil"/>
          <w:between w:val="nil"/>
        </w:pBdr>
        <w:tabs>
          <w:tab w:val="left" w:pos="851"/>
          <w:tab w:val="left" w:pos="1276"/>
        </w:tabs>
        <w:ind w:firstLine="567"/>
        <w:rPr>
          <w:sz w:val="24"/>
          <w:szCs w:val="24"/>
        </w:rPr>
      </w:pPr>
      <w:r w:rsidRPr="000476FD">
        <w:rPr>
          <w:sz w:val="24"/>
          <w:szCs w:val="24"/>
        </w:rPr>
        <w:t>13.1.</w:t>
      </w:r>
      <w:r>
        <w:rPr>
          <w:sz w:val="24"/>
          <w:szCs w:val="24"/>
        </w:rPr>
        <w:t>1</w:t>
      </w:r>
      <w:r w:rsidRPr="000476FD">
        <w:rPr>
          <w:sz w:val="24"/>
          <w:szCs w:val="24"/>
        </w:rPr>
        <w:t>. Исполнитель является надлежащим образом созданным юридическим лицом, действующим в соответствии с законодательством Российской Федерации;</w:t>
      </w:r>
    </w:p>
    <w:p w:rsidR="00075038" w:rsidRPr="000476FD" w:rsidRDefault="00075038" w:rsidP="00075038">
      <w:pPr>
        <w:pStyle w:val="10"/>
        <w:pBdr>
          <w:top w:val="nil"/>
          <w:left w:val="nil"/>
          <w:bottom w:val="nil"/>
          <w:right w:val="nil"/>
          <w:between w:val="nil"/>
        </w:pBdr>
        <w:tabs>
          <w:tab w:val="left" w:pos="851"/>
          <w:tab w:val="left" w:pos="1276"/>
        </w:tabs>
        <w:ind w:firstLine="567"/>
        <w:rPr>
          <w:sz w:val="24"/>
          <w:szCs w:val="24"/>
        </w:rPr>
      </w:pPr>
      <w:r w:rsidRPr="000476FD">
        <w:rPr>
          <w:sz w:val="24"/>
          <w:szCs w:val="24"/>
        </w:rPr>
        <w:t>13.1.</w:t>
      </w:r>
      <w:r>
        <w:rPr>
          <w:sz w:val="24"/>
          <w:szCs w:val="24"/>
        </w:rPr>
        <w:t>2</w:t>
      </w:r>
      <w:r w:rsidRPr="000476FD">
        <w:rPr>
          <w:sz w:val="24"/>
          <w:szCs w:val="24"/>
        </w:rPr>
        <w:t>.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75038" w:rsidRPr="000476FD" w:rsidRDefault="00075038" w:rsidP="00075038">
      <w:pPr>
        <w:pStyle w:val="10"/>
        <w:pBdr>
          <w:top w:val="nil"/>
          <w:left w:val="nil"/>
          <w:bottom w:val="nil"/>
          <w:right w:val="nil"/>
          <w:between w:val="nil"/>
        </w:pBdr>
        <w:tabs>
          <w:tab w:val="left" w:pos="851"/>
          <w:tab w:val="left" w:pos="1276"/>
        </w:tabs>
        <w:ind w:firstLine="567"/>
        <w:rPr>
          <w:sz w:val="24"/>
          <w:szCs w:val="24"/>
        </w:rPr>
      </w:pPr>
      <w:r w:rsidRPr="000476FD">
        <w:rPr>
          <w:sz w:val="24"/>
          <w:szCs w:val="24"/>
        </w:rPr>
        <w:t>13.1.</w:t>
      </w:r>
      <w:r>
        <w:rPr>
          <w:sz w:val="24"/>
          <w:szCs w:val="24"/>
        </w:rPr>
        <w:t>3</w:t>
      </w:r>
      <w:r w:rsidRPr="000476FD">
        <w:rPr>
          <w:sz w:val="24"/>
          <w:szCs w:val="24"/>
        </w:rPr>
        <w:t>. Настоящий Договор от имени Исполнителя подписан лицом, которое надлежащим образом уполномочено совершать такие действия;</w:t>
      </w:r>
    </w:p>
    <w:p w:rsidR="00075038" w:rsidRPr="000476FD" w:rsidRDefault="00075038" w:rsidP="00075038">
      <w:pPr>
        <w:pStyle w:val="10"/>
        <w:pBdr>
          <w:top w:val="nil"/>
          <w:left w:val="nil"/>
          <w:bottom w:val="nil"/>
          <w:right w:val="nil"/>
          <w:between w:val="nil"/>
        </w:pBdr>
        <w:tabs>
          <w:tab w:val="left" w:pos="851"/>
          <w:tab w:val="left" w:pos="1276"/>
        </w:tabs>
        <w:ind w:firstLine="567"/>
        <w:rPr>
          <w:sz w:val="24"/>
          <w:szCs w:val="24"/>
        </w:rPr>
      </w:pPr>
      <w:r>
        <w:rPr>
          <w:sz w:val="24"/>
          <w:szCs w:val="24"/>
        </w:rPr>
        <w:t>13.1.4</w:t>
      </w:r>
      <w:r w:rsidRPr="000476FD">
        <w:rPr>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75038" w:rsidRPr="000476FD" w:rsidRDefault="00075038" w:rsidP="00075038">
      <w:pPr>
        <w:pStyle w:val="10"/>
        <w:pBdr>
          <w:top w:val="nil"/>
          <w:left w:val="nil"/>
          <w:bottom w:val="nil"/>
          <w:right w:val="nil"/>
          <w:between w:val="nil"/>
        </w:pBdr>
        <w:tabs>
          <w:tab w:val="left" w:pos="851"/>
          <w:tab w:val="left" w:pos="1276"/>
        </w:tabs>
        <w:ind w:firstLine="567"/>
        <w:rPr>
          <w:sz w:val="24"/>
          <w:szCs w:val="24"/>
        </w:rPr>
      </w:pPr>
      <w:r w:rsidRPr="000476FD">
        <w:rPr>
          <w:sz w:val="24"/>
          <w:szCs w:val="24"/>
        </w:rPr>
        <w:lastRenderedPageBreak/>
        <w:t>13.1.</w:t>
      </w:r>
      <w:r>
        <w:rPr>
          <w:sz w:val="24"/>
          <w:szCs w:val="24"/>
        </w:rPr>
        <w:t>5</w:t>
      </w:r>
      <w:r w:rsidRPr="000476FD">
        <w:rPr>
          <w:sz w:val="24"/>
          <w:szCs w:val="24"/>
        </w:rPr>
        <w:t>. Не существует каких-либо обстоятельств, которые ограничивают, запрещают исполнение Исполнителем обязательств по настоящему Договору.</w:t>
      </w:r>
    </w:p>
    <w:p w:rsidR="00075038" w:rsidRPr="000476FD" w:rsidRDefault="00075038" w:rsidP="00075038">
      <w:pPr>
        <w:pStyle w:val="10"/>
        <w:pBdr>
          <w:top w:val="nil"/>
          <w:left w:val="nil"/>
          <w:bottom w:val="nil"/>
          <w:right w:val="nil"/>
          <w:between w:val="nil"/>
        </w:pBdr>
        <w:tabs>
          <w:tab w:val="left" w:pos="851"/>
          <w:tab w:val="left" w:pos="1276"/>
        </w:tabs>
        <w:ind w:firstLine="567"/>
        <w:rPr>
          <w:sz w:val="24"/>
          <w:szCs w:val="24"/>
        </w:rPr>
      </w:pPr>
      <w:r w:rsidRPr="000476FD">
        <w:rPr>
          <w:sz w:val="24"/>
          <w:szCs w:val="24"/>
        </w:rPr>
        <w:t>13.2.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075038" w:rsidRPr="000476FD" w:rsidRDefault="00075038" w:rsidP="00075038">
      <w:pPr>
        <w:pStyle w:val="10"/>
        <w:pBdr>
          <w:top w:val="nil"/>
          <w:left w:val="nil"/>
          <w:bottom w:val="nil"/>
          <w:right w:val="nil"/>
          <w:between w:val="nil"/>
        </w:pBdr>
        <w:rPr>
          <w:sz w:val="24"/>
          <w:szCs w:val="24"/>
        </w:rPr>
      </w:pPr>
    </w:p>
    <w:p w:rsidR="00075038" w:rsidRPr="000476FD" w:rsidRDefault="00075038" w:rsidP="00075038">
      <w:pPr>
        <w:pStyle w:val="10"/>
        <w:widowControl w:val="0"/>
        <w:pBdr>
          <w:top w:val="nil"/>
          <w:left w:val="nil"/>
          <w:bottom w:val="nil"/>
          <w:right w:val="nil"/>
          <w:between w:val="nil"/>
        </w:pBdr>
        <w:jc w:val="center"/>
        <w:rPr>
          <w:sz w:val="24"/>
          <w:szCs w:val="24"/>
        </w:rPr>
      </w:pPr>
      <w:r w:rsidRPr="000476FD">
        <w:rPr>
          <w:b/>
          <w:sz w:val="24"/>
          <w:szCs w:val="24"/>
        </w:rPr>
        <w:t>14. Прочие условия</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75038" w:rsidRPr="000476FD" w:rsidRDefault="00075038" w:rsidP="00075038">
      <w:pPr>
        <w:pStyle w:val="10"/>
        <w:pBdr>
          <w:top w:val="nil"/>
          <w:left w:val="nil"/>
          <w:bottom w:val="nil"/>
          <w:right w:val="nil"/>
          <w:between w:val="nil"/>
        </w:pBdr>
        <w:shd w:val="clear" w:color="auto" w:fill="FFFFFF"/>
        <w:tabs>
          <w:tab w:val="left" w:pos="1565"/>
        </w:tabs>
        <w:ind w:firstLine="567"/>
        <w:rPr>
          <w:sz w:val="24"/>
          <w:szCs w:val="24"/>
        </w:rPr>
      </w:pPr>
      <w:r w:rsidRPr="000476FD">
        <w:rPr>
          <w:sz w:val="24"/>
          <w:szCs w:val="24"/>
        </w:rPr>
        <w:t>14.2. Все приложения к настоящему Договору являются его неотъемлемыми частями.</w:t>
      </w:r>
    </w:p>
    <w:p w:rsidR="00075038" w:rsidRPr="000476FD" w:rsidRDefault="00075038" w:rsidP="00075038">
      <w:pPr>
        <w:pStyle w:val="10"/>
        <w:widowControl w:val="0"/>
        <w:pBdr>
          <w:top w:val="nil"/>
          <w:left w:val="nil"/>
          <w:bottom w:val="nil"/>
          <w:right w:val="nil"/>
          <w:between w:val="nil"/>
        </w:pBdr>
        <w:ind w:firstLine="567"/>
        <w:rPr>
          <w:sz w:val="24"/>
          <w:szCs w:val="24"/>
        </w:rPr>
      </w:pPr>
      <w:r w:rsidRPr="000476FD">
        <w:rPr>
          <w:sz w:val="24"/>
          <w:szCs w:val="24"/>
        </w:rPr>
        <w:t>14.3. Передача прав и обязанностей Исполнителя третьим лицам не допускается без письменного согласия Заказчика.</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14.4. Все вопросы, не предусмотренные настоящим Договором, регулируются законодательством Российской Федерации.</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14.5. Настоящий Договор составлен в двух экземплярах, имеющих одинаковую силу, по одному для каждой из Сторон.</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 xml:space="preserve">14.6. К настоящему Договору прилагаются: </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14.6.1. Протокол согласования договорной цены (Приложение № 1);</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14.6.2. Техническое задание по охране объектов (Приложение № 2);</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14.6.3. Инструкция сотрудникам охраны при несении службы по охране объектов (Приложение № 3);</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14.6.4. Правила безопасности при нахождении на контейнерном терминале Батарейная (Приложение № 4);</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14.6.5. Порядок электронного документооборота (Приложение № 5);</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14.6.6. Перечень и формат электронных документов (Приложение № 5а);</w:t>
      </w:r>
    </w:p>
    <w:p w:rsidR="00075038" w:rsidRPr="000476FD" w:rsidRDefault="00075038" w:rsidP="00075038">
      <w:pPr>
        <w:pStyle w:val="10"/>
        <w:pBdr>
          <w:top w:val="nil"/>
          <w:left w:val="nil"/>
          <w:bottom w:val="nil"/>
          <w:right w:val="nil"/>
          <w:between w:val="nil"/>
        </w:pBdr>
        <w:ind w:firstLine="567"/>
        <w:rPr>
          <w:sz w:val="24"/>
          <w:szCs w:val="24"/>
        </w:rPr>
      </w:pPr>
      <w:r w:rsidRPr="000476FD">
        <w:rPr>
          <w:sz w:val="24"/>
          <w:szCs w:val="24"/>
        </w:rPr>
        <w:t>14.6.7. Налоговая оговорка (Приложение № 6);</w:t>
      </w:r>
    </w:p>
    <w:p w:rsidR="00075038" w:rsidRPr="000476FD" w:rsidRDefault="00075038" w:rsidP="00075038">
      <w:pPr>
        <w:pStyle w:val="10"/>
        <w:pBdr>
          <w:top w:val="nil"/>
          <w:left w:val="nil"/>
          <w:bottom w:val="nil"/>
          <w:right w:val="nil"/>
          <w:between w:val="nil"/>
        </w:pBdr>
        <w:shd w:val="clear" w:color="auto" w:fill="FFFFFF"/>
        <w:tabs>
          <w:tab w:val="left" w:pos="1565"/>
        </w:tabs>
        <w:rPr>
          <w:sz w:val="24"/>
          <w:szCs w:val="24"/>
        </w:rPr>
      </w:pPr>
    </w:p>
    <w:p w:rsidR="00075038" w:rsidRPr="000476FD" w:rsidRDefault="00075038" w:rsidP="00075038">
      <w:pPr>
        <w:pStyle w:val="10"/>
        <w:pBdr>
          <w:top w:val="nil"/>
          <w:left w:val="nil"/>
          <w:bottom w:val="nil"/>
          <w:right w:val="nil"/>
          <w:between w:val="nil"/>
        </w:pBdr>
        <w:shd w:val="clear" w:color="auto" w:fill="FFFFFF"/>
        <w:tabs>
          <w:tab w:val="left" w:pos="1565"/>
        </w:tabs>
        <w:rPr>
          <w:sz w:val="24"/>
          <w:szCs w:val="24"/>
        </w:rPr>
      </w:pPr>
    </w:p>
    <w:p w:rsidR="00075038" w:rsidRPr="000476FD" w:rsidRDefault="00075038" w:rsidP="00075038">
      <w:pPr>
        <w:pStyle w:val="10"/>
        <w:widowControl w:val="0"/>
        <w:pBdr>
          <w:top w:val="nil"/>
          <w:left w:val="nil"/>
          <w:bottom w:val="nil"/>
          <w:right w:val="nil"/>
          <w:between w:val="nil"/>
        </w:pBdr>
        <w:ind w:left="426"/>
        <w:jc w:val="center"/>
        <w:rPr>
          <w:b/>
          <w:color w:val="000000"/>
          <w:sz w:val="24"/>
          <w:szCs w:val="24"/>
        </w:rPr>
      </w:pPr>
      <w:r w:rsidRPr="000476FD">
        <w:rPr>
          <w:b/>
          <w:color w:val="000000"/>
          <w:sz w:val="24"/>
          <w:szCs w:val="24"/>
        </w:rPr>
        <w:t>15. ЮРИДИЧЕСКИЕ АДРЕСА И ПЛАТЕЖНЫЕ РЕКВИЗИТЫ СТОРОН</w:t>
      </w:r>
    </w:p>
    <w:p w:rsidR="00075038" w:rsidRPr="000476FD" w:rsidRDefault="00075038" w:rsidP="00075038">
      <w:pPr>
        <w:pStyle w:val="10"/>
        <w:widowControl w:val="0"/>
        <w:pBdr>
          <w:top w:val="nil"/>
          <w:left w:val="nil"/>
          <w:bottom w:val="nil"/>
          <w:right w:val="nil"/>
          <w:between w:val="nil"/>
        </w:pBdr>
        <w:ind w:left="426"/>
        <w:jc w:val="center"/>
        <w:rPr>
          <w:b/>
          <w:color w:val="000000"/>
          <w:sz w:val="24"/>
          <w:szCs w:val="24"/>
        </w:rPr>
      </w:pPr>
    </w:p>
    <w:p w:rsidR="00075038" w:rsidRPr="000476FD" w:rsidRDefault="00075038" w:rsidP="00075038">
      <w:pPr>
        <w:pStyle w:val="10"/>
        <w:widowControl w:val="0"/>
        <w:pBdr>
          <w:top w:val="nil"/>
          <w:left w:val="nil"/>
          <w:bottom w:val="nil"/>
          <w:right w:val="nil"/>
          <w:between w:val="nil"/>
        </w:pBdr>
        <w:ind w:left="426"/>
        <w:jc w:val="center"/>
        <w:rPr>
          <w:b/>
          <w:color w:val="000000"/>
          <w:sz w:val="24"/>
          <w:szCs w:val="24"/>
        </w:rPr>
      </w:pPr>
    </w:p>
    <w:tbl>
      <w:tblPr>
        <w:tblW w:w="10188" w:type="dxa"/>
        <w:tblLayout w:type="fixed"/>
        <w:tblLook w:val="0000" w:firstRow="0" w:lastRow="0" w:firstColumn="0" w:lastColumn="0" w:noHBand="0" w:noVBand="0"/>
      </w:tblPr>
      <w:tblGrid>
        <w:gridCol w:w="5628"/>
        <w:gridCol w:w="4560"/>
      </w:tblGrid>
      <w:tr w:rsidR="00075038" w:rsidRPr="000476FD" w:rsidTr="0097603B">
        <w:tc>
          <w:tcPr>
            <w:tcW w:w="5628" w:type="dxa"/>
            <w:tcBorders>
              <w:top w:val="nil"/>
              <w:left w:val="nil"/>
              <w:bottom w:val="nil"/>
              <w:right w:val="nil"/>
            </w:tcBorders>
          </w:tcPr>
          <w:p w:rsidR="00075038" w:rsidRPr="000476FD" w:rsidRDefault="00075038" w:rsidP="0097603B">
            <w:pPr>
              <w:widowControl w:val="0"/>
              <w:autoSpaceDE w:val="0"/>
              <w:autoSpaceDN w:val="0"/>
              <w:adjustRightInd w:val="0"/>
              <w:rPr>
                <w:b/>
              </w:rPr>
            </w:pPr>
            <w:r w:rsidRPr="000476FD">
              <w:rPr>
                <w:b/>
              </w:rPr>
              <w:t>Заказчик</w:t>
            </w:r>
          </w:p>
          <w:p w:rsidR="00075038" w:rsidRPr="000476FD" w:rsidRDefault="00075038" w:rsidP="0097603B">
            <w:pPr>
              <w:jc w:val="both"/>
            </w:pPr>
          </w:p>
          <w:p w:rsidR="00075038" w:rsidRPr="000476FD" w:rsidRDefault="00075038" w:rsidP="0097603B">
            <w:pPr>
              <w:jc w:val="both"/>
            </w:pPr>
            <w:r w:rsidRPr="000476FD">
              <w:t>______________ _____________</w:t>
            </w:r>
          </w:p>
        </w:tc>
        <w:tc>
          <w:tcPr>
            <w:tcW w:w="4560" w:type="dxa"/>
            <w:tcBorders>
              <w:top w:val="nil"/>
              <w:left w:val="nil"/>
              <w:bottom w:val="nil"/>
              <w:right w:val="nil"/>
            </w:tcBorders>
          </w:tcPr>
          <w:p w:rsidR="00075038" w:rsidRPr="000476FD" w:rsidRDefault="00075038" w:rsidP="0097603B">
            <w:pPr>
              <w:widowControl w:val="0"/>
              <w:autoSpaceDE w:val="0"/>
              <w:autoSpaceDN w:val="0"/>
              <w:adjustRightInd w:val="0"/>
              <w:rPr>
                <w:b/>
                <w:bCs/>
              </w:rPr>
            </w:pPr>
            <w:r w:rsidRPr="000476FD">
              <w:rPr>
                <w:b/>
                <w:bCs/>
              </w:rPr>
              <w:t>Исполнитель</w:t>
            </w:r>
          </w:p>
          <w:p w:rsidR="00075038" w:rsidRPr="000476FD" w:rsidRDefault="00075038" w:rsidP="0097603B">
            <w:pPr>
              <w:widowControl w:val="0"/>
              <w:jc w:val="both"/>
              <w:rPr>
                <w:bCs/>
              </w:rPr>
            </w:pPr>
          </w:p>
          <w:p w:rsidR="00075038" w:rsidRPr="000476FD" w:rsidRDefault="00075038" w:rsidP="0097603B">
            <w:pPr>
              <w:widowControl w:val="0"/>
              <w:jc w:val="both"/>
              <w:rPr>
                <w:bCs/>
              </w:rPr>
            </w:pPr>
            <w:r w:rsidRPr="000476FD">
              <w:t xml:space="preserve">______________ </w:t>
            </w:r>
            <w:r w:rsidRPr="000476FD">
              <w:softHyphen/>
            </w:r>
            <w:r w:rsidRPr="000476FD">
              <w:softHyphen/>
            </w:r>
            <w:r w:rsidRPr="000476FD">
              <w:softHyphen/>
            </w:r>
            <w:r w:rsidRPr="000476FD">
              <w:softHyphen/>
            </w:r>
            <w:r w:rsidRPr="000476FD">
              <w:softHyphen/>
              <w:t>_____________</w:t>
            </w:r>
          </w:p>
        </w:tc>
      </w:tr>
    </w:tbl>
    <w:p w:rsidR="00075038" w:rsidRPr="000476FD" w:rsidRDefault="00075038" w:rsidP="00075038">
      <w:pPr>
        <w:pStyle w:val="10"/>
        <w:ind w:firstLine="5040"/>
        <w:jc w:val="right"/>
        <w:rPr>
          <w:b/>
          <w:sz w:val="24"/>
          <w:szCs w:val="24"/>
        </w:rPr>
      </w:pPr>
    </w:p>
    <w:p w:rsidR="00075038" w:rsidRPr="000476FD" w:rsidRDefault="00075038" w:rsidP="00075038">
      <w:pPr>
        <w:widowControl w:val="0"/>
        <w:autoSpaceDE w:val="0"/>
        <w:autoSpaceDN w:val="0"/>
        <w:adjustRightInd w:val="0"/>
        <w:ind w:left="5529"/>
        <w:rPr>
          <w:rFonts w:ascii="Times New Roman CYR" w:hAnsi="Times New Roman CYR" w:cs="Times New Roman CYR"/>
        </w:rPr>
      </w:pPr>
    </w:p>
    <w:p w:rsidR="00075038" w:rsidRPr="00390419" w:rsidRDefault="00075038" w:rsidP="00075038">
      <w:pPr>
        <w:ind w:left="3969"/>
        <w:jc w:val="right"/>
        <w:rPr>
          <w:rFonts w:ascii="Times New Roman CYR" w:hAnsi="Times New Roman CYR" w:cs="Times New Roman CYR"/>
        </w:rPr>
      </w:pPr>
      <w:r>
        <w:rPr>
          <w:rFonts w:ascii="Times New Roman CYR" w:hAnsi="Times New Roman CYR" w:cs="Times New Roman CYR"/>
        </w:rPr>
        <w:br w:type="page"/>
      </w:r>
      <w:r>
        <w:rPr>
          <w:rFonts w:ascii="Times New Roman CYR" w:hAnsi="Times New Roman CYR" w:cs="Times New Roman CYR"/>
        </w:rPr>
        <w:lastRenderedPageBreak/>
        <w:t>Приложение № 1</w:t>
      </w:r>
    </w:p>
    <w:p w:rsidR="00075038" w:rsidRPr="00390419" w:rsidRDefault="00075038" w:rsidP="00075038">
      <w:pPr>
        <w:pStyle w:val="28"/>
        <w:spacing w:after="0" w:line="240" w:lineRule="auto"/>
        <w:ind w:left="3969"/>
        <w:jc w:val="right"/>
      </w:pPr>
      <w:r>
        <w:t>к Договору об оказании услуг по охране объектов</w:t>
      </w:r>
    </w:p>
    <w:p w:rsidR="00075038" w:rsidRDefault="00075038" w:rsidP="00075038">
      <w:pPr>
        <w:pStyle w:val="28"/>
        <w:spacing w:after="0" w:line="240" w:lineRule="auto"/>
        <w:ind w:left="3969"/>
        <w:jc w:val="right"/>
      </w:pPr>
      <w:r>
        <w:t>№ В-СИБд/24/____/______</w:t>
      </w:r>
    </w:p>
    <w:p w:rsidR="00075038" w:rsidRPr="00D13728" w:rsidRDefault="00075038" w:rsidP="00075038">
      <w:pPr>
        <w:pStyle w:val="28"/>
        <w:spacing w:after="0" w:line="240" w:lineRule="auto"/>
        <w:ind w:left="3969"/>
        <w:jc w:val="right"/>
      </w:pPr>
      <w:r>
        <w:rPr>
          <w:rFonts w:ascii="Times New Roman CYR" w:hAnsi="Times New Roman CYR" w:cs="Times New Roman CYR"/>
        </w:rPr>
        <w:t>от «____» ___________ 2024 г.</w:t>
      </w:r>
    </w:p>
    <w:p w:rsidR="00075038" w:rsidRDefault="00075038" w:rsidP="00075038">
      <w:pPr>
        <w:ind w:left="3969"/>
        <w:jc w:val="right"/>
        <w:rPr>
          <w:rFonts w:ascii="Times New Roman CYR" w:hAnsi="Times New Roman CYR" w:cs="Times New Roman CYR"/>
        </w:rPr>
      </w:pPr>
    </w:p>
    <w:p w:rsidR="00075038" w:rsidRDefault="00075038" w:rsidP="00075038">
      <w:pPr>
        <w:ind w:left="3969"/>
        <w:jc w:val="right"/>
        <w:rPr>
          <w:rFonts w:ascii="Times New Roman CYR" w:hAnsi="Times New Roman CYR" w:cs="Times New Roman CYR"/>
        </w:rPr>
      </w:pPr>
    </w:p>
    <w:p w:rsidR="00075038" w:rsidRDefault="00075038" w:rsidP="00075038">
      <w:pPr>
        <w:jc w:val="center"/>
        <w:rPr>
          <w:b/>
        </w:rPr>
      </w:pPr>
      <w:r>
        <w:rPr>
          <w:b/>
        </w:rPr>
        <w:t>Протокол</w:t>
      </w:r>
    </w:p>
    <w:p w:rsidR="00075038" w:rsidRDefault="00075038" w:rsidP="00075038">
      <w:pPr>
        <w:tabs>
          <w:tab w:val="left" w:pos="2076"/>
        </w:tabs>
        <w:jc w:val="center"/>
        <w:rPr>
          <w:b/>
        </w:rPr>
      </w:pPr>
      <w:r>
        <w:rPr>
          <w:b/>
        </w:rPr>
        <w:t>согласования договорной цены</w:t>
      </w:r>
    </w:p>
    <w:p w:rsidR="00075038" w:rsidRDefault="00075038" w:rsidP="00075038">
      <w:pPr>
        <w:tabs>
          <w:tab w:val="left" w:pos="2076"/>
        </w:tabs>
        <w:ind w:firstLine="709"/>
        <w:jc w:val="both"/>
      </w:pPr>
    </w:p>
    <w:p w:rsidR="00075038" w:rsidRDefault="00075038" w:rsidP="00075038">
      <w:pPr>
        <w:tabs>
          <w:tab w:val="left" w:pos="2076"/>
        </w:tabs>
        <w:ind w:firstLine="567"/>
        <w:jc w:val="both"/>
      </w:pPr>
      <w:r>
        <w:t xml:space="preserve">Мы, нижеподписавшиеся, директор филиала ПАО «ТрансКонтейнер» на Красноярской железной дороге ________________, действующий на основании доверенности _______________________, от лица Заказчика, и ________________________, действующий на основании _________ и лицензии на частную охранную деятельность __________________ от лица Исполнителя, удостоверяем, что Сторонами достигнуто соглашение о величине договорной цены Услуг по настоящему Договору в размере ____________________________________. </w:t>
      </w:r>
    </w:p>
    <w:p w:rsidR="00075038" w:rsidRDefault="00075038" w:rsidP="00075038">
      <w:pPr>
        <w:tabs>
          <w:tab w:val="left" w:pos="2076"/>
        </w:tabs>
        <w:ind w:firstLine="567"/>
        <w:jc w:val="both"/>
      </w:pPr>
      <w:r>
        <w:t>Ежемесячная стоимость услуг, оказываемых Исполнителем по Договору, составляет _____________________________________.</w:t>
      </w:r>
    </w:p>
    <w:p w:rsidR="00075038" w:rsidRDefault="00075038" w:rsidP="00075038">
      <w:pPr>
        <w:tabs>
          <w:tab w:val="left" w:pos="2076"/>
        </w:tabs>
        <w:ind w:firstLine="709"/>
        <w:jc w:val="both"/>
      </w:pPr>
      <w:r>
        <w:t>Настоящий протокол является основанием для проведения расчетов и платежей между Заказчиком и Исполнителем.</w:t>
      </w:r>
    </w:p>
    <w:p w:rsidR="00075038" w:rsidRDefault="00075038" w:rsidP="00075038">
      <w:pPr>
        <w:tabs>
          <w:tab w:val="left" w:pos="2076"/>
        </w:tabs>
        <w:ind w:firstLine="709"/>
        <w:jc w:val="both"/>
      </w:pPr>
    </w:p>
    <w:p w:rsidR="00075038" w:rsidRDefault="00075038" w:rsidP="00075038">
      <w:pPr>
        <w:tabs>
          <w:tab w:val="left" w:pos="5911"/>
        </w:tabs>
        <w:jc w:val="both"/>
        <w:rPr>
          <w:b/>
        </w:rPr>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s>
        <w:ind w:firstLine="709"/>
        <w:jc w:val="both"/>
      </w:pPr>
    </w:p>
    <w:p w:rsidR="00075038" w:rsidRDefault="00075038" w:rsidP="00075038">
      <w:pPr>
        <w:tabs>
          <w:tab w:val="left" w:pos="2076"/>
          <w:tab w:val="left" w:pos="5526"/>
        </w:tabs>
        <w:jc w:val="both"/>
      </w:pPr>
      <w:r>
        <w:t>____________________/______________/</w:t>
      </w:r>
      <w:r>
        <w:tab/>
        <w:t xml:space="preserve"> __________________/______________/</w:t>
      </w:r>
    </w:p>
    <w:p w:rsidR="00075038" w:rsidRPr="00390419" w:rsidRDefault="00075038" w:rsidP="00075038">
      <w:pPr>
        <w:ind w:left="3969"/>
        <w:jc w:val="right"/>
        <w:rPr>
          <w:rFonts w:ascii="Times New Roman CYR" w:hAnsi="Times New Roman CYR" w:cs="Times New Roman CYR"/>
        </w:rPr>
      </w:pPr>
      <w:r>
        <w:rPr>
          <w:rFonts w:ascii="Times New Roman CYR" w:hAnsi="Times New Roman CYR" w:cs="Times New Roman CYR"/>
        </w:rPr>
        <w:br w:type="page"/>
      </w:r>
      <w:r>
        <w:rPr>
          <w:rFonts w:ascii="Times New Roman CYR" w:hAnsi="Times New Roman CYR" w:cs="Times New Roman CYR"/>
        </w:rPr>
        <w:lastRenderedPageBreak/>
        <w:t>Приложение № 2</w:t>
      </w:r>
    </w:p>
    <w:p w:rsidR="00075038" w:rsidRPr="00390419" w:rsidRDefault="00075038" w:rsidP="00075038">
      <w:pPr>
        <w:pStyle w:val="28"/>
        <w:spacing w:after="0" w:line="240" w:lineRule="auto"/>
        <w:ind w:left="3969"/>
        <w:jc w:val="right"/>
      </w:pPr>
      <w:r>
        <w:t>к Договору об оказании услуг по охране объектов</w:t>
      </w:r>
    </w:p>
    <w:p w:rsidR="00075038" w:rsidRDefault="00075038" w:rsidP="00075038">
      <w:pPr>
        <w:pStyle w:val="28"/>
        <w:spacing w:after="0" w:line="240" w:lineRule="auto"/>
        <w:ind w:left="3969"/>
        <w:jc w:val="right"/>
      </w:pPr>
      <w:r>
        <w:t>№ В-СИБд/24/____/______</w:t>
      </w:r>
    </w:p>
    <w:p w:rsidR="00075038" w:rsidRPr="00D13728" w:rsidRDefault="00075038" w:rsidP="00075038">
      <w:pPr>
        <w:pStyle w:val="28"/>
        <w:spacing w:after="0" w:line="240" w:lineRule="auto"/>
        <w:ind w:left="3969"/>
        <w:jc w:val="right"/>
      </w:pPr>
      <w:r>
        <w:rPr>
          <w:rFonts w:ascii="Times New Roman CYR" w:hAnsi="Times New Roman CYR" w:cs="Times New Roman CYR"/>
        </w:rPr>
        <w:t>от «____» ___________ 2024 г.</w:t>
      </w:r>
    </w:p>
    <w:p w:rsidR="00075038" w:rsidRDefault="00075038" w:rsidP="00075038">
      <w:pPr>
        <w:pStyle w:val="10"/>
        <w:ind w:firstLine="709"/>
        <w:jc w:val="center"/>
        <w:rPr>
          <w:b/>
        </w:rPr>
      </w:pPr>
    </w:p>
    <w:p w:rsidR="00075038" w:rsidRDefault="00075038" w:rsidP="00075038">
      <w:pPr>
        <w:pStyle w:val="10"/>
        <w:jc w:val="center"/>
        <w:rPr>
          <w:b/>
        </w:rPr>
      </w:pPr>
      <w:r>
        <w:rPr>
          <w:b/>
        </w:rPr>
        <w:t>Техническое задание по охране объектов</w:t>
      </w:r>
    </w:p>
    <w:p w:rsidR="00075038" w:rsidRDefault="00075038" w:rsidP="00075038">
      <w:pPr>
        <w:pStyle w:val="10"/>
        <w:jc w:val="center"/>
        <w:rPr>
          <w:b/>
        </w:rPr>
      </w:pPr>
      <w:r>
        <w:rPr>
          <w:b/>
        </w:rPr>
        <w:t xml:space="preserve"> филиала</w:t>
      </w:r>
      <w:r>
        <w:t xml:space="preserve"> </w:t>
      </w:r>
      <w:r>
        <w:rPr>
          <w:b/>
        </w:rPr>
        <w:t>ПАО «ТрансКонтейнер» на Восточно-Сибирской железной дороге</w:t>
      </w:r>
    </w:p>
    <w:p w:rsidR="00075038" w:rsidRPr="00CE0C54" w:rsidRDefault="00075038" w:rsidP="00075038">
      <w:pPr>
        <w:pStyle w:val="62"/>
        <w:ind w:firstLine="709"/>
        <w:jc w:val="both"/>
        <w:rPr>
          <w:b/>
        </w:rPr>
      </w:pPr>
    </w:p>
    <w:p w:rsidR="00075038" w:rsidRPr="001C48A4" w:rsidRDefault="00075038" w:rsidP="00075038">
      <w:pPr>
        <w:ind w:firstLine="709"/>
        <w:jc w:val="both"/>
      </w:pPr>
      <w:r>
        <w:rPr>
          <w:b/>
        </w:rPr>
        <w:t>1.</w:t>
      </w:r>
      <w:r w:rsidRPr="001C48A4">
        <w:rPr>
          <w:b/>
        </w:rPr>
        <w:t xml:space="preserve">Исполнитель </w:t>
      </w:r>
      <w:r w:rsidRPr="001C48A4">
        <w:t>оказывает Услуги с соблюдением требований</w:t>
      </w:r>
      <w:r w:rsidRPr="001C48A4">
        <w:rPr>
          <w:b/>
        </w:rPr>
        <w:t xml:space="preserve"> </w:t>
      </w:r>
      <w:r w:rsidRPr="001C48A4">
        <w:t>Закона Российской Федерации «О частной детективной и охранной деятельности в Российской Федерации» от 11 марта 1992 г. № 2487-1.</w:t>
      </w:r>
    </w:p>
    <w:p w:rsidR="00075038" w:rsidRPr="001C48A4" w:rsidRDefault="00075038" w:rsidP="00075038">
      <w:pPr>
        <w:jc w:val="both"/>
        <w:rPr>
          <w:b/>
        </w:rPr>
      </w:pPr>
    </w:p>
    <w:p w:rsidR="00075038" w:rsidRPr="001C48A4" w:rsidRDefault="00075038" w:rsidP="00075038">
      <w:pPr>
        <w:ind w:firstLine="709"/>
        <w:jc w:val="both"/>
        <w:rPr>
          <w:b/>
        </w:rPr>
      </w:pPr>
      <w:r w:rsidRPr="001C48A4">
        <w:rPr>
          <w:b/>
        </w:rPr>
        <w:t xml:space="preserve">2.Заказчик: </w:t>
      </w:r>
      <w:r w:rsidRPr="001C48A4">
        <w:t xml:space="preserve"> Филиал ПАО «ТрансКонтейнер» на Восточно-Сибирской железной дороге.</w:t>
      </w:r>
    </w:p>
    <w:p w:rsidR="00075038" w:rsidRPr="001C48A4" w:rsidRDefault="00075038" w:rsidP="00075038">
      <w:pPr>
        <w:jc w:val="both"/>
        <w:rPr>
          <w:b/>
        </w:rPr>
      </w:pPr>
    </w:p>
    <w:p w:rsidR="00075038" w:rsidRPr="001C48A4" w:rsidRDefault="00075038" w:rsidP="00075038">
      <w:pPr>
        <w:ind w:firstLine="709"/>
        <w:jc w:val="both"/>
      </w:pPr>
      <w:r w:rsidRPr="001C48A4">
        <w:rPr>
          <w:b/>
        </w:rPr>
        <w:t>3. Основные термины и определения:</w:t>
      </w:r>
    </w:p>
    <w:p w:rsidR="00075038" w:rsidRPr="001C48A4" w:rsidRDefault="00075038" w:rsidP="00075038">
      <w:pPr>
        <w:jc w:val="both"/>
      </w:pPr>
      <w:r w:rsidRPr="001C48A4">
        <w:rPr>
          <w:i/>
        </w:rPr>
        <w:t>Объект</w:t>
      </w:r>
      <w:r w:rsidRPr="001C48A4">
        <w:rPr>
          <w:b/>
        </w:rPr>
        <w:t xml:space="preserve"> – </w:t>
      </w:r>
      <w:r w:rsidRPr="001C48A4">
        <w:t>объекты Заказчика, указанные в пункте 4.4 Технического задания, с расположенным на них имуществом, находящимся на праве собственности или ином законном праве у Заказчика на Юго-Восточном филиале ПАО «ТрансКонтейнер».</w:t>
      </w:r>
    </w:p>
    <w:p w:rsidR="00075038" w:rsidRPr="001C48A4" w:rsidRDefault="00075038" w:rsidP="00075038">
      <w:pPr>
        <w:jc w:val="both"/>
      </w:pPr>
      <w:r w:rsidRPr="001C48A4">
        <w:rPr>
          <w:i/>
        </w:rPr>
        <w:t>Имущество Заказчика -</w:t>
      </w:r>
      <w:r w:rsidRPr="001C48A4">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075038" w:rsidRPr="001C48A4" w:rsidRDefault="00075038" w:rsidP="00075038">
      <w:pPr>
        <w:jc w:val="both"/>
      </w:pPr>
      <w:r w:rsidRPr="001C48A4">
        <w:rPr>
          <w:i/>
        </w:rPr>
        <w:t>Охрана объектов (имущества)</w:t>
      </w:r>
      <w:r w:rsidRPr="001C48A4">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075038" w:rsidRPr="001C48A4" w:rsidRDefault="00075038" w:rsidP="00075038">
      <w:pPr>
        <w:jc w:val="both"/>
      </w:pPr>
      <w:r w:rsidRPr="001C48A4">
        <w:rPr>
          <w:i/>
        </w:rPr>
        <w:t>Внутриобъектовый режим</w:t>
      </w:r>
      <w:r w:rsidRPr="001C48A4">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075038" w:rsidRPr="001C48A4" w:rsidRDefault="00075038" w:rsidP="00075038">
      <w:pPr>
        <w:jc w:val="both"/>
        <w:rPr>
          <w:b/>
        </w:rPr>
      </w:pPr>
      <w:r w:rsidRPr="001C48A4">
        <w:rPr>
          <w:i/>
        </w:rPr>
        <w:t>Пропускной режим</w:t>
      </w:r>
      <w:r w:rsidRPr="001C48A4">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075038" w:rsidRPr="001C48A4" w:rsidRDefault="00075038" w:rsidP="00075038">
      <w:pPr>
        <w:jc w:val="both"/>
        <w:rPr>
          <w:b/>
        </w:rPr>
      </w:pPr>
    </w:p>
    <w:p w:rsidR="00075038" w:rsidRPr="001C48A4" w:rsidRDefault="00075038" w:rsidP="00075038">
      <w:pPr>
        <w:ind w:firstLine="709"/>
        <w:jc w:val="both"/>
        <w:rPr>
          <w:b/>
        </w:rPr>
      </w:pPr>
      <w:r w:rsidRPr="001C48A4">
        <w:rPr>
          <w:b/>
        </w:rPr>
        <w:t>4. Под охрану принимается следующие Объекты:</w:t>
      </w:r>
    </w:p>
    <w:p w:rsidR="00075038" w:rsidRPr="001C48A4" w:rsidRDefault="00075038" w:rsidP="00075038">
      <w:pPr>
        <w:ind w:firstLine="709"/>
        <w:jc w:val="both"/>
      </w:pPr>
      <w:r w:rsidRPr="001C48A4">
        <w:t xml:space="preserve">4.1. Административное здание (офисное помещение) аппарата управления Филиала ПАО «ТрансКонтейнер» на Восточно-Сибирской железной дороге, расположенное по адресу: Иркутская область, г. Иркутск, ул. Коммунаров, д. 1а. </w:t>
      </w:r>
    </w:p>
    <w:p w:rsidR="00075038" w:rsidRPr="001C48A4" w:rsidRDefault="00075038" w:rsidP="00075038">
      <w:pPr>
        <w:ind w:firstLine="709"/>
        <w:jc w:val="both"/>
      </w:pPr>
      <w:r w:rsidRPr="001C48A4">
        <w:t>4.2. Контейнерный терминал Батарейная (далее – КТ) (с площадками, где ведутся работы по переработке и хранению груженых и порожних универсальных контейнеров, с помещениями, с зоной таможенного контроля), расположенный по адресу: Иркутская область, г. Иркутск, станция Батарейная.</w:t>
      </w:r>
    </w:p>
    <w:p w:rsidR="00075038" w:rsidRPr="001C48A4" w:rsidRDefault="00075038" w:rsidP="00075038">
      <w:pPr>
        <w:jc w:val="both"/>
      </w:pPr>
    </w:p>
    <w:p w:rsidR="00075038" w:rsidRPr="001C48A4" w:rsidRDefault="00075038" w:rsidP="00075038">
      <w:pPr>
        <w:ind w:firstLine="709"/>
        <w:jc w:val="both"/>
      </w:pPr>
      <w:r w:rsidRPr="001C48A4">
        <w:rPr>
          <w:b/>
        </w:rPr>
        <w:lastRenderedPageBreak/>
        <w:t>5.  Начальная (максимальная) цена договора – указана в пункте 5 Информационной карты</w:t>
      </w:r>
      <w:r>
        <w:rPr>
          <w:b/>
        </w:rPr>
        <w:t xml:space="preserve"> (конкурсной документации)</w:t>
      </w:r>
    </w:p>
    <w:p w:rsidR="00075038" w:rsidRPr="001C48A4" w:rsidRDefault="00075038" w:rsidP="00075038">
      <w:pPr>
        <w:jc w:val="both"/>
      </w:pPr>
    </w:p>
    <w:p w:rsidR="00075038" w:rsidRPr="001C48A4" w:rsidRDefault="00075038" w:rsidP="00075038">
      <w:pPr>
        <w:ind w:firstLine="709"/>
        <w:jc w:val="both"/>
      </w:pPr>
      <w:r w:rsidRPr="001C48A4">
        <w:rPr>
          <w:b/>
        </w:rPr>
        <w:t>6. Объем и содержание Услуг</w:t>
      </w:r>
    </w:p>
    <w:p w:rsidR="00075038" w:rsidRPr="001C48A4" w:rsidRDefault="00075038" w:rsidP="00075038">
      <w:pPr>
        <w:ind w:firstLine="709"/>
        <w:jc w:val="both"/>
        <w:rPr>
          <w:b/>
        </w:rPr>
      </w:pPr>
      <w:r w:rsidRPr="001C48A4">
        <w:t>6.1</w:t>
      </w:r>
      <w:r w:rsidRPr="001C48A4">
        <w:rPr>
          <w:b/>
        </w:rPr>
        <w:t>. Охрана объекта</w:t>
      </w:r>
    </w:p>
    <w:p w:rsidR="00075038" w:rsidRPr="001C48A4" w:rsidRDefault="00075038" w:rsidP="00075038">
      <w:pPr>
        <w:ind w:firstLine="397"/>
        <w:jc w:val="both"/>
      </w:pPr>
      <w:r w:rsidRPr="001C48A4">
        <w:rPr>
          <w:b/>
        </w:rPr>
        <w:t>Административное здание (офисное помещение)</w:t>
      </w:r>
      <w:r w:rsidRPr="001C48A4">
        <w:t xml:space="preserve"> аппарата управления Филиала ПАО «ТрансКонтейнер» на Восточно-Сибирской железной дороге, расположенное по адресу: Иркутская область, г. Иркутск, ул. Коммунаров, д. 1а. П</w:t>
      </w:r>
      <w:r w:rsidRPr="001C48A4">
        <w:rPr>
          <w:iCs/>
        </w:rPr>
        <w:t>омещения расположены на 1 и 2 этажах двух этажного административного здания с цокольными этажом (иные арендаторы размещаются)</w:t>
      </w:r>
      <w:r w:rsidRPr="001C48A4">
        <w:t>, вход в здание общий.</w:t>
      </w:r>
    </w:p>
    <w:p w:rsidR="00075038" w:rsidRPr="001C48A4" w:rsidRDefault="00075038" w:rsidP="00075038">
      <w:pPr>
        <w:ind w:firstLine="397"/>
        <w:jc w:val="both"/>
      </w:pPr>
      <w:r w:rsidRPr="001C48A4">
        <w:t>Охрана объекта осуществляется 1 (одним) постом круглосуточным, в режиме с 08 часов 00 минут до 08 часов 00 минут следующего дня.</w:t>
      </w:r>
    </w:p>
    <w:p w:rsidR="00075038" w:rsidRPr="001C48A4" w:rsidRDefault="00075038" w:rsidP="00075038">
      <w:pPr>
        <w:ind w:firstLine="397"/>
        <w:jc w:val="both"/>
      </w:pPr>
      <w:r w:rsidRPr="001C48A4">
        <w:rPr>
          <w:b/>
        </w:rPr>
        <w:t>Пост охраны № 1 КПП</w:t>
      </w:r>
      <w:r w:rsidRPr="001C48A4">
        <w:t xml:space="preserve"> (пост 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075038" w:rsidRPr="001C48A4" w:rsidRDefault="00075038" w:rsidP="00075038">
      <w:pPr>
        <w:ind w:firstLine="397"/>
        <w:jc w:val="both"/>
      </w:pPr>
      <w:r w:rsidRPr="001C48A4">
        <w:t>Осуществляет контроль входа/выхода посетителей, внос /вынос имущества, обеспечение пожарной безопасности, контроль въезда/выезда на/с прилегающую(ей) территорию(и) объекта автотранспорта. Взаимодействует в период работы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075038" w:rsidRPr="001C48A4" w:rsidRDefault="00075038" w:rsidP="00075038">
      <w:pPr>
        <w:jc w:val="both"/>
      </w:pPr>
    </w:p>
    <w:p w:rsidR="00075038" w:rsidRPr="001C48A4" w:rsidRDefault="00075038" w:rsidP="00075038">
      <w:pPr>
        <w:ind w:firstLine="397"/>
        <w:jc w:val="both"/>
      </w:pPr>
      <w:r w:rsidRPr="001C48A4">
        <w:rPr>
          <w:b/>
        </w:rPr>
        <w:t>Контейнерный терминал Батарейная</w:t>
      </w:r>
      <w:r w:rsidRPr="001C48A4">
        <w:t xml:space="preserve"> (с площадками, где ведутся работы по переработке и хранению груженых и порожних универсальных контейнеров, помещениями, зоной таможенного контроля), расположенный по адресу: Иркутская область, г. Иркутск, станция Батарейная.</w:t>
      </w:r>
    </w:p>
    <w:p w:rsidR="00075038" w:rsidRPr="001C48A4" w:rsidRDefault="00075038" w:rsidP="00075038">
      <w:pPr>
        <w:ind w:firstLine="397"/>
        <w:jc w:val="both"/>
      </w:pPr>
      <w:r w:rsidRPr="001C48A4">
        <w:t>Охрана объекта осуществляется выставлением 6 (шести) постов, в том числе 4 (четыре) круглосуточных, в режиме с 08 часов 00 минут до 08 часов 00 минут следующего дня и 2 (два) дневных, в режиме с 08 часов 00 минут до 20 часов 00 минут.</w:t>
      </w:r>
    </w:p>
    <w:p w:rsidR="00075038" w:rsidRPr="001C48A4" w:rsidRDefault="00075038" w:rsidP="00075038">
      <w:pPr>
        <w:ind w:firstLine="397"/>
        <w:jc w:val="both"/>
      </w:pPr>
      <w:r w:rsidRPr="001C48A4">
        <w:rPr>
          <w:b/>
        </w:rPr>
        <w:t>Пост охраны № 1 КПП</w:t>
      </w:r>
      <w:r w:rsidRPr="001C48A4">
        <w:t xml:space="preserve"> – служебное помещение охраны в производственно-бытовом корпусе (далее - ПБК) (пост 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075038" w:rsidRPr="001C48A4" w:rsidRDefault="00075038" w:rsidP="00075038">
      <w:pPr>
        <w:ind w:firstLine="397"/>
        <w:jc w:val="both"/>
      </w:pPr>
      <w:r w:rsidRPr="001C48A4">
        <w:t>Осуществляет контроль входа/выхода посетителей, внос/вынос имущества, контроль въезда/выезда на территорию объекта железнодорожного транспорта, автотранспорта, ввоза контейнеров/грузов/грузов в контейнерах, обеспечение пожарной безопасности. Взаимодействует в период работы поста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 xml:space="preserve">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w:t>
      </w:r>
      <w:r w:rsidRPr="001C48A4">
        <w:lastRenderedPageBreak/>
        <w:t>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075038" w:rsidRPr="001C48A4" w:rsidRDefault="00075038" w:rsidP="00075038">
      <w:pPr>
        <w:ind w:firstLine="397"/>
        <w:jc w:val="both"/>
      </w:pPr>
      <w:r w:rsidRPr="001C48A4">
        <w:rPr>
          <w:b/>
        </w:rPr>
        <w:t>Пост охраны № 2 – КПП</w:t>
      </w:r>
      <w:r w:rsidRPr="001C48A4">
        <w:t xml:space="preserve"> в ПБК (пост дневной, режим с 08 часов 00 минут до 20 часов 00 минут),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075038" w:rsidRPr="001C48A4" w:rsidRDefault="00075038" w:rsidP="00075038">
      <w:pPr>
        <w:ind w:firstLine="397"/>
        <w:jc w:val="both"/>
      </w:pPr>
      <w:r w:rsidRPr="001C48A4">
        <w:t>Осуществляет контроль входа/выхода посетителей, внос /вынос имущества, обеспечение пожарной безопасности, контроль въезда/выезда на/с прилегающую(ей) территорию(и) объекта автотранспорта. Взаимодействует в период работы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Оснащение: носимая радиостанция, мобильный телефон с возможностью выхода в интернет, фотографированием, отправкой/получением данных в мессенджерах; электрический фонарь; оборудование для реагирования тревожной сигнализации (КТС) с выводом на пульт централизованной охраны (ПЦО).</w:t>
      </w:r>
    </w:p>
    <w:p w:rsidR="00075038" w:rsidRPr="001C48A4" w:rsidRDefault="00075038" w:rsidP="00075038">
      <w:pPr>
        <w:ind w:firstLine="397"/>
        <w:jc w:val="both"/>
      </w:pPr>
      <w:r w:rsidRPr="001C48A4">
        <w:rPr>
          <w:b/>
        </w:rPr>
        <w:t>Пост охраны № 3 КПП</w:t>
      </w:r>
      <w:r w:rsidRPr="001C48A4">
        <w:t xml:space="preserve"> - выезда (пост 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075038" w:rsidRPr="001C48A4" w:rsidRDefault="00075038" w:rsidP="00075038">
      <w:pPr>
        <w:ind w:firstLine="397"/>
        <w:jc w:val="both"/>
      </w:pPr>
      <w:r w:rsidRPr="001C48A4">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075038" w:rsidRPr="001C48A4" w:rsidRDefault="00075038" w:rsidP="00075038">
      <w:pPr>
        <w:ind w:firstLine="397"/>
        <w:jc w:val="both"/>
      </w:pPr>
      <w:r w:rsidRPr="001C48A4">
        <w:rPr>
          <w:b/>
        </w:rPr>
        <w:t>Пост охраны № 4 КПП</w:t>
      </w:r>
      <w:r w:rsidRPr="001C48A4">
        <w:t xml:space="preserve"> - заезда (пост 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завоз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075038" w:rsidRPr="001C48A4" w:rsidRDefault="00075038" w:rsidP="00075038">
      <w:pPr>
        <w:ind w:firstLine="397"/>
        <w:jc w:val="both"/>
      </w:pPr>
      <w:r w:rsidRPr="001C48A4">
        <w:t>Осуществляет контроль заезда на территорию объекта автотранспортных средств, завоза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lastRenderedPageBreak/>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075038" w:rsidRPr="001C48A4" w:rsidRDefault="00075038" w:rsidP="00075038">
      <w:pPr>
        <w:ind w:firstLine="397"/>
        <w:jc w:val="both"/>
      </w:pPr>
      <w:r w:rsidRPr="001C48A4">
        <w:rPr>
          <w:b/>
        </w:rPr>
        <w:t>Пост охраны № 5 КПП</w:t>
      </w:r>
      <w:r w:rsidRPr="001C48A4">
        <w:t xml:space="preserve"> – «восточные ворота» (пост 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контроль заезда/выезда вагонов по ж\д путям,  ввоза/вывоза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w:t>
      </w:r>
    </w:p>
    <w:p w:rsidR="00075038" w:rsidRPr="001C48A4" w:rsidRDefault="00075038" w:rsidP="00075038">
      <w:pPr>
        <w:ind w:firstLine="397"/>
        <w:jc w:val="both"/>
      </w:pPr>
      <w:r w:rsidRPr="001C48A4">
        <w:t>Осуществляет контроль въезда/выезда на территорию объекта железнодорожного транспорта, вагонов, ввоза/вывоза контейнеров/грузов/грузов в контейнерах. Взаимодействует в период работы поста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 оборудование для реагирования тревожной сигнализации (КТС) с выводом на пульт централизованной охраны (ПЦО).</w:t>
      </w:r>
    </w:p>
    <w:p w:rsidR="00075038" w:rsidRPr="001C48A4" w:rsidRDefault="00075038" w:rsidP="00075038">
      <w:pPr>
        <w:ind w:firstLine="397"/>
        <w:jc w:val="both"/>
      </w:pPr>
      <w:r w:rsidRPr="001C48A4">
        <w:rPr>
          <w:b/>
        </w:rPr>
        <w:t>Пост охраны № 6</w:t>
      </w:r>
      <w:r w:rsidRPr="001C48A4">
        <w:t xml:space="preserve"> (пост дневной, патрульный который в том числе при необходимости обеспечивает подмену основных постов, режим с 08 часов 00 минут до 20 часов 00 минут)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вывоз/ввоз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075038" w:rsidRPr="001C48A4" w:rsidRDefault="00075038" w:rsidP="00075038">
      <w:pPr>
        <w:ind w:firstLine="397"/>
        <w:jc w:val="both"/>
      </w:pPr>
      <w:r w:rsidRPr="001C48A4">
        <w:t>Осуществляет контроль заезда/выезда с территории объекта автотранспортных средств, ввоз/вывоза контейнеров/грузов/грузов в контейнерах и других материальных средств по транспортным и материальным пропускам, указанных в пропуске, с фактическим их наличием, при необходимости осуществляет подмену основных постов охраны. Взаимодействует в период работы поста с представителями/работниками Заказчика, предоставляет всю информацию  в требуемом объеме.</w:t>
      </w:r>
    </w:p>
    <w:p w:rsidR="00075038" w:rsidRPr="001C48A4" w:rsidRDefault="00075038" w:rsidP="00075038">
      <w:pPr>
        <w:ind w:firstLine="397"/>
        <w:jc w:val="both"/>
      </w:pPr>
      <w:r w:rsidRPr="001C48A4">
        <w:t>1 охранник в смену.</w:t>
      </w:r>
    </w:p>
    <w:p w:rsidR="00075038" w:rsidRPr="001C48A4" w:rsidRDefault="00075038" w:rsidP="00075038">
      <w:pPr>
        <w:ind w:firstLine="397"/>
        <w:jc w:val="both"/>
      </w:pPr>
      <w:r w:rsidRPr="001C48A4">
        <w:t>Экипировка: форменное обмундирование, специальные средства (палка резиновая (ПР), наручники (БРС)).</w:t>
      </w:r>
    </w:p>
    <w:p w:rsidR="00075038" w:rsidRPr="001C48A4" w:rsidRDefault="00075038" w:rsidP="00075038">
      <w:pPr>
        <w:ind w:firstLine="397"/>
        <w:jc w:val="both"/>
      </w:pPr>
      <w:r w:rsidRPr="001C48A4">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для контроля перемещения сотрудника охраны при патрулировании («Ход - тест», «Стража» и др.)</w:t>
      </w:r>
    </w:p>
    <w:p w:rsidR="00075038" w:rsidRPr="001C48A4" w:rsidRDefault="00075038" w:rsidP="00075038">
      <w:pPr>
        <w:jc w:val="both"/>
      </w:pPr>
    </w:p>
    <w:p w:rsidR="00075038" w:rsidRPr="001C48A4" w:rsidRDefault="00075038" w:rsidP="00075038">
      <w:pPr>
        <w:ind w:firstLine="709"/>
        <w:jc w:val="both"/>
      </w:pPr>
      <w:r w:rsidRPr="001C48A4">
        <w:rPr>
          <w:b/>
        </w:rPr>
        <w:t>6.2. Планируемый срок (период) оказания услуг:</w:t>
      </w:r>
      <w:r w:rsidRPr="001C48A4">
        <w:t xml:space="preserve"> с 00 час. 00 мин. «</w:t>
      </w:r>
      <w:r w:rsidRPr="001C48A4">
        <w:rPr>
          <w:u w:val="single"/>
        </w:rPr>
        <w:t>01</w:t>
      </w:r>
      <w:r w:rsidRPr="001C48A4">
        <w:t>»</w:t>
      </w:r>
      <w:r w:rsidRPr="001C48A4">
        <w:rPr>
          <w:u w:val="single"/>
        </w:rPr>
        <w:t xml:space="preserve"> января </w:t>
      </w:r>
      <w:r w:rsidRPr="001C48A4">
        <w:t>20</w:t>
      </w:r>
      <w:r w:rsidRPr="001C48A4">
        <w:rPr>
          <w:u w:val="single"/>
        </w:rPr>
        <w:t xml:space="preserve">25 </w:t>
      </w:r>
      <w:r w:rsidRPr="001C48A4">
        <w:t>года  по 24 час. 00 мин. «</w:t>
      </w:r>
      <w:r w:rsidRPr="001C48A4">
        <w:rPr>
          <w:u w:val="single"/>
        </w:rPr>
        <w:t>31</w:t>
      </w:r>
      <w:r w:rsidRPr="001C48A4">
        <w:t>»</w:t>
      </w:r>
      <w:r w:rsidRPr="001C48A4">
        <w:rPr>
          <w:u w:val="single"/>
        </w:rPr>
        <w:t xml:space="preserve"> декабря</w:t>
      </w:r>
      <w:r w:rsidRPr="001C48A4">
        <w:t xml:space="preserve"> 20</w:t>
      </w:r>
      <w:r w:rsidRPr="001C48A4">
        <w:rPr>
          <w:u w:val="single"/>
        </w:rPr>
        <w:t>27</w:t>
      </w:r>
      <w:r w:rsidRPr="001C48A4">
        <w:t xml:space="preserve"> года.</w:t>
      </w:r>
    </w:p>
    <w:p w:rsidR="00075038" w:rsidRPr="001C48A4" w:rsidRDefault="00075038" w:rsidP="00075038">
      <w:pPr>
        <w:jc w:val="both"/>
        <w:rPr>
          <w:b/>
        </w:rPr>
      </w:pPr>
    </w:p>
    <w:p w:rsidR="00075038" w:rsidRPr="001C48A4" w:rsidRDefault="00075038" w:rsidP="00075038">
      <w:pPr>
        <w:ind w:firstLine="709"/>
        <w:jc w:val="both"/>
      </w:pPr>
      <w:r w:rsidRPr="001C48A4">
        <w:rPr>
          <w:b/>
        </w:rPr>
        <w:lastRenderedPageBreak/>
        <w:t xml:space="preserve">6.3. Порядок сдачи и приемки услуг </w:t>
      </w:r>
      <w:r w:rsidRPr="001C48A4">
        <w:t>– указан в разделе 3 проекта договора (приложение № 5 к настоящей документации о закупке).</w:t>
      </w:r>
    </w:p>
    <w:p w:rsidR="00075038" w:rsidRPr="001C48A4" w:rsidRDefault="00075038" w:rsidP="00075038">
      <w:pPr>
        <w:jc w:val="both"/>
        <w:rPr>
          <w:b/>
        </w:rPr>
      </w:pPr>
    </w:p>
    <w:p w:rsidR="00075038" w:rsidRPr="001C48A4" w:rsidRDefault="00075038" w:rsidP="00075038">
      <w:pPr>
        <w:ind w:firstLine="709"/>
        <w:jc w:val="both"/>
      </w:pPr>
      <w:r w:rsidRPr="001C48A4">
        <w:rPr>
          <w:b/>
        </w:rPr>
        <w:t>6.4. Содержание услуг:</w:t>
      </w:r>
      <w:r w:rsidRPr="001C48A4">
        <w:rPr>
          <w:i/>
        </w:rPr>
        <w:t xml:space="preserve"> </w:t>
      </w:r>
    </w:p>
    <w:p w:rsidR="00075038" w:rsidRPr="001C48A4" w:rsidRDefault="00075038" w:rsidP="00075038">
      <w:pPr>
        <w:jc w:val="both"/>
      </w:pPr>
      <w:r w:rsidRPr="001C48A4">
        <w:rPr>
          <w:b/>
        </w:rPr>
        <w:t>-</w:t>
      </w:r>
      <w:r w:rsidRPr="001C48A4">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1C48A4">
        <w:rPr>
          <w:i/>
        </w:rPr>
        <w:t xml:space="preserve"> </w:t>
      </w:r>
    </w:p>
    <w:p w:rsidR="00075038" w:rsidRPr="001C48A4" w:rsidRDefault="00075038" w:rsidP="00075038">
      <w:pPr>
        <w:jc w:val="both"/>
      </w:pPr>
      <w:r w:rsidRPr="001C48A4">
        <w:t>- защита жизни и здоровья граждан;</w:t>
      </w:r>
    </w:p>
    <w:p w:rsidR="00075038" w:rsidRPr="001C48A4" w:rsidRDefault="00075038" w:rsidP="00075038">
      <w:pPr>
        <w:jc w:val="both"/>
      </w:pPr>
      <w:r w:rsidRPr="001C48A4">
        <w:rPr>
          <w:i/>
        </w:rPr>
        <w:t xml:space="preserve">- </w:t>
      </w:r>
      <w:r w:rsidRPr="001C48A4">
        <w:t>предотвращение открытого или тайного хищения имущества Заказчика, его порчи или уничтожения;</w:t>
      </w:r>
    </w:p>
    <w:p w:rsidR="00075038" w:rsidRPr="001C48A4" w:rsidRDefault="00075038" w:rsidP="00075038">
      <w:pPr>
        <w:jc w:val="both"/>
      </w:pPr>
      <w:r w:rsidRPr="001C48A4">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075038" w:rsidRPr="001C48A4" w:rsidRDefault="00075038" w:rsidP="00075038">
      <w:pPr>
        <w:jc w:val="both"/>
      </w:pPr>
      <w:r w:rsidRPr="001C48A4">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075038" w:rsidRPr="001C48A4" w:rsidRDefault="00075038" w:rsidP="00075038">
      <w:pPr>
        <w:jc w:val="both"/>
      </w:pPr>
      <w:r w:rsidRPr="001C48A4">
        <w:t>-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нарушения общественного порядка, содействие в предотвращении противоправных действий в отношении охраняемого имущества;</w:t>
      </w:r>
    </w:p>
    <w:p w:rsidR="00075038" w:rsidRPr="001C48A4" w:rsidRDefault="00075038" w:rsidP="00075038">
      <w:pPr>
        <w:jc w:val="both"/>
      </w:pPr>
      <w:r w:rsidRPr="001C48A4">
        <w:t>- консультирование и подготовка рекомендаций Заказчику по вопросам правомерной защиты от возможных противоправных действий;</w:t>
      </w:r>
    </w:p>
    <w:p w:rsidR="00075038" w:rsidRPr="001C48A4" w:rsidRDefault="00075038" w:rsidP="00075038">
      <w:pPr>
        <w:jc w:val="both"/>
      </w:pPr>
      <w:r w:rsidRPr="001C48A4">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075038" w:rsidRPr="001C48A4" w:rsidRDefault="00075038" w:rsidP="00075038">
      <w:pPr>
        <w:jc w:val="both"/>
      </w:pPr>
      <w:r w:rsidRPr="001C48A4">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075038" w:rsidRPr="001C48A4" w:rsidRDefault="00075038" w:rsidP="00075038">
      <w:pPr>
        <w:jc w:val="both"/>
      </w:pPr>
      <w:r w:rsidRPr="001C48A4">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075038" w:rsidRPr="001C48A4" w:rsidRDefault="00075038" w:rsidP="00075038">
      <w:pPr>
        <w:jc w:val="both"/>
      </w:pPr>
    </w:p>
    <w:p w:rsidR="00075038" w:rsidRPr="001C48A4" w:rsidRDefault="00075038" w:rsidP="00075038">
      <w:pPr>
        <w:ind w:firstLine="709"/>
        <w:jc w:val="both"/>
      </w:pPr>
      <w:r w:rsidRPr="001C48A4">
        <w:rPr>
          <w:b/>
        </w:rPr>
        <w:t>7. Особые условия:</w:t>
      </w:r>
      <w:r w:rsidRPr="001C48A4">
        <w:t xml:space="preserve"> </w:t>
      </w:r>
    </w:p>
    <w:p w:rsidR="00075038" w:rsidRPr="001C48A4" w:rsidRDefault="00075038" w:rsidP="00075038">
      <w:pPr>
        <w:ind w:firstLine="709"/>
        <w:jc w:val="both"/>
      </w:pPr>
      <w:r w:rsidRPr="001C48A4">
        <w:t>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075038" w:rsidRPr="001C48A4" w:rsidRDefault="00075038" w:rsidP="00075038">
      <w:pPr>
        <w:ind w:firstLine="709"/>
        <w:jc w:val="both"/>
      </w:pPr>
      <w:r w:rsidRPr="001C48A4">
        <w:t>7.2.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(введен в действие Приказом Росстандарта от 27.10.2021 № 1344-ст) с нанесенными на них трафаретами, указывающими наименование организации Исполнителя.</w:t>
      </w:r>
    </w:p>
    <w:p w:rsidR="00075038" w:rsidRPr="001C48A4" w:rsidRDefault="00075038" w:rsidP="00075038">
      <w:pPr>
        <w:ind w:firstLine="709"/>
        <w:jc w:val="both"/>
      </w:pPr>
      <w:r w:rsidRPr="001C48A4">
        <w:lastRenderedPageBreak/>
        <w:t>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075038" w:rsidRPr="001C48A4" w:rsidRDefault="00075038" w:rsidP="00075038">
      <w:pPr>
        <w:ind w:firstLine="709"/>
        <w:jc w:val="both"/>
      </w:pPr>
      <w:r w:rsidRPr="001C48A4">
        <w:t>7.4. На всех объектах Заказчика Исполнитель обязан за свой счет установить:</w:t>
      </w:r>
    </w:p>
    <w:p w:rsidR="00075038" w:rsidRPr="001C48A4" w:rsidRDefault="00075038" w:rsidP="00075038">
      <w:pPr>
        <w:jc w:val="both"/>
      </w:pPr>
      <w:r w:rsidRPr="001C48A4">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075038" w:rsidRPr="001C48A4" w:rsidRDefault="00075038" w:rsidP="00075038">
      <w:pPr>
        <w:jc w:val="both"/>
      </w:pPr>
      <w:r w:rsidRPr="001C48A4">
        <w:t>2) оборудование для реагирования тревожной сигнализации (КТС-кнопка тревожной сигнализации) с выводом на пункты централизованной охраны подразделений Федеральной службы войск национальной гвардии Российской Федерации (далее- Росгвардия)</w:t>
      </w:r>
    </w:p>
    <w:p w:rsidR="00075038" w:rsidRPr="001C48A4" w:rsidRDefault="00075038" w:rsidP="00075038">
      <w:pPr>
        <w:ind w:firstLine="709"/>
        <w:jc w:val="both"/>
      </w:pPr>
      <w:r w:rsidRPr="001C48A4">
        <w:t>7.5. Для усиления охраны объектов Исполнитель в течение 15_ календарных дней с даты заключения договора с Заказчиком обязан заключить договор с Росгвардией на предоставление услуг ГБР</w:t>
      </w:r>
      <w:r w:rsidRPr="00DE2A83">
        <w:rPr>
          <w:color w:val="000000"/>
        </w:rPr>
        <w:t xml:space="preserve"> </w:t>
      </w:r>
      <w:r w:rsidRPr="001C48A4">
        <w:t xml:space="preserve">(группы быстрого реагирования) </w:t>
      </w:r>
      <w:r w:rsidRPr="00DE2A83">
        <w:t xml:space="preserve">в городе местонахождения Объекта охраны </w:t>
      </w:r>
      <w:r w:rsidRPr="001C48A4">
        <w:t>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
    <w:p w:rsidR="00075038" w:rsidRPr="001C48A4" w:rsidRDefault="00075038" w:rsidP="00075038">
      <w:pPr>
        <w:ind w:firstLine="709"/>
        <w:jc w:val="both"/>
      </w:pPr>
      <w:r w:rsidRPr="001C48A4">
        <w:t>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w:t>
      </w:r>
    </w:p>
    <w:p w:rsidR="00075038" w:rsidRPr="001C48A4" w:rsidRDefault="00075038" w:rsidP="00075038">
      <w:pPr>
        <w:jc w:val="both"/>
      </w:pPr>
    </w:p>
    <w:p w:rsidR="00075038" w:rsidRPr="001C48A4" w:rsidRDefault="00075038" w:rsidP="00075038">
      <w:pPr>
        <w:ind w:firstLine="709"/>
        <w:jc w:val="both"/>
      </w:pPr>
      <w:r w:rsidRPr="001C48A4">
        <w:rPr>
          <w:b/>
        </w:rPr>
        <w:t>8. Основания признания победителя уклонившимся от заключения договора, досрочного расторжения договора:</w:t>
      </w:r>
    </w:p>
    <w:p w:rsidR="00075038" w:rsidRPr="001C48A4" w:rsidRDefault="00075038" w:rsidP="00075038">
      <w:pPr>
        <w:ind w:firstLine="709"/>
        <w:jc w:val="both"/>
      </w:pPr>
      <w:r w:rsidRPr="001C48A4">
        <w:t>8.1. Заказчик в течение всего периода оказания услуг имеет право затребовать у Исполнителя для проверки следующие документы:</w:t>
      </w:r>
    </w:p>
    <w:p w:rsidR="00075038" w:rsidRPr="001C48A4" w:rsidRDefault="00075038" w:rsidP="00075038">
      <w:pPr>
        <w:jc w:val="both"/>
      </w:pPr>
      <w:r w:rsidRPr="001C48A4">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075038" w:rsidRPr="001C48A4" w:rsidRDefault="00075038" w:rsidP="00075038">
      <w:pPr>
        <w:jc w:val="both"/>
      </w:pPr>
      <w:r w:rsidRPr="001C48A4">
        <w:t xml:space="preserve">- подтверждение наличия круглосуточной дежурной службы </w:t>
      </w:r>
      <w:r w:rsidRPr="00DE2A83">
        <w:t xml:space="preserve">в городе местонахождения Объекта охраны </w:t>
      </w:r>
      <w:r w:rsidRPr="001C48A4">
        <w:t>(оригиналы положения о круглосуточной дежурной службе, приказа о её создании, инструкции о порядке действий дежурной службы);</w:t>
      </w:r>
    </w:p>
    <w:p w:rsidR="00075038" w:rsidRPr="001C48A4" w:rsidRDefault="00075038" w:rsidP="00075038">
      <w:pPr>
        <w:jc w:val="both"/>
      </w:pPr>
      <w:r w:rsidRPr="001C48A4">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075038" w:rsidRPr="001C48A4" w:rsidRDefault="00075038" w:rsidP="00075038">
      <w:pPr>
        <w:jc w:val="both"/>
      </w:pPr>
      <w:r w:rsidRPr="001C48A4">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(два миллиона) рублей (оригинал);</w:t>
      </w:r>
    </w:p>
    <w:p w:rsidR="00075038" w:rsidRPr="001C48A4" w:rsidRDefault="00075038" w:rsidP="00075038">
      <w:pPr>
        <w:jc w:val="both"/>
      </w:pPr>
      <w:r w:rsidRPr="001C48A4">
        <w:t xml:space="preserve">- подтверждение договорных отношений с войсковыми структурами национальной гвардии (Росгвардией) </w:t>
      </w:r>
      <w:r w:rsidRPr="00DE2A83">
        <w:t xml:space="preserve">в городе местонахождения Объекта охраны </w:t>
      </w:r>
      <w:r w:rsidRPr="001C48A4">
        <w:t>(основание - Федеральный закон от 03.07.2016 № 226-ФЗ «О войсках национальной гвардии Российской Федерации») о наличии групп(-ы) быстрого реагирования (ГБР) для усиления охраны объектов, находящихся в районе нахождения поста(-ов) охраны (предоставляется оригинал документа);</w:t>
      </w:r>
    </w:p>
    <w:p w:rsidR="00075038" w:rsidRPr="001C48A4" w:rsidRDefault="00075038" w:rsidP="00075038">
      <w:pPr>
        <w:jc w:val="both"/>
        <w:rPr>
          <w:b/>
          <w:bCs/>
        </w:rPr>
      </w:pPr>
      <w:r w:rsidRPr="001C48A4">
        <w:t>- подтверждение использования на каждом объекте Заказчика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так далее) (</w:t>
      </w:r>
      <w:r w:rsidRPr="001C48A4">
        <w:rPr>
          <w:b/>
        </w:rPr>
        <w:t>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075038" w:rsidRPr="001C48A4" w:rsidRDefault="00075038" w:rsidP="00075038">
      <w:pPr>
        <w:ind w:firstLine="709"/>
        <w:jc w:val="both"/>
      </w:pPr>
      <w:r w:rsidRPr="001C48A4">
        <w:t xml:space="preserve">8.2. В случае, если Исполнитель не представит какой-либо из затребованных документов, указанных в пункте 4.8.1 Технического задания, в трехдневный срок с даты получения исполнителем требования Заказчика, договор с ним может быть расторгнут досрочно в одностороннем порядке. </w:t>
      </w:r>
    </w:p>
    <w:p w:rsidR="00075038" w:rsidRPr="001C48A4" w:rsidRDefault="00075038" w:rsidP="00075038">
      <w:pPr>
        <w:ind w:firstLine="709"/>
        <w:jc w:val="both"/>
      </w:pPr>
      <w:r w:rsidRPr="001C48A4">
        <w:lastRenderedPageBreak/>
        <w:t xml:space="preserve">8.3.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материалы для изучения предоставляются Заказчиком в срок не позднее 10 календарных дней до дня принятия зачетов) со сдачей зачетов уполномоченному работнику Заказчика в сроки, указанные Заказчиком, с даты получения исполнителем требования Заказчика.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075038" w:rsidRPr="001C48A4" w:rsidRDefault="00075038" w:rsidP="00075038">
      <w:pPr>
        <w:ind w:firstLine="397"/>
        <w:jc w:val="both"/>
      </w:pPr>
      <w:r w:rsidRPr="001C48A4">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w:t>
      </w:r>
    </w:p>
    <w:p w:rsidR="00075038" w:rsidRDefault="00075038" w:rsidP="00075038">
      <w:pPr>
        <w:ind w:firstLine="709"/>
        <w:jc w:val="both"/>
      </w:pPr>
      <w:r w:rsidRPr="001C48A4">
        <w:t>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075038" w:rsidRDefault="00075038" w:rsidP="00075038">
      <w:pPr>
        <w:ind w:firstLine="567"/>
        <w:jc w:val="both"/>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s>
        <w:ind w:firstLine="709"/>
        <w:jc w:val="both"/>
      </w:pPr>
    </w:p>
    <w:p w:rsidR="00075038" w:rsidRPr="002A0A34" w:rsidRDefault="00075038" w:rsidP="00075038">
      <w:pPr>
        <w:tabs>
          <w:tab w:val="left" w:pos="2076"/>
          <w:tab w:val="left" w:pos="5526"/>
        </w:tabs>
        <w:jc w:val="both"/>
      </w:pPr>
      <w:r>
        <w:t>____________________/______________/</w:t>
      </w:r>
      <w:r>
        <w:tab/>
        <w:t xml:space="preserve"> __________________/______________/</w:t>
      </w:r>
    </w:p>
    <w:p w:rsidR="00075038" w:rsidRPr="00390419" w:rsidRDefault="00075038" w:rsidP="00075038">
      <w:pPr>
        <w:ind w:left="3969"/>
        <w:jc w:val="right"/>
        <w:rPr>
          <w:rFonts w:ascii="Times New Roman CYR" w:hAnsi="Times New Roman CYR" w:cs="Times New Roman CYR"/>
        </w:rPr>
      </w:pPr>
      <w:r>
        <w:rPr>
          <w:rFonts w:ascii="Times New Roman CYR" w:hAnsi="Times New Roman CYR" w:cs="Times New Roman CYR"/>
        </w:rPr>
        <w:br w:type="page"/>
      </w:r>
      <w:r>
        <w:rPr>
          <w:rFonts w:ascii="Times New Roman CYR" w:hAnsi="Times New Roman CYR" w:cs="Times New Roman CYR"/>
        </w:rPr>
        <w:lastRenderedPageBreak/>
        <w:t>Приложение № 3</w:t>
      </w:r>
    </w:p>
    <w:p w:rsidR="00075038" w:rsidRPr="00390419" w:rsidRDefault="00075038" w:rsidP="00075038">
      <w:pPr>
        <w:pStyle w:val="28"/>
        <w:spacing w:after="0" w:line="240" w:lineRule="auto"/>
        <w:ind w:left="3969"/>
        <w:jc w:val="right"/>
      </w:pPr>
      <w:r>
        <w:t>к Договору об оказании услуг по охране объектов</w:t>
      </w:r>
    </w:p>
    <w:p w:rsidR="00075038" w:rsidRDefault="00075038" w:rsidP="00075038">
      <w:pPr>
        <w:pStyle w:val="28"/>
        <w:spacing w:after="0" w:line="240" w:lineRule="auto"/>
        <w:ind w:left="3969"/>
        <w:jc w:val="right"/>
      </w:pPr>
      <w:r>
        <w:t>№ В-СИБд/24/____/______</w:t>
      </w:r>
    </w:p>
    <w:p w:rsidR="00075038" w:rsidRPr="00D13728" w:rsidRDefault="00075038" w:rsidP="00075038">
      <w:pPr>
        <w:pStyle w:val="28"/>
        <w:spacing w:after="0" w:line="240" w:lineRule="auto"/>
        <w:ind w:left="3969"/>
        <w:jc w:val="right"/>
      </w:pPr>
      <w:r>
        <w:rPr>
          <w:rFonts w:ascii="Times New Roman CYR" w:hAnsi="Times New Roman CYR" w:cs="Times New Roman CYR"/>
        </w:rPr>
        <w:t>от «____» ___________ 2024 г.</w:t>
      </w:r>
    </w:p>
    <w:p w:rsidR="00075038" w:rsidRDefault="00075038" w:rsidP="00075038">
      <w:pPr>
        <w:widowControl w:val="0"/>
        <w:autoSpaceDE w:val="0"/>
        <w:autoSpaceDN w:val="0"/>
        <w:adjustRightInd w:val="0"/>
        <w:ind w:left="5529"/>
      </w:pPr>
    </w:p>
    <w:p w:rsidR="00075038" w:rsidRDefault="00075038" w:rsidP="00075038">
      <w:pPr>
        <w:pStyle w:val="62"/>
        <w:pBdr>
          <w:top w:val="nil"/>
          <w:left w:val="nil"/>
          <w:bottom w:val="nil"/>
          <w:right w:val="nil"/>
          <w:between w:val="nil"/>
        </w:pBdr>
        <w:ind w:left="1134" w:right="989"/>
        <w:jc w:val="center"/>
        <w:rPr>
          <w:b/>
        </w:rPr>
      </w:pPr>
      <w:r>
        <w:rPr>
          <w:b/>
        </w:rPr>
        <w:t>ИНСТРУКЦИЯ</w:t>
      </w:r>
    </w:p>
    <w:p w:rsidR="00075038" w:rsidRPr="00CA39DD" w:rsidRDefault="00075038" w:rsidP="00075038">
      <w:pPr>
        <w:pStyle w:val="62"/>
        <w:pBdr>
          <w:top w:val="nil"/>
          <w:left w:val="nil"/>
          <w:bottom w:val="nil"/>
          <w:right w:val="nil"/>
          <w:between w:val="nil"/>
        </w:pBdr>
        <w:ind w:left="1134" w:right="989"/>
        <w:jc w:val="center"/>
        <w:rPr>
          <w:b/>
        </w:rPr>
      </w:pPr>
      <w:r>
        <w:rPr>
          <w:b/>
        </w:rPr>
        <w:t>сотрудникам охраны</w:t>
      </w:r>
    </w:p>
    <w:p w:rsidR="00075038" w:rsidRPr="00CA39DD" w:rsidRDefault="00075038" w:rsidP="00075038">
      <w:pPr>
        <w:pStyle w:val="62"/>
        <w:jc w:val="center"/>
        <w:rPr>
          <w:b/>
          <w:u w:val="single"/>
        </w:rPr>
      </w:pPr>
      <w:r>
        <w:rPr>
          <w:b/>
        </w:rPr>
        <w:t xml:space="preserve"> при оказании услуг по охране Объекта - </w:t>
      </w:r>
      <w:r>
        <w:rPr>
          <w:b/>
          <w:lang w:bidi="ru-RU"/>
        </w:rPr>
        <w:t>Офисное помещение аппарата управления</w:t>
      </w:r>
      <w:r>
        <w:rPr>
          <w:b/>
        </w:rPr>
        <w:t xml:space="preserve"> филиала ПАО «ТрансКонтейнер» на Восточно-Сибирской железной дороге, расположенного по адресу: Иркутская область, г. Иркутск, ул. Коммунаров, д. 1а.</w:t>
      </w:r>
    </w:p>
    <w:p w:rsidR="00075038" w:rsidRPr="00CA39DD" w:rsidRDefault="00075038" w:rsidP="00075038">
      <w:pPr>
        <w:pStyle w:val="62"/>
        <w:pBdr>
          <w:top w:val="nil"/>
          <w:left w:val="nil"/>
          <w:bottom w:val="nil"/>
          <w:right w:val="nil"/>
          <w:between w:val="nil"/>
        </w:pBdr>
        <w:jc w:val="both"/>
      </w:pPr>
    </w:p>
    <w:p w:rsidR="00075038" w:rsidRPr="00CA39DD" w:rsidRDefault="00075038" w:rsidP="00904003">
      <w:pPr>
        <w:pStyle w:val="62"/>
        <w:numPr>
          <w:ilvl w:val="0"/>
          <w:numId w:val="26"/>
        </w:numPr>
        <w:pBdr>
          <w:top w:val="nil"/>
          <w:left w:val="nil"/>
          <w:bottom w:val="nil"/>
          <w:right w:val="nil"/>
          <w:between w:val="nil"/>
        </w:pBdr>
        <w:jc w:val="center"/>
        <w:rPr>
          <w:b/>
          <w:bCs/>
        </w:rPr>
      </w:pPr>
      <w:bookmarkStart w:id="28" w:name="bookmark3"/>
      <w:bookmarkStart w:id="29" w:name="bookmark4"/>
      <w:bookmarkStart w:id="30" w:name="bookmark5"/>
      <w:r>
        <w:rPr>
          <w:b/>
          <w:bCs/>
          <w:lang w:bidi="ru-RU"/>
        </w:rPr>
        <w:t>Общие положения</w:t>
      </w:r>
      <w:bookmarkEnd w:id="28"/>
      <w:bookmarkEnd w:id="29"/>
      <w:bookmarkEnd w:id="30"/>
    </w:p>
    <w:p w:rsidR="00075038" w:rsidRPr="00CA39DD" w:rsidRDefault="00075038" w:rsidP="00904003">
      <w:pPr>
        <w:pStyle w:val="62"/>
        <w:numPr>
          <w:ilvl w:val="1"/>
          <w:numId w:val="26"/>
        </w:numPr>
        <w:pBdr>
          <w:top w:val="nil"/>
          <w:left w:val="nil"/>
          <w:bottom w:val="nil"/>
          <w:right w:val="nil"/>
          <w:between w:val="nil"/>
        </w:pBdr>
        <w:jc w:val="both"/>
      </w:pPr>
      <w:r>
        <w:rPr>
          <w:lang w:bidi="ru-RU"/>
        </w:rPr>
        <w:t>Настоящая инструкция определяет:</w:t>
      </w:r>
    </w:p>
    <w:p w:rsidR="00075038" w:rsidRPr="00CA39DD" w:rsidRDefault="00075038" w:rsidP="00075038">
      <w:pPr>
        <w:pStyle w:val="62"/>
        <w:pBdr>
          <w:top w:val="nil"/>
          <w:left w:val="nil"/>
          <w:bottom w:val="nil"/>
          <w:right w:val="nil"/>
          <w:between w:val="nil"/>
        </w:pBdr>
        <w:jc w:val="both"/>
      </w:pPr>
      <w:r>
        <w:rPr>
          <w:lang w:bidi="ru-RU"/>
        </w:rPr>
        <w:t>-основные требования и порядок соблюдения пропускного и внутриобъектового режимов работникам Филиала, а также другими лицами, прибывающими на объект;</w:t>
      </w:r>
    </w:p>
    <w:p w:rsidR="00075038" w:rsidRPr="00CA39DD" w:rsidRDefault="00075038" w:rsidP="00075038">
      <w:pPr>
        <w:pStyle w:val="62"/>
        <w:pBdr>
          <w:top w:val="nil"/>
          <w:left w:val="nil"/>
          <w:bottom w:val="nil"/>
          <w:right w:val="nil"/>
          <w:between w:val="nil"/>
        </w:pBdr>
        <w:jc w:val="both"/>
      </w:pPr>
      <w:r>
        <w:rPr>
          <w:lang w:bidi="ru-RU"/>
        </w:rPr>
        <w:t>-порядок действий при возникновении чрезвычайных ситуаций;</w:t>
      </w:r>
    </w:p>
    <w:p w:rsidR="00075038" w:rsidRPr="00CA39DD" w:rsidRDefault="00075038" w:rsidP="00075038">
      <w:pPr>
        <w:pStyle w:val="62"/>
        <w:pBdr>
          <w:top w:val="nil"/>
          <w:left w:val="nil"/>
          <w:bottom w:val="nil"/>
          <w:right w:val="nil"/>
          <w:between w:val="nil"/>
        </w:pBdr>
        <w:jc w:val="both"/>
      </w:pPr>
      <w:r>
        <w:rPr>
          <w:lang w:bidi="ru-RU"/>
        </w:rPr>
        <w:t>-обязанности сотрудников охраны, заступающих на смену.</w:t>
      </w:r>
    </w:p>
    <w:p w:rsidR="00075038" w:rsidRPr="00CA39DD" w:rsidRDefault="00075038" w:rsidP="00904003">
      <w:pPr>
        <w:pStyle w:val="62"/>
        <w:numPr>
          <w:ilvl w:val="1"/>
          <w:numId w:val="26"/>
        </w:numPr>
        <w:pBdr>
          <w:top w:val="nil"/>
          <w:left w:val="nil"/>
          <w:bottom w:val="nil"/>
          <w:right w:val="nil"/>
          <w:between w:val="nil"/>
        </w:pBdr>
        <w:jc w:val="both"/>
      </w:pPr>
      <w:r>
        <w:rPr>
          <w:lang w:bidi="ru-RU"/>
        </w:rPr>
        <w:t>Основные понятия:</w:t>
      </w:r>
    </w:p>
    <w:p w:rsidR="00075038" w:rsidRPr="00CA39DD" w:rsidRDefault="00075038" w:rsidP="00075038">
      <w:pPr>
        <w:pStyle w:val="62"/>
        <w:pBdr>
          <w:top w:val="nil"/>
          <w:left w:val="nil"/>
          <w:bottom w:val="nil"/>
          <w:right w:val="nil"/>
          <w:between w:val="nil"/>
        </w:pBdr>
        <w:jc w:val="both"/>
      </w:pPr>
      <w:r>
        <w:rPr>
          <w:lang w:bidi="ru-RU"/>
        </w:rPr>
        <w:t>-под «Объектом» понимается административное помещение (офис) аппарата управления филиала ПАО «ТрансКонтейнер» на Восточно-Сибирской железной дороге. Расположенный по адресу: г. Иркутск, ул. Коммунаров, 1а (далее–филиал);</w:t>
      </w:r>
    </w:p>
    <w:p w:rsidR="00075038" w:rsidRPr="00CA39DD" w:rsidRDefault="00075038" w:rsidP="00075038">
      <w:pPr>
        <w:pStyle w:val="62"/>
        <w:pBdr>
          <w:top w:val="nil"/>
          <w:left w:val="nil"/>
          <w:bottom w:val="nil"/>
          <w:right w:val="nil"/>
          <w:between w:val="nil"/>
        </w:pBdr>
        <w:jc w:val="both"/>
      </w:pPr>
      <w:r>
        <w:rPr>
          <w:lang w:bidi="ru-RU"/>
        </w:rPr>
        <w:t>-руководство филиала - директор, его заместители, главный инженер;</w:t>
      </w:r>
    </w:p>
    <w:p w:rsidR="00075038" w:rsidRPr="00CA39DD" w:rsidRDefault="00075038" w:rsidP="00075038">
      <w:pPr>
        <w:pStyle w:val="62"/>
        <w:pBdr>
          <w:top w:val="nil"/>
          <w:left w:val="nil"/>
          <w:bottom w:val="nil"/>
          <w:right w:val="nil"/>
          <w:between w:val="nil"/>
        </w:pBdr>
        <w:jc w:val="both"/>
      </w:pPr>
      <w:r>
        <w:rPr>
          <w:lang w:bidi="ru-RU"/>
        </w:rPr>
        <w:t>-СКУД - система контроля управления доступом.</w:t>
      </w:r>
    </w:p>
    <w:p w:rsidR="00075038" w:rsidRPr="00CA39DD" w:rsidRDefault="00075038" w:rsidP="00904003">
      <w:pPr>
        <w:pStyle w:val="62"/>
        <w:numPr>
          <w:ilvl w:val="1"/>
          <w:numId w:val="26"/>
        </w:numPr>
        <w:pBdr>
          <w:top w:val="nil"/>
          <w:left w:val="nil"/>
          <w:bottom w:val="nil"/>
          <w:right w:val="nil"/>
          <w:between w:val="nil"/>
        </w:pBdr>
        <w:jc w:val="both"/>
      </w:pPr>
      <w:r>
        <w:rPr>
          <w:lang w:bidi="ru-RU"/>
        </w:rPr>
        <w:t>На «Объекте» установлены правила пропускного и внутриобъектового режимов, соблюдение которых поддерживается и контролируется охранным предприятием.</w:t>
      </w:r>
    </w:p>
    <w:p w:rsidR="00075038" w:rsidRPr="00CA39DD" w:rsidRDefault="00075038" w:rsidP="00904003">
      <w:pPr>
        <w:pStyle w:val="62"/>
        <w:numPr>
          <w:ilvl w:val="1"/>
          <w:numId w:val="26"/>
        </w:numPr>
        <w:pBdr>
          <w:top w:val="nil"/>
          <w:left w:val="nil"/>
          <w:bottom w:val="nil"/>
          <w:right w:val="nil"/>
          <w:between w:val="nil"/>
        </w:pBdr>
        <w:jc w:val="both"/>
      </w:pPr>
      <w:r>
        <w:rPr>
          <w:lang w:bidi="ru-RU"/>
        </w:rPr>
        <w:t>Задачи пропускного и внутриобъектового режимов:</w:t>
      </w:r>
    </w:p>
    <w:p w:rsidR="00075038" w:rsidRPr="00CA39DD" w:rsidRDefault="00075038" w:rsidP="00075038">
      <w:pPr>
        <w:pStyle w:val="62"/>
        <w:pBdr>
          <w:top w:val="nil"/>
          <w:left w:val="nil"/>
          <w:bottom w:val="nil"/>
          <w:right w:val="nil"/>
          <w:between w:val="nil"/>
        </w:pBdr>
        <w:jc w:val="both"/>
      </w:pPr>
      <w:r>
        <w:rPr>
          <w:lang w:bidi="ru-RU"/>
        </w:rPr>
        <w:t>-исключение несанкционированного прохода лиц на Объект, а также бесконтрольного вноса (выноса) документов и материальных ценностей;</w:t>
      </w:r>
    </w:p>
    <w:p w:rsidR="00075038" w:rsidRPr="00CA39DD" w:rsidRDefault="00075038" w:rsidP="00075038">
      <w:pPr>
        <w:pStyle w:val="62"/>
        <w:pBdr>
          <w:top w:val="nil"/>
          <w:left w:val="nil"/>
          <w:bottom w:val="nil"/>
          <w:right w:val="nil"/>
          <w:between w:val="nil"/>
        </w:pBdr>
        <w:jc w:val="both"/>
      </w:pPr>
      <w:r>
        <w:rPr>
          <w:lang w:bidi="ru-RU"/>
        </w:rPr>
        <w:t>-своевременное выявление и пресечение угроз жизненно важным интересам филиала, причин условий, способствующих нанесению материального ущерба, нормальному функционированию филиала;</w:t>
      </w:r>
    </w:p>
    <w:p w:rsidR="00075038" w:rsidRPr="00CA39DD" w:rsidRDefault="00075038" w:rsidP="00075038">
      <w:pPr>
        <w:pStyle w:val="62"/>
        <w:pBdr>
          <w:top w:val="nil"/>
          <w:left w:val="nil"/>
          <w:bottom w:val="nil"/>
          <w:right w:val="nil"/>
          <w:between w:val="nil"/>
        </w:pBdr>
        <w:jc w:val="both"/>
      </w:pPr>
      <w:r>
        <w:rPr>
          <w:lang w:bidi="ru-RU"/>
        </w:rPr>
        <w:t>-обеспечение безопасности работников подразделений и иных лиц, правомерно находящихся на территории административного помещения;</w:t>
      </w:r>
    </w:p>
    <w:p w:rsidR="00075038" w:rsidRPr="00CA39DD" w:rsidRDefault="00075038" w:rsidP="00075038">
      <w:pPr>
        <w:pStyle w:val="62"/>
        <w:pBdr>
          <w:top w:val="nil"/>
          <w:left w:val="nil"/>
          <w:bottom w:val="nil"/>
          <w:right w:val="nil"/>
          <w:between w:val="nil"/>
        </w:pBdr>
        <w:jc w:val="both"/>
      </w:pPr>
      <w:r>
        <w:rPr>
          <w:lang w:bidi="ru-RU"/>
        </w:rPr>
        <w:t>-контроль соблюдения сотрудниками и прибывающими лицами на объект внутреннего распорядка, мер по технике безопасности, в том числе пожарной;</w:t>
      </w:r>
    </w:p>
    <w:p w:rsidR="00075038" w:rsidRPr="00CA39DD" w:rsidRDefault="00075038" w:rsidP="00075038">
      <w:pPr>
        <w:pStyle w:val="62"/>
        <w:pBdr>
          <w:top w:val="nil"/>
          <w:left w:val="nil"/>
          <w:bottom w:val="nil"/>
          <w:right w:val="nil"/>
          <w:between w:val="nil"/>
        </w:pBdr>
        <w:jc w:val="both"/>
      </w:pPr>
      <w:r>
        <w:rPr>
          <w:lang w:bidi="ru-RU"/>
        </w:rPr>
        <w:t>-при возникновении чрезвычайных ситуаций и происшествий умение сотрудниками охраны  осуществлять действия для их локализации.</w:t>
      </w:r>
    </w:p>
    <w:p w:rsidR="00075038" w:rsidRPr="00CA39DD" w:rsidRDefault="00075038" w:rsidP="00904003">
      <w:pPr>
        <w:pStyle w:val="62"/>
        <w:numPr>
          <w:ilvl w:val="1"/>
          <w:numId w:val="26"/>
        </w:numPr>
        <w:pBdr>
          <w:top w:val="nil"/>
          <w:left w:val="nil"/>
          <w:bottom w:val="nil"/>
          <w:right w:val="nil"/>
          <w:between w:val="nil"/>
        </w:pBdr>
        <w:jc w:val="both"/>
      </w:pPr>
      <w:r>
        <w:rPr>
          <w:lang w:bidi="ru-RU"/>
        </w:rPr>
        <w:t>Для обеспечения пропускного и внутриобъектового режимов на объекте выставляется круглосуточный пост.</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Пропускной и внутриобъектовый режимы поддерживаются, и контролируется сотрудниками охраны посредством осуществления контрольно - пропускных функций, ведения наблюдения за служебными помещениями и посетителями.</w:t>
      </w:r>
    </w:p>
    <w:p w:rsidR="00075038" w:rsidRPr="00CA39DD" w:rsidRDefault="00075038" w:rsidP="00904003">
      <w:pPr>
        <w:pStyle w:val="62"/>
        <w:numPr>
          <w:ilvl w:val="1"/>
          <w:numId w:val="26"/>
        </w:numPr>
        <w:pBdr>
          <w:top w:val="nil"/>
          <w:left w:val="nil"/>
          <w:bottom w:val="nil"/>
          <w:right w:val="nil"/>
          <w:between w:val="nil"/>
        </w:pBdr>
        <w:jc w:val="both"/>
      </w:pPr>
      <w:r>
        <w:rPr>
          <w:lang w:bidi="ru-RU"/>
        </w:rPr>
        <w:t>Непосредственное руководство и контроль выполнения сотрудниками охраны требований настоящей инструкции осуществляет руководитель частного охранного предприятия или лицо, его замещающее.</w:t>
      </w:r>
    </w:p>
    <w:p w:rsidR="00075038" w:rsidRPr="00CA39DD" w:rsidRDefault="00075038" w:rsidP="00904003">
      <w:pPr>
        <w:pStyle w:val="62"/>
        <w:numPr>
          <w:ilvl w:val="1"/>
          <w:numId w:val="26"/>
        </w:numPr>
        <w:pBdr>
          <w:top w:val="nil"/>
          <w:left w:val="nil"/>
          <w:bottom w:val="nil"/>
          <w:right w:val="nil"/>
          <w:between w:val="nil"/>
        </w:pBdr>
        <w:jc w:val="both"/>
      </w:pPr>
      <w:r>
        <w:rPr>
          <w:lang w:bidi="ru-RU"/>
        </w:rPr>
        <w:t>Сотрудники охраны должны быть экипированы в форменную одежду, обеспечены мобильной связью, а также специальными средствами защиты.</w:t>
      </w:r>
    </w:p>
    <w:p w:rsidR="00075038" w:rsidRPr="00CA39DD" w:rsidRDefault="00075038" w:rsidP="00904003">
      <w:pPr>
        <w:pStyle w:val="62"/>
        <w:numPr>
          <w:ilvl w:val="1"/>
          <w:numId w:val="26"/>
        </w:numPr>
        <w:pBdr>
          <w:top w:val="nil"/>
          <w:left w:val="nil"/>
          <w:bottom w:val="nil"/>
          <w:right w:val="nil"/>
          <w:between w:val="nil"/>
        </w:pBdr>
        <w:jc w:val="both"/>
      </w:pPr>
      <w:r>
        <w:rPr>
          <w:lang w:bidi="ru-RU"/>
        </w:rPr>
        <w:t>Сотрудники охраны при выполнении своих обязанностей руководствуются действующим законодательством РФ, настоящей инструкцией, а также внутренними актами ЧОП, приказами и распоряжениями в вопросах внутреннего распорядка руководства объекта.</w:t>
      </w:r>
    </w:p>
    <w:p w:rsidR="00075038" w:rsidRPr="00CA39DD" w:rsidRDefault="00075038" w:rsidP="00904003">
      <w:pPr>
        <w:pStyle w:val="62"/>
        <w:numPr>
          <w:ilvl w:val="1"/>
          <w:numId w:val="26"/>
        </w:numPr>
        <w:pBdr>
          <w:top w:val="nil"/>
          <w:left w:val="nil"/>
          <w:bottom w:val="nil"/>
          <w:right w:val="nil"/>
          <w:between w:val="nil"/>
        </w:pBdr>
        <w:jc w:val="both"/>
      </w:pPr>
      <w:r>
        <w:rPr>
          <w:lang w:bidi="ru-RU"/>
        </w:rPr>
        <w:lastRenderedPageBreak/>
        <w:t>Сведения, изложенные в настоящей инструкции, Договоре об оказании охранных услуг, а также иная письменная или устно полученная информация о режиме, методах и средствах охраны Объекта разглашению лицам, не допущенным к ней, не подлежат.</w:t>
      </w:r>
    </w:p>
    <w:p w:rsidR="00075038" w:rsidRPr="00CA39DD" w:rsidRDefault="00075038" w:rsidP="00075038">
      <w:pPr>
        <w:pStyle w:val="62"/>
        <w:pBdr>
          <w:top w:val="nil"/>
          <w:left w:val="nil"/>
          <w:bottom w:val="nil"/>
          <w:right w:val="nil"/>
          <w:between w:val="nil"/>
        </w:pBdr>
        <w:jc w:val="both"/>
      </w:pPr>
    </w:p>
    <w:p w:rsidR="00075038" w:rsidRPr="00CA39DD" w:rsidRDefault="00075038" w:rsidP="00904003">
      <w:pPr>
        <w:pStyle w:val="62"/>
        <w:numPr>
          <w:ilvl w:val="0"/>
          <w:numId w:val="26"/>
        </w:numPr>
        <w:pBdr>
          <w:top w:val="nil"/>
          <w:left w:val="nil"/>
          <w:bottom w:val="nil"/>
          <w:right w:val="nil"/>
          <w:between w:val="nil"/>
        </w:pBdr>
        <w:jc w:val="center"/>
        <w:rPr>
          <w:b/>
          <w:bCs/>
        </w:rPr>
      </w:pPr>
      <w:bookmarkStart w:id="31" w:name="bookmark6"/>
      <w:bookmarkStart w:id="32" w:name="bookmark7"/>
      <w:bookmarkStart w:id="33" w:name="bookmark8"/>
      <w:r>
        <w:rPr>
          <w:b/>
          <w:bCs/>
          <w:lang w:bidi="ru-RU"/>
        </w:rPr>
        <w:t>Основные требования и порядок соблюдения пропускного и внутриобъектового режима на объекте</w:t>
      </w:r>
      <w:bookmarkEnd w:id="31"/>
      <w:bookmarkEnd w:id="32"/>
      <w:bookmarkEnd w:id="33"/>
    </w:p>
    <w:p w:rsidR="00075038" w:rsidRPr="00CA39DD" w:rsidRDefault="00075038" w:rsidP="00904003">
      <w:pPr>
        <w:pStyle w:val="62"/>
        <w:numPr>
          <w:ilvl w:val="1"/>
          <w:numId w:val="26"/>
        </w:numPr>
        <w:pBdr>
          <w:top w:val="nil"/>
          <w:left w:val="nil"/>
          <w:bottom w:val="nil"/>
          <w:right w:val="nil"/>
          <w:between w:val="nil"/>
        </w:pBdr>
        <w:jc w:val="both"/>
      </w:pPr>
      <w:r>
        <w:rPr>
          <w:lang w:bidi="ru-RU"/>
        </w:rPr>
        <w:t>Руководители и работники аппарата управления филиала ПАО «ТрансКонтейнер» на Восточно-Сибирской железной дороге пропускаются на объект по электронному пропуску. Для других категорий работников филиала–по удостоверению личности.</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Пропуск в административное помещение руководства филиала осуществляется круглосуточно.</w:t>
      </w:r>
    </w:p>
    <w:p w:rsidR="00075038" w:rsidRPr="00CA39DD" w:rsidRDefault="00075038" w:rsidP="00904003">
      <w:pPr>
        <w:pStyle w:val="62"/>
        <w:numPr>
          <w:ilvl w:val="1"/>
          <w:numId w:val="26"/>
        </w:numPr>
        <w:pBdr>
          <w:top w:val="nil"/>
          <w:left w:val="nil"/>
          <w:bottom w:val="nil"/>
          <w:right w:val="nil"/>
          <w:between w:val="nil"/>
        </w:pBdr>
        <w:jc w:val="both"/>
      </w:pPr>
      <w:r>
        <w:rPr>
          <w:lang w:bidi="ru-RU"/>
        </w:rPr>
        <w:t xml:space="preserve">Пропуск граждан в здание, где расположен офис филиала, ведётся при наличии документа, удостоверяющего личность. </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Пропуск на территорию представителей правоохранительных органов (ФСБ, МВД, Прокуратуры и.т.д.), исполнительной власти (областной, городской, районной), руководителей аппарата управления Восточно-Сибирской железной дороги и её структурных подразделений, представителей иных государственных структур (СЭС, Госпожнадзор, комитет по охране окружающей среды и. т. д.), прибывших для исполнения своих должностных обязанностей, необходимо осуществлять в сопровождении одного из руководителей филиала, лица, его замещающего, или лица, назначенного для сопровождения.</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Пропуск граждан, прибывших к директору филиала, его заместителям осуществляется по их устному указанию, переданному на пост охраны (по внутреннему телефону) лично или через уполномоченных на это работников, с записью в соответствующем журнале на посту охраны.</w:t>
      </w:r>
    </w:p>
    <w:p w:rsidR="00075038" w:rsidRPr="00CA39DD" w:rsidRDefault="00075038" w:rsidP="00904003">
      <w:pPr>
        <w:pStyle w:val="62"/>
        <w:numPr>
          <w:ilvl w:val="1"/>
          <w:numId w:val="26"/>
        </w:numPr>
        <w:pBdr>
          <w:top w:val="nil"/>
          <w:left w:val="nil"/>
          <w:bottom w:val="nil"/>
          <w:right w:val="nil"/>
          <w:between w:val="nil"/>
        </w:pBdr>
        <w:jc w:val="both"/>
      </w:pPr>
      <w:r>
        <w:rPr>
          <w:lang w:bidi="ru-RU"/>
        </w:rPr>
        <w:t>В период проведения ремонтно-строительных работ сторонними организациями на территории офисного помещения, пропуск специалистов и рабочих осуществляется по служебной записке начальника технического отдела или лица его замещающего с приложением списка (за 5 дней до начала проведения работ), согласованного с работником службы безопасности Заказчика (в его отсутствие с одним из руководителей филиала). Пропуск по спискам проводится при наличии документа, удостоверяющего личность.</w:t>
      </w:r>
    </w:p>
    <w:p w:rsidR="00075038" w:rsidRPr="00CA39DD" w:rsidRDefault="00075038" w:rsidP="00904003">
      <w:pPr>
        <w:pStyle w:val="62"/>
        <w:numPr>
          <w:ilvl w:val="1"/>
          <w:numId w:val="26"/>
        </w:numPr>
        <w:pBdr>
          <w:top w:val="nil"/>
          <w:left w:val="nil"/>
          <w:bottom w:val="nil"/>
          <w:right w:val="nil"/>
          <w:between w:val="nil"/>
        </w:pBdr>
        <w:jc w:val="both"/>
      </w:pPr>
      <w:r>
        <w:rPr>
          <w:lang w:bidi="ru-RU"/>
        </w:rPr>
        <w:t>Дети работников филиала пропускаются в офис в сопровождении родителей с записью на посту охраны.</w:t>
      </w:r>
    </w:p>
    <w:p w:rsidR="00075038" w:rsidRPr="00CA39DD" w:rsidRDefault="00075038" w:rsidP="00904003">
      <w:pPr>
        <w:pStyle w:val="62"/>
        <w:numPr>
          <w:ilvl w:val="1"/>
          <w:numId w:val="26"/>
        </w:numPr>
        <w:pBdr>
          <w:top w:val="nil"/>
          <w:left w:val="nil"/>
          <w:bottom w:val="nil"/>
          <w:right w:val="nil"/>
          <w:between w:val="nil"/>
        </w:pBdr>
        <w:jc w:val="both"/>
      </w:pPr>
      <w:r>
        <w:rPr>
          <w:lang w:bidi="ru-RU"/>
        </w:rPr>
        <w:t>Допуск работников на рабочее место до 07:00 и после 21:00 часов в рабочие дни, в выходные и праздничные дни, а также для работы по другому графику рабочего времени, осуществляется по письменной заявке работника (за исключением диспетчерского состава), согласованной руководителем подразделения с заместителем начальника службы безопасности (в его отсутствие с одним из руководителей филиала).</w:t>
      </w:r>
    </w:p>
    <w:p w:rsidR="00075038" w:rsidRPr="00CA39DD" w:rsidRDefault="00075038" w:rsidP="00075038">
      <w:pPr>
        <w:pStyle w:val="62"/>
        <w:pBdr>
          <w:top w:val="nil"/>
          <w:left w:val="nil"/>
          <w:bottom w:val="nil"/>
          <w:right w:val="nil"/>
          <w:between w:val="nil"/>
        </w:pBdr>
        <w:ind w:firstLine="397"/>
        <w:jc w:val="both"/>
      </w:pPr>
      <w:r>
        <w:rPr>
          <w:lang w:bidi="ru-RU"/>
        </w:rPr>
        <w:t xml:space="preserve">В случае исключительной необходимости, разрешение на пропуск работника в нерабочее время получается у руководства филиала с передачей распоряжения на пост </w:t>
      </w:r>
      <w:r>
        <w:t>охраны.</w:t>
      </w:r>
    </w:p>
    <w:p w:rsidR="00075038" w:rsidRPr="00CA39DD" w:rsidRDefault="00075038" w:rsidP="00075038">
      <w:pPr>
        <w:pStyle w:val="62"/>
        <w:pBdr>
          <w:top w:val="nil"/>
          <w:left w:val="nil"/>
          <w:bottom w:val="nil"/>
          <w:right w:val="nil"/>
          <w:between w:val="nil"/>
        </w:pBdr>
        <w:jc w:val="both"/>
      </w:pPr>
      <w:r>
        <w:rPr>
          <w:lang w:bidi="ru-RU"/>
        </w:rPr>
        <w:t>2.9. При проходе через пост охраны с чемоданами, рюкзаками и другими вещами их содержимое по требованию сотрудника охраны должно пре</w:t>
      </w:r>
      <w:r>
        <w:t xml:space="preserve">дставляться для осмотра. Лица, </w:t>
      </w:r>
      <w:r>
        <w:rPr>
          <w:lang w:bidi="ru-RU"/>
        </w:rPr>
        <w:t>пытающиеся пройти через пост охраны без соответствующих документов, в помещения филиала не допускаются.</w:t>
      </w:r>
    </w:p>
    <w:p w:rsidR="00075038" w:rsidRPr="00CA39DD" w:rsidRDefault="00075038" w:rsidP="00075038">
      <w:pPr>
        <w:pStyle w:val="62"/>
        <w:pBdr>
          <w:top w:val="nil"/>
          <w:left w:val="nil"/>
          <w:bottom w:val="nil"/>
          <w:right w:val="nil"/>
          <w:between w:val="nil"/>
        </w:pBdr>
        <w:jc w:val="both"/>
      </w:pPr>
      <w:r>
        <w:rPr>
          <w:lang w:bidi="ru-RU"/>
        </w:rPr>
        <w:t>2.1</w:t>
      </w:r>
      <w:r>
        <w:t>0.</w:t>
      </w:r>
      <w:r>
        <w:rPr>
          <w:lang w:bidi="ru-RU"/>
        </w:rPr>
        <w:t xml:space="preserve"> Все прибывающие и убывающие с объекта граж</w:t>
      </w:r>
      <w:r>
        <w:t xml:space="preserve">дане, в том числе представители </w:t>
      </w:r>
      <w:r>
        <w:rPr>
          <w:lang w:bidi="ru-RU"/>
        </w:rPr>
        <w:t>правоохранительных органов и иных структур, в обязательном порядке должны фиксироваться в соответствующем журнале.</w:t>
      </w:r>
    </w:p>
    <w:p w:rsidR="00075038" w:rsidRPr="00CA39DD" w:rsidRDefault="00075038" w:rsidP="00075038">
      <w:pPr>
        <w:pStyle w:val="62"/>
        <w:pBdr>
          <w:top w:val="nil"/>
          <w:left w:val="nil"/>
          <w:bottom w:val="nil"/>
          <w:right w:val="nil"/>
          <w:between w:val="nil"/>
        </w:pBdr>
        <w:jc w:val="both"/>
      </w:pPr>
      <w:r>
        <w:t xml:space="preserve">2.11. </w:t>
      </w:r>
      <w:r>
        <w:rPr>
          <w:lang w:bidi="ru-RU"/>
        </w:rPr>
        <w:t>При чрезвычайных обстоятельствах (взрыв, пожар, авария и т.п.) эвакуация работников и посетителей осуществляется через пост охраны и запасной выход беспрепятственно.</w:t>
      </w:r>
    </w:p>
    <w:p w:rsidR="00075038" w:rsidRPr="00CA39DD" w:rsidRDefault="00075038" w:rsidP="00904003">
      <w:pPr>
        <w:pStyle w:val="62"/>
        <w:numPr>
          <w:ilvl w:val="0"/>
          <w:numId w:val="27"/>
        </w:numPr>
        <w:pBdr>
          <w:top w:val="nil"/>
          <w:left w:val="nil"/>
          <w:bottom w:val="nil"/>
          <w:right w:val="nil"/>
          <w:between w:val="nil"/>
        </w:pBdr>
        <w:jc w:val="both"/>
      </w:pPr>
      <w:r>
        <w:rPr>
          <w:lang w:bidi="ru-RU"/>
        </w:rPr>
        <w:t>Вынос (внос) имущества филиала, материальных ценностей в/из офисного помещения (должно быть наличие инвентарного номера или иного обозначения) допускается только при наличии письменного разрешения руководства.</w:t>
      </w:r>
    </w:p>
    <w:p w:rsidR="00075038" w:rsidRPr="00CA39DD" w:rsidRDefault="00075038" w:rsidP="00904003">
      <w:pPr>
        <w:pStyle w:val="62"/>
        <w:numPr>
          <w:ilvl w:val="0"/>
          <w:numId w:val="27"/>
        </w:numPr>
        <w:pBdr>
          <w:top w:val="nil"/>
          <w:left w:val="nil"/>
          <w:bottom w:val="nil"/>
          <w:right w:val="nil"/>
          <w:between w:val="nil"/>
        </w:pBdr>
        <w:jc w:val="both"/>
      </w:pPr>
      <w:r>
        <w:rPr>
          <w:lang w:bidi="ru-RU"/>
        </w:rPr>
        <w:lastRenderedPageBreak/>
        <w:t>На территорию объекта запрещается вносить опасные вещества и предметы, обладающие опасными свойствами (токсичные, взрывоопасные, пожароопасные), наличие которых может представлять угрозу для жизни и безопасности людей и зданий.</w:t>
      </w:r>
    </w:p>
    <w:p w:rsidR="00075038" w:rsidRPr="00CA39DD" w:rsidRDefault="00075038" w:rsidP="00075038">
      <w:pPr>
        <w:pStyle w:val="62"/>
        <w:pBdr>
          <w:top w:val="nil"/>
          <w:left w:val="nil"/>
          <w:bottom w:val="nil"/>
          <w:right w:val="nil"/>
          <w:between w:val="nil"/>
        </w:pBdr>
        <w:jc w:val="both"/>
      </w:pPr>
    </w:p>
    <w:p w:rsidR="00075038" w:rsidRPr="00CA39DD" w:rsidRDefault="00075038" w:rsidP="00904003">
      <w:pPr>
        <w:pStyle w:val="62"/>
        <w:numPr>
          <w:ilvl w:val="0"/>
          <w:numId w:val="26"/>
        </w:numPr>
        <w:pBdr>
          <w:top w:val="nil"/>
          <w:left w:val="nil"/>
          <w:bottom w:val="nil"/>
          <w:right w:val="nil"/>
          <w:between w:val="nil"/>
        </w:pBdr>
        <w:jc w:val="center"/>
        <w:rPr>
          <w:b/>
          <w:bCs/>
        </w:rPr>
      </w:pPr>
      <w:bookmarkStart w:id="34" w:name="bookmark10"/>
      <w:bookmarkStart w:id="35" w:name="bookmark11"/>
      <w:bookmarkStart w:id="36" w:name="bookmark9"/>
      <w:r>
        <w:rPr>
          <w:b/>
          <w:bCs/>
          <w:lang w:bidi="ru-RU"/>
        </w:rPr>
        <w:t>Порядок действий по предупреждению и при возникновении чрезвычайных ситуаций</w:t>
      </w:r>
      <w:bookmarkEnd w:id="34"/>
      <w:bookmarkEnd w:id="35"/>
      <w:bookmarkEnd w:id="36"/>
    </w:p>
    <w:p w:rsidR="00075038" w:rsidRPr="00CA39DD" w:rsidRDefault="00075038" w:rsidP="00904003">
      <w:pPr>
        <w:pStyle w:val="62"/>
        <w:numPr>
          <w:ilvl w:val="1"/>
          <w:numId w:val="26"/>
        </w:numPr>
        <w:pBdr>
          <w:top w:val="nil"/>
          <w:left w:val="nil"/>
          <w:bottom w:val="nil"/>
          <w:right w:val="nil"/>
          <w:between w:val="nil"/>
        </w:pBdr>
        <w:jc w:val="both"/>
      </w:pPr>
      <w:r>
        <w:rPr>
          <w:lang w:bidi="ru-RU"/>
        </w:rPr>
        <w:t>Сотрудники охраны в целях предупреждения пожаров и чрезвычайных ситуаций обязаны:</w:t>
      </w:r>
    </w:p>
    <w:p w:rsidR="00075038" w:rsidRPr="00CA39DD" w:rsidRDefault="00075038" w:rsidP="00075038">
      <w:pPr>
        <w:pStyle w:val="62"/>
        <w:pBdr>
          <w:top w:val="nil"/>
          <w:left w:val="nil"/>
          <w:bottom w:val="nil"/>
          <w:right w:val="nil"/>
          <w:between w:val="nil"/>
        </w:pBdr>
        <w:jc w:val="both"/>
      </w:pPr>
      <w:r>
        <w:rPr>
          <w:lang w:bidi="ru-RU"/>
        </w:rPr>
        <w:t>-требовать от работников филиала и других лиц строгого соблюдения правил пожарной безопасности;</w:t>
      </w:r>
    </w:p>
    <w:p w:rsidR="00075038" w:rsidRPr="00CA39DD" w:rsidRDefault="00075038" w:rsidP="00075038">
      <w:pPr>
        <w:pStyle w:val="62"/>
        <w:pBdr>
          <w:top w:val="nil"/>
          <w:left w:val="nil"/>
          <w:bottom w:val="nil"/>
          <w:right w:val="nil"/>
          <w:between w:val="nil"/>
        </w:pBdr>
        <w:jc w:val="both"/>
      </w:pPr>
      <w:r>
        <w:rPr>
          <w:lang w:bidi="ru-RU"/>
        </w:rPr>
        <w:t>-производить осмотр (при необходимости) крупногабаритных вещей;</w:t>
      </w:r>
    </w:p>
    <w:p w:rsidR="00075038" w:rsidRPr="00CA39DD" w:rsidRDefault="00075038" w:rsidP="00075038">
      <w:pPr>
        <w:pStyle w:val="62"/>
        <w:pBdr>
          <w:top w:val="nil"/>
          <w:left w:val="nil"/>
          <w:bottom w:val="nil"/>
          <w:right w:val="nil"/>
          <w:between w:val="nil"/>
        </w:pBdr>
        <w:jc w:val="both"/>
      </w:pPr>
      <w:r>
        <w:rPr>
          <w:lang w:bidi="ru-RU"/>
        </w:rPr>
        <w:t>-не допускать появление и хранение на объекте опасных веществ и предметов, обладающих токсичными, взрывоопасными и пожароопасными свойствами, наличие которых может представлять угрозу для жизни и безопасности людей и зданий.</w:t>
      </w:r>
    </w:p>
    <w:p w:rsidR="00075038" w:rsidRPr="00CA39DD" w:rsidRDefault="00075038" w:rsidP="00075038">
      <w:pPr>
        <w:pStyle w:val="62"/>
        <w:pBdr>
          <w:top w:val="nil"/>
          <w:left w:val="nil"/>
          <w:bottom w:val="nil"/>
          <w:right w:val="nil"/>
          <w:between w:val="nil"/>
        </w:pBdr>
        <w:jc w:val="both"/>
      </w:pPr>
      <w:r>
        <w:t xml:space="preserve">3.2. </w:t>
      </w:r>
      <w:r>
        <w:rPr>
          <w:lang w:bidi="ru-RU"/>
        </w:rPr>
        <w:t>При возникновении чрезвычайных ситуаций, а также обнаруженных недостатках, которые могут привести к чрезвычайным ситуациям, неисправности технических средств охраны, пожарной сигнализации и СКУД, ставить в известность руководство филиала и своего оперативного дежурного.</w:t>
      </w:r>
    </w:p>
    <w:p w:rsidR="00075038" w:rsidRPr="00CA39DD" w:rsidRDefault="00075038" w:rsidP="00075038">
      <w:pPr>
        <w:pStyle w:val="62"/>
        <w:pBdr>
          <w:top w:val="nil"/>
          <w:left w:val="nil"/>
          <w:bottom w:val="nil"/>
          <w:right w:val="nil"/>
          <w:between w:val="nil"/>
        </w:pBdr>
        <w:jc w:val="both"/>
      </w:pPr>
      <w:r>
        <w:t xml:space="preserve">3.2.1. </w:t>
      </w:r>
      <w:r>
        <w:rPr>
          <w:lang w:bidi="ru-RU"/>
        </w:rPr>
        <w:t>Фиксировать в соответствующем журнале с указанием: даты и времени чрезвычайной ситуации, фамилии специалистов и работников, наименования организаций, правоохранительных структур и аварийных служб, принимавших участие в её устранении, а также указывается руководитель филиала, пос</w:t>
      </w:r>
      <w:r>
        <w:t>тавленный об этом в известность.</w:t>
      </w:r>
    </w:p>
    <w:p w:rsidR="00075038" w:rsidRPr="00CA39DD" w:rsidRDefault="00075038" w:rsidP="00075038">
      <w:pPr>
        <w:pStyle w:val="62"/>
        <w:pBdr>
          <w:top w:val="nil"/>
          <w:left w:val="nil"/>
          <w:bottom w:val="nil"/>
          <w:right w:val="nil"/>
          <w:between w:val="nil"/>
        </w:pBdr>
        <w:jc w:val="both"/>
      </w:pPr>
      <w:r>
        <w:t xml:space="preserve">3.3. </w:t>
      </w:r>
      <w:r>
        <w:rPr>
          <w:i/>
          <w:iCs/>
          <w:lang w:bidi="ru-RU"/>
        </w:rPr>
        <w:t>Действия при пожаре возникновении аварии (повреждения) электросети, канализации, водопровода, отопительной системы, неисправности технических средств охраны, пожарной сигнализации и СКУД.</w:t>
      </w:r>
    </w:p>
    <w:p w:rsidR="00075038" w:rsidRPr="00CA39DD" w:rsidRDefault="00075038" w:rsidP="00075038">
      <w:pPr>
        <w:pStyle w:val="62"/>
        <w:pBdr>
          <w:top w:val="nil"/>
          <w:left w:val="nil"/>
          <w:bottom w:val="nil"/>
          <w:right w:val="nil"/>
          <w:between w:val="nil"/>
        </w:pBdr>
        <w:jc w:val="both"/>
      </w:pPr>
      <w:r>
        <w:rPr>
          <w:lang w:bidi="ru-RU"/>
        </w:rPr>
        <w:t>3.3.1. В случае возникновения пожара вызвать пожарную команду и принять меры (до её приезда) по тушению имеющимися средствами пожаротушения.</w:t>
      </w:r>
    </w:p>
    <w:p w:rsidR="00075038" w:rsidRPr="00CA39DD" w:rsidRDefault="00075038" w:rsidP="00075038">
      <w:pPr>
        <w:pStyle w:val="62"/>
        <w:pBdr>
          <w:top w:val="nil"/>
          <w:left w:val="nil"/>
          <w:bottom w:val="nil"/>
          <w:right w:val="nil"/>
          <w:between w:val="nil"/>
        </w:pBdr>
        <w:jc w:val="both"/>
      </w:pPr>
      <w:r>
        <w:rPr>
          <w:lang w:bidi="ru-RU"/>
        </w:rPr>
        <w:t>3.3.2. При возникновении аварии (повреждения) электросети, канализации, водопровода, отопительной системы вызвать для локализации последствий специалистов и других работников аварийных служб.</w:t>
      </w:r>
    </w:p>
    <w:p w:rsidR="00075038" w:rsidRPr="00CA39DD" w:rsidRDefault="00075038" w:rsidP="00075038">
      <w:pPr>
        <w:pStyle w:val="62"/>
        <w:pBdr>
          <w:top w:val="nil"/>
          <w:left w:val="nil"/>
          <w:bottom w:val="nil"/>
          <w:right w:val="nil"/>
          <w:between w:val="nil"/>
        </w:pBdr>
        <w:jc w:val="both"/>
      </w:pPr>
      <w:r>
        <w:t xml:space="preserve">3.3.3. </w:t>
      </w:r>
      <w:r>
        <w:rPr>
          <w:lang w:bidi="ru-RU"/>
        </w:rPr>
        <w:t>В случае неисправности технических средств охраны, пожарной сигнализации и СКУД поставить в известность организацию, обслуживающую их по договору с филиалом.</w:t>
      </w:r>
    </w:p>
    <w:p w:rsidR="00075038" w:rsidRPr="00CA39DD" w:rsidRDefault="00075038" w:rsidP="00075038">
      <w:pPr>
        <w:pStyle w:val="62"/>
        <w:pBdr>
          <w:top w:val="nil"/>
          <w:left w:val="nil"/>
          <w:bottom w:val="nil"/>
          <w:right w:val="nil"/>
          <w:between w:val="nil"/>
        </w:pBdr>
        <w:jc w:val="both"/>
      </w:pPr>
      <w:r>
        <w:rPr>
          <w:i/>
          <w:iCs/>
          <w:lang w:bidi="ru-RU"/>
        </w:rPr>
        <w:t>3.4. При обнаружении бесхозных предметов и получении сообщения об обнаружении взрывоопасных веществ.</w:t>
      </w:r>
    </w:p>
    <w:p w:rsidR="00075038" w:rsidRPr="00CA39DD" w:rsidRDefault="00075038" w:rsidP="00075038">
      <w:pPr>
        <w:pStyle w:val="62"/>
        <w:pBdr>
          <w:top w:val="nil"/>
          <w:left w:val="nil"/>
          <w:bottom w:val="nil"/>
          <w:right w:val="nil"/>
          <w:between w:val="nil"/>
        </w:pBdr>
        <w:jc w:val="both"/>
      </w:pPr>
      <w:r>
        <w:t xml:space="preserve">3.4.1. </w:t>
      </w:r>
      <w:r>
        <w:rPr>
          <w:lang w:bidi="ru-RU"/>
        </w:rPr>
        <w:t>Провести визуальный осмотр предмета, не касаясь его. Запрещается осуществлять какие-либо действия с обнаруженным взрывоопасным предметом.</w:t>
      </w:r>
    </w:p>
    <w:p w:rsidR="00075038" w:rsidRPr="00CA39DD" w:rsidRDefault="00075038" w:rsidP="00075038">
      <w:pPr>
        <w:pStyle w:val="62"/>
        <w:pBdr>
          <w:top w:val="nil"/>
          <w:left w:val="nil"/>
          <w:bottom w:val="nil"/>
          <w:right w:val="nil"/>
          <w:between w:val="nil"/>
        </w:pBdr>
        <w:jc w:val="both"/>
      </w:pPr>
      <w:r>
        <w:rPr>
          <w:lang w:bidi="ru-RU"/>
        </w:rPr>
        <w:t>3.4.2.  Сообщить о предмете, его внешних признаках и местонахождении в полицию. До прибытия полиции по возможности обеспечить охрану подозрительного предмета, удалить посторонних лиц на безопасное расстояние.</w:t>
      </w:r>
    </w:p>
    <w:p w:rsidR="00075038" w:rsidRPr="00CA39DD" w:rsidRDefault="00075038" w:rsidP="00075038">
      <w:pPr>
        <w:pStyle w:val="62"/>
        <w:pBdr>
          <w:top w:val="nil"/>
          <w:left w:val="nil"/>
          <w:bottom w:val="nil"/>
          <w:right w:val="nil"/>
          <w:between w:val="nil"/>
        </w:pBdr>
        <w:jc w:val="both"/>
      </w:pPr>
      <w:r>
        <w:t xml:space="preserve">3.4.3. При </w:t>
      </w:r>
      <w:r>
        <w:rPr>
          <w:lang w:bidi="ru-RU"/>
        </w:rPr>
        <w:t>получении сообщения об обнаружении взрывоопасных предметов, от граждан, необходимо выясн</w:t>
      </w:r>
      <w:r>
        <w:t>ить сведения о сообщившем лице</w:t>
      </w:r>
      <w:r>
        <w:rPr>
          <w:lang w:bidi="ru-RU"/>
        </w:rPr>
        <w:t xml:space="preserve">, </w:t>
      </w:r>
      <w:r>
        <w:t xml:space="preserve">его место жительства, место </w:t>
      </w:r>
      <w:r>
        <w:rPr>
          <w:lang w:bidi="ru-RU"/>
        </w:rPr>
        <w:t>работы, номер телефона, обстоятельства, при которых обнаружен предмет) и сообщить в полицию.</w:t>
      </w:r>
    </w:p>
    <w:p w:rsidR="00075038" w:rsidRPr="00CA39DD" w:rsidRDefault="00075038" w:rsidP="00075038">
      <w:pPr>
        <w:pStyle w:val="62"/>
        <w:pBdr>
          <w:top w:val="nil"/>
          <w:left w:val="nil"/>
          <w:bottom w:val="nil"/>
          <w:right w:val="nil"/>
          <w:between w:val="nil"/>
        </w:pBdr>
        <w:jc w:val="both"/>
      </w:pPr>
      <w:r>
        <w:rPr>
          <w:i/>
          <w:iCs/>
          <w:lang w:bidi="ru-RU"/>
        </w:rPr>
        <w:t>3.5. Меры</w:t>
      </w:r>
      <w:r>
        <w:rPr>
          <w:i/>
          <w:iCs/>
        </w:rPr>
        <w:t>,</w:t>
      </w:r>
      <w:r>
        <w:rPr>
          <w:i/>
          <w:iCs/>
          <w:lang w:bidi="ru-RU"/>
        </w:rPr>
        <w:t xml:space="preserve"> принимаемые по факту совершенных или совершаемых преступлений, а также произошедших происшествий.</w:t>
      </w:r>
    </w:p>
    <w:p w:rsidR="00075038" w:rsidRPr="00CA39DD" w:rsidRDefault="00075038" w:rsidP="00904003">
      <w:pPr>
        <w:pStyle w:val="62"/>
        <w:numPr>
          <w:ilvl w:val="0"/>
          <w:numId w:val="28"/>
        </w:numPr>
        <w:pBdr>
          <w:top w:val="nil"/>
          <w:left w:val="nil"/>
          <w:bottom w:val="nil"/>
          <w:right w:val="nil"/>
          <w:between w:val="nil"/>
        </w:pBdr>
        <w:jc w:val="both"/>
      </w:pPr>
      <w:r>
        <w:rPr>
          <w:lang w:bidi="ru-RU"/>
        </w:rPr>
        <w:t>При обнаружении совершённых хищений, других преступлений общественного порядка, в том числе обнаружении следов взлома дверей, окон, а также произошедших на объекте происшествий, старший смены немедленно ставит в известность руководство филиала, докладывает оперативному дежурному ЧОП.</w:t>
      </w:r>
    </w:p>
    <w:p w:rsidR="00075038" w:rsidRPr="00CA39DD" w:rsidRDefault="00075038" w:rsidP="00904003">
      <w:pPr>
        <w:pStyle w:val="62"/>
        <w:numPr>
          <w:ilvl w:val="0"/>
          <w:numId w:val="28"/>
        </w:numPr>
        <w:pBdr>
          <w:top w:val="nil"/>
          <w:left w:val="nil"/>
          <w:bottom w:val="nil"/>
          <w:right w:val="nil"/>
          <w:between w:val="nil"/>
        </w:pBdr>
        <w:jc w:val="both"/>
      </w:pPr>
      <w:r>
        <w:rPr>
          <w:lang w:bidi="ru-RU"/>
        </w:rPr>
        <w:t>В случае обнаружения лиц при попытке совершения противоправного действия, нападения на пост, исходя из складывающейся обстановки, отразить нападение принять меры к задержанию, о чём доложить оперативному дежурному ЧОП и руководству филиала.</w:t>
      </w:r>
    </w:p>
    <w:p w:rsidR="00075038" w:rsidRPr="00CA39DD" w:rsidRDefault="00075038" w:rsidP="00904003">
      <w:pPr>
        <w:pStyle w:val="62"/>
        <w:numPr>
          <w:ilvl w:val="0"/>
          <w:numId w:val="28"/>
        </w:numPr>
        <w:pBdr>
          <w:top w:val="nil"/>
          <w:left w:val="nil"/>
          <w:bottom w:val="nil"/>
          <w:right w:val="nil"/>
          <w:between w:val="nil"/>
        </w:pBdr>
        <w:jc w:val="both"/>
      </w:pPr>
      <w:r>
        <w:rPr>
          <w:lang w:bidi="ru-RU"/>
        </w:rPr>
        <w:lastRenderedPageBreak/>
        <w:t xml:space="preserve">После выполненных действий, изложенных в пунктах 3.5.1 и </w:t>
      </w:r>
      <w:r>
        <w:t>3.5.2,</w:t>
      </w:r>
      <w:r>
        <w:rPr>
          <w:lang w:bidi="ru-RU"/>
        </w:rPr>
        <w:t xml:space="preserve"> сотрудник охраны с разрешения руководства филиала вызывает полицию.</w:t>
      </w:r>
    </w:p>
    <w:p w:rsidR="00075038" w:rsidRPr="00CA39DD" w:rsidRDefault="00075038" w:rsidP="00904003">
      <w:pPr>
        <w:pStyle w:val="62"/>
        <w:numPr>
          <w:ilvl w:val="0"/>
          <w:numId w:val="28"/>
        </w:numPr>
        <w:pBdr>
          <w:top w:val="nil"/>
          <w:left w:val="nil"/>
          <w:bottom w:val="nil"/>
          <w:right w:val="nil"/>
          <w:between w:val="nil"/>
        </w:pBdr>
        <w:jc w:val="both"/>
      </w:pPr>
      <w:r>
        <w:rPr>
          <w:lang w:bidi="ru-RU"/>
        </w:rPr>
        <w:t>При сдаче дежурства сотрудник охраны составляет подробную служебную докладную записку о произошедших событиях и принятых при этом мерах.</w:t>
      </w:r>
    </w:p>
    <w:p w:rsidR="00075038" w:rsidRPr="00CA39DD" w:rsidRDefault="00075038" w:rsidP="00904003">
      <w:pPr>
        <w:pStyle w:val="62"/>
        <w:numPr>
          <w:ilvl w:val="0"/>
          <w:numId w:val="29"/>
        </w:numPr>
        <w:pBdr>
          <w:top w:val="nil"/>
          <w:left w:val="nil"/>
          <w:bottom w:val="nil"/>
          <w:right w:val="nil"/>
          <w:between w:val="nil"/>
        </w:pBdr>
        <w:jc w:val="both"/>
      </w:pPr>
      <w:r>
        <w:rPr>
          <w:i/>
          <w:iCs/>
          <w:lang w:bidi="ru-RU"/>
        </w:rPr>
        <w:t>Порядок действий при срабатывании сигнализации в помещениях.</w:t>
      </w:r>
    </w:p>
    <w:p w:rsidR="00075038" w:rsidRPr="00CA39DD" w:rsidRDefault="00075038" w:rsidP="00904003">
      <w:pPr>
        <w:pStyle w:val="62"/>
        <w:numPr>
          <w:ilvl w:val="0"/>
          <w:numId w:val="30"/>
        </w:numPr>
        <w:pBdr>
          <w:top w:val="nil"/>
          <w:left w:val="nil"/>
          <w:bottom w:val="nil"/>
          <w:right w:val="nil"/>
          <w:between w:val="nil"/>
        </w:pBdr>
        <w:jc w:val="both"/>
      </w:pPr>
      <w:r>
        <w:rPr>
          <w:lang w:bidi="ru-RU"/>
        </w:rPr>
        <w:t>В особых случаях для выяснения причин срабатывании сигнализации в сданных под охрану помещениях допускается их вскрытие охраной с обязательным информированием начальника подразделения, отвечающего за данный кабинет или лица его замещающего, о чём делается запись в журнале.</w:t>
      </w:r>
    </w:p>
    <w:p w:rsidR="00075038" w:rsidRPr="00CA39DD" w:rsidRDefault="00075038" w:rsidP="00904003">
      <w:pPr>
        <w:pStyle w:val="62"/>
        <w:numPr>
          <w:ilvl w:val="0"/>
          <w:numId w:val="29"/>
        </w:numPr>
        <w:pBdr>
          <w:top w:val="nil"/>
          <w:left w:val="nil"/>
          <w:bottom w:val="nil"/>
          <w:right w:val="nil"/>
          <w:between w:val="nil"/>
        </w:pBdr>
        <w:jc w:val="both"/>
      </w:pPr>
      <w:r>
        <w:rPr>
          <w:i/>
          <w:iCs/>
          <w:lang w:bidi="ru-RU"/>
        </w:rPr>
        <w:t>Порядок действий в случае утраты работником постоянного электронного пропуска, его поломке, установлении факта передачи его другому лицу.</w:t>
      </w:r>
    </w:p>
    <w:p w:rsidR="00075038" w:rsidRPr="00CA39DD" w:rsidRDefault="00075038" w:rsidP="00904003">
      <w:pPr>
        <w:pStyle w:val="62"/>
        <w:numPr>
          <w:ilvl w:val="0"/>
          <w:numId w:val="31"/>
        </w:numPr>
        <w:pBdr>
          <w:top w:val="nil"/>
          <w:left w:val="nil"/>
          <w:bottom w:val="nil"/>
          <w:right w:val="nil"/>
          <w:between w:val="nil"/>
        </w:pBdr>
        <w:ind w:left="0"/>
        <w:jc w:val="both"/>
      </w:pPr>
      <w:r>
        <w:rPr>
          <w:lang w:bidi="ru-RU"/>
        </w:rPr>
        <w:t>В случае утраты работником постоянного электронного пропуска, его поломке, установлении факта передачи его другому лицу, сотрудник охраны обязан не пропускать такого работника в офис, незамедлительно вызывать непосредственного его руководителя для выяснения обстоятельств.</w:t>
      </w:r>
    </w:p>
    <w:p w:rsidR="00075038" w:rsidRPr="00CA39DD" w:rsidRDefault="00075038" w:rsidP="00904003">
      <w:pPr>
        <w:pStyle w:val="62"/>
        <w:numPr>
          <w:ilvl w:val="0"/>
          <w:numId w:val="31"/>
        </w:numPr>
        <w:pBdr>
          <w:top w:val="nil"/>
          <w:left w:val="nil"/>
          <w:bottom w:val="nil"/>
          <w:right w:val="nil"/>
          <w:between w:val="nil"/>
        </w:pBdr>
        <w:ind w:left="0"/>
        <w:jc w:val="both"/>
      </w:pPr>
      <w:r>
        <w:rPr>
          <w:lang w:bidi="ru-RU"/>
        </w:rPr>
        <w:t xml:space="preserve">Пропуск лиц, указанных в п. </w:t>
      </w:r>
      <w:r>
        <w:t>3</w:t>
      </w:r>
      <w:r>
        <w:rPr>
          <w:lang w:bidi="ru-RU"/>
        </w:rPr>
        <w:t>.7.1, осуществляется под ответственность руководителей подразделений до выдачи новых электронных пропусков.</w:t>
      </w:r>
    </w:p>
    <w:p w:rsidR="00075038" w:rsidRPr="00CA39DD" w:rsidRDefault="00075038" w:rsidP="00904003">
      <w:pPr>
        <w:pStyle w:val="62"/>
        <w:numPr>
          <w:ilvl w:val="0"/>
          <w:numId w:val="31"/>
        </w:numPr>
        <w:pBdr>
          <w:top w:val="nil"/>
          <w:left w:val="nil"/>
          <w:bottom w:val="nil"/>
          <w:right w:val="nil"/>
          <w:between w:val="nil"/>
        </w:pBdr>
        <w:ind w:left="0"/>
        <w:jc w:val="both"/>
      </w:pPr>
      <w:r>
        <w:rPr>
          <w:lang w:bidi="ru-RU"/>
        </w:rPr>
        <w:t>О перечисленных в пунктах 3.7.1 и 3.7.2. обстоятельствах охранник своевременно информирует заместителя начальника службы безопасности с записью в соответствующем журнале.</w:t>
      </w:r>
    </w:p>
    <w:p w:rsidR="00075038" w:rsidRPr="00CA39DD" w:rsidRDefault="00075038" w:rsidP="00075038">
      <w:pPr>
        <w:pStyle w:val="62"/>
        <w:pBdr>
          <w:top w:val="nil"/>
          <w:left w:val="nil"/>
          <w:bottom w:val="nil"/>
          <w:right w:val="nil"/>
          <w:between w:val="nil"/>
        </w:pBdr>
        <w:jc w:val="both"/>
      </w:pPr>
    </w:p>
    <w:p w:rsidR="00075038" w:rsidRPr="00CA39DD" w:rsidRDefault="00075038" w:rsidP="00904003">
      <w:pPr>
        <w:pStyle w:val="62"/>
        <w:numPr>
          <w:ilvl w:val="0"/>
          <w:numId w:val="26"/>
        </w:numPr>
        <w:pBdr>
          <w:top w:val="nil"/>
          <w:left w:val="nil"/>
          <w:bottom w:val="nil"/>
          <w:right w:val="nil"/>
          <w:between w:val="nil"/>
        </w:pBdr>
        <w:jc w:val="center"/>
        <w:rPr>
          <w:b/>
          <w:bCs/>
        </w:rPr>
      </w:pPr>
      <w:bookmarkStart w:id="37" w:name="bookmark12"/>
      <w:bookmarkStart w:id="38" w:name="bookmark13"/>
      <w:bookmarkStart w:id="39" w:name="bookmark14"/>
      <w:r>
        <w:rPr>
          <w:b/>
          <w:bCs/>
          <w:lang w:bidi="ru-RU"/>
        </w:rPr>
        <w:t>Обязанности сотрудников охраны, заступающих на смену.</w:t>
      </w:r>
      <w:bookmarkEnd w:id="37"/>
      <w:bookmarkEnd w:id="38"/>
      <w:bookmarkEnd w:id="39"/>
    </w:p>
    <w:p w:rsidR="00075038" w:rsidRPr="00CA39DD" w:rsidRDefault="00075038" w:rsidP="00904003">
      <w:pPr>
        <w:pStyle w:val="62"/>
        <w:numPr>
          <w:ilvl w:val="1"/>
          <w:numId w:val="26"/>
        </w:numPr>
        <w:pBdr>
          <w:top w:val="nil"/>
          <w:left w:val="nil"/>
          <w:bottom w:val="nil"/>
          <w:right w:val="nil"/>
          <w:between w:val="nil"/>
        </w:pBdr>
        <w:jc w:val="both"/>
      </w:pPr>
      <w:r>
        <w:rPr>
          <w:lang w:bidi="ru-RU"/>
        </w:rPr>
        <w:t>Неотлучно находиться на охраняемом объекте.</w:t>
      </w:r>
    </w:p>
    <w:p w:rsidR="00075038" w:rsidRPr="00CA39DD" w:rsidRDefault="00075038" w:rsidP="00904003">
      <w:pPr>
        <w:pStyle w:val="62"/>
        <w:numPr>
          <w:ilvl w:val="1"/>
          <w:numId w:val="26"/>
        </w:numPr>
        <w:pBdr>
          <w:top w:val="nil"/>
          <w:left w:val="nil"/>
          <w:bottom w:val="nil"/>
          <w:right w:val="nil"/>
          <w:between w:val="nil"/>
        </w:pBdr>
        <w:jc w:val="both"/>
      </w:pPr>
      <w:r>
        <w:rPr>
          <w:lang w:bidi="ru-RU"/>
        </w:rPr>
        <w:t>Знать требования настоящей инструкции, свои должностные обязанности.</w:t>
      </w:r>
    </w:p>
    <w:p w:rsidR="00075038" w:rsidRPr="00CA39DD" w:rsidRDefault="00075038" w:rsidP="00904003">
      <w:pPr>
        <w:pStyle w:val="62"/>
        <w:numPr>
          <w:ilvl w:val="1"/>
          <w:numId w:val="26"/>
        </w:numPr>
        <w:pBdr>
          <w:top w:val="nil"/>
          <w:left w:val="nil"/>
          <w:bottom w:val="nil"/>
          <w:right w:val="nil"/>
          <w:between w:val="nil"/>
        </w:pBdr>
        <w:jc w:val="both"/>
      </w:pPr>
      <w:r>
        <w:rPr>
          <w:lang w:bidi="ru-RU"/>
        </w:rPr>
        <w:t>Знать расположение на охраняемом объекте служебных помещений и персонал, работающих в них.</w:t>
      </w:r>
    </w:p>
    <w:p w:rsidR="00075038" w:rsidRPr="00CA39DD" w:rsidRDefault="00075038" w:rsidP="00904003">
      <w:pPr>
        <w:pStyle w:val="62"/>
        <w:numPr>
          <w:ilvl w:val="1"/>
          <w:numId w:val="26"/>
        </w:numPr>
        <w:pBdr>
          <w:top w:val="nil"/>
          <w:left w:val="nil"/>
          <w:bottom w:val="nil"/>
          <w:right w:val="nil"/>
          <w:between w:val="nil"/>
        </w:pBdr>
        <w:jc w:val="both"/>
      </w:pPr>
      <w:r>
        <w:rPr>
          <w:lang w:bidi="ru-RU"/>
        </w:rPr>
        <w:t>Уметь пользоваться средствами пожаротушения, знать места их расположения;</w:t>
      </w:r>
    </w:p>
    <w:p w:rsidR="00075038" w:rsidRPr="00CA39DD" w:rsidRDefault="00075038" w:rsidP="00904003">
      <w:pPr>
        <w:pStyle w:val="62"/>
        <w:numPr>
          <w:ilvl w:val="1"/>
          <w:numId w:val="26"/>
        </w:numPr>
        <w:pBdr>
          <w:top w:val="nil"/>
          <w:left w:val="nil"/>
          <w:bottom w:val="nil"/>
          <w:right w:val="nil"/>
          <w:between w:val="nil"/>
        </w:pBdr>
        <w:jc w:val="both"/>
      </w:pPr>
      <w:r>
        <w:rPr>
          <w:lang w:bidi="ru-RU"/>
        </w:rPr>
        <w:t>Своевременно прибыть на смену, одетым в форму установленного образца.</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Принять имущество и документацию согласно описи.</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Произвести обход принимаемого под охрану объекта.</w:t>
      </w:r>
    </w:p>
    <w:p w:rsidR="00075038" w:rsidRPr="00CA39DD" w:rsidRDefault="00075038" w:rsidP="00904003">
      <w:pPr>
        <w:pStyle w:val="62"/>
        <w:numPr>
          <w:ilvl w:val="1"/>
          <w:numId w:val="26"/>
        </w:numPr>
        <w:pBdr>
          <w:top w:val="nil"/>
          <w:left w:val="nil"/>
          <w:bottom w:val="nil"/>
          <w:right w:val="nil"/>
          <w:between w:val="nil"/>
        </w:pBdr>
        <w:jc w:val="both"/>
      </w:pPr>
      <w:r>
        <w:rPr>
          <w:lang w:bidi="ru-RU"/>
        </w:rPr>
        <w:t>Проверить наличие и исправность средств охранно-пожарной сигнализации, первичных средств пожаротушения, работу связи с оперативным дежурным.</w:t>
      </w:r>
    </w:p>
    <w:p w:rsidR="00075038" w:rsidRPr="00CA39DD" w:rsidRDefault="00075038" w:rsidP="00904003">
      <w:pPr>
        <w:pStyle w:val="62"/>
        <w:numPr>
          <w:ilvl w:val="1"/>
          <w:numId w:val="26"/>
        </w:numPr>
        <w:pBdr>
          <w:top w:val="nil"/>
          <w:left w:val="nil"/>
          <w:bottom w:val="nil"/>
          <w:right w:val="nil"/>
          <w:between w:val="nil"/>
        </w:pBdr>
        <w:jc w:val="both"/>
      </w:pPr>
      <w:r>
        <w:rPr>
          <w:lang w:bidi="ru-RU"/>
        </w:rPr>
        <w:t>Выдавать и принимать (по журналу) на хранение ключи от служебных помеще</w:t>
      </w:r>
      <w:r>
        <w:t xml:space="preserve">ний офиса лицам по спискам Заказчика. </w:t>
      </w:r>
    </w:p>
    <w:p w:rsidR="00075038" w:rsidRPr="00CA39DD" w:rsidRDefault="00075038" w:rsidP="00904003">
      <w:pPr>
        <w:pStyle w:val="62"/>
        <w:numPr>
          <w:ilvl w:val="1"/>
          <w:numId w:val="26"/>
        </w:numPr>
        <w:pBdr>
          <w:top w:val="nil"/>
          <w:left w:val="nil"/>
          <w:bottom w:val="nil"/>
          <w:right w:val="nil"/>
          <w:between w:val="nil"/>
        </w:pBdr>
        <w:jc w:val="both"/>
      </w:pPr>
      <w:r>
        <w:t xml:space="preserve">Обеспечивать контроль за </w:t>
      </w:r>
      <w:r>
        <w:rPr>
          <w:lang w:bidi="ru-RU"/>
        </w:rPr>
        <w:t>окн</w:t>
      </w:r>
      <w:r>
        <w:t>ами здания</w:t>
      </w:r>
      <w:r>
        <w:rPr>
          <w:lang w:bidi="ru-RU"/>
        </w:rPr>
        <w:t xml:space="preserve"> и постановк</w:t>
      </w:r>
      <w:r>
        <w:t>у</w:t>
      </w:r>
      <w:r>
        <w:rPr>
          <w:lang w:bidi="ru-RU"/>
        </w:rPr>
        <w:t xml:space="preserve"> на охранную сигнализацию.</w:t>
      </w:r>
    </w:p>
    <w:p w:rsidR="00075038" w:rsidRPr="00CA39DD" w:rsidRDefault="00075038" w:rsidP="00904003">
      <w:pPr>
        <w:pStyle w:val="62"/>
        <w:numPr>
          <w:ilvl w:val="1"/>
          <w:numId w:val="26"/>
        </w:numPr>
        <w:pBdr>
          <w:top w:val="nil"/>
          <w:left w:val="nil"/>
          <w:bottom w:val="nil"/>
          <w:right w:val="nil"/>
          <w:between w:val="nil"/>
        </w:pBdr>
        <w:jc w:val="both"/>
      </w:pPr>
      <w:r>
        <w:rPr>
          <w:lang w:bidi="ru-RU"/>
        </w:rPr>
        <w:t>В случае срабатывания охранной или пожарной сигнализации, доложить старшему смены охраны ЧОП, работнику службы безопасности Заказчика. Для проверки места её срабатывания, действия производить согласно пункту 3.6, занести в журнал дату, время и причину работы сигнализации.</w:t>
      </w:r>
    </w:p>
    <w:p w:rsidR="00075038" w:rsidRPr="00CA39DD" w:rsidRDefault="00075038" w:rsidP="00904003">
      <w:pPr>
        <w:pStyle w:val="62"/>
        <w:numPr>
          <w:ilvl w:val="1"/>
          <w:numId w:val="26"/>
        </w:numPr>
        <w:pBdr>
          <w:top w:val="nil"/>
          <w:left w:val="nil"/>
          <w:bottom w:val="nil"/>
          <w:right w:val="nil"/>
          <w:between w:val="nil"/>
        </w:pBdr>
        <w:jc w:val="both"/>
      </w:pPr>
      <w:r>
        <w:rPr>
          <w:lang w:bidi="ru-RU"/>
        </w:rPr>
        <w:t>Следить за соблюдением общественного порядка в офисе.</w:t>
      </w:r>
    </w:p>
    <w:p w:rsidR="00075038" w:rsidRPr="00CA39DD" w:rsidRDefault="00075038" w:rsidP="00904003">
      <w:pPr>
        <w:pStyle w:val="62"/>
        <w:numPr>
          <w:ilvl w:val="1"/>
          <w:numId w:val="26"/>
        </w:numPr>
        <w:pBdr>
          <w:top w:val="nil"/>
          <w:left w:val="nil"/>
          <w:bottom w:val="nil"/>
          <w:right w:val="nil"/>
          <w:between w:val="nil"/>
        </w:pBdr>
        <w:jc w:val="both"/>
      </w:pPr>
      <w:r>
        <w:rPr>
          <w:lang w:bidi="ru-RU"/>
        </w:rPr>
        <w:t>Докладывать оперативному дежурному ЧОП об обстановке на объекте в соответствии с графиком докладов. В том числе обо всех замечаниях администрации происшествиях и других изменениях обстановки (с записью в книге приёма и сдачи дежурств).</w:t>
      </w:r>
    </w:p>
    <w:p w:rsidR="00075038" w:rsidRPr="00CA39DD" w:rsidRDefault="00075038" w:rsidP="00075038">
      <w:pPr>
        <w:pStyle w:val="62"/>
        <w:pBdr>
          <w:top w:val="nil"/>
          <w:left w:val="nil"/>
          <w:bottom w:val="nil"/>
          <w:right w:val="nil"/>
          <w:between w:val="nil"/>
        </w:pBdr>
        <w:jc w:val="both"/>
      </w:pPr>
    </w:p>
    <w:p w:rsidR="00075038" w:rsidRPr="00CA39DD" w:rsidRDefault="00075038" w:rsidP="00904003">
      <w:pPr>
        <w:pStyle w:val="62"/>
        <w:numPr>
          <w:ilvl w:val="0"/>
          <w:numId w:val="26"/>
        </w:numPr>
        <w:pBdr>
          <w:top w:val="nil"/>
          <w:left w:val="nil"/>
          <w:bottom w:val="nil"/>
          <w:right w:val="nil"/>
          <w:between w:val="nil"/>
        </w:pBdr>
        <w:jc w:val="center"/>
        <w:rPr>
          <w:b/>
          <w:bCs/>
        </w:rPr>
      </w:pPr>
      <w:bookmarkStart w:id="40" w:name="bookmark15"/>
      <w:bookmarkStart w:id="41" w:name="bookmark16"/>
      <w:bookmarkStart w:id="42" w:name="bookmark17"/>
      <w:r>
        <w:rPr>
          <w:b/>
          <w:bCs/>
          <w:lang w:bidi="ru-RU"/>
        </w:rPr>
        <w:t>Сотрудникам охраны, заступающим на смену, запрещается:</w:t>
      </w:r>
      <w:bookmarkEnd w:id="40"/>
      <w:bookmarkEnd w:id="41"/>
      <w:bookmarkEnd w:id="42"/>
    </w:p>
    <w:p w:rsidR="00075038" w:rsidRPr="00CA39DD" w:rsidRDefault="00075038" w:rsidP="00904003">
      <w:pPr>
        <w:pStyle w:val="62"/>
        <w:numPr>
          <w:ilvl w:val="1"/>
          <w:numId w:val="26"/>
        </w:numPr>
        <w:pBdr>
          <w:top w:val="nil"/>
          <w:left w:val="nil"/>
          <w:bottom w:val="nil"/>
          <w:right w:val="nil"/>
          <w:between w:val="nil"/>
        </w:pBdr>
        <w:jc w:val="both"/>
      </w:pPr>
      <w:r>
        <w:rPr>
          <w:lang w:bidi="ru-RU"/>
        </w:rPr>
        <w:t>Покидать пост, пока не будет сменён или снят.</w:t>
      </w:r>
    </w:p>
    <w:p w:rsidR="00075038" w:rsidRPr="00CA39DD" w:rsidRDefault="00075038" w:rsidP="00904003">
      <w:pPr>
        <w:pStyle w:val="62"/>
        <w:numPr>
          <w:ilvl w:val="1"/>
          <w:numId w:val="26"/>
        </w:numPr>
        <w:pBdr>
          <w:top w:val="nil"/>
          <w:left w:val="nil"/>
          <w:bottom w:val="nil"/>
          <w:right w:val="nil"/>
          <w:between w:val="nil"/>
        </w:pBdr>
        <w:jc w:val="both"/>
      </w:pPr>
      <w:r>
        <w:rPr>
          <w:lang w:bidi="ru-RU"/>
        </w:rPr>
        <w:t>В рабочее время отвлекаться на посту, выполняя действия, не связанные с охранными функциями.</w:t>
      </w:r>
    </w:p>
    <w:p w:rsidR="00075038" w:rsidRPr="00CA39DD" w:rsidRDefault="00075038" w:rsidP="00075038">
      <w:pPr>
        <w:pStyle w:val="62"/>
        <w:pBdr>
          <w:top w:val="nil"/>
          <w:left w:val="nil"/>
          <w:bottom w:val="nil"/>
          <w:right w:val="nil"/>
          <w:between w:val="nil"/>
        </w:pBdr>
        <w:jc w:val="both"/>
      </w:pPr>
      <w:r>
        <w:rPr>
          <w:lang w:bidi="ru-RU"/>
        </w:rPr>
        <w:t>5.3. Самостоятельно снимать с сигнализации и открывать помещения офиса филиала.</w:t>
      </w:r>
    </w:p>
    <w:p w:rsidR="00075038" w:rsidRPr="00CA39DD" w:rsidRDefault="00075038" w:rsidP="00075038">
      <w:pPr>
        <w:pStyle w:val="62"/>
        <w:pBdr>
          <w:top w:val="nil"/>
          <w:left w:val="nil"/>
          <w:bottom w:val="nil"/>
          <w:right w:val="nil"/>
          <w:between w:val="nil"/>
        </w:pBdr>
        <w:jc w:val="both"/>
      </w:pPr>
      <w:r>
        <w:t xml:space="preserve">5.4. </w:t>
      </w:r>
      <w:r>
        <w:rPr>
          <w:lang w:bidi="ru-RU"/>
        </w:rPr>
        <w:t>Выполнять работы, не связанные с охраной объекта. Допускать вскрытие сотрудниками не своих помещений.</w:t>
      </w:r>
    </w:p>
    <w:p w:rsidR="00075038" w:rsidRPr="00CA39DD" w:rsidRDefault="00075038" w:rsidP="00075038">
      <w:pPr>
        <w:pStyle w:val="62"/>
        <w:pBdr>
          <w:top w:val="nil"/>
          <w:left w:val="nil"/>
          <w:bottom w:val="nil"/>
          <w:right w:val="nil"/>
          <w:between w:val="nil"/>
        </w:pBdr>
        <w:jc w:val="both"/>
      </w:pPr>
      <w:r>
        <w:lastRenderedPageBreak/>
        <w:t xml:space="preserve">5.5. </w:t>
      </w:r>
      <w:r>
        <w:rPr>
          <w:lang w:bidi="ru-RU"/>
        </w:rPr>
        <w:t>Допускать на объект в нерабочее время лиц, не имеющих на это право или прибывших в неустановленное время.</w:t>
      </w:r>
    </w:p>
    <w:p w:rsidR="00075038" w:rsidRPr="00CA39DD" w:rsidRDefault="00075038" w:rsidP="00075038">
      <w:pPr>
        <w:pStyle w:val="62"/>
        <w:pBdr>
          <w:top w:val="nil"/>
          <w:left w:val="nil"/>
          <w:bottom w:val="nil"/>
          <w:right w:val="nil"/>
          <w:between w:val="nil"/>
        </w:pBdr>
        <w:jc w:val="both"/>
      </w:pPr>
      <w:r>
        <w:rPr>
          <w:lang w:bidi="ru-RU"/>
        </w:rPr>
        <w:t>5.6. Перемещать пожарный инвентарь и использовать его не по прямому назначению.</w:t>
      </w:r>
    </w:p>
    <w:p w:rsidR="00075038" w:rsidRPr="00CA39DD" w:rsidRDefault="00075038" w:rsidP="00904003">
      <w:pPr>
        <w:pStyle w:val="62"/>
        <w:numPr>
          <w:ilvl w:val="0"/>
          <w:numId w:val="32"/>
        </w:numPr>
        <w:pBdr>
          <w:top w:val="nil"/>
          <w:left w:val="nil"/>
          <w:bottom w:val="nil"/>
          <w:right w:val="nil"/>
          <w:between w:val="nil"/>
        </w:pBdr>
        <w:jc w:val="both"/>
      </w:pPr>
      <w:r>
        <w:rPr>
          <w:lang w:bidi="ru-RU"/>
        </w:rPr>
        <w:t>Самостоятельно передавать охрану поста другим лицам.</w:t>
      </w:r>
    </w:p>
    <w:p w:rsidR="00075038" w:rsidRPr="00CA39DD" w:rsidRDefault="00075038" w:rsidP="00904003">
      <w:pPr>
        <w:pStyle w:val="62"/>
        <w:numPr>
          <w:ilvl w:val="0"/>
          <w:numId w:val="32"/>
        </w:numPr>
        <w:pBdr>
          <w:top w:val="nil"/>
          <w:left w:val="nil"/>
          <w:bottom w:val="nil"/>
          <w:right w:val="nil"/>
          <w:between w:val="nil"/>
        </w:pBdr>
        <w:jc w:val="both"/>
      </w:pPr>
      <w:r>
        <w:rPr>
          <w:lang w:bidi="ru-RU"/>
        </w:rPr>
        <w:t>Отключать сигнализацию, средства связи, освещение, самостоятельно ремонтировать электрооборудование и электропроводку.</w:t>
      </w:r>
    </w:p>
    <w:p w:rsidR="00075038" w:rsidRPr="00CA39DD" w:rsidRDefault="00075038" w:rsidP="00904003">
      <w:pPr>
        <w:pStyle w:val="62"/>
        <w:numPr>
          <w:ilvl w:val="0"/>
          <w:numId w:val="32"/>
        </w:numPr>
        <w:pBdr>
          <w:top w:val="nil"/>
          <w:left w:val="nil"/>
          <w:bottom w:val="nil"/>
          <w:right w:val="nil"/>
          <w:between w:val="nil"/>
        </w:pBdr>
        <w:jc w:val="both"/>
      </w:pPr>
      <w:r>
        <w:rPr>
          <w:lang w:bidi="ru-RU"/>
        </w:rPr>
        <w:t>Допускать хранение на посту посторонних вещей и предметов, принимать на хранение и передавать кому-либо сумки, рюкзаки, пакеты и т.п.</w:t>
      </w:r>
    </w:p>
    <w:p w:rsidR="00075038" w:rsidRPr="00CA39DD" w:rsidRDefault="00075038" w:rsidP="00904003">
      <w:pPr>
        <w:pStyle w:val="62"/>
        <w:numPr>
          <w:ilvl w:val="0"/>
          <w:numId w:val="32"/>
        </w:numPr>
        <w:pBdr>
          <w:top w:val="nil"/>
          <w:left w:val="nil"/>
          <w:bottom w:val="nil"/>
          <w:right w:val="nil"/>
          <w:between w:val="nil"/>
        </w:pBdr>
        <w:jc w:val="both"/>
      </w:pPr>
      <w:r>
        <w:rPr>
          <w:lang w:bidi="ru-RU"/>
        </w:rPr>
        <w:t>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075038" w:rsidRPr="00CA39DD" w:rsidRDefault="00075038" w:rsidP="00904003">
      <w:pPr>
        <w:pStyle w:val="62"/>
        <w:numPr>
          <w:ilvl w:val="0"/>
          <w:numId w:val="32"/>
        </w:numPr>
        <w:pBdr>
          <w:top w:val="nil"/>
          <w:left w:val="nil"/>
          <w:bottom w:val="nil"/>
          <w:right w:val="nil"/>
          <w:between w:val="nil"/>
        </w:pBdr>
        <w:jc w:val="both"/>
      </w:pPr>
      <w:r>
        <w:rPr>
          <w:lang w:bidi="ru-RU"/>
        </w:rPr>
        <w:t>Передавать посторонним лицам информацию о характере и особенностях охраняемого объекта, а также домашние адреса и телефоны работников филиала ПАО «ТрансКонтейнер» на Восточно-Сибирской железной дороге.</w:t>
      </w:r>
    </w:p>
    <w:p w:rsidR="00075038" w:rsidRPr="00CA39DD" w:rsidRDefault="00075038" w:rsidP="00904003">
      <w:pPr>
        <w:pStyle w:val="62"/>
        <w:numPr>
          <w:ilvl w:val="0"/>
          <w:numId w:val="32"/>
        </w:numPr>
        <w:pBdr>
          <w:top w:val="nil"/>
          <w:left w:val="nil"/>
          <w:bottom w:val="nil"/>
          <w:right w:val="nil"/>
          <w:between w:val="nil"/>
        </w:pBdr>
        <w:jc w:val="both"/>
      </w:pPr>
      <w:r>
        <w:rPr>
          <w:lang w:bidi="ru-RU"/>
        </w:rPr>
        <w:t xml:space="preserve">Меняться сменами без согласования с начальником </w:t>
      </w:r>
      <w:r>
        <w:t>охраны или старшего смены охраны.</w:t>
      </w:r>
    </w:p>
    <w:p w:rsidR="00075038" w:rsidRPr="00CA39DD" w:rsidRDefault="00075038" w:rsidP="00075038">
      <w:pPr>
        <w:pStyle w:val="62"/>
        <w:pBdr>
          <w:top w:val="nil"/>
          <w:left w:val="nil"/>
          <w:bottom w:val="nil"/>
          <w:right w:val="nil"/>
          <w:between w:val="nil"/>
        </w:pBdr>
        <w:jc w:val="both"/>
      </w:pPr>
      <w:r>
        <w:t>5.14.</w:t>
      </w:r>
      <w:r>
        <w:rPr>
          <w:lang w:bidi="ru-RU"/>
        </w:rPr>
        <w:t xml:space="preserve"> Употреблять спиртные напитки и прибывать на смену в нетрезвом состоянии, курить на посту внутри помещений.</w:t>
      </w:r>
    </w:p>
    <w:p w:rsidR="00075038" w:rsidRPr="00CA39DD" w:rsidRDefault="00075038" w:rsidP="00075038">
      <w:pPr>
        <w:pStyle w:val="62"/>
        <w:pBdr>
          <w:top w:val="nil"/>
          <w:left w:val="nil"/>
          <w:bottom w:val="nil"/>
          <w:right w:val="nil"/>
          <w:between w:val="nil"/>
        </w:pBdr>
        <w:jc w:val="both"/>
        <w:rPr>
          <w:lang w:bidi="ru-RU"/>
        </w:rPr>
      </w:pPr>
      <w:r>
        <w:t xml:space="preserve">5.15. </w:t>
      </w:r>
      <w:r>
        <w:rPr>
          <w:lang w:bidi="ru-RU"/>
        </w:rPr>
        <w:t>Нарушать установленную форму одежды.</w:t>
      </w:r>
    </w:p>
    <w:p w:rsidR="00075038" w:rsidRPr="00CA39DD" w:rsidRDefault="00075038" w:rsidP="00075038">
      <w:pPr>
        <w:pStyle w:val="62"/>
        <w:pBdr>
          <w:top w:val="nil"/>
          <w:left w:val="nil"/>
          <w:bottom w:val="nil"/>
          <w:right w:val="nil"/>
          <w:between w:val="nil"/>
        </w:pBdr>
        <w:jc w:val="both"/>
        <w:rPr>
          <w:lang w:bidi="ru-RU"/>
        </w:rPr>
      </w:pPr>
    </w:p>
    <w:p w:rsidR="00075038" w:rsidRPr="00CA39DD" w:rsidRDefault="00075038" w:rsidP="00075038">
      <w:pPr>
        <w:pStyle w:val="62"/>
        <w:pBdr>
          <w:top w:val="nil"/>
          <w:left w:val="nil"/>
          <w:bottom w:val="nil"/>
          <w:right w:val="nil"/>
          <w:between w:val="nil"/>
        </w:pBdr>
        <w:jc w:val="both"/>
        <w:rPr>
          <w:lang w:bidi="ru-RU"/>
        </w:rPr>
      </w:pPr>
    </w:p>
    <w:tbl>
      <w:tblPr>
        <w:tblW w:w="10368" w:type="dxa"/>
        <w:tblInd w:w="-459" w:type="dxa"/>
        <w:tblLayout w:type="fixed"/>
        <w:tblLook w:val="0000" w:firstRow="0" w:lastRow="0" w:firstColumn="0" w:lastColumn="0" w:noHBand="0" w:noVBand="0"/>
      </w:tblPr>
      <w:tblGrid>
        <w:gridCol w:w="5328"/>
        <w:gridCol w:w="5040"/>
      </w:tblGrid>
      <w:tr w:rsidR="00075038" w:rsidRPr="00CA39DD" w:rsidTr="0097603B">
        <w:trPr>
          <w:trHeight w:val="476"/>
        </w:trPr>
        <w:tc>
          <w:tcPr>
            <w:tcW w:w="5328" w:type="dxa"/>
          </w:tcPr>
          <w:p w:rsidR="00075038" w:rsidRPr="00CA39DD" w:rsidRDefault="00075038" w:rsidP="0097603B">
            <w:pPr>
              <w:pStyle w:val="62"/>
              <w:pBdr>
                <w:top w:val="nil"/>
                <w:left w:val="nil"/>
                <w:bottom w:val="nil"/>
                <w:right w:val="nil"/>
                <w:between w:val="nil"/>
              </w:pBdr>
              <w:jc w:val="both"/>
              <w:rPr>
                <w:b/>
                <w:lang w:bidi="ru-RU"/>
              </w:rPr>
            </w:pPr>
            <w:r>
              <w:rPr>
                <w:b/>
                <w:lang w:bidi="ru-RU"/>
              </w:rPr>
              <w:t xml:space="preserve">от Заказчика                </w:t>
            </w:r>
          </w:p>
          <w:p w:rsidR="00075038" w:rsidRPr="00CA39DD" w:rsidRDefault="00075038" w:rsidP="0097603B">
            <w:pPr>
              <w:pStyle w:val="62"/>
              <w:pBdr>
                <w:top w:val="nil"/>
                <w:left w:val="nil"/>
                <w:bottom w:val="nil"/>
                <w:right w:val="nil"/>
                <w:between w:val="nil"/>
              </w:pBdr>
              <w:rPr>
                <w:lang w:bidi="ru-RU"/>
              </w:rPr>
            </w:pPr>
          </w:p>
        </w:tc>
        <w:tc>
          <w:tcPr>
            <w:tcW w:w="5040" w:type="dxa"/>
          </w:tcPr>
          <w:p w:rsidR="00075038" w:rsidRPr="00CA39DD" w:rsidRDefault="00075038" w:rsidP="0097603B">
            <w:pPr>
              <w:pStyle w:val="62"/>
              <w:pBdr>
                <w:top w:val="nil"/>
                <w:left w:val="nil"/>
                <w:bottom w:val="nil"/>
                <w:right w:val="nil"/>
                <w:between w:val="nil"/>
              </w:pBdr>
              <w:rPr>
                <w:lang w:bidi="ru-RU"/>
              </w:rPr>
            </w:pPr>
            <w:r>
              <w:rPr>
                <w:b/>
                <w:lang w:bidi="ru-RU"/>
              </w:rPr>
              <w:t xml:space="preserve">               от Исполнителя</w:t>
            </w:r>
          </w:p>
        </w:tc>
      </w:tr>
      <w:tr w:rsidR="00075038" w:rsidRPr="00CA39DD" w:rsidTr="0097603B">
        <w:trPr>
          <w:trHeight w:val="1162"/>
        </w:trPr>
        <w:tc>
          <w:tcPr>
            <w:tcW w:w="5328" w:type="dxa"/>
          </w:tcPr>
          <w:p w:rsidR="00075038" w:rsidRPr="00CA39DD" w:rsidRDefault="00075038" w:rsidP="0097603B">
            <w:pPr>
              <w:pStyle w:val="62"/>
              <w:pBdr>
                <w:top w:val="nil"/>
                <w:left w:val="nil"/>
                <w:bottom w:val="nil"/>
                <w:right w:val="nil"/>
                <w:between w:val="nil"/>
              </w:pBdr>
              <w:rPr>
                <w:lang w:bidi="ru-RU"/>
              </w:rPr>
            </w:pPr>
            <w:r>
              <w:rPr>
                <w:lang w:bidi="ru-RU"/>
              </w:rPr>
              <w:t>___________________  /___________</w:t>
            </w:r>
          </w:p>
          <w:p w:rsidR="00075038" w:rsidRPr="00CA39DD" w:rsidRDefault="00075038" w:rsidP="0097603B">
            <w:pPr>
              <w:pStyle w:val="62"/>
              <w:pBdr>
                <w:top w:val="nil"/>
                <w:left w:val="nil"/>
                <w:bottom w:val="nil"/>
                <w:right w:val="nil"/>
                <w:between w:val="nil"/>
              </w:pBdr>
              <w:rPr>
                <w:lang w:bidi="ru-RU"/>
              </w:rPr>
            </w:pPr>
          </w:p>
        </w:tc>
        <w:tc>
          <w:tcPr>
            <w:tcW w:w="5040" w:type="dxa"/>
          </w:tcPr>
          <w:p w:rsidR="00075038" w:rsidRPr="00CA39DD" w:rsidRDefault="00075038" w:rsidP="0097603B">
            <w:pPr>
              <w:pStyle w:val="62"/>
              <w:pBdr>
                <w:top w:val="nil"/>
                <w:left w:val="nil"/>
                <w:bottom w:val="nil"/>
                <w:right w:val="nil"/>
                <w:between w:val="nil"/>
              </w:pBdr>
              <w:jc w:val="both"/>
              <w:rPr>
                <w:b/>
                <w:lang w:bidi="ru-RU"/>
              </w:rPr>
            </w:pPr>
            <w:r>
              <w:rPr>
                <w:lang w:bidi="ru-RU"/>
              </w:rPr>
              <w:t xml:space="preserve">               ______________________ /________</w:t>
            </w:r>
          </w:p>
        </w:tc>
      </w:tr>
    </w:tbl>
    <w:p w:rsidR="00075038" w:rsidRPr="00CA39DD" w:rsidRDefault="00075038" w:rsidP="00075038">
      <w:pPr>
        <w:pStyle w:val="62"/>
        <w:pBdr>
          <w:top w:val="nil"/>
          <w:left w:val="nil"/>
          <w:bottom w:val="nil"/>
          <w:right w:val="nil"/>
          <w:between w:val="nil"/>
        </w:pBdr>
        <w:jc w:val="both"/>
        <w:rPr>
          <w:lang w:bidi="ru-RU"/>
        </w:rPr>
      </w:pPr>
    </w:p>
    <w:p w:rsidR="00075038" w:rsidRPr="00CA39DD" w:rsidRDefault="00075038" w:rsidP="00075038">
      <w:pPr>
        <w:pStyle w:val="62"/>
        <w:pBdr>
          <w:top w:val="nil"/>
          <w:left w:val="nil"/>
          <w:bottom w:val="nil"/>
          <w:right w:val="nil"/>
          <w:between w:val="nil"/>
        </w:pBdr>
        <w:jc w:val="both"/>
        <w:rPr>
          <w:lang w:bidi="ru-RU"/>
        </w:rPr>
      </w:pPr>
    </w:p>
    <w:p w:rsidR="00075038" w:rsidRPr="00CA39DD" w:rsidRDefault="00075038" w:rsidP="00075038">
      <w:pPr>
        <w:pStyle w:val="62"/>
        <w:pBdr>
          <w:top w:val="nil"/>
          <w:left w:val="nil"/>
          <w:bottom w:val="nil"/>
          <w:right w:val="nil"/>
          <w:between w:val="nil"/>
        </w:pBdr>
        <w:jc w:val="both"/>
        <w:rPr>
          <w:lang w:bidi="ru-RU"/>
        </w:rPr>
      </w:pPr>
    </w:p>
    <w:p w:rsidR="00075038" w:rsidRPr="00CA39DD" w:rsidRDefault="00075038" w:rsidP="00075038">
      <w:pPr>
        <w:pStyle w:val="62"/>
        <w:pBdr>
          <w:top w:val="nil"/>
          <w:left w:val="nil"/>
          <w:bottom w:val="nil"/>
          <w:right w:val="nil"/>
          <w:between w:val="nil"/>
        </w:pBdr>
        <w:jc w:val="both"/>
        <w:rPr>
          <w:lang w:bidi="ru-RU"/>
        </w:rPr>
      </w:pPr>
    </w:p>
    <w:p w:rsidR="00075038" w:rsidRPr="00CA39DD" w:rsidRDefault="00075038" w:rsidP="00075038">
      <w:pPr>
        <w:pStyle w:val="62"/>
        <w:pBdr>
          <w:top w:val="nil"/>
          <w:left w:val="nil"/>
          <w:bottom w:val="nil"/>
          <w:right w:val="nil"/>
          <w:between w:val="nil"/>
        </w:pBdr>
        <w:jc w:val="both"/>
        <w:rPr>
          <w:lang w:bidi="ru-RU"/>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rsidP="00075038">
      <w:pPr>
        <w:pStyle w:val="62"/>
        <w:pBdr>
          <w:top w:val="nil"/>
          <w:left w:val="nil"/>
          <w:bottom w:val="nil"/>
          <w:right w:val="nil"/>
          <w:between w:val="nil"/>
        </w:pBdr>
        <w:jc w:val="center"/>
        <w:rPr>
          <w:b/>
        </w:rPr>
      </w:pPr>
    </w:p>
    <w:p w:rsidR="00075038" w:rsidRDefault="00075038">
      <w:pPr>
        <w:suppressAutoHyphens w:val="0"/>
        <w:rPr>
          <w:b/>
          <w:lang w:eastAsia="ru-RU"/>
        </w:rPr>
      </w:pPr>
      <w:r>
        <w:rPr>
          <w:b/>
        </w:rPr>
        <w:br w:type="page"/>
      </w:r>
    </w:p>
    <w:p w:rsidR="00075038" w:rsidRPr="00CA39DD" w:rsidRDefault="00075038" w:rsidP="00075038">
      <w:pPr>
        <w:pStyle w:val="62"/>
        <w:pBdr>
          <w:top w:val="nil"/>
          <w:left w:val="nil"/>
          <w:bottom w:val="nil"/>
          <w:right w:val="nil"/>
          <w:between w:val="nil"/>
        </w:pBdr>
        <w:jc w:val="center"/>
        <w:rPr>
          <w:b/>
        </w:rPr>
      </w:pPr>
      <w:r>
        <w:rPr>
          <w:b/>
        </w:rPr>
        <w:lastRenderedPageBreak/>
        <w:t>ИНСТРУКЦИЯ</w:t>
      </w:r>
    </w:p>
    <w:p w:rsidR="00075038" w:rsidRPr="00CA39DD" w:rsidRDefault="00075038" w:rsidP="00075038">
      <w:pPr>
        <w:pStyle w:val="62"/>
        <w:pBdr>
          <w:top w:val="nil"/>
          <w:left w:val="nil"/>
          <w:bottom w:val="nil"/>
          <w:right w:val="nil"/>
          <w:between w:val="nil"/>
        </w:pBdr>
        <w:jc w:val="center"/>
        <w:rPr>
          <w:b/>
        </w:rPr>
      </w:pPr>
      <w:r>
        <w:rPr>
          <w:b/>
        </w:rPr>
        <w:t>сотрудникам охраны</w:t>
      </w:r>
    </w:p>
    <w:p w:rsidR="00075038" w:rsidRPr="00CA39DD" w:rsidRDefault="00075038" w:rsidP="00075038">
      <w:pPr>
        <w:pStyle w:val="62"/>
        <w:pBdr>
          <w:top w:val="nil"/>
          <w:left w:val="nil"/>
          <w:bottom w:val="nil"/>
          <w:right w:val="nil"/>
          <w:between w:val="nil"/>
        </w:pBdr>
        <w:jc w:val="center"/>
        <w:rPr>
          <w:b/>
        </w:rPr>
      </w:pPr>
      <w:r>
        <w:rPr>
          <w:b/>
        </w:rPr>
        <w:t>при оказании услуг по охране Объекта – контейнерный терминал филиала</w:t>
      </w:r>
    </w:p>
    <w:p w:rsidR="00075038" w:rsidRPr="00CA39DD" w:rsidRDefault="00075038" w:rsidP="00075038">
      <w:pPr>
        <w:pStyle w:val="62"/>
        <w:pBdr>
          <w:top w:val="nil"/>
          <w:left w:val="nil"/>
          <w:bottom w:val="nil"/>
          <w:right w:val="nil"/>
          <w:between w:val="nil"/>
        </w:pBdr>
        <w:jc w:val="center"/>
        <w:rPr>
          <w:b/>
        </w:rPr>
      </w:pPr>
      <w:r>
        <w:rPr>
          <w:b/>
        </w:rPr>
        <w:t>ПАО «ТрансКонтейнер» на Восточно-Сибирской железной дороге, расположенного по адресу: Иркутская область, г. Иркутск, станция Батарейная</w:t>
      </w:r>
    </w:p>
    <w:p w:rsidR="00075038" w:rsidRPr="00CA39DD" w:rsidRDefault="00075038" w:rsidP="00075038">
      <w:pPr>
        <w:pStyle w:val="62"/>
        <w:pBdr>
          <w:top w:val="nil"/>
          <w:left w:val="nil"/>
          <w:bottom w:val="nil"/>
          <w:right w:val="nil"/>
          <w:between w:val="nil"/>
        </w:pBdr>
        <w:jc w:val="both"/>
      </w:pPr>
    </w:p>
    <w:p w:rsidR="00075038" w:rsidRPr="00CA39DD" w:rsidRDefault="00075038" w:rsidP="00904003">
      <w:pPr>
        <w:pStyle w:val="62"/>
        <w:numPr>
          <w:ilvl w:val="0"/>
          <w:numId w:val="33"/>
        </w:numPr>
        <w:pBdr>
          <w:top w:val="nil"/>
          <w:left w:val="nil"/>
          <w:bottom w:val="nil"/>
          <w:right w:val="nil"/>
          <w:between w:val="nil"/>
        </w:pBdr>
        <w:jc w:val="center"/>
        <w:rPr>
          <w:b/>
          <w:bCs/>
        </w:rPr>
      </w:pPr>
      <w:bookmarkStart w:id="43" w:name="bookmark19"/>
      <w:bookmarkStart w:id="44" w:name="bookmark20"/>
      <w:bookmarkStart w:id="45" w:name="bookmark21"/>
      <w:r>
        <w:rPr>
          <w:b/>
          <w:bCs/>
          <w:lang w:bidi="ru-RU"/>
        </w:rPr>
        <w:t>Общие положения</w:t>
      </w:r>
      <w:bookmarkEnd w:id="43"/>
      <w:bookmarkEnd w:id="44"/>
      <w:bookmarkEnd w:id="45"/>
    </w:p>
    <w:p w:rsidR="00075038" w:rsidRPr="00CA39DD" w:rsidRDefault="00075038" w:rsidP="00904003">
      <w:pPr>
        <w:pStyle w:val="62"/>
        <w:numPr>
          <w:ilvl w:val="1"/>
          <w:numId w:val="33"/>
        </w:numPr>
        <w:pBdr>
          <w:top w:val="nil"/>
          <w:left w:val="nil"/>
          <w:bottom w:val="nil"/>
          <w:right w:val="nil"/>
          <w:between w:val="nil"/>
        </w:pBdr>
        <w:jc w:val="both"/>
      </w:pPr>
      <w:r>
        <w:rPr>
          <w:lang w:bidi="ru-RU"/>
        </w:rPr>
        <w:t>Настоящая инструкция определяет порядок и условия организации охраны объекта (с дневным и круглосуточным режимом работы), основные требования по соблюдению внутриобъектового и пропускного режима работниками филиала ПАО «ТрансКонтейнер» на Восточно-Сибирской железной дороге, а также другими лицами, прибывающими на объект;</w:t>
      </w:r>
    </w:p>
    <w:p w:rsidR="00075038" w:rsidRPr="00CA39DD" w:rsidRDefault="00075038" w:rsidP="00904003">
      <w:pPr>
        <w:pStyle w:val="62"/>
        <w:numPr>
          <w:ilvl w:val="1"/>
          <w:numId w:val="33"/>
        </w:numPr>
        <w:pBdr>
          <w:top w:val="nil"/>
          <w:left w:val="nil"/>
          <w:bottom w:val="nil"/>
          <w:right w:val="nil"/>
          <w:between w:val="nil"/>
        </w:pBdr>
        <w:jc w:val="both"/>
      </w:pPr>
      <w:r>
        <w:rPr>
          <w:lang w:bidi="ru-RU"/>
        </w:rPr>
        <w:t>Настоящая инструкция разработана в соответствии с законодательством Российской Федерации и локальными нормативными документами ПАО «ТрансКонтейнер».</w:t>
      </w:r>
    </w:p>
    <w:p w:rsidR="00075038" w:rsidRPr="00CA39DD" w:rsidRDefault="00075038" w:rsidP="00904003">
      <w:pPr>
        <w:pStyle w:val="62"/>
        <w:numPr>
          <w:ilvl w:val="1"/>
          <w:numId w:val="33"/>
        </w:numPr>
        <w:pBdr>
          <w:top w:val="nil"/>
          <w:left w:val="nil"/>
          <w:bottom w:val="nil"/>
          <w:right w:val="nil"/>
          <w:between w:val="nil"/>
        </w:pBdr>
        <w:jc w:val="both"/>
      </w:pPr>
      <w:r>
        <w:rPr>
          <w:lang w:bidi="ru-RU"/>
        </w:rPr>
        <w:t>Под «Объектом» понимается контейнерный терминал Батарейная (далее - КТ) филиала ПАО «ТрансКонтейнер» на Восточно-Сибирской железной дороге, расположенный по адресу: г. Иркутск, станция Батарейная.</w:t>
      </w:r>
    </w:p>
    <w:p w:rsidR="00075038" w:rsidRPr="00CA39DD" w:rsidRDefault="00075038" w:rsidP="00904003">
      <w:pPr>
        <w:pStyle w:val="62"/>
        <w:numPr>
          <w:ilvl w:val="1"/>
          <w:numId w:val="33"/>
        </w:numPr>
        <w:pBdr>
          <w:top w:val="nil"/>
          <w:left w:val="nil"/>
          <w:bottom w:val="nil"/>
          <w:right w:val="nil"/>
          <w:between w:val="nil"/>
        </w:pBdr>
        <w:jc w:val="both"/>
      </w:pPr>
      <w:r>
        <w:rPr>
          <w:lang w:bidi="ru-RU"/>
        </w:rPr>
        <w:t>На «Объекте» установлены правила пропускного и внутриобъектового режимов, соблюдение которых поддерживается и контролируется организацией, осуществляющей охрану КТ в соответствии с договором на оказание охранных услуг.</w:t>
      </w:r>
    </w:p>
    <w:p w:rsidR="00075038" w:rsidRPr="00CA39DD" w:rsidRDefault="00075038" w:rsidP="00904003">
      <w:pPr>
        <w:pStyle w:val="62"/>
        <w:numPr>
          <w:ilvl w:val="1"/>
          <w:numId w:val="33"/>
        </w:numPr>
        <w:pBdr>
          <w:top w:val="nil"/>
          <w:left w:val="nil"/>
          <w:bottom w:val="nil"/>
          <w:right w:val="nil"/>
          <w:between w:val="nil"/>
        </w:pBdr>
        <w:jc w:val="both"/>
      </w:pPr>
      <w:r>
        <w:rPr>
          <w:lang w:bidi="ru-RU"/>
        </w:rPr>
        <w:t>Задачи пропускного и внутриобъектового режима:</w:t>
      </w:r>
    </w:p>
    <w:p w:rsidR="00075038" w:rsidRPr="00CA39DD" w:rsidRDefault="00075038" w:rsidP="00075038">
      <w:pPr>
        <w:pStyle w:val="62"/>
        <w:pBdr>
          <w:top w:val="nil"/>
          <w:left w:val="nil"/>
          <w:bottom w:val="nil"/>
          <w:right w:val="nil"/>
          <w:between w:val="nil"/>
        </w:pBdr>
        <w:jc w:val="both"/>
      </w:pPr>
      <w:r>
        <w:rPr>
          <w:lang w:bidi="ru-RU"/>
        </w:rPr>
        <w:t>-исключение возможности бесконтрольного въезда (выезда) на территорию терминала автотранспорта, несанкционированного прохода посторонних лиц, в том числе и в административные здания;</w:t>
      </w:r>
    </w:p>
    <w:p w:rsidR="00075038" w:rsidRPr="00CA39DD" w:rsidRDefault="00075038" w:rsidP="00075038">
      <w:pPr>
        <w:pStyle w:val="62"/>
        <w:pBdr>
          <w:top w:val="nil"/>
          <w:left w:val="nil"/>
          <w:bottom w:val="nil"/>
          <w:right w:val="nil"/>
          <w:between w:val="nil"/>
        </w:pBdr>
        <w:jc w:val="both"/>
      </w:pPr>
      <w:r>
        <w:rPr>
          <w:lang w:bidi="ru-RU"/>
        </w:rPr>
        <w:t>-исключение незаконного выноса (вывоза) материальных ценностей;</w:t>
      </w:r>
    </w:p>
    <w:p w:rsidR="00075038" w:rsidRPr="00CA39DD" w:rsidRDefault="00075038" w:rsidP="00075038">
      <w:pPr>
        <w:pStyle w:val="62"/>
        <w:pBdr>
          <w:top w:val="nil"/>
          <w:left w:val="nil"/>
          <w:bottom w:val="nil"/>
          <w:right w:val="nil"/>
          <w:between w:val="nil"/>
        </w:pBdr>
        <w:jc w:val="both"/>
      </w:pPr>
      <w:r>
        <w:rPr>
          <w:lang w:bidi="ru-RU"/>
        </w:rPr>
        <w:t>-контроль соблюдения работниками филиала и прибывающими лицами на объект внутреннего распорядка, мер по технике безопасности, в том числе пожарной.</w:t>
      </w:r>
    </w:p>
    <w:p w:rsidR="00075038" w:rsidRPr="00CA39DD" w:rsidRDefault="00075038" w:rsidP="00075038">
      <w:pPr>
        <w:pStyle w:val="62"/>
        <w:pBdr>
          <w:top w:val="nil"/>
          <w:left w:val="nil"/>
          <w:bottom w:val="nil"/>
          <w:right w:val="nil"/>
          <w:between w:val="nil"/>
        </w:pBdr>
        <w:jc w:val="both"/>
      </w:pPr>
      <w:r>
        <w:rPr>
          <w:lang w:bidi="ru-RU"/>
        </w:rPr>
        <w:t>-при возникновении чрезвычайных ситуаций и происшествий умение сотрудниками охраны осуществлять действия для их локализации.</w:t>
      </w:r>
    </w:p>
    <w:p w:rsidR="00075038" w:rsidRPr="00CA39DD" w:rsidRDefault="00075038" w:rsidP="00904003">
      <w:pPr>
        <w:pStyle w:val="62"/>
        <w:numPr>
          <w:ilvl w:val="1"/>
          <w:numId w:val="33"/>
        </w:numPr>
        <w:pBdr>
          <w:top w:val="nil"/>
          <w:left w:val="nil"/>
          <w:bottom w:val="nil"/>
          <w:right w:val="nil"/>
          <w:between w:val="nil"/>
        </w:pBdr>
        <w:jc w:val="both"/>
      </w:pPr>
      <w:r>
        <w:rPr>
          <w:lang w:bidi="ru-RU"/>
        </w:rPr>
        <w:t>Практическое осуществление пропускного и внутриобъектового режимов возлагается на начальника охраны объекта, который для выполнения этой задачи в соответствии с условиями договора выставляет посты охраны.</w:t>
      </w:r>
    </w:p>
    <w:p w:rsidR="00075038" w:rsidRPr="00CA39DD" w:rsidRDefault="00075038" w:rsidP="00904003">
      <w:pPr>
        <w:pStyle w:val="62"/>
        <w:numPr>
          <w:ilvl w:val="1"/>
          <w:numId w:val="33"/>
        </w:numPr>
        <w:pBdr>
          <w:top w:val="nil"/>
          <w:left w:val="nil"/>
          <w:bottom w:val="nil"/>
          <w:right w:val="nil"/>
          <w:between w:val="nil"/>
        </w:pBdr>
        <w:jc w:val="both"/>
      </w:pPr>
      <w:r>
        <w:rPr>
          <w:lang w:bidi="ru-RU"/>
        </w:rPr>
        <w:t>Сотрудники охраны при выполнении своих обязанностей руководствуются действующим законодательством РФ, договором об оказании охранных услуг, настоящей инструкцией, а также приказами и распоряжениями генерального директора ЧОП, приказами и распоряжениями в вопросах внутреннего распорядка руководства Объекта.</w:t>
      </w:r>
    </w:p>
    <w:p w:rsidR="00075038" w:rsidRPr="00CA39DD" w:rsidRDefault="00075038" w:rsidP="00904003">
      <w:pPr>
        <w:pStyle w:val="62"/>
        <w:numPr>
          <w:ilvl w:val="1"/>
          <w:numId w:val="33"/>
        </w:numPr>
        <w:pBdr>
          <w:top w:val="nil"/>
          <w:left w:val="nil"/>
          <w:bottom w:val="nil"/>
          <w:right w:val="nil"/>
          <w:between w:val="nil"/>
        </w:pBdr>
        <w:jc w:val="both"/>
      </w:pPr>
      <w:r>
        <w:rPr>
          <w:lang w:bidi="ru-RU"/>
        </w:rPr>
        <w:t>Сведения, изложенные в настоящей инструкции, являются конфиденциальной информацией и разглашению лицам, не допущенным к ней, не подлежат.</w:t>
      </w:r>
    </w:p>
    <w:p w:rsidR="00075038" w:rsidRPr="00CA39DD" w:rsidRDefault="00075038" w:rsidP="00075038">
      <w:pPr>
        <w:pStyle w:val="62"/>
        <w:pBdr>
          <w:top w:val="nil"/>
          <w:left w:val="nil"/>
          <w:bottom w:val="nil"/>
          <w:right w:val="nil"/>
          <w:between w:val="nil"/>
        </w:pBdr>
        <w:jc w:val="both"/>
      </w:pPr>
    </w:p>
    <w:p w:rsidR="00075038" w:rsidRPr="00CA39DD" w:rsidRDefault="00075038" w:rsidP="00075038">
      <w:pPr>
        <w:pStyle w:val="62"/>
        <w:pBdr>
          <w:top w:val="nil"/>
          <w:left w:val="nil"/>
          <w:bottom w:val="nil"/>
          <w:right w:val="nil"/>
          <w:between w:val="nil"/>
        </w:pBdr>
        <w:jc w:val="center"/>
        <w:rPr>
          <w:b/>
          <w:bCs/>
        </w:rPr>
      </w:pPr>
      <w:bookmarkStart w:id="46" w:name="bookmark22"/>
      <w:bookmarkStart w:id="47" w:name="bookmark23"/>
      <w:r>
        <w:rPr>
          <w:b/>
          <w:bCs/>
          <w:lang w:bidi="ru-RU"/>
        </w:rPr>
        <w:t>2. Основные</w:t>
      </w:r>
      <w:bookmarkStart w:id="48" w:name="bookmark24"/>
      <w:r>
        <w:rPr>
          <w:b/>
          <w:bCs/>
          <w:lang w:bidi="ru-RU"/>
        </w:rPr>
        <w:t xml:space="preserve"> требования и порядок соблюдения пропускного и внутриобъектового режима на объекте.</w:t>
      </w:r>
      <w:bookmarkEnd w:id="46"/>
      <w:bookmarkEnd w:id="47"/>
      <w:bookmarkEnd w:id="48"/>
    </w:p>
    <w:p w:rsidR="00075038" w:rsidRPr="00CA39DD" w:rsidRDefault="00075038" w:rsidP="00075038">
      <w:pPr>
        <w:pStyle w:val="62"/>
        <w:pBdr>
          <w:top w:val="nil"/>
          <w:left w:val="nil"/>
          <w:bottom w:val="nil"/>
          <w:right w:val="nil"/>
          <w:between w:val="nil"/>
        </w:pBdr>
        <w:jc w:val="both"/>
      </w:pPr>
      <w:r>
        <w:rPr>
          <w:lang w:bidi="ru-RU"/>
        </w:rPr>
        <w:t xml:space="preserve">      2.1. Пропуск персонала филиала и пребывающих граждан в здания терминала и на территорию контейнерных площадок ведётся через организованные посты пропуска, по постоянным электронным и разовым пропускам, служебным удостоверениям, а также утверждённым спискам. Пункты пропуска расположены в административном здании и на КПП (заезд-выезд на площадку). Пропуск посетителей на 2 этаж к помещениям, занимаемым сотрудниками ОАО «РЖД» осуществляется с использованием видеодомофона.</w:t>
      </w:r>
    </w:p>
    <w:p w:rsidR="00075038" w:rsidRPr="00CA39DD" w:rsidRDefault="00075038" w:rsidP="00904003">
      <w:pPr>
        <w:pStyle w:val="62"/>
        <w:numPr>
          <w:ilvl w:val="0"/>
          <w:numId w:val="34"/>
        </w:numPr>
        <w:pBdr>
          <w:top w:val="nil"/>
          <w:left w:val="nil"/>
          <w:bottom w:val="nil"/>
          <w:right w:val="nil"/>
          <w:between w:val="nil"/>
        </w:pBdr>
        <w:jc w:val="both"/>
      </w:pPr>
      <w:r>
        <w:rPr>
          <w:lang w:bidi="ru-RU"/>
        </w:rPr>
        <w:t>Постоянные электронные пропуска оформляются:</w:t>
      </w:r>
    </w:p>
    <w:p w:rsidR="00075038" w:rsidRPr="00CA39DD" w:rsidRDefault="00075038" w:rsidP="00075038">
      <w:pPr>
        <w:pStyle w:val="62"/>
        <w:pBdr>
          <w:top w:val="nil"/>
          <w:left w:val="nil"/>
          <w:bottom w:val="nil"/>
          <w:right w:val="nil"/>
          <w:between w:val="nil"/>
        </w:pBdr>
        <w:jc w:val="both"/>
      </w:pPr>
      <w:r>
        <w:rPr>
          <w:lang w:bidi="ru-RU"/>
        </w:rPr>
        <w:t>-работникам Филиала;</w:t>
      </w:r>
    </w:p>
    <w:p w:rsidR="00075038" w:rsidRPr="00CA39DD" w:rsidRDefault="00075038" w:rsidP="00075038">
      <w:pPr>
        <w:pStyle w:val="62"/>
        <w:pBdr>
          <w:top w:val="nil"/>
          <w:left w:val="nil"/>
          <w:bottom w:val="nil"/>
          <w:right w:val="nil"/>
          <w:between w:val="nil"/>
        </w:pBdr>
        <w:jc w:val="both"/>
      </w:pPr>
      <w:r>
        <w:rPr>
          <w:lang w:bidi="ru-RU"/>
        </w:rPr>
        <w:t>-таможенному подразделению;</w:t>
      </w:r>
    </w:p>
    <w:p w:rsidR="00075038" w:rsidRPr="00CA39DD" w:rsidRDefault="00075038" w:rsidP="00075038">
      <w:pPr>
        <w:pStyle w:val="62"/>
        <w:pBdr>
          <w:top w:val="nil"/>
          <w:left w:val="nil"/>
          <w:bottom w:val="nil"/>
          <w:right w:val="nil"/>
          <w:between w:val="nil"/>
        </w:pBdr>
        <w:jc w:val="both"/>
      </w:pPr>
      <w:r>
        <w:rPr>
          <w:lang w:bidi="ru-RU"/>
        </w:rPr>
        <w:t>-представителям Клиентов, арендующих помещения в зданиях контейнерного терминала.</w:t>
      </w:r>
    </w:p>
    <w:p w:rsidR="00075038" w:rsidRPr="00CA39DD" w:rsidRDefault="00075038" w:rsidP="00904003">
      <w:pPr>
        <w:pStyle w:val="62"/>
        <w:numPr>
          <w:ilvl w:val="0"/>
          <w:numId w:val="34"/>
        </w:numPr>
        <w:pBdr>
          <w:top w:val="nil"/>
          <w:left w:val="nil"/>
          <w:bottom w:val="nil"/>
          <w:right w:val="nil"/>
          <w:between w:val="nil"/>
        </w:pBdr>
        <w:jc w:val="both"/>
      </w:pPr>
      <w:r>
        <w:rPr>
          <w:lang w:bidi="ru-RU"/>
        </w:rPr>
        <w:lastRenderedPageBreak/>
        <w:t>Разовые пропуска оформляются Клиентам и их представителям (не указанным в пункте 2.1.2.), а также остальным гражданам, не входящим в ниже перечисленные категории (пункты 2.1.5-2.1.6).</w:t>
      </w:r>
    </w:p>
    <w:p w:rsidR="00075038" w:rsidRPr="00CA39DD" w:rsidRDefault="00075038" w:rsidP="00904003">
      <w:pPr>
        <w:pStyle w:val="62"/>
        <w:numPr>
          <w:ilvl w:val="0"/>
          <w:numId w:val="34"/>
        </w:numPr>
        <w:pBdr>
          <w:top w:val="nil"/>
          <w:left w:val="nil"/>
          <w:bottom w:val="nil"/>
          <w:right w:val="nil"/>
          <w:between w:val="nil"/>
        </w:pBdr>
        <w:jc w:val="both"/>
      </w:pPr>
      <w:r>
        <w:rPr>
          <w:lang w:bidi="ru-RU"/>
        </w:rPr>
        <w:t>По служебным удостоверениям при исполнении служебных обязанностей осуществляется пропуск представителей:</w:t>
      </w:r>
    </w:p>
    <w:p w:rsidR="00075038" w:rsidRPr="00CA39DD" w:rsidRDefault="00075038" w:rsidP="00075038">
      <w:pPr>
        <w:pStyle w:val="62"/>
        <w:pBdr>
          <w:top w:val="nil"/>
          <w:left w:val="nil"/>
          <w:bottom w:val="nil"/>
          <w:right w:val="nil"/>
          <w:between w:val="nil"/>
        </w:pBdr>
        <w:jc w:val="both"/>
      </w:pPr>
      <w:r>
        <w:rPr>
          <w:lang w:bidi="ru-RU"/>
        </w:rPr>
        <w:t>-правоохранительных органов (ФСБ, МВД, Прокуратуры, Следственного комитета и.т.д.);</w:t>
      </w:r>
    </w:p>
    <w:p w:rsidR="00075038" w:rsidRPr="00CA39DD" w:rsidRDefault="00075038" w:rsidP="00075038">
      <w:pPr>
        <w:pStyle w:val="62"/>
        <w:pBdr>
          <w:top w:val="nil"/>
          <w:left w:val="nil"/>
          <w:bottom w:val="nil"/>
          <w:right w:val="nil"/>
          <w:between w:val="nil"/>
        </w:pBdr>
        <w:jc w:val="both"/>
      </w:pPr>
      <w:r>
        <w:rPr>
          <w:lang w:bidi="ru-RU"/>
        </w:rPr>
        <w:t>-исполнительной власти (федеральной, областной или муниципальной);</w:t>
      </w:r>
    </w:p>
    <w:p w:rsidR="00075038" w:rsidRPr="00CA39DD" w:rsidRDefault="00075038" w:rsidP="00075038">
      <w:pPr>
        <w:pStyle w:val="62"/>
        <w:pBdr>
          <w:top w:val="nil"/>
          <w:left w:val="nil"/>
          <w:bottom w:val="nil"/>
          <w:right w:val="nil"/>
          <w:between w:val="nil"/>
        </w:pBdr>
        <w:jc w:val="both"/>
      </w:pPr>
      <w:r>
        <w:rPr>
          <w:lang w:bidi="ru-RU"/>
        </w:rPr>
        <w:t>-руководителей аппарата управления Восточно-Сибирской железной дороги и её структурных подразделений;</w:t>
      </w:r>
    </w:p>
    <w:p w:rsidR="00075038" w:rsidRPr="00CA39DD" w:rsidRDefault="00075038" w:rsidP="00075038">
      <w:pPr>
        <w:pStyle w:val="62"/>
        <w:pBdr>
          <w:top w:val="nil"/>
          <w:left w:val="nil"/>
          <w:bottom w:val="nil"/>
          <w:right w:val="nil"/>
          <w:between w:val="nil"/>
        </w:pBdr>
        <w:jc w:val="both"/>
      </w:pPr>
      <w:r>
        <w:rPr>
          <w:lang w:bidi="ru-RU"/>
        </w:rPr>
        <w:t>-представителей иных государственных структур (СЭС, Госпожнадзор, комитет по охране окружающей среды и. т. д.);</w:t>
      </w:r>
    </w:p>
    <w:p w:rsidR="00075038" w:rsidRPr="00CA39DD" w:rsidRDefault="00075038" w:rsidP="00075038">
      <w:pPr>
        <w:pStyle w:val="62"/>
        <w:pBdr>
          <w:top w:val="nil"/>
          <w:left w:val="nil"/>
          <w:bottom w:val="nil"/>
          <w:right w:val="nil"/>
          <w:between w:val="nil"/>
        </w:pBdr>
        <w:jc w:val="both"/>
      </w:pPr>
      <w:r>
        <w:rPr>
          <w:lang w:bidi="ru-RU"/>
        </w:rPr>
        <w:t>-представителей российских средств массовой информации (СМИ);</w:t>
      </w:r>
    </w:p>
    <w:p w:rsidR="00075038" w:rsidRPr="00CA39DD" w:rsidRDefault="00075038" w:rsidP="00075038">
      <w:pPr>
        <w:pStyle w:val="62"/>
        <w:pBdr>
          <w:top w:val="nil"/>
          <w:left w:val="nil"/>
          <w:bottom w:val="nil"/>
          <w:right w:val="nil"/>
          <w:between w:val="nil"/>
        </w:pBdr>
        <w:jc w:val="both"/>
      </w:pPr>
      <w:r>
        <w:rPr>
          <w:lang w:bidi="ru-RU"/>
        </w:rPr>
        <w:t>-работников ведомственной охраны.</w:t>
      </w:r>
    </w:p>
    <w:p w:rsidR="00075038" w:rsidRPr="00CA39DD" w:rsidRDefault="00075038" w:rsidP="00075038">
      <w:pPr>
        <w:pStyle w:val="62"/>
        <w:pBdr>
          <w:top w:val="nil"/>
          <w:left w:val="nil"/>
          <w:bottom w:val="nil"/>
          <w:right w:val="nil"/>
          <w:between w:val="nil"/>
        </w:pBdr>
        <w:ind w:firstLine="397"/>
        <w:jc w:val="both"/>
      </w:pPr>
      <w:r>
        <w:rPr>
          <w:lang w:bidi="ru-RU"/>
        </w:rPr>
        <w:t>Прибывшие для исполнения своих обязанностей должностные лица (за исключением работников ведомственной охраны) сопровождаются начальником КТ или назначенным им для сопровождения работником КТ. Кроме этого, в обязательном порядке их посещения должны фиксироваться в соответствующем журнале.</w:t>
      </w:r>
    </w:p>
    <w:p w:rsidR="00075038" w:rsidRPr="00CA39DD" w:rsidRDefault="00075038" w:rsidP="00904003">
      <w:pPr>
        <w:pStyle w:val="62"/>
        <w:numPr>
          <w:ilvl w:val="0"/>
          <w:numId w:val="34"/>
        </w:numPr>
        <w:pBdr>
          <w:top w:val="nil"/>
          <w:left w:val="nil"/>
          <w:bottom w:val="nil"/>
          <w:right w:val="nil"/>
          <w:between w:val="nil"/>
        </w:pBdr>
        <w:jc w:val="both"/>
      </w:pPr>
      <w:r>
        <w:rPr>
          <w:lang w:bidi="ru-RU"/>
        </w:rPr>
        <w:t>Пропуск по спискам:</w:t>
      </w:r>
    </w:p>
    <w:p w:rsidR="00075038" w:rsidRPr="00CA39DD" w:rsidRDefault="00075038" w:rsidP="00075038">
      <w:pPr>
        <w:pStyle w:val="62"/>
        <w:pBdr>
          <w:top w:val="nil"/>
          <w:left w:val="nil"/>
          <w:bottom w:val="nil"/>
          <w:right w:val="nil"/>
          <w:between w:val="nil"/>
        </w:pBdr>
        <w:jc w:val="both"/>
      </w:pPr>
      <w:r>
        <w:rPr>
          <w:lang w:bidi="ru-RU"/>
        </w:rPr>
        <w:t>-специалистов и рабочих сторонних организаций в период проведения профилактических и ремонтно-строительных работ;</w:t>
      </w:r>
    </w:p>
    <w:p w:rsidR="00075038" w:rsidRPr="00CA39DD" w:rsidRDefault="00075038" w:rsidP="00075038">
      <w:pPr>
        <w:pStyle w:val="62"/>
        <w:pBdr>
          <w:top w:val="nil"/>
          <w:left w:val="nil"/>
          <w:bottom w:val="nil"/>
          <w:right w:val="nil"/>
          <w:between w:val="nil"/>
        </w:pBdr>
        <w:jc w:val="both"/>
      </w:pPr>
      <w:r>
        <w:rPr>
          <w:lang w:bidi="ru-RU"/>
        </w:rPr>
        <w:t>-грузчиков, представляющие организации, оказывающие услуги (по договору с Филиалом) на погрузо-разгрузочные работы.</w:t>
      </w:r>
    </w:p>
    <w:p w:rsidR="00075038" w:rsidRPr="00CA39DD" w:rsidRDefault="00075038" w:rsidP="00075038">
      <w:pPr>
        <w:pStyle w:val="62"/>
        <w:pBdr>
          <w:top w:val="nil"/>
          <w:left w:val="nil"/>
          <w:bottom w:val="nil"/>
          <w:right w:val="nil"/>
          <w:between w:val="nil"/>
        </w:pBdr>
        <w:ind w:firstLine="397"/>
        <w:jc w:val="both"/>
      </w:pPr>
      <w:r>
        <w:rPr>
          <w:lang w:bidi="ru-RU"/>
        </w:rPr>
        <w:t>Пропуск перечисленных категорий граждан осуществляется на основании мотивированного письма их руководителя с приложением согласованного начальником КТ или одним из его заместителей списка с предъявлением на посту охраны документа, удостоверяющего личность.</w:t>
      </w:r>
    </w:p>
    <w:p w:rsidR="00075038" w:rsidRPr="00CA39DD" w:rsidRDefault="00075038" w:rsidP="00904003">
      <w:pPr>
        <w:pStyle w:val="62"/>
        <w:numPr>
          <w:ilvl w:val="0"/>
          <w:numId w:val="34"/>
        </w:numPr>
        <w:pBdr>
          <w:top w:val="nil"/>
          <w:left w:val="nil"/>
          <w:bottom w:val="nil"/>
          <w:right w:val="nil"/>
          <w:between w:val="nil"/>
        </w:pBdr>
        <w:jc w:val="both"/>
      </w:pPr>
      <w:r>
        <w:rPr>
          <w:lang w:bidi="ru-RU"/>
        </w:rPr>
        <w:t>Работники центрального аппарата ПАО «ТрансКонтейнер» пропускаются в сопровождении директора Филиала или его заместителей, или работников, назначенных для сопровождения.</w:t>
      </w:r>
    </w:p>
    <w:p w:rsidR="00075038" w:rsidRPr="00CA39DD" w:rsidRDefault="00075038" w:rsidP="00904003">
      <w:pPr>
        <w:pStyle w:val="62"/>
        <w:numPr>
          <w:ilvl w:val="0"/>
          <w:numId w:val="34"/>
        </w:numPr>
        <w:pBdr>
          <w:top w:val="nil"/>
          <w:left w:val="nil"/>
          <w:bottom w:val="nil"/>
          <w:right w:val="nil"/>
          <w:between w:val="nil"/>
        </w:pBdr>
        <w:jc w:val="both"/>
      </w:pPr>
      <w:r>
        <w:rPr>
          <w:lang w:bidi="ru-RU"/>
        </w:rPr>
        <w:t>Пропуск граждан через пост пропуска (КПП) осуществляется только с разрешения начальника КТ или его заместителя, при наличии документа, удостоверяющего личность, с записью в журнале.</w:t>
      </w:r>
    </w:p>
    <w:p w:rsidR="00075038" w:rsidRPr="00CA39DD" w:rsidRDefault="00075038" w:rsidP="00904003">
      <w:pPr>
        <w:pStyle w:val="62"/>
        <w:numPr>
          <w:ilvl w:val="0"/>
          <w:numId w:val="34"/>
        </w:numPr>
        <w:pBdr>
          <w:top w:val="nil"/>
          <w:left w:val="nil"/>
          <w:bottom w:val="nil"/>
          <w:right w:val="nil"/>
          <w:between w:val="nil"/>
        </w:pBdr>
        <w:jc w:val="both"/>
      </w:pPr>
      <w:r>
        <w:rPr>
          <w:lang w:bidi="ru-RU"/>
        </w:rPr>
        <w:t>Допуск на территорию контейнерных площадок всех категорий граждан осуществляется в специальных светоотражающих жилетах.</w:t>
      </w:r>
    </w:p>
    <w:p w:rsidR="00075038" w:rsidRPr="00CA39DD" w:rsidRDefault="00075038" w:rsidP="00904003">
      <w:pPr>
        <w:pStyle w:val="62"/>
        <w:numPr>
          <w:ilvl w:val="0"/>
          <w:numId w:val="34"/>
        </w:numPr>
        <w:pBdr>
          <w:top w:val="nil"/>
          <w:left w:val="nil"/>
          <w:bottom w:val="nil"/>
          <w:right w:val="nil"/>
          <w:between w:val="nil"/>
        </w:pBdr>
        <w:jc w:val="both"/>
      </w:pPr>
      <w:r>
        <w:rPr>
          <w:lang w:bidi="ru-RU"/>
        </w:rPr>
        <w:t>Ведение маневровых работ по прибытию и отправке составов с вагонами на КТ ведётся в круглосуточном режиме (при открытых железнодорожных воротах). Несанкционированный проход в указанных местах посторонних лиц запрещён. Вывоз материальных ценностей через восточные ворота (рельсы, шпала и др.) мотовозом ПЧ, ШЧ и др. производится только по материальному пропуску, подписанному начальником КТ, его заместителем или заведующим контейнерной площадкой.</w:t>
      </w:r>
    </w:p>
    <w:p w:rsidR="00075038" w:rsidRPr="00CA39DD" w:rsidRDefault="00075038" w:rsidP="00904003">
      <w:pPr>
        <w:pStyle w:val="62"/>
        <w:numPr>
          <w:ilvl w:val="0"/>
          <w:numId w:val="34"/>
        </w:numPr>
        <w:pBdr>
          <w:top w:val="nil"/>
          <w:left w:val="nil"/>
          <w:bottom w:val="nil"/>
          <w:right w:val="nil"/>
          <w:between w:val="nil"/>
        </w:pBdr>
        <w:jc w:val="both"/>
      </w:pPr>
      <w:r>
        <w:rPr>
          <w:lang w:bidi="ru-RU"/>
        </w:rPr>
        <w:t xml:space="preserve"> Лица, пытающиеся пройти через пост охраны без соответствующих документов, в административные здания не допускаются.</w:t>
      </w:r>
    </w:p>
    <w:p w:rsidR="00075038" w:rsidRPr="00CA39DD" w:rsidRDefault="00075038" w:rsidP="00904003">
      <w:pPr>
        <w:pStyle w:val="62"/>
        <w:numPr>
          <w:ilvl w:val="0"/>
          <w:numId w:val="34"/>
        </w:numPr>
        <w:pBdr>
          <w:top w:val="nil"/>
          <w:left w:val="nil"/>
          <w:bottom w:val="nil"/>
          <w:right w:val="nil"/>
          <w:between w:val="nil"/>
        </w:pBdr>
        <w:jc w:val="both"/>
      </w:pPr>
      <w:r>
        <w:rPr>
          <w:lang w:bidi="ru-RU"/>
        </w:rPr>
        <w:t>При чрезвычайных обстоятельствах (взрыв, пожар, авария и т.п.) беспрепятственно: пропускается специальный транспорт (полиция, скорая помощь, автомобили охраны, пожарная служба и в сопровождении лицами дежурной смены охраны.</w:t>
      </w:r>
    </w:p>
    <w:p w:rsidR="00075038" w:rsidRPr="00CA39DD" w:rsidRDefault="00075038" w:rsidP="00075038">
      <w:pPr>
        <w:pStyle w:val="62"/>
        <w:pBdr>
          <w:top w:val="nil"/>
          <w:left w:val="nil"/>
          <w:bottom w:val="nil"/>
          <w:right w:val="nil"/>
          <w:between w:val="nil"/>
        </w:pBdr>
        <w:ind w:firstLine="397"/>
        <w:jc w:val="both"/>
      </w:pPr>
      <w:r>
        <w:rPr>
          <w:lang w:bidi="ru-RU"/>
        </w:rPr>
        <w:t>События фиксируются в соответствующем журнале с указанием: даты и времени ЧС, фамилии специалистов и работников, наименования организаций и аварийных служб, принимавших участие в её устранении, а также указывается начальник КТ или его заместитель, поставленный об этом в известность.</w:t>
      </w:r>
    </w:p>
    <w:p w:rsidR="00075038" w:rsidRPr="00CA39DD" w:rsidRDefault="00075038" w:rsidP="00904003">
      <w:pPr>
        <w:pStyle w:val="62"/>
        <w:numPr>
          <w:ilvl w:val="0"/>
          <w:numId w:val="35"/>
        </w:numPr>
        <w:pBdr>
          <w:top w:val="nil"/>
          <w:left w:val="nil"/>
          <w:bottom w:val="nil"/>
          <w:right w:val="nil"/>
          <w:between w:val="nil"/>
        </w:pBdr>
        <w:jc w:val="both"/>
      </w:pPr>
      <w:r>
        <w:rPr>
          <w:lang w:bidi="ru-RU"/>
        </w:rPr>
        <w:t>Проезд автотранспорта на/с территорию контейнерных площадок осуществляется через КПП въезда и КПП выезда.</w:t>
      </w:r>
    </w:p>
    <w:p w:rsidR="00075038" w:rsidRPr="00CA39DD" w:rsidRDefault="00075038" w:rsidP="00904003">
      <w:pPr>
        <w:pStyle w:val="62"/>
        <w:numPr>
          <w:ilvl w:val="0"/>
          <w:numId w:val="36"/>
        </w:numPr>
        <w:pBdr>
          <w:top w:val="nil"/>
          <w:left w:val="nil"/>
          <w:bottom w:val="nil"/>
          <w:right w:val="nil"/>
          <w:between w:val="nil"/>
        </w:pBdr>
        <w:jc w:val="both"/>
      </w:pPr>
      <w:r>
        <w:rPr>
          <w:lang w:bidi="ru-RU"/>
        </w:rPr>
        <w:lastRenderedPageBreak/>
        <w:t>Порядок организации заезд/выезд следующих категорий автотранспорта:</w:t>
      </w:r>
    </w:p>
    <w:p w:rsidR="00075038" w:rsidRPr="00CA39DD" w:rsidRDefault="00075038" w:rsidP="00075038">
      <w:pPr>
        <w:pStyle w:val="62"/>
        <w:pBdr>
          <w:top w:val="nil"/>
          <w:left w:val="nil"/>
          <w:bottom w:val="nil"/>
          <w:right w:val="nil"/>
          <w:between w:val="nil"/>
        </w:pBdr>
        <w:jc w:val="both"/>
      </w:pPr>
      <w:r>
        <w:rPr>
          <w:lang w:bidi="ru-RU"/>
        </w:rPr>
        <w:t>-задействованного в перевозке контейнеров при наличии основных перевозочных документов (пропуска, железнодорожной накладной или её копии с заказом, а также приёмосдаточного акт формы КЭУ-16);</w:t>
      </w:r>
    </w:p>
    <w:p w:rsidR="00075038" w:rsidRPr="00CA39DD" w:rsidRDefault="00075038" w:rsidP="00075038">
      <w:pPr>
        <w:pStyle w:val="62"/>
        <w:pBdr>
          <w:top w:val="nil"/>
          <w:left w:val="nil"/>
          <w:bottom w:val="nil"/>
          <w:right w:val="nil"/>
          <w:between w:val="nil"/>
        </w:pBdr>
        <w:jc w:val="both"/>
      </w:pPr>
      <w:r>
        <w:rPr>
          <w:lang w:bidi="ru-RU"/>
        </w:rPr>
        <w:t>-сторонних организаций, привлекаемых для проведения хозяйственных, ремонтно- строительных работ, осуществляется в соответствии с согласованным начальником КТ перечнем данной техники (с указанием номеров государственной регистрации, Ф.И.О. водителей);</w:t>
      </w:r>
    </w:p>
    <w:p w:rsidR="00075038" w:rsidRPr="00CA39DD" w:rsidRDefault="00075038" w:rsidP="00075038">
      <w:pPr>
        <w:pStyle w:val="62"/>
        <w:pBdr>
          <w:top w:val="nil"/>
          <w:left w:val="nil"/>
          <w:bottom w:val="nil"/>
          <w:right w:val="nil"/>
          <w:between w:val="nil"/>
        </w:pBdr>
        <w:jc w:val="both"/>
      </w:pPr>
      <w:r>
        <w:rPr>
          <w:lang w:bidi="ru-RU"/>
        </w:rPr>
        <w:t>-собственности ПАО «ТрансКонтейнер» хозяйственного назначения, не задействованный в перевозке контейнеров, ведётся по ежедневному рапорту;</w:t>
      </w:r>
    </w:p>
    <w:p w:rsidR="00075038" w:rsidRPr="00CA39DD" w:rsidRDefault="00075038" w:rsidP="00075038">
      <w:pPr>
        <w:pStyle w:val="62"/>
        <w:pBdr>
          <w:top w:val="nil"/>
          <w:left w:val="nil"/>
          <w:bottom w:val="nil"/>
          <w:right w:val="nil"/>
          <w:between w:val="nil"/>
        </w:pBdr>
        <w:jc w:val="both"/>
        <w:rPr>
          <w:lang w:bidi="ru-RU"/>
        </w:rPr>
      </w:pPr>
      <w:r>
        <w:rPr>
          <w:lang w:bidi="ru-RU"/>
        </w:rPr>
        <w:t>-личный автотранспорт работников филиала, а также граждан, оказывающих услуги по хозяйственным договорам, ограничен и пропускается на территорию контейнерных площадок по утвержденному начальником КТ перечню, включая автомобили собственности ПАО «ТрансКонтейнер», предназначенные для перевозки руководителей и работников аппарата управления филиалом.</w:t>
      </w:r>
    </w:p>
    <w:p w:rsidR="00075038" w:rsidRPr="00CA39DD" w:rsidRDefault="00075038" w:rsidP="00075038">
      <w:pPr>
        <w:pStyle w:val="62"/>
        <w:pBdr>
          <w:top w:val="nil"/>
          <w:left w:val="nil"/>
          <w:bottom w:val="nil"/>
          <w:right w:val="nil"/>
          <w:between w:val="nil"/>
        </w:pBdr>
        <w:jc w:val="both"/>
      </w:pPr>
      <w:r>
        <w:rPr>
          <w:lang w:bidi="ru-RU"/>
        </w:rPr>
        <w:t>2.2.2. Оригиналы пропусков и приёмосдаточных актов формы КЭУ-16 подлежат хранению в течение года с последующим уничтожением.</w:t>
      </w:r>
    </w:p>
    <w:p w:rsidR="00075038" w:rsidRPr="00CA39DD" w:rsidRDefault="00075038" w:rsidP="00904003">
      <w:pPr>
        <w:pStyle w:val="62"/>
        <w:numPr>
          <w:ilvl w:val="0"/>
          <w:numId w:val="35"/>
        </w:numPr>
        <w:pBdr>
          <w:top w:val="nil"/>
          <w:left w:val="nil"/>
          <w:bottom w:val="nil"/>
          <w:right w:val="nil"/>
          <w:between w:val="nil"/>
        </w:pBdr>
        <w:jc w:val="both"/>
      </w:pPr>
      <w:r>
        <w:rPr>
          <w:lang w:bidi="ru-RU"/>
        </w:rPr>
        <w:t>Завоз/занос имущества и материальных ценностей ПАО «ТрансКонтейнер» и сторонних организаций осуществляется на основании товарных накладных или мотивированного письма (заявления), согласованного с начальником КТ или его заместителем. Вывоз/вынос имущества и материальных ценностей осуществляется на основании товарных накладных и материального пропуска. Копии документов и оригиналы материальных пропусков подлежат хранению на КПП-1 в течение года с последующим уничтожением.</w:t>
      </w:r>
    </w:p>
    <w:p w:rsidR="00075038" w:rsidRPr="00CA39DD" w:rsidRDefault="00075038" w:rsidP="00904003">
      <w:pPr>
        <w:pStyle w:val="62"/>
        <w:numPr>
          <w:ilvl w:val="0"/>
          <w:numId w:val="37"/>
        </w:numPr>
        <w:pBdr>
          <w:top w:val="nil"/>
          <w:left w:val="nil"/>
          <w:bottom w:val="nil"/>
          <w:right w:val="nil"/>
          <w:between w:val="nil"/>
        </w:pBdr>
        <w:jc w:val="both"/>
      </w:pPr>
      <w:r>
        <w:rPr>
          <w:lang w:bidi="ru-RU"/>
        </w:rPr>
        <w:t>При проходе в административные помещения с чемоданами, рюкзаками и другими крупногабаритными вещами их содержимое по требованию сотрудника охраны должно представляться для осмотра.</w:t>
      </w:r>
    </w:p>
    <w:p w:rsidR="00075038" w:rsidRPr="00CA39DD" w:rsidRDefault="00075038" w:rsidP="00904003">
      <w:pPr>
        <w:pStyle w:val="62"/>
        <w:numPr>
          <w:ilvl w:val="0"/>
          <w:numId w:val="37"/>
        </w:numPr>
        <w:pBdr>
          <w:top w:val="nil"/>
          <w:left w:val="nil"/>
          <w:bottom w:val="nil"/>
          <w:right w:val="nil"/>
          <w:between w:val="nil"/>
        </w:pBdr>
        <w:jc w:val="both"/>
      </w:pPr>
      <w:r>
        <w:rPr>
          <w:lang w:bidi="ru-RU"/>
        </w:rPr>
        <w:t>На территорию КТ запрещается вносить опасные вещества и предметы, обладающие опасными свойствами (токсичные, взрывоопасные, пожароопасные), наличие которых может представлять угрозу для жизни и безопасности людей и зданий.</w:t>
      </w:r>
    </w:p>
    <w:p w:rsidR="00075038" w:rsidRPr="00CA39DD" w:rsidRDefault="00075038" w:rsidP="00904003">
      <w:pPr>
        <w:pStyle w:val="62"/>
        <w:numPr>
          <w:ilvl w:val="1"/>
          <w:numId w:val="37"/>
        </w:numPr>
        <w:pBdr>
          <w:top w:val="nil"/>
          <w:left w:val="nil"/>
          <w:bottom w:val="nil"/>
          <w:right w:val="nil"/>
          <w:between w:val="nil"/>
        </w:pBdr>
        <w:jc w:val="both"/>
      </w:pPr>
      <w:r>
        <w:rPr>
          <w:lang w:bidi="ru-RU"/>
        </w:rPr>
        <w:t>Порядок сдачи/приемки под/из-под охраны помещений в административных зданиях:</w:t>
      </w:r>
    </w:p>
    <w:p w:rsidR="00075038" w:rsidRPr="00CA39DD" w:rsidRDefault="00075038" w:rsidP="00904003">
      <w:pPr>
        <w:pStyle w:val="62"/>
        <w:numPr>
          <w:ilvl w:val="2"/>
          <w:numId w:val="37"/>
        </w:numPr>
        <w:pBdr>
          <w:top w:val="nil"/>
          <w:left w:val="nil"/>
          <w:bottom w:val="nil"/>
          <w:right w:val="nil"/>
          <w:between w:val="nil"/>
        </w:pBdr>
        <w:jc w:val="both"/>
      </w:pPr>
      <w:r>
        <w:rPr>
          <w:lang w:bidi="ru-RU"/>
        </w:rPr>
        <w:t>По окончании рабочего дня, убывающие работники обязаны поставить помещения на сигнализацию и сдать под подпись в журнале ключи на пост охраны. Ключ от кабинета вкладывается в индивидуальный пенал для его хранения, пенал опечатывается личной печатью работника. Пенал передается для хранения сотрудникам охраны.</w:t>
      </w:r>
    </w:p>
    <w:p w:rsidR="00075038" w:rsidRPr="00CA39DD" w:rsidRDefault="00075038" w:rsidP="00904003">
      <w:pPr>
        <w:pStyle w:val="62"/>
        <w:numPr>
          <w:ilvl w:val="2"/>
          <w:numId w:val="37"/>
        </w:numPr>
        <w:pBdr>
          <w:top w:val="nil"/>
          <w:left w:val="nil"/>
          <w:bottom w:val="nil"/>
          <w:right w:val="nil"/>
          <w:between w:val="nil"/>
        </w:pBdr>
        <w:jc w:val="both"/>
      </w:pPr>
      <w:r>
        <w:rPr>
          <w:lang w:bidi="ru-RU"/>
        </w:rPr>
        <w:t>Выдача работнику КТ ключей от помещений, расположенных в административных зданиях, ведётся под подпись в журнале.</w:t>
      </w:r>
    </w:p>
    <w:p w:rsidR="00075038" w:rsidRPr="00CA39DD" w:rsidRDefault="00075038" w:rsidP="00904003">
      <w:pPr>
        <w:pStyle w:val="62"/>
        <w:numPr>
          <w:ilvl w:val="2"/>
          <w:numId w:val="37"/>
        </w:numPr>
        <w:pBdr>
          <w:top w:val="nil"/>
          <w:left w:val="nil"/>
          <w:bottom w:val="nil"/>
          <w:right w:val="nil"/>
          <w:between w:val="nil"/>
        </w:pBdr>
        <w:jc w:val="both"/>
      </w:pPr>
      <w:r>
        <w:rPr>
          <w:lang w:bidi="ru-RU"/>
        </w:rPr>
        <w:t xml:space="preserve">Сотрудник охраны лично проверяет факт закрытия дверей после приемки ключей после ухода работников. </w:t>
      </w:r>
    </w:p>
    <w:p w:rsidR="00075038" w:rsidRPr="00CA39DD" w:rsidRDefault="00075038" w:rsidP="00075038">
      <w:pPr>
        <w:pStyle w:val="62"/>
        <w:pBdr>
          <w:top w:val="nil"/>
          <w:left w:val="nil"/>
          <w:bottom w:val="nil"/>
          <w:right w:val="nil"/>
          <w:between w:val="nil"/>
        </w:pBdr>
        <w:jc w:val="both"/>
      </w:pPr>
    </w:p>
    <w:p w:rsidR="00075038" w:rsidRPr="00CA39DD" w:rsidRDefault="00075038" w:rsidP="00075038">
      <w:pPr>
        <w:pStyle w:val="62"/>
        <w:pBdr>
          <w:top w:val="nil"/>
          <w:left w:val="nil"/>
          <w:bottom w:val="nil"/>
          <w:right w:val="nil"/>
          <w:between w:val="nil"/>
        </w:pBdr>
        <w:jc w:val="center"/>
      </w:pPr>
      <w:r>
        <w:rPr>
          <w:b/>
          <w:bCs/>
          <w:lang w:bidi="ru-RU"/>
        </w:rPr>
        <w:t>3. Порядок действий по предупреждению и при возникновении чрезвычайных ситуаций (пожар, аварии, повреждения: электросети, канализации, водопровода, отопительной системы и т.д.).</w:t>
      </w:r>
    </w:p>
    <w:p w:rsidR="00075038" w:rsidRPr="00CA39DD" w:rsidRDefault="00075038" w:rsidP="00904003">
      <w:pPr>
        <w:pStyle w:val="62"/>
        <w:numPr>
          <w:ilvl w:val="1"/>
          <w:numId w:val="38"/>
        </w:numPr>
        <w:pBdr>
          <w:top w:val="nil"/>
          <w:left w:val="nil"/>
          <w:bottom w:val="nil"/>
          <w:right w:val="nil"/>
          <w:between w:val="nil"/>
        </w:pBdr>
        <w:jc w:val="both"/>
      </w:pPr>
      <w:r>
        <w:rPr>
          <w:lang w:bidi="ru-RU"/>
        </w:rPr>
        <w:t>Работники охраны в целях предупреждения пожаров и чрезвычайных ситуаций обязаны:</w:t>
      </w:r>
    </w:p>
    <w:p w:rsidR="00075038" w:rsidRPr="00CA39DD" w:rsidRDefault="00075038" w:rsidP="00075038">
      <w:pPr>
        <w:pStyle w:val="62"/>
        <w:pBdr>
          <w:top w:val="nil"/>
          <w:left w:val="nil"/>
          <w:bottom w:val="nil"/>
          <w:right w:val="nil"/>
          <w:between w:val="nil"/>
        </w:pBdr>
        <w:jc w:val="both"/>
      </w:pPr>
      <w:r>
        <w:rPr>
          <w:lang w:bidi="ru-RU"/>
        </w:rPr>
        <w:t>-  требовать от персонала Заказчика и других лиц, находящихся в здании и на прилегающей территории, строгого соблюдения правил пожарной безопасности, в части курения в отведенных местах, проведения электрогазосварки рядом с возгорающимися предметами, немедленно сообщать руководству объекта о выявленных фактах;</w:t>
      </w:r>
    </w:p>
    <w:p w:rsidR="00075038" w:rsidRPr="00CA39DD" w:rsidRDefault="00075038" w:rsidP="00075038">
      <w:pPr>
        <w:pStyle w:val="62"/>
        <w:pBdr>
          <w:top w:val="nil"/>
          <w:left w:val="nil"/>
          <w:bottom w:val="nil"/>
          <w:right w:val="nil"/>
          <w:between w:val="nil"/>
        </w:pBdr>
        <w:jc w:val="both"/>
      </w:pPr>
      <w:r>
        <w:rPr>
          <w:lang w:bidi="ru-RU"/>
        </w:rPr>
        <w:t>-  производить осмотр (при необходимости) крупногабаритных вещей у лиц, проходящих на территорию площадок и в здания КТ;</w:t>
      </w:r>
    </w:p>
    <w:p w:rsidR="00075038" w:rsidRPr="00CA39DD" w:rsidRDefault="00075038" w:rsidP="00075038">
      <w:pPr>
        <w:pStyle w:val="62"/>
        <w:pBdr>
          <w:top w:val="nil"/>
          <w:left w:val="nil"/>
          <w:bottom w:val="nil"/>
          <w:right w:val="nil"/>
          <w:between w:val="nil"/>
        </w:pBdr>
        <w:jc w:val="both"/>
      </w:pPr>
      <w:r>
        <w:rPr>
          <w:lang w:bidi="ru-RU"/>
        </w:rPr>
        <w:lastRenderedPageBreak/>
        <w:t>-  не допускать появление и хранение на объекте опасных веществ и предметов, обладающих токсичными, взрывоопасными и пожароопасными свойствами, наличие которых угрозу для жизни и безопасности людей и зданий;</w:t>
      </w:r>
    </w:p>
    <w:p w:rsidR="00075038" w:rsidRPr="00CA39DD" w:rsidRDefault="00075038" w:rsidP="00075038">
      <w:pPr>
        <w:pStyle w:val="62"/>
        <w:pBdr>
          <w:top w:val="nil"/>
          <w:left w:val="nil"/>
          <w:bottom w:val="nil"/>
          <w:right w:val="nil"/>
          <w:between w:val="nil"/>
        </w:pBdr>
        <w:jc w:val="both"/>
      </w:pPr>
      <w:r>
        <w:t xml:space="preserve">- </w:t>
      </w:r>
      <w:r>
        <w:rPr>
          <w:lang w:bidi="ru-RU"/>
        </w:rPr>
        <w:t>обо всех обнаруженных недостатках, которые могут привести к чрезвычайным ситуациям, неисправности технических средств охраны, пожарной сигнализации и системы контроля объекта, старший смены охраны ставят в известность начальника охраны.</w:t>
      </w:r>
    </w:p>
    <w:p w:rsidR="00075038" w:rsidRPr="00CA39DD" w:rsidRDefault="00075038" w:rsidP="00075038">
      <w:pPr>
        <w:pStyle w:val="62"/>
        <w:pBdr>
          <w:top w:val="nil"/>
          <w:left w:val="nil"/>
          <w:bottom w:val="nil"/>
          <w:right w:val="nil"/>
          <w:between w:val="nil"/>
        </w:pBdr>
        <w:ind w:firstLine="397"/>
        <w:jc w:val="both"/>
      </w:pPr>
      <w:r>
        <w:rPr>
          <w:lang w:bidi="ru-RU"/>
        </w:rPr>
        <w:t>В случае возникновения пожара необходимо:</w:t>
      </w:r>
    </w:p>
    <w:p w:rsidR="00075038" w:rsidRPr="00CA39DD" w:rsidRDefault="00075038" w:rsidP="00075038">
      <w:pPr>
        <w:pStyle w:val="62"/>
        <w:pBdr>
          <w:top w:val="nil"/>
          <w:left w:val="nil"/>
          <w:bottom w:val="nil"/>
          <w:right w:val="nil"/>
          <w:between w:val="nil"/>
        </w:pBdr>
        <w:jc w:val="both"/>
      </w:pPr>
      <w:r>
        <w:t xml:space="preserve">-  </w:t>
      </w:r>
      <w:r>
        <w:rPr>
          <w:lang w:bidi="ru-RU"/>
        </w:rPr>
        <w:t>определить очаг возгорания, уведомить об этом начальника КТ или его заместителя, вызвать пожарные подразделения и принять меры по устранению возгорания с помощью средств пожаротушения, встретить пожарную команду;</w:t>
      </w:r>
    </w:p>
    <w:p w:rsidR="00075038" w:rsidRPr="00CA39DD" w:rsidRDefault="00075038" w:rsidP="00075038">
      <w:pPr>
        <w:pStyle w:val="62"/>
        <w:pBdr>
          <w:top w:val="nil"/>
          <w:left w:val="nil"/>
          <w:bottom w:val="nil"/>
          <w:right w:val="nil"/>
          <w:between w:val="nil"/>
        </w:pBdr>
        <w:jc w:val="both"/>
      </w:pPr>
      <w:r>
        <w:rPr>
          <w:lang w:bidi="ru-RU"/>
        </w:rPr>
        <w:t>- при необходимости организовать эвакуацию работников и посетителей объекта из опасной зоны.</w:t>
      </w:r>
    </w:p>
    <w:p w:rsidR="00075038" w:rsidRPr="00CA39DD" w:rsidRDefault="00075038" w:rsidP="00075038">
      <w:pPr>
        <w:pStyle w:val="62"/>
        <w:pBdr>
          <w:top w:val="nil"/>
          <w:left w:val="nil"/>
          <w:bottom w:val="nil"/>
          <w:right w:val="nil"/>
          <w:between w:val="nil"/>
        </w:pBdr>
        <w:jc w:val="both"/>
      </w:pPr>
      <w:r>
        <w:rPr>
          <w:lang w:bidi="ru-RU"/>
        </w:rPr>
        <w:t>3.2. При авариях повреждении электросети, канализации, водопровода, отопительной системы и т.п.:</w:t>
      </w:r>
    </w:p>
    <w:p w:rsidR="00075038" w:rsidRPr="00CA39DD" w:rsidRDefault="00075038" w:rsidP="00075038">
      <w:pPr>
        <w:pStyle w:val="62"/>
        <w:pBdr>
          <w:top w:val="nil"/>
          <w:left w:val="nil"/>
          <w:bottom w:val="nil"/>
          <w:right w:val="nil"/>
          <w:between w:val="nil"/>
        </w:pBdr>
        <w:jc w:val="both"/>
      </w:pPr>
      <w:r>
        <w:rPr>
          <w:lang w:bidi="ru-RU"/>
        </w:rPr>
        <w:t>- уведомить начальника КТ или его заместителя и дальнейшие действия проводить по указанию.</w:t>
      </w:r>
    </w:p>
    <w:p w:rsidR="00075038" w:rsidRPr="00CA39DD" w:rsidRDefault="00075038" w:rsidP="00075038">
      <w:pPr>
        <w:pStyle w:val="62"/>
        <w:pBdr>
          <w:top w:val="nil"/>
          <w:left w:val="nil"/>
          <w:bottom w:val="nil"/>
          <w:right w:val="nil"/>
          <w:between w:val="nil"/>
        </w:pBdr>
        <w:jc w:val="both"/>
      </w:pPr>
      <w:r>
        <w:t xml:space="preserve">3.3. </w:t>
      </w:r>
      <w:r>
        <w:rPr>
          <w:lang w:bidi="ru-RU"/>
        </w:rPr>
        <w:t>При обнаружении взрывоопасных устройств, взрывоопасных веществ и иных предметов, представляющих опасность для населения:</w:t>
      </w:r>
    </w:p>
    <w:p w:rsidR="00075038" w:rsidRPr="00CA39DD" w:rsidRDefault="00075038" w:rsidP="00075038">
      <w:pPr>
        <w:pStyle w:val="62"/>
        <w:pBdr>
          <w:top w:val="nil"/>
          <w:left w:val="nil"/>
          <w:bottom w:val="nil"/>
          <w:right w:val="nil"/>
          <w:between w:val="nil"/>
        </w:pBdr>
        <w:jc w:val="both"/>
      </w:pPr>
      <w:r>
        <w:rPr>
          <w:lang w:bidi="ru-RU"/>
        </w:rPr>
        <w:t>- информировать о происшествии полицию, руководство КТ, ЧОП.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075038" w:rsidRPr="00CA39DD" w:rsidRDefault="00075038" w:rsidP="00075038">
      <w:pPr>
        <w:pStyle w:val="62"/>
        <w:pBdr>
          <w:top w:val="nil"/>
          <w:left w:val="nil"/>
          <w:bottom w:val="nil"/>
          <w:right w:val="nil"/>
          <w:between w:val="nil"/>
        </w:pBdr>
        <w:jc w:val="both"/>
      </w:pPr>
      <w:r>
        <w:rPr>
          <w:lang w:bidi="ru-RU"/>
        </w:rPr>
        <w:t>- принять меры к ограждению предмета, оцеплению опасной зоны, недопущению в нее людей и транспорта;</w:t>
      </w:r>
    </w:p>
    <w:p w:rsidR="00075038" w:rsidRPr="00CA39DD" w:rsidRDefault="00075038" w:rsidP="00075038">
      <w:pPr>
        <w:pStyle w:val="62"/>
        <w:pBdr>
          <w:top w:val="nil"/>
          <w:left w:val="nil"/>
          <w:bottom w:val="nil"/>
          <w:right w:val="nil"/>
          <w:between w:val="nil"/>
        </w:pBdr>
        <w:jc w:val="both"/>
      </w:pPr>
      <w:r>
        <w:rPr>
          <w:lang w:bidi="ru-RU"/>
        </w:rPr>
        <w:t>- до прибытия сотрудников правоохранительных органов поддерживать связь с дежурной частью, докладывая о принимаемых мерах и складывающейся на месте происшествия обстановке;</w:t>
      </w:r>
    </w:p>
    <w:p w:rsidR="00075038" w:rsidRPr="00CA39DD" w:rsidRDefault="00075038" w:rsidP="00075038">
      <w:pPr>
        <w:pStyle w:val="62"/>
        <w:pBdr>
          <w:top w:val="nil"/>
          <w:left w:val="nil"/>
          <w:bottom w:val="nil"/>
          <w:right w:val="nil"/>
          <w:between w:val="nil"/>
        </w:pBdr>
        <w:jc w:val="both"/>
      </w:pPr>
      <w:r>
        <w:rPr>
          <w:lang w:bidi="ru-RU"/>
        </w:rPr>
        <w:t>-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место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075038" w:rsidRPr="00CA39DD" w:rsidRDefault="00075038" w:rsidP="00075038">
      <w:pPr>
        <w:pStyle w:val="62"/>
        <w:pBdr>
          <w:top w:val="nil"/>
          <w:left w:val="nil"/>
          <w:bottom w:val="nil"/>
          <w:right w:val="nil"/>
          <w:between w:val="nil"/>
        </w:pBdr>
        <w:jc w:val="both"/>
      </w:pPr>
      <w:r>
        <w:rPr>
          <w:lang w:bidi="ru-RU"/>
        </w:rPr>
        <w:t>3.4. Меры, принимаемые по факту совершенных или совершаемых преступлений, а также произошедших происшествий:</w:t>
      </w:r>
    </w:p>
    <w:p w:rsidR="00075038" w:rsidRPr="00CA39DD" w:rsidRDefault="00075038" w:rsidP="00075038">
      <w:pPr>
        <w:pStyle w:val="62"/>
        <w:pBdr>
          <w:top w:val="nil"/>
          <w:left w:val="nil"/>
          <w:bottom w:val="nil"/>
          <w:right w:val="nil"/>
          <w:between w:val="nil"/>
        </w:pBdr>
        <w:jc w:val="both"/>
      </w:pPr>
      <w:r>
        <w:rPr>
          <w:lang w:bidi="ru-RU"/>
        </w:rPr>
        <w:t>- при обнаружении совершённых хищений, других преступлений, в том числе обнаружении следов взлома контейнеров, а также произошедших на объекте происшествий, старший смены немедленно ставит в известность начальника КТ или его заместителя, докладывает старшему объекта, а в его отсутствие–оперативному дежурному ЧОП;</w:t>
      </w:r>
    </w:p>
    <w:p w:rsidR="00075038" w:rsidRPr="00CA39DD" w:rsidRDefault="00075038" w:rsidP="00075038">
      <w:pPr>
        <w:pStyle w:val="62"/>
        <w:pBdr>
          <w:top w:val="nil"/>
          <w:left w:val="nil"/>
          <w:bottom w:val="nil"/>
          <w:right w:val="nil"/>
          <w:between w:val="nil"/>
        </w:pBdr>
        <w:jc w:val="both"/>
      </w:pPr>
      <w:r>
        <w:rPr>
          <w:lang w:bidi="ru-RU"/>
        </w:rPr>
        <w:t>- в случае обнаружения лиц при попытке совершения противоправного действия, исходя из складывающейся обстановки, сотрудником охраны проводится задержание, о чём сообщается начальнику КТ или его заместителю, старшему объекта, а в его отсутствие–оперативному дежурному ЧОП;</w:t>
      </w:r>
    </w:p>
    <w:p w:rsidR="00075038" w:rsidRPr="00CA39DD" w:rsidRDefault="00075038" w:rsidP="00075038">
      <w:pPr>
        <w:pStyle w:val="62"/>
        <w:pBdr>
          <w:top w:val="nil"/>
          <w:left w:val="nil"/>
          <w:bottom w:val="nil"/>
          <w:right w:val="nil"/>
          <w:between w:val="nil"/>
        </w:pBdr>
        <w:jc w:val="both"/>
      </w:pPr>
      <w:r>
        <w:rPr>
          <w:lang w:bidi="ru-RU"/>
        </w:rPr>
        <w:t>- после выполненных перечисленных действий смены с разрешения руководства филиала (начальник контейнерного терминала, директор филиала, заместитель начальника службы безопасности) вызывает полицию.</w:t>
      </w:r>
    </w:p>
    <w:p w:rsidR="00075038" w:rsidRPr="00CA39DD" w:rsidRDefault="00075038" w:rsidP="00075038">
      <w:pPr>
        <w:pStyle w:val="62"/>
        <w:pBdr>
          <w:top w:val="nil"/>
          <w:left w:val="nil"/>
          <w:bottom w:val="nil"/>
          <w:right w:val="nil"/>
          <w:between w:val="nil"/>
        </w:pBdr>
        <w:jc w:val="both"/>
      </w:pPr>
      <w:r>
        <w:t xml:space="preserve">3.5. </w:t>
      </w:r>
      <w:r>
        <w:rPr>
          <w:lang w:bidi="ru-RU"/>
        </w:rPr>
        <w:t>В особых случаях для выяснения причин признаков возгорания, срабатывания сигнализации в сданных под охрану помещениях, не выключенное освещение и т.д., сотруднику охраны разрешается вскрывать помещение с обязательным составлением акта о вскрытии, информированием ответственного за помещение и руководства терминала.</w:t>
      </w:r>
    </w:p>
    <w:p w:rsidR="00075038" w:rsidRPr="00CA39DD" w:rsidRDefault="00075038" w:rsidP="00075038">
      <w:pPr>
        <w:pStyle w:val="62"/>
        <w:pBdr>
          <w:top w:val="nil"/>
          <w:left w:val="nil"/>
          <w:bottom w:val="nil"/>
          <w:right w:val="nil"/>
          <w:between w:val="nil"/>
        </w:pBdr>
        <w:jc w:val="both"/>
        <w:rPr>
          <w:lang w:bidi="ru-RU"/>
        </w:rPr>
      </w:pPr>
      <w:r>
        <w:rPr>
          <w:lang w:bidi="ru-RU"/>
        </w:rPr>
        <w:t>3.6. В случае утраты постоянного электронного пропуска, поломке, установлении факта передачи другому лицу, сотрудник охраны обязан не пропускать в данном случае человека на объект, до принятия решения начальника КТ или его заместителя о дальнейших действиях.</w:t>
      </w:r>
    </w:p>
    <w:p w:rsidR="00075038" w:rsidRPr="00CA39DD" w:rsidRDefault="00075038" w:rsidP="00075038">
      <w:pPr>
        <w:pStyle w:val="62"/>
        <w:pBdr>
          <w:top w:val="nil"/>
          <w:left w:val="nil"/>
          <w:bottom w:val="nil"/>
          <w:right w:val="nil"/>
          <w:between w:val="nil"/>
        </w:pBdr>
        <w:jc w:val="both"/>
      </w:pPr>
    </w:p>
    <w:p w:rsidR="00075038" w:rsidRPr="00CA39DD" w:rsidRDefault="00075038" w:rsidP="00075038">
      <w:pPr>
        <w:pStyle w:val="62"/>
        <w:pBdr>
          <w:top w:val="nil"/>
          <w:left w:val="nil"/>
          <w:bottom w:val="nil"/>
          <w:right w:val="nil"/>
          <w:between w:val="nil"/>
        </w:pBdr>
        <w:jc w:val="center"/>
        <w:rPr>
          <w:b/>
          <w:bCs/>
        </w:rPr>
      </w:pPr>
      <w:bookmarkStart w:id="49" w:name="bookmark25"/>
      <w:bookmarkStart w:id="50" w:name="bookmark26"/>
      <w:bookmarkStart w:id="51" w:name="bookmark27"/>
      <w:r>
        <w:rPr>
          <w:b/>
          <w:bCs/>
          <w:lang w:bidi="ru-RU"/>
        </w:rPr>
        <w:t>4. Общие обязанности сотрудников охраны, заступающих на смену.</w:t>
      </w:r>
      <w:bookmarkEnd w:id="49"/>
      <w:bookmarkEnd w:id="50"/>
      <w:bookmarkEnd w:id="51"/>
    </w:p>
    <w:p w:rsidR="00075038" w:rsidRPr="00CA39DD" w:rsidRDefault="00075038" w:rsidP="00904003">
      <w:pPr>
        <w:pStyle w:val="62"/>
        <w:numPr>
          <w:ilvl w:val="1"/>
          <w:numId w:val="39"/>
        </w:numPr>
        <w:pBdr>
          <w:top w:val="nil"/>
          <w:left w:val="nil"/>
          <w:bottom w:val="nil"/>
          <w:right w:val="nil"/>
          <w:between w:val="nil"/>
        </w:pBdr>
        <w:jc w:val="both"/>
      </w:pPr>
      <w:r>
        <w:rPr>
          <w:lang w:bidi="ru-RU"/>
        </w:rPr>
        <w:t>Общие обязанности:</w:t>
      </w:r>
    </w:p>
    <w:p w:rsidR="00075038" w:rsidRPr="00CA39DD" w:rsidRDefault="00075038" w:rsidP="00075038">
      <w:pPr>
        <w:pStyle w:val="62"/>
        <w:pBdr>
          <w:top w:val="nil"/>
          <w:left w:val="nil"/>
          <w:bottom w:val="nil"/>
          <w:right w:val="nil"/>
          <w:between w:val="nil"/>
        </w:pBdr>
        <w:jc w:val="both"/>
      </w:pPr>
      <w:r>
        <w:rPr>
          <w:lang w:bidi="ru-RU"/>
        </w:rPr>
        <w:t>- знать требования настоящей инструкции и свои должностные обязанности;</w:t>
      </w:r>
    </w:p>
    <w:p w:rsidR="00075038" w:rsidRPr="00CA39DD" w:rsidRDefault="00075038" w:rsidP="00075038">
      <w:pPr>
        <w:pStyle w:val="62"/>
        <w:pBdr>
          <w:top w:val="nil"/>
          <w:left w:val="nil"/>
          <w:bottom w:val="nil"/>
          <w:right w:val="nil"/>
          <w:between w:val="nil"/>
        </w:pBdr>
        <w:jc w:val="both"/>
      </w:pPr>
      <w:r>
        <w:rPr>
          <w:lang w:bidi="ru-RU"/>
        </w:rPr>
        <w:t>- знать особенности охраняемого объекта, план-схему, расположение на ней зданий и сооружений, а также нахождение в них служебных помещений;</w:t>
      </w:r>
    </w:p>
    <w:p w:rsidR="00075038" w:rsidRPr="00CA39DD" w:rsidRDefault="00075038" w:rsidP="00075038">
      <w:pPr>
        <w:pStyle w:val="62"/>
        <w:pBdr>
          <w:top w:val="nil"/>
          <w:left w:val="nil"/>
          <w:bottom w:val="nil"/>
          <w:right w:val="nil"/>
          <w:between w:val="nil"/>
        </w:pBdr>
        <w:jc w:val="both"/>
        <w:rPr>
          <w:lang w:bidi="ru-RU"/>
        </w:rPr>
      </w:pPr>
      <w:r>
        <w:t xml:space="preserve">- знать наименования </w:t>
      </w:r>
      <w:r>
        <w:rPr>
          <w:lang w:bidi="ru-RU"/>
        </w:rPr>
        <w:t xml:space="preserve">организаций и предприятий, расположенных в окружении объекта; </w:t>
      </w:r>
    </w:p>
    <w:p w:rsidR="00075038" w:rsidRPr="00CA39DD" w:rsidRDefault="00075038" w:rsidP="00075038">
      <w:pPr>
        <w:pStyle w:val="62"/>
        <w:pBdr>
          <w:top w:val="nil"/>
          <w:left w:val="nil"/>
          <w:bottom w:val="nil"/>
          <w:right w:val="nil"/>
          <w:between w:val="nil"/>
        </w:pBdr>
        <w:jc w:val="both"/>
      </w:pPr>
      <w:r>
        <w:rPr>
          <w:lang w:bidi="ru-RU"/>
        </w:rPr>
        <w:t>- своевременно прибыть на смену, одетым в форму установленного образца</w:t>
      </w:r>
      <w:r>
        <w:t>;</w:t>
      </w:r>
    </w:p>
    <w:p w:rsidR="00075038" w:rsidRPr="00CA39DD" w:rsidRDefault="00075038" w:rsidP="00075038">
      <w:pPr>
        <w:pStyle w:val="62"/>
        <w:pBdr>
          <w:top w:val="nil"/>
          <w:left w:val="nil"/>
          <w:bottom w:val="nil"/>
          <w:right w:val="nil"/>
          <w:between w:val="nil"/>
        </w:pBdr>
        <w:jc w:val="both"/>
      </w:pPr>
      <w:r>
        <w:t xml:space="preserve">- при себе иметь удостоверение </w:t>
      </w:r>
      <w:r>
        <w:rPr>
          <w:lang w:bidi="ru-RU"/>
        </w:rPr>
        <w:t>личности частного охранника, личную карточку охранника;</w:t>
      </w:r>
    </w:p>
    <w:p w:rsidR="00075038" w:rsidRPr="00CA39DD" w:rsidRDefault="00075038" w:rsidP="00075038">
      <w:pPr>
        <w:pStyle w:val="62"/>
        <w:pBdr>
          <w:top w:val="nil"/>
          <w:left w:val="nil"/>
          <w:bottom w:val="nil"/>
          <w:right w:val="nil"/>
          <w:between w:val="nil"/>
        </w:pBdr>
        <w:jc w:val="both"/>
      </w:pPr>
      <w:r>
        <w:rPr>
          <w:lang w:bidi="ru-RU"/>
        </w:rPr>
        <w:t>-уметь пользоваться средствами пожаротушения, знать</w:t>
      </w:r>
      <w:r>
        <w:t xml:space="preserve"> места их расположения, а также принимать меры по локализации возникшего пожара, при необходимости вызвать полицию, МЧС и </w:t>
      </w:r>
      <w:r>
        <w:rPr>
          <w:lang w:bidi="ru-RU"/>
        </w:rPr>
        <w:t>действовать при возникновении чрезвычайных ситуаций</w:t>
      </w:r>
      <w:r>
        <w:t xml:space="preserve"> в соответствии с действующим законодательством</w:t>
      </w:r>
      <w:r>
        <w:rPr>
          <w:lang w:bidi="ru-RU"/>
        </w:rPr>
        <w:t>;</w:t>
      </w:r>
    </w:p>
    <w:p w:rsidR="00075038" w:rsidRPr="00CA39DD" w:rsidRDefault="00075038" w:rsidP="00075038">
      <w:pPr>
        <w:pStyle w:val="62"/>
        <w:pBdr>
          <w:top w:val="nil"/>
          <w:left w:val="nil"/>
          <w:bottom w:val="nil"/>
          <w:right w:val="nil"/>
          <w:between w:val="nil"/>
        </w:pBdr>
        <w:jc w:val="both"/>
      </w:pPr>
      <w:r>
        <w:rPr>
          <w:lang w:bidi="ru-RU"/>
        </w:rPr>
        <w:t>- строго соблюдать меры безопасности при выполнении своих обязанностей;</w:t>
      </w:r>
    </w:p>
    <w:p w:rsidR="00075038" w:rsidRPr="00CA39DD" w:rsidRDefault="00075038" w:rsidP="00075038">
      <w:pPr>
        <w:pStyle w:val="62"/>
        <w:pBdr>
          <w:top w:val="nil"/>
          <w:left w:val="nil"/>
          <w:bottom w:val="nil"/>
          <w:right w:val="nil"/>
          <w:between w:val="nil"/>
        </w:pBdr>
        <w:jc w:val="both"/>
      </w:pPr>
      <w:r>
        <w:rPr>
          <w:lang w:bidi="ru-RU"/>
        </w:rPr>
        <w:t>- уметь оказывать первую медицинскую помощь пострадавшим;</w:t>
      </w:r>
    </w:p>
    <w:p w:rsidR="00075038" w:rsidRPr="00CA39DD" w:rsidRDefault="00075038" w:rsidP="00075038">
      <w:pPr>
        <w:pStyle w:val="62"/>
        <w:pBdr>
          <w:top w:val="nil"/>
          <w:left w:val="nil"/>
          <w:bottom w:val="nil"/>
          <w:right w:val="nil"/>
          <w:between w:val="nil"/>
        </w:pBdr>
        <w:jc w:val="both"/>
      </w:pPr>
      <w:r>
        <w:rPr>
          <w:lang w:bidi="ru-RU"/>
        </w:rPr>
        <w:t>- не допускать на территорию охраняемого объекта лиц в нетрезвом состоянии;</w:t>
      </w:r>
    </w:p>
    <w:p w:rsidR="00075038" w:rsidRPr="00CA39DD" w:rsidRDefault="00075038" w:rsidP="00075038">
      <w:pPr>
        <w:pStyle w:val="62"/>
        <w:pBdr>
          <w:top w:val="nil"/>
          <w:left w:val="nil"/>
          <w:bottom w:val="nil"/>
          <w:right w:val="nil"/>
          <w:between w:val="nil"/>
        </w:pBdr>
        <w:jc w:val="both"/>
      </w:pPr>
      <w:r>
        <w:rPr>
          <w:lang w:bidi="ru-RU"/>
        </w:rPr>
        <w:t>- по всем происшествиям, выявленным недостаткам, нарушениям, в том числе, которые допустили сотрудники охраны в течение смены, о полученных от руководства КТ замечаниях, возникших конфликтных ситуациях, нарушениям пожарной безопасности, неисправностям средств связи, а также других заслуживающих внимания обстоятельствах докладывать начальнику охраны объекта или оперативному дежурному ЧОП;</w:t>
      </w:r>
    </w:p>
    <w:p w:rsidR="00075038" w:rsidRPr="00CA39DD" w:rsidRDefault="00075038" w:rsidP="00075038">
      <w:pPr>
        <w:pStyle w:val="62"/>
        <w:pBdr>
          <w:top w:val="nil"/>
          <w:left w:val="nil"/>
          <w:bottom w:val="nil"/>
          <w:right w:val="nil"/>
          <w:between w:val="nil"/>
        </w:pBdr>
        <w:jc w:val="both"/>
      </w:pPr>
      <w:r>
        <w:rPr>
          <w:lang w:bidi="ru-RU"/>
        </w:rPr>
        <w:t>- при сдаче дежурства начальник охраны по всем происшествиям составляет подробную записку о произошедших событиях и принятых при этом мерах, о чём ставит в известность руководство КТ;</w:t>
      </w:r>
    </w:p>
    <w:p w:rsidR="00075038" w:rsidRPr="00CA39DD" w:rsidRDefault="00075038" w:rsidP="00075038">
      <w:pPr>
        <w:pStyle w:val="62"/>
        <w:pBdr>
          <w:top w:val="nil"/>
          <w:left w:val="nil"/>
          <w:bottom w:val="nil"/>
          <w:right w:val="nil"/>
          <w:between w:val="nil"/>
        </w:pBdr>
        <w:jc w:val="both"/>
        <w:rPr>
          <w:lang w:bidi="ru-RU"/>
        </w:rPr>
      </w:pPr>
      <w:r>
        <w:rPr>
          <w:lang w:bidi="ru-RU"/>
        </w:rPr>
        <w:t>- при приёме-сдаче дежурства принимать помещение и инвентарь поста, проверять, наличие средств пожаротушения, исправность освещения, поддерживать на посту и прилегающей территории чистоту и порядок, старший смены охранного агентства самостоятельно и (или) с привлечением подчиненных работников ежедневно осуществляет приемку качества уборки общедоступных помещений (лестницы, коридоры, клиентский зал);</w:t>
      </w:r>
    </w:p>
    <w:p w:rsidR="00075038" w:rsidRPr="00CA39DD" w:rsidRDefault="00075038" w:rsidP="00075038">
      <w:pPr>
        <w:pStyle w:val="62"/>
        <w:pBdr>
          <w:top w:val="nil"/>
          <w:left w:val="nil"/>
          <w:bottom w:val="nil"/>
          <w:right w:val="nil"/>
          <w:between w:val="nil"/>
        </w:pBdr>
        <w:jc w:val="both"/>
        <w:rPr>
          <w:lang w:bidi="ru-RU"/>
        </w:rPr>
      </w:pPr>
      <w:r>
        <w:rPr>
          <w:lang w:bidi="ru-RU"/>
        </w:rPr>
        <w:t xml:space="preserve">- при патрулировании территории охраняемого объекта передвигаться с учетом установленного маршрута, в том числе с применением системы ход-тест, передавать по окончанию передвижения данные о маршруте старшему смены охраны. Частота патрулирования составляет не реже одного раза в час в течение рабочего дня терминала. Патрульному запрещается нахождение в зданиях или КПП без разрешения начальника смены. При патрулировании сотрудник охраны имеет право проверять документы на контейнеры у грузополучателей. При патрулировании обращать внимание на целостность пломб на дверях контейнеров, нахождение в зоне работы погрузо-разгрузочной техники посторонних лиц, не допускать нахождения между контейнерами посторонних лиц, обращать внимание на попытки несанкционированного вскрытия контейнеров (ЗПУ) любыми лицами, устанавливая причину таких действий с докладом старшему смены охраны и пресекая незаконные действий, контролировать целостность инженерных систем, целостность техники, зданий, сооружений, закрытие дверей, сохранность имущества, техники, не допускать проникновения/передвижения посторонних лиц, бросания авто и спецтехники на маршрутах проездов с препятствием для деятельности Заказчика (при выявлении попыток оставить автомобиль в проездах, сотрудник охраны обязан принять меры к задержанию водителя такого автомобиля, предъявить требование об удалении автомобиля, вызвать старшего смены, принять все возможные меры к удалению автомобиля из проезда), пресекать попытки причинения ущерба, хищений, повреждения имущества, контролировать нахождение других сотрудников охраны на постах при их посещении, обращать внимание на поведение работников Заказчика с целью возможного употребления спиртных напитков, курения в неположенных местах, сна в рабочее время или иных нарушений трудовой дисциплины, </w:t>
      </w:r>
      <w:r>
        <w:rPr>
          <w:lang w:bidi="ru-RU"/>
        </w:rPr>
        <w:lastRenderedPageBreak/>
        <w:t>немедленно ставя в известность начальника смены охраны, не допускать бросание мусора посетителями на территории объектов Заказчика, производить включение/выключение наружного освещения при патрулировании по указанию старшего смены охраны, прибывать на место происшествия по указанию представителя службы безопасности Заказчика или старшего смены охраны или руководства охраняемого объекта, для фиксации происшествия, обеспечения порядка, пресечения незаконных действий;</w:t>
      </w:r>
    </w:p>
    <w:p w:rsidR="00075038" w:rsidRPr="00CA39DD" w:rsidRDefault="00075038" w:rsidP="00075038">
      <w:pPr>
        <w:jc w:val="both"/>
        <w:rPr>
          <w:lang w:bidi="ru-RU"/>
        </w:rPr>
      </w:pPr>
      <w:r>
        <w:rPr>
          <w:lang w:bidi="ru-RU"/>
        </w:rPr>
        <w:t>- при патрулировании в ночное время двое сотрудников охраны обязаны обеспечить непрерывное патрулирование контейнерного терминала с возможными подменами друг друга с постоянным нахождением на площадке не менее одного сотрудника, при патрулировании обязаны зафиксировать марки и номера автомобилей, прицепов, остающихся в ночное время на территории контейнерной площадки, производить внешний осмотр зданий, сооружений на предмет возможного возникновения пожара, наличия открытых окон, признаков нахождения посторонних лиц, коммуникаций (электро, телефонные кабели) на предмет их повреждений, обрывов, замыканий, мачт освещения на предмет выхода из строя осветительных приборов, крановой техники на предмет надежности отстоя в ночное время (наличие тормозных башмаков под каждым колесом с внешних  сторон), железнодорожные пути по вопросам возможного наличия на них посторонних предметов;</w:t>
      </w:r>
    </w:p>
    <w:p w:rsidR="00075038" w:rsidRPr="00CA39DD" w:rsidRDefault="00075038" w:rsidP="00075038">
      <w:pPr>
        <w:jc w:val="both"/>
        <w:rPr>
          <w:lang w:bidi="ru-RU"/>
        </w:rPr>
      </w:pPr>
      <w:r>
        <w:rPr>
          <w:lang w:bidi="ru-RU"/>
        </w:rPr>
        <w:t xml:space="preserve">- </w:t>
      </w:r>
      <w:r>
        <w:rPr>
          <w:szCs w:val="28"/>
        </w:rPr>
        <w:t>сотрудники охраны принимают под охрану все контейнеры и вагоны, поступившие на территорию контейнерного терминала, другое имущество, находящееся на территории охраняемого объекта, обеспечивают пропускной режим, охрану общественного порядка, с момента завоза на контейнерную площадку имущества, контейнеров, грузов все материальные ценности считаются принятыми под охрану сотрудниками охраны.</w:t>
      </w:r>
    </w:p>
    <w:p w:rsidR="00075038" w:rsidRPr="0012608A" w:rsidRDefault="00075038" w:rsidP="00904003">
      <w:pPr>
        <w:pStyle w:val="62"/>
        <w:numPr>
          <w:ilvl w:val="1"/>
          <w:numId w:val="40"/>
        </w:numPr>
        <w:pBdr>
          <w:top w:val="nil"/>
          <w:left w:val="nil"/>
          <w:bottom w:val="nil"/>
          <w:right w:val="nil"/>
          <w:between w:val="nil"/>
        </w:pBdr>
        <w:jc w:val="both"/>
      </w:pPr>
      <w:r>
        <w:rPr>
          <w:u w:val="single"/>
          <w:lang w:bidi="ru-RU"/>
        </w:rPr>
        <w:t xml:space="preserve"> </w:t>
      </w:r>
      <w:r>
        <w:rPr>
          <w:lang w:bidi="ru-RU"/>
        </w:rPr>
        <w:t>Сотрудники охраны, заступающие на пост № 4 (контрольно-пропускной пункт (КПП въезда)), обязаны:</w:t>
      </w:r>
    </w:p>
    <w:p w:rsidR="00075038" w:rsidRPr="00CA39DD" w:rsidRDefault="00075038" w:rsidP="00075038">
      <w:pPr>
        <w:pStyle w:val="62"/>
        <w:pBdr>
          <w:top w:val="nil"/>
          <w:left w:val="nil"/>
          <w:bottom w:val="nil"/>
          <w:right w:val="nil"/>
          <w:between w:val="nil"/>
        </w:pBdr>
        <w:jc w:val="both"/>
      </w:pPr>
      <w:r>
        <w:rPr>
          <w:lang w:bidi="ru-RU"/>
        </w:rPr>
        <w:t>- не допускать прохода через автомобильные ворота пешеходов;</w:t>
      </w:r>
    </w:p>
    <w:p w:rsidR="00075038" w:rsidRPr="00CA39DD" w:rsidRDefault="00075038" w:rsidP="00075038">
      <w:pPr>
        <w:pStyle w:val="62"/>
        <w:pBdr>
          <w:top w:val="nil"/>
          <w:left w:val="nil"/>
          <w:bottom w:val="nil"/>
          <w:right w:val="nil"/>
          <w:between w:val="nil"/>
        </w:pBdr>
        <w:jc w:val="both"/>
      </w:pPr>
      <w:r>
        <w:rPr>
          <w:lang w:bidi="ru-RU"/>
        </w:rPr>
        <w:t>- не допускать проезда в кабинах, салонах, кузовах автомобилей пассажиров;</w:t>
      </w:r>
    </w:p>
    <w:p w:rsidR="00075038" w:rsidRPr="00CA39DD" w:rsidRDefault="00075038" w:rsidP="00075038">
      <w:pPr>
        <w:pStyle w:val="62"/>
        <w:pBdr>
          <w:top w:val="nil"/>
          <w:left w:val="nil"/>
          <w:bottom w:val="nil"/>
          <w:right w:val="nil"/>
          <w:between w:val="nil"/>
        </w:pBdr>
        <w:jc w:val="both"/>
      </w:pPr>
      <w:r>
        <w:rPr>
          <w:lang w:bidi="ru-RU"/>
        </w:rPr>
        <w:t>- досматривать салоны, багажники, кузова автомобилей, включая порожние контейнеры по требованию Заказчика при въезде с целью пресечения хищений. При этом не подлежат досмотру служебный транспорта Заказчика, а именно директора, главного инженера, а также личный автотранспорт директора, главного инженера, заместителей директора, начальника контейнерного терминала, его заместителей;</w:t>
      </w:r>
    </w:p>
    <w:p w:rsidR="00075038" w:rsidRPr="00CA39DD" w:rsidRDefault="00075038" w:rsidP="00075038">
      <w:pPr>
        <w:pStyle w:val="62"/>
        <w:pBdr>
          <w:top w:val="nil"/>
          <w:left w:val="nil"/>
          <w:bottom w:val="nil"/>
          <w:right w:val="nil"/>
          <w:between w:val="nil"/>
        </w:pBdr>
        <w:jc w:val="both"/>
      </w:pPr>
      <w:r>
        <w:rPr>
          <w:lang w:bidi="ru-RU"/>
        </w:rPr>
        <w:t>- вести контроль заезда автомобиля на территорию КТ путём проверки соответствующих документов в следующем порядке:</w:t>
      </w:r>
    </w:p>
    <w:p w:rsidR="00075038" w:rsidRPr="00CA39DD" w:rsidRDefault="00075038" w:rsidP="00904003">
      <w:pPr>
        <w:pStyle w:val="62"/>
        <w:numPr>
          <w:ilvl w:val="2"/>
          <w:numId w:val="40"/>
        </w:numPr>
        <w:pBdr>
          <w:top w:val="nil"/>
          <w:left w:val="nil"/>
          <w:bottom w:val="nil"/>
          <w:right w:val="nil"/>
          <w:between w:val="nil"/>
        </w:pBdr>
        <w:ind w:left="0" w:hanging="11"/>
        <w:jc w:val="both"/>
      </w:pPr>
      <w:r>
        <w:rPr>
          <w:lang w:bidi="ru-RU"/>
        </w:rPr>
        <w:t>По прибытию к КПП автомобиля, предназначенного для перевозки контейнеров</w:t>
      </w:r>
      <w:r>
        <w:rPr>
          <w:u w:val="single"/>
          <w:lang w:bidi="ru-RU"/>
        </w:rPr>
        <w:t xml:space="preserve">,  </w:t>
      </w:r>
      <w:r>
        <w:rPr>
          <w:lang w:bidi="ru-RU"/>
        </w:rPr>
        <w:t xml:space="preserve"> сотрудник охраны проверяет обязательное наличие пропуска на автомобиль и водителя, сверяя с данными документов, удостоверяющими личность водителя и на автомобиль. </w:t>
      </w:r>
      <w:r>
        <w:t>В пропуске указывается полная фамилия работника терминала, выписавшего пропуск, подпись, заверенная печатью или личным штампом, дата и время планируемого заезда.</w:t>
      </w:r>
    </w:p>
    <w:p w:rsidR="00075038" w:rsidRPr="00CA39DD" w:rsidRDefault="00075038" w:rsidP="00075038">
      <w:pPr>
        <w:pStyle w:val="62"/>
        <w:pBdr>
          <w:top w:val="nil"/>
          <w:left w:val="nil"/>
          <w:bottom w:val="nil"/>
          <w:right w:val="nil"/>
          <w:between w:val="nil"/>
        </w:pBdr>
        <w:jc w:val="both"/>
      </w:pPr>
      <w:r>
        <w:t>Также сотрудник охраны проверяет пропуск и КЭУ-16 на предмет соответствия номера контейнера, номера автомобиля, фамилии водителя, указанного в пропуске.</w:t>
      </w:r>
    </w:p>
    <w:p w:rsidR="00075038" w:rsidRPr="00CA39DD" w:rsidRDefault="00075038" w:rsidP="00075038">
      <w:pPr>
        <w:ind w:firstLine="708"/>
        <w:jc w:val="both"/>
      </w:pPr>
      <w:r>
        <w:t>Заезд автомобилей осуществляется по времени, указанному в пропусках. В случае сдвига времени запуска автомобилей по причинам технического порядка, заезд осуществляется в первую очередь в порядке пропуска автомобилей с наиболее ранним временем графика прибытия. Автомобили, прибывшие с опозданием от времени, указанного в пропусках, запускаются в порядке живой очереди с другими автомобилями с преимуществом заезда прибывших по времени.</w:t>
      </w:r>
    </w:p>
    <w:p w:rsidR="00075038" w:rsidRPr="00CA39DD" w:rsidRDefault="00075038" w:rsidP="00075038">
      <w:pPr>
        <w:ind w:firstLine="708"/>
        <w:jc w:val="both"/>
      </w:pPr>
      <w:r>
        <w:t>Допускается пропуск для одновременного нахождения на территории КТ не более 10 автомобилей. Следующий автомобиль запускается только после выезда одной из машин, находившейся на территории терминала.</w:t>
      </w:r>
    </w:p>
    <w:p w:rsidR="00075038" w:rsidRPr="00CA39DD" w:rsidRDefault="00075038" w:rsidP="00904003">
      <w:pPr>
        <w:pStyle w:val="62"/>
        <w:numPr>
          <w:ilvl w:val="2"/>
          <w:numId w:val="40"/>
        </w:numPr>
        <w:pBdr>
          <w:top w:val="nil"/>
          <w:left w:val="nil"/>
          <w:bottom w:val="nil"/>
          <w:right w:val="nil"/>
          <w:between w:val="nil"/>
        </w:pBdr>
        <w:ind w:left="0" w:firstLine="0"/>
        <w:jc w:val="both"/>
      </w:pPr>
      <w:r>
        <w:rPr>
          <w:lang w:bidi="ru-RU"/>
        </w:rPr>
        <w:lastRenderedPageBreak/>
        <w:t xml:space="preserve">По прибытию к КПП иных автомобилей и спехтехники, не предназначенной для перевозки контейнеров, сотрудник охраны проверяет пропуск или соответствие утвержденным Руководством охраняемого Объекта спискам и запускает автомобиль. </w:t>
      </w:r>
    </w:p>
    <w:p w:rsidR="00075038" w:rsidRPr="00CA39DD" w:rsidRDefault="00075038" w:rsidP="00075038">
      <w:pPr>
        <w:pStyle w:val="62"/>
        <w:pBdr>
          <w:top w:val="nil"/>
          <w:left w:val="nil"/>
          <w:bottom w:val="nil"/>
          <w:right w:val="nil"/>
          <w:between w:val="nil"/>
        </w:pBdr>
        <w:ind w:firstLine="709"/>
        <w:jc w:val="both"/>
      </w:pPr>
      <w:r>
        <w:rPr>
          <w:lang w:bidi="ru-RU"/>
        </w:rPr>
        <w:t>Все водители, вне зависимости от цели визита, запускаются на территорию при наличии сигнальных жилетов и подвергаются визуальному осмотру на предмет выявления характерных признаков алкогольного, токсического, наркотического или иного опьянения. При обнаружении подозрительных предметов, а также в случае выявления у водителя характерных признаков алкогольного, токсического, наркотического или иного опьянения, сотрудник охраны докладывает старшему смены и запрещает въезд/выезд автотранспорта до выяснения обстоятельств.</w:t>
      </w:r>
    </w:p>
    <w:p w:rsidR="00075038" w:rsidRPr="0012608A" w:rsidRDefault="00075038" w:rsidP="00904003">
      <w:pPr>
        <w:pStyle w:val="62"/>
        <w:numPr>
          <w:ilvl w:val="1"/>
          <w:numId w:val="40"/>
        </w:numPr>
        <w:pBdr>
          <w:top w:val="nil"/>
          <w:left w:val="nil"/>
          <w:bottom w:val="nil"/>
          <w:right w:val="nil"/>
          <w:between w:val="nil"/>
        </w:pBdr>
        <w:jc w:val="both"/>
      </w:pPr>
      <w:r>
        <w:rPr>
          <w:lang w:bidi="ru-RU"/>
        </w:rPr>
        <w:t>Сотрудники охраны, заступающие на пост № 2 (административное здание (КПП в ПБК)), обязаны:</w:t>
      </w:r>
    </w:p>
    <w:p w:rsidR="00075038" w:rsidRPr="00CA39DD" w:rsidRDefault="00075038" w:rsidP="00075038">
      <w:pPr>
        <w:pStyle w:val="62"/>
        <w:pBdr>
          <w:top w:val="nil"/>
          <w:left w:val="nil"/>
          <w:bottom w:val="nil"/>
          <w:right w:val="nil"/>
          <w:between w:val="nil"/>
        </w:pBdr>
        <w:jc w:val="both"/>
      </w:pPr>
      <w:r>
        <w:rPr>
          <w:lang w:bidi="ru-RU"/>
        </w:rPr>
        <w:t>-вести контроль прибытия и убытия работников филиала и граждан по постоянным электронным и разовым пропускам, служебным удостоверениям, а также утверждённым спискам;</w:t>
      </w:r>
    </w:p>
    <w:p w:rsidR="00075038" w:rsidRPr="00CA39DD" w:rsidRDefault="00075038" w:rsidP="00075038">
      <w:pPr>
        <w:pStyle w:val="62"/>
        <w:pBdr>
          <w:top w:val="nil"/>
          <w:left w:val="nil"/>
          <w:bottom w:val="nil"/>
          <w:right w:val="nil"/>
          <w:between w:val="nil"/>
        </w:pBdr>
        <w:jc w:val="both"/>
      </w:pPr>
      <w:r>
        <w:rPr>
          <w:lang w:bidi="ru-RU"/>
        </w:rPr>
        <w:t>-выписывать разовые пропуска (вести их учёт) для категории граждан, указанных в пункте 2.1.4. Разовый пропуск выписывается на основании документа, удостоверяющего личность, с записью в журнале учёта посетителей;</w:t>
      </w:r>
    </w:p>
    <w:p w:rsidR="00075038" w:rsidRPr="00CA39DD" w:rsidRDefault="00075038" w:rsidP="00075038">
      <w:pPr>
        <w:pStyle w:val="62"/>
        <w:pBdr>
          <w:top w:val="nil"/>
          <w:left w:val="nil"/>
          <w:bottom w:val="nil"/>
          <w:right w:val="nil"/>
          <w:between w:val="nil"/>
        </w:pBdr>
        <w:jc w:val="both"/>
      </w:pPr>
      <w:r>
        <w:rPr>
          <w:lang w:bidi="ru-RU"/>
        </w:rPr>
        <w:t>- пресекать несанкционированный проход на территорию посторонних лиц, а также выноса товарно-материальных ценностей;</w:t>
      </w:r>
    </w:p>
    <w:p w:rsidR="00075038" w:rsidRPr="00CA39DD" w:rsidRDefault="00075038" w:rsidP="00075038">
      <w:pPr>
        <w:pStyle w:val="62"/>
        <w:pBdr>
          <w:top w:val="nil"/>
          <w:left w:val="nil"/>
          <w:bottom w:val="nil"/>
          <w:right w:val="nil"/>
          <w:between w:val="nil"/>
        </w:pBdr>
        <w:jc w:val="both"/>
      </w:pPr>
      <w:r>
        <w:rPr>
          <w:lang w:bidi="ru-RU"/>
        </w:rPr>
        <w:t>- следить за соблюдением общественного порядка в здании и противопожарной безопасности;</w:t>
      </w:r>
    </w:p>
    <w:p w:rsidR="00075038" w:rsidRPr="00CA39DD" w:rsidRDefault="00075038" w:rsidP="00075038">
      <w:pPr>
        <w:pStyle w:val="62"/>
        <w:pBdr>
          <w:top w:val="nil"/>
          <w:left w:val="nil"/>
          <w:bottom w:val="nil"/>
          <w:right w:val="nil"/>
          <w:between w:val="nil"/>
        </w:pBdr>
        <w:jc w:val="both"/>
      </w:pPr>
      <w:r>
        <w:rPr>
          <w:lang w:bidi="ru-RU"/>
        </w:rPr>
        <w:t>- контролировать по окончании рабочего дня закрытие помещений и постановки на охранную сигнализацию;</w:t>
      </w:r>
    </w:p>
    <w:p w:rsidR="00075038" w:rsidRPr="00CA39DD" w:rsidRDefault="00075038" w:rsidP="00075038">
      <w:pPr>
        <w:pStyle w:val="62"/>
        <w:pBdr>
          <w:top w:val="nil"/>
          <w:left w:val="nil"/>
          <w:bottom w:val="nil"/>
          <w:right w:val="nil"/>
          <w:between w:val="nil"/>
        </w:pBdr>
        <w:jc w:val="both"/>
        <w:rPr>
          <w:lang w:bidi="ru-RU"/>
        </w:rPr>
      </w:pPr>
      <w:r>
        <w:rPr>
          <w:lang w:bidi="ru-RU"/>
        </w:rPr>
        <w:t>- осуществлять проверку документов категорий должностных лиц, указанных в пунктах 2.1.5 и 2.1.6, с записью в журнале учёта;</w:t>
      </w:r>
    </w:p>
    <w:p w:rsidR="00075038" w:rsidRPr="00CA39DD" w:rsidRDefault="00075038" w:rsidP="00075038">
      <w:pPr>
        <w:jc w:val="both"/>
      </w:pPr>
      <w:r>
        <w:t>- исключать нахождение посторонних лиц в кассовом зале. К посторонним относятся лица, не имеющие в конкретный момент времени непосредственной необходимости для нахождения на территории КТ для выполнения какой-либо операции, связанной с деятельностью КТ, либо проникшие на территорию без пропуска;</w:t>
      </w:r>
    </w:p>
    <w:p w:rsidR="00075038" w:rsidRPr="00CA39DD" w:rsidRDefault="00075038" w:rsidP="00075038">
      <w:pPr>
        <w:pStyle w:val="62"/>
        <w:pBdr>
          <w:top w:val="nil"/>
          <w:left w:val="nil"/>
          <w:bottom w:val="nil"/>
          <w:right w:val="nil"/>
          <w:between w:val="nil"/>
        </w:pBdr>
        <w:jc w:val="both"/>
      </w:pPr>
      <w:r>
        <w:t>- периодически, в ночное время, не реже одного раза в час обходить все этажи административно-производственного здания, проверять исправность окон, дверей и решеток. При наличии открытых в нерабочее время окон, дверей – докладывать начальнику КТ с целью принятия мер по обеспечению безопасности помещений терминала;</w:t>
      </w:r>
    </w:p>
    <w:p w:rsidR="00075038" w:rsidRPr="00CA39DD" w:rsidRDefault="00075038" w:rsidP="00075038">
      <w:pPr>
        <w:ind w:firstLine="709"/>
        <w:jc w:val="both"/>
      </w:pPr>
      <w:r>
        <w:t>В целях повышения качества обслуживания клиентов предусмотрен следующий порядок выхода на контейнерную площадку и возвращения с неё:</w:t>
      </w:r>
    </w:p>
    <w:p w:rsidR="00075038" w:rsidRPr="00CA39DD" w:rsidRDefault="00075038" w:rsidP="00075038">
      <w:pPr>
        <w:jc w:val="both"/>
      </w:pPr>
      <w:r>
        <w:t>- посетитель, у которого возникла необходимость присутствовать на территории контейнерной площадки (менеджеры компаний-экспедиторов и др.), обязан согласовать своё пребывание с начальником КТ, пройти инструктаж о правилах и мерах безопасности при нахождении на объекте повышенной опасности и получить на «Вахте» временный пропуск, срок действия которого не должен превышать 30 минут;</w:t>
      </w:r>
    </w:p>
    <w:p w:rsidR="00075038" w:rsidRPr="00CA39DD" w:rsidRDefault="00075038" w:rsidP="00075038">
      <w:pPr>
        <w:jc w:val="both"/>
      </w:pPr>
      <w:r>
        <w:t>- после выполнения необходимых работ посетитель не позднее 30-й минуты должен вернуться в административно-производственное здание КТ и сдать временный пропуск (со стороны контейнерной площадки установлена кнопка вызова охранника на «Вахте»);</w:t>
      </w:r>
    </w:p>
    <w:p w:rsidR="00075038" w:rsidRPr="00CA39DD" w:rsidRDefault="00075038" w:rsidP="00075038">
      <w:pPr>
        <w:jc w:val="both"/>
      </w:pPr>
      <w:r>
        <w:t>- в случае необходимости пребывания посетителя на площадке свыше 30 минут, его пропуск продлевается ещё на 30 минут, после истечения которых, посетитель обязан вернуться в административно-производственное здание.</w:t>
      </w:r>
    </w:p>
    <w:p w:rsidR="00075038" w:rsidRPr="00CA39DD" w:rsidRDefault="00075038" w:rsidP="00075038">
      <w:pPr>
        <w:jc w:val="both"/>
      </w:pPr>
      <w:r>
        <w:t xml:space="preserve"> Во всех остальных случаях запускать посетителей со стороны контейнерной площадки запрещено.</w:t>
      </w:r>
    </w:p>
    <w:p w:rsidR="00075038" w:rsidRPr="00CA39DD" w:rsidRDefault="00075038" w:rsidP="00075038">
      <w:pPr>
        <w:ind w:firstLine="709"/>
        <w:jc w:val="both"/>
      </w:pPr>
      <w:r>
        <w:t xml:space="preserve">Запрещается запускать на территорию КТ работников филиала в ночное время, кроме случаев выхода в смену, проверок работы, других экстренных случаев. Обо всех случаях посещения КТ в ночное время работниками филиала, не входящими в дежурную смену до </w:t>
      </w:r>
      <w:r>
        <w:lastRenderedPageBreak/>
        <w:t>09.00 местного времени следующих суток уведомляется начальник КТ и заместитель начальника службы безопасности.</w:t>
      </w:r>
    </w:p>
    <w:p w:rsidR="00075038" w:rsidRPr="0012608A" w:rsidRDefault="00075038" w:rsidP="00904003">
      <w:pPr>
        <w:pStyle w:val="62"/>
        <w:numPr>
          <w:ilvl w:val="1"/>
          <w:numId w:val="40"/>
        </w:numPr>
        <w:pBdr>
          <w:top w:val="nil"/>
          <w:left w:val="nil"/>
          <w:bottom w:val="nil"/>
          <w:right w:val="nil"/>
          <w:between w:val="nil"/>
        </w:pBdr>
        <w:jc w:val="both"/>
      </w:pPr>
      <w:r>
        <w:rPr>
          <w:lang w:bidi="ru-RU"/>
        </w:rPr>
        <w:t>Сотрудники охраны, заступающие на пост № 6 (патрульный, при необходимости обеспечивает подмену основных постов), обязаны:</w:t>
      </w:r>
    </w:p>
    <w:p w:rsidR="00075038" w:rsidRPr="00CA39DD" w:rsidRDefault="00075038" w:rsidP="00075038">
      <w:pPr>
        <w:pStyle w:val="62"/>
        <w:pBdr>
          <w:top w:val="nil"/>
          <w:left w:val="nil"/>
          <w:bottom w:val="nil"/>
          <w:right w:val="nil"/>
          <w:between w:val="nil"/>
        </w:pBdr>
        <w:jc w:val="both"/>
      </w:pPr>
      <w:r>
        <w:t>- отвечать за охрану участка поста от противоправных посягательств, соблюдение правил пропускного режима, контроль вывоз/ввоз контейнеров/грузов/грузов в контейнерах;</w:t>
      </w:r>
    </w:p>
    <w:p w:rsidR="00075038" w:rsidRPr="00CA39DD" w:rsidRDefault="00075038" w:rsidP="00075038">
      <w:pPr>
        <w:pStyle w:val="62"/>
        <w:pBdr>
          <w:top w:val="nil"/>
          <w:left w:val="nil"/>
          <w:bottom w:val="nil"/>
          <w:right w:val="nil"/>
          <w:between w:val="nil"/>
        </w:pBdr>
        <w:jc w:val="both"/>
      </w:pPr>
      <w:r>
        <w:t xml:space="preserve">- </w:t>
      </w:r>
      <w:r>
        <w:rPr>
          <w:lang w:bidi="ru-RU"/>
        </w:rPr>
        <w:t xml:space="preserve">осуществлять </w:t>
      </w:r>
      <w:r>
        <w:t>патрулирование и наблюдение за прилегающей территорией, обеспечение сохранности имущества;</w:t>
      </w:r>
    </w:p>
    <w:p w:rsidR="00075038" w:rsidRPr="00CA39DD" w:rsidRDefault="00075038" w:rsidP="00075038">
      <w:pPr>
        <w:pStyle w:val="62"/>
        <w:pBdr>
          <w:top w:val="nil"/>
          <w:left w:val="nil"/>
          <w:bottom w:val="nil"/>
          <w:right w:val="nil"/>
          <w:between w:val="nil"/>
        </w:pBdr>
        <w:jc w:val="both"/>
      </w:pPr>
      <w:r>
        <w:t>- осуществлять контроль заезда/выезда с территории объекта автотранспортных средств, ввоз/вывоза контейнеров/грузов/грузов в контейнерах и других материальных средств по транспортным и материальным пропускам, указанных в пропуске, с фактическим их наличием, при необходимости осуществляет подмену основных постов охраны;</w:t>
      </w:r>
    </w:p>
    <w:p w:rsidR="00075038" w:rsidRPr="00CA39DD" w:rsidRDefault="00075038" w:rsidP="00075038">
      <w:pPr>
        <w:pStyle w:val="62"/>
        <w:pBdr>
          <w:top w:val="nil"/>
          <w:left w:val="nil"/>
          <w:bottom w:val="nil"/>
          <w:right w:val="nil"/>
          <w:between w:val="nil"/>
        </w:pBdr>
        <w:jc w:val="both"/>
      </w:pPr>
      <w:r>
        <w:t>- взаимодействовать в период работы поста с представителями/работниками Заказчика, предоставляет всю информацию в требуемом объеме;</w:t>
      </w:r>
    </w:p>
    <w:p w:rsidR="00075038" w:rsidRPr="00CA39DD" w:rsidRDefault="00075038" w:rsidP="00075038">
      <w:pPr>
        <w:pStyle w:val="62"/>
        <w:pBdr>
          <w:top w:val="nil"/>
          <w:left w:val="nil"/>
          <w:bottom w:val="nil"/>
          <w:right w:val="nil"/>
          <w:between w:val="nil"/>
        </w:pBdr>
        <w:jc w:val="both"/>
      </w:pPr>
      <w:r>
        <w:rPr>
          <w:lang w:bidi="ru-RU"/>
        </w:rPr>
        <w:t>- следить за соблюдением общественного порядка в здании и противопожарной безопасности;</w:t>
      </w:r>
    </w:p>
    <w:p w:rsidR="00075038" w:rsidRPr="00CA39DD" w:rsidRDefault="00075038" w:rsidP="00075038">
      <w:pPr>
        <w:pStyle w:val="62"/>
        <w:pBdr>
          <w:top w:val="nil"/>
          <w:left w:val="nil"/>
          <w:bottom w:val="nil"/>
          <w:right w:val="nil"/>
          <w:between w:val="nil"/>
        </w:pBdr>
        <w:jc w:val="both"/>
      </w:pPr>
      <w:r>
        <w:rPr>
          <w:lang w:bidi="ru-RU"/>
        </w:rPr>
        <w:t>- контролировать по окончании рабочего дня закрытие помещений и постановки на охранную сигнализацию;</w:t>
      </w:r>
    </w:p>
    <w:p w:rsidR="00075038" w:rsidRPr="00CA39DD" w:rsidRDefault="00075038" w:rsidP="00075038">
      <w:pPr>
        <w:pStyle w:val="62"/>
        <w:pBdr>
          <w:top w:val="nil"/>
          <w:left w:val="nil"/>
          <w:bottom w:val="nil"/>
          <w:right w:val="nil"/>
          <w:between w:val="nil"/>
        </w:pBdr>
        <w:jc w:val="both"/>
      </w:pPr>
      <w:r>
        <w:rPr>
          <w:lang w:bidi="ru-RU"/>
        </w:rPr>
        <w:t>- осуществлять проверку документов категорий должностных лиц, указанных в пунктах 2.1.5 и 2.1.6, с записью в журнале учёта.</w:t>
      </w:r>
    </w:p>
    <w:p w:rsidR="00075038" w:rsidRPr="00CA39DD" w:rsidRDefault="00075038" w:rsidP="00075038">
      <w:pPr>
        <w:pStyle w:val="62"/>
        <w:pBdr>
          <w:top w:val="nil"/>
          <w:left w:val="nil"/>
          <w:bottom w:val="nil"/>
          <w:right w:val="nil"/>
          <w:between w:val="nil"/>
        </w:pBdr>
        <w:jc w:val="both"/>
      </w:pPr>
      <w:r>
        <w:t xml:space="preserve">4.5. </w:t>
      </w:r>
      <w:r>
        <w:rPr>
          <w:lang w:bidi="ru-RU"/>
        </w:rPr>
        <w:t>Сотрудники охраны, заступающие на посты №5 (КПП-восточные ворота (расположены вблизи железнодорожных ворот)) обязаны:</w:t>
      </w:r>
    </w:p>
    <w:p w:rsidR="00075038" w:rsidRPr="00CA39DD" w:rsidRDefault="00075038" w:rsidP="00075038">
      <w:pPr>
        <w:pStyle w:val="62"/>
        <w:pBdr>
          <w:top w:val="nil"/>
          <w:left w:val="nil"/>
          <w:bottom w:val="nil"/>
          <w:right w:val="nil"/>
          <w:between w:val="nil"/>
        </w:pBdr>
        <w:jc w:val="both"/>
      </w:pPr>
      <w:r>
        <w:rPr>
          <w:lang w:bidi="ru-RU"/>
        </w:rPr>
        <w:t>-обеспечивать контроль за недопущением проникновения на объект посторонних лиц через железнодорожные ворота;</w:t>
      </w:r>
    </w:p>
    <w:p w:rsidR="00075038" w:rsidRPr="00CA39DD" w:rsidRDefault="00075038" w:rsidP="00075038">
      <w:pPr>
        <w:pStyle w:val="62"/>
        <w:pBdr>
          <w:top w:val="nil"/>
          <w:left w:val="nil"/>
          <w:bottom w:val="nil"/>
          <w:right w:val="nil"/>
          <w:between w:val="nil"/>
        </w:pBdr>
        <w:jc w:val="both"/>
      </w:pPr>
      <w:r>
        <w:rPr>
          <w:lang w:bidi="ru-RU"/>
        </w:rPr>
        <w:t>-в круглосуточном режиме вести патрулирование территории контейнерных площадок по утвержденным маршрутам с периодичностью не реже одного раза в час;</w:t>
      </w:r>
    </w:p>
    <w:p w:rsidR="00075038" w:rsidRPr="00CA39DD" w:rsidRDefault="00075038" w:rsidP="00075038">
      <w:pPr>
        <w:pStyle w:val="62"/>
        <w:pBdr>
          <w:top w:val="nil"/>
          <w:left w:val="nil"/>
          <w:bottom w:val="nil"/>
          <w:right w:val="nil"/>
          <w:between w:val="nil"/>
        </w:pBdr>
        <w:jc w:val="both"/>
      </w:pPr>
      <w:r>
        <w:t xml:space="preserve">- </w:t>
      </w:r>
      <w:r>
        <w:rPr>
          <w:lang w:bidi="ru-RU"/>
        </w:rPr>
        <w:t xml:space="preserve">производить визуальные осмотры прибывающих и отправляемых вагонов и контейнеров, в том числе, находящихся на площадках и на </w:t>
      </w:r>
      <w:r>
        <w:t xml:space="preserve">подвижном составе, на предмет </w:t>
      </w:r>
      <w:r>
        <w:rPr>
          <w:lang w:bidi="ru-RU"/>
        </w:rPr>
        <w:t>выявление неисправностей (вскрытие, прорубы, взломы и т.д.), обнаружения посторонних и целостность запорно-пломбировочных устройств (ЗПУ), а также при</w:t>
      </w:r>
      <w:r>
        <w:t>п</w:t>
      </w:r>
      <w:r>
        <w:rPr>
          <w:lang w:bidi="ru-RU"/>
        </w:rPr>
        <w:t>аркованный на терминале транспорт собственности Заказчика;</w:t>
      </w:r>
    </w:p>
    <w:p w:rsidR="00075038" w:rsidRPr="00CA39DD" w:rsidRDefault="00075038" w:rsidP="00075038">
      <w:pPr>
        <w:pStyle w:val="62"/>
        <w:pBdr>
          <w:top w:val="nil"/>
          <w:left w:val="nil"/>
          <w:bottom w:val="nil"/>
          <w:right w:val="nil"/>
          <w:between w:val="nil"/>
        </w:pBdr>
        <w:jc w:val="both"/>
        <w:rPr>
          <w:lang w:bidi="ru-RU"/>
        </w:rPr>
      </w:pPr>
      <w:r>
        <w:rPr>
          <w:lang w:bidi="ru-RU"/>
        </w:rPr>
        <w:t>-в случае обнаружения неисправностей (контейнеров, ЗПУ), угрожающих сохранности перевозимого груза, припаркованного автотранспорта незамедлительно сообщает сменному приемосдатчику, руководителю КТ, старшему смены с указанием вагонов и контейнеров, характера неисправности.</w:t>
      </w:r>
    </w:p>
    <w:p w:rsidR="00075038" w:rsidRPr="00CA39DD" w:rsidRDefault="00075038" w:rsidP="00075038">
      <w:pPr>
        <w:pStyle w:val="62"/>
        <w:pBdr>
          <w:top w:val="nil"/>
          <w:left w:val="nil"/>
          <w:bottom w:val="nil"/>
          <w:right w:val="nil"/>
          <w:between w:val="nil"/>
        </w:pBdr>
        <w:ind w:firstLine="709"/>
        <w:jc w:val="both"/>
      </w:pPr>
      <w:r>
        <w:t>Ворота открываются на период для прохода подвижного состава, в иное время ворота должны быть закрыты на замок. Проход посетителей, работников филиала через пост «Восточные ворота» запрещен.</w:t>
      </w:r>
    </w:p>
    <w:p w:rsidR="00075038" w:rsidRPr="0012608A" w:rsidRDefault="00075038" w:rsidP="00075038">
      <w:pPr>
        <w:pStyle w:val="62"/>
        <w:pBdr>
          <w:top w:val="nil"/>
          <w:left w:val="nil"/>
          <w:bottom w:val="nil"/>
          <w:right w:val="nil"/>
          <w:between w:val="nil"/>
        </w:pBdr>
        <w:jc w:val="both"/>
        <w:rPr>
          <w:lang w:bidi="ru-RU"/>
        </w:rPr>
      </w:pPr>
      <w:r>
        <w:rPr>
          <w:lang w:bidi="ru-RU"/>
        </w:rPr>
        <w:t>4.6.</w:t>
      </w:r>
      <w:r>
        <w:rPr>
          <w:lang w:bidi="ru-RU"/>
        </w:rPr>
        <w:tab/>
        <w:t>Сотрудники охраны, заступающие на пост № 3 (КПП выезда), обязаны:</w:t>
      </w:r>
    </w:p>
    <w:p w:rsidR="00075038" w:rsidRPr="00CA39DD" w:rsidRDefault="00075038" w:rsidP="00075038">
      <w:pPr>
        <w:pStyle w:val="62"/>
        <w:pBdr>
          <w:top w:val="nil"/>
          <w:left w:val="nil"/>
          <w:bottom w:val="nil"/>
          <w:right w:val="nil"/>
          <w:between w:val="nil"/>
        </w:pBdr>
        <w:jc w:val="both"/>
      </w:pPr>
      <w:r>
        <w:t>- не допускать прохода через автомобильные ворота пешеходов;</w:t>
      </w:r>
    </w:p>
    <w:p w:rsidR="00075038" w:rsidRPr="00CA39DD" w:rsidRDefault="00075038" w:rsidP="00075038">
      <w:pPr>
        <w:pStyle w:val="62"/>
        <w:pBdr>
          <w:top w:val="nil"/>
          <w:left w:val="nil"/>
          <w:bottom w:val="nil"/>
          <w:right w:val="nil"/>
          <w:between w:val="nil"/>
        </w:pBdr>
        <w:jc w:val="both"/>
      </w:pPr>
      <w:r>
        <w:t>- не допускать проезда в кабинах, салонах, кузовах автомобилей пассажиров;</w:t>
      </w:r>
    </w:p>
    <w:p w:rsidR="00075038" w:rsidRPr="00CA39DD" w:rsidRDefault="00075038" w:rsidP="00075038">
      <w:pPr>
        <w:pStyle w:val="62"/>
        <w:pBdr>
          <w:top w:val="nil"/>
          <w:left w:val="nil"/>
          <w:bottom w:val="nil"/>
          <w:right w:val="nil"/>
          <w:between w:val="nil"/>
        </w:pBdr>
        <w:jc w:val="both"/>
      </w:pPr>
      <w:r>
        <w:t>- досматривать салоны, багажники, кузова автомобилей, включая порожние контейнеры по требованию Заказчика при выезде с целью пресечения хищений. При этом не подлежат досмотру служебный транспорта Заказчика, а именно директора, главного инженера, а также личный автотранспорт директора, главного инженера, заместителей директора, начальника контейнерного терминала, его заместителей;</w:t>
      </w:r>
    </w:p>
    <w:p w:rsidR="00075038" w:rsidRPr="00CA39DD" w:rsidRDefault="00075038" w:rsidP="00075038">
      <w:pPr>
        <w:pStyle w:val="62"/>
        <w:pBdr>
          <w:top w:val="nil"/>
          <w:left w:val="nil"/>
          <w:bottom w:val="nil"/>
          <w:right w:val="nil"/>
          <w:between w:val="nil"/>
        </w:pBdr>
        <w:jc w:val="both"/>
      </w:pPr>
      <w:r>
        <w:t>- вести контроль выезда автомобиля на территорию терминала путём проверки соответствующих документов в следующем порядке:</w:t>
      </w:r>
    </w:p>
    <w:p w:rsidR="00075038" w:rsidRPr="00CA39DD" w:rsidRDefault="00075038" w:rsidP="00075038">
      <w:pPr>
        <w:pStyle w:val="62"/>
        <w:pBdr>
          <w:top w:val="nil"/>
          <w:left w:val="nil"/>
          <w:bottom w:val="nil"/>
          <w:right w:val="nil"/>
          <w:between w:val="nil"/>
        </w:pBdr>
        <w:jc w:val="both"/>
      </w:pPr>
      <w:r>
        <w:t>4.6.1.</w:t>
      </w:r>
      <w:r>
        <w:tab/>
        <w:t xml:space="preserve">По прибытию к КПП автомобиля, предназначенного для перевозки контейнеров   работник охраны проверяет пропуск на автомобиль и водителя, сверяя с данными   документов водителя и на автомобиль и/или проверяет КЭУ-16 на предмет соответствия номера контейнера, номера автомобиля, фамилии водителя, указанного в пропуске и документами, </w:t>
      </w:r>
      <w:r>
        <w:lastRenderedPageBreak/>
        <w:t>удостоверяющими личность водителя, а также наличие разрешительной записи приемосдатчика «Выезд разрешен», находящегося на смене и имеющего право на эту дату выпускать автомобиль с контейнером. Один экземпляр КЭУ-16 изымается и остается на хранение.</w:t>
      </w:r>
    </w:p>
    <w:p w:rsidR="00075038" w:rsidRPr="00CA39DD" w:rsidRDefault="00075038" w:rsidP="00075038">
      <w:pPr>
        <w:pStyle w:val="62"/>
        <w:pBdr>
          <w:top w:val="nil"/>
          <w:left w:val="nil"/>
          <w:bottom w:val="nil"/>
          <w:right w:val="nil"/>
          <w:between w:val="nil"/>
        </w:pBdr>
        <w:jc w:val="both"/>
      </w:pPr>
      <w:r>
        <w:t>4.6.2.</w:t>
      </w:r>
      <w:r>
        <w:tab/>
        <w:t>По прибытию к КПП иных автомобилей и спехтехники, не предназначенной для перевозки контейнеров, работник охраны проверяет пропуск или соответствие утвержденным Руководством охраняемого Объекта спискам и выпускает автомобиль.</w:t>
      </w:r>
    </w:p>
    <w:p w:rsidR="00075038" w:rsidRPr="00CA39DD" w:rsidRDefault="00075038" w:rsidP="00075038">
      <w:pPr>
        <w:pStyle w:val="32"/>
        <w:spacing w:after="0"/>
        <w:ind w:firstLine="720"/>
        <w:jc w:val="both"/>
        <w:rPr>
          <w:sz w:val="24"/>
          <w:szCs w:val="24"/>
        </w:rPr>
      </w:pPr>
      <w:r>
        <w:rPr>
          <w:sz w:val="24"/>
          <w:szCs w:val="24"/>
        </w:rPr>
        <w:t xml:space="preserve">С целью недопущения вывоза материальных ценностей все выезжающие автомобили, в том числе, личного, служебного парка, автомобили подрядных организаций филиала подвергаются досмотру. </w:t>
      </w:r>
    </w:p>
    <w:p w:rsidR="00075038" w:rsidRPr="00CA39DD" w:rsidRDefault="00075038" w:rsidP="00075038">
      <w:pPr>
        <w:pStyle w:val="62"/>
        <w:pBdr>
          <w:top w:val="nil"/>
          <w:left w:val="nil"/>
          <w:bottom w:val="nil"/>
          <w:right w:val="nil"/>
          <w:between w:val="nil"/>
        </w:pBdr>
        <w:jc w:val="both"/>
      </w:pPr>
      <w:r>
        <w:t xml:space="preserve">Не подлежат досмотру: (по предъявлению служебного удостоверения).    </w:t>
      </w:r>
    </w:p>
    <w:p w:rsidR="00075038" w:rsidRPr="00CA39DD" w:rsidRDefault="00075038" w:rsidP="00075038">
      <w:pPr>
        <w:pStyle w:val="62"/>
        <w:pBdr>
          <w:top w:val="nil"/>
          <w:left w:val="nil"/>
          <w:bottom w:val="nil"/>
          <w:right w:val="nil"/>
          <w:between w:val="nil"/>
        </w:pBdr>
        <w:jc w:val="both"/>
      </w:pPr>
      <w:r>
        <w:t xml:space="preserve">- служебный автомобиль директора филиала; </w:t>
      </w:r>
    </w:p>
    <w:p w:rsidR="00075038" w:rsidRPr="00CA39DD" w:rsidRDefault="00075038" w:rsidP="00075038">
      <w:pPr>
        <w:pStyle w:val="62"/>
        <w:pBdr>
          <w:top w:val="nil"/>
          <w:left w:val="nil"/>
          <w:bottom w:val="nil"/>
          <w:right w:val="nil"/>
          <w:between w:val="nil"/>
        </w:pBdr>
        <w:jc w:val="both"/>
      </w:pPr>
      <w:r>
        <w:t xml:space="preserve">- заместителей директора филиала; </w:t>
      </w:r>
    </w:p>
    <w:p w:rsidR="00075038" w:rsidRPr="00CA39DD" w:rsidRDefault="00075038" w:rsidP="00075038">
      <w:pPr>
        <w:pStyle w:val="62"/>
        <w:pBdr>
          <w:top w:val="nil"/>
          <w:left w:val="nil"/>
          <w:bottom w:val="nil"/>
          <w:right w:val="nil"/>
          <w:between w:val="nil"/>
        </w:pBdr>
        <w:jc w:val="both"/>
      </w:pPr>
      <w:r>
        <w:t>- главного инженера;</w:t>
      </w:r>
    </w:p>
    <w:p w:rsidR="00075038" w:rsidRPr="00CA39DD" w:rsidRDefault="00075038" w:rsidP="00075038">
      <w:pPr>
        <w:pStyle w:val="62"/>
        <w:pBdr>
          <w:top w:val="nil"/>
          <w:left w:val="nil"/>
          <w:bottom w:val="nil"/>
          <w:right w:val="nil"/>
          <w:between w:val="nil"/>
        </w:pBdr>
        <w:jc w:val="both"/>
      </w:pPr>
      <w:r>
        <w:t xml:space="preserve">- начальника контейнерного терминала и его заместителя; </w:t>
      </w:r>
    </w:p>
    <w:p w:rsidR="00075038" w:rsidRPr="00CA39DD" w:rsidRDefault="00075038" w:rsidP="00075038">
      <w:pPr>
        <w:pStyle w:val="62"/>
        <w:pBdr>
          <w:top w:val="nil"/>
          <w:left w:val="nil"/>
          <w:bottom w:val="nil"/>
          <w:right w:val="nil"/>
          <w:between w:val="nil"/>
        </w:pBdr>
        <w:jc w:val="both"/>
      </w:pPr>
      <w:r>
        <w:t>- заведующего контейнерной площадкой;</w:t>
      </w:r>
    </w:p>
    <w:p w:rsidR="00075038" w:rsidRPr="00CA39DD" w:rsidRDefault="00075038" w:rsidP="00075038">
      <w:pPr>
        <w:pStyle w:val="62"/>
        <w:pBdr>
          <w:top w:val="nil"/>
          <w:left w:val="nil"/>
          <w:bottom w:val="nil"/>
          <w:right w:val="nil"/>
          <w:between w:val="nil"/>
        </w:pBdr>
        <w:jc w:val="both"/>
      </w:pPr>
      <w:r>
        <w:t xml:space="preserve">- начальника товарной конторы; </w:t>
      </w:r>
    </w:p>
    <w:p w:rsidR="00075038" w:rsidRPr="00CA39DD" w:rsidRDefault="00075038" w:rsidP="00075038">
      <w:pPr>
        <w:pStyle w:val="62"/>
        <w:pBdr>
          <w:top w:val="nil"/>
          <w:left w:val="nil"/>
          <w:bottom w:val="nil"/>
          <w:right w:val="nil"/>
          <w:between w:val="nil"/>
        </w:pBdr>
        <w:jc w:val="both"/>
      </w:pPr>
      <w:r>
        <w:t>- начальника участка.</w:t>
      </w:r>
    </w:p>
    <w:p w:rsidR="00075038" w:rsidRPr="00CA39DD" w:rsidRDefault="00075038" w:rsidP="00075038">
      <w:pPr>
        <w:pStyle w:val="62"/>
        <w:pBdr>
          <w:top w:val="nil"/>
          <w:left w:val="nil"/>
          <w:bottom w:val="nil"/>
          <w:right w:val="nil"/>
          <w:between w:val="nil"/>
        </w:pBdr>
        <w:ind w:firstLine="709"/>
        <w:jc w:val="both"/>
      </w:pPr>
      <w:r>
        <w:t>Материальные пропуска на вывоз материальных ценностей выписывает начальник КТ, его заместитель или заведующий контейнерной площадкой.</w:t>
      </w:r>
    </w:p>
    <w:p w:rsidR="00075038" w:rsidRPr="00CA39DD" w:rsidRDefault="00075038" w:rsidP="00075038">
      <w:pPr>
        <w:pStyle w:val="62"/>
        <w:pBdr>
          <w:top w:val="nil"/>
          <w:left w:val="nil"/>
          <w:bottom w:val="nil"/>
          <w:right w:val="nil"/>
          <w:between w:val="nil"/>
        </w:pBdr>
        <w:ind w:firstLine="709"/>
        <w:jc w:val="both"/>
      </w:pPr>
      <w:r>
        <w:t>В случае производственной необходимости выезд грузового (порожнего) автотранспорта может производиться через пост «Весовой площадки». Решение об открытии весовой площадки имеет право принимать начальник КТ или его заместитель. В этом случае старший смены охраны обеспечивает пропускной режим собственными силами или перемещая патрульного охранника для выполнения данной задачи.</w:t>
      </w:r>
    </w:p>
    <w:p w:rsidR="00075038" w:rsidRPr="00CA39DD" w:rsidRDefault="00075038" w:rsidP="00075038">
      <w:pPr>
        <w:pStyle w:val="62"/>
        <w:pBdr>
          <w:top w:val="nil"/>
          <w:left w:val="nil"/>
          <w:bottom w:val="nil"/>
          <w:right w:val="nil"/>
          <w:between w:val="nil"/>
        </w:pBdr>
        <w:ind w:firstLine="709"/>
        <w:jc w:val="both"/>
      </w:pPr>
      <w:r>
        <w:t>Сотрудники охраны обязаны в случае выявления в документах при вывозе контейнеров любого несоответствия информации, как то: номер автомобиля, номер контейнера, номер пломбы, фамилия, имя, отчество водителя, подписей работников КТ Батарейная, разрешительных штампов и т.д., в т.ч. несоответствия подписей работников КТ, вида, размера, цвета штампов – останавливать вывоз имущества филиала, контейнеров до выяснения обстоятельств.</w:t>
      </w:r>
    </w:p>
    <w:p w:rsidR="00075038" w:rsidRPr="00CA39DD" w:rsidRDefault="00075038" w:rsidP="00075038">
      <w:pPr>
        <w:pStyle w:val="62"/>
        <w:pBdr>
          <w:top w:val="nil"/>
          <w:left w:val="nil"/>
          <w:bottom w:val="nil"/>
          <w:right w:val="nil"/>
          <w:between w:val="nil"/>
        </w:pBdr>
        <w:ind w:firstLine="709"/>
        <w:jc w:val="both"/>
      </w:pPr>
      <w:r>
        <w:t>Въездные, выездные ворота пломбируются индивидуальными номерными пломбами на ночное время. Опломбирование производит мастер участка на выездных воротах с внесением записей в журнал опломбирования или приемосдатчик контейнерного терминала (техник). Сотрудник охраны принимает под охрану ворота за исправными пломбами и обязан обеспечить их сохранность. В ночное время запрещается нарушение пломб, запуск автотранспортных средств, кроме случаев, согласованных с заместителем начальника службы безопасности, заезда пожарных автомобилей для тушения пожаров, заправки емкостей водой, а также прибытия ГБР по вызову старшего смены. В случае вскрытия делается отметка в журнале опломбирования с подписями сотрудника охраны и лиц, въезжавших на территорию терминала</w:t>
      </w:r>
    </w:p>
    <w:p w:rsidR="00075038" w:rsidRPr="0012608A" w:rsidRDefault="00075038" w:rsidP="00904003">
      <w:pPr>
        <w:pStyle w:val="62"/>
        <w:numPr>
          <w:ilvl w:val="1"/>
          <w:numId w:val="41"/>
        </w:numPr>
        <w:pBdr>
          <w:top w:val="nil"/>
          <w:left w:val="nil"/>
          <w:bottom w:val="nil"/>
          <w:right w:val="nil"/>
          <w:between w:val="nil"/>
        </w:pBdr>
        <w:jc w:val="both"/>
      </w:pPr>
      <w:r>
        <w:rPr>
          <w:lang w:bidi="ru-RU"/>
        </w:rPr>
        <w:t>Обязанности старшего смены пост № 1 (служебное помещение охраны в ПБК):</w:t>
      </w:r>
    </w:p>
    <w:p w:rsidR="00075038" w:rsidRPr="00CA39DD" w:rsidRDefault="00075038" w:rsidP="00075038">
      <w:pPr>
        <w:pStyle w:val="62"/>
        <w:pBdr>
          <w:top w:val="nil"/>
          <w:left w:val="nil"/>
          <w:bottom w:val="nil"/>
          <w:right w:val="nil"/>
          <w:between w:val="nil"/>
        </w:pBdr>
        <w:jc w:val="both"/>
      </w:pPr>
      <w:r>
        <w:rPr>
          <w:lang w:bidi="ru-RU"/>
        </w:rPr>
        <w:t>-перед заступлением запрашивает у руководства охраняемого объекта информацию для исполнения, проверяет наличие удостоверений охранника, личной карточки, соответствие графику сменности, чистоту и комплектность форменной одежды, наличие и целостность средств, оборудования охранно-пожарной сигнализации и видеонаблюдения, разбирает происшествия прошлых суток, проводит инструктаж личного состава дежурной смены;</w:t>
      </w:r>
    </w:p>
    <w:p w:rsidR="00075038" w:rsidRPr="00CA39DD" w:rsidRDefault="00075038" w:rsidP="00075038">
      <w:pPr>
        <w:pStyle w:val="62"/>
        <w:pBdr>
          <w:top w:val="nil"/>
          <w:left w:val="nil"/>
          <w:bottom w:val="nil"/>
          <w:right w:val="nil"/>
          <w:between w:val="nil"/>
        </w:pBdr>
        <w:jc w:val="both"/>
        <w:rPr>
          <w:lang w:bidi="ru-RU"/>
        </w:rPr>
      </w:pPr>
      <w:r>
        <w:rPr>
          <w:lang w:bidi="ru-RU"/>
        </w:rPr>
        <w:t>-контролирует исполнение обязанностей сотрудниками охраны;</w:t>
      </w:r>
    </w:p>
    <w:p w:rsidR="00075038" w:rsidRPr="00CA39DD" w:rsidRDefault="00075038" w:rsidP="00075038">
      <w:pPr>
        <w:pStyle w:val="62"/>
        <w:pBdr>
          <w:top w:val="nil"/>
          <w:left w:val="nil"/>
          <w:bottom w:val="nil"/>
          <w:right w:val="nil"/>
          <w:between w:val="nil"/>
        </w:pBdr>
        <w:jc w:val="both"/>
      </w:pPr>
      <w:r>
        <w:rPr>
          <w:lang w:bidi="ru-RU"/>
        </w:rPr>
        <w:t xml:space="preserve">- взаимодействует с работниками Заказчика, при этом приоритетом является требования на проезд транспортных средств/проход посетителей, занос/вынос имущества данные Заказчиком, полученные в письменном виде. В устном виде могут даваться команды от </w:t>
      </w:r>
      <w:r>
        <w:rPr>
          <w:lang w:bidi="ru-RU"/>
        </w:rPr>
        <w:lastRenderedPageBreak/>
        <w:t>Заказчика в исключительных случаях, не требующих отлагательств, но с фиксацией в журнале смены полученной команды от кого, какая, время и последующим заверением в течение рабочей смены личной подписью лица от имени Заказчика факта дачи такой команды. Исключительными случаями являются приезд органов госвласти, представителей РЖД, Руководства Заказчика с проверками или в сопровождении с «гостями» охраняемого объекта, иные неотлагательные или внезапные случаи;</w:t>
      </w:r>
    </w:p>
    <w:p w:rsidR="00075038" w:rsidRPr="00CA39DD" w:rsidRDefault="00075038" w:rsidP="00075038">
      <w:pPr>
        <w:pStyle w:val="62"/>
        <w:pBdr>
          <w:top w:val="nil"/>
          <w:left w:val="nil"/>
          <w:bottom w:val="nil"/>
          <w:right w:val="nil"/>
          <w:between w:val="nil"/>
        </w:pBdr>
        <w:jc w:val="both"/>
      </w:pPr>
      <w:r>
        <w:rPr>
          <w:lang w:bidi="ru-RU"/>
        </w:rPr>
        <w:t>-через видеосистему проводит мониторинг происходящего на площадках терминала;</w:t>
      </w:r>
    </w:p>
    <w:p w:rsidR="00075038" w:rsidRPr="00CA39DD" w:rsidRDefault="00075038" w:rsidP="00075038">
      <w:pPr>
        <w:pStyle w:val="62"/>
        <w:pBdr>
          <w:top w:val="nil"/>
          <w:left w:val="nil"/>
          <w:bottom w:val="nil"/>
          <w:right w:val="nil"/>
          <w:between w:val="nil"/>
        </w:pBdr>
        <w:jc w:val="both"/>
      </w:pPr>
      <w:r>
        <w:rPr>
          <w:lang w:bidi="ru-RU"/>
        </w:rPr>
        <w:t>-проверяет состояние прилегающей территории, исправность ограждения, освещения, видеосистемы и охранной сигнализации;</w:t>
      </w:r>
    </w:p>
    <w:p w:rsidR="00075038" w:rsidRPr="00CA39DD" w:rsidRDefault="00075038" w:rsidP="00075038">
      <w:pPr>
        <w:pStyle w:val="62"/>
        <w:pBdr>
          <w:top w:val="nil"/>
          <w:left w:val="nil"/>
          <w:bottom w:val="nil"/>
          <w:right w:val="nil"/>
          <w:between w:val="nil"/>
        </w:pBdr>
        <w:jc w:val="both"/>
      </w:pPr>
      <w:r>
        <w:rPr>
          <w:lang w:bidi="ru-RU"/>
        </w:rPr>
        <w:t>-по всем происшествиям, нарушениям сотрудниками охраны, о полученных от руководства Филиала замечаниях, возникших конфликтных ситуациях, недостатках, выявленных в ходе смены, нарушениям пожарной безопасности, неисправностям средств связи, видеосистемы, системы СКУД, а также других заслуживающих внимания обстоятельствах докладывает начальнику объекта и представителю службы безопасности Заказчика;</w:t>
      </w:r>
    </w:p>
    <w:p w:rsidR="00075038" w:rsidRPr="00CA39DD" w:rsidRDefault="00075038" w:rsidP="00075038">
      <w:pPr>
        <w:pStyle w:val="62"/>
        <w:pBdr>
          <w:top w:val="nil"/>
          <w:left w:val="nil"/>
          <w:bottom w:val="nil"/>
          <w:right w:val="nil"/>
          <w:between w:val="nil"/>
        </w:pBdr>
        <w:jc w:val="both"/>
      </w:pPr>
      <w:r>
        <w:rPr>
          <w:lang w:bidi="ru-RU"/>
        </w:rPr>
        <w:t>-в период отдыха сотрудников охраны, приёма пищи и т.д., временно может подменять их на постах;</w:t>
      </w:r>
    </w:p>
    <w:p w:rsidR="00075038" w:rsidRPr="00CA39DD" w:rsidRDefault="00075038" w:rsidP="00075038">
      <w:pPr>
        <w:pStyle w:val="62"/>
        <w:pBdr>
          <w:top w:val="nil"/>
          <w:left w:val="nil"/>
          <w:bottom w:val="nil"/>
          <w:right w:val="nil"/>
          <w:between w:val="nil"/>
        </w:pBdr>
        <w:jc w:val="both"/>
        <w:rPr>
          <w:lang w:bidi="ru-RU"/>
        </w:rPr>
      </w:pPr>
      <w:r>
        <w:rPr>
          <w:lang w:bidi="ru-RU"/>
        </w:rPr>
        <w:t>-в случае заболевания работников дежурной смены или отстранения от смены в соответствии с действующим договором принять меры к его замене, доложив начальнику КТ.</w:t>
      </w:r>
    </w:p>
    <w:p w:rsidR="00075038" w:rsidRPr="00CA39DD" w:rsidRDefault="00075038" w:rsidP="00075038">
      <w:pPr>
        <w:ind w:firstLine="720"/>
        <w:jc w:val="both"/>
      </w:pPr>
      <w:r>
        <w:t>Старший смены охранного агентства обязан обеспечить пропускной режим, не допускающий прохода со стороны контейнерной площадки посетителей КТ (водителей), за исключением лиц, сопровождающих груз «домашние вещи». Старший смены охранного агентства обязан обеспечить недопущение несанкционированного проникновения в здания КТ работников филиала без удостоверения или посторонних лиц через запасной вход 3 этажа по лестнице, а также не допустить использование магнитных пропусков третьими лицами.</w:t>
      </w:r>
    </w:p>
    <w:p w:rsidR="00075038" w:rsidRPr="00CA39DD" w:rsidRDefault="00075038" w:rsidP="00075038">
      <w:pPr>
        <w:pStyle w:val="62"/>
        <w:pBdr>
          <w:top w:val="nil"/>
          <w:left w:val="nil"/>
          <w:bottom w:val="nil"/>
          <w:right w:val="nil"/>
          <w:between w:val="nil"/>
        </w:pBdr>
        <w:jc w:val="both"/>
        <w:rPr>
          <w:lang w:bidi="ru-RU"/>
        </w:rPr>
      </w:pPr>
    </w:p>
    <w:p w:rsidR="00075038" w:rsidRPr="00CA39DD" w:rsidRDefault="00075038" w:rsidP="00075038">
      <w:pPr>
        <w:pStyle w:val="62"/>
        <w:pBdr>
          <w:top w:val="nil"/>
          <w:left w:val="nil"/>
          <w:bottom w:val="nil"/>
          <w:right w:val="nil"/>
          <w:between w:val="nil"/>
        </w:pBdr>
        <w:jc w:val="center"/>
        <w:rPr>
          <w:b/>
          <w:bCs/>
        </w:rPr>
      </w:pPr>
      <w:bookmarkStart w:id="52" w:name="bookmark28"/>
      <w:bookmarkStart w:id="53" w:name="bookmark29"/>
      <w:bookmarkStart w:id="54" w:name="bookmark30"/>
      <w:r>
        <w:rPr>
          <w:b/>
          <w:bCs/>
          <w:lang w:bidi="ru-RU"/>
        </w:rPr>
        <w:t>5. Сотрудникам охраны, заступающим на смену, запрещается:</w:t>
      </w:r>
      <w:bookmarkEnd w:id="52"/>
      <w:bookmarkEnd w:id="53"/>
      <w:bookmarkEnd w:id="54"/>
    </w:p>
    <w:p w:rsidR="00075038" w:rsidRPr="00CA39DD" w:rsidRDefault="00075038" w:rsidP="00075038">
      <w:pPr>
        <w:pStyle w:val="62"/>
        <w:pBdr>
          <w:top w:val="nil"/>
          <w:left w:val="nil"/>
          <w:bottom w:val="nil"/>
          <w:right w:val="nil"/>
          <w:between w:val="nil"/>
        </w:pBdr>
        <w:jc w:val="both"/>
      </w:pPr>
      <w:r>
        <w:rPr>
          <w:lang w:bidi="ru-RU"/>
        </w:rPr>
        <w:t>-покидать пост и территорию объекта, а также меняться сменами без разрешения старшего смены;</w:t>
      </w:r>
    </w:p>
    <w:p w:rsidR="00075038" w:rsidRPr="00CA39DD" w:rsidRDefault="00075038" w:rsidP="00075038">
      <w:pPr>
        <w:pStyle w:val="62"/>
        <w:pBdr>
          <w:top w:val="nil"/>
          <w:left w:val="nil"/>
          <w:bottom w:val="nil"/>
          <w:right w:val="nil"/>
          <w:between w:val="nil"/>
        </w:pBdr>
        <w:jc w:val="both"/>
      </w:pPr>
      <w:r>
        <w:rPr>
          <w:lang w:bidi="ru-RU"/>
        </w:rPr>
        <w:t>-отвлекаться на посту, выполняя действия, не связанные с охранными функциями (спать на посту, играть в различные игры, употреблять спиртные напитки, курить внутри помещений и т.д.), курение разрешается в строго отведенных Администрацией Объекта местах в обеденное или иное время при подмене другим сотрудником охраны;</w:t>
      </w:r>
    </w:p>
    <w:p w:rsidR="00075038" w:rsidRPr="00CA39DD" w:rsidRDefault="00075038" w:rsidP="00075038">
      <w:pPr>
        <w:pStyle w:val="62"/>
        <w:pBdr>
          <w:top w:val="nil"/>
          <w:left w:val="nil"/>
          <w:bottom w:val="nil"/>
          <w:right w:val="nil"/>
          <w:between w:val="nil"/>
        </w:pBdr>
        <w:jc w:val="both"/>
      </w:pPr>
      <w:r>
        <w:rPr>
          <w:lang w:bidi="ru-RU"/>
        </w:rPr>
        <w:t>-допускать в помещение охраны посторонних лиц и самостоятельно передавать кому- либо охрану поста;</w:t>
      </w:r>
    </w:p>
    <w:p w:rsidR="00075038" w:rsidRPr="00CA39DD" w:rsidRDefault="00075038" w:rsidP="00075038">
      <w:pPr>
        <w:pStyle w:val="62"/>
        <w:pBdr>
          <w:top w:val="nil"/>
          <w:left w:val="nil"/>
          <w:bottom w:val="nil"/>
          <w:right w:val="nil"/>
          <w:between w:val="nil"/>
        </w:pBdr>
        <w:jc w:val="both"/>
      </w:pPr>
      <w:r>
        <w:rPr>
          <w:lang w:bidi="ru-RU"/>
        </w:rPr>
        <w:t>-передавать кому-либо средства связи, спецсредства, документацию без разрешения начальника охраны объекта;</w:t>
      </w:r>
    </w:p>
    <w:p w:rsidR="00075038" w:rsidRPr="00CA39DD" w:rsidRDefault="00075038" w:rsidP="00075038">
      <w:pPr>
        <w:pStyle w:val="62"/>
        <w:pBdr>
          <w:top w:val="nil"/>
          <w:left w:val="nil"/>
          <w:bottom w:val="nil"/>
          <w:right w:val="nil"/>
          <w:between w:val="nil"/>
        </w:pBdr>
        <w:jc w:val="both"/>
      </w:pPr>
      <w:r>
        <w:rPr>
          <w:lang w:bidi="ru-RU"/>
        </w:rPr>
        <w:t>-допускать хранение на посту посторонних вещей и предметов, принимать на хранение и передавать кому-либо сумки, рюкзаки, пакеты, свертки, коробки т.п.;</w:t>
      </w:r>
    </w:p>
    <w:p w:rsidR="00075038" w:rsidRPr="00CA39DD" w:rsidRDefault="00075038" w:rsidP="00075038">
      <w:pPr>
        <w:pStyle w:val="62"/>
        <w:pBdr>
          <w:top w:val="nil"/>
          <w:left w:val="nil"/>
          <w:bottom w:val="nil"/>
          <w:right w:val="nil"/>
          <w:between w:val="nil"/>
        </w:pBdr>
        <w:jc w:val="both"/>
      </w:pPr>
      <w:r>
        <w:rPr>
          <w:lang w:bidi="ru-RU"/>
        </w:rPr>
        <w:t>-самостоятельно осматривать, вскрывать переносить оставленные без присмотра и находящиеся на территории охраняемого объекта предметы, перечисленные в п. 2.3.2;</w:t>
      </w:r>
    </w:p>
    <w:p w:rsidR="00075038" w:rsidRPr="00CA39DD" w:rsidRDefault="00075038" w:rsidP="00075038">
      <w:pPr>
        <w:pStyle w:val="62"/>
        <w:pBdr>
          <w:top w:val="nil"/>
          <w:left w:val="nil"/>
          <w:bottom w:val="nil"/>
          <w:right w:val="nil"/>
          <w:between w:val="nil"/>
        </w:pBdr>
        <w:jc w:val="both"/>
      </w:pPr>
      <w:r>
        <w:rPr>
          <w:lang w:bidi="ru-RU"/>
        </w:rPr>
        <w:t>-перемещать пожарный инвентарь и использовать его не по прямому назначению;</w:t>
      </w:r>
    </w:p>
    <w:p w:rsidR="00075038" w:rsidRPr="00CA39DD" w:rsidRDefault="00075038" w:rsidP="00075038">
      <w:pPr>
        <w:pStyle w:val="62"/>
        <w:pBdr>
          <w:top w:val="nil"/>
          <w:left w:val="nil"/>
          <w:bottom w:val="nil"/>
          <w:right w:val="nil"/>
          <w:between w:val="nil"/>
        </w:pBdr>
        <w:jc w:val="both"/>
      </w:pPr>
      <w:r>
        <w:rPr>
          <w:lang w:bidi="ru-RU"/>
        </w:rPr>
        <w:t>-заходить в неосвещенные места охраняемой территории без электрического фонаря;</w:t>
      </w:r>
    </w:p>
    <w:p w:rsidR="00075038" w:rsidRPr="00CA39DD" w:rsidRDefault="00075038" w:rsidP="00075038">
      <w:pPr>
        <w:pStyle w:val="62"/>
        <w:pBdr>
          <w:top w:val="nil"/>
          <w:left w:val="nil"/>
          <w:bottom w:val="nil"/>
          <w:right w:val="nil"/>
          <w:between w:val="nil"/>
        </w:pBdr>
        <w:jc w:val="both"/>
      </w:pPr>
      <w:r>
        <w:rPr>
          <w:lang w:bidi="ru-RU"/>
        </w:rPr>
        <w:t>-отключать сигнализацию, освещение, самостоятельно ремонтировать электрооборудование и электропроводку;</w:t>
      </w:r>
    </w:p>
    <w:p w:rsidR="00075038" w:rsidRPr="00CA39DD" w:rsidRDefault="00075038" w:rsidP="00075038">
      <w:pPr>
        <w:pStyle w:val="62"/>
        <w:pBdr>
          <w:top w:val="nil"/>
          <w:left w:val="nil"/>
          <w:bottom w:val="nil"/>
          <w:right w:val="nil"/>
          <w:between w:val="nil"/>
        </w:pBdr>
        <w:jc w:val="both"/>
        <w:rPr>
          <w:lang w:bidi="ru-RU"/>
        </w:rPr>
      </w:pPr>
      <w:r>
        <w:t xml:space="preserve">- </w:t>
      </w:r>
      <w:r>
        <w:rPr>
          <w:lang w:bidi="ru-RU"/>
        </w:rPr>
        <w:t>передавать посторонним лицам информацию о характере и особенностях охраняемого домашние адреса и телефоны сотрудников филиала ПАО «</w:t>
      </w:r>
      <w:r>
        <w:t>ТрансКонтейнер» на Восточно-Сибирской железной дороге</w:t>
      </w:r>
      <w:r>
        <w:rPr>
          <w:lang w:bidi="ru-RU"/>
        </w:rPr>
        <w:t>;</w:t>
      </w:r>
    </w:p>
    <w:p w:rsidR="00075038" w:rsidRPr="00CA39DD" w:rsidRDefault="00075038" w:rsidP="00075038">
      <w:pPr>
        <w:pStyle w:val="62"/>
        <w:pBdr>
          <w:top w:val="nil"/>
          <w:left w:val="nil"/>
          <w:bottom w:val="nil"/>
          <w:right w:val="nil"/>
          <w:between w:val="nil"/>
        </w:pBdr>
        <w:jc w:val="both"/>
      </w:pPr>
      <w:r>
        <w:rPr>
          <w:lang w:bidi="ru-RU"/>
        </w:rPr>
        <w:t xml:space="preserve">-нарушать установленную форму одежды; </w:t>
      </w:r>
    </w:p>
    <w:p w:rsidR="00075038" w:rsidRDefault="00075038" w:rsidP="00075038">
      <w:pPr>
        <w:pStyle w:val="62"/>
        <w:pBdr>
          <w:top w:val="nil"/>
          <w:left w:val="nil"/>
          <w:bottom w:val="nil"/>
          <w:right w:val="nil"/>
          <w:between w:val="nil"/>
        </w:pBdr>
        <w:jc w:val="both"/>
        <w:rPr>
          <w:lang w:bidi="ru-RU"/>
        </w:rPr>
      </w:pPr>
      <w:r>
        <w:t xml:space="preserve">- выполнять работы, </w:t>
      </w:r>
      <w:r>
        <w:rPr>
          <w:lang w:bidi="ru-RU"/>
        </w:rPr>
        <w:t>не связанные с охраной объекта.</w:t>
      </w:r>
    </w:p>
    <w:p w:rsidR="00075038" w:rsidRPr="00CA39DD" w:rsidRDefault="00075038" w:rsidP="00075038">
      <w:pPr>
        <w:pStyle w:val="62"/>
        <w:pBdr>
          <w:top w:val="nil"/>
          <w:left w:val="nil"/>
          <w:bottom w:val="nil"/>
          <w:right w:val="nil"/>
          <w:between w:val="nil"/>
        </w:pBdr>
        <w:jc w:val="both"/>
        <w:rPr>
          <w:lang w:bidi="ru-RU"/>
        </w:rPr>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s>
        <w:ind w:firstLine="709"/>
        <w:jc w:val="both"/>
      </w:pPr>
    </w:p>
    <w:p w:rsidR="00075038" w:rsidRDefault="00075038" w:rsidP="00075038">
      <w:pPr>
        <w:tabs>
          <w:tab w:val="left" w:pos="2076"/>
          <w:tab w:val="left" w:pos="5526"/>
        </w:tabs>
        <w:jc w:val="both"/>
      </w:pPr>
      <w:r>
        <w:t>____________________/______________/</w:t>
      </w:r>
      <w:r>
        <w:tab/>
        <w:t xml:space="preserve"> __________________/______________/</w:t>
      </w:r>
    </w:p>
    <w:p w:rsidR="00075038" w:rsidRDefault="00075038" w:rsidP="00075038">
      <w:pPr>
        <w:pStyle w:val="62"/>
        <w:shd w:val="clear" w:color="auto" w:fill="FFFFFF"/>
        <w:jc w:val="right"/>
      </w:pPr>
    </w:p>
    <w:p w:rsidR="00075038" w:rsidRDefault="00075038" w:rsidP="00075038">
      <w:pPr>
        <w:pStyle w:val="62"/>
        <w:shd w:val="clear" w:color="auto" w:fill="FFFFFF"/>
        <w:jc w:val="right"/>
      </w:pPr>
    </w:p>
    <w:p w:rsidR="00075038" w:rsidRPr="001C3A28" w:rsidRDefault="00075038" w:rsidP="00075038">
      <w:pPr>
        <w:pStyle w:val="62"/>
        <w:shd w:val="clear" w:color="auto" w:fill="FFFFFF"/>
        <w:jc w:val="right"/>
      </w:pPr>
      <w:r>
        <w:t>Приложение № 4</w:t>
      </w:r>
    </w:p>
    <w:p w:rsidR="00075038" w:rsidRDefault="00075038" w:rsidP="00075038">
      <w:pPr>
        <w:pStyle w:val="62"/>
        <w:shd w:val="clear" w:color="auto" w:fill="FFFFFF"/>
        <w:jc w:val="right"/>
      </w:pPr>
      <w:r>
        <w:t xml:space="preserve">к Договору об оказании услуг по охране объектов </w:t>
      </w:r>
    </w:p>
    <w:p w:rsidR="00075038" w:rsidRPr="001C3A28" w:rsidRDefault="00075038" w:rsidP="00075038">
      <w:pPr>
        <w:pStyle w:val="62"/>
        <w:shd w:val="clear" w:color="auto" w:fill="FFFFFF"/>
        <w:jc w:val="right"/>
      </w:pPr>
      <w:r>
        <w:t xml:space="preserve">№ В-СИБд/24/______/______ </w:t>
      </w:r>
    </w:p>
    <w:p w:rsidR="00075038" w:rsidRPr="001C3A28" w:rsidRDefault="00075038" w:rsidP="00075038">
      <w:pPr>
        <w:pStyle w:val="62"/>
        <w:shd w:val="clear" w:color="auto" w:fill="FFFFFF"/>
        <w:jc w:val="right"/>
      </w:pPr>
      <w:r>
        <w:t>от «___» ____________ 2024 г.</w:t>
      </w:r>
    </w:p>
    <w:p w:rsidR="00075038" w:rsidRPr="001C3A28" w:rsidRDefault="00075038" w:rsidP="00075038">
      <w:pPr>
        <w:pStyle w:val="62"/>
        <w:jc w:val="center"/>
      </w:pPr>
    </w:p>
    <w:p w:rsidR="00075038" w:rsidRDefault="00075038" w:rsidP="00075038">
      <w:pPr>
        <w:pStyle w:val="62"/>
        <w:jc w:val="center"/>
        <w:rPr>
          <w:b/>
        </w:rPr>
      </w:pPr>
      <w:r>
        <w:rPr>
          <w:b/>
        </w:rPr>
        <w:t>Правила безопасности</w:t>
      </w:r>
    </w:p>
    <w:p w:rsidR="00075038" w:rsidRPr="00CE0C54" w:rsidRDefault="00075038" w:rsidP="00075038">
      <w:pPr>
        <w:pStyle w:val="62"/>
        <w:jc w:val="center"/>
        <w:rPr>
          <w:b/>
        </w:rPr>
      </w:pPr>
      <w:r>
        <w:rPr>
          <w:b/>
        </w:rPr>
        <w:t>при нахождении на контейнерном терминале Батарейная</w:t>
      </w:r>
    </w:p>
    <w:p w:rsidR="00075038" w:rsidRPr="00CE0C54" w:rsidRDefault="00075038" w:rsidP="00075038">
      <w:pPr>
        <w:pStyle w:val="62"/>
        <w:ind w:firstLine="420"/>
      </w:pPr>
    </w:p>
    <w:p w:rsidR="00075038" w:rsidRPr="00CE0C54" w:rsidRDefault="00075038" w:rsidP="00075038">
      <w:pPr>
        <w:pStyle w:val="62"/>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75038" w:rsidRPr="00CE0C54" w:rsidRDefault="00075038" w:rsidP="00075038">
      <w:pPr>
        <w:pStyle w:val="62"/>
        <w:ind w:firstLine="420"/>
        <w:jc w:val="both"/>
      </w:pPr>
      <w:r>
        <w:t>2. На терминале Заказчика и в пределах прилегающих к нему технологических зон необходимо:</w:t>
      </w:r>
    </w:p>
    <w:p w:rsidR="00075038" w:rsidRPr="00CE0C54" w:rsidRDefault="00075038" w:rsidP="00075038">
      <w:pPr>
        <w:pStyle w:val="62"/>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075038" w:rsidRPr="00CE0C54" w:rsidRDefault="00075038" w:rsidP="00075038">
      <w:pPr>
        <w:pStyle w:val="62"/>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075038" w:rsidRPr="00CE0C54" w:rsidRDefault="00075038" w:rsidP="00075038">
      <w:pPr>
        <w:pStyle w:val="62"/>
        <w:ind w:firstLine="420"/>
        <w:jc w:val="both"/>
      </w:pPr>
      <w:r>
        <w:t>2.3. соблюдать предельную осторожность, уступать дорогу погрузочно-разгрузочной технике;</w:t>
      </w:r>
    </w:p>
    <w:p w:rsidR="00075038" w:rsidRPr="00CE0C54" w:rsidRDefault="00075038" w:rsidP="00075038">
      <w:pPr>
        <w:pStyle w:val="62"/>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075038" w:rsidRPr="00CE0C54" w:rsidRDefault="00075038" w:rsidP="00075038">
      <w:pPr>
        <w:pStyle w:val="62"/>
        <w:ind w:firstLine="420"/>
        <w:jc w:val="both"/>
      </w:pPr>
      <w:r>
        <w:t>2.5. осуществлять начало движения Транспортного средства только после разрешения приемосдатчика или охранника;</w:t>
      </w:r>
    </w:p>
    <w:p w:rsidR="00075038" w:rsidRPr="00CE0C54" w:rsidRDefault="00075038" w:rsidP="00075038">
      <w:pPr>
        <w:pStyle w:val="62"/>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075038" w:rsidRPr="00CE0C54" w:rsidRDefault="00075038" w:rsidP="00075038">
      <w:pPr>
        <w:pStyle w:val="62"/>
        <w:ind w:firstLine="420"/>
        <w:jc w:val="both"/>
      </w:pPr>
      <w:r>
        <w:t>3. На терминале Заказчика и в пределах прилегающих к нему технологических зон запрещается:</w:t>
      </w:r>
    </w:p>
    <w:p w:rsidR="00075038" w:rsidRPr="00CE0C54" w:rsidRDefault="00075038" w:rsidP="00075038">
      <w:pPr>
        <w:pStyle w:val="62"/>
        <w:ind w:firstLine="420"/>
        <w:jc w:val="both"/>
      </w:pPr>
      <w:r>
        <w:t>3.1. самовольный проход / проезд через КПП, а также нахождение на терминале Заказчика без разрешения;</w:t>
      </w:r>
    </w:p>
    <w:p w:rsidR="00075038" w:rsidRPr="00CE0C54" w:rsidRDefault="00075038" w:rsidP="00075038">
      <w:pPr>
        <w:pStyle w:val="62"/>
        <w:ind w:firstLine="420"/>
        <w:jc w:val="both"/>
      </w:pPr>
      <w:r>
        <w:t>3.2. провоз на территорию терминала Заказчика пассажиров, не имеющих пропусков, оформленных надлежащим образом;</w:t>
      </w:r>
    </w:p>
    <w:p w:rsidR="00075038" w:rsidRPr="00CE0C54" w:rsidRDefault="00075038" w:rsidP="00075038">
      <w:pPr>
        <w:pStyle w:val="62"/>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075038" w:rsidRPr="00CE0C54" w:rsidRDefault="00075038" w:rsidP="00075038">
      <w:pPr>
        <w:pStyle w:val="62"/>
        <w:ind w:firstLine="420"/>
        <w:jc w:val="both"/>
      </w:pPr>
      <w:r>
        <w:t>3.4. нарушение схемы маршрутов прохода и проезда по терминалу Заказчика;</w:t>
      </w:r>
    </w:p>
    <w:p w:rsidR="00075038" w:rsidRPr="00CE0C54" w:rsidRDefault="00075038" w:rsidP="00075038">
      <w:pPr>
        <w:pStyle w:val="62"/>
        <w:ind w:firstLine="420"/>
        <w:jc w:val="both"/>
      </w:pPr>
      <w:r>
        <w:t>3.5. превышение скоростного режима;</w:t>
      </w:r>
    </w:p>
    <w:p w:rsidR="00075038" w:rsidRPr="00CE0C54" w:rsidRDefault="00075038" w:rsidP="00075038">
      <w:pPr>
        <w:pStyle w:val="62"/>
        <w:ind w:firstLine="420"/>
        <w:jc w:val="both"/>
      </w:pPr>
      <w:r>
        <w:t>3.6. обгон и выезд на полосу встречного движения;</w:t>
      </w:r>
    </w:p>
    <w:p w:rsidR="00075038" w:rsidRPr="00CE0C54" w:rsidRDefault="00075038" w:rsidP="00075038">
      <w:pPr>
        <w:pStyle w:val="62"/>
        <w:ind w:firstLine="420"/>
        <w:jc w:val="both"/>
      </w:pPr>
      <w:r>
        <w:t>3.7. создание помех прочим участникам дорожного движения, а также перемещению погрузо-разгрузочной техники;</w:t>
      </w:r>
    </w:p>
    <w:p w:rsidR="00075038" w:rsidRPr="00CE0C54" w:rsidRDefault="00075038" w:rsidP="00075038">
      <w:pPr>
        <w:pStyle w:val="62"/>
        <w:ind w:firstLine="420"/>
        <w:jc w:val="both"/>
      </w:pPr>
      <w:r>
        <w:t>3.8. въезд в зоны погрузки / выгрузки без полученного на то разрешения;</w:t>
      </w:r>
    </w:p>
    <w:p w:rsidR="00075038" w:rsidRPr="00CE0C54" w:rsidRDefault="00075038" w:rsidP="00075038">
      <w:pPr>
        <w:pStyle w:val="62"/>
        <w:ind w:firstLine="420"/>
        <w:jc w:val="both"/>
      </w:pPr>
      <w:r>
        <w:t>3.9. нахождение в зоне проведения Работ лицам, не имеющим отношения к производственному процессу;</w:t>
      </w:r>
    </w:p>
    <w:p w:rsidR="00075038" w:rsidRPr="00CE0C54" w:rsidRDefault="00075038" w:rsidP="00075038">
      <w:pPr>
        <w:pStyle w:val="62"/>
        <w:ind w:firstLine="420"/>
        <w:jc w:val="both"/>
      </w:pPr>
      <w:r>
        <w:lastRenderedPageBreak/>
        <w:t>3.10. нахождение ближе 10 (десяти) метров от работающей техники и вне зоны видимости водителя / механизатора техники;</w:t>
      </w:r>
    </w:p>
    <w:p w:rsidR="00075038" w:rsidRPr="00CE0C54" w:rsidRDefault="00075038" w:rsidP="00075038">
      <w:pPr>
        <w:pStyle w:val="62"/>
        <w:ind w:firstLine="420"/>
        <w:jc w:val="both"/>
      </w:pPr>
      <w:r>
        <w:t>3.11. нахождение под перемещаемым грузом;</w:t>
      </w:r>
    </w:p>
    <w:p w:rsidR="00075038" w:rsidRPr="00CE0C54" w:rsidRDefault="00075038" w:rsidP="00075038">
      <w:pPr>
        <w:pStyle w:val="62"/>
        <w:ind w:firstLine="420"/>
        <w:jc w:val="both"/>
      </w:pPr>
      <w:r>
        <w:t>3.12. приближение к Транспортному средству и занятие места водителя до завершения погрузочно-разгрузочных работ;</w:t>
      </w:r>
    </w:p>
    <w:p w:rsidR="00075038" w:rsidRPr="00CE0C54" w:rsidRDefault="00075038" w:rsidP="00075038">
      <w:pPr>
        <w:pStyle w:val="62"/>
        <w:ind w:firstLine="420"/>
        <w:jc w:val="both"/>
      </w:pPr>
      <w:r>
        <w:t>3.13. оставление Транспортного средства на длительное время;</w:t>
      </w:r>
    </w:p>
    <w:p w:rsidR="00075038" w:rsidRPr="00CE0C54" w:rsidRDefault="00075038" w:rsidP="00075038">
      <w:pPr>
        <w:pStyle w:val="62"/>
        <w:ind w:firstLine="420"/>
        <w:jc w:val="both"/>
      </w:pPr>
      <w:r>
        <w:t>3.14. занятие для стоянки автотранспорта проездов, переездов и мест складирования груза;</w:t>
      </w:r>
    </w:p>
    <w:p w:rsidR="00075038" w:rsidRPr="00CE0C54" w:rsidRDefault="00075038" w:rsidP="00075038">
      <w:pPr>
        <w:pStyle w:val="62"/>
        <w:ind w:firstLine="420"/>
        <w:jc w:val="both"/>
      </w:pPr>
      <w:r>
        <w:t>3.15. производство любых ремонтных, а также сварочных и иных работ с применением открытого огня / пламени;</w:t>
      </w:r>
    </w:p>
    <w:p w:rsidR="00075038" w:rsidRPr="00CE0C54" w:rsidRDefault="00075038" w:rsidP="00075038">
      <w:pPr>
        <w:pStyle w:val="62"/>
        <w:ind w:firstLine="420"/>
        <w:jc w:val="both"/>
      </w:pPr>
      <w:r>
        <w:t>3.16. пользование переносными газовыми плитами для подогрева пищи и обогрева, а также разведение открытого огня;</w:t>
      </w:r>
    </w:p>
    <w:p w:rsidR="00075038" w:rsidRPr="00CE0C54" w:rsidRDefault="00075038" w:rsidP="00075038">
      <w:pPr>
        <w:pStyle w:val="62"/>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075038" w:rsidRPr="00CE0C54" w:rsidRDefault="00075038" w:rsidP="00075038">
      <w:pPr>
        <w:pStyle w:val="62"/>
        <w:ind w:firstLine="420"/>
        <w:jc w:val="both"/>
      </w:pPr>
      <w:r>
        <w:t>3.18. курение в неустановленных местах, не обозначенных знаком «место для курения»;</w:t>
      </w:r>
    </w:p>
    <w:p w:rsidR="00075038" w:rsidRPr="00CE0C54" w:rsidRDefault="00075038" w:rsidP="00075038">
      <w:pPr>
        <w:pStyle w:val="62"/>
        <w:ind w:firstLine="420"/>
        <w:jc w:val="both"/>
      </w:pPr>
      <w:r>
        <w:t>3.19. выброс в непредусмотренных местах мусора, отходов и пр.</w:t>
      </w:r>
    </w:p>
    <w:p w:rsidR="00075038" w:rsidRPr="00CE0C54" w:rsidRDefault="00075038" w:rsidP="00075038">
      <w:pPr>
        <w:pStyle w:val="62"/>
      </w:pPr>
    </w:p>
    <w:p w:rsidR="00075038" w:rsidRDefault="00075038" w:rsidP="00075038">
      <w:pPr>
        <w:pStyle w:val="28"/>
        <w:spacing w:after="0" w:line="240" w:lineRule="auto"/>
        <w:ind w:left="3969"/>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s>
        <w:ind w:firstLine="709"/>
        <w:jc w:val="both"/>
      </w:pPr>
    </w:p>
    <w:p w:rsidR="00075038" w:rsidRDefault="00075038" w:rsidP="00075038">
      <w:pPr>
        <w:tabs>
          <w:tab w:val="left" w:pos="2076"/>
          <w:tab w:val="left" w:pos="5526"/>
        </w:tabs>
        <w:jc w:val="both"/>
      </w:pPr>
      <w:r>
        <w:t>____________________/______________/</w:t>
      </w:r>
      <w:r>
        <w:tab/>
        <w:t xml:space="preserve"> __________________/______________/</w:t>
      </w:r>
    </w:p>
    <w:p w:rsidR="00075038" w:rsidRDefault="00075038" w:rsidP="00075038">
      <w:pPr>
        <w:pStyle w:val="28"/>
        <w:spacing w:after="0" w:line="240" w:lineRule="auto"/>
        <w:ind w:left="3969"/>
      </w:pPr>
    </w:p>
    <w:p w:rsidR="00075038" w:rsidRDefault="00075038" w:rsidP="00075038">
      <w:pPr>
        <w:pStyle w:val="28"/>
        <w:spacing w:after="0" w:line="240" w:lineRule="auto"/>
        <w:ind w:left="3969"/>
      </w:pPr>
    </w:p>
    <w:p w:rsidR="00075038" w:rsidRDefault="00075038" w:rsidP="00075038">
      <w:pPr>
        <w:pStyle w:val="28"/>
        <w:spacing w:after="0" w:line="240" w:lineRule="auto"/>
        <w:ind w:left="3969"/>
      </w:pPr>
    </w:p>
    <w:p w:rsidR="00075038" w:rsidRDefault="00075038" w:rsidP="00075038">
      <w:pPr>
        <w:pStyle w:val="28"/>
        <w:spacing w:after="0" w:line="240" w:lineRule="auto"/>
        <w:ind w:left="3969"/>
      </w:pPr>
    </w:p>
    <w:p w:rsidR="00075038" w:rsidRDefault="00075038" w:rsidP="00075038">
      <w:pPr>
        <w:pStyle w:val="28"/>
        <w:spacing w:after="0" w:line="240" w:lineRule="auto"/>
        <w:ind w:left="3969"/>
      </w:pPr>
    </w:p>
    <w:p w:rsidR="006B1BCD" w:rsidRDefault="006B1BCD">
      <w:pPr>
        <w:suppressAutoHyphens w:val="0"/>
      </w:pPr>
      <w:r>
        <w:br w:type="page"/>
      </w:r>
    </w:p>
    <w:p w:rsidR="00075038" w:rsidRPr="00BF6510" w:rsidRDefault="00075038" w:rsidP="00075038">
      <w:pPr>
        <w:pStyle w:val="28"/>
        <w:spacing w:after="0" w:line="240" w:lineRule="auto"/>
        <w:ind w:left="3969"/>
        <w:jc w:val="right"/>
      </w:pPr>
      <w:r>
        <w:lastRenderedPageBreak/>
        <w:t>Приложение № 5</w:t>
      </w:r>
    </w:p>
    <w:p w:rsidR="00075038" w:rsidRPr="00390419" w:rsidRDefault="00075038" w:rsidP="00075038">
      <w:pPr>
        <w:pStyle w:val="28"/>
        <w:spacing w:after="0" w:line="240" w:lineRule="auto"/>
        <w:ind w:left="3969"/>
        <w:jc w:val="right"/>
      </w:pPr>
      <w:r>
        <w:t>к Договору об оказании услуг по охране объектов</w:t>
      </w:r>
    </w:p>
    <w:p w:rsidR="00075038" w:rsidRDefault="00075038" w:rsidP="00075038">
      <w:pPr>
        <w:pStyle w:val="28"/>
        <w:spacing w:after="0" w:line="240" w:lineRule="auto"/>
        <w:ind w:left="3969"/>
        <w:jc w:val="right"/>
      </w:pPr>
      <w:r>
        <w:t>№ В-СИБд/24/____/______</w:t>
      </w:r>
    </w:p>
    <w:p w:rsidR="00075038" w:rsidRPr="00D13728" w:rsidRDefault="00075038" w:rsidP="00075038">
      <w:pPr>
        <w:pStyle w:val="28"/>
        <w:spacing w:after="0" w:line="240" w:lineRule="auto"/>
        <w:ind w:left="3969"/>
        <w:jc w:val="right"/>
      </w:pPr>
      <w:r>
        <w:rPr>
          <w:rFonts w:ascii="Times New Roman CYR" w:hAnsi="Times New Roman CYR" w:cs="Times New Roman CYR"/>
        </w:rPr>
        <w:t>от «____» ___________ 2024 г.</w:t>
      </w:r>
    </w:p>
    <w:p w:rsidR="00075038" w:rsidRDefault="00075038" w:rsidP="00075038">
      <w:pPr>
        <w:pStyle w:val="28"/>
        <w:spacing w:after="0" w:line="240" w:lineRule="auto"/>
        <w:ind w:left="5529"/>
        <w:rPr>
          <w:rFonts w:ascii="Times New Roman CYR" w:hAnsi="Times New Roman CYR" w:cs="Times New Roman CYR"/>
        </w:rPr>
      </w:pPr>
    </w:p>
    <w:p w:rsidR="00075038" w:rsidRDefault="00075038" w:rsidP="00075038">
      <w:pPr>
        <w:autoSpaceDE w:val="0"/>
        <w:autoSpaceDN w:val="0"/>
        <w:adjustRightInd w:val="0"/>
        <w:jc w:val="center"/>
        <w:rPr>
          <w:b/>
        </w:rPr>
      </w:pPr>
      <w:r>
        <w:rPr>
          <w:b/>
        </w:rPr>
        <w:t>Порядок электронного документооборота</w:t>
      </w:r>
    </w:p>
    <w:p w:rsidR="00075038" w:rsidRDefault="00075038" w:rsidP="00075038">
      <w:pPr>
        <w:autoSpaceDE w:val="0"/>
        <w:autoSpaceDN w:val="0"/>
        <w:adjustRightInd w:val="0"/>
        <w:jc w:val="center"/>
        <w:rPr>
          <w:b/>
        </w:rPr>
      </w:pP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075038"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1" w:history="1">
        <w:r>
          <w:rPr>
            <w:rStyle w:val="a7"/>
            <w:lang w:val="en-US"/>
          </w:rPr>
          <w:t>https</w:t>
        </w:r>
        <w:r>
          <w:rPr>
            <w:rStyle w:val="a7"/>
          </w:rPr>
          <w:t>://</w:t>
        </w:r>
        <w:r>
          <w:rPr>
            <w:rStyle w:val="a7"/>
            <w:lang w:val="en-US"/>
          </w:rPr>
          <w:t>www</w:t>
        </w:r>
        <w:r>
          <w:rPr>
            <w:rStyle w:val="a7"/>
          </w:rPr>
          <w:t>.</w:t>
        </w:r>
        <w:r>
          <w:rPr>
            <w:rStyle w:val="a7"/>
            <w:lang w:val="en-US"/>
          </w:rPr>
          <w:t>nalog</w:t>
        </w:r>
        <w:r>
          <w:rPr>
            <w:rStyle w:val="a7"/>
          </w:rPr>
          <w:t>.</w:t>
        </w:r>
        <w:r>
          <w:rPr>
            <w:rStyle w:val="a7"/>
            <w:lang w:val="en-US"/>
          </w:rPr>
          <w:t>gov</w:t>
        </w:r>
        <w:r>
          <w:rPr>
            <w:rStyle w:val="a7"/>
          </w:rPr>
          <w:t>.</w:t>
        </w:r>
        <w:r>
          <w:rPr>
            <w:rStyle w:val="a7"/>
            <w:lang w:val="en-US"/>
          </w:rPr>
          <w:t>ru</w:t>
        </w:r>
      </w:hyperlink>
      <w:r>
        <w:t>).</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75038" w:rsidRPr="00A10F60" w:rsidRDefault="00075038" w:rsidP="00904003">
      <w:pPr>
        <w:numPr>
          <w:ilvl w:val="0"/>
          <w:numId w:val="25"/>
        </w:numPr>
        <w:tabs>
          <w:tab w:val="clear" w:pos="720"/>
          <w:tab w:val="num" w:pos="426"/>
        </w:tabs>
        <w:suppressAutoHyphens w:val="0"/>
        <w:autoSpaceDE w:val="0"/>
        <w:autoSpaceDN w:val="0"/>
        <w:adjustRightInd w:val="0"/>
        <w:ind w:left="0" w:firstLine="360"/>
        <w:jc w:val="both"/>
        <w:rPr>
          <w:rFonts w:ascii="TimesNewRomanPSMT" w:eastAsia="Calibri" w:hAnsi="TimesNewRomanPSMT" w:cs="TimesNewRomanPSMT"/>
          <w:b/>
        </w:rPr>
      </w:pPr>
      <w:r>
        <w:t xml:space="preserve">В отношениях, не урегулированных настоящим Приложением, Стороны руководствуются законодательством Российской Федерации. </w:t>
      </w:r>
    </w:p>
    <w:p w:rsidR="00075038" w:rsidRPr="00053801" w:rsidRDefault="00075038" w:rsidP="00075038">
      <w:pPr>
        <w:autoSpaceDE w:val="0"/>
        <w:autoSpaceDN w:val="0"/>
        <w:adjustRightInd w:val="0"/>
        <w:ind w:firstLine="567"/>
        <w:jc w:val="both"/>
        <w:rPr>
          <w:rFonts w:ascii="Calibri" w:eastAsia="Calibri" w:hAnsi="Calibri" w:cs="TimesNewRomanPSMT"/>
        </w:rPr>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 w:val="left" w:pos="5526"/>
        </w:tabs>
        <w:jc w:val="both"/>
      </w:pPr>
      <w:r>
        <w:t>____________________/______________/</w:t>
      </w:r>
      <w:r>
        <w:tab/>
        <w:t xml:space="preserve"> __________________/______________/</w:t>
      </w:r>
    </w:p>
    <w:p w:rsidR="00075038" w:rsidRPr="00A10F60" w:rsidRDefault="00075038" w:rsidP="00075038">
      <w:pPr>
        <w:pStyle w:val="28"/>
        <w:spacing w:after="0" w:line="240" w:lineRule="auto"/>
        <w:ind w:left="3969"/>
        <w:jc w:val="right"/>
      </w:pPr>
      <w:r>
        <w:rPr>
          <w:rFonts w:ascii="TimesNewRomanPSMT" w:eastAsia="Calibri" w:hAnsi="TimesNewRomanPSMT" w:cs="TimesNewRomanPSMT"/>
        </w:rPr>
        <w:br w:type="page"/>
      </w:r>
      <w:r>
        <w:lastRenderedPageBreak/>
        <w:t>Приложение № 5а</w:t>
      </w:r>
    </w:p>
    <w:p w:rsidR="00075038" w:rsidRPr="00390419" w:rsidRDefault="00075038" w:rsidP="00075038">
      <w:pPr>
        <w:pStyle w:val="28"/>
        <w:spacing w:after="0" w:line="240" w:lineRule="auto"/>
        <w:ind w:left="3969"/>
        <w:jc w:val="right"/>
      </w:pPr>
      <w:r>
        <w:t>к Договору об оказании услуг по охране объектов</w:t>
      </w:r>
    </w:p>
    <w:p w:rsidR="00075038" w:rsidRDefault="00075038" w:rsidP="00075038">
      <w:pPr>
        <w:pStyle w:val="28"/>
        <w:spacing w:after="0" w:line="240" w:lineRule="auto"/>
        <w:ind w:left="3969"/>
        <w:jc w:val="right"/>
      </w:pPr>
      <w:r>
        <w:t>№ В-СИБд/24/____/______</w:t>
      </w:r>
    </w:p>
    <w:p w:rsidR="00075038" w:rsidRPr="00D13728" w:rsidRDefault="00075038" w:rsidP="00075038">
      <w:pPr>
        <w:pStyle w:val="28"/>
        <w:spacing w:after="0" w:line="240" w:lineRule="auto"/>
        <w:ind w:left="3969"/>
        <w:jc w:val="right"/>
      </w:pPr>
      <w:r>
        <w:rPr>
          <w:rFonts w:ascii="Times New Roman CYR" w:hAnsi="Times New Roman CYR" w:cs="Times New Roman CYR"/>
        </w:rPr>
        <w:t>от «____» ___________ 2024 г.</w:t>
      </w:r>
    </w:p>
    <w:p w:rsidR="00075038" w:rsidRDefault="00075038" w:rsidP="00075038">
      <w:pPr>
        <w:autoSpaceDE w:val="0"/>
        <w:autoSpaceDN w:val="0"/>
        <w:adjustRightInd w:val="0"/>
        <w:ind w:firstLine="567"/>
        <w:jc w:val="both"/>
        <w:rPr>
          <w:rFonts w:ascii="TimesNewRomanPSMT" w:eastAsia="Calibri" w:hAnsi="TimesNewRomanPSMT" w:cs="TimesNewRomanPSMT"/>
        </w:rPr>
      </w:pPr>
    </w:p>
    <w:p w:rsidR="00075038" w:rsidRPr="000F124B" w:rsidRDefault="00075038" w:rsidP="00075038">
      <w:pPr>
        <w:jc w:val="center"/>
        <w:rPr>
          <w:b/>
        </w:rPr>
      </w:pPr>
      <w:r>
        <w:rPr>
          <w:b/>
        </w:rPr>
        <w:t>Перечень и формат электронных документов</w:t>
      </w:r>
    </w:p>
    <w:p w:rsidR="00075038" w:rsidRPr="007278BC" w:rsidRDefault="00075038" w:rsidP="0007503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4122"/>
        <w:gridCol w:w="4857"/>
      </w:tblGrid>
      <w:tr w:rsidR="00075038" w:rsidRPr="007278BC" w:rsidTr="0097603B">
        <w:tc>
          <w:tcPr>
            <w:tcW w:w="875" w:type="dxa"/>
            <w:vAlign w:val="center"/>
          </w:tcPr>
          <w:p w:rsidR="00075038" w:rsidRPr="007278BC" w:rsidRDefault="00075038" w:rsidP="0097603B">
            <w:pPr>
              <w:jc w:val="center"/>
            </w:pPr>
            <w:r>
              <w:t>№п/п</w:t>
            </w:r>
          </w:p>
        </w:tc>
        <w:tc>
          <w:tcPr>
            <w:tcW w:w="4122" w:type="dxa"/>
          </w:tcPr>
          <w:p w:rsidR="00075038" w:rsidRPr="007278BC" w:rsidRDefault="00075038" w:rsidP="0097603B">
            <w:pPr>
              <w:jc w:val="center"/>
            </w:pPr>
            <w:r>
              <w:t>Наименование электронного документа</w:t>
            </w:r>
          </w:p>
        </w:tc>
        <w:tc>
          <w:tcPr>
            <w:tcW w:w="4857" w:type="dxa"/>
          </w:tcPr>
          <w:p w:rsidR="00075038" w:rsidRPr="007278BC" w:rsidRDefault="00075038" w:rsidP="0097603B">
            <w:pPr>
              <w:jc w:val="center"/>
            </w:pPr>
            <w:r>
              <w:t>Формат электронного документа</w:t>
            </w:r>
          </w:p>
        </w:tc>
      </w:tr>
      <w:tr w:rsidR="00075038" w:rsidRPr="007278BC" w:rsidTr="0097603B">
        <w:tc>
          <w:tcPr>
            <w:tcW w:w="875" w:type="dxa"/>
            <w:vAlign w:val="center"/>
          </w:tcPr>
          <w:p w:rsidR="00075038" w:rsidRPr="007278BC" w:rsidRDefault="00075038" w:rsidP="0097603B">
            <w:pPr>
              <w:jc w:val="center"/>
            </w:pPr>
            <w:r>
              <w:t>1</w:t>
            </w:r>
          </w:p>
        </w:tc>
        <w:tc>
          <w:tcPr>
            <w:tcW w:w="4122" w:type="dxa"/>
            <w:vAlign w:val="center"/>
          </w:tcPr>
          <w:p w:rsidR="00075038" w:rsidRDefault="00075038" w:rsidP="0097603B">
            <w:pPr>
              <w:jc w:val="center"/>
            </w:pPr>
            <w:r>
              <w:t xml:space="preserve">Акт сдачи-приемки выполненных Работ </w:t>
            </w:r>
          </w:p>
          <w:p w:rsidR="00075038" w:rsidRPr="007278BC" w:rsidRDefault="00075038" w:rsidP="0097603B">
            <w:pPr>
              <w:jc w:val="center"/>
            </w:pPr>
            <w:r>
              <w:t>Универсальный передаточный документ (УПД)</w:t>
            </w:r>
          </w:p>
        </w:tc>
        <w:tc>
          <w:tcPr>
            <w:tcW w:w="4857" w:type="dxa"/>
          </w:tcPr>
          <w:p w:rsidR="00075038" w:rsidRPr="007278BC" w:rsidRDefault="00075038" w:rsidP="0097603B">
            <w:r>
              <w:rPr>
                <w:lang w:val="en-US"/>
              </w:rPr>
              <w:t>XML</w:t>
            </w:r>
            <w:r>
              <w:t>, утв. Приказом ФНС России от 19.12.2019 №ММВ-7-15/820@ с уточнениями</w:t>
            </w:r>
          </w:p>
          <w:p w:rsidR="00075038" w:rsidRPr="006B1BCD" w:rsidRDefault="00075038" w:rsidP="0097603B">
            <w:r>
              <w:t xml:space="preserve">С </w:t>
            </w:r>
            <w:r w:rsidRPr="006B1BCD">
              <w:t>обязательным заполнением в группе «ИнфоПолФХЖ 1»:</w:t>
            </w:r>
          </w:p>
          <w:p w:rsidR="00075038" w:rsidRPr="006B1BCD" w:rsidRDefault="00075038" w:rsidP="0097603B">
            <w:r w:rsidRPr="006B1BCD">
              <w:t>1. элемента «ТекстИнф»:</w:t>
            </w:r>
          </w:p>
          <w:p w:rsidR="00075038" w:rsidRPr="006B1BCD" w:rsidRDefault="00075038" w:rsidP="0097603B">
            <w:r w:rsidRPr="006B1BCD">
              <w:t>в поле «Идентиф» указать «КодБЕ»</w:t>
            </w:r>
          </w:p>
          <w:p w:rsidR="00075038" w:rsidRPr="006B1BCD" w:rsidRDefault="00075038" w:rsidP="0097603B">
            <w:r w:rsidRPr="006B1BCD">
              <w:t>в поле «Значен» указать «</w:t>
            </w:r>
            <w:r w:rsidRPr="006B1BCD">
              <w:rPr>
                <w:lang w:val="en-US"/>
              </w:rPr>
              <w:t>N</w:t>
            </w:r>
            <w:r w:rsidRPr="006B1BCD">
              <w:t>363»</w:t>
            </w:r>
          </w:p>
          <w:p w:rsidR="00075038" w:rsidRPr="006B1BCD" w:rsidRDefault="00075038" w:rsidP="0097603B">
            <w:r w:rsidRPr="006B1BCD">
              <w:t>2. элемента «ОснПер»:</w:t>
            </w:r>
          </w:p>
          <w:p w:rsidR="00075038" w:rsidRPr="006B1BCD" w:rsidRDefault="00075038" w:rsidP="0097603B">
            <w:r w:rsidRPr="006B1BCD">
              <w:t xml:space="preserve">в поле «НаимОсн» указать «Договор» </w:t>
            </w:r>
          </w:p>
          <w:p w:rsidR="00075038" w:rsidRPr="006B1BCD" w:rsidRDefault="00075038" w:rsidP="0097603B">
            <w:r w:rsidRPr="006B1BCD">
              <w:t xml:space="preserve">в поле «НомерОсн» указать «(номер договора)» </w:t>
            </w:r>
          </w:p>
          <w:p w:rsidR="00075038" w:rsidRPr="007278BC" w:rsidRDefault="00075038" w:rsidP="0097603B">
            <w:r w:rsidRPr="006B1BCD">
              <w:t>в поле «ДатаОсн» указать «(</w:t>
            </w:r>
            <w:r>
              <w:t>дата договора)»</w:t>
            </w:r>
          </w:p>
        </w:tc>
      </w:tr>
      <w:tr w:rsidR="00075038" w:rsidRPr="007278BC" w:rsidTr="0097603B">
        <w:tc>
          <w:tcPr>
            <w:tcW w:w="875" w:type="dxa"/>
            <w:vAlign w:val="center"/>
          </w:tcPr>
          <w:p w:rsidR="00075038" w:rsidRPr="007278BC" w:rsidRDefault="00075038" w:rsidP="0097603B">
            <w:pPr>
              <w:jc w:val="center"/>
            </w:pPr>
            <w:r>
              <w:t>2</w:t>
            </w:r>
          </w:p>
        </w:tc>
        <w:tc>
          <w:tcPr>
            <w:tcW w:w="4122" w:type="dxa"/>
            <w:vAlign w:val="center"/>
          </w:tcPr>
          <w:p w:rsidR="00075038" w:rsidRPr="007278BC" w:rsidRDefault="00075038" w:rsidP="0097603B">
            <w:pPr>
              <w:jc w:val="center"/>
            </w:pPr>
            <w:r>
              <w:t>Счет-фактура</w:t>
            </w:r>
          </w:p>
        </w:tc>
        <w:tc>
          <w:tcPr>
            <w:tcW w:w="4857" w:type="dxa"/>
          </w:tcPr>
          <w:p w:rsidR="00075038" w:rsidRPr="007278BC" w:rsidRDefault="00075038" w:rsidP="0097603B">
            <w:r>
              <w:rPr>
                <w:lang w:val="en-US"/>
              </w:rPr>
              <w:t>XML</w:t>
            </w:r>
            <w:r>
              <w:t>, утв. Приказом ФНС России от 19.12.2019 №ММВ-7-15/820@ с уточнениями</w:t>
            </w:r>
          </w:p>
        </w:tc>
      </w:tr>
      <w:tr w:rsidR="00075038" w:rsidRPr="007278BC" w:rsidTr="0097603B">
        <w:tc>
          <w:tcPr>
            <w:tcW w:w="875" w:type="dxa"/>
            <w:vAlign w:val="center"/>
          </w:tcPr>
          <w:p w:rsidR="00075038" w:rsidRPr="007278BC" w:rsidRDefault="00075038" w:rsidP="0097603B">
            <w:pPr>
              <w:jc w:val="center"/>
            </w:pPr>
            <w:r>
              <w:t>3</w:t>
            </w:r>
          </w:p>
        </w:tc>
        <w:tc>
          <w:tcPr>
            <w:tcW w:w="4122" w:type="dxa"/>
            <w:vAlign w:val="center"/>
          </w:tcPr>
          <w:p w:rsidR="00075038" w:rsidRPr="007278BC" w:rsidRDefault="00075038" w:rsidP="0097603B">
            <w:pPr>
              <w:jc w:val="center"/>
            </w:pPr>
            <w:r>
              <w:t>Универсальный корректировочный документ, корректировочная счет-фактура</w:t>
            </w:r>
          </w:p>
        </w:tc>
        <w:tc>
          <w:tcPr>
            <w:tcW w:w="4857" w:type="dxa"/>
          </w:tcPr>
          <w:p w:rsidR="00075038" w:rsidRPr="007278BC" w:rsidRDefault="00075038" w:rsidP="0097603B">
            <w:r>
              <w:rPr>
                <w:lang w:val="en-US"/>
              </w:rPr>
              <w:t>XML</w:t>
            </w:r>
            <w:r>
              <w:t>, утв. Приказом ФНС России от 19.12.2019 №ММВ-7-15/820@ с уточнениями</w:t>
            </w:r>
          </w:p>
        </w:tc>
      </w:tr>
      <w:tr w:rsidR="00075038" w:rsidRPr="007278BC" w:rsidTr="0097603B">
        <w:tc>
          <w:tcPr>
            <w:tcW w:w="875" w:type="dxa"/>
            <w:vAlign w:val="center"/>
          </w:tcPr>
          <w:p w:rsidR="00075038" w:rsidRPr="00DD163C" w:rsidRDefault="00075038" w:rsidP="0097603B">
            <w:pPr>
              <w:keepNext/>
              <w:keepLines/>
              <w:pBdr>
                <w:top w:val="nil"/>
                <w:left w:val="nil"/>
                <w:bottom w:val="nil"/>
                <w:right w:val="nil"/>
                <w:between w:val="nil"/>
              </w:pBdr>
              <w:ind w:left="720" w:hanging="720"/>
              <w:jc w:val="center"/>
              <w:rPr>
                <w:color w:val="000000"/>
              </w:rPr>
            </w:pPr>
            <w:r>
              <w:rPr>
                <w:color w:val="000000"/>
              </w:rPr>
              <w:t>4</w:t>
            </w:r>
          </w:p>
        </w:tc>
        <w:tc>
          <w:tcPr>
            <w:tcW w:w="4122" w:type="dxa"/>
            <w:vAlign w:val="center"/>
          </w:tcPr>
          <w:p w:rsidR="00075038" w:rsidRPr="00611480" w:rsidRDefault="00075038" w:rsidP="0097603B">
            <w:pPr>
              <w:pBdr>
                <w:top w:val="nil"/>
                <w:left w:val="nil"/>
                <w:bottom w:val="nil"/>
                <w:right w:val="nil"/>
                <w:between w:val="nil"/>
              </w:pBdr>
              <w:jc w:val="center"/>
            </w:pPr>
            <w:r>
              <w:t>Счет</w:t>
            </w:r>
          </w:p>
        </w:tc>
        <w:tc>
          <w:tcPr>
            <w:tcW w:w="4857" w:type="dxa"/>
            <w:vAlign w:val="center"/>
          </w:tcPr>
          <w:p w:rsidR="00075038" w:rsidRPr="00611480" w:rsidRDefault="00075038" w:rsidP="0097603B">
            <w:pPr>
              <w:pBdr>
                <w:top w:val="nil"/>
                <w:left w:val="nil"/>
                <w:bottom w:val="nil"/>
                <w:right w:val="nil"/>
                <w:between w:val="nil"/>
              </w:pBdr>
              <w:jc w:val="center"/>
            </w:pPr>
            <w:r>
              <w:t>Неформализованный документ. Передается в пакете с формализованными документами</w:t>
            </w:r>
          </w:p>
        </w:tc>
      </w:tr>
    </w:tbl>
    <w:p w:rsidR="00075038" w:rsidRDefault="00075038" w:rsidP="00075038">
      <w:pPr>
        <w:pStyle w:val="10"/>
        <w:spacing w:before="240" w:after="240"/>
        <w:ind w:left="1440" w:hanging="720"/>
        <w:jc w:val="right"/>
        <w:rPr>
          <w:b/>
        </w:rPr>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s>
        <w:ind w:firstLine="709"/>
        <w:jc w:val="both"/>
      </w:pPr>
    </w:p>
    <w:p w:rsidR="00075038" w:rsidRDefault="00075038" w:rsidP="00075038">
      <w:pPr>
        <w:tabs>
          <w:tab w:val="left" w:pos="2076"/>
          <w:tab w:val="left" w:pos="5526"/>
        </w:tabs>
        <w:jc w:val="both"/>
      </w:pPr>
      <w:r>
        <w:t>____________________/______________/</w:t>
      </w:r>
      <w:r>
        <w:tab/>
        <w:t xml:space="preserve"> __________________/______________/</w:t>
      </w:r>
    </w:p>
    <w:p w:rsidR="00075038" w:rsidRPr="00A10F60" w:rsidRDefault="00075038" w:rsidP="00075038">
      <w:pPr>
        <w:pStyle w:val="28"/>
        <w:spacing w:after="0" w:line="240" w:lineRule="auto"/>
        <w:ind w:left="3969"/>
        <w:jc w:val="right"/>
      </w:pPr>
      <w:r>
        <w:rPr>
          <w:b/>
        </w:rPr>
        <w:br w:type="page"/>
      </w:r>
      <w:r>
        <w:lastRenderedPageBreak/>
        <w:t>Приложение № 6</w:t>
      </w:r>
    </w:p>
    <w:p w:rsidR="00075038" w:rsidRPr="00390419" w:rsidRDefault="00075038" w:rsidP="00075038">
      <w:pPr>
        <w:pStyle w:val="28"/>
        <w:spacing w:after="0" w:line="240" w:lineRule="auto"/>
        <w:ind w:left="3969"/>
        <w:jc w:val="right"/>
      </w:pPr>
      <w:r>
        <w:t>к Договору об оказании услуг по охране объектов</w:t>
      </w:r>
    </w:p>
    <w:p w:rsidR="00075038" w:rsidRDefault="00075038" w:rsidP="00075038">
      <w:pPr>
        <w:pStyle w:val="28"/>
        <w:spacing w:after="0" w:line="240" w:lineRule="auto"/>
        <w:ind w:left="3969"/>
        <w:jc w:val="right"/>
      </w:pPr>
      <w:r>
        <w:t>№ В-СИБд/24/____/______</w:t>
      </w:r>
    </w:p>
    <w:p w:rsidR="00075038" w:rsidRPr="00D13728" w:rsidRDefault="00075038" w:rsidP="00075038">
      <w:pPr>
        <w:pStyle w:val="28"/>
        <w:spacing w:after="0" w:line="240" w:lineRule="auto"/>
        <w:ind w:left="3969"/>
        <w:jc w:val="right"/>
      </w:pPr>
      <w:r>
        <w:rPr>
          <w:rFonts w:ascii="Times New Roman CYR" w:hAnsi="Times New Roman CYR" w:cs="Times New Roman CYR"/>
        </w:rPr>
        <w:t>от «____» ___________ 2024 г.</w:t>
      </w:r>
    </w:p>
    <w:p w:rsidR="00075038" w:rsidRPr="000F124B" w:rsidRDefault="00075038" w:rsidP="00075038">
      <w:pPr>
        <w:pStyle w:val="10"/>
        <w:spacing w:before="240" w:after="240"/>
        <w:jc w:val="center"/>
        <w:rPr>
          <w:b/>
        </w:rPr>
      </w:pPr>
      <w:r>
        <w:rPr>
          <w:b/>
        </w:rPr>
        <w:t xml:space="preserve">Налоговая оговорка </w:t>
      </w:r>
    </w:p>
    <w:p w:rsidR="00075038" w:rsidRPr="000C3619" w:rsidRDefault="00075038" w:rsidP="00075038">
      <w:pPr>
        <w:autoSpaceDE w:val="0"/>
        <w:autoSpaceDN w:val="0"/>
        <w:adjustRightInd w:val="0"/>
        <w:ind w:firstLine="567"/>
        <w:jc w:val="both"/>
      </w:pPr>
      <w:r>
        <w:t xml:space="preserve">1. </w:t>
      </w:r>
      <w:r>
        <w:rPr>
          <w:iCs/>
        </w:rPr>
        <w:t>Исполнитель</w:t>
      </w:r>
      <w:r>
        <w:t xml:space="preserve"> на момент заключения и/или при исполнении договора от «____» __________ 2024 г. № В-СИБд/24/____/_____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rsidR="00075038" w:rsidRPr="000C3619" w:rsidRDefault="00075038" w:rsidP="00075038">
      <w:pPr>
        <w:autoSpaceDE w:val="0"/>
        <w:autoSpaceDN w:val="0"/>
        <w:adjustRightInd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075038" w:rsidRPr="000C3619" w:rsidRDefault="00075038" w:rsidP="00075038">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075038" w:rsidRPr="000C3619" w:rsidRDefault="00075038" w:rsidP="00075038">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75038" w:rsidRPr="000C3619" w:rsidRDefault="00075038" w:rsidP="00075038">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75038" w:rsidRPr="000C3619" w:rsidRDefault="00075038" w:rsidP="00075038">
      <w:pPr>
        <w:autoSpaceDE w:val="0"/>
        <w:autoSpaceDN w:val="0"/>
        <w:adjustRightInd w:val="0"/>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075038" w:rsidRPr="000C3619" w:rsidRDefault="00075038" w:rsidP="00075038">
      <w:pPr>
        <w:autoSpaceDE w:val="0"/>
        <w:autoSpaceDN w:val="0"/>
        <w:adjustRightInd w:val="0"/>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075038" w:rsidRPr="000C3619" w:rsidRDefault="00075038" w:rsidP="00075038">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075038" w:rsidRPr="000C3619" w:rsidRDefault="00075038" w:rsidP="00075038">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075038" w:rsidRPr="000C3619" w:rsidRDefault="00075038" w:rsidP="00075038">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075038" w:rsidRPr="000C3619" w:rsidRDefault="00075038" w:rsidP="00075038">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075038" w:rsidRPr="000C3619" w:rsidRDefault="00075038" w:rsidP="00075038">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Cs/>
        </w:rPr>
        <w:t xml:space="preserve">Исполнителем </w:t>
      </w:r>
      <w:r>
        <w:t xml:space="preserve">и (или) лиц, которым обязательство по исполнению сделки (операции) передано по договору или закону; </w:t>
      </w:r>
    </w:p>
    <w:p w:rsidR="00075038" w:rsidRPr="000C3619" w:rsidRDefault="00075038" w:rsidP="00075038">
      <w:pPr>
        <w:autoSpaceDE w:val="0"/>
        <w:autoSpaceDN w:val="0"/>
        <w:adjustRightInd w:val="0"/>
        <w:ind w:firstLine="567"/>
        <w:jc w:val="both"/>
      </w:pPr>
      <w:r>
        <w:t xml:space="preserve">своевременно и в полном объеме уплачивает налоги, сборы и страховые взносы; </w:t>
      </w:r>
    </w:p>
    <w:p w:rsidR="00075038" w:rsidRPr="000C3619" w:rsidRDefault="00075038" w:rsidP="00075038">
      <w:pPr>
        <w:autoSpaceDE w:val="0"/>
        <w:autoSpaceDN w:val="0"/>
        <w:adjustRightInd w:val="0"/>
        <w:ind w:firstLine="567"/>
        <w:jc w:val="both"/>
        <w:rPr>
          <w:iCs/>
        </w:rPr>
      </w:pPr>
      <w:r>
        <w:t xml:space="preserve">отражает в налоговой отчетности по НДС все суммы НДС, предъявленные </w:t>
      </w:r>
      <w:r>
        <w:rPr>
          <w:iCs/>
        </w:rPr>
        <w:t xml:space="preserve">Заказчику; </w:t>
      </w:r>
    </w:p>
    <w:p w:rsidR="00075038" w:rsidRPr="000C3619" w:rsidRDefault="00075038" w:rsidP="00075038">
      <w:pPr>
        <w:autoSpaceDE w:val="0"/>
        <w:autoSpaceDN w:val="0"/>
        <w:adjustRightInd w:val="0"/>
        <w:ind w:firstLine="567"/>
        <w:jc w:val="both"/>
      </w:pPr>
      <w:r>
        <w:t>лица, подписывающие от его имени первичные документы и счета- фактуры, имеют на это все необходимые полномочия.</w:t>
      </w:r>
    </w:p>
    <w:p w:rsidR="00075038" w:rsidRPr="000C3619" w:rsidRDefault="00075038" w:rsidP="00075038">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075038" w:rsidRPr="000C3619" w:rsidRDefault="00075038" w:rsidP="00075038">
      <w:pPr>
        <w:autoSpaceDE w:val="0"/>
        <w:autoSpaceDN w:val="0"/>
        <w:adjustRightInd w:val="0"/>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075038" w:rsidRPr="000C3619" w:rsidRDefault="00075038" w:rsidP="00075038">
      <w:pPr>
        <w:autoSpaceDE w:val="0"/>
        <w:autoSpaceDN w:val="0"/>
        <w:adjustRightInd w:val="0"/>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075038" w:rsidRPr="000C3619" w:rsidRDefault="00075038" w:rsidP="00075038">
      <w:pPr>
        <w:autoSpaceDE w:val="0"/>
        <w:autoSpaceDN w:val="0"/>
        <w:adjustRightInd w:val="0"/>
        <w:ind w:firstLine="567"/>
        <w:jc w:val="both"/>
        <w:rPr>
          <w:iCs/>
        </w:rPr>
      </w:pPr>
      <w:r>
        <w:t xml:space="preserve">2.3. признает неправомерным применение </w:t>
      </w:r>
      <w:r>
        <w:rPr>
          <w:iCs/>
        </w:rPr>
        <w:t xml:space="preserve">Заказчиком </w:t>
      </w:r>
      <w:r>
        <w:t xml:space="preserve">налоговых вычетов в отношении сумм НДС в связи с тем, что </w:t>
      </w:r>
      <w:r>
        <w:rPr>
          <w:iCs/>
        </w:rPr>
        <w:t xml:space="preserve">Исполнитель: </w:t>
      </w:r>
    </w:p>
    <w:p w:rsidR="00075038" w:rsidRPr="000C3619" w:rsidRDefault="00075038" w:rsidP="00075038">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075038" w:rsidRPr="000C3619" w:rsidRDefault="00075038" w:rsidP="00075038">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75038" w:rsidRPr="000C3619" w:rsidRDefault="00075038" w:rsidP="00075038">
      <w:pPr>
        <w:autoSpaceDE w:val="0"/>
        <w:autoSpaceDN w:val="0"/>
        <w:adjustRightInd w:val="0"/>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Исполнителем</w:t>
      </w:r>
      <w:r>
        <w:t xml:space="preserve">, то </w:t>
      </w:r>
      <w:r>
        <w:rPr>
          <w:iCs/>
        </w:rPr>
        <w:t xml:space="preserve">Исполнитель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075038" w:rsidRPr="000C3619" w:rsidRDefault="00075038" w:rsidP="00075038">
      <w:pPr>
        <w:autoSpaceDE w:val="0"/>
        <w:autoSpaceDN w:val="0"/>
        <w:adjustRightInd w:val="0"/>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 xml:space="preserve">Исполнителем </w:t>
      </w:r>
      <w:r>
        <w:t xml:space="preserve">(далее – Доначисленные налоги); плюс </w:t>
      </w:r>
    </w:p>
    <w:p w:rsidR="00075038" w:rsidRPr="000C3619" w:rsidRDefault="00075038" w:rsidP="00075038">
      <w:pPr>
        <w:autoSpaceDE w:val="0"/>
        <w:autoSpaceDN w:val="0"/>
        <w:adjustRightInd w:val="0"/>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rsidR="00075038" w:rsidRPr="000C3619" w:rsidRDefault="00075038" w:rsidP="00075038">
      <w:pPr>
        <w:autoSpaceDE w:val="0"/>
        <w:autoSpaceDN w:val="0"/>
        <w:adjustRightInd w:val="0"/>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rsidR="00075038" w:rsidRPr="000C3619" w:rsidRDefault="00075038" w:rsidP="00075038">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075038" w:rsidRPr="000C3619" w:rsidRDefault="00075038" w:rsidP="00075038">
      <w:pPr>
        <w:autoSpaceDE w:val="0"/>
        <w:autoSpaceDN w:val="0"/>
        <w:adjustRightInd w:val="0"/>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075038" w:rsidRPr="000C3619" w:rsidRDefault="00075038" w:rsidP="00075038">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Исполнитель </w:t>
      </w:r>
      <w:r>
        <w:t xml:space="preserve">обязан в течение 10 (десять) рабочих дней с даты письменного требования </w:t>
      </w:r>
      <w:r>
        <w:rPr>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075038" w:rsidRPr="000C3619" w:rsidRDefault="00075038" w:rsidP="00075038">
      <w:pPr>
        <w:autoSpaceDE w:val="0"/>
        <w:autoSpaceDN w:val="0"/>
        <w:adjustRightInd w:val="0"/>
        <w:ind w:firstLine="567"/>
        <w:jc w:val="both"/>
      </w:pPr>
      <w:r>
        <w:t xml:space="preserve">4. В соответствии со ст. 406.1 ГК РФ Стороны также предусмотрели, что в случае не реализации </w:t>
      </w:r>
      <w:r>
        <w:rPr>
          <w:iCs/>
        </w:rPr>
        <w:t xml:space="preserve">Исполнителем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Исполнитель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Исполнителем</w:t>
      </w:r>
      <w:r>
        <w:t xml:space="preserve">), определяемые как: </w:t>
      </w:r>
    </w:p>
    <w:p w:rsidR="00075038" w:rsidRPr="000C3619" w:rsidRDefault="00075038" w:rsidP="00075038">
      <w:pPr>
        <w:autoSpaceDE w:val="0"/>
        <w:autoSpaceDN w:val="0"/>
        <w:adjustRightInd w:val="0"/>
        <w:ind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w:t>
      </w:r>
      <w:r>
        <w:lastRenderedPageBreak/>
        <w:t xml:space="preserve">(-ых) </w:t>
      </w:r>
      <w:r>
        <w:rPr>
          <w:iCs/>
        </w:rPr>
        <w:t xml:space="preserve">Заказчик </w:t>
      </w:r>
      <w:r>
        <w:t xml:space="preserve">предпринял добросовестные усилия по оспариванию Решения налогового органа, а также </w:t>
      </w:r>
    </w:p>
    <w:p w:rsidR="00075038" w:rsidRPr="000C3619" w:rsidRDefault="00075038" w:rsidP="00075038">
      <w:pPr>
        <w:autoSpaceDE w:val="0"/>
        <w:autoSpaceDN w:val="0"/>
        <w:adjustRightInd w:val="0"/>
        <w:ind w:firstLine="567"/>
        <w:jc w:val="both"/>
      </w:pPr>
      <w:r>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075038" w:rsidRPr="000C3619" w:rsidRDefault="00075038" w:rsidP="00075038">
      <w:pPr>
        <w:autoSpaceDE w:val="0"/>
        <w:autoSpaceDN w:val="0"/>
        <w:adjustRightInd w:val="0"/>
        <w:ind w:firstLine="567"/>
        <w:jc w:val="both"/>
      </w:pPr>
      <w:r>
        <w:t xml:space="preserve">5. </w:t>
      </w:r>
      <w:r>
        <w:rPr>
          <w:iCs/>
        </w:rPr>
        <w:t xml:space="preserve">Исполнитель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Исполнителем</w:t>
      </w:r>
      <w:r>
        <w:t xml:space="preserve">. </w:t>
      </w:r>
      <w:r>
        <w:rPr>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075038" w:rsidRPr="000C3619" w:rsidRDefault="00075038" w:rsidP="00075038">
      <w:pPr>
        <w:autoSpaceDE w:val="0"/>
        <w:autoSpaceDN w:val="0"/>
        <w:adjustRightInd w:val="0"/>
        <w:ind w:firstLine="567"/>
        <w:jc w:val="both"/>
      </w:pPr>
      <w:r>
        <w:t xml:space="preserve">6. В случае если </w:t>
      </w:r>
      <w:r>
        <w:rPr>
          <w:iCs/>
        </w:rPr>
        <w:t xml:space="preserve">Исполнитель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 xml:space="preserve">Исполнителя </w:t>
      </w:r>
      <w:r>
        <w:t xml:space="preserve">об этом. </w:t>
      </w:r>
    </w:p>
    <w:p w:rsidR="00075038" w:rsidRPr="000C3619" w:rsidRDefault="00075038" w:rsidP="00075038">
      <w:pPr>
        <w:autoSpaceDE w:val="0"/>
        <w:autoSpaceDN w:val="0"/>
        <w:adjustRightInd w:val="0"/>
        <w:ind w:firstLine="567"/>
        <w:jc w:val="both"/>
      </w:pPr>
      <w:r>
        <w:t xml:space="preserve">7. </w:t>
      </w:r>
      <w:r>
        <w:rPr>
          <w:iCs/>
        </w:rPr>
        <w:t xml:space="preserve">Исполнитель </w:t>
      </w:r>
      <w:r>
        <w:t xml:space="preserve">обязан предпринять максимальные усилия для содействия </w:t>
      </w:r>
      <w:r>
        <w:rPr>
          <w:iCs/>
        </w:rPr>
        <w:t xml:space="preserve">Заказчику </w:t>
      </w:r>
      <w:r>
        <w:t xml:space="preserve">в предотвращении доначисления налогов, штрафов и пеней по Эпизодам, связанным с </w:t>
      </w:r>
      <w:r>
        <w:rPr>
          <w:iCs/>
        </w:rPr>
        <w:t>Исполнителем</w:t>
      </w:r>
      <w:r>
        <w:t xml:space="preserve">, а также в досудебном и судебном обжаловании Решения налогового органа в части Эпизодов, связанных с </w:t>
      </w:r>
      <w:r>
        <w:rPr>
          <w:iCs/>
        </w:rPr>
        <w:t>Исполнителем</w:t>
      </w:r>
      <w:r>
        <w:t xml:space="preserve">, в частности, представлять </w:t>
      </w:r>
      <w:r>
        <w:rPr>
          <w:iCs/>
        </w:rPr>
        <w:t>Заказчику</w:t>
      </w:r>
      <w:r>
        <w:t xml:space="preserve"> </w:t>
      </w:r>
    </w:p>
    <w:p w:rsidR="00075038" w:rsidRPr="000C3619" w:rsidRDefault="00075038" w:rsidP="00075038">
      <w:pPr>
        <w:autoSpaceDE w:val="0"/>
        <w:autoSpaceDN w:val="0"/>
        <w:adjustRightInd w:val="0"/>
        <w:ind w:firstLine="567"/>
        <w:jc w:val="both"/>
      </w:pPr>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Исполнителем</w:t>
      </w:r>
      <w:r>
        <w:t>, обеспечивать, где необходимо, явку своих свидетелей-сотрудников для дачи показаний налоговому органу, суду и прочее.</w:t>
      </w:r>
    </w:p>
    <w:p w:rsidR="00075038" w:rsidRPr="000C3619" w:rsidRDefault="00075038" w:rsidP="00075038">
      <w:pPr>
        <w:autoSpaceDE w:val="0"/>
        <w:autoSpaceDN w:val="0"/>
        <w:adjustRightInd w:val="0"/>
        <w:ind w:firstLine="567"/>
        <w:jc w:val="both"/>
        <w:rPr>
          <w:iCs/>
        </w:rPr>
      </w:pPr>
      <w:r>
        <w:t xml:space="preserve">8. </w:t>
      </w:r>
      <w:r>
        <w:rPr>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Исполнитель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Cs/>
        </w:rPr>
        <w:t>.</w:t>
      </w:r>
    </w:p>
    <w:p w:rsidR="00075038" w:rsidRDefault="00075038" w:rsidP="00075038">
      <w:pPr>
        <w:widowControl w:val="0"/>
        <w:autoSpaceDE w:val="0"/>
        <w:autoSpaceDN w:val="0"/>
        <w:adjustRightInd w:val="0"/>
        <w:jc w:val="both"/>
        <w:rPr>
          <w:rFonts w:ascii="Times New Roman CYR" w:hAnsi="Times New Roman CYR" w:cs="Times New Roman CYR"/>
          <w:bCs/>
        </w:rPr>
      </w:pPr>
    </w:p>
    <w:p w:rsidR="00075038" w:rsidRDefault="00075038" w:rsidP="00075038">
      <w:pPr>
        <w:widowControl w:val="0"/>
        <w:autoSpaceDE w:val="0"/>
        <w:autoSpaceDN w:val="0"/>
        <w:adjustRightInd w:val="0"/>
        <w:jc w:val="both"/>
        <w:rPr>
          <w:rFonts w:ascii="Times New Roman CYR" w:hAnsi="Times New Roman CYR" w:cs="Times New Roman CYR"/>
          <w:bCs/>
        </w:rPr>
      </w:pPr>
    </w:p>
    <w:p w:rsidR="00075038" w:rsidRDefault="00075038" w:rsidP="00075038">
      <w:pPr>
        <w:tabs>
          <w:tab w:val="left" w:pos="5911"/>
        </w:tabs>
        <w:jc w:val="both"/>
        <w:rPr>
          <w:b/>
        </w:rPr>
      </w:pPr>
      <w:r>
        <w:rPr>
          <w:b/>
        </w:rPr>
        <w:t>от Заказчика</w:t>
      </w:r>
      <w:r>
        <w:t xml:space="preserve">                                                                     </w:t>
      </w:r>
      <w:r>
        <w:rPr>
          <w:b/>
        </w:rPr>
        <w:t>от Исполнителя</w:t>
      </w:r>
    </w:p>
    <w:p w:rsidR="00075038" w:rsidRDefault="00075038" w:rsidP="00075038">
      <w:pPr>
        <w:tabs>
          <w:tab w:val="left" w:pos="2076"/>
        </w:tabs>
        <w:ind w:firstLine="709"/>
        <w:jc w:val="both"/>
      </w:pPr>
    </w:p>
    <w:p w:rsidR="00075038" w:rsidRDefault="00075038" w:rsidP="00075038">
      <w:pPr>
        <w:tabs>
          <w:tab w:val="left" w:pos="2076"/>
          <w:tab w:val="left" w:pos="5526"/>
        </w:tabs>
        <w:jc w:val="both"/>
      </w:pPr>
      <w:r>
        <w:t>____________________/______________/</w:t>
      </w:r>
      <w:r>
        <w:tab/>
        <w:t xml:space="preserve"> __________________/______________/</w:t>
      </w:r>
    </w:p>
    <w:p w:rsidR="00075038" w:rsidRDefault="00075038" w:rsidP="00075038">
      <w:pPr>
        <w:pStyle w:val="10"/>
        <w:spacing w:before="240" w:after="240"/>
        <w:ind w:left="1440" w:hanging="720"/>
        <w:jc w:val="right"/>
        <w:rPr>
          <w:b/>
        </w:rPr>
      </w:pPr>
    </w:p>
    <w:p w:rsidR="00075038" w:rsidRDefault="00075038" w:rsidP="00075038">
      <w:pPr>
        <w:pStyle w:val="10"/>
        <w:spacing w:before="240" w:after="240"/>
        <w:ind w:left="1440" w:hanging="720"/>
        <w:jc w:val="right"/>
        <w:rPr>
          <w:b/>
        </w:rPr>
      </w:pPr>
    </w:p>
    <w:p w:rsidR="00075038" w:rsidRDefault="00075038" w:rsidP="00075038">
      <w:pPr>
        <w:pStyle w:val="10"/>
        <w:spacing w:before="240" w:after="240"/>
        <w:ind w:left="1440" w:hanging="720"/>
        <w:jc w:val="right"/>
        <w:rPr>
          <w:b/>
        </w:rPr>
      </w:pPr>
    </w:p>
    <w:p w:rsidR="00075038" w:rsidRDefault="00075038" w:rsidP="00075038">
      <w:pPr>
        <w:pStyle w:val="28"/>
        <w:spacing w:after="0" w:line="240" w:lineRule="auto"/>
        <w:ind w:left="3969"/>
        <w:jc w:val="right"/>
        <w:rPr>
          <w:b/>
        </w:rPr>
      </w:pPr>
      <w:r>
        <w:rPr>
          <w:b/>
        </w:rPr>
        <w:br w:type="page"/>
      </w:r>
    </w:p>
    <w:p w:rsidR="00075038" w:rsidRPr="00474A37" w:rsidRDefault="00075038" w:rsidP="00075038">
      <w:pPr>
        <w:pStyle w:val="10"/>
        <w:jc w:val="right"/>
        <w:outlineLvl w:val="0"/>
        <w:sectPr w:rsidR="00075038" w:rsidRPr="00474A37" w:rsidSect="007C51E1">
          <w:pgSz w:w="11907" w:h="16840" w:code="9"/>
          <w:pgMar w:top="1134" w:right="851" w:bottom="1134" w:left="1418" w:header="794" w:footer="794" w:gutter="0"/>
          <w:cols w:space="720"/>
          <w:titlePg/>
          <w:docGrid w:linePitch="326"/>
        </w:sectPr>
      </w:pPr>
    </w:p>
    <w:p w:rsidR="00075038" w:rsidRDefault="00075038" w:rsidP="00075038">
      <w:pPr>
        <w:pStyle w:val="10"/>
        <w:ind w:firstLine="0"/>
        <w:jc w:val="right"/>
        <w:outlineLvl w:val="0"/>
        <w:rPr>
          <w:rFonts w:eastAsia="MS Mincho"/>
          <w:b/>
          <w:sz w:val="60"/>
          <w:szCs w:val="60"/>
          <w:highlight w:val="cyan"/>
        </w:rPr>
      </w:pPr>
      <w:r>
        <w:lastRenderedPageBreak/>
        <w:t xml:space="preserve"> Приложение № 6 </w:t>
      </w:r>
    </w:p>
    <w:p w:rsidR="00075038" w:rsidRDefault="00075038" w:rsidP="00075038">
      <w:pPr>
        <w:jc w:val="right"/>
        <w:rPr>
          <w:sz w:val="28"/>
        </w:rPr>
      </w:pPr>
      <w:r>
        <w:rPr>
          <w:sz w:val="28"/>
        </w:rPr>
        <w:t>к документации о закупке</w:t>
      </w:r>
    </w:p>
    <w:p w:rsidR="00075038" w:rsidRPr="00C03380" w:rsidRDefault="00075038" w:rsidP="00075038">
      <w:pPr>
        <w:jc w:val="right"/>
        <w:rPr>
          <w:b/>
          <w:i/>
          <w:iCs/>
          <w:sz w:val="28"/>
        </w:rPr>
      </w:pPr>
    </w:p>
    <w:p w:rsidR="00075038" w:rsidRDefault="00075038" w:rsidP="00075038">
      <w:pPr>
        <w:pBdr>
          <w:top w:val="nil"/>
          <w:left w:val="nil"/>
          <w:bottom w:val="nil"/>
          <w:right w:val="nil"/>
          <w:between w:val="nil"/>
        </w:pBdr>
        <w:spacing w:after="200" w:line="276" w:lineRule="auto"/>
        <w:jc w:val="center"/>
        <w:rPr>
          <w:color w:val="293544"/>
          <w:sz w:val="28"/>
          <w:szCs w:val="28"/>
        </w:rPr>
      </w:pPr>
      <w:r>
        <w:rPr>
          <w:b/>
          <w:color w:val="293544"/>
          <w:sz w:val="28"/>
          <w:szCs w:val="28"/>
        </w:rPr>
        <w:t>СВЕДЕНИЯ ОБ АДМИНИСТРАТИВНОМ И ПРОИЗВОДСТВЕННОМ ПЕРСОНАЛЕ ПРЕТЕНДЕНТА</w:t>
      </w:r>
    </w:p>
    <w:p w:rsidR="00075038" w:rsidRDefault="00075038" w:rsidP="00075038">
      <w:pPr>
        <w:pBdr>
          <w:top w:val="nil"/>
          <w:left w:val="nil"/>
          <w:bottom w:val="nil"/>
          <w:right w:val="nil"/>
          <w:between w:val="nil"/>
        </w:pBdr>
        <w:spacing w:after="200" w:line="276" w:lineRule="auto"/>
        <w:jc w:val="center"/>
        <w:rPr>
          <w:color w:val="293544"/>
          <w:sz w:val="28"/>
          <w:szCs w:val="28"/>
        </w:rPr>
      </w:pPr>
      <w:r>
        <w:rPr>
          <w:color w:val="293544"/>
          <w:sz w:val="28"/>
          <w:szCs w:val="28"/>
        </w:rPr>
        <w:t>(</w:t>
      </w:r>
      <w:r>
        <w:rPr>
          <w:i/>
          <w:color w:val="293544"/>
        </w:rPr>
        <w:t>указывается персонал, который необходим для оказания услуг, являющихся предметом Запроса предложений</w:t>
      </w:r>
      <w:r>
        <w:rPr>
          <w:color w:val="293544"/>
          <w:sz w:val="28"/>
          <w:szCs w:val="28"/>
        </w:rPr>
        <w:t>)</w:t>
      </w:r>
    </w:p>
    <w:p w:rsidR="00075038" w:rsidRDefault="00075038" w:rsidP="00075038">
      <w:pPr>
        <w:pBdr>
          <w:top w:val="nil"/>
          <w:left w:val="nil"/>
          <w:bottom w:val="nil"/>
          <w:right w:val="nil"/>
          <w:between w:val="nil"/>
        </w:pBdr>
        <w:tabs>
          <w:tab w:val="left" w:pos="9639"/>
        </w:tabs>
        <w:spacing w:after="200" w:line="276" w:lineRule="auto"/>
        <w:jc w:val="center"/>
        <w:rPr>
          <w:color w:val="293544"/>
          <w:sz w:val="28"/>
          <w:szCs w:val="28"/>
        </w:rPr>
      </w:pPr>
      <w:r>
        <w:rPr>
          <w:b/>
          <w:color w:val="293544"/>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gridCol w:w="2019"/>
      </w:tblGrid>
      <w:tr w:rsidR="00075038" w:rsidTr="0097603B">
        <w:trPr>
          <w:jc w:val="center"/>
        </w:trPr>
        <w:tc>
          <w:tcPr>
            <w:tcW w:w="761"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 п/п</w:t>
            </w:r>
          </w:p>
        </w:tc>
        <w:tc>
          <w:tcPr>
            <w:tcW w:w="229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Занимаемая должность</w:t>
            </w:r>
          </w:p>
        </w:tc>
        <w:tc>
          <w:tcPr>
            <w:tcW w:w="2762"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Ф.И.О.</w:t>
            </w:r>
          </w:p>
        </w:tc>
        <w:tc>
          <w:tcPr>
            <w:tcW w:w="2160"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Образование и специальность</w:t>
            </w:r>
          </w:p>
        </w:tc>
        <w:tc>
          <w:tcPr>
            <w:tcW w:w="201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Стаж работы по профилю занимаемой должности</w:t>
            </w:r>
          </w:p>
        </w:tc>
      </w:tr>
      <w:tr w:rsidR="00075038" w:rsidTr="0097603B">
        <w:trPr>
          <w:jc w:val="center"/>
        </w:trPr>
        <w:tc>
          <w:tcPr>
            <w:tcW w:w="761"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1</w:t>
            </w:r>
          </w:p>
        </w:tc>
        <w:tc>
          <w:tcPr>
            <w:tcW w:w="229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762"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r>
      <w:tr w:rsidR="00075038" w:rsidTr="0097603B">
        <w:trPr>
          <w:jc w:val="center"/>
        </w:trPr>
        <w:tc>
          <w:tcPr>
            <w:tcW w:w="761"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2</w:t>
            </w:r>
          </w:p>
        </w:tc>
        <w:tc>
          <w:tcPr>
            <w:tcW w:w="229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762"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r>
      <w:tr w:rsidR="00075038" w:rsidTr="0097603B">
        <w:trPr>
          <w:jc w:val="center"/>
        </w:trPr>
        <w:tc>
          <w:tcPr>
            <w:tcW w:w="761"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w:t>
            </w:r>
          </w:p>
        </w:tc>
        <w:tc>
          <w:tcPr>
            <w:tcW w:w="229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762"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160"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201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r>
    </w:tbl>
    <w:p w:rsidR="00075038" w:rsidRDefault="00075038" w:rsidP="00075038">
      <w:pPr>
        <w:pBdr>
          <w:top w:val="nil"/>
          <w:left w:val="nil"/>
          <w:bottom w:val="nil"/>
          <w:right w:val="nil"/>
          <w:between w:val="nil"/>
        </w:pBdr>
        <w:tabs>
          <w:tab w:val="left" w:pos="9639"/>
        </w:tabs>
        <w:spacing w:after="200" w:line="276" w:lineRule="auto"/>
        <w:rPr>
          <w:color w:val="293544"/>
        </w:rPr>
      </w:pPr>
    </w:p>
    <w:p w:rsidR="00075038" w:rsidRDefault="00075038" w:rsidP="00075038">
      <w:pPr>
        <w:pBdr>
          <w:top w:val="nil"/>
          <w:left w:val="nil"/>
          <w:bottom w:val="nil"/>
          <w:right w:val="nil"/>
          <w:between w:val="nil"/>
        </w:pBdr>
        <w:tabs>
          <w:tab w:val="left" w:pos="9639"/>
        </w:tabs>
        <w:spacing w:after="200" w:line="276" w:lineRule="auto"/>
        <w:jc w:val="center"/>
        <w:rPr>
          <w:color w:val="293544"/>
          <w:sz w:val="28"/>
          <w:szCs w:val="28"/>
        </w:rPr>
      </w:pPr>
      <w:r>
        <w:rPr>
          <w:b/>
          <w:color w:val="293544"/>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959"/>
        <w:gridCol w:w="1849"/>
        <w:gridCol w:w="1842"/>
        <w:gridCol w:w="1807"/>
        <w:gridCol w:w="1585"/>
      </w:tblGrid>
      <w:tr w:rsidR="00075038" w:rsidTr="0097603B">
        <w:trPr>
          <w:trHeight w:val="1000"/>
          <w:jc w:val="center"/>
        </w:trPr>
        <w:tc>
          <w:tcPr>
            <w:tcW w:w="1034"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 п/п</w:t>
            </w:r>
          </w:p>
        </w:tc>
        <w:tc>
          <w:tcPr>
            <w:tcW w:w="195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Специальность</w:t>
            </w:r>
          </w:p>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по каждому работнику</w:t>
            </w:r>
          </w:p>
        </w:tc>
        <w:tc>
          <w:tcPr>
            <w:tcW w:w="184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Ф.И.О.</w:t>
            </w:r>
          </w:p>
        </w:tc>
        <w:tc>
          <w:tcPr>
            <w:tcW w:w="1842"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Разряд, серия и номер УЧО</w:t>
            </w:r>
          </w:p>
        </w:tc>
        <w:tc>
          <w:tcPr>
            <w:tcW w:w="1807"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Стаж работы по специальности</w:t>
            </w:r>
          </w:p>
        </w:tc>
      </w:tr>
      <w:tr w:rsidR="00075038" w:rsidTr="0097603B">
        <w:trPr>
          <w:jc w:val="center"/>
        </w:trPr>
        <w:tc>
          <w:tcPr>
            <w:tcW w:w="1034"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1</w:t>
            </w:r>
          </w:p>
        </w:tc>
        <w:tc>
          <w:tcPr>
            <w:tcW w:w="195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49"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42"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r>
      <w:tr w:rsidR="00075038" w:rsidTr="0097603B">
        <w:trPr>
          <w:jc w:val="center"/>
        </w:trPr>
        <w:tc>
          <w:tcPr>
            <w:tcW w:w="1034"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2</w:t>
            </w:r>
          </w:p>
        </w:tc>
        <w:tc>
          <w:tcPr>
            <w:tcW w:w="195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49"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42"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r>
      <w:tr w:rsidR="00075038" w:rsidTr="0097603B">
        <w:trPr>
          <w:jc w:val="center"/>
        </w:trPr>
        <w:tc>
          <w:tcPr>
            <w:tcW w:w="1034"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r>
              <w:rPr>
                <w:color w:val="293544"/>
              </w:rPr>
              <w:t>…</w:t>
            </w:r>
          </w:p>
        </w:tc>
        <w:tc>
          <w:tcPr>
            <w:tcW w:w="1959"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49"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42" w:type="dxa"/>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807"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c>
          <w:tcPr>
            <w:tcW w:w="1585" w:type="dxa"/>
            <w:vAlign w:val="center"/>
          </w:tcPr>
          <w:p w:rsidR="00075038" w:rsidRDefault="00075038" w:rsidP="0097603B">
            <w:pPr>
              <w:pBdr>
                <w:top w:val="nil"/>
                <w:left w:val="nil"/>
                <w:bottom w:val="nil"/>
                <w:right w:val="nil"/>
                <w:between w:val="nil"/>
              </w:pBdr>
              <w:tabs>
                <w:tab w:val="left" w:pos="9639"/>
              </w:tabs>
              <w:spacing w:after="200" w:line="276" w:lineRule="auto"/>
              <w:jc w:val="center"/>
              <w:rPr>
                <w:color w:val="293544"/>
              </w:rPr>
            </w:pPr>
          </w:p>
        </w:tc>
      </w:tr>
    </w:tbl>
    <w:p w:rsidR="00075038" w:rsidRDefault="00075038" w:rsidP="00075038">
      <w:pPr>
        <w:pBdr>
          <w:top w:val="nil"/>
          <w:left w:val="nil"/>
          <w:bottom w:val="nil"/>
          <w:right w:val="nil"/>
          <w:between w:val="nil"/>
        </w:pBdr>
        <w:ind w:firstLine="709"/>
        <w:rPr>
          <w:color w:val="000000"/>
          <w:sz w:val="28"/>
          <w:szCs w:val="28"/>
        </w:rPr>
      </w:pPr>
    </w:p>
    <w:p w:rsidR="00075038" w:rsidRDefault="00075038" w:rsidP="00075038">
      <w:pPr>
        <w:keepNext/>
        <w:pBdr>
          <w:top w:val="nil"/>
          <w:left w:val="nil"/>
          <w:bottom w:val="nil"/>
          <w:right w:val="nil"/>
          <w:between w:val="nil"/>
        </w:pBdr>
        <w:spacing w:line="276" w:lineRule="auto"/>
        <w:jc w:val="both"/>
        <w:rPr>
          <w:rFonts w:ascii="Arial" w:eastAsia="Arial" w:hAnsi="Arial" w:cs="Arial"/>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075038" w:rsidRDefault="00075038" w:rsidP="00075038">
      <w:pPr>
        <w:pBdr>
          <w:top w:val="nil"/>
          <w:left w:val="nil"/>
          <w:bottom w:val="nil"/>
          <w:right w:val="nil"/>
          <w:between w:val="nil"/>
        </w:pBdr>
        <w:tabs>
          <w:tab w:val="left" w:pos="8640"/>
        </w:tabs>
        <w:spacing w:line="276" w:lineRule="auto"/>
        <w:jc w:val="center"/>
        <w:rPr>
          <w:color w:val="293544"/>
        </w:rPr>
      </w:pPr>
      <w:r>
        <w:rPr>
          <w:i/>
          <w:color w:val="293544"/>
        </w:rPr>
        <w:t>(наименование претендента)</w:t>
      </w:r>
    </w:p>
    <w:p w:rsidR="00075038" w:rsidRDefault="00075038" w:rsidP="00075038">
      <w:pPr>
        <w:pBdr>
          <w:top w:val="nil"/>
          <w:left w:val="nil"/>
          <w:bottom w:val="nil"/>
          <w:right w:val="nil"/>
          <w:between w:val="nil"/>
        </w:pBdr>
        <w:spacing w:line="276" w:lineRule="auto"/>
        <w:rPr>
          <w:color w:val="293544"/>
          <w:sz w:val="28"/>
          <w:szCs w:val="28"/>
        </w:rPr>
      </w:pPr>
      <w:r>
        <w:rPr>
          <w:color w:val="293544"/>
          <w:sz w:val="28"/>
          <w:szCs w:val="28"/>
        </w:rPr>
        <w:t>__________________________________________________________________</w:t>
      </w:r>
    </w:p>
    <w:p w:rsidR="00075038" w:rsidRDefault="00075038" w:rsidP="00075038">
      <w:pPr>
        <w:pBdr>
          <w:top w:val="nil"/>
          <w:left w:val="nil"/>
          <w:bottom w:val="nil"/>
          <w:right w:val="nil"/>
          <w:between w:val="nil"/>
        </w:pBdr>
        <w:spacing w:after="200" w:line="276" w:lineRule="auto"/>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075038" w:rsidRDefault="00075038" w:rsidP="00075038">
      <w:pPr>
        <w:pBdr>
          <w:top w:val="nil"/>
          <w:left w:val="nil"/>
          <w:bottom w:val="nil"/>
          <w:right w:val="nil"/>
          <w:between w:val="nil"/>
        </w:pBdr>
        <w:ind w:right="425"/>
        <w:rPr>
          <w:color w:val="293544"/>
          <w:sz w:val="28"/>
          <w:szCs w:val="28"/>
        </w:rPr>
      </w:pPr>
      <w:r>
        <w:rPr>
          <w:color w:val="293544"/>
          <w:sz w:val="28"/>
          <w:szCs w:val="28"/>
        </w:rPr>
        <w:t>"____" _________ 2024 г.</w:t>
      </w:r>
    </w:p>
    <w:p w:rsidR="00075038" w:rsidRDefault="00075038" w:rsidP="00075038"/>
    <w:p w:rsidR="00075038" w:rsidRDefault="00075038" w:rsidP="00075038">
      <w:pPr>
        <w:sectPr w:rsidR="00075038" w:rsidSect="007C51E1">
          <w:pgSz w:w="11907" w:h="16840" w:code="9"/>
          <w:pgMar w:top="1134" w:right="851" w:bottom="1134" w:left="1418" w:header="794" w:footer="794" w:gutter="0"/>
          <w:cols w:space="720"/>
          <w:titlePg/>
          <w:docGrid w:linePitch="326"/>
        </w:sectPr>
      </w:pPr>
    </w:p>
    <w:p w:rsidR="00075038" w:rsidRDefault="00075038" w:rsidP="00075038">
      <w:pPr>
        <w:jc w:val="right"/>
        <w:rPr>
          <w:color w:val="293544"/>
          <w:sz w:val="28"/>
          <w:szCs w:val="28"/>
        </w:rPr>
      </w:pPr>
      <w:r>
        <w:rPr>
          <w:color w:val="293544"/>
          <w:sz w:val="28"/>
          <w:szCs w:val="28"/>
        </w:rPr>
        <w:lastRenderedPageBreak/>
        <w:t>Приложение №7</w:t>
      </w:r>
    </w:p>
    <w:p w:rsidR="00075038" w:rsidRDefault="00075038" w:rsidP="00075038">
      <w:pPr>
        <w:jc w:val="right"/>
        <w:rPr>
          <w:color w:val="293544"/>
          <w:sz w:val="28"/>
          <w:szCs w:val="28"/>
        </w:rPr>
      </w:pPr>
      <w:r>
        <w:rPr>
          <w:color w:val="293544"/>
          <w:sz w:val="28"/>
          <w:szCs w:val="28"/>
        </w:rPr>
        <w:t>к документации о закупке</w:t>
      </w:r>
    </w:p>
    <w:p w:rsidR="00075038" w:rsidRDefault="00075038" w:rsidP="00075038">
      <w:pPr>
        <w:jc w:val="center"/>
        <w:rPr>
          <w:color w:val="293544"/>
          <w:sz w:val="28"/>
          <w:szCs w:val="28"/>
        </w:rPr>
      </w:pPr>
    </w:p>
    <w:p w:rsidR="00075038" w:rsidRDefault="00075038" w:rsidP="00075038">
      <w:pPr>
        <w:jc w:val="center"/>
        <w:rPr>
          <w:b/>
          <w:bCs/>
          <w:color w:val="293544"/>
          <w:sz w:val="28"/>
          <w:szCs w:val="28"/>
        </w:rPr>
      </w:pPr>
      <w:r>
        <w:rPr>
          <w:b/>
          <w:color w:val="293544"/>
          <w:sz w:val="28"/>
          <w:szCs w:val="28"/>
        </w:rPr>
        <w:t>СВЕДЕНИЯ О ДЕЖУРНОЙ СЛУЖБЕ</w:t>
      </w:r>
    </w:p>
    <w:p w:rsidR="00075038" w:rsidRDefault="00075038" w:rsidP="00075038">
      <w:pPr>
        <w:jc w:val="center"/>
        <w:rPr>
          <w:bCs/>
          <w:i/>
          <w:color w:val="293544"/>
          <w:sz w:val="28"/>
          <w:szCs w:val="28"/>
        </w:rPr>
      </w:pPr>
    </w:p>
    <w:p w:rsidR="00075038" w:rsidRDefault="00075038" w:rsidP="00075038">
      <w:pPr>
        <w:jc w:val="both"/>
        <w:rPr>
          <w:color w:val="293544"/>
          <w:sz w:val="28"/>
          <w:szCs w:val="28"/>
        </w:rPr>
      </w:pPr>
    </w:p>
    <w:p w:rsidR="00075038" w:rsidRDefault="00075038" w:rsidP="00075038">
      <w:pPr>
        <w:jc w:val="both"/>
        <w:rPr>
          <w:color w:val="293544"/>
          <w:sz w:val="28"/>
          <w:szCs w:val="28"/>
        </w:rPr>
      </w:pPr>
      <w:r>
        <w:rPr>
          <w:sz w:val="28"/>
          <w:szCs w:val="28"/>
        </w:rPr>
        <w:t>________</w:t>
      </w:r>
      <w:r>
        <w:rPr>
          <w:bCs/>
          <w:i/>
        </w:rPr>
        <w:t>(наименование п</w:t>
      </w:r>
      <w:r>
        <w:rPr>
          <w:i/>
        </w:rPr>
        <w:t>ретендента</w:t>
      </w:r>
      <w:r>
        <w:rPr>
          <w:bCs/>
          <w:i/>
        </w:rPr>
        <w:t>)</w:t>
      </w:r>
      <w:r>
        <w:rPr>
          <w:color w:val="293544"/>
          <w:sz w:val="28"/>
          <w:szCs w:val="28"/>
        </w:rPr>
        <w:t xml:space="preserve"> настоящим подтверждает, что на момент подачи Заявки на участие в </w:t>
      </w:r>
      <w:r w:rsidRPr="003572CF">
        <w:rPr>
          <w:color w:val="293544"/>
        </w:rPr>
        <w:t>Запросе предложений</w:t>
      </w:r>
      <w:r>
        <w:rPr>
          <w:color w:val="293544"/>
          <w:sz w:val="28"/>
          <w:szCs w:val="28"/>
        </w:rPr>
        <w:t xml:space="preserve"> № ЗКэ-В-СИБ-24__имеет:</w:t>
      </w:r>
    </w:p>
    <w:p w:rsidR="00075038" w:rsidRDefault="00075038" w:rsidP="00075038">
      <w:pPr>
        <w:jc w:val="both"/>
        <w:rPr>
          <w:color w:val="293544"/>
          <w:sz w:val="28"/>
          <w:szCs w:val="28"/>
        </w:rPr>
      </w:pPr>
      <w:r>
        <w:rPr>
          <w:color w:val="293544"/>
          <w:sz w:val="28"/>
          <w:szCs w:val="28"/>
        </w:rPr>
        <w:t xml:space="preserve">       1. Круглосуточную дежурную службу, расположенную по адресу:______________________. </w:t>
      </w:r>
    </w:p>
    <w:p w:rsidR="00075038" w:rsidRDefault="00075038" w:rsidP="00075038">
      <w:pPr>
        <w:jc w:val="both"/>
        <w:rPr>
          <w:color w:val="293544"/>
          <w:sz w:val="28"/>
          <w:szCs w:val="28"/>
        </w:rPr>
      </w:pPr>
      <w:r>
        <w:rPr>
          <w:color w:val="293544"/>
          <w:sz w:val="28"/>
          <w:szCs w:val="28"/>
        </w:rPr>
        <w:t>Номера телефонов: ___________(основной),</w:t>
      </w:r>
    </w:p>
    <w:p w:rsidR="00075038" w:rsidRDefault="00075038" w:rsidP="00075038">
      <w:pPr>
        <w:jc w:val="both"/>
        <w:rPr>
          <w:color w:val="293544"/>
          <w:sz w:val="28"/>
          <w:szCs w:val="28"/>
        </w:rPr>
      </w:pPr>
      <w:r>
        <w:rPr>
          <w:color w:val="293544"/>
          <w:sz w:val="28"/>
          <w:szCs w:val="28"/>
        </w:rPr>
        <w:t xml:space="preserve">                                ___________(резервный).</w:t>
      </w:r>
    </w:p>
    <w:p w:rsidR="00075038" w:rsidRDefault="00075038" w:rsidP="00075038">
      <w:pPr>
        <w:ind w:left="567"/>
        <w:jc w:val="both"/>
        <w:rPr>
          <w:color w:val="293544"/>
          <w:sz w:val="28"/>
          <w:szCs w:val="28"/>
        </w:rPr>
      </w:pPr>
      <w:r>
        <w:rPr>
          <w:color w:val="293544"/>
          <w:sz w:val="28"/>
          <w:szCs w:val="28"/>
        </w:rPr>
        <w:t xml:space="preserve">2. Количество сотрудников (по штатному расписанию):____ чел.                                                                             </w:t>
      </w:r>
    </w:p>
    <w:p w:rsidR="00075038" w:rsidRDefault="00075038" w:rsidP="00075038">
      <w:pPr>
        <w:ind w:left="567"/>
        <w:jc w:val="both"/>
        <w:rPr>
          <w:color w:val="293544"/>
          <w:sz w:val="28"/>
          <w:szCs w:val="28"/>
        </w:rPr>
      </w:pPr>
      <w:r>
        <w:rPr>
          <w:color w:val="293544"/>
          <w:sz w:val="28"/>
          <w:szCs w:val="28"/>
        </w:rPr>
        <w:t>3. Количество сотрудников (в составе круглосуточной смены):___ чел.</w:t>
      </w:r>
    </w:p>
    <w:p w:rsidR="00075038" w:rsidRDefault="00075038" w:rsidP="00075038">
      <w:pPr>
        <w:ind w:left="567"/>
        <w:jc w:val="both"/>
        <w:rPr>
          <w:color w:val="293544"/>
          <w:sz w:val="28"/>
          <w:szCs w:val="28"/>
        </w:rPr>
      </w:pPr>
      <w:r>
        <w:rPr>
          <w:color w:val="293544"/>
          <w:sz w:val="28"/>
          <w:szCs w:val="28"/>
        </w:rPr>
        <w:t xml:space="preserve">4. Основные и резервные средства связи: </w:t>
      </w:r>
    </w:p>
    <w:p w:rsidR="00075038" w:rsidRDefault="00075038" w:rsidP="00075038">
      <w:pPr>
        <w:ind w:firstLine="567"/>
        <w:jc w:val="both"/>
        <w:rPr>
          <w:color w:val="293544"/>
          <w:sz w:val="28"/>
          <w:szCs w:val="28"/>
        </w:rPr>
      </w:pPr>
      <w:r>
        <w:rPr>
          <w:color w:val="293544"/>
          <w:sz w:val="28"/>
          <w:szCs w:val="28"/>
        </w:rPr>
        <w:t>- переносные радиостанции - _____ шт.</w:t>
      </w:r>
    </w:p>
    <w:p w:rsidR="00075038" w:rsidRDefault="00075038" w:rsidP="00075038">
      <w:pPr>
        <w:ind w:firstLine="567"/>
        <w:jc w:val="both"/>
        <w:rPr>
          <w:color w:val="293544"/>
          <w:sz w:val="28"/>
          <w:szCs w:val="28"/>
        </w:rPr>
      </w:pPr>
      <w:r>
        <w:rPr>
          <w:color w:val="293544"/>
          <w:sz w:val="28"/>
          <w:szCs w:val="28"/>
        </w:rPr>
        <w:t>- стационарные телефоны- _______шт.</w:t>
      </w:r>
    </w:p>
    <w:p w:rsidR="00075038" w:rsidRDefault="00075038" w:rsidP="00075038">
      <w:pPr>
        <w:ind w:firstLine="567"/>
        <w:jc w:val="both"/>
        <w:rPr>
          <w:color w:val="293544"/>
          <w:sz w:val="28"/>
          <w:szCs w:val="28"/>
        </w:rPr>
      </w:pPr>
      <w:r>
        <w:rPr>
          <w:color w:val="293544"/>
          <w:sz w:val="28"/>
          <w:szCs w:val="28"/>
        </w:rPr>
        <w:t>- мобильные телефоны - ________ шт.</w:t>
      </w:r>
    </w:p>
    <w:p w:rsidR="00075038" w:rsidRDefault="00075038" w:rsidP="00075038">
      <w:pPr>
        <w:ind w:firstLine="567"/>
        <w:jc w:val="both"/>
        <w:rPr>
          <w:color w:val="293544"/>
          <w:sz w:val="28"/>
          <w:szCs w:val="28"/>
        </w:rPr>
      </w:pPr>
      <w:r>
        <w:rPr>
          <w:color w:val="293544"/>
          <w:sz w:val="28"/>
          <w:szCs w:val="28"/>
        </w:rPr>
        <w:t>- (</w:t>
      </w:r>
      <w:r>
        <w:rPr>
          <w:i/>
          <w:color w:val="293544"/>
          <w:sz w:val="28"/>
          <w:szCs w:val="28"/>
        </w:rPr>
        <w:t>другое</w:t>
      </w:r>
      <w:r>
        <w:rPr>
          <w:color w:val="293544"/>
          <w:sz w:val="28"/>
          <w:szCs w:val="28"/>
        </w:rPr>
        <w:t>) - ______ шт.</w:t>
      </w:r>
    </w:p>
    <w:p w:rsidR="00075038" w:rsidRDefault="00075038" w:rsidP="00075038">
      <w:pPr>
        <w:jc w:val="both"/>
        <w:rPr>
          <w:color w:val="293544"/>
          <w:sz w:val="28"/>
          <w:szCs w:val="28"/>
        </w:rPr>
      </w:pPr>
    </w:p>
    <w:p w:rsidR="00075038" w:rsidRDefault="00075038" w:rsidP="00075038">
      <w:pPr>
        <w:ind w:firstLine="567"/>
        <w:jc w:val="both"/>
        <w:rPr>
          <w:color w:val="293544"/>
          <w:sz w:val="28"/>
          <w:szCs w:val="28"/>
        </w:rPr>
      </w:pPr>
      <w:r>
        <w:rPr>
          <w:color w:val="293544"/>
          <w:sz w:val="28"/>
          <w:szCs w:val="28"/>
        </w:rPr>
        <w:t>К сведениям о дежурной службе прилагаются:</w:t>
      </w:r>
    </w:p>
    <w:p w:rsidR="00075038" w:rsidRDefault="00075038" w:rsidP="00075038">
      <w:pPr>
        <w:ind w:firstLine="567"/>
        <w:jc w:val="both"/>
        <w:rPr>
          <w:color w:val="293544"/>
          <w:sz w:val="28"/>
          <w:szCs w:val="28"/>
        </w:rPr>
      </w:pPr>
      <w:r>
        <w:rPr>
          <w:color w:val="293544"/>
          <w:sz w:val="28"/>
          <w:szCs w:val="28"/>
        </w:rPr>
        <w:t>1.</w:t>
      </w:r>
      <w:r>
        <w:t xml:space="preserve"> </w:t>
      </w:r>
      <w:r>
        <w:rPr>
          <w:sz w:val="28"/>
          <w:szCs w:val="28"/>
        </w:rPr>
        <w:t>Документ, подтверждающий законное право владения</w:t>
      </w:r>
    </w:p>
    <w:p w:rsidR="00075038" w:rsidRDefault="00075038" w:rsidP="00075038">
      <w:pPr>
        <w:ind w:left="567"/>
        <w:jc w:val="both"/>
        <w:rPr>
          <w:color w:val="293544"/>
          <w:sz w:val="28"/>
          <w:szCs w:val="28"/>
        </w:rPr>
      </w:pPr>
      <w:r>
        <w:rPr>
          <w:sz w:val="28"/>
          <w:szCs w:val="28"/>
        </w:rPr>
        <w:t>помещением для размещения дежурной службы (право собственности, договор аренды и т. п.), на _____ листах;</w:t>
      </w:r>
    </w:p>
    <w:p w:rsidR="00075038" w:rsidRDefault="00075038" w:rsidP="00075038">
      <w:pPr>
        <w:ind w:firstLine="567"/>
        <w:jc w:val="both"/>
        <w:rPr>
          <w:color w:val="293544"/>
          <w:sz w:val="28"/>
          <w:szCs w:val="28"/>
        </w:rPr>
      </w:pPr>
      <w:r>
        <w:rPr>
          <w:color w:val="293544"/>
          <w:sz w:val="28"/>
          <w:szCs w:val="28"/>
        </w:rPr>
        <w:t>2. Приказ о создании дежурной службы, на____ листах;</w:t>
      </w:r>
    </w:p>
    <w:p w:rsidR="00075038" w:rsidRDefault="00075038" w:rsidP="00075038">
      <w:pPr>
        <w:ind w:firstLine="567"/>
        <w:jc w:val="both"/>
        <w:rPr>
          <w:color w:val="293544"/>
          <w:sz w:val="28"/>
          <w:szCs w:val="28"/>
        </w:rPr>
      </w:pPr>
      <w:r>
        <w:rPr>
          <w:color w:val="293544"/>
          <w:sz w:val="28"/>
          <w:szCs w:val="28"/>
        </w:rPr>
        <w:t>3. Положение о круглосуточной дежурной службе, на____ листах;</w:t>
      </w:r>
    </w:p>
    <w:p w:rsidR="00075038" w:rsidRDefault="00075038" w:rsidP="00075038">
      <w:pPr>
        <w:ind w:firstLine="567"/>
        <w:jc w:val="both"/>
        <w:rPr>
          <w:color w:val="293544"/>
          <w:sz w:val="28"/>
          <w:szCs w:val="28"/>
        </w:rPr>
      </w:pPr>
      <w:r>
        <w:rPr>
          <w:color w:val="293544"/>
          <w:sz w:val="28"/>
          <w:szCs w:val="28"/>
        </w:rPr>
        <w:t xml:space="preserve">4. Инструкция о порядке действий дежурной службы, на____ листах. </w:t>
      </w:r>
    </w:p>
    <w:p w:rsidR="00075038" w:rsidRDefault="00075038" w:rsidP="00075038">
      <w:pPr>
        <w:jc w:val="both"/>
      </w:pPr>
    </w:p>
    <w:p w:rsidR="00075038" w:rsidRDefault="00075038" w:rsidP="00075038">
      <w:pPr>
        <w:jc w:val="both"/>
        <w:rPr>
          <w:color w:val="293544"/>
          <w:sz w:val="28"/>
          <w:szCs w:val="28"/>
        </w:rPr>
      </w:pPr>
    </w:p>
    <w:p w:rsidR="00075038" w:rsidRDefault="00075038" w:rsidP="00075038">
      <w:pPr>
        <w:jc w:val="both"/>
        <w:rPr>
          <w:color w:val="293544"/>
          <w:sz w:val="28"/>
          <w:szCs w:val="28"/>
        </w:rPr>
      </w:pPr>
      <w:r>
        <w:rPr>
          <w:b/>
          <w:color w:val="293544"/>
          <w:sz w:val="28"/>
          <w:szCs w:val="28"/>
        </w:rPr>
        <w:t xml:space="preserve">Представитель, имеющий полномочия подписать Заявку на участие в </w:t>
      </w:r>
      <w:r w:rsidRPr="003572CF">
        <w:rPr>
          <w:b/>
          <w:color w:val="293544"/>
          <w:sz w:val="28"/>
          <w:szCs w:val="28"/>
        </w:rPr>
        <w:t>Запросе предложений</w:t>
      </w:r>
      <w:r>
        <w:rPr>
          <w:b/>
          <w:color w:val="293544"/>
          <w:sz w:val="28"/>
          <w:szCs w:val="28"/>
        </w:rPr>
        <w:t xml:space="preserve"> от имени ___________________________________________</w:t>
      </w:r>
    </w:p>
    <w:p w:rsidR="00075038" w:rsidRDefault="00075038" w:rsidP="00075038">
      <w:pPr>
        <w:tabs>
          <w:tab w:val="left" w:pos="8640"/>
        </w:tabs>
        <w:ind w:right="424"/>
        <w:jc w:val="center"/>
        <w:rPr>
          <w:color w:val="293544"/>
        </w:rPr>
      </w:pPr>
      <w:r>
        <w:rPr>
          <w:i/>
          <w:color w:val="293544"/>
        </w:rPr>
        <w:t>(наименование претендента)</w:t>
      </w:r>
    </w:p>
    <w:p w:rsidR="00075038" w:rsidRDefault="00075038" w:rsidP="00075038">
      <w:pPr>
        <w:ind w:right="-1"/>
        <w:rPr>
          <w:color w:val="293544"/>
          <w:sz w:val="28"/>
          <w:szCs w:val="28"/>
        </w:rPr>
      </w:pPr>
      <w:r>
        <w:rPr>
          <w:color w:val="293544"/>
          <w:sz w:val="28"/>
          <w:szCs w:val="28"/>
        </w:rPr>
        <w:t>__________________________________________________________________</w:t>
      </w:r>
    </w:p>
    <w:p w:rsidR="00075038" w:rsidRDefault="00075038" w:rsidP="00075038">
      <w:pPr>
        <w:ind w:right="424"/>
        <w:rPr>
          <w:i/>
          <w:color w:val="293544"/>
        </w:rPr>
      </w:pPr>
      <w:r>
        <w:rPr>
          <w:i/>
          <w:color w:val="293544"/>
        </w:rPr>
        <w:t xml:space="preserve">       М.П.</w:t>
      </w:r>
      <w:r>
        <w:rPr>
          <w:i/>
          <w:color w:val="293544"/>
        </w:rPr>
        <w:tab/>
      </w:r>
      <w:r>
        <w:rPr>
          <w:i/>
          <w:color w:val="293544"/>
        </w:rPr>
        <w:tab/>
      </w:r>
      <w:r>
        <w:rPr>
          <w:i/>
          <w:color w:val="293544"/>
        </w:rPr>
        <w:tab/>
        <w:t>(должность, подпись, ФИО полностью)</w:t>
      </w:r>
    </w:p>
    <w:p w:rsidR="00075038" w:rsidRDefault="00075038" w:rsidP="00075038">
      <w:pPr>
        <w:ind w:right="424"/>
        <w:rPr>
          <w:rFonts w:eastAsia="Arial"/>
          <w:color w:val="000000"/>
          <w:sz w:val="28"/>
          <w:szCs w:val="28"/>
        </w:rPr>
      </w:pPr>
      <w:r>
        <w:rPr>
          <w:color w:val="293544"/>
          <w:sz w:val="28"/>
          <w:szCs w:val="28"/>
        </w:rPr>
        <w:t>«____» _________ 20__ г.</w:t>
      </w:r>
    </w:p>
    <w:p w:rsidR="00075038" w:rsidRDefault="00075038" w:rsidP="00075038">
      <w:pPr>
        <w:pStyle w:val="26"/>
        <w:keepNext/>
        <w:pBdr>
          <w:top w:val="none" w:sz="4" w:space="0" w:color="000000"/>
          <w:left w:val="none" w:sz="4" w:space="0" w:color="000000"/>
          <w:bottom w:val="none" w:sz="4" w:space="0" w:color="000000"/>
          <w:right w:val="none" w:sz="4" w:space="0" w:color="000000"/>
          <w:between w:val="none" w:sz="4" w:space="0" w:color="000000"/>
        </w:pBdr>
        <w:jc w:val="center"/>
        <w:rPr>
          <w:color w:val="000000"/>
          <w:szCs w:val="28"/>
        </w:rPr>
      </w:pPr>
    </w:p>
    <w:p w:rsidR="00DF3840" w:rsidRDefault="00DF3840" w:rsidP="00075038">
      <w:pPr>
        <w:pStyle w:val="10"/>
        <w:ind w:firstLine="0"/>
        <w:jc w:val="right"/>
        <w:outlineLvl w:val="0"/>
      </w:pPr>
    </w:p>
    <w:sectPr w:rsidR="00DF3840" w:rsidSect="00075038">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0D" w:rsidRDefault="000D070D">
      <w:r>
        <w:separator/>
      </w:r>
    </w:p>
  </w:endnote>
  <w:endnote w:type="continuationSeparator" w:id="0">
    <w:p w:rsidR="000D070D" w:rsidRDefault="000D070D">
      <w:r>
        <w:continuationSeparator/>
      </w:r>
    </w:p>
  </w:endnote>
  <w:endnote w:type="continuationNotice" w:id="1">
    <w:p w:rsidR="000D070D" w:rsidRDefault="000D0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3B" w:rsidRDefault="0097603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7603B" w:rsidRDefault="0097603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3B" w:rsidRDefault="0097603B">
    <w:pPr>
      <w:pStyle w:val="afc"/>
      <w:jc w:val="center"/>
    </w:pPr>
  </w:p>
  <w:p w:rsidR="0097603B" w:rsidRDefault="0097603B"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3B" w:rsidRDefault="0097603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0D" w:rsidRDefault="000D070D">
      <w:r>
        <w:separator/>
      </w:r>
    </w:p>
  </w:footnote>
  <w:footnote w:type="continuationSeparator" w:id="0">
    <w:p w:rsidR="000D070D" w:rsidRDefault="000D070D">
      <w:r>
        <w:continuationSeparator/>
      </w:r>
    </w:p>
  </w:footnote>
  <w:footnote w:type="continuationNotice" w:id="1">
    <w:p w:rsidR="000D070D" w:rsidRDefault="000D070D"/>
  </w:footnote>
  <w:footnote w:id="2">
    <w:p w:rsidR="0097603B" w:rsidRDefault="0097603B" w:rsidP="00075038">
      <w:pPr>
        <w:widowControl w:val="0"/>
        <w:pBdr>
          <w:top w:val="nil"/>
          <w:left w:val="nil"/>
          <w:bottom w:val="nil"/>
          <w:right w:val="nil"/>
          <w:between w:val="nil"/>
        </w:pBdr>
        <w:rPr>
          <w:color w:val="000000"/>
        </w:rPr>
      </w:pPr>
      <w:r>
        <w:rPr>
          <w:vertAlign w:val="superscript"/>
        </w:rPr>
        <w:footnoteRef/>
      </w:r>
      <w:r>
        <w:rPr>
          <w:color w:val="000000"/>
        </w:rPr>
        <w:t xml:space="preserve"> Если предусмотрено разделом 4 Технического задания документации о закупке.</w:t>
      </w:r>
    </w:p>
  </w:footnote>
  <w:footnote w:id="3">
    <w:p w:rsidR="0097603B" w:rsidRDefault="0097603B" w:rsidP="00075038">
      <w:pPr>
        <w:pStyle w:val="afd"/>
      </w:pPr>
      <w:r>
        <w:rPr>
          <w:rStyle w:val="af6"/>
        </w:rPr>
        <w:footnoteRef/>
      </w:r>
      <w:r>
        <w:t xml:space="preserve"> Перечень указывается в соответствии с пунктом 5 Информационной карты</w:t>
      </w:r>
    </w:p>
  </w:footnote>
  <w:footnote w:id="4">
    <w:p w:rsidR="0097603B" w:rsidRDefault="0097603B" w:rsidP="0007503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3B" w:rsidRDefault="0097603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3B" w:rsidRDefault="0097603B" w:rsidP="00510148">
    <w:pPr>
      <w:pStyle w:val="afa"/>
      <w:jc w:val="center"/>
    </w:pPr>
    <w:r>
      <w:fldChar w:fldCharType="begin"/>
    </w:r>
    <w:r>
      <w:instrText xml:space="preserve"> PAGE   \* MERGEFORMAT </w:instrText>
    </w:r>
    <w:r>
      <w:fldChar w:fldCharType="separate"/>
    </w:r>
    <w:r w:rsidR="00BB2D4F">
      <w:rPr>
        <w:noProof/>
      </w:rPr>
      <w:t>96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3B" w:rsidRDefault="0097603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C75ACA"/>
    <w:multiLevelType w:val="multilevel"/>
    <w:tmpl w:val="6310E59C"/>
    <w:lvl w:ilvl="0">
      <w:start w:val="4"/>
      <w:numFmt w:val="decimal"/>
      <w:lvlText w:val="%1."/>
      <w:lvlJc w:val="left"/>
      <w:pPr>
        <w:ind w:left="360" w:hanging="360"/>
      </w:pPr>
      <w:rPr>
        <w:rFonts w:hint="default"/>
        <w:u w:val="singl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5936B5"/>
    <w:multiLevelType w:val="multilevel"/>
    <w:tmpl w:val="E9B0BB94"/>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0DFF3039"/>
    <w:multiLevelType w:val="multilevel"/>
    <w:tmpl w:val="7952B9D2"/>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11334B9"/>
    <w:multiLevelType w:val="multilevel"/>
    <w:tmpl w:val="B4C21B14"/>
    <w:lvl w:ilvl="0">
      <w:start w:val="2"/>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ACA613D"/>
    <w:multiLevelType w:val="multilevel"/>
    <w:tmpl w:val="1C72918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CD728F7"/>
    <w:multiLevelType w:val="multilevel"/>
    <w:tmpl w:val="A2FC1F78"/>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DAC16E9"/>
    <w:multiLevelType w:val="multilevel"/>
    <w:tmpl w:val="3998DC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7640E5"/>
    <w:multiLevelType w:val="multilevel"/>
    <w:tmpl w:val="A19C5A22"/>
    <w:lvl w:ilvl="0">
      <w:start w:val="7"/>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3B74D8D"/>
    <w:multiLevelType w:val="multilevel"/>
    <w:tmpl w:val="A5D465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9D35BA"/>
    <w:multiLevelType w:val="multilevel"/>
    <w:tmpl w:val="CBECC958"/>
    <w:lvl w:ilvl="0">
      <w:start w:val="1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0A22C28"/>
    <w:multiLevelType w:val="multilevel"/>
    <w:tmpl w:val="4E1E3F6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24C73D7"/>
    <w:multiLevelType w:val="multilevel"/>
    <w:tmpl w:val="88268594"/>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29C7ED5"/>
    <w:multiLevelType w:val="multilevel"/>
    <w:tmpl w:val="1F125ED2"/>
    <w:lvl w:ilvl="0">
      <w:start w:val="6"/>
      <w:numFmt w:val="decimal"/>
      <w:lvlText w:val="3.%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053AB6"/>
    <w:multiLevelType w:val="multilevel"/>
    <w:tmpl w:val="4766A460"/>
    <w:lvl w:ilvl="0">
      <w:start w:val="1"/>
      <w:numFmt w:val="decimal"/>
      <w:lvlText w:val="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1694B68"/>
    <w:multiLevelType w:val="hybridMultilevel"/>
    <w:tmpl w:val="38603BAC"/>
    <w:lvl w:ilvl="0" w:tplc="A676AE7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7A43954"/>
    <w:multiLevelType w:val="multilevel"/>
    <w:tmpl w:val="11C651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CB7D44"/>
    <w:multiLevelType w:val="multilevel"/>
    <w:tmpl w:val="E666927C"/>
    <w:lvl w:ilvl="0">
      <w:start w:val="1"/>
      <w:numFmt w:val="decimal"/>
      <w:lvlText w:val="3.7.%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1"/>
  </w:num>
  <w:num w:numId="8">
    <w:abstractNumId w:val="40"/>
  </w:num>
  <w:num w:numId="9">
    <w:abstractNumId w:val="58"/>
  </w:num>
  <w:num w:numId="10">
    <w:abstractNumId w:val="38"/>
  </w:num>
  <w:num w:numId="11">
    <w:abstractNumId w:val="39"/>
  </w:num>
  <w:num w:numId="12">
    <w:abstractNumId w:val="36"/>
  </w:num>
  <w:num w:numId="13">
    <w:abstractNumId w:val="37"/>
  </w:num>
  <w:num w:numId="14">
    <w:abstractNumId w:val="57"/>
  </w:num>
  <w:num w:numId="15">
    <w:abstractNumId w:val="28"/>
  </w:num>
  <w:num w:numId="16">
    <w:abstractNumId w:val="54"/>
  </w:num>
  <w:num w:numId="17">
    <w:abstractNumId w:val="47"/>
  </w:num>
  <w:num w:numId="18">
    <w:abstractNumId w:val="48"/>
  </w:num>
  <w:num w:numId="19">
    <w:abstractNumId w:val="27"/>
  </w:num>
  <w:num w:numId="20">
    <w:abstractNumId w:val="35"/>
  </w:num>
  <w:num w:numId="21">
    <w:abstractNumId w:val="43"/>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41"/>
    <w:lvlOverride w:ilvl="0">
      <w:startOverride w:val="12"/>
    </w:lvlOverride>
    <w:lvlOverride w:ilvl="1"/>
    <w:lvlOverride w:ilvl="2"/>
    <w:lvlOverride w:ilvl="3"/>
    <w:lvlOverride w:ilvl="4"/>
    <w:lvlOverride w:ilvl="5"/>
    <w:lvlOverride w:ilvl="6"/>
    <w:lvlOverride w:ilvl="7"/>
    <w:lvlOverride w:ilvl="8"/>
  </w:num>
  <w:num w:numId="28">
    <w:abstractNumId w:val="49"/>
    <w:lvlOverride w:ilvl="0">
      <w:startOverride w:val="1"/>
    </w:lvlOverride>
    <w:lvlOverride w:ilvl="1"/>
    <w:lvlOverride w:ilvl="2"/>
    <w:lvlOverride w:ilvl="3"/>
    <w:lvlOverride w:ilvl="4"/>
    <w:lvlOverride w:ilvl="5"/>
    <w:lvlOverride w:ilvl="6"/>
    <w:lvlOverride w:ilvl="7"/>
    <w:lvlOverride w:ilvl="8"/>
  </w:num>
  <w:num w:numId="29">
    <w:abstractNumId w:val="45"/>
    <w:lvlOverride w:ilvl="0">
      <w:startOverride w:val="6"/>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53"/>
    <w:lvlOverride w:ilvl="0">
      <w:startOverride w:val="1"/>
    </w:lvlOverride>
    <w:lvlOverride w:ilvl="1"/>
    <w:lvlOverride w:ilvl="2"/>
    <w:lvlOverride w:ilvl="3"/>
    <w:lvlOverride w:ilvl="4"/>
    <w:lvlOverride w:ilvl="5"/>
    <w:lvlOverride w:ilvl="6"/>
    <w:lvlOverride w:ilvl="7"/>
    <w:lvlOverride w:ilvl="8"/>
  </w:num>
  <w:num w:numId="32">
    <w:abstractNumId w:val="32"/>
    <w:lvlOverride w:ilvl="0">
      <w:startOverride w:val="7"/>
    </w:lvlOverride>
    <w:lvlOverride w:ilvl="1"/>
    <w:lvlOverride w:ilvl="2"/>
    <w:lvlOverride w:ilvl="3"/>
    <w:lvlOverride w:ilvl="4"/>
    <w:lvlOverride w:ilvl="5"/>
    <w:lvlOverride w:ilvl="6"/>
    <w:lvlOverride w:ilvl="7"/>
    <w:lvlOverride w:ilvl="8"/>
  </w:num>
  <w:num w:numId="33">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6"/>
    <w:lvlOverride w:ilvl="0">
      <w:startOverride w:val="2"/>
    </w:lvlOverride>
    <w:lvlOverride w:ilvl="1"/>
    <w:lvlOverride w:ilvl="2"/>
    <w:lvlOverride w:ilvl="3"/>
    <w:lvlOverride w:ilvl="4"/>
    <w:lvlOverride w:ilvl="5"/>
    <w:lvlOverride w:ilvl="6"/>
    <w:lvlOverride w:ilvl="7"/>
    <w:lvlOverride w:ilvl="8"/>
  </w:num>
  <w:num w:numId="35">
    <w:abstractNumId w:val="25"/>
    <w:lvlOverride w:ilvl="0">
      <w:startOverride w:val="2"/>
    </w:lvlOverride>
    <w:lvlOverride w:ilvl="1"/>
    <w:lvlOverride w:ilvl="2"/>
    <w:lvlOverride w:ilvl="3"/>
    <w:lvlOverride w:ilvl="4"/>
    <w:lvlOverride w:ilvl="5"/>
    <w:lvlOverride w:ilvl="6"/>
    <w:lvlOverride w:ilvl="7"/>
    <w:lvlOverride w:ilvl="8"/>
  </w:num>
  <w:num w:numId="36">
    <w:abstractNumId w:val="30"/>
    <w:lvlOverride w:ilvl="0">
      <w:startOverride w:val="1"/>
    </w:lvlOverride>
    <w:lvlOverride w:ilvl="1"/>
    <w:lvlOverride w:ilvl="2"/>
    <w:lvlOverride w:ilvl="3"/>
    <w:lvlOverride w:ilvl="4"/>
    <w:lvlOverride w:ilvl="5"/>
    <w:lvlOverride w:ilvl="6"/>
    <w:lvlOverride w:ilvl="7"/>
    <w:lvlOverride w:ilvl="8"/>
  </w:num>
  <w:num w:numId="37">
    <w:abstractNumId w:val="44"/>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38">
    <w:abstractNumId w:val="31"/>
  </w:num>
  <w:num w:numId="39">
    <w:abstractNumId w:val="52"/>
  </w:num>
  <w:num w:numId="40">
    <w:abstractNumId w:val="34"/>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FC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038"/>
    <w:rsid w:val="000753BB"/>
    <w:rsid w:val="00076468"/>
    <w:rsid w:val="00076F66"/>
    <w:rsid w:val="0007720B"/>
    <w:rsid w:val="00080912"/>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070D"/>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4063"/>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477"/>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2C84"/>
    <w:rsid w:val="00593786"/>
    <w:rsid w:val="005944C1"/>
    <w:rsid w:val="005A0E3B"/>
    <w:rsid w:val="005A1CB3"/>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15E"/>
    <w:rsid w:val="005F4718"/>
    <w:rsid w:val="005F5726"/>
    <w:rsid w:val="005F63D4"/>
    <w:rsid w:val="005F6878"/>
    <w:rsid w:val="0060072E"/>
    <w:rsid w:val="0060192F"/>
    <w:rsid w:val="00601FA4"/>
    <w:rsid w:val="0060219A"/>
    <w:rsid w:val="006023AF"/>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3BF3"/>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1BCD"/>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CED"/>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31B2"/>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003"/>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03B"/>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1B2F"/>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2D4F"/>
    <w:rsid w:val="00BB306F"/>
    <w:rsid w:val="00BB3C30"/>
    <w:rsid w:val="00BB493C"/>
    <w:rsid w:val="00BB539B"/>
    <w:rsid w:val="00BB5B51"/>
    <w:rsid w:val="00BB67CA"/>
    <w:rsid w:val="00BB742C"/>
    <w:rsid w:val="00BC0969"/>
    <w:rsid w:val="00BC1922"/>
    <w:rsid w:val="00BC2C99"/>
    <w:rsid w:val="00BC3739"/>
    <w:rsid w:val="00BC3E20"/>
    <w:rsid w:val="00BC4E1E"/>
    <w:rsid w:val="00BC4F45"/>
    <w:rsid w:val="00BC5F73"/>
    <w:rsid w:val="00BC6142"/>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BF7CFA"/>
    <w:rsid w:val="00C03380"/>
    <w:rsid w:val="00C049E1"/>
    <w:rsid w:val="00C0703E"/>
    <w:rsid w:val="00C0748C"/>
    <w:rsid w:val="00C10125"/>
    <w:rsid w:val="00C103CF"/>
    <w:rsid w:val="00C105C7"/>
    <w:rsid w:val="00C10DE6"/>
    <w:rsid w:val="00C10F3C"/>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C6FDC"/>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6FE"/>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3840"/>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762"/>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4AF6"/>
    <w:rsid w:val="00FD590C"/>
    <w:rsid w:val="00FE047C"/>
    <w:rsid w:val="00FE2342"/>
    <w:rsid w:val="00FE36FA"/>
    <w:rsid w:val="00FE3BF1"/>
    <w:rsid w:val="00FE60ED"/>
    <w:rsid w:val="00FE6F33"/>
    <w:rsid w:val="00FF0053"/>
    <w:rsid w:val="00FF06F2"/>
    <w:rsid w:val="00FF32D1"/>
    <w:rsid w:val="00FF55F9"/>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10"/>
    <w:next w:val="10"/>
    <w:link w:val="50"/>
    <w:pPr>
      <w:keepNext/>
      <w:keepLines/>
      <w:suppressAutoHyphens w:val="0"/>
      <w:spacing w:before="220" w:after="40"/>
      <w:ind w:firstLine="0"/>
      <w:jc w:val="left"/>
      <w:outlineLvl w:val="4"/>
    </w:pPr>
    <w:rPr>
      <w:rFonts w:eastAsia="Times New Roman"/>
      <w:b/>
      <w:sz w:val="22"/>
      <w:szCs w:val="22"/>
      <w:lang w:eastAsia="ru-RU"/>
    </w:rPr>
  </w:style>
  <w:style w:type="paragraph" w:styleId="6">
    <w:name w:val="heading 6"/>
    <w:basedOn w:val="10"/>
    <w:next w:val="10"/>
    <w:link w:val="60"/>
    <w:pPr>
      <w:keepNext/>
      <w:keepLines/>
      <w:suppressAutoHyphens w:val="0"/>
      <w:spacing w:before="200" w:after="40"/>
      <w:ind w:firstLine="0"/>
      <w:jc w:val="left"/>
      <w:outlineLvl w:val="5"/>
    </w:pPr>
    <w:rPr>
      <w:rFonts w:eastAsia="Times New Roman"/>
      <w:b/>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11"/>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a">
    <w:name w:val="header"/>
    <w:basedOn w:val="a"/>
    <w:link w:val="1b"/>
    <w:uiPriority w:val="99"/>
    <w:rsid w:val="00F76448"/>
  </w:style>
  <w:style w:type="paragraph" w:styleId="afb">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link w:val="1f4"/>
    <w:uiPriority w:val="99"/>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d"/>
    <w:uiPriority w:val="99"/>
    <w:semiHidden/>
    <w:unhideWhenUsed/>
    <w:rsid w:val="009C211A"/>
    <w:rPr>
      <w:sz w:val="20"/>
      <w:szCs w:val="20"/>
    </w:rPr>
  </w:style>
  <w:style w:type="character" w:customStyle="1" w:styleId="1fd">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0"/>
    <w:uiPriority w:val="99"/>
    <w:locked/>
    <w:rsid w:val="005F2FAA"/>
    <w:rPr>
      <w:rFonts w:eastAsia="Arial"/>
      <w:sz w:val="28"/>
      <w:lang w:eastAsia="ar-SA"/>
    </w:rPr>
  </w:style>
  <w:style w:type="character" w:customStyle="1" w:styleId="1b">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2,Footnote Text Char Знак Знак2,Знак2 Знак1,Знак4 Знак Знак2,Знак4 Знак Знак Знак1,Footnote Text Char Знак Знак Знак Знак Знак1,Footnote Text Char Знак Знак Знак1"/>
    <w:basedOn w:val="a0"/>
    <w:link w:val="afd"/>
    <w:rsid w:val="00FB7331"/>
    <w:rPr>
      <w:lang w:eastAsia="ar-SA"/>
    </w:rPr>
  </w:style>
  <w:style w:type="character" w:customStyle="1" w:styleId="1f1">
    <w:name w:val="Название Знак1"/>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3"/>
    <w:uiPriority w:val="99"/>
    <w:rsid w:val="00FB7331"/>
    <w:rPr>
      <w:b/>
      <w:bCs/>
      <w:lang w:eastAsia="ar-SA"/>
    </w:rPr>
  </w:style>
  <w:style w:type="character" w:customStyle="1" w:styleId="1f5">
    <w:name w:val="Текст выноски Знак1"/>
    <w:basedOn w:val="a0"/>
    <w:link w:val="aff4"/>
    <w:rsid w:val="00FB7331"/>
    <w:rPr>
      <w:rFonts w:ascii="Tahoma" w:hAnsi="Tahoma"/>
      <w:sz w:val="16"/>
      <w:szCs w:val="16"/>
      <w:lang w:eastAsia="ar-SA"/>
    </w:rPr>
  </w:style>
  <w:style w:type="character" w:customStyle="1" w:styleId="1fc">
    <w:name w:val="Текст концевой сноски Знак1"/>
    <w:basedOn w:val="a0"/>
    <w:link w:val="affa"/>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62">
    <w:name w:val="Обычный6"/>
    <w:rPr>
      <w:sz w:val="24"/>
      <w:szCs w:val="24"/>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table" w:customStyle="1" w:styleId="TableNormal">
    <w:name w:val="Table Normal"/>
    <w:rPr>
      <w:sz w:val="24"/>
      <w:szCs w:val="24"/>
    </w:rPr>
    <w:tblPr>
      <w:tblCellMar>
        <w:top w:w="0" w:type="dxa"/>
        <w:left w:w="0" w:type="dxa"/>
        <w:bottom w:w="0" w:type="dxa"/>
        <w:right w:w="0" w:type="dxa"/>
      </w:tblCellMar>
    </w:tblPr>
  </w:style>
  <w:style w:type="character" w:customStyle="1" w:styleId="afff3">
    <w:name w:val="Название Знак"/>
    <w:rPr>
      <w:rFonts w:ascii="Arial" w:eastAsia="Arial" w:hAnsi="Arial" w:cs="Arial"/>
      <w:b/>
      <w:sz w:val="32"/>
      <w:szCs w:val="32"/>
      <w:lang w:eastAsia="ru-RU"/>
    </w:rPr>
  </w:style>
  <w:style w:type="paragraph" w:styleId="28">
    <w:name w:val="Body Text 2"/>
    <w:basedOn w:val="a"/>
    <w:link w:val="29"/>
    <w:pPr>
      <w:spacing w:after="120" w:line="480" w:lineRule="auto"/>
    </w:pPr>
  </w:style>
  <w:style w:type="character" w:customStyle="1" w:styleId="29">
    <w:name w:val="Основной текст 2 Знак"/>
    <w:basedOn w:val="a0"/>
    <w:link w:val="28"/>
    <w:rPr>
      <w:sz w:val="24"/>
      <w:szCs w:val="24"/>
      <w:lang w:eastAsia="ar-SA"/>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eop">
    <w:name w:val="eop"/>
    <w:basedOn w:val="a0"/>
    <w:rsid w:val="008C31B2"/>
  </w:style>
  <w:style w:type="paragraph" w:customStyle="1" w:styleId="1ff">
    <w:name w:val="Верхний колонтитул1"/>
    <w:basedOn w:val="a"/>
    <w:uiPriority w:val="99"/>
    <w:rsid w:val="008C31B2"/>
    <w:pPr>
      <w:suppressAutoHyphens w:val="0"/>
    </w:pPr>
  </w:style>
  <w:style w:type="paragraph" w:customStyle="1" w:styleId="1ff0">
    <w:name w:val="Нижний колонтитул1"/>
    <w:basedOn w:val="a"/>
    <w:uiPriority w:val="99"/>
    <w:rsid w:val="008C31B2"/>
    <w:pPr>
      <w:widowControl w:val="0"/>
      <w:suppressAutoHyphens w:val="0"/>
      <w:spacing w:line="300" w:lineRule="auto"/>
      <w:ind w:left="72" w:firstLine="680"/>
      <w:jc w:val="both"/>
    </w:pPr>
    <w:rPr>
      <w:rFonts w:eastAsia="MS Mincho"/>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otc.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zakupki-vsb@trcont.ru" TargetMode="External"/><Relationship Id="rId31" Type="http://schemas.openxmlformats.org/officeDocument/2006/relationships/hyperlink" Target="https://www.nalog.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hyperlink" Target="mailto:v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386AE31-94A4-4E80-B6FC-46B547286546}">
  <ds:schemaRefs>
    <ds:schemaRef ds:uri="http://schemas.openxmlformats.org/officeDocument/2006/bibliography"/>
  </ds:schemaRefs>
</ds:datastoreItem>
</file>

<file path=customXml/itemProps4.xml><?xml version="1.0" encoding="utf-8"?>
<ds:datastoreItem xmlns:ds="http://schemas.openxmlformats.org/officeDocument/2006/customXml" ds:itemID="{AF3EFA06-AE80-4527-956E-5158B83EF32F}">
  <ds:schemaRefs>
    <ds:schemaRef ds:uri="http://schemas.openxmlformats.org/officeDocument/2006/bibliography"/>
  </ds:schemaRefs>
</ds:datastoreItem>
</file>

<file path=customXml/itemProps5.xml><?xml version="1.0" encoding="utf-8"?>
<ds:datastoreItem xmlns:ds="http://schemas.openxmlformats.org/officeDocument/2006/customXml" ds:itemID="{86BDC954-A77C-4EE9-BA28-DE832E160F01}">
  <ds:schemaRefs>
    <ds:schemaRef ds:uri="http://schemas.openxmlformats.org/officeDocument/2006/bibliography"/>
  </ds:schemaRefs>
</ds:datastoreItem>
</file>

<file path=customXml/itemProps6.xml><?xml version="1.0" encoding="utf-8"?>
<ds:datastoreItem xmlns:ds="http://schemas.openxmlformats.org/officeDocument/2006/customXml" ds:itemID="{24767A31-73C4-4F7C-A598-EC12D0C9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98</Pages>
  <Words>39630</Words>
  <Characters>225891</Characters>
  <Application>Microsoft Office Word</Application>
  <DocSecurity>0</DocSecurity>
  <Lines>1882</Lines>
  <Paragraphs>529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264992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Мокров Виктор Леонидович</cp:lastModifiedBy>
  <cp:revision>4</cp:revision>
  <cp:lastPrinted>2014-09-23T06:50:00Z</cp:lastPrinted>
  <dcterms:created xsi:type="dcterms:W3CDTF">2024-10-18T07:22:00Z</dcterms:created>
  <dcterms:modified xsi:type="dcterms:W3CDTF">2024-10-18T07:36:00Z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