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C1A9B" w:rsidRDefault="007D6548" w:rsidP="00A4055F">
      <w:pPr>
        <w:tabs>
          <w:tab w:val="left" w:pos="4962"/>
        </w:tabs>
        <w:ind w:left="4820"/>
        <w:rPr>
          <w:b/>
          <w:bCs/>
          <w:sz w:val="28"/>
          <w:szCs w:val="28"/>
        </w:rPr>
      </w:pPr>
      <w:r>
        <w:rPr>
          <w:b/>
          <w:bCs/>
          <w:sz w:val="28"/>
          <w:szCs w:val="28"/>
        </w:rPr>
        <w:t>УТВЕРЖДЕНО</w:t>
      </w:r>
    </w:p>
    <w:p w:rsidR="007D6548" w:rsidRPr="006D2B87" w:rsidRDefault="007D6548" w:rsidP="00A4055F">
      <w:pPr>
        <w:tabs>
          <w:tab w:val="left" w:pos="4962"/>
        </w:tabs>
        <w:ind w:left="4820"/>
        <w:rPr>
          <w:rFonts w:eastAsia="Arial Unicode MS"/>
          <w:b/>
          <w:bCs/>
          <w:sz w:val="28"/>
          <w:szCs w:val="28"/>
        </w:rPr>
      </w:pPr>
    </w:p>
    <w:p w:rsidR="00616099" w:rsidRDefault="00A34889">
      <w:pPr>
        <w:tabs>
          <w:tab w:val="left" w:pos="4962"/>
        </w:tabs>
        <w:ind w:left="4820"/>
        <w:rPr>
          <w:b/>
          <w:bCs/>
          <w:sz w:val="28"/>
          <w:szCs w:val="28"/>
        </w:rPr>
      </w:pPr>
      <w:r>
        <w:rPr>
          <w:b/>
          <w:bCs/>
          <w:sz w:val="28"/>
          <w:szCs w:val="28"/>
        </w:rPr>
        <w:t>Председателем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A34889" w:rsidRDefault="00A34889">
      <w:pPr>
        <w:tabs>
          <w:tab w:val="left" w:pos="4962"/>
        </w:tabs>
        <w:ind w:left="4820"/>
        <w:rPr>
          <w:b/>
          <w:bCs/>
          <w:sz w:val="28"/>
          <w:szCs w:val="28"/>
        </w:rPr>
      </w:pPr>
      <w:r>
        <w:rPr>
          <w:b/>
          <w:bCs/>
          <w:sz w:val="28"/>
          <w:szCs w:val="28"/>
        </w:rPr>
        <w:t>Северной железной дороге</w:t>
      </w:r>
    </w:p>
    <w:p w:rsidR="00A34889" w:rsidRDefault="00A34889">
      <w:pPr>
        <w:tabs>
          <w:tab w:val="left" w:pos="4962"/>
        </w:tabs>
        <w:ind w:left="4820"/>
        <w:rPr>
          <w:b/>
          <w:bCs/>
          <w:sz w:val="28"/>
          <w:szCs w:val="28"/>
        </w:rPr>
      </w:pPr>
    </w:p>
    <w:p w:rsidR="005E06FE" w:rsidRDefault="005E06FE">
      <w:pPr>
        <w:tabs>
          <w:tab w:val="left" w:pos="4962"/>
        </w:tabs>
        <w:ind w:left="4820"/>
        <w:rPr>
          <w:b/>
          <w:bCs/>
          <w:sz w:val="28"/>
          <w:szCs w:val="28"/>
        </w:rPr>
      </w:pPr>
    </w:p>
    <w:p w:rsidR="00A34889" w:rsidRDefault="00A34889">
      <w:pPr>
        <w:tabs>
          <w:tab w:val="left" w:pos="4962"/>
        </w:tabs>
        <w:ind w:left="4820"/>
        <w:rPr>
          <w:b/>
          <w:bCs/>
          <w:sz w:val="28"/>
          <w:szCs w:val="28"/>
        </w:rPr>
      </w:pPr>
    </w:p>
    <w:p w:rsidR="00616099" w:rsidRDefault="00A34889">
      <w:pPr>
        <w:tabs>
          <w:tab w:val="left" w:pos="4962"/>
        </w:tabs>
        <w:ind w:left="4820"/>
        <w:rPr>
          <w:b/>
          <w:bCs/>
          <w:sz w:val="28"/>
        </w:rPr>
      </w:pPr>
      <w:r>
        <w:rPr>
          <w:b/>
          <w:bCs/>
          <w:sz w:val="28"/>
        </w:rPr>
        <w:t>«08» ноября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16099" w:rsidRDefault="00A34889">
      <w:pPr>
        <w:pStyle w:val="1a"/>
        <w:numPr>
          <w:ilvl w:val="2"/>
          <w:numId w:val="1"/>
        </w:numPr>
        <w:tabs>
          <w:tab w:val="clear" w:pos="0"/>
        </w:tabs>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w:t>
      </w:r>
      <w:proofErr w:type="gramStart"/>
      <w:r>
        <w:t>от</w:t>
      </w:r>
      <w:proofErr w:type="gramEnd"/>
      <w:r>
        <w:t xml:space="preserve">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7B1AEE">
        <w:t>НКПСЕВ-</w:t>
      </w:r>
      <w:r>
        <w:t>24-</w:t>
      </w:r>
      <w:r w:rsidR="007B1AEE">
        <w:t>0002</w:t>
      </w:r>
      <w:r>
        <w:t xml:space="preserve"> по предмету закупки </w:t>
      </w:r>
      <w:r w:rsidR="00FA3241">
        <w:t>«</w:t>
      </w:r>
      <w:r>
        <w:rPr>
          <w:b/>
        </w:rPr>
        <w:t>Ремонт и техническое обслуживание автотранспорта филиала ПАО «</w:t>
      </w:r>
      <w:proofErr w:type="spellStart"/>
      <w:r>
        <w:rPr>
          <w:b/>
        </w:rPr>
        <w:t>ТрансКонтейнер</w:t>
      </w:r>
      <w:proofErr w:type="spellEnd"/>
      <w:r>
        <w:rPr>
          <w:b/>
        </w:rPr>
        <w:t>» на Северной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A3241">
        <w:rPr>
          <w:b/>
        </w:rPr>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9"/>
        <w:numPr>
          <w:ilvl w:val="0"/>
          <w:numId w:val="39"/>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9"/>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9"/>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9"/>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9"/>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Default="00DF6153" w:rsidP="00DF6153">
      <w:pPr>
        <w:pStyle w:val="af9"/>
        <w:numPr>
          <w:ilvl w:val="0"/>
          <w:numId w:val="55"/>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rStyle w:val="a7"/>
            <w:sz w:val="28"/>
            <w:szCs w:val="28"/>
          </w:rPr>
          <w:t>линия доверия «стоп коррупция»</w:t>
        </w:r>
      </w:hyperlink>
      <w:r>
        <w:rPr>
          <w:sz w:val="28"/>
          <w:szCs w:val="28"/>
        </w:rPr>
        <w:t xml:space="preserve">), адрес электронной почты: </w:t>
      </w:r>
      <w:hyperlink r:id="rId17" w:history="1">
        <w:r>
          <w:rPr>
            <w:rStyle w:val="a7"/>
            <w:sz w:val="28"/>
            <w:szCs w:val="28"/>
          </w:rPr>
          <w:t>line@trcont.ru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D04697" w:rsidP="00E76363">
      <w:pPr>
        <w:pStyle w:val="af9"/>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16099" w:rsidRDefault="00A34889">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E06FE" w:rsidRPr="007E6DE4" w:rsidRDefault="005E06FE" w:rsidP="008F6343">
                            <w:pPr>
                              <w:jc w:val="center"/>
                              <w:rPr>
                                <w:b/>
                                <w:sz w:val="28"/>
                                <w:szCs w:val="28"/>
                              </w:rPr>
                            </w:pPr>
                            <w:r w:rsidRPr="007E6DE4">
                              <w:rPr>
                                <w:b/>
                                <w:sz w:val="28"/>
                                <w:szCs w:val="28"/>
                              </w:rPr>
                              <w:t xml:space="preserve">_____________________________________________, </w:t>
                            </w:r>
                          </w:p>
                          <w:p w:rsidR="005E06FE" w:rsidRDefault="005E06F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E06FE" w:rsidRPr="007E6DE4" w:rsidRDefault="005E06FE" w:rsidP="008F6343">
                            <w:pPr>
                              <w:jc w:val="center"/>
                              <w:rPr>
                                <w:b/>
                                <w:sz w:val="28"/>
                                <w:szCs w:val="28"/>
                              </w:rPr>
                            </w:pPr>
                            <w:r w:rsidRPr="007E6DE4">
                              <w:rPr>
                                <w:b/>
                                <w:sz w:val="28"/>
                                <w:szCs w:val="28"/>
                              </w:rPr>
                              <w:t>________________________________________</w:t>
                            </w:r>
                          </w:p>
                          <w:p w:rsidR="005E06FE" w:rsidRPr="007E6DE4" w:rsidRDefault="005E06FE" w:rsidP="008F6343">
                            <w:pPr>
                              <w:jc w:val="center"/>
                              <w:rPr>
                                <w:i/>
                                <w:sz w:val="20"/>
                                <w:szCs w:val="20"/>
                              </w:rPr>
                            </w:pPr>
                            <w:r w:rsidRPr="007E6DE4">
                              <w:rPr>
                                <w:i/>
                                <w:sz w:val="20"/>
                                <w:szCs w:val="20"/>
                              </w:rPr>
                              <w:t>государство регистрации претендента</w:t>
                            </w:r>
                          </w:p>
                          <w:p w:rsidR="005E06FE" w:rsidRPr="007E6DE4" w:rsidRDefault="005E06FE" w:rsidP="008F6343">
                            <w:pPr>
                              <w:jc w:val="center"/>
                              <w:rPr>
                                <w:b/>
                                <w:sz w:val="28"/>
                                <w:szCs w:val="28"/>
                              </w:rPr>
                            </w:pPr>
                            <w:r w:rsidRPr="007E6DE4">
                              <w:rPr>
                                <w:b/>
                                <w:sz w:val="28"/>
                                <w:szCs w:val="28"/>
                              </w:rPr>
                              <w:t>_____________________________</w:t>
                            </w:r>
                            <w:r>
                              <w:rPr>
                                <w:b/>
                                <w:sz w:val="28"/>
                                <w:szCs w:val="28"/>
                              </w:rPr>
                              <w:t>__________________</w:t>
                            </w:r>
                          </w:p>
                          <w:p w:rsidR="005E06FE" w:rsidRPr="007E6DE4" w:rsidRDefault="005E06FE" w:rsidP="008F6343">
                            <w:pPr>
                              <w:jc w:val="center"/>
                              <w:rPr>
                                <w:i/>
                                <w:sz w:val="20"/>
                                <w:szCs w:val="20"/>
                              </w:rPr>
                            </w:pPr>
                            <w:r w:rsidRPr="007E6DE4">
                              <w:rPr>
                                <w:i/>
                                <w:sz w:val="20"/>
                                <w:szCs w:val="20"/>
                              </w:rPr>
                              <w:t>ИНН претендента (для претендентов-резидентов Российской Федерации)</w:t>
                            </w:r>
                          </w:p>
                          <w:p w:rsidR="005E06FE" w:rsidRDefault="005E06FE" w:rsidP="008F6343">
                            <w:pPr>
                              <w:jc w:val="both"/>
                            </w:pPr>
                          </w:p>
                          <w:p w:rsidR="005E06FE" w:rsidRDefault="005E06FE">
                            <w:pPr>
                              <w:jc w:val="center"/>
                              <w:rPr>
                                <w:b/>
                              </w:rPr>
                            </w:pPr>
                            <w:r>
                              <w:rPr>
                                <w:b/>
                              </w:rPr>
                              <w:t>ОБЕСПЕЧЕНИЕ ЗАЯВКИ НА УЧАСТИЕ В ОТКРЫТОМ КОНКУРСЕ № </w:t>
                            </w:r>
                          </w:p>
                          <w:p w:rsidR="005E06FE" w:rsidRPr="003C6269" w:rsidRDefault="005E06FE" w:rsidP="008F6343">
                            <w:pPr>
                              <w:jc w:val="center"/>
                              <w:rPr>
                                <w:b/>
                              </w:rPr>
                            </w:pPr>
                            <w:r w:rsidRPr="003C6269">
                              <w:rPr>
                                <w:b/>
                              </w:rPr>
                              <w:t xml:space="preserve">(лот № _________) </w:t>
                            </w:r>
                          </w:p>
                          <w:p w:rsidR="005E06FE" w:rsidRPr="006471D1" w:rsidRDefault="005E06F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34889" w:rsidRPr="007E6DE4" w:rsidRDefault="00A34889" w:rsidP="008F6343">
                      <w:pPr>
                        <w:jc w:val="center"/>
                        <w:rPr>
                          <w:b/>
                          <w:sz w:val="28"/>
                          <w:szCs w:val="28"/>
                        </w:rPr>
                      </w:pPr>
                      <w:r w:rsidRPr="007E6DE4">
                        <w:rPr>
                          <w:b/>
                          <w:sz w:val="28"/>
                          <w:szCs w:val="28"/>
                        </w:rPr>
                        <w:t xml:space="preserve">_____________________________________________, </w:t>
                      </w:r>
                    </w:p>
                    <w:p w:rsidR="00A34889" w:rsidRDefault="00A3488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34889" w:rsidRPr="007E6DE4" w:rsidRDefault="00A34889" w:rsidP="008F6343">
                      <w:pPr>
                        <w:jc w:val="center"/>
                        <w:rPr>
                          <w:b/>
                          <w:sz w:val="28"/>
                          <w:szCs w:val="28"/>
                        </w:rPr>
                      </w:pPr>
                      <w:r w:rsidRPr="007E6DE4">
                        <w:rPr>
                          <w:b/>
                          <w:sz w:val="28"/>
                          <w:szCs w:val="28"/>
                        </w:rPr>
                        <w:t>________________________________________</w:t>
                      </w:r>
                    </w:p>
                    <w:p w:rsidR="00A34889" w:rsidRPr="007E6DE4" w:rsidRDefault="00A34889" w:rsidP="008F6343">
                      <w:pPr>
                        <w:jc w:val="center"/>
                        <w:rPr>
                          <w:i/>
                          <w:sz w:val="20"/>
                          <w:szCs w:val="20"/>
                        </w:rPr>
                      </w:pPr>
                      <w:r w:rsidRPr="007E6DE4">
                        <w:rPr>
                          <w:i/>
                          <w:sz w:val="20"/>
                          <w:szCs w:val="20"/>
                        </w:rPr>
                        <w:t>государство регистрации претендента</w:t>
                      </w:r>
                    </w:p>
                    <w:p w:rsidR="00A34889" w:rsidRPr="007E6DE4" w:rsidRDefault="00A34889" w:rsidP="008F6343">
                      <w:pPr>
                        <w:jc w:val="center"/>
                        <w:rPr>
                          <w:b/>
                          <w:sz w:val="28"/>
                          <w:szCs w:val="28"/>
                        </w:rPr>
                      </w:pPr>
                      <w:r w:rsidRPr="007E6DE4">
                        <w:rPr>
                          <w:b/>
                          <w:sz w:val="28"/>
                          <w:szCs w:val="28"/>
                        </w:rPr>
                        <w:t>_____________________________</w:t>
                      </w:r>
                      <w:r>
                        <w:rPr>
                          <w:b/>
                          <w:sz w:val="28"/>
                          <w:szCs w:val="28"/>
                        </w:rPr>
                        <w:t>__________________</w:t>
                      </w:r>
                    </w:p>
                    <w:p w:rsidR="00A34889" w:rsidRPr="007E6DE4" w:rsidRDefault="00A348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A34889" w:rsidRDefault="00A34889" w:rsidP="008F6343">
                      <w:pPr>
                        <w:jc w:val="both"/>
                      </w:pPr>
                    </w:p>
                    <w:p w:rsidR="00A34889" w:rsidRDefault="00A34889">
                      <w:pPr>
                        <w:jc w:val="center"/>
                        <w:rPr>
                          <w:b/>
                        </w:rPr>
                      </w:pPr>
                      <w:r>
                        <w:rPr>
                          <w:b/>
                        </w:rPr>
                        <w:t>ОБЕСПЕЧЕНИЕ ЗАЯВКИ НА УЧАСТИЕ В ОТКРЫТОМ КОНКУРСЕ № </w:t>
                      </w:r>
                    </w:p>
                    <w:p w:rsidR="00A34889" w:rsidRPr="003C6269" w:rsidRDefault="00A34889" w:rsidP="008F6343">
                      <w:pPr>
                        <w:jc w:val="center"/>
                        <w:rPr>
                          <w:b/>
                        </w:rPr>
                      </w:pPr>
                      <w:r w:rsidRPr="003C6269">
                        <w:rPr>
                          <w:b/>
                        </w:rPr>
                        <w:t xml:space="preserve">(лот № _________) </w:t>
                      </w:r>
                    </w:p>
                    <w:p w:rsidR="00A34889" w:rsidRPr="006471D1" w:rsidRDefault="00A3488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16099" w:rsidRDefault="00A34889">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16099" w:rsidRDefault="00A34889">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16099" w:rsidRDefault="00A3488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34889" w:rsidRPr="00A34889" w:rsidRDefault="00A34889" w:rsidP="00A34889">
      <w:pPr>
        <w:jc w:val="both"/>
        <w:rPr>
          <w:sz w:val="28"/>
          <w:szCs w:val="28"/>
        </w:rPr>
      </w:pP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A34889" w:rsidRPr="00253E07" w:rsidRDefault="00A34889" w:rsidP="00A34889">
      <w:pPr>
        <w:jc w:val="both"/>
        <w:rPr>
          <w:b/>
          <w:sz w:val="26"/>
          <w:szCs w:val="26"/>
          <w:highlight w:val="cyan"/>
        </w:rPr>
      </w:pPr>
    </w:p>
    <w:p w:rsidR="00A34889" w:rsidRPr="00A82CE1" w:rsidRDefault="00A34889" w:rsidP="00A34889">
      <w:pPr>
        <w:ind w:firstLine="708"/>
        <w:jc w:val="both"/>
        <w:rPr>
          <w:rFonts w:eastAsia="MS Mincho"/>
          <w:b/>
          <w:sz w:val="26"/>
          <w:szCs w:val="26"/>
        </w:rPr>
      </w:pPr>
    </w:p>
    <w:p w:rsidR="00A34889" w:rsidRPr="00A82CE1" w:rsidRDefault="00A34889" w:rsidP="00A34889">
      <w:pPr>
        <w:ind w:firstLine="708"/>
        <w:jc w:val="both"/>
        <w:rPr>
          <w:sz w:val="26"/>
          <w:szCs w:val="26"/>
        </w:rPr>
      </w:pPr>
      <w:r>
        <w:rPr>
          <w:rFonts w:eastAsia="MS Mincho"/>
          <w:b/>
          <w:sz w:val="26"/>
          <w:szCs w:val="26"/>
        </w:rPr>
        <w:t>4.1 Предмет закупки:</w:t>
      </w:r>
      <w:r>
        <w:rPr>
          <w:rFonts w:eastAsia="MS Mincho"/>
          <w:sz w:val="26"/>
          <w:szCs w:val="26"/>
        </w:rPr>
        <w:t xml:space="preserve"> </w:t>
      </w:r>
      <w:r>
        <w:rPr>
          <w:sz w:val="26"/>
          <w:szCs w:val="26"/>
        </w:rPr>
        <w:t>Ремонт и техническое обслуживание автотранспорта филиала ПАО «</w:t>
      </w:r>
      <w:proofErr w:type="spellStart"/>
      <w:r>
        <w:rPr>
          <w:sz w:val="26"/>
          <w:szCs w:val="26"/>
        </w:rPr>
        <w:t>ТрансКонтейнер</w:t>
      </w:r>
      <w:proofErr w:type="spellEnd"/>
      <w:r>
        <w:rPr>
          <w:sz w:val="26"/>
          <w:szCs w:val="26"/>
        </w:rPr>
        <w:t>» на Северной железной дороге.</w:t>
      </w:r>
    </w:p>
    <w:p w:rsidR="00A34889" w:rsidRPr="00A82CE1" w:rsidRDefault="00A34889" w:rsidP="00A34889">
      <w:pPr>
        <w:ind w:firstLine="708"/>
        <w:jc w:val="both"/>
        <w:rPr>
          <w:sz w:val="26"/>
          <w:szCs w:val="26"/>
        </w:rPr>
      </w:pPr>
    </w:p>
    <w:p w:rsidR="00A34889" w:rsidRPr="00A82CE1" w:rsidRDefault="00A34889" w:rsidP="00A34889">
      <w:pPr>
        <w:ind w:firstLine="708"/>
        <w:jc w:val="both"/>
        <w:rPr>
          <w:sz w:val="26"/>
          <w:szCs w:val="26"/>
        </w:rPr>
      </w:pPr>
      <w:r>
        <w:rPr>
          <w:b/>
          <w:sz w:val="26"/>
          <w:szCs w:val="26"/>
        </w:rPr>
        <w:t xml:space="preserve">4.2 Начальная (максимальная) цена закупки: </w:t>
      </w:r>
      <w:r>
        <w:rPr>
          <w:sz w:val="26"/>
          <w:szCs w:val="26"/>
        </w:rPr>
        <w:t xml:space="preserve">8 379 072 (Восемь миллионов триста семьдесят девять тысяч семьдесят два рубля) рублей 00 копеек с учетом всех налогов (кроме НДС), включая все расходы </w:t>
      </w:r>
      <w:r>
        <w:rPr>
          <w:color w:val="222222"/>
          <w:sz w:val="26"/>
          <w:szCs w:val="26"/>
        </w:rPr>
        <w:t>Исполнителя, в том числе стоимости расходных материалов, комплектующих и запасных частей</w:t>
      </w:r>
      <w:r>
        <w:rPr>
          <w:sz w:val="26"/>
          <w:szCs w:val="26"/>
        </w:rPr>
        <w:t>.</w:t>
      </w:r>
    </w:p>
    <w:p w:rsidR="00A34889" w:rsidRPr="00A82CE1" w:rsidRDefault="00A34889" w:rsidP="00A34889">
      <w:pPr>
        <w:ind w:firstLine="708"/>
        <w:jc w:val="both"/>
        <w:rPr>
          <w:sz w:val="26"/>
          <w:szCs w:val="26"/>
        </w:rPr>
      </w:pPr>
      <w:r>
        <w:rPr>
          <w:sz w:val="26"/>
          <w:szCs w:val="26"/>
        </w:rPr>
        <w:t>Сумма НДС и условия начисления определяются в соответствии с законодательством Российской Федерации.</w:t>
      </w:r>
    </w:p>
    <w:p w:rsidR="00A34889" w:rsidRPr="00A82CE1" w:rsidRDefault="00A34889" w:rsidP="00A34889">
      <w:pPr>
        <w:ind w:firstLine="708"/>
        <w:jc w:val="both"/>
        <w:rPr>
          <w:sz w:val="26"/>
          <w:szCs w:val="26"/>
        </w:rPr>
      </w:pPr>
      <w:r>
        <w:rPr>
          <w:sz w:val="26"/>
          <w:szCs w:val="26"/>
        </w:rPr>
        <w:t>Начальная (максимальная) стоимость одного нормо-часа работ по техническому обслуживанию и ремонту автотранспорта должна составлять не более 1 000 (одна тысяча) рублей 00 копеек без учета НДС.</w:t>
      </w:r>
    </w:p>
    <w:p w:rsidR="00A34889" w:rsidRPr="00A82CE1" w:rsidRDefault="00A34889" w:rsidP="00A34889">
      <w:pPr>
        <w:ind w:firstLine="708"/>
        <w:jc w:val="both"/>
        <w:rPr>
          <w:sz w:val="26"/>
          <w:szCs w:val="26"/>
        </w:rPr>
      </w:pPr>
    </w:p>
    <w:p w:rsidR="00A34889" w:rsidRPr="00A82CE1" w:rsidRDefault="00A34889" w:rsidP="00A34889">
      <w:pPr>
        <w:pStyle w:val="Default"/>
        <w:ind w:firstLine="709"/>
        <w:jc w:val="both"/>
        <w:rPr>
          <w:sz w:val="26"/>
          <w:szCs w:val="26"/>
        </w:rPr>
      </w:pPr>
      <w:r>
        <w:rPr>
          <w:b/>
          <w:bCs/>
          <w:color w:val="auto"/>
          <w:sz w:val="26"/>
          <w:szCs w:val="26"/>
        </w:rPr>
        <w:t xml:space="preserve">4.3 Срок </w:t>
      </w:r>
      <w:r>
        <w:rPr>
          <w:b/>
          <w:color w:val="auto"/>
          <w:sz w:val="26"/>
          <w:szCs w:val="26"/>
        </w:rPr>
        <w:t>действия договора</w:t>
      </w:r>
      <w:r>
        <w:rPr>
          <w:b/>
          <w:bCs/>
          <w:color w:val="auto"/>
          <w:sz w:val="26"/>
          <w:szCs w:val="26"/>
        </w:rPr>
        <w:t xml:space="preserve">: </w:t>
      </w:r>
      <w:proofErr w:type="gramStart"/>
      <w:r>
        <w:rPr>
          <w:sz w:val="26"/>
          <w:szCs w:val="26"/>
        </w:rPr>
        <w:t>с даты подписания</w:t>
      </w:r>
      <w:proofErr w:type="gramEnd"/>
      <w:r>
        <w:rPr>
          <w:sz w:val="26"/>
          <w:szCs w:val="26"/>
        </w:rPr>
        <w:t xml:space="preserve"> договора по 31 марта 2026 г. (включительно).</w:t>
      </w:r>
    </w:p>
    <w:p w:rsidR="00A34889" w:rsidRPr="00A82CE1" w:rsidRDefault="00A34889" w:rsidP="00A34889">
      <w:pPr>
        <w:pStyle w:val="Default"/>
        <w:ind w:firstLine="709"/>
        <w:jc w:val="both"/>
        <w:rPr>
          <w:color w:val="auto"/>
          <w:sz w:val="26"/>
          <w:szCs w:val="26"/>
        </w:rPr>
      </w:pPr>
    </w:p>
    <w:p w:rsidR="00A34889" w:rsidRPr="00A82CE1" w:rsidRDefault="00A34889" w:rsidP="00A34889">
      <w:pPr>
        <w:ind w:firstLine="709"/>
        <w:rPr>
          <w:b/>
          <w:sz w:val="26"/>
          <w:szCs w:val="26"/>
        </w:rPr>
      </w:pPr>
      <w:r>
        <w:rPr>
          <w:b/>
          <w:sz w:val="26"/>
          <w:szCs w:val="26"/>
        </w:rPr>
        <w:t>4.4  Требования к качеству оказываемых услуг, используемых материалов и запасных частей.</w:t>
      </w:r>
    </w:p>
    <w:p w:rsidR="00A34889" w:rsidRPr="00A82CE1" w:rsidRDefault="00A34889" w:rsidP="00A34889">
      <w:pPr>
        <w:tabs>
          <w:tab w:val="left" w:pos="5665"/>
        </w:tabs>
        <w:ind w:firstLine="709"/>
        <w:jc w:val="both"/>
        <w:rPr>
          <w:sz w:val="26"/>
          <w:szCs w:val="26"/>
        </w:rPr>
      </w:pPr>
      <w:r>
        <w:rPr>
          <w:sz w:val="26"/>
          <w:szCs w:val="26"/>
        </w:rPr>
        <w:t>4.4.1.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A34889" w:rsidRPr="00A82CE1" w:rsidRDefault="00A34889" w:rsidP="00A34889">
      <w:pPr>
        <w:jc w:val="both"/>
        <w:rPr>
          <w:color w:val="000000"/>
          <w:spacing w:val="-1"/>
          <w:sz w:val="26"/>
          <w:szCs w:val="26"/>
        </w:rPr>
      </w:pPr>
      <w:r>
        <w:rPr>
          <w:color w:val="000000"/>
          <w:spacing w:val="-1"/>
          <w:sz w:val="26"/>
          <w:szCs w:val="26"/>
        </w:rPr>
        <w:t>- на смазочные –14 (четырнадцать) календарных дней;</w:t>
      </w:r>
    </w:p>
    <w:p w:rsidR="00A34889" w:rsidRPr="00A82CE1" w:rsidRDefault="00A34889" w:rsidP="00A34889">
      <w:pPr>
        <w:jc w:val="both"/>
        <w:rPr>
          <w:color w:val="000000"/>
          <w:spacing w:val="-1"/>
          <w:sz w:val="26"/>
          <w:szCs w:val="26"/>
        </w:rPr>
      </w:pPr>
      <w:r>
        <w:rPr>
          <w:color w:val="000000"/>
          <w:spacing w:val="-1"/>
          <w:sz w:val="26"/>
          <w:szCs w:val="26"/>
        </w:rPr>
        <w:t>- на регулировочные работы –30 (тридцать) календарных дней или не менее 2 000 км</w:t>
      </w:r>
      <w:proofErr w:type="gramStart"/>
      <w:r>
        <w:rPr>
          <w:color w:val="000000"/>
          <w:spacing w:val="-1"/>
          <w:sz w:val="26"/>
          <w:szCs w:val="26"/>
        </w:rPr>
        <w:t>.</w:t>
      </w:r>
      <w:proofErr w:type="gramEnd"/>
      <w:r>
        <w:rPr>
          <w:color w:val="000000"/>
          <w:spacing w:val="-1"/>
          <w:sz w:val="26"/>
          <w:szCs w:val="26"/>
        </w:rPr>
        <w:t xml:space="preserve"> </w:t>
      </w:r>
      <w:proofErr w:type="gramStart"/>
      <w:r>
        <w:rPr>
          <w:color w:val="000000"/>
          <w:spacing w:val="-1"/>
          <w:sz w:val="26"/>
          <w:szCs w:val="26"/>
        </w:rPr>
        <w:t>п</w:t>
      </w:r>
      <w:proofErr w:type="gramEnd"/>
      <w:r>
        <w:rPr>
          <w:color w:val="000000"/>
          <w:spacing w:val="-1"/>
          <w:sz w:val="26"/>
          <w:szCs w:val="26"/>
        </w:rPr>
        <w:t>робега;</w:t>
      </w:r>
    </w:p>
    <w:p w:rsidR="00A34889" w:rsidRPr="00A82CE1" w:rsidRDefault="00A34889" w:rsidP="00A34889">
      <w:pPr>
        <w:jc w:val="both"/>
        <w:rPr>
          <w:color w:val="000000"/>
          <w:spacing w:val="-1"/>
          <w:sz w:val="26"/>
          <w:szCs w:val="26"/>
        </w:rPr>
      </w:pPr>
      <w:r>
        <w:rPr>
          <w:color w:val="000000"/>
          <w:spacing w:val="-1"/>
          <w:sz w:val="26"/>
          <w:szCs w:val="26"/>
        </w:rPr>
        <w:t>- на ремонт агрегатов –180 (сто восемьдесят) календарных дней или не менее 10 000 км</w:t>
      </w:r>
      <w:proofErr w:type="gramStart"/>
      <w:r>
        <w:rPr>
          <w:color w:val="000000"/>
          <w:spacing w:val="-1"/>
          <w:sz w:val="26"/>
          <w:szCs w:val="26"/>
        </w:rPr>
        <w:t>.</w:t>
      </w:r>
      <w:proofErr w:type="gramEnd"/>
      <w:r>
        <w:rPr>
          <w:color w:val="000000"/>
          <w:spacing w:val="-1"/>
          <w:sz w:val="26"/>
          <w:szCs w:val="26"/>
        </w:rPr>
        <w:t xml:space="preserve"> </w:t>
      </w:r>
      <w:proofErr w:type="gramStart"/>
      <w:r>
        <w:rPr>
          <w:color w:val="000000"/>
          <w:spacing w:val="-1"/>
          <w:sz w:val="26"/>
          <w:szCs w:val="26"/>
        </w:rPr>
        <w:t>п</w:t>
      </w:r>
      <w:proofErr w:type="gramEnd"/>
      <w:r>
        <w:rPr>
          <w:color w:val="000000"/>
          <w:spacing w:val="-1"/>
          <w:sz w:val="26"/>
          <w:szCs w:val="26"/>
        </w:rPr>
        <w:t>робега при условии соблюдения правил эксплуатации автомобиля;</w:t>
      </w:r>
    </w:p>
    <w:p w:rsidR="00A34889" w:rsidRPr="00A82CE1" w:rsidRDefault="00A34889" w:rsidP="00A34889">
      <w:pPr>
        <w:jc w:val="both"/>
        <w:rPr>
          <w:color w:val="000000"/>
          <w:spacing w:val="-1"/>
          <w:sz w:val="26"/>
          <w:szCs w:val="26"/>
        </w:rPr>
      </w:pPr>
      <w:r>
        <w:rPr>
          <w:color w:val="000000"/>
          <w:spacing w:val="-1"/>
          <w:sz w:val="26"/>
          <w:szCs w:val="26"/>
        </w:rPr>
        <w:t>- на малярно-кузовные работы –180 (сто восемьдесят) календарных дней;</w:t>
      </w:r>
    </w:p>
    <w:p w:rsidR="00A34889" w:rsidRPr="00A82CE1" w:rsidRDefault="00A34889" w:rsidP="00A34889">
      <w:pPr>
        <w:jc w:val="both"/>
        <w:rPr>
          <w:color w:val="000000"/>
          <w:spacing w:val="-1"/>
          <w:sz w:val="26"/>
          <w:szCs w:val="26"/>
        </w:rPr>
      </w:pPr>
      <w:r>
        <w:rPr>
          <w:color w:val="000000"/>
          <w:spacing w:val="-1"/>
          <w:sz w:val="26"/>
          <w:szCs w:val="26"/>
        </w:rPr>
        <w:t>- на электротехнические работы –30 (тридцать) календарных дней;</w:t>
      </w:r>
    </w:p>
    <w:p w:rsidR="00A34889" w:rsidRPr="00A82CE1" w:rsidRDefault="00A34889" w:rsidP="00A34889">
      <w:pPr>
        <w:jc w:val="both"/>
        <w:rPr>
          <w:color w:val="000000"/>
          <w:spacing w:val="-1"/>
          <w:sz w:val="26"/>
          <w:szCs w:val="26"/>
        </w:rPr>
      </w:pPr>
      <w:r>
        <w:rPr>
          <w:sz w:val="26"/>
          <w:szCs w:val="26"/>
        </w:rPr>
        <w:t>- на запасные части и материалы - срок гарантии устанавливается заводом-изготовителем.</w:t>
      </w:r>
    </w:p>
    <w:p w:rsidR="00A34889" w:rsidRPr="00A82CE1" w:rsidRDefault="00A34889" w:rsidP="00A34889">
      <w:pPr>
        <w:tabs>
          <w:tab w:val="left" w:pos="5665"/>
        </w:tabs>
        <w:ind w:firstLine="709"/>
        <w:jc w:val="both"/>
        <w:rPr>
          <w:sz w:val="26"/>
          <w:szCs w:val="26"/>
        </w:rPr>
      </w:pPr>
      <w:r>
        <w:rPr>
          <w:sz w:val="26"/>
          <w:szCs w:val="26"/>
        </w:rPr>
        <w:t xml:space="preserve">4.4.2. </w:t>
      </w:r>
      <w:proofErr w:type="gramStart"/>
      <w:r>
        <w:rPr>
          <w:sz w:val="26"/>
          <w:szCs w:val="26"/>
        </w:rP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A34889" w:rsidRPr="00A82CE1" w:rsidRDefault="00A34889" w:rsidP="00A34889">
      <w:pPr>
        <w:tabs>
          <w:tab w:val="left" w:pos="5665"/>
        </w:tabs>
        <w:ind w:firstLine="709"/>
        <w:jc w:val="both"/>
        <w:rPr>
          <w:sz w:val="26"/>
          <w:szCs w:val="26"/>
        </w:rPr>
      </w:pPr>
      <w:r>
        <w:rPr>
          <w:sz w:val="26"/>
          <w:szCs w:val="26"/>
        </w:rPr>
        <w:t>4.4.3.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A34889" w:rsidRPr="00A82CE1" w:rsidRDefault="00A34889" w:rsidP="00A34889">
      <w:pPr>
        <w:tabs>
          <w:tab w:val="left" w:pos="5665"/>
        </w:tabs>
        <w:ind w:firstLine="709"/>
        <w:jc w:val="both"/>
        <w:rPr>
          <w:sz w:val="26"/>
          <w:szCs w:val="26"/>
        </w:rPr>
      </w:pPr>
      <w:r>
        <w:rPr>
          <w:sz w:val="26"/>
          <w:szCs w:val="26"/>
        </w:rPr>
        <w:lastRenderedPageBreak/>
        <w:t>4.4.4.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A34889" w:rsidRPr="00A82CE1" w:rsidRDefault="00A34889" w:rsidP="00A34889">
      <w:pPr>
        <w:tabs>
          <w:tab w:val="left" w:pos="5665"/>
        </w:tabs>
        <w:jc w:val="both"/>
        <w:rPr>
          <w:b/>
          <w:sz w:val="26"/>
          <w:szCs w:val="26"/>
        </w:rPr>
      </w:pPr>
    </w:p>
    <w:p w:rsidR="00A34889" w:rsidRPr="00A82CE1" w:rsidRDefault="00A34889" w:rsidP="00A34889">
      <w:pPr>
        <w:tabs>
          <w:tab w:val="left" w:pos="5665"/>
        </w:tabs>
        <w:ind w:firstLine="709"/>
        <w:rPr>
          <w:b/>
          <w:sz w:val="26"/>
          <w:szCs w:val="26"/>
        </w:rPr>
      </w:pPr>
      <w:r>
        <w:rPr>
          <w:b/>
          <w:sz w:val="26"/>
          <w:szCs w:val="26"/>
        </w:rPr>
        <w:t>4.5. Требования к Исполнителю по проведению технического обслуживания и ремонта автомобилей.</w:t>
      </w:r>
    </w:p>
    <w:p w:rsidR="00A34889" w:rsidRPr="00A82CE1" w:rsidRDefault="00A34889" w:rsidP="00A34889">
      <w:pPr>
        <w:ind w:firstLine="709"/>
        <w:jc w:val="both"/>
        <w:rPr>
          <w:rFonts w:eastAsia="MS Mincho"/>
          <w:sz w:val="26"/>
          <w:szCs w:val="26"/>
        </w:rPr>
      </w:pPr>
      <w:r>
        <w:rPr>
          <w:rFonts w:eastAsia="MS Mincho"/>
          <w:sz w:val="26"/>
          <w:szCs w:val="26"/>
        </w:rPr>
        <w:t xml:space="preserve">4.5.1. </w:t>
      </w:r>
      <w:r>
        <w:rPr>
          <w:sz w:val="26"/>
          <w:szCs w:val="26"/>
        </w:rPr>
        <w:t>Исполнитель должен иметь в собственности или на ином законном праве здания и сооружения для проведения ремонта автотранспорта.</w:t>
      </w:r>
    </w:p>
    <w:p w:rsidR="00A34889" w:rsidRPr="00A82CE1" w:rsidRDefault="00A34889" w:rsidP="00A34889">
      <w:pPr>
        <w:ind w:firstLine="709"/>
        <w:jc w:val="both"/>
        <w:rPr>
          <w:sz w:val="26"/>
          <w:szCs w:val="26"/>
        </w:rPr>
      </w:pPr>
      <w:r>
        <w:rPr>
          <w:rFonts w:eastAsia="MS Mincho"/>
          <w:sz w:val="26"/>
          <w:szCs w:val="26"/>
        </w:rPr>
        <w:t xml:space="preserve">4.5.2. </w:t>
      </w:r>
      <w:r>
        <w:rPr>
          <w:sz w:val="26"/>
          <w:szCs w:val="26"/>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A34889" w:rsidRPr="00A82CE1" w:rsidRDefault="00A34889" w:rsidP="00A34889">
      <w:pPr>
        <w:ind w:left="284" w:firstLine="425"/>
        <w:jc w:val="both"/>
        <w:rPr>
          <w:sz w:val="26"/>
          <w:szCs w:val="26"/>
        </w:rPr>
      </w:pPr>
      <w:r>
        <w:rPr>
          <w:sz w:val="26"/>
          <w:szCs w:val="26"/>
        </w:rPr>
        <w:t>- посты для постановки ТС со смотровыми ямами;</w:t>
      </w:r>
    </w:p>
    <w:p w:rsidR="00A34889" w:rsidRPr="00A82CE1" w:rsidRDefault="00A34889" w:rsidP="00A34889">
      <w:pPr>
        <w:ind w:left="284" w:firstLine="425"/>
        <w:jc w:val="both"/>
        <w:rPr>
          <w:sz w:val="26"/>
          <w:szCs w:val="26"/>
        </w:rPr>
      </w:pPr>
      <w:r>
        <w:rPr>
          <w:sz w:val="26"/>
          <w:szCs w:val="26"/>
        </w:rPr>
        <w:t>- пост мойки ТС;</w:t>
      </w:r>
    </w:p>
    <w:p w:rsidR="00A34889" w:rsidRPr="00A82CE1" w:rsidRDefault="00A34889" w:rsidP="00A34889">
      <w:pPr>
        <w:ind w:left="284" w:firstLine="425"/>
        <w:jc w:val="both"/>
        <w:rPr>
          <w:sz w:val="26"/>
          <w:szCs w:val="26"/>
        </w:rPr>
      </w:pPr>
      <w:r>
        <w:rPr>
          <w:sz w:val="26"/>
          <w:szCs w:val="26"/>
        </w:rPr>
        <w:t>- кран балка;</w:t>
      </w:r>
    </w:p>
    <w:p w:rsidR="00A34889" w:rsidRPr="00A82CE1" w:rsidRDefault="00A34889" w:rsidP="00A34889">
      <w:pPr>
        <w:ind w:left="284" w:firstLine="425"/>
        <w:jc w:val="both"/>
        <w:rPr>
          <w:sz w:val="26"/>
          <w:szCs w:val="26"/>
        </w:rPr>
      </w:pPr>
      <w:r>
        <w:rPr>
          <w:sz w:val="26"/>
          <w:szCs w:val="26"/>
        </w:rPr>
        <w:t>- кузовной участок;</w:t>
      </w:r>
    </w:p>
    <w:p w:rsidR="00A34889" w:rsidRPr="00A82CE1" w:rsidRDefault="00A34889" w:rsidP="00A34889">
      <w:pPr>
        <w:ind w:left="284" w:firstLine="425"/>
        <w:jc w:val="both"/>
        <w:rPr>
          <w:sz w:val="26"/>
          <w:szCs w:val="26"/>
        </w:rPr>
      </w:pPr>
      <w:r>
        <w:rPr>
          <w:sz w:val="26"/>
          <w:szCs w:val="26"/>
        </w:rPr>
        <w:t>- диагностическим оборудованием;</w:t>
      </w:r>
    </w:p>
    <w:p w:rsidR="00A34889" w:rsidRPr="00A82CE1" w:rsidRDefault="00A34889" w:rsidP="00A34889">
      <w:pPr>
        <w:ind w:left="284" w:firstLine="425"/>
        <w:jc w:val="both"/>
        <w:rPr>
          <w:sz w:val="26"/>
          <w:szCs w:val="26"/>
        </w:rPr>
      </w:pPr>
      <w:r>
        <w:rPr>
          <w:sz w:val="26"/>
          <w:szCs w:val="26"/>
        </w:rPr>
        <w:t>- инструментом для ремонта;</w:t>
      </w:r>
    </w:p>
    <w:p w:rsidR="00A34889" w:rsidRPr="00A82CE1" w:rsidRDefault="00A34889" w:rsidP="00A34889">
      <w:pPr>
        <w:ind w:left="284" w:firstLine="425"/>
        <w:jc w:val="both"/>
        <w:rPr>
          <w:sz w:val="26"/>
          <w:szCs w:val="26"/>
        </w:rPr>
      </w:pPr>
      <w:r>
        <w:rPr>
          <w:sz w:val="26"/>
          <w:szCs w:val="26"/>
        </w:rPr>
        <w:t>- оборудованием для регулировки света фар;</w:t>
      </w:r>
    </w:p>
    <w:p w:rsidR="00A34889" w:rsidRPr="00A82CE1" w:rsidRDefault="00A34889" w:rsidP="00A34889">
      <w:pPr>
        <w:ind w:firstLine="709"/>
        <w:jc w:val="both"/>
        <w:rPr>
          <w:sz w:val="26"/>
          <w:szCs w:val="26"/>
        </w:rPr>
      </w:pPr>
      <w:r>
        <w:rPr>
          <w:sz w:val="26"/>
          <w:szCs w:val="26"/>
        </w:rPr>
        <w:t>- диагностическим оборудованием для тестирования и ремонта топливной аппаратуры;</w:t>
      </w:r>
    </w:p>
    <w:p w:rsidR="00A34889" w:rsidRPr="00A82CE1" w:rsidRDefault="00A34889" w:rsidP="00A34889">
      <w:pPr>
        <w:ind w:left="284" w:firstLine="425"/>
        <w:jc w:val="both"/>
        <w:rPr>
          <w:sz w:val="26"/>
          <w:szCs w:val="26"/>
        </w:rPr>
      </w:pPr>
      <w:r>
        <w:rPr>
          <w:sz w:val="26"/>
          <w:szCs w:val="26"/>
        </w:rPr>
        <w:t>- оборудованием для диагностики системы тормозов;</w:t>
      </w:r>
    </w:p>
    <w:p w:rsidR="00A34889" w:rsidRPr="00A82CE1" w:rsidRDefault="00A34889" w:rsidP="00A34889">
      <w:pPr>
        <w:ind w:left="284" w:firstLine="425"/>
        <w:jc w:val="both"/>
        <w:rPr>
          <w:sz w:val="26"/>
          <w:szCs w:val="26"/>
        </w:rPr>
      </w:pPr>
      <w:r>
        <w:rPr>
          <w:sz w:val="26"/>
          <w:szCs w:val="26"/>
        </w:rPr>
        <w:t>- оборудованием для проведения сварочных работ.</w:t>
      </w:r>
    </w:p>
    <w:p w:rsidR="00A34889" w:rsidRPr="00A82CE1" w:rsidRDefault="00A34889" w:rsidP="00A34889">
      <w:pPr>
        <w:ind w:firstLine="709"/>
        <w:jc w:val="both"/>
        <w:rPr>
          <w:sz w:val="26"/>
          <w:szCs w:val="26"/>
        </w:rPr>
      </w:pPr>
      <w:r>
        <w:rPr>
          <w:rFonts w:eastAsia="MS Mincho"/>
          <w:sz w:val="26"/>
          <w:szCs w:val="26"/>
        </w:rPr>
        <w:t xml:space="preserve">4.5.3. </w:t>
      </w:r>
      <w:r>
        <w:rPr>
          <w:sz w:val="26"/>
          <w:szCs w:val="26"/>
        </w:rPr>
        <w:t xml:space="preserve">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w:t>
      </w:r>
      <w:proofErr w:type="spellStart"/>
      <w:r>
        <w:rPr>
          <w:sz w:val="26"/>
          <w:szCs w:val="26"/>
        </w:rPr>
        <w:t>автодиагностикой</w:t>
      </w:r>
      <w:proofErr w:type="spellEnd"/>
      <w:r>
        <w:rPr>
          <w:sz w:val="26"/>
          <w:szCs w:val="26"/>
        </w:rPr>
        <w:t>, ремонтом и обслуживанием автотранспорта;</w:t>
      </w:r>
    </w:p>
    <w:p w:rsidR="00A34889" w:rsidRPr="00A82CE1" w:rsidRDefault="00A34889" w:rsidP="00A34889">
      <w:pPr>
        <w:ind w:firstLine="709"/>
        <w:jc w:val="both"/>
        <w:rPr>
          <w:sz w:val="26"/>
          <w:szCs w:val="26"/>
        </w:rPr>
      </w:pPr>
      <w:r>
        <w:rPr>
          <w:sz w:val="26"/>
          <w:szCs w:val="26"/>
        </w:rPr>
        <w:t xml:space="preserve">4.5.4.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w:t>
      </w:r>
      <w:proofErr w:type="spellStart"/>
      <w:r>
        <w:rPr>
          <w:sz w:val="26"/>
          <w:szCs w:val="26"/>
        </w:rPr>
        <w:t>пневмосистемы</w:t>
      </w:r>
      <w:proofErr w:type="spellEnd"/>
      <w:r>
        <w:rPr>
          <w:sz w:val="26"/>
          <w:szCs w:val="26"/>
        </w:rPr>
        <w:t>, ремонт электрооборудования.</w:t>
      </w:r>
    </w:p>
    <w:p w:rsidR="00A34889" w:rsidRPr="00A82CE1" w:rsidRDefault="00A34889" w:rsidP="00A34889">
      <w:pPr>
        <w:ind w:firstLine="709"/>
        <w:jc w:val="both"/>
        <w:rPr>
          <w:sz w:val="26"/>
          <w:szCs w:val="26"/>
        </w:rPr>
      </w:pPr>
      <w:r>
        <w:rPr>
          <w:sz w:val="26"/>
          <w:szCs w:val="26"/>
        </w:rPr>
        <w:t>4.5.5.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A34889" w:rsidRPr="00A82CE1" w:rsidRDefault="00A34889" w:rsidP="00A34889">
      <w:pPr>
        <w:ind w:firstLine="709"/>
        <w:jc w:val="both"/>
        <w:rPr>
          <w:sz w:val="26"/>
          <w:szCs w:val="26"/>
        </w:rPr>
      </w:pPr>
      <w:r>
        <w:rPr>
          <w:sz w:val="26"/>
          <w:szCs w:val="26"/>
        </w:rPr>
        <w:t>4.5.6.  В стоимость работ должны быть включены все расходные материалы, комплектующие и запасные части.</w:t>
      </w:r>
    </w:p>
    <w:p w:rsidR="00A34889" w:rsidRPr="00A82CE1" w:rsidRDefault="00A34889" w:rsidP="00A34889">
      <w:pPr>
        <w:ind w:firstLine="709"/>
        <w:jc w:val="both"/>
        <w:rPr>
          <w:sz w:val="26"/>
          <w:szCs w:val="26"/>
        </w:rPr>
      </w:pPr>
      <w:r>
        <w:rPr>
          <w:sz w:val="26"/>
          <w:szCs w:val="26"/>
        </w:rPr>
        <w:t>4.5.7.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A34889" w:rsidRPr="00A82CE1" w:rsidRDefault="00A34889" w:rsidP="00A34889">
      <w:pPr>
        <w:ind w:firstLine="709"/>
        <w:jc w:val="both"/>
        <w:rPr>
          <w:sz w:val="26"/>
          <w:szCs w:val="26"/>
        </w:rPr>
      </w:pPr>
      <w:r>
        <w:rPr>
          <w:sz w:val="26"/>
          <w:szCs w:val="26"/>
        </w:rPr>
        <w:t>4.5.8.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A34889" w:rsidRPr="00A82CE1" w:rsidRDefault="00A34889" w:rsidP="00A34889">
      <w:pPr>
        <w:ind w:firstLine="709"/>
        <w:jc w:val="both"/>
        <w:rPr>
          <w:sz w:val="26"/>
          <w:szCs w:val="26"/>
        </w:rPr>
      </w:pPr>
      <w:r>
        <w:rPr>
          <w:sz w:val="26"/>
          <w:szCs w:val="26"/>
        </w:rPr>
        <w:t>4.5.9. Все работы должны быть выполнены с соблюдением технологии производства работ, норм и правил, действующих на территории Российской Федерации.</w:t>
      </w:r>
    </w:p>
    <w:p w:rsidR="00A34889" w:rsidRPr="00A82CE1" w:rsidRDefault="00A34889" w:rsidP="00A34889">
      <w:pPr>
        <w:ind w:left="284" w:firstLine="425"/>
        <w:jc w:val="both"/>
        <w:rPr>
          <w:sz w:val="26"/>
          <w:szCs w:val="26"/>
        </w:rPr>
      </w:pPr>
      <w:r>
        <w:rPr>
          <w:sz w:val="26"/>
          <w:szCs w:val="26"/>
        </w:rPr>
        <w:t>4.5.10. Исполнитель должен обеспечить:</w:t>
      </w:r>
    </w:p>
    <w:p w:rsidR="00A34889" w:rsidRPr="00A82CE1" w:rsidRDefault="00A34889" w:rsidP="00A34889">
      <w:pPr>
        <w:ind w:left="284" w:firstLine="425"/>
        <w:jc w:val="both"/>
        <w:rPr>
          <w:sz w:val="26"/>
          <w:szCs w:val="26"/>
        </w:rPr>
      </w:pPr>
      <w:r>
        <w:rPr>
          <w:sz w:val="26"/>
          <w:szCs w:val="26"/>
        </w:rPr>
        <w:t>- выезд специалиста для установления неисправностей и проведения ремонта в дорожных условиях;</w:t>
      </w:r>
    </w:p>
    <w:p w:rsidR="00A34889" w:rsidRPr="00A82CE1" w:rsidRDefault="00A34889" w:rsidP="00A34889">
      <w:pPr>
        <w:ind w:firstLine="709"/>
        <w:jc w:val="both"/>
        <w:rPr>
          <w:sz w:val="26"/>
          <w:szCs w:val="26"/>
        </w:rPr>
      </w:pPr>
      <w:r>
        <w:rPr>
          <w:sz w:val="26"/>
          <w:szCs w:val="26"/>
        </w:rPr>
        <w:lastRenderedPageBreak/>
        <w:t>- бесплатное хранение автотранспорта Заказчика на круглосуточно охраняемой территории;</w:t>
      </w:r>
    </w:p>
    <w:p w:rsidR="00A34889" w:rsidRPr="00A82CE1" w:rsidRDefault="00A34889" w:rsidP="00A34889">
      <w:pPr>
        <w:ind w:firstLine="709"/>
        <w:jc w:val="both"/>
        <w:rPr>
          <w:sz w:val="26"/>
          <w:szCs w:val="26"/>
        </w:rPr>
      </w:pPr>
      <w:r>
        <w:rPr>
          <w:sz w:val="26"/>
          <w:szCs w:val="26"/>
        </w:rPr>
        <w:t>- возврат замененных узлов и агрегатов Заказчику вместе с автотранспортом;</w:t>
      </w:r>
    </w:p>
    <w:p w:rsidR="00A34889" w:rsidRPr="00A82CE1" w:rsidRDefault="00A34889" w:rsidP="00A34889">
      <w:pPr>
        <w:ind w:firstLine="709"/>
        <w:jc w:val="both"/>
        <w:rPr>
          <w:sz w:val="26"/>
          <w:szCs w:val="26"/>
        </w:rPr>
      </w:pPr>
      <w:r>
        <w:rPr>
          <w:sz w:val="26"/>
          <w:szCs w:val="26"/>
        </w:rPr>
        <w:t xml:space="preserve">- оформленные </w:t>
      </w:r>
      <w:proofErr w:type="gramStart"/>
      <w:r>
        <w:rPr>
          <w:sz w:val="26"/>
          <w:szCs w:val="26"/>
        </w:rPr>
        <w:t>надлежащим</w:t>
      </w:r>
      <w:proofErr w:type="gramEnd"/>
      <w:r>
        <w:rPr>
          <w:sz w:val="26"/>
          <w:szCs w:val="26"/>
        </w:rPr>
        <w:t xml:space="preserve"> образов отчетные документы (счета, заказ-наряды, акты выполненных работ, счета-фактуры);</w:t>
      </w:r>
    </w:p>
    <w:p w:rsidR="00A34889" w:rsidRPr="00A82CE1" w:rsidRDefault="00A34889" w:rsidP="00A34889">
      <w:pPr>
        <w:ind w:firstLine="709"/>
        <w:jc w:val="both"/>
        <w:rPr>
          <w:sz w:val="26"/>
          <w:szCs w:val="26"/>
        </w:rPr>
      </w:pPr>
      <w:proofErr w:type="gramStart"/>
      <w:r>
        <w:rPr>
          <w:sz w:val="26"/>
          <w:szCs w:val="26"/>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A34889" w:rsidRPr="00A82CE1" w:rsidRDefault="00A34889" w:rsidP="00A34889">
      <w:pPr>
        <w:ind w:firstLine="709"/>
        <w:jc w:val="both"/>
        <w:rPr>
          <w:sz w:val="26"/>
          <w:szCs w:val="26"/>
        </w:rPr>
      </w:pPr>
      <w:r>
        <w:rPr>
          <w:sz w:val="26"/>
          <w:szCs w:val="26"/>
        </w:rPr>
        <w:t xml:space="preserve">- постоянный </w:t>
      </w:r>
      <w:proofErr w:type="gramStart"/>
      <w:r>
        <w:rPr>
          <w:sz w:val="26"/>
          <w:szCs w:val="26"/>
        </w:rPr>
        <w:t>контроль за</w:t>
      </w:r>
      <w:proofErr w:type="gramEnd"/>
      <w:r>
        <w:rPr>
          <w:sz w:val="26"/>
          <w:szCs w:val="26"/>
        </w:rPr>
        <w:t xml:space="preserve"> оказанием Услуг/Работ на основании действующих стандартов обслуживания в соответствии с заявкой Заказчика.</w:t>
      </w:r>
    </w:p>
    <w:p w:rsidR="00A34889" w:rsidRPr="00A82CE1" w:rsidRDefault="00A34889" w:rsidP="00A34889">
      <w:pPr>
        <w:ind w:firstLine="709"/>
        <w:jc w:val="both"/>
        <w:rPr>
          <w:sz w:val="26"/>
          <w:szCs w:val="26"/>
        </w:rPr>
      </w:pPr>
      <w:r>
        <w:rPr>
          <w:sz w:val="26"/>
          <w:szCs w:val="26"/>
        </w:rPr>
        <w:t>- прием и переработку отходов 2 и 3-го класса опасности.</w:t>
      </w:r>
    </w:p>
    <w:p w:rsidR="00A34889" w:rsidRPr="00A82CE1" w:rsidRDefault="00A34889" w:rsidP="00A34889">
      <w:pPr>
        <w:ind w:firstLine="709"/>
        <w:jc w:val="both"/>
        <w:rPr>
          <w:sz w:val="26"/>
          <w:szCs w:val="26"/>
        </w:rPr>
      </w:pPr>
      <w:r>
        <w:rPr>
          <w:sz w:val="26"/>
          <w:szCs w:val="26"/>
        </w:rPr>
        <w:t>4.5.11. Исполнитель должен нести ответственность за повреждение ТС в процессе проведения ремонтных работ.</w:t>
      </w:r>
    </w:p>
    <w:p w:rsidR="00A34889" w:rsidRPr="00A82CE1" w:rsidRDefault="00A34889" w:rsidP="00A34889">
      <w:pPr>
        <w:ind w:firstLine="709"/>
        <w:jc w:val="both"/>
        <w:rPr>
          <w:sz w:val="26"/>
          <w:szCs w:val="26"/>
        </w:rPr>
      </w:pPr>
      <w:r>
        <w:rPr>
          <w:sz w:val="26"/>
          <w:szCs w:val="26"/>
        </w:rPr>
        <w:t xml:space="preserve">4.5.12. Время работы Исполнителя: </w:t>
      </w:r>
    </w:p>
    <w:p w:rsidR="00A34889" w:rsidRPr="00A82CE1" w:rsidRDefault="00A34889" w:rsidP="00A34889">
      <w:pPr>
        <w:ind w:firstLine="709"/>
        <w:jc w:val="both"/>
        <w:rPr>
          <w:sz w:val="26"/>
          <w:szCs w:val="26"/>
        </w:rPr>
      </w:pPr>
      <w:r>
        <w:rPr>
          <w:sz w:val="26"/>
          <w:szCs w:val="26"/>
        </w:rPr>
        <w:t xml:space="preserve">Рабочее время: ежедневно кроме выходных и праздничных дней. Продолжительность рабочего дня должна составлять не менее 8 часов. </w:t>
      </w:r>
    </w:p>
    <w:p w:rsidR="00A34889" w:rsidRPr="00A82CE1" w:rsidRDefault="00A34889" w:rsidP="00A34889">
      <w:pPr>
        <w:ind w:firstLine="709"/>
        <w:jc w:val="both"/>
        <w:rPr>
          <w:sz w:val="26"/>
          <w:szCs w:val="26"/>
        </w:rPr>
      </w:pPr>
    </w:p>
    <w:p w:rsidR="00A34889" w:rsidRPr="00A82CE1" w:rsidRDefault="00A34889" w:rsidP="00A34889">
      <w:pPr>
        <w:tabs>
          <w:tab w:val="left" w:pos="5665"/>
        </w:tabs>
        <w:ind w:firstLine="709"/>
        <w:rPr>
          <w:b/>
          <w:sz w:val="26"/>
          <w:szCs w:val="26"/>
        </w:rPr>
      </w:pPr>
      <w:r>
        <w:rPr>
          <w:b/>
          <w:sz w:val="26"/>
          <w:szCs w:val="26"/>
        </w:rPr>
        <w:t>4.6. Место, условия и сроки технического обслуживания и ремонта автомобилей.</w:t>
      </w:r>
    </w:p>
    <w:p w:rsidR="00A34889" w:rsidRPr="00A82CE1" w:rsidRDefault="00A34889" w:rsidP="00A34889">
      <w:pPr>
        <w:ind w:firstLine="709"/>
        <w:jc w:val="both"/>
        <w:rPr>
          <w:sz w:val="26"/>
          <w:szCs w:val="26"/>
        </w:rPr>
      </w:pPr>
      <w:r>
        <w:rPr>
          <w:sz w:val="26"/>
          <w:szCs w:val="26"/>
        </w:rPr>
        <w:t xml:space="preserve">4.6.1.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A34889" w:rsidRPr="00A82CE1" w:rsidRDefault="00A34889" w:rsidP="00A34889">
      <w:pPr>
        <w:ind w:firstLine="540"/>
        <w:jc w:val="both"/>
        <w:rPr>
          <w:sz w:val="26"/>
          <w:szCs w:val="26"/>
        </w:rPr>
      </w:pPr>
      <w:r>
        <w:rPr>
          <w:sz w:val="26"/>
          <w:szCs w:val="26"/>
        </w:rPr>
        <w:t xml:space="preserve">  4.6.2. Исполнителем обеспечивается одновременный прием и ремонт не менее 2  (двух) ТС Заказчика для осуществления технического обслуживания и текущего ремонта без предварительной записи.</w:t>
      </w:r>
    </w:p>
    <w:p w:rsidR="00A34889" w:rsidRPr="00A82CE1" w:rsidRDefault="00A34889" w:rsidP="00A34889">
      <w:pPr>
        <w:ind w:firstLine="540"/>
        <w:jc w:val="both"/>
        <w:rPr>
          <w:sz w:val="26"/>
          <w:szCs w:val="26"/>
        </w:rPr>
      </w:pPr>
      <w:r>
        <w:rPr>
          <w:sz w:val="26"/>
          <w:szCs w:val="26"/>
        </w:rPr>
        <w:t>4.6.3.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A34889" w:rsidRPr="00A82CE1" w:rsidRDefault="00A34889" w:rsidP="00A34889">
      <w:pPr>
        <w:ind w:firstLine="709"/>
        <w:jc w:val="both"/>
        <w:rPr>
          <w:sz w:val="26"/>
          <w:szCs w:val="26"/>
        </w:rPr>
      </w:pPr>
      <w:r>
        <w:rPr>
          <w:sz w:val="26"/>
          <w:szCs w:val="26"/>
        </w:rPr>
        <w:t xml:space="preserve">4.6.4.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A34889" w:rsidRPr="00A82CE1" w:rsidRDefault="00A34889" w:rsidP="00A34889">
      <w:pPr>
        <w:ind w:firstLine="709"/>
        <w:jc w:val="both"/>
        <w:rPr>
          <w:sz w:val="26"/>
          <w:szCs w:val="26"/>
        </w:rPr>
      </w:pPr>
      <w:r>
        <w:rPr>
          <w:sz w:val="26"/>
          <w:szCs w:val="26"/>
        </w:rPr>
        <w:t>4.6.5. Ремонт агрегатов Исполнитель обязан провести в течение 30 (тридцати) календарных дней со дня подачи заявки Заказчиком.</w:t>
      </w:r>
    </w:p>
    <w:p w:rsidR="00A34889" w:rsidRPr="00A82CE1" w:rsidRDefault="00A34889" w:rsidP="00A34889">
      <w:pPr>
        <w:ind w:firstLine="709"/>
        <w:jc w:val="both"/>
        <w:rPr>
          <w:sz w:val="26"/>
          <w:szCs w:val="26"/>
        </w:rPr>
      </w:pPr>
    </w:p>
    <w:p w:rsidR="00A34889" w:rsidRPr="00253E07" w:rsidRDefault="00A34889" w:rsidP="00A34889">
      <w:pPr>
        <w:ind w:firstLine="540"/>
        <w:jc w:val="center"/>
        <w:rPr>
          <w:b/>
          <w:sz w:val="26"/>
          <w:szCs w:val="26"/>
        </w:rPr>
      </w:pPr>
    </w:p>
    <w:p w:rsidR="00A34889" w:rsidRPr="00253E07" w:rsidRDefault="00A34889" w:rsidP="00A34889">
      <w:pPr>
        <w:ind w:firstLine="540"/>
        <w:jc w:val="center"/>
        <w:rPr>
          <w:b/>
          <w:sz w:val="26"/>
          <w:szCs w:val="26"/>
        </w:rPr>
      </w:pPr>
    </w:p>
    <w:p w:rsidR="00A34889" w:rsidRDefault="00A34889" w:rsidP="00A34889">
      <w:pPr>
        <w:ind w:firstLine="540"/>
        <w:jc w:val="center"/>
        <w:rPr>
          <w:b/>
          <w:sz w:val="26"/>
          <w:szCs w:val="26"/>
        </w:rPr>
      </w:pPr>
    </w:p>
    <w:p w:rsidR="00A34889" w:rsidRPr="00253E07" w:rsidRDefault="00A34889" w:rsidP="00A34889">
      <w:pPr>
        <w:ind w:firstLine="540"/>
        <w:jc w:val="center"/>
        <w:rPr>
          <w:b/>
          <w:sz w:val="26"/>
          <w:szCs w:val="26"/>
        </w:rPr>
      </w:pPr>
      <w:r>
        <w:rPr>
          <w:b/>
          <w:sz w:val="26"/>
          <w:szCs w:val="26"/>
        </w:rPr>
        <w:t>4.7.Сроки и порядок оплаты, объем услуг.</w:t>
      </w:r>
    </w:p>
    <w:p w:rsidR="00A34889" w:rsidRPr="00253E07" w:rsidRDefault="00A34889" w:rsidP="00A34889">
      <w:pPr>
        <w:ind w:firstLine="540"/>
        <w:jc w:val="center"/>
        <w:rPr>
          <w:b/>
          <w:sz w:val="26"/>
          <w:szCs w:val="26"/>
        </w:rPr>
      </w:pPr>
    </w:p>
    <w:p w:rsidR="00A34889" w:rsidRPr="00A82CE1" w:rsidRDefault="00A34889" w:rsidP="00A34889">
      <w:pPr>
        <w:ind w:firstLine="709"/>
        <w:jc w:val="both"/>
        <w:rPr>
          <w:sz w:val="26"/>
          <w:szCs w:val="26"/>
        </w:rPr>
      </w:pPr>
      <w:r>
        <w:rPr>
          <w:sz w:val="26"/>
          <w:szCs w:val="26"/>
        </w:rPr>
        <w:t xml:space="preserve">4.7.1. Нормы времени на техническое обслуживание и ремонт автомобилей должны соответствовать нормам согласно Приложению №2 Технического задания. </w:t>
      </w:r>
    </w:p>
    <w:p w:rsidR="00A34889" w:rsidRPr="00A82CE1" w:rsidRDefault="00A34889" w:rsidP="00A34889">
      <w:pPr>
        <w:pStyle w:val="afc"/>
        <w:tabs>
          <w:tab w:val="left" w:pos="426"/>
        </w:tabs>
        <w:ind w:left="-57" w:firstLine="766"/>
        <w:jc w:val="both"/>
        <w:rPr>
          <w:sz w:val="26"/>
          <w:szCs w:val="26"/>
        </w:rPr>
      </w:pPr>
      <w:r>
        <w:rPr>
          <w:sz w:val="26"/>
          <w:szCs w:val="26"/>
        </w:rPr>
        <w:t>4.7.2.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A34889" w:rsidRPr="00A82CE1" w:rsidRDefault="00A34889" w:rsidP="00A34889">
      <w:pPr>
        <w:pStyle w:val="afc"/>
        <w:tabs>
          <w:tab w:val="left" w:pos="426"/>
        </w:tabs>
        <w:ind w:left="-57" w:firstLine="766"/>
        <w:jc w:val="both"/>
        <w:rPr>
          <w:sz w:val="26"/>
          <w:szCs w:val="26"/>
        </w:rPr>
      </w:pPr>
      <w:r>
        <w:rPr>
          <w:sz w:val="26"/>
          <w:szCs w:val="26"/>
        </w:rPr>
        <w:t xml:space="preserve">4.7.3. Оплата за выполненные работы осуществляется в течение  30 (тридцати) календарных дней </w:t>
      </w:r>
      <w:proofErr w:type="gramStart"/>
      <w:r>
        <w:rPr>
          <w:sz w:val="26"/>
          <w:szCs w:val="26"/>
        </w:rPr>
        <w:t>с даты подписания</w:t>
      </w:r>
      <w:proofErr w:type="gramEnd"/>
      <w:r>
        <w:rPr>
          <w:sz w:val="26"/>
          <w:szCs w:val="26"/>
        </w:rPr>
        <w:t xml:space="preserve"> сторонами акта выполненных работ на основании счета Исполнителя.</w:t>
      </w:r>
    </w:p>
    <w:p w:rsidR="00A34889" w:rsidRPr="00A82CE1" w:rsidRDefault="00A34889" w:rsidP="00A34889">
      <w:pPr>
        <w:pStyle w:val="af9"/>
        <w:suppressAutoHyphens w:val="0"/>
        <w:rPr>
          <w:szCs w:val="26"/>
        </w:rPr>
      </w:pPr>
      <w:r>
        <w:rPr>
          <w:szCs w:val="26"/>
        </w:rPr>
        <w:t>4.7.4. Ориентировочный объем услуг будет определяться в соответствии с потребн</w:t>
      </w:r>
      <w:r>
        <w:rPr>
          <w:szCs w:val="26"/>
        </w:rPr>
        <w:t>о</w:t>
      </w:r>
      <w:r>
        <w:rPr>
          <w:szCs w:val="26"/>
        </w:rPr>
        <w:t>стью филиала ПАО «</w:t>
      </w:r>
      <w:proofErr w:type="spellStart"/>
      <w:r>
        <w:rPr>
          <w:szCs w:val="26"/>
        </w:rPr>
        <w:t>ТрансКонтейнер</w:t>
      </w:r>
      <w:proofErr w:type="spellEnd"/>
      <w:r>
        <w:rPr>
          <w:szCs w:val="26"/>
        </w:rPr>
        <w:t>» на Северной железной дороге в 2025-2026 гг.</w:t>
      </w:r>
    </w:p>
    <w:p w:rsidR="00A34889" w:rsidRPr="00A82CE1" w:rsidRDefault="00A34889" w:rsidP="00A34889">
      <w:pPr>
        <w:ind w:firstLine="709"/>
        <w:jc w:val="both"/>
        <w:rPr>
          <w:sz w:val="26"/>
          <w:szCs w:val="26"/>
        </w:rPr>
      </w:pPr>
    </w:p>
    <w:p w:rsidR="00A34889" w:rsidRPr="00A82CE1" w:rsidRDefault="00A34889" w:rsidP="00A34889">
      <w:pPr>
        <w:ind w:firstLine="709"/>
        <w:jc w:val="both"/>
        <w:rPr>
          <w:b/>
          <w:sz w:val="26"/>
          <w:szCs w:val="26"/>
        </w:rPr>
      </w:pPr>
      <w:r>
        <w:rPr>
          <w:sz w:val="26"/>
          <w:szCs w:val="26"/>
        </w:rPr>
        <w:t>Перечень автотранспортных средств содержится в Приложение №1 к Техническому заданию</w:t>
      </w:r>
      <w:r>
        <w:rPr>
          <w:b/>
          <w:sz w:val="26"/>
          <w:szCs w:val="26"/>
        </w:rPr>
        <w:t>.</w:t>
      </w:r>
    </w:p>
    <w:p w:rsidR="00A34889" w:rsidRPr="00A82CE1" w:rsidRDefault="00A34889" w:rsidP="00A34889">
      <w:pPr>
        <w:shd w:val="clear" w:color="auto" w:fill="FFFFFF"/>
        <w:jc w:val="right"/>
        <w:rPr>
          <w:sz w:val="26"/>
          <w:szCs w:val="26"/>
        </w:rPr>
      </w:pPr>
    </w:p>
    <w:p w:rsidR="00A34889" w:rsidRPr="00A82CE1" w:rsidRDefault="00A34889" w:rsidP="00A34889">
      <w:pPr>
        <w:shd w:val="clear" w:color="auto" w:fill="FFFFFF"/>
        <w:jc w:val="right"/>
        <w:rPr>
          <w:sz w:val="26"/>
          <w:szCs w:val="26"/>
        </w:rPr>
      </w:pPr>
      <w:r>
        <w:rPr>
          <w:sz w:val="26"/>
          <w:szCs w:val="26"/>
        </w:rPr>
        <w:t xml:space="preserve">Приложение № 1 </w:t>
      </w:r>
      <w:proofErr w:type="gramStart"/>
      <w:r>
        <w:rPr>
          <w:sz w:val="26"/>
          <w:szCs w:val="26"/>
        </w:rPr>
        <w:t>к</w:t>
      </w:r>
      <w:proofErr w:type="gramEnd"/>
    </w:p>
    <w:p w:rsidR="00A34889" w:rsidRPr="00A82CE1" w:rsidRDefault="00A34889" w:rsidP="00A34889">
      <w:pPr>
        <w:shd w:val="clear" w:color="auto" w:fill="FFFFFF"/>
        <w:jc w:val="right"/>
        <w:rPr>
          <w:sz w:val="26"/>
          <w:szCs w:val="26"/>
        </w:rPr>
      </w:pPr>
      <w:r>
        <w:rPr>
          <w:sz w:val="26"/>
          <w:szCs w:val="26"/>
        </w:rPr>
        <w:t>Техническому заданию</w:t>
      </w:r>
    </w:p>
    <w:p w:rsidR="00A34889" w:rsidRPr="00A82CE1" w:rsidRDefault="00A34889" w:rsidP="00A34889">
      <w:pPr>
        <w:spacing w:line="276" w:lineRule="auto"/>
        <w:ind w:firstLine="708"/>
        <w:rPr>
          <w:rFonts w:eastAsia="MS Mincho"/>
          <w:sz w:val="26"/>
          <w:szCs w:val="26"/>
        </w:rPr>
      </w:pPr>
    </w:p>
    <w:p w:rsidR="00A34889" w:rsidRPr="00A82CE1" w:rsidRDefault="00A34889" w:rsidP="00A34889">
      <w:pPr>
        <w:shd w:val="clear" w:color="auto" w:fill="FFFFFF"/>
        <w:tabs>
          <w:tab w:val="left" w:pos="4200"/>
        </w:tabs>
        <w:ind w:left="5"/>
        <w:jc w:val="center"/>
        <w:rPr>
          <w:b/>
          <w:sz w:val="26"/>
          <w:szCs w:val="26"/>
        </w:rPr>
      </w:pPr>
      <w:r>
        <w:rPr>
          <w:b/>
          <w:sz w:val="26"/>
          <w:szCs w:val="26"/>
        </w:rPr>
        <w:t xml:space="preserve">Перечень транспортных средств  </w:t>
      </w:r>
    </w:p>
    <w:p w:rsidR="00A34889" w:rsidRPr="00A82CE1" w:rsidRDefault="00A34889" w:rsidP="00A34889">
      <w:pPr>
        <w:spacing w:line="276" w:lineRule="auto"/>
        <w:ind w:firstLine="708"/>
        <w:rPr>
          <w:rFonts w:eastAsia="MS Mincho"/>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483"/>
        <w:gridCol w:w="3063"/>
        <w:gridCol w:w="1698"/>
        <w:gridCol w:w="1433"/>
      </w:tblGrid>
      <w:tr w:rsidR="00A34889" w:rsidRPr="00A82CE1" w:rsidTr="00A34889">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proofErr w:type="spellStart"/>
            <w:r>
              <w:rPr>
                <w:sz w:val="26"/>
                <w:szCs w:val="26"/>
              </w:rPr>
              <w:t>Гос</w:t>
            </w:r>
            <w:proofErr w:type="gramStart"/>
            <w:r>
              <w:rPr>
                <w:sz w:val="26"/>
                <w:szCs w:val="26"/>
              </w:rPr>
              <w:t>.н</w:t>
            </w:r>
            <w:proofErr w:type="gramEnd"/>
            <w:r>
              <w:rPr>
                <w:sz w:val="26"/>
                <w:szCs w:val="26"/>
              </w:rPr>
              <w:t>омер</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Год выпуска</w:t>
            </w:r>
          </w:p>
        </w:tc>
      </w:tr>
      <w:tr w:rsidR="00A34889" w:rsidRPr="00A82CE1" w:rsidTr="00A34889">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w:t>
            </w:r>
            <w:r>
              <w:rPr>
                <w:szCs w:val="26"/>
              </w:rPr>
              <w:t>18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2007</w:t>
            </w:r>
          </w:p>
        </w:tc>
      </w:tr>
      <w:tr w:rsidR="00A34889" w:rsidRPr="00A82CE1" w:rsidTr="00A34889">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w:t>
            </w:r>
            <w:r>
              <w:rPr>
                <w:szCs w:val="26"/>
              </w:rPr>
              <w:t>15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9</w:t>
            </w:r>
            <w:r>
              <w:rPr>
                <w:szCs w:val="26"/>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BSP4X2000361497</w:t>
            </w:r>
            <w:r>
              <w:rPr>
                <w:szCs w:val="26"/>
              </w:rPr>
              <w:t>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9</w:t>
            </w:r>
            <w:r>
              <w:rPr>
                <w:szCs w:val="26"/>
                <w:lang w:val="en-US"/>
              </w:rPr>
              <w:t>BSP4X200036149</w:t>
            </w:r>
            <w:r>
              <w:rPr>
                <w:szCs w:val="26"/>
              </w:rPr>
              <w:t>6</w:t>
            </w:r>
            <w:r>
              <w:rPr>
                <w:szCs w:val="26"/>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 xml:space="preserve">O 696 </w:t>
            </w:r>
            <w:r>
              <w:rPr>
                <w:szCs w:val="26"/>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2015</w:t>
            </w:r>
          </w:p>
        </w:tc>
      </w:tr>
      <w:tr w:rsidR="00A34889" w:rsidRPr="00A82CE1" w:rsidTr="00A34889">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w:t>
            </w:r>
            <w:r>
              <w:rPr>
                <w:sz w:val="26"/>
                <w:szCs w:val="26"/>
              </w:rPr>
              <w:t>0325</w:t>
            </w:r>
            <w:r>
              <w:rPr>
                <w:sz w:val="26"/>
                <w:szCs w:val="26"/>
                <w:lang w:val="en-US"/>
              </w:rPr>
              <w:t>G</w:t>
            </w:r>
            <w:r>
              <w:rPr>
                <w:sz w:val="26"/>
                <w:szCs w:val="26"/>
              </w:rPr>
              <w:t>650462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2012</w:t>
            </w:r>
          </w:p>
        </w:tc>
      </w:tr>
      <w:tr w:rsidR="00A34889" w:rsidRPr="00A82CE1" w:rsidTr="00A34889">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w:t>
            </w:r>
            <w:r>
              <w:rPr>
                <w:sz w:val="26"/>
                <w:szCs w:val="26"/>
              </w:rPr>
              <w:t>6</w:t>
            </w:r>
            <w:r>
              <w:rPr>
                <w:sz w:val="26"/>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w:t>
            </w:r>
            <w:r>
              <w:rPr>
                <w:sz w:val="26"/>
                <w:szCs w:val="26"/>
              </w:rPr>
              <w:t>0325</w:t>
            </w:r>
            <w:r>
              <w:rPr>
                <w:sz w:val="26"/>
                <w:szCs w:val="26"/>
                <w:lang w:val="en-US"/>
              </w:rPr>
              <w:t>G</w:t>
            </w:r>
            <w:r>
              <w:rPr>
                <w:sz w:val="26"/>
                <w:szCs w:val="26"/>
              </w:rPr>
              <w:t>753020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2013</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Мерседес-</w:t>
            </w:r>
            <w:proofErr w:type="spellStart"/>
            <w:r>
              <w:rPr>
                <w:szCs w:val="26"/>
              </w:rPr>
              <w:t>Бенц</w:t>
            </w:r>
            <w:proofErr w:type="spellEnd"/>
            <w:r>
              <w:rPr>
                <w:szCs w:val="26"/>
              </w:rPr>
              <w:t xml:space="preserve"> </w:t>
            </w:r>
            <w:proofErr w:type="spellStart"/>
            <w:r>
              <w:rPr>
                <w:szCs w:val="26"/>
                <w:lang w:val="en-US"/>
              </w:rPr>
              <w:t>Axor</w:t>
            </w:r>
            <w:proofErr w:type="spellEnd"/>
            <w:r>
              <w:rPr>
                <w:szCs w:val="26"/>
                <w:lang w:val="en-US"/>
              </w:rPr>
              <w:t xml:space="preserve"> 18</w:t>
            </w:r>
            <w:r>
              <w:rPr>
                <w:szCs w:val="26"/>
              </w:rPr>
              <w:t>40</w:t>
            </w:r>
            <w:r>
              <w:rPr>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Мерседес-</w:t>
            </w:r>
            <w:proofErr w:type="spellStart"/>
            <w:r>
              <w:rPr>
                <w:szCs w:val="26"/>
              </w:rPr>
              <w:t>Бенц</w:t>
            </w:r>
            <w:proofErr w:type="spellEnd"/>
            <w:r>
              <w:rPr>
                <w:szCs w:val="26"/>
              </w:rPr>
              <w:t xml:space="preserve"> </w:t>
            </w:r>
            <w:proofErr w:type="spellStart"/>
            <w:r>
              <w:rPr>
                <w:szCs w:val="26"/>
                <w:lang w:val="en-US"/>
              </w:rPr>
              <w:t>Axor</w:t>
            </w:r>
            <w:proofErr w:type="spellEnd"/>
            <w:r>
              <w:rPr>
                <w:szCs w:val="26"/>
                <w:lang w:val="en-US"/>
              </w:rPr>
              <w:t xml:space="preserve"> 18</w:t>
            </w:r>
            <w:r>
              <w:rPr>
                <w:szCs w:val="26"/>
              </w:rPr>
              <w:t>40</w:t>
            </w:r>
            <w:r>
              <w:rPr>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0006</w:t>
            </w:r>
            <w:r>
              <w:rPr>
                <w:szCs w:val="26"/>
              </w:rPr>
              <w:t>6</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91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w:t>
            </w:r>
            <w:r>
              <w:rPr>
                <w:szCs w:val="26"/>
                <w:lang w:val="en-US"/>
              </w:rPr>
              <w:t>8</w:t>
            </w:r>
            <w:r>
              <w:rPr>
                <w:szCs w:val="26"/>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97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76</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 xml:space="preserve">/прицеп </w:t>
            </w:r>
            <w:r>
              <w:rPr>
                <w:szCs w:val="26"/>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w:t>
            </w:r>
            <w:r>
              <w:rPr>
                <w:szCs w:val="26"/>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868</w:t>
            </w:r>
            <w:r>
              <w:rPr>
                <w:szCs w:val="26"/>
                <w:lang w:val="en-US"/>
              </w:rPr>
              <w:t>4</w:t>
            </w:r>
            <w:r>
              <w:rPr>
                <w:szCs w:val="26"/>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r>
              <w:rPr>
                <w:szCs w:val="26"/>
                <w:lang w:val="en-US"/>
              </w:rPr>
              <w:t>SW</w:t>
            </w:r>
            <w:r>
              <w:rPr>
                <w:szCs w:val="26"/>
              </w:rPr>
              <w:t>-240</w:t>
            </w:r>
            <w:r>
              <w:rPr>
                <w:szCs w:val="26"/>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Х4</w:t>
            </w:r>
            <w:r>
              <w:rPr>
                <w:szCs w:val="26"/>
                <w:lang w:val="en-US"/>
              </w:rPr>
              <w:t>TSW</w:t>
            </w:r>
            <w:r>
              <w:rPr>
                <w:szCs w:val="26"/>
              </w:rPr>
              <w:t>338</w:t>
            </w:r>
            <w:r>
              <w:rPr>
                <w:szCs w:val="26"/>
                <w:lang w:val="en-US"/>
              </w:rPr>
              <w:t>G</w:t>
            </w:r>
            <w:r>
              <w:rPr>
                <w:szCs w:val="26"/>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r>
              <w:rPr>
                <w:szCs w:val="26"/>
                <w:lang w:val="en-US"/>
              </w:rPr>
              <w:t>SW</w:t>
            </w:r>
            <w:r>
              <w:rPr>
                <w:szCs w:val="26"/>
              </w:rPr>
              <w:t>-240</w:t>
            </w:r>
            <w:r>
              <w:rPr>
                <w:szCs w:val="26"/>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Х4</w:t>
            </w:r>
            <w:r>
              <w:rPr>
                <w:sz w:val="26"/>
                <w:szCs w:val="26"/>
                <w:lang w:val="en-US"/>
              </w:rPr>
              <w:t>TSW</w:t>
            </w:r>
            <w:r>
              <w:rPr>
                <w:sz w:val="26"/>
                <w:szCs w:val="26"/>
              </w:rPr>
              <w:t>338</w:t>
            </w:r>
            <w:r>
              <w:rPr>
                <w:sz w:val="26"/>
                <w:szCs w:val="26"/>
                <w:lang w:val="en-US"/>
              </w:rPr>
              <w:t>G</w:t>
            </w:r>
            <w:r>
              <w:rPr>
                <w:sz w:val="26"/>
                <w:szCs w:val="26"/>
              </w:rP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 xml:space="preserve">/прицеп </w:t>
            </w:r>
            <w:r>
              <w:rPr>
                <w:szCs w:val="26"/>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4TSW338G7607002</w:t>
            </w:r>
            <w:r>
              <w:rPr>
                <w:sz w:val="26"/>
                <w:szCs w:val="26"/>
              </w:rPr>
              <w:t>9</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ХОТ974620600</w:t>
            </w:r>
            <w:r>
              <w:rPr>
                <w:szCs w:val="26"/>
                <w:lang w:val="en-US"/>
              </w:rPr>
              <w:t>00</w:t>
            </w:r>
            <w:r>
              <w:rPr>
                <w:szCs w:val="26"/>
              </w:rPr>
              <w:t>239</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2015</w:t>
            </w:r>
          </w:p>
        </w:tc>
      </w:tr>
      <w:tr w:rsidR="00A34889" w:rsidRPr="00A82CE1" w:rsidTr="00A34889">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9412КРВ111</w:t>
            </w:r>
            <w:r>
              <w:rPr>
                <w:sz w:val="26"/>
                <w:szCs w:val="26"/>
                <w:lang w:val="en-US"/>
              </w:rPr>
              <w:t>0</w:t>
            </w:r>
            <w:r>
              <w:rPr>
                <w:sz w:val="26"/>
                <w:szCs w:val="26"/>
              </w:rPr>
              <w:t>0260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2012</w:t>
            </w:r>
          </w:p>
        </w:tc>
      </w:tr>
      <w:tr w:rsidR="00A34889" w:rsidRPr="00A82CE1" w:rsidTr="00A34889">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9412КРС1120134</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2012</w:t>
            </w:r>
          </w:p>
        </w:tc>
      </w:tr>
      <w:tr w:rsidR="00A34889" w:rsidRPr="00A82CE1" w:rsidTr="00A34889">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lastRenderedPageBreak/>
              <w:t>37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w:t>
            </w:r>
            <w:r>
              <w:rPr>
                <w:sz w:val="26"/>
                <w:szCs w:val="26"/>
                <w:lang w:val="en-US"/>
              </w:rPr>
              <w:t>N</w:t>
            </w:r>
            <w:r>
              <w:rPr>
                <w:sz w:val="26"/>
                <w:szCs w:val="26"/>
              </w:rPr>
              <w:t>С1120135</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2012</w:t>
            </w:r>
          </w:p>
        </w:tc>
      </w:tr>
      <w:tr w:rsidR="00A34889" w:rsidRPr="00A82CE1" w:rsidTr="00A34889">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2013</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w:t>
            </w:r>
            <w:r>
              <w:rPr>
                <w:szCs w:val="26"/>
              </w:rPr>
              <w:t>102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ХОТ974620600</w:t>
            </w:r>
            <w:r>
              <w:rPr>
                <w:szCs w:val="26"/>
                <w:lang w:val="en-US"/>
              </w:rPr>
              <w:t>00</w:t>
            </w:r>
            <w:r>
              <w:rPr>
                <w:szCs w:val="26"/>
              </w:rPr>
              <w:t>240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2006</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proofErr w:type="spellStart"/>
            <w:r>
              <w:rPr>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45</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w:t>
            </w:r>
            <w:r>
              <w:rPr>
                <w:sz w:val="26"/>
                <w:szCs w:val="26"/>
              </w:rPr>
              <w:t>8999394</w:t>
            </w:r>
            <w:r>
              <w:rPr>
                <w:sz w:val="26"/>
                <w:szCs w:val="26"/>
                <w:lang w:val="en-US"/>
              </w:rPr>
              <w:t>CK</w:t>
            </w:r>
            <w:r>
              <w:rPr>
                <w:sz w:val="26"/>
                <w:szCs w:val="26"/>
              </w:rPr>
              <w:t>0</w:t>
            </w:r>
            <w:r>
              <w:rPr>
                <w:sz w:val="26"/>
                <w:szCs w:val="26"/>
                <w:lang w:val="en-US"/>
              </w:rPr>
              <w:t>AL</w:t>
            </w:r>
            <w:r>
              <w:rPr>
                <w:sz w:val="26"/>
                <w:szCs w:val="26"/>
              </w:rPr>
              <w:t>4032</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9736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46</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w:t>
            </w:r>
            <w:r>
              <w:rPr>
                <w:sz w:val="26"/>
                <w:szCs w:val="26"/>
              </w:rPr>
              <w:t>8999394</w:t>
            </w:r>
            <w:r>
              <w:rPr>
                <w:sz w:val="26"/>
                <w:szCs w:val="26"/>
                <w:lang w:val="en-US"/>
              </w:rPr>
              <w:t>CK</w:t>
            </w:r>
            <w:r>
              <w:rPr>
                <w:sz w:val="26"/>
                <w:szCs w:val="26"/>
              </w:rPr>
              <w:t>0</w:t>
            </w:r>
            <w:r>
              <w:rPr>
                <w:sz w:val="26"/>
                <w:szCs w:val="26"/>
                <w:lang w:val="en-US"/>
              </w:rPr>
              <w:t>AL</w:t>
            </w:r>
            <w:r>
              <w:rPr>
                <w:sz w:val="26"/>
                <w:szCs w:val="26"/>
              </w:rPr>
              <w:t>4029</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9737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47</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9738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bl>
    <w:p w:rsidR="00A34889" w:rsidRPr="00A82CE1" w:rsidRDefault="00A34889" w:rsidP="00A34889">
      <w:pPr>
        <w:spacing w:after="200" w:line="276" w:lineRule="auto"/>
        <w:ind w:firstLine="708"/>
        <w:rPr>
          <w:rFonts w:eastAsia="MS Mincho"/>
          <w:sz w:val="26"/>
          <w:szCs w:val="26"/>
        </w:rPr>
      </w:pPr>
    </w:p>
    <w:p w:rsidR="00A34889" w:rsidRPr="00A82CE1" w:rsidRDefault="00A34889" w:rsidP="00A34889">
      <w:pPr>
        <w:spacing w:after="200" w:line="276" w:lineRule="auto"/>
        <w:ind w:firstLine="708"/>
        <w:rPr>
          <w:rFonts w:eastAsia="MS Mincho"/>
          <w:sz w:val="26"/>
          <w:szCs w:val="26"/>
        </w:rPr>
      </w:pPr>
    </w:p>
    <w:p w:rsidR="00A34889" w:rsidRPr="00A82CE1" w:rsidRDefault="00A34889" w:rsidP="00A34889">
      <w:pPr>
        <w:shd w:val="clear" w:color="auto" w:fill="FFFFFF"/>
        <w:jc w:val="right"/>
        <w:rPr>
          <w:sz w:val="26"/>
          <w:szCs w:val="26"/>
        </w:rPr>
      </w:pPr>
      <w:r>
        <w:rPr>
          <w:sz w:val="26"/>
          <w:szCs w:val="26"/>
        </w:rPr>
        <w:t xml:space="preserve">Приложение № 2 </w:t>
      </w:r>
      <w:proofErr w:type="gramStart"/>
      <w:r>
        <w:rPr>
          <w:sz w:val="26"/>
          <w:szCs w:val="26"/>
        </w:rPr>
        <w:t>к</w:t>
      </w:r>
      <w:proofErr w:type="gramEnd"/>
    </w:p>
    <w:p w:rsidR="00A34889" w:rsidRPr="00A82CE1" w:rsidRDefault="00A34889" w:rsidP="00A34889">
      <w:pPr>
        <w:shd w:val="clear" w:color="auto" w:fill="FFFFFF"/>
        <w:jc w:val="right"/>
        <w:rPr>
          <w:sz w:val="26"/>
          <w:szCs w:val="26"/>
        </w:rPr>
      </w:pPr>
      <w:r>
        <w:rPr>
          <w:sz w:val="26"/>
          <w:szCs w:val="26"/>
        </w:rPr>
        <w:t>Техническому заданию</w:t>
      </w:r>
    </w:p>
    <w:p w:rsidR="00A34889" w:rsidRPr="00A82CE1" w:rsidRDefault="00A34889" w:rsidP="00A34889">
      <w:pPr>
        <w:shd w:val="clear" w:color="auto" w:fill="FFFFFF"/>
        <w:jc w:val="right"/>
        <w:rPr>
          <w:sz w:val="26"/>
          <w:szCs w:val="26"/>
        </w:rPr>
      </w:pPr>
    </w:p>
    <w:p w:rsidR="00A34889" w:rsidRPr="00A82CE1" w:rsidRDefault="00A34889" w:rsidP="00A34889">
      <w:pPr>
        <w:spacing w:after="200" w:line="276" w:lineRule="auto"/>
        <w:jc w:val="center"/>
        <w:rPr>
          <w:rFonts w:eastAsia="MS Mincho"/>
          <w:b/>
          <w:sz w:val="26"/>
          <w:szCs w:val="26"/>
        </w:rPr>
      </w:pPr>
      <w:r>
        <w:rPr>
          <w:rFonts w:eastAsia="MS Mincho"/>
          <w:b/>
          <w:sz w:val="26"/>
          <w:szCs w:val="26"/>
        </w:rPr>
        <w:t>Фиксированное количество нормо-часов на типовые работы</w:t>
      </w:r>
    </w:p>
    <w:tbl>
      <w:tblPr>
        <w:tblW w:w="994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017"/>
        <w:gridCol w:w="1985"/>
      </w:tblGrid>
      <w:tr w:rsidR="00A34889" w:rsidRPr="00A82CE1" w:rsidTr="00A34889">
        <w:trPr>
          <w:trHeight w:val="315"/>
        </w:trPr>
        <w:tc>
          <w:tcPr>
            <w:tcW w:w="940" w:type="dxa"/>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 </w:t>
            </w:r>
            <w:proofErr w:type="gramStart"/>
            <w:r>
              <w:rPr>
                <w:color w:val="000000"/>
                <w:sz w:val="26"/>
                <w:szCs w:val="26"/>
                <w:lang w:eastAsia="ru-RU"/>
              </w:rPr>
              <w:t>п</w:t>
            </w:r>
            <w:proofErr w:type="gramEnd"/>
            <w:r>
              <w:rPr>
                <w:color w:val="000000"/>
                <w:sz w:val="26"/>
                <w:szCs w:val="26"/>
                <w:lang w:eastAsia="ru-RU"/>
              </w:rPr>
              <w:t>/п</w:t>
            </w:r>
          </w:p>
        </w:tc>
        <w:tc>
          <w:tcPr>
            <w:tcW w:w="7017" w:type="dxa"/>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Наименование услуги</w:t>
            </w:r>
          </w:p>
        </w:tc>
        <w:tc>
          <w:tcPr>
            <w:tcW w:w="1985" w:type="dxa"/>
            <w:shd w:val="clear" w:color="000000" w:fill="FFFFFF"/>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Кол-во нормо-час, ед.</w:t>
            </w:r>
          </w:p>
        </w:tc>
      </w:tr>
      <w:tr w:rsidR="007B1AEE" w:rsidRPr="00A82CE1" w:rsidTr="00E14676">
        <w:trPr>
          <w:trHeight w:val="56"/>
        </w:trPr>
        <w:tc>
          <w:tcPr>
            <w:tcW w:w="9942" w:type="dxa"/>
            <w:gridSpan w:val="3"/>
            <w:shd w:val="clear" w:color="auto" w:fill="auto"/>
            <w:vAlign w:val="center"/>
          </w:tcPr>
          <w:p w:rsidR="007B1AEE" w:rsidRDefault="007B1AEE" w:rsidP="00A34889">
            <w:pPr>
              <w:suppressAutoHyphens w:val="0"/>
              <w:jc w:val="center"/>
              <w:rPr>
                <w:color w:val="000000"/>
                <w:sz w:val="26"/>
                <w:szCs w:val="26"/>
                <w:lang w:eastAsia="ru-RU"/>
              </w:rPr>
            </w:pPr>
            <w:r>
              <w:rPr>
                <w:color w:val="000000"/>
                <w:sz w:val="26"/>
                <w:szCs w:val="26"/>
                <w:lang w:eastAsia="ru-RU"/>
              </w:rPr>
              <w:t>Для автомобилей:</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(компьютерная),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компрессора,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7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6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28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суппортов,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(6 шт.)</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3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системы охлаждения,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2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тормозной системы,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0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электропроводки,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7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Долив/контроль уровня жидкости подъема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Доливка/проверка антифриза,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7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автолампы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0,25</w:t>
            </w:r>
          </w:p>
        </w:tc>
      </w:tr>
      <w:tr w:rsidR="00A34889" w:rsidRPr="00A82CE1" w:rsidTr="00A34889">
        <w:trPr>
          <w:trHeight w:val="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АКБ,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5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9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0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левый, первая ось,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правый, первая ось,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6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бампера,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бачка </w:t>
            </w:r>
            <w:proofErr w:type="spellStart"/>
            <w:r>
              <w:rPr>
                <w:color w:val="000000"/>
                <w:sz w:val="26"/>
                <w:szCs w:val="26"/>
                <w:lang w:eastAsia="ru-RU"/>
              </w:rPr>
              <w:t>омывателя</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1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венца,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6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вкладышей коренных шеек к/вала,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26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вкладышей шатунных шеек к/вала,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1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воздушных шлангов (тягач, прицеп),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33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24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втулок (обхват) стабилизатора,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1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выжимного подшипника,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0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глушителя,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гофры глушителя,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датчика, 1 шт., для ABS. -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32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датчика скорости (</w:t>
            </w:r>
            <w:proofErr w:type="spellStart"/>
            <w:r>
              <w:rPr>
                <w:color w:val="000000"/>
                <w:sz w:val="26"/>
                <w:szCs w:val="26"/>
                <w:lang w:eastAsia="ru-RU"/>
              </w:rPr>
              <w:t>тахографа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диска сцепления, 1 шт. Включая снятие и установку коробки передач</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зеркала в сборе,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3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клапана включения половинок,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2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кнопки регулировки положения руля,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5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колодок (1 ось), </w:t>
            </w:r>
            <w:proofErr w:type="spellStart"/>
            <w:r>
              <w:rPr>
                <w:color w:val="000000"/>
                <w:sz w:val="26"/>
                <w:szCs w:val="26"/>
                <w:lang w:eastAsia="ru-RU"/>
              </w:rPr>
              <w:t>шт</w:t>
            </w:r>
            <w:proofErr w:type="spellEnd"/>
            <w:proofErr w:type="gramStart"/>
            <w:r>
              <w:rPr>
                <w:color w:val="000000"/>
                <w:sz w:val="26"/>
                <w:szCs w:val="26"/>
                <w:lang w:eastAsia="ru-RU"/>
              </w:rPr>
              <w:t xml:space="preserve"> В</w:t>
            </w:r>
            <w:proofErr w:type="gramEnd"/>
            <w:r>
              <w:rPr>
                <w:color w:val="000000"/>
                <w:sz w:val="26"/>
                <w:szCs w:val="26"/>
                <w:lang w:eastAsia="ru-RU"/>
              </w:rPr>
              <w:t>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2,3</w:t>
            </w:r>
          </w:p>
        </w:tc>
      </w:tr>
      <w:tr w:rsidR="00A34889" w:rsidRPr="00A82CE1" w:rsidTr="00A34889">
        <w:trPr>
          <w:trHeight w:val="32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кольца АБС, шт.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9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модулятора ABS, передняя ось,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уровня пола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зад. крыла,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6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крыла зад.,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3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крыла тягач</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4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личины замка двери</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11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в КПП,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в редукторе (мост),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9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ДВС,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22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насоса ТННД (шестеренчатого),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0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опоры двигателя (задняя),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4,1</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опоры КПП</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отбойников кабины</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ПГУ,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3,4</w:t>
            </w:r>
          </w:p>
        </w:tc>
      </w:tr>
      <w:tr w:rsidR="00A34889" w:rsidRPr="00A82CE1" w:rsidTr="00A34889">
        <w:trPr>
          <w:trHeight w:val="1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плиты сцепного устройства,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подушки кабины (зад),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подушки кабины (перед.),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2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подшипника маховика</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5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 1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(ступица снята),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24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(2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4,4</w:t>
            </w:r>
          </w:p>
        </w:tc>
      </w:tr>
      <w:tr w:rsidR="00A34889" w:rsidRPr="00A82CE1" w:rsidTr="00A34889">
        <w:trPr>
          <w:trHeight w:val="38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(ступица снята),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25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проблескового фонаря,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37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кабины (передние опоры, с/б),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8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кулисы выбора передач,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5,8</w:t>
            </w:r>
          </w:p>
        </w:tc>
      </w:tr>
      <w:tr w:rsidR="00A34889" w:rsidRPr="00A82CE1" w:rsidTr="00A34889">
        <w:trPr>
          <w:trHeight w:val="49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седла (</w:t>
            </w:r>
            <w:proofErr w:type="spellStart"/>
            <w:r>
              <w:rPr>
                <w:color w:val="000000"/>
                <w:sz w:val="26"/>
                <w:szCs w:val="26"/>
                <w:lang w:eastAsia="ru-RU"/>
              </w:rPr>
              <w:t>захват+палец+пруж</w:t>
            </w:r>
            <w:proofErr w:type="spellEnd"/>
            <w:r>
              <w:rPr>
                <w:color w:val="000000"/>
                <w:sz w:val="26"/>
                <w:szCs w:val="26"/>
                <w:lang w:eastAsia="ru-RU"/>
              </w:rPr>
              <w:t>.+</w:t>
            </w:r>
            <w:proofErr w:type="spellStart"/>
            <w:r>
              <w:rPr>
                <w:color w:val="000000"/>
                <w:sz w:val="26"/>
                <w:szCs w:val="26"/>
                <w:lang w:eastAsia="ru-RU"/>
              </w:rPr>
              <w:t>подкова+клин</w:t>
            </w:r>
            <w:proofErr w:type="spellEnd"/>
            <w:r>
              <w:rPr>
                <w:color w:val="000000"/>
                <w:sz w:val="26"/>
                <w:szCs w:val="26"/>
                <w:lang w:eastAsia="ru-RU"/>
              </w:rPr>
              <w:t xml:space="preserve">),  включая снятие-установку седла,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3,5</w:t>
            </w:r>
          </w:p>
        </w:tc>
      </w:tr>
      <w:tr w:rsidR="00A34889" w:rsidRPr="00A82CE1" w:rsidTr="00A34889">
        <w:trPr>
          <w:trHeight w:val="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тормозного вала пер./зад.,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шкворня  (на ось)</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9,1</w:t>
            </w:r>
          </w:p>
        </w:tc>
      </w:tr>
      <w:tr w:rsidR="00A34889" w:rsidRPr="00A82CE1" w:rsidTr="00A34889">
        <w:trPr>
          <w:trHeight w:val="26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рабочего цилиндра сцепления,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64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решетки радиатора,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6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розетки ABS,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ролика </w:t>
            </w:r>
            <w:proofErr w:type="spellStart"/>
            <w:r>
              <w:rPr>
                <w:color w:val="000000"/>
                <w:sz w:val="26"/>
                <w:szCs w:val="26"/>
                <w:lang w:eastAsia="ru-RU"/>
              </w:rPr>
              <w:t>натяжителя</w:t>
            </w:r>
            <w:proofErr w:type="spellEnd"/>
            <w:r>
              <w:rPr>
                <w:color w:val="000000"/>
                <w:sz w:val="26"/>
                <w:szCs w:val="26"/>
                <w:lang w:eastAsia="ru-RU"/>
              </w:rPr>
              <w:t xml:space="preserve"> ремня,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2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рулевой тяги поперечной,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13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рулевой тяги продольной,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53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сайлентблока</w:t>
            </w:r>
            <w:proofErr w:type="spellEnd"/>
            <w:r>
              <w:rPr>
                <w:color w:val="000000"/>
                <w:sz w:val="26"/>
                <w:szCs w:val="26"/>
                <w:lang w:eastAsia="ru-RU"/>
              </w:rPr>
              <w:t xml:space="preserve"> (втулки) рессоры. Включая установку на опоры, снятие и установку колеса,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сайлентблока</w:t>
            </w:r>
            <w:proofErr w:type="spellEnd"/>
            <w:r>
              <w:rPr>
                <w:color w:val="000000"/>
                <w:sz w:val="26"/>
                <w:szCs w:val="26"/>
                <w:lang w:eastAsia="ru-RU"/>
              </w:rPr>
              <w:t xml:space="preserve"> </w:t>
            </w:r>
            <w:proofErr w:type="spellStart"/>
            <w:r>
              <w:rPr>
                <w:color w:val="000000"/>
                <w:sz w:val="26"/>
                <w:szCs w:val="26"/>
                <w:lang w:eastAsia="ru-RU"/>
              </w:rPr>
              <w:t>полурессоры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сальника к/вала заднего (</w:t>
            </w:r>
            <w:proofErr w:type="spellStart"/>
            <w:r>
              <w:rPr>
                <w:color w:val="000000"/>
                <w:sz w:val="26"/>
                <w:szCs w:val="26"/>
                <w:lang w:eastAsia="ru-RU"/>
              </w:rPr>
              <w:t>обычн</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3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сальника первичного вала КПП,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сальника хвостовика КПП/редуктора,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9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стартера,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7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стремянки,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82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76</w:t>
            </w:r>
          </w:p>
        </w:tc>
        <w:tc>
          <w:tcPr>
            <w:tcW w:w="7017" w:type="dxa"/>
            <w:shd w:val="clear" w:color="auto" w:fill="auto"/>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3,2</w:t>
            </w:r>
          </w:p>
        </w:tc>
      </w:tr>
      <w:tr w:rsidR="00A34889" w:rsidRPr="00A82CE1" w:rsidTr="00A34889">
        <w:trPr>
          <w:trHeight w:val="8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топливозаборника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2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тормозного диска   включая снятие колеса и ступ</w:t>
            </w:r>
            <w:r>
              <w:rPr>
                <w:color w:val="000000"/>
                <w:sz w:val="26"/>
                <w:szCs w:val="26"/>
                <w:lang w:eastAsia="ru-RU"/>
              </w:rPr>
              <w:t>и</w:t>
            </w:r>
            <w:r>
              <w:rPr>
                <w:color w:val="000000"/>
                <w:sz w:val="26"/>
                <w:szCs w:val="26"/>
                <w:lang w:eastAsia="ru-RU"/>
              </w:rPr>
              <w:t xml:space="preserve">цы,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20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трещетки</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19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трубки компрессора,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8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тяги крана уровня пола,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6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тяги уровня пола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 КПП,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14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 редуктор,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ВМО,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воздуха,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1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кабины SCANIA 4 </w:t>
            </w:r>
            <w:proofErr w:type="spellStart"/>
            <w:r>
              <w:rPr>
                <w:color w:val="000000"/>
                <w:sz w:val="26"/>
                <w:szCs w:val="26"/>
                <w:lang w:eastAsia="ru-RU"/>
              </w:rPr>
              <w:t>ser</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9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кабины SCANIA MAN MB,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масла,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3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масла (центрифуга),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21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w:t>
            </w:r>
            <w:proofErr w:type="spellStart"/>
            <w:r>
              <w:rPr>
                <w:color w:val="000000"/>
                <w:sz w:val="26"/>
                <w:szCs w:val="26"/>
                <w:lang w:eastAsia="ru-RU"/>
              </w:rPr>
              <w:t>сепар</w:t>
            </w:r>
            <w:proofErr w:type="spellEnd"/>
            <w:r>
              <w:rPr>
                <w:color w:val="000000"/>
                <w:sz w:val="26"/>
                <w:szCs w:val="26"/>
                <w:lang w:eastAsia="ru-RU"/>
              </w:rPr>
              <w:t xml:space="preserve">/гр. очистки топлива,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7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топлива,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фонаря заднего,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цилиндра подъема кабины,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шланга сцепления,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шпильки колеса,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щетки стеклоочистителя,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26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Контроль уровня масла в двигателе/доливка,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3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Контроль уровня масла КПП/мост,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2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кулисы КПП,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4,3</w:t>
            </w:r>
          </w:p>
        </w:tc>
      </w:tr>
      <w:tr w:rsidR="00A34889" w:rsidRPr="00A82CE1" w:rsidTr="00A34889">
        <w:trPr>
          <w:trHeight w:val="12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9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(капитальная)</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10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Прокачка сцепления,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1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Прокачка топливной системы</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106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Промывка/пропарка топливного бака,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Прочистка/замена фильтра гр. очисти (сеточка),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9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седла </w:t>
            </w:r>
            <w:proofErr w:type="spellStart"/>
            <w:r>
              <w:rPr>
                <w:color w:val="000000"/>
                <w:sz w:val="26"/>
                <w:szCs w:val="26"/>
                <w:lang w:eastAsia="ru-RU"/>
              </w:rPr>
              <w:t>рег</w:t>
            </w:r>
            <w:proofErr w:type="gramStart"/>
            <w:r>
              <w:rPr>
                <w:color w:val="000000"/>
                <w:sz w:val="26"/>
                <w:szCs w:val="26"/>
                <w:lang w:eastAsia="ru-RU"/>
              </w:rPr>
              <w:t>.б</w:t>
            </w:r>
            <w:proofErr w:type="gramEnd"/>
            <w:r>
              <w:rPr>
                <w:color w:val="000000"/>
                <w:sz w:val="26"/>
                <w:szCs w:val="26"/>
                <w:lang w:eastAsia="ru-RU"/>
              </w:rPr>
              <w:t>олт</w:t>
            </w:r>
            <w:proofErr w:type="spellEnd"/>
            <w:r>
              <w:rPr>
                <w:color w:val="000000"/>
                <w:sz w:val="26"/>
                <w:szCs w:val="26"/>
                <w:lang w:eastAsia="ru-RU"/>
              </w:rPr>
              <w:t xml:space="preserve">/разработка,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Ремонт КПП (полная разборка),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ведущий мост,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15,8</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впускной коллектор,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выключатель массы,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глушитель,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защиту </w:t>
            </w:r>
            <w:proofErr w:type="spellStart"/>
            <w:r>
              <w:rPr>
                <w:color w:val="000000"/>
                <w:sz w:val="26"/>
                <w:szCs w:val="26"/>
                <w:lang w:eastAsia="ru-RU"/>
              </w:rPr>
              <w:t>кпп</w:t>
            </w:r>
            <w:proofErr w:type="spellEnd"/>
            <w:r>
              <w:rPr>
                <w:color w:val="000000"/>
                <w:sz w:val="26"/>
                <w:szCs w:val="26"/>
                <w:lang w:eastAsia="ru-RU"/>
              </w:rPr>
              <w:t xml:space="preserve">/двигателя,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защиту топливного бака,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клапан вкл. половинок,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9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r>
              <w:rPr>
                <w:color w:val="000000"/>
                <w:sz w:val="26"/>
                <w:szCs w:val="26"/>
                <w:lang w:eastAsia="ru-RU"/>
              </w:rPr>
              <w:t>сдвоеное</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КПП для замены сцеп. без </w:t>
            </w:r>
            <w:proofErr w:type="spellStart"/>
            <w:r>
              <w:rPr>
                <w:color w:val="000000"/>
                <w:sz w:val="26"/>
                <w:szCs w:val="26"/>
                <w:lang w:eastAsia="ru-RU"/>
              </w:rPr>
              <w:t>ретар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9,4</w:t>
            </w:r>
          </w:p>
        </w:tc>
      </w:tr>
      <w:tr w:rsidR="00A34889" w:rsidRPr="00A82CE1" w:rsidTr="00A34889">
        <w:trPr>
          <w:trHeight w:val="8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маслянный</w:t>
            </w:r>
            <w:proofErr w:type="spellEnd"/>
            <w:r>
              <w:rPr>
                <w:color w:val="000000"/>
                <w:sz w:val="26"/>
                <w:szCs w:val="26"/>
                <w:lang w:eastAsia="ru-RU"/>
              </w:rPr>
              <w:t xml:space="preserve"> насос,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4,8</w:t>
            </w:r>
          </w:p>
        </w:tc>
      </w:tr>
      <w:tr w:rsidR="00A34889" w:rsidRPr="00A82CE1" w:rsidTr="00A34889">
        <w:trPr>
          <w:trHeight w:val="7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маховик,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поддон,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17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редуктор,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16,7</w:t>
            </w:r>
          </w:p>
        </w:tc>
      </w:tr>
      <w:tr w:rsidR="00A34889" w:rsidRPr="00A82CE1" w:rsidTr="00A34889">
        <w:trPr>
          <w:trHeight w:val="1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ремня вентилятора,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5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седла,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сидение (водительское),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13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стабилизатор,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1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стартер,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7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диска сцепления, 1 шт. Включая снятие и установку коробки передач</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11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топливной рампы,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9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топливный бак,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2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тягу рулевую (продольную/попер.),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С/у форсунку (</w:t>
            </w:r>
            <w:proofErr w:type="spellStart"/>
            <w:r>
              <w:rPr>
                <w:color w:val="000000"/>
                <w:sz w:val="26"/>
                <w:szCs w:val="26"/>
                <w:lang w:eastAsia="ru-RU"/>
              </w:rPr>
              <w:t>электрич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электромагнитного клапана,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9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Сборка/разборка (ремонт) редуктора,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9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Слив/залив топлива,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Смазка седла,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Смазочная работа (1 точка),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0,1</w:t>
            </w:r>
          </w:p>
        </w:tc>
      </w:tr>
      <w:tr w:rsidR="00A34889" w:rsidRPr="00A82CE1" w:rsidTr="00A34889">
        <w:trPr>
          <w:trHeight w:val="4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Сход-Развал Регулировка,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Вклейка лобового стекла а/м,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1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Чистка/промывка фильтра центрифуги,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1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w:t>
            </w:r>
            <w:proofErr w:type="spellStart"/>
            <w:r>
              <w:rPr>
                <w:color w:val="000000"/>
                <w:sz w:val="26"/>
                <w:szCs w:val="26"/>
                <w:lang w:eastAsia="ru-RU"/>
              </w:rPr>
              <w:t>пневмосистемы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5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рулевой системы,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течи масла двигателя,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1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утечки антифриза,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5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V-обр. тяги,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4,8</w:t>
            </w:r>
          </w:p>
        </w:tc>
      </w:tr>
      <w:tr w:rsidR="00A34889" w:rsidRPr="00A82CE1" w:rsidTr="00A34889">
        <w:trPr>
          <w:trHeight w:val="24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автолампы</w:t>
            </w:r>
            <w:proofErr w:type="spellEnd"/>
            <w:r>
              <w:rPr>
                <w:color w:val="000000"/>
                <w:sz w:val="26"/>
                <w:szCs w:val="26"/>
                <w:lang w:eastAsia="ru-RU"/>
              </w:rPr>
              <w:t xml:space="preserve"> фары головного освещения,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4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сливного ящика,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седла,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1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фургона,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22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втулки кронштейна крепления крыла,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9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151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фонаря (на кузове/раме),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главного </w:t>
            </w:r>
            <w:proofErr w:type="spellStart"/>
            <w:r>
              <w:rPr>
                <w:color w:val="000000"/>
                <w:sz w:val="26"/>
                <w:szCs w:val="26"/>
                <w:lang w:eastAsia="ru-RU"/>
              </w:rPr>
              <w:t>цил-ра</w:t>
            </w:r>
            <w:proofErr w:type="spellEnd"/>
            <w:r>
              <w:rPr>
                <w:color w:val="000000"/>
                <w:sz w:val="26"/>
                <w:szCs w:val="26"/>
                <w:lang w:eastAsia="ru-RU"/>
              </w:rPr>
              <w:t xml:space="preserve"> сцепления,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масла,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наддува,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износа колодок,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звукового сигнала,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12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зеркала переднего,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9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карданного вала,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1,7</w:t>
            </w:r>
          </w:p>
        </w:tc>
      </w:tr>
      <w:tr w:rsidR="00A34889" w:rsidRPr="00A82CE1" w:rsidTr="00A34889">
        <w:trPr>
          <w:trHeight w:val="10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осушителя/разгрузки,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7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подъема перил,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1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уровня пола (механический),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0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воздухозаборника,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массы,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маховика,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облицовки фары,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9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опорных резинок задних крыльев,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6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(тягач),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(чулок),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прокладки </w:t>
            </w:r>
            <w:proofErr w:type="spellStart"/>
            <w:r>
              <w:rPr>
                <w:color w:val="000000"/>
                <w:sz w:val="26"/>
                <w:szCs w:val="26"/>
                <w:lang w:eastAsia="ru-RU"/>
              </w:rPr>
              <w:t>кл</w:t>
            </w:r>
            <w:proofErr w:type="spellEnd"/>
            <w:r>
              <w:rPr>
                <w:color w:val="000000"/>
                <w:sz w:val="26"/>
                <w:szCs w:val="26"/>
                <w:lang w:eastAsia="ru-RU"/>
              </w:rPr>
              <w:t xml:space="preserve">. крышки,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25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седла (опоры/подушки), включая снятие-установку седла,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шкворня  на ось</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9,1</w:t>
            </w:r>
          </w:p>
        </w:tc>
      </w:tr>
      <w:tr w:rsidR="00A34889" w:rsidRPr="00A82CE1" w:rsidTr="00A34889">
        <w:trPr>
          <w:trHeight w:val="10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реактивной тяги вед мост.,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9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редукционного клапана,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ремня вентилятора,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33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рессоры пер./зад тягач/грузовик,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6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ролика (паразитный) ремня,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с/б реактивной тяги (обычный),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стойки стабилизатора,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термостата,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16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тормозного диска включая снятие колеса,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тросика рег. руля,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указателя поворота,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2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фары головного освещения,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3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фары противотуманной,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0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w:t>
            </w:r>
            <w:proofErr w:type="spellStart"/>
            <w:r>
              <w:rPr>
                <w:color w:val="000000"/>
                <w:sz w:val="26"/>
                <w:szCs w:val="26"/>
                <w:lang w:eastAsia="ru-RU"/>
              </w:rPr>
              <w:t>ГУРа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9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фонаря поворота,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8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Замер давления масла в двигателе,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5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Калибровка модулятора EBS/ABS/TEBS,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пыльники/пятаки),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0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шкворня с разборкой,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V-обр. тягу,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автномный</w:t>
            </w:r>
            <w:proofErr w:type="spellEnd"/>
            <w:r>
              <w:rPr>
                <w:color w:val="000000"/>
                <w:sz w:val="26"/>
                <w:szCs w:val="26"/>
                <w:lang w:eastAsia="ru-RU"/>
              </w:rPr>
              <w:t xml:space="preserve"> </w:t>
            </w:r>
            <w:proofErr w:type="spellStart"/>
            <w:r>
              <w:rPr>
                <w:color w:val="000000"/>
                <w:sz w:val="26"/>
                <w:szCs w:val="26"/>
                <w:lang w:eastAsia="ru-RU"/>
              </w:rPr>
              <w:t>отопитель</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генератор,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клапанную крышку,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196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3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компрессор,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4,5</w:t>
            </w:r>
          </w:p>
        </w:tc>
      </w:tr>
      <w:tr w:rsidR="00A34889" w:rsidRPr="00A82CE1" w:rsidTr="00A34889">
        <w:trPr>
          <w:trHeight w:val="12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корпус </w:t>
            </w:r>
            <w:proofErr w:type="spellStart"/>
            <w:r>
              <w:rPr>
                <w:color w:val="000000"/>
                <w:sz w:val="26"/>
                <w:szCs w:val="26"/>
                <w:lang w:eastAsia="ru-RU"/>
              </w:rPr>
              <w:t>маслянного</w:t>
            </w:r>
            <w:proofErr w:type="spellEnd"/>
            <w:r>
              <w:rPr>
                <w:color w:val="000000"/>
                <w:sz w:val="26"/>
                <w:szCs w:val="26"/>
                <w:lang w:eastAsia="ru-RU"/>
              </w:rPr>
              <w:t xml:space="preserve"> фильтра,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9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кран модулятор ABS/EBS,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4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кроншт</w:t>
            </w:r>
            <w:proofErr w:type="spellEnd"/>
            <w:r>
              <w:rPr>
                <w:color w:val="000000"/>
                <w:sz w:val="26"/>
                <w:szCs w:val="26"/>
                <w:lang w:eastAsia="ru-RU"/>
              </w:rPr>
              <w:t xml:space="preserve">. </w:t>
            </w:r>
            <w:proofErr w:type="spellStart"/>
            <w:r>
              <w:rPr>
                <w:color w:val="000000"/>
                <w:sz w:val="26"/>
                <w:szCs w:val="26"/>
                <w:lang w:eastAsia="ru-RU"/>
              </w:rPr>
              <w:t>аморт</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1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кронштейн запасного колеса,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6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кронштейн сливного ящика,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9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крышку сапуна,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9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плиту </w:t>
            </w:r>
            <w:proofErr w:type="spellStart"/>
            <w:r>
              <w:rPr>
                <w:color w:val="000000"/>
                <w:sz w:val="26"/>
                <w:szCs w:val="26"/>
                <w:lang w:eastAsia="ru-RU"/>
              </w:rPr>
              <w:t>седельн</w:t>
            </w:r>
            <w:proofErr w:type="spellEnd"/>
            <w:r>
              <w:rPr>
                <w:color w:val="000000"/>
                <w:sz w:val="26"/>
                <w:szCs w:val="26"/>
                <w:lang w:eastAsia="ru-RU"/>
              </w:rPr>
              <w:t xml:space="preserve">. устройства,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реактивную тягу,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рессору 1/2листа,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8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трубу сливную донного клапана,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ящик,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2,3</w:t>
            </w:r>
          </w:p>
        </w:tc>
      </w:tr>
      <w:tr w:rsidR="00A34889" w:rsidRPr="00A82CE1" w:rsidTr="00A34889">
        <w:trPr>
          <w:trHeight w:val="13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Слить/залить антифриз,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Слить/залить топливо,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1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Установка стекла под резинку</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2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212</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Агрегат (</w:t>
            </w:r>
            <w:proofErr w:type="spellStart"/>
            <w:r>
              <w:rPr>
                <w:color w:val="000000"/>
                <w:sz w:val="26"/>
                <w:szCs w:val="26"/>
                <w:lang w:eastAsia="ru-RU"/>
              </w:rPr>
              <w:t>мотор+кпп</w:t>
            </w:r>
            <w:proofErr w:type="spellEnd"/>
            <w:r>
              <w:rPr>
                <w:color w:val="000000"/>
                <w:sz w:val="26"/>
                <w:szCs w:val="26"/>
                <w:lang w:eastAsia="ru-RU"/>
              </w:rPr>
              <w:t>) снять/поставить</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30</w:t>
            </w:r>
          </w:p>
        </w:tc>
      </w:tr>
      <w:tr w:rsidR="00A34889" w:rsidRPr="00A82CE1" w:rsidTr="00A34889">
        <w:trPr>
          <w:trHeight w:val="9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213</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Снять/поставить радиатор/</w:t>
            </w:r>
            <w:proofErr w:type="spellStart"/>
            <w:r>
              <w:rPr>
                <w:color w:val="000000"/>
                <w:sz w:val="26"/>
                <w:szCs w:val="26"/>
                <w:lang w:eastAsia="ru-RU"/>
              </w:rPr>
              <w:t>интеркулер</w:t>
            </w:r>
            <w:proofErr w:type="spellEnd"/>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6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214</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proofErr w:type="spellStart"/>
            <w:proofErr w:type="gramStart"/>
            <w:r>
              <w:rPr>
                <w:color w:val="000000"/>
                <w:sz w:val="26"/>
                <w:szCs w:val="26"/>
                <w:lang w:eastAsia="ru-RU"/>
              </w:rPr>
              <w:t>P</w:t>
            </w:r>
            <w:proofErr w:type="gramEnd"/>
            <w:r>
              <w:rPr>
                <w:color w:val="000000"/>
                <w:sz w:val="26"/>
                <w:szCs w:val="26"/>
                <w:lang w:eastAsia="ru-RU"/>
              </w:rPr>
              <w:t>амена</w:t>
            </w:r>
            <w:proofErr w:type="spellEnd"/>
            <w:r>
              <w:rPr>
                <w:color w:val="000000"/>
                <w:sz w:val="26"/>
                <w:szCs w:val="26"/>
                <w:lang w:eastAsia="ru-RU"/>
              </w:rPr>
              <w:t xml:space="preserve"> удлинителя датчика </w:t>
            </w:r>
            <w:proofErr w:type="spellStart"/>
            <w:r>
              <w:rPr>
                <w:color w:val="000000"/>
                <w:sz w:val="26"/>
                <w:szCs w:val="26"/>
                <w:lang w:eastAsia="ru-RU"/>
              </w:rPr>
              <w:t>абс</w:t>
            </w:r>
            <w:proofErr w:type="spellEnd"/>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215</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троса двери</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216</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троса крана печки</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17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217</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кронштейна амортизатора</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218</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крестовины карданного вала </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5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219</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 поставить теплообменник</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61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220</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Снять/поставить ступицу переднюю, Включая установку на опоры, снятие и установку колеса</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32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221</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кабины (передние опоры, с/б)</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17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222</w:t>
            </w:r>
          </w:p>
        </w:tc>
        <w:tc>
          <w:tcPr>
            <w:tcW w:w="7017" w:type="dxa"/>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втулки задней опоры кабины </w:t>
            </w:r>
          </w:p>
        </w:tc>
        <w:tc>
          <w:tcPr>
            <w:tcW w:w="1985" w:type="dxa"/>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7B1AEE" w:rsidRPr="00A82CE1" w:rsidTr="00E14676">
        <w:trPr>
          <w:trHeight w:val="184"/>
        </w:trPr>
        <w:tc>
          <w:tcPr>
            <w:tcW w:w="9942" w:type="dxa"/>
            <w:gridSpan w:val="3"/>
            <w:shd w:val="clear" w:color="auto" w:fill="auto"/>
            <w:vAlign w:val="center"/>
            <w:hideMark/>
          </w:tcPr>
          <w:p w:rsidR="007B1AEE" w:rsidRPr="00A82CE1" w:rsidRDefault="007B1AEE" w:rsidP="00E14676">
            <w:pPr>
              <w:suppressAutoHyphens w:val="0"/>
              <w:jc w:val="center"/>
              <w:rPr>
                <w:color w:val="000000"/>
                <w:sz w:val="26"/>
                <w:szCs w:val="26"/>
                <w:lang w:eastAsia="ru-RU"/>
              </w:rPr>
            </w:pPr>
            <w:r>
              <w:rPr>
                <w:color w:val="000000"/>
                <w:sz w:val="26"/>
                <w:szCs w:val="26"/>
                <w:lang w:eastAsia="ru-RU"/>
              </w:rPr>
              <w:t>Для полуприцепов:</w:t>
            </w:r>
          </w:p>
          <w:p w:rsidR="007B1AEE" w:rsidRPr="00A82CE1" w:rsidRDefault="007B1AEE" w:rsidP="00A34889">
            <w:pPr>
              <w:suppressAutoHyphens w:val="0"/>
              <w:jc w:val="center"/>
              <w:rPr>
                <w:color w:val="000000"/>
                <w:sz w:val="26"/>
                <w:szCs w:val="26"/>
                <w:lang w:eastAsia="ru-RU"/>
              </w:rPr>
            </w:pPr>
            <w:r>
              <w:rPr>
                <w:color w:val="000000"/>
                <w:sz w:val="26"/>
                <w:szCs w:val="26"/>
                <w:lang w:eastAsia="ru-RU"/>
              </w:rPr>
              <w:t> </w:t>
            </w:r>
          </w:p>
        </w:tc>
      </w:tr>
      <w:tr w:rsidR="00A34889" w:rsidRPr="00A82CE1" w:rsidTr="00A34889">
        <w:trPr>
          <w:trHeight w:val="15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(компьютерная),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w:t>
            </w:r>
            <w:proofErr w:type="spellStart"/>
            <w:r>
              <w:rPr>
                <w:color w:val="000000"/>
                <w:sz w:val="26"/>
                <w:szCs w:val="26"/>
                <w:lang w:eastAsia="ru-RU"/>
              </w:rPr>
              <w:t>пневмосистемы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2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7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(с/блоки, </w:t>
            </w:r>
            <w:proofErr w:type="gramStart"/>
            <w:r>
              <w:rPr>
                <w:color w:val="000000"/>
                <w:sz w:val="26"/>
                <w:szCs w:val="26"/>
                <w:lang w:eastAsia="ru-RU"/>
              </w:rPr>
              <w:t>п</w:t>
            </w:r>
            <w:proofErr w:type="gramEnd"/>
            <w:r>
              <w:rPr>
                <w:color w:val="000000"/>
                <w:sz w:val="26"/>
                <w:szCs w:val="26"/>
                <w:lang w:eastAsia="ru-RU"/>
              </w:rPr>
              <w:t xml:space="preserve">/рессоры) прицеп,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6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суппортов,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(6 шт.)</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1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тормозной системы,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0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электропроводки,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2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1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фонарика (рог),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4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фонаря (на кузове/раме),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5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ABS,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4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замка борта фургона,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клапана пневматического,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38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колодок (1 ось), Включая установку на опоры, снятие и установку колеса, барабана, ступицы,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подъема оси,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6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стояночного тормоза,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9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кронштейнов подъемной части подвесного мост,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3,5</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крыла переднего правого,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прицеп,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3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барабан (2 </w:t>
            </w:r>
            <w:proofErr w:type="spellStart"/>
            <w:proofErr w:type="gramStart"/>
            <w:r>
              <w:rPr>
                <w:color w:val="000000"/>
                <w:sz w:val="26"/>
                <w:szCs w:val="26"/>
                <w:lang w:eastAsia="ru-RU"/>
              </w:rPr>
              <w:t>шт</w:t>
            </w:r>
            <w:proofErr w:type="spellEnd"/>
            <w:proofErr w:type="gramEnd"/>
            <w:r>
              <w:rPr>
                <w:color w:val="000000"/>
                <w:sz w:val="26"/>
                <w:szCs w:val="26"/>
                <w:lang w:eastAsia="ru-RU"/>
              </w:rPr>
              <w:t>), шт.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3,6</w:t>
            </w:r>
          </w:p>
        </w:tc>
      </w:tr>
      <w:tr w:rsidR="00A34889" w:rsidRPr="00A82CE1" w:rsidTr="00A34889">
        <w:trPr>
          <w:trHeight w:val="39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диск (2 </w:t>
            </w:r>
            <w:proofErr w:type="spellStart"/>
            <w:proofErr w:type="gramStart"/>
            <w:r>
              <w:rPr>
                <w:color w:val="000000"/>
                <w:sz w:val="26"/>
                <w:szCs w:val="26"/>
                <w:lang w:eastAsia="ru-RU"/>
              </w:rPr>
              <w:t>шт</w:t>
            </w:r>
            <w:proofErr w:type="spellEnd"/>
            <w:proofErr w:type="gramEnd"/>
            <w:r>
              <w:rPr>
                <w:color w:val="000000"/>
                <w:sz w:val="26"/>
                <w:szCs w:val="26"/>
                <w:lang w:eastAsia="ru-RU"/>
              </w:rPr>
              <w:t>), шт.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26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с/блока балансира  большой мост снят,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4,9</w:t>
            </w:r>
          </w:p>
        </w:tc>
      </w:tr>
      <w:tr w:rsidR="00A34889" w:rsidRPr="00A82CE1" w:rsidTr="00A34889">
        <w:trPr>
          <w:trHeight w:val="29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шкворня сцепного устройства (8 винтов),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12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9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ящика огнетушителя,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3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Калибровка модулятора EBS/ABS/TEBS,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33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пыльники/пятаки),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0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BPW SAF ROR (направляющие),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1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Регулировка геометрии/</w:t>
            </w:r>
            <w:proofErr w:type="spellStart"/>
            <w:r>
              <w:rPr>
                <w:color w:val="000000"/>
                <w:sz w:val="26"/>
                <w:szCs w:val="26"/>
                <w:lang w:eastAsia="ru-RU"/>
              </w:rPr>
              <w:t>соосности</w:t>
            </w:r>
            <w:proofErr w:type="spellEnd"/>
            <w:r>
              <w:rPr>
                <w:color w:val="000000"/>
                <w:sz w:val="26"/>
                <w:szCs w:val="26"/>
                <w:lang w:eastAsia="ru-RU"/>
              </w:rPr>
              <w:t xml:space="preserve"> оси,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Ремонт/переборка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донный клапан,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6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кран модулятор ABS/EBS,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15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опорные лапы </w:t>
            </w:r>
            <w:proofErr w:type="gramStart"/>
            <w:r>
              <w:rPr>
                <w:color w:val="000000"/>
                <w:sz w:val="26"/>
                <w:szCs w:val="26"/>
                <w:lang w:eastAsia="ru-RU"/>
              </w:rPr>
              <w:t>п</w:t>
            </w:r>
            <w:proofErr w:type="gramEnd"/>
            <w:r>
              <w:rPr>
                <w:color w:val="000000"/>
                <w:sz w:val="26"/>
                <w:szCs w:val="26"/>
                <w:lang w:eastAsia="ru-RU"/>
              </w:rPr>
              <w:t xml:space="preserve">/прицепа,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3,9</w:t>
            </w:r>
          </w:p>
        </w:tc>
      </w:tr>
      <w:tr w:rsidR="00A34889" w:rsidRPr="00A82CE1" w:rsidTr="00A34889">
        <w:trPr>
          <w:trHeight w:val="14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рессивер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3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трап,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6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трубу сливную донного клапана,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6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шкворня сцепного устройства (8 винтов),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31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энергоаккумулятор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0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ящик,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50"/>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 донного клапана,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 дренажной трубы,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59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43</w:t>
            </w:r>
          </w:p>
        </w:tc>
        <w:tc>
          <w:tcPr>
            <w:tcW w:w="7017" w:type="dxa"/>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тормозного вала SAF/BPW включая снятие колес, ступиц и тормозных барабанов,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44</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трещетки</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03"/>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45</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Переклепка колодок (1 ось) включая снятие колес, ступиц и тормозных барабанов</w:t>
            </w:r>
            <w:proofErr w:type="gramStart"/>
            <w:r>
              <w:rPr>
                <w:color w:val="000000"/>
                <w:sz w:val="26"/>
                <w:szCs w:val="26"/>
                <w:lang w:eastAsia="ru-RU"/>
              </w:rPr>
              <w:t xml:space="preserve"> ,</w:t>
            </w:r>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8,2</w:t>
            </w:r>
          </w:p>
        </w:tc>
      </w:tr>
      <w:tr w:rsidR="00A34889" w:rsidRPr="00A82CE1" w:rsidTr="00A34889">
        <w:trPr>
          <w:trHeight w:val="15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46</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Подвод тормозов (ось),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289"/>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47</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Правка рамы (винтового </w:t>
            </w:r>
            <w:proofErr w:type="spellStart"/>
            <w:r>
              <w:rPr>
                <w:color w:val="000000"/>
                <w:sz w:val="26"/>
                <w:szCs w:val="26"/>
                <w:lang w:eastAsia="ru-RU"/>
              </w:rPr>
              <w:t>поврежедения</w:t>
            </w:r>
            <w:proofErr w:type="spellEnd"/>
            <w:r>
              <w:rPr>
                <w:color w:val="000000"/>
                <w:sz w:val="26"/>
                <w:szCs w:val="26"/>
                <w:lang w:eastAsia="ru-RU"/>
              </w:rPr>
              <w:t>) (</w:t>
            </w:r>
            <w:proofErr w:type="spellStart"/>
            <w:r>
              <w:rPr>
                <w:color w:val="000000"/>
                <w:sz w:val="26"/>
                <w:szCs w:val="26"/>
                <w:lang w:eastAsia="ru-RU"/>
              </w:rPr>
              <w:t>н.ч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10</w:t>
            </w:r>
          </w:p>
        </w:tc>
      </w:tr>
      <w:tr w:rsidR="00A34889" w:rsidRPr="00A82CE1" w:rsidTr="00A34889">
        <w:trPr>
          <w:trHeight w:val="207"/>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Правка рамы в вертикальной плоскости (</w:t>
            </w:r>
            <w:proofErr w:type="spellStart"/>
            <w:r>
              <w:rPr>
                <w:color w:val="000000"/>
                <w:sz w:val="26"/>
                <w:szCs w:val="26"/>
                <w:lang w:eastAsia="ru-RU"/>
              </w:rPr>
              <w:t>н.ч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10</w:t>
            </w:r>
          </w:p>
        </w:tc>
      </w:tr>
      <w:tr w:rsidR="00A34889" w:rsidRPr="00A82CE1" w:rsidTr="00A34889">
        <w:trPr>
          <w:trHeight w:val="13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тормозов (1 колесо),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112"/>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50</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51</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седла,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52</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фургона,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81"/>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53</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амортизатора,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53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67</w:t>
            </w:r>
          </w:p>
        </w:tc>
        <w:tc>
          <w:tcPr>
            <w:tcW w:w="7017" w:type="dxa"/>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ступицу с барабаном </w:t>
            </w:r>
            <w:proofErr w:type="gramStart"/>
            <w:r>
              <w:rPr>
                <w:color w:val="000000"/>
                <w:sz w:val="26"/>
                <w:szCs w:val="26"/>
                <w:lang w:eastAsia="ru-RU"/>
              </w:rPr>
              <w:t>п</w:t>
            </w:r>
            <w:proofErr w:type="gramEnd"/>
            <w:r>
              <w:rPr>
                <w:color w:val="000000"/>
                <w:sz w:val="26"/>
                <w:szCs w:val="26"/>
                <w:lang w:eastAsia="ru-RU"/>
              </w:rPr>
              <w:t>/прицеп, шт. Включая установку на опоры, снятие и установку колеса.</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65"/>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68</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тормозную камеру BPW SMB ROR,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69</w:t>
            </w:r>
          </w:p>
        </w:tc>
        <w:tc>
          <w:tcPr>
            <w:tcW w:w="7017" w:type="dxa"/>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Смазочная работа (1 точка), </w:t>
            </w:r>
            <w:proofErr w:type="spellStart"/>
            <w:proofErr w:type="gramStart"/>
            <w:r>
              <w:rPr>
                <w:color w:val="000000"/>
                <w:sz w:val="26"/>
                <w:szCs w:val="26"/>
                <w:lang w:eastAsia="ru-RU"/>
              </w:rPr>
              <w:t>шт</w:t>
            </w:r>
            <w:proofErr w:type="spellEnd"/>
            <w:proofErr w:type="gramEnd"/>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0,13</w:t>
            </w:r>
          </w:p>
        </w:tc>
      </w:tr>
      <w:tr w:rsidR="00A34889" w:rsidRPr="00A82CE1" w:rsidTr="00A34889">
        <w:trPr>
          <w:trHeight w:val="108"/>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70</w:t>
            </w:r>
          </w:p>
        </w:tc>
        <w:tc>
          <w:tcPr>
            <w:tcW w:w="7017" w:type="dxa"/>
            <w:shd w:val="clear" w:color="000000" w:fill="FFFFFF"/>
            <w:hideMark/>
          </w:tcPr>
          <w:p w:rsidR="00A34889" w:rsidRPr="00A82CE1" w:rsidRDefault="00A34889" w:rsidP="00A34889">
            <w:pPr>
              <w:suppressAutoHyphens w:val="0"/>
              <w:rPr>
                <w:color w:val="000000"/>
                <w:sz w:val="26"/>
                <w:szCs w:val="26"/>
                <w:lang w:eastAsia="ru-RU"/>
              </w:rPr>
            </w:pPr>
            <w:r>
              <w:rPr>
                <w:color w:val="000000"/>
                <w:sz w:val="26"/>
                <w:szCs w:val="26"/>
                <w:lang w:eastAsia="ru-RU"/>
              </w:rPr>
              <w:t>Мойка двигателя</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54"/>
        </w:trPr>
        <w:tc>
          <w:tcPr>
            <w:tcW w:w="940" w:type="dxa"/>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71</w:t>
            </w:r>
          </w:p>
        </w:tc>
        <w:tc>
          <w:tcPr>
            <w:tcW w:w="7017" w:type="dxa"/>
            <w:shd w:val="clear" w:color="000000" w:fill="FFFFFF"/>
            <w:hideMark/>
          </w:tcPr>
          <w:p w:rsidR="00A34889" w:rsidRPr="00A82CE1" w:rsidRDefault="00A34889" w:rsidP="00A34889">
            <w:pPr>
              <w:suppressAutoHyphens w:val="0"/>
              <w:rPr>
                <w:color w:val="000000"/>
                <w:sz w:val="26"/>
                <w:szCs w:val="26"/>
                <w:lang w:eastAsia="ru-RU"/>
              </w:rPr>
            </w:pPr>
            <w:r>
              <w:rPr>
                <w:color w:val="000000"/>
                <w:sz w:val="26"/>
                <w:szCs w:val="26"/>
                <w:lang w:eastAsia="ru-RU"/>
              </w:rPr>
              <w:t>Мойка тягача техническая</w:t>
            </w:r>
          </w:p>
        </w:tc>
        <w:tc>
          <w:tcPr>
            <w:tcW w:w="1985" w:type="dxa"/>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54"/>
        </w:trPr>
        <w:tc>
          <w:tcPr>
            <w:tcW w:w="940" w:type="dxa"/>
            <w:shd w:val="clear" w:color="auto" w:fill="auto"/>
            <w:vAlign w:val="center"/>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72</w:t>
            </w:r>
          </w:p>
        </w:tc>
        <w:tc>
          <w:tcPr>
            <w:tcW w:w="7017" w:type="dxa"/>
            <w:shd w:val="clear" w:color="000000" w:fill="FFFFFF"/>
          </w:tcPr>
          <w:p w:rsidR="00A34889" w:rsidRPr="00A82CE1" w:rsidRDefault="00A34889" w:rsidP="00A34889">
            <w:pPr>
              <w:suppressAutoHyphens w:val="0"/>
              <w:rPr>
                <w:color w:val="000000"/>
                <w:sz w:val="26"/>
                <w:szCs w:val="26"/>
                <w:lang w:eastAsia="ru-RU"/>
              </w:rPr>
            </w:pPr>
            <w:r>
              <w:rPr>
                <w:color w:val="000000"/>
                <w:sz w:val="26"/>
                <w:szCs w:val="26"/>
                <w:lang w:eastAsia="ru-RU"/>
              </w:rPr>
              <w:t>Мойка сцепки техническая</w:t>
            </w:r>
          </w:p>
        </w:tc>
        <w:tc>
          <w:tcPr>
            <w:tcW w:w="1985" w:type="dxa"/>
            <w:shd w:val="clear" w:color="auto" w:fill="auto"/>
            <w:vAlign w:val="center"/>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bl>
    <w:p w:rsidR="00A34889" w:rsidRDefault="00A34889" w:rsidP="00A34889">
      <w:pPr>
        <w:ind w:firstLine="708"/>
        <w:jc w:val="both"/>
        <w:rPr>
          <w:rFonts w:eastAsia="MS Mincho"/>
          <w:b/>
          <w:sz w:val="28"/>
          <w:szCs w:val="28"/>
          <w:lang w:val="en-US"/>
        </w:rPr>
      </w:pP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16099" w:rsidRDefault="00A34889" w:rsidP="00FA3241">
            <w:pPr>
              <w:pStyle w:val="1a"/>
              <w:ind w:firstLine="397"/>
              <w:rPr>
                <w:sz w:val="24"/>
                <w:szCs w:val="24"/>
              </w:rPr>
            </w:pPr>
            <w:r>
              <w:rPr>
                <w:sz w:val="24"/>
                <w:szCs w:val="24"/>
              </w:rPr>
              <w:t>Открытый конкурс в электронной форме № ОКэ-</w:t>
            </w:r>
            <w:r w:rsidR="007B1AEE">
              <w:rPr>
                <w:sz w:val="24"/>
                <w:szCs w:val="24"/>
              </w:rPr>
              <w:t>НКПСЕВ</w:t>
            </w:r>
            <w:r>
              <w:rPr>
                <w:sz w:val="24"/>
                <w:szCs w:val="24"/>
              </w:rPr>
              <w:t>-24-</w:t>
            </w:r>
            <w:r w:rsidR="007B1AEE">
              <w:rPr>
                <w:sz w:val="24"/>
                <w:szCs w:val="24"/>
              </w:rPr>
              <w:t>0002</w:t>
            </w:r>
            <w:r>
              <w:rPr>
                <w:sz w:val="24"/>
                <w:szCs w:val="24"/>
              </w:rPr>
              <w:t xml:space="preserve"> по предмету закупки "Ремонт и техническое обслуживание автотранспорта филиала ПАО «</w:t>
            </w:r>
            <w:proofErr w:type="spellStart"/>
            <w:r>
              <w:rPr>
                <w:sz w:val="24"/>
                <w:szCs w:val="24"/>
              </w:rPr>
              <w:t>ТрансКонтейнер</w:t>
            </w:r>
            <w:proofErr w:type="spellEnd"/>
            <w:r>
              <w:rPr>
                <w:sz w:val="24"/>
                <w:szCs w:val="24"/>
              </w:rPr>
              <w:t>» на Северной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16099" w:rsidRDefault="00A34889">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16099" w:rsidRDefault="00A34889">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7B1AEE">
              <w:rPr>
                <w:sz w:val="24"/>
                <w:szCs w:val="24"/>
              </w:rPr>
              <w:t>Северной железной дороге</w:t>
            </w:r>
          </w:p>
          <w:p w:rsidR="00616099" w:rsidRDefault="00A34889">
            <w:pPr>
              <w:pStyle w:val="1a"/>
              <w:ind w:firstLine="0"/>
              <w:rPr>
                <w:sz w:val="24"/>
                <w:szCs w:val="24"/>
              </w:rPr>
            </w:pPr>
            <w:r>
              <w:rPr>
                <w:sz w:val="24"/>
                <w:szCs w:val="24"/>
              </w:rPr>
              <w:t xml:space="preserve">Адрес: </w:t>
            </w:r>
            <w:r w:rsidR="00FA3241">
              <w:rPr>
                <w:sz w:val="24"/>
                <w:szCs w:val="24"/>
              </w:rPr>
              <w:t xml:space="preserve">150000, </w:t>
            </w:r>
            <w:r w:rsidR="007B1AEE">
              <w:rPr>
                <w:sz w:val="24"/>
                <w:szCs w:val="24"/>
              </w:rPr>
              <w:t>Ярославль пр-т Октября 16/21</w:t>
            </w:r>
          </w:p>
          <w:p w:rsidR="00616099" w:rsidRDefault="00A34889">
            <w:pPr>
              <w:rPr>
                <w:rFonts w:ascii="Calibri" w:hAnsi="Calibri" w:cs="Calibri"/>
                <w:color w:val="000000"/>
                <w:sz w:val="22"/>
                <w:szCs w:val="22"/>
                <w:lang w:eastAsia="ru-RU"/>
              </w:rPr>
            </w:pPr>
            <w:r>
              <w:t xml:space="preserve">Контактная информация Заказчика: тел. +7(485)2205072(4185), электронный адрес </w:t>
            </w:r>
            <w:proofErr w:type="spellStart"/>
            <w:r w:rsidR="007B1AEE">
              <w:rPr>
                <w:lang w:val="en-US"/>
              </w:rPr>
              <w:t>zakupki</w:t>
            </w:r>
            <w:proofErr w:type="spellEnd"/>
            <w:r w:rsidR="007B1AEE" w:rsidRPr="007B1AEE">
              <w:t>-</w:t>
            </w:r>
            <w:proofErr w:type="spellStart"/>
            <w:r w:rsidR="007B1AEE">
              <w:rPr>
                <w:lang w:val="en-US"/>
              </w:rPr>
              <w:t>sev</w:t>
            </w:r>
            <w:proofErr w:type="spellEnd"/>
            <w:r>
              <w:t>@trcont.ru.</w:t>
            </w:r>
          </w:p>
          <w:p w:rsidR="00616099" w:rsidRDefault="00A34889" w:rsidP="00F9008D">
            <w:pPr>
              <w:pStyle w:val="1a"/>
              <w:ind w:firstLine="0"/>
              <w:rPr>
                <w:sz w:val="24"/>
                <w:szCs w:val="24"/>
              </w:rPr>
            </w:pPr>
            <w:r>
              <w:rPr>
                <w:sz w:val="24"/>
                <w:szCs w:val="24"/>
              </w:rPr>
              <w:t>Контактная информ</w:t>
            </w:r>
            <w:r w:rsidR="00FA3241">
              <w:rPr>
                <w:sz w:val="24"/>
                <w:szCs w:val="24"/>
              </w:rPr>
              <w:t>ация Организатора: тел./ +7(485)2205072</w:t>
            </w:r>
            <w:r>
              <w:rPr>
                <w:sz w:val="24"/>
                <w:szCs w:val="24"/>
              </w:rPr>
              <w:t>(41</w:t>
            </w:r>
            <w:r w:rsidR="00F9008D">
              <w:rPr>
                <w:sz w:val="24"/>
                <w:szCs w:val="24"/>
              </w:rPr>
              <w:t>02)</w:t>
            </w:r>
          </w:p>
          <w:p w:rsidR="00F9008D" w:rsidRDefault="00F9008D" w:rsidP="00F9008D">
            <w:pPr>
              <w:pStyle w:val="1a"/>
              <w:ind w:firstLine="0"/>
              <w:rPr>
                <w:sz w:val="24"/>
                <w:szCs w:val="24"/>
              </w:rPr>
            </w:pPr>
            <w:r w:rsidRPr="00F9008D">
              <w:rPr>
                <w:sz w:val="24"/>
                <w:szCs w:val="24"/>
              </w:rPr>
              <w:t>электронный адрес zakupki-sev@trcont.ru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16099" w:rsidRPr="007B1AEE" w:rsidRDefault="00A3488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7B1AEE">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 xml:space="preserve">» </w:t>
            </w:r>
          </w:p>
          <w:p w:rsidR="00616099" w:rsidRDefault="00A34889" w:rsidP="007B1AEE">
            <w:pPr>
              <w:pStyle w:val="1a"/>
              <w:ind w:firstLine="0"/>
              <w:rPr>
                <w:sz w:val="24"/>
                <w:szCs w:val="24"/>
                <w:highlight w:val="cyan"/>
              </w:rPr>
            </w:pPr>
            <w:r>
              <w:rPr>
                <w:sz w:val="24"/>
                <w:szCs w:val="24"/>
              </w:rPr>
              <w:t>Адрес:</w:t>
            </w:r>
            <w:r w:rsidR="007B1AEE">
              <w:rPr>
                <w:sz w:val="24"/>
                <w:szCs w:val="24"/>
              </w:rPr>
              <w:t>125047</w:t>
            </w:r>
            <w:r w:rsidR="00FA3241">
              <w:rPr>
                <w:sz w:val="24"/>
                <w:szCs w:val="24"/>
              </w:rPr>
              <w:t>,</w:t>
            </w:r>
            <w:r w:rsidR="007B1AEE">
              <w:rPr>
                <w:sz w:val="24"/>
                <w:szCs w:val="24"/>
              </w:rPr>
              <w:t xml:space="preserve"> Москва 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9008D" w:rsidRDefault="00A34889" w:rsidP="00F9008D">
            <w:pPr>
              <w:pStyle w:val="1a"/>
              <w:ind w:firstLine="397"/>
              <w:rPr>
                <w:sz w:val="24"/>
                <w:szCs w:val="24"/>
              </w:rPr>
            </w:pPr>
            <w:r>
              <w:rPr>
                <w:sz w:val="24"/>
                <w:szCs w:val="24"/>
              </w:rPr>
              <w:t>Начальная (максимальная) цена договора составляет 8</w:t>
            </w:r>
            <w:r w:rsidR="00F9008D">
              <w:rPr>
                <w:sz w:val="24"/>
                <w:szCs w:val="24"/>
              </w:rPr>
              <w:t> </w:t>
            </w:r>
            <w:r>
              <w:rPr>
                <w:sz w:val="24"/>
                <w:szCs w:val="24"/>
              </w:rPr>
              <w:t>379</w:t>
            </w:r>
            <w:r w:rsidR="00F9008D">
              <w:rPr>
                <w:sz w:val="24"/>
                <w:szCs w:val="24"/>
              </w:rPr>
              <w:t xml:space="preserve"> </w:t>
            </w:r>
            <w:r>
              <w:rPr>
                <w:sz w:val="24"/>
                <w:szCs w:val="24"/>
              </w:rPr>
              <w:t>072 (восемь миллионов триста семьдесят девять тысяч семьдесят два) рубля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ключая все расходы Исполнителя, в том числе стоимости расходных материалов, к</w:t>
            </w:r>
            <w:r w:rsidR="00F9008D">
              <w:rPr>
                <w:sz w:val="24"/>
                <w:szCs w:val="24"/>
              </w:rPr>
              <w:t xml:space="preserve">омплектующих и запасных частей. </w:t>
            </w:r>
          </w:p>
          <w:p w:rsidR="00616099" w:rsidRDefault="00F9008D" w:rsidP="00F9008D">
            <w:pPr>
              <w:pStyle w:val="1a"/>
              <w:ind w:firstLine="397"/>
              <w:rPr>
                <w:sz w:val="24"/>
                <w:szCs w:val="24"/>
              </w:rPr>
            </w:pPr>
            <w:r>
              <w:rPr>
                <w:sz w:val="24"/>
                <w:szCs w:val="24"/>
              </w:rPr>
              <w:t>Сумма НДС и его начисления определяются в соответствии с законодательством РФ.</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16099" w:rsidRDefault="00A34889" w:rsidP="00F9008D">
            <w:pPr>
              <w:jc w:val="both"/>
              <w:rPr>
                <w:b/>
              </w:rPr>
            </w:pPr>
            <w:r w:rsidRPr="00F9008D">
              <w:t>«</w:t>
            </w:r>
            <w:r w:rsidR="00F9008D" w:rsidRPr="00F9008D">
              <w:t>08</w:t>
            </w:r>
            <w:r w:rsidRPr="00F9008D">
              <w:t>»</w:t>
            </w:r>
            <w:r w:rsidR="00F9008D">
              <w:t xml:space="preserve"> </w:t>
            </w:r>
            <w:r w:rsidR="00F9008D" w:rsidRPr="00F9008D">
              <w:t>ноября</w:t>
            </w:r>
            <w:r w:rsidRPr="00F9008D">
              <w:t xml:space="preserve"> 2024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16099" w:rsidRDefault="00A34889" w:rsidP="00FA3241">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Pr="00FA3241">
              <w:rPr>
                <w:sz w:val="24"/>
                <w:szCs w:val="24"/>
              </w:rPr>
              <w:t>«</w:t>
            </w:r>
            <w:r w:rsidR="00F9008D" w:rsidRPr="00FA3241">
              <w:rPr>
                <w:sz w:val="24"/>
                <w:szCs w:val="24"/>
              </w:rPr>
              <w:t>22</w:t>
            </w:r>
            <w:r w:rsidRPr="00FA3241">
              <w:rPr>
                <w:sz w:val="24"/>
                <w:szCs w:val="24"/>
              </w:rPr>
              <w:t>»</w:t>
            </w:r>
            <w:r w:rsidR="00FA3241" w:rsidRPr="00FA3241">
              <w:rPr>
                <w:sz w:val="24"/>
                <w:szCs w:val="24"/>
              </w:rPr>
              <w:t xml:space="preserve"> ноября</w:t>
            </w:r>
            <w:r w:rsidRPr="00FA3241">
              <w:rPr>
                <w:sz w:val="24"/>
                <w:szCs w:val="24"/>
              </w:rPr>
              <w:t xml:space="preserve"> 2024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16099" w:rsidRDefault="00A34889" w:rsidP="00FA3241">
            <w:pPr>
              <w:pStyle w:val="1a"/>
              <w:ind w:firstLine="397"/>
              <w:rPr>
                <w:sz w:val="24"/>
                <w:szCs w:val="24"/>
                <w:highlight w:val="cyan"/>
              </w:rPr>
            </w:pPr>
            <w:r>
              <w:rPr>
                <w:sz w:val="24"/>
                <w:szCs w:val="24"/>
              </w:rPr>
              <w:t xml:space="preserve">Рассмотрение, оценка и сопоставление Заявок состоится </w:t>
            </w:r>
            <w:r w:rsidRPr="00FA3241">
              <w:rPr>
                <w:sz w:val="24"/>
                <w:szCs w:val="24"/>
              </w:rPr>
              <w:t>«</w:t>
            </w:r>
            <w:r w:rsidR="00FA3241" w:rsidRPr="00FA3241">
              <w:rPr>
                <w:sz w:val="24"/>
                <w:szCs w:val="24"/>
              </w:rPr>
              <w:t>26</w:t>
            </w:r>
            <w:r w:rsidRPr="00FA3241">
              <w:rPr>
                <w:sz w:val="24"/>
                <w:szCs w:val="24"/>
              </w:rPr>
              <w:t xml:space="preserve">» </w:t>
            </w:r>
            <w:r w:rsidR="00FA3241">
              <w:rPr>
                <w:sz w:val="24"/>
                <w:szCs w:val="24"/>
              </w:rPr>
              <w:t>ноября</w:t>
            </w:r>
            <w:r w:rsidRPr="00FA3241">
              <w:rPr>
                <w:sz w:val="24"/>
                <w:szCs w:val="24"/>
              </w:rPr>
              <w:t xml:space="preserve"> 2024 г.</w:t>
            </w:r>
            <w:r>
              <w:rPr>
                <w:sz w:val="24"/>
                <w:szCs w:val="24"/>
              </w:rPr>
              <w:t xml:space="preserve"> 1</w:t>
            </w:r>
            <w:r w:rsidR="00FA3241">
              <w:rPr>
                <w:sz w:val="24"/>
                <w:szCs w:val="24"/>
              </w:rPr>
              <w:t>3</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16099" w:rsidRDefault="00A34889" w:rsidP="00FA3241">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sidRPr="00FA3241">
              <w:rPr>
                <w:sz w:val="24"/>
                <w:szCs w:val="24"/>
              </w:rPr>
              <w:t>«</w:t>
            </w:r>
            <w:r w:rsidR="00FA3241" w:rsidRPr="00FA3241">
              <w:rPr>
                <w:sz w:val="24"/>
                <w:szCs w:val="24"/>
              </w:rPr>
              <w:t>26</w:t>
            </w:r>
            <w:r w:rsidRPr="00FA3241">
              <w:rPr>
                <w:sz w:val="24"/>
                <w:szCs w:val="24"/>
              </w:rPr>
              <w:t>»</w:t>
            </w:r>
            <w:r w:rsidR="00FA3241">
              <w:rPr>
                <w:sz w:val="24"/>
                <w:szCs w:val="24"/>
              </w:rPr>
              <w:t xml:space="preserve"> </w:t>
            </w:r>
            <w:r w:rsidR="00FA3241" w:rsidRPr="00FA3241">
              <w:rPr>
                <w:sz w:val="24"/>
                <w:szCs w:val="24"/>
              </w:rPr>
              <w:t>декабря</w:t>
            </w:r>
            <w:r w:rsidRPr="00FA3241">
              <w:rPr>
                <w:sz w:val="24"/>
                <w:szCs w:val="24"/>
              </w:rPr>
              <w:t xml:space="preserve"> 2024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16099" w:rsidRDefault="00A3488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16099" w:rsidRPr="00A34889" w:rsidRDefault="00A34889">
            <w:pPr>
              <w:pStyle w:val="afe"/>
              <w:jc w:val="both"/>
              <w:rPr>
                <w:sz w:val="24"/>
                <w:szCs w:val="24"/>
              </w:rPr>
            </w:pPr>
            <w:r w:rsidRPr="00A3488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16099" w:rsidRDefault="00A3488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616099" w:rsidRDefault="00A34889">
            <w:pPr>
              <w:pStyle w:val="1a"/>
              <w:ind w:firstLine="0"/>
              <w:rPr>
                <w:sz w:val="24"/>
                <w:szCs w:val="24"/>
              </w:rPr>
            </w:pPr>
            <w:r>
              <w:rPr>
                <w:sz w:val="24"/>
                <w:szCs w:val="24"/>
              </w:rPr>
              <w:lastRenderedPageBreak/>
              <w:t xml:space="preserve">Оплата за выполненные работы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16099" w:rsidRPr="007C7B29" w:rsidRDefault="00A34889">
            <w:pPr>
              <w:pStyle w:val="Default"/>
              <w:jc w:val="both"/>
            </w:pPr>
            <w:r>
              <w:rPr>
                <w:b/>
                <w:bCs/>
                <w:color w:val="auto"/>
              </w:rPr>
              <w:t xml:space="preserve">Срок </w:t>
            </w:r>
            <w:r>
              <w:rPr>
                <w:b/>
                <w:color w:val="auto"/>
              </w:rPr>
              <w:t>выполнения работ</w:t>
            </w:r>
            <w:r w:rsidRPr="000577A5">
              <w:rPr>
                <w:b/>
                <w:bCs/>
                <w:color w:val="auto"/>
              </w:rPr>
              <w:t xml:space="preserve">: </w:t>
            </w:r>
            <w:r w:rsidR="007C7B29" w:rsidRPr="000577A5">
              <w:rPr>
                <w:bCs/>
                <w:color w:val="auto"/>
              </w:rPr>
              <w:t>в соответствии с пунктом</w:t>
            </w:r>
            <w:r w:rsidR="0072279F" w:rsidRPr="0072279F">
              <w:rPr>
                <w:bCs/>
                <w:color w:val="auto"/>
              </w:rPr>
              <w:t xml:space="preserve"> 4.6.4</w:t>
            </w:r>
            <w:r w:rsidR="007C7B29">
              <w:rPr>
                <w:bCs/>
                <w:color w:val="auto"/>
              </w:rPr>
              <w:t xml:space="preserve"> раздела 4 Техническо</w:t>
            </w:r>
            <w:r w:rsidR="00E14676">
              <w:rPr>
                <w:bCs/>
                <w:color w:val="auto"/>
              </w:rPr>
              <w:t>го</w:t>
            </w:r>
            <w:r w:rsidR="007C7B29">
              <w:rPr>
                <w:bCs/>
                <w:color w:val="auto"/>
              </w:rPr>
              <w:t xml:space="preserve"> задани</w:t>
            </w:r>
            <w:r w:rsidR="00E14676">
              <w:rPr>
                <w:bCs/>
                <w:color w:val="auto"/>
              </w:rPr>
              <w:t>я</w:t>
            </w:r>
            <w:r w:rsidR="007C7B29">
              <w:rPr>
                <w:bCs/>
                <w:color w:val="auto"/>
              </w:rPr>
              <w:t xml:space="preserve"> </w:t>
            </w:r>
            <w:r w:rsidR="00E14676">
              <w:rPr>
                <w:bCs/>
                <w:color w:val="auto"/>
              </w:rPr>
              <w:t>Д</w:t>
            </w:r>
            <w:r w:rsidR="007C7B29">
              <w:rPr>
                <w:bCs/>
                <w:color w:val="auto"/>
              </w:rPr>
              <w:t>окументации о закупке.</w:t>
            </w:r>
          </w:p>
          <w:p w:rsidR="00685C56" w:rsidRPr="00F86FAA" w:rsidRDefault="00685C56" w:rsidP="00685C56">
            <w:pPr>
              <w:pStyle w:val="Default"/>
              <w:jc w:val="both"/>
            </w:pPr>
          </w:p>
          <w:p w:rsidR="00616099" w:rsidRDefault="00A34889">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rsidR="007C7B29">
              <w:t>г</w:t>
            </w:r>
            <w:proofErr w:type="gramEnd"/>
            <w:r w:rsidR="007C7B29">
              <w:t xml:space="preserve"> Ярославль</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16099" w:rsidRDefault="00A34889">
            <w:pPr>
              <w:pStyle w:val="1a"/>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16099" w:rsidRDefault="00A3488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16099" w:rsidRDefault="00A34889">
                  <w:pPr>
                    <w:snapToGrid w:val="0"/>
                    <w:rPr>
                      <w:sz w:val="22"/>
                      <w:szCs w:val="22"/>
                    </w:rPr>
                  </w:pPr>
                  <w:r>
                    <w:rPr>
                      <w:sz w:val="22"/>
                      <w:szCs w:val="22"/>
                    </w:rPr>
                    <w:t>45.20.2</w:t>
                  </w:r>
                </w:p>
              </w:tc>
              <w:tc>
                <w:tcPr>
                  <w:tcW w:w="1417" w:type="dxa"/>
                  <w:tcBorders>
                    <w:top w:val="single" w:sz="4" w:space="0" w:color="auto"/>
                    <w:left w:val="single" w:sz="4" w:space="0" w:color="auto"/>
                    <w:bottom w:val="single" w:sz="4" w:space="0" w:color="auto"/>
                    <w:right w:val="single" w:sz="4" w:space="0" w:color="auto"/>
                  </w:tcBorders>
                </w:tcPr>
                <w:p w:rsidR="00616099" w:rsidRDefault="00A34889">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616099" w:rsidRDefault="00A3488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16099" w:rsidRDefault="00A3488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16099" w:rsidRDefault="00A34889">
                  <w:pPr>
                    <w:snapToGrid w:val="0"/>
                    <w:rPr>
                      <w:sz w:val="22"/>
                      <w:szCs w:val="22"/>
                    </w:rPr>
                  </w:pPr>
                  <w:r>
                    <w:rPr>
                      <w:sz w:val="22"/>
                      <w:szCs w:val="22"/>
                    </w:rPr>
                    <w:t>368</w:t>
                  </w:r>
                </w:p>
              </w:tc>
            </w:tr>
          </w:tbl>
          <w:p w:rsidR="00616099" w:rsidRDefault="0061609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1"/>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16099" w:rsidRPr="00A34889" w:rsidRDefault="00A34889">
            <w:pPr>
              <w:pStyle w:val="aff6"/>
              <w:numPr>
                <w:ilvl w:val="1"/>
                <w:numId w:val="26"/>
              </w:numPr>
              <w:ind w:left="601" w:hanging="426"/>
              <w:jc w:val="both"/>
            </w:pPr>
            <w:r w:rsidRPr="00A3488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16099" w:rsidRPr="00A34889" w:rsidRDefault="00A34889">
            <w:pPr>
              <w:pStyle w:val="aff6"/>
              <w:numPr>
                <w:ilvl w:val="1"/>
                <w:numId w:val="26"/>
              </w:numPr>
              <w:ind w:left="601" w:hanging="426"/>
              <w:jc w:val="both"/>
            </w:pPr>
            <w:r w:rsidRPr="00A34889">
              <w:t>отсутствие за последние три года просроченной задолженности перед ПАО «</w:t>
            </w:r>
            <w:proofErr w:type="spellStart"/>
            <w:r w:rsidRPr="00A34889">
              <w:t>ТрансКонтейнер</w:t>
            </w:r>
            <w:proofErr w:type="spellEnd"/>
            <w:r w:rsidRPr="00A34889">
              <w:t>», фактов невыполнения обязательств перед ПАО «</w:t>
            </w:r>
            <w:proofErr w:type="spellStart"/>
            <w:r w:rsidRPr="00A34889">
              <w:t>ТрансКонтейнер</w:t>
            </w:r>
            <w:proofErr w:type="spellEnd"/>
            <w:r w:rsidRPr="00A34889">
              <w:t>» и причинения вреда имуществу ПАО «</w:t>
            </w:r>
            <w:proofErr w:type="spellStart"/>
            <w:r w:rsidRPr="00A34889">
              <w:t>ТрансКонтейнер</w:t>
            </w:r>
            <w:proofErr w:type="spellEnd"/>
            <w:r w:rsidRPr="00A34889">
              <w:t xml:space="preserve">»; </w:t>
            </w:r>
          </w:p>
          <w:p w:rsidR="00616099" w:rsidRPr="00A34889" w:rsidRDefault="00A34889">
            <w:pPr>
              <w:pStyle w:val="aff6"/>
              <w:numPr>
                <w:ilvl w:val="1"/>
                <w:numId w:val="26"/>
              </w:numPr>
              <w:ind w:left="601" w:hanging="426"/>
              <w:jc w:val="both"/>
            </w:pPr>
            <w:r w:rsidRPr="00A34889">
              <w:t>наличие опыта выполне</w:t>
            </w:r>
            <w:r w:rsidR="008E5EF3">
              <w:t>ния работ за</w:t>
            </w:r>
            <w:r w:rsidRPr="00A34889">
              <w:t xml:space="preserve"> период </w:t>
            </w:r>
            <w:r w:rsidR="008E5EF3">
              <w:t xml:space="preserve">2021-2024 </w:t>
            </w:r>
            <w:proofErr w:type="spellStart"/>
            <w:proofErr w:type="gramStart"/>
            <w:r w:rsidR="000577A5">
              <w:t>гг</w:t>
            </w:r>
            <w:proofErr w:type="spellEnd"/>
            <w:proofErr w:type="gramEnd"/>
            <w:r w:rsidRPr="00A34889">
              <w:t xml:space="preserve">, </w:t>
            </w:r>
            <w:r w:rsidR="008E5EF3">
              <w:t xml:space="preserve">и </w:t>
            </w:r>
            <w:r w:rsidRPr="00A34889">
              <w:t xml:space="preserve"> период времени в текущем году до момента окончания приема Заявок, с предметом, аналогичным предмету Открытого конкурса (Ремонт и техническое обслуживание автотранспорта) не менее 20 % от начальной (максимальной) цены договора (</w:t>
            </w:r>
            <w:r w:rsidR="008E5EF3">
              <w:t>1 675 814,40 руб. без НДС);</w:t>
            </w:r>
          </w:p>
          <w:p w:rsidR="00616099" w:rsidRPr="00A34889" w:rsidRDefault="00A34889">
            <w:pPr>
              <w:pStyle w:val="aff6"/>
              <w:numPr>
                <w:ilvl w:val="1"/>
                <w:numId w:val="26"/>
              </w:numPr>
              <w:ind w:left="601" w:hanging="426"/>
              <w:jc w:val="both"/>
            </w:pPr>
            <w:r w:rsidRPr="00A3488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A34889">
              <w:t>://</w:t>
            </w:r>
            <w:r>
              <w:rPr>
                <w:lang w:val="en-US"/>
              </w:rPr>
              <w:t>www</w:t>
            </w:r>
            <w:r w:rsidRPr="00A34889">
              <w:t>.</w:t>
            </w:r>
            <w:proofErr w:type="spellStart"/>
            <w:r>
              <w:rPr>
                <w:lang w:val="en-US"/>
              </w:rPr>
              <w:t>nalog</w:t>
            </w:r>
            <w:proofErr w:type="spellEnd"/>
            <w:r w:rsidRPr="00A34889">
              <w:t>.</w:t>
            </w:r>
            <w:proofErr w:type="spellStart"/>
            <w:r>
              <w:rPr>
                <w:lang w:val="en-US"/>
              </w:rPr>
              <w:t>ru</w:t>
            </w:r>
            <w:proofErr w:type="spellEnd"/>
            <w:r w:rsidRPr="00A34889">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16099" w:rsidRPr="00A34889" w:rsidRDefault="00A34889">
            <w:pPr>
              <w:pStyle w:val="aff6"/>
              <w:numPr>
                <w:ilvl w:val="1"/>
                <w:numId w:val="26"/>
              </w:numPr>
              <w:ind w:left="601" w:hanging="426"/>
              <w:jc w:val="both"/>
            </w:pPr>
            <w:r w:rsidRPr="00A3488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16099" w:rsidRPr="00A34889" w:rsidRDefault="00A34889">
            <w:pPr>
              <w:pStyle w:val="aff6"/>
              <w:numPr>
                <w:ilvl w:val="1"/>
                <w:numId w:val="26"/>
              </w:numPr>
              <w:ind w:left="601" w:hanging="426"/>
              <w:jc w:val="both"/>
            </w:pPr>
            <w:proofErr w:type="gramStart"/>
            <w:r w:rsidRPr="00A34889">
              <w:t xml:space="preserve">в подтверждение соответствия требованию, установленному частью «а» пункта 2.1 документации о закупке, претендент </w:t>
            </w:r>
            <w:r w:rsidRPr="00A34889">
              <w:lastRenderedPageBreak/>
              <w:t xml:space="preserve">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A34889">
              <w:t>://</w:t>
            </w:r>
            <w:proofErr w:type="spellStart"/>
            <w:r>
              <w:rPr>
                <w:lang w:val="en-US"/>
              </w:rPr>
              <w:t>pb</w:t>
            </w:r>
            <w:proofErr w:type="spellEnd"/>
            <w:r w:rsidRPr="00A34889">
              <w:t>.</w:t>
            </w:r>
            <w:proofErr w:type="spellStart"/>
            <w:r>
              <w:rPr>
                <w:lang w:val="en-US"/>
              </w:rPr>
              <w:t>nalog</w:t>
            </w:r>
            <w:proofErr w:type="spellEnd"/>
            <w:r w:rsidRPr="00A34889">
              <w:t>.</w:t>
            </w:r>
            <w:proofErr w:type="spellStart"/>
            <w:r>
              <w:rPr>
                <w:lang w:val="en-US"/>
              </w:rPr>
              <w:t>ru</w:t>
            </w:r>
            <w:proofErr w:type="spellEnd"/>
            <w:r w:rsidRPr="00A34889">
              <w:t>).</w:t>
            </w:r>
            <w:proofErr w:type="gramEnd"/>
            <w:r w:rsidRPr="00A3488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A34889">
              <w:t>://</w:t>
            </w:r>
            <w:proofErr w:type="spellStart"/>
            <w:r>
              <w:rPr>
                <w:lang w:val="en-US"/>
              </w:rPr>
              <w:t>pb</w:t>
            </w:r>
            <w:proofErr w:type="spellEnd"/>
            <w:r w:rsidRPr="00A34889">
              <w:t>.</w:t>
            </w:r>
            <w:proofErr w:type="spellStart"/>
            <w:r>
              <w:rPr>
                <w:lang w:val="en-US"/>
              </w:rPr>
              <w:t>nalog</w:t>
            </w:r>
            <w:proofErr w:type="spellEnd"/>
            <w:r w:rsidRPr="00A34889">
              <w:t>.</w:t>
            </w:r>
            <w:proofErr w:type="spellStart"/>
            <w:r>
              <w:rPr>
                <w:lang w:val="en-US"/>
              </w:rPr>
              <w:t>ru</w:t>
            </w:r>
            <w:proofErr w:type="spellEnd"/>
            <w:r w:rsidRPr="00A34889">
              <w:t xml:space="preserve">); </w:t>
            </w:r>
          </w:p>
          <w:p w:rsidR="00616099" w:rsidRPr="00A34889" w:rsidRDefault="00A34889">
            <w:pPr>
              <w:pStyle w:val="aff6"/>
              <w:numPr>
                <w:ilvl w:val="1"/>
                <w:numId w:val="26"/>
              </w:numPr>
              <w:ind w:left="601" w:hanging="426"/>
              <w:jc w:val="both"/>
            </w:pPr>
            <w:proofErr w:type="gramStart"/>
            <w:r w:rsidRPr="00A348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34889">
              <w:t>неприостановлении</w:t>
            </w:r>
            <w:proofErr w:type="spellEnd"/>
            <w:r w:rsidRPr="00A348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34889">
              <w:t>://</w:t>
            </w:r>
            <w:proofErr w:type="spellStart"/>
            <w:r>
              <w:rPr>
                <w:lang w:val="en-US"/>
              </w:rPr>
              <w:t>fssprus</w:t>
            </w:r>
            <w:proofErr w:type="spellEnd"/>
            <w:r w:rsidRPr="00A34889">
              <w:t>.</w:t>
            </w:r>
            <w:proofErr w:type="spellStart"/>
            <w:r>
              <w:rPr>
                <w:lang w:val="en-US"/>
              </w:rPr>
              <w:t>ru</w:t>
            </w:r>
            <w:proofErr w:type="spellEnd"/>
            <w:r w:rsidRPr="00A34889">
              <w:t>/</w:t>
            </w:r>
            <w:proofErr w:type="spellStart"/>
            <w:r>
              <w:rPr>
                <w:lang w:val="en-US"/>
              </w:rPr>
              <w:t>iss</w:t>
            </w:r>
            <w:proofErr w:type="spellEnd"/>
            <w:r w:rsidRPr="00A34889">
              <w:t>/</w:t>
            </w:r>
            <w:proofErr w:type="spellStart"/>
            <w:r>
              <w:rPr>
                <w:lang w:val="en-US"/>
              </w:rPr>
              <w:t>ip</w:t>
            </w:r>
            <w:proofErr w:type="spellEnd"/>
            <w:r w:rsidRPr="00A34889">
              <w:t>), а также информации в едином</w:t>
            </w:r>
            <w:proofErr w:type="gramEnd"/>
            <w:r w:rsidRPr="00A34889">
              <w:t xml:space="preserve"> федеральном </w:t>
            </w:r>
            <w:proofErr w:type="gramStart"/>
            <w:r w:rsidRPr="00A34889">
              <w:t>реестре</w:t>
            </w:r>
            <w:proofErr w:type="gramEnd"/>
            <w:r w:rsidRPr="00A3488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34889">
              <w:t>://</w:t>
            </w:r>
            <w:r>
              <w:rPr>
                <w:lang w:val="en-US"/>
              </w:rPr>
              <w:t>www</w:t>
            </w:r>
            <w:r w:rsidRPr="00A34889">
              <w:t>.</w:t>
            </w:r>
            <w:proofErr w:type="spellStart"/>
            <w:r>
              <w:rPr>
                <w:lang w:val="en-US"/>
              </w:rPr>
              <w:t>fedresurs</w:t>
            </w:r>
            <w:proofErr w:type="spellEnd"/>
            <w:r w:rsidRPr="00A34889">
              <w:t>.</w:t>
            </w:r>
            <w:proofErr w:type="spellStart"/>
            <w:r>
              <w:rPr>
                <w:lang w:val="en-US"/>
              </w:rPr>
              <w:t>ru</w:t>
            </w:r>
            <w:proofErr w:type="spellEnd"/>
            <w:r w:rsidRPr="00A3488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34889">
              <w:t>неприостановлении</w:t>
            </w:r>
            <w:proofErr w:type="spellEnd"/>
            <w:r w:rsidRPr="00A348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16099" w:rsidRPr="00A34889" w:rsidRDefault="00A34889">
            <w:pPr>
              <w:pStyle w:val="aff6"/>
              <w:numPr>
                <w:ilvl w:val="1"/>
                <w:numId w:val="26"/>
              </w:numPr>
              <w:ind w:left="601" w:hanging="426"/>
              <w:jc w:val="both"/>
            </w:pPr>
            <w:r w:rsidRPr="00A34889">
              <w:t xml:space="preserve">годовая бухгалтерская (финансовая) отчетность, а именно: </w:t>
            </w:r>
            <w:r w:rsidRPr="00A34889">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16099" w:rsidRPr="00A34889" w:rsidRDefault="00A34889">
            <w:pPr>
              <w:pStyle w:val="aff6"/>
              <w:numPr>
                <w:ilvl w:val="1"/>
                <w:numId w:val="26"/>
              </w:numPr>
              <w:ind w:left="601" w:hanging="426"/>
              <w:jc w:val="both"/>
            </w:pPr>
            <w:r w:rsidRPr="00A34889">
              <w:t xml:space="preserve">документ по форме приложения № 4 к </w:t>
            </w:r>
            <w:r w:rsidR="008E5EF3">
              <w:t xml:space="preserve">документации о </w:t>
            </w:r>
            <w:proofErr w:type="gramStart"/>
            <w:r w:rsidR="008E5EF3">
              <w:t>закупке</w:t>
            </w:r>
            <w:proofErr w:type="gramEnd"/>
            <w:r w:rsidR="008E5EF3">
              <w:t xml:space="preserve"> о наличие опыта выполнения работ,</w:t>
            </w:r>
            <w:r w:rsidRPr="00A34889">
              <w:t xml:space="preserve"> оказания услуг, указанного в подпункте 1.3 части 1 пункта 17 Информационной карты; </w:t>
            </w:r>
          </w:p>
          <w:p w:rsidR="00616099" w:rsidRPr="00A34889" w:rsidRDefault="00A34889">
            <w:pPr>
              <w:pStyle w:val="aff6"/>
              <w:numPr>
                <w:ilvl w:val="1"/>
                <w:numId w:val="26"/>
              </w:numPr>
              <w:ind w:left="601" w:hanging="426"/>
              <w:jc w:val="both"/>
            </w:pPr>
            <w:r w:rsidRPr="00A34889">
              <w:t xml:space="preserve">копии договоров, указанных в документе по форме приложения № 4 к документации о </w:t>
            </w:r>
            <w:proofErr w:type="gramStart"/>
            <w:r w:rsidRPr="00A34889">
              <w:t>закупке</w:t>
            </w:r>
            <w:proofErr w:type="gramEnd"/>
            <w:r w:rsidRPr="00A34889">
              <w:t xml:space="preserve"> о наличии опыта  выполнения работ, оказания услуг; </w:t>
            </w:r>
          </w:p>
          <w:p w:rsidR="00616099" w:rsidRDefault="00A34889">
            <w:pPr>
              <w:pStyle w:val="aff6"/>
              <w:numPr>
                <w:ilvl w:val="1"/>
                <w:numId w:val="26"/>
              </w:numPr>
              <w:ind w:left="601" w:hanging="426"/>
              <w:jc w:val="both"/>
              <w:rPr>
                <w:lang w:val="en-US"/>
              </w:rPr>
            </w:pPr>
            <w:r w:rsidRPr="00A3488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содержать </w:t>
            </w:r>
            <w:proofErr w:type="spellStart"/>
            <w:r>
              <w:rPr>
                <w:lang w:val="en-US"/>
              </w:rPr>
              <w:t>контактную</w:t>
            </w:r>
            <w:proofErr w:type="spellEnd"/>
            <w:r>
              <w:rPr>
                <w:lang w:val="en-US"/>
              </w:rPr>
              <w:t xml:space="preserve"> </w:t>
            </w:r>
            <w:proofErr w:type="spellStart"/>
            <w:r>
              <w:rPr>
                <w:lang w:val="en-US"/>
              </w:rPr>
              <w:t>инфо</w:t>
            </w:r>
            <w:r w:rsidR="000577A5">
              <w:rPr>
                <w:lang w:val="en-US"/>
              </w:rPr>
              <w:t>рмацию</w:t>
            </w:r>
            <w:proofErr w:type="spellEnd"/>
            <w:r w:rsidR="000577A5">
              <w:rPr>
                <w:lang w:val="en-US"/>
              </w:rPr>
              <w:t xml:space="preserve"> </w:t>
            </w:r>
            <w:proofErr w:type="spellStart"/>
            <w:r w:rsidR="000577A5">
              <w:rPr>
                <w:lang w:val="en-US"/>
              </w:rPr>
              <w:t>контрагента</w:t>
            </w:r>
            <w:proofErr w:type="spellEnd"/>
            <w:r w:rsidR="000577A5">
              <w:rPr>
                <w:lang w:val="en-US"/>
              </w:rPr>
              <w:t xml:space="preserve"> </w:t>
            </w:r>
            <w:proofErr w:type="spellStart"/>
            <w:r w:rsidR="000577A5">
              <w:rPr>
                <w:lang w:val="en-US"/>
              </w:rPr>
              <w:t>претендента</w:t>
            </w:r>
            <w:proofErr w:type="spellEnd"/>
            <w:r w:rsidR="000577A5">
              <w:t>.</w:t>
            </w:r>
          </w:p>
          <w:p w:rsidR="00616099" w:rsidRPr="00A34889" w:rsidRDefault="00616099" w:rsidP="008E5EF3">
            <w:pPr>
              <w:pStyle w:val="aff6"/>
              <w:ind w:left="601"/>
              <w:jc w:val="both"/>
            </w:pP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16099" w:rsidRDefault="00A3488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FA3241" w:rsidRDefault="006D2B87" w:rsidP="006D2B87">
                  <w:pPr>
                    <w:pStyle w:val="af9"/>
                    <w:rPr>
                      <w:b/>
                      <w:sz w:val="24"/>
                      <w:highlight w:val="yellow"/>
                    </w:rPr>
                  </w:pPr>
                  <w:r w:rsidRPr="008E5EF3">
                    <w:rPr>
                      <w:b/>
                      <w:sz w:val="24"/>
                    </w:rPr>
                    <w:t>Критерий оценки</w:t>
                  </w:r>
                </w:p>
              </w:tc>
              <w:tc>
                <w:tcPr>
                  <w:tcW w:w="2551" w:type="dxa"/>
                </w:tcPr>
                <w:p w:rsidR="006D2B87" w:rsidRPr="008E5EF3" w:rsidRDefault="006D2B87" w:rsidP="006D2B87">
                  <w:pPr>
                    <w:pStyle w:val="af9"/>
                    <w:ind w:firstLine="0"/>
                    <w:rPr>
                      <w:b/>
                      <w:sz w:val="24"/>
                    </w:rPr>
                  </w:pPr>
                  <w:r w:rsidRPr="008E5EF3">
                    <w:rPr>
                      <w:b/>
                      <w:sz w:val="24"/>
                    </w:rPr>
                    <w:t xml:space="preserve">Значение </w:t>
                  </w:r>
                  <w:proofErr w:type="spellStart"/>
                  <w:proofErr w:type="gramStart"/>
                  <w:r w:rsidRPr="008E5EF3">
                    <w:rPr>
                      <w:b/>
                      <w:sz w:val="24"/>
                    </w:rPr>
                    <w:t>Кз</w:t>
                  </w:r>
                  <w:proofErr w:type="spellEnd"/>
                  <w:proofErr w:type="gramEnd"/>
                </w:p>
              </w:tc>
            </w:tr>
            <w:tr w:rsidR="006D2B87" w:rsidRPr="00514332" w:rsidTr="004D6B74">
              <w:tc>
                <w:tcPr>
                  <w:tcW w:w="4423" w:type="dxa"/>
                </w:tcPr>
                <w:p w:rsidR="00616099" w:rsidRPr="00FA3241" w:rsidRDefault="00A34889">
                  <w:pPr>
                    <w:pStyle w:val="af9"/>
                    <w:ind w:firstLine="0"/>
                    <w:rPr>
                      <w:sz w:val="24"/>
                      <w:highlight w:val="yellow"/>
                    </w:rPr>
                  </w:pPr>
                  <w:r w:rsidRPr="008E5EF3">
                    <w:rPr>
                      <w:sz w:val="24"/>
                    </w:rPr>
                    <w:t>Цена одного нормо-часа выполняемых работ, услуг, в руб. без учета НДС</w:t>
                  </w:r>
                  <w:r w:rsidR="008E5EF3" w:rsidRPr="008E5EF3">
                    <w:rPr>
                      <w:sz w:val="24"/>
                    </w:rPr>
                    <w:t>. Наилучшим считается наименьшее значение.</w:t>
                  </w:r>
                  <w:r w:rsidRPr="008E5EF3">
                    <w:rPr>
                      <w:sz w:val="24"/>
                    </w:rPr>
                    <w:t xml:space="preserve">  </w:t>
                  </w:r>
                </w:p>
              </w:tc>
              <w:tc>
                <w:tcPr>
                  <w:tcW w:w="2551" w:type="dxa"/>
                </w:tcPr>
                <w:p w:rsidR="00616099" w:rsidRPr="008E5EF3" w:rsidRDefault="00A34889">
                  <w:pPr>
                    <w:pStyle w:val="af9"/>
                    <w:ind w:firstLine="0"/>
                    <w:rPr>
                      <w:sz w:val="24"/>
                    </w:rPr>
                  </w:pPr>
                  <w:r w:rsidRPr="008E5EF3">
                    <w:rPr>
                      <w:sz w:val="24"/>
                    </w:rPr>
                    <w:t>0,55</w:t>
                  </w:r>
                </w:p>
              </w:tc>
            </w:tr>
            <w:tr w:rsidR="006D2B87" w:rsidRPr="00514332" w:rsidTr="004D6B74">
              <w:tc>
                <w:tcPr>
                  <w:tcW w:w="4423" w:type="dxa"/>
                </w:tcPr>
                <w:p w:rsidR="00616099" w:rsidRPr="000577A5" w:rsidRDefault="000577A5">
                  <w:pPr>
                    <w:pStyle w:val="af9"/>
                    <w:ind w:firstLine="0"/>
                    <w:rPr>
                      <w:sz w:val="24"/>
                    </w:rPr>
                  </w:pPr>
                  <w:r w:rsidRPr="000577A5">
                    <w:rPr>
                      <w:sz w:val="24"/>
                    </w:rPr>
                    <w:t>Гарантийный ремонт на слесарные работы (</w:t>
                  </w:r>
                  <w:r w:rsidR="007C6D34">
                    <w:rPr>
                      <w:sz w:val="24"/>
                    </w:rPr>
                    <w:t xml:space="preserve">календарных </w:t>
                  </w:r>
                  <w:r w:rsidRPr="000577A5">
                    <w:rPr>
                      <w:sz w:val="24"/>
                    </w:rPr>
                    <w:t>дней)</w:t>
                  </w:r>
                  <w:r w:rsidR="00A34889" w:rsidRPr="000577A5">
                    <w:rPr>
                      <w:sz w:val="24"/>
                    </w:rPr>
                    <w:t xml:space="preserve">  </w:t>
                  </w:r>
                </w:p>
              </w:tc>
              <w:tc>
                <w:tcPr>
                  <w:tcW w:w="2551" w:type="dxa"/>
                </w:tcPr>
                <w:p w:rsidR="00616099" w:rsidRPr="000577A5" w:rsidRDefault="00A34889">
                  <w:pPr>
                    <w:pStyle w:val="af9"/>
                    <w:ind w:firstLine="0"/>
                    <w:rPr>
                      <w:sz w:val="24"/>
                    </w:rPr>
                  </w:pPr>
                  <w:r w:rsidRPr="000577A5">
                    <w:rPr>
                      <w:sz w:val="24"/>
                    </w:rPr>
                    <w:t>0,45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616099" w:rsidRDefault="00616099">
                  <w:pPr>
                    <w:pStyle w:val="-3"/>
                    <w:tabs>
                      <w:tab w:val="clear" w:pos="1985"/>
                    </w:tabs>
                    <w:suppressAutoHyphens/>
                    <w:rPr>
                      <w:sz w:val="24"/>
                    </w:rPr>
                  </w:pPr>
                </w:p>
                <w:p w:rsidR="00616099" w:rsidRDefault="00A3488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16099" w:rsidRDefault="00A34889">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16099" w:rsidRDefault="00A3488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16099" w:rsidRDefault="00A34889">
                  <w:pPr>
                    <w:pStyle w:val="af9"/>
                    <w:ind w:firstLine="629"/>
                    <w:rPr>
                      <w:sz w:val="24"/>
                    </w:rPr>
                  </w:pPr>
                  <w:r>
                    <w:rPr>
                      <w:sz w:val="24"/>
                    </w:rPr>
                    <w:t>Не предусмотрено.</w:t>
                  </w:r>
                </w:p>
                <w:p w:rsidR="00616099" w:rsidRDefault="00616099">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16099" w:rsidRDefault="000577A5">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16099" w:rsidRDefault="00A3488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16099" w:rsidRDefault="00A34889">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16099" w:rsidRDefault="00A3488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16099" w:rsidRDefault="008B0FFE" w:rsidP="000577A5">
            <w:pPr>
              <w:pStyle w:val="1a"/>
              <w:ind w:firstLine="0"/>
              <w:rPr>
                <w:sz w:val="24"/>
                <w:szCs w:val="24"/>
              </w:rPr>
            </w:pPr>
            <w:proofErr w:type="gramStart"/>
            <w:r>
              <w:rPr>
                <w:sz w:val="24"/>
                <w:szCs w:val="24"/>
              </w:rPr>
              <w:t>С даты заключения</w:t>
            </w:r>
            <w:proofErr w:type="gramEnd"/>
            <w:r>
              <w:rPr>
                <w:sz w:val="24"/>
                <w:szCs w:val="24"/>
              </w:rPr>
              <w:t xml:space="preserve"> </w:t>
            </w:r>
            <w:r w:rsidR="000577A5">
              <w:rPr>
                <w:sz w:val="24"/>
                <w:szCs w:val="24"/>
              </w:rPr>
              <w:t>по 31 марта 2026 года.</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616099" w:rsidRDefault="00A3488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7C7B29" w:rsidRPr="00A82CE1" w:rsidRDefault="000954FB" w:rsidP="007C7B29">
      <w:pPr>
        <w:rPr>
          <w:sz w:val="26"/>
          <w:szCs w:val="26"/>
        </w:rPr>
      </w:pPr>
      <w:r>
        <w:rPr>
          <w:b/>
          <w:sz w:val="28"/>
        </w:rPr>
        <w:t>НА УЧАСТИЕ В ОТКРЫТОМ КОНКУРСЕ № </w:t>
      </w:r>
      <w:r w:rsidR="007C7B29">
        <w:rPr>
          <w:sz w:val="26"/>
          <w:szCs w:val="26"/>
        </w:rPr>
        <w:t>№ ОКэ-НКПСЕВ-24-0002</w:t>
      </w:r>
    </w:p>
    <w:p w:rsidR="000954FB" w:rsidRPr="007415F9" w:rsidRDefault="000954FB" w:rsidP="007C7B29">
      <w:pPr>
        <w:jc w:val="center"/>
      </w:pPr>
    </w:p>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7C7B29">
        <w:rPr>
          <w:szCs w:val="28"/>
        </w:rPr>
        <w:t>НКПСЕВ</w:t>
      </w:r>
      <w:r>
        <w:rPr>
          <w:szCs w:val="28"/>
        </w:rPr>
        <w:t>-</w:t>
      </w:r>
      <w:r w:rsidR="007C7B29">
        <w:rPr>
          <w:szCs w:val="28"/>
        </w:rPr>
        <w:t>24</w:t>
      </w:r>
      <w:r>
        <w:rPr>
          <w:szCs w:val="28"/>
        </w:rPr>
        <w:t>-</w:t>
      </w:r>
      <w:r w:rsidR="007C7B29">
        <w:rPr>
          <w:szCs w:val="28"/>
        </w:rPr>
        <w:t>0002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C878E0">
      <w:pPr>
        <w:pStyle w:val="afc"/>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c"/>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c"/>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c"/>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c"/>
        <w:widowControl w:val="0"/>
        <w:numPr>
          <w:ilvl w:val="0"/>
          <w:numId w:val="56"/>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C878E0">
      <w:pPr>
        <w:pStyle w:val="afc"/>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c"/>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c"/>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C878E0">
      <w:pPr>
        <w:pStyle w:val="afc"/>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C878E0">
      <w:pPr>
        <w:pStyle w:val="afc"/>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c"/>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c"/>
        <w:widowControl w:val="0"/>
        <w:numPr>
          <w:ilvl w:val="0"/>
          <w:numId w:val="56"/>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C878E0">
      <w:pPr>
        <w:pStyle w:val="afc"/>
        <w:widowControl w:val="0"/>
        <w:numPr>
          <w:ilvl w:val="0"/>
          <w:numId w:val="56"/>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c"/>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c"/>
        <w:widowControl w:val="0"/>
        <w:numPr>
          <w:ilvl w:val="0"/>
          <w:numId w:val="56"/>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C878E0">
      <w:pPr>
        <w:pStyle w:val="afc"/>
        <w:widowControl w:val="0"/>
        <w:numPr>
          <w:ilvl w:val="0"/>
          <w:numId w:val="56"/>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4"/>
    </w:p>
    <w:bookmarkEnd w:id="23"/>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16099" w:rsidRDefault="00A3488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16099" w:rsidRDefault="00A3488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34889" w:rsidRPr="00A82CE1" w:rsidRDefault="00A34889" w:rsidP="00A34889">
      <w:pPr>
        <w:pStyle w:val="3"/>
        <w:spacing w:before="0" w:after="0"/>
        <w:jc w:val="center"/>
        <w:rPr>
          <w:rFonts w:ascii="Times New Roman" w:hAnsi="Times New Roman"/>
          <w:bCs w:val="0"/>
        </w:rPr>
      </w:pPr>
      <w:r>
        <w:rPr>
          <w:rFonts w:ascii="Times New Roman" w:hAnsi="Times New Roman"/>
          <w:bCs w:val="0"/>
        </w:rPr>
        <w:t>Финансово-коммерческое предложение</w:t>
      </w:r>
    </w:p>
    <w:p w:rsidR="00A34889" w:rsidRPr="00A82CE1" w:rsidRDefault="00A34889" w:rsidP="00A34889">
      <w:pPr>
        <w:rPr>
          <w:sz w:val="26"/>
          <w:szCs w:val="26"/>
        </w:rPr>
      </w:pPr>
    </w:p>
    <w:p w:rsidR="00A34889" w:rsidRPr="00A82CE1" w:rsidRDefault="00A34889" w:rsidP="00A34889">
      <w:pPr>
        <w:rPr>
          <w:sz w:val="26"/>
          <w:szCs w:val="26"/>
        </w:rPr>
      </w:pPr>
      <w:r>
        <w:rPr>
          <w:sz w:val="26"/>
          <w:szCs w:val="26"/>
        </w:rPr>
        <w:t>«____» _________ 2024 г.            Открытый конкурс № ОКэ-НКПСЕВ-24-</w:t>
      </w:r>
      <w:r w:rsidR="00F9008D">
        <w:rPr>
          <w:sz w:val="26"/>
          <w:szCs w:val="26"/>
        </w:rPr>
        <w:t>0002</w:t>
      </w:r>
    </w:p>
    <w:p w:rsidR="00A34889" w:rsidRPr="00A82CE1" w:rsidRDefault="00A34889" w:rsidP="00A34889">
      <w:pPr>
        <w:rPr>
          <w:sz w:val="26"/>
          <w:szCs w:val="26"/>
        </w:rPr>
      </w:pPr>
      <w:r>
        <w:rPr>
          <w:sz w:val="26"/>
          <w:szCs w:val="26"/>
        </w:rPr>
        <w:t>__________________________________________________________________</w:t>
      </w:r>
    </w:p>
    <w:p w:rsidR="00A34889" w:rsidRPr="00A82CE1" w:rsidRDefault="00A34889" w:rsidP="00A34889">
      <w:pPr>
        <w:ind w:firstLine="3"/>
        <w:jc w:val="center"/>
        <w:rPr>
          <w:bCs/>
          <w:i/>
          <w:sz w:val="26"/>
          <w:szCs w:val="26"/>
        </w:rPr>
      </w:pPr>
      <w:r>
        <w:rPr>
          <w:bCs/>
          <w:i/>
          <w:sz w:val="26"/>
          <w:szCs w:val="26"/>
        </w:rPr>
        <w:t>(Полное наименование п</w:t>
      </w:r>
      <w:r>
        <w:rPr>
          <w:i/>
          <w:sz w:val="26"/>
          <w:szCs w:val="26"/>
        </w:rPr>
        <w:t>ретендента</w:t>
      </w:r>
      <w:r>
        <w:rPr>
          <w:bCs/>
          <w:i/>
          <w:sz w:val="26"/>
          <w:szCs w:val="26"/>
        </w:rPr>
        <w:t>)</w:t>
      </w:r>
    </w:p>
    <w:tbl>
      <w:tblPr>
        <w:tblW w:w="4684" w:type="pct"/>
        <w:jc w:val="center"/>
        <w:tblInd w:w="-2067" w:type="dxa"/>
        <w:tblLayout w:type="fixed"/>
        <w:tblLook w:val="0000" w:firstRow="0" w:lastRow="0" w:firstColumn="0" w:lastColumn="0" w:noHBand="0" w:noVBand="0"/>
      </w:tblPr>
      <w:tblGrid>
        <w:gridCol w:w="931"/>
        <w:gridCol w:w="2836"/>
        <w:gridCol w:w="2409"/>
        <w:gridCol w:w="3055"/>
      </w:tblGrid>
      <w:tr w:rsidR="00A34889" w:rsidRPr="00A82CE1" w:rsidTr="00A34889">
        <w:trPr>
          <w:trHeight w:val="2484"/>
          <w:jc w:val="center"/>
        </w:trPr>
        <w:tc>
          <w:tcPr>
            <w:tcW w:w="504" w:type="pct"/>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 xml:space="preserve">№ </w:t>
            </w:r>
            <w:proofErr w:type="gramStart"/>
            <w:r>
              <w:rPr>
                <w:sz w:val="26"/>
                <w:szCs w:val="26"/>
              </w:rPr>
              <w:t>п</w:t>
            </w:r>
            <w:proofErr w:type="gramEnd"/>
            <w:r>
              <w:rPr>
                <w:sz w:val="26"/>
                <w:szCs w:val="26"/>
              </w:rPr>
              <w:t>/п</w:t>
            </w:r>
          </w:p>
        </w:tc>
        <w:tc>
          <w:tcPr>
            <w:tcW w:w="1536" w:type="pct"/>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Наименование товаров, работ, услуг</w:t>
            </w:r>
          </w:p>
          <w:p w:rsidR="00A34889" w:rsidRPr="00A82CE1" w:rsidRDefault="00A34889" w:rsidP="00A34889">
            <w:pPr>
              <w:jc w:val="center"/>
              <w:rPr>
                <w:sz w:val="26"/>
                <w:szCs w:val="26"/>
              </w:rPr>
            </w:pPr>
          </w:p>
        </w:tc>
        <w:tc>
          <w:tcPr>
            <w:tcW w:w="1305" w:type="pct"/>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Цена одного нормо-часа работ, услуг в руб., без учета НДС</w:t>
            </w:r>
          </w:p>
        </w:tc>
        <w:tc>
          <w:tcPr>
            <w:tcW w:w="1655" w:type="pct"/>
            <w:tcBorders>
              <w:top w:val="single" w:sz="4" w:space="0" w:color="auto"/>
              <w:left w:val="single" w:sz="4" w:space="0" w:color="auto"/>
              <w:bottom w:val="single" w:sz="4" w:space="0" w:color="auto"/>
              <w:right w:val="single" w:sz="4" w:space="0" w:color="auto"/>
            </w:tcBorders>
            <w:vAlign w:val="center"/>
          </w:tcPr>
          <w:p w:rsidR="00A34889" w:rsidRPr="00A82CE1" w:rsidRDefault="007C6D34" w:rsidP="00A34889">
            <w:pPr>
              <w:jc w:val="center"/>
              <w:rPr>
                <w:sz w:val="26"/>
                <w:szCs w:val="26"/>
              </w:rPr>
            </w:pPr>
            <w:r>
              <w:t>Срок предоставления гарантии качества, календ</w:t>
            </w:r>
            <w:proofErr w:type="gramStart"/>
            <w:r>
              <w:t>.</w:t>
            </w:r>
            <w:proofErr w:type="gramEnd"/>
            <w:r>
              <w:t xml:space="preserve"> </w:t>
            </w:r>
            <w:proofErr w:type="gramStart"/>
            <w:r>
              <w:t>д</w:t>
            </w:r>
            <w:proofErr w:type="gramEnd"/>
            <w:r>
              <w:t>ни</w:t>
            </w:r>
          </w:p>
        </w:tc>
      </w:tr>
      <w:tr w:rsidR="00A34889" w:rsidRPr="00A82CE1" w:rsidTr="00A34889">
        <w:trPr>
          <w:trHeight w:val="255"/>
          <w:jc w:val="center"/>
        </w:trPr>
        <w:tc>
          <w:tcPr>
            <w:tcW w:w="504" w:type="pct"/>
            <w:tcBorders>
              <w:top w:val="nil"/>
              <w:left w:val="single" w:sz="4" w:space="0" w:color="auto"/>
              <w:bottom w:val="single" w:sz="4" w:space="0" w:color="auto"/>
              <w:right w:val="single" w:sz="4" w:space="0" w:color="auto"/>
            </w:tcBorders>
            <w:noWrap/>
            <w:vAlign w:val="bottom"/>
          </w:tcPr>
          <w:p w:rsidR="00A34889" w:rsidRPr="00A82CE1" w:rsidRDefault="00A34889" w:rsidP="00A34889">
            <w:pPr>
              <w:jc w:val="center"/>
              <w:rPr>
                <w:sz w:val="26"/>
                <w:szCs w:val="26"/>
              </w:rPr>
            </w:pPr>
            <w:r>
              <w:rPr>
                <w:sz w:val="26"/>
                <w:szCs w:val="26"/>
              </w:rPr>
              <w:t>1</w:t>
            </w:r>
          </w:p>
        </w:tc>
        <w:tc>
          <w:tcPr>
            <w:tcW w:w="1536" w:type="pct"/>
            <w:tcBorders>
              <w:top w:val="nil"/>
              <w:left w:val="nil"/>
              <w:bottom w:val="single" w:sz="4" w:space="0" w:color="auto"/>
              <w:right w:val="single" w:sz="4" w:space="0" w:color="auto"/>
            </w:tcBorders>
            <w:noWrap/>
            <w:vAlign w:val="bottom"/>
          </w:tcPr>
          <w:p w:rsidR="00A34889" w:rsidRPr="00A82CE1" w:rsidRDefault="00A34889" w:rsidP="00A34889">
            <w:pPr>
              <w:jc w:val="center"/>
              <w:rPr>
                <w:sz w:val="26"/>
                <w:szCs w:val="26"/>
              </w:rPr>
            </w:pPr>
            <w:r>
              <w:rPr>
                <w:sz w:val="26"/>
                <w:szCs w:val="26"/>
              </w:rPr>
              <w:t>2</w:t>
            </w:r>
          </w:p>
        </w:tc>
        <w:tc>
          <w:tcPr>
            <w:tcW w:w="1305" w:type="pct"/>
            <w:tcBorders>
              <w:top w:val="single" w:sz="4" w:space="0" w:color="auto"/>
              <w:left w:val="nil"/>
              <w:bottom w:val="single" w:sz="4" w:space="0" w:color="auto"/>
              <w:right w:val="single" w:sz="4" w:space="0" w:color="auto"/>
            </w:tcBorders>
          </w:tcPr>
          <w:p w:rsidR="00A34889" w:rsidRPr="00A82CE1" w:rsidRDefault="00A34889" w:rsidP="00A34889">
            <w:pPr>
              <w:jc w:val="center"/>
              <w:rPr>
                <w:sz w:val="26"/>
                <w:szCs w:val="26"/>
              </w:rPr>
            </w:pPr>
            <w:r>
              <w:rPr>
                <w:sz w:val="26"/>
                <w:szCs w:val="26"/>
              </w:rPr>
              <w:t>3</w:t>
            </w:r>
          </w:p>
        </w:tc>
        <w:tc>
          <w:tcPr>
            <w:tcW w:w="1655" w:type="pct"/>
            <w:tcBorders>
              <w:top w:val="single" w:sz="4" w:space="0" w:color="auto"/>
              <w:left w:val="nil"/>
              <w:bottom w:val="single" w:sz="4" w:space="0" w:color="auto"/>
              <w:right w:val="single" w:sz="4" w:space="0" w:color="auto"/>
            </w:tcBorders>
          </w:tcPr>
          <w:p w:rsidR="00A34889" w:rsidRPr="00A82CE1" w:rsidRDefault="00A34889" w:rsidP="00A34889">
            <w:pPr>
              <w:jc w:val="center"/>
              <w:rPr>
                <w:sz w:val="26"/>
                <w:szCs w:val="26"/>
              </w:rPr>
            </w:pPr>
            <w:r>
              <w:rPr>
                <w:sz w:val="26"/>
                <w:szCs w:val="26"/>
              </w:rPr>
              <w:t>5</w:t>
            </w:r>
          </w:p>
        </w:tc>
      </w:tr>
      <w:tr w:rsidR="00A34889" w:rsidRPr="00A82CE1" w:rsidTr="00A34889">
        <w:trPr>
          <w:trHeight w:val="4782"/>
          <w:jc w:val="center"/>
        </w:trPr>
        <w:tc>
          <w:tcPr>
            <w:tcW w:w="504" w:type="pct"/>
            <w:tcBorders>
              <w:top w:val="nil"/>
              <w:left w:val="single" w:sz="4" w:space="0" w:color="auto"/>
              <w:bottom w:val="single" w:sz="4" w:space="0" w:color="auto"/>
              <w:right w:val="single" w:sz="4" w:space="0" w:color="auto"/>
            </w:tcBorders>
            <w:noWrap/>
            <w:vAlign w:val="center"/>
          </w:tcPr>
          <w:p w:rsidR="00A34889" w:rsidRPr="00A82CE1" w:rsidRDefault="00A34889" w:rsidP="00A34889">
            <w:pPr>
              <w:rPr>
                <w:sz w:val="26"/>
                <w:szCs w:val="26"/>
              </w:rPr>
            </w:pPr>
            <w:r>
              <w:rPr>
                <w:sz w:val="26"/>
                <w:szCs w:val="26"/>
              </w:rPr>
              <w:t>1</w:t>
            </w:r>
          </w:p>
        </w:tc>
        <w:tc>
          <w:tcPr>
            <w:tcW w:w="1536" w:type="pct"/>
            <w:tcBorders>
              <w:top w:val="nil"/>
              <w:left w:val="nil"/>
              <w:bottom w:val="single" w:sz="4" w:space="0" w:color="auto"/>
              <w:right w:val="single" w:sz="4" w:space="0" w:color="auto"/>
            </w:tcBorders>
            <w:noWrap/>
            <w:vAlign w:val="center"/>
          </w:tcPr>
          <w:p w:rsidR="00A34889" w:rsidRPr="00A82CE1" w:rsidRDefault="00A34889" w:rsidP="00A34889">
            <w:pPr>
              <w:rPr>
                <w:sz w:val="26"/>
                <w:szCs w:val="26"/>
              </w:rPr>
            </w:pPr>
            <w:r>
              <w:rPr>
                <w:sz w:val="26"/>
                <w:szCs w:val="26"/>
              </w:rPr>
              <w:t>Ремонт и техническое обслуживание автотранспорта филиала ПАО «</w:t>
            </w:r>
            <w:proofErr w:type="spellStart"/>
            <w:r>
              <w:rPr>
                <w:sz w:val="26"/>
                <w:szCs w:val="26"/>
              </w:rPr>
              <w:t>ТрансКонтейнер</w:t>
            </w:r>
            <w:proofErr w:type="spellEnd"/>
            <w:r>
              <w:rPr>
                <w:sz w:val="26"/>
                <w:szCs w:val="26"/>
              </w:rPr>
              <w:t>» на Северной железной дороге</w:t>
            </w:r>
          </w:p>
        </w:tc>
        <w:tc>
          <w:tcPr>
            <w:tcW w:w="1305" w:type="pct"/>
            <w:tcBorders>
              <w:top w:val="single" w:sz="4" w:space="0" w:color="auto"/>
              <w:left w:val="nil"/>
              <w:bottom w:val="single" w:sz="4" w:space="0" w:color="auto"/>
              <w:right w:val="single" w:sz="4" w:space="0" w:color="auto"/>
            </w:tcBorders>
            <w:vAlign w:val="center"/>
          </w:tcPr>
          <w:p w:rsidR="00A34889" w:rsidRPr="00A82CE1" w:rsidRDefault="00A34889" w:rsidP="00A34889">
            <w:pPr>
              <w:jc w:val="right"/>
              <w:rPr>
                <w:sz w:val="26"/>
                <w:szCs w:val="26"/>
              </w:rPr>
            </w:pPr>
            <w:r>
              <w:rPr>
                <w:sz w:val="26"/>
                <w:szCs w:val="26"/>
              </w:rPr>
              <w:t>(_____)   _________ (</w:t>
            </w:r>
            <w:r>
              <w:rPr>
                <w:i/>
                <w:sz w:val="26"/>
                <w:szCs w:val="26"/>
              </w:rPr>
              <w:t>прописью</w:t>
            </w:r>
            <w:r>
              <w:rPr>
                <w:sz w:val="26"/>
                <w:szCs w:val="26"/>
              </w:rPr>
              <w:t>)</w:t>
            </w:r>
          </w:p>
        </w:tc>
        <w:tc>
          <w:tcPr>
            <w:tcW w:w="1655" w:type="pct"/>
            <w:tcBorders>
              <w:top w:val="single" w:sz="4" w:space="0" w:color="auto"/>
              <w:left w:val="nil"/>
              <w:bottom w:val="single" w:sz="4" w:space="0" w:color="auto"/>
              <w:right w:val="single" w:sz="4" w:space="0" w:color="auto"/>
            </w:tcBorders>
            <w:vAlign w:val="center"/>
          </w:tcPr>
          <w:p w:rsidR="007C6D34" w:rsidRDefault="007C6D34" w:rsidP="007C6D34">
            <w:pPr>
              <w:jc w:val="both"/>
              <w:rPr>
                <w:color w:val="000000"/>
                <w:spacing w:val="-1"/>
              </w:rPr>
            </w:pPr>
            <w:r>
              <w:rPr>
                <w:color w:val="000000"/>
                <w:spacing w:val="-1"/>
              </w:rPr>
              <w:t xml:space="preserve">- на </w:t>
            </w:r>
            <w:r>
              <w:rPr>
                <w:color w:val="000000"/>
                <w:spacing w:val="-1"/>
              </w:rPr>
              <w:t>слесарные работы</w:t>
            </w:r>
            <w:proofErr w:type="gramStart"/>
            <w:r>
              <w:rPr>
                <w:color w:val="000000"/>
                <w:spacing w:val="-1"/>
              </w:rPr>
              <w:t xml:space="preserve"> – ____ (_____) </w:t>
            </w:r>
            <w:proofErr w:type="gramEnd"/>
            <w:r>
              <w:rPr>
                <w:color w:val="000000"/>
                <w:spacing w:val="-1"/>
              </w:rPr>
              <w:t>календарных дней;</w:t>
            </w:r>
          </w:p>
          <w:p w:rsidR="00A34889" w:rsidRPr="00A82CE1" w:rsidRDefault="00A34889" w:rsidP="00A34889">
            <w:pPr>
              <w:jc w:val="both"/>
              <w:rPr>
                <w:color w:val="000000"/>
                <w:spacing w:val="-1"/>
                <w:sz w:val="26"/>
                <w:szCs w:val="26"/>
              </w:rPr>
            </w:pPr>
          </w:p>
        </w:tc>
      </w:tr>
    </w:tbl>
    <w:p w:rsidR="00A34889" w:rsidRPr="00A82CE1" w:rsidRDefault="00A34889" w:rsidP="00A34889">
      <w:pPr>
        <w:ind w:firstLine="720"/>
        <w:jc w:val="both"/>
        <w:rPr>
          <w:sz w:val="26"/>
          <w:szCs w:val="26"/>
        </w:rPr>
      </w:pPr>
    </w:p>
    <w:p w:rsidR="00A34889" w:rsidRPr="00A82CE1" w:rsidRDefault="00A34889" w:rsidP="00A34889">
      <w:pPr>
        <w:ind w:firstLine="720"/>
        <w:jc w:val="both"/>
        <w:rPr>
          <w:sz w:val="26"/>
          <w:szCs w:val="26"/>
        </w:rPr>
      </w:pPr>
      <w:r>
        <w:rPr>
          <w:sz w:val="26"/>
          <w:szCs w:val="26"/>
        </w:rPr>
        <w:t xml:space="preserve">1. Цена, указанная в настоящем финансово-коммерческом предложении по ____________ </w:t>
      </w:r>
      <w:r>
        <w:rPr>
          <w:i/>
          <w:sz w:val="26"/>
          <w:szCs w:val="26"/>
        </w:rPr>
        <w:t>(поставке товаров, выполнению работ, оказанию услуг)</w:t>
      </w:r>
      <w:r>
        <w:rPr>
          <w:sz w:val="26"/>
          <w:szCs w:val="26"/>
        </w:rPr>
        <w:t>, учитывает стоимость всех налогов (кроме НДС), материалов, изделий и расходов, связанных с их доставкой, а также иные расходы</w:t>
      </w:r>
      <w:r>
        <w:rPr>
          <w:i/>
          <w:sz w:val="26"/>
          <w:szCs w:val="26"/>
        </w:rPr>
        <w:t>.</w:t>
      </w:r>
    </w:p>
    <w:p w:rsidR="00A34889" w:rsidRPr="00A82CE1" w:rsidRDefault="00A34889" w:rsidP="00A34889">
      <w:pPr>
        <w:pStyle w:val="afc"/>
        <w:jc w:val="both"/>
        <w:rPr>
          <w:sz w:val="26"/>
          <w:szCs w:val="26"/>
        </w:rPr>
      </w:pPr>
      <w:r>
        <w:rPr>
          <w:sz w:val="26"/>
          <w:szCs w:val="26"/>
        </w:rPr>
        <w:t>__________</w:t>
      </w:r>
      <w:r>
        <w:rPr>
          <w:i/>
          <w:sz w:val="26"/>
          <w:szCs w:val="26"/>
        </w:rPr>
        <w:t xml:space="preserve"> (поставка товаров, выполнение работ, оказание услуг)</w:t>
      </w:r>
      <w:r>
        <w:rPr>
          <w:sz w:val="26"/>
          <w:szCs w:val="26"/>
        </w:rPr>
        <w:t xml:space="preserve"> облагается НДС по ставке ____%, размер которого </w:t>
      </w:r>
      <w:proofErr w:type="gramStart"/>
      <w:r>
        <w:rPr>
          <w:sz w:val="26"/>
          <w:szCs w:val="26"/>
        </w:rPr>
        <w:t>составляет ________/ НДС не облагается</w:t>
      </w:r>
      <w:proofErr w:type="gramEnd"/>
      <w:r>
        <w:rPr>
          <w:sz w:val="26"/>
          <w:szCs w:val="26"/>
        </w:rPr>
        <w:t xml:space="preserve"> </w:t>
      </w:r>
      <w:r>
        <w:rPr>
          <w:i/>
          <w:sz w:val="26"/>
          <w:szCs w:val="26"/>
        </w:rPr>
        <w:t>(указать необходимое).</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2. Осуществлять электронный документооборот (далее – ЭДО) на условиях, изложенных в приложениях №7 к проекту договора (приложение № 5) к документации о закупке </w:t>
      </w:r>
      <w:r>
        <w:rPr>
          <w:b/>
          <w:color w:val="000000"/>
          <w:sz w:val="26"/>
          <w:szCs w:val="26"/>
        </w:rPr>
        <w:t>согласны</w:t>
      </w:r>
      <w:r>
        <w:rPr>
          <w:color w:val="000000"/>
          <w:sz w:val="26"/>
          <w:szCs w:val="26"/>
        </w:rPr>
        <w:t>.</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При осуществлении ЭДО предполагается обмен следующими документами </w:t>
      </w:r>
      <w:r>
        <w:rPr>
          <w:i/>
          <w:color w:val="000000"/>
          <w:sz w:val="26"/>
          <w:szCs w:val="26"/>
        </w:rPr>
        <w:t>(ниже удалить лишние строки)</w:t>
      </w:r>
      <w:r>
        <w:rPr>
          <w:color w:val="000000"/>
          <w:sz w:val="26"/>
          <w:szCs w:val="26"/>
        </w:rPr>
        <w:t>:</w:t>
      </w:r>
    </w:p>
    <w:p w:rsidR="00A34889" w:rsidRPr="00A82CE1" w:rsidRDefault="00A34889" w:rsidP="00A34889">
      <w:pPr>
        <w:pStyle w:val="affa"/>
        <w:spacing w:before="0" w:after="0"/>
        <w:ind w:firstLine="709"/>
        <w:jc w:val="both"/>
        <w:rPr>
          <w:color w:val="000000"/>
          <w:sz w:val="26"/>
          <w:szCs w:val="26"/>
        </w:rPr>
      </w:pPr>
      <w:r>
        <w:rPr>
          <w:color w:val="000000"/>
          <w:sz w:val="26"/>
          <w:szCs w:val="26"/>
        </w:rPr>
        <w:t>- акт сдачи-приемки выполненных работ/оказанных услуг;</w:t>
      </w:r>
    </w:p>
    <w:p w:rsidR="00A34889" w:rsidRPr="00A82CE1" w:rsidRDefault="00A34889" w:rsidP="00A34889">
      <w:pPr>
        <w:pStyle w:val="affa"/>
        <w:spacing w:before="0" w:after="0"/>
        <w:ind w:firstLine="709"/>
        <w:jc w:val="both"/>
        <w:rPr>
          <w:color w:val="000000"/>
          <w:sz w:val="26"/>
          <w:szCs w:val="26"/>
        </w:rPr>
      </w:pPr>
      <w:r>
        <w:rPr>
          <w:color w:val="000000"/>
          <w:sz w:val="26"/>
          <w:szCs w:val="26"/>
        </w:rPr>
        <w:t>- товарная накладная формы ТОРГ-12;</w:t>
      </w:r>
    </w:p>
    <w:p w:rsidR="00A34889" w:rsidRPr="00A82CE1" w:rsidRDefault="00A34889" w:rsidP="00A34889">
      <w:pPr>
        <w:pStyle w:val="affa"/>
        <w:spacing w:before="0" w:after="0"/>
        <w:ind w:firstLine="709"/>
        <w:jc w:val="both"/>
        <w:rPr>
          <w:color w:val="000000"/>
          <w:sz w:val="26"/>
          <w:szCs w:val="26"/>
        </w:rPr>
      </w:pPr>
      <w:r>
        <w:rPr>
          <w:color w:val="000000"/>
          <w:sz w:val="26"/>
          <w:szCs w:val="26"/>
        </w:rPr>
        <w:lastRenderedPageBreak/>
        <w:t>- универсальный передаточный документ (УПД);</w:t>
      </w:r>
    </w:p>
    <w:p w:rsidR="00A34889" w:rsidRPr="00A82CE1" w:rsidRDefault="00A34889" w:rsidP="00A34889">
      <w:pPr>
        <w:pStyle w:val="affa"/>
        <w:spacing w:before="0" w:after="0"/>
        <w:ind w:firstLine="709"/>
        <w:jc w:val="both"/>
        <w:rPr>
          <w:color w:val="000000"/>
          <w:sz w:val="26"/>
          <w:szCs w:val="26"/>
        </w:rPr>
      </w:pPr>
      <w:r>
        <w:rPr>
          <w:color w:val="000000"/>
          <w:sz w:val="26"/>
          <w:szCs w:val="26"/>
        </w:rPr>
        <w:t>- счет-фактура;</w:t>
      </w:r>
    </w:p>
    <w:p w:rsidR="00A34889" w:rsidRPr="00A82CE1" w:rsidRDefault="00A34889" w:rsidP="00A34889">
      <w:pPr>
        <w:pStyle w:val="affa"/>
        <w:spacing w:before="0" w:after="0"/>
        <w:ind w:firstLine="709"/>
        <w:jc w:val="both"/>
        <w:rPr>
          <w:color w:val="000000"/>
          <w:sz w:val="26"/>
          <w:szCs w:val="26"/>
        </w:rPr>
      </w:pPr>
      <w:r>
        <w:rPr>
          <w:color w:val="000000"/>
          <w:sz w:val="26"/>
          <w:szCs w:val="26"/>
        </w:rPr>
        <w:t>- корректировочный документ/</w:t>
      </w:r>
      <w:proofErr w:type="gramStart"/>
      <w:r>
        <w:rPr>
          <w:color w:val="000000"/>
          <w:sz w:val="26"/>
          <w:szCs w:val="26"/>
        </w:rPr>
        <w:t>корректировочная</w:t>
      </w:r>
      <w:proofErr w:type="gramEnd"/>
      <w:r>
        <w:rPr>
          <w:color w:val="000000"/>
          <w:sz w:val="26"/>
          <w:szCs w:val="26"/>
        </w:rPr>
        <w:t xml:space="preserve"> счет-фактура.</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i/>
          <w:color w:val="000000"/>
          <w:sz w:val="26"/>
          <w:szCs w:val="26"/>
        </w:rPr>
        <w:t>(полное наименование претендента)</w:t>
      </w:r>
      <w:r>
        <w:rPr>
          <w:color w:val="000000"/>
          <w:sz w:val="26"/>
          <w:szCs w:val="26"/>
        </w:rPr>
        <w:t xml:space="preserve"> обязуется предоставить требуемые документы не позднее 5 рабочих дней </w:t>
      </w:r>
      <w:proofErr w:type="gramStart"/>
      <w:r>
        <w:rPr>
          <w:color w:val="000000"/>
          <w:sz w:val="26"/>
          <w:szCs w:val="26"/>
        </w:rPr>
        <w:t>с даты подписания</w:t>
      </w:r>
      <w:proofErr w:type="gramEnd"/>
      <w:r>
        <w:rPr>
          <w:color w:val="000000"/>
          <w:sz w:val="26"/>
          <w:szCs w:val="26"/>
        </w:rPr>
        <w:t xml:space="preserve"> договора.</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4. Срок действия настоящего финансово-коммерческого предложения составляет _______________ </w:t>
      </w:r>
      <w:r>
        <w:rPr>
          <w:i/>
          <w:color w:val="000000"/>
          <w:sz w:val="26"/>
          <w:szCs w:val="26"/>
        </w:rPr>
        <w:t>(претендентом указывается срок не менее установленного в пункте 22 Информационной карты)</w:t>
      </w:r>
      <w:r>
        <w:rPr>
          <w:color w:val="000000"/>
          <w:sz w:val="26"/>
          <w:szCs w:val="26"/>
        </w:rPr>
        <w:t xml:space="preserve"> календарных дней </w:t>
      </w:r>
      <w:proofErr w:type="gramStart"/>
      <w:r>
        <w:rPr>
          <w:color w:val="000000"/>
          <w:sz w:val="26"/>
          <w:szCs w:val="26"/>
        </w:rPr>
        <w:t>с даты окончания</w:t>
      </w:r>
      <w:proofErr w:type="gramEnd"/>
      <w:r>
        <w:rPr>
          <w:color w:val="000000"/>
          <w:sz w:val="26"/>
          <w:szCs w:val="26"/>
        </w:rPr>
        <w:t xml:space="preserve"> срока подачи Заявок, указанной в пункте 7 Информационной карты.</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5. Если предложения, изложенные в финансово-коммерческом предложении, будут приняты Заказчиком, ________ </w:t>
      </w:r>
      <w:r>
        <w:rPr>
          <w:i/>
          <w:color w:val="000000"/>
          <w:sz w:val="26"/>
          <w:szCs w:val="26"/>
        </w:rPr>
        <w:t>(полное наименование претендента)</w:t>
      </w:r>
      <w:r>
        <w:rPr>
          <w:color w:val="000000"/>
          <w:sz w:val="26"/>
          <w:szCs w:val="26"/>
        </w:rPr>
        <w:t xml:space="preserve"> берет на себя обязательство поставить товары, выполнить работы, оказать </w:t>
      </w:r>
      <w:proofErr w:type="gramStart"/>
      <w:r>
        <w:rPr>
          <w:color w:val="000000"/>
          <w:sz w:val="26"/>
          <w:szCs w:val="26"/>
        </w:rPr>
        <w:t>услуги</w:t>
      </w:r>
      <w:proofErr w:type="gramEnd"/>
      <w:r>
        <w:rPr>
          <w:color w:val="000000"/>
          <w:sz w:val="26"/>
          <w:szCs w:val="26"/>
        </w:rPr>
        <w:t xml:space="preserve"> предусмотренные Открытым конкурсом в соответствии с требованиями документации о закупке и согласно настоящим предложениям.</w:t>
      </w:r>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6. В случае если указанные предложения будут признаны лучшими, ________ </w:t>
      </w:r>
      <w:r>
        <w:rPr>
          <w:i/>
          <w:color w:val="000000"/>
          <w:sz w:val="26"/>
          <w:szCs w:val="26"/>
        </w:rPr>
        <w:t>(полное наименование претендента)</w:t>
      </w:r>
      <w:r>
        <w:rPr>
          <w:color w:val="000000"/>
          <w:sz w:val="26"/>
          <w:szCs w:val="26"/>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34889" w:rsidRPr="00A82CE1" w:rsidRDefault="00A34889" w:rsidP="00A34889">
      <w:pPr>
        <w:pStyle w:val="affa"/>
        <w:spacing w:before="0" w:after="0"/>
        <w:ind w:firstLine="709"/>
        <w:jc w:val="both"/>
        <w:rPr>
          <w:color w:val="000000"/>
          <w:sz w:val="26"/>
          <w:szCs w:val="26"/>
        </w:rPr>
      </w:pPr>
      <w:proofErr w:type="gramStart"/>
      <w:r>
        <w:rPr>
          <w:color w:val="000000"/>
          <w:sz w:val="26"/>
          <w:szCs w:val="26"/>
        </w:rPr>
        <w:t xml:space="preserve">7. ________ </w:t>
      </w:r>
      <w:r>
        <w:rPr>
          <w:i/>
          <w:color w:val="000000"/>
          <w:sz w:val="26"/>
          <w:szCs w:val="26"/>
        </w:rPr>
        <w:t>(полное наименование претендента)</w:t>
      </w:r>
      <w:r>
        <w:rPr>
          <w:color w:val="000000"/>
          <w:sz w:val="26"/>
          <w:szCs w:val="26"/>
        </w:rPr>
        <w:t xml:space="preserve">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34889" w:rsidRPr="00A82CE1" w:rsidRDefault="00A34889" w:rsidP="00A34889">
      <w:pPr>
        <w:pStyle w:val="affa"/>
        <w:spacing w:before="0" w:after="0"/>
        <w:ind w:firstLine="709"/>
        <w:jc w:val="both"/>
        <w:rPr>
          <w:color w:val="000000"/>
          <w:sz w:val="26"/>
          <w:szCs w:val="26"/>
        </w:rPr>
      </w:pPr>
      <w:r>
        <w:rPr>
          <w:color w:val="000000"/>
          <w:sz w:val="26"/>
          <w:szCs w:val="26"/>
        </w:rPr>
        <w:t xml:space="preserve">8. ________ </w:t>
      </w:r>
      <w:r>
        <w:rPr>
          <w:i/>
          <w:color w:val="000000"/>
          <w:sz w:val="26"/>
          <w:szCs w:val="26"/>
        </w:rPr>
        <w:t>(полное наименование претендента)</w:t>
      </w:r>
      <w:r>
        <w:rPr>
          <w:color w:val="000000"/>
          <w:sz w:val="26"/>
          <w:szCs w:val="26"/>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34889" w:rsidRPr="00A82CE1" w:rsidRDefault="00A34889" w:rsidP="00A34889">
      <w:pPr>
        <w:jc w:val="both"/>
        <w:rPr>
          <w:rFonts w:eastAsia="Arial"/>
          <w:b/>
          <w:sz w:val="26"/>
          <w:szCs w:val="26"/>
        </w:rPr>
      </w:pPr>
    </w:p>
    <w:p w:rsidR="00A34889" w:rsidRPr="00A82CE1" w:rsidRDefault="00A34889" w:rsidP="00A34889">
      <w:pPr>
        <w:jc w:val="both"/>
        <w:rPr>
          <w:rFonts w:eastAsia="Arial"/>
          <w:b/>
          <w:sz w:val="26"/>
          <w:szCs w:val="26"/>
        </w:rPr>
      </w:pPr>
    </w:p>
    <w:p w:rsidR="00A34889" w:rsidRPr="00A82CE1" w:rsidRDefault="00A34889" w:rsidP="00A34889">
      <w:pPr>
        <w:pStyle w:val="af9"/>
        <w:ind w:firstLine="0"/>
        <w:rPr>
          <w:b/>
          <w:szCs w:val="26"/>
        </w:rPr>
      </w:pPr>
      <w:r>
        <w:rPr>
          <w:b/>
          <w:szCs w:val="26"/>
        </w:rPr>
        <w:t xml:space="preserve">Представитель, имеющий полномочия подписать Заявку на участие в Открытом конкурсе от имени </w:t>
      </w:r>
      <w:r>
        <w:rPr>
          <w:szCs w:val="26"/>
        </w:rPr>
        <w:t>_______________________________________</w:t>
      </w:r>
    </w:p>
    <w:p w:rsidR="00A34889" w:rsidRPr="00A82CE1" w:rsidRDefault="00A34889" w:rsidP="00A34889">
      <w:pPr>
        <w:tabs>
          <w:tab w:val="left" w:pos="8640"/>
        </w:tabs>
        <w:jc w:val="center"/>
        <w:rPr>
          <w:i/>
          <w:sz w:val="26"/>
          <w:szCs w:val="26"/>
        </w:rPr>
      </w:pPr>
      <w:r>
        <w:rPr>
          <w:i/>
          <w:sz w:val="26"/>
          <w:szCs w:val="26"/>
        </w:rPr>
        <w:t xml:space="preserve">                                         (наименование претендента)</w:t>
      </w:r>
    </w:p>
    <w:p w:rsidR="00A34889" w:rsidRPr="00A82CE1" w:rsidRDefault="00A34889" w:rsidP="00A34889">
      <w:pPr>
        <w:pStyle w:val="32"/>
        <w:suppressAutoHyphens/>
        <w:spacing w:after="0"/>
        <w:rPr>
          <w:sz w:val="26"/>
          <w:szCs w:val="26"/>
        </w:rPr>
      </w:pPr>
      <w:r>
        <w:rPr>
          <w:sz w:val="26"/>
          <w:szCs w:val="26"/>
        </w:rPr>
        <w:t>____________________________________________________________________</w:t>
      </w:r>
    </w:p>
    <w:p w:rsidR="00A34889" w:rsidRPr="00A82CE1" w:rsidRDefault="00A34889" w:rsidP="00A3488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 полностью)</w:t>
      </w:r>
    </w:p>
    <w:p w:rsidR="00A34889" w:rsidRPr="00A82CE1" w:rsidRDefault="00A34889" w:rsidP="00A34889">
      <w:pPr>
        <w:pStyle w:val="32"/>
        <w:suppressAutoHyphens/>
        <w:spacing w:after="0"/>
        <w:rPr>
          <w:sz w:val="26"/>
          <w:szCs w:val="26"/>
        </w:rPr>
      </w:pPr>
      <w:r>
        <w:rPr>
          <w:sz w:val="26"/>
          <w:szCs w:val="26"/>
        </w:rPr>
        <w:t>«____» _________ 20___ г.</w:t>
      </w:r>
    </w:p>
    <w:p w:rsidR="00A34889" w:rsidRPr="008522E8" w:rsidRDefault="00A34889" w:rsidP="00A34889">
      <w:pPr>
        <w:pStyle w:val="af9"/>
        <w:ind w:firstLine="0"/>
        <w:jc w:val="right"/>
        <w:rPr>
          <w:rFonts w:eastAsia="Times New Roman"/>
          <w:sz w:val="32"/>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16099" w:rsidRDefault="00616099">
      <w:pPr>
        <w:pStyle w:val="af9"/>
        <w:ind w:firstLine="0"/>
        <w:jc w:val="right"/>
        <w:rPr>
          <w:szCs w:val="28"/>
        </w:rPr>
      </w:pPr>
    </w:p>
    <w:p w:rsidR="00616099" w:rsidRDefault="00A3488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34889" w:rsidRPr="002F5AB0" w:rsidRDefault="00A34889" w:rsidP="00A34889">
      <w:pPr>
        <w:rPr>
          <w:sz w:val="28"/>
          <w:szCs w:val="28"/>
        </w:rPr>
      </w:pPr>
    </w:p>
    <w:p w:rsidR="00A34889" w:rsidRPr="002F5AB0" w:rsidRDefault="00A34889" w:rsidP="00A3488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A34889" w:rsidRPr="002F5AB0" w:rsidRDefault="00A34889" w:rsidP="00A34889">
      <w:pPr>
        <w:jc w:val="center"/>
        <w:rPr>
          <w:i/>
        </w:rPr>
      </w:pPr>
      <w:r>
        <w:rPr>
          <w:bCs/>
          <w:i/>
        </w:rPr>
        <w:t xml:space="preserve"> (наименование претендента)</w:t>
      </w:r>
    </w:p>
    <w:tbl>
      <w:tblPr>
        <w:tblpPr w:leftFromText="180" w:rightFromText="180" w:vertAnchor="text" w:horzAnchor="margin" w:tblpXSpec="center" w:tblpY="130"/>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559"/>
        <w:gridCol w:w="1773"/>
      </w:tblGrid>
      <w:tr w:rsidR="00A34889" w:rsidRPr="002F5AB0" w:rsidTr="00A34889">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r>
              <w:t>Дата и номер договора</w:t>
            </w:r>
            <w:r>
              <w:rPr>
                <w:vertAlign w:val="superscript"/>
              </w:rPr>
              <w:footnoteReference w:id="2"/>
            </w:r>
          </w:p>
        </w:tc>
        <w:tc>
          <w:tcPr>
            <w:tcW w:w="2268" w:type="dxa"/>
            <w:tcBorders>
              <w:top w:val="single" w:sz="4" w:space="0" w:color="auto"/>
              <w:left w:val="single" w:sz="4" w:space="0" w:color="auto"/>
              <w:bottom w:val="single" w:sz="4" w:space="0" w:color="auto"/>
              <w:right w:val="single" w:sz="4" w:space="0" w:color="auto"/>
            </w:tcBorders>
            <w:noWrap/>
            <w:vAlign w:val="center"/>
          </w:tcPr>
          <w:p w:rsidR="00A34889" w:rsidRPr="007C6D34" w:rsidRDefault="00A34889" w:rsidP="00A34889">
            <w:pPr>
              <w:jc w:val="center"/>
            </w:pPr>
            <w:r w:rsidRPr="007C6D34">
              <w:t>Предмет договора</w:t>
            </w:r>
            <w:r w:rsidRPr="007C6D34">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A34889" w:rsidRPr="007C6D34" w:rsidRDefault="00A34889" w:rsidP="00A34889">
            <w:pPr>
              <w:jc w:val="center"/>
            </w:pPr>
            <w:r w:rsidRPr="007C6D34">
              <w:t xml:space="preserve">Сроки действия договора </w:t>
            </w:r>
            <w:r w:rsidRPr="007C6D34">
              <w:rPr>
                <w:i/>
                <w:sz w:val="20"/>
                <w:szCs w:val="20"/>
              </w:rPr>
              <w:t>(месяц/год начала и окончания, с разбивкой по годам 2021-2023)</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7C6D34" w:rsidRDefault="00A34889" w:rsidP="00A34889">
            <w:pPr>
              <w:jc w:val="center"/>
            </w:pPr>
            <w:r w:rsidRPr="007C6D34">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r>
              <w:t>Ссылка на электронную форму договора (</w:t>
            </w:r>
            <w:r>
              <w:rPr>
                <w:i/>
                <w:sz w:val="20"/>
                <w:szCs w:val="20"/>
              </w:rPr>
              <w:t>ЕИС Закупки и т.п</w:t>
            </w:r>
            <w:r>
              <w:t>.)</w:t>
            </w:r>
          </w:p>
        </w:tc>
        <w:tc>
          <w:tcPr>
            <w:tcW w:w="1559"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r>
              <w:t>Цена договора, без учета НДС, руб.</w:t>
            </w:r>
          </w:p>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pPr>
              <w:jc w:val="center"/>
            </w:pPr>
            <w:r>
              <w:t>Сумма по документам, подтверждающим факт реализации договора, без учета НДС, руб.</w:t>
            </w:r>
          </w:p>
        </w:tc>
      </w:tr>
      <w:tr w:rsidR="00A34889" w:rsidRPr="002F5AB0" w:rsidTr="00A34889">
        <w:trPr>
          <w:trHeight w:val="222"/>
        </w:trPr>
        <w:tc>
          <w:tcPr>
            <w:tcW w:w="10528" w:type="dxa"/>
            <w:gridSpan w:val="8"/>
            <w:tcBorders>
              <w:top w:val="single" w:sz="4" w:space="0" w:color="auto"/>
              <w:left w:val="single" w:sz="4" w:space="0" w:color="auto"/>
              <w:bottom w:val="single" w:sz="4" w:space="0" w:color="auto"/>
              <w:right w:val="single" w:sz="4" w:space="0" w:color="auto"/>
            </w:tcBorders>
            <w:noWrap/>
            <w:vAlign w:val="center"/>
          </w:tcPr>
          <w:p w:rsidR="00A34889" w:rsidRPr="007C6D34" w:rsidRDefault="00A34889" w:rsidP="00A34889">
            <w:pPr>
              <w:jc w:val="center"/>
            </w:pPr>
            <w:r w:rsidRPr="007C6D34">
              <w:t>2021 год</w:t>
            </w:r>
          </w:p>
        </w:tc>
      </w:tr>
      <w:tr w:rsidR="00A34889" w:rsidRPr="002F5AB0" w:rsidTr="00A34889">
        <w:trPr>
          <w:trHeight w:val="267"/>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rPr>
                <w:sz w:val="22"/>
                <w:szCs w:val="22"/>
              </w:rPr>
            </w:pPr>
            <w:bookmarkStart w:id="25" w:name="_Hlk162954537"/>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tc>
      </w:tr>
      <w:tr w:rsidR="00A34889" w:rsidRPr="002F5AB0" w:rsidTr="00A34889">
        <w:trPr>
          <w:trHeight w:val="255"/>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tc>
      </w:tr>
      <w:bookmarkEnd w:id="25"/>
      <w:tr w:rsidR="00A34889" w:rsidRPr="002F5AB0" w:rsidTr="00A34889">
        <w:trPr>
          <w:trHeight w:val="255"/>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tc>
      </w:tr>
      <w:tr w:rsidR="00A34889" w:rsidRPr="002F5AB0" w:rsidTr="00A34889">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r w:rsidRPr="007C6D34">
              <w:t>2022 год</w:t>
            </w:r>
          </w:p>
        </w:tc>
      </w:tr>
      <w:tr w:rsidR="00A34889" w:rsidRPr="002F5AB0" w:rsidTr="00A34889">
        <w:trPr>
          <w:trHeight w:val="267"/>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pPr>
              <w:jc w:val="center"/>
            </w:pPr>
          </w:p>
        </w:tc>
      </w:tr>
      <w:tr w:rsidR="00A34889" w:rsidRPr="002F5AB0" w:rsidTr="00A34889">
        <w:trPr>
          <w:trHeight w:val="255"/>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pPr>
              <w:jc w:val="center"/>
            </w:pPr>
          </w:p>
        </w:tc>
      </w:tr>
      <w:tr w:rsidR="00A34889" w:rsidRPr="002F5AB0" w:rsidTr="00A34889">
        <w:trPr>
          <w:trHeight w:val="255"/>
        </w:trPr>
        <w:tc>
          <w:tcPr>
            <w:tcW w:w="392"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r>
              <w:t>…</w:t>
            </w:r>
          </w:p>
        </w:tc>
        <w:tc>
          <w:tcPr>
            <w:tcW w:w="992" w:type="dxa"/>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p>
        </w:tc>
        <w:tc>
          <w:tcPr>
            <w:tcW w:w="2268"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992" w:type="dxa"/>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p>
        </w:tc>
        <w:tc>
          <w:tcPr>
            <w:tcW w:w="1276"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jc w:val="center"/>
            </w:pPr>
          </w:p>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pPr>
              <w:jc w:val="center"/>
            </w:pPr>
          </w:p>
        </w:tc>
      </w:tr>
      <w:tr w:rsidR="00A34889" w:rsidRPr="002F5AB0" w:rsidTr="00A34889">
        <w:trPr>
          <w:trHeight w:val="255"/>
        </w:trPr>
        <w:tc>
          <w:tcPr>
            <w:tcW w:w="10528" w:type="dxa"/>
            <w:gridSpan w:val="8"/>
            <w:tcBorders>
              <w:top w:val="single" w:sz="4" w:space="0" w:color="auto"/>
              <w:left w:val="single" w:sz="4" w:space="0" w:color="auto"/>
              <w:bottom w:val="single" w:sz="4" w:space="0" w:color="auto"/>
              <w:right w:val="single" w:sz="4" w:space="0" w:color="auto"/>
            </w:tcBorders>
            <w:noWrap/>
          </w:tcPr>
          <w:p w:rsidR="00A34889" w:rsidRPr="007C6D34" w:rsidRDefault="00A34889" w:rsidP="00A34889">
            <w:pPr>
              <w:jc w:val="center"/>
            </w:pPr>
            <w:r w:rsidRPr="007C6D34">
              <w:t>2023, 2024 и т.д.</w:t>
            </w:r>
          </w:p>
        </w:tc>
      </w:tr>
      <w:tr w:rsidR="00A34889" w:rsidRPr="002F5AB0" w:rsidTr="00A34889">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rsidR="00A34889" w:rsidRPr="002F5AB0" w:rsidRDefault="00A34889" w:rsidP="00A34889">
            <w:pPr>
              <w:jc w:val="center"/>
            </w:pPr>
            <w:r>
              <w:t>Итого:</w:t>
            </w:r>
          </w:p>
        </w:tc>
        <w:tc>
          <w:tcPr>
            <w:tcW w:w="1559" w:type="dxa"/>
            <w:tcBorders>
              <w:top w:val="single" w:sz="4" w:space="0" w:color="auto"/>
              <w:left w:val="single" w:sz="4" w:space="0" w:color="auto"/>
              <w:bottom w:val="single" w:sz="4" w:space="0" w:color="auto"/>
              <w:right w:val="single" w:sz="4" w:space="0" w:color="auto"/>
            </w:tcBorders>
            <w:noWrap/>
          </w:tcPr>
          <w:p w:rsidR="00A34889" w:rsidRPr="002F5AB0" w:rsidRDefault="00A34889" w:rsidP="00A34889">
            <w:pPr>
              <w:rPr>
                <w:i/>
                <w:sz w:val="20"/>
                <w:szCs w:val="20"/>
              </w:rPr>
            </w:pPr>
            <w:r>
              <w:rPr>
                <w:i/>
                <w:sz w:val="20"/>
                <w:szCs w:val="20"/>
              </w:rPr>
              <w:t>_______указывается общая сумма по всем договорам.</w:t>
            </w:r>
          </w:p>
        </w:tc>
        <w:tc>
          <w:tcPr>
            <w:tcW w:w="1773" w:type="dxa"/>
            <w:tcBorders>
              <w:top w:val="single" w:sz="4" w:space="0" w:color="auto"/>
              <w:left w:val="single" w:sz="4" w:space="0" w:color="auto"/>
              <w:bottom w:val="single" w:sz="4" w:space="0" w:color="auto"/>
              <w:right w:val="single" w:sz="4" w:space="0" w:color="auto"/>
            </w:tcBorders>
          </w:tcPr>
          <w:p w:rsidR="00A34889" w:rsidRPr="002F5AB0" w:rsidRDefault="00A34889" w:rsidP="00A34889">
            <w:pPr>
              <w:rPr>
                <w:i/>
                <w:sz w:val="20"/>
                <w:szCs w:val="20"/>
              </w:rPr>
            </w:pPr>
            <w:r>
              <w:rPr>
                <w:i/>
                <w:sz w:val="20"/>
                <w:szCs w:val="20"/>
              </w:rPr>
              <w:t>_______указывается общая сумма по всем документам.</w:t>
            </w:r>
          </w:p>
        </w:tc>
      </w:tr>
    </w:tbl>
    <w:p w:rsidR="00A34889" w:rsidRPr="002F5AB0" w:rsidRDefault="00A34889" w:rsidP="00A34889">
      <w:pPr>
        <w:rPr>
          <w:sz w:val="28"/>
          <w:szCs w:val="28"/>
        </w:rPr>
      </w:pPr>
    </w:p>
    <w:p w:rsidR="00A34889" w:rsidRPr="002F5AB0" w:rsidRDefault="00A34889" w:rsidP="00A34889">
      <w:r>
        <w:t xml:space="preserve">Порядок предоставления документов по опыту </w:t>
      </w:r>
      <w:r>
        <w:rPr>
          <w:b/>
        </w:rPr>
        <w:t>в файле заявки</w:t>
      </w:r>
      <w:r>
        <w:t xml:space="preserve">: </w:t>
      </w:r>
    </w:p>
    <w:p w:rsidR="00A34889" w:rsidRPr="002F5AB0" w:rsidRDefault="00A34889" w:rsidP="00A34889">
      <w:r>
        <w:t>1.1. копия договора, указанного в строке 1 таблицы;</w:t>
      </w:r>
    </w:p>
    <w:p w:rsidR="00A34889" w:rsidRPr="002F5AB0" w:rsidRDefault="00A34889" w:rsidP="00A34889">
      <w:r>
        <w:t>1.2. копии документов, подтверждающих факт реализации договора на сумму, указанную в строке 1 таблицы;</w:t>
      </w:r>
    </w:p>
    <w:p w:rsidR="00A34889" w:rsidRPr="002F5AB0" w:rsidRDefault="00A34889" w:rsidP="00A34889">
      <w:r>
        <w:t>2.1. копия договора, указанного в строке 2 таблицы;</w:t>
      </w:r>
    </w:p>
    <w:p w:rsidR="00A34889" w:rsidRPr="002F5AB0" w:rsidRDefault="00A34889" w:rsidP="00A34889">
      <w:r>
        <w:t>2.2. копии документов, подтверждающих факт реализации договора на сумму, указанную в строке 2 таблицы;</w:t>
      </w:r>
    </w:p>
    <w:p w:rsidR="00A34889" w:rsidRPr="002F5AB0" w:rsidRDefault="00A34889" w:rsidP="00A34889">
      <w:r>
        <w:t>3.1……. и т.д.</w:t>
      </w:r>
    </w:p>
    <w:p w:rsidR="00A34889" w:rsidRPr="002F5AB0" w:rsidRDefault="00A34889" w:rsidP="00A34889"/>
    <w:p w:rsidR="00A34889" w:rsidRPr="00B2127E" w:rsidRDefault="00A34889" w:rsidP="00A34889"/>
    <w:p w:rsidR="00A34889" w:rsidRPr="0079698B" w:rsidRDefault="00A34889" w:rsidP="00A34889">
      <w:pPr>
        <w:jc w:val="both"/>
        <w:rPr>
          <w:rFonts w:eastAsia="Arial"/>
          <w:b/>
          <w:sz w:val="28"/>
          <w:szCs w:val="20"/>
        </w:rPr>
      </w:pPr>
      <w:r>
        <w:rPr>
          <w:rFonts w:eastAsia="Arial"/>
          <w:b/>
          <w:sz w:val="28"/>
          <w:szCs w:val="20"/>
        </w:rPr>
        <w:t xml:space="preserve">Представитель, имеющий полномочия подписать заявку на участие в закупке от имени </w:t>
      </w:r>
      <w:r>
        <w:rPr>
          <w:sz w:val="28"/>
          <w:szCs w:val="28"/>
          <w:lang w:eastAsia="ru-RU"/>
        </w:rPr>
        <w:t>______________________________________________________________</w:t>
      </w:r>
    </w:p>
    <w:p w:rsidR="00A34889" w:rsidRPr="0079698B" w:rsidRDefault="00A34889" w:rsidP="00A34889">
      <w:pPr>
        <w:tabs>
          <w:tab w:val="left" w:pos="8640"/>
        </w:tabs>
        <w:jc w:val="both"/>
        <w:rPr>
          <w:i/>
        </w:rPr>
      </w:pPr>
      <w:r>
        <w:rPr>
          <w:i/>
        </w:rPr>
        <w:t xml:space="preserve">                                                                              (наименование претендента)</w:t>
      </w:r>
    </w:p>
    <w:p w:rsidR="00A34889" w:rsidRPr="0079698B" w:rsidRDefault="00A34889" w:rsidP="00A34889">
      <w:pPr>
        <w:jc w:val="both"/>
        <w:rPr>
          <w:sz w:val="28"/>
          <w:szCs w:val="28"/>
          <w:lang w:eastAsia="ru-RU"/>
        </w:rPr>
      </w:pPr>
      <w:r>
        <w:rPr>
          <w:sz w:val="28"/>
          <w:szCs w:val="28"/>
          <w:lang w:eastAsia="ru-RU"/>
        </w:rPr>
        <w:t>________________    _____________________________________________________</w:t>
      </w:r>
    </w:p>
    <w:p w:rsidR="00A34889" w:rsidRPr="0079698B" w:rsidRDefault="00A34889" w:rsidP="00A34889">
      <w:pPr>
        <w:jc w:val="both"/>
        <w:rPr>
          <w:i/>
        </w:rPr>
      </w:pPr>
      <w:r>
        <w:rPr>
          <w:i/>
        </w:rPr>
        <w:lastRenderedPageBreak/>
        <w:t xml:space="preserve">           (подпись)              М.П.</w:t>
      </w:r>
      <w:r>
        <w:rPr>
          <w:i/>
        </w:rPr>
        <w:tab/>
        <w:t xml:space="preserve">               (ФИО полностью, должность)</w:t>
      </w:r>
    </w:p>
    <w:p w:rsidR="00A34889" w:rsidRDefault="00A34889" w:rsidP="00A34889">
      <w:pPr>
        <w:rPr>
          <w:sz w:val="28"/>
          <w:szCs w:val="28"/>
          <w:lang w:eastAsia="ru-RU"/>
        </w:rPr>
      </w:pPr>
    </w:p>
    <w:p w:rsidR="00A34889" w:rsidRPr="0079698B" w:rsidRDefault="00A34889" w:rsidP="00A34889">
      <w:r>
        <w:rPr>
          <w:sz w:val="28"/>
          <w:szCs w:val="28"/>
          <w:lang w:eastAsia="ru-RU"/>
        </w:rPr>
        <w:t>«____» ____________ 202__ г.</w:t>
      </w:r>
    </w:p>
    <w:p w:rsidR="00A34889" w:rsidRDefault="00A34889" w:rsidP="00A34889"/>
    <w:p w:rsidR="00A34889" w:rsidRDefault="00A34889" w:rsidP="00A34889"/>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16099" w:rsidRDefault="00A34889">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34889" w:rsidRDefault="00A34889" w:rsidP="00A34889">
      <w:pPr>
        <w:suppressAutoHyphens w:val="0"/>
        <w:rPr>
          <w:iCs/>
          <w:sz w:val="28"/>
          <w:szCs w:val="28"/>
        </w:rPr>
      </w:pPr>
    </w:p>
    <w:p w:rsidR="00A34889" w:rsidRPr="00A82CE1" w:rsidRDefault="00A34889" w:rsidP="00A34889">
      <w:pPr>
        <w:jc w:val="center"/>
        <w:rPr>
          <w:b/>
          <w:bCs/>
          <w:sz w:val="26"/>
          <w:szCs w:val="26"/>
        </w:rPr>
      </w:pPr>
      <w:r>
        <w:rPr>
          <w:b/>
          <w:bCs/>
          <w:sz w:val="26"/>
          <w:szCs w:val="26"/>
        </w:rPr>
        <w:t>Договор на выполнение работ №________________</w:t>
      </w:r>
    </w:p>
    <w:p w:rsidR="00A34889" w:rsidRPr="00A82CE1" w:rsidRDefault="00A34889" w:rsidP="00A34889">
      <w:pPr>
        <w:ind w:firstLine="851"/>
        <w:rPr>
          <w:sz w:val="26"/>
          <w:szCs w:val="26"/>
        </w:rPr>
      </w:pPr>
    </w:p>
    <w:p w:rsidR="00A34889" w:rsidRPr="00A82CE1" w:rsidRDefault="00A34889" w:rsidP="00A34889">
      <w:pPr>
        <w:tabs>
          <w:tab w:val="right" w:pos="9356"/>
        </w:tabs>
        <w:rPr>
          <w:sz w:val="26"/>
          <w:szCs w:val="26"/>
        </w:rPr>
      </w:pPr>
      <w:r>
        <w:rPr>
          <w:sz w:val="26"/>
          <w:szCs w:val="26"/>
        </w:rPr>
        <w:t>г. Ярославль</w:t>
      </w:r>
      <w:r>
        <w:rPr>
          <w:sz w:val="26"/>
          <w:szCs w:val="26"/>
        </w:rPr>
        <w:tab/>
        <w:t>«___» __________ 2024 г.</w:t>
      </w:r>
    </w:p>
    <w:p w:rsidR="00A34889" w:rsidRPr="00A82CE1" w:rsidRDefault="00A34889" w:rsidP="00A34889">
      <w:pPr>
        <w:ind w:firstLine="851"/>
        <w:rPr>
          <w:sz w:val="26"/>
          <w:szCs w:val="26"/>
        </w:rPr>
      </w:pPr>
    </w:p>
    <w:p w:rsidR="00A34889" w:rsidRPr="00A82CE1" w:rsidRDefault="00A34889" w:rsidP="00A34889">
      <w:pPr>
        <w:ind w:firstLine="709"/>
        <w:jc w:val="both"/>
        <w:rPr>
          <w:sz w:val="26"/>
          <w:szCs w:val="26"/>
        </w:rPr>
      </w:pPr>
      <w:r>
        <w:rPr>
          <w:sz w:val="26"/>
          <w:szCs w:val="26"/>
        </w:rPr>
        <w:t>Публичное акционерное общество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xml:space="preserve">»), именуемое в дальнейшем «Заказчик», в лице  __________________________,  действующего  на  основании                                                                                              </w:t>
      </w:r>
      <w:r>
        <w:rPr>
          <w:i/>
          <w:iCs/>
          <w:sz w:val="26"/>
          <w:szCs w:val="26"/>
        </w:rPr>
        <w:t xml:space="preserve">                                  </w:t>
      </w:r>
      <w:r>
        <w:rPr>
          <w:i/>
          <w:iCs/>
          <w:sz w:val="26"/>
          <w:szCs w:val="26"/>
          <w:vertAlign w:val="superscript"/>
        </w:rPr>
        <w:t>(должность, Ф.И.О. – полностью)</w:t>
      </w:r>
    </w:p>
    <w:p w:rsidR="00A34889" w:rsidRPr="00A82CE1" w:rsidRDefault="00A34889" w:rsidP="00A34889">
      <w:pPr>
        <w:jc w:val="both"/>
        <w:rPr>
          <w:sz w:val="26"/>
          <w:szCs w:val="26"/>
        </w:rPr>
      </w:pPr>
      <w:r>
        <w:rPr>
          <w:sz w:val="26"/>
          <w:szCs w:val="26"/>
        </w:rPr>
        <w:t>______________________________________</w:t>
      </w:r>
      <w:r>
        <w:rPr>
          <w:i/>
          <w:iCs/>
          <w:sz w:val="26"/>
          <w:szCs w:val="26"/>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sz w:val="26"/>
          <w:szCs w:val="26"/>
          <w:vertAlign w:val="superscript"/>
        </w:rPr>
        <w:t>от</w:t>
      </w:r>
      <w:proofErr w:type="gramEnd"/>
      <w:r>
        <w:rPr>
          <w:i/>
          <w:iCs/>
          <w:sz w:val="26"/>
          <w:szCs w:val="26"/>
          <w:vertAlign w:val="superscript"/>
        </w:rPr>
        <w:t xml:space="preserve"> __________  № ____)</w:t>
      </w:r>
    </w:p>
    <w:p w:rsidR="00A34889" w:rsidRPr="00A82CE1" w:rsidRDefault="00A34889" w:rsidP="00A34889">
      <w:pPr>
        <w:jc w:val="both"/>
        <w:rPr>
          <w:sz w:val="26"/>
          <w:szCs w:val="26"/>
        </w:rPr>
      </w:pPr>
      <w:r>
        <w:rPr>
          <w:sz w:val="26"/>
          <w:szCs w:val="26"/>
        </w:rPr>
        <w:t>с одной стороны, и _________________________________________________</w:t>
      </w:r>
      <w:r>
        <w:rPr>
          <w:i/>
          <w:sz w:val="26"/>
          <w:szCs w:val="26"/>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34889" w:rsidRPr="00A82CE1" w:rsidRDefault="00A34889" w:rsidP="00A34889">
      <w:pPr>
        <w:jc w:val="both"/>
        <w:rPr>
          <w:sz w:val="26"/>
          <w:szCs w:val="26"/>
        </w:rPr>
      </w:pPr>
      <w:r>
        <w:rPr>
          <w:sz w:val="26"/>
          <w:szCs w:val="26"/>
        </w:rPr>
        <w:t xml:space="preserve">именуемое в дальнейшем «Исполнитель», в лице __________________________________, </w:t>
      </w:r>
    </w:p>
    <w:p w:rsidR="00A34889" w:rsidRPr="00A82CE1" w:rsidRDefault="00A34889" w:rsidP="00A34889">
      <w:pPr>
        <w:ind w:firstLine="851"/>
        <w:jc w:val="both"/>
        <w:rPr>
          <w:sz w:val="26"/>
          <w:szCs w:val="26"/>
        </w:rPr>
      </w:pPr>
      <w:r>
        <w:rPr>
          <w:i/>
          <w:sz w:val="26"/>
          <w:szCs w:val="26"/>
          <w:vertAlign w:val="superscript"/>
        </w:rPr>
        <w:t xml:space="preserve">                                                                                                                        (должность, Ф.И.О. - полностью)</w:t>
      </w:r>
    </w:p>
    <w:p w:rsidR="00A34889" w:rsidRPr="00A82CE1" w:rsidRDefault="00A34889" w:rsidP="00A34889">
      <w:pPr>
        <w:jc w:val="both"/>
        <w:rPr>
          <w:sz w:val="26"/>
          <w:szCs w:val="26"/>
        </w:rPr>
      </w:pPr>
      <w:r>
        <w:rPr>
          <w:sz w:val="26"/>
          <w:szCs w:val="26"/>
        </w:rPr>
        <w:t>действующего на основании______________________________________</w:t>
      </w:r>
      <w:r>
        <w:rPr>
          <w:i/>
          <w:sz w:val="26"/>
          <w:szCs w:val="26"/>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sz w:val="26"/>
          <w:szCs w:val="26"/>
          <w:vertAlign w:val="superscript"/>
        </w:rPr>
        <w:t xml:space="preserve"> )</w:t>
      </w:r>
      <w:proofErr w:type="gramEnd"/>
    </w:p>
    <w:p w:rsidR="00A34889" w:rsidRPr="00A82CE1" w:rsidRDefault="00A34889" w:rsidP="00A34889">
      <w:pPr>
        <w:jc w:val="both"/>
        <w:rPr>
          <w:sz w:val="26"/>
          <w:szCs w:val="26"/>
        </w:rPr>
      </w:pPr>
      <w:r>
        <w:rPr>
          <w:sz w:val="26"/>
          <w:szCs w:val="26"/>
        </w:rPr>
        <w:t>с другой стороны, именуемые в дальнейшем «Стороны», заключили настоящий договор на выполнение работ (далее – «Договор») о нижеследующем:</w:t>
      </w:r>
    </w:p>
    <w:p w:rsidR="00A34889" w:rsidRPr="00A82CE1" w:rsidRDefault="00A34889" w:rsidP="00A34889">
      <w:pPr>
        <w:ind w:firstLine="851"/>
        <w:jc w:val="both"/>
        <w:rPr>
          <w:sz w:val="26"/>
          <w:szCs w:val="26"/>
        </w:rPr>
      </w:pPr>
    </w:p>
    <w:p w:rsidR="00A34889" w:rsidRPr="00A82CE1" w:rsidRDefault="00A34889" w:rsidP="00A34889">
      <w:pPr>
        <w:pStyle w:val="aff6"/>
        <w:numPr>
          <w:ilvl w:val="0"/>
          <w:numId w:val="58"/>
        </w:numPr>
        <w:suppressAutoHyphens w:val="0"/>
        <w:ind w:left="0" w:firstLine="0"/>
        <w:contextualSpacing/>
        <w:jc w:val="center"/>
        <w:rPr>
          <w:b/>
          <w:sz w:val="26"/>
          <w:szCs w:val="26"/>
        </w:rPr>
      </w:pPr>
      <w:r>
        <w:rPr>
          <w:b/>
          <w:sz w:val="26"/>
          <w:szCs w:val="26"/>
        </w:rPr>
        <w:t>Предмет Договора</w:t>
      </w:r>
    </w:p>
    <w:p w:rsidR="00A34889" w:rsidRPr="00A82CE1" w:rsidRDefault="00A34889" w:rsidP="00A34889">
      <w:pPr>
        <w:pStyle w:val="af9"/>
        <w:suppressAutoHyphens w:val="0"/>
        <w:rPr>
          <w:szCs w:val="26"/>
        </w:rPr>
      </w:pPr>
      <w:r>
        <w:rPr>
          <w:szCs w:val="26"/>
        </w:rPr>
        <w:t>1.1. Исполнитель по настоящему Договору обязуется по заданию Заказчика осуществлять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A34889" w:rsidRPr="00A82CE1" w:rsidRDefault="00A34889" w:rsidP="00A34889">
      <w:pPr>
        <w:ind w:firstLine="709"/>
        <w:jc w:val="both"/>
        <w:rPr>
          <w:sz w:val="26"/>
          <w:szCs w:val="26"/>
        </w:rPr>
      </w:pPr>
      <w:r>
        <w:rPr>
          <w:sz w:val="26"/>
          <w:szCs w:val="26"/>
        </w:rPr>
        <w:t xml:space="preserve">1.2. 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rPr>
          <w:sz w:val="26"/>
          <w:szCs w:val="26"/>
        </w:rPr>
        <w:t xml:space="preserve">Содержание и требования к Работам, изложены в Техническом задании (Приложение № 2), являющимся неотъемлемой частью настоящего Договора. </w:t>
      </w:r>
      <w:proofErr w:type="gramEnd"/>
    </w:p>
    <w:p w:rsidR="00A34889" w:rsidRPr="00A82CE1" w:rsidRDefault="00A34889" w:rsidP="00A34889">
      <w:pPr>
        <w:ind w:firstLine="709"/>
        <w:jc w:val="both"/>
        <w:rPr>
          <w:sz w:val="26"/>
          <w:szCs w:val="26"/>
        </w:rPr>
      </w:pPr>
      <w:r>
        <w:rPr>
          <w:sz w:val="26"/>
          <w:szCs w:val="26"/>
        </w:rP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w:t>
      </w:r>
      <w:r>
        <w:rPr>
          <w:i/>
          <w:sz w:val="26"/>
          <w:szCs w:val="26"/>
        </w:rPr>
        <w:t xml:space="preserve"> </w:t>
      </w:r>
    </w:p>
    <w:p w:rsidR="00A34889" w:rsidRPr="00A82CE1" w:rsidRDefault="00A34889" w:rsidP="00A34889">
      <w:pPr>
        <w:ind w:firstLine="709"/>
        <w:jc w:val="both"/>
        <w:rPr>
          <w:i/>
          <w:sz w:val="26"/>
          <w:szCs w:val="26"/>
        </w:rPr>
      </w:pPr>
      <w:r>
        <w:rPr>
          <w:sz w:val="26"/>
          <w:szCs w:val="26"/>
        </w:rPr>
        <w:t xml:space="preserve">1.4. Срок начала выполнения Работ по настоящему Договору - </w:t>
      </w:r>
      <w:proofErr w:type="gramStart"/>
      <w:r>
        <w:rPr>
          <w:sz w:val="26"/>
          <w:szCs w:val="26"/>
        </w:rPr>
        <w:t>с даты подписания</w:t>
      </w:r>
      <w:proofErr w:type="gramEnd"/>
      <w:r>
        <w:rPr>
          <w:sz w:val="26"/>
          <w:szCs w:val="26"/>
        </w:rPr>
        <w:t xml:space="preserve"> Договора. </w:t>
      </w:r>
    </w:p>
    <w:p w:rsidR="00A34889" w:rsidRPr="00A82CE1" w:rsidRDefault="00A34889" w:rsidP="00A34889">
      <w:pPr>
        <w:pStyle w:val="afc"/>
        <w:ind w:firstLine="709"/>
        <w:jc w:val="both"/>
        <w:rPr>
          <w:sz w:val="26"/>
          <w:szCs w:val="26"/>
        </w:rPr>
      </w:pPr>
      <w:r>
        <w:rPr>
          <w:sz w:val="26"/>
          <w:szCs w:val="26"/>
        </w:rPr>
        <w:t>Срок окончания выполнения Работ по настоящему Договору - 31 марта 2026 г. включительно.</w:t>
      </w:r>
    </w:p>
    <w:p w:rsidR="00A34889" w:rsidRPr="00A82CE1" w:rsidRDefault="00A34889" w:rsidP="00A34889">
      <w:pPr>
        <w:pStyle w:val="afc"/>
        <w:ind w:firstLine="709"/>
        <w:jc w:val="both"/>
        <w:rPr>
          <w:sz w:val="26"/>
          <w:szCs w:val="26"/>
        </w:rPr>
      </w:pPr>
      <w:r>
        <w:rPr>
          <w:sz w:val="26"/>
          <w:szCs w:val="26"/>
        </w:rPr>
        <w:lastRenderedPageBreak/>
        <w:t>Сроки технического обслуживания (ТО), текущего ремонта (</w:t>
      </w:r>
      <w:proofErr w:type="gramStart"/>
      <w:r>
        <w:rPr>
          <w:sz w:val="26"/>
          <w:szCs w:val="26"/>
        </w:rPr>
        <w:t>ТР</w:t>
      </w:r>
      <w:proofErr w:type="gramEnd"/>
      <w:r>
        <w:rPr>
          <w:sz w:val="26"/>
          <w:szCs w:val="26"/>
        </w:rPr>
        <w:t>), транспортных средств устанавливаются в Заявке для проведения технического обслуживания и/или ремонта (Приложение № 3).</w:t>
      </w:r>
    </w:p>
    <w:p w:rsidR="00A34889" w:rsidRPr="00A82CE1" w:rsidRDefault="00A34889" w:rsidP="00A34889">
      <w:pPr>
        <w:ind w:firstLine="709"/>
        <w:jc w:val="both"/>
        <w:rPr>
          <w:sz w:val="26"/>
          <w:szCs w:val="26"/>
        </w:rPr>
      </w:pPr>
      <w:r>
        <w:rPr>
          <w:sz w:val="26"/>
          <w:szCs w:val="26"/>
        </w:rPr>
        <w:t xml:space="preserve">1.5. Результатом Работ по настоящему Договору является </w:t>
      </w:r>
      <w:proofErr w:type="gramStart"/>
      <w:r>
        <w:rPr>
          <w:sz w:val="26"/>
          <w:szCs w:val="26"/>
        </w:rPr>
        <w:t>выполненные</w:t>
      </w:r>
      <w:proofErr w:type="gramEnd"/>
      <w:r>
        <w:rPr>
          <w:sz w:val="26"/>
          <w:szCs w:val="26"/>
        </w:rPr>
        <w:t xml:space="preserve"> в соответствии с согласованной Сторонами Заявкой ремонт и (или) техническое обслуживание автомобилей, принадлежащих Заказчику.</w:t>
      </w:r>
    </w:p>
    <w:p w:rsidR="00A34889" w:rsidRPr="00A82CE1" w:rsidRDefault="00A34889" w:rsidP="00A34889">
      <w:pPr>
        <w:ind w:firstLine="851"/>
        <w:jc w:val="center"/>
        <w:rPr>
          <w:b/>
          <w:sz w:val="26"/>
          <w:szCs w:val="26"/>
        </w:rPr>
      </w:pPr>
    </w:p>
    <w:p w:rsidR="00A34889" w:rsidRPr="00A82CE1" w:rsidRDefault="00A34889" w:rsidP="00A34889">
      <w:pPr>
        <w:jc w:val="center"/>
        <w:rPr>
          <w:b/>
          <w:sz w:val="26"/>
          <w:szCs w:val="26"/>
        </w:rPr>
      </w:pPr>
    </w:p>
    <w:p w:rsidR="00A34889" w:rsidRPr="00053993" w:rsidRDefault="00A34889" w:rsidP="00A34889">
      <w:pPr>
        <w:pStyle w:val="aff6"/>
        <w:numPr>
          <w:ilvl w:val="0"/>
          <w:numId w:val="58"/>
        </w:numPr>
        <w:jc w:val="center"/>
        <w:rPr>
          <w:b/>
          <w:sz w:val="26"/>
          <w:szCs w:val="26"/>
        </w:rPr>
      </w:pPr>
      <w:r>
        <w:rPr>
          <w:b/>
          <w:sz w:val="26"/>
          <w:szCs w:val="26"/>
        </w:rPr>
        <w:t>Цена Работ и порядок оплаты</w:t>
      </w:r>
    </w:p>
    <w:p w:rsidR="00A34889" w:rsidRPr="00053993" w:rsidRDefault="00A34889" w:rsidP="00A34889">
      <w:pPr>
        <w:pStyle w:val="aff6"/>
        <w:rPr>
          <w:b/>
          <w:sz w:val="26"/>
          <w:szCs w:val="26"/>
        </w:rPr>
      </w:pPr>
    </w:p>
    <w:p w:rsidR="00A34889" w:rsidRPr="00A82CE1" w:rsidRDefault="00A34889" w:rsidP="00A34889">
      <w:pPr>
        <w:ind w:firstLine="709"/>
        <w:jc w:val="both"/>
        <w:rPr>
          <w:sz w:val="26"/>
          <w:szCs w:val="26"/>
        </w:rPr>
      </w:pPr>
      <w:r>
        <w:rPr>
          <w:sz w:val="26"/>
          <w:szCs w:val="26"/>
        </w:rPr>
        <w:t xml:space="preserve">2.1. </w:t>
      </w:r>
      <w:r>
        <w:rPr>
          <w:rStyle w:val="xxnormaltextrun"/>
          <w:color w:val="000000"/>
          <w:sz w:val="26"/>
          <w:szCs w:val="26"/>
          <w:bdr w:val="none" w:sz="0" w:space="0" w:color="auto" w:frame="1"/>
        </w:rPr>
        <w:t>Стоимость Работ рассчитывается исходя из стоимости </w:t>
      </w:r>
      <w:r>
        <w:rPr>
          <w:rStyle w:val="xxspellingerror"/>
          <w:color w:val="000000"/>
          <w:sz w:val="26"/>
          <w:szCs w:val="26"/>
          <w:bdr w:val="none" w:sz="0" w:space="0" w:color="auto" w:frame="1"/>
          <w:shd w:val="clear" w:color="auto" w:fill="FFFFFF"/>
        </w:rPr>
        <w:t>нормо-</w:t>
      </w:r>
      <w:r>
        <w:rPr>
          <w:rStyle w:val="xxnormaltextrun"/>
          <w:color w:val="000000"/>
          <w:sz w:val="26"/>
          <w:szCs w:val="26"/>
          <w:bdr w:val="none" w:sz="0" w:space="0" w:color="auto" w:frame="1"/>
        </w:rPr>
        <w:t>часа и количества нормо-часов, затраченных для выполнения Работ, а также используемых в процессе ремонта и технического обслуживания запасных частей и материалов согласно Прейскуранту Исполнителя.</w:t>
      </w:r>
      <w:r>
        <w:rPr>
          <w:rStyle w:val="xxeop"/>
          <w:color w:val="000000"/>
          <w:sz w:val="26"/>
          <w:szCs w:val="26"/>
          <w:bdr w:val="none" w:sz="0" w:space="0" w:color="auto" w:frame="1"/>
          <w:shd w:val="clear" w:color="auto" w:fill="FFFFFF"/>
        </w:rPr>
        <w:t xml:space="preserve"> </w:t>
      </w:r>
    </w:p>
    <w:p w:rsidR="00A34889" w:rsidRPr="00A82CE1" w:rsidRDefault="00A34889" w:rsidP="00A34889">
      <w:pPr>
        <w:tabs>
          <w:tab w:val="left" w:pos="8789"/>
        </w:tabs>
        <w:ind w:firstLine="709"/>
        <w:jc w:val="both"/>
        <w:rPr>
          <w:sz w:val="26"/>
          <w:szCs w:val="26"/>
        </w:rPr>
      </w:pPr>
      <w:r>
        <w:rPr>
          <w:sz w:val="26"/>
          <w:szCs w:val="26"/>
        </w:rPr>
        <w:t>2.2.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A34889" w:rsidRPr="00A82CE1" w:rsidRDefault="00A34889" w:rsidP="00A34889">
      <w:pPr>
        <w:tabs>
          <w:tab w:val="left" w:pos="8789"/>
        </w:tabs>
        <w:ind w:firstLine="709"/>
        <w:jc w:val="both"/>
        <w:rPr>
          <w:sz w:val="26"/>
          <w:szCs w:val="26"/>
        </w:rPr>
      </w:pPr>
      <w:r>
        <w:rPr>
          <w:sz w:val="26"/>
          <w:szCs w:val="26"/>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A34889" w:rsidRPr="00A82CE1" w:rsidRDefault="00A34889" w:rsidP="00A34889">
      <w:pPr>
        <w:tabs>
          <w:tab w:val="left" w:pos="8789"/>
        </w:tabs>
        <w:ind w:firstLine="709"/>
        <w:jc w:val="both"/>
        <w:rPr>
          <w:sz w:val="26"/>
          <w:szCs w:val="26"/>
        </w:rPr>
      </w:pPr>
      <w:proofErr w:type="gramStart"/>
      <w:r>
        <w:rPr>
          <w:sz w:val="26"/>
          <w:szCs w:val="26"/>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A34889" w:rsidRPr="00A82CE1" w:rsidRDefault="00A34889" w:rsidP="00A34889">
      <w:pPr>
        <w:tabs>
          <w:tab w:val="left" w:pos="8789"/>
        </w:tabs>
        <w:ind w:firstLine="709"/>
        <w:jc w:val="both"/>
        <w:rPr>
          <w:sz w:val="26"/>
          <w:szCs w:val="26"/>
        </w:rPr>
      </w:pPr>
      <w:r>
        <w:rPr>
          <w:sz w:val="26"/>
          <w:szCs w:val="26"/>
        </w:rP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A34889" w:rsidRPr="00A82CE1" w:rsidRDefault="00A34889" w:rsidP="00A34889">
      <w:pPr>
        <w:tabs>
          <w:tab w:val="left" w:pos="8789"/>
        </w:tabs>
        <w:ind w:firstLine="709"/>
        <w:jc w:val="both"/>
        <w:rPr>
          <w:b/>
          <w:sz w:val="26"/>
          <w:szCs w:val="26"/>
        </w:rPr>
      </w:pPr>
      <w:r>
        <w:rPr>
          <w:sz w:val="26"/>
          <w:szCs w:val="26"/>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34889" w:rsidRPr="00A82CE1" w:rsidRDefault="00A34889" w:rsidP="00A34889">
      <w:pPr>
        <w:pStyle w:val="afc"/>
        <w:tabs>
          <w:tab w:val="left" w:pos="426"/>
        </w:tabs>
        <w:ind w:firstLine="709"/>
        <w:jc w:val="both"/>
        <w:rPr>
          <w:sz w:val="26"/>
          <w:szCs w:val="26"/>
        </w:rPr>
      </w:pPr>
      <w:r>
        <w:rPr>
          <w:sz w:val="26"/>
          <w:szCs w:val="26"/>
        </w:rPr>
        <w:t>Оплата за выполненные работы осуществляется в течение</w:t>
      </w:r>
      <w:proofErr w:type="gramStart"/>
      <w:r>
        <w:rPr>
          <w:sz w:val="26"/>
          <w:szCs w:val="26"/>
        </w:rPr>
        <w:t xml:space="preserve"> ___ (_______) </w:t>
      </w:r>
      <w:proofErr w:type="gramEnd"/>
      <w:r>
        <w:rPr>
          <w:sz w:val="26"/>
          <w:szCs w:val="26"/>
        </w:rPr>
        <w:t>календарных дней с даты подписания сторонами акта выполненных работ на основании счета Исполнителя.</w:t>
      </w:r>
    </w:p>
    <w:p w:rsidR="00A34889" w:rsidRPr="00A82CE1" w:rsidRDefault="00A34889" w:rsidP="00A34889">
      <w:pPr>
        <w:pStyle w:val="afc"/>
        <w:tabs>
          <w:tab w:val="left" w:pos="426"/>
        </w:tabs>
        <w:ind w:firstLine="709"/>
        <w:jc w:val="both"/>
        <w:rPr>
          <w:sz w:val="26"/>
          <w:szCs w:val="26"/>
        </w:rPr>
      </w:pPr>
      <w:r>
        <w:rPr>
          <w:sz w:val="26"/>
          <w:szCs w:val="26"/>
        </w:rPr>
        <w:t xml:space="preserve">2.3. Максимальная цена договора составляет </w:t>
      </w:r>
      <w:r>
        <w:rPr>
          <w:b/>
          <w:sz w:val="26"/>
          <w:szCs w:val="26"/>
        </w:rPr>
        <w:t>8 379 072 (восемь миллионов триста семьдесят девять тысяч семьдесят два) рубля 00 копеек</w:t>
      </w:r>
      <w:r>
        <w:rPr>
          <w:sz w:val="26"/>
          <w:szCs w:val="26"/>
        </w:rPr>
        <w:t xml:space="preserve"> с учетом всех налогов (кроме НДС), включая все расходы Исполнителя, в том числе стоимость расходных материалов, комплектующих и запасных частей. Стоимость одного нормо-часа составляет</w:t>
      </w:r>
      <w:proofErr w:type="gramStart"/>
      <w:r>
        <w:rPr>
          <w:sz w:val="26"/>
          <w:szCs w:val="26"/>
        </w:rPr>
        <w:t xml:space="preserve"> _______ (__________) </w:t>
      </w:r>
      <w:proofErr w:type="gramEnd"/>
      <w:r>
        <w:rPr>
          <w:sz w:val="26"/>
          <w:szCs w:val="26"/>
        </w:rPr>
        <w:t xml:space="preserve">рублей без НДС. </w:t>
      </w:r>
      <w:r>
        <w:rPr>
          <w:color w:val="000000"/>
          <w:spacing w:val="-1"/>
          <w:sz w:val="26"/>
          <w:szCs w:val="26"/>
        </w:rPr>
        <w:t>Превышение лимита Договора не оплачивается Заказчиком.</w:t>
      </w:r>
    </w:p>
    <w:p w:rsidR="00A34889" w:rsidRPr="00A82CE1" w:rsidRDefault="00A34889" w:rsidP="00A34889">
      <w:pPr>
        <w:pStyle w:val="afc"/>
        <w:tabs>
          <w:tab w:val="left" w:pos="426"/>
        </w:tabs>
        <w:ind w:firstLine="709"/>
        <w:jc w:val="both"/>
        <w:rPr>
          <w:sz w:val="26"/>
          <w:szCs w:val="26"/>
        </w:rPr>
      </w:pPr>
      <w:r>
        <w:rPr>
          <w:sz w:val="26"/>
          <w:szCs w:val="26"/>
        </w:rPr>
        <w:t>Сумма НДС и условия начисления определяются в соответствии с законодательством Российской Федерации.</w:t>
      </w:r>
    </w:p>
    <w:p w:rsidR="00A34889" w:rsidRPr="00A82CE1" w:rsidRDefault="00A34889" w:rsidP="00A34889">
      <w:pPr>
        <w:pStyle w:val="afc"/>
        <w:tabs>
          <w:tab w:val="left" w:pos="426"/>
        </w:tabs>
        <w:ind w:left="-57" w:firstLine="908"/>
        <w:jc w:val="both"/>
        <w:rPr>
          <w:sz w:val="26"/>
          <w:szCs w:val="26"/>
        </w:rPr>
      </w:pPr>
    </w:p>
    <w:p w:rsidR="00A34889" w:rsidRDefault="00A34889" w:rsidP="00A34889">
      <w:pPr>
        <w:jc w:val="center"/>
        <w:rPr>
          <w:b/>
          <w:sz w:val="26"/>
          <w:szCs w:val="26"/>
        </w:rPr>
      </w:pPr>
    </w:p>
    <w:p w:rsidR="00A34889" w:rsidRDefault="00A34889" w:rsidP="00A34889">
      <w:pPr>
        <w:jc w:val="center"/>
        <w:rPr>
          <w:b/>
          <w:sz w:val="26"/>
          <w:szCs w:val="26"/>
        </w:rPr>
      </w:pPr>
    </w:p>
    <w:p w:rsidR="00A34889" w:rsidRPr="001B08F0" w:rsidRDefault="00A34889" w:rsidP="00A34889">
      <w:pPr>
        <w:pStyle w:val="aff6"/>
        <w:numPr>
          <w:ilvl w:val="0"/>
          <w:numId w:val="58"/>
        </w:numPr>
        <w:jc w:val="center"/>
        <w:rPr>
          <w:b/>
          <w:sz w:val="26"/>
          <w:szCs w:val="26"/>
        </w:rPr>
      </w:pPr>
      <w:r>
        <w:rPr>
          <w:b/>
          <w:sz w:val="26"/>
          <w:szCs w:val="26"/>
        </w:rPr>
        <w:t>Права и обязанности Сторон</w:t>
      </w:r>
    </w:p>
    <w:p w:rsidR="00A34889" w:rsidRPr="001B08F0" w:rsidRDefault="00A34889" w:rsidP="00A34889">
      <w:pPr>
        <w:pStyle w:val="aff6"/>
        <w:rPr>
          <w:b/>
          <w:sz w:val="26"/>
          <w:szCs w:val="26"/>
        </w:rPr>
      </w:pPr>
    </w:p>
    <w:p w:rsidR="00A34889" w:rsidRPr="00A82CE1" w:rsidRDefault="00A34889" w:rsidP="00A34889">
      <w:pPr>
        <w:ind w:firstLine="709"/>
        <w:jc w:val="both"/>
        <w:rPr>
          <w:sz w:val="26"/>
          <w:szCs w:val="26"/>
        </w:rPr>
      </w:pPr>
      <w:r>
        <w:rPr>
          <w:sz w:val="26"/>
          <w:szCs w:val="26"/>
        </w:rPr>
        <w:t>3.1. Обязанности Исполнителя:</w:t>
      </w:r>
    </w:p>
    <w:p w:rsidR="00A34889" w:rsidRPr="00A82CE1" w:rsidRDefault="00A34889" w:rsidP="00A34889">
      <w:pPr>
        <w:ind w:firstLine="709"/>
        <w:jc w:val="both"/>
        <w:rPr>
          <w:sz w:val="26"/>
          <w:szCs w:val="26"/>
        </w:rPr>
      </w:pPr>
      <w:r>
        <w:rPr>
          <w:sz w:val="26"/>
          <w:szCs w:val="26"/>
        </w:rP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A34889" w:rsidRPr="00A82CE1" w:rsidRDefault="00A34889" w:rsidP="00A34889">
      <w:pPr>
        <w:ind w:firstLine="709"/>
        <w:jc w:val="both"/>
        <w:rPr>
          <w:sz w:val="26"/>
          <w:szCs w:val="26"/>
        </w:rPr>
      </w:pPr>
      <w:r>
        <w:rPr>
          <w:sz w:val="26"/>
          <w:szCs w:val="26"/>
        </w:rP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A34889" w:rsidRPr="00A82CE1" w:rsidRDefault="00A34889" w:rsidP="00A34889">
      <w:pPr>
        <w:ind w:firstLine="709"/>
        <w:jc w:val="both"/>
        <w:rPr>
          <w:sz w:val="26"/>
          <w:szCs w:val="26"/>
        </w:rPr>
      </w:pPr>
      <w:r>
        <w:rPr>
          <w:sz w:val="26"/>
          <w:szCs w:val="26"/>
        </w:rP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gramStart"/>
      <w:r>
        <w:rPr>
          <w:sz w:val="26"/>
          <w:szCs w:val="26"/>
        </w:rPr>
        <w:t>Заказ-наряде</w:t>
      </w:r>
      <w:proofErr w:type="gramEnd"/>
      <w:r>
        <w:rPr>
          <w:sz w:val="26"/>
          <w:szCs w:val="26"/>
        </w:rPr>
        <w:t xml:space="preserve">. </w:t>
      </w:r>
    </w:p>
    <w:p w:rsidR="00A34889" w:rsidRPr="00A82CE1" w:rsidRDefault="00A34889" w:rsidP="00A34889">
      <w:pPr>
        <w:ind w:firstLine="709"/>
        <w:jc w:val="both"/>
        <w:rPr>
          <w:sz w:val="26"/>
          <w:szCs w:val="26"/>
        </w:rPr>
      </w:pPr>
      <w:r>
        <w:rPr>
          <w:sz w:val="26"/>
          <w:szCs w:val="26"/>
        </w:rP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rPr>
          <w:sz w:val="26"/>
          <w:szCs w:val="26"/>
        </w:rPr>
        <w:t>проявления</w:t>
      </w:r>
      <w:proofErr w:type="gramEnd"/>
      <w:r>
        <w:rPr>
          <w:sz w:val="26"/>
          <w:szCs w:val="26"/>
        </w:rPr>
        <w:t xml:space="preserve"> не устраненного скрытого дефекта. В этом случае во всех экземплярах </w:t>
      </w:r>
      <w:proofErr w:type="gramStart"/>
      <w:r>
        <w:rPr>
          <w:sz w:val="26"/>
          <w:szCs w:val="26"/>
        </w:rPr>
        <w:t>заказ-наряда</w:t>
      </w:r>
      <w:proofErr w:type="gramEnd"/>
      <w:r>
        <w:rPr>
          <w:sz w:val="26"/>
          <w:szCs w:val="26"/>
        </w:rPr>
        <w:t xml:space="preserve"> производится отметка: «Автомобиль имеет дефекты, угрожающие безопасности движения» с указанием на детали/узлы имеющие дефекты.</w:t>
      </w:r>
    </w:p>
    <w:p w:rsidR="00A34889" w:rsidRPr="00A82CE1" w:rsidRDefault="00A34889" w:rsidP="00A34889">
      <w:pPr>
        <w:ind w:firstLine="709"/>
        <w:jc w:val="both"/>
        <w:rPr>
          <w:sz w:val="26"/>
          <w:szCs w:val="26"/>
        </w:rPr>
      </w:pPr>
      <w:r>
        <w:rPr>
          <w:sz w:val="26"/>
          <w:szCs w:val="26"/>
        </w:rP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A34889" w:rsidRPr="00A82CE1" w:rsidRDefault="00A34889" w:rsidP="00A34889">
      <w:pPr>
        <w:ind w:firstLine="709"/>
        <w:jc w:val="both"/>
        <w:rPr>
          <w:sz w:val="26"/>
          <w:szCs w:val="26"/>
        </w:rPr>
      </w:pPr>
      <w:r>
        <w:rPr>
          <w:sz w:val="26"/>
          <w:szCs w:val="26"/>
        </w:rP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A34889" w:rsidRPr="00A82CE1" w:rsidRDefault="00A34889" w:rsidP="00A34889">
      <w:pPr>
        <w:ind w:firstLine="709"/>
        <w:jc w:val="both"/>
        <w:rPr>
          <w:sz w:val="26"/>
          <w:szCs w:val="26"/>
        </w:rPr>
      </w:pPr>
      <w:r>
        <w:rPr>
          <w:sz w:val="26"/>
          <w:szCs w:val="26"/>
        </w:rPr>
        <w:t>3.1.6. Уведомлять Заказчика о завершении Работ по контактному телефону: 89108110568.</w:t>
      </w:r>
    </w:p>
    <w:p w:rsidR="00A34889" w:rsidRPr="00A82CE1" w:rsidRDefault="00A34889" w:rsidP="00A34889">
      <w:pPr>
        <w:ind w:firstLine="709"/>
        <w:jc w:val="both"/>
        <w:rPr>
          <w:sz w:val="26"/>
          <w:szCs w:val="26"/>
        </w:rPr>
      </w:pPr>
      <w:r>
        <w:rPr>
          <w:sz w:val="26"/>
          <w:szCs w:val="26"/>
        </w:rPr>
        <w:t>3.1.7. Срок предоставления Исполнителем гарантии качества на выполненные работы по ремонту и обслуживанию транспортных средств со дня подписания акта выполненных работ должен составлять:</w:t>
      </w:r>
    </w:p>
    <w:p w:rsidR="00A34889" w:rsidRPr="00A82CE1" w:rsidRDefault="00A34889" w:rsidP="00A34889">
      <w:pPr>
        <w:ind w:firstLine="709"/>
        <w:jc w:val="both"/>
        <w:rPr>
          <w:color w:val="000000"/>
          <w:spacing w:val="-1"/>
          <w:sz w:val="26"/>
          <w:szCs w:val="26"/>
        </w:rPr>
      </w:pPr>
      <w:r>
        <w:rPr>
          <w:color w:val="000000"/>
          <w:spacing w:val="-1"/>
          <w:sz w:val="26"/>
          <w:szCs w:val="26"/>
        </w:rPr>
        <w:t>- на смазочные - 14 (четырнадцать) календарных дней;</w:t>
      </w:r>
    </w:p>
    <w:p w:rsidR="00A34889" w:rsidRPr="00A82CE1" w:rsidRDefault="00A34889" w:rsidP="00A34889">
      <w:pPr>
        <w:ind w:firstLine="709"/>
        <w:jc w:val="both"/>
        <w:rPr>
          <w:color w:val="000000"/>
          <w:spacing w:val="-1"/>
          <w:sz w:val="26"/>
          <w:szCs w:val="26"/>
        </w:rPr>
      </w:pPr>
      <w:r>
        <w:rPr>
          <w:color w:val="000000"/>
          <w:spacing w:val="-1"/>
          <w:sz w:val="26"/>
          <w:szCs w:val="26"/>
        </w:rPr>
        <w:t>- на регулировочные работы – 30 (тридцать) календарных дней или 2 000 км</w:t>
      </w:r>
      <w:proofErr w:type="gramStart"/>
      <w:r>
        <w:rPr>
          <w:color w:val="000000"/>
          <w:spacing w:val="-1"/>
          <w:sz w:val="26"/>
          <w:szCs w:val="26"/>
        </w:rPr>
        <w:t>.</w:t>
      </w:r>
      <w:proofErr w:type="gramEnd"/>
      <w:r>
        <w:rPr>
          <w:color w:val="000000"/>
          <w:spacing w:val="-1"/>
          <w:sz w:val="26"/>
          <w:szCs w:val="26"/>
        </w:rPr>
        <w:t xml:space="preserve"> </w:t>
      </w:r>
      <w:proofErr w:type="gramStart"/>
      <w:r>
        <w:rPr>
          <w:color w:val="000000"/>
          <w:spacing w:val="-1"/>
          <w:sz w:val="26"/>
          <w:szCs w:val="26"/>
        </w:rPr>
        <w:t>п</w:t>
      </w:r>
      <w:proofErr w:type="gramEnd"/>
      <w:r>
        <w:rPr>
          <w:color w:val="000000"/>
          <w:spacing w:val="-1"/>
          <w:sz w:val="26"/>
          <w:szCs w:val="26"/>
        </w:rPr>
        <w:t>робега;</w:t>
      </w:r>
    </w:p>
    <w:p w:rsidR="00A34889" w:rsidRPr="00A82CE1" w:rsidRDefault="00A34889" w:rsidP="00A34889">
      <w:pPr>
        <w:ind w:firstLine="709"/>
        <w:jc w:val="both"/>
        <w:rPr>
          <w:color w:val="000000"/>
          <w:spacing w:val="-1"/>
          <w:sz w:val="26"/>
          <w:szCs w:val="26"/>
        </w:rPr>
      </w:pPr>
      <w:r>
        <w:rPr>
          <w:color w:val="000000"/>
          <w:spacing w:val="-1"/>
          <w:sz w:val="26"/>
          <w:szCs w:val="26"/>
        </w:rPr>
        <w:t>- на ремонт агрегатов - 180 (сто восемьдесят) календарных дней или 10 000 км</w:t>
      </w:r>
      <w:proofErr w:type="gramStart"/>
      <w:r>
        <w:rPr>
          <w:color w:val="000000"/>
          <w:spacing w:val="-1"/>
          <w:sz w:val="26"/>
          <w:szCs w:val="26"/>
        </w:rPr>
        <w:t>.</w:t>
      </w:r>
      <w:proofErr w:type="gramEnd"/>
      <w:r>
        <w:rPr>
          <w:color w:val="000000"/>
          <w:spacing w:val="-1"/>
          <w:sz w:val="26"/>
          <w:szCs w:val="26"/>
        </w:rPr>
        <w:t xml:space="preserve"> </w:t>
      </w:r>
      <w:proofErr w:type="gramStart"/>
      <w:r>
        <w:rPr>
          <w:color w:val="000000"/>
          <w:spacing w:val="-1"/>
          <w:sz w:val="26"/>
          <w:szCs w:val="26"/>
        </w:rPr>
        <w:t>п</w:t>
      </w:r>
      <w:proofErr w:type="gramEnd"/>
      <w:r>
        <w:rPr>
          <w:color w:val="000000"/>
          <w:spacing w:val="-1"/>
          <w:sz w:val="26"/>
          <w:szCs w:val="26"/>
        </w:rPr>
        <w:t>робега при условии соблюдения правил эксплуатации автомобиля;</w:t>
      </w:r>
    </w:p>
    <w:p w:rsidR="00A34889" w:rsidRPr="00A82CE1" w:rsidRDefault="00A34889" w:rsidP="00A34889">
      <w:pPr>
        <w:ind w:firstLine="709"/>
        <w:jc w:val="both"/>
        <w:rPr>
          <w:color w:val="000000"/>
          <w:spacing w:val="-1"/>
          <w:sz w:val="26"/>
          <w:szCs w:val="26"/>
        </w:rPr>
      </w:pPr>
      <w:r>
        <w:rPr>
          <w:color w:val="000000"/>
          <w:spacing w:val="-1"/>
          <w:sz w:val="26"/>
          <w:szCs w:val="26"/>
        </w:rPr>
        <w:t>- на малярно-кузовные работы - 180 (сто восемьдесят) календарных дней;</w:t>
      </w:r>
    </w:p>
    <w:p w:rsidR="00A34889" w:rsidRPr="00A82CE1" w:rsidRDefault="00A34889" w:rsidP="00A34889">
      <w:pPr>
        <w:ind w:firstLine="709"/>
        <w:jc w:val="both"/>
        <w:rPr>
          <w:color w:val="000000"/>
          <w:spacing w:val="-1"/>
          <w:sz w:val="26"/>
          <w:szCs w:val="26"/>
        </w:rPr>
      </w:pPr>
      <w:r>
        <w:rPr>
          <w:color w:val="000000"/>
          <w:spacing w:val="-1"/>
          <w:sz w:val="26"/>
          <w:szCs w:val="26"/>
        </w:rPr>
        <w:t>- на электротехнические работы - 30 (тридцать) календарных дней;</w:t>
      </w:r>
    </w:p>
    <w:p w:rsidR="00A34889" w:rsidRPr="00A82CE1" w:rsidRDefault="00A34889" w:rsidP="00A34889">
      <w:pPr>
        <w:pStyle w:val="2a"/>
        <w:spacing w:after="0" w:line="240" w:lineRule="auto"/>
        <w:ind w:left="0" w:firstLine="709"/>
        <w:jc w:val="both"/>
        <w:rPr>
          <w:sz w:val="26"/>
          <w:szCs w:val="26"/>
        </w:rPr>
      </w:pPr>
      <w:r>
        <w:rPr>
          <w:sz w:val="26"/>
          <w:szCs w:val="26"/>
        </w:rPr>
        <w:lastRenderedPageBreak/>
        <w:t>- на запасные части и материалы - срок гарантии устанавливается заводом-изготовителем.</w:t>
      </w:r>
    </w:p>
    <w:p w:rsidR="00A34889" w:rsidRPr="00A82CE1" w:rsidRDefault="00A34889" w:rsidP="00A34889">
      <w:pPr>
        <w:pStyle w:val="2a"/>
        <w:spacing w:after="0" w:line="240" w:lineRule="auto"/>
        <w:ind w:left="0" w:firstLine="709"/>
        <w:jc w:val="both"/>
        <w:rPr>
          <w:sz w:val="26"/>
          <w:szCs w:val="26"/>
        </w:rPr>
      </w:pPr>
      <w:r>
        <w:rPr>
          <w:sz w:val="26"/>
          <w:szCs w:val="26"/>
        </w:rPr>
        <w:t>Гарантия не распространяется:</w:t>
      </w:r>
    </w:p>
    <w:p w:rsidR="00A34889" w:rsidRPr="00A82CE1" w:rsidRDefault="00A34889" w:rsidP="00A34889">
      <w:pPr>
        <w:pStyle w:val="2a"/>
        <w:spacing w:after="0" w:line="240" w:lineRule="auto"/>
        <w:ind w:left="0" w:firstLine="709"/>
        <w:jc w:val="both"/>
        <w:rPr>
          <w:sz w:val="26"/>
          <w:szCs w:val="26"/>
        </w:rPr>
      </w:pPr>
      <w:r>
        <w:rPr>
          <w:sz w:val="26"/>
          <w:szCs w:val="26"/>
        </w:rPr>
        <w:t>- в случае несоблюдения Заказчиком Инструкции по эксплуатации автомобиля;</w:t>
      </w:r>
    </w:p>
    <w:p w:rsidR="00A34889" w:rsidRPr="00A82CE1" w:rsidRDefault="00A34889" w:rsidP="00A34889">
      <w:pPr>
        <w:pStyle w:val="2a"/>
        <w:spacing w:after="0" w:line="240" w:lineRule="auto"/>
        <w:ind w:left="0" w:firstLine="709"/>
        <w:jc w:val="both"/>
        <w:rPr>
          <w:sz w:val="26"/>
          <w:szCs w:val="26"/>
        </w:rPr>
      </w:pPr>
      <w:r>
        <w:rPr>
          <w:sz w:val="26"/>
          <w:szCs w:val="26"/>
        </w:rPr>
        <w:t>- устранения выявленного дефекта на других станциях технического обслуживания автомобилей (СТОА) или самостоятельно;</w:t>
      </w:r>
    </w:p>
    <w:p w:rsidR="00A34889" w:rsidRPr="00A82CE1" w:rsidRDefault="00A34889" w:rsidP="00A34889">
      <w:pPr>
        <w:ind w:firstLine="709"/>
        <w:jc w:val="both"/>
        <w:rPr>
          <w:sz w:val="26"/>
          <w:szCs w:val="26"/>
        </w:rPr>
      </w:pPr>
      <w:r>
        <w:rPr>
          <w:sz w:val="26"/>
          <w:szCs w:val="26"/>
        </w:rPr>
        <w:t>3.1.8. Обеспечить сохранность автомобиля Заказчика;</w:t>
      </w:r>
    </w:p>
    <w:p w:rsidR="00A34889" w:rsidRPr="00A82CE1" w:rsidRDefault="00A34889" w:rsidP="00A34889">
      <w:pPr>
        <w:ind w:firstLine="709"/>
        <w:jc w:val="both"/>
        <w:rPr>
          <w:sz w:val="26"/>
          <w:szCs w:val="26"/>
        </w:rPr>
      </w:pPr>
      <w:r>
        <w:rPr>
          <w:sz w:val="26"/>
          <w:szCs w:val="26"/>
        </w:rPr>
        <w:t xml:space="preserve">3.1.9. Самостоятельно контролировать лимит договора и своевременно уведомлять Заказчика об окончании лимита договора. </w:t>
      </w:r>
    </w:p>
    <w:p w:rsidR="00A34889" w:rsidRPr="00A82CE1" w:rsidRDefault="00A34889" w:rsidP="00A34889">
      <w:pPr>
        <w:ind w:firstLine="709"/>
        <w:jc w:val="both"/>
        <w:rPr>
          <w:sz w:val="26"/>
          <w:szCs w:val="26"/>
        </w:rPr>
      </w:pPr>
      <w:r>
        <w:rPr>
          <w:sz w:val="26"/>
          <w:szCs w:val="26"/>
        </w:rPr>
        <w:t>3.1.10. Перед началом Работ согласовать с Заказчиком перечень и стоимость используемых запасных частей и материалов.</w:t>
      </w:r>
    </w:p>
    <w:p w:rsidR="00A34889" w:rsidRPr="00A82CE1" w:rsidRDefault="00A34889" w:rsidP="00A34889">
      <w:pPr>
        <w:ind w:firstLine="709"/>
        <w:jc w:val="both"/>
        <w:rPr>
          <w:sz w:val="26"/>
          <w:szCs w:val="26"/>
        </w:rPr>
      </w:pPr>
      <w:r>
        <w:rPr>
          <w:sz w:val="26"/>
          <w:szCs w:val="26"/>
        </w:rPr>
        <w:t>3.2. Обязанности Заказчика:</w:t>
      </w:r>
    </w:p>
    <w:p w:rsidR="00A34889" w:rsidRPr="00A82CE1" w:rsidRDefault="00A34889" w:rsidP="00A34889">
      <w:pPr>
        <w:ind w:firstLine="709"/>
        <w:jc w:val="both"/>
        <w:rPr>
          <w:sz w:val="26"/>
          <w:szCs w:val="26"/>
        </w:rPr>
      </w:pPr>
      <w:r>
        <w:rPr>
          <w:sz w:val="26"/>
          <w:szCs w:val="26"/>
        </w:rP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A34889" w:rsidRPr="00A82CE1" w:rsidRDefault="00A34889" w:rsidP="00A34889">
      <w:pPr>
        <w:ind w:firstLine="709"/>
        <w:jc w:val="both"/>
        <w:rPr>
          <w:sz w:val="26"/>
          <w:szCs w:val="26"/>
        </w:rPr>
      </w:pPr>
      <w:r>
        <w:rPr>
          <w:sz w:val="26"/>
          <w:szCs w:val="26"/>
        </w:rP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A34889" w:rsidRPr="00A82CE1" w:rsidRDefault="00A34889" w:rsidP="00A34889">
      <w:pPr>
        <w:ind w:firstLine="709"/>
        <w:jc w:val="both"/>
        <w:rPr>
          <w:sz w:val="26"/>
          <w:szCs w:val="26"/>
        </w:rPr>
      </w:pPr>
      <w:r>
        <w:rPr>
          <w:sz w:val="26"/>
          <w:szCs w:val="26"/>
        </w:rP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w:t>
      </w:r>
      <w:proofErr w:type="gramStart"/>
      <w:r>
        <w:rPr>
          <w:sz w:val="26"/>
          <w:szCs w:val="26"/>
        </w:rPr>
        <w:t>с даты подписания</w:t>
      </w:r>
      <w:proofErr w:type="gramEnd"/>
      <w:r>
        <w:rPr>
          <w:sz w:val="26"/>
          <w:szCs w:val="26"/>
        </w:rPr>
        <w:t xml:space="preserve"> Сторонами Акта выполненных работ. </w:t>
      </w:r>
    </w:p>
    <w:p w:rsidR="00A34889" w:rsidRPr="00A82CE1" w:rsidRDefault="00A34889" w:rsidP="00A34889">
      <w:pPr>
        <w:ind w:firstLine="709"/>
        <w:jc w:val="both"/>
        <w:rPr>
          <w:sz w:val="26"/>
          <w:szCs w:val="26"/>
        </w:rPr>
      </w:pPr>
      <w:r>
        <w:rPr>
          <w:sz w:val="26"/>
          <w:szCs w:val="26"/>
        </w:rP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A34889" w:rsidRPr="00A82CE1" w:rsidRDefault="00A34889" w:rsidP="00A34889">
      <w:pPr>
        <w:ind w:firstLine="709"/>
        <w:jc w:val="both"/>
        <w:rPr>
          <w:sz w:val="26"/>
          <w:szCs w:val="26"/>
        </w:rPr>
      </w:pPr>
      <w:r>
        <w:rPr>
          <w:sz w:val="26"/>
          <w:szCs w:val="26"/>
        </w:rP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A34889" w:rsidRPr="00A82CE1" w:rsidRDefault="00A34889" w:rsidP="00A34889">
      <w:pPr>
        <w:ind w:firstLine="709"/>
        <w:jc w:val="both"/>
        <w:rPr>
          <w:sz w:val="26"/>
          <w:szCs w:val="26"/>
        </w:rPr>
      </w:pPr>
      <w:r>
        <w:rPr>
          <w:sz w:val="26"/>
          <w:szCs w:val="26"/>
        </w:rPr>
        <w:t>3.2.6. Предоставлять автомобиль для выполнения Работ в сроки, согласованные с Исполнителем.</w:t>
      </w:r>
    </w:p>
    <w:p w:rsidR="00A34889" w:rsidRPr="00A82CE1" w:rsidRDefault="00A34889" w:rsidP="00A34889">
      <w:pPr>
        <w:pStyle w:val="2a"/>
        <w:spacing w:after="0" w:line="240" w:lineRule="auto"/>
        <w:ind w:left="0" w:firstLine="709"/>
        <w:jc w:val="both"/>
        <w:rPr>
          <w:sz w:val="26"/>
          <w:szCs w:val="26"/>
        </w:rPr>
      </w:pPr>
      <w:r>
        <w:rPr>
          <w:sz w:val="26"/>
          <w:szCs w:val="26"/>
        </w:rPr>
        <w:t>3.2.7. Заказчик в любое время вправе проверять ход и качество выполнения Работ, не вмешиваясь в деятельность Исполнителя.</w:t>
      </w:r>
    </w:p>
    <w:p w:rsidR="00A34889" w:rsidRPr="00A82CE1" w:rsidRDefault="00A34889" w:rsidP="00A34889">
      <w:pPr>
        <w:ind w:firstLine="709"/>
        <w:jc w:val="both"/>
        <w:rPr>
          <w:sz w:val="26"/>
          <w:szCs w:val="26"/>
        </w:rPr>
      </w:pPr>
      <w:r>
        <w:rPr>
          <w:sz w:val="26"/>
          <w:szCs w:val="26"/>
        </w:rPr>
        <w:t>3.2.8. Заказчик гарантирует Исполнителю отсутствие претензий третьих лиц по вопросам права владения и пользования автомобилями/автомобилем.</w:t>
      </w:r>
    </w:p>
    <w:p w:rsidR="00A34889" w:rsidRPr="00A82CE1" w:rsidRDefault="00A34889" w:rsidP="00A34889">
      <w:pPr>
        <w:pStyle w:val="25"/>
        <w:ind w:firstLine="709"/>
        <w:rPr>
          <w:sz w:val="26"/>
          <w:szCs w:val="26"/>
        </w:rPr>
      </w:pPr>
      <w:r>
        <w:rPr>
          <w:sz w:val="26"/>
          <w:szCs w:val="26"/>
        </w:rPr>
        <w:t>3.3. Заказчик вправе:</w:t>
      </w:r>
    </w:p>
    <w:p w:rsidR="00A34889" w:rsidRPr="00A82CE1" w:rsidRDefault="00A34889" w:rsidP="00A34889">
      <w:pPr>
        <w:autoSpaceDE w:val="0"/>
        <w:autoSpaceDN w:val="0"/>
        <w:adjustRightInd w:val="0"/>
        <w:ind w:firstLine="709"/>
        <w:jc w:val="both"/>
        <w:rPr>
          <w:sz w:val="26"/>
          <w:szCs w:val="26"/>
        </w:rPr>
      </w:pPr>
      <w:r>
        <w:rPr>
          <w:sz w:val="26"/>
          <w:szCs w:val="26"/>
        </w:rP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34889" w:rsidRPr="00A82CE1" w:rsidRDefault="00A34889" w:rsidP="00A34889">
      <w:pPr>
        <w:autoSpaceDE w:val="0"/>
        <w:autoSpaceDN w:val="0"/>
        <w:adjustRightInd w:val="0"/>
        <w:ind w:firstLine="851"/>
        <w:jc w:val="both"/>
        <w:rPr>
          <w:sz w:val="26"/>
          <w:szCs w:val="26"/>
        </w:rPr>
      </w:pPr>
    </w:p>
    <w:p w:rsidR="00A34889" w:rsidRPr="00A82CE1" w:rsidRDefault="00A34889" w:rsidP="00A34889">
      <w:pPr>
        <w:autoSpaceDE w:val="0"/>
        <w:autoSpaceDN w:val="0"/>
        <w:adjustRightInd w:val="0"/>
        <w:jc w:val="center"/>
        <w:rPr>
          <w:sz w:val="26"/>
          <w:szCs w:val="26"/>
        </w:rPr>
      </w:pPr>
      <w:r>
        <w:rPr>
          <w:b/>
          <w:sz w:val="26"/>
          <w:szCs w:val="26"/>
        </w:rPr>
        <w:t>4. Порядок выполнения Работ</w:t>
      </w:r>
    </w:p>
    <w:p w:rsidR="00A34889" w:rsidRPr="00A82CE1" w:rsidRDefault="00A34889" w:rsidP="00A34889">
      <w:pPr>
        <w:pStyle w:val="af9"/>
        <w:numPr>
          <w:ilvl w:val="1"/>
          <w:numId w:val="59"/>
        </w:numPr>
        <w:suppressAutoHyphens w:val="0"/>
        <w:ind w:left="0" w:firstLine="709"/>
        <w:rPr>
          <w:szCs w:val="26"/>
        </w:rPr>
      </w:pPr>
      <w:r>
        <w:rPr>
          <w:szCs w:val="26"/>
        </w:rPr>
        <w:t>Исполнитель выполняет Работы в соответствии и в сроки, установленные эксплуатационными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A34889" w:rsidRPr="00A82CE1" w:rsidRDefault="00A34889" w:rsidP="00A34889">
      <w:pPr>
        <w:pStyle w:val="af9"/>
        <w:rPr>
          <w:szCs w:val="26"/>
        </w:rPr>
      </w:pPr>
      <w:proofErr w:type="gramStart"/>
      <w:r>
        <w:rPr>
          <w:szCs w:val="26"/>
        </w:rPr>
        <w:lastRenderedPageBreak/>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Pr>
          <w:szCs w:val="26"/>
        </w:rPr>
        <w:t xml:space="preserve"> Заявка подписывается обеими Сторонами в двух экземплярах при передаче автомобиля в ремонт.</w:t>
      </w:r>
    </w:p>
    <w:p w:rsidR="00A34889" w:rsidRPr="00A82CE1" w:rsidRDefault="00A34889" w:rsidP="00A34889">
      <w:pPr>
        <w:pStyle w:val="af9"/>
        <w:rPr>
          <w:szCs w:val="26"/>
        </w:rPr>
      </w:pPr>
      <w:r>
        <w:rPr>
          <w:szCs w:val="26"/>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A34889" w:rsidRPr="00A82CE1" w:rsidRDefault="00A34889" w:rsidP="00A34889">
      <w:pPr>
        <w:pStyle w:val="af9"/>
        <w:rPr>
          <w:szCs w:val="26"/>
        </w:rPr>
      </w:pPr>
      <w:r>
        <w:rPr>
          <w:szCs w:val="26"/>
        </w:rPr>
        <w:t xml:space="preserve">В случае поступления к Исполнителю необходимых для выполнения Работ запасных частей и деталей, </w:t>
      </w:r>
      <w:proofErr w:type="gramStart"/>
      <w:r>
        <w:rPr>
          <w:szCs w:val="26"/>
        </w:rPr>
        <w:t>последний</w:t>
      </w:r>
      <w:proofErr w:type="gramEnd"/>
      <w:r>
        <w:rPr>
          <w:szCs w:val="26"/>
        </w:rPr>
        <w:t xml:space="preserve"> информирует об этом Заказчика в соответствии с пп.3.1.5 настоящего Договора.</w:t>
      </w:r>
    </w:p>
    <w:p w:rsidR="00A34889" w:rsidRPr="00A82CE1" w:rsidRDefault="00A34889" w:rsidP="00A34889">
      <w:pPr>
        <w:pStyle w:val="af9"/>
        <w:rPr>
          <w:szCs w:val="26"/>
        </w:rPr>
      </w:pPr>
      <w:r>
        <w:rPr>
          <w:szCs w:val="26"/>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gramStart"/>
      <w:r>
        <w:rPr>
          <w:szCs w:val="26"/>
        </w:rPr>
        <w:t>Заказ-наряда</w:t>
      </w:r>
      <w:proofErr w:type="gramEnd"/>
      <w:r>
        <w:rPr>
          <w:szCs w:val="26"/>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A34889" w:rsidRPr="00A82CE1" w:rsidRDefault="00A34889" w:rsidP="00A34889">
      <w:pPr>
        <w:pStyle w:val="af9"/>
        <w:rPr>
          <w:szCs w:val="26"/>
        </w:rPr>
      </w:pPr>
      <w:r>
        <w:rPr>
          <w:szCs w:val="26"/>
        </w:rPr>
        <w:t xml:space="preserve">4.3. </w:t>
      </w:r>
      <w:proofErr w:type="gramStart"/>
      <w:r>
        <w:rPr>
          <w:szCs w:val="26"/>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A34889" w:rsidRPr="00A82CE1" w:rsidRDefault="00A34889" w:rsidP="00A34889">
      <w:pPr>
        <w:pStyle w:val="af9"/>
        <w:rPr>
          <w:szCs w:val="26"/>
        </w:rPr>
      </w:pPr>
      <w:r>
        <w:rPr>
          <w:szCs w:val="26"/>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gramStart"/>
      <w:r>
        <w:rPr>
          <w:szCs w:val="26"/>
        </w:rPr>
        <w:t>Заказ-наряде</w:t>
      </w:r>
      <w:proofErr w:type="gramEnd"/>
      <w:r>
        <w:rPr>
          <w:szCs w:val="26"/>
        </w:rPr>
        <w:t xml:space="preserve">. </w:t>
      </w:r>
    </w:p>
    <w:p w:rsidR="00A34889" w:rsidRPr="00A82CE1" w:rsidRDefault="00A34889" w:rsidP="00A34889">
      <w:pPr>
        <w:pStyle w:val="af9"/>
        <w:rPr>
          <w:szCs w:val="26"/>
        </w:rPr>
      </w:pPr>
      <w:r>
        <w:rPr>
          <w:szCs w:val="26"/>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A34889" w:rsidRPr="00A82CE1" w:rsidRDefault="00A34889" w:rsidP="00A34889">
      <w:pPr>
        <w:pStyle w:val="af9"/>
        <w:rPr>
          <w:szCs w:val="26"/>
        </w:rPr>
      </w:pPr>
      <w:r>
        <w:rPr>
          <w:szCs w:val="26"/>
        </w:rPr>
        <w:t xml:space="preserve">4.4. В течение 5 (Пяти) календарных дней </w:t>
      </w:r>
      <w:proofErr w:type="gramStart"/>
      <w:r>
        <w:rPr>
          <w:szCs w:val="26"/>
        </w:rPr>
        <w:t>с даты окончания</w:t>
      </w:r>
      <w:proofErr w:type="gramEnd"/>
      <w:r>
        <w:rPr>
          <w:szCs w:val="26"/>
        </w:rPr>
        <w:t xml:space="preserve">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A34889" w:rsidRPr="00A82CE1" w:rsidRDefault="00A34889" w:rsidP="00A34889">
      <w:pPr>
        <w:pStyle w:val="af9"/>
        <w:rPr>
          <w:szCs w:val="26"/>
        </w:rPr>
      </w:pPr>
      <w:r>
        <w:rPr>
          <w:szCs w:val="26"/>
        </w:rPr>
        <w:t xml:space="preserve">4.5. Заказчик в течение 20 (двадцати) календарных дней </w:t>
      </w:r>
      <w:proofErr w:type="gramStart"/>
      <w:r>
        <w:rPr>
          <w:szCs w:val="26"/>
        </w:rPr>
        <w:t>с даты получения</w:t>
      </w:r>
      <w:proofErr w:type="gramEnd"/>
      <w:r>
        <w:rPr>
          <w:szCs w:val="26"/>
        </w:rPr>
        <w:t xml:space="preserve">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34889" w:rsidRPr="00A82CE1" w:rsidRDefault="00A34889" w:rsidP="00A34889">
      <w:pPr>
        <w:pStyle w:val="af9"/>
        <w:rPr>
          <w:szCs w:val="26"/>
        </w:rPr>
      </w:pPr>
      <w:r>
        <w:rPr>
          <w:szCs w:val="26"/>
        </w:rPr>
        <w:t xml:space="preserve">4.6. Работы считаются принятыми Заказчиком </w:t>
      </w:r>
      <w:proofErr w:type="gramStart"/>
      <w:r>
        <w:rPr>
          <w:szCs w:val="26"/>
        </w:rPr>
        <w:t>с даты подписания</w:t>
      </w:r>
      <w:proofErr w:type="gramEnd"/>
      <w:r>
        <w:rPr>
          <w:szCs w:val="26"/>
        </w:rPr>
        <w:t xml:space="preserve"> Сторонами Акта выполненных работ.</w:t>
      </w:r>
    </w:p>
    <w:p w:rsidR="00A34889" w:rsidRPr="00A82CE1" w:rsidRDefault="00A34889" w:rsidP="00A34889">
      <w:pPr>
        <w:ind w:firstLine="709"/>
        <w:jc w:val="both"/>
        <w:rPr>
          <w:sz w:val="26"/>
          <w:szCs w:val="26"/>
        </w:rPr>
      </w:pPr>
      <w:r>
        <w:rPr>
          <w:sz w:val="26"/>
          <w:szCs w:val="26"/>
        </w:rPr>
        <w:lastRenderedPageBreak/>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A34889" w:rsidRPr="00A82CE1" w:rsidRDefault="00A34889" w:rsidP="00A34889">
      <w:pPr>
        <w:ind w:firstLine="709"/>
        <w:jc w:val="both"/>
        <w:rPr>
          <w:sz w:val="26"/>
          <w:szCs w:val="26"/>
        </w:rPr>
      </w:pPr>
      <w:r>
        <w:rPr>
          <w:sz w:val="26"/>
          <w:szCs w:val="26"/>
        </w:rP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A34889" w:rsidRPr="00A82CE1" w:rsidRDefault="00A34889" w:rsidP="00A34889">
      <w:pPr>
        <w:tabs>
          <w:tab w:val="num" w:pos="0"/>
        </w:tabs>
        <w:ind w:firstLine="709"/>
        <w:jc w:val="both"/>
        <w:rPr>
          <w:sz w:val="26"/>
          <w:szCs w:val="26"/>
        </w:rPr>
      </w:pPr>
    </w:p>
    <w:p w:rsidR="00A34889" w:rsidRPr="00A82CE1" w:rsidRDefault="00A34889" w:rsidP="00A34889">
      <w:pPr>
        <w:jc w:val="center"/>
        <w:rPr>
          <w:b/>
          <w:sz w:val="26"/>
          <w:szCs w:val="26"/>
        </w:rPr>
      </w:pPr>
      <w:r>
        <w:rPr>
          <w:b/>
          <w:sz w:val="26"/>
          <w:szCs w:val="26"/>
        </w:rPr>
        <w:t>5. Ответственность Сторон</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34889" w:rsidRPr="00A82CE1" w:rsidRDefault="00A34889" w:rsidP="00A34889">
      <w:pPr>
        <w:widowControl w:val="0"/>
        <w:autoSpaceDE w:val="0"/>
        <w:autoSpaceDN w:val="0"/>
        <w:adjustRightInd w:val="0"/>
        <w:ind w:right="-6" w:firstLine="709"/>
        <w:jc w:val="both"/>
        <w:rPr>
          <w:sz w:val="26"/>
          <w:szCs w:val="26"/>
        </w:rPr>
      </w:pPr>
      <w:r>
        <w:rPr>
          <w:sz w:val="26"/>
          <w:szCs w:val="26"/>
        </w:rPr>
        <w:t>5.2.</w:t>
      </w:r>
      <w:r>
        <w:rPr>
          <w:i/>
          <w:sz w:val="26"/>
          <w:szCs w:val="26"/>
        </w:rPr>
        <w:t xml:space="preserve"> </w:t>
      </w:r>
      <w:r>
        <w:rPr>
          <w:sz w:val="26"/>
          <w:szCs w:val="26"/>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A34889" w:rsidRPr="00A82CE1" w:rsidRDefault="00A34889" w:rsidP="00A34889">
      <w:pPr>
        <w:widowControl w:val="0"/>
        <w:autoSpaceDE w:val="0"/>
        <w:autoSpaceDN w:val="0"/>
        <w:adjustRightInd w:val="0"/>
        <w:ind w:right="-6" w:firstLine="709"/>
        <w:jc w:val="both"/>
        <w:rPr>
          <w:sz w:val="26"/>
          <w:szCs w:val="26"/>
        </w:rPr>
      </w:pPr>
      <w:r>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A34889" w:rsidRPr="00A82CE1" w:rsidRDefault="00A34889" w:rsidP="00A34889">
      <w:pPr>
        <w:ind w:firstLine="709"/>
        <w:jc w:val="both"/>
        <w:rPr>
          <w:sz w:val="26"/>
          <w:szCs w:val="26"/>
        </w:rPr>
      </w:pPr>
      <w:r>
        <w:rPr>
          <w:sz w:val="26"/>
          <w:szCs w:val="26"/>
        </w:rP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34889" w:rsidRPr="00A82CE1" w:rsidRDefault="00A34889" w:rsidP="00A34889">
      <w:pPr>
        <w:pStyle w:val="ConsNormal"/>
        <w:ind w:firstLine="709"/>
        <w:rPr>
          <w:rFonts w:ascii="Times New Roman" w:hAnsi="Times New Roman"/>
          <w:b/>
          <w:sz w:val="26"/>
          <w:szCs w:val="26"/>
        </w:rPr>
      </w:pPr>
    </w:p>
    <w:p w:rsidR="00A34889" w:rsidRPr="00A82CE1" w:rsidRDefault="00A34889" w:rsidP="00A34889">
      <w:pPr>
        <w:ind w:right="-1"/>
        <w:jc w:val="center"/>
        <w:rPr>
          <w:b/>
          <w:sz w:val="26"/>
          <w:szCs w:val="26"/>
        </w:rPr>
      </w:pPr>
      <w:r>
        <w:rPr>
          <w:b/>
          <w:sz w:val="26"/>
          <w:szCs w:val="26"/>
        </w:rPr>
        <w:t>6. Гарантийные обязательства</w:t>
      </w:r>
    </w:p>
    <w:p w:rsidR="00A34889" w:rsidRPr="00A82CE1" w:rsidRDefault="00A34889" w:rsidP="00A34889">
      <w:pPr>
        <w:ind w:right="-1" w:firstLine="709"/>
        <w:jc w:val="both"/>
        <w:rPr>
          <w:sz w:val="26"/>
          <w:szCs w:val="26"/>
        </w:rPr>
      </w:pPr>
      <w:r>
        <w:rPr>
          <w:sz w:val="26"/>
          <w:szCs w:val="26"/>
        </w:rP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A34889" w:rsidRPr="00A82CE1" w:rsidRDefault="00A34889" w:rsidP="00A34889">
      <w:pPr>
        <w:ind w:right="-1" w:firstLine="709"/>
        <w:jc w:val="both"/>
        <w:rPr>
          <w:sz w:val="26"/>
          <w:szCs w:val="26"/>
        </w:rPr>
      </w:pPr>
      <w:r>
        <w:rPr>
          <w:sz w:val="26"/>
          <w:szCs w:val="26"/>
        </w:rP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A34889" w:rsidRPr="00A82CE1" w:rsidRDefault="00A34889" w:rsidP="00A34889">
      <w:pPr>
        <w:ind w:firstLine="709"/>
        <w:jc w:val="both"/>
        <w:rPr>
          <w:sz w:val="26"/>
          <w:szCs w:val="26"/>
        </w:rPr>
      </w:pPr>
      <w:r>
        <w:rPr>
          <w:noProof/>
          <w:sz w:val="26"/>
          <w:szCs w:val="26"/>
        </w:rPr>
        <w:t>6.3.</w:t>
      </w:r>
      <w:r>
        <w:rPr>
          <w:sz w:val="26"/>
          <w:szCs w:val="26"/>
        </w:rPr>
        <w:t xml:space="preserve"> Гарантийный период исчисляется </w:t>
      </w:r>
      <w:proofErr w:type="gramStart"/>
      <w:r>
        <w:rPr>
          <w:sz w:val="26"/>
          <w:szCs w:val="26"/>
        </w:rPr>
        <w:t>с даты подписания</w:t>
      </w:r>
      <w:proofErr w:type="gramEnd"/>
      <w:r>
        <w:rPr>
          <w:sz w:val="26"/>
          <w:szCs w:val="26"/>
        </w:rPr>
        <w:t xml:space="preserve"> Заказчиком либо его представителем Акта выполненных работ.</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6.4.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A34889" w:rsidRPr="00A82CE1" w:rsidRDefault="00A34889" w:rsidP="00A34889">
      <w:pPr>
        <w:ind w:firstLine="709"/>
        <w:jc w:val="both"/>
        <w:rPr>
          <w:rFonts w:ascii="Arial" w:hAnsi="Arial" w:cs="Arial"/>
          <w:sz w:val="26"/>
          <w:szCs w:val="26"/>
        </w:rPr>
      </w:pPr>
      <w:r>
        <w:rPr>
          <w:sz w:val="26"/>
          <w:szCs w:val="26"/>
        </w:rPr>
        <w:t xml:space="preserve">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w:t>
      </w:r>
      <w:r>
        <w:rPr>
          <w:sz w:val="26"/>
          <w:szCs w:val="26"/>
        </w:rPr>
        <w:lastRenderedPageBreak/>
        <w:t>соответствующее уведомление получено уполномоченным представителем Исполнителя.</w:t>
      </w:r>
    </w:p>
    <w:p w:rsidR="00A34889" w:rsidRPr="00A82CE1" w:rsidRDefault="00A34889" w:rsidP="00A34889">
      <w:pPr>
        <w:tabs>
          <w:tab w:val="left" w:pos="1272"/>
        </w:tabs>
        <w:ind w:firstLine="709"/>
        <w:jc w:val="both"/>
        <w:rPr>
          <w:sz w:val="26"/>
          <w:szCs w:val="26"/>
        </w:rPr>
      </w:pPr>
      <w:r>
        <w:rPr>
          <w:sz w:val="26"/>
          <w:szCs w:val="26"/>
        </w:rPr>
        <w:t>6.6. Исполнитель обязан провести гарантийный ремонт Результата работ в течение</w:t>
      </w:r>
      <w:r>
        <w:rPr>
          <w:sz w:val="26"/>
          <w:szCs w:val="26"/>
        </w:rPr>
        <w:br/>
        <w:t xml:space="preserve">5 (пяти) календарных дней </w:t>
      </w:r>
      <w:proofErr w:type="gramStart"/>
      <w:r>
        <w:rPr>
          <w:sz w:val="26"/>
          <w:szCs w:val="26"/>
        </w:rPr>
        <w:t>с даты получения</w:t>
      </w:r>
      <w:proofErr w:type="gramEnd"/>
      <w:r>
        <w:rPr>
          <w:sz w:val="26"/>
          <w:szCs w:val="26"/>
        </w:rPr>
        <w:t xml:space="preserve"> уведомления Заказчика.</w:t>
      </w:r>
    </w:p>
    <w:p w:rsidR="00A34889" w:rsidRPr="00A82CE1" w:rsidRDefault="00A34889" w:rsidP="00A34889">
      <w:pPr>
        <w:ind w:firstLine="709"/>
        <w:jc w:val="both"/>
        <w:rPr>
          <w:sz w:val="26"/>
          <w:szCs w:val="26"/>
        </w:rPr>
      </w:pPr>
      <w:r>
        <w:rPr>
          <w:sz w:val="26"/>
          <w:szCs w:val="26"/>
        </w:rPr>
        <w:t>Расходы Исполнителя, связанные с проведением гарантийного ремонта Результата Работ, Заказчиком не возмещаются.</w:t>
      </w:r>
    </w:p>
    <w:p w:rsidR="00A34889" w:rsidRPr="00A82CE1" w:rsidRDefault="00A34889" w:rsidP="00A34889">
      <w:pPr>
        <w:pStyle w:val="aff3"/>
        <w:ind w:firstLine="709"/>
        <w:jc w:val="both"/>
        <w:rPr>
          <w:sz w:val="26"/>
          <w:szCs w:val="26"/>
        </w:rPr>
      </w:pPr>
      <w:r>
        <w:rPr>
          <w:sz w:val="26"/>
          <w:szCs w:val="26"/>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A34889" w:rsidRPr="00A82CE1" w:rsidRDefault="00A34889" w:rsidP="00A34889">
      <w:pPr>
        <w:pStyle w:val="ConsNormal"/>
        <w:ind w:firstLine="709"/>
        <w:jc w:val="center"/>
        <w:rPr>
          <w:rFonts w:ascii="Times New Roman" w:hAnsi="Times New Roman"/>
          <w:b/>
          <w:sz w:val="26"/>
          <w:szCs w:val="26"/>
        </w:rPr>
      </w:pPr>
    </w:p>
    <w:p w:rsidR="00A34889" w:rsidRPr="00A82CE1" w:rsidRDefault="00A34889" w:rsidP="00A34889">
      <w:pPr>
        <w:pStyle w:val="ConsNormal"/>
        <w:ind w:firstLine="0"/>
        <w:jc w:val="center"/>
        <w:rPr>
          <w:rFonts w:ascii="Times New Roman" w:hAnsi="Times New Roman"/>
          <w:b/>
          <w:sz w:val="26"/>
          <w:szCs w:val="26"/>
        </w:rPr>
      </w:pPr>
      <w:r>
        <w:rPr>
          <w:rFonts w:ascii="Times New Roman" w:hAnsi="Times New Roman"/>
          <w:b/>
          <w:sz w:val="26"/>
          <w:szCs w:val="26"/>
        </w:rPr>
        <w:t>7. Обстоятельства непреодолимой силы</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7.1. </w:t>
      </w:r>
      <w:proofErr w:type="gramStart"/>
      <w:r>
        <w:rPr>
          <w:rFonts w:ascii="Times New Roman" w:hAnsi="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6"/>
          <w:szCs w:val="26"/>
        </w:rPr>
        <w:t>Договор</w:t>
      </w:r>
      <w:proofErr w:type="gramEnd"/>
      <w:r>
        <w:rPr>
          <w:rFonts w:ascii="Times New Roman" w:hAnsi="Times New Roman"/>
          <w:sz w:val="26"/>
          <w:szCs w:val="26"/>
        </w:rPr>
        <w:t xml:space="preserve"> может быть расторгнут по соглашению Сторон, либо в порядке, установленном пунктом 9.2. настоящего Договора.</w:t>
      </w:r>
    </w:p>
    <w:p w:rsidR="00A34889" w:rsidRPr="00A82CE1" w:rsidRDefault="00A34889" w:rsidP="00A34889">
      <w:pPr>
        <w:pStyle w:val="ConsNormal"/>
        <w:ind w:firstLine="709"/>
        <w:rPr>
          <w:rFonts w:ascii="Times New Roman" w:hAnsi="Times New Roman"/>
          <w:i/>
          <w:iCs/>
          <w:sz w:val="26"/>
          <w:szCs w:val="26"/>
        </w:rPr>
      </w:pPr>
    </w:p>
    <w:p w:rsidR="00A34889" w:rsidRPr="00A82CE1" w:rsidRDefault="00A34889" w:rsidP="00A34889">
      <w:pPr>
        <w:pStyle w:val="ConsNormal"/>
        <w:ind w:firstLine="0"/>
        <w:jc w:val="center"/>
        <w:rPr>
          <w:rFonts w:ascii="Times New Roman" w:hAnsi="Times New Roman"/>
          <w:b/>
          <w:sz w:val="26"/>
          <w:szCs w:val="26"/>
        </w:rPr>
      </w:pPr>
      <w:r>
        <w:rPr>
          <w:rFonts w:ascii="Times New Roman" w:hAnsi="Times New Roman"/>
          <w:b/>
          <w:sz w:val="26"/>
          <w:szCs w:val="26"/>
        </w:rPr>
        <w:t>8. Разрешение споров</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Инициирование, вступление и проведение переговоров является правом Сторон.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6"/>
          <w:szCs w:val="26"/>
        </w:rPr>
        <w:t>с даты получения</w:t>
      </w:r>
      <w:proofErr w:type="gramEnd"/>
      <w:r>
        <w:rPr>
          <w:rFonts w:ascii="Times New Roman" w:hAnsi="Times New Roman"/>
          <w:sz w:val="26"/>
          <w:szCs w:val="26"/>
        </w:rPr>
        <w:t xml:space="preserve"> претензии.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8.3.1. Претензии направляются заказным письмом с уведомлением, нарочным </w:t>
      </w:r>
      <w:r>
        <w:rPr>
          <w:rFonts w:ascii="Times New Roman" w:hAnsi="Times New Roman"/>
          <w:sz w:val="26"/>
          <w:szCs w:val="26"/>
        </w:rPr>
        <w:lastRenderedPageBreak/>
        <w:t xml:space="preserve">по адресу, указанному в настоящем Договоре, либо предъявляются в электронном виде путем направления </w:t>
      </w:r>
      <w:proofErr w:type="gramStart"/>
      <w:r>
        <w:rPr>
          <w:rFonts w:ascii="Times New Roman" w:hAnsi="Times New Roman"/>
          <w:sz w:val="26"/>
          <w:szCs w:val="26"/>
        </w:rPr>
        <w:t>скан-копии</w:t>
      </w:r>
      <w:proofErr w:type="gramEnd"/>
      <w:r>
        <w:rPr>
          <w:rFonts w:ascii="Times New Roman" w:hAnsi="Times New Roman"/>
          <w:sz w:val="26"/>
          <w:szCs w:val="26"/>
        </w:rPr>
        <w:t xml:space="preserve"> оформленной (подписанной) претензии и прилагаемых к ней документов по следующим адресам электронной почты:</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для Заказчика: szd@trcont.ru;</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для Исполнителя: ____________________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8.3.2. В случае предъявления претензии в электронном виде посредством электронной почты:</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В случае </w:t>
      </w:r>
      <w:proofErr w:type="spellStart"/>
      <w:r>
        <w:rPr>
          <w:rFonts w:ascii="Times New Roman" w:hAnsi="Times New Roman"/>
          <w:sz w:val="26"/>
          <w:szCs w:val="26"/>
        </w:rPr>
        <w:t>неуведомления</w:t>
      </w:r>
      <w:proofErr w:type="spellEnd"/>
      <w:r>
        <w:rPr>
          <w:rFonts w:ascii="Times New Roman" w:hAnsi="Times New Roman"/>
          <w:sz w:val="26"/>
          <w:szCs w:val="26"/>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б) датой направления претензии считается дата отправления сообщени</w:t>
      </w:r>
      <w:proofErr w:type="gramStart"/>
      <w:r>
        <w:rPr>
          <w:rFonts w:ascii="Times New Roman" w:hAnsi="Times New Roman"/>
          <w:sz w:val="26"/>
          <w:szCs w:val="26"/>
        </w:rPr>
        <w:t>я(</w:t>
      </w:r>
      <w:proofErr w:type="spellStart"/>
      <w:proofErr w:type="gramEnd"/>
      <w:r>
        <w:rPr>
          <w:rFonts w:ascii="Times New Roman" w:hAnsi="Times New Roman"/>
          <w:sz w:val="26"/>
          <w:szCs w:val="26"/>
        </w:rPr>
        <w:t>ий</w:t>
      </w:r>
      <w:proofErr w:type="spellEnd"/>
      <w:r>
        <w:rPr>
          <w:rFonts w:ascii="Times New Roman" w:hAnsi="Times New Roman"/>
          <w:sz w:val="26"/>
          <w:szCs w:val="26"/>
        </w:rPr>
        <w:t>) с вложенными файлами претензии и приложений к ней;</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д) в случае возникновения сомнений в подлинности представленных документов, </w:t>
      </w:r>
      <w:proofErr w:type="spellStart"/>
      <w:r>
        <w:rPr>
          <w:rFonts w:ascii="Times New Roman" w:hAnsi="Times New Roman"/>
          <w:sz w:val="26"/>
          <w:szCs w:val="26"/>
        </w:rPr>
        <w:t>нечитаемости</w:t>
      </w:r>
      <w:proofErr w:type="spellEnd"/>
      <w:r>
        <w:rPr>
          <w:rFonts w:ascii="Times New Roman" w:hAnsi="Times New Roman"/>
          <w:sz w:val="26"/>
          <w:szCs w:val="26"/>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rFonts w:ascii="Times New Roman" w:hAnsi="Times New Roman"/>
          <w:sz w:val="26"/>
          <w:szCs w:val="26"/>
        </w:rPr>
        <w:t>с даты получения</w:t>
      </w:r>
      <w:proofErr w:type="gramEnd"/>
      <w:r>
        <w:rPr>
          <w:rFonts w:ascii="Times New Roman" w:hAnsi="Times New Roman"/>
          <w:sz w:val="26"/>
          <w:szCs w:val="26"/>
        </w:rPr>
        <w:t xml:space="preserve"> запроса. Срок рассмотрения претензии продлевается на 10 календарных дней;</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е) во всех случаях Стороны сохраняют подлинные документы до разрешения спора.</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8.3.3. Ответ на претензию, как правило, направляется в порядке, аналогичном порядку предъявления претензии.</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4.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A34889" w:rsidRPr="00A82CE1" w:rsidRDefault="00A34889" w:rsidP="00A34889">
      <w:pPr>
        <w:pStyle w:val="ConsNormal"/>
        <w:ind w:firstLine="851"/>
        <w:jc w:val="both"/>
        <w:rPr>
          <w:rFonts w:ascii="Times New Roman" w:hAnsi="Times New Roman" w:cs="Times New Roman"/>
          <w:b/>
          <w:sz w:val="26"/>
          <w:szCs w:val="26"/>
        </w:rPr>
      </w:pPr>
    </w:p>
    <w:p w:rsidR="00A34889" w:rsidRPr="00A82CE1" w:rsidRDefault="00A34889" w:rsidP="00A34889">
      <w:pPr>
        <w:pStyle w:val="ConsNormal"/>
        <w:ind w:firstLine="0"/>
        <w:jc w:val="center"/>
        <w:rPr>
          <w:rFonts w:ascii="Times New Roman" w:hAnsi="Times New Roman"/>
          <w:b/>
          <w:sz w:val="26"/>
          <w:szCs w:val="26"/>
        </w:rPr>
      </w:pPr>
      <w:r>
        <w:rPr>
          <w:rFonts w:ascii="Times New Roman" w:hAnsi="Times New Roman"/>
          <w:b/>
          <w:sz w:val="26"/>
          <w:szCs w:val="26"/>
        </w:rPr>
        <w:t>9. Порядок внесения изменений, дополнений в Договор и его расторжения</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lastRenderedPageBreak/>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уведомление о расторжении настоящего Договора Исполнителю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A34889" w:rsidRPr="00A82CE1" w:rsidRDefault="00A34889" w:rsidP="00A34889">
      <w:pPr>
        <w:keepNext/>
        <w:pBdr>
          <w:top w:val="nil"/>
          <w:left w:val="nil"/>
          <w:bottom w:val="nil"/>
          <w:right w:val="nil"/>
          <w:between w:val="nil"/>
        </w:pBdr>
        <w:contextualSpacing/>
        <w:jc w:val="center"/>
        <w:rPr>
          <w:b/>
          <w:color w:val="000000"/>
          <w:sz w:val="26"/>
          <w:szCs w:val="26"/>
        </w:rPr>
      </w:pPr>
    </w:p>
    <w:p w:rsidR="00A34889" w:rsidRPr="00A82CE1" w:rsidRDefault="00A34889" w:rsidP="00A34889">
      <w:pPr>
        <w:keepNext/>
        <w:pBdr>
          <w:top w:val="nil"/>
          <w:left w:val="nil"/>
          <w:bottom w:val="nil"/>
          <w:right w:val="nil"/>
          <w:between w:val="nil"/>
        </w:pBdr>
        <w:contextualSpacing/>
        <w:jc w:val="center"/>
        <w:rPr>
          <w:b/>
          <w:color w:val="000000"/>
          <w:sz w:val="26"/>
          <w:szCs w:val="26"/>
        </w:rPr>
      </w:pPr>
      <w:r>
        <w:rPr>
          <w:b/>
          <w:color w:val="000000"/>
          <w:sz w:val="26"/>
          <w:szCs w:val="26"/>
        </w:rPr>
        <w:t>10. Антикоррупционная оговорка</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 xml:space="preserve">10.3. </w:t>
      </w:r>
      <w:proofErr w:type="gramStart"/>
      <w:r>
        <w:rPr>
          <w:rFonts w:eastAsia="Calibri"/>
          <w:sz w:val="26"/>
          <w:szCs w:val="26"/>
          <w:lang w:eastAsia="en-US"/>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Calibri"/>
          <w:sz w:val="26"/>
          <w:szCs w:val="26"/>
          <w:lang w:eastAsia="en-US"/>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 xml:space="preserve">10.4. </w:t>
      </w:r>
      <w:proofErr w:type="gramStart"/>
      <w:r>
        <w:rPr>
          <w:rFonts w:eastAsia="Calibri"/>
          <w:sz w:val="26"/>
          <w:szCs w:val="26"/>
          <w:lang w:eastAsia="en-US"/>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Calibri"/>
          <w:sz w:val="26"/>
          <w:szCs w:val="26"/>
          <w:lang w:eastAsia="en-US"/>
        </w:rPr>
        <w:t xml:space="preserve"> </w:t>
      </w:r>
      <w:proofErr w:type="gramStart"/>
      <w:r>
        <w:rPr>
          <w:rFonts w:eastAsia="Calibri"/>
          <w:sz w:val="26"/>
          <w:szCs w:val="26"/>
          <w:lang w:eastAsia="en-U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lastRenderedPageBreak/>
        <w:t xml:space="preserve">10.5. </w:t>
      </w:r>
      <w:proofErr w:type="gramStart"/>
      <w:r>
        <w:rPr>
          <w:rFonts w:eastAsia="Calibri"/>
          <w:sz w:val="26"/>
          <w:szCs w:val="26"/>
          <w:lang w:eastAsia="en-U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Calibri"/>
          <w:sz w:val="26"/>
          <w:szCs w:val="26"/>
          <w:lang w:eastAsia="en-US"/>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Calibri"/>
          <w:sz w:val="26"/>
          <w:szCs w:val="26"/>
          <w:lang w:eastAsia="en-US"/>
        </w:rPr>
        <w:t>позднее</w:t>
      </w:r>
      <w:proofErr w:type="gramEnd"/>
      <w:r>
        <w:rPr>
          <w:rFonts w:eastAsia="Calibri"/>
          <w:sz w:val="26"/>
          <w:szCs w:val="26"/>
          <w:lang w:eastAsia="en-US"/>
        </w:rPr>
        <w:t xml:space="preserve"> чем за 10 (десять) календарных дней до даты прекращения действия настоящего Договора в следующих случаях:</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10.6.2. если в результате нарушения другой Стороной антикоррупционных требований Стороне причинены убытки;</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Calibri"/>
          <w:sz w:val="26"/>
          <w:szCs w:val="26"/>
          <w:lang w:eastAsia="en-US"/>
        </w:rPr>
        <w:t>с даты получения</w:t>
      </w:r>
      <w:proofErr w:type="gramEnd"/>
      <w:r>
        <w:rPr>
          <w:rFonts w:eastAsia="Calibri"/>
          <w:sz w:val="26"/>
          <w:szCs w:val="26"/>
          <w:lang w:eastAsia="en-US"/>
        </w:rPr>
        <w:t xml:space="preserve"> соответствующего запроса.</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34889" w:rsidRPr="00A82CE1" w:rsidRDefault="00A34889" w:rsidP="00A34889">
      <w:pPr>
        <w:shd w:val="clear" w:color="auto" w:fill="FFFFFF"/>
        <w:ind w:firstLine="709"/>
        <w:contextualSpacing/>
        <w:jc w:val="both"/>
        <w:rPr>
          <w:rFonts w:eastAsia="Calibri"/>
          <w:i/>
          <w:sz w:val="26"/>
          <w:szCs w:val="26"/>
          <w:lang w:eastAsia="en-US"/>
        </w:rPr>
      </w:pPr>
      <w:r>
        <w:rPr>
          <w:rFonts w:eastAsia="Calibri"/>
          <w:sz w:val="26"/>
          <w:szCs w:val="26"/>
          <w:lang w:eastAsia="en-US"/>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34889" w:rsidRPr="00A82CE1" w:rsidRDefault="00A34889" w:rsidP="00A34889">
      <w:pPr>
        <w:ind w:firstLine="709"/>
        <w:contextualSpacing/>
        <w:jc w:val="both"/>
        <w:rPr>
          <w:sz w:val="26"/>
          <w:szCs w:val="26"/>
        </w:rPr>
      </w:pPr>
      <w:r>
        <w:rPr>
          <w:sz w:val="26"/>
          <w:szCs w:val="26"/>
        </w:rPr>
        <w:t xml:space="preserve">Каналы уведомления Исполнителя о нарушениях антикоррупционных требований: тел.: _______________________, официальный сайт (для заполнения специальной формы): </w:t>
      </w:r>
    </w:p>
    <w:p w:rsidR="00A34889" w:rsidRPr="00A82CE1" w:rsidRDefault="00A34889" w:rsidP="00A34889">
      <w:pPr>
        <w:ind w:firstLine="709"/>
        <w:contextualSpacing/>
        <w:jc w:val="both"/>
        <w:rPr>
          <w:b/>
          <w:sz w:val="26"/>
          <w:szCs w:val="26"/>
        </w:rPr>
      </w:pPr>
      <w:r>
        <w:rPr>
          <w:sz w:val="26"/>
          <w:szCs w:val="26"/>
        </w:rPr>
        <w:t xml:space="preserve">/ адрес электронной почты: ________________________ </w:t>
      </w:r>
    </w:p>
    <w:p w:rsidR="00A34889" w:rsidRPr="00A82CE1" w:rsidRDefault="00A34889" w:rsidP="00A34889">
      <w:pPr>
        <w:pStyle w:val="ConsNormal"/>
        <w:ind w:firstLine="851"/>
        <w:jc w:val="both"/>
        <w:rPr>
          <w:rFonts w:ascii="Times New Roman" w:hAnsi="Times New Roman"/>
          <w:sz w:val="26"/>
          <w:szCs w:val="26"/>
        </w:rPr>
      </w:pPr>
    </w:p>
    <w:p w:rsidR="00A34889" w:rsidRDefault="00A34889" w:rsidP="00A34889">
      <w:pPr>
        <w:pStyle w:val="ConsNormal"/>
        <w:ind w:firstLine="0"/>
        <w:jc w:val="center"/>
        <w:rPr>
          <w:rFonts w:ascii="Times New Roman" w:hAnsi="Times New Roman"/>
          <w:b/>
          <w:sz w:val="26"/>
          <w:szCs w:val="26"/>
        </w:rPr>
      </w:pPr>
    </w:p>
    <w:p w:rsidR="00A34889" w:rsidRDefault="00A34889" w:rsidP="00A34889">
      <w:pPr>
        <w:pStyle w:val="ConsNormal"/>
        <w:ind w:firstLine="0"/>
        <w:jc w:val="center"/>
        <w:rPr>
          <w:rFonts w:ascii="Times New Roman" w:hAnsi="Times New Roman"/>
          <w:b/>
          <w:sz w:val="26"/>
          <w:szCs w:val="26"/>
        </w:rPr>
      </w:pPr>
    </w:p>
    <w:p w:rsidR="00A34889" w:rsidRPr="00A82CE1" w:rsidRDefault="00A34889" w:rsidP="00A34889">
      <w:pPr>
        <w:pStyle w:val="ConsNormal"/>
        <w:ind w:firstLine="0"/>
        <w:jc w:val="center"/>
        <w:rPr>
          <w:rFonts w:ascii="Times New Roman" w:hAnsi="Times New Roman"/>
          <w:b/>
          <w:sz w:val="26"/>
          <w:szCs w:val="26"/>
        </w:rPr>
      </w:pPr>
      <w:r>
        <w:rPr>
          <w:rFonts w:ascii="Times New Roman" w:hAnsi="Times New Roman"/>
          <w:b/>
          <w:sz w:val="26"/>
          <w:szCs w:val="26"/>
        </w:rPr>
        <w:t>11. Срок действия Договора</w:t>
      </w:r>
    </w:p>
    <w:p w:rsidR="00A34889" w:rsidRPr="00A82CE1" w:rsidRDefault="00A34889" w:rsidP="00A34889">
      <w:pPr>
        <w:pStyle w:val="ConsNormal"/>
        <w:ind w:firstLine="709"/>
        <w:jc w:val="both"/>
        <w:rPr>
          <w:rFonts w:ascii="Times New Roman" w:hAnsi="Times New Roman"/>
          <w:sz w:val="26"/>
          <w:szCs w:val="26"/>
        </w:rPr>
      </w:pPr>
      <w:r>
        <w:rPr>
          <w:rFonts w:ascii="Times New Roman" w:hAnsi="Times New Roman"/>
          <w:sz w:val="26"/>
          <w:szCs w:val="26"/>
        </w:rPr>
        <w:t xml:space="preserve">11.1. Настоящий Договор вступает в силу </w:t>
      </w:r>
      <w:proofErr w:type="gramStart"/>
      <w:r>
        <w:rPr>
          <w:rFonts w:ascii="Times New Roman" w:hAnsi="Times New Roman"/>
          <w:sz w:val="26"/>
          <w:szCs w:val="26"/>
        </w:rPr>
        <w:t>с даты подписания</w:t>
      </w:r>
      <w:proofErr w:type="gramEnd"/>
      <w:r>
        <w:rPr>
          <w:rFonts w:ascii="Times New Roman" w:hAnsi="Times New Roman"/>
          <w:sz w:val="26"/>
          <w:szCs w:val="26"/>
        </w:rPr>
        <w:t xml:space="preserve"> договора по 31 марта 2026 года включительно, а в части взаиморасчетов – до полного исполнения </w:t>
      </w:r>
      <w:r>
        <w:rPr>
          <w:rFonts w:ascii="Times New Roman" w:hAnsi="Times New Roman"/>
          <w:sz w:val="26"/>
          <w:szCs w:val="26"/>
        </w:rPr>
        <w:lastRenderedPageBreak/>
        <w:t>сторонами своих обязательств по договору.</w:t>
      </w:r>
    </w:p>
    <w:p w:rsidR="00A34889" w:rsidRPr="00A82CE1" w:rsidRDefault="00A34889" w:rsidP="00A34889">
      <w:pPr>
        <w:pStyle w:val="ConsNormal"/>
        <w:ind w:firstLine="851"/>
        <w:jc w:val="both"/>
        <w:rPr>
          <w:rFonts w:ascii="Times New Roman" w:hAnsi="Times New Roman"/>
          <w:b/>
          <w:bCs/>
          <w:sz w:val="26"/>
          <w:szCs w:val="26"/>
        </w:rPr>
      </w:pPr>
    </w:p>
    <w:p w:rsidR="00A34889" w:rsidRPr="00A82CE1" w:rsidRDefault="00A34889" w:rsidP="00A34889">
      <w:pPr>
        <w:autoSpaceDE w:val="0"/>
        <w:autoSpaceDN w:val="0"/>
        <w:spacing w:line="276" w:lineRule="auto"/>
        <w:ind w:firstLine="709"/>
        <w:jc w:val="center"/>
        <w:rPr>
          <w:b/>
          <w:sz w:val="26"/>
          <w:szCs w:val="26"/>
        </w:rPr>
      </w:pPr>
      <w:r>
        <w:rPr>
          <w:b/>
          <w:sz w:val="26"/>
          <w:szCs w:val="26"/>
        </w:rPr>
        <w:t>12. Гарантии и заверения Исполнителя</w:t>
      </w:r>
    </w:p>
    <w:p w:rsidR="00A34889" w:rsidRPr="00A82CE1" w:rsidRDefault="00A34889" w:rsidP="00A34889">
      <w:pPr>
        <w:suppressAutoHyphens w:val="0"/>
        <w:ind w:firstLine="709"/>
        <w:contextualSpacing/>
        <w:jc w:val="both"/>
        <w:rPr>
          <w:sz w:val="26"/>
          <w:szCs w:val="26"/>
        </w:rPr>
      </w:pPr>
      <w:r>
        <w:rPr>
          <w:sz w:val="26"/>
          <w:szCs w:val="26"/>
        </w:rPr>
        <w:t>12.1. Исполнитель настоящим заверяет Заказчика и гарантирует, что на дату з</w:t>
      </w:r>
      <w:r>
        <w:rPr>
          <w:sz w:val="26"/>
          <w:szCs w:val="26"/>
        </w:rPr>
        <w:t>а</w:t>
      </w:r>
      <w:r>
        <w:rPr>
          <w:sz w:val="26"/>
          <w:szCs w:val="26"/>
        </w:rPr>
        <w:t>ключения настоящего Договора:</w:t>
      </w:r>
    </w:p>
    <w:p w:rsidR="00A34889" w:rsidRPr="00A82CE1" w:rsidRDefault="00A34889" w:rsidP="00A34889">
      <w:pPr>
        <w:pStyle w:val="aff6"/>
        <w:suppressAutoHyphens w:val="0"/>
        <w:ind w:left="0" w:firstLine="709"/>
        <w:contextualSpacing/>
        <w:jc w:val="both"/>
        <w:rPr>
          <w:sz w:val="26"/>
          <w:szCs w:val="26"/>
        </w:rPr>
      </w:pPr>
      <w:r>
        <w:rPr>
          <w:sz w:val="26"/>
          <w:szCs w:val="26"/>
        </w:rPr>
        <w:t xml:space="preserve">12.1.1. 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A34889" w:rsidRPr="00A82CE1" w:rsidRDefault="00A34889" w:rsidP="00A34889">
      <w:pPr>
        <w:suppressAutoHyphens w:val="0"/>
        <w:ind w:firstLine="709"/>
        <w:contextualSpacing/>
        <w:jc w:val="both"/>
        <w:rPr>
          <w:sz w:val="26"/>
          <w:szCs w:val="26"/>
        </w:rPr>
      </w:pPr>
      <w:r>
        <w:rPr>
          <w:sz w:val="26"/>
          <w:szCs w:val="26"/>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34889" w:rsidRPr="00A82CE1" w:rsidRDefault="00A34889" w:rsidP="00A34889">
      <w:pPr>
        <w:suppressAutoHyphens w:val="0"/>
        <w:ind w:firstLine="709"/>
        <w:contextualSpacing/>
        <w:jc w:val="both"/>
        <w:rPr>
          <w:sz w:val="26"/>
          <w:szCs w:val="26"/>
        </w:rPr>
      </w:pPr>
      <w:r>
        <w:rPr>
          <w:sz w:val="26"/>
          <w:szCs w:val="26"/>
        </w:rPr>
        <w:t>12.1.3. Настоящий Договор от имени Исполнителя подписан лицом, которое надлежащим образом уполномочено совершать такие действия;</w:t>
      </w:r>
    </w:p>
    <w:p w:rsidR="00A34889" w:rsidRPr="00A82CE1" w:rsidRDefault="00A34889" w:rsidP="00A34889">
      <w:pPr>
        <w:suppressAutoHyphens w:val="0"/>
        <w:ind w:firstLine="709"/>
        <w:contextualSpacing/>
        <w:jc w:val="both"/>
        <w:rPr>
          <w:sz w:val="26"/>
          <w:szCs w:val="26"/>
        </w:rPr>
      </w:pPr>
      <w:r>
        <w:rPr>
          <w:sz w:val="26"/>
          <w:szCs w:val="26"/>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w:t>
      </w:r>
      <w:r>
        <w:rPr>
          <w:sz w:val="26"/>
          <w:szCs w:val="26"/>
        </w:rPr>
        <w:t>о</w:t>
      </w:r>
      <w:r>
        <w:rPr>
          <w:sz w:val="26"/>
          <w:szCs w:val="26"/>
        </w:rPr>
        <w:t>жения законодательства Российской Федерации;</w:t>
      </w:r>
    </w:p>
    <w:p w:rsidR="00A34889" w:rsidRPr="00A82CE1" w:rsidRDefault="00A34889" w:rsidP="00A34889">
      <w:pPr>
        <w:suppressAutoHyphens w:val="0"/>
        <w:ind w:firstLine="709"/>
        <w:contextualSpacing/>
        <w:jc w:val="both"/>
        <w:rPr>
          <w:sz w:val="26"/>
          <w:szCs w:val="26"/>
        </w:rPr>
      </w:pPr>
      <w:r>
        <w:rPr>
          <w:sz w:val="26"/>
          <w:szCs w:val="26"/>
        </w:rPr>
        <w:t>12.1.5. Не существует каких-либо обстоятельств, которые ограничивают, з</w:t>
      </w:r>
      <w:r>
        <w:rPr>
          <w:sz w:val="26"/>
          <w:szCs w:val="26"/>
        </w:rPr>
        <w:t>а</w:t>
      </w:r>
      <w:r>
        <w:rPr>
          <w:sz w:val="26"/>
          <w:szCs w:val="26"/>
        </w:rPr>
        <w:t>прещают исполнение Исполнителем обязательств по настоящему Договору.</w:t>
      </w:r>
    </w:p>
    <w:p w:rsidR="00A34889" w:rsidRPr="00A82CE1" w:rsidRDefault="00A34889" w:rsidP="00A34889">
      <w:pPr>
        <w:suppressAutoHyphens w:val="0"/>
        <w:ind w:firstLine="709"/>
        <w:contextualSpacing/>
        <w:jc w:val="both"/>
        <w:rPr>
          <w:sz w:val="26"/>
          <w:szCs w:val="26"/>
        </w:rPr>
      </w:pPr>
      <w:r>
        <w:rPr>
          <w:sz w:val="26"/>
          <w:szCs w:val="26"/>
        </w:rPr>
        <w:t>12.2.</w:t>
      </w:r>
      <w:r>
        <w:rPr>
          <w:sz w:val="26"/>
          <w:szCs w:val="26"/>
        </w:rPr>
        <w:tab/>
        <w:t xml:space="preserve"> Исполнитель присоединяется к заверениям об обстоятельствах, кас</w:t>
      </w:r>
      <w:r>
        <w:rPr>
          <w:sz w:val="26"/>
          <w:szCs w:val="26"/>
        </w:rPr>
        <w:t>а</w:t>
      </w:r>
      <w:r>
        <w:rPr>
          <w:sz w:val="26"/>
          <w:szCs w:val="26"/>
        </w:rPr>
        <w:t>ющихся исполнения Договора и налогового законодательства РФ, - «налоговой оговорке», согласно приложению № 6 к настоящему Договору.</w:t>
      </w:r>
    </w:p>
    <w:p w:rsidR="00A34889" w:rsidRPr="00A82CE1" w:rsidRDefault="00A34889" w:rsidP="00A34889">
      <w:pPr>
        <w:pStyle w:val="ConsNormal"/>
        <w:ind w:firstLine="0"/>
        <w:jc w:val="center"/>
        <w:rPr>
          <w:rFonts w:ascii="Times New Roman" w:hAnsi="Times New Roman"/>
          <w:b/>
          <w:bCs/>
          <w:sz w:val="26"/>
          <w:szCs w:val="26"/>
        </w:rPr>
      </w:pPr>
    </w:p>
    <w:p w:rsidR="00A34889" w:rsidRPr="00A82CE1" w:rsidRDefault="00A34889" w:rsidP="00A34889">
      <w:pPr>
        <w:pStyle w:val="ConsNormal"/>
        <w:ind w:firstLine="0"/>
        <w:jc w:val="center"/>
        <w:rPr>
          <w:rFonts w:ascii="Times New Roman" w:hAnsi="Times New Roman"/>
          <w:b/>
          <w:bCs/>
          <w:sz w:val="26"/>
          <w:szCs w:val="26"/>
        </w:rPr>
      </w:pPr>
      <w:r>
        <w:rPr>
          <w:rFonts w:ascii="Times New Roman" w:hAnsi="Times New Roman"/>
          <w:b/>
          <w:bCs/>
          <w:sz w:val="26"/>
          <w:szCs w:val="26"/>
        </w:rPr>
        <w:t>13. Прочие условия</w:t>
      </w:r>
    </w:p>
    <w:p w:rsidR="00A34889" w:rsidRPr="00A82CE1" w:rsidRDefault="00A34889" w:rsidP="00A34889">
      <w:pPr>
        <w:pStyle w:val="25"/>
        <w:ind w:firstLine="709"/>
        <w:rPr>
          <w:sz w:val="26"/>
          <w:szCs w:val="26"/>
        </w:rPr>
      </w:pPr>
      <w:r>
        <w:rPr>
          <w:sz w:val="26"/>
          <w:szCs w:val="26"/>
        </w:rPr>
        <w:t>13.1. Право собственности на результат Работ по настоящему Договору принадлежит Заказчику.</w:t>
      </w:r>
    </w:p>
    <w:p w:rsidR="00A34889" w:rsidRPr="00A82CE1" w:rsidRDefault="00A34889" w:rsidP="00A34889">
      <w:pPr>
        <w:pStyle w:val="25"/>
        <w:ind w:firstLine="709"/>
        <w:rPr>
          <w:sz w:val="26"/>
          <w:szCs w:val="26"/>
        </w:rPr>
      </w:pPr>
      <w:r>
        <w:rPr>
          <w:sz w:val="26"/>
          <w:szCs w:val="26"/>
        </w:rPr>
        <w:t xml:space="preserve">13.2.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6"/>
          <w:szCs w:val="26"/>
          <w:vertAlign w:val="superscript"/>
        </w:rPr>
        <w:t xml:space="preserve"> </w:t>
      </w:r>
    </w:p>
    <w:p w:rsidR="00A34889" w:rsidRPr="00A82CE1" w:rsidRDefault="00A34889" w:rsidP="00A34889">
      <w:pPr>
        <w:ind w:firstLine="709"/>
        <w:jc w:val="both"/>
        <w:rPr>
          <w:sz w:val="26"/>
          <w:szCs w:val="26"/>
        </w:rPr>
      </w:pPr>
      <w:r>
        <w:rPr>
          <w:sz w:val="26"/>
          <w:szCs w:val="26"/>
        </w:rPr>
        <w:t xml:space="preserve">13.3. </w:t>
      </w:r>
      <w:proofErr w:type="gramStart"/>
      <w:r>
        <w:rPr>
          <w:sz w:val="26"/>
          <w:szCs w:val="26"/>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34889" w:rsidRPr="00A82CE1" w:rsidRDefault="00A34889" w:rsidP="00A34889">
      <w:pPr>
        <w:pStyle w:val="af2"/>
        <w:ind w:firstLine="709"/>
        <w:jc w:val="both"/>
        <w:rPr>
          <w:szCs w:val="26"/>
        </w:rPr>
      </w:pPr>
      <w:r>
        <w:rPr>
          <w:szCs w:val="26"/>
        </w:rPr>
        <w:t>13.4. Все приложения к настоящему Договору являются его неотъемлемыми ч</w:t>
      </w:r>
      <w:r>
        <w:rPr>
          <w:szCs w:val="26"/>
        </w:rPr>
        <w:t>а</w:t>
      </w:r>
      <w:r>
        <w:rPr>
          <w:szCs w:val="26"/>
        </w:rPr>
        <w:t xml:space="preserve">стями.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Pr>
          <w:szCs w:val="26"/>
        </w:rPr>
        <w:t>с даты получения</w:t>
      </w:r>
      <w:proofErr w:type="gramEnd"/>
      <w:r>
        <w:rPr>
          <w:szCs w:val="26"/>
        </w:rPr>
        <w:t xml:space="preserve"> копии.</w:t>
      </w:r>
    </w:p>
    <w:p w:rsidR="00A34889" w:rsidRPr="00A82CE1" w:rsidRDefault="00A34889" w:rsidP="00A3488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13.5. Передача прав и обязанностей Исполнителя третьим лицам не допускается без письменного согласия Заказчика.</w:t>
      </w:r>
    </w:p>
    <w:p w:rsidR="00A34889" w:rsidRPr="00A82CE1" w:rsidRDefault="00A34889" w:rsidP="00A3488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13.6. Все вопросы, не предусмотренные настоящим Договором, регулируются законодательством Российской Федерации.</w:t>
      </w:r>
    </w:p>
    <w:p w:rsidR="00A34889" w:rsidRPr="00A82CE1" w:rsidRDefault="00A34889" w:rsidP="00A3488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13.7. Настоящий Договор составлен в двух экземплярах, имеющих одинаковую силу, по одному для каждой из Сторон.</w:t>
      </w:r>
    </w:p>
    <w:p w:rsidR="00A34889" w:rsidRPr="00A82CE1" w:rsidRDefault="00A34889" w:rsidP="00A3488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13.8. К настоящему Договору прилагаются:</w:t>
      </w:r>
    </w:p>
    <w:p w:rsidR="00A34889" w:rsidRPr="00A82CE1" w:rsidRDefault="00A34889" w:rsidP="00A34889">
      <w:pPr>
        <w:tabs>
          <w:tab w:val="left" w:pos="4200"/>
        </w:tabs>
        <w:ind w:firstLine="709"/>
        <w:rPr>
          <w:iCs/>
          <w:sz w:val="26"/>
          <w:szCs w:val="26"/>
        </w:rPr>
      </w:pPr>
      <w:r>
        <w:rPr>
          <w:sz w:val="26"/>
          <w:szCs w:val="26"/>
        </w:rPr>
        <w:lastRenderedPageBreak/>
        <w:t>13.8.1.</w:t>
      </w:r>
      <w:r>
        <w:rPr>
          <w:iCs/>
          <w:sz w:val="26"/>
          <w:szCs w:val="26"/>
        </w:rPr>
        <w:t xml:space="preserve"> </w:t>
      </w:r>
      <w:r>
        <w:rPr>
          <w:sz w:val="26"/>
          <w:szCs w:val="26"/>
        </w:rPr>
        <w:t>Список автотранспортных средств, подлежащих техническому обслуживанию и ремонту</w:t>
      </w:r>
      <w:r>
        <w:rPr>
          <w:iCs/>
          <w:sz w:val="26"/>
          <w:szCs w:val="26"/>
        </w:rPr>
        <w:t xml:space="preserve"> (Приложение №1);</w:t>
      </w:r>
    </w:p>
    <w:p w:rsidR="00A34889" w:rsidRPr="00A82CE1" w:rsidRDefault="00A34889" w:rsidP="00A34889">
      <w:pPr>
        <w:pStyle w:val="1"/>
        <w:spacing w:before="0" w:after="0"/>
        <w:ind w:left="0" w:firstLine="709"/>
        <w:rPr>
          <w:rFonts w:cs="Times New Roman"/>
          <w:b w:val="0"/>
          <w:iCs/>
          <w:sz w:val="26"/>
          <w:szCs w:val="26"/>
        </w:rPr>
      </w:pPr>
      <w:r>
        <w:rPr>
          <w:rFonts w:cs="Times New Roman"/>
          <w:b w:val="0"/>
          <w:sz w:val="26"/>
          <w:szCs w:val="26"/>
        </w:rPr>
        <w:t>13.8</w:t>
      </w:r>
      <w:r>
        <w:rPr>
          <w:rFonts w:cs="Times New Roman"/>
          <w:b w:val="0"/>
          <w:iCs/>
          <w:sz w:val="26"/>
          <w:szCs w:val="26"/>
        </w:rPr>
        <w:t xml:space="preserve">.2. </w:t>
      </w:r>
      <w:r>
        <w:rPr>
          <w:rFonts w:cs="Times New Roman"/>
          <w:b w:val="0"/>
          <w:sz w:val="26"/>
          <w:szCs w:val="26"/>
        </w:rPr>
        <w:t xml:space="preserve">Техническое задание </w:t>
      </w:r>
      <w:r>
        <w:rPr>
          <w:rFonts w:cs="Times New Roman"/>
          <w:b w:val="0"/>
          <w:iCs/>
          <w:sz w:val="26"/>
          <w:szCs w:val="26"/>
        </w:rPr>
        <w:t>(Приложение №2);</w:t>
      </w:r>
    </w:p>
    <w:p w:rsidR="00A34889" w:rsidRPr="00A82CE1" w:rsidRDefault="00A34889" w:rsidP="00A34889">
      <w:pPr>
        <w:pStyle w:val="1"/>
        <w:spacing w:before="0" w:after="0"/>
        <w:ind w:left="0" w:firstLine="709"/>
        <w:rPr>
          <w:rFonts w:cs="Times New Roman"/>
          <w:b w:val="0"/>
          <w:sz w:val="26"/>
          <w:szCs w:val="26"/>
        </w:rPr>
      </w:pPr>
      <w:r>
        <w:rPr>
          <w:rFonts w:cs="Times New Roman"/>
          <w:b w:val="0"/>
          <w:sz w:val="26"/>
          <w:szCs w:val="26"/>
        </w:rPr>
        <w:t>13.8.3</w:t>
      </w:r>
      <w:r>
        <w:rPr>
          <w:rFonts w:cs="Times New Roman"/>
          <w:b w:val="0"/>
          <w:iCs/>
          <w:sz w:val="26"/>
          <w:szCs w:val="26"/>
        </w:rPr>
        <w:t>. Форма заявки (Приложение №3);</w:t>
      </w:r>
    </w:p>
    <w:p w:rsidR="00A34889" w:rsidRPr="00A82CE1" w:rsidRDefault="00A34889" w:rsidP="00A34889">
      <w:pPr>
        <w:pStyle w:val="ConsNormal"/>
        <w:ind w:firstLine="709"/>
        <w:jc w:val="both"/>
        <w:rPr>
          <w:rFonts w:ascii="Times New Roman" w:hAnsi="Times New Roman" w:cs="Times New Roman"/>
          <w:iCs/>
          <w:sz w:val="26"/>
          <w:szCs w:val="26"/>
        </w:rPr>
      </w:pPr>
      <w:r>
        <w:rPr>
          <w:rFonts w:ascii="Times New Roman" w:hAnsi="Times New Roman" w:cs="Times New Roman"/>
          <w:iCs/>
          <w:sz w:val="26"/>
          <w:szCs w:val="26"/>
        </w:rPr>
        <w:t>13.8.4. Форма Акта выполненных работ (Приложение №4);</w:t>
      </w:r>
    </w:p>
    <w:p w:rsidR="00A34889" w:rsidRPr="00A82CE1" w:rsidRDefault="00A34889" w:rsidP="00A34889">
      <w:pPr>
        <w:pStyle w:val="ConsNormal"/>
        <w:ind w:firstLine="709"/>
        <w:jc w:val="both"/>
        <w:rPr>
          <w:rFonts w:ascii="Times New Roman" w:hAnsi="Times New Roman" w:cs="Times New Roman"/>
          <w:iCs/>
          <w:sz w:val="26"/>
          <w:szCs w:val="26"/>
        </w:rPr>
      </w:pPr>
      <w:r>
        <w:rPr>
          <w:rFonts w:ascii="Times New Roman" w:hAnsi="Times New Roman" w:cs="Times New Roman"/>
          <w:iCs/>
          <w:sz w:val="26"/>
          <w:szCs w:val="26"/>
        </w:rPr>
        <w:t>13.8.5. Фиксированное количество нормо-часов на типовые работы (Приложение №5);</w:t>
      </w:r>
    </w:p>
    <w:p w:rsidR="00A34889" w:rsidRPr="00A82CE1" w:rsidRDefault="00A34889" w:rsidP="00A34889">
      <w:pPr>
        <w:pStyle w:val="ConsNormal"/>
        <w:ind w:firstLine="709"/>
        <w:jc w:val="both"/>
        <w:rPr>
          <w:rFonts w:ascii="Times New Roman" w:hAnsi="Times New Roman" w:cs="Times New Roman"/>
          <w:iCs/>
          <w:sz w:val="26"/>
          <w:szCs w:val="26"/>
        </w:rPr>
      </w:pPr>
      <w:r>
        <w:rPr>
          <w:rFonts w:ascii="Times New Roman" w:hAnsi="Times New Roman" w:cs="Times New Roman"/>
          <w:iCs/>
          <w:sz w:val="26"/>
          <w:szCs w:val="26"/>
        </w:rPr>
        <w:t>13.8.6. Налоговая оговорка (Приложение №6);</w:t>
      </w:r>
    </w:p>
    <w:p w:rsidR="00A34889" w:rsidRPr="00A82CE1" w:rsidRDefault="00A34889" w:rsidP="00A34889">
      <w:pPr>
        <w:pStyle w:val="ConsNormal"/>
        <w:ind w:firstLine="709"/>
        <w:jc w:val="both"/>
        <w:rPr>
          <w:rFonts w:ascii="Times New Roman" w:hAnsi="Times New Roman" w:cs="Times New Roman"/>
          <w:color w:val="000000"/>
          <w:sz w:val="26"/>
          <w:szCs w:val="26"/>
        </w:rPr>
      </w:pPr>
      <w:r>
        <w:rPr>
          <w:rFonts w:ascii="Times New Roman" w:hAnsi="Times New Roman"/>
          <w:iCs/>
          <w:sz w:val="26"/>
          <w:szCs w:val="26"/>
        </w:rPr>
        <w:t xml:space="preserve">13.8.7. </w:t>
      </w:r>
      <w:r>
        <w:rPr>
          <w:rFonts w:ascii="Times New Roman" w:hAnsi="Times New Roman" w:cs="Times New Roman"/>
          <w:color w:val="000000"/>
          <w:sz w:val="26"/>
          <w:szCs w:val="26"/>
        </w:rPr>
        <w:t>Условия электронного документооборота (Приложение № 7);</w:t>
      </w:r>
    </w:p>
    <w:p w:rsidR="00A34889" w:rsidRPr="00A82CE1" w:rsidRDefault="00A34889" w:rsidP="00A34889">
      <w:pPr>
        <w:jc w:val="center"/>
        <w:rPr>
          <w:b/>
          <w:sz w:val="26"/>
          <w:szCs w:val="26"/>
        </w:rPr>
      </w:pPr>
    </w:p>
    <w:p w:rsidR="00A34889" w:rsidRPr="00A82CE1" w:rsidRDefault="00A34889" w:rsidP="00A34889">
      <w:pPr>
        <w:jc w:val="center"/>
        <w:rPr>
          <w:b/>
          <w:sz w:val="26"/>
          <w:szCs w:val="26"/>
        </w:rPr>
      </w:pPr>
      <w:r>
        <w:rPr>
          <w:b/>
          <w:sz w:val="26"/>
          <w:szCs w:val="26"/>
        </w:rPr>
        <w:t>14. Юридические адреса и платежные реквизиты Сторон</w:t>
      </w:r>
    </w:p>
    <w:p w:rsidR="00A34889" w:rsidRPr="00A82CE1" w:rsidRDefault="00A34889" w:rsidP="00A34889">
      <w:pPr>
        <w:jc w:val="center"/>
        <w:rPr>
          <w:sz w:val="26"/>
          <w:szCs w:val="26"/>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5"/>
        <w:gridCol w:w="4927"/>
      </w:tblGrid>
      <w:tr w:rsidR="00A34889" w:rsidRPr="00A82CE1" w:rsidTr="00A34889">
        <w:trPr>
          <w:trHeight w:val="296"/>
        </w:trPr>
        <w:tc>
          <w:tcPr>
            <w:tcW w:w="2537" w:type="pct"/>
            <w:tcBorders>
              <w:top w:val="nil"/>
              <w:left w:val="nil"/>
              <w:bottom w:val="nil"/>
              <w:right w:val="nil"/>
            </w:tcBorders>
          </w:tcPr>
          <w:p w:rsidR="00A34889" w:rsidRPr="00A82CE1" w:rsidRDefault="00A34889" w:rsidP="00A34889">
            <w:pPr>
              <w:pBdr>
                <w:top w:val="nil"/>
                <w:left w:val="nil"/>
                <w:bottom w:val="nil"/>
                <w:right w:val="nil"/>
                <w:between w:val="nil"/>
              </w:pBdr>
              <w:jc w:val="both"/>
              <w:rPr>
                <w:b/>
                <w:sz w:val="26"/>
                <w:szCs w:val="26"/>
              </w:rPr>
            </w:pPr>
            <w:r>
              <w:rPr>
                <w:b/>
                <w:sz w:val="26"/>
                <w:szCs w:val="26"/>
              </w:rPr>
              <w:t xml:space="preserve">Заказчик: </w:t>
            </w:r>
          </w:p>
          <w:p w:rsidR="00A34889" w:rsidRPr="00A82CE1" w:rsidRDefault="00A34889" w:rsidP="00A34889">
            <w:pPr>
              <w:pBdr>
                <w:top w:val="nil"/>
                <w:left w:val="nil"/>
                <w:bottom w:val="nil"/>
                <w:right w:val="nil"/>
                <w:between w:val="nil"/>
              </w:pBdr>
              <w:rPr>
                <w:b/>
                <w:color w:val="000000"/>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w:t>
            </w:r>
          </w:p>
          <w:p w:rsidR="00A34889" w:rsidRPr="00A82CE1" w:rsidRDefault="00A34889" w:rsidP="00A34889">
            <w:pPr>
              <w:pBdr>
                <w:top w:val="nil"/>
                <w:left w:val="nil"/>
                <w:bottom w:val="nil"/>
                <w:right w:val="nil"/>
                <w:between w:val="nil"/>
              </w:pBdr>
              <w:rPr>
                <w:color w:val="000000"/>
                <w:sz w:val="26"/>
                <w:szCs w:val="26"/>
              </w:rPr>
            </w:pPr>
            <w:r>
              <w:rPr>
                <w:sz w:val="26"/>
                <w:szCs w:val="26"/>
              </w:rPr>
              <w:t>ИНН 7708591995 КПП 997650001</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ОГРН 1067746341024,</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Юр. адрес: Российская Федерация, 141402, Московская область, Г.О. Химки, г. Химки, ул. Ленинградская, вл.39, стр.6, оф.3 (этаж 6).</w:t>
            </w:r>
          </w:p>
          <w:p w:rsidR="00A34889" w:rsidRPr="00A82CE1" w:rsidRDefault="00A34889" w:rsidP="00A34889">
            <w:pPr>
              <w:widowControl w:val="0"/>
              <w:pBdr>
                <w:top w:val="nil"/>
                <w:left w:val="nil"/>
                <w:bottom w:val="nil"/>
                <w:right w:val="nil"/>
                <w:between w:val="nil"/>
              </w:pBdr>
              <w:rPr>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 на Северной железной дороге</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ИНН7708591995 КПП 760402001</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Юр. адрес: 150003, г. Ярославль, пр-т Октября, д.16/21,</w:t>
            </w:r>
          </w:p>
          <w:p w:rsidR="00A34889" w:rsidRPr="00A82CE1" w:rsidRDefault="00A34889" w:rsidP="00A34889">
            <w:pPr>
              <w:widowControl w:val="0"/>
              <w:pBdr>
                <w:top w:val="nil"/>
                <w:left w:val="nil"/>
                <w:bottom w:val="nil"/>
                <w:right w:val="nil"/>
                <w:between w:val="nil"/>
              </w:pBdr>
              <w:rPr>
                <w:color w:val="000000"/>
                <w:sz w:val="26"/>
                <w:szCs w:val="26"/>
              </w:rPr>
            </w:pPr>
            <w:proofErr w:type="gramStart"/>
            <w:r>
              <w:rPr>
                <w:color w:val="000000"/>
                <w:sz w:val="26"/>
                <w:szCs w:val="26"/>
              </w:rPr>
              <w:t>р</w:t>
            </w:r>
            <w:proofErr w:type="gramEnd"/>
            <w:r>
              <w:rPr>
                <w:color w:val="000000"/>
                <w:sz w:val="26"/>
                <w:szCs w:val="26"/>
              </w:rPr>
              <w:t>/с 40702810916540093370</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Банк УРАЛЬСКИЙ БАНК ПАО СБЕРБАНК</w:t>
            </w:r>
          </w:p>
          <w:p w:rsidR="00A34889" w:rsidRPr="00A82CE1" w:rsidRDefault="00A34889" w:rsidP="00A34889">
            <w:pPr>
              <w:widowControl w:val="0"/>
              <w:pBdr>
                <w:top w:val="nil"/>
                <w:left w:val="nil"/>
                <w:bottom w:val="nil"/>
                <w:right w:val="nil"/>
                <w:between w:val="nil"/>
              </w:pBdr>
              <w:rPr>
                <w:color w:val="000000"/>
                <w:sz w:val="26"/>
                <w:szCs w:val="26"/>
              </w:rPr>
            </w:pPr>
            <w:r>
              <w:rPr>
                <w:color w:val="000000"/>
                <w:sz w:val="26"/>
                <w:szCs w:val="26"/>
              </w:rPr>
              <w:t>к/с 30101810500000000674, БИК 046577674</w:t>
            </w:r>
          </w:p>
          <w:p w:rsidR="00A34889" w:rsidRPr="00A82CE1" w:rsidRDefault="00A34889" w:rsidP="00A34889">
            <w:pPr>
              <w:rPr>
                <w:sz w:val="26"/>
                <w:szCs w:val="26"/>
              </w:rPr>
            </w:pPr>
            <w:r>
              <w:rPr>
                <w:color w:val="000000"/>
                <w:sz w:val="26"/>
                <w:szCs w:val="26"/>
              </w:rPr>
              <w:t>тел 8-800-100-22-20, доб. 4185</w:t>
            </w:r>
          </w:p>
          <w:p w:rsidR="00A34889" w:rsidRPr="00A82CE1" w:rsidRDefault="00A34889" w:rsidP="00A34889">
            <w:pPr>
              <w:rPr>
                <w:color w:val="000000"/>
                <w:sz w:val="26"/>
                <w:szCs w:val="26"/>
              </w:rPr>
            </w:pPr>
          </w:p>
          <w:p w:rsidR="00A34889" w:rsidRPr="00A82CE1" w:rsidRDefault="00A34889" w:rsidP="00A34889">
            <w:pPr>
              <w:rPr>
                <w:b/>
                <w:bCs/>
                <w:color w:val="000000"/>
                <w:sz w:val="26"/>
                <w:szCs w:val="26"/>
              </w:rPr>
            </w:pPr>
            <w:r>
              <w:rPr>
                <w:b/>
                <w:bCs/>
                <w:color w:val="000000"/>
                <w:sz w:val="26"/>
                <w:szCs w:val="26"/>
              </w:rPr>
              <w:t>Директор филиала</w:t>
            </w:r>
          </w:p>
          <w:p w:rsidR="00A34889" w:rsidRPr="00A82CE1" w:rsidRDefault="00A34889" w:rsidP="00A34889">
            <w:pPr>
              <w:rPr>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 на СЖД</w:t>
            </w:r>
          </w:p>
          <w:p w:rsidR="00A34889" w:rsidRPr="00A82CE1" w:rsidRDefault="00A34889" w:rsidP="00A34889">
            <w:pPr>
              <w:rPr>
                <w:sz w:val="26"/>
                <w:szCs w:val="26"/>
              </w:rPr>
            </w:pPr>
            <w:r>
              <w:rPr>
                <w:sz w:val="26"/>
                <w:szCs w:val="26"/>
              </w:rPr>
              <w:t xml:space="preserve">___________________________ </w:t>
            </w:r>
          </w:p>
        </w:tc>
        <w:tc>
          <w:tcPr>
            <w:tcW w:w="2463" w:type="pct"/>
            <w:tcBorders>
              <w:top w:val="nil"/>
              <w:left w:val="nil"/>
              <w:bottom w:val="nil"/>
              <w:right w:val="nil"/>
            </w:tcBorders>
          </w:tcPr>
          <w:p w:rsidR="00A34889" w:rsidRPr="00A82CE1" w:rsidRDefault="00A34889" w:rsidP="00A34889">
            <w:pPr>
              <w:pStyle w:val="2a"/>
              <w:spacing w:after="0" w:line="240" w:lineRule="auto"/>
              <w:ind w:left="0"/>
              <w:rPr>
                <w:b/>
                <w:color w:val="222222"/>
                <w:sz w:val="26"/>
                <w:szCs w:val="26"/>
                <w:shd w:val="clear" w:color="auto" w:fill="FFFFFF"/>
              </w:rPr>
            </w:pPr>
            <w:r>
              <w:rPr>
                <w:b/>
                <w:sz w:val="26"/>
                <w:szCs w:val="26"/>
              </w:rPr>
              <w:t>Исполнитель:</w:t>
            </w:r>
            <w:r>
              <w:rPr>
                <w:b/>
                <w:color w:val="222222"/>
                <w:sz w:val="26"/>
                <w:szCs w:val="26"/>
                <w:shd w:val="clear" w:color="auto" w:fill="FFFFFF"/>
              </w:rPr>
              <w:t xml:space="preserve"> </w:t>
            </w:r>
          </w:p>
          <w:p w:rsidR="00A34889" w:rsidRPr="00A82CE1" w:rsidRDefault="00A34889" w:rsidP="00A34889">
            <w:pPr>
              <w:pStyle w:val="2a"/>
              <w:spacing w:after="0" w:line="240" w:lineRule="auto"/>
              <w:ind w:left="0"/>
              <w:rPr>
                <w:b/>
                <w:sz w:val="26"/>
                <w:szCs w:val="26"/>
              </w:rPr>
            </w:pPr>
            <w:r>
              <w:rPr>
                <w:color w:val="222222"/>
                <w:sz w:val="26"/>
                <w:szCs w:val="26"/>
              </w:rPr>
              <w:br/>
            </w: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r>
              <w:rPr>
                <w:sz w:val="26"/>
                <w:szCs w:val="26"/>
              </w:rPr>
              <w:t>___________________________</w:t>
            </w:r>
          </w:p>
          <w:p w:rsidR="00A34889" w:rsidRPr="00A82CE1" w:rsidRDefault="00A34889" w:rsidP="00A34889">
            <w:pPr>
              <w:rPr>
                <w:sz w:val="26"/>
                <w:szCs w:val="26"/>
                <w:vertAlign w:val="superscript"/>
              </w:rPr>
            </w:pPr>
          </w:p>
          <w:p w:rsidR="00A34889" w:rsidRPr="00A82CE1" w:rsidRDefault="00A34889" w:rsidP="00A34889">
            <w:pPr>
              <w:jc w:val="center"/>
              <w:rPr>
                <w:sz w:val="26"/>
                <w:szCs w:val="26"/>
              </w:rPr>
            </w:pPr>
          </w:p>
        </w:tc>
      </w:tr>
    </w:tbl>
    <w:p w:rsidR="00A34889" w:rsidRPr="00A82CE1" w:rsidRDefault="00A34889" w:rsidP="00A34889">
      <w:pPr>
        <w:pStyle w:val="ConsNormal"/>
        <w:widowControl/>
        <w:ind w:firstLine="0"/>
        <w:rPr>
          <w:rFonts w:ascii="Times New Roman" w:hAnsi="Times New Roman"/>
          <w:sz w:val="26"/>
          <w:szCs w:val="26"/>
        </w:rPr>
      </w:pP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1</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 xml:space="preserve">к Договору на </w:t>
      </w:r>
      <w:bookmarkStart w:id="26" w:name="OLE_LINK1"/>
      <w:bookmarkStart w:id="27" w:name="OLE_LINK2"/>
      <w:r>
        <w:rPr>
          <w:rFonts w:ascii="Times New Roman" w:hAnsi="Times New Roman"/>
          <w:sz w:val="26"/>
          <w:szCs w:val="26"/>
        </w:rPr>
        <w:t>выполнение работ</w:t>
      </w:r>
      <w:bookmarkEnd w:id="26"/>
      <w:bookmarkEnd w:id="27"/>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tabs>
          <w:tab w:val="num" w:pos="0"/>
        </w:tabs>
        <w:ind w:firstLine="851"/>
        <w:jc w:val="both"/>
        <w:rPr>
          <w:sz w:val="26"/>
          <w:szCs w:val="26"/>
        </w:rPr>
      </w:pPr>
    </w:p>
    <w:p w:rsidR="00A34889" w:rsidRPr="00A82CE1" w:rsidRDefault="00A34889" w:rsidP="00A34889">
      <w:pPr>
        <w:shd w:val="clear" w:color="auto" w:fill="FFFFFF"/>
        <w:tabs>
          <w:tab w:val="left" w:pos="4200"/>
        </w:tabs>
        <w:ind w:left="5"/>
        <w:jc w:val="center"/>
        <w:rPr>
          <w:b/>
          <w:sz w:val="26"/>
          <w:szCs w:val="26"/>
        </w:rPr>
      </w:pPr>
      <w:r>
        <w:rPr>
          <w:b/>
          <w:sz w:val="26"/>
          <w:szCs w:val="26"/>
        </w:rPr>
        <w:t xml:space="preserve">Перечень транспортных средств </w:t>
      </w:r>
    </w:p>
    <w:p w:rsidR="00A34889" w:rsidRPr="00A82CE1" w:rsidRDefault="00A34889" w:rsidP="00A34889">
      <w:pPr>
        <w:spacing w:line="276" w:lineRule="auto"/>
        <w:ind w:left="-1134" w:firstLine="708"/>
        <w:rPr>
          <w:rFonts w:eastAsia="MS Mincho"/>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483"/>
        <w:gridCol w:w="3063"/>
        <w:gridCol w:w="1698"/>
        <w:gridCol w:w="1433"/>
      </w:tblGrid>
      <w:tr w:rsidR="00A34889" w:rsidRPr="00A82CE1" w:rsidTr="00A34889">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proofErr w:type="spellStart"/>
            <w:r>
              <w:rPr>
                <w:sz w:val="26"/>
                <w:szCs w:val="26"/>
              </w:rPr>
              <w:t>Гос</w:t>
            </w:r>
            <w:proofErr w:type="gramStart"/>
            <w:r>
              <w:rPr>
                <w:sz w:val="26"/>
                <w:szCs w:val="26"/>
              </w:rPr>
              <w:t>.н</w:t>
            </w:r>
            <w:proofErr w:type="gramEnd"/>
            <w:r>
              <w:rPr>
                <w:sz w:val="26"/>
                <w:szCs w:val="26"/>
              </w:rPr>
              <w:t>омер</w:t>
            </w:r>
            <w:proofErr w:type="spellEnd"/>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Год выпуска</w:t>
            </w:r>
          </w:p>
        </w:tc>
      </w:tr>
      <w:tr w:rsidR="00A34889" w:rsidRPr="00A82CE1" w:rsidTr="00A34889">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w:t>
            </w:r>
            <w:r>
              <w:rPr>
                <w:szCs w:val="26"/>
              </w:rPr>
              <w:t>18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2007</w:t>
            </w:r>
          </w:p>
        </w:tc>
      </w:tr>
      <w:tr w:rsidR="00A34889" w:rsidRPr="00A82CE1" w:rsidTr="00A34889">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w:t>
            </w:r>
            <w:r>
              <w:rPr>
                <w:szCs w:val="26"/>
              </w:rPr>
              <w:t>15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9</w:t>
            </w:r>
            <w:r>
              <w:rPr>
                <w:szCs w:val="26"/>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BSP4X2000361497</w:t>
            </w:r>
            <w:r>
              <w:rPr>
                <w:szCs w:val="26"/>
              </w:rPr>
              <w:t>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9</w:t>
            </w:r>
            <w:r>
              <w:rPr>
                <w:szCs w:val="26"/>
                <w:lang w:val="en-US"/>
              </w:rPr>
              <w:t>BSP4X200036149</w:t>
            </w:r>
            <w:r>
              <w:rPr>
                <w:szCs w:val="26"/>
              </w:rPr>
              <w:t>6</w:t>
            </w:r>
            <w:r>
              <w:rPr>
                <w:szCs w:val="26"/>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SCANIA</w:t>
            </w:r>
            <w:r>
              <w:rPr>
                <w:szCs w:val="26"/>
              </w:rPr>
              <w:t>Р114</w:t>
            </w:r>
            <w:r>
              <w:rPr>
                <w:szCs w:val="26"/>
                <w:lang w:val="en-US"/>
              </w:rPr>
              <w:t>LA4X2LA3</w:t>
            </w:r>
            <w:r>
              <w:rPr>
                <w:szCs w:val="26"/>
              </w:rPr>
              <w:t>4</w:t>
            </w:r>
            <w:r>
              <w:rPr>
                <w:szCs w:val="26"/>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9</w:t>
            </w:r>
            <w:r>
              <w:rPr>
                <w:szCs w:val="26"/>
                <w:lang w:val="en-US"/>
              </w:rPr>
              <w:t>BSP4X200036</w:t>
            </w:r>
            <w:r>
              <w:rPr>
                <w:szCs w:val="26"/>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2008</w:t>
            </w:r>
          </w:p>
        </w:tc>
      </w:tr>
      <w:tr w:rsidR="00A34889" w:rsidRPr="00A82CE1" w:rsidTr="00A34889">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 xml:space="preserve">O 696 </w:t>
            </w:r>
            <w:r>
              <w:rPr>
                <w:szCs w:val="26"/>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2015</w:t>
            </w:r>
          </w:p>
        </w:tc>
      </w:tr>
      <w:tr w:rsidR="00A34889" w:rsidRPr="00A82CE1" w:rsidTr="00A34889">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1835LS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w:t>
            </w:r>
            <w:r>
              <w:rPr>
                <w:sz w:val="26"/>
                <w:szCs w:val="26"/>
              </w:rPr>
              <w:t>0325</w:t>
            </w:r>
            <w:r>
              <w:rPr>
                <w:sz w:val="26"/>
                <w:szCs w:val="26"/>
                <w:lang w:val="en-US"/>
              </w:rPr>
              <w:t>G</w:t>
            </w:r>
            <w:r>
              <w:rPr>
                <w:sz w:val="26"/>
                <w:szCs w:val="26"/>
              </w:rPr>
              <w:t>650462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2012</w:t>
            </w:r>
          </w:p>
        </w:tc>
      </w:tr>
      <w:tr w:rsidR="00A34889" w:rsidRPr="00A82CE1" w:rsidTr="00A34889">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Мерседес-</w:t>
            </w:r>
            <w:proofErr w:type="spellStart"/>
            <w:r>
              <w:rPr>
                <w:sz w:val="26"/>
                <w:szCs w:val="26"/>
              </w:rPr>
              <w:t>Бенц</w:t>
            </w:r>
            <w:proofErr w:type="spellEnd"/>
            <w:r>
              <w:rPr>
                <w:sz w:val="26"/>
                <w:szCs w:val="26"/>
              </w:rPr>
              <w:t xml:space="preserve"> </w:t>
            </w:r>
            <w:proofErr w:type="spellStart"/>
            <w:r>
              <w:rPr>
                <w:sz w:val="26"/>
                <w:szCs w:val="26"/>
                <w:lang w:val="en-US"/>
              </w:rPr>
              <w:t>Axor</w:t>
            </w:r>
            <w:proofErr w:type="spellEnd"/>
            <w:r>
              <w:rPr>
                <w:sz w:val="26"/>
                <w:szCs w:val="26"/>
                <w:lang w:val="en-US"/>
              </w:rPr>
              <w:t xml:space="preserve"> 183</w:t>
            </w:r>
            <w:r>
              <w:rPr>
                <w:sz w:val="26"/>
                <w:szCs w:val="26"/>
              </w:rPr>
              <w:t>6</w:t>
            </w:r>
            <w:r>
              <w:rPr>
                <w:sz w:val="26"/>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Z9M944</w:t>
            </w:r>
            <w:r>
              <w:rPr>
                <w:sz w:val="26"/>
                <w:szCs w:val="26"/>
              </w:rPr>
              <w:t>0325</w:t>
            </w:r>
            <w:r>
              <w:rPr>
                <w:sz w:val="26"/>
                <w:szCs w:val="26"/>
                <w:lang w:val="en-US"/>
              </w:rPr>
              <w:t>G</w:t>
            </w:r>
            <w:r>
              <w:rPr>
                <w:sz w:val="26"/>
                <w:szCs w:val="26"/>
              </w:rPr>
              <w:t>753020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2013</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Мерседес-</w:t>
            </w:r>
            <w:proofErr w:type="spellStart"/>
            <w:r>
              <w:rPr>
                <w:szCs w:val="26"/>
              </w:rPr>
              <w:t>Бенц</w:t>
            </w:r>
            <w:proofErr w:type="spellEnd"/>
            <w:r>
              <w:rPr>
                <w:szCs w:val="26"/>
              </w:rPr>
              <w:t xml:space="preserve"> </w:t>
            </w:r>
            <w:proofErr w:type="spellStart"/>
            <w:r>
              <w:rPr>
                <w:szCs w:val="26"/>
                <w:lang w:val="en-US"/>
              </w:rPr>
              <w:t>Axor</w:t>
            </w:r>
            <w:proofErr w:type="spellEnd"/>
            <w:r>
              <w:rPr>
                <w:szCs w:val="26"/>
                <w:lang w:val="en-US"/>
              </w:rPr>
              <w:t xml:space="preserve"> 18</w:t>
            </w:r>
            <w:r>
              <w:rPr>
                <w:szCs w:val="26"/>
              </w:rPr>
              <w:t>40</w:t>
            </w:r>
            <w:r>
              <w:rPr>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Мерседес-</w:t>
            </w:r>
            <w:proofErr w:type="spellStart"/>
            <w:r>
              <w:rPr>
                <w:szCs w:val="26"/>
              </w:rPr>
              <w:t>Бенц</w:t>
            </w:r>
            <w:proofErr w:type="spellEnd"/>
            <w:r>
              <w:rPr>
                <w:szCs w:val="26"/>
              </w:rPr>
              <w:t xml:space="preserve"> </w:t>
            </w:r>
            <w:proofErr w:type="spellStart"/>
            <w:r>
              <w:rPr>
                <w:szCs w:val="26"/>
                <w:lang w:val="en-US"/>
              </w:rPr>
              <w:t>Axor</w:t>
            </w:r>
            <w:proofErr w:type="spellEnd"/>
            <w:r>
              <w:rPr>
                <w:szCs w:val="26"/>
                <w:lang w:val="en-US"/>
              </w:rPr>
              <w:t xml:space="preserve"> 18</w:t>
            </w:r>
            <w:r>
              <w:rPr>
                <w:szCs w:val="26"/>
              </w:rPr>
              <w:t>40</w:t>
            </w:r>
            <w:r>
              <w:rPr>
                <w:szCs w:val="26"/>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0006</w:t>
            </w:r>
            <w:r>
              <w:rPr>
                <w:szCs w:val="26"/>
              </w:rPr>
              <w:t>6</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19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91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w:t>
            </w:r>
            <w:r>
              <w:rPr>
                <w:szCs w:val="26"/>
                <w:lang w:val="en-US"/>
              </w:rPr>
              <w:t>8</w:t>
            </w:r>
            <w:r>
              <w:rPr>
                <w:szCs w:val="26"/>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97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000</w:t>
            </w:r>
            <w:r>
              <w:rPr>
                <w:szCs w:val="26"/>
              </w:rPr>
              <w:t>76</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 xml:space="preserve">/прицеп </w:t>
            </w:r>
            <w:r>
              <w:rPr>
                <w:szCs w:val="26"/>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w:t>
            </w:r>
            <w:r>
              <w:rPr>
                <w:szCs w:val="26"/>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868</w:t>
            </w:r>
            <w:r>
              <w:rPr>
                <w:szCs w:val="26"/>
                <w:lang w:val="en-US"/>
              </w:rPr>
              <w:t>4</w:t>
            </w:r>
            <w:r>
              <w:rPr>
                <w:szCs w:val="26"/>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r>
              <w:rPr>
                <w:szCs w:val="26"/>
                <w:lang w:val="en-US"/>
              </w:rPr>
              <w:t>SW</w:t>
            </w:r>
            <w:r>
              <w:rPr>
                <w:szCs w:val="26"/>
              </w:rPr>
              <w:t>-240</w:t>
            </w:r>
            <w:r>
              <w:rPr>
                <w:szCs w:val="26"/>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Х4</w:t>
            </w:r>
            <w:r>
              <w:rPr>
                <w:szCs w:val="26"/>
                <w:lang w:val="en-US"/>
              </w:rPr>
              <w:t>TSW</w:t>
            </w:r>
            <w:r>
              <w:rPr>
                <w:szCs w:val="26"/>
              </w:rPr>
              <w:t>338</w:t>
            </w:r>
            <w:r>
              <w:rPr>
                <w:szCs w:val="26"/>
                <w:lang w:val="en-US"/>
              </w:rPr>
              <w:t>G</w:t>
            </w:r>
            <w:r>
              <w:rPr>
                <w:szCs w:val="26"/>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r>
              <w:rPr>
                <w:szCs w:val="26"/>
                <w:lang w:val="en-US"/>
              </w:rPr>
              <w:t>SW</w:t>
            </w:r>
            <w:r>
              <w:rPr>
                <w:szCs w:val="26"/>
              </w:rPr>
              <w:t>-240</w:t>
            </w:r>
            <w:r>
              <w:rPr>
                <w:szCs w:val="26"/>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Х4</w:t>
            </w:r>
            <w:r>
              <w:rPr>
                <w:sz w:val="26"/>
                <w:szCs w:val="26"/>
                <w:lang w:val="en-US"/>
              </w:rPr>
              <w:t>TSW</w:t>
            </w:r>
            <w:r>
              <w:rPr>
                <w:sz w:val="26"/>
                <w:szCs w:val="26"/>
              </w:rPr>
              <w:t>338</w:t>
            </w:r>
            <w:r>
              <w:rPr>
                <w:sz w:val="26"/>
                <w:szCs w:val="26"/>
                <w:lang w:val="en-US"/>
              </w:rPr>
              <w:t>G</w:t>
            </w:r>
            <w:r>
              <w:rPr>
                <w:sz w:val="26"/>
                <w:szCs w:val="26"/>
              </w:rP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 xml:space="preserve">/прицеп </w:t>
            </w:r>
            <w:r>
              <w:rPr>
                <w:szCs w:val="26"/>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4TSW338G7607002</w:t>
            </w:r>
            <w:r>
              <w:rPr>
                <w:sz w:val="26"/>
                <w:szCs w:val="26"/>
              </w:rPr>
              <w:t>9</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29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ХОТ974620600</w:t>
            </w:r>
            <w:r>
              <w:rPr>
                <w:szCs w:val="26"/>
                <w:lang w:val="en-US"/>
              </w:rPr>
              <w:t>00</w:t>
            </w:r>
            <w:r>
              <w:rPr>
                <w:szCs w:val="26"/>
              </w:rPr>
              <w:t>239</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2015</w:t>
            </w:r>
          </w:p>
        </w:tc>
      </w:tr>
      <w:tr w:rsidR="00A34889" w:rsidRPr="00A82CE1" w:rsidTr="00A34889">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9412КРВ111</w:t>
            </w:r>
            <w:r>
              <w:rPr>
                <w:sz w:val="26"/>
                <w:szCs w:val="26"/>
                <w:lang w:val="en-US"/>
              </w:rPr>
              <w:t>0</w:t>
            </w:r>
            <w:r>
              <w:rPr>
                <w:sz w:val="26"/>
                <w:szCs w:val="26"/>
              </w:rPr>
              <w:t>0260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2011</w:t>
            </w:r>
          </w:p>
        </w:tc>
      </w:tr>
      <w:tr w:rsidR="00A34889" w:rsidRPr="00A82CE1" w:rsidTr="00A34889">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2012</w:t>
            </w:r>
          </w:p>
        </w:tc>
      </w:tr>
      <w:tr w:rsidR="00A34889" w:rsidRPr="00A82CE1" w:rsidTr="00A34889">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9412КРС1120134</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2012</w:t>
            </w:r>
          </w:p>
        </w:tc>
      </w:tr>
      <w:tr w:rsidR="00A34889" w:rsidRPr="00A82CE1" w:rsidTr="00A34889">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35</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36</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-24Р</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37</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Х</w:t>
            </w:r>
            <w:r>
              <w:rPr>
                <w:sz w:val="26"/>
                <w:szCs w:val="26"/>
                <w:lang w:val="en-US"/>
              </w:rPr>
              <w:t>WZ</w:t>
            </w:r>
            <w:r>
              <w:rPr>
                <w:sz w:val="26"/>
                <w:szCs w:val="26"/>
              </w:rPr>
              <w:t>9412К</w:t>
            </w:r>
            <w:r>
              <w:rPr>
                <w:sz w:val="26"/>
                <w:szCs w:val="26"/>
                <w:lang w:val="en-US"/>
              </w:rPr>
              <w:t>N</w:t>
            </w:r>
            <w:r>
              <w:rPr>
                <w:sz w:val="26"/>
                <w:szCs w:val="26"/>
              </w:rPr>
              <w:t>С1120135</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lang w:val="en-US"/>
              </w:rPr>
            </w:pPr>
            <w:r>
              <w:rPr>
                <w:sz w:val="26"/>
                <w:szCs w:val="26"/>
                <w:lang w:val="en-US"/>
              </w:rPr>
              <w:t>2012</w:t>
            </w:r>
          </w:p>
        </w:tc>
      </w:tr>
      <w:tr w:rsidR="00A34889" w:rsidRPr="00A82CE1" w:rsidTr="00A34889">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38</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lastRenderedPageBreak/>
              <w:t>39</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40</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Р</w:t>
            </w:r>
            <w:r>
              <w:rPr>
                <w:szCs w:val="26"/>
                <w:lang w:val="en-US"/>
              </w:rPr>
              <w:t>K</w:t>
            </w:r>
            <w:r>
              <w:rPr>
                <w:szCs w:val="26"/>
              </w:rPr>
              <w:t>-24</w:t>
            </w:r>
            <w:r>
              <w:rPr>
                <w:szCs w:val="26"/>
                <w:lang w:val="en-US"/>
              </w:rPr>
              <w:t>N</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lang w:val="en-US"/>
              </w:rPr>
            </w:pPr>
            <w:r>
              <w:rPr>
                <w:sz w:val="26"/>
                <w:szCs w:val="26"/>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2010</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41</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2013</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42</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ХОТ974624700</w:t>
            </w:r>
            <w:r>
              <w:rPr>
                <w:szCs w:val="26"/>
                <w:lang w:val="en-US"/>
              </w:rPr>
              <w:t>00</w:t>
            </w:r>
            <w:r>
              <w:rPr>
                <w:szCs w:val="26"/>
              </w:rPr>
              <w:t>102</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2007</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43</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rPr>
              <w:t>ХОТ974620600</w:t>
            </w:r>
            <w:r>
              <w:rPr>
                <w:szCs w:val="26"/>
                <w:lang w:val="en-US"/>
              </w:rPr>
              <w:t>00</w:t>
            </w:r>
            <w:r>
              <w:rPr>
                <w:szCs w:val="26"/>
              </w:rPr>
              <w:t>240</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2006</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44</w:t>
            </w:r>
          </w:p>
        </w:tc>
        <w:tc>
          <w:tcPr>
            <w:tcW w:w="348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proofErr w:type="gramStart"/>
            <w:r>
              <w:rPr>
                <w:szCs w:val="26"/>
              </w:rPr>
              <w:t>П</w:t>
            </w:r>
            <w:proofErr w:type="gramEnd"/>
            <w:r>
              <w:rPr>
                <w:szCs w:val="26"/>
              </w:rPr>
              <w:t xml:space="preserve">/прицеп </w:t>
            </w:r>
            <w:proofErr w:type="spellStart"/>
            <w:r>
              <w:rPr>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lang w:val="en-US"/>
              </w:rPr>
            </w:pPr>
            <w:r>
              <w:rPr>
                <w:szCs w:val="26"/>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pStyle w:val="af9"/>
              <w:ind w:firstLine="0"/>
              <w:jc w:val="center"/>
              <w:rPr>
                <w:szCs w:val="26"/>
              </w:rPr>
            </w:pPr>
            <w:r>
              <w:rPr>
                <w:szCs w:val="26"/>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45</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w:t>
            </w:r>
            <w:r>
              <w:rPr>
                <w:sz w:val="26"/>
                <w:szCs w:val="26"/>
              </w:rPr>
              <w:t>8999394</w:t>
            </w:r>
            <w:r>
              <w:rPr>
                <w:sz w:val="26"/>
                <w:szCs w:val="26"/>
                <w:lang w:val="en-US"/>
              </w:rPr>
              <w:t>CK</w:t>
            </w:r>
            <w:r>
              <w:rPr>
                <w:sz w:val="26"/>
                <w:szCs w:val="26"/>
              </w:rPr>
              <w:t>0</w:t>
            </w:r>
            <w:r>
              <w:rPr>
                <w:sz w:val="26"/>
                <w:szCs w:val="26"/>
                <w:lang w:val="en-US"/>
              </w:rPr>
              <w:t>AL</w:t>
            </w:r>
            <w:r>
              <w:rPr>
                <w:sz w:val="26"/>
                <w:szCs w:val="26"/>
              </w:rPr>
              <w:t>4032</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9736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46</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w:t>
            </w:r>
            <w:r>
              <w:rPr>
                <w:sz w:val="26"/>
                <w:szCs w:val="26"/>
              </w:rPr>
              <w:t>8999394</w:t>
            </w:r>
            <w:r>
              <w:rPr>
                <w:sz w:val="26"/>
                <w:szCs w:val="26"/>
                <w:lang w:val="en-US"/>
              </w:rPr>
              <w:t>CK</w:t>
            </w:r>
            <w:r>
              <w:rPr>
                <w:sz w:val="26"/>
                <w:szCs w:val="26"/>
              </w:rPr>
              <w:t>0</w:t>
            </w:r>
            <w:r>
              <w:rPr>
                <w:sz w:val="26"/>
                <w:szCs w:val="26"/>
                <w:lang w:val="en-US"/>
              </w:rPr>
              <w:t>AL</w:t>
            </w:r>
            <w:r>
              <w:rPr>
                <w:sz w:val="26"/>
                <w:szCs w:val="26"/>
              </w:rPr>
              <w:t>4029</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9737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r w:rsidR="00A34889" w:rsidRPr="00A82CE1" w:rsidTr="00A34889">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A34889" w:rsidRPr="00A82CE1" w:rsidRDefault="00A34889" w:rsidP="00A34889">
            <w:pPr>
              <w:tabs>
                <w:tab w:val="left" w:pos="4200"/>
              </w:tabs>
              <w:jc w:val="center"/>
              <w:rPr>
                <w:sz w:val="26"/>
                <w:szCs w:val="26"/>
              </w:rPr>
            </w:pPr>
            <w:r>
              <w:rPr>
                <w:sz w:val="26"/>
                <w:szCs w:val="26"/>
              </w:rPr>
              <w:t>47</w:t>
            </w:r>
          </w:p>
        </w:tc>
        <w:tc>
          <w:tcPr>
            <w:tcW w:w="348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proofErr w:type="gramStart"/>
            <w:r>
              <w:rPr>
                <w:sz w:val="26"/>
                <w:szCs w:val="26"/>
              </w:rPr>
              <w:t>П</w:t>
            </w:r>
            <w:proofErr w:type="gramEnd"/>
            <w:r>
              <w:rPr>
                <w:sz w:val="26"/>
                <w:szCs w:val="26"/>
              </w:rPr>
              <w:t xml:space="preserve">/прицеп </w:t>
            </w:r>
            <w:proofErr w:type="spellStart"/>
            <w:r>
              <w:rPr>
                <w:sz w:val="26"/>
                <w:szCs w:val="26"/>
              </w:rPr>
              <w:t>Тверьстроймаш</w:t>
            </w:r>
            <w:proofErr w:type="spellEnd"/>
          </w:p>
        </w:tc>
        <w:tc>
          <w:tcPr>
            <w:tcW w:w="306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АМ 9738 76</w:t>
            </w:r>
          </w:p>
        </w:tc>
        <w:tc>
          <w:tcPr>
            <w:tcW w:w="1433" w:type="dxa"/>
            <w:tcBorders>
              <w:top w:val="single" w:sz="4" w:space="0" w:color="auto"/>
              <w:left w:val="single" w:sz="4" w:space="0" w:color="auto"/>
              <w:bottom w:val="single" w:sz="4" w:space="0" w:color="auto"/>
              <w:right w:val="single" w:sz="4" w:space="0" w:color="auto"/>
            </w:tcBorders>
          </w:tcPr>
          <w:p w:rsidR="00A34889" w:rsidRPr="00A82CE1" w:rsidRDefault="00A34889" w:rsidP="00A34889">
            <w:pPr>
              <w:jc w:val="center"/>
              <w:rPr>
                <w:sz w:val="26"/>
                <w:szCs w:val="26"/>
              </w:rPr>
            </w:pPr>
            <w:r>
              <w:rPr>
                <w:sz w:val="26"/>
                <w:szCs w:val="26"/>
              </w:rPr>
              <w:t>2019</w:t>
            </w:r>
          </w:p>
        </w:tc>
      </w:tr>
    </w:tbl>
    <w:p w:rsidR="00A34889" w:rsidRPr="00A82CE1" w:rsidRDefault="00A34889" w:rsidP="00A34889">
      <w:pPr>
        <w:tabs>
          <w:tab w:val="num" w:pos="0"/>
        </w:tabs>
        <w:jc w:val="both"/>
        <w:rPr>
          <w:sz w:val="26"/>
          <w:szCs w:val="26"/>
        </w:rPr>
      </w:pPr>
    </w:p>
    <w:p w:rsidR="00A34889" w:rsidRPr="00A82CE1" w:rsidRDefault="00A34889" w:rsidP="00A34889">
      <w:pPr>
        <w:tabs>
          <w:tab w:val="num" w:pos="0"/>
        </w:tabs>
        <w:jc w:val="both"/>
        <w:rPr>
          <w:sz w:val="26"/>
          <w:szCs w:val="26"/>
        </w:rPr>
      </w:pPr>
    </w:p>
    <w:p w:rsidR="00A34889" w:rsidRPr="00A82CE1" w:rsidRDefault="00A34889" w:rsidP="00A34889">
      <w:pPr>
        <w:tabs>
          <w:tab w:val="num" w:pos="0"/>
        </w:tabs>
        <w:jc w:val="both"/>
        <w:rPr>
          <w:sz w:val="26"/>
          <w:szCs w:val="26"/>
        </w:rPr>
      </w:pPr>
    </w:p>
    <w:tbl>
      <w:tblPr>
        <w:tblW w:w="5000" w:type="pct"/>
        <w:tblLook w:val="0000" w:firstRow="0" w:lastRow="0" w:firstColumn="0" w:lastColumn="0" w:noHBand="0" w:noVBand="0"/>
      </w:tblPr>
      <w:tblGrid>
        <w:gridCol w:w="4927"/>
        <w:gridCol w:w="4927"/>
      </w:tblGrid>
      <w:tr w:rsidR="00A34889" w:rsidRPr="00A82CE1" w:rsidTr="00A34889">
        <w:trPr>
          <w:trHeight w:val="296"/>
        </w:trPr>
        <w:tc>
          <w:tcPr>
            <w:tcW w:w="2500" w:type="pct"/>
          </w:tcPr>
          <w:p w:rsidR="00A34889" w:rsidRPr="00A82CE1" w:rsidRDefault="00A34889" w:rsidP="00A34889">
            <w:pPr>
              <w:jc w:val="center"/>
              <w:rPr>
                <w:b/>
                <w:bCs/>
                <w:sz w:val="26"/>
                <w:szCs w:val="26"/>
              </w:rPr>
            </w:pPr>
            <w:bookmarkStart w:id="28" w:name="_Hlk99623531"/>
            <w:r>
              <w:rPr>
                <w:b/>
                <w:bCs/>
                <w:sz w:val="26"/>
                <w:szCs w:val="26"/>
              </w:rPr>
              <w:t>Заказчик:</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c>
          <w:tcPr>
            <w:tcW w:w="2500" w:type="pct"/>
          </w:tcPr>
          <w:p w:rsidR="00A34889" w:rsidRPr="00A82CE1" w:rsidRDefault="00A34889" w:rsidP="00A34889">
            <w:pPr>
              <w:jc w:val="center"/>
              <w:rPr>
                <w:b/>
                <w:bCs/>
                <w:sz w:val="26"/>
                <w:szCs w:val="26"/>
              </w:rPr>
            </w:pPr>
            <w:r>
              <w:rPr>
                <w:b/>
                <w:bCs/>
                <w:sz w:val="26"/>
                <w:szCs w:val="26"/>
              </w:rPr>
              <w:t>Исполнитель:</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r>
      <w:bookmarkEnd w:id="28"/>
    </w:tbl>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ind w:firstLine="851"/>
        <w:jc w:val="both"/>
        <w:rPr>
          <w:sz w:val="26"/>
          <w:szCs w:val="26"/>
        </w:rPr>
      </w:pPr>
    </w:p>
    <w:p w:rsidR="00A34889" w:rsidRPr="00A82CE1" w:rsidRDefault="00A34889" w:rsidP="00A34889">
      <w:pPr>
        <w:tabs>
          <w:tab w:val="num" w:pos="0"/>
        </w:tabs>
        <w:jc w:val="both"/>
        <w:rPr>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highlight w:val="yellow"/>
        </w:rPr>
      </w:pPr>
    </w:p>
    <w:p w:rsidR="00A34889" w:rsidRPr="00A82CE1" w:rsidRDefault="00A34889" w:rsidP="00A34889">
      <w:pPr>
        <w:pStyle w:val="ConsNormal"/>
        <w:widowControl/>
        <w:ind w:firstLine="0"/>
        <w:jc w:val="right"/>
        <w:rPr>
          <w:rFonts w:ascii="Times New Roman" w:hAnsi="Times New Roman"/>
          <w:sz w:val="26"/>
          <w:szCs w:val="26"/>
          <w:highlight w:val="yellow"/>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2</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pStyle w:val="1"/>
        <w:spacing w:before="0" w:after="0"/>
        <w:jc w:val="center"/>
        <w:rPr>
          <w:sz w:val="26"/>
          <w:szCs w:val="26"/>
        </w:rPr>
      </w:pPr>
    </w:p>
    <w:p w:rsidR="00A34889" w:rsidRDefault="00A34889" w:rsidP="00A34889">
      <w:pPr>
        <w:jc w:val="center"/>
        <w:outlineLvl w:val="0"/>
        <w:rPr>
          <w:rFonts w:eastAsia="MS Mincho"/>
          <w:b/>
          <w:bCs/>
          <w:sz w:val="26"/>
          <w:szCs w:val="26"/>
        </w:rPr>
      </w:pPr>
      <w:r>
        <w:rPr>
          <w:rFonts w:eastAsia="MS Mincho"/>
          <w:b/>
          <w:bCs/>
          <w:sz w:val="26"/>
          <w:szCs w:val="26"/>
        </w:rPr>
        <w:t>Техническое задание</w:t>
      </w:r>
    </w:p>
    <w:p w:rsidR="00A16AAB" w:rsidRPr="00A82CE1" w:rsidRDefault="00A16AAB" w:rsidP="00A34889">
      <w:pPr>
        <w:jc w:val="center"/>
        <w:outlineLvl w:val="0"/>
        <w:rPr>
          <w:b/>
          <w:sz w:val="26"/>
          <w:szCs w:val="26"/>
        </w:rPr>
      </w:pPr>
      <w:r>
        <w:rPr>
          <w:rFonts w:eastAsia="MS Mincho"/>
          <w:b/>
          <w:bCs/>
          <w:sz w:val="26"/>
          <w:szCs w:val="26"/>
        </w:rPr>
        <w:t>(в соответствии раздела 4 Документации о закупке)</w:t>
      </w: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3</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tabs>
          <w:tab w:val="num" w:pos="0"/>
        </w:tabs>
        <w:ind w:firstLine="851"/>
        <w:jc w:val="center"/>
        <w:rPr>
          <w:iCs/>
          <w:sz w:val="26"/>
          <w:szCs w:val="26"/>
        </w:rPr>
      </w:pPr>
    </w:p>
    <w:p w:rsidR="00A34889" w:rsidRPr="00A82CE1" w:rsidRDefault="00A34889" w:rsidP="00A34889">
      <w:pPr>
        <w:pStyle w:val="af9"/>
        <w:jc w:val="left"/>
        <w:rPr>
          <w:b/>
          <w:szCs w:val="26"/>
          <w:u w:val="single"/>
        </w:rPr>
      </w:pPr>
      <w:r>
        <w:rPr>
          <w:b/>
          <w:szCs w:val="26"/>
          <w:u w:val="single"/>
        </w:rPr>
        <w:t>ФОРМА ДОКУМЕНТА:</w:t>
      </w:r>
    </w:p>
    <w:tbl>
      <w:tblPr>
        <w:tblW w:w="0" w:type="auto"/>
        <w:tblCellMar>
          <w:left w:w="25" w:type="dxa"/>
          <w:right w:w="0" w:type="dxa"/>
        </w:tblCellMar>
        <w:tblLook w:val="04A0" w:firstRow="1" w:lastRow="0" w:firstColumn="1" w:lastColumn="0" w:noHBand="0" w:noVBand="1"/>
      </w:tblPr>
      <w:tblGrid>
        <w:gridCol w:w="6440"/>
        <w:gridCol w:w="164"/>
        <w:gridCol w:w="291"/>
        <w:gridCol w:w="290"/>
        <w:gridCol w:w="289"/>
        <w:gridCol w:w="292"/>
        <w:gridCol w:w="193"/>
        <w:gridCol w:w="203"/>
        <w:gridCol w:w="520"/>
        <w:gridCol w:w="470"/>
        <w:gridCol w:w="461"/>
        <w:gridCol w:w="50"/>
      </w:tblGrid>
      <w:tr w:rsidR="00A34889" w:rsidRPr="00A82CE1" w:rsidTr="00A34889">
        <w:trPr>
          <w:gridAfter w:val="1"/>
          <w:hidden/>
        </w:trPr>
        <w:tc>
          <w:tcPr>
            <w:tcW w:w="6285" w:type="dxa"/>
            <w:vAlign w:val="center"/>
            <w:hideMark/>
          </w:tcPr>
          <w:p w:rsidR="00A34889" w:rsidRPr="00A82CE1" w:rsidRDefault="00A34889" w:rsidP="00A34889">
            <w:pPr>
              <w:rPr>
                <w:vanish/>
                <w:sz w:val="26"/>
                <w:szCs w:val="26"/>
              </w:rPr>
            </w:pPr>
          </w:p>
        </w:tc>
        <w:tc>
          <w:tcPr>
            <w:tcW w:w="117" w:type="dxa"/>
            <w:vAlign w:val="center"/>
            <w:hideMark/>
          </w:tcPr>
          <w:p w:rsidR="00A34889" w:rsidRPr="00A82CE1" w:rsidRDefault="00A34889" w:rsidP="00A34889">
            <w:pPr>
              <w:rPr>
                <w:vanish/>
                <w:sz w:val="26"/>
                <w:szCs w:val="26"/>
              </w:rPr>
            </w:pPr>
          </w:p>
        </w:tc>
        <w:tc>
          <w:tcPr>
            <w:tcW w:w="268" w:type="dxa"/>
            <w:vAlign w:val="center"/>
            <w:hideMark/>
          </w:tcPr>
          <w:p w:rsidR="00A34889" w:rsidRPr="00A82CE1" w:rsidRDefault="00A34889" w:rsidP="00A34889">
            <w:pPr>
              <w:rPr>
                <w:vanish/>
                <w:sz w:val="26"/>
                <w:szCs w:val="26"/>
              </w:rPr>
            </w:pPr>
          </w:p>
        </w:tc>
        <w:tc>
          <w:tcPr>
            <w:tcW w:w="267" w:type="dxa"/>
            <w:vAlign w:val="center"/>
            <w:hideMark/>
          </w:tcPr>
          <w:p w:rsidR="00A34889" w:rsidRPr="00A82CE1" w:rsidRDefault="00A34889" w:rsidP="00A34889">
            <w:pPr>
              <w:rPr>
                <w:vanish/>
                <w:sz w:val="26"/>
                <w:szCs w:val="26"/>
              </w:rPr>
            </w:pPr>
          </w:p>
        </w:tc>
        <w:tc>
          <w:tcPr>
            <w:tcW w:w="267" w:type="dxa"/>
            <w:vAlign w:val="center"/>
            <w:hideMark/>
          </w:tcPr>
          <w:p w:rsidR="00A34889" w:rsidRPr="00A82CE1" w:rsidRDefault="00A34889" w:rsidP="00A34889">
            <w:pPr>
              <w:rPr>
                <w:vanish/>
                <w:sz w:val="26"/>
                <w:szCs w:val="26"/>
              </w:rPr>
            </w:pPr>
          </w:p>
        </w:tc>
        <w:tc>
          <w:tcPr>
            <w:tcW w:w="270" w:type="dxa"/>
            <w:vAlign w:val="center"/>
            <w:hideMark/>
          </w:tcPr>
          <w:p w:rsidR="00A34889" w:rsidRPr="00A82CE1" w:rsidRDefault="00A34889" w:rsidP="00A34889">
            <w:pPr>
              <w:rPr>
                <w:vanish/>
                <w:sz w:val="26"/>
                <w:szCs w:val="26"/>
              </w:rPr>
            </w:pPr>
          </w:p>
        </w:tc>
        <w:tc>
          <w:tcPr>
            <w:tcW w:w="210" w:type="dxa"/>
            <w:vAlign w:val="center"/>
            <w:hideMark/>
          </w:tcPr>
          <w:p w:rsidR="00A34889" w:rsidRPr="00A82CE1" w:rsidRDefault="00A34889" w:rsidP="00A34889">
            <w:pPr>
              <w:rPr>
                <w:vanish/>
                <w:sz w:val="26"/>
                <w:szCs w:val="26"/>
              </w:rPr>
            </w:pPr>
          </w:p>
        </w:tc>
        <w:tc>
          <w:tcPr>
            <w:tcW w:w="222" w:type="dxa"/>
            <w:vAlign w:val="center"/>
            <w:hideMark/>
          </w:tcPr>
          <w:p w:rsidR="00A34889" w:rsidRPr="00A82CE1" w:rsidRDefault="00A34889" w:rsidP="00A34889">
            <w:pPr>
              <w:rPr>
                <w:vanish/>
                <w:sz w:val="26"/>
                <w:szCs w:val="26"/>
              </w:rPr>
            </w:pPr>
          </w:p>
        </w:tc>
        <w:tc>
          <w:tcPr>
            <w:tcW w:w="489" w:type="dxa"/>
            <w:tcBorders>
              <w:bottom w:val="single" w:sz="4" w:space="0" w:color="auto"/>
            </w:tcBorders>
            <w:vAlign w:val="center"/>
            <w:hideMark/>
          </w:tcPr>
          <w:p w:rsidR="00A34889" w:rsidRPr="00A82CE1" w:rsidRDefault="00A34889" w:rsidP="00A34889">
            <w:pPr>
              <w:rPr>
                <w:vanish/>
                <w:sz w:val="26"/>
                <w:szCs w:val="26"/>
              </w:rPr>
            </w:pPr>
          </w:p>
        </w:tc>
        <w:tc>
          <w:tcPr>
            <w:tcW w:w="463" w:type="dxa"/>
            <w:tcBorders>
              <w:bottom w:val="single" w:sz="4" w:space="0" w:color="auto"/>
            </w:tcBorders>
            <w:vAlign w:val="center"/>
            <w:hideMark/>
          </w:tcPr>
          <w:p w:rsidR="00A34889" w:rsidRPr="00A82CE1" w:rsidRDefault="00A34889" w:rsidP="00A34889">
            <w:pPr>
              <w:rPr>
                <w:vanish/>
                <w:sz w:val="26"/>
                <w:szCs w:val="26"/>
              </w:rPr>
            </w:pPr>
          </w:p>
        </w:tc>
        <w:tc>
          <w:tcPr>
            <w:tcW w:w="472" w:type="dxa"/>
            <w:tcBorders>
              <w:bottom w:val="single" w:sz="4" w:space="0" w:color="auto"/>
            </w:tcBorders>
            <w:vAlign w:val="center"/>
            <w:hideMark/>
          </w:tcPr>
          <w:p w:rsidR="00A34889" w:rsidRPr="00A82CE1" w:rsidRDefault="00A34889" w:rsidP="00A34889">
            <w:pPr>
              <w:rPr>
                <w:vanish/>
                <w:sz w:val="26"/>
                <w:szCs w:val="26"/>
              </w:rPr>
            </w:pPr>
          </w:p>
        </w:tc>
      </w:tr>
      <w:tr w:rsidR="00A34889" w:rsidRPr="00A82CE1" w:rsidTr="00A34889">
        <w:trPr>
          <w:trHeight w:val="313"/>
        </w:trPr>
        <w:tc>
          <w:tcPr>
            <w:tcW w:w="0" w:type="auto"/>
            <w:gridSpan w:val="6"/>
            <w:tcBorders>
              <w:top w:val="nil"/>
              <w:left w:val="nil"/>
            </w:tcBorders>
            <w:vAlign w:val="center"/>
            <w:hideMark/>
          </w:tcPr>
          <w:p w:rsidR="00A34889" w:rsidRPr="00A82CE1" w:rsidRDefault="00A34889" w:rsidP="00A34889">
            <w:pPr>
              <w:rPr>
                <w:b/>
                <w:bCs/>
                <w:sz w:val="26"/>
                <w:szCs w:val="26"/>
              </w:rPr>
            </w:pPr>
            <w:r>
              <w:rPr>
                <w:b/>
                <w:bCs/>
                <w:sz w:val="26"/>
                <w:szCs w:val="26"/>
              </w:rPr>
              <w:t xml:space="preserve">ИСПОЛНИТЕЛЬ: </w:t>
            </w:r>
          </w:p>
        </w:tc>
        <w:tc>
          <w:tcPr>
            <w:tcW w:w="0" w:type="auto"/>
            <w:tcBorders>
              <w:top w:val="nil"/>
            </w:tcBorders>
            <w:vAlign w:val="center"/>
            <w:hideMark/>
          </w:tcPr>
          <w:p w:rsidR="00A34889" w:rsidRPr="00A82CE1" w:rsidRDefault="00A34889" w:rsidP="00A34889">
            <w:pPr>
              <w:jc w:val="center"/>
              <w:rPr>
                <w:b/>
                <w:bCs/>
                <w:sz w:val="26"/>
                <w:szCs w:val="26"/>
              </w:rPr>
            </w:pPr>
          </w:p>
        </w:tc>
        <w:tc>
          <w:tcPr>
            <w:tcW w:w="0" w:type="auto"/>
            <w:tcBorders>
              <w:top w:val="nil"/>
            </w:tcBorders>
            <w:vAlign w:val="center"/>
            <w:hideMark/>
          </w:tcPr>
          <w:p w:rsidR="00A34889" w:rsidRPr="00A82CE1" w:rsidRDefault="00A34889" w:rsidP="00A34889">
            <w:pPr>
              <w:jc w:val="center"/>
              <w:rPr>
                <w:b/>
                <w:bCs/>
                <w:sz w:val="26"/>
                <w:szCs w:val="26"/>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A34889" w:rsidRPr="00A82CE1" w:rsidRDefault="00A34889" w:rsidP="00A34889">
            <w:pPr>
              <w:jc w:val="center"/>
              <w:rPr>
                <w:b/>
                <w:bCs/>
                <w:sz w:val="26"/>
                <w:szCs w:val="26"/>
              </w:rPr>
            </w:pPr>
            <w:r>
              <w:rPr>
                <w:b/>
                <w:bCs/>
                <w:sz w:val="26"/>
                <w:szCs w:val="26"/>
              </w:rPr>
              <w:t>№ ТС</w:t>
            </w:r>
          </w:p>
        </w:tc>
        <w:tc>
          <w:tcPr>
            <w:tcW w:w="0" w:type="auto"/>
            <w:vAlign w:val="center"/>
            <w:hideMark/>
          </w:tcPr>
          <w:p w:rsidR="00A34889" w:rsidRPr="00A82CE1" w:rsidRDefault="00A34889" w:rsidP="00A34889">
            <w:pPr>
              <w:rPr>
                <w:sz w:val="26"/>
                <w:szCs w:val="26"/>
              </w:rPr>
            </w:pPr>
          </w:p>
        </w:tc>
      </w:tr>
      <w:tr w:rsidR="00A34889" w:rsidRPr="00A82CE1" w:rsidTr="00A34889">
        <w:trPr>
          <w:trHeight w:val="213"/>
        </w:trPr>
        <w:tc>
          <w:tcPr>
            <w:tcW w:w="0" w:type="auto"/>
            <w:gridSpan w:val="6"/>
            <w:tcBorders>
              <w:left w:val="nil"/>
            </w:tcBorders>
            <w:hideMark/>
          </w:tcPr>
          <w:p w:rsidR="00A34889" w:rsidRPr="00A82CE1" w:rsidRDefault="00A34889" w:rsidP="00A34889">
            <w:pPr>
              <w:rPr>
                <w:sz w:val="26"/>
                <w:szCs w:val="26"/>
              </w:rPr>
            </w:pPr>
            <w:r>
              <w:rPr>
                <w:sz w:val="26"/>
                <w:szCs w:val="26"/>
              </w:rPr>
              <w:t>Адрес:</w:t>
            </w: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34889" w:rsidRPr="00A82CE1" w:rsidRDefault="00A34889" w:rsidP="00A34889">
            <w:pPr>
              <w:rPr>
                <w:b/>
                <w:bCs/>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13"/>
        </w:trPr>
        <w:tc>
          <w:tcPr>
            <w:tcW w:w="0" w:type="auto"/>
            <w:gridSpan w:val="12"/>
            <w:tcBorders>
              <w:left w:val="nil"/>
            </w:tcBorders>
            <w:vAlign w:val="center"/>
            <w:hideMark/>
          </w:tcPr>
          <w:p w:rsidR="00A34889" w:rsidRPr="00A82CE1" w:rsidRDefault="00A34889" w:rsidP="00A34889">
            <w:pPr>
              <w:rPr>
                <w:sz w:val="26"/>
                <w:szCs w:val="26"/>
              </w:rPr>
            </w:pPr>
          </w:p>
          <w:p w:rsidR="00A34889" w:rsidRPr="00A82CE1" w:rsidRDefault="00A34889" w:rsidP="00A34889">
            <w:pPr>
              <w:jc w:val="center"/>
              <w:rPr>
                <w:b/>
                <w:bCs/>
                <w:sz w:val="26"/>
                <w:szCs w:val="26"/>
              </w:rPr>
            </w:pPr>
            <w:r>
              <w:rPr>
                <w:b/>
                <w:bCs/>
                <w:sz w:val="26"/>
                <w:szCs w:val="26"/>
              </w:rPr>
              <w:t>Заявка № _______ </w:t>
            </w:r>
            <w:proofErr w:type="gramStart"/>
            <w:r>
              <w:rPr>
                <w:b/>
                <w:bCs/>
                <w:sz w:val="26"/>
                <w:szCs w:val="26"/>
              </w:rPr>
              <w:t>от</w:t>
            </w:r>
            <w:proofErr w:type="gramEnd"/>
            <w:r>
              <w:rPr>
                <w:b/>
                <w:bCs/>
                <w:sz w:val="26"/>
                <w:szCs w:val="26"/>
              </w:rPr>
              <w:t> __.__.____</w:t>
            </w:r>
          </w:p>
          <w:p w:rsidR="00A34889" w:rsidRPr="00A82CE1" w:rsidRDefault="00A34889" w:rsidP="00A34889">
            <w:pPr>
              <w:jc w:val="center"/>
              <w:rPr>
                <w:b/>
                <w:bCs/>
                <w:sz w:val="26"/>
                <w:szCs w:val="26"/>
              </w:rPr>
            </w:pPr>
          </w:p>
          <w:tbl>
            <w:tblPr>
              <w:tblW w:w="9640" w:type="dxa"/>
              <w:tblLook w:val="04A0" w:firstRow="1" w:lastRow="0" w:firstColumn="1" w:lastColumn="0" w:noHBand="0" w:noVBand="1"/>
            </w:tblPr>
            <w:tblGrid>
              <w:gridCol w:w="4111"/>
              <w:gridCol w:w="5529"/>
            </w:tblGrid>
            <w:tr w:rsidR="00A34889" w:rsidRPr="00A82CE1" w:rsidTr="00A34889">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4889" w:rsidRPr="00A82CE1" w:rsidRDefault="00A34889" w:rsidP="00A34889">
                  <w:pPr>
                    <w:pBdr>
                      <w:right w:val="single" w:sz="4" w:space="4" w:color="auto"/>
                    </w:pBdr>
                    <w:rPr>
                      <w:b/>
                      <w:bCs/>
                      <w:sz w:val="26"/>
                      <w:szCs w:val="26"/>
                    </w:rPr>
                  </w:pPr>
                  <w:r>
                    <w:rPr>
                      <w:b/>
                      <w:bCs/>
                      <w:sz w:val="26"/>
                      <w:szCs w:val="26"/>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A34889" w:rsidRPr="00A82CE1" w:rsidRDefault="00A34889" w:rsidP="00A34889">
                  <w:pPr>
                    <w:pBdr>
                      <w:right w:val="single" w:sz="4" w:space="4" w:color="auto"/>
                    </w:pBdr>
                    <w:rPr>
                      <w:b/>
                      <w:bCs/>
                      <w:sz w:val="26"/>
                      <w:szCs w:val="26"/>
                    </w:rPr>
                  </w:pPr>
                  <w:r>
                    <w:rPr>
                      <w:b/>
                      <w:bCs/>
                      <w:sz w:val="26"/>
                      <w:szCs w:val="26"/>
                    </w:rPr>
                    <w:t>адрес заказчика: телефоны:</w:t>
                  </w:r>
                </w:p>
              </w:tc>
            </w:tr>
            <w:tr w:rsidR="00A34889" w:rsidRPr="00A82CE1" w:rsidTr="00A34889">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34889" w:rsidRPr="00A82CE1" w:rsidRDefault="00A34889" w:rsidP="00A34889">
                  <w:pPr>
                    <w:pBdr>
                      <w:right w:val="single" w:sz="4" w:space="4" w:color="auto"/>
                    </w:pBdr>
                    <w:rPr>
                      <w:b/>
                      <w:bCs/>
                      <w:sz w:val="26"/>
                      <w:szCs w:val="26"/>
                    </w:rPr>
                  </w:pPr>
                </w:p>
              </w:tc>
              <w:tc>
                <w:tcPr>
                  <w:tcW w:w="5529" w:type="dxa"/>
                  <w:tcBorders>
                    <w:top w:val="nil"/>
                    <w:left w:val="nil"/>
                    <w:bottom w:val="single" w:sz="4" w:space="0" w:color="auto"/>
                    <w:right w:val="single" w:sz="4" w:space="0" w:color="auto"/>
                  </w:tcBorders>
                  <w:shd w:val="clear" w:color="auto" w:fill="auto"/>
                  <w:vAlign w:val="center"/>
                  <w:hideMark/>
                </w:tcPr>
                <w:p w:rsidR="00A34889" w:rsidRPr="00A82CE1" w:rsidRDefault="00A34889" w:rsidP="00A34889">
                  <w:pPr>
                    <w:pBdr>
                      <w:right w:val="single" w:sz="4" w:space="4" w:color="auto"/>
                    </w:pBdr>
                    <w:rPr>
                      <w:b/>
                      <w:bCs/>
                      <w:sz w:val="26"/>
                      <w:szCs w:val="26"/>
                    </w:rPr>
                  </w:pPr>
                </w:p>
              </w:tc>
            </w:tr>
            <w:tr w:rsidR="00A34889" w:rsidRPr="00A82CE1" w:rsidTr="00A34889">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4889" w:rsidRPr="00A82CE1" w:rsidRDefault="00A34889" w:rsidP="00A34889">
                  <w:pPr>
                    <w:pBdr>
                      <w:right w:val="single" w:sz="4" w:space="4" w:color="auto"/>
                    </w:pBdr>
                    <w:rPr>
                      <w:b/>
                      <w:bCs/>
                      <w:sz w:val="26"/>
                      <w:szCs w:val="26"/>
                    </w:rPr>
                  </w:pPr>
                  <w:r>
                    <w:rPr>
                      <w:b/>
                      <w:bCs/>
                      <w:sz w:val="26"/>
                      <w:szCs w:val="26"/>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A34889" w:rsidRPr="00A82CE1" w:rsidRDefault="00A34889" w:rsidP="00A34889">
                  <w:pPr>
                    <w:pBdr>
                      <w:right w:val="single" w:sz="4" w:space="4" w:color="auto"/>
                    </w:pBdr>
                    <w:rPr>
                      <w:b/>
                      <w:bCs/>
                      <w:sz w:val="26"/>
                      <w:szCs w:val="26"/>
                    </w:rPr>
                  </w:pPr>
                  <w:r>
                    <w:rPr>
                      <w:b/>
                      <w:bCs/>
                      <w:sz w:val="26"/>
                      <w:szCs w:val="26"/>
                    </w:rPr>
                    <w:t>адрес владельца: телефоны:</w:t>
                  </w:r>
                </w:p>
              </w:tc>
            </w:tr>
            <w:tr w:rsidR="00A34889" w:rsidRPr="00A82CE1" w:rsidTr="00A34889">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34889" w:rsidRPr="00A82CE1" w:rsidRDefault="00A34889" w:rsidP="00A34889">
                  <w:pPr>
                    <w:pBdr>
                      <w:right w:val="single" w:sz="4" w:space="4" w:color="auto"/>
                    </w:pBdr>
                    <w:rPr>
                      <w:b/>
                      <w:bCs/>
                      <w:sz w:val="26"/>
                      <w:szCs w:val="26"/>
                    </w:rPr>
                  </w:pPr>
                </w:p>
              </w:tc>
              <w:tc>
                <w:tcPr>
                  <w:tcW w:w="5529" w:type="dxa"/>
                  <w:tcBorders>
                    <w:top w:val="nil"/>
                    <w:left w:val="nil"/>
                    <w:bottom w:val="single" w:sz="4" w:space="0" w:color="auto"/>
                    <w:right w:val="single" w:sz="4" w:space="0" w:color="auto"/>
                  </w:tcBorders>
                  <w:shd w:val="clear" w:color="auto" w:fill="auto"/>
                  <w:vAlign w:val="center"/>
                  <w:hideMark/>
                </w:tcPr>
                <w:p w:rsidR="00A34889" w:rsidRPr="00A82CE1" w:rsidRDefault="00A34889" w:rsidP="00A34889">
                  <w:pPr>
                    <w:pBdr>
                      <w:right w:val="single" w:sz="4" w:space="4" w:color="auto"/>
                    </w:pBdr>
                    <w:rPr>
                      <w:b/>
                      <w:bCs/>
                      <w:sz w:val="26"/>
                      <w:szCs w:val="26"/>
                    </w:rPr>
                  </w:pPr>
                </w:p>
              </w:tc>
            </w:tr>
          </w:tbl>
          <w:p w:rsidR="00A34889" w:rsidRPr="00A82CE1" w:rsidRDefault="00A34889" w:rsidP="00A34889">
            <w:pPr>
              <w:pBdr>
                <w:right w:val="single" w:sz="4" w:space="4" w:color="auto"/>
              </w:pBdr>
              <w:jc w:val="center"/>
              <w:rPr>
                <w:b/>
                <w:bCs/>
                <w:sz w:val="26"/>
                <w:szCs w:val="26"/>
              </w:rPr>
            </w:pPr>
          </w:p>
          <w:tbl>
            <w:tblPr>
              <w:tblW w:w="9640" w:type="dxa"/>
              <w:tblBorders>
                <w:top w:val="single" w:sz="4" w:space="0" w:color="auto"/>
                <w:left w:val="single" w:sz="4" w:space="0" w:color="auto"/>
                <w:bottom w:val="single" w:sz="4" w:space="0" w:color="auto"/>
              </w:tblBorders>
              <w:tblLook w:val="04A0" w:firstRow="1" w:lastRow="0" w:firstColumn="1" w:lastColumn="0" w:noHBand="0" w:noVBand="1"/>
            </w:tblPr>
            <w:tblGrid>
              <w:gridCol w:w="2269"/>
              <w:gridCol w:w="7371"/>
            </w:tblGrid>
            <w:tr w:rsidR="00A34889" w:rsidRPr="00A82CE1" w:rsidTr="00A34889">
              <w:trPr>
                <w:trHeight w:val="300"/>
              </w:trPr>
              <w:tc>
                <w:tcPr>
                  <w:tcW w:w="2269" w:type="dxa"/>
                  <w:shd w:val="clear" w:color="auto" w:fill="auto"/>
                  <w:noWrap/>
                  <w:vAlign w:val="center"/>
                  <w:hideMark/>
                </w:tcPr>
                <w:p w:rsidR="00A34889" w:rsidRPr="00A82CE1" w:rsidRDefault="00A34889" w:rsidP="00A34889">
                  <w:pPr>
                    <w:pBdr>
                      <w:right w:val="single" w:sz="4" w:space="4" w:color="auto"/>
                    </w:pBdr>
                    <w:jc w:val="right"/>
                    <w:rPr>
                      <w:b/>
                      <w:bCs/>
                      <w:sz w:val="26"/>
                      <w:szCs w:val="26"/>
                      <w:u w:val="single"/>
                    </w:rPr>
                  </w:pPr>
                  <w:r>
                    <w:rPr>
                      <w:b/>
                      <w:bCs/>
                      <w:sz w:val="26"/>
                      <w:szCs w:val="26"/>
                      <w:u w:val="single"/>
                    </w:rPr>
                    <w:t>Автомобиль:</w:t>
                  </w:r>
                </w:p>
              </w:tc>
              <w:tc>
                <w:tcPr>
                  <w:tcW w:w="7371" w:type="dxa"/>
                  <w:tcBorders>
                    <w:top w:val="single" w:sz="4" w:space="0" w:color="auto"/>
                    <w:bottom w:val="single" w:sz="4" w:space="0" w:color="auto"/>
                    <w:right w:val="single" w:sz="4" w:space="0" w:color="auto"/>
                  </w:tcBorders>
                  <w:vAlign w:val="center"/>
                </w:tcPr>
                <w:p w:rsidR="00A34889" w:rsidRPr="00A82CE1" w:rsidRDefault="00A34889" w:rsidP="00A34889">
                  <w:pPr>
                    <w:pBdr>
                      <w:right w:val="single" w:sz="4" w:space="4" w:color="auto"/>
                    </w:pBdr>
                    <w:rPr>
                      <w:b/>
                      <w:bCs/>
                      <w:sz w:val="26"/>
                      <w:szCs w:val="26"/>
                      <w:u w:val="single"/>
                    </w:rPr>
                  </w:pPr>
                </w:p>
              </w:tc>
            </w:tr>
            <w:tr w:rsidR="00A34889" w:rsidRPr="00A82CE1" w:rsidTr="00A34889">
              <w:trPr>
                <w:trHeight w:val="300"/>
              </w:trPr>
              <w:tc>
                <w:tcPr>
                  <w:tcW w:w="2269" w:type="dxa"/>
                  <w:shd w:val="clear" w:color="auto" w:fill="auto"/>
                  <w:noWrap/>
                  <w:vAlign w:val="center"/>
                  <w:hideMark/>
                </w:tcPr>
                <w:p w:rsidR="00A34889" w:rsidRPr="00A82CE1" w:rsidRDefault="00A34889" w:rsidP="00A34889">
                  <w:pPr>
                    <w:pBdr>
                      <w:right w:val="single" w:sz="4" w:space="4" w:color="auto"/>
                    </w:pBdr>
                    <w:jc w:val="right"/>
                    <w:rPr>
                      <w:b/>
                      <w:bCs/>
                      <w:sz w:val="26"/>
                      <w:szCs w:val="26"/>
                    </w:rPr>
                  </w:pPr>
                  <w:r>
                    <w:rPr>
                      <w:b/>
                      <w:bCs/>
                      <w:sz w:val="26"/>
                      <w:szCs w:val="26"/>
                    </w:rPr>
                    <w:t xml:space="preserve"> гос. номер:</w:t>
                  </w:r>
                </w:p>
              </w:tc>
              <w:tc>
                <w:tcPr>
                  <w:tcW w:w="7371" w:type="dxa"/>
                  <w:tcBorders>
                    <w:top w:val="single" w:sz="4" w:space="0" w:color="auto"/>
                    <w:bottom w:val="single" w:sz="4" w:space="0" w:color="auto"/>
                    <w:right w:val="single" w:sz="4" w:space="0" w:color="auto"/>
                  </w:tcBorders>
                  <w:vAlign w:val="center"/>
                </w:tcPr>
                <w:p w:rsidR="00A34889" w:rsidRPr="00A82CE1" w:rsidRDefault="00A34889" w:rsidP="00A34889">
                  <w:pPr>
                    <w:pBdr>
                      <w:right w:val="single" w:sz="4" w:space="4" w:color="auto"/>
                    </w:pBdr>
                    <w:rPr>
                      <w:b/>
                      <w:bCs/>
                      <w:sz w:val="26"/>
                      <w:szCs w:val="26"/>
                    </w:rPr>
                  </w:pPr>
                </w:p>
              </w:tc>
            </w:tr>
            <w:tr w:rsidR="00A34889" w:rsidRPr="00A82CE1" w:rsidTr="00A34889">
              <w:trPr>
                <w:trHeight w:val="300"/>
              </w:trPr>
              <w:tc>
                <w:tcPr>
                  <w:tcW w:w="2269" w:type="dxa"/>
                  <w:shd w:val="clear" w:color="auto" w:fill="auto"/>
                  <w:noWrap/>
                  <w:vAlign w:val="center"/>
                  <w:hideMark/>
                </w:tcPr>
                <w:p w:rsidR="00A34889" w:rsidRPr="00A82CE1" w:rsidRDefault="00A34889" w:rsidP="00A34889">
                  <w:pPr>
                    <w:pBdr>
                      <w:right w:val="single" w:sz="4" w:space="4" w:color="auto"/>
                    </w:pBdr>
                    <w:jc w:val="right"/>
                    <w:rPr>
                      <w:b/>
                      <w:bCs/>
                      <w:sz w:val="26"/>
                      <w:szCs w:val="26"/>
                    </w:rPr>
                  </w:pPr>
                  <w:r>
                    <w:rPr>
                      <w:b/>
                      <w:bCs/>
                      <w:sz w:val="26"/>
                      <w:szCs w:val="26"/>
                    </w:rPr>
                    <w:t>VIN:</w:t>
                  </w:r>
                </w:p>
              </w:tc>
              <w:tc>
                <w:tcPr>
                  <w:tcW w:w="7371" w:type="dxa"/>
                  <w:tcBorders>
                    <w:top w:val="single" w:sz="4" w:space="0" w:color="auto"/>
                    <w:bottom w:val="single" w:sz="4" w:space="0" w:color="auto"/>
                    <w:right w:val="single" w:sz="4" w:space="0" w:color="auto"/>
                  </w:tcBorders>
                  <w:vAlign w:val="center"/>
                </w:tcPr>
                <w:p w:rsidR="00A34889" w:rsidRPr="00A82CE1" w:rsidRDefault="00A34889" w:rsidP="00A34889">
                  <w:pPr>
                    <w:pBdr>
                      <w:right w:val="single" w:sz="4" w:space="4" w:color="auto"/>
                    </w:pBdr>
                    <w:rPr>
                      <w:b/>
                      <w:bCs/>
                      <w:sz w:val="26"/>
                      <w:szCs w:val="26"/>
                    </w:rPr>
                  </w:pPr>
                </w:p>
              </w:tc>
            </w:tr>
            <w:tr w:rsidR="00A34889" w:rsidRPr="00A82CE1" w:rsidTr="00A34889">
              <w:trPr>
                <w:trHeight w:val="300"/>
              </w:trPr>
              <w:tc>
                <w:tcPr>
                  <w:tcW w:w="2269" w:type="dxa"/>
                  <w:shd w:val="clear" w:color="auto" w:fill="auto"/>
                  <w:noWrap/>
                  <w:vAlign w:val="center"/>
                  <w:hideMark/>
                </w:tcPr>
                <w:p w:rsidR="00A34889" w:rsidRPr="00A82CE1" w:rsidRDefault="00A34889" w:rsidP="00A34889">
                  <w:pPr>
                    <w:pBdr>
                      <w:right w:val="single" w:sz="4" w:space="4" w:color="auto"/>
                    </w:pBdr>
                    <w:jc w:val="right"/>
                    <w:rPr>
                      <w:b/>
                      <w:bCs/>
                      <w:sz w:val="26"/>
                      <w:szCs w:val="26"/>
                    </w:rPr>
                  </w:pPr>
                  <w:r>
                    <w:rPr>
                      <w:b/>
                      <w:bCs/>
                      <w:sz w:val="26"/>
                      <w:szCs w:val="26"/>
                    </w:rPr>
                    <w:t xml:space="preserve"> год выпуска:</w:t>
                  </w:r>
                </w:p>
              </w:tc>
              <w:tc>
                <w:tcPr>
                  <w:tcW w:w="7371" w:type="dxa"/>
                  <w:tcBorders>
                    <w:top w:val="single" w:sz="4" w:space="0" w:color="auto"/>
                    <w:bottom w:val="single" w:sz="4" w:space="0" w:color="auto"/>
                    <w:right w:val="single" w:sz="4" w:space="0" w:color="auto"/>
                  </w:tcBorders>
                  <w:vAlign w:val="center"/>
                </w:tcPr>
                <w:p w:rsidR="00A34889" w:rsidRPr="00A82CE1" w:rsidRDefault="00A34889" w:rsidP="00A34889">
                  <w:pPr>
                    <w:pBdr>
                      <w:right w:val="single" w:sz="4" w:space="4" w:color="auto"/>
                    </w:pBdr>
                    <w:rPr>
                      <w:b/>
                      <w:bCs/>
                      <w:sz w:val="26"/>
                      <w:szCs w:val="26"/>
                    </w:rPr>
                  </w:pPr>
                </w:p>
              </w:tc>
            </w:tr>
            <w:tr w:rsidR="00A34889" w:rsidRPr="00A82CE1" w:rsidTr="00A34889">
              <w:trPr>
                <w:trHeight w:val="300"/>
              </w:trPr>
              <w:tc>
                <w:tcPr>
                  <w:tcW w:w="2269" w:type="dxa"/>
                  <w:shd w:val="clear" w:color="auto" w:fill="auto"/>
                  <w:noWrap/>
                  <w:vAlign w:val="center"/>
                  <w:hideMark/>
                </w:tcPr>
                <w:p w:rsidR="00A34889" w:rsidRPr="00A82CE1" w:rsidRDefault="00A34889" w:rsidP="00A34889">
                  <w:pPr>
                    <w:pBdr>
                      <w:right w:val="single" w:sz="4" w:space="4" w:color="auto"/>
                    </w:pBdr>
                    <w:jc w:val="right"/>
                    <w:rPr>
                      <w:b/>
                      <w:bCs/>
                      <w:sz w:val="26"/>
                      <w:szCs w:val="26"/>
                    </w:rPr>
                  </w:pPr>
                  <w:r>
                    <w:rPr>
                      <w:b/>
                      <w:bCs/>
                      <w:sz w:val="26"/>
                      <w:szCs w:val="26"/>
                    </w:rPr>
                    <w:t xml:space="preserve"> пробег:</w:t>
                  </w:r>
                </w:p>
              </w:tc>
              <w:tc>
                <w:tcPr>
                  <w:tcW w:w="7371" w:type="dxa"/>
                  <w:tcBorders>
                    <w:top w:val="single" w:sz="4" w:space="0" w:color="auto"/>
                    <w:bottom w:val="single" w:sz="4" w:space="0" w:color="auto"/>
                    <w:right w:val="single" w:sz="4" w:space="0" w:color="auto"/>
                  </w:tcBorders>
                  <w:vAlign w:val="center"/>
                </w:tcPr>
                <w:p w:rsidR="00A34889" w:rsidRPr="00A82CE1" w:rsidRDefault="00A34889" w:rsidP="00A34889">
                  <w:pPr>
                    <w:pBdr>
                      <w:right w:val="single" w:sz="4" w:space="4" w:color="auto"/>
                    </w:pBdr>
                    <w:rPr>
                      <w:b/>
                      <w:bCs/>
                      <w:sz w:val="26"/>
                      <w:szCs w:val="26"/>
                    </w:rPr>
                  </w:pPr>
                </w:p>
              </w:tc>
            </w:tr>
          </w:tbl>
          <w:p w:rsidR="00A34889" w:rsidRPr="00A82CE1" w:rsidRDefault="00A34889" w:rsidP="00A34889">
            <w:pPr>
              <w:spacing w:before="120" w:after="120"/>
              <w:jc w:val="center"/>
              <w:rPr>
                <w:b/>
                <w:sz w:val="26"/>
                <w:szCs w:val="26"/>
              </w:rPr>
            </w:pPr>
            <w:r>
              <w:rPr>
                <w:b/>
                <w:sz w:val="26"/>
                <w:szCs w:val="26"/>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34889" w:rsidRPr="00A82CE1" w:rsidTr="00A34889">
              <w:tc>
                <w:tcPr>
                  <w:tcW w:w="9571" w:type="dxa"/>
                  <w:shd w:val="clear" w:color="auto" w:fill="auto"/>
                </w:tcPr>
                <w:p w:rsidR="00A34889" w:rsidRPr="00A82CE1" w:rsidRDefault="00A34889" w:rsidP="00A34889">
                  <w:pPr>
                    <w:rPr>
                      <w:sz w:val="26"/>
                      <w:szCs w:val="26"/>
                    </w:rPr>
                  </w:pPr>
                </w:p>
              </w:tc>
            </w:tr>
          </w:tbl>
          <w:p w:rsidR="00A34889" w:rsidRPr="00A82CE1" w:rsidRDefault="00A34889" w:rsidP="00A34889">
            <w:pPr>
              <w:jc w:val="center"/>
              <w:rPr>
                <w:sz w:val="26"/>
                <w:szCs w:val="26"/>
              </w:rPr>
            </w:pPr>
          </w:p>
        </w:tc>
      </w:tr>
    </w:tbl>
    <w:p w:rsidR="00A34889" w:rsidRPr="00A82CE1" w:rsidRDefault="00A34889" w:rsidP="00A34889">
      <w:pPr>
        <w:rPr>
          <w:vanish/>
          <w:sz w:val="26"/>
          <w:szCs w:val="26"/>
        </w:rPr>
      </w:pPr>
    </w:p>
    <w:tbl>
      <w:tblPr>
        <w:tblW w:w="9680" w:type="dxa"/>
        <w:tblCellMar>
          <w:left w:w="25" w:type="dxa"/>
          <w:right w:w="0" w:type="dxa"/>
        </w:tblCellMar>
        <w:tblLook w:val="04A0" w:firstRow="1" w:lastRow="0" w:firstColumn="1" w:lastColumn="0" w:noHBand="0" w:noVBand="1"/>
      </w:tblPr>
      <w:tblGrid>
        <w:gridCol w:w="908"/>
        <w:gridCol w:w="29"/>
        <w:gridCol w:w="58"/>
        <w:gridCol w:w="680"/>
        <w:gridCol w:w="283"/>
        <w:gridCol w:w="21"/>
        <w:gridCol w:w="606"/>
        <w:gridCol w:w="305"/>
        <w:gridCol w:w="59"/>
        <w:gridCol w:w="547"/>
        <w:gridCol w:w="325"/>
        <w:gridCol w:w="86"/>
        <w:gridCol w:w="498"/>
        <w:gridCol w:w="346"/>
        <w:gridCol w:w="104"/>
        <w:gridCol w:w="459"/>
        <w:gridCol w:w="368"/>
        <w:gridCol w:w="113"/>
        <w:gridCol w:w="429"/>
        <w:gridCol w:w="389"/>
        <w:gridCol w:w="115"/>
        <w:gridCol w:w="398"/>
        <w:gridCol w:w="402"/>
        <w:gridCol w:w="17"/>
        <w:gridCol w:w="479"/>
        <w:gridCol w:w="318"/>
        <w:gridCol w:w="114"/>
        <w:gridCol w:w="464"/>
        <w:gridCol w:w="205"/>
        <w:gridCol w:w="249"/>
        <w:gridCol w:w="579"/>
        <w:gridCol w:w="90"/>
      </w:tblGrid>
      <w:tr w:rsidR="00A34889" w:rsidRPr="00A82CE1" w:rsidTr="00A34889">
        <w:trPr>
          <w:gridAfter w:val="1"/>
          <w:wAfter w:w="370" w:type="dxa"/>
          <w:hidden/>
        </w:trPr>
        <w:tc>
          <w:tcPr>
            <w:tcW w:w="919" w:type="dxa"/>
            <w:gridSpan w:val="3"/>
            <w:vAlign w:val="center"/>
            <w:hideMark/>
          </w:tcPr>
          <w:p w:rsidR="00A34889" w:rsidRPr="00A82CE1" w:rsidRDefault="00A34889" w:rsidP="00A34889">
            <w:pPr>
              <w:rPr>
                <w:vanish/>
                <w:sz w:val="26"/>
                <w:szCs w:val="26"/>
              </w:rPr>
            </w:pPr>
          </w:p>
        </w:tc>
        <w:tc>
          <w:tcPr>
            <w:tcW w:w="916" w:type="dxa"/>
            <w:gridSpan w:val="3"/>
            <w:vAlign w:val="center"/>
            <w:hideMark/>
          </w:tcPr>
          <w:p w:rsidR="00A34889" w:rsidRPr="00A82CE1" w:rsidRDefault="00A34889" w:rsidP="00A34889">
            <w:pPr>
              <w:rPr>
                <w:vanish/>
                <w:sz w:val="26"/>
                <w:szCs w:val="26"/>
              </w:rPr>
            </w:pPr>
          </w:p>
        </w:tc>
        <w:tc>
          <w:tcPr>
            <w:tcW w:w="904" w:type="dxa"/>
            <w:gridSpan w:val="3"/>
            <w:vAlign w:val="center"/>
            <w:hideMark/>
          </w:tcPr>
          <w:p w:rsidR="00A34889" w:rsidRPr="00A82CE1" w:rsidRDefault="00A34889" w:rsidP="00A34889">
            <w:pPr>
              <w:rPr>
                <w:vanish/>
                <w:sz w:val="26"/>
                <w:szCs w:val="26"/>
              </w:rPr>
            </w:pPr>
          </w:p>
        </w:tc>
        <w:tc>
          <w:tcPr>
            <w:tcW w:w="893" w:type="dxa"/>
            <w:gridSpan w:val="3"/>
            <w:vAlign w:val="center"/>
            <w:hideMark/>
          </w:tcPr>
          <w:p w:rsidR="00A34889" w:rsidRPr="00A82CE1" w:rsidRDefault="00A34889" w:rsidP="00A34889">
            <w:pPr>
              <w:rPr>
                <w:vanish/>
                <w:sz w:val="26"/>
                <w:szCs w:val="26"/>
              </w:rPr>
            </w:pPr>
          </w:p>
        </w:tc>
        <w:tc>
          <w:tcPr>
            <w:tcW w:w="884" w:type="dxa"/>
            <w:gridSpan w:val="3"/>
            <w:vAlign w:val="center"/>
            <w:hideMark/>
          </w:tcPr>
          <w:p w:rsidR="00A34889" w:rsidRPr="00A82CE1" w:rsidRDefault="00A34889" w:rsidP="00A34889">
            <w:pPr>
              <w:rPr>
                <w:vanish/>
                <w:sz w:val="26"/>
                <w:szCs w:val="26"/>
              </w:rPr>
            </w:pPr>
          </w:p>
        </w:tc>
        <w:tc>
          <w:tcPr>
            <w:tcW w:w="876" w:type="dxa"/>
            <w:gridSpan w:val="3"/>
            <w:vAlign w:val="center"/>
            <w:hideMark/>
          </w:tcPr>
          <w:p w:rsidR="00A34889" w:rsidRPr="00A82CE1" w:rsidRDefault="00A34889" w:rsidP="00A34889">
            <w:pPr>
              <w:rPr>
                <w:vanish/>
                <w:sz w:val="26"/>
                <w:szCs w:val="26"/>
              </w:rPr>
            </w:pPr>
          </w:p>
        </w:tc>
        <w:tc>
          <w:tcPr>
            <w:tcW w:w="869" w:type="dxa"/>
            <w:gridSpan w:val="3"/>
            <w:vAlign w:val="center"/>
            <w:hideMark/>
          </w:tcPr>
          <w:p w:rsidR="00A34889" w:rsidRPr="00A82CE1" w:rsidRDefault="00A34889" w:rsidP="00A34889">
            <w:pPr>
              <w:rPr>
                <w:vanish/>
                <w:sz w:val="26"/>
                <w:szCs w:val="26"/>
              </w:rPr>
            </w:pPr>
          </w:p>
        </w:tc>
        <w:tc>
          <w:tcPr>
            <w:tcW w:w="773" w:type="dxa"/>
            <w:gridSpan w:val="3"/>
            <w:vAlign w:val="center"/>
            <w:hideMark/>
          </w:tcPr>
          <w:p w:rsidR="00A34889" w:rsidRPr="00A82CE1" w:rsidRDefault="00A34889" w:rsidP="00A34889">
            <w:pPr>
              <w:rPr>
                <w:vanish/>
                <w:sz w:val="26"/>
                <w:szCs w:val="26"/>
              </w:rPr>
            </w:pPr>
          </w:p>
        </w:tc>
        <w:tc>
          <w:tcPr>
            <w:tcW w:w="754" w:type="dxa"/>
            <w:gridSpan w:val="2"/>
            <w:vAlign w:val="center"/>
            <w:hideMark/>
          </w:tcPr>
          <w:p w:rsidR="00A34889" w:rsidRPr="00A82CE1" w:rsidRDefault="00A34889" w:rsidP="00A34889">
            <w:pPr>
              <w:rPr>
                <w:vanish/>
                <w:sz w:val="26"/>
                <w:szCs w:val="26"/>
              </w:rPr>
            </w:pPr>
          </w:p>
        </w:tc>
        <w:tc>
          <w:tcPr>
            <w:tcW w:w="739" w:type="dxa"/>
            <w:gridSpan w:val="3"/>
            <w:vAlign w:val="center"/>
            <w:hideMark/>
          </w:tcPr>
          <w:p w:rsidR="00A34889" w:rsidRPr="00A82CE1" w:rsidRDefault="00A34889" w:rsidP="00A34889">
            <w:pPr>
              <w:rPr>
                <w:vanish/>
                <w:sz w:val="26"/>
                <w:szCs w:val="26"/>
              </w:rPr>
            </w:pPr>
          </w:p>
        </w:tc>
        <w:tc>
          <w:tcPr>
            <w:tcW w:w="783" w:type="dxa"/>
            <w:gridSpan w:val="2"/>
            <w:vAlign w:val="center"/>
            <w:hideMark/>
          </w:tcPr>
          <w:p w:rsidR="00A34889" w:rsidRPr="00A82CE1" w:rsidRDefault="00A34889" w:rsidP="00A34889">
            <w:pPr>
              <w:rPr>
                <w:vanish/>
                <w:sz w:val="26"/>
                <w:szCs w:val="26"/>
              </w:rPr>
            </w:pPr>
          </w:p>
        </w:tc>
      </w:tr>
      <w:tr w:rsidR="00A34889" w:rsidRPr="00A82CE1" w:rsidTr="00A34889">
        <w:trPr>
          <w:trHeight w:val="353"/>
        </w:trPr>
        <w:tc>
          <w:tcPr>
            <w:tcW w:w="0" w:type="auto"/>
            <w:gridSpan w:val="21"/>
            <w:tcBorders>
              <w:left w:val="nil"/>
            </w:tcBorders>
            <w:vAlign w:val="center"/>
            <w:hideMark/>
          </w:tcPr>
          <w:p w:rsidR="00A34889" w:rsidRPr="00A82CE1" w:rsidRDefault="00A34889" w:rsidP="00A34889">
            <w:pPr>
              <w:rPr>
                <w:b/>
                <w:bCs/>
                <w:sz w:val="26"/>
                <w:szCs w:val="26"/>
              </w:rPr>
            </w:pPr>
            <w:r>
              <w:rPr>
                <w:b/>
                <w:bCs/>
                <w:sz w:val="26"/>
                <w:szCs w:val="26"/>
              </w:rPr>
              <w:t>Предварительная стоимость услуг, руб. _______________</w:t>
            </w:r>
          </w:p>
        </w:tc>
        <w:tc>
          <w:tcPr>
            <w:tcW w:w="0" w:type="auto"/>
            <w:gridSpan w:val="10"/>
            <w:vAlign w:val="center"/>
            <w:hideMark/>
          </w:tcPr>
          <w:p w:rsidR="00A34889" w:rsidRPr="00A82CE1" w:rsidRDefault="00A34889" w:rsidP="00A34889">
            <w:pPr>
              <w:jc w:val="right"/>
              <w:rPr>
                <w:b/>
                <w:bCs/>
                <w:sz w:val="26"/>
                <w:szCs w:val="26"/>
              </w:rPr>
            </w:pPr>
            <w:r>
              <w:rPr>
                <w:b/>
                <w:bCs/>
                <w:sz w:val="26"/>
                <w:szCs w:val="26"/>
              </w:rPr>
              <w:t>Заказчик: _______________</w:t>
            </w:r>
          </w:p>
        </w:tc>
        <w:tc>
          <w:tcPr>
            <w:tcW w:w="0" w:type="auto"/>
            <w:vAlign w:val="center"/>
            <w:hideMark/>
          </w:tcPr>
          <w:p w:rsidR="00A34889" w:rsidRPr="00A82CE1" w:rsidRDefault="00A34889" w:rsidP="00A34889">
            <w:pPr>
              <w:rPr>
                <w:sz w:val="26"/>
                <w:szCs w:val="26"/>
              </w:rPr>
            </w:pPr>
          </w:p>
        </w:tc>
      </w:tr>
      <w:tr w:rsidR="00A34889" w:rsidRPr="00A82CE1" w:rsidTr="00A34889">
        <w:trPr>
          <w:trHeight w:val="571"/>
        </w:trPr>
        <w:tc>
          <w:tcPr>
            <w:tcW w:w="0" w:type="auto"/>
            <w:gridSpan w:val="18"/>
            <w:tcBorders>
              <w:left w:val="nil"/>
            </w:tcBorders>
            <w:vAlign w:val="center"/>
            <w:hideMark/>
          </w:tcPr>
          <w:p w:rsidR="00A34889" w:rsidRPr="00A82CE1" w:rsidRDefault="00A34889" w:rsidP="00A34889">
            <w:pPr>
              <w:rPr>
                <w:b/>
                <w:bCs/>
                <w:sz w:val="26"/>
                <w:szCs w:val="26"/>
              </w:rPr>
            </w:pPr>
            <w:r>
              <w:rPr>
                <w:b/>
                <w:bCs/>
                <w:sz w:val="26"/>
                <w:szCs w:val="26"/>
              </w:rPr>
              <w:t>Дата принятия на то: ____________</w:t>
            </w: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2"/>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2"/>
            <w:vAlign w:val="center"/>
            <w:hideMark/>
          </w:tcPr>
          <w:p w:rsidR="00A34889" w:rsidRPr="00A82CE1" w:rsidRDefault="00A34889" w:rsidP="00A34889">
            <w:pPr>
              <w:jc w:val="right"/>
              <w:rPr>
                <w:b/>
                <w:bCs/>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50"/>
        </w:trPr>
        <w:tc>
          <w:tcPr>
            <w:tcW w:w="0" w:type="auto"/>
            <w:gridSpan w:val="18"/>
            <w:tcBorders>
              <w:left w:val="nil"/>
            </w:tcBorders>
            <w:vAlign w:val="center"/>
            <w:hideMark/>
          </w:tcPr>
          <w:p w:rsidR="00A34889" w:rsidRPr="00A82CE1" w:rsidRDefault="00A34889" w:rsidP="00A34889">
            <w:pPr>
              <w:rPr>
                <w:b/>
                <w:bCs/>
                <w:sz w:val="26"/>
                <w:szCs w:val="26"/>
              </w:rPr>
            </w:pPr>
            <w:r>
              <w:rPr>
                <w:b/>
                <w:bCs/>
                <w:sz w:val="26"/>
                <w:szCs w:val="26"/>
              </w:rPr>
              <w:t>Плановая дата выдачи: ________________</w:t>
            </w:r>
          </w:p>
        </w:tc>
        <w:tc>
          <w:tcPr>
            <w:tcW w:w="0" w:type="auto"/>
            <w:gridSpan w:val="13"/>
            <w:vAlign w:val="center"/>
            <w:hideMark/>
          </w:tcPr>
          <w:p w:rsidR="00A34889" w:rsidRPr="00A82CE1" w:rsidRDefault="00A34889" w:rsidP="00A34889">
            <w:pPr>
              <w:jc w:val="right"/>
              <w:rPr>
                <w:b/>
                <w:bCs/>
                <w:sz w:val="26"/>
                <w:szCs w:val="26"/>
              </w:rPr>
            </w:pPr>
            <w:r>
              <w:rPr>
                <w:b/>
                <w:bCs/>
                <w:sz w:val="26"/>
                <w:szCs w:val="26"/>
              </w:rPr>
              <w:t>Мастер-приемщик: ____________</w:t>
            </w:r>
          </w:p>
        </w:tc>
        <w:tc>
          <w:tcPr>
            <w:tcW w:w="0" w:type="auto"/>
            <w:vAlign w:val="center"/>
            <w:hideMark/>
          </w:tcPr>
          <w:p w:rsidR="00A34889" w:rsidRPr="00A82CE1" w:rsidRDefault="00A34889" w:rsidP="00A34889">
            <w:pPr>
              <w:rPr>
                <w:sz w:val="26"/>
                <w:szCs w:val="26"/>
              </w:rPr>
            </w:pPr>
          </w:p>
        </w:tc>
      </w:tr>
      <w:tr w:rsidR="00A34889" w:rsidRPr="00A82CE1" w:rsidTr="00A34889">
        <w:trPr>
          <w:trHeight w:val="188"/>
        </w:trPr>
        <w:tc>
          <w:tcPr>
            <w:tcW w:w="0" w:type="auto"/>
            <w:gridSpan w:val="3"/>
            <w:tcBorders>
              <w:left w:val="nil"/>
            </w:tcBorders>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2"/>
            <w:vAlign w:val="center"/>
            <w:hideMark/>
          </w:tcPr>
          <w:p w:rsidR="00A34889" w:rsidRPr="00A82CE1" w:rsidRDefault="00A34889" w:rsidP="00A34889">
            <w:pPr>
              <w:rPr>
                <w:sz w:val="26"/>
                <w:szCs w:val="26"/>
              </w:rPr>
            </w:pPr>
          </w:p>
        </w:tc>
        <w:tc>
          <w:tcPr>
            <w:tcW w:w="0" w:type="auto"/>
            <w:gridSpan w:val="3"/>
            <w:vAlign w:val="center"/>
            <w:hideMark/>
          </w:tcPr>
          <w:p w:rsidR="00A34889" w:rsidRPr="00A82CE1" w:rsidRDefault="00A34889" w:rsidP="00A34889">
            <w:pPr>
              <w:rPr>
                <w:sz w:val="26"/>
                <w:szCs w:val="26"/>
              </w:rPr>
            </w:pPr>
          </w:p>
        </w:tc>
        <w:tc>
          <w:tcPr>
            <w:tcW w:w="0" w:type="auto"/>
            <w:gridSpan w:val="2"/>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r>
              <w:rPr>
                <w:sz w:val="26"/>
                <w:szCs w:val="26"/>
              </w:rPr>
              <w:t> </w:t>
            </w:r>
          </w:p>
        </w:tc>
      </w:tr>
      <w:tr w:rsidR="00A34889" w:rsidRPr="00A82CE1" w:rsidTr="00A34889">
        <w:trPr>
          <w:trHeight w:val="313"/>
        </w:trPr>
        <w:tc>
          <w:tcPr>
            <w:tcW w:w="0" w:type="auto"/>
            <w:gridSpan w:val="31"/>
            <w:tcBorders>
              <w:left w:val="nil"/>
            </w:tcBorders>
            <w:vAlign w:val="center"/>
            <w:hideMark/>
          </w:tcPr>
          <w:p w:rsidR="00A34889" w:rsidRPr="00A82CE1" w:rsidRDefault="00A34889" w:rsidP="00A34889">
            <w:pPr>
              <w:jc w:val="center"/>
              <w:rPr>
                <w:sz w:val="26"/>
                <w:szCs w:val="26"/>
              </w:rPr>
            </w:pPr>
            <w:r>
              <w:rPr>
                <w:sz w:val="26"/>
                <w:szCs w:val="26"/>
              </w:rPr>
              <w:t>Наружные повреждения</w:t>
            </w:r>
          </w:p>
        </w:tc>
        <w:tc>
          <w:tcPr>
            <w:tcW w:w="0" w:type="auto"/>
            <w:vAlign w:val="center"/>
            <w:hideMark/>
          </w:tcPr>
          <w:p w:rsidR="00A34889" w:rsidRPr="00A82CE1" w:rsidRDefault="00A34889" w:rsidP="00A34889">
            <w:pPr>
              <w:rPr>
                <w:sz w:val="26"/>
                <w:szCs w:val="26"/>
              </w:rPr>
            </w:pPr>
          </w:p>
        </w:tc>
      </w:tr>
      <w:tr w:rsidR="00A34889" w:rsidRPr="00A82CE1" w:rsidTr="00A34889">
        <w:trPr>
          <w:trHeight w:val="288"/>
        </w:trPr>
        <w:tc>
          <w:tcPr>
            <w:tcW w:w="0" w:type="auto"/>
            <w:gridSpan w:val="31"/>
            <w:tcBorders>
              <w:left w:val="nil"/>
              <w:bottom w:val="single" w:sz="4" w:space="0" w:color="000000"/>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r>
              <w:rPr>
                <w:sz w:val="26"/>
                <w:szCs w:val="26"/>
              </w:rPr>
              <w:t> </w:t>
            </w:r>
          </w:p>
        </w:tc>
      </w:tr>
      <w:tr w:rsidR="00A34889" w:rsidRPr="00A82CE1" w:rsidTr="00A34889">
        <w:trPr>
          <w:trHeight w:val="288"/>
        </w:trPr>
        <w:tc>
          <w:tcPr>
            <w:tcW w:w="0" w:type="auto"/>
            <w:gridSpan w:val="31"/>
            <w:tcBorders>
              <w:left w:val="nil"/>
              <w:bottom w:val="single" w:sz="4" w:space="0" w:color="000000"/>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r>
              <w:rPr>
                <w:sz w:val="26"/>
                <w:szCs w:val="26"/>
              </w:rPr>
              <w:t> </w:t>
            </w:r>
          </w:p>
        </w:tc>
      </w:tr>
      <w:tr w:rsidR="00A34889" w:rsidRPr="00A82CE1" w:rsidTr="00A34889">
        <w:trPr>
          <w:trHeight w:val="288"/>
        </w:trPr>
        <w:tc>
          <w:tcPr>
            <w:tcW w:w="0" w:type="auto"/>
            <w:gridSpan w:val="31"/>
            <w:tcBorders>
              <w:left w:val="nil"/>
              <w:bottom w:val="single" w:sz="4" w:space="0" w:color="000000"/>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r>
              <w:rPr>
                <w:sz w:val="26"/>
                <w:szCs w:val="26"/>
              </w:rPr>
              <w:t> </w:t>
            </w:r>
          </w:p>
        </w:tc>
      </w:tr>
      <w:tr w:rsidR="00A34889" w:rsidRPr="00A82CE1" w:rsidTr="00A34889">
        <w:trPr>
          <w:trHeight w:val="200"/>
        </w:trPr>
        <w:tc>
          <w:tcPr>
            <w:tcW w:w="0" w:type="auto"/>
            <w:gridSpan w:val="31"/>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r>
              <w:rPr>
                <w:sz w:val="26"/>
                <w:szCs w:val="26"/>
              </w:rPr>
              <w:t> </w:t>
            </w:r>
          </w:p>
        </w:tc>
      </w:tr>
      <w:tr w:rsidR="00A34889" w:rsidRPr="00A82CE1" w:rsidTr="00A34889">
        <w:trPr>
          <w:hidden/>
        </w:trPr>
        <w:tc>
          <w:tcPr>
            <w:tcW w:w="845" w:type="dxa"/>
            <w:vAlign w:val="center"/>
            <w:hideMark/>
          </w:tcPr>
          <w:p w:rsidR="00A34889" w:rsidRPr="00A82CE1" w:rsidRDefault="00A34889" w:rsidP="00A34889">
            <w:pPr>
              <w:rPr>
                <w:vanish/>
                <w:sz w:val="26"/>
                <w:szCs w:val="26"/>
              </w:rPr>
            </w:pPr>
          </w:p>
        </w:tc>
        <w:tc>
          <w:tcPr>
            <w:tcW w:w="712"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847" w:type="dxa"/>
            <w:gridSpan w:val="3"/>
            <w:vAlign w:val="center"/>
            <w:hideMark/>
          </w:tcPr>
          <w:p w:rsidR="00A34889" w:rsidRPr="00A82CE1" w:rsidRDefault="00A34889" w:rsidP="00A34889">
            <w:pPr>
              <w:rPr>
                <w:vanish/>
                <w:sz w:val="26"/>
                <w:szCs w:val="26"/>
              </w:rPr>
            </w:pPr>
          </w:p>
        </w:tc>
        <w:tc>
          <w:tcPr>
            <w:tcW w:w="1047" w:type="dxa"/>
            <w:gridSpan w:val="4"/>
            <w:vAlign w:val="center"/>
            <w:hideMark/>
          </w:tcPr>
          <w:p w:rsidR="00A34889" w:rsidRPr="00A82CE1" w:rsidRDefault="00A34889" w:rsidP="00A34889">
            <w:pPr>
              <w:rPr>
                <w:vanish/>
                <w:sz w:val="26"/>
                <w:szCs w:val="26"/>
              </w:rPr>
            </w:pPr>
          </w:p>
        </w:tc>
      </w:tr>
      <w:tr w:rsidR="00A34889" w:rsidRPr="00A82CE1" w:rsidTr="00A34889">
        <w:trPr>
          <w:hidden/>
        </w:trPr>
        <w:tc>
          <w:tcPr>
            <w:tcW w:w="868" w:type="dxa"/>
            <w:gridSpan w:val="2"/>
            <w:vAlign w:val="center"/>
            <w:hideMark/>
          </w:tcPr>
          <w:p w:rsidR="00A34889" w:rsidRPr="00A82CE1" w:rsidRDefault="00A34889" w:rsidP="00A34889">
            <w:pPr>
              <w:rPr>
                <w:vanish/>
                <w:sz w:val="26"/>
                <w:szCs w:val="26"/>
              </w:rPr>
            </w:pPr>
          </w:p>
        </w:tc>
        <w:tc>
          <w:tcPr>
            <w:tcW w:w="954"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867" w:type="dxa"/>
            <w:gridSpan w:val="4"/>
            <w:vAlign w:val="center"/>
            <w:hideMark/>
          </w:tcPr>
          <w:p w:rsidR="00A34889" w:rsidRPr="00A82CE1" w:rsidRDefault="00A34889" w:rsidP="00A34889">
            <w:pPr>
              <w:rPr>
                <w:vanish/>
                <w:sz w:val="26"/>
                <w:szCs w:val="26"/>
              </w:rPr>
            </w:pPr>
          </w:p>
        </w:tc>
        <w:tc>
          <w:tcPr>
            <w:tcW w:w="867" w:type="dxa"/>
            <w:gridSpan w:val="3"/>
            <w:vAlign w:val="center"/>
            <w:hideMark/>
          </w:tcPr>
          <w:p w:rsidR="00A34889" w:rsidRPr="00A82CE1" w:rsidRDefault="00A34889" w:rsidP="00A34889">
            <w:pPr>
              <w:rPr>
                <w:vanish/>
                <w:sz w:val="26"/>
                <w:szCs w:val="26"/>
              </w:rPr>
            </w:pPr>
          </w:p>
        </w:tc>
        <w:tc>
          <w:tcPr>
            <w:tcW w:w="922" w:type="dxa"/>
            <w:gridSpan w:val="2"/>
            <w:vAlign w:val="center"/>
            <w:hideMark/>
          </w:tcPr>
          <w:p w:rsidR="00A34889" w:rsidRPr="00A82CE1" w:rsidRDefault="00A34889" w:rsidP="00A34889">
            <w:pPr>
              <w:rPr>
                <w:vanish/>
                <w:sz w:val="26"/>
                <w:szCs w:val="26"/>
              </w:rPr>
            </w:pPr>
          </w:p>
        </w:tc>
      </w:tr>
    </w:tbl>
    <w:p w:rsidR="00A34889" w:rsidRPr="00A82CE1" w:rsidRDefault="00A34889" w:rsidP="00A34889">
      <w:pPr>
        <w:pStyle w:val="ConsNonformat"/>
        <w:widowControl/>
        <w:jc w:val="both"/>
        <w:rPr>
          <w:rFonts w:ascii="Times New Roman" w:hAnsi="Times New Roman" w:cs="Times New Roman"/>
          <w:sz w:val="26"/>
          <w:szCs w:val="26"/>
        </w:rPr>
      </w:pPr>
      <w:r>
        <w:rPr>
          <w:rFonts w:ascii="Times New Roman" w:hAnsi="Times New Roman" w:cs="Times New Roman"/>
          <w:b/>
          <w:sz w:val="26"/>
          <w:szCs w:val="26"/>
        </w:rPr>
        <w:t xml:space="preserve">ВНИМАНИЕ! Исполнитель не несет ответственности за повреждение ЛОБОВОГО СТЕКЛА </w:t>
      </w:r>
      <w:r>
        <w:rPr>
          <w:rFonts w:ascii="Times New Roman" w:hAnsi="Times New Roman" w:cs="Times New Roman"/>
          <w:sz w:val="26"/>
          <w:szCs w:val="26"/>
        </w:rPr>
        <w:t xml:space="preserve">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Pr>
          <w:rFonts w:ascii="Times New Roman" w:hAnsi="Times New Roman" w:cs="Times New Roman"/>
          <w:sz w:val="26"/>
          <w:szCs w:val="26"/>
        </w:rPr>
        <w:t>ремзону</w:t>
      </w:r>
      <w:proofErr w:type="spellEnd"/>
      <w:r>
        <w:rPr>
          <w:rFonts w:ascii="Times New Roman" w:hAnsi="Times New Roman" w:cs="Times New Roman"/>
          <w:sz w:val="26"/>
          <w:szCs w:val="26"/>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A34889" w:rsidRPr="00A82CE1" w:rsidRDefault="00A34889" w:rsidP="00A34889">
      <w:pPr>
        <w:pStyle w:val="ConsNonformat"/>
        <w:rPr>
          <w:rFonts w:ascii="Times New Roman" w:hAnsi="Times New Roman" w:cs="Times New Roman"/>
          <w:sz w:val="26"/>
          <w:szCs w:val="26"/>
        </w:rPr>
      </w:pPr>
      <w:r>
        <w:rPr>
          <w:rFonts w:ascii="Times New Roman" w:hAnsi="Times New Roman" w:cs="Times New Roman"/>
          <w:sz w:val="26"/>
          <w:szCs w:val="26"/>
        </w:rPr>
        <w:t>Автомобиль сдан: ________________ Автомобиль принят:______________________</w:t>
      </w:r>
    </w:p>
    <w:p w:rsidR="00A34889" w:rsidRPr="00A82CE1" w:rsidRDefault="00A34889" w:rsidP="00A34889">
      <w:pPr>
        <w:pStyle w:val="ConsNonformat"/>
        <w:rPr>
          <w:rFonts w:ascii="Times New Roman" w:hAnsi="Times New Roman" w:cs="Times New Roman"/>
          <w:color w:val="FF0000"/>
          <w:sz w:val="26"/>
          <w:szCs w:val="26"/>
        </w:rPr>
      </w:pPr>
      <w:r>
        <w:rPr>
          <w:rFonts w:ascii="Times New Roman" w:hAnsi="Times New Roman" w:cs="Times New Roman"/>
          <w:sz w:val="26"/>
          <w:szCs w:val="26"/>
        </w:rPr>
        <w:tab/>
      </w:r>
    </w:p>
    <w:tbl>
      <w:tblPr>
        <w:tblW w:w="5000" w:type="pct"/>
        <w:tblLook w:val="0000" w:firstRow="0" w:lastRow="0" w:firstColumn="0" w:lastColumn="0" w:noHBand="0" w:noVBand="0"/>
      </w:tblPr>
      <w:tblGrid>
        <w:gridCol w:w="4927"/>
        <w:gridCol w:w="4927"/>
      </w:tblGrid>
      <w:tr w:rsidR="00A34889" w:rsidRPr="00A82CE1" w:rsidTr="00A34889">
        <w:trPr>
          <w:trHeight w:val="296"/>
        </w:trPr>
        <w:tc>
          <w:tcPr>
            <w:tcW w:w="2500" w:type="pct"/>
          </w:tcPr>
          <w:p w:rsidR="00A34889" w:rsidRPr="00297457" w:rsidRDefault="00A34889" w:rsidP="00A34889">
            <w:pPr>
              <w:jc w:val="center"/>
              <w:rPr>
                <w:b/>
                <w:bCs/>
                <w:sz w:val="26"/>
                <w:szCs w:val="26"/>
              </w:rPr>
            </w:pPr>
            <w:r>
              <w:rPr>
                <w:b/>
                <w:bCs/>
                <w:sz w:val="26"/>
                <w:szCs w:val="26"/>
              </w:rPr>
              <w:t>Заказчик</w:t>
            </w:r>
          </w:p>
          <w:p w:rsidR="00A34889" w:rsidRPr="00A82CE1" w:rsidRDefault="00A34889" w:rsidP="00A34889">
            <w:pPr>
              <w:jc w:val="center"/>
              <w:rPr>
                <w:sz w:val="26"/>
                <w:szCs w:val="26"/>
              </w:rPr>
            </w:pPr>
            <w:r>
              <w:rPr>
                <w:sz w:val="26"/>
                <w:szCs w:val="26"/>
              </w:rPr>
              <w:t xml:space="preserve">_______________ </w:t>
            </w:r>
          </w:p>
        </w:tc>
        <w:tc>
          <w:tcPr>
            <w:tcW w:w="2500" w:type="pct"/>
          </w:tcPr>
          <w:p w:rsidR="00A34889" w:rsidRPr="00A82CE1" w:rsidRDefault="00A34889" w:rsidP="00A34889">
            <w:pPr>
              <w:jc w:val="center"/>
              <w:rPr>
                <w:b/>
                <w:bCs/>
                <w:sz w:val="26"/>
                <w:szCs w:val="26"/>
              </w:rPr>
            </w:pPr>
            <w:r>
              <w:rPr>
                <w:b/>
                <w:bCs/>
                <w:sz w:val="26"/>
                <w:szCs w:val="26"/>
              </w:rPr>
              <w:t>Исполнитель:</w:t>
            </w:r>
          </w:p>
          <w:p w:rsidR="00A34889" w:rsidRPr="00A82CE1" w:rsidRDefault="00A34889" w:rsidP="00A34889">
            <w:pPr>
              <w:rPr>
                <w:sz w:val="26"/>
                <w:szCs w:val="26"/>
              </w:rPr>
            </w:pPr>
            <w:r>
              <w:rPr>
                <w:sz w:val="26"/>
                <w:szCs w:val="26"/>
              </w:rPr>
              <w:t xml:space="preserve">_______________ </w:t>
            </w:r>
          </w:p>
        </w:tc>
      </w:tr>
    </w:tbl>
    <w:p w:rsidR="00A34889" w:rsidRPr="00A82CE1" w:rsidRDefault="00A34889" w:rsidP="00A34889">
      <w:pPr>
        <w:pStyle w:val="ConsNonformat"/>
        <w:rPr>
          <w:rFonts w:ascii="Times New Roman" w:hAnsi="Times New Roman" w:cs="Times New Roman"/>
          <w:color w:val="FF0000"/>
          <w:sz w:val="26"/>
          <w:szCs w:val="26"/>
        </w:rPr>
      </w:pP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4</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tabs>
          <w:tab w:val="num" w:pos="0"/>
        </w:tabs>
        <w:ind w:firstLine="851"/>
        <w:rPr>
          <w:b/>
          <w:i/>
          <w:sz w:val="26"/>
          <w:szCs w:val="26"/>
          <w:highlight w:val="yellow"/>
        </w:rPr>
      </w:pPr>
    </w:p>
    <w:tbl>
      <w:tblPr>
        <w:tblW w:w="0" w:type="auto"/>
        <w:tblCellMar>
          <w:left w:w="27" w:type="dxa"/>
          <w:right w:w="0" w:type="dxa"/>
        </w:tblCellMar>
        <w:tblLook w:val="04A0" w:firstRow="1" w:lastRow="0" w:firstColumn="1" w:lastColumn="0" w:noHBand="0" w:noVBand="1"/>
      </w:tblPr>
      <w:tblGrid>
        <w:gridCol w:w="2370"/>
        <w:gridCol w:w="4758"/>
        <w:gridCol w:w="39"/>
        <w:gridCol w:w="39"/>
        <w:gridCol w:w="924"/>
        <w:gridCol w:w="436"/>
        <w:gridCol w:w="415"/>
        <w:gridCol w:w="342"/>
        <w:gridCol w:w="342"/>
      </w:tblGrid>
      <w:tr w:rsidR="00A34889" w:rsidRPr="00A82CE1" w:rsidTr="00A34889">
        <w:trPr>
          <w:trHeight w:val="625"/>
        </w:trPr>
        <w:tc>
          <w:tcPr>
            <w:tcW w:w="8278" w:type="dxa"/>
            <w:gridSpan w:val="6"/>
            <w:tcBorders>
              <w:top w:val="nil"/>
              <w:left w:val="nil"/>
            </w:tcBorders>
            <w:vAlign w:val="bottom"/>
            <w:hideMark/>
          </w:tcPr>
          <w:p w:rsidR="00A34889" w:rsidRPr="00A82CE1" w:rsidRDefault="00A34889" w:rsidP="00A34889">
            <w:pPr>
              <w:rPr>
                <w:b/>
                <w:bCs/>
                <w:sz w:val="26"/>
                <w:szCs w:val="26"/>
              </w:rPr>
            </w:pPr>
          </w:p>
          <w:p w:rsidR="00A34889" w:rsidRPr="00A82CE1" w:rsidRDefault="00A34889" w:rsidP="00A34889">
            <w:pPr>
              <w:rPr>
                <w:b/>
                <w:bCs/>
                <w:sz w:val="26"/>
                <w:szCs w:val="26"/>
                <w:u w:val="single"/>
              </w:rPr>
            </w:pPr>
            <w:r>
              <w:rPr>
                <w:b/>
                <w:bCs/>
                <w:sz w:val="26"/>
                <w:szCs w:val="26"/>
                <w:u w:val="single"/>
              </w:rPr>
              <w:t>ФОРМА ДОКУМЕНТА:</w:t>
            </w:r>
          </w:p>
          <w:p w:rsidR="00A34889" w:rsidRPr="00A82CE1" w:rsidRDefault="00A34889" w:rsidP="00A34889">
            <w:pPr>
              <w:rPr>
                <w:b/>
                <w:bCs/>
                <w:sz w:val="26"/>
                <w:szCs w:val="26"/>
              </w:rPr>
            </w:pPr>
          </w:p>
          <w:p w:rsidR="00A34889" w:rsidRPr="00A82CE1" w:rsidRDefault="00A34889" w:rsidP="00A34889">
            <w:pPr>
              <w:rPr>
                <w:b/>
                <w:bCs/>
                <w:sz w:val="26"/>
                <w:szCs w:val="26"/>
              </w:rPr>
            </w:pPr>
            <w:r>
              <w:rPr>
                <w:b/>
                <w:bCs/>
                <w:sz w:val="26"/>
                <w:szCs w:val="26"/>
              </w:rPr>
              <w:t>ИСПОЛНИТЕЛЬ: ______________________</w:t>
            </w:r>
          </w:p>
        </w:tc>
        <w:tc>
          <w:tcPr>
            <w:tcW w:w="0" w:type="auto"/>
            <w:gridSpan w:val="3"/>
            <w:tcBorders>
              <w:top w:val="nil"/>
            </w:tcBorders>
            <w:vAlign w:val="center"/>
            <w:hideMark/>
          </w:tcPr>
          <w:p w:rsidR="00A34889" w:rsidRPr="00A82CE1" w:rsidRDefault="00A34889" w:rsidP="00A34889">
            <w:pPr>
              <w:rPr>
                <w:b/>
                <w:bCs/>
                <w:sz w:val="26"/>
                <w:szCs w:val="26"/>
              </w:rPr>
            </w:pPr>
          </w:p>
        </w:tc>
      </w:tr>
      <w:tr w:rsidR="00A34889" w:rsidRPr="00A82CE1" w:rsidTr="00A34889">
        <w:trPr>
          <w:trHeight w:val="231"/>
        </w:trPr>
        <w:tc>
          <w:tcPr>
            <w:tcW w:w="8278" w:type="dxa"/>
            <w:gridSpan w:val="6"/>
            <w:tcBorders>
              <w:left w:val="nil"/>
            </w:tcBorders>
            <w:hideMark/>
          </w:tcPr>
          <w:p w:rsidR="00A34889" w:rsidRPr="00A82CE1" w:rsidRDefault="00A34889" w:rsidP="00A34889">
            <w:pPr>
              <w:rPr>
                <w:sz w:val="26"/>
                <w:szCs w:val="26"/>
              </w:rPr>
            </w:pPr>
            <w:r>
              <w:rPr>
                <w:sz w:val="26"/>
                <w:szCs w:val="26"/>
              </w:rPr>
              <w:t>Адрес местонахождения: _________________</w:t>
            </w:r>
          </w:p>
        </w:tc>
        <w:tc>
          <w:tcPr>
            <w:tcW w:w="0" w:type="auto"/>
            <w:gridSpan w:val="3"/>
            <w:hideMark/>
          </w:tcPr>
          <w:p w:rsidR="00A34889" w:rsidRPr="00A82CE1" w:rsidRDefault="00A34889" w:rsidP="00A34889">
            <w:pPr>
              <w:rPr>
                <w:sz w:val="26"/>
                <w:szCs w:val="26"/>
              </w:rPr>
            </w:pPr>
          </w:p>
        </w:tc>
      </w:tr>
      <w:tr w:rsidR="00A34889" w:rsidRPr="00A82CE1" w:rsidTr="00A34889">
        <w:trPr>
          <w:trHeight w:val="231"/>
        </w:trPr>
        <w:tc>
          <w:tcPr>
            <w:tcW w:w="8278" w:type="dxa"/>
            <w:gridSpan w:val="6"/>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31"/>
        </w:trPr>
        <w:tc>
          <w:tcPr>
            <w:tcW w:w="2219" w:type="dxa"/>
            <w:tcBorders>
              <w:left w:val="nil"/>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b/>
                <w:bCs/>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c>
          <w:tcPr>
            <w:tcW w:w="0" w:type="auto"/>
            <w:tcBorders>
              <w:bottom w:val="single" w:sz="6" w:space="0" w:color="000000"/>
            </w:tcBorders>
            <w:vAlign w:val="center"/>
            <w:hideMark/>
          </w:tcPr>
          <w:p w:rsidR="00A34889" w:rsidRPr="00A82CE1" w:rsidRDefault="00A34889" w:rsidP="00A34889">
            <w:pPr>
              <w:rPr>
                <w:sz w:val="26"/>
                <w:szCs w:val="26"/>
              </w:rPr>
            </w:pPr>
          </w:p>
        </w:tc>
      </w:tr>
      <w:tr w:rsidR="00A34889" w:rsidRPr="00A82CE1" w:rsidTr="00A34889">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34889" w:rsidRPr="00A82CE1" w:rsidRDefault="00A34889" w:rsidP="00A34889">
            <w:pPr>
              <w:rPr>
                <w:b/>
                <w:bCs/>
                <w:sz w:val="26"/>
                <w:szCs w:val="26"/>
              </w:rPr>
            </w:pPr>
            <w:r>
              <w:rPr>
                <w:b/>
                <w:bCs/>
                <w:sz w:val="26"/>
                <w:szCs w:val="26"/>
              </w:rPr>
              <w:t xml:space="preserve">Заказчик: </w:t>
            </w:r>
          </w:p>
        </w:tc>
      </w:tr>
      <w:tr w:rsidR="00A34889" w:rsidRPr="00A82CE1" w:rsidTr="00A34889">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34889" w:rsidRPr="00A82CE1" w:rsidRDefault="00A34889" w:rsidP="00A34889">
            <w:pPr>
              <w:rPr>
                <w:b/>
                <w:bCs/>
                <w:sz w:val="26"/>
                <w:szCs w:val="26"/>
              </w:rPr>
            </w:pPr>
            <w:r>
              <w:rPr>
                <w:b/>
                <w:bCs/>
                <w:sz w:val="26"/>
                <w:szCs w:val="26"/>
              </w:rPr>
              <w:t xml:space="preserve">адрес заказчика: телефоны: </w:t>
            </w:r>
          </w:p>
        </w:tc>
      </w:tr>
      <w:tr w:rsidR="00A34889" w:rsidRPr="00A82CE1" w:rsidTr="00A34889">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34889" w:rsidRPr="00A82CE1" w:rsidRDefault="00A34889" w:rsidP="00A34889">
            <w:pPr>
              <w:rPr>
                <w:b/>
                <w:bCs/>
                <w:sz w:val="26"/>
                <w:szCs w:val="26"/>
              </w:rPr>
            </w:pPr>
            <w:r>
              <w:rPr>
                <w:b/>
                <w:bCs/>
                <w:sz w:val="26"/>
                <w:szCs w:val="26"/>
              </w:rPr>
              <w:t xml:space="preserve">Плательщик: </w:t>
            </w:r>
          </w:p>
        </w:tc>
      </w:tr>
      <w:tr w:rsidR="00A34889" w:rsidRPr="00A82CE1" w:rsidTr="00A34889">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A34889" w:rsidRPr="00A82CE1" w:rsidRDefault="00A34889" w:rsidP="00A34889">
            <w:pPr>
              <w:rPr>
                <w:b/>
                <w:bCs/>
                <w:sz w:val="26"/>
                <w:szCs w:val="26"/>
              </w:rPr>
            </w:pPr>
            <w:r>
              <w:rPr>
                <w:b/>
                <w:bCs/>
                <w:sz w:val="26"/>
                <w:szCs w:val="26"/>
              </w:rPr>
              <w:t xml:space="preserve">ИНН адрес: телефоны: </w:t>
            </w:r>
          </w:p>
        </w:tc>
      </w:tr>
      <w:tr w:rsidR="00A34889" w:rsidRPr="00A82CE1" w:rsidTr="00A34889">
        <w:trPr>
          <w:trHeight w:val="82"/>
        </w:trPr>
        <w:tc>
          <w:tcPr>
            <w:tcW w:w="2219" w:type="dxa"/>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17"/>
        </w:trPr>
        <w:tc>
          <w:tcPr>
            <w:tcW w:w="6855" w:type="dxa"/>
            <w:gridSpan w:val="2"/>
            <w:tcBorders>
              <w:top w:val="single" w:sz="6" w:space="0" w:color="000000"/>
              <w:left w:val="single" w:sz="6" w:space="0" w:color="000000"/>
            </w:tcBorders>
            <w:vAlign w:val="center"/>
            <w:hideMark/>
          </w:tcPr>
          <w:p w:rsidR="00A34889" w:rsidRPr="00A82CE1" w:rsidRDefault="00A34889" w:rsidP="00A34889">
            <w:pPr>
              <w:rPr>
                <w:b/>
                <w:bCs/>
                <w:sz w:val="26"/>
                <w:szCs w:val="26"/>
                <w:u w:val="single"/>
              </w:rPr>
            </w:pPr>
            <w:r>
              <w:rPr>
                <w:b/>
                <w:bCs/>
                <w:sz w:val="26"/>
                <w:szCs w:val="26"/>
                <w:u w:val="single"/>
              </w:rPr>
              <w:t> Автомобиль:</w:t>
            </w:r>
          </w:p>
        </w:tc>
        <w:tc>
          <w:tcPr>
            <w:tcW w:w="0" w:type="auto"/>
            <w:gridSpan w:val="7"/>
            <w:tcBorders>
              <w:top w:val="single" w:sz="6" w:space="0" w:color="000000"/>
              <w:right w:val="single" w:sz="6" w:space="0" w:color="000000"/>
            </w:tcBorders>
            <w:vAlign w:val="center"/>
            <w:hideMark/>
          </w:tcPr>
          <w:p w:rsidR="00A34889" w:rsidRPr="00A82CE1" w:rsidRDefault="00A34889" w:rsidP="00A34889">
            <w:pPr>
              <w:rPr>
                <w:b/>
                <w:bCs/>
                <w:sz w:val="26"/>
                <w:szCs w:val="26"/>
                <w:lang w:val="en-US"/>
              </w:rPr>
            </w:pPr>
          </w:p>
        </w:tc>
      </w:tr>
      <w:tr w:rsidR="00A34889" w:rsidRPr="00A82CE1" w:rsidTr="00A34889">
        <w:trPr>
          <w:trHeight w:val="217"/>
        </w:trPr>
        <w:tc>
          <w:tcPr>
            <w:tcW w:w="6855" w:type="dxa"/>
            <w:gridSpan w:val="2"/>
            <w:tcBorders>
              <w:left w:val="single" w:sz="6" w:space="0" w:color="000000"/>
            </w:tcBorders>
            <w:vAlign w:val="center"/>
            <w:hideMark/>
          </w:tcPr>
          <w:p w:rsidR="00A34889" w:rsidRPr="00A82CE1" w:rsidRDefault="00A34889" w:rsidP="00A34889">
            <w:pPr>
              <w:rPr>
                <w:b/>
                <w:bCs/>
                <w:sz w:val="26"/>
                <w:szCs w:val="26"/>
              </w:rPr>
            </w:pPr>
            <w:r>
              <w:rPr>
                <w:b/>
                <w:bCs/>
                <w:sz w:val="26"/>
                <w:szCs w:val="26"/>
              </w:rPr>
              <w:t>гос. номер:</w:t>
            </w:r>
          </w:p>
        </w:tc>
        <w:tc>
          <w:tcPr>
            <w:tcW w:w="0" w:type="auto"/>
            <w:gridSpan w:val="7"/>
            <w:tcBorders>
              <w:right w:val="single" w:sz="6" w:space="0" w:color="000000"/>
            </w:tcBorders>
            <w:vAlign w:val="center"/>
            <w:hideMark/>
          </w:tcPr>
          <w:p w:rsidR="00A34889" w:rsidRPr="00A82CE1" w:rsidRDefault="00A34889" w:rsidP="00A34889">
            <w:pPr>
              <w:rPr>
                <w:b/>
                <w:bCs/>
                <w:sz w:val="26"/>
                <w:szCs w:val="26"/>
              </w:rPr>
            </w:pPr>
          </w:p>
        </w:tc>
      </w:tr>
      <w:tr w:rsidR="00A34889" w:rsidRPr="00A82CE1" w:rsidTr="00A34889">
        <w:trPr>
          <w:trHeight w:val="217"/>
        </w:trPr>
        <w:tc>
          <w:tcPr>
            <w:tcW w:w="6855" w:type="dxa"/>
            <w:gridSpan w:val="2"/>
            <w:tcBorders>
              <w:left w:val="single" w:sz="6" w:space="0" w:color="000000"/>
            </w:tcBorders>
            <w:vAlign w:val="center"/>
            <w:hideMark/>
          </w:tcPr>
          <w:p w:rsidR="00A34889" w:rsidRPr="00A82CE1" w:rsidRDefault="00A34889" w:rsidP="00A34889">
            <w:pPr>
              <w:rPr>
                <w:b/>
                <w:bCs/>
                <w:sz w:val="26"/>
                <w:szCs w:val="26"/>
              </w:rPr>
            </w:pPr>
            <w:r>
              <w:rPr>
                <w:b/>
                <w:bCs/>
                <w:sz w:val="26"/>
                <w:szCs w:val="26"/>
              </w:rPr>
              <w:t>VIN:</w:t>
            </w:r>
          </w:p>
        </w:tc>
        <w:tc>
          <w:tcPr>
            <w:tcW w:w="0" w:type="auto"/>
            <w:gridSpan w:val="7"/>
            <w:tcBorders>
              <w:right w:val="single" w:sz="6" w:space="0" w:color="000000"/>
            </w:tcBorders>
            <w:vAlign w:val="center"/>
            <w:hideMark/>
          </w:tcPr>
          <w:p w:rsidR="00A34889" w:rsidRPr="00A82CE1" w:rsidRDefault="00A34889" w:rsidP="00A34889">
            <w:pPr>
              <w:rPr>
                <w:b/>
                <w:bCs/>
                <w:sz w:val="26"/>
                <w:szCs w:val="26"/>
              </w:rPr>
            </w:pPr>
          </w:p>
        </w:tc>
      </w:tr>
      <w:tr w:rsidR="00A34889" w:rsidRPr="00A82CE1" w:rsidTr="00A34889">
        <w:trPr>
          <w:trHeight w:val="217"/>
        </w:trPr>
        <w:tc>
          <w:tcPr>
            <w:tcW w:w="6855" w:type="dxa"/>
            <w:gridSpan w:val="2"/>
            <w:tcBorders>
              <w:left w:val="single" w:sz="6" w:space="0" w:color="000000"/>
            </w:tcBorders>
            <w:vAlign w:val="center"/>
            <w:hideMark/>
          </w:tcPr>
          <w:p w:rsidR="00A34889" w:rsidRPr="00A82CE1" w:rsidRDefault="00A34889" w:rsidP="00A34889">
            <w:pPr>
              <w:rPr>
                <w:b/>
                <w:bCs/>
                <w:sz w:val="26"/>
                <w:szCs w:val="26"/>
              </w:rPr>
            </w:pPr>
            <w:r>
              <w:rPr>
                <w:b/>
                <w:bCs/>
                <w:sz w:val="26"/>
                <w:szCs w:val="26"/>
              </w:rPr>
              <w:t>год выпуска:</w:t>
            </w:r>
          </w:p>
        </w:tc>
        <w:tc>
          <w:tcPr>
            <w:tcW w:w="0" w:type="auto"/>
            <w:gridSpan w:val="7"/>
            <w:tcBorders>
              <w:right w:val="single" w:sz="6" w:space="0" w:color="000000"/>
            </w:tcBorders>
            <w:vAlign w:val="center"/>
            <w:hideMark/>
          </w:tcPr>
          <w:p w:rsidR="00A34889" w:rsidRPr="00A82CE1" w:rsidRDefault="00A34889" w:rsidP="00A34889">
            <w:pPr>
              <w:rPr>
                <w:b/>
                <w:bCs/>
                <w:sz w:val="26"/>
                <w:szCs w:val="26"/>
              </w:rPr>
            </w:pPr>
          </w:p>
        </w:tc>
      </w:tr>
      <w:tr w:rsidR="00A34889" w:rsidRPr="00A82CE1" w:rsidTr="00A34889">
        <w:trPr>
          <w:trHeight w:val="217"/>
        </w:trPr>
        <w:tc>
          <w:tcPr>
            <w:tcW w:w="6855" w:type="dxa"/>
            <w:gridSpan w:val="2"/>
            <w:tcBorders>
              <w:left w:val="single" w:sz="6" w:space="0" w:color="000000"/>
              <w:bottom w:val="single" w:sz="6" w:space="0" w:color="000000"/>
            </w:tcBorders>
            <w:vAlign w:val="center"/>
            <w:hideMark/>
          </w:tcPr>
          <w:p w:rsidR="00A34889" w:rsidRPr="00A82CE1" w:rsidRDefault="00A34889" w:rsidP="00A34889">
            <w:pPr>
              <w:rPr>
                <w:b/>
                <w:bCs/>
                <w:sz w:val="26"/>
                <w:szCs w:val="26"/>
              </w:rPr>
            </w:pPr>
            <w:r>
              <w:rPr>
                <w:b/>
                <w:bCs/>
                <w:sz w:val="26"/>
                <w:szCs w:val="26"/>
              </w:rPr>
              <w:t>пробег:</w:t>
            </w:r>
          </w:p>
        </w:tc>
        <w:tc>
          <w:tcPr>
            <w:tcW w:w="0" w:type="auto"/>
            <w:gridSpan w:val="7"/>
            <w:tcBorders>
              <w:bottom w:val="single" w:sz="6" w:space="0" w:color="000000"/>
              <w:right w:val="single" w:sz="6" w:space="0" w:color="000000"/>
            </w:tcBorders>
            <w:vAlign w:val="center"/>
            <w:hideMark/>
          </w:tcPr>
          <w:p w:rsidR="00A34889" w:rsidRPr="00A82CE1" w:rsidRDefault="00A34889" w:rsidP="00A34889">
            <w:pPr>
              <w:rPr>
                <w:b/>
                <w:bCs/>
                <w:sz w:val="26"/>
                <w:szCs w:val="26"/>
              </w:rPr>
            </w:pPr>
          </w:p>
        </w:tc>
      </w:tr>
      <w:tr w:rsidR="00A34889" w:rsidRPr="00A82CE1" w:rsidTr="00A34889">
        <w:trPr>
          <w:trHeight w:val="163"/>
        </w:trPr>
        <w:tc>
          <w:tcPr>
            <w:tcW w:w="2219" w:type="dxa"/>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b/>
                <w:bCs/>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45"/>
        </w:trPr>
        <w:tc>
          <w:tcPr>
            <w:tcW w:w="9382" w:type="dxa"/>
            <w:gridSpan w:val="9"/>
            <w:tcBorders>
              <w:left w:val="nil"/>
            </w:tcBorders>
            <w:vAlign w:val="center"/>
            <w:hideMark/>
          </w:tcPr>
          <w:p w:rsidR="00A34889" w:rsidRPr="00A82CE1" w:rsidRDefault="00A34889" w:rsidP="00A34889">
            <w:pPr>
              <w:rPr>
                <w:sz w:val="26"/>
                <w:szCs w:val="26"/>
              </w:rPr>
            </w:pPr>
            <w:r>
              <w:rPr>
                <w:sz w:val="26"/>
                <w:szCs w:val="26"/>
              </w:rPr>
              <w:t>Основание: </w:t>
            </w:r>
          </w:p>
        </w:tc>
      </w:tr>
      <w:tr w:rsidR="00A34889" w:rsidRPr="00A82CE1" w:rsidTr="00A34889">
        <w:trPr>
          <w:trHeight w:val="231"/>
        </w:trPr>
        <w:tc>
          <w:tcPr>
            <w:tcW w:w="2219" w:type="dxa"/>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b/>
                <w:bCs/>
                <w:sz w:val="26"/>
                <w:szCs w:val="26"/>
              </w:rPr>
            </w:pPr>
          </w:p>
        </w:tc>
        <w:tc>
          <w:tcPr>
            <w:tcW w:w="0" w:type="auto"/>
            <w:gridSpan w:val="7"/>
            <w:vAlign w:val="center"/>
            <w:hideMark/>
          </w:tcPr>
          <w:p w:rsidR="00A34889" w:rsidRPr="00A82CE1" w:rsidRDefault="00A34889" w:rsidP="00A34889">
            <w:pPr>
              <w:rPr>
                <w:sz w:val="26"/>
                <w:szCs w:val="26"/>
              </w:rPr>
            </w:pPr>
          </w:p>
        </w:tc>
      </w:tr>
      <w:tr w:rsidR="00A34889" w:rsidRPr="00A82CE1" w:rsidTr="00A34889">
        <w:trPr>
          <w:trHeight w:val="340"/>
        </w:trPr>
        <w:tc>
          <w:tcPr>
            <w:tcW w:w="9382" w:type="dxa"/>
            <w:gridSpan w:val="9"/>
            <w:tcBorders>
              <w:left w:val="nil"/>
            </w:tcBorders>
            <w:vAlign w:val="center"/>
            <w:hideMark/>
          </w:tcPr>
          <w:p w:rsidR="00A34889" w:rsidRPr="00A82CE1" w:rsidRDefault="00A34889" w:rsidP="00A34889">
            <w:pPr>
              <w:jc w:val="center"/>
              <w:rPr>
                <w:b/>
                <w:bCs/>
                <w:sz w:val="26"/>
                <w:szCs w:val="26"/>
              </w:rPr>
            </w:pPr>
            <w:r>
              <w:rPr>
                <w:b/>
                <w:bCs/>
                <w:sz w:val="26"/>
                <w:szCs w:val="26"/>
              </w:rPr>
              <w:t>Акт выполненных работ № ________ </w:t>
            </w:r>
            <w:proofErr w:type="gramStart"/>
            <w:r>
              <w:rPr>
                <w:b/>
                <w:bCs/>
                <w:sz w:val="26"/>
                <w:szCs w:val="26"/>
              </w:rPr>
              <w:t>от</w:t>
            </w:r>
            <w:proofErr w:type="gramEnd"/>
            <w:r>
              <w:rPr>
                <w:b/>
                <w:bCs/>
                <w:sz w:val="26"/>
                <w:szCs w:val="26"/>
              </w:rPr>
              <w:t> __.__.____</w:t>
            </w:r>
          </w:p>
        </w:tc>
      </w:tr>
      <w:tr w:rsidR="00A34889" w:rsidRPr="00A82CE1" w:rsidTr="00A34889">
        <w:trPr>
          <w:trHeight w:val="177"/>
        </w:trPr>
        <w:tc>
          <w:tcPr>
            <w:tcW w:w="2219" w:type="dxa"/>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b/>
                <w:bCs/>
                <w:sz w:val="26"/>
                <w:szCs w:val="26"/>
              </w:rPr>
            </w:pPr>
          </w:p>
        </w:tc>
        <w:tc>
          <w:tcPr>
            <w:tcW w:w="0" w:type="auto"/>
            <w:gridSpan w:val="7"/>
            <w:vAlign w:val="center"/>
            <w:hideMark/>
          </w:tcPr>
          <w:p w:rsidR="00A34889" w:rsidRPr="00A82CE1" w:rsidRDefault="00A34889" w:rsidP="00A34889">
            <w:pPr>
              <w:rPr>
                <w:sz w:val="26"/>
                <w:szCs w:val="26"/>
              </w:rPr>
            </w:pPr>
          </w:p>
        </w:tc>
      </w:tr>
      <w:tr w:rsidR="00A34889" w:rsidRPr="00A82CE1" w:rsidTr="00A34889">
        <w:trPr>
          <w:trHeight w:val="231"/>
        </w:trPr>
        <w:tc>
          <w:tcPr>
            <w:tcW w:w="8698" w:type="dxa"/>
            <w:gridSpan w:val="7"/>
            <w:tcBorders>
              <w:left w:val="nil"/>
            </w:tcBorders>
            <w:vAlign w:val="center"/>
            <w:hideMark/>
          </w:tcPr>
          <w:p w:rsidR="00A34889" w:rsidRPr="00A82CE1" w:rsidRDefault="00A34889" w:rsidP="00A34889">
            <w:pPr>
              <w:rPr>
                <w:b/>
                <w:bCs/>
                <w:sz w:val="26"/>
                <w:szCs w:val="26"/>
              </w:rPr>
            </w:pPr>
            <w:r>
              <w:rPr>
                <w:b/>
                <w:bCs/>
                <w:sz w:val="26"/>
                <w:szCs w:val="26"/>
              </w:rPr>
              <w:t>Оказанные услуги:</w:t>
            </w:r>
          </w:p>
        </w:tc>
        <w:tc>
          <w:tcPr>
            <w:tcW w:w="0" w:type="auto"/>
            <w:gridSpan w:val="2"/>
            <w:vAlign w:val="center"/>
            <w:hideMark/>
          </w:tcPr>
          <w:p w:rsidR="00A34889" w:rsidRPr="00A82CE1" w:rsidRDefault="00A34889" w:rsidP="00A34889">
            <w:pPr>
              <w:jc w:val="right"/>
              <w:rPr>
                <w:b/>
                <w:bCs/>
                <w:sz w:val="26"/>
                <w:szCs w:val="26"/>
              </w:rPr>
            </w:pPr>
            <w:r>
              <w:rPr>
                <w:b/>
                <w:bCs/>
                <w:sz w:val="26"/>
                <w:szCs w:val="26"/>
              </w:rPr>
              <w:t>Руб.</w:t>
            </w:r>
          </w:p>
        </w:tc>
      </w:tr>
      <w:tr w:rsidR="00A34889" w:rsidRPr="00A82CE1" w:rsidTr="00A34889">
        <w:trPr>
          <w:trHeight w:val="231"/>
        </w:trPr>
        <w:tc>
          <w:tcPr>
            <w:tcW w:w="2219" w:type="dxa"/>
            <w:tcBorders>
              <w:top w:val="single" w:sz="12" w:space="0" w:color="000000"/>
              <w:left w:val="single" w:sz="4" w:space="0" w:color="auto"/>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Кол-во</w:t>
            </w:r>
          </w:p>
        </w:tc>
        <w:tc>
          <w:tcPr>
            <w:tcW w:w="0" w:type="auto"/>
            <w:gridSpan w:val="2"/>
            <w:tcBorders>
              <w:top w:val="single" w:sz="12" w:space="0" w:color="000000"/>
              <w:left w:val="single" w:sz="12" w:space="0" w:color="000000"/>
            </w:tcBorders>
            <w:vAlign w:val="center"/>
            <w:hideMark/>
          </w:tcPr>
          <w:p w:rsidR="00A34889" w:rsidRPr="00A82CE1" w:rsidRDefault="00A34889" w:rsidP="00A34889">
            <w:pPr>
              <w:jc w:val="center"/>
              <w:rPr>
                <w:b/>
                <w:bCs/>
                <w:sz w:val="26"/>
                <w:szCs w:val="26"/>
              </w:rPr>
            </w:pPr>
            <w:r>
              <w:rPr>
                <w:b/>
                <w:bCs/>
                <w:sz w:val="26"/>
                <w:szCs w:val="26"/>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Всего</w:t>
            </w:r>
          </w:p>
        </w:tc>
      </w:tr>
      <w:tr w:rsidR="00A34889" w:rsidRPr="00A82CE1" w:rsidTr="00A34889">
        <w:trPr>
          <w:trHeight w:val="231"/>
        </w:trPr>
        <w:tc>
          <w:tcPr>
            <w:tcW w:w="2219" w:type="dxa"/>
            <w:tcBorders>
              <w:top w:val="single" w:sz="12" w:space="0" w:color="000000"/>
              <w:left w:val="single" w:sz="4" w:space="0" w:color="auto"/>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A34889" w:rsidRPr="00A82CE1" w:rsidRDefault="00A34889" w:rsidP="00A34889">
            <w:pPr>
              <w:jc w:val="center"/>
              <w:rPr>
                <w:b/>
                <w:bCs/>
                <w:sz w:val="26"/>
                <w:szCs w:val="26"/>
              </w:rPr>
            </w:pPr>
            <w:r>
              <w:rPr>
                <w:b/>
                <w:bCs/>
                <w:sz w:val="26"/>
                <w:szCs w:val="26"/>
              </w:rPr>
              <w:t>5</w:t>
            </w:r>
          </w:p>
        </w:tc>
      </w:tr>
      <w:tr w:rsidR="00A34889" w:rsidRPr="00A82CE1" w:rsidTr="00A34889">
        <w:trPr>
          <w:trHeight w:val="217"/>
        </w:trPr>
        <w:tc>
          <w:tcPr>
            <w:tcW w:w="2219" w:type="dxa"/>
            <w:tcBorders>
              <w:top w:val="single" w:sz="6" w:space="0" w:color="000000"/>
              <w:left w:val="single" w:sz="4" w:space="0" w:color="auto"/>
              <w:bottom w:val="single" w:sz="6" w:space="0" w:color="000000"/>
              <w:right w:val="single" w:sz="6" w:space="0" w:color="000000"/>
            </w:tcBorders>
            <w:hideMark/>
          </w:tcPr>
          <w:p w:rsidR="00A34889" w:rsidRPr="00A82CE1" w:rsidRDefault="00A34889" w:rsidP="00A34889">
            <w:pPr>
              <w:jc w:val="center"/>
              <w:rPr>
                <w:sz w:val="26"/>
                <w:szCs w:val="26"/>
              </w:rPr>
            </w:pPr>
            <w:r>
              <w:rPr>
                <w:sz w:val="26"/>
                <w:szCs w:val="26"/>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rPr>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jc w:val="center"/>
              <w:rPr>
                <w:sz w:val="26"/>
                <w:szCs w:val="26"/>
              </w:rPr>
            </w:pPr>
          </w:p>
        </w:tc>
        <w:tc>
          <w:tcPr>
            <w:tcW w:w="0" w:type="auto"/>
            <w:gridSpan w:val="2"/>
            <w:tcBorders>
              <w:top w:val="single" w:sz="6" w:space="0" w:color="000000"/>
              <w:left w:val="single" w:sz="6" w:space="0" w:color="000000"/>
            </w:tcBorders>
            <w:hideMark/>
          </w:tcPr>
          <w:p w:rsidR="00A34889" w:rsidRPr="00A82CE1" w:rsidRDefault="00A34889" w:rsidP="00A34889">
            <w:pPr>
              <w:jc w:val="right"/>
              <w:rPr>
                <w:sz w:val="26"/>
                <w:szCs w:val="26"/>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jc w:val="right"/>
              <w:rPr>
                <w:sz w:val="26"/>
                <w:szCs w:val="26"/>
              </w:rPr>
            </w:pPr>
          </w:p>
        </w:tc>
      </w:tr>
      <w:tr w:rsidR="00A34889" w:rsidRPr="00A82CE1" w:rsidTr="00A34889">
        <w:trPr>
          <w:trHeight w:val="217"/>
        </w:trPr>
        <w:tc>
          <w:tcPr>
            <w:tcW w:w="2219" w:type="dxa"/>
            <w:tcBorders>
              <w:top w:val="single" w:sz="6" w:space="0" w:color="000000"/>
              <w:left w:val="single" w:sz="4" w:space="0" w:color="auto"/>
              <w:bottom w:val="single" w:sz="6" w:space="0" w:color="000000"/>
              <w:right w:val="single" w:sz="6" w:space="0" w:color="000000"/>
            </w:tcBorders>
            <w:hideMark/>
          </w:tcPr>
          <w:p w:rsidR="00A34889" w:rsidRPr="00A82CE1" w:rsidRDefault="00A34889" w:rsidP="00A34889">
            <w:pPr>
              <w:jc w:val="center"/>
              <w:rPr>
                <w:sz w:val="26"/>
                <w:szCs w:val="26"/>
              </w:rPr>
            </w:pPr>
            <w:r>
              <w:rPr>
                <w:sz w:val="26"/>
                <w:szCs w:val="26"/>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rPr>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jc w:val="center"/>
              <w:rPr>
                <w:sz w:val="26"/>
                <w:szCs w:val="26"/>
              </w:rPr>
            </w:pPr>
          </w:p>
        </w:tc>
        <w:tc>
          <w:tcPr>
            <w:tcW w:w="0" w:type="auto"/>
            <w:gridSpan w:val="2"/>
            <w:tcBorders>
              <w:top w:val="single" w:sz="6" w:space="0" w:color="000000"/>
              <w:left w:val="single" w:sz="6" w:space="0" w:color="000000"/>
            </w:tcBorders>
            <w:hideMark/>
          </w:tcPr>
          <w:p w:rsidR="00A34889" w:rsidRPr="00A82CE1" w:rsidRDefault="00A34889" w:rsidP="00A34889">
            <w:pPr>
              <w:jc w:val="right"/>
              <w:rPr>
                <w:sz w:val="26"/>
                <w:szCs w:val="26"/>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A34889" w:rsidRPr="00A82CE1" w:rsidRDefault="00A34889" w:rsidP="00A34889">
            <w:pPr>
              <w:jc w:val="right"/>
              <w:rPr>
                <w:sz w:val="26"/>
                <w:szCs w:val="26"/>
              </w:rPr>
            </w:pPr>
          </w:p>
        </w:tc>
      </w:tr>
      <w:tr w:rsidR="00A34889" w:rsidRPr="00A82CE1" w:rsidTr="00A34889">
        <w:trPr>
          <w:trHeight w:val="231"/>
        </w:trPr>
        <w:tc>
          <w:tcPr>
            <w:tcW w:w="2219" w:type="dxa"/>
            <w:tcBorders>
              <w:top w:val="nil"/>
              <w:left w:val="nil"/>
            </w:tcBorders>
            <w:vAlign w:val="center"/>
            <w:hideMark/>
          </w:tcPr>
          <w:p w:rsidR="00A34889" w:rsidRPr="00A82CE1" w:rsidRDefault="00A34889" w:rsidP="00A34889">
            <w:pPr>
              <w:jc w:val="right"/>
              <w:rPr>
                <w:i/>
                <w:iCs/>
                <w:sz w:val="26"/>
                <w:szCs w:val="26"/>
              </w:rPr>
            </w:pPr>
          </w:p>
        </w:tc>
        <w:tc>
          <w:tcPr>
            <w:tcW w:w="0" w:type="auto"/>
            <w:tcBorders>
              <w:top w:val="nil"/>
            </w:tcBorders>
            <w:vAlign w:val="center"/>
            <w:hideMark/>
          </w:tcPr>
          <w:p w:rsidR="00A34889" w:rsidRPr="00A82CE1" w:rsidRDefault="00A34889" w:rsidP="00A34889">
            <w:pPr>
              <w:jc w:val="right"/>
              <w:rPr>
                <w:i/>
                <w:iCs/>
                <w:sz w:val="26"/>
                <w:szCs w:val="26"/>
              </w:rPr>
            </w:pPr>
          </w:p>
        </w:tc>
        <w:tc>
          <w:tcPr>
            <w:tcW w:w="0" w:type="auto"/>
            <w:tcBorders>
              <w:top w:val="nil"/>
            </w:tcBorders>
            <w:vAlign w:val="center"/>
            <w:hideMark/>
          </w:tcPr>
          <w:p w:rsidR="00A34889" w:rsidRPr="00A82CE1" w:rsidRDefault="00A34889" w:rsidP="00A34889">
            <w:pPr>
              <w:jc w:val="right"/>
              <w:rPr>
                <w:i/>
                <w:iCs/>
                <w:sz w:val="26"/>
                <w:szCs w:val="26"/>
              </w:rPr>
            </w:pPr>
          </w:p>
        </w:tc>
        <w:tc>
          <w:tcPr>
            <w:tcW w:w="0" w:type="auto"/>
            <w:tcBorders>
              <w:top w:val="nil"/>
            </w:tcBorders>
            <w:vAlign w:val="center"/>
            <w:hideMark/>
          </w:tcPr>
          <w:p w:rsidR="00A34889" w:rsidRPr="00A82CE1" w:rsidRDefault="00A34889" w:rsidP="00A34889">
            <w:pPr>
              <w:jc w:val="right"/>
              <w:rPr>
                <w:i/>
                <w:iCs/>
                <w:sz w:val="26"/>
                <w:szCs w:val="26"/>
              </w:rPr>
            </w:pPr>
          </w:p>
        </w:tc>
        <w:tc>
          <w:tcPr>
            <w:tcW w:w="0" w:type="auto"/>
            <w:tcBorders>
              <w:top w:val="nil"/>
              <w:left w:val="nil"/>
              <w:bottom w:val="nil"/>
              <w:right w:val="nil"/>
            </w:tcBorders>
            <w:vAlign w:val="center"/>
            <w:hideMark/>
          </w:tcPr>
          <w:p w:rsidR="00A34889" w:rsidRPr="00A82CE1" w:rsidRDefault="00A34889" w:rsidP="00A34889">
            <w:pPr>
              <w:jc w:val="right"/>
              <w:rPr>
                <w:i/>
                <w:iCs/>
                <w:sz w:val="26"/>
                <w:szCs w:val="26"/>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34889" w:rsidRPr="00A82CE1" w:rsidRDefault="00A34889" w:rsidP="00A34889">
            <w:pPr>
              <w:jc w:val="right"/>
              <w:rPr>
                <w:i/>
                <w:iCs/>
                <w:sz w:val="26"/>
                <w:szCs w:val="26"/>
              </w:rPr>
            </w:pPr>
            <w:r>
              <w:rPr>
                <w:i/>
                <w:iCs/>
                <w:sz w:val="26"/>
                <w:szCs w:val="26"/>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34889" w:rsidRPr="00A82CE1" w:rsidRDefault="00A34889" w:rsidP="00A34889">
            <w:pPr>
              <w:jc w:val="right"/>
              <w:rPr>
                <w:i/>
                <w:iCs/>
                <w:sz w:val="26"/>
                <w:szCs w:val="26"/>
              </w:rPr>
            </w:pPr>
          </w:p>
        </w:tc>
      </w:tr>
      <w:tr w:rsidR="00A34889" w:rsidRPr="00A82CE1" w:rsidTr="00A34889">
        <w:trPr>
          <w:trHeight w:val="231"/>
        </w:trPr>
        <w:tc>
          <w:tcPr>
            <w:tcW w:w="6929" w:type="dxa"/>
            <w:gridSpan w:val="4"/>
            <w:tcBorders>
              <w:top w:val="nil"/>
              <w:left w:val="nil"/>
            </w:tcBorders>
            <w:vAlign w:val="center"/>
            <w:hideMark/>
          </w:tcPr>
          <w:p w:rsidR="00A34889" w:rsidRPr="00A82CE1" w:rsidRDefault="00A34889" w:rsidP="00A34889">
            <w:pPr>
              <w:jc w:val="right"/>
              <w:rPr>
                <w:b/>
                <w:bCs/>
                <w:sz w:val="26"/>
                <w:szCs w:val="26"/>
              </w:rPr>
            </w:pPr>
          </w:p>
        </w:tc>
        <w:tc>
          <w:tcPr>
            <w:tcW w:w="0" w:type="auto"/>
            <w:vAlign w:val="center"/>
            <w:hideMark/>
          </w:tcPr>
          <w:p w:rsidR="00A34889" w:rsidRPr="00A82CE1" w:rsidRDefault="00A34889" w:rsidP="00A34889">
            <w:pPr>
              <w:jc w:val="right"/>
              <w:rPr>
                <w:b/>
                <w:bCs/>
                <w:sz w:val="26"/>
                <w:szCs w:val="26"/>
              </w:rPr>
            </w:pPr>
          </w:p>
        </w:tc>
        <w:tc>
          <w:tcPr>
            <w:tcW w:w="0" w:type="auto"/>
            <w:gridSpan w:val="3"/>
            <w:vAlign w:val="center"/>
            <w:hideMark/>
          </w:tcPr>
          <w:p w:rsidR="00A34889" w:rsidRPr="00A82CE1" w:rsidRDefault="00A34889" w:rsidP="00A34889">
            <w:pPr>
              <w:jc w:val="right"/>
              <w:rPr>
                <w:b/>
                <w:bCs/>
                <w:sz w:val="26"/>
                <w:szCs w:val="26"/>
              </w:rPr>
            </w:pPr>
          </w:p>
        </w:tc>
        <w:tc>
          <w:tcPr>
            <w:tcW w:w="0" w:type="auto"/>
            <w:vAlign w:val="center"/>
            <w:hideMark/>
          </w:tcPr>
          <w:p w:rsidR="00A34889" w:rsidRPr="00A82CE1" w:rsidRDefault="00A34889" w:rsidP="00A34889">
            <w:pPr>
              <w:jc w:val="right"/>
              <w:rPr>
                <w:b/>
                <w:bCs/>
                <w:sz w:val="26"/>
                <w:szCs w:val="26"/>
              </w:rPr>
            </w:pPr>
          </w:p>
        </w:tc>
      </w:tr>
      <w:tr w:rsidR="00A34889" w:rsidRPr="00A82CE1" w:rsidTr="00A34889">
        <w:trPr>
          <w:trHeight w:val="231"/>
        </w:trPr>
        <w:tc>
          <w:tcPr>
            <w:tcW w:w="9382" w:type="dxa"/>
            <w:gridSpan w:val="9"/>
            <w:tcBorders>
              <w:left w:val="nil"/>
              <w:bottom w:val="single" w:sz="12" w:space="0" w:color="000000"/>
            </w:tcBorders>
            <w:vAlign w:val="center"/>
            <w:hideMark/>
          </w:tcPr>
          <w:p w:rsidR="00A34889" w:rsidRPr="00A82CE1" w:rsidRDefault="00A34889" w:rsidP="00A34889">
            <w:pPr>
              <w:rPr>
                <w:sz w:val="26"/>
                <w:szCs w:val="26"/>
              </w:rPr>
            </w:pPr>
            <w:r>
              <w:rPr>
                <w:sz w:val="26"/>
                <w:szCs w:val="26"/>
              </w:rPr>
              <w:t>Итого услуг на сумму</w:t>
            </w:r>
          </w:p>
        </w:tc>
      </w:tr>
      <w:tr w:rsidR="00A34889" w:rsidRPr="00A82CE1" w:rsidTr="00A34889">
        <w:trPr>
          <w:trHeight w:val="204"/>
        </w:trPr>
        <w:tc>
          <w:tcPr>
            <w:tcW w:w="2219" w:type="dxa"/>
            <w:tcBorders>
              <w:left w:val="nil"/>
            </w:tcBorders>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c>
          <w:tcPr>
            <w:tcW w:w="0" w:type="auto"/>
            <w:vAlign w:val="center"/>
            <w:hideMark/>
          </w:tcPr>
          <w:p w:rsidR="00A34889" w:rsidRPr="00A82CE1" w:rsidRDefault="00A34889" w:rsidP="00A34889">
            <w:pPr>
              <w:rPr>
                <w:sz w:val="26"/>
                <w:szCs w:val="26"/>
              </w:rPr>
            </w:pPr>
          </w:p>
        </w:tc>
      </w:tr>
      <w:tr w:rsidR="00A34889" w:rsidRPr="00A82CE1" w:rsidTr="00A34889">
        <w:trPr>
          <w:trHeight w:val="231"/>
        </w:trPr>
        <w:tc>
          <w:tcPr>
            <w:tcW w:w="9382" w:type="dxa"/>
            <w:gridSpan w:val="9"/>
            <w:tcBorders>
              <w:top w:val="single" w:sz="12" w:space="0" w:color="000000"/>
              <w:left w:val="nil"/>
            </w:tcBorders>
            <w:vAlign w:val="center"/>
            <w:hideMark/>
          </w:tcPr>
          <w:p w:rsidR="00A34889" w:rsidRPr="00A82CE1" w:rsidRDefault="00A34889" w:rsidP="00A34889">
            <w:pPr>
              <w:rPr>
                <w:sz w:val="26"/>
                <w:szCs w:val="26"/>
              </w:rPr>
            </w:pPr>
          </w:p>
        </w:tc>
      </w:tr>
      <w:tr w:rsidR="00A34889" w:rsidRPr="00A82CE1" w:rsidTr="00A34889">
        <w:trPr>
          <w:trHeight w:val="448"/>
        </w:trPr>
        <w:tc>
          <w:tcPr>
            <w:tcW w:w="9382" w:type="dxa"/>
            <w:gridSpan w:val="9"/>
            <w:tcBorders>
              <w:top w:val="nil"/>
              <w:left w:val="nil"/>
            </w:tcBorders>
            <w:vAlign w:val="center"/>
            <w:hideMark/>
          </w:tcPr>
          <w:p w:rsidR="00A34889" w:rsidRPr="00A82CE1" w:rsidRDefault="00A34889" w:rsidP="00A34889">
            <w:pPr>
              <w:rPr>
                <w:sz w:val="26"/>
                <w:szCs w:val="26"/>
              </w:rPr>
            </w:pPr>
            <w:r>
              <w:rPr>
                <w:sz w:val="26"/>
                <w:szCs w:val="26"/>
              </w:rPr>
              <w:t xml:space="preserve">Вышеперечисленные услуги </w:t>
            </w:r>
            <w:proofErr w:type="gramStart"/>
            <w:r>
              <w:rPr>
                <w:sz w:val="26"/>
                <w:szCs w:val="26"/>
              </w:rPr>
              <w:t>оказаны/работы выполнены</w:t>
            </w:r>
            <w:proofErr w:type="gramEnd"/>
            <w:r>
              <w:rPr>
                <w:sz w:val="26"/>
                <w:szCs w:val="26"/>
              </w:rPr>
              <w:t xml:space="preserve"> полностью и в срок. Заказчик претензий по объему, качеству и срокам оказания услуг не имеет.</w:t>
            </w:r>
          </w:p>
        </w:tc>
      </w:tr>
      <w:tr w:rsidR="00A34889" w:rsidRPr="00A82CE1" w:rsidTr="00A34889">
        <w:trPr>
          <w:trHeight w:val="448"/>
        </w:trPr>
        <w:tc>
          <w:tcPr>
            <w:tcW w:w="9382" w:type="dxa"/>
            <w:gridSpan w:val="9"/>
            <w:tcBorders>
              <w:left w:val="nil"/>
            </w:tcBorders>
            <w:vAlign w:val="center"/>
            <w:hideMark/>
          </w:tcPr>
          <w:p w:rsidR="00A34889" w:rsidRPr="00A82CE1" w:rsidRDefault="00A34889" w:rsidP="00A34889">
            <w:pPr>
              <w:jc w:val="both"/>
              <w:rPr>
                <w:sz w:val="26"/>
                <w:szCs w:val="26"/>
              </w:rPr>
            </w:pPr>
            <w:r>
              <w:rPr>
                <w:sz w:val="26"/>
                <w:szCs w:val="26"/>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A34889" w:rsidRPr="00A82CE1" w:rsidTr="00A34889">
        <w:trPr>
          <w:trHeight w:val="458"/>
        </w:trPr>
        <w:tc>
          <w:tcPr>
            <w:tcW w:w="9382" w:type="dxa"/>
            <w:gridSpan w:val="9"/>
            <w:vMerge w:val="restart"/>
            <w:tcBorders>
              <w:left w:val="nil"/>
            </w:tcBorders>
            <w:vAlign w:val="center"/>
            <w:hideMark/>
          </w:tcPr>
          <w:p w:rsidR="00A34889" w:rsidRPr="00A82CE1" w:rsidRDefault="00A34889" w:rsidP="00A34889">
            <w:pPr>
              <w:jc w:val="both"/>
              <w:rPr>
                <w:sz w:val="26"/>
                <w:szCs w:val="26"/>
              </w:rPr>
            </w:pPr>
            <w:r>
              <w:rPr>
                <w:sz w:val="26"/>
                <w:szCs w:val="26"/>
              </w:rPr>
              <w:t>При отказе Заказчика от услуг/работ, связанных с безопасностью эксплуатации автомобиля, Исполнитель ответственности не несет.</w:t>
            </w:r>
          </w:p>
        </w:tc>
      </w:tr>
      <w:tr w:rsidR="00A34889" w:rsidRPr="00A82CE1" w:rsidTr="00A34889">
        <w:trPr>
          <w:trHeight w:val="458"/>
        </w:trPr>
        <w:tc>
          <w:tcPr>
            <w:tcW w:w="9382" w:type="dxa"/>
            <w:gridSpan w:val="9"/>
            <w:vMerge/>
            <w:tcBorders>
              <w:left w:val="nil"/>
            </w:tcBorders>
            <w:vAlign w:val="center"/>
            <w:hideMark/>
          </w:tcPr>
          <w:p w:rsidR="00A34889" w:rsidRPr="00A82CE1" w:rsidRDefault="00A34889" w:rsidP="00A34889">
            <w:pPr>
              <w:rPr>
                <w:sz w:val="26"/>
                <w:szCs w:val="26"/>
              </w:rPr>
            </w:pPr>
          </w:p>
        </w:tc>
      </w:tr>
    </w:tbl>
    <w:p w:rsidR="00A34889" w:rsidRPr="00A82CE1" w:rsidRDefault="00A34889" w:rsidP="00A34889">
      <w:pPr>
        <w:rPr>
          <w:vanish/>
          <w:sz w:val="26"/>
          <w:szCs w:val="26"/>
        </w:rPr>
      </w:pPr>
    </w:p>
    <w:p w:rsidR="00A34889" w:rsidRPr="00297457" w:rsidRDefault="00A34889" w:rsidP="00A34889">
      <w:pPr>
        <w:pStyle w:val="1"/>
        <w:numPr>
          <w:ilvl w:val="0"/>
          <w:numId w:val="0"/>
        </w:numPr>
        <w:rPr>
          <w:rFonts w:eastAsia="Times New Roman" w:cs="Times New Roman"/>
          <w:b w:val="0"/>
          <w:bCs w:val="0"/>
          <w:kern w:val="0"/>
          <w:sz w:val="26"/>
          <w:szCs w:val="26"/>
        </w:rPr>
      </w:pPr>
    </w:p>
    <w:tbl>
      <w:tblPr>
        <w:tblW w:w="5000" w:type="pct"/>
        <w:tblLook w:val="0000" w:firstRow="0" w:lastRow="0" w:firstColumn="0" w:lastColumn="0" w:noHBand="0" w:noVBand="0"/>
      </w:tblPr>
      <w:tblGrid>
        <w:gridCol w:w="4927"/>
        <w:gridCol w:w="4927"/>
      </w:tblGrid>
      <w:tr w:rsidR="00A34889" w:rsidRPr="00A82CE1" w:rsidTr="00A34889">
        <w:trPr>
          <w:trHeight w:val="356"/>
        </w:trPr>
        <w:tc>
          <w:tcPr>
            <w:tcW w:w="2500" w:type="pct"/>
          </w:tcPr>
          <w:p w:rsidR="00A34889" w:rsidRPr="00297457" w:rsidRDefault="00A34889" w:rsidP="00A34889">
            <w:pPr>
              <w:jc w:val="center"/>
              <w:rPr>
                <w:b/>
                <w:bCs/>
                <w:sz w:val="26"/>
                <w:szCs w:val="26"/>
              </w:rPr>
            </w:pPr>
            <w:r>
              <w:rPr>
                <w:b/>
                <w:bCs/>
                <w:sz w:val="26"/>
                <w:szCs w:val="26"/>
              </w:rPr>
              <w:t>Заказчик:</w:t>
            </w:r>
          </w:p>
        </w:tc>
        <w:tc>
          <w:tcPr>
            <w:tcW w:w="2500" w:type="pct"/>
          </w:tcPr>
          <w:p w:rsidR="00A34889" w:rsidRPr="00297457" w:rsidRDefault="00A34889" w:rsidP="00A34889">
            <w:pPr>
              <w:jc w:val="center"/>
              <w:rPr>
                <w:b/>
                <w:bCs/>
                <w:sz w:val="26"/>
                <w:szCs w:val="26"/>
              </w:rPr>
            </w:pPr>
            <w:r>
              <w:rPr>
                <w:b/>
                <w:bCs/>
                <w:sz w:val="26"/>
                <w:szCs w:val="26"/>
              </w:rPr>
              <w:t>Исполнитель:</w:t>
            </w:r>
          </w:p>
        </w:tc>
      </w:tr>
    </w:tbl>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Приложение № 5</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jc w:val="center"/>
        <w:rPr>
          <w:b/>
          <w:bCs/>
          <w:sz w:val="26"/>
          <w:szCs w:val="26"/>
        </w:rPr>
      </w:pPr>
      <w:r>
        <w:rPr>
          <w:b/>
          <w:bCs/>
          <w:sz w:val="26"/>
          <w:szCs w:val="26"/>
        </w:rPr>
        <w:t>Перечень выполняемых Работ и количество нормо-часов на типовые работы</w:t>
      </w:r>
    </w:p>
    <w:p w:rsidR="00A34889" w:rsidRPr="00A82CE1" w:rsidRDefault="00A34889" w:rsidP="00A34889">
      <w:pPr>
        <w:tabs>
          <w:tab w:val="num" w:pos="0"/>
        </w:tabs>
        <w:ind w:firstLine="851"/>
        <w:rPr>
          <w:b/>
          <w:i/>
          <w:sz w:val="26"/>
          <w:szCs w:val="26"/>
          <w:highlight w:val="yellow"/>
        </w:rPr>
      </w:pPr>
    </w:p>
    <w:tbl>
      <w:tblPr>
        <w:tblW w:w="9942" w:type="dxa"/>
        <w:tblInd w:w="89" w:type="dxa"/>
        <w:tblLook w:val="04A0" w:firstRow="1" w:lastRow="0" w:firstColumn="1" w:lastColumn="0" w:noHBand="0" w:noVBand="1"/>
      </w:tblPr>
      <w:tblGrid>
        <w:gridCol w:w="940"/>
        <w:gridCol w:w="7017"/>
        <w:gridCol w:w="1985"/>
      </w:tblGrid>
      <w:tr w:rsidR="00A34889" w:rsidRPr="00A82CE1" w:rsidTr="00A34889">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 </w:t>
            </w:r>
            <w:proofErr w:type="gramStart"/>
            <w:r>
              <w:rPr>
                <w:color w:val="000000"/>
                <w:sz w:val="26"/>
                <w:szCs w:val="26"/>
                <w:lang w:eastAsia="ru-RU"/>
              </w:rPr>
              <w:t>п</w:t>
            </w:r>
            <w:proofErr w:type="gramEnd"/>
            <w:r>
              <w:rPr>
                <w:color w:val="000000"/>
                <w:sz w:val="26"/>
                <w:szCs w:val="26"/>
                <w:lang w:eastAsia="ru-RU"/>
              </w:rPr>
              <w:t>/п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Кол-во нормо-час, ед.</w:t>
            </w:r>
          </w:p>
        </w:tc>
      </w:tr>
      <w:tr w:rsidR="00A34889" w:rsidRPr="00A82CE1" w:rsidTr="00A34889">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34889" w:rsidP="00A34889">
            <w:pPr>
              <w:suppressAutoHyphens w:val="0"/>
              <w:ind w:left="-89" w:right="-38"/>
              <w:rPr>
                <w:color w:val="000000"/>
                <w:sz w:val="26"/>
                <w:szCs w:val="26"/>
                <w:lang w:eastAsia="ru-RU"/>
              </w:rPr>
            </w:pPr>
            <w:r>
              <w:rPr>
                <w:color w:val="000000"/>
                <w:sz w:val="26"/>
                <w:szCs w:val="26"/>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16AAB" w:rsidP="00A16AAB">
            <w:pPr>
              <w:suppressAutoHyphens w:val="0"/>
              <w:rPr>
                <w:color w:val="000000"/>
                <w:sz w:val="26"/>
                <w:szCs w:val="26"/>
                <w:lang w:eastAsia="ru-RU"/>
              </w:rPr>
            </w:pPr>
            <w:r>
              <w:rPr>
                <w:color w:val="000000"/>
                <w:sz w:val="26"/>
                <w:szCs w:val="26"/>
                <w:lang w:eastAsia="ru-RU"/>
              </w:rPr>
              <w:t>Для автомобилей:</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w:t>
            </w:r>
          </w:p>
        </w:tc>
      </w:tr>
      <w:tr w:rsidR="00A34889" w:rsidRPr="00A82CE1" w:rsidTr="00A34889">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(компьютерная),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компрессора,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суппортов,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системы охлаждения,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тормозной системы,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электропроводки,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Долив/контроль уровня жидкости подъема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Доливка/проверка антифриза,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автолампы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0,25</w:t>
            </w:r>
          </w:p>
        </w:tc>
      </w:tr>
      <w:tr w:rsidR="00A34889" w:rsidRPr="00A82CE1" w:rsidTr="00A34889">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АКБ,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левый, первая ось,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правый, первая ось,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бампера,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бачка </w:t>
            </w:r>
            <w:proofErr w:type="spellStart"/>
            <w:r>
              <w:rPr>
                <w:color w:val="000000"/>
                <w:sz w:val="26"/>
                <w:szCs w:val="26"/>
                <w:lang w:eastAsia="ru-RU"/>
              </w:rPr>
              <w:t>омывателя</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венца,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вкладышей коренных шеек к/вала,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вкладышей шатунных шеек к/вала,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воздушных шлангов (тягач, прицеп),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втулок (обхват) стабилизатора,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выжимного подшипника,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глушителя,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гофры глушителя,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датчика скорости (</w:t>
            </w:r>
            <w:proofErr w:type="spellStart"/>
            <w:r>
              <w:rPr>
                <w:color w:val="000000"/>
                <w:sz w:val="26"/>
                <w:szCs w:val="26"/>
                <w:lang w:eastAsia="ru-RU"/>
              </w:rPr>
              <w:t>тахографа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зеркала в сборе,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32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клапана включения половинок,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кнопки регулировки положения руля,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колодок (1 ось), </w:t>
            </w:r>
            <w:proofErr w:type="spellStart"/>
            <w:r>
              <w:rPr>
                <w:color w:val="000000"/>
                <w:sz w:val="26"/>
                <w:szCs w:val="26"/>
                <w:lang w:eastAsia="ru-RU"/>
              </w:rPr>
              <w:t>шт</w:t>
            </w:r>
            <w:proofErr w:type="spellEnd"/>
            <w:proofErr w:type="gramStart"/>
            <w:r>
              <w:rPr>
                <w:color w:val="000000"/>
                <w:sz w:val="26"/>
                <w:szCs w:val="26"/>
                <w:lang w:eastAsia="ru-RU"/>
              </w:rPr>
              <w:t xml:space="preserve"> В</w:t>
            </w:r>
            <w:proofErr w:type="gramEnd"/>
            <w:r>
              <w:rPr>
                <w:color w:val="000000"/>
                <w:sz w:val="26"/>
                <w:szCs w:val="26"/>
                <w:lang w:eastAsia="ru-RU"/>
              </w:rPr>
              <w:t>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2,3</w:t>
            </w:r>
          </w:p>
        </w:tc>
      </w:tr>
      <w:tr w:rsidR="00A34889" w:rsidRPr="00A82CE1" w:rsidTr="00A34889">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модулятора ABS, передняя ось,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уровня пола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зад. крыла,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крыла зад.,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крыла тягач,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личины замка двери,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в КПП,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в редукторе (мост),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масла ДВС,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насоса ТННД (шестеренчатого),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опоры двигателя (задняя),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4,1</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опоры КПП,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отбойников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ПГУ,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3,4</w:t>
            </w:r>
          </w:p>
        </w:tc>
      </w:tr>
      <w:tr w:rsidR="00A34889" w:rsidRPr="00A82CE1" w:rsidTr="00A34889">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плиты сцепного устройства,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подушки кабины (зад),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подушки кабины (перед.),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маховика,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 1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(ступица снята),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(2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4,4</w:t>
            </w:r>
          </w:p>
        </w:tc>
      </w:tr>
      <w:tr w:rsidR="00A34889" w:rsidRPr="00A82CE1" w:rsidTr="00A34889">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(ступица снята),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проблескового фонаря,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кабины (передние опоры, с/б),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кулисы выбора передач,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5,8</w:t>
            </w:r>
          </w:p>
        </w:tc>
      </w:tr>
      <w:tr w:rsidR="00A34889" w:rsidRPr="00A82CE1" w:rsidTr="00A34889">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седла (</w:t>
            </w:r>
            <w:proofErr w:type="spellStart"/>
            <w:r>
              <w:rPr>
                <w:color w:val="000000"/>
                <w:sz w:val="26"/>
                <w:szCs w:val="26"/>
                <w:lang w:eastAsia="ru-RU"/>
              </w:rPr>
              <w:t>захват+палец+пруж</w:t>
            </w:r>
            <w:proofErr w:type="spellEnd"/>
            <w:r>
              <w:rPr>
                <w:color w:val="000000"/>
                <w:sz w:val="26"/>
                <w:szCs w:val="26"/>
                <w:lang w:eastAsia="ru-RU"/>
              </w:rPr>
              <w:t>.+</w:t>
            </w:r>
            <w:proofErr w:type="spellStart"/>
            <w:r>
              <w:rPr>
                <w:color w:val="000000"/>
                <w:sz w:val="26"/>
                <w:szCs w:val="26"/>
                <w:lang w:eastAsia="ru-RU"/>
              </w:rPr>
              <w:t>подкова+клин</w:t>
            </w:r>
            <w:proofErr w:type="spellEnd"/>
            <w:r>
              <w:rPr>
                <w:color w:val="000000"/>
                <w:sz w:val="26"/>
                <w:szCs w:val="26"/>
                <w:lang w:eastAsia="ru-RU"/>
              </w:rPr>
              <w:t xml:space="preserve">), включая снятие-установку седла,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3,5</w:t>
            </w:r>
          </w:p>
        </w:tc>
      </w:tr>
      <w:tr w:rsidR="00A34889" w:rsidRPr="00A82CE1" w:rsidTr="00A34889">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тормозного вала пер./зад.,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9,1</w:t>
            </w:r>
          </w:p>
        </w:tc>
      </w:tr>
      <w:tr w:rsidR="00A34889" w:rsidRPr="00A82CE1" w:rsidTr="00A34889">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рабочего цилиндра сцепления,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решетки радиатора,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розетки ABS,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ролика </w:t>
            </w:r>
            <w:proofErr w:type="spellStart"/>
            <w:r>
              <w:rPr>
                <w:color w:val="000000"/>
                <w:sz w:val="26"/>
                <w:szCs w:val="26"/>
                <w:lang w:eastAsia="ru-RU"/>
              </w:rPr>
              <w:t>натяжителя</w:t>
            </w:r>
            <w:proofErr w:type="spellEnd"/>
            <w:r>
              <w:rPr>
                <w:color w:val="000000"/>
                <w:sz w:val="26"/>
                <w:szCs w:val="26"/>
                <w:lang w:eastAsia="ru-RU"/>
              </w:rPr>
              <w:t xml:space="preserve"> ремня,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рулевой тяги поперечной,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рулевой тяги продольной,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сайлентблока</w:t>
            </w:r>
            <w:proofErr w:type="spellEnd"/>
            <w:r>
              <w:rPr>
                <w:color w:val="000000"/>
                <w:sz w:val="26"/>
                <w:szCs w:val="26"/>
                <w:lang w:eastAsia="ru-RU"/>
              </w:rPr>
              <w:t xml:space="preserve"> (втулки) рессоры. Включая установку на опоры, снятие и установку колеса,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сайлентблока</w:t>
            </w:r>
            <w:proofErr w:type="spellEnd"/>
            <w:r>
              <w:rPr>
                <w:color w:val="000000"/>
                <w:sz w:val="26"/>
                <w:szCs w:val="26"/>
                <w:lang w:eastAsia="ru-RU"/>
              </w:rPr>
              <w:t xml:space="preserve"> </w:t>
            </w:r>
            <w:proofErr w:type="spellStart"/>
            <w:r>
              <w:rPr>
                <w:color w:val="000000"/>
                <w:sz w:val="26"/>
                <w:szCs w:val="26"/>
                <w:lang w:eastAsia="ru-RU"/>
              </w:rPr>
              <w:t>полурессоры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сальника к/вала заднего (</w:t>
            </w:r>
            <w:proofErr w:type="spellStart"/>
            <w:r>
              <w:rPr>
                <w:color w:val="000000"/>
                <w:sz w:val="26"/>
                <w:szCs w:val="26"/>
                <w:lang w:eastAsia="ru-RU"/>
              </w:rPr>
              <w:t>обычн</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72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сальника первичного вала КПП,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сальника хвостовика КПП/редуктора,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стартера,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стремянки,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76</w:t>
            </w:r>
          </w:p>
        </w:tc>
        <w:tc>
          <w:tcPr>
            <w:tcW w:w="7017" w:type="dxa"/>
            <w:tcBorders>
              <w:top w:val="nil"/>
              <w:left w:val="nil"/>
              <w:bottom w:val="single" w:sz="8" w:space="0" w:color="auto"/>
              <w:right w:val="single" w:sz="8" w:space="0" w:color="auto"/>
            </w:tcBorders>
            <w:shd w:val="clear" w:color="auto" w:fill="auto"/>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ступицы, 2 шт., на одном мосте. Включая замену тормозных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3,2</w:t>
            </w:r>
          </w:p>
        </w:tc>
      </w:tr>
      <w:tr w:rsidR="00A34889" w:rsidRPr="00A82CE1" w:rsidTr="00A34889">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топливозаборника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тормозного диска включая снятие колеса и ступицы,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трещетки</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трубки компрессора,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тяги крана уровня пола,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тяги уровня пола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 КПП,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 редуктор,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ВМО,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воздуха,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кабины SCANIA 4 </w:t>
            </w:r>
            <w:proofErr w:type="spellStart"/>
            <w:r>
              <w:rPr>
                <w:color w:val="000000"/>
                <w:sz w:val="26"/>
                <w:szCs w:val="26"/>
                <w:lang w:eastAsia="ru-RU"/>
              </w:rPr>
              <w:t>ser</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кабины SCANIA MAN MB,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масла,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масла (центрифуга),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w:t>
            </w:r>
            <w:proofErr w:type="spellStart"/>
            <w:r>
              <w:rPr>
                <w:color w:val="000000"/>
                <w:sz w:val="26"/>
                <w:szCs w:val="26"/>
                <w:lang w:eastAsia="ru-RU"/>
              </w:rPr>
              <w:t>сепар</w:t>
            </w:r>
            <w:proofErr w:type="spellEnd"/>
            <w:r>
              <w:rPr>
                <w:color w:val="000000"/>
                <w:sz w:val="26"/>
                <w:szCs w:val="26"/>
                <w:lang w:eastAsia="ru-RU"/>
              </w:rPr>
              <w:t xml:space="preserve">/гр. очистки топлива,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топлива,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фонаря заднего,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цилиндра подъема кабины,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шланга сцепления,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шпильки колеса,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щетки стеклоочистителя,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Контроль уровня масла в двигателе/доливка,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Контроль уровня масла КПП/мост,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кулисы КПП,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4,3</w:t>
            </w:r>
          </w:p>
        </w:tc>
      </w:tr>
      <w:tr w:rsidR="00A34889" w:rsidRPr="00A82CE1" w:rsidTr="00A34889">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Прокачка сцепления,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Прокачка топливной системы,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Промывка/пропарка топливного бака,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Прочистка/замена фильтра гр. очисти (сеточка),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седла </w:t>
            </w:r>
            <w:proofErr w:type="spellStart"/>
            <w:r>
              <w:rPr>
                <w:color w:val="000000"/>
                <w:sz w:val="26"/>
                <w:szCs w:val="26"/>
                <w:lang w:eastAsia="ru-RU"/>
              </w:rPr>
              <w:t>рег</w:t>
            </w:r>
            <w:proofErr w:type="gramStart"/>
            <w:r>
              <w:rPr>
                <w:color w:val="000000"/>
                <w:sz w:val="26"/>
                <w:szCs w:val="26"/>
                <w:lang w:eastAsia="ru-RU"/>
              </w:rPr>
              <w:t>.б</w:t>
            </w:r>
            <w:proofErr w:type="gramEnd"/>
            <w:r>
              <w:rPr>
                <w:color w:val="000000"/>
                <w:sz w:val="26"/>
                <w:szCs w:val="26"/>
                <w:lang w:eastAsia="ru-RU"/>
              </w:rPr>
              <w:t>олт</w:t>
            </w:r>
            <w:proofErr w:type="spellEnd"/>
            <w:r>
              <w:rPr>
                <w:color w:val="000000"/>
                <w:sz w:val="26"/>
                <w:szCs w:val="26"/>
                <w:lang w:eastAsia="ru-RU"/>
              </w:rPr>
              <w:t xml:space="preserve">/разработка,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Ремонт КПП (полная разборка),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ведущий мост,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15,8</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впускной коллектор,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выключатель массы,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113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глушитель,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защиту </w:t>
            </w:r>
            <w:proofErr w:type="spellStart"/>
            <w:r>
              <w:rPr>
                <w:color w:val="000000"/>
                <w:sz w:val="26"/>
                <w:szCs w:val="26"/>
                <w:lang w:eastAsia="ru-RU"/>
              </w:rPr>
              <w:t>кпп</w:t>
            </w:r>
            <w:proofErr w:type="spellEnd"/>
            <w:r>
              <w:rPr>
                <w:color w:val="000000"/>
                <w:sz w:val="26"/>
                <w:szCs w:val="26"/>
                <w:lang w:eastAsia="ru-RU"/>
              </w:rPr>
              <w:t xml:space="preserve">/двигателя,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защиту топливного бака,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клапан вкл. половинок,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r>
              <w:rPr>
                <w:color w:val="000000"/>
                <w:sz w:val="26"/>
                <w:szCs w:val="26"/>
                <w:lang w:eastAsia="ru-RU"/>
              </w:rPr>
              <w:t>сдвоеное</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КПП для замены сцеп. без </w:t>
            </w:r>
            <w:proofErr w:type="spellStart"/>
            <w:r>
              <w:rPr>
                <w:color w:val="000000"/>
                <w:sz w:val="26"/>
                <w:szCs w:val="26"/>
                <w:lang w:eastAsia="ru-RU"/>
              </w:rPr>
              <w:t>ретар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9,4</w:t>
            </w:r>
          </w:p>
        </w:tc>
      </w:tr>
      <w:tr w:rsidR="00A34889" w:rsidRPr="00A82CE1" w:rsidTr="00A34889">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маслянный</w:t>
            </w:r>
            <w:proofErr w:type="spellEnd"/>
            <w:r>
              <w:rPr>
                <w:color w:val="000000"/>
                <w:sz w:val="26"/>
                <w:szCs w:val="26"/>
                <w:lang w:eastAsia="ru-RU"/>
              </w:rPr>
              <w:t xml:space="preserve"> насос,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4,8</w:t>
            </w:r>
          </w:p>
        </w:tc>
      </w:tr>
      <w:tr w:rsidR="00A34889" w:rsidRPr="00A82CE1" w:rsidTr="00A34889">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маховик,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поддон,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редуктор,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16,7</w:t>
            </w:r>
          </w:p>
        </w:tc>
      </w:tr>
      <w:tr w:rsidR="00A34889" w:rsidRPr="00A82CE1" w:rsidTr="00A34889">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ремня вентилятора,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седла,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сидение (водительское),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стабилизатор,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стартер,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7</w:t>
            </w:r>
          </w:p>
        </w:tc>
      </w:tr>
      <w:tr w:rsidR="00A34889" w:rsidRPr="00A82CE1" w:rsidTr="00A34889">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топливной рампы,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топливный бак,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тягу рулевую (продольную/попер.),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1,8</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С/у форсунку (</w:t>
            </w:r>
            <w:proofErr w:type="spellStart"/>
            <w:r>
              <w:rPr>
                <w:color w:val="000000"/>
                <w:sz w:val="26"/>
                <w:szCs w:val="26"/>
                <w:lang w:eastAsia="ru-RU"/>
              </w:rPr>
              <w:t>электрич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электромагнитного клапана,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Сборка/разборка (ремонт) редуктора,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Слив/залив топлива,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Смазка седла,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Смазочная работа (1 точка),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0,1</w:t>
            </w:r>
          </w:p>
        </w:tc>
      </w:tr>
      <w:tr w:rsidR="00A34889" w:rsidRPr="00A82CE1" w:rsidTr="00A34889">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Сход-Развал Регулировка,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Вклейка лобового стекла а/м,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Чистка/промывка фильтра центрифуги,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w:t>
            </w:r>
            <w:proofErr w:type="spellStart"/>
            <w:r>
              <w:rPr>
                <w:color w:val="000000"/>
                <w:sz w:val="26"/>
                <w:szCs w:val="26"/>
                <w:lang w:eastAsia="ru-RU"/>
              </w:rPr>
              <w:t>пневмосистемы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рулевой системы,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течи масла двигателя,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утечки антифриза,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V-обр. тяги,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4,8</w:t>
            </w:r>
          </w:p>
        </w:tc>
      </w:tr>
      <w:tr w:rsidR="00A34889" w:rsidRPr="00A82CE1" w:rsidTr="00A34889">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автолампы</w:t>
            </w:r>
            <w:proofErr w:type="spellEnd"/>
            <w:r>
              <w:rPr>
                <w:color w:val="000000"/>
                <w:sz w:val="26"/>
                <w:szCs w:val="26"/>
                <w:lang w:eastAsia="ru-RU"/>
              </w:rPr>
              <w:t xml:space="preserve"> фары головного освещения,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сливного ящика,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седла,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фургона,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втулки кронштейна крепления крыла,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фонаря (на кузове/раме),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главного </w:t>
            </w:r>
            <w:proofErr w:type="spellStart"/>
            <w:r>
              <w:rPr>
                <w:color w:val="000000"/>
                <w:sz w:val="26"/>
                <w:szCs w:val="26"/>
                <w:lang w:eastAsia="ru-RU"/>
              </w:rPr>
              <w:t>цил-ра</w:t>
            </w:r>
            <w:proofErr w:type="spellEnd"/>
            <w:r>
              <w:rPr>
                <w:color w:val="000000"/>
                <w:sz w:val="26"/>
                <w:szCs w:val="26"/>
                <w:lang w:eastAsia="ru-RU"/>
              </w:rPr>
              <w:t xml:space="preserve"> сцепления,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масла,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давления наддува,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156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износа колодок,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звукового сигнала,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зеркала переднего,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карданного вала,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1,7</w:t>
            </w:r>
          </w:p>
        </w:tc>
      </w:tr>
      <w:tr w:rsidR="00A34889" w:rsidRPr="00A82CE1" w:rsidTr="00A34889">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осушителя/разгрузки,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подъема перил,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уровня пола (механический),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воздухозаборника,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массы,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маховика,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облицовки фары,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опорных резинок задних крыльев,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(тягач),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(чулок),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прокладки </w:t>
            </w:r>
            <w:proofErr w:type="spellStart"/>
            <w:r>
              <w:rPr>
                <w:color w:val="000000"/>
                <w:sz w:val="26"/>
                <w:szCs w:val="26"/>
                <w:lang w:eastAsia="ru-RU"/>
              </w:rPr>
              <w:t>кл</w:t>
            </w:r>
            <w:proofErr w:type="spellEnd"/>
            <w:r>
              <w:rPr>
                <w:color w:val="000000"/>
                <w:sz w:val="26"/>
                <w:szCs w:val="26"/>
                <w:lang w:eastAsia="ru-RU"/>
              </w:rPr>
              <w:t xml:space="preserve">. крышки,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2,7</w:t>
            </w:r>
          </w:p>
        </w:tc>
      </w:tr>
      <w:tr w:rsidR="00A34889" w:rsidRPr="00A82CE1" w:rsidTr="00A34889">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седла (опоры/подушки), включая снятие-установку седла,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9,1</w:t>
            </w:r>
          </w:p>
        </w:tc>
      </w:tr>
      <w:tr w:rsidR="00A34889" w:rsidRPr="00A82CE1" w:rsidTr="00A34889">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реактивной тяги вед мост.,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редукционного клапана,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ремня вентилятора,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рессоры пер./зад тягач/грузовик,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ролика (паразитный) ремня,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с/б реактивной тяги (обычный),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стойки стабилизатора,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термостата,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2,2</w:t>
            </w:r>
          </w:p>
        </w:tc>
      </w:tr>
      <w:tr w:rsidR="00A34889" w:rsidRPr="00A82CE1" w:rsidTr="00A34889">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тормозного диска включая снятие колеса,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тросика рег. руля,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указателя поворота,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фары головного освещения,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фары противотуманной,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фильтра </w:t>
            </w:r>
            <w:proofErr w:type="spellStart"/>
            <w:r>
              <w:rPr>
                <w:color w:val="000000"/>
                <w:sz w:val="26"/>
                <w:szCs w:val="26"/>
                <w:lang w:eastAsia="ru-RU"/>
              </w:rPr>
              <w:t>ГУРа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фонаря поворота,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Замер давления масла в двигателе,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Калибровка модулятора EBS/ABS/TEBS,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пыльники/пятаки),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шкворня с разборкой,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V-обр. тягу,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автномный</w:t>
            </w:r>
            <w:proofErr w:type="spellEnd"/>
            <w:r>
              <w:rPr>
                <w:color w:val="000000"/>
                <w:sz w:val="26"/>
                <w:szCs w:val="26"/>
                <w:lang w:eastAsia="ru-RU"/>
              </w:rPr>
              <w:t xml:space="preserve"> </w:t>
            </w:r>
            <w:proofErr w:type="spellStart"/>
            <w:r>
              <w:rPr>
                <w:color w:val="000000"/>
                <w:sz w:val="26"/>
                <w:szCs w:val="26"/>
                <w:lang w:eastAsia="ru-RU"/>
              </w:rPr>
              <w:t>отопитель</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генератор,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клапанную крышку,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компрессор,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4,5</w:t>
            </w:r>
          </w:p>
        </w:tc>
      </w:tr>
      <w:tr w:rsidR="00A34889" w:rsidRPr="00A82CE1" w:rsidTr="00A34889">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корпус </w:t>
            </w:r>
            <w:proofErr w:type="spellStart"/>
            <w:r>
              <w:rPr>
                <w:color w:val="000000"/>
                <w:sz w:val="26"/>
                <w:szCs w:val="26"/>
                <w:lang w:eastAsia="ru-RU"/>
              </w:rPr>
              <w:t>маслянного</w:t>
            </w:r>
            <w:proofErr w:type="spellEnd"/>
            <w:r>
              <w:rPr>
                <w:color w:val="000000"/>
                <w:sz w:val="26"/>
                <w:szCs w:val="26"/>
                <w:lang w:eastAsia="ru-RU"/>
              </w:rPr>
              <w:t xml:space="preserve"> фильтра,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199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кран модулятор ABS/EBS,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кроншт</w:t>
            </w:r>
            <w:proofErr w:type="spellEnd"/>
            <w:r>
              <w:rPr>
                <w:color w:val="000000"/>
                <w:sz w:val="26"/>
                <w:szCs w:val="26"/>
                <w:lang w:eastAsia="ru-RU"/>
              </w:rPr>
              <w:t xml:space="preserve">. </w:t>
            </w:r>
            <w:proofErr w:type="spellStart"/>
            <w:r>
              <w:rPr>
                <w:color w:val="000000"/>
                <w:sz w:val="26"/>
                <w:szCs w:val="26"/>
                <w:lang w:eastAsia="ru-RU"/>
              </w:rPr>
              <w:t>аморт</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кронштейн запасного колеса,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кронштейн сливного ящика,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крышку сапуна,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плиту </w:t>
            </w:r>
            <w:proofErr w:type="spellStart"/>
            <w:r>
              <w:rPr>
                <w:color w:val="000000"/>
                <w:sz w:val="26"/>
                <w:szCs w:val="26"/>
                <w:lang w:eastAsia="ru-RU"/>
              </w:rPr>
              <w:t>седельн</w:t>
            </w:r>
            <w:proofErr w:type="spellEnd"/>
            <w:r>
              <w:rPr>
                <w:color w:val="000000"/>
                <w:sz w:val="26"/>
                <w:szCs w:val="26"/>
                <w:lang w:eastAsia="ru-RU"/>
              </w:rPr>
              <w:t xml:space="preserve">. устройства,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реактивную тягу,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рессору 1/2листа,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трубу сливную донного клапана,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ящик,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2,3</w:t>
            </w:r>
          </w:p>
        </w:tc>
      </w:tr>
      <w:tr w:rsidR="00A34889" w:rsidRPr="00A82CE1" w:rsidTr="00A34889">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Слить/залить антифриз,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Слить/залить топливо,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Установка стекла под резинку,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Агрегат (</w:t>
            </w:r>
            <w:proofErr w:type="spellStart"/>
            <w:r>
              <w:rPr>
                <w:color w:val="000000"/>
                <w:sz w:val="26"/>
                <w:szCs w:val="26"/>
                <w:lang w:eastAsia="ru-RU"/>
              </w:rPr>
              <w:t>мотор+кпп</w:t>
            </w:r>
            <w:proofErr w:type="spellEnd"/>
            <w:r>
              <w:rPr>
                <w:color w:val="000000"/>
                <w:sz w:val="26"/>
                <w:szCs w:val="26"/>
                <w:lang w:eastAsia="ru-RU"/>
              </w:rPr>
              <w:t>)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30</w:t>
            </w:r>
          </w:p>
        </w:tc>
      </w:tr>
      <w:tr w:rsidR="00A34889" w:rsidRPr="00A82CE1" w:rsidTr="00A34889">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Снять/поставить радиатор/</w:t>
            </w:r>
            <w:proofErr w:type="spellStart"/>
            <w:r>
              <w:rPr>
                <w:color w:val="000000"/>
                <w:sz w:val="26"/>
                <w:szCs w:val="26"/>
                <w:lang w:eastAsia="ru-RU"/>
              </w:rPr>
              <w:t>интеркулер</w:t>
            </w:r>
            <w:proofErr w:type="spellEnd"/>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proofErr w:type="spellStart"/>
            <w:proofErr w:type="gramStart"/>
            <w:r>
              <w:rPr>
                <w:color w:val="000000"/>
                <w:sz w:val="26"/>
                <w:szCs w:val="26"/>
                <w:lang w:eastAsia="ru-RU"/>
              </w:rPr>
              <w:t>P</w:t>
            </w:r>
            <w:proofErr w:type="gramEnd"/>
            <w:r>
              <w:rPr>
                <w:color w:val="000000"/>
                <w:sz w:val="26"/>
                <w:szCs w:val="26"/>
                <w:lang w:eastAsia="ru-RU"/>
              </w:rPr>
              <w:t>амена</w:t>
            </w:r>
            <w:proofErr w:type="spellEnd"/>
            <w:r>
              <w:rPr>
                <w:color w:val="000000"/>
                <w:sz w:val="26"/>
                <w:szCs w:val="26"/>
                <w:lang w:eastAsia="ru-RU"/>
              </w:rPr>
              <w:t xml:space="preserve"> удлинителя датчика </w:t>
            </w:r>
            <w:proofErr w:type="spellStart"/>
            <w:r>
              <w:rPr>
                <w:color w:val="000000"/>
                <w:sz w:val="26"/>
                <w:szCs w:val="26"/>
                <w:lang w:eastAsia="ru-RU"/>
              </w:rPr>
              <w:t>абс</w:t>
            </w:r>
            <w:proofErr w:type="spellEnd"/>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220</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3,1</w:t>
            </w:r>
          </w:p>
        </w:tc>
      </w:tr>
      <w:tr w:rsidR="00A34889" w:rsidRPr="00A82CE1" w:rsidTr="00A34889">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7C6D34" w:rsidRPr="00A82CE1" w:rsidTr="00E67728">
        <w:trPr>
          <w:trHeight w:val="184"/>
        </w:trPr>
        <w:tc>
          <w:tcPr>
            <w:tcW w:w="9942" w:type="dxa"/>
            <w:gridSpan w:val="3"/>
            <w:tcBorders>
              <w:top w:val="nil"/>
              <w:left w:val="single" w:sz="8" w:space="0" w:color="auto"/>
              <w:bottom w:val="single" w:sz="8" w:space="0" w:color="auto"/>
              <w:right w:val="single" w:sz="8" w:space="0" w:color="auto"/>
            </w:tcBorders>
            <w:shd w:val="clear" w:color="auto" w:fill="auto"/>
            <w:vAlign w:val="center"/>
            <w:hideMark/>
          </w:tcPr>
          <w:p w:rsidR="007C6D34" w:rsidRPr="00A82CE1" w:rsidRDefault="007C6D34" w:rsidP="007C6D34">
            <w:pPr>
              <w:suppressAutoHyphens w:val="0"/>
              <w:jc w:val="center"/>
              <w:rPr>
                <w:color w:val="000000"/>
                <w:sz w:val="26"/>
                <w:szCs w:val="26"/>
                <w:lang w:eastAsia="ru-RU"/>
              </w:rPr>
            </w:pPr>
            <w:r>
              <w:rPr>
                <w:color w:val="000000"/>
                <w:sz w:val="26"/>
                <w:szCs w:val="26"/>
                <w:lang w:eastAsia="ru-RU"/>
              </w:rPr>
              <w:t>Для полуприцепов:</w:t>
            </w:r>
          </w:p>
          <w:p w:rsidR="007C6D34" w:rsidRPr="00A82CE1" w:rsidRDefault="007C6D34" w:rsidP="007C6D34">
            <w:pPr>
              <w:suppressAutoHyphens w:val="0"/>
              <w:jc w:val="center"/>
              <w:rPr>
                <w:color w:val="000000"/>
                <w:sz w:val="26"/>
                <w:szCs w:val="26"/>
                <w:lang w:eastAsia="ru-RU"/>
              </w:rPr>
            </w:pPr>
          </w:p>
        </w:tc>
      </w:tr>
      <w:tr w:rsidR="00A34889" w:rsidRPr="00A82CE1" w:rsidTr="00A34889">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(компьютерная),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1,5</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w:t>
            </w:r>
            <w:proofErr w:type="spellStart"/>
            <w:r>
              <w:rPr>
                <w:color w:val="000000"/>
                <w:sz w:val="26"/>
                <w:szCs w:val="26"/>
                <w:lang w:eastAsia="ru-RU"/>
              </w:rPr>
              <w:t>пневмосистемы</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подвески (с/блоки, </w:t>
            </w:r>
            <w:proofErr w:type="gramStart"/>
            <w:r>
              <w:rPr>
                <w:color w:val="000000"/>
                <w:sz w:val="26"/>
                <w:szCs w:val="26"/>
                <w:lang w:eastAsia="ru-RU"/>
              </w:rPr>
              <w:t>п</w:t>
            </w:r>
            <w:proofErr w:type="gramEnd"/>
            <w:r>
              <w:rPr>
                <w:color w:val="000000"/>
                <w:sz w:val="26"/>
                <w:szCs w:val="26"/>
                <w:lang w:eastAsia="ru-RU"/>
              </w:rPr>
              <w:t xml:space="preserve">/рессоры) прицеп,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суппортов, </w:t>
            </w:r>
            <w:proofErr w:type="spellStart"/>
            <w:proofErr w:type="gramStart"/>
            <w:r>
              <w:rPr>
                <w:color w:val="000000"/>
                <w:sz w:val="26"/>
                <w:szCs w:val="26"/>
                <w:lang w:eastAsia="ru-RU"/>
              </w:rPr>
              <w:t>шт</w:t>
            </w:r>
            <w:proofErr w:type="spellEnd"/>
            <w:proofErr w:type="gramEnd"/>
            <w:r>
              <w:rPr>
                <w:color w:val="000000"/>
                <w:sz w:val="26"/>
                <w:szCs w:val="26"/>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w:t>
            </w:r>
          </w:p>
        </w:tc>
      </w:tr>
      <w:tr w:rsidR="00A34889" w:rsidRPr="00A82CE1" w:rsidTr="00A34889">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тормозной системы,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электропроводки,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амортизатора,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фонарика (рог),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габаритного фонаря (на кузове/раме),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0,4</w:t>
            </w:r>
          </w:p>
        </w:tc>
      </w:tr>
      <w:tr w:rsidR="00A34889" w:rsidRPr="00A82CE1" w:rsidTr="00A34889">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датчика ABS,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0,5</w:t>
            </w:r>
          </w:p>
        </w:tc>
      </w:tr>
      <w:tr w:rsidR="00A34889" w:rsidRPr="00A82CE1" w:rsidTr="00A34889">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замка борта фургона,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клапана пневматического,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колодок (1 ось), Включая установку на опоры, снятие и установку колеса, барабана, ступицы,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подъема оси,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bookmarkStart w:id="29" w:name="_GoBack"/>
            <w:bookmarkEnd w:id="29"/>
          </w:p>
        </w:tc>
      </w:tr>
      <w:tr w:rsidR="00A34889" w:rsidRPr="00A82CE1" w:rsidTr="00A34889">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крана стояночного тормоза,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17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кронштейнов подъемной части подвесного мост,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3,5</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крыла переднего правого,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пневморессоры</w:t>
            </w:r>
            <w:proofErr w:type="spellEnd"/>
            <w:r>
              <w:rPr>
                <w:color w:val="000000"/>
                <w:sz w:val="26"/>
                <w:szCs w:val="26"/>
                <w:lang w:eastAsia="ru-RU"/>
              </w:rPr>
              <w:t xml:space="preserve"> прицеп,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барабан (2 </w:t>
            </w:r>
            <w:proofErr w:type="spellStart"/>
            <w:proofErr w:type="gramStart"/>
            <w:r>
              <w:rPr>
                <w:color w:val="000000"/>
                <w:sz w:val="26"/>
                <w:szCs w:val="26"/>
                <w:lang w:eastAsia="ru-RU"/>
              </w:rPr>
              <w:t>шт</w:t>
            </w:r>
            <w:proofErr w:type="spellEnd"/>
            <w:proofErr w:type="gramEnd"/>
            <w:r>
              <w:rPr>
                <w:color w:val="000000"/>
                <w:sz w:val="26"/>
                <w:szCs w:val="26"/>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3,6</w:t>
            </w:r>
          </w:p>
        </w:tc>
      </w:tr>
      <w:tr w:rsidR="00A34889" w:rsidRPr="00A82CE1" w:rsidTr="00A34889">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подшипника ступицы диск (2 </w:t>
            </w:r>
            <w:proofErr w:type="spellStart"/>
            <w:proofErr w:type="gramStart"/>
            <w:r>
              <w:rPr>
                <w:color w:val="000000"/>
                <w:sz w:val="26"/>
                <w:szCs w:val="26"/>
                <w:lang w:eastAsia="ru-RU"/>
              </w:rPr>
              <w:t>шт</w:t>
            </w:r>
            <w:proofErr w:type="spellEnd"/>
            <w:proofErr w:type="gramEnd"/>
            <w:r>
              <w:rPr>
                <w:color w:val="000000"/>
                <w:sz w:val="26"/>
                <w:szCs w:val="26"/>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с/блока балансира большой мост снят,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4,9</w:t>
            </w:r>
          </w:p>
        </w:tc>
      </w:tr>
      <w:tr w:rsidR="00A34889" w:rsidRPr="00A82CE1" w:rsidTr="00A34889">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шкворня сцепного устройства (8 винтов),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ящика огнетушителя,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Калибровка модулятора EBS/ABS/TEBS,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пыльники/пятаки),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BPW SAF ROR (направляющие),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Регулировка геометрии/</w:t>
            </w:r>
            <w:proofErr w:type="spellStart"/>
            <w:r>
              <w:rPr>
                <w:color w:val="000000"/>
                <w:sz w:val="26"/>
                <w:szCs w:val="26"/>
                <w:lang w:eastAsia="ru-RU"/>
              </w:rPr>
              <w:t>соосности</w:t>
            </w:r>
            <w:proofErr w:type="spellEnd"/>
            <w:r>
              <w:rPr>
                <w:color w:val="000000"/>
                <w:sz w:val="26"/>
                <w:szCs w:val="26"/>
                <w:lang w:eastAsia="ru-RU"/>
              </w:rPr>
              <w:t xml:space="preserve"> оси,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Ремонт/переборка </w:t>
            </w:r>
            <w:proofErr w:type="spellStart"/>
            <w:r>
              <w:rPr>
                <w:color w:val="000000"/>
                <w:sz w:val="26"/>
                <w:szCs w:val="26"/>
                <w:lang w:eastAsia="ru-RU"/>
              </w:rPr>
              <w:t>энергоаккумулятора</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донный клапан,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4,2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колесо,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кран модулятор ABS/EBS,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2,9</w:t>
            </w:r>
          </w:p>
        </w:tc>
      </w:tr>
      <w:tr w:rsidR="00A34889" w:rsidRPr="00A82CE1" w:rsidTr="00A34889">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опорные лапы </w:t>
            </w:r>
            <w:proofErr w:type="gramStart"/>
            <w:r>
              <w:rPr>
                <w:color w:val="000000"/>
                <w:sz w:val="26"/>
                <w:szCs w:val="26"/>
                <w:lang w:eastAsia="ru-RU"/>
              </w:rPr>
              <w:t>п</w:t>
            </w:r>
            <w:proofErr w:type="gramEnd"/>
            <w:r>
              <w:rPr>
                <w:color w:val="000000"/>
                <w:sz w:val="26"/>
                <w:szCs w:val="26"/>
                <w:lang w:eastAsia="ru-RU"/>
              </w:rPr>
              <w:t xml:space="preserve">/прицепа,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3,9</w:t>
            </w:r>
          </w:p>
        </w:tc>
      </w:tr>
      <w:tr w:rsidR="00A34889" w:rsidRPr="00A82CE1" w:rsidTr="00A34889">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рессивер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трап,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трубу сливную донного клапана,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шкворня сцепного устройства (8 винтов),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w:t>
            </w:r>
            <w:proofErr w:type="spellStart"/>
            <w:r>
              <w:rPr>
                <w:color w:val="000000"/>
                <w:sz w:val="26"/>
                <w:szCs w:val="26"/>
                <w:lang w:eastAsia="ru-RU"/>
              </w:rPr>
              <w:t>энергоаккумулятор</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2,5</w:t>
            </w:r>
          </w:p>
        </w:tc>
      </w:tr>
      <w:tr w:rsidR="00A34889" w:rsidRPr="00A82CE1" w:rsidTr="00A34889">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ящик,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 донного клапана,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Чистка дренажной трубы,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w:t>
            </w:r>
          </w:p>
        </w:tc>
      </w:tr>
      <w:tr w:rsidR="00A34889" w:rsidRPr="00A82CE1" w:rsidTr="00A34889">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gramStart"/>
            <w:r>
              <w:rPr>
                <w:color w:val="000000"/>
                <w:sz w:val="26"/>
                <w:szCs w:val="26"/>
                <w:lang w:eastAsia="ru-RU"/>
              </w:rPr>
              <w:t>р</w:t>
            </w:r>
            <w:proofErr w:type="gramEnd"/>
            <w:r>
              <w:rPr>
                <w:color w:val="000000"/>
                <w:sz w:val="26"/>
                <w:szCs w:val="26"/>
                <w:lang w:eastAsia="ru-RU"/>
              </w:rPr>
              <w:t xml:space="preserve">/к тормозного вала SAF/BPW включая снятие колес, ступиц и тормозных барабанов,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трещетки</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Переклепка колодок (1 ось) включая снятие колес, ступиц и тормозных барабанов,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8,2</w:t>
            </w:r>
          </w:p>
        </w:tc>
      </w:tr>
      <w:tr w:rsidR="00A34889" w:rsidRPr="00A82CE1" w:rsidTr="00A34889">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Подвод тормозов (ось),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Правка рамы (винтового </w:t>
            </w:r>
            <w:proofErr w:type="spellStart"/>
            <w:r>
              <w:rPr>
                <w:color w:val="000000"/>
                <w:sz w:val="26"/>
                <w:szCs w:val="26"/>
                <w:lang w:eastAsia="ru-RU"/>
              </w:rPr>
              <w:t>поврежедения</w:t>
            </w:r>
            <w:proofErr w:type="spellEnd"/>
            <w:r>
              <w:rPr>
                <w:color w:val="000000"/>
                <w:sz w:val="26"/>
                <w:szCs w:val="26"/>
                <w:lang w:eastAsia="ru-RU"/>
              </w:rPr>
              <w:t>) (</w:t>
            </w:r>
            <w:proofErr w:type="spellStart"/>
            <w:r>
              <w:rPr>
                <w:color w:val="000000"/>
                <w:sz w:val="26"/>
                <w:szCs w:val="26"/>
                <w:lang w:eastAsia="ru-RU"/>
              </w:rPr>
              <w:t>н.ч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10</w:t>
            </w:r>
          </w:p>
        </w:tc>
      </w:tr>
      <w:tr w:rsidR="00A34889" w:rsidRPr="00A82CE1" w:rsidTr="00A34889">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Правка рамы в вертикальной плоскости (</w:t>
            </w:r>
            <w:proofErr w:type="spellStart"/>
            <w:r>
              <w:rPr>
                <w:color w:val="000000"/>
                <w:sz w:val="26"/>
                <w:szCs w:val="26"/>
                <w:lang w:eastAsia="ru-RU"/>
              </w:rPr>
              <w:t>н.ч</w:t>
            </w:r>
            <w:proofErr w:type="spellEnd"/>
            <w:r>
              <w:rPr>
                <w:color w:val="000000"/>
                <w:sz w:val="26"/>
                <w:szCs w:val="26"/>
                <w:lang w:eastAsia="ru-RU"/>
              </w:rPr>
              <w:t xml:space="preserve">.),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10</w:t>
            </w:r>
          </w:p>
        </w:tc>
      </w:tr>
      <w:tr w:rsidR="00A34889" w:rsidRPr="00A82CE1" w:rsidTr="00A34889">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Регулировка тормозов (1 колесо),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0,2</w:t>
            </w:r>
          </w:p>
        </w:tc>
      </w:tr>
      <w:tr w:rsidR="00A34889" w:rsidRPr="00A82CE1" w:rsidTr="00A34889">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Диагностика работы суппорта,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седла,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болта крепления фургона,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кронштейна амортизатора,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r w:rsidR="00A34889" w:rsidRPr="00A82CE1" w:rsidTr="00A34889">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w:t>
            </w:r>
          </w:p>
        </w:tc>
      </w:tr>
      <w:tr w:rsidR="00A34889" w:rsidRPr="00A82CE1" w:rsidTr="00A34889">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полурессоры</w:t>
            </w:r>
            <w:proofErr w:type="spellEnd"/>
            <w:r>
              <w:rPr>
                <w:color w:val="000000"/>
                <w:sz w:val="26"/>
                <w:szCs w:val="26"/>
                <w:lang w:eastAsia="ru-RU"/>
              </w:rPr>
              <w:t xml:space="preserve">, шт. Включая установку на опоры, </w:t>
            </w:r>
            <w:r>
              <w:rPr>
                <w:color w:val="000000"/>
                <w:sz w:val="26"/>
                <w:szCs w:val="26"/>
                <w:lang w:eastAsia="ru-RU"/>
              </w:rPr>
              <w:lastRenderedPageBreak/>
              <w:t>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lastRenderedPageBreak/>
              <w:t>2</w:t>
            </w:r>
          </w:p>
        </w:tc>
      </w:tr>
      <w:tr w:rsidR="00A34889" w:rsidRPr="00A82CE1" w:rsidTr="00A34889">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lastRenderedPageBreak/>
              <w:t>56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w:t>
            </w:r>
            <w:proofErr w:type="spellStart"/>
            <w:r>
              <w:rPr>
                <w:color w:val="000000"/>
                <w:sz w:val="26"/>
                <w:szCs w:val="26"/>
                <w:lang w:eastAsia="ru-RU"/>
              </w:rPr>
              <w:t>сайлентблока</w:t>
            </w:r>
            <w:proofErr w:type="spellEnd"/>
            <w:r>
              <w:rPr>
                <w:color w:val="000000"/>
                <w:sz w:val="26"/>
                <w:szCs w:val="26"/>
                <w:lang w:eastAsia="ru-RU"/>
              </w:rPr>
              <w:t xml:space="preserve">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стремянки,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0,6</w:t>
            </w:r>
          </w:p>
        </w:tc>
      </w:tr>
      <w:tr w:rsidR="00A34889" w:rsidRPr="00A82CE1" w:rsidTr="00A34889">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6,7</w:t>
            </w:r>
          </w:p>
        </w:tc>
      </w:tr>
      <w:tr w:rsidR="00A34889" w:rsidRPr="00A82CE1" w:rsidTr="00A34889">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фонаря заднего,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0,9</w:t>
            </w:r>
          </w:p>
        </w:tc>
      </w:tr>
      <w:tr w:rsidR="00A34889" w:rsidRPr="00A82CE1" w:rsidTr="00A34889">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Замена шпильки колеса,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0,3</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Переборка суппорта (центр),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1,4</w:t>
            </w:r>
          </w:p>
        </w:tc>
      </w:tr>
      <w:tr w:rsidR="00A34889" w:rsidRPr="00A82CE1" w:rsidTr="00A34889">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(выкатить) мост,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10,8</w:t>
            </w:r>
          </w:p>
        </w:tc>
      </w:tr>
      <w:tr w:rsidR="00A34889" w:rsidRPr="00A82CE1" w:rsidTr="00A34889">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амортизатор,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бампер, </w:t>
            </w:r>
            <w:proofErr w:type="spellStart"/>
            <w:proofErr w:type="gramStart"/>
            <w:r>
              <w:rPr>
                <w:color w:val="000000"/>
                <w:sz w:val="26"/>
                <w:szCs w:val="26"/>
                <w:lang w:eastAsia="ru-RU"/>
              </w:rPr>
              <w:t>шт</w:t>
            </w:r>
            <w:proofErr w:type="spellEnd"/>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2</w:t>
            </w:r>
          </w:p>
        </w:tc>
      </w:tr>
      <w:tr w:rsidR="00A34889" w:rsidRPr="00A82CE1" w:rsidTr="00A34889">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пенал,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1,6</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плиту сцепного пальца </w:t>
            </w:r>
            <w:proofErr w:type="gramStart"/>
            <w:r>
              <w:rPr>
                <w:color w:val="000000"/>
                <w:sz w:val="26"/>
                <w:szCs w:val="26"/>
                <w:lang w:eastAsia="ru-RU"/>
              </w:rPr>
              <w:t>п</w:t>
            </w:r>
            <w:proofErr w:type="gramEnd"/>
            <w:r>
              <w:rPr>
                <w:color w:val="000000"/>
                <w:sz w:val="26"/>
                <w:szCs w:val="26"/>
                <w:lang w:eastAsia="ru-RU"/>
              </w:rPr>
              <w:t xml:space="preserve">/п, </w:t>
            </w:r>
            <w:proofErr w:type="spellStart"/>
            <w:r>
              <w:rPr>
                <w:color w:val="000000"/>
                <w:sz w:val="26"/>
                <w:szCs w:val="26"/>
                <w:lang w:eastAsia="ru-RU"/>
              </w:rPr>
              <w:t>шт</w:t>
            </w:r>
            <w:proofErr w:type="spell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5,8</w:t>
            </w:r>
          </w:p>
        </w:tc>
      </w:tr>
      <w:tr w:rsidR="00A34889" w:rsidRPr="00A82CE1" w:rsidTr="00A34889">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ступицу с барабаном </w:t>
            </w:r>
            <w:proofErr w:type="gramStart"/>
            <w:r>
              <w:rPr>
                <w:color w:val="000000"/>
                <w:sz w:val="26"/>
                <w:szCs w:val="26"/>
                <w:lang w:eastAsia="ru-RU"/>
              </w:rPr>
              <w:t>п</w:t>
            </w:r>
            <w:proofErr w:type="gramEnd"/>
            <w:r>
              <w:rPr>
                <w:color w:val="000000"/>
                <w:sz w:val="26"/>
                <w:szCs w:val="26"/>
                <w:lang w:eastAsia="ru-RU"/>
              </w:rPr>
              <w:t>/прицеп,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3</w:t>
            </w:r>
          </w:p>
        </w:tc>
      </w:tr>
      <w:tr w:rsidR="00A34889" w:rsidRPr="00A82CE1" w:rsidTr="00A34889">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С/у тормозную камеру BPW SMB ROR,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1,1</w:t>
            </w:r>
          </w:p>
        </w:tc>
      </w:tr>
      <w:tr w:rsidR="00A34889" w:rsidRPr="00A82CE1" w:rsidTr="00A34889">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rPr>
                <w:color w:val="000000"/>
                <w:sz w:val="26"/>
                <w:szCs w:val="26"/>
                <w:lang w:eastAsia="ru-RU"/>
              </w:rPr>
            </w:pPr>
            <w:r>
              <w:rPr>
                <w:color w:val="000000"/>
                <w:sz w:val="26"/>
                <w:szCs w:val="26"/>
                <w:lang w:eastAsia="ru-RU"/>
              </w:rPr>
              <w:t xml:space="preserve">Смазочная работа (1 точка), </w:t>
            </w:r>
            <w:proofErr w:type="spellStart"/>
            <w:proofErr w:type="gramStart"/>
            <w:r>
              <w:rPr>
                <w:color w:val="000000"/>
                <w:sz w:val="26"/>
                <w:szCs w:val="26"/>
                <w:lang w:eastAsia="ru-RU"/>
              </w:rPr>
              <w:t>шт</w:t>
            </w:r>
            <w:proofErr w:type="spellEnd"/>
            <w:proofErr w:type="gramEnd"/>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0,13</w:t>
            </w:r>
          </w:p>
        </w:tc>
      </w:tr>
      <w:tr w:rsidR="00A34889" w:rsidRPr="00A82CE1" w:rsidTr="00A34889">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70</w:t>
            </w:r>
          </w:p>
        </w:tc>
        <w:tc>
          <w:tcPr>
            <w:tcW w:w="7017" w:type="dxa"/>
            <w:tcBorders>
              <w:top w:val="nil"/>
              <w:left w:val="nil"/>
              <w:bottom w:val="single" w:sz="8" w:space="0" w:color="auto"/>
              <w:right w:val="single" w:sz="8" w:space="0" w:color="auto"/>
            </w:tcBorders>
            <w:shd w:val="clear" w:color="000000" w:fill="FFFFFF"/>
            <w:hideMark/>
          </w:tcPr>
          <w:p w:rsidR="00A34889" w:rsidRPr="00A82CE1" w:rsidRDefault="00A34889" w:rsidP="00A34889">
            <w:pPr>
              <w:suppressAutoHyphens w:val="0"/>
              <w:rPr>
                <w:color w:val="000000"/>
                <w:sz w:val="26"/>
                <w:szCs w:val="26"/>
                <w:lang w:eastAsia="ru-RU"/>
              </w:rPr>
            </w:pPr>
            <w:r>
              <w:rPr>
                <w:color w:val="000000"/>
                <w:sz w:val="26"/>
                <w:szCs w:val="26"/>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0,7</w:t>
            </w:r>
          </w:p>
        </w:tc>
      </w:tr>
      <w:tr w:rsidR="00A34889" w:rsidRPr="00A82CE1" w:rsidTr="00A34889">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71</w:t>
            </w:r>
          </w:p>
        </w:tc>
        <w:tc>
          <w:tcPr>
            <w:tcW w:w="7017" w:type="dxa"/>
            <w:tcBorders>
              <w:top w:val="nil"/>
              <w:left w:val="nil"/>
              <w:bottom w:val="single" w:sz="4" w:space="0" w:color="auto"/>
              <w:right w:val="single" w:sz="8" w:space="0" w:color="auto"/>
            </w:tcBorders>
            <w:shd w:val="clear" w:color="000000" w:fill="FFFFFF"/>
            <w:hideMark/>
          </w:tcPr>
          <w:p w:rsidR="00A34889" w:rsidRPr="00A82CE1" w:rsidRDefault="00A34889" w:rsidP="00A34889">
            <w:pPr>
              <w:suppressAutoHyphens w:val="0"/>
              <w:rPr>
                <w:color w:val="000000"/>
                <w:sz w:val="26"/>
                <w:szCs w:val="26"/>
                <w:lang w:eastAsia="ru-RU"/>
              </w:rPr>
            </w:pPr>
            <w:r>
              <w:rPr>
                <w:color w:val="000000"/>
                <w:sz w:val="26"/>
                <w:szCs w:val="26"/>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0,8</w:t>
            </w:r>
          </w:p>
        </w:tc>
      </w:tr>
      <w:tr w:rsidR="00A34889" w:rsidRPr="00A82CE1" w:rsidTr="00A34889">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A34889" w:rsidRPr="00A82CE1" w:rsidRDefault="00A34889" w:rsidP="00A34889">
            <w:pPr>
              <w:suppressAutoHyphens w:val="0"/>
              <w:ind w:left="-89" w:right="-38"/>
              <w:jc w:val="center"/>
              <w:rPr>
                <w:color w:val="000000"/>
                <w:sz w:val="26"/>
                <w:szCs w:val="26"/>
                <w:lang w:eastAsia="ru-RU"/>
              </w:rPr>
            </w:pPr>
            <w:r>
              <w:rPr>
                <w:color w:val="000000"/>
                <w:sz w:val="26"/>
                <w:szCs w:val="26"/>
                <w:lang w:eastAsia="ru-RU"/>
              </w:rPr>
              <w:t>72</w:t>
            </w:r>
          </w:p>
        </w:tc>
        <w:tc>
          <w:tcPr>
            <w:tcW w:w="7017" w:type="dxa"/>
            <w:tcBorders>
              <w:top w:val="nil"/>
              <w:left w:val="nil"/>
              <w:bottom w:val="single" w:sz="8" w:space="0" w:color="auto"/>
              <w:right w:val="single" w:sz="8" w:space="0" w:color="auto"/>
            </w:tcBorders>
            <w:shd w:val="clear" w:color="000000" w:fill="FFFFFF"/>
            <w:hideMark/>
          </w:tcPr>
          <w:p w:rsidR="00A34889" w:rsidRPr="00A82CE1" w:rsidRDefault="00A34889" w:rsidP="00A34889">
            <w:pPr>
              <w:suppressAutoHyphens w:val="0"/>
              <w:rPr>
                <w:color w:val="000000"/>
                <w:sz w:val="26"/>
                <w:szCs w:val="26"/>
                <w:lang w:eastAsia="ru-RU"/>
              </w:rPr>
            </w:pPr>
            <w:r>
              <w:rPr>
                <w:color w:val="000000"/>
                <w:sz w:val="26"/>
                <w:szCs w:val="26"/>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A34889" w:rsidRPr="00A82CE1" w:rsidRDefault="00A34889" w:rsidP="00A34889">
            <w:pPr>
              <w:suppressAutoHyphens w:val="0"/>
              <w:jc w:val="center"/>
              <w:rPr>
                <w:color w:val="000000"/>
                <w:sz w:val="26"/>
                <w:szCs w:val="26"/>
                <w:lang w:eastAsia="ru-RU"/>
              </w:rPr>
            </w:pPr>
            <w:r>
              <w:rPr>
                <w:color w:val="000000"/>
                <w:sz w:val="26"/>
                <w:szCs w:val="26"/>
                <w:lang w:eastAsia="ru-RU"/>
              </w:rPr>
              <w:t>1,3</w:t>
            </w:r>
          </w:p>
        </w:tc>
      </w:tr>
    </w:tbl>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r>
        <w:rPr>
          <w:sz w:val="26"/>
          <w:szCs w:val="26"/>
        </w:rPr>
        <w:t xml:space="preserve">Стоимость всех слесарных, ремонтных, сварочных, токарных работ определяется из фактически затраченного времени исходя из стоимости 1 час = _______ руб. (без НДС)/_______ руб. (с НДС) </w:t>
      </w:r>
    </w:p>
    <w:p w:rsidR="00A34889" w:rsidRPr="00A82CE1" w:rsidRDefault="00A34889" w:rsidP="00A34889">
      <w:pPr>
        <w:rPr>
          <w:sz w:val="26"/>
          <w:szCs w:val="26"/>
        </w:rPr>
      </w:pPr>
    </w:p>
    <w:tbl>
      <w:tblPr>
        <w:tblW w:w="5000" w:type="pct"/>
        <w:tblLook w:val="0000" w:firstRow="0" w:lastRow="0" w:firstColumn="0" w:lastColumn="0" w:noHBand="0" w:noVBand="0"/>
      </w:tblPr>
      <w:tblGrid>
        <w:gridCol w:w="4927"/>
        <w:gridCol w:w="4927"/>
      </w:tblGrid>
      <w:tr w:rsidR="00A34889" w:rsidRPr="00A82CE1" w:rsidTr="00A34889">
        <w:trPr>
          <w:trHeight w:val="296"/>
        </w:trPr>
        <w:tc>
          <w:tcPr>
            <w:tcW w:w="2500" w:type="pct"/>
          </w:tcPr>
          <w:p w:rsidR="00A34889" w:rsidRPr="00A82CE1" w:rsidRDefault="00A34889" w:rsidP="00A34889">
            <w:pPr>
              <w:jc w:val="center"/>
              <w:rPr>
                <w:b/>
                <w:bCs/>
                <w:sz w:val="26"/>
                <w:szCs w:val="26"/>
              </w:rPr>
            </w:pPr>
            <w:r>
              <w:rPr>
                <w:b/>
                <w:bCs/>
                <w:sz w:val="26"/>
                <w:szCs w:val="26"/>
              </w:rPr>
              <w:t>Заказчик:</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c>
          <w:tcPr>
            <w:tcW w:w="2500" w:type="pct"/>
          </w:tcPr>
          <w:p w:rsidR="00A34889" w:rsidRPr="00A82CE1" w:rsidRDefault="00A34889" w:rsidP="00A34889">
            <w:pPr>
              <w:jc w:val="center"/>
              <w:rPr>
                <w:b/>
                <w:bCs/>
                <w:sz w:val="26"/>
                <w:szCs w:val="26"/>
              </w:rPr>
            </w:pPr>
            <w:r>
              <w:rPr>
                <w:b/>
                <w:bCs/>
                <w:sz w:val="26"/>
                <w:szCs w:val="26"/>
              </w:rPr>
              <w:t>Исполнитель:</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r>
    </w:tbl>
    <w:p w:rsidR="00A34889" w:rsidRPr="00A82CE1" w:rsidRDefault="00A34889" w:rsidP="00A34889">
      <w:pPr>
        <w:rPr>
          <w:sz w:val="26"/>
          <w:szCs w:val="26"/>
        </w:rPr>
      </w:pP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6</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jc w:val="right"/>
        <w:rPr>
          <w:sz w:val="26"/>
          <w:szCs w:val="26"/>
        </w:rPr>
      </w:pPr>
    </w:p>
    <w:p w:rsidR="00A34889" w:rsidRPr="00A82CE1" w:rsidRDefault="00A34889" w:rsidP="00A34889">
      <w:pPr>
        <w:shd w:val="clear" w:color="auto" w:fill="FFFFFF"/>
        <w:ind w:firstLine="709"/>
        <w:jc w:val="center"/>
        <w:rPr>
          <w:color w:val="000000"/>
          <w:sz w:val="26"/>
          <w:szCs w:val="26"/>
        </w:rPr>
      </w:pPr>
    </w:p>
    <w:p w:rsidR="00A34889" w:rsidRPr="00A82CE1" w:rsidRDefault="00A34889" w:rsidP="00A34889">
      <w:pPr>
        <w:shd w:val="clear" w:color="auto" w:fill="FFFFFF"/>
        <w:ind w:firstLine="709"/>
        <w:jc w:val="center"/>
        <w:rPr>
          <w:color w:val="000000"/>
          <w:sz w:val="26"/>
          <w:szCs w:val="26"/>
        </w:rPr>
      </w:pPr>
      <w:r>
        <w:rPr>
          <w:color w:val="000000"/>
          <w:sz w:val="26"/>
          <w:szCs w:val="26"/>
        </w:rPr>
        <w:t>НАЛОГОВАЯ ОГОВОРКА</w:t>
      </w:r>
    </w:p>
    <w:p w:rsidR="00A34889" w:rsidRPr="00A82CE1" w:rsidRDefault="00A34889" w:rsidP="00A34889">
      <w:pPr>
        <w:shd w:val="clear" w:color="auto" w:fill="FFFFFF"/>
        <w:ind w:firstLine="709"/>
        <w:jc w:val="both"/>
        <w:rPr>
          <w:color w:val="000000"/>
          <w:sz w:val="26"/>
          <w:szCs w:val="26"/>
        </w:rPr>
      </w:pPr>
    </w:p>
    <w:p w:rsidR="00A34889" w:rsidRPr="00A82CE1" w:rsidRDefault="00A34889" w:rsidP="00A34889">
      <w:pPr>
        <w:ind w:firstLine="709"/>
        <w:jc w:val="both"/>
        <w:rPr>
          <w:color w:val="000000"/>
          <w:sz w:val="26"/>
          <w:szCs w:val="26"/>
        </w:rPr>
      </w:pPr>
      <w:r>
        <w:rPr>
          <w:color w:val="000000"/>
          <w:sz w:val="26"/>
          <w:szCs w:val="26"/>
        </w:rPr>
        <w:t xml:space="preserve">1. Исполнитель на момент заключения и/или при исполнении договора от «____» _________ 2024 г. № </w:t>
      </w:r>
      <w:proofErr w:type="spellStart"/>
      <w:r>
        <w:rPr>
          <w:color w:val="000000"/>
          <w:sz w:val="26"/>
          <w:szCs w:val="26"/>
        </w:rPr>
        <w:t>СЕВд</w:t>
      </w:r>
      <w:proofErr w:type="spellEnd"/>
      <w:r>
        <w:rPr>
          <w:color w:val="000000"/>
          <w:sz w:val="26"/>
          <w:szCs w:val="26"/>
        </w:rPr>
        <w:t>/24/__/____, (далее также – Договор, настоящий Договор) заключенного с ПАО «</w:t>
      </w:r>
      <w:proofErr w:type="spellStart"/>
      <w:r>
        <w:rPr>
          <w:color w:val="000000"/>
          <w:sz w:val="26"/>
          <w:szCs w:val="26"/>
        </w:rPr>
        <w:t>ТрансКонтейнер</w:t>
      </w:r>
      <w:proofErr w:type="spellEnd"/>
      <w:r>
        <w:rPr>
          <w:color w:val="000000"/>
          <w:sz w:val="26"/>
          <w:szCs w:val="26"/>
        </w:rPr>
        <w:t>» (далее – Заказчик), гарантирует (заверяет), что:</w:t>
      </w:r>
    </w:p>
    <w:p w:rsidR="00A34889" w:rsidRPr="00A82CE1" w:rsidRDefault="00A34889" w:rsidP="00A34889">
      <w:pPr>
        <w:ind w:firstLine="709"/>
        <w:jc w:val="both"/>
        <w:rPr>
          <w:color w:val="000000"/>
          <w:sz w:val="26"/>
          <w:szCs w:val="26"/>
        </w:rPr>
      </w:pPr>
      <w:r>
        <w:rPr>
          <w:color w:val="000000"/>
          <w:sz w:val="26"/>
          <w:szCs w:val="26"/>
        </w:rPr>
        <w:t xml:space="preserve">Исполнитель является надлежащим </w:t>
      </w:r>
      <w:proofErr w:type="gramStart"/>
      <w:r>
        <w:rPr>
          <w:color w:val="000000"/>
          <w:sz w:val="26"/>
          <w:szCs w:val="26"/>
        </w:rPr>
        <w:t>образом</w:t>
      </w:r>
      <w:proofErr w:type="gramEnd"/>
      <w:r>
        <w:rPr>
          <w:color w:val="000000"/>
          <w:sz w:val="26"/>
          <w:szCs w:val="26"/>
        </w:rPr>
        <w:t xml:space="preserve"> созданным юридическим лицом, действующим в соответствии с законодательством Российской Федерации;</w:t>
      </w:r>
    </w:p>
    <w:p w:rsidR="00A34889" w:rsidRPr="00A82CE1" w:rsidRDefault="00A34889" w:rsidP="00A34889">
      <w:pPr>
        <w:ind w:firstLine="709"/>
        <w:jc w:val="both"/>
        <w:rPr>
          <w:color w:val="000000"/>
          <w:sz w:val="26"/>
          <w:szCs w:val="26"/>
        </w:rPr>
      </w:pPr>
      <w:r>
        <w:rPr>
          <w:color w:val="000000"/>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34889" w:rsidRPr="00A82CE1" w:rsidRDefault="00A34889" w:rsidP="00A34889">
      <w:pPr>
        <w:ind w:firstLine="709"/>
        <w:jc w:val="both"/>
        <w:rPr>
          <w:color w:val="000000"/>
          <w:sz w:val="26"/>
          <w:szCs w:val="26"/>
        </w:rPr>
      </w:pPr>
      <w:r>
        <w:rPr>
          <w:color w:val="000000"/>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34889" w:rsidRPr="00A82CE1" w:rsidRDefault="00A34889" w:rsidP="00A34889">
      <w:pPr>
        <w:ind w:firstLine="709"/>
        <w:jc w:val="both"/>
        <w:rPr>
          <w:color w:val="000000"/>
          <w:sz w:val="26"/>
          <w:szCs w:val="26"/>
        </w:rPr>
      </w:pPr>
      <w:r>
        <w:rPr>
          <w:color w:val="000000"/>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34889" w:rsidRPr="00A82CE1" w:rsidRDefault="00A34889" w:rsidP="00A34889">
      <w:pPr>
        <w:ind w:firstLine="709"/>
        <w:jc w:val="both"/>
        <w:rPr>
          <w:color w:val="000000"/>
          <w:sz w:val="26"/>
          <w:szCs w:val="26"/>
        </w:rPr>
      </w:pPr>
      <w:r>
        <w:rPr>
          <w:color w:val="000000"/>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34889" w:rsidRPr="00A82CE1" w:rsidRDefault="00A34889" w:rsidP="00A34889">
      <w:pPr>
        <w:ind w:firstLine="709"/>
        <w:jc w:val="both"/>
        <w:rPr>
          <w:color w:val="000000"/>
          <w:sz w:val="26"/>
          <w:szCs w:val="26"/>
        </w:rPr>
      </w:pPr>
      <w:proofErr w:type="gramStart"/>
      <w:r>
        <w:rPr>
          <w:color w:val="000000"/>
          <w:sz w:val="26"/>
          <w:szCs w:val="26"/>
        </w:rPr>
        <w:t>не совершает сделок (операций) основной целью которых являются неуплата (неполная уплата) и (или) зачет (возврат) суммы налога;</w:t>
      </w:r>
      <w:proofErr w:type="gramEnd"/>
    </w:p>
    <w:p w:rsidR="00A34889" w:rsidRPr="00A82CE1" w:rsidRDefault="00A34889" w:rsidP="00A34889">
      <w:pPr>
        <w:ind w:firstLine="709"/>
        <w:jc w:val="both"/>
        <w:rPr>
          <w:color w:val="000000"/>
          <w:sz w:val="26"/>
          <w:szCs w:val="26"/>
        </w:rPr>
      </w:pPr>
      <w:r>
        <w:rPr>
          <w:color w:val="000000"/>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34889" w:rsidRPr="00A82CE1" w:rsidRDefault="00A34889" w:rsidP="00A34889">
      <w:pPr>
        <w:ind w:firstLine="709"/>
        <w:jc w:val="both"/>
        <w:rPr>
          <w:color w:val="000000"/>
          <w:sz w:val="26"/>
          <w:szCs w:val="26"/>
        </w:rPr>
      </w:pPr>
      <w:r>
        <w:rPr>
          <w:color w:val="000000"/>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34889" w:rsidRPr="00A82CE1" w:rsidRDefault="00A34889" w:rsidP="00A34889">
      <w:pPr>
        <w:ind w:firstLine="709"/>
        <w:jc w:val="both"/>
        <w:rPr>
          <w:color w:val="000000"/>
          <w:sz w:val="26"/>
          <w:szCs w:val="26"/>
        </w:rPr>
      </w:pPr>
      <w:proofErr w:type="gramStart"/>
      <w:r>
        <w:rPr>
          <w:color w:val="000000"/>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34889" w:rsidRPr="00A82CE1" w:rsidRDefault="00A34889" w:rsidP="00A34889">
      <w:pPr>
        <w:ind w:firstLine="709"/>
        <w:jc w:val="both"/>
        <w:rPr>
          <w:color w:val="000000"/>
          <w:sz w:val="26"/>
          <w:szCs w:val="26"/>
        </w:rPr>
      </w:pPr>
      <w:r>
        <w:rPr>
          <w:color w:val="000000"/>
          <w:sz w:val="26"/>
          <w:szCs w:val="26"/>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A34889" w:rsidRPr="00A82CE1" w:rsidRDefault="00A34889" w:rsidP="00A34889">
      <w:pPr>
        <w:ind w:firstLine="709"/>
        <w:jc w:val="both"/>
        <w:rPr>
          <w:color w:val="000000"/>
          <w:sz w:val="26"/>
          <w:szCs w:val="26"/>
        </w:rPr>
      </w:pPr>
      <w:r>
        <w:rPr>
          <w:color w:val="000000"/>
          <w:sz w:val="26"/>
          <w:szCs w:val="26"/>
        </w:rPr>
        <w:lastRenderedPageBreak/>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A34889" w:rsidRPr="00A82CE1" w:rsidRDefault="00A34889" w:rsidP="00A34889">
      <w:pPr>
        <w:ind w:firstLine="709"/>
        <w:jc w:val="both"/>
        <w:rPr>
          <w:color w:val="000000"/>
          <w:sz w:val="26"/>
          <w:szCs w:val="26"/>
        </w:rPr>
      </w:pPr>
      <w:r>
        <w:rPr>
          <w:color w:val="000000"/>
          <w:sz w:val="26"/>
          <w:szCs w:val="26"/>
        </w:rPr>
        <w:t>лица, подписывающие от его имени первичные документы и счета-фактуры, имеют на это все необходимые полномочия.</w:t>
      </w:r>
    </w:p>
    <w:p w:rsidR="00A34889" w:rsidRPr="00A82CE1" w:rsidRDefault="00A34889" w:rsidP="00A34889">
      <w:pPr>
        <w:ind w:firstLine="709"/>
        <w:jc w:val="both"/>
        <w:rPr>
          <w:color w:val="000000"/>
          <w:sz w:val="26"/>
          <w:szCs w:val="26"/>
        </w:rPr>
      </w:pPr>
      <w:r>
        <w:rPr>
          <w:color w:val="000000"/>
          <w:sz w:val="26"/>
          <w:szCs w:val="26"/>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A34889" w:rsidRPr="00A82CE1" w:rsidRDefault="00A34889" w:rsidP="00A34889">
      <w:pPr>
        <w:ind w:firstLine="709"/>
        <w:jc w:val="both"/>
        <w:rPr>
          <w:color w:val="000000"/>
          <w:sz w:val="26"/>
          <w:szCs w:val="26"/>
        </w:rPr>
      </w:pPr>
      <w:r>
        <w:rPr>
          <w:color w:val="000000"/>
          <w:sz w:val="26"/>
          <w:szCs w:val="26"/>
        </w:rPr>
        <w:t>2.1.</w:t>
      </w:r>
      <w:r>
        <w:rPr>
          <w:color w:val="000000"/>
          <w:sz w:val="26"/>
          <w:szCs w:val="26"/>
        </w:rPr>
        <w:tab/>
        <w:t xml:space="preserve"> установит получение Заказчиком необоснованной налоговой выгоды в связи с исполнением Договора и/или</w:t>
      </w:r>
    </w:p>
    <w:p w:rsidR="00A34889" w:rsidRPr="00A82CE1" w:rsidRDefault="00A34889" w:rsidP="00A34889">
      <w:pPr>
        <w:ind w:firstLine="709"/>
        <w:jc w:val="both"/>
        <w:rPr>
          <w:color w:val="000000"/>
          <w:sz w:val="26"/>
          <w:szCs w:val="26"/>
        </w:rPr>
      </w:pPr>
      <w:r>
        <w:rPr>
          <w:color w:val="000000"/>
          <w:sz w:val="26"/>
          <w:szCs w:val="26"/>
        </w:rPr>
        <w:t>2.2.</w:t>
      </w:r>
      <w:r>
        <w:rPr>
          <w:color w:val="000000"/>
          <w:sz w:val="26"/>
          <w:szCs w:val="26"/>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A34889" w:rsidRPr="00A82CE1" w:rsidRDefault="00A34889" w:rsidP="00A34889">
      <w:pPr>
        <w:ind w:firstLine="709"/>
        <w:jc w:val="both"/>
        <w:rPr>
          <w:color w:val="000000"/>
          <w:sz w:val="26"/>
          <w:szCs w:val="26"/>
        </w:rPr>
      </w:pPr>
      <w:r>
        <w:rPr>
          <w:color w:val="000000"/>
          <w:sz w:val="26"/>
          <w:szCs w:val="26"/>
        </w:rPr>
        <w:t>2.3.</w:t>
      </w:r>
      <w:r>
        <w:rPr>
          <w:color w:val="000000"/>
          <w:sz w:val="26"/>
          <w:szCs w:val="26"/>
        </w:rPr>
        <w:tab/>
        <w:t xml:space="preserve"> признает неправомерным применение Заказчиком налоговых вычетов в отношении сумм НДС </w:t>
      </w:r>
    </w:p>
    <w:p w:rsidR="00A34889" w:rsidRPr="00A82CE1" w:rsidRDefault="00A34889" w:rsidP="00A34889">
      <w:pPr>
        <w:ind w:firstLine="709"/>
        <w:jc w:val="both"/>
        <w:rPr>
          <w:color w:val="000000"/>
          <w:sz w:val="26"/>
          <w:szCs w:val="26"/>
        </w:rPr>
      </w:pPr>
      <w:r>
        <w:rPr>
          <w:color w:val="000000"/>
          <w:sz w:val="26"/>
          <w:szCs w:val="26"/>
        </w:rPr>
        <w:t>в связи с тем, что Исполнитель:</w:t>
      </w:r>
    </w:p>
    <w:p w:rsidR="00A34889" w:rsidRPr="00A82CE1" w:rsidRDefault="00A34889" w:rsidP="00A34889">
      <w:pPr>
        <w:ind w:firstLine="709"/>
        <w:jc w:val="both"/>
        <w:rPr>
          <w:color w:val="000000"/>
          <w:sz w:val="26"/>
          <w:szCs w:val="26"/>
        </w:rPr>
      </w:pPr>
      <w:r>
        <w:rPr>
          <w:color w:val="000000"/>
          <w:sz w:val="26"/>
          <w:szCs w:val="26"/>
        </w:rPr>
        <w:t>2.4.</w:t>
      </w:r>
      <w:r>
        <w:rPr>
          <w:color w:val="000000"/>
          <w:sz w:val="26"/>
          <w:szCs w:val="26"/>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A34889" w:rsidRPr="00A82CE1" w:rsidRDefault="00A34889" w:rsidP="00A34889">
      <w:pPr>
        <w:ind w:firstLine="709"/>
        <w:jc w:val="both"/>
        <w:rPr>
          <w:color w:val="000000"/>
          <w:sz w:val="26"/>
          <w:szCs w:val="26"/>
        </w:rPr>
      </w:pPr>
      <w:r>
        <w:rPr>
          <w:color w:val="000000"/>
          <w:sz w:val="26"/>
          <w:szCs w:val="26"/>
        </w:rPr>
        <w:t>2.5.</w:t>
      </w:r>
      <w:r>
        <w:rPr>
          <w:color w:val="000000"/>
          <w:sz w:val="26"/>
          <w:szCs w:val="26"/>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34889" w:rsidRPr="00A82CE1" w:rsidRDefault="00A34889" w:rsidP="00A34889">
      <w:pPr>
        <w:ind w:firstLine="709"/>
        <w:jc w:val="both"/>
        <w:rPr>
          <w:color w:val="000000"/>
          <w:sz w:val="26"/>
          <w:szCs w:val="26"/>
        </w:rPr>
      </w:pPr>
      <w:proofErr w:type="gramStart"/>
      <w:r>
        <w:rPr>
          <w:color w:val="000000"/>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34889" w:rsidRPr="00A82CE1" w:rsidRDefault="00A34889" w:rsidP="00A34889">
      <w:pPr>
        <w:ind w:firstLine="709"/>
        <w:jc w:val="both"/>
        <w:rPr>
          <w:color w:val="000000"/>
          <w:sz w:val="26"/>
          <w:szCs w:val="26"/>
        </w:rPr>
      </w:pPr>
      <w:r>
        <w:rPr>
          <w:color w:val="000000"/>
          <w:sz w:val="26"/>
          <w:szCs w:val="26"/>
        </w:rPr>
        <w:t>2.6.</w:t>
      </w:r>
      <w:r>
        <w:rPr>
          <w:color w:val="000000"/>
          <w:sz w:val="26"/>
          <w:szCs w:val="26"/>
        </w:rPr>
        <w:tab/>
        <w:t xml:space="preserve"> сумма </w:t>
      </w:r>
      <w:proofErr w:type="spellStart"/>
      <w:r>
        <w:rPr>
          <w:color w:val="000000"/>
          <w:sz w:val="26"/>
          <w:szCs w:val="26"/>
        </w:rPr>
        <w:t>доначисленного</w:t>
      </w:r>
      <w:proofErr w:type="spellEnd"/>
      <w:r>
        <w:rPr>
          <w:color w:val="000000"/>
          <w:sz w:val="26"/>
          <w:szCs w:val="26"/>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sz w:val="26"/>
          <w:szCs w:val="26"/>
        </w:rPr>
        <w:t>ДС в св</w:t>
      </w:r>
      <w:proofErr w:type="gramEnd"/>
      <w:r>
        <w:rPr>
          <w:color w:val="000000"/>
          <w:sz w:val="26"/>
          <w:szCs w:val="26"/>
        </w:rPr>
        <w:t xml:space="preserve">язи с Эпизодами, связанными с Исполнителем (далее – </w:t>
      </w:r>
      <w:proofErr w:type="spellStart"/>
      <w:r>
        <w:rPr>
          <w:color w:val="000000"/>
          <w:sz w:val="26"/>
          <w:szCs w:val="26"/>
        </w:rPr>
        <w:t>Доначисленные</w:t>
      </w:r>
      <w:proofErr w:type="spellEnd"/>
      <w:r>
        <w:rPr>
          <w:color w:val="000000"/>
          <w:sz w:val="26"/>
          <w:szCs w:val="26"/>
        </w:rPr>
        <w:t xml:space="preserve"> налоги); плюс</w:t>
      </w:r>
    </w:p>
    <w:p w:rsidR="00A34889" w:rsidRPr="00A82CE1" w:rsidRDefault="00A34889" w:rsidP="00A34889">
      <w:pPr>
        <w:ind w:firstLine="709"/>
        <w:jc w:val="both"/>
        <w:rPr>
          <w:color w:val="000000"/>
          <w:sz w:val="26"/>
          <w:szCs w:val="26"/>
        </w:rPr>
      </w:pPr>
      <w:r>
        <w:rPr>
          <w:color w:val="000000"/>
          <w:sz w:val="26"/>
          <w:szCs w:val="26"/>
        </w:rPr>
        <w:t>2.7.</w:t>
      </w:r>
      <w:r>
        <w:rPr>
          <w:color w:val="000000"/>
          <w:sz w:val="26"/>
          <w:szCs w:val="26"/>
        </w:rPr>
        <w:tab/>
        <w:t xml:space="preserve"> сумма начисленных Заказчику пеней на сумму </w:t>
      </w:r>
      <w:proofErr w:type="spellStart"/>
      <w:r>
        <w:rPr>
          <w:color w:val="000000"/>
          <w:sz w:val="26"/>
          <w:szCs w:val="26"/>
        </w:rPr>
        <w:t>Доначисленных</w:t>
      </w:r>
      <w:proofErr w:type="spellEnd"/>
      <w:r>
        <w:rPr>
          <w:color w:val="000000"/>
          <w:sz w:val="26"/>
          <w:szCs w:val="26"/>
        </w:rPr>
        <w:t xml:space="preserve"> налогов (далее – Пени); плюс</w:t>
      </w:r>
    </w:p>
    <w:p w:rsidR="00A34889" w:rsidRPr="00A82CE1" w:rsidRDefault="00A34889" w:rsidP="00A34889">
      <w:pPr>
        <w:ind w:firstLine="709"/>
        <w:jc w:val="both"/>
        <w:rPr>
          <w:color w:val="000000"/>
          <w:sz w:val="26"/>
          <w:szCs w:val="26"/>
        </w:rPr>
      </w:pPr>
      <w:r>
        <w:rPr>
          <w:color w:val="000000"/>
          <w:sz w:val="26"/>
          <w:szCs w:val="26"/>
        </w:rPr>
        <w:t>2.8.</w:t>
      </w:r>
      <w:r>
        <w:rPr>
          <w:color w:val="000000"/>
          <w:sz w:val="26"/>
          <w:szCs w:val="26"/>
        </w:rPr>
        <w:tab/>
        <w:t xml:space="preserve">штрафы, начисленные Заказчику за соответствующие налоговые нарушения в связи с неуплатой ею </w:t>
      </w:r>
      <w:proofErr w:type="spellStart"/>
      <w:r>
        <w:rPr>
          <w:color w:val="000000"/>
          <w:sz w:val="26"/>
          <w:szCs w:val="26"/>
        </w:rPr>
        <w:t>Доначисленных</w:t>
      </w:r>
      <w:proofErr w:type="spellEnd"/>
      <w:r>
        <w:rPr>
          <w:color w:val="000000"/>
          <w:sz w:val="26"/>
          <w:szCs w:val="26"/>
        </w:rPr>
        <w:t xml:space="preserve"> налогов (далее – Штрафы).</w:t>
      </w:r>
    </w:p>
    <w:p w:rsidR="00A34889" w:rsidRPr="00A82CE1" w:rsidRDefault="00A34889" w:rsidP="00A34889">
      <w:pPr>
        <w:ind w:firstLine="709"/>
        <w:jc w:val="both"/>
        <w:rPr>
          <w:color w:val="000000"/>
          <w:sz w:val="26"/>
          <w:szCs w:val="26"/>
        </w:rPr>
      </w:pPr>
      <w:r>
        <w:rPr>
          <w:color w:val="000000"/>
          <w:sz w:val="26"/>
          <w:szCs w:val="26"/>
        </w:rPr>
        <w:t>3.</w:t>
      </w:r>
      <w:r>
        <w:rPr>
          <w:color w:val="000000"/>
          <w:sz w:val="26"/>
          <w:szCs w:val="26"/>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A34889" w:rsidRPr="00A82CE1" w:rsidRDefault="00A34889" w:rsidP="00A34889">
      <w:pPr>
        <w:ind w:firstLine="709"/>
        <w:jc w:val="both"/>
        <w:rPr>
          <w:color w:val="000000"/>
          <w:sz w:val="26"/>
          <w:szCs w:val="26"/>
        </w:rPr>
      </w:pPr>
      <w:proofErr w:type="gramStart"/>
      <w:r>
        <w:rPr>
          <w:color w:val="000000"/>
          <w:sz w:val="26"/>
          <w:szCs w:val="26"/>
        </w:rPr>
        <w:t>3.1.</w:t>
      </w:r>
      <w:r>
        <w:rPr>
          <w:color w:val="000000"/>
          <w:sz w:val="26"/>
          <w:szCs w:val="26"/>
        </w:rPr>
        <w:tab/>
        <w:t xml:space="preserve"> о возмещении убытков и/или имущественных потерь исчисляемых как размер </w:t>
      </w:r>
      <w:proofErr w:type="spellStart"/>
      <w:r>
        <w:rPr>
          <w:color w:val="000000"/>
          <w:sz w:val="26"/>
          <w:szCs w:val="26"/>
        </w:rPr>
        <w:t>доначисленных</w:t>
      </w:r>
      <w:proofErr w:type="spellEnd"/>
      <w:r>
        <w:rPr>
          <w:color w:val="000000"/>
          <w:sz w:val="26"/>
          <w:szCs w:val="26"/>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w:t>
      </w:r>
      <w:r>
        <w:rPr>
          <w:color w:val="000000"/>
          <w:sz w:val="26"/>
          <w:szCs w:val="26"/>
        </w:rPr>
        <w:lastRenderedPageBreak/>
        <w:t>(далее – Имущественные потери, связанные с нарушением</w:t>
      </w:r>
      <w:proofErr w:type="gramEnd"/>
      <w:r>
        <w:rPr>
          <w:color w:val="000000"/>
          <w:sz w:val="26"/>
          <w:szCs w:val="26"/>
        </w:rPr>
        <w:t xml:space="preserve"> имущественных прав третьих лиц)</w:t>
      </w:r>
    </w:p>
    <w:p w:rsidR="00A34889" w:rsidRPr="00A82CE1" w:rsidRDefault="00A34889" w:rsidP="00A34889">
      <w:pPr>
        <w:ind w:firstLine="709"/>
        <w:jc w:val="both"/>
        <w:rPr>
          <w:color w:val="000000"/>
          <w:sz w:val="26"/>
          <w:szCs w:val="26"/>
        </w:rPr>
      </w:pPr>
      <w:r>
        <w:rPr>
          <w:color w:val="000000"/>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sz w:val="26"/>
          <w:szCs w:val="26"/>
        </w:rPr>
        <w:t>с даты</w:t>
      </w:r>
      <w:proofErr w:type="gramEnd"/>
      <w:r>
        <w:rPr>
          <w:color w:val="000000"/>
          <w:sz w:val="26"/>
          <w:szCs w:val="26"/>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A34889" w:rsidRPr="00A82CE1" w:rsidRDefault="00A34889" w:rsidP="00A34889">
      <w:pPr>
        <w:ind w:firstLine="709"/>
        <w:jc w:val="both"/>
        <w:rPr>
          <w:color w:val="000000"/>
          <w:sz w:val="26"/>
          <w:szCs w:val="26"/>
        </w:rPr>
      </w:pPr>
      <w:r>
        <w:rPr>
          <w:color w:val="000000"/>
          <w:sz w:val="26"/>
          <w:szCs w:val="26"/>
        </w:rPr>
        <w:t>4.</w:t>
      </w:r>
      <w:r>
        <w:rPr>
          <w:color w:val="000000"/>
          <w:sz w:val="26"/>
          <w:szCs w:val="26"/>
        </w:rPr>
        <w:tab/>
      </w:r>
      <w:proofErr w:type="gramStart"/>
      <w:r>
        <w:rPr>
          <w:color w:val="000000"/>
          <w:sz w:val="26"/>
          <w:szCs w:val="26"/>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sz w:val="26"/>
          <w:szCs w:val="26"/>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sz w:val="26"/>
          <w:szCs w:val="26"/>
        </w:rPr>
        <w:t xml:space="preserve"> (-</w:t>
      </w:r>
      <w:proofErr w:type="spellStart"/>
      <w:proofErr w:type="gramEnd"/>
      <w:r>
        <w:rPr>
          <w:color w:val="000000"/>
          <w:sz w:val="26"/>
          <w:szCs w:val="26"/>
        </w:rPr>
        <w:t>ов</w:t>
      </w:r>
      <w:proofErr w:type="spellEnd"/>
      <w:r>
        <w:rPr>
          <w:color w:val="000000"/>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A34889" w:rsidRPr="00A82CE1" w:rsidRDefault="00A34889" w:rsidP="00A34889">
      <w:pPr>
        <w:ind w:firstLine="709"/>
        <w:jc w:val="both"/>
        <w:rPr>
          <w:color w:val="000000"/>
          <w:sz w:val="26"/>
          <w:szCs w:val="26"/>
        </w:rPr>
      </w:pPr>
      <w:r>
        <w:rPr>
          <w:color w:val="000000"/>
          <w:sz w:val="26"/>
          <w:szCs w:val="26"/>
        </w:rPr>
        <w:t>4.1.</w:t>
      </w:r>
      <w:r>
        <w:rPr>
          <w:color w:val="000000"/>
          <w:sz w:val="26"/>
          <w:szCs w:val="26"/>
        </w:rPr>
        <w:tab/>
        <w:t xml:space="preserve">такие </w:t>
      </w:r>
      <w:proofErr w:type="spellStart"/>
      <w:r>
        <w:rPr>
          <w:color w:val="000000"/>
          <w:sz w:val="26"/>
          <w:szCs w:val="26"/>
        </w:rPr>
        <w:t>Доначисленные</w:t>
      </w:r>
      <w:proofErr w:type="spellEnd"/>
      <w:r>
        <w:rPr>
          <w:color w:val="000000"/>
          <w:sz w:val="26"/>
          <w:szCs w:val="26"/>
        </w:rPr>
        <w:t xml:space="preserve"> налоги, Пени и Штрафы с учетом возможных корректировок в соответствии с вступившим в законную силу решением суда по делу</w:t>
      </w:r>
    </w:p>
    <w:p w:rsidR="00A34889" w:rsidRPr="00A82CE1" w:rsidRDefault="00A34889" w:rsidP="00A34889">
      <w:pPr>
        <w:ind w:firstLine="709"/>
        <w:jc w:val="both"/>
        <w:rPr>
          <w:color w:val="000000"/>
          <w:sz w:val="26"/>
          <w:szCs w:val="26"/>
        </w:rPr>
      </w:pPr>
      <w:r>
        <w:rPr>
          <w:color w:val="000000"/>
          <w:sz w:val="26"/>
          <w:szCs w:val="26"/>
        </w:rPr>
        <w:t>(-</w:t>
      </w:r>
      <w:proofErr w:type="spellStart"/>
      <w:r>
        <w:rPr>
          <w:color w:val="000000"/>
          <w:sz w:val="26"/>
          <w:szCs w:val="26"/>
        </w:rPr>
        <w:t>ам</w:t>
      </w:r>
      <w:proofErr w:type="spellEnd"/>
      <w:r>
        <w:rPr>
          <w:color w:val="000000"/>
          <w:sz w:val="26"/>
          <w:szCs w:val="26"/>
        </w:rPr>
        <w:t>), в рамках которого</w:t>
      </w:r>
      <w:proofErr w:type="gramStart"/>
      <w:r>
        <w:rPr>
          <w:color w:val="000000"/>
          <w:sz w:val="26"/>
          <w:szCs w:val="26"/>
        </w:rPr>
        <w:t xml:space="preserve"> (-</w:t>
      </w:r>
      <w:proofErr w:type="gramEnd"/>
      <w:r>
        <w:rPr>
          <w:color w:val="000000"/>
          <w:sz w:val="26"/>
          <w:szCs w:val="26"/>
        </w:rPr>
        <w:t>ых) Заказчик предпринял добросовестные усилия по оспариванию Решения налогового органа, а также</w:t>
      </w:r>
    </w:p>
    <w:p w:rsidR="00A34889" w:rsidRPr="00A82CE1" w:rsidRDefault="00A34889" w:rsidP="00A34889">
      <w:pPr>
        <w:ind w:firstLine="709"/>
        <w:jc w:val="both"/>
        <w:rPr>
          <w:color w:val="000000"/>
          <w:sz w:val="26"/>
          <w:szCs w:val="26"/>
        </w:rPr>
      </w:pPr>
      <w:r>
        <w:rPr>
          <w:color w:val="000000"/>
          <w:sz w:val="26"/>
          <w:szCs w:val="26"/>
        </w:rPr>
        <w:t>4.2.</w:t>
      </w:r>
      <w:r>
        <w:rPr>
          <w:color w:val="000000"/>
          <w:sz w:val="26"/>
          <w:szCs w:val="26"/>
        </w:rPr>
        <w:tab/>
        <w:t>судебные расходы Заказчика в связи с оспариванием Решения налогового органа в полном размере.</w:t>
      </w:r>
    </w:p>
    <w:p w:rsidR="00A34889" w:rsidRPr="00A82CE1" w:rsidRDefault="00A34889" w:rsidP="00A34889">
      <w:pPr>
        <w:ind w:firstLine="709"/>
        <w:jc w:val="both"/>
        <w:rPr>
          <w:color w:val="000000"/>
          <w:sz w:val="26"/>
          <w:szCs w:val="26"/>
        </w:rPr>
      </w:pPr>
      <w:r>
        <w:rPr>
          <w:color w:val="000000"/>
          <w:sz w:val="26"/>
          <w:szCs w:val="26"/>
        </w:rPr>
        <w:t>5.</w:t>
      </w:r>
      <w:r>
        <w:rPr>
          <w:color w:val="000000"/>
          <w:sz w:val="26"/>
          <w:szCs w:val="26"/>
        </w:rPr>
        <w:tab/>
        <w:t xml:space="preserve">Исполнитель признает и соглашается, что Заказчик вправе по своему усмотрению уплатить в бюджет </w:t>
      </w:r>
      <w:proofErr w:type="spellStart"/>
      <w:r>
        <w:rPr>
          <w:color w:val="000000"/>
          <w:sz w:val="26"/>
          <w:szCs w:val="26"/>
        </w:rPr>
        <w:t>Доначисленные</w:t>
      </w:r>
      <w:proofErr w:type="spellEnd"/>
      <w:r>
        <w:rPr>
          <w:color w:val="000000"/>
          <w:sz w:val="26"/>
          <w:szCs w:val="26"/>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A34889" w:rsidRPr="00A82CE1" w:rsidRDefault="00A34889" w:rsidP="00A34889">
      <w:pPr>
        <w:ind w:firstLine="709"/>
        <w:jc w:val="both"/>
        <w:rPr>
          <w:color w:val="000000"/>
          <w:sz w:val="26"/>
          <w:szCs w:val="26"/>
        </w:rPr>
      </w:pPr>
      <w:r>
        <w:rPr>
          <w:color w:val="000000"/>
          <w:sz w:val="26"/>
          <w:szCs w:val="26"/>
        </w:rPr>
        <w:t>6.</w:t>
      </w:r>
      <w:r>
        <w:rPr>
          <w:color w:val="000000"/>
          <w:sz w:val="26"/>
          <w:szCs w:val="26"/>
        </w:rPr>
        <w:tab/>
      </w:r>
      <w:proofErr w:type="gramStart"/>
      <w:r>
        <w:rPr>
          <w:color w:val="000000"/>
          <w:sz w:val="26"/>
          <w:szCs w:val="26"/>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color w:val="000000"/>
          <w:sz w:val="26"/>
          <w:szCs w:val="26"/>
        </w:rPr>
        <w:t>Доначисленные</w:t>
      </w:r>
      <w:proofErr w:type="spellEnd"/>
      <w:r>
        <w:rPr>
          <w:color w:val="000000"/>
          <w:sz w:val="26"/>
          <w:szCs w:val="26"/>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sz w:val="26"/>
          <w:szCs w:val="26"/>
        </w:rPr>
        <w:t xml:space="preserve"> сумм и уплатить ему Возвращенные суммы в течение 30 (тридцати) рабочих дней </w:t>
      </w:r>
      <w:proofErr w:type="gramStart"/>
      <w:r>
        <w:rPr>
          <w:color w:val="000000"/>
          <w:sz w:val="26"/>
          <w:szCs w:val="26"/>
        </w:rPr>
        <w:t>с даты получения</w:t>
      </w:r>
      <w:proofErr w:type="gramEnd"/>
      <w:r>
        <w:rPr>
          <w:color w:val="000000"/>
          <w:sz w:val="26"/>
          <w:szCs w:val="26"/>
        </w:rPr>
        <w:t xml:space="preserve"> письменного требования Исполнителя об этом.</w:t>
      </w:r>
    </w:p>
    <w:p w:rsidR="00A34889" w:rsidRPr="00A82CE1" w:rsidRDefault="00A34889" w:rsidP="00A34889">
      <w:pPr>
        <w:ind w:firstLine="709"/>
        <w:jc w:val="both"/>
        <w:rPr>
          <w:color w:val="000000"/>
          <w:sz w:val="26"/>
          <w:szCs w:val="26"/>
        </w:rPr>
      </w:pPr>
      <w:r>
        <w:rPr>
          <w:color w:val="000000"/>
          <w:sz w:val="26"/>
          <w:szCs w:val="26"/>
        </w:rPr>
        <w:t>7.</w:t>
      </w:r>
      <w:r>
        <w:rPr>
          <w:color w:val="000000"/>
          <w:sz w:val="26"/>
          <w:szCs w:val="26"/>
        </w:rPr>
        <w:tab/>
      </w:r>
      <w:proofErr w:type="gramStart"/>
      <w:r>
        <w:rPr>
          <w:color w:val="000000"/>
          <w:sz w:val="26"/>
          <w:szCs w:val="26"/>
        </w:rPr>
        <w:t xml:space="preserve">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w:t>
      </w:r>
      <w:r>
        <w:rPr>
          <w:color w:val="000000"/>
          <w:sz w:val="26"/>
          <w:szCs w:val="26"/>
        </w:rPr>
        <w:lastRenderedPageBreak/>
        <w:t>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sz w:val="26"/>
          <w:szCs w:val="26"/>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A34889" w:rsidRPr="00A82CE1" w:rsidRDefault="00A34889" w:rsidP="00A34889">
      <w:pPr>
        <w:shd w:val="clear" w:color="auto" w:fill="FFFFFF"/>
        <w:ind w:firstLine="709"/>
        <w:jc w:val="both"/>
        <w:rPr>
          <w:color w:val="000000"/>
          <w:sz w:val="26"/>
          <w:szCs w:val="26"/>
        </w:rPr>
      </w:pPr>
      <w:r>
        <w:rPr>
          <w:color w:val="000000"/>
          <w:sz w:val="26"/>
          <w:szCs w:val="26"/>
        </w:rPr>
        <w:t>8.</w:t>
      </w:r>
      <w:r>
        <w:rPr>
          <w:color w:val="000000"/>
          <w:sz w:val="26"/>
          <w:szCs w:val="26"/>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tbl>
      <w:tblPr>
        <w:tblW w:w="5000" w:type="pct"/>
        <w:tblLook w:val="0000" w:firstRow="0" w:lastRow="0" w:firstColumn="0" w:lastColumn="0" w:noHBand="0" w:noVBand="0"/>
      </w:tblPr>
      <w:tblGrid>
        <w:gridCol w:w="4927"/>
        <w:gridCol w:w="4927"/>
      </w:tblGrid>
      <w:tr w:rsidR="00A34889" w:rsidRPr="00A82CE1" w:rsidTr="00A34889">
        <w:trPr>
          <w:trHeight w:val="296"/>
        </w:trPr>
        <w:tc>
          <w:tcPr>
            <w:tcW w:w="2500" w:type="pct"/>
          </w:tcPr>
          <w:p w:rsidR="00A34889" w:rsidRPr="00A82CE1" w:rsidRDefault="00A34889" w:rsidP="00A34889">
            <w:pPr>
              <w:jc w:val="center"/>
              <w:rPr>
                <w:b/>
                <w:bCs/>
                <w:sz w:val="26"/>
                <w:szCs w:val="26"/>
              </w:rPr>
            </w:pPr>
            <w:r>
              <w:rPr>
                <w:b/>
                <w:bCs/>
                <w:sz w:val="26"/>
                <w:szCs w:val="26"/>
              </w:rPr>
              <w:t>Заказчик:</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c>
          <w:tcPr>
            <w:tcW w:w="2500" w:type="pct"/>
          </w:tcPr>
          <w:p w:rsidR="00A34889" w:rsidRPr="00A82CE1" w:rsidRDefault="00A34889" w:rsidP="00A34889">
            <w:pPr>
              <w:jc w:val="center"/>
              <w:rPr>
                <w:b/>
                <w:bCs/>
                <w:sz w:val="26"/>
                <w:szCs w:val="26"/>
              </w:rPr>
            </w:pPr>
            <w:r>
              <w:rPr>
                <w:b/>
                <w:bCs/>
                <w:sz w:val="26"/>
                <w:szCs w:val="26"/>
              </w:rPr>
              <w:t>Исполнитель:</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r>
    </w:tbl>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rPr>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widowControl/>
        <w:ind w:firstLine="0"/>
        <w:jc w:val="right"/>
        <w:rPr>
          <w:rFonts w:ascii="Times New Roman" w:hAnsi="Times New Roman"/>
          <w:sz w:val="26"/>
          <w:szCs w:val="26"/>
        </w:rPr>
      </w:pPr>
    </w:p>
    <w:p w:rsidR="00A34889" w:rsidRPr="00A82CE1" w:rsidRDefault="00A34889" w:rsidP="00A34889">
      <w:pPr>
        <w:pStyle w:val="ConsNormal"/>
        <w:pageBreakBefore/>
        <w:widowControl/>
        <w:ind w:firstLine="0"/>
        <w:jc w:val="right"/>
        <w:rPr>
          <w:rFonts w:ascii="Times New Roman" w:hAnsi="Times New Roman"/>
          <w:sz w:val="26"/>
          <w:szCs w:val="26"/>
        </w:rPr>
      </w:pPr>
      <w:r>
        <w:rPr>
          <w:rFonts w:ascii="Times New Roman" w:hAnsi="Times New Roman"/>
          <w:sz w:val="26"/>
          <w:szCs w:val="26"/>
        </w:rPr>
        <w:lastRenderedPageBreak/>
        <w:t>Приложение № 7</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к Договору на выполнение работ</w:t>
      </w:r>
    </w:p>
    <w:p w:rsidR="00A34889" w:rsidRPr="00A82CE1" w:rsidRDefault="00A34889" w:rsidP="00A34889">
      <w:pPr>
        <w:pStyle w:val="ConsNormal"/>
        <w:widowControl/>
        <w:ind w:firstLine="0"/>
        <w:jc w:val="right"/>
        <w:rPr>
          <w:rFonts w:ascii="Times New Roman" w:hAnsi="Times New Roman"/>
          <w:sz w:val="26"/>
          <w:szCs w:val="26"/>
        </w:rPr>
      </w:pPr>
      <w:r>
        <w:rPr>
          <w:rFonts w:ascii="Times New Roman" w:hAnsi="Times New Roman"/>
          <w:sz w:val="26"/>
          <w:szCs w:val="26"/>
        </w:rPr>
        <w:t>№</w:t>
      </w:r>
      <w:r>
        <w:rPr>
          <w:sz w:val="26"/>
          <w:szCs w:val="26"/>
        </w:rPr>
        <w:t xml:space="preserve"> </w:t>
      </w:r>
      <w:proofErr w:type="spellStart"/>
      <w:r>
        <w:rPr>
          <w:rFonts w:ascii="Times New Roman" w:hAnsi="Times New Roman"/>
          <w:sz w:val="26"/>
          <w:szCs w:val="26"/>
        </w:rPr>
        <w:t>СЕВд</w:t>
      </w:r>
      <w:proofErr w:type="spellEnd"/>
      <w:r>
        <w:rPr>
          <w:rFonts w:ascii="Times New Roman" w:hAnsi="Times New Roman"/>
          <w:sz w:val="26"/>
          <w:szCs w:val="26"/>
        </w:rPr>
        <w:t>/24/__/___</w:t>
      </w:r>
    </w:p>
    <w:p w:rsidR="00A34889" w:rsidRPr="00A82CE1" w:rsidRDefault="00A34889" w:rsidP="00A34889">
      <w:pPr>
        <w:pStyle w:val="ConsNormal"/>
        <w:widowControl/>
        <w:ind w:left="-993" w:firstLine="0"/>
        <w:jc w:val="right"/>
        <w:rPr>
          <w:rFonts w:ascii="Times New Roman" w:hAnsi="Times New Roman"/>
          <w:sz w:val="26"/>
          <w:szCs w:val="26"/>
        </w:rPr>
      </w:pPr>
      <w:r>
        <w:rPr>
          <w:rFonts w:ascii="Times New Roman" w:hAnsi="Times New Roman"/>
          <w:sz w:val="26"/>
          <w:szCs w:val="26"/>
        </w:rPr>
        <w:t>от «___» ______________ 2024 г.</w:t>
      </w:r>
    </w:p>
    <w:p w:rsidR="00A34889" w:rsidRPr="00A82CE1" w:rsidRDefault="00A34889" w:rsidP="00A34889">
      <w:pPr>
        <w:pBdr>
          <w:top w:val="nil"/>
          <w:left w:val="nil"/>
          <w:bottom w:val="nil"/>
          <w:right w:val="nil"/>
          <w:between w:val="nil"/>
        </w:pBdr>
        <w:jc w:val="center"/>
        <w:rPr>
          <w:b/>
          <w:sz w:val="26"/>
          <w:szCs w:val="26"/>
        </w:rPr>
      </w:pPr>
    </w:p>
    <w:p w:rsidR="00A34889" w:rsidRPr="00A82CE1" w:rsidRDefault="00A34889" w:rsidP="00A34889">
      <w:pPr>
        <w:tabs>
          <w:tab w:val="left" w:pos="3600"/>
        </w:tabs>
        <w:jc w:val="center"/>
        <w:rPr>
          <w:b/>
          <w:sz w:val="26"/>
          <w:szCs w:val="26"/>
        </w:rPr>
      </w:pPr>
      <w:r>
        <w:rPr>
          <w:b/>
          <w:sz w:val="26"/>
          <w:szCs w:val="26"/>
        </w:rPr>
        <w:t>Порядок электронного документооборота</w:t>
      </w:r>
    </w:p>
    <w:p w:rsidR="00A34889" w:rsidRPr="00A82CE1" w:rsidRDefault="00A34889" w:rsidP="00A34889">
      <w:pPr>
        <w:tabs>
          <w:tab w:val="left" w:pos="3600"/>
        </w:tabs>
        <w:jc w:val="center"/>
        <w:rPr>
          <w:b/>
          <w:sz w:val="26"/>
          <w:szCs w:val="26"/>
        </w:rPr>
      </w:pPr>
    </w:p>
    <w:p w:rsidR="00A34889" w:rsidRPr="00A82CE1" w:rsidRDefault="00A34889" w:rsidP="00A34889">
      <w:pPr>
        <w:keepNext/>
        <w:keepLines/>
        <w:numPr>
          <w:ilvl w:val="0"/>
          <w:numId w:val="60"/>
        </w:numPr>
        <w:suppressAutoHyphens w:val="0"/>
        <w:ind w:left="0" w:firstLine="0"/>
        <w:contextualSpacing/>
        <w:jc w:val="both"/>
        <w:rPr>
          <w:sz w:val="26"/>
          <w:szCs w:val="26"/>
        </w:rPr>
      </w:pPr>
      <w:r>
        <w:rPr>
          <w:sz w:val="26"/>
          <w:szCs w:val="26"/>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sz w:val="26"/>
          <w:szCs w:val="26"/>
        </w:rPr>
        <w:t>квал</w:t>
      </w:r>
      <w:r>
        <w:rPr>
          <w:snapToGrid w:val="0"/>
          <w:sz w:val="26"/>
          <w:szCs w:val="26"/>
        </w:rPr>
        <w:t>и</w:t>
      </w:r>
      <w:r>
        <w:rPr>
          <w:snapToGrid w:val="0"/>
          <w:sz w:val="26"/>
          <w:szCs w:val="26"/>
        </w:rPr>
        <w:t>фицированной электронной подписи</w:t>
      </w:r>
      <w:r>
        <w:rPr>
          <w:sz w:val="26"/>
          <w:szCs w:val="26"/>
        </w:rPr>
        <w:t xml:space="preserve">. </w:t>
      </w:r>
    </w:p>
    <w:p w:rsidR="00A34889" w:rsidRPr="00A82CE1" w:rsidRDefault="00A34889" w:rsidP="00A34889">
      <w:pPr>
        <w:keepNext/>
        <w:keepLines/>
        <w:numPr>
          <w:ilvl w:val="0"/>
          <w:numId w:val="60"/>
        </w:numPr>
        <w:suppressAutoHyphens w:val="0"/>
        <w:autoSpaceDE w:val="0"/>
        <w:autoSpaceDN w:val="0"/>
        <w:ind w:left="0" w:firstLine="0"/>
        <w:jc w:val="both"/>
        <w:rPr>
          <w:sz w:val="26"/>
          <w:szCs w:val="26"/>
        </w:rPr>
      </w:pPr>
      <w:r>
        <w:rPr>
          <w:sz w:val="26"/>
          <w:szCs w:val="26"/>
        </w:rPr>
        <w:t>Обмен электронными документами между Сторонами производится с пом</w:t>
      </w:r>
      <w:r>
        <w:rPr>
          <w:sz w:val="26"/>
          <w:szCs w:val="26"/>
        </w:rPr>
        <w:t>о</w:t>
      </w:r>
      <w:r>
        <w:rPr>
          <w:sz w:val="26"/>
          <w:szCs w:val="26"/>
        </w:rPr>
        <w:t>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Symbol"/>
          <w:color w:val="0000FF"/>
          <w:sz w:val="26"/>
          <w:szCs w:val="26"/>
          <w:u w:val="single"/>
          <w:lang w:val="en-US"/>
        </w:rPr>
        <w:t>https</w:t>
      </w:r>
      <w:r>
        <w:rPr>
          <w:rFonts w:eastAsia="Symbol"/>
          <w:color w:val="0000FF"/>
          <w:sz w:val="26"/>
          <w:szCs w:val="26"/>
          <w:u w:val="single"/>
        </w:rPr>
        <w:t>://</w:t>
      </w:r>
      <w:r>
        <w:rPr>
          <w:sz w:val="26"/>
          <w:szCs w:val="26"/>
          <w:lang w:val="en-US"/>
        </w:rPr>
        <w:t>www</w:t>
      </w:r>
      <w:r>
        <w:rPr>
          <w:sz w:val="26"/>
          <w:szCs w:val="26"/>
        </w:rPr>
        <w:t>.</w:t>
      </w:r>
      <w:proofErr w:type="spellStart"/>
      <w:r>
        <w:rPr>
          <w:sz w:val="26"/>
          <w:szCs w:val="26"/>
          <w:lang w:val="en-US"/>
        </w:rPr>
        <w:t>nalog</w:t>
      </w:r>
      <w:proofErr w:type="spellEnd"/>
      <w:r>
        <w:rPr>
          <w:sz w:val="26"/>
          <w:szCs w:val="26"/>
        </w:rPr>
        <w:t>.</w:t>
      </w:r>
      <w:proofErr w:type="spellStart"/>
      <w:r>
        <w:rPr>
          <w:sz w:val="26"/>
          <w:szCs w:val="26"/>
          <w:lang w:val="en-US"/>
        </w:rPr>
        <w:t>gov</w:t>
      </w:r>
      <w:proofErr w:type="spellEnd"/>
      <w:r>
        <w:rPr>
          <w:sz w:val="26"/>
          <w:szCs w:val="26"/>
        </w:rPr>
        <w:t>.</w:t>
      </w:r>
      <w:proofErr w:type="spellStart"/>
      <w:r>
        <w:rPr>
          <w:sz w:val="26"/>
          <w:szCs w:val="26"/>
          <w:lang w:val="en-US"/>
        </w:rPr>
        <w:t>ru</w:t>
      </w:r>
      <w:proofErr w:type="spellEnd"/>
      <w:r>
        <w:rPr>
          <w:sz w:val="26"/>
          <w:szCs w:val="26"/>
        </w:rPr>
        <w:t>).</w:t>
      </w:r>
    </w:p>
    <w:p w:rsidR="00A34889" w:rsidRPr="00A82CE1" w:rsidRDefault="00A34889" w:rsidP="00A34889">
      <w:pPr>
        <w:numPr>
          <w:ilvl w:val="0"/>
          <w:numId w:val="60"/>
        </w:numPr>
        <w:tabs>
          <w:tab w:val="clear" w:pos="720"/>
          <w:tab w:val="left" w:pos="142"/>
        </w:tabs>
        <w:suppressAutoHyphens w:val="0"/>
        <w:ind w:left="0" w:firstLine="0"/>
        <w:contextualSpacing/>
        <w:jc w:val="both"/>
        <w:rPr>
          <w:sz w:val="26"/>
          <w:szCs w:val="26"/>
        </w:rPr>
      </w:pPr>
      <w:r>
        <w:rPr>
          <w:sz w:val="26"/>
          <w:szCs w:val="26"/>
        </w:rPr>
        <w:t>В электронной форме Стороны составляют и подписывают квалифицированной электронной подписью следующие виды документов</w:t>
      </w:r>
      <w:r>
        <w:rPr>
          <w:i/>
          <w:sz w:val="26"/>
          <w:szCs w:val="26"/>
        </w:rPr>
        <w:t xml:space="preserve"> (указать наименование вида документа в соответствии с условиями договора</w:t>
      </w:r>
      <w:r>
        <w:rPr>
          <w:i/>
          <w:color w:val="000000"/>
          <w:sz w:val="26"/>
          <w:szCs w:val="26"/>
        </w:rPr>
        <w:t>)</w:t>
      </w:r>
      <w:r>
        <w:rPr>
          <w:sz w:val="26"/>
          <w:szCs w:val="26"/>
        </w:rPr>
        <w:t>:</w:t>
      </w:r>
    </w:p>
    <w:p w:rsidR="00A34889" w:rsidRPr="00A82CE1" w:rsidRDefault="00A34889" w:rsidP="00A34889">
      <w:pPr>
        <w:tabs>
          <w:tab w:val="left" w:pos="142"/>
        </w:tabs>
        <w:ind w:left="709"/>
        <w:jc w:val="both"/>
        <w:rPr>
          <w:sz w:val="26"/>
          <w:szCs w:val="26"/>
        </w:rPr>
      </w:pPr>
      <w:r>
        <w:rPr>
          <w:sz w:val="26"/>
          <w:szCs w:val="26"/>
        </w:rPr>
        <w:t>- Универсальный передаточный документ (УПД);</w:t>
      </w:r>
    </w:p>
    <w:p w:rsidR="00A34889" w:rsidRPr="00A82CE1" w:rsidRDefault="00A34889" w:rsidP="00A34889">
      <w:pPr>
        <w:tabs>
          <w:tab w:val="left" w:pos="142"/>
        </w:tabs>
        <w:ind w:left="709"/>
        <w:jc w:val="both"/>
        <w:rPr>
          <w:sz w:val="26"/>
          <w:szCs w:val="26"/>
        </w:rPr>
      </w:pPr>
      <w:r>
        <w:rPr>
          <w:sz w:val="26"/>
          <w:szCs w:val="26"/>
        </w:rPr>
        <w:t>- Универсальный корректировочный документ (УКД);</w:t>
      </w:r>
    </w:p>
    <w:p w:rsidR="00A34889" w:rsidRPr="00A82CE1" w:rsidRDefault="00A34889" w:rsidP="00A34889">
      <w:pPr>
        <w:tabs>
          <w:tab w:val="left" w:pos="142"/>
        </w:tabs>
        <w:ind w:left="709"/>
        <w:jc w:val="both"/>
        <w:rPr>
          <w:color w:val="000000"/>
          <w:sz w:val="26"/>
          <w:szCs w:val="26"/>
        </w:rPr>
      </w:pPr>
      <w:r>
        <w:rPr>
          <w:sz w:val="26"/>
          <w:szCs w:val="26"/>
        </w:rPr>
        <w:t xml:space="preserve">- </w:t>
      </w:r>
      <w:r>
        <w:rPr>
          <w:color w:val="000000"/>
          <w:sz w:val="26"/>
          <w:szCs w:val="26"/>
        </w:rPr>
        <w:t>Акт о выполненных работах (оказанных услугах);</w:t>
      </w:r>
    </w:p>
    <w:p w:rsidR="00A34889" w:rsidRPr="00A82CE1" w:rsidRDefault="00A34889" w:rsidP="00A34889">
      <w:pPr>
        <w:tabs>
          <w:tab w:val="left" w:pos="142"/>
        </w:tabs>
        <w:ind w:left="709"/>
        <w:jc w:val="both"/>
        <w:rPr>
          <w:color w:val="000000"/>
          <w:sz w:val="26"/>
          <w:szCs w:val="26"/>
        </w:rPr>
      </w:pPr>
      <w:r>
        <w:rPr>
          <w:sz w:val="26"/>
          <w:szCs w:val="26"/>
        </w:rPr>
        <w:t xml:space="preserve">- </w:t>
      </w:r>
      <w:r>
        <w:rPr>
          <w:color w:val="000000"/>
          <w:sz w:val="26"/>
          <w:szCs w:val="26"/>
        </w:rPr>
        <w:t>Товарная накладная ТОРГ-12;</w:t>
      </w:r>
    </w:p>
    <w:p w:rsidR="00A34889" w:rsidRPr="00A82CE1" w:rsidRDefault="00A34889" w:rsidP="00A34889">
      <w:pPr>
        <w:tabs>
          <w:tab w:val="left" w:pos="142"/>
        </w:tabs>
        <w:ind w:left="709"/>
        <w:jc w:val="both"/>
        <w:rPr>
          <w:sz w:val="26"/>
          <w:szCs w:val="26"/>
        </w:rPr>
      </w:pPr>
      <w:r>
        <w:rPr>
          <w:sz w:val="26"/>
          <w:szCs w:val="26"/>
        </w:rPr>
        <w:t xml:space="preserve">- </w:t>
      </w:r>
      <w:r>
        <w:rPr>
          <w:color w:val="000000"/>
          <w:sz w:val="26"/>
          <w:szCs w:val="26"/>
        </w:rPr>
        <w:t>Счет-фактура.</w:t>
      </w:r>
    </w:p>
    <w:p w:rsidR="00A34889" w:rsidRPr="00A82CE1" w:rsidRDefault="00A34889" w:rsidP="00A34889">
      <w:pPr>
        <w:ind w:left="-142" w:firstLine="993"/>
        <w:jc w:val="both"/>
        <w:rPr>
          <w:color w:val="000000"/>
          <w:sz w:val="26"/>
          <w:szCs w:val="26"/>
        </w:rPr>
      </w:pPr>
      <w:r>
        <w:rPr>
          <w:sz w:val="26"/>
          <w:szCs w:val="26"/>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w:t>
      </w:r>
      <w:proofErr w:type="gramStart"/>
      <w:r>
        <w:rPr>
          <w:sz w:val="26"/>
          <w:szCs w:val="26"/>
        </w:rPr>
        <w:t>,</w:t>
      </w:r>
      <w:proofErr w:type="gramEnd"/>
      <w:r>
        <w:rPr>
          <w:sz w:val="26"/>
          <w:szCs w:val="26"/>
        </w:rPr>
        <w:t xml:space="preserve"> если действует более одного формата одновременно, то применяется формат, согласованный Сторонами. При формировании электронных документов (</w:t>
      </w:r>
      <w:r>
        <w:rPr>
          <w:i/>
          <w:sz w:val="26"/>
          <w:szCs w:val="26"/>
        </w:rPr>
        <w:t>указать наименование вида документа в соответствии с условиями договора</w:t>
      </w:r>
      <w:r>
        <w:rPr>
          <w:i/>
          <w:color w:val="000000"/>
          <w:sz w:val="26"/>
          <w:szCs w:val="26"/>
        </w:rPr>
        <w:t>, например, УПД</w:t>
      </w:r>
      <w:r>
        <w:rPr>
          <w:color w:val="000000"/>
          <w:sz w:val="26"/>
          <w:szCs w:val="26"/>
        </w:rPr>
        <w:t>)</w:t>
      </w:r>
      <w:r>
        <w:rPr>
          <w:sz w:val="26"/>
          <w:szCs w:val="26"/>
        </w:rPr>
        <w:t xml:space="preserve"> обязательны к заполнению поля в группе </w:t>
      </w:r>
      <w:r>
        <w:rPr>
          <w:color w:val="000000"/>
          <w:sz w:val="26"/>
          <w:szCs w:val="26"/>
        </w:rPr>
        <w:t>«ИнфПолФХЖ</w:t>
      </w:r>
      <w:proofErr w:type="gramStart"/>
      <w:r>
        <w:rPr>
          <w:color w:val="000000"/>
          <w:sz w:val="26"/>
          <w:szCs w:val="26"/>
        </w:rPr>
        <w:t>1</w:t>
      </w:r>
      <w:proofErr w:type="gramEnd"/>
      <w:r>
        <w:rPr>
          <w:color w:val="000000"/>
          <w:sz w:val="26"/>
          <w:szCs w:val="26"/>
        </w:rPr>
        <w:t>»:</w:t>
      </w:r>
    </w:p>
    <w:p w:rsidR="00A34889" w:rsidRPr="00A82CE1" w:rsidRDefault="00A34889" w:rsidP="00A34889">
      <w:pPr>
        <w:ind w:left="-142" w:firstLine="993"/>
        <w:jc w:val="both"/>
        <w:rPr>
          <w:color w:val="000000"/>
          <w:sz w:val="26"/>
          <w:szCs w:val="26"/>
        </w:rPr>
      </w:pPr>
      <w:r>
        <w:rPr>
          <w:sz w:val="26"/>
          <w:szCs w:val="26"/>
        </w:rPr>
        <w:t xml:space="preserve">- элемента </w:t>
      </w:r>
      <w:r>
        <w:rPr>
          <w:color w:val="000000"/>
          <w:sz w:val="26"/>
          <w:szCs w:val="26"/>
        </w:rPr>
        <w:t>«</w:t>
      </w:r>
      <w:proofErr w:type="spellStart"/>
      <w:r>
        <w:rPr>
          <w:color w:val="000000"/>
          <w:sz w:val="26"/>
          <w:szCs w:val="26"/>
        </w:rPr>
        <w:t>ТекстИнф</w:t>
      </w:r>
      <w:proofErr w:type="spellEnd"/>
      <w:r>
        <w:rPr>
          <w:color w:val="000000"/>
          <w:sz w:val="26"/>
          <w:szCs w:val="26"/>
        </w:rPr>
        <w:t>»:</w:t>
      </w:r>
    </w:p>
    <w:p w:rsidR="00A34889" w:rsidRPr="00A82CE1" w:rsidRDefault="00A34889" w:rsidP="00A34889">
      <w:pPr>
        <w:ind w:left="-142" w:firstLine="993"/>
        <w:jc w:val="both"/>
        <w:rPr>
          <w:color w:val="000000"/>
          <w:sz w:val="26"/>
          <w:szCs w:val="26"/>
        </w:rPr>
      </w:pPr>
      <w:r>
        <w:rPr>
          <w:color w:val="000000"/>
          <w:sz w:val="26"/>
          <w:szCs w:val="26"/>
        </w:rPr>
        <w:t>в поле «</w:t>
      </w:r>
      <w:proofErr w:type="spellStart"/>
      <w:r>
        <w:rPr>
          <w:color w:val="000000"/>
          <w:sz w:val="26"/>
          <w:szCs w:val="26"/>
        </w:rPr>
        <w:t>Идентиф</w:t>
      </w:r>
      <w:proofErr w:type="spellEnd"/>
      <w:r>
        <w:rPr>
          <w:color w:val="000000"/>
          <w:sz w:val="26"/>
          <w:szCs w:val="26"/>
        </w:rPr>
        <w:t>» указать «</w:t>
      </w:r>
      <w:proofErr w:type="spellStart"/>
      <w:r>
        <w:rPr>
          <w:color w:val="000000"/>
          <w:sz w:val="26"/>
          <w:szCs w:val="26"/>
        </w:rPr>
        <w:t>КодБЕ</w:t>
      </w:r>
      <w:proofErr w:type="spellEnd"/>
      <w:r>
        <w:rPr>
          <w:color w:val="000000"/>
          <w:sz w:val="26"/>
          <w:szCs w:val="26"/>
        </w:rPr>
        <w:t>»;</w:t>
      </w:r>
    </w:p>
    <w:p w:rsidR="00A34889" w:rsidRPr="00A82CE1" w:rsidRDefault="00A34889" w:rsidP="00A34889">
      <w:pPr>
        <w:ind w:left="-142" w:firstLine="993"/>
        <w:jc w:val="both"/>
        <w:rPr>
          <w:color w:val="000000"/>
          <w:sz w:val="26"/>
          <w:szCs w:val="26"/>
        </w:rPr>
      </w:pPr>
      <w:r>
        <w:rPr>
          <w:color w:val="000000"/>
          <w:sz w:val="26"/>
          <w:szCs w:val="26"/>
        </w:rPr>
        <w:t>в поле «</w:t>
      </w:r>
      <w:proofErr w:type="spellStart"/>
      <w:r>
        <w:rPr>
          <w:color w:val="000000"/>
          <w:sz w:val="26"/>
          <w:szCs w:val="26"/>
        </w:rPr>
        <w:t>Значен</w:t>
      </w:r>
      <w:proofErr w:type="spellEnd"/>
      <w:r>
        <w:rPr>
          <w:color w:val="000000"/>
          <w:sz w:val="26"/>
          <w:szCs w:val="26"/>
        </w:rPr>
        <w:t>» указать значение кода БЕ</w:t>
      </w:r>
      <w:r>
        <w:rPr>
          <w:color w:val="000000"/>
          <w:sz w:val="26"/>
          <w:szCs w:val="26"/>
          <w:vertAlign w:val="superscript"/>
        </w:rPr>
        <w:footnoteReference w:id="3"/>
      </w:r>
      <w:r>
        <w:rPr>
          <w:color w:val="000000"/>
          <w:sz w:val="26"/>
          <w:szCs w:val="26"/>
        </w:rPr>
        <w:t>.</w:t>
      </w:r>
    </w:p>
    <w:p w:rsidR="00A34889" w:rsidRPr="00A82CE1" w:rsidRDefault="00A34889" w:rsidP="00A34889">
      <w:pPr>
        <w:ind w:left="-142" w:firstLine="993"/>
        <w:jc w:val="both"/>
        <w:rPr>
          <w:color w:val="000000"/>
          <w:sz w:val="26"/>
          <w:szCs w:val="26"/>
        </w:rPr>
      </w:pPr>
      <w:r>
        <w:rPr>
          <w:sz w:val="26"/>
          <w:szCs w:val="26"/>
        </w:rPr>
        <w:t xml:space="preserve">- элемента основания передачи </w:t>
      </w:r>
      <w:r>
        <w:rPr>
          <w:color w:val="000000"/>
          <w:sz w:val="26"/>
          <w:szCs w:val="26"/>
        </w:rPr>
        <w:t>«</w:t>
      </w:r>
      <w:proofErr w:type="spellStart"/>
      <w:r>
        <w:rPr>
          <w:color w:val="000000"/>
          <w:sz w:val="26"/>
          <w:szCs w:val="26"/>
        </w:rPr>
        <w:t>ОснПер</w:t>
      </w:r>
      <w:proofErr w:type="spellEnd"/>
      <w:r>
        <w:rPr>
          <w:color w:val="000000"/>
          <w:sz w:val="26"/>
          <w:szCs w:val="26"/>
        </w:rPr>
        <w:t>»:</w:t>
      </w:r>
    </w:p>
    <w:p w:rsidR="00A34889" w:rsidRPr="00A82CE1" w:rsidRDefault="00A34889" w:rsidP="00A34889">
      <w:pPr>
        <w:ind w:left="-142" w:firstLine="993"/>
        <w:jc w:val="both"/>
        <w:rPr>
          <w:color w:val="000000"/>
          <w:sz w:val="26"/>
          <w:szCs w:val="26"/>
        </w:rPr>
      </w:pPr>
      <w:r>
        <w:rPr>
          <w:color w:val="000000"/>
          <w:sz w:val="26"/>
          <w:szCs w:val="26"/>
        </w:rPr>
        <w:t>в поле «</w:t>
      </w:r>
      <w:proofErr w:type="spellStart"/>
      <w:r>
        <w:rPr>
          <w:color w:val="000000"/>
          <w:sz w:val="26"/>
          <w:szCs w:val="26"/>
        </w:rPr>
        <w:t>НаимОсн</w:t>
      </w:r>
      <w:proofErr w:type="spellEnd"/>
      <w:r>
        <w:rPr>
          <w:color w:val="000000"/>
          <w:sz w:val="26"/>
          <w:szCs w:val="26"/>
        </w:rPr>
        <w:t>» указать «Договор»;</w:t>
      </w:r>
    </w:p>
    <w:p w:rsidR="00A34889" w:rsidRPr="00A82CE1" w:rsidRDefault="00A34889" w:rsidP="00A34889">
      <w:pPr>
        <w:ind w:left="-142" w:firstLine="993"/>
        <w:jc w:val="both"/>
        <w:rPr>
          <w:color w:val="000000"/>
          <w:sz w:val="26"/>
          <w:szCs w:val="26"/>
        </w:rPr>
      </w:pPr>
      <w:r>
        <w:rPr>
          <w:color w:val="000000"/>
          <w:sz w:val="26"/>
          <w:szCs w:val="26"/>
        </w:rPr>
        <w:t>в поле "</w:t>
      </w:r>
      <w:proofErr w:type="spellStart"/>
      <w:r>
        <w:rPr>
          <w:color w:val="000000"/>
          <w:sz w:val="26"/>
          <w:szCs w:val="26"/>
        </w:rPr>
        <w:t>НомерОсн</w:t>
      </w:r>
      <w:proofErr w:type="spellEnd"/>
      <w:r>
        <w:rPr>
          <w:color w:val="000000"/>
          <w:sz w:val="26"/>
          <w:szCs w:val="26"/>
        </w:rPr>
        <w:t>" указать номер Договора:</w:t>
      </w:r>
    </w:p>
    <w:p w:rsidR="00A34889" w:rsidRPr="00A82CE1" w:rsidRDefault="00A34889" w:rsidP="00A34889">
      <w:pPr>
        <w:ind w:left="-142" w:firstLine="993"/>
        <w:jc w:val="both"/>
        <w:rPr>
          <w:color w:val="000000"/>
          <w:sz w:val="26"/>
          <w:szCs w:val="26"/>
        </w:rPr>
      </w:pPr>
      <w:r>
        <w:rPr>
          <w:color w:val="000000"/>
          <w:sz w:val="26"/>
          <w:szCs w:val="26"/>
        </w:rPr>
        <w:t>в поле "</w:t>
      </w:r>
      <w:proofErr w:type="spellStart"/>
      <w:r>
        <w:rPr>
          <w:color w:val="000000"/>
          <w:sz w:val="26"/>
          <w:szCs w:val="26"/>
        </w:rPr>
        <w:t>ДатаОсн</w:t>
      </w:r>
      <w:proofErr w:type="spellEnd"/>
      <w:r>
        <w:rPr>
          <w:color w:val="000000"/>
          <w:sz w:val="26"/>
          <w:szCs w:val="26"/>
        </w:rPr>
        <w:t>" указать дату Договора.</w:t>
      </w:r>
    </w:p>
    <w:p w:rsidR="00A34889" w:rsidRPr="00A82CE1" w:rsidRDefault="00A34889" w:rsidP="00A34889">
      <w:pPr>
        <w:ind w:left="-142" w:firstLine="993"/>
        <w:jc w:val="both"/>
        <w:rPr>
          <w:sz w:val="26"/>
          <w:szCs w:val="26"/>
        </w:rPr>
      </w:pPr>
      <w:r>
        <w:rPr>
          <w:sz w:val="26"/>
          <w:szCs w:val="26"/>
        </w:rPr>
        <w:t>Иные документы, предусмотренные условиями настоящего договора (</w:t>
      </w:r>
      <w:r>
        <w:rPr>
          <w:i/>
          <w:sz w:val="26"/>
          <w:szCs w:val="26"/>
        </w:rPr>
        <w:t>указать наименование вида документа в соответствии с условиями договора, например, счет, расчет, отчет исполнителя и т.д.</w:t>
      </w:r>
      <w:r>
        <w:rPr>
          <w:sz w:val="26"/>
          <w:szCs w:val="26"/>
        </w:rPr>
        <w:t xml:space="preserve">), формируются в формате </w:t>
      </w:r>
      <w:proofErr w:type="spellStart"/>
      <w:r>
        <w:rPr>
          <w:sz w:val="26"/>
          <w:szCs w:val="26"/>
          <w:lang w:val="en-US"/>
        </w:rPr>
        <w:t>pdf</w:t>
      </w:r>
      <w:proofErr w:type="spellEnd"/>
      <w:r>
        <w:rPr>
          <w:sz w:val="26"/>
          <w:szCs w:val="26"/>
        </w:rPr>
        <w:t>. и передаются только в комплекте с формализованными документами.</w:t>
      </w:r>
    </w:p>
    <w:p w:rsidR="00A34889" w:rsidRPr="00A82CE1" w:rsidRDefault="00A34889" w:rsidP="00A34889">
      <w:pPr>
        <w:widowControl w:val="0"/>
        <w:numPr>
          <w:ilvl w:val="0"/>
          <w:numId w:val="60"/>
        </w:numPr>
        <w:tabs>
          <w:tab w:val="num" w:pos="567"/>
        </w:tabs>
        <w:autoSpaceDE w:val="0"/>
        <w:autoSpaceDN w:val="0"/>
        <w:ind w:left="-142" w:firstLine="0"/>
        <w:contextualSpacing/>
        <w:jc w:val="both"/>
        <w:rPr>
          <w:sz w:val="26"/>
          <w:szCs w:val="26"/>
          <w:lang w:eastAsia="en-US"/>
        </w:rPr>
      </w:pPr>
      <w:r>
        <w:rPr>
          <w:sz w:val="26"/>
          <w:szCs w:val="26"/>
          <w:lang w:eastAsia="en-US"/>
        </w:rPr>
        <w:lastRenderedPageBreak/>
        <w:t xml:space="preserve">Направление, получение, подписание и обмен первичными документами происходит в электронном виде с использованием </w:t>
      </w:r>
      <w:r>
        <w:rPr>
          <w:snapToGrid w:val="0"/>
          <w:sz w:val="26"/>
          <w:szCs w:val="26"/>
          <w:lang w:eastAsia="en-US"/>
        </w:rPr>
        <w:t>квалифицированной электронной подписи</w:t>
      </w:r>
      <w:r>
        <w:rPr>
          <w:sz w:val="26"/>
          <w:szCs w:val="26"/>
          <w:lang w:eastAsia="en-US"/>
        </w:rP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sz w:val="26"/>
          <w:szCs w:val="26"/>
          <w:lang w:eastAsia="en-US"/>
        </w:rPr>
        <w:t>квалифицированной электронной подписью</w:t>
      </w:r>
      <w:r>
        <w:rPr>
          <w:sz w:val="26"/>
          <w:szCs w:val="26"/>
          <w:lang w:eastAsia="en-US"/>
        </w:rPr>
        <w:t xml:space="preserve"> приравниваются к первичным документам бухгалтерского учета, подписанными уполномоченными лицами Сторон на бумажном носителе.</w:t>
      </w:r>
    </w:p>
    <w:p w:rsidR="00A34889" w:rsidRPr="00A82CE1" w:rsidRDefault="00A34889" w:rsidP="00A34889">
      <w:pPr>
        <w:numPr>
          <w:ilvl w:val="0"/>
          <w:numId w:val="60"/>
        </w:numPr>
        <w:tabs>
          <w:tab w:val="clear" w:pos="720"/>
          <w:tab w:val="left" w:pos="709"/>
        </w:tabs>
        <w:ind w:left="-142" w:firstLine="0"/>
        <w:contextualSpacing/>
        <w:jc w:val="both"/>
        <w:rPr>
          <w:sz w:val="26"/>
          <w:szCs w:val="26"/>
        </w:rPr>
      </w:pPr>
      <w:r>
        <w:rPr>
          <w:snapToGrid w:val="0"/>
          <w:sz w:val="26"/>
          <w:szCs w:val="26"/>
          <w:lang w:eastAsia="en-US"/>
        </w:rPr>
        <w:t>Квалифицированная электронная подпись</w:t>
      </w:r>
      <w:r>
        <w:rPr>
          <w:sz w:val="26"/>
          <w:szCs w:val="26"/>
          <w:lang w:eastAsia="en-US"/>
        </w:rPr>
        <w:t xml:space="preserve"> документа признается равнозначной собственноручной подписи уполномоченных лиц – владельцев сертификата </w:t>
      </w:r>
      <w:r>
        <w:rPr>
          <w:snapToGrid w:val="0"/>
          <w:sz w:val="26"/>
          <w:szCs w:val="26"/>
          <w:lang w:eastAsia="en-US"/>
        </w:rPr>
        <w:t>квалифицированной электронной подписи</w:t>
      </w:r>
      <w:r>
        <w:rPr>
          <w:sz w:val="26"/>
          <w:szCs w:val="26"/>
          <w:lang w:eastAsia="en-US"/>
        </w:rP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r>
        <w:rPr>
          <w:sz w:val="26"/>
          <w:szCs w:val="26"/>
        </w:rPr>
        <w:t>.</w:t>
      </w:r>
    </w:p>
    <w:p w:rsidR="00A34889" w:rsidRPr="00A82CE1" w:rsidRDefault="00A34889" w:rsidP="00A34889">
      <w:pPr>
        <w:numPr>
          <w:ilvl w:val="0"/>
          <w:numId w:val="60"/>
        </w:numPr>
        <w:tabs>
          <w:tab w:val="clear" w:pos="720"/>
          <w:tab w:val="left" w:pos="709"/>
        </w:tabs>
        <w:contextualSpacing/>
        <w:jc w:val="both"/>
        <w:rPr>
          <w:sz w:val="26"/>
          <w:szCs w:val="26"/>
        </w:rPr>
      </w:pPr>
      <w:r>
        <w:rPr>
          <w:sz w:val="26"/>
          <w:szCs w:val="26"/>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34889" w:rsidRPr="00A82CE1" w:rsidRDefault="00A34889" w:rsidP="00A34889">
      <w:pPr>
        <w:numPr>
          <w:ilvl w:val="0"/>
          <w:numId w:val="60"/>
        </w:numPr>
        <w:tabs>
          <w:tab w:val="clear" w:pos="720"/>
          <w:tab w:val="left" w:pos="709"/>
        </w:tabs>
        <w:contextualSpacing/>
        <w:jc w:val="both"/>
        <w:rPr>
          <w:sz w:val="26"/>
          <w:szCs w:val="26"/>
        </w:rPr>
      </w:pPr>
      <w:r>
        <w:rPr>
          <w:sz w:val="26"/>
          <w:szCs w:val="26"/>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34889" w:rsidRPr="00A82CE1" w:rsidRDefault="00A34889" w:rsidP="00A34889">
      <w:pPr>
        <w:numPr>
          <w:ilvl w:val="0"/>
          <w:numId w:val="60"/>
        </w:numPr>
        <w:tabs>
          <w:tab w:val="clear" w:pos="720"/>
          <w:tab w:val="left" w:pos="709"/>
        </w:tabs>
        <w:contextualSpacing/>
        <w:jc w:val="both"/>
        <w:rPr>
          <w:sz w:val="26"/>
          <w:szCs w:val="26"/>
        </w:rPr>
      </w:pPr>
      <w:r>
        <w:rPr>
          <w:sz w:val="26"/>
          <w:szCs w:val="26"/>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34889" w:rsidRPr="00A82CE1" w:rsidRDefault="00A34889" w:rsidP="00A34889">
      <w:pPr>
        <w:numPr>
          <w:ilvl w:val="0"/>
          <w:numId w:val="60"/>
        </w:numPr>
        <w:tabs>
          <w:tab w:val="clear" w:pos="720"/>
          <w:tab w:val="left" w:pos="709"/>
        </w:tabs>
        <w:contextualSpacing/>
        <w:jc w:val="both"/>
        <w:rPr>
          <w:sz w:val="26"/>
          <w:szCs w:val="26"/>
        </w:rPr>
      </w:pPr>
      <w:r>
        <w:rPr>
          <w:sz w:val="26"/>
          <w:szCs w:val="26"/>
        </w:rPr>
        <w:t>В отношениях, не урегулированных настоящим Приложением, Стороны руководствуются законодательством Российской Федерации.</w:t>
      </w:r>
    </w:p>
    <w:p w:rsidR="00A34889" w:rsidRPr="00A82CE1" w:rsidRDefault="00A34889" w:rsidP="00A34889">
      <w:pPr>
        <w:rPr>
          <w:sz w:val="26"/>
          <w:szCs w:val="26"/>
        </w:rPr>
      </w:pPr>
    </w:p>
    <w:tbl>
      <w:tblPr>
        <w:tblW w:w="5000" w:type="pct"/>
        <w:tblLook w:val="0000" w:firstRow="0" w:lastRow="0" w:firstColumn="0" w:lastColumn="0" w:noHBand="0" w:noVBand="0"/>
      </w:tblPr>
      <w:tblGrid>
        <w:gridCol w:w="4927"/>
        <w:gridCol w:w="4927"/>
      </w:tblGrid>
      <w:tr w:rsidR="00A34889" w:rsidRPr="00A82CE1" w:rsidTr="00A34889">
        <w:trPr>
          <w:trHeight w:val="296"/>
        </w:trPr>
        <w:tc>
          <w:tcPr>
            <w:tcW w:w="2500" w:type="pct"/>
          </w:tcPr>
          <w:p w:rsidR="00A34889" w:rsidRPr="00A82CE1" w:rsidRDefault="00A34889" w:rsidP="00A34889">
            <w:pPr>
              <w:jc w:val="center"/>
              <w:rPr>
                <w:b/>
                <w:bCs/>
                <w:sz w:val="26"/>
                <w:szCs w:val="26"/>
              </w:rPr>
            </w:pPr>
            <w:r>
              <w:rPr>
                <w:b/>
                <w:bCs/>
                <w:sz w:val="26"/>
                <w:szCs w:val="26"/>
              </w:rPr>
              <w:t>Заказчик:</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c>
          <w:tcPr>
            <w:tcW w:w="2500" w:type="pct"/>
          </w:tcPr>
          <w:p w:rsidR="00A34889" w:rsidRPr="00A82CE1" w:rsidRDefault="00A34889" w:rsidP="00A34889">
            <w:pPr>
              <w:jc w:val="center"/>
              <w:rPr>
                <w:b/>
                <w:bCs/>
                <w:sz w:val="26"/>
                <w:szCs w:val="26"/>
              </w:rPr>
            </w:pPr>
            <w:r>
              <w:rPr>
                <w:b/>
                <w:bCs/>
                <w:sz w:val="26"/>
                <w:szCs w:val="26"/>
              </w:rPr>
              <w:t>Исполнитель:</w:t>
            </w:r>
          </w:p>
          <w:p w:rsidR="00A34889" w:rsidRPr="00A82CE1" w:rsidRDefault="00A34889" w:rsidP="00A34889">
            <w:pPr>
              <w:jc w:val="center"/>
              <w:rPr>
                <w:sz w:val="26"/>
                <w:szCs w:val="26"/>
              </w:rPr>
            </w:pPr>
          </w:p>
          <w:p w:rsidR="00A34889" w:rsidRPr="00A82CE1" w:rsidRDefault="00A34889" w:rsidP="00A34889">
            <w:pPr>
              <w:jc w:val="center"/>
              <w:rPr>
                <w:sz w:val="26"/>
                <w:szCs w:val="26"/>
              </w:rPr>
            </w:pPr>
            <w:r>
              <w:rPr>
                <w:sz w:val="26"/>
                <w:szCs w:val="26"/>
              </w:rPr>
              <w:t xml:space="preserve">_______________ </w:t>
            </w:r>
          </w:p>
        </w:tc>
      </w:tr>
    </w:tbl>
    <w:p w:rsidR="00A34889" w:rsidRPr="00A82CE1" w:rsidRDefault="00A34889" w:rsidP="00A34889">
      <w:pPr>
        <w:rPr>
          <w:sz w:val="26"/>
          <w:szCs w:val="26"/>
        </w:rPr>
      </w:pPr>
    </w:p>
    <w:p w:rsidR="00A34889" w:rsidRPr="00A82CE1" w:rsidRDefault="00A34889" w:rsidP="00A34889">
      <w:pPr>
        <w:rPr>
          <w:sz w:val="26"/>
          <w:szCs w:val="26"/>
        </w:rPr>
      </w:pPr>
    </w:p>
    <w:p w:rsidR="00A34889" w:rsidRDefault="00A34889" w:rsidP="00A34889"/>
    <w:p w:rsidR="00A34889" w:rsidRDefault="00A34889" w:rsidP="00A34889"/>
    <w:p w:rsidR="00A34889" w:rsidRDefault="00A34889" w:rsidP="00A34889"/>
    <w:p w:rsidR="00A34889" w:rsidRDefault="00A34889" w:rsidP="00A34889"/>
    <w:p w:rsidR="00616099" w:rsidRDefault="00616099">
      <w:pPr>
        <w:pStyle w:val="1a"/>
        <w:ind w:firstLine="0"/>
        <w:jc w:val="right"/>
        <w:outlineLvl w:val="0"/>
        <w:rPr>
          <w:b/>
          <w:i/>
          <w:iCs/>
        </w:rPr>
      </w:pPr>
    </w:p>
    <w:sectPr w:rsidR="0061609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B6" w:rsidRDefault="00EB1FB6">
      <w:r>
        <w:separator/>
      </w:r>
    </w:p>
  </w:endnote>
  <w:endnote w:type="continuationSeparator" w:id="0">
    <w:p w:rsidR="00EB1FB6" w:rsidRDefault="00EB1FB6">
      <w:r>
        <w:continuationSeparator/>
      </w:r>
    </w:p>
  </w:endnote>
  <w:endnote w:type="continuationNotice" w:id="1">
    <w:p w:rsidR="00EB1FB6" w:rsidRDefault="00EB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06FE" w:rsidRDefault="005E06F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E06FE" w:rsidRDefault="005E06F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d"/>
      <w:jc w:val="center"/>
    </w:pPr>
  </w:p>
  <w:p w:rsidR="005E06FE" w:rsidRDefault="005E06FE"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B6" w:rsidRDefault="00EB1FB6">
      <w:r>
        <w:separator/>
      </w:r>
    </w:p>
  </w:footnote>
  <w:footnote w:type="continuationSeparator" w:id="0">
    <w:p w:rsidR="00EB1FB6" w:rsidRDefault="00EB1FB6">
      <w:r>
        <w:continuationSeparator/>
      </w:r>
    </w:p>
  </w:footnote>
  <w:footnote w:type="continuationNotice" w:id="1">
    <w:p w:rsidR="00EB1FB6" w:rsidRDefault="00EB1FB6"/>
  </w:footnote>
  <w:footnote w:id="2">
    <w:p w:rsidR="005E06FE" w:rsidRDefault="005E06FE" w:rsidP="00A34889">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5E06FE" w:rsidRDefault="005E06FE" w:rsidP="00A34889">
      <w:pPr>
        <w:pBdr>
          <w:top w:val="nil"/>
          <w:left w:val="nil"/>
          <w:bottom w:val="nil"/>
          <w:right w:val="nil"/>
          <w:between w:val="nil"/>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5E06FE" w:rsidRDefault="005E06FE" w:rsidP="00A34889">
      <w:pPr>
        <w:pBdr>
          <w:top w:val="nil"/>
          <w:left w:val="nil"/>
          <w:bottom w:val="nil"/>
          <w:right w:val="nil"/>
          <w:between w:val="nil"/>
        </w:pBdr>
        <w:rPr>
          <w:color w:val="000000"/>
          <w:sz w:val="18"/>
          <w:szCs w:val="18"/>
        </w:rPr>
      </w:pPr>
    </w:p>
    <w:p w:rsidR="005E06FE" w:rsidRDefault="005E06FE" w:rsidP="00A34889">
      <w:pPr>
        <w:pBdr>
          <w:top w:val="nil"/>
          <w:left w:val="nil"/>
          <w:bottom w:val="nil"/>
          <w:right w:val="nil"/>
          <w:between w:val="nil"/>
        </w:pBdr>
        <w:rPr>
          <w:color w:val="000000"/>
          <w:sz w:val="20"/>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b"/>
      <w:jc w:val="center"/>
    </w:pPr>
    <w:r>
      <w:fldChar w:fldCharType="begin"/>
    </w:r>
    <w:r>
      <w:instrText xml:space="preserve"> PAGE   \* MERGEFORMAT </w:instrText>
    </w:r>
    <w:r>
      <w:fldChar w:fldCharType="separate"/>
    </w:r>
    <w:r w:rsidR="004D1FD1">
      <w:rPr>
        <w:noProof/>
      </w:rPr>
      <w:t>39</w:t>
    </w:r>
    <w:r>
      <w:rPr>
        <w:noProof/>
      </w:rPr>
      <w:fldChar w:fldCharType="end"/>
    </w:r>
  </w:p>
  <w:p w:rsidR="005E06FE" w:rsidRDefault="005E06F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rsidP="00510148">
    <w:pPr>
      <w:pStyle w:val="afb"/>
      <w:jc w:val="center"/>
    </w:pPr>
    <w:r>
      <w:fldChar w:fldCharType="begin"/>
    </w:r>
    <w:r>
      <w:instrText xml:space="preserve"> PAGE   \* MERGEFORMAT </w:instrText>
    </w:r>
    <w:r>
      <w:fldChar w:fldCharType="separate"/>
    </w:r>
    <w:r w:rsidR="007C6D34">
      <w:rPr>
        <w:noProof/>
      </w:rPr>
      <w:t>87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E" w:rsidRDefault="005E06F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694B68"/>
    <w:multiLevelType w:val="hybridMultilevel"/>
    <w:tmpl w:val="24645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196"/>
        </w:tabs>
        <w:ind w:left="3196"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39"/>
  </w:num>
  <w:num w:numId="16">
    <w:abstractNumId w:val="42"/>
  </w:num>
  <w:num w:numId="17">
    <w:abstractNumId w:val="37"/>
  </w:num>
  <w:num w:numId="18">
    <w:abstractNumId w:val="33"/>
  </w:num>
  <w:num w:numId="19">
    <w:abstractNumId w:val="35"/>
  </w:num>
  <w:num w:numId="20">
    <w:abstractNumId w:val="5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1"/>
  </w:num>
  <w:num w:numId="31">
    <w:abstractNumId w:val="54"/>
  </w:num>
  <w:num w:numId="32">
    <w:abstractNumId w:val="34"/>
  </w:num>
  <w:num w:numId="33">
    <w:abstractNumId w:val="49"/>
  </w:num>
  <w:num w:numId="34">
    <w:abstractNumId w:val="38"/>
  </w:num>
  <w:num w:numId="35">
    <w:abstractNumId w:val="48"/>
  </w:num>
  <w:num w:numId="36">
    <w:abstractNumId w:val="50"/>
  </w:num>
  <w:num w:numId="37">
    <w:abstractNumId w:val="23"/>
  </w:num>
  <w:num w:numId="38">
    <w:abstractNumId w:val="30"/>
  </w:num>
  <w:num w:numId="39">
    <w:abstractNumId w:val="45"/>
  </w:num>
  <w:num w:numId="40">
    <w:abstractNumId w:val="44"/>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6"/>
  </w:num>
  <w:num w:numId="51">
    <w:abstractNumId w:val="28"/>
  </w:num>
  <w:num w:numId="52">
    <w:abstractNumId w:val="32"/>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7"/>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577A5"/>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1FD1"/>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A9B"/>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6FE"/>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099"/>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79F"/>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1AEE"/>
    <w:rsid w:val="007B2101"/>
    <w:rsid w:val="007B26E8"/>
    <w:rsid w:val="007B34F9"/>
    <w:rsid w:val="007B36CE"/>
    <w:rsid w:val="007B3AC4"/>
    <w:rsid w:val="007B4040"/>
    <w:rsid w:val="007B5E17"/>
    <w:rsid w:val="007B6F06"/>
    <w:rsid w:val="007C1052"/>
    <w:rsid w:val="007C4B34"/>
    <w:rsid w:val="007C51E1"/>
    <w:rsid w:val="007C6410"/>
    <w:rsid w:val="007C6D34"/>
    <w:rsid w:val="007C73F1"/>
    <w:rsid w:val="007C7B29"/>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0FFE"/>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EF3"/>
    <w:rsid w:val="008E5FFE"/>
    <w:rsid w:val="008E60E5"/>
    <w:rsid w:val="008F02AF"/>
    <w:rsid w:val="008F26D4"/>
    <w:rsid w:val="008F3328"/>
    <w:rsid w:val="008F356D"/>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09C"/>
    <w:rsid w:val="009B23A8"/>
    <w:rsid w:val="009B3AE3"/>
    <w:rsid w:val="009B43DB"/>
    <w:rsid w:val="009B4640"/>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16AAB"/>
    <w:rsid w:val="00A2183E"/>
    <w:rsid w:val="00A23026"/>
    <w:rsid w:val="00A2358C"/>
    <w:rsid w:val="00A26820"/>
    <w:rsid w:val="00A2745B"/>
    <w:rsid w:val="00A3070E"/>
    <w:rsid w:val="00A318E5"/>
    <w:rsid w:val="00A33235"/>
    <w:rsid w:val="00A336A8"/>
    <w:rsid w:val="00A336B1"/>
    <w:rsid w:val="00A33FDD"/>
    <w:rsid w:val="00A34231"/>
    <w:rsid w:val="00A34889"/>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0242"/>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3828"/>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153"/>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676"/>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1FB6"/>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08D"/>
    <w:rsid w:val="00F91C4C"/>
    <w:rsid w:val="00F93108"/>
    <w:rsid w:val="00F935EB"/>
    <w:rsid w:val="00F94925"/>
    <w:rsid w:val="00F95B55"/>
    <w:rsid w:val="00F9754F"/>
    <w:rsid w:val="00F97E18"/>
    <w:rsid w:val="00FA0811"/>
    <w:rsid w:val="00FA324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50"/>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50">
    <w:name w:val="Название Знак5"/>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Название Знак"/>
    <w:basedOn w:val="a0"/>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8">
    <w:name w:val="Название Знак3"/>
    <w:basedOn w:val="a0"/>
    <w:uiPriority w:val="99"/>
    <w:rPr>
      <w:rFonts w:ascii="Arial" w:eastAsia="Times New Roman" w:hAnsi="Arial" w:cs="Arial"/>
      <w:b/>
      <w:bCs/>
      <w:kern w:val="1"/>
      <w:sz w:val="32"/>
      <w:szCs w:val="32"/>
      <w:lang w:eastAsia="ar-SA"/>
    </w:rPr>
  </w:style>
  <w:style w:type="character" w:customStyle="1" w:styleId="27">
    <w:name w:val="Название Знак2"/>
    <w:basedOn w:val="a0"/>
    <w:uiPriority w:val="99"/>
    <w:rPr>
      <w:rFonts w:ascii="Arial" w:eastAsia="Times New Roman" w:hAnsi="Arial" w:cs="Arial"/>
      <w:b/>
      <w:bCs/>
      <w:kern w:val="1"/>
      <w:sz w:val="32"/>
      <w:szCs w:val="32"/>
      <w:lang w:eastAsia="ar-SA"/>
    </w:rPr>
  </w:style>
  <w:style w:type="character" w:customStyle="1" w:styleId="1ff">
    <w:name w:val="Название Знак1"/>
    <w:basedOn w:val="a0"/>
    <w:uiPriority w:val="99"/>
    <w:rPr>
      <w:rFonts w:ascii="Arial" w:eastAsia="Times New Roman" w:hAnsi="Arial" w:cs="Arial"/>
      <w:b/>
      <w:bCs/>
      <w:kern w:val="1"/>
      <w:sz w:val="32"/>
      <w:szCs w:val="32"/>
      <w:lang w:eastAsia="ar-SA"/>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f0">
    <w:name w:val="Текст Знак1"/>
    <w:basedOn w:val="a0"/>
    <w:uiPriority w:val="99"/>
    <w:semiHidden/>
    <w:rPr>
      <w:rFonts w:ascii="Consolas" w:hAnsi="Consolas"/>
      <w:sz w:val="21"/>
      <w:szCs w:val="21"/>
      <w:lang w:eastAsia="ar-SA"/>
    </w:rPr>
  </w:style>
  <w:style w:type="paragraph" w:styleId="28">
    <w:name w:val="Body Text 2"/>
    <w:basedOn w:val="a"/>
    <w:link w:val="29"/>
    <w:unhideWhenUsed/>
    <w:pPr>
      <w:spacing w:after="120" w:line="480" w:lineRule="auto"/>
    </w:pPr>
  </w:style>
  <w:style w:type="character" w:customStyle="1" w:styleId="29">
    <w:name w:val="Основной текст 2 Знак"/>
    <w:basedOn w:val="a0"/>
    <w:link w:val="28"/>
    <w:rPr>
      <w:sz w:val="24"/>
      <w:szCs w:val="24"/>
      <w:lang w:eastAsia="ar-SA"/>
    </w:rPr>
  </w:style>
  <w:style w:type="paragraph" w:customStyle="1" w:styleId="afff5">
    <w:name w:val="Стиль"/>
    <w:pPr>
      <w:widowControl w:val="0"/>
      <w:autoSpaceDE w:val="0"/>
      <w:autoSpaceDN w:val="0"/>
      <w:adjustRightInd w:val="0"/>
    </w:pPr>
    <w:rPr>
      <w:sz w:val="24"/>
      <w:szCs w:val="24"/>
    </w:rPr>
  </w:style>
  <w:style w:type="paragraph" w:styleId="2a">
    <w:name w:val="Body Text Indent 2"/>
    <w:basedOn w:val="a"/>
    <w:link w:val="213"/>
    <w:semiHidden/>
    <w:unhideWhenUsed/>
    <w:pPr>
      <w:spacing w:after="120" w:line="480" w:lineRule="auto"/>
      <w:ind w:left="283"/>
    </w:pPr>
  </w:style>
  <w:style w:type="character" w:customStyle="1" w:styleId="213">
    <w:name w:val="Основной текст с отступом 2 Знак1"/>
    <w:basedOn w:val="a0"/>
    <w:link w:val="2a"/>
    <w:semiHidden/>
    <w:rPr>
      <w:sz w:val="24"/>
      <w:szCs w:val="24"/>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Pr>
      <w:sz w:val="24"/>
      <w:szCs w:val="24"/>
      <w:lang w:eastAsia="ar-SA"/>
    </w:r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style>
  <w:style w:type="character" w:customStyle="1" w:styleId="xxspellingerror">
    <w:name w:val="x_x_spellingerror"/>
    <w:basedOn w:val="a0"/>
  </w:style>
  <w:style w:type="character" w:customStyle="1" w:styleId="xxeop">
    <w:name w:val="x_x_eop"/>
    <w:basedOn w:val="a0"/>
  </w:style>
  <w:style w:type="numbering" w:customStyle="1" w:styleId="1ff2">
    <w:name w:val="Нет списка1"/>
    <w:next w:val="a2"/>
    <w:uiPriority w:val="99"/>
    <w:semiHidden/>
    <w:unhideWhenUsed/>
  </w:style>
  <w:style w:type="table" w:customStyle="1" w:styleId="1ff3">
    <w:name w:val="Сетка таблицы1"/>
    <w:basedOn w:val="a1"/>
    <w:next w:val="afff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Название Знак4"/>
    <w:basedOn w:val="a0"/>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50"/>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6"/>
    <w:uiPriority w:val="99"/>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50">
    <w:name w:val="Название Знак5"/>
    <w:basedOn w:val="a0"/>
    <w:link w:val="aff0"/>
    <w:rsid w:val="00A336B1"/>
    <w:rPr>
      <w:rFonts w:ascii="Arial" w:hAnsi="Arial" w:cs="Arial"/>
      <w:b/>
      <w:bCs/>
      <w:kern w:val="1"/>
      <w:sz w:val="32"/>
      <w:szCs w:val="32"/>
      <w:lang w:eastAsia="ar-SA"/>
    </w:rPr>
  </w:style>
  <w:style w:type="character" w:customStyle="1" w:styleId="1f2">
    <w:name w:val="Подзаголовок Знак1"/>
    <w:basedOn w:val="a0"/>
    <w:link w:val="aff1"/>
    <w:rsid w:val="0084362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Название Знак"/>
    <w:basedOn w:val="a0"/>
    <w:uiPriority w:val="9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38">
    <w:name w:val="Название Знак3"/>
    <w:basedOn w:val="a0"/>
    <w:uiPriority w:val="99"/>
    <w:rPr>
      <w:rFonts w:ascii="Arial" w:eastAsia="Times New Roman" w:hAnsi="Arial" w:cs="Arial"/>
      <w:b/>
      <w:bCs/>
      <w:kern w:val="1"/>
      <w:sz w:val="32"/>
      <w:szCs w:val="32"/>
      <w:lang w:eastAsia="ar-SA"/>
    </w:rPr>
  </w:style>
  <w:style w:type="character" w:customStyle="1" w:styleId="27">
    <w:name w:val="Название Знак2"/>
    <w:basedOn w:val="a0"/>
    <w:uiPriority w:val="99"/>
    <w:rPr>
      <w:rFonts w:ascii="Arial" w:eastAsia="Times New Roman" w:hAnsi="Arial" w:cs="Arial"/>
      <w:b/>
      <w:bCs/>
      <w:kern w:val="1"/>
      <w:sz w:val="32"/>
      <w:szCs w:val="32"/>
      <w:lang w:eastAsia="ar-SA"/>
    </w:rPr>
  </w:style>
  <w:style w:type="character" w:customStyle="1" w:styleId="1ff">
    <w:name w:val="Название Знак1"/>
    <w:basedOn w:val="a0"/>
    <w:uiPriority w:val="99"/>
    <w:rPr>
      <w:rFonts w:ascii="Arial" w:eastAsia="Times New Roman" w:hAnsi="Arial" w:cs="Arial"/>
      <w:b/>
      <w:bCs/>
      <w:kern w:val="1"/>
      <w:sz w:val="32"/>
      <w:szCs w:val="32"/>
      <w:lang w:eastAsia="ar-SA"/>
    </w:rPr>
  </w:style>
  <w:style w:type="paragraph" w:styleId="af2">
    <w:name w:val="Plain Text"/>
    <w:basedOn w:val="a"/>
    <w:link w:val="af1"/>
    <w:uiPriority w:val="99"/>
    <w:unhideWhenUsed/>
    <w:pPr>
      <w:suppressAutoHyphens w:val="0"/>
    </w:pPr>
    <w:rPr>
      <w:rFonts w:eastAsia="MS Mincho"/>
      <w:spacing w:val="-2"/>
      <w:sz w:val="26"/>
      <w:szCs w:val="20"/>
      <w:lang w:eastAsia="ru-RU"/>
    </w:rPr>
  </w:style>
  <w:style w:type="character" w:customStyle="1" w:styleId="1ff0">
    <w:name w:val="Текст Знак1"/>
    <w:basedOn w:val="a0"/>
    <w:uiPriority w:val="99"/>
    <w:semiHidden/>
    <w:rPr>
      <w:rFonts w:ascii="Consolas" w:hAnsi="Consolas"/>
      <w:sz w:val="21"/>
      <w:szCs w:val="21"/>
      <w:lang w:eastAsia="ar-SA"/>
    </w:rPr>
  </w:style>
  <w:style w:type="paragraph" w:styleId="28">
    <w:name w:val="Body Text 2"/>
    <w:basedOn w:val="a"/>
    <w:link w:val="29"/>
    <w:unhideWhenUsed/>
    <w:pPr>
      <w:spacing w:after="120" w:line="480" w:lineRule="auto"/>
    </w:pPr>
  </w:style>
  <w:style w:type="character" w:customStyle="1" w:styleId="29">
    <w:name w:val="Основной текст 2 Знак"/>
    <w:basedOn w:val="a0"/>
    <w:link w:val="28"/>
    <w:rPr>
      <w:sz w:val="24"/>
      <w:szCs w:val="24"/>
      <w:lang w:eastAsia="ar-SA"/>
    </w:rPr>
  </w:style>
  <w:style w:type="paragraph" w:customStyle="1" w:styleId="afff5">
    <w:name w:val="Стиль"/>
    <w:pPr>
      <w:widowControl w:val="0"/>
      <w:autoSpaceDE w:val="0"/>
      <w:autoSpaceDN w:val="0"/>
      <w:adjustRightInd w:val="0"/>
    </w:pPr>
    <w:rPr>
      <w:sz w:val="24"/>
      <w:szCs w:val="24"/>
    </w:rPr>
  </w:style>
  <w:style w:type="paragraph" w:styleId="2a">
    <w:name w:val="Body Text Indent 2"/>
    <w:basedOn w:val="a"/>
    <w:link w:val="213"/>
    <w:semiHidden/>
    <w:unhideWhenUsed/>
    <w:pPr>
      <w:spacing w:after="120" w:line="480" w:lineRule="auto"/>
      <w:ind w:left="283"/>
    </w:pPr>
  </w:style>
  <w:style w:type="character" w:customStyle="1" w:styleId="213">
    <w:name w:val="Основной текст с отступом 2 Знак1"/>
    <w:basedOn w:val="a0"/>
    <w:link w:val="2a"/>
    <w:semiHidden/>
    <w:rPr>
      <w:sz w:val="24"/>
      <w:szCs w:val="24"/>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character" w:customStyle="1" w:styleId="1f6">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Pr>
      <w:sz w:val="24"/>
      <w:szCs w:val="24"/>
      <w:lang w:eastAsia="ar-SA"/>
    </w:rPr>
  </w:style>
  <w:style w:type="character" w:customStyle="1" w:styleId="afff6">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style>
  <w:style w:type="character" w:customStyle="1" w:styleId="xxspellingerror">
    <w:name w:val="x_x_spellingerror"/>
    <w:basedOn w:val="a0"/>
  </w:style>
  <w:style w:type="character" w:customStyle="1" w:styleId="xxeop">
    <w:name w:val="x_x_eop"/>
    <w:basedOn w:val="a0"/>
  </w:style>
  <w:style w:type="numbering" w:customStyle="1" w:styleId="1ff2">
    <w:name w:val="Нет списка1"/>
    <w:next w:val="a2"/>
    <w:uiPriority w:val="99"/>
    <w:semiHidden/>
    <w:unhideWhenUsed/>
  </w:style>
  <w:style w:type="table" w:customStyle="1" w:styleId="1ff3">
    <w:name w:val="Сетка таблицы1"/>
    <w:basedOn w:val="a1"/>
    <w:next w:val="afff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Название Знак4"/>
    <w:basedOn w:val="a0"/>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line@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B9F5493-8C36-43AF-AA31-94F334083924}">
  <ds:schemaRefs>
    <ds:schemaRef ds:uri="http://schemas.openxmlformats.org/officeDocument/2006/bibliography"/>
  </ds:schemaRefs>
</ds:datastoreItem>
</file>

<file path=customXml/itemProps4.xml><?xml version="1.0" encoding="utf-8"?>
<ds:datastoreItem xmlns:ds="http://schemas.openxmlformats.org/officeDocument/2006/customXml" ds:itemID="{EF54E8C8-816B-4C26-8C8E-1A8C2AF8BA07}">
  <ds:schemaRefs>
    <ds:schemaRef ds:uri="http://schemas.openxmlformats.org/officeDocument/2006/bibliography"/>
  </ds:schemaRefs>
</ds:datastoreItem>
</file>

<file path=customXml/itemProps5.xml><?xml version="1.0" encoding="utf-8"?>
<ds:datastoreItem xmlns:ds="http://schemas.openxmlformats.org/officeDocument/2006/customXml" ds:itemID="{E50DDDF6-A3FB-4C4C-806D-831CFB77F9F0}">
  <ds:schemaRefs>
    <ds:schemaRef ds:uri="http://schemas.openxmlformats.org/officeDocument/2006/bibliography"/>
  </ds:schemaRefs>
</ds:datastoreItem>
</file>

<file path=customXml/itemProps6.xml><?xml version="1.0" encoding="utf-8"?>
<ds:datastoreItem xmlns:ds="http://schemas.openxmlformats.org/officeDocument/2006/customXml" ds:itemID="{D886CBFE-AEF3-425D-956A-FECA4C73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87</Pages>
  <Words>28679</Words>
  <Characters>163473</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191769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Покровская Ольга Викторовна</cp:lastModifiedBy>
  <cp:revision>6</cp:revision>
  <cp:lastPrinted>2014-09-23T06:50:00Z</cp:lastPrinted>
  <dcterms:created xsi:type="dcterms:W3CDTF">2024-11-08T06:47:00Z</dcterms:created>
  <dcterms:modified xsi:type="dcterms:W3CDTF">2024-11-08T10:44:00Z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