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07748A" w:rsidRPr="001D6B97" w:rsidRDefault="00E40EFB">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r w:rsidR="001D6B97">
        <w:rPr>
          <w:b/>
          <w:bCs/>
          <w:sz w:val="28"/>
          <w:szCs w:val="28"/>
        </w:rPr>
        <w:t>Забайкальской железной дороге</w:t>
      </w:r>
    </w:p>
    <w:p w:rsidR="0007748A" w:rsidRDefault="00E40EFB">
      <w:pPr>
        <w:tabs>
          <w:tab w:val="left" w:pos="4962"/>
        </w:tabs>
        <w:ind w:left="4820"/>
        <w:rPr>
          <w:b/>
          <w:bCs/>
          <w:sz w:val="28"/>
        </w:rPr>
      </w:pPr>
      <w:r>
        <w:rPr>
          <w:b/>
          <w:bCs/>
          <w:sz w:val="28"/>
        </w:rPr>
        <w:t>«</w:t>
      </w:r>
      <w:r w:rsidR="00D864A8">
        <w:rPr>
          <w:b/>
          <w:bCs/>
          <w:sz w:val="28"/>
        </w:rPr>
        <w:t>20</w:t>
      </w:r>
      <w:r>
        <w:rPr>
          <w:b/>
          <w:bCs/>
          <w:sz w:val="28"/>
        </w:rPr>
        <w:t>» ноября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7748A" w:rsidRDefault="00E40EFB">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D864A8">
        <w:t>НКПЗАБ</w:t>
      </w:r>
      <w:r>
        <w:t>-24-</w:t>
      </w:r>
      <w:r w:rsidR="00D864A8">
        <w:t>0013</w:t>
      </w:r>
      <w:r>
        <w:t xml:space="preserve"> по предмету закупки </w:t>
      </w:r>
      <w:r>
        <w:rPr>
          <w:b/>
        </w:rPr>
        <w:t>«Выполнение работ по техническому обслуживанию и текущему ремонту   кранов козловых контейнерных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w:t>
      </w:r>
      <w:r>
        <w:rPr>
          <w:szCs w:val="28"/>
        </w:rPr>
        <w:lastRenderedPageBreak/>
        <w:t>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C53C99">
      <w:pPr>
        <w:pStyle w:val="1a"/>
        <w:numPr>
          <w:ilvl w:val="1"/>
          <w:numId w:val="1"/>
        </w:numPr>
        <w:tabs>
          <w:tab w:val="clear" w:pos="720"/>
          <w:tab w:val="num" w:pos="567"/>
        </w:tabs>
        <w:ind w:left="284" w:firstLine="709"/>
        <w:outlineLvl w:val="1"/>
        <w:rPr>
          <w:b/>
          <w:szCs w:val="28"/>
        </w:rPr>
      </w:pPr>
      <w:r>
        <w:rPr>
          <w:b/>
          <w:szCs w:val="28"/>
        </w:rPr>
        <w:t>Внесение изменений и дополнений в настоящую документацию о закупке</w:t>
      </w:r>
    </w:p>
    <w:p w:rsidR="00A83569" w:rsidRDefault="00A83569" w:rsidP="00A95675">
      <w:pPr>
        <w:pStyle w:val="af8"/>
        <w:numPr>
          <w:ilvl w:val="2"/>
          <w:numId w:val="1"/>
        </w:numPr>
        <w:ind w:left="142"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95675">
      <w:pPr>
        <w:pStyle w:val="af8"/>
        <w:numPr>
          <w:ilvl w:val="2"/>
          <w:numId w:val="1"/>
        </w:numPr>
        <w:ind w:left="142"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95675">
      <w:pPr>
        <w:pStyle w:val="af8"/>
        <w:numPr>
          <w:ilvl w:val="2"/>
          <w:numId w:val="1"/>
        </w:numPr>
        <w:ind w:left="142"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95675">
      <w:pPr>
        <w:pStyle w:val="af8"/>
        <w:numPr>
          <w:ilvl w:val="2"/>
          <w:numId w:val="1"/>
        </w:numPr>
        <w:ind w:left="142"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C53C99">
      <w:pPr>
        <w:pStyle w:val="af8"/>
        <w:ind w:left="284"/>
        <w:rPr>
          <w:sz w:val="28"/>
          <w:szCs w:val="28"/>
        </w:rPr>
      </w:pPr>
    </w:p>
    <w:p w:rsidR="00034877" w:rsidRPr="00C61911" w:rsidRDefault="00034877" w:rsidP="00C53C99">
      <w:pPr>
        <w:pStyle w:val="1a"/>
        <w:numPr>
          <w:ilvl w:val="1"/>
          <w:numId w:val="1"/>
        </w:numPr>
        <w:tabs>
          <w:tab w:val="clear" w:pos="720"/>
          <w:tab w:val="num" w:pos="567"/>
        </w:tabs>
        <w:ind w:left="284" w:firstLine="709"/>
        <w:outlineLvl w:val="1"/>
        <w:rPr>
          <w:b/>
          <w:szCs w:val="28"/>
        </w:rPr>
      </w:pPr>
      <w:r>
        <w:rPr>
          <w:rFonts w:eastAsia="MS Mincho"/>
          <w:b/>
          <w:szCs w:val="28"/>
        </w:rPr>
        <w:t>Антикоррупционная оговорка</w:t>
      </w:r>
    </w:p>
    <w:p w:rsidR="008A65C2" w:rsidRPr="00C61911" w:rsidRDefault="008A65C2" w:rsidP="001F64C9">
      <w:pPr>
        <w:pStyle w:val="af8"/>
        <w:numPr>
          <w:ilvl w:val="2"/>
          <w:numId w:val="1"/>
        </w:numPr>
        <w:ind w:left="142" w:firstLine="992"/>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1F64C9">
      <w:pPr>
        <w:pStyle w:val="af8"/>
        <w:numPr>
          <w:ilvl w:val="2"/>
          <w:numId w:val="1"/>
        </w:numPr>
        <w:ind w:left="142" w:firstLine="992"/>
        <w:rPr>
          <w:sz w:val="28"/>
          <w:szCs w:val="28"/>
        </w:rPr>
      </w:pPr>
      <w:r>
        <w:rPr>
          <w:sz w:val="28"/>
          <w:szCs w:val="28"/>
        </w:rPr>
        <w:lastRenderedPageBreak/>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F64C9">
      <w:pPr>
        <w:pStyle w:val="af8"/>
        <w:numPr>
          <w:ilvl w:val="2"/>
          <w:numId w:val="1"/>
        </w:numPr>
        <w:ind w:left="142" w:firstLine="992"/>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1F64C9">
      <w:pPr>
        <w:pStyle w:val="af8"/>
        <w:numPr>
          <w:ilvl w:val="2"/>
          <w:numId w:val="1"/>
        </w:numPr>
        <w:ind w:left="142" w:firstLine="992"/>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1F64C9">
      <w:pPr>
        <w:pStyle w:val="af8"/>
        <w:numPr>
          <w:ilvl w:val="2"/>
          <w:numId w:val="1"/>
        </w:numPr>
        <w:ind w:left="142" w:firstLine="851"/>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C53C99">
      <w:pPr>
        <w:pStyle w:val="af8"/>
        <w:ind w:left="284"/>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C53C99">
      <w:pPr>
        <w:pStyle w:val="af8"/>
        <w:ind w:left="284"/>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C53C99">
      <w:pPr>
        <w:pStyle w:val="af8"/>
        <w:ind w:left="284"/>
        <w:rPr>
          <w:sz w:val="28"/>
          <w:szCs w:val="28"/>
        </w:rPr>
      </w:pPr>
      <w:r>
        <w:rPr>
          <w:sz w:val="28"/>
          <w:szCs w:val="28"/>
        </w:rPr>
        <w:lastRenderedPageBreak/>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1F64C9">
      <w:pPr>
        <w:pStyle w:val="af8"/>
        <w:numPr>
          <w:ilvl w:val="2"/>
          <w:numId w:val="1"/>
        </w:numPr>
        <w:ind w:left="284"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1F64C9">
      <w:pPr>
        <w:pStyle w:val="af8"/>
        <w:numPr>
          <w:ilvl w:val="2"/>
          <w:numId w:val="1"/>
        </w:numPr>
        <w:ind w:left="284"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1F64C9">
      <w:pPr>
        <w:pStyle w:val="af8"/>
        <w:numPr>
          <w:ilvl w:val="2"/>
          <w:numId w:val="1"/>
        </w:numPr>
        <w:ind w:left="284"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510148" w:rsidRPr="00C61911" w:rsidRDefault="00510148" w:rsidP="00C53C99">
      <w:pPr>
        <w:pStyle w:val="1a"/>
        <w:ind w:left="284" w:firstLine="0"/>
        <w:rPr>
          <w:szCs w:val="28"/>
        </w:rPr>
      </w:pPr>
    </w:p>
    <w:p w:rsidR="002B0C59" w:rsidRPr="00D32FFA" w:rsidRDefault="002B0C59" w:rsidP="00C53C99">
      <w:pPr>
        <w:pStyle w:val="1a"/>
        <w:ind w:left="284" w:firstLine="0"/>
        <w:rPr>
          <w:szCs w:val="24"/>
        </w:rPr>
      </w:pPr>
    </w:p>
    <w:p w:rsidR="007D6548" w:rsidRPr="00BE7854" w:rsidRDefault="009F5D15" w:rsidP="00C53C99">
      <w:pPr>
        <w:spacing w:after="120"/>
        <w:ind w:left="284"/>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F4EBE">
      <w:pPr>
        <w:pStyle w:val="1a"/>
        <w:numPr>
          <w:ilvl w:val="1"/>
          <w:numId w:val="28"/>
        </w:numPr>
        <w:ind w:hanging="11"/>
        <w:outlineLvl w:val="1"/>
        <w:rPr>
          <w:b/>
          <w:szCs w:val="28"/>
        </w:rPr>
      </w:pPr>
      <w:r>
        <w:rPr>
          <w:b/>
          <w:szCs w:val="28"/>
        </w:rPr>
        <w:t>Обязательные требования</w:t>
      </w:r>
    </w:p>
    <w:p w:rsidR="00EA674E" w:rsidRPr="00D32FFA" w:rsidRDefault="00EA674E" w:rsidP="0060529C">
      <w:pPr>
        <w:tabs>
          <w:tab w:val="left" w:pos="1080"/>
        </w:tabs>
        <w:ind w:left="284"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60529C">
      <w:pPr>
        <w:ind w:left="284"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w:t>
      </w:r>
      <w:r>
        <w:rPr>
          <w:sz w:val="28"/>
          <w:szCs w:val="28"/>
        </w:rPr>
        <w:lastRenderedPageBreak/>
        <w:t>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3549E6">
      <w:pPr>
        <w:ind w:left="284" w:firstLine="709"/>
        <w:jc w:val="both"/>
        <w:rPr>
          <w:sz w:val="28"/>
          <w:szCs w:val="28"/>
        </w:rPr>
      </w:pPr>
      <w:r>
        <w:rPr>
          <w:sz w:val="28"/>
          <w:szCs w:val="28"/>
        </w:rPr>
        <w:t>б) не находиться в процессе ликвидации;</w:t>
      </w:r>
    </w:p>
    <w:p w:rsidR="007D6548" w:rsidRPr="00D32FFA" w:rsidRDefault="007D6548" w:rsidP="003549E6">
      <w:pPr>
        <w:ind w:left="284" w:firstLine="709"/>
        <w:jc w:val="both"/>
        <w:rPr>
          <w:sz w:val="28"/>
          <w:szCs w:val="28"/>
        </w:rPr>
      </w:pPr>
      <w:r>
        <w:rPr>
          <w:sz w:val="28"/>
          <w:szCs w:val="28"/>
        </w:rPr>
        <w:t>в) не быть признанным несостоятельным (банкротом);</w:t>
      </w:r>
    </w:p>
    <w:p w:rsidR="007D6548" w:rsidRPr="00D32FFA" w:rsidRDefault="007D6548" w:rsidP="0060529C">
      <w:pPr>
        <w:ind w:left="284"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60529C">
      <w:pPr>
        <w:ind w:left="284"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60529C">
      <w:pPr>
        <w:ind w:left="284"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60529C">
      <w:pPr>
        <w:ind w:left="284"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60529C">
      <w:pPr>
        <w:ind w:left="284"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60529C">
      <w:pPr>
        <w:ind w:left="284"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60529C">
      <w:pPr>
        <w:ind w:left="284"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3549E6">
      <w:pPr>
        <w:ind w:left="284" w:firstLine="709"/>
        <w:jc w:val="both"/>
        <w:rPr>
          <w:sz w:val="28"/>
          <w:szCs w:val="28"/>
        </w:rPr>
      </w:pPr>
    </w:p>
    <w:p w:rsidR="007D6548" w:rsidRPr="00D32FFA" w:rsidRDefault="00737675" w:rsidP="00842415">
      <w:pPr>
        <w:pStyle w:val="1a"/>
        <w:numPr>
          <w:ilvl w:val="1"/>
          <w:numId w:val="28"/>
        </w:numPr>
        <w:ind w:hanging="153"/>
        <w:outlineLvl w:val="1"/>
        <w:rPr>
          <w:b/>
          <w:szCs w:val="28"/>
        </w:rPr>
      </w:pPr>
      <w:r>
        <w:rPr>
          <w:b/>
          <w:szCs w:val="28"/>
        </w:rPr>
        <w:t>Квалификационные требования</w:t>
      </w:r>
    </w:p>
    <w:p w:rsidR="00752FEB" w:rsidRPr="00D32FFA" w:rsidRDefault="00DA37B1" w:rsidP="0060529C">
      <w:pPr>
        <w:ind w:left="284"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AD27F1">
      <w:pPr>
        <w:pStyle w:val="af8"/>
        <w:ind w:left="284"/>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AD27F1">
      <w:pPr>
        <w:pStyle w:val="af8"/>
        <w:ind w:left="284"/>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AD27F1">
      <w:pPr>
        <w:suppressAutoHyphens w:val="0"/>
        <w:autoSpaceDE w:val="0"/>
        <w:autoSpaceDN w:val="0"/>
        <w:adjustRightInd w:val="0"/>
        <w:ind w:left="284"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3549E6">
      <w:pPr>
        <w:pStyle w:val="af8"/>
        <w:ind w:left="284"/>
        <w:rPr>
          <w:sz w:val="28"/>
          <w:szCs w:val="28"/>
        </w:rPr>
      </w:pPr>
    </w:p>
    <w:p w:rsidR="002410DF" w:rsidRPr="00D20AD0" w:rsidRDefault="002410DF" w:rsidP="00842415">
      <w:pPr>
        <w:pStyle w:val="1a"/>
        <w:numPr>
          <w:ilvl w:val="1"/>
          <w:numId w:val="28"/>
        </w:numPr>
        <w:ind w:left="284" w:firstLine="709"/>
        <w:outlineLvl w:val="1"/>
        <w:rPr>
          <w:b/>
          <w:szCs w:val="28"/>
        </w:rPr>
      </w:pPr>
      <w:r>
        <w:rPr>
          <w:b/>
          <w:szCs w:val="28"/>
        </w:rPr>
        <w:t>Представление документов</w:t>
      </w:r>
    </w:p>
    <w:p w:rsidR="00737675" w:rsidRPr="00842415" w:rsidRDefault="00737675" w:rsidP="00AD27F1">
      <w:pPr>
        <w:pStyle w:val="aff5"/>
        <w:numPr>
          <w:ilvl w:val="2"/>
          <w:numId w:val="28"/>
        </w:numPr>
        <w:ind w:left="284" w:firstLine="993"/>
        <w:jc w:val="both"/>
        <w:rPr>
          <w:rFonts w:eastAsia="MS Mincho"/>
          <w:sz w:val="28"/>
          <w:szCs w:val="28"/>
        </w:rPr>
      </w:pPr>
      <w:r w:rsidRPr="00842415">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AD27F1">
      <w:pPr>
        <w:pStyle w:val="af8"/>
        <w:numPr>
          <w:ilvl w:val="0"/>
          <w:numId w:val="3"/>
        </w:numPr>
        <w:tabs>
          <w:tab w:val="clear" w:pos="720"/>
        </w:tabs>
        <w:ind w:left="284"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AD27F1">
      <w:pPr>
        <w:pStyle w:val="af8"/>
        <w:numPr>
          <w:ilvl w:val="0"/>
          <w:numId w:val="3"/>
        </w:numPr>
        <w:tabs>
          <w:tab w:val="clear" w:pos="720"/>
        </w:tabs>
        <w:ind w:left="284"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AD27F1">
      <w:pPr>
        <w:pStyle w:val="af8"/>
        <w:numPr>
          <w:ilvl w:val="0"/>
          <w:numId w:val="3"/>
        </w:numPr>
        <w:tabs>
          <w:tab w:val="clear" w:pos="720"/>
        </w:tabs>
        <w:ind w:left="142"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D27F1">
      <w:pPr>
        <w:pStyle w:val="af8"/>
        <w:numPr>
          <w:ilvl w:val="0"/>
          <w:numId w:val="3"/>
        </w:numPr>
        <w:tabs>
          <w:tab w:val="clear" w:pos="720"/>
        </w:tabs>
        <w:ind w:left="142"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D27F1">
      <w:pPr>
        <w:pStyle w:val="af8"/>
        <w:numPr>
          <w:ilvl w:val="0"/>
          <w:numId w:val="3"/>
        </w:numPr>
        <w:tabs>
          <w:tab w:val="clear" w:pos="720"/>
        </w:tabs>
        <w:ind w:left="142"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AD27F1">
      <w:pPr>
        <w:pStyle w:val="af8"/>
        <w:numPr>
          <w:ilvl w:val="0"/>
          <w:numId w:val="3"/>
        </w:numPr>
        <w:tabs>
          <w:tab w:val="clear" w:pos="720"/>
        </w:tabs>
        <w:ind w:left="142"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AD27F1">
      <w:pPr>
        <w:pStyle w:val="af8"/>
        <w:numPr>
          <w:ilvl w:val="0"/>
          <w:numId w:val="3"/>
        </w:numPr>
        <w:tabs>
          <w:tab w:val="clear" w:pos="720"/>
        </w:tabs>
        <w:ind w:left="142"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AD27F1">
      <w:pPr>
        <w:pStyle w:val="af8"/>
        <w:ind w:left="142"/>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842415" w:rsidRDefault="00B12B16" w:rsidP="00AD27F1">
      <w:pPr>
        <w:pStyle w:val="aff5"/>
        <w:numPr>
          <w:ilvl w:val="2"/>
          <w:numId w:val="28"/>
        </w:numPr>
        <w:ind w:left="142" w:firstLine="709"/>
        <w:jc w:val="both"/>
        <w:rPr>
          <w:rFonts w:eastAsia="MS Mincho"/>
          <w:sz w:val="28"/>
          <w:szCs w:val="28"/>
        </w:rPr>
      </w:pPr>
      <w:r w:rsidRPr="00842415">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3549E6">
      <w:pPr>
        <w:pStyle w:val="aff5"/>
        <w:ind w:left="284" w:firstLine="709"/>
        <w:jc w:val="both"/>
        <w:rPr>
          <w:rFonts w:eastAsia="MS Mincho"/>
          <w:sz w:val="28"/>
          <w:szCs w:val="28"/>
        </w:rPr>
      </w:pPr>
    </w:p>
    <w:p w:rsidR="003A5E1F" w:rsidRPr="00D32FFA" w:rsidRDefault="003A5E1F" w:rsidP="003549E6">
      <w:pPr>
        <w:pStyle w:val="aff5"/>
        <w:ind w:left="284" w:firstLine="709"/>
        <w:jc w:val="both"/>
        <w:rPr>
          <w:rFonts w:eastAsia="MS Mincho"/>
          <w:sz w:val="28"/>
          <w:szCs w:val="28"/>
        </w:rPr>
      </w:pPr>
    </w:p>
    <w:p w:rsidR="00AA1400" w:rsidRPr="00BE7854" w:rsidRDefault="0039127A" w:rsidP="003549E6">
      <w:pPr>
        <w:ind w:left="284"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3549E6">
      <w:pPr>
        <w:pStyle w:val="af8"/>
        <w:tabs>
          <w:tab w:val="left" w:pos="0"/>
          <w:tab w:val="left" w:pos="1440"/>
        </w:tabs>
        <w:ind w:left="284"/>
        <w:rPr>
          <w:sz w:val="28"/>
        </w:rPr>
      </w:pPr>
    </w:p>
    <w:p w:rsidR="003C30F3" w:rsidRPr="00D20AD0" w:rsidRDefault="003C30F3" w:rsidP="00647E16">
      <w:pPr>
        <w:pStyle w:val="1a"/>
        <w:numPr>
          <w:ilvl w:val="1"/>
          <w:numId w:val="29"/>
        </w:numPr>
        <w:outlineLvl w:val="1"/>
        <w:rPr>
          <w:b/>
          <w:szCs w:val="28"/>
        </w:rPr>
      </w:pPr>
      <w:r>
        <w:rPr>
          <w:b/>
          <w:szCs w:val="28"/>
        </w:rPr>
        <w:t>Заявка</w:t>
      </w:r>
    </w:p>
    <w:p w:rsidR="00627DB4" w:rsidRPr="007E5BBC" w:rsidRDefault="00610F56" w:rsidP="005F4EBE">
      <w:pPr>
        <w:pStyle w:val="af8"/>
        <w:numPr>
          <w:ilvl w:val="2"/>
          <w:numId w:val="5"/>
        </w:numPr>
        <w:ind w:left="142" w:firstLine="709"/>
        <w:rPr>
          <w:sz w:val="28"/>
          <w:szCs w:val="28"/>
        </w:rPr>
      </w:pPr>
      <w:r w:rsidRPr="00610F56">
        <w:rPr>
          <w:sz w:val="28"/>
          <w:szCs w:val="28"/>
        </w:rPr>
        <w:t>3</w:t>
      </w:r>
      <w:r>
        <w:rPr>
          <w:sz w:val="28"/>
          <w:szCs w:val="28"/>
        </w:rPr>
        <w:t xml:space="preserve">.1.1. </w:t>
      </w:r>
      <w:r w:rsidR="00627DB4">
        <w:rPr>
          <w:sz w:val="28"/>
          <w:szCs w:val="28"/>
        </w:rPr>
        <w:t>Заявка должна состоять из документов, требуемых в соответствии с условиями настоящей документации о закупке.</w:t>
      </w:r>
      <w:r w:rsidR="00627DB4">
        <w:rPr>
          <w:rFonts w:eastAsia="Times New Roman"/>
          <w:sz w:val="28"/>
          <w:szCs w:val="28"/>
        </w:rPr>
        <w:t xml:space="preserve"> </w:t>
      </w:r>
      <w:r w:rsidR="00627DB4">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10F56" w:rsidP="005F4EBE">
      <w:pPr>
        <w:pStyle w:val="af8"/>
        <w:numPr>
          <w:ilvl w:val="2"/>
          <w:numId w:val="5"/>
        </w:numPr>
        <w:ind w:left="142" w:firstLine="709"/>
        <w:rPr>
          <w:sz w:val="28"/>
          <w:szCs w:val="28"/>
        </w:rPr>
      </w:pPr>
      <w:r>
        <w:rPr>
          <w:sz w:val="28"/>
          <w:szCs w:val="28"/>
        </w:rPr>
        <w:t xml:space="preserve">3.1.2. </w:t>
      </w:r>
      <w:r w:rsidR="00627DB4">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10F56" w:rsidP="005F4EBE">
      <w:pPr>
        <w:pStyle w:val="af8"/>
        <w:numPr>
          <w:ilvl w:val="2"/>
          <w:numId w:val="5"/>
        </w:numPr>
        <w:ind w:left="142" w:firstLine="709"/>
        <w:rPr>
          <w:sz w:val="28"/>
          <w:szCs w:val="28"/>
        </w:rPr>
      </w:pPr>
      <w:r>
        <w:rPr>
          <w:sz w:val="28"/>
          <w:szCs w:val="28"/>
        </w:rPr>
        <w:t xml:space="preserve">3.1.3. </w:t>
      </w:r>
      <w:r w:rsidR="00627DB4">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627DB4">
        <w:rPr>
          <w:rFonts w:eastAsia="Times New Roman"/>
          <w:sz w:val="28"/>
          <w:szCs w:val="28"/>
        </w:rPr>
        <w:t xml:space="preserve"> </w:t>
      </w:r>
      <w:r w:rsidR="00627DB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10F56" w:rsidP="005F4EBE">
      <w:pPr>
        <w:pStyle w:val="af8"/>
        <w:numPr>
          <w:ilvl w:val="2"/>
          <w:numId w:val="5"/>
        </w:numPr>
        <w:ind w:left="142" w:firstLine="709"/>
        <w:rPr>
          <w:sz w:val="28"/>
          <w:szCs w:val="28"/>
        </w:rPr>
      </w:pPr>
      <w:r>
        <w:rPr>
          <w:sz w:val="28"/>
          <w:szCs w:val="28"/>
        </w:rPr>
        <w:t xml:space="preserve">3.1.4. </w:t>
      </w:r>
      <w:r w:rsidR="00627DB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10F56" w:rsidP="005F4EBE">
      <w:pPr>
        <w:pStyle w:val="af8"/>
        <w:numPr>
          <w:ilvl w:val="2"/>
          <w:numId w:val="5"/>
        </w:numPr>
        <w:ind w:left="142" w:firstLine="709"/>
        <w:rPr>
          <w:sz w:val="28"/>
          <w:szCs w:val="28"/>
        </w:rPr>
      </w:pPr>
      <w:r>
        <w:rPr>
          <w:sz w:val="28"/>
          <w:szCs w:val="28"/>
        </w:rPr>
        <w:t xml:space="preserve">3.1.5. </w:t>
      </w:r>
      <w:r w:rsidR="00627DB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10F56" w:rsidP="005F4EBE">
      <w:pPr>
        <w:pStyle w:val="af8"/>
        <w:numPr>
          <w:ilvl w:val="2"/>
          <w:numId w:val="5"/>
        </w:numPr>
        <w:ind w:left="142" w:firstLine="709"/>
        <w:rPr>
          <w:sz w:val="28"/>
          <w:szCs w:val="28"/>
        </w:rPr>
      </w:pPr>
      <w:r>
        <w:rPr>
          <w:sz w:val="28"/>
          <w:szCs w:val="28"/>
        </w:rPr>
        <w:t xml:space="preserve">3.1.6. </w:t>
      </w:r>
      <w:r w:rsidR="00627DB4">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10F56" w:rsidP="005F4EBE">
      <w:pPr>
        <w:pStyle w:val="af8"/>
        <w:numPr>
          <w:ilvl w:val="2"/>
          <w:numId w:val="5"/>
        </w:numPr>
        <w:ind w:left="142" w:firstLine="709"/>
        <w:rPr>
          <w:sz w:val="28"/>
          <w:szCs w:val="28"/>
        </w:rPr>
      </w:pPr>
      <w:r>
        <w:rPr>
          <w:sz w:val="28"/>
          <w:szCs w:val="28"/>
        </w:rPr>
        <w:t xml:space="preserve">3.1.7. </w:t>
      </w:r>
      <w:r w:rsidR="00627DB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10F56" w:rsidP="005F4EBE">
      <w:pPr>
        <w:pStyle w:val="af8"/>
        <w:numPr>
          <w:ilvl w:val="2"/>
          <w:numId w:val="5"/>
        </w:numPr>
        <w:ind w:left="142" w:firstLine="709"/>
        <w:rPr>
          <w:sz w:val="28"/>
          <w:szCs w:val="28"/>
        </w:rPr>
      </w:pPr>
      <w:r>
        <w:rPr>
          <w:sz w:val="28"/>
          <w:szCs w:val="28"/>
        </w:rPr>
        <w:t xml:space="preserve">3.1.8. </w:t>
      </w:r>
      <w:r w:rsidR="00627DB4">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sidR="00627DB4">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627DB4">
        <w:rPr>
          <w:rFonts w:eastAsia="Times New Roman"/>
          <w:sz w:val="28"/>
          <w:szCs w:val="28"/>
        </w:rPr>
        <w:t xml:space="preserve"> </w:t>
      </w:r>
      <w:r w:rsidR="00627DB4">
        <w:rPr>
          <w:sz w:val="28"/>
          <w:szCs w:val="28"/>
        </w:rPr>
        <w:t>контроль данного требования также обеспечивается техническими средствами ЭТП.</w:t>
      </w:r>
    </w:p>
    <w:p w:rsidR="00627DB4" w:rsidRPr="005E1413" w:rsidRDefault="00610F56" w:rsidP="005F4EBE">
      <w:pPr>
        <w:pStyle w:val="af8"/>
        <w:numPr>
          <w:ilvl w:val="2"/>
          <w:numId w:val="5"/>
        </w:numPr>
        <w:ind w:left="142" w:firstLine="709"/>
        <w:rPr>
          <w:sz w:val="28"/>
          <w:szCs w:val="28"/>
        </w:rPr>
      </w:pPr>
      <w:r>
        <w:rPr>
          <w:sz w:val="28"/>
          <w:szCs w:val="28"/>
        </w:rPr>
        <w:t xml:space="preserve">3.1.9. </w:t>
      </w:r>
      <w:r w:rsidR="00627DB4">
        <w:rPr>
          <w:sz w:val="28"/>
          <w:szCs w:val="28"/>
        </w:rPr>
        <w:t>Начальная (максимальная) цена лота(-ов) указана в пункте 5 Информационной карты.</w:t>
      </w:r>
    </w:p>
    <w:p w:rsidR="00627DB4" w:rsidRPr="007E5BBC" w:rsidRDefault="00610F56" w:rsidP="005F4EBE">
      <w:pPr>
        <w:pStyle w:val="af8"/>
        <w:numPr>
          <w:ilvl w:val="2"/>
          <w:numId w:val="5"/>
        </w:numPr>
        <w:ind w:left="142" w:firstLine="709"/>
        <w:rPr>
          <w:sz w:val="28"/>
          <w:szCs w:val="28"/>
        </w:rPr>
      </w:pPr>
      <w:r>
        <w:rPr>
          <w:sz w:val="28"/>
          <w:szCs w:val="28"/>
        </w:rPr>
        <w:t xml:space="preserve">3.1.10. </w:t>
      </w:r>
      <w:r w:rsidR="00602A14">
        <w:rPr>
          <w:sz w:val="28"/>
          <w:szCs w:val="28"/>
        </w:rPr>
        <w:t>Предоставляемые в составе Заявки документы должны быть четко напечатаны</w:t>
      </w:r>
      <w:r w:rsidR="00602A14">
        <w:rPr>
          <w:rFonts w:eastAsia="Times New Roman"/>
          <w:sz w:val="28"/>
          <w:szCs w:val="28"/>
        </w:rPr>
        <w:t xml:space="preserve">, сканированы с оригинала документа или его надлежащим образом заверенной копии </w:t>
      </w:r>
      <w:r w:rsidR="00602A14">
        <w:rPr>
          <w:sz w:val="28"/>
          <w:szCs w:val="28"/>
        </w:rPr>
        <w:t>и перенесены без искажения в скан-копию (файл).</w:t>
      </w:r>
      <w:r w:rsidR="00602A14">
        <w:t xml:space="preserve"> </w:t>
      </w:r>
      <w:bookmarkStart w:id="15" w:name="_Hlk148344887"/>
      <w:r w:rsidR="00602A14">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sidR="00602A14">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10F56" w:rsidP="005F4EBE">
      <w:pPr>
        <w:pStyle w:val="af8"/>
        <w:numPr>
          <w:ilvl w:val="2"/>
          <w:numId w:val="5"/>
        </w:numPr>
        <w:ind w:left="284" w:firstLine="709"/>
        <w:rPr>
          <w:sz w:val="28"/>
          <w:szCs w:val="28"/>
        </w:rPr>
      </w:pPr>
      <w:r>
        <w:rPr>
          <w:sz w:val="28"/>
          <w:szCs w:val="28"/>
        </w:rPr>
        <w:t xml:space="preserve">3.1.11. </w:t>
      </w:r>
      <w:r w:rsidR="00627DB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C33A44" w:rsidP="005F4EBE">
      <w:pPr>
        <w:pStyle w:val="af8"/>
        <w:numPr>
          <w:ilvl w:val="2"/>
          <w:numId w:val="5"/>
        </w:numPr>
        <w:ind w:left="284" w:firstLine="709"/>
        <w:rPr>
          <w:sz w:val="28"/>
          <w:szCs w:val="28"/>
        </w:rPr>
      </w:pPr>
      <w:r>
        <w:rPr>
          <w:sz w:val="28"/>
          <w:szCs w:val="28"/>
        </w:rPr>
        <w:t>3.1.12.</w:t>
      </w:r>
      <w:r w:rsidR="00610F56">
        <w:rPr>
          <w:sz w:val="28"/>
          <w:szCs w:val="28"/>
        </w:rPr>
        <w:t xml:space="preserve"> </w:t>
      </w:r>
      <w:r w:rsidR="00627DB4">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10F56" w:rsidP="005F4EBE">
      <w:pPr>
        <w:pStyle w:val="af8"/>
        <w:numPr>
          <w:ilvl w:val="2"/>
          <w:numId w:val="5"/>
        </w:numPr>
        <w:ind w:left="284" w:firstLine="709"/>
        <w:rPr>
          <w:rFonts w:eastAsia="Times New Roman"/>
          <w:sz w:val="28"/>
          <w:szCs w:val="28"/>
        </w:rPr>
      </w:pPr>
      <w:r>
        <w:rPr>
          <w:sz w:val="28"/>
          <w:szCs w:val="28"/>
        </w:rPr>
        <w:t xml:space="preserve">3.1.13. </w:t>
      </w:r>
      <w:r w:rsidR="00D04697">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00D04697">
        <w:rPr>
          <w:rFonts w:eastAsia="Times New Roman"/>
          <w:sz w:val="28"/>
          <w:szCs w:val="28"/>
        </w:rPr>
        <w:t xml:space="preserve"> о закупке.</w:t>
      </w:r>
    </w:p>
    <w:p w:rsidR="007D6548" w:rsidRPr="00D32FFA" w:rsidRDefault="007D6548" w:rsidP="003549E6">
      <w:pPr>
        <w:pStyle w:val="Default"/>
        <w:ind w:left="284" w:firstLine="709"/>
        <w:jc w:val="both"/>
      </w:pPr>
    </w:p>
    <w:p w:rsidR="003C30F3" w:rsidRDefault="00AA1400" w:rsidP="00CA494B">
      <w:pPr>
        <w:pStyle w:val="1a"/>
        <w:numPr>
          <w:ilvl w:val="1"/>
          <w:numId w:val="29"/>
        </w:numPr>
        <w:ind w:hanging="306"/>
        <w:outlineLvl w:val="1"/>
        <w:rPr>
          <w:b/>
          <w:szCs w:val="28"/>
        </w:rPr>
      </w:pPr>
      <w:r>
        <w:rPr>
          <w:b/>
          <w:szCs w:val="28"/>
        </w:rPr>
        <w:t>Срок и порядок подачи Заявок</w:t>
      </w:r>
    </w:p>
    <w:p w:rsidR="00542481" w:rsidRPr="002D2D73" w:rsidRDefault="00542481" w:rsidP="003549E6">
      <w:pPr>
        <w:pStyle w:val="af8"/>
        <w:numPr>
          <w:ilvl w:val="2"/>
          <w:numId w:val="4"/>
        </w:numPr>
        <w:tabs>
          <w:tab w:val="clear" w:pos="0"/>
        </w:tabs>
        <w:ind w:left="284"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3549E6">
      <w:pPr>
        <w:pStyle w:val="af8"/>
        <w:numPr>
          <w:ilvl w:val="2"/>
          <w:numId w:val="4"/>
        </w:numPr>
        <w:tabs>
          <w:tab w:val="clear" w:pos="0"/>
        </w:tabs>
        <w:ind w:left="284"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3549E6">
      <w:pPr>
        <w:pStyle w:val="af8"/>
        <w:numPr>
          <w:ilvl w:val="2"/>
          <w:numId w:val="4"/>
        </w:numPr>
        <w:tabs>
          <w:tab w:val="clear" w:pos="0"/>
        </w:tabs>
        <w:ind w:left="284"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3549E6">
      <w:pPr>
        <w:pStyle w:val="af8"/>
        <w:numPr>
          <w:ilvl w:val="2"/>
          <w:numId w:val="4"/>
        </w:numPr>
        <w:tabs>
          <w:tab w:val="clear" w:pos="0"/>
        </w:tabs>
        <w:ind w:left="284"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3549E6">
      <w:pPr>
        <w:pStyle w:val="af8"/>
        <w:numPr>
          <w:ilvl w:val="2"/>
          <w:numId w:val="4"/>
        </w:numPr>
        <w:tabs>
          <w:tab w:val="clear" w:pos="0"/>
        </w:tabs>
        <w:ind w:left="284"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3549E6">
      <w:pPr>
        <w:pStyle w:val="af8"/>
        <w:numPr>
          <w:ilvl w:val="2"/>
          <w:numId w:val="4"/>
        </w:numPr>
        <w:tabs>
          <w:tab w:val="clear" w:pos="0"/>
        </w:tabs>
        <w:ind w:left="284"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3549E6">
      <w:pPr>
        <w:pStyle w:val="af8"/>
        <w:numPr>
          <w:ilvl w:val="2"/>
          <w:numId w:val="4"/>
        </w:numPr>
        <w:tabs>
          <w:tab w:val="clear" w:pos="0"/>
        </w:tabs>
        <w:ind w:left="284"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549E6">
      <w:pPr>
        <w:pStyle w:val="af8"/>
        <w:numPr>
          <w:ilvl w:val="2"/>
          <w:numId w:val="4"/>
        </w:numPr>
        <w:tabs>
          <w:tab w:val="clear" w:pos="0"/>
        </w:tabs>
        <w:ind w:left="284"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3549E6">
      <w:pPr>
        <w:pStyle w:val="af8"/>
        <w:numPr>
          <w:ilvl w:val="2"/>
          <w:numId w:val="4"/>
        </w:numPr>
        <w:tabs>
          <w:tab w:val="clear" w:pos="0"/>
        </w:tabs>
        <w:ind w:left="284"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3549E6">
      <w:pPr>
        <w:pStyle w:val="af8"/>
        <w:numPr>
          <w:ilvl w:val="2"/>
          <w:numId w:val="4"/>
        </w:numPr>
        <w:tabs>
          <w:tab w:val="clear" w:pos="0"/>
        </w:tabs>
        <w:ind w:left="284"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3549E6">
      <w:pPr>
        <w:pStyle w:val="af8"/>
        <w:ind w:left="284" w:firstLine="0"/>
        <w:rPr>
          <w:sz w:val="28"/>
        </w:rPr>
      </w:pPr>
    </w:p>
    <w:p w:rsidR="00AA1400" w:rsidRPr="00542481" w:rsidRDefault="00AA1400" w:rsidP="00CA494B">
      <w:pPr>
        <w:pStyle w:val="1a"/>
        <w:numPr>
          <w:ilvl w:val="1"/>
          <w:numId w:val="29"/>
        </w:numPr>
        <w:ind w:left="284" w:firstLine="709"/>
        <w:outlineLvl w:val="1"/>
        <w:rPr>
          <w:b/>
          <w:szCs w:val="28"/>
        </w:rPr>
      </w:pPr>
      <w:r>
        <w:rPr>
          <w:b/>
        </w:rPr>
        <w:t>Порядок оформления Заявки</w:t>
      </w:r>
    </w:p>
    <w:p w:rsidR="00AA1400" w:rsidRDefault="00B317F7" w:rsidP="00B317F7">
      <w:pPr>
        <w:pStyle w:val="af8"/>
        <w:ind w:left="284" w:firstLine="0"/>
        <w:rPr>
          <w:sz w:val="28"/>
        </w:rPr>
      </w:pPr>
      <w:r>
        <w:rPr>
          <w:sz w:val="28"/>
        </w:rPr>
        <w:t xml:space="preserve">      3.3.1.</w:t>
      </w:r>
      <w:r w:rsidR="00AA1400">
        <w:rPr>
          <w:sz w:val="28"/>
        </w:rPr>
        <w:t>Заявка должна быть представлена в электронной форме с помощью Программно-аппаратных средств ЭТП.</w:t>
      </w:r>
    </w:p>
    <w:p w:rsidR="006217BC" w:rsidRDefault="00AA1400" w:rsidP="00DC7AC6">
      <w:pPr>
        <w:pStyle w:val="af8"/>
        <w:numPr>
          <w:ilvl w:val="2"/>
          <w:numId w:val="30"/>
        </w:numPr>
        <w:ind w:left="284" w:firstLine="567"/>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C7AC6">
      <w:pPr>
        <w:pStyle w:val="af8"/>
        <w:numPr>
          <w:ilvl w:val="2"/>
          <w:numId w:val="30"/>
        </w:numPr>
        <w:ind w:left="284" w:firstLine="567"/>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C7AC6">
      <w:pPr>
        <w:pStyle w:val="af8"/>
        <w:numPr>
          <w:ilvl w:val="2"/>
          <w:numId w:val="30"/>
        </w:numPr>
        <w:ind w:left="284" w:firstLine="425"/>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C7AC6">
      <w:pPr>
        <w:pStyle w:val="af8"/>
        <w:numPr>
          <w:ilvl w:val="2"/>
          <w:numId w:val="30"/>
        </w:numPr>
        <w:ind w:left="284" w:firstLine="425"/>
        <w:rPr>
          <w:sz w:val="28"/>
        </w:rPr>
      </w:pPr>
      <w:r>
        <w:rPr>
          <w:sz w:val="28"/>
        </w:rPr>
        <w:lastRenderedPageBreak/>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C7AC6">
      <w:pPr>
        <w:pStyle w:val="af8"/>
        <w:numPr>
          <w:ilvl w:val="2"/>
          <w:numId w:val="30"/>
        </w:numPr>
        <w:ind w:left="284" w:firstLine="425"/>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C7AC6">
      <w:pPr>
        <w:pStyle w:val="af8"/>
        <w:numPr>
          <w:ilvl w:val="2"/>
          <w:numId w:val="30"/>
        </w:numPr>
        <w:ind w:left="284" w:firstLine="283"/>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C7AC6">
      <w:pPr>
        <w:pStyle w:val="af8"/>
        <w:numPr>
          <w:ilvl w:val="2"/>
          <w:numId w:val="30"/>
        </w:numPr>
        <w:ind w:left="284" w:firstLine="284"/>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DC7AC6" w:rsidP="003549E6">
      <w:pPr>
        <w:pStyle w:val="af8"/>
        <w:ind w:left="284"/>
        <w:rPr>
          <w:sz w:val="28"/>
        </w:rPr>
      </w:pPr>
      <w:r>
        <w:rPr>
          <w:sz w:val="28"/>
        </w:rPr>
        <w:t xml:space="preserve">        </w:t>
      </w:r>
      <w:r w:rsidR="006471D1">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3549E6">
      <w:pPr>
        <w:pStyle w:val="af8"/>
        <w:ind w:left="284"/>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48A" w:rsidRDefault="009400FC" w:rsidP="003549E6">
      <w:pPr>
        <w:pStyle w:val="af8"/>
        <w:ind w:left="284"/>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900430</wp:posOffset>
                </wp:positionV>
                <wp:extent cx="6286500" cy="2084070"/>
                <wp:effectExtent l="0" t="0" r="19050" b="11430"/>
                <wp:wrapTight wrapText="bothSides">
                  <wp:wrapPolygon edited="0">
                    <wp:start x="0" y="0"/>
                    <wp:lineTo x="0" y="21521"/>
                    <wp:lineTo x="21600" y="21521"/>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84070"/>
                        </a:xfrm>
                        <a:prstGeom prst="rect">
                          <a:avLst/>
                        </a:prstGeom>
                        <a:solidFill>
                          <a:srgbClr val="FFFFFF"/>
                        </a:solidFill>
                        <a:ln w="19050">
                          <a:solidFill>
                            <a:srgbClr val="000000"/>
                          </a:solidFill>
                          <a:miter lim="800000"/>
                          <a:headEnd/>
                          <a:tailEnd/>
                        </a:ln>
                      </wps:spPr>
                      <wps:txbx>
                        <w:txbxContent>
                          <w:p w:rsidR="00CF729C" w:rsidRPr="007E6DE4" w:rsidRDefault="00CF729C" w:rsidP="008F6343">
                            <w:pPr>
                              <w:jc w:val="center"/>
                              <w:rPr>
                                <w:b/>
                                <w:sz w:val="28"/>
                                <w:szCs w:val="28"/>
                              </w:rPr>
                            </w:pPr>
                            <w:r w:rsidRPr="007E6DE4">
                              <w:rPr>
                                <w:b/>
                                <w:sz w:val="28"/>
                                <w:szCs w:val="28"/>
                              </w:rPr>
                              <w:t xml:space="preserve">_____________________________________________, </w:t>
                            </w:r>
                          </w:p>
                          <w:p w:rsidR="00CF729C" w:rsidRDefault="00CF729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F729C" w:rsidRPr="007E6DE4" w:rsidRDefault="00CF729C" w:rsidP="008F6343">
                            <w:pPr>
                              <w:jc w:val="center"/>
                              <w:rPr>
                                <w:b/>
                                <w:sz w:val="28"/>
                                <w:szCs w:val="28"/>
                              </w:rPr>
                            </w:pPr>
                            <w:r w:rsidRPr="007E6DE4">
                              <w:rPr>
                                <w:b/>
                                <w:sz w:val="28"/>
                                <w:szCs w:val="28"/>
                              </w:rPr>
                              <w:t>________________________________________</w:t>
                            </w:r>
                          </w:p>
                          <w:p w:rsidR="00CF729C" w:rsidRPr="007E6DE4" w:rsidRDefault="00CF729C" w:rsidP="008F6343">
                            <w:pPr>
                              <w:jc w:val="center"/>
                              <w:rPr>
                                <w:i/>
                                <w:sz w:val="20"/>
                                <w:szCs w:val="20"/>
                              </w:rPr>
                            </w:pPr>
                            <w:r w:rsidRPr="007E6DE4">
                              <w:rPr>
                                <w:i/>
                                <w:sz w:val="20"/>
                                <w:szCs w:val="20"/>
                              </w:rPr>
                              <w:t>государство регистрации претендента</w:t>
                            </w:r>
                          </w:p>
                          <w:p w:rsidR="00CF729C" w:rsidRPr="007E6DE4" w:rsidRDefault="00CF729C" w:rsidP="008F6343">
                            <w:pPr>
                              <w:jc w:val="center"/>
                              <w:rPr>
                                <w:b/>
                                <w:sz w:val="28"/>
                                <w:szCs w:val="28"/>
                              </w:rPr>
                            </w:pPr>
                            <w:r w:rsidRPr="007E6DE4">
                              <w:rPr>
                                <w:b/>
                                <w:sz w:val="28"/>
                                <w:szCs w:val="28"/>
                              </w:rPr>
                              <w:t>_____________________________</w:t>
                            </w:r>
                            <w:r>
                              <w:rPr>
                                <w:b/>
                                <w:sz w:val="28"/>
                                <w:szCs w:val="28"/>
                              </w:rPr>
                              <w:t>__________________</w:t>
                            </w:r>
                          </w:p>
                          <w:p w:rsidR="00CF729C" w:rsidRPr="007E6DE4" w:rsidRDefault="00CF729C" w:rsidP="008F6343">
                            <w:pPr>
                              <w:jc w:val="center"/>
                              <w:rPr>
                                <w:i/>
                                <w:sz w:val="20"/>
                                <w:szCs w:val="20"/>
                              </w:rPr>
                            </w:pPr>
                            <w:r w:rsidRPr="007E6DE4">
                              <w:rPr>
                                <w:i/>
                                <w:sz w:val="20"/>
                                <w:szCs w:val="20"/>
                              </w:rPr>
                              <w:t>ИНН претендента (для претендентов-резидентов Российской Федерации)</w:t>
                            </w:r>
                          </w:p>
                          <w:p w:rsidR="00CF729C" w:rsidRDefault="00CF729C" w:rsidP="008F6343">
                            <w:pPr>
                              <w:jc w:val="both"/>
                            </w:pPr>
                          </w:p>
                          <w:p w:rsidR="00CF729C" w:rsidRDefault="00CF729C">
                            <w:pPr>
                              <w:jc w:val="center"/>
                              <w:rPr>
                                <w:b/>
                              </w:rPr>
                            </w:pPr>
                            <w:r>
                              <w:rPr>
                                <w:b/>
                              </w:rPr>
                              <w:t>ОБЕСПЕЧЕНИЕ ЗАЯВКИ НА УЧАСТИЕ В ОТКРЫТОМ КОНКУРСЕ № </w:t>
                            </w:r>
                          </w:p>
                          <w:p w:rsidR="00CF729C" w:rsidRPr="003C6269" w:rsidRDefault="00CF729C" w:rsidP="008F6343">
                            <w:pPr>
                              <w:jc w:val="center"/>
                              <w:rPr>
                                <w:b/>
                              </w:rPr>
                            </w:pPr>
                            <w:r w:rsidRPr="003C6269">
                              <w:rPr>
                                <w:b/>
                              </w:rPr>
                              <w:t xml:space="preserve">(лот № _________) </w:t>
                            </w:r>
                          </w:p>
                          <w:p w:rsidR="00CF729C" w:rsidRPr="006471D1" w:rsidRDefault="00CF729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3.8pt;margin-top:70.9pt;width:495pt;height:164.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" strokeweight="1.5pt">
                <v:textbox>
                  <w:txbxContent>
                    <w:p w:rsidR="00CF729C" w:rsidRPr="007E6DE4" w:rsidRDefault="00CF729C" w:rsidP="008F6343">
                      <w:pPr>
                        <w:jc w:val="center"/>
                        <w:rPr>
                          <w:b/>
                          <w:sz w:val="28"/>
                          <w:szCs w:val="28"/>
                        </w:rPr>
                      </w:pPr>
                      <w:r w:rsidRPr="007E6DE4">
                        <w:rPr>
                          <w:b/>
                          <w:sz w:val="28"/>
                          <w:szCs w:val="28"/>
                        </w:rPr>
                        <w:t xml:space="preserve">_____________________________________________, </w:t>
                      </w:r>
                    </w:p>
                    <w:p w:rsidR="00CF729C" w:rsidRDefault="00CF729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F729C" w:rsidRPr="007E6DE4" w:rsidRDefault="00CF729C" w:rsidP="008F6343">
                      <w:pPr>
                        <w:jc w:val="center"/>
                        <w:rPr>
                          <w:b/>
                          <w:sz w:val="28"/>
                          <w:szCs w:val="28"/>
                        </w:rPr>
                      </w:pPr>
                      <w:r w:rsidRPr="007E6DE4">
                        <w:rPr>
                          <w:b/>
                          <w:sz w:val="28"/>
                          <w:szCs w:val="28"/>
                        </w:rPr>
                        <w:t>________________________________________</w:t>
                      </w:r>
                    </w:p>
                    <w:p w:rsidR="00CF729C" w:rsidRPr="007E6DE4" w:rsidRDefault="00CF729C" w:rsidP="008F6343">
                      <w:pPr>
                        <w:jc w:val="center"/>
                        <w:rPr>
                          <w:i/>
                          <w:sz w:val="20"/>
                          <w:szCs w:val="20"/>
                        </w:rPr>
                      </w:pPr>
                      <w:r w:rsidRPr="007E6DE4">
                        <w:rPr>
                          <w:i/>
                          <w:sz w:val="20"/>
                          <w:szCs w:val="20"/>
                        </w:rPr>
                        <w:t>государство регистрации претендента</w:t>
                      </w:r>
                    </w:p>
                    <w:p w:rsidR="00CF729C" w:rsidRPr="007E6DE4" w:rsidRDefault="00CF729C" w:rsidP="008F6343">
                      <w:pPr>
                        <w:jc w:val="center"/>
                        <w:rPr>
                          <w:b/>
                          <w:sz w:val="28"/>
                          <w:szCs w:val="28"/>
                        </w:rPr>
                      </w:pPr>
                      <w:r w:rsidRPr="007E6DE4">
                        <w:rPr>
                          <w:b/>
                          <w:sz w:val="28"/>
                          <w:szCs w:val="28"/>
                        </w:rPr>
                        <w:t>_____________________________</w:t>
                      </w:r>
                      <w:r>
                        <w:rPr>
                          <w:b/>
                          <w:sz w:val="28"/>
                          <w:szCs w:val="28"/>
                        </w:rPr>
                        <w:t>__________________</w:t>
                      </w:r>
                    </w:p>
                    <w:p w:rsidR="00CF729C" w:rsidRPr="007E6DE4" w:rsidRDefault="00CF729C" w:rsidP="008F6343">
                      <w:pPr>
                        <w:jc w:val="center"/>
                        <w:rPr>
                          <w:i/>
                          <w:sz w:val="20"/>
                          <w:szCs w:val="20"/>
                        </w:rPr>
                      </w:pPr>
                      <w:r w:rsidRPr="007E6DE4">
                        <w:rPr>
                          <w:i/>
                          <w:sz w:val="20"/>
                          <w:szCs w:val="20"/>
                        </w:rPr>
                        <w:t>ИНН претендента (для претендентов-резидентов Российской Федерации)</w:t>
                      </w:r>
                    </w:p>
                    <w:p w:rsidR="00CF729C" w:rsidRDefault="00CF729C" w:rsidP="008F6343">
                      <w:pPr>
                        <w:jc w:val="both"/>
                      </w:pPr>
                    </w:p>
                    <w:p w:rsidR="00CF729C" w:rsidRDefault="00CF729C">
                      <w:pPr>
                        <w:jc w:val="center"/>
                        <w:rPr>
                          <w:b/>
                        </w:rPr>
                      </w:pPr>
                      <w:r>
                        <w:rPr>
                          <w:b/>
                        </w:rPr>
                        <w:t>ОБЕСПЕЧЕНИЕ ЗАЯВКИ НА УЧАСТИЕ В ОТКРЫТОМ КОНКУРСЕ № </w:t>
                      </w:r>
                    </w:p>
                    <w:p w:rsidR="00CF729C" w:rsidRPr="003C6269" w:rsidRDefault="00CF729C" w:rsidP="008F6343">
                      <w:pPr>
                        <w:jc w:val="center"/>
                        <w:rPr>
                          <w:b/>
                        </w:rPr>
                      </w:pPr>
                      <w:r w:rsidRPr="003C6269">
                        <w:rPr>
                          <w:b/>
                        </w:rPr>
                        <w:t xml:space="preserve">(лот № _________) </w:t>
                      </w:r>
                    </w:p>
                    <w:p w:rsidR="00CF729C" w:rsidRPr="006471D1" w:rsidRDefault="00CF729C" w:rsidP="006471D1">
                      <w:pPr>
                        <w:jc w:val="center"/>
                        <w:rPr>
                          <w:i/>
                        </w:rPr>
                      </w:pPr>
                      <w:r w:rsidRPr="003C6269">
                        <w:rPr>
                          <w:i/>
                        </w:rPr>
                        <w:t>(указывается номер лота)</w:t>
                      </w:r>
                    </w:p>
                  </w:txbxContent>
                </v:textbox>
                <w10:wrap type="tight" anchorx="margin"/>
              </v:shape>
            </w:pict>
          </mc:Fallback>
        </mc:AlternateContent>
      </w:r>
      <w:r w:rsidR="00E40EF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3549E6">
      <w:pPr>
        <w:pStyle w:val="af8"/>
        <w:ind w:left="284"/>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3549E6">
      <w:pPr>
        <w:pStyle w:val="af8"/>
        <w:ind w:left="284"/>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3549E6">
      <w:pPr>
        <w:pStyle w:val="af8"/>
        <w:ind w:left="284"/>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3549E6">
      <w:pPr>
        <w:pStyle w:val="af8"/>
        <w:ind w:left="284"/>
        <w:rPr>
          <w:sz w:val="28"/>
        </w:rPr>
      </w:pPr>
    </w:p>
    <w:p w:rsidR="005C58AF" w:rsidRDefault="005C58AF" w:rsidP="00B317F7">
      <w:pPr>
        <w:pStyle w:val="1a"/>
        <w:numPr>
          <w:ilvl w:val="1"/>
          <w:numId w:val="30"/>
        </w:numPr>
        <w:ind w:left="284" w:firstLine="709"/>
        <w:outlineLvl w:val="1"/>
        <w:rPr>
          <w:b/>
          <w:szCs w:val="28"/>
        </w:rPr>
      </w:pPr>
      <w:r>
        <w:rPr>
          <w:b/>
          <w:bCs/>
          <w:iCs/>
          <w:szCs w:val="28"/>
        </w:rPr>
        <w:t>Обеспечение Заявки</w:t>
      </w:r>
    </w:p>
    <w:p w:rsidR="005C58AF" w:rsidRPr="006E2115" w:rsidRDefault="006E2115" w:rsidP="006E2115">
      <w:pPr>
        <w:pStyle w:val="aff5"/>
        <w:numPr>
          <w:ilvl w:val="2"/>
          <w:numId w:val="31"/>
        </w:numPr>
        <w:suppressAutoHyphens w:val="0"/>
        <w:autoSpaceDE w:val="0"/>
        <w:autoSpaceDN w:val="0"/>
        <w:adjustRightInd w:val="0"/>
        <w:ind w:left="284" w:firstLine="709"/>
        <w:jc w:val="both"/>
        <w:rPr>
          <w:sz w:val="28"/>
          <w:szCs w:val="28"/>
        </w:rPr>
      </w:pPr>
      <w:r>
        <w:rPr>
          <w:sz w:val="28"/>
          <w:szCs w:val="28"/>
        </w:rPr>
        <w:t xml:space="preserve">. </w:t>
      </w:r>
      <w:r w:rsidR="0057637D" w:rsidRPr="006E2115">
        <w:rPr>
          <w:sz w:val="28"/>
          <w:szCs w:val="28"/>
        </w:rPr>
        <w:t>В документации о закупке Заказчик имеет право установить требова</w:t>
      </w:r>
      <w:r w:rsidR="0057637D" w:rsidRPr="006E2115">
        <w:rPr>
          <w:sz w:val="28"/>
          <w:szCs w:val="28"/>
        </w:rPr>
        <w:softHyphen/>
        <w:t>ние об обеспечении Заявки в виде предоставления независимой (банковской) гаран</w:t>
      </w:r>
      <w:r w:rsidR="0057637D" w:rsidRPr="006E2115">
        <w:rPr>
          <w:sz w:val="28"/>
          <w:szCs w:val="28"/>
        </w:rPr>
        <w:softHyphen/>
        <w:t>тии или внесения денежных средств на указанный Заказчиком расчетный счет. Воз</w:t>
      </w:r>
      <w:r w:rsidR="0057637D" w:rsidRPr="006E2115">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6E2115" w:rsidRDefault="005C58AF" w:rsidP="006E2115">
      <w:pPr>
        <w:pStyle w:val="aff5"/>
        <w:numPr>
          <w:ilvl w:val="2"/>
          <w:numId w:val="30"/>
        </w:numPr>
        <w:suppressAutoHyphens w:val="0"/>
        <w:autoSpaceDE w:val="0"/>
        <w:autoSpaceDN w:val="0"/>
        <w:adjustRightInd w:val="0"/>
        <w:ind w:left="284" w:firstLine="709"/>
        <w:jc w:val="both"/>
        <w:rPr>
          <w:sz w:val="28"/>
          <w:szCs w:val="28"/>
        </w:rPr>
      </w:pPr>
      <w:r w:rsidRPr="006E2115">
        <w:rPr>
          <w:bCs/>
          <w:sz w:val="28"/>
          <w:szCs w:val="28"/>
          <w:lang w:eastAsia="ru-RU"/>
        </w:rPr>
        <w:t xml:space="preserve">Обеспечение </w:t>
      </w:r>
      <w:r w:rsidRPr="006E2115">
        <w:rPr>
          <w:sz w:val="28"/>
          <w:szCs w:val="28"/>
          <w:lang w:eastAsia="ru-RU"/>
        </w:rPr>
        <w:t xml:space="preserve">Заявки устанавливается Заказчиком </w:t>
      </w:r>
      <w:r w:rsidRPr="006E2115">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6E2115">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6E2115">
        <w:rPr>
          <w:color w:val="000000"/>
          <w:sz w:val="28"/>
          <w:szCs w:val="28"/>
          <w:lang w:eastAsia="ru-RU"/>
        </w:rPr>
        <w:t>.</w:t>
      </w:r>
    </w:p>
    <w:p w:rsidR="003B7758" w:rsidRPr="006E2115" w:rsidRDefault="003B7758" w:rsidP="006E2115">
      <w:pPr>
        <w:pStyle w:val="aff5"/>
        <w:numPr>
          <w:ilvl w:val="2"/>
          <w:numId w:val="30"/>
        </w:numPr>
        <w:suppressAutoHyphens w:val="0"/>
        <w:autoSpaceDE w:val="0"/>
        <w:autoSpaceDN w:val="0"/>
        <w:adjustRightInd w:val="0"/>
        <w:ind w:left="284" w:firstLine="709"/>
        <w:jc w:val="both"/>
        <w:rPr>
          <w:sz w:val="28"/>
          <w:szCs w:val="28"/>
        </w:rPr>
      </w:pPr>
      <w:r w:rsidRPr="006E2115">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6E2115">
        <w:rPr>
          <w:sz w:val="28"/>
          <w:szCs w:val="28"/>
        </w:rPr>
        <w:softHyphen/>
        <w:t>пункте 3.4.10 настоящей документации о закупке.</w:t>
      </w:r>
    </w:p>
    <w:p w:rsidR="005C58AF" w:rsidRPr="006E2115" w:rsidRDefault="002C278C" w:rsidP="006E2115">
      <w:pPr>
        <w:pStyle w:val="aff5"/>
        <w:numPr>
          <w:ilvl w:val="2"/>
          <w:numId w:val="30"/>
        </w:numPr>
        <w:suppressAutoHyphens w:val="0"/>
        <w:autoSpaceDE w:val="0"/>
        <w:autoSpaceDN w:val="0"/>
        <w:adjustRightInd w:val="0"/>
        <w:ind w:left="284" w:firstLine="567"/>
        <w:jc w:val="both"/>
        <w:rPr>
          <w:color w:val="000000"/>
          <w:sz w:val="28"/>
          <w:szCs w:val="28"/>
          <w:lang w:eastAsia="ru-RU"/>
        </w:rPr>
      </w:pPr>
      <w:r w:rsidRPr="006E2115">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6E2115">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6E2115" w:rsidRDefault="005C58AF" w:rsidP="006E2115">
      <w:pPr>
        <w:pStyle w:val="aff5"/>
        <w:numPr>
          <w:ilvl w:val="2"/>
          <w:numId w:val="32"/>
        </w:numPr>
        <w:suppressAutoHyphens w:val="0"/>
        <w:autoSpaceDE w:val="0"/>
        <w:autoSpaceDN w:val="0"/>
        <w:adjustRightInd w:val="0"/>
        <w:ind w:left="284" w:firstLine="567"/>
        <w:jc w:val="both"/>
        <w:rPr>
          <w:color w:val="000000"/>
          <w:sz w:val="28"/>
          <w:szCs w:val="28"/>
          <w:lang w:eastAsia="ru-RU"/>
        </w:rPr>
      </w:pPr>
      <w:r w:rsidRPr="006E2115">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6E2115" w:rsidRDefault="005C58AF" w:rsidP="006E2115">
      <w:pPr>
        <w:pStyle w:val="aff5"/>
        <w:numPr>
          <w:ilvl w:val="2"/>
          <w:numId w:val="32"/>
        </w:numPr>
        <w:suppressAutoHyphens w:val="0"/>
        <w:autoSpaceDE w:val="0"/>
        <w:autoSpaceDN w:val="0"/>
        <w:adjustRightInd w:val="0"/>
        <w:ind w:left="284" w:firstLine="567"/>
        <w:jc w:val="both"/>
        <w:rPr>
          <w:color w:val="000000"/>
          <w:sz w:val="28"/>
          <w:szCs w:val="28"/>
          <w:lang w:eastAsia="ru-RU"/>
        </w:rPr>
      </w:pPr>
      <w:r w:rsidRPr="006E2115">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6E2115" w:rsidRDefault="005C58AF" w:rsidP="006E2115">
      <w:pPr>
        <w:pStyle w:val="aff5"/>
        <w:numPr>
          <w:ilvl w:val="2"/>
          <w:numId w:val="32"/>
        </w:numPr>
        <w:suppressAutoHyphens w:val="0"/>
        <w:autoSpaceDE w:val="0"/>
        <w:autoSpaceDN w:val="0"/>
        <w:adjustRightInd w:val="0"/>
        <w:ind w:left="284" w:firstLine="567"/>
        <w:jc w:val="both"/>
        <w:rPr>
          <w:color w:val="000000"/>
          <w:sz w:val="28"/>
          <w:szCs w:val="28"/>
          <w:lang w:eastAsia="ru-RU"/>
        </w:rPr>
      </w:pPr>
      <w:r w:rsidRPr="006E2115">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6E2115" w:rsidRDefault="005C58AF" w:rsidP="006E2115">
      <w:pPr>
        <w:pStyle w:val="aff5"/>
        <w:numPr>
          <w:ilvl w:val="2"/>
          <w:numId w:val="32"/>
        </w:numPr>
        <w:suppressAutoHyphens w:val="0"/>
        <w:autoSpaceDE w:val="0"/>
        <w:autoSpaceDN w:val="0"/>
        <w:adjustRightInd w:val="0"/>
        <w:ind w:left="284" w:firstLine="567"/>
        <w:jc w:val="both"/>
        <w:rPr>
          <w:color w:val="000000"/>
          <w:sz w:val="28"/>
          <w:szCs w:val="28"/>
          <w:lang w:eastAsia="ru-RU"/>
        </w:rPr>
      </w:pPr>
      <w:r w:rsidRPr="006E2115">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6E2115">
        <w:rPr>
          <w:sz w:val="28"/>
        </w:rPr>
        <w:t xml:space="preserve"> </w:t>
      </w:r>
      <w:r w:rsidRPr="006E2115">
        <w:rPr>
          <w:color w:val="000000"/>
          <w:sz w:val="28"/>
          <w:szCs w:val="28"/>
          <w:lang w:eastAsia="ru-RU"/>
        </w:rPr>
        <w:t>до окончания срока подачи Заявок.</w:t>
      </w:r>
    </w:p>
    <w:p w:rsidR="005C58AF" w:rsidRPr="006E2115" w:rsidRDefault="005C58AF" w:rsidP="006E2115">
      <w:pPr>
        <w:pStyle w:val="aff5"/>
        <w:numPr>
          <w:ilvl w:val="2"/>
          <w:numId w:val="32"/>
        </w:numPr>
        <w:suppressAutoHyphens w:val="0"/>
        <w:autoSpaceDE w:val="0"/>
        <w:autoSpaceDN w:val="0"/>
        <w:adjustRightInd w:val="0"/>
        <w:ind w:left="284" w:firstLine="567"/>
        <w:jc w:val="both"/>
        <w:rPr>
          <w:color w:val="000000"/>
          <w:sz w:val="28"/>
          <w:szCs w:val="28"/>
          <w:lang w:eastAsia="ru-RU"/>
        </w:rPr>
      </w:pPr>
      <w:r w:rsidRPr="006E2115">
        <w:rPr>
          <w:rFonts w:hint="cs"/>
          <w:sz w:val="28"/>
          <w:szCs w:val="28"/>
        </w:rPr>
        <w:t>Срок</w:t>
      </w:r>
      <w:r w:rsidRPr="006E2115">
        <w:rPr>
          <w:sz w:val="28"/>
          <w:szCs w:val="28"/>
        </w:rPr>
        <w:t xml:space="preserve"> </w:t>
      </w:r>
      <w:r w:rsidRPr="006E2115">
        <w:rPr>
          <w:rFonts w:hint="cs"/>
          <w:sz w:val="28"/>
          <w:szCs w:val="28"/>
        </w:rPr>
        <w:t>действия</w:t>
      </w:r>
      <w:r w:rsidRPr="006E2115">
        <w:rPr>
          <w:sz w:val="28"/>
          <w:szCs w:val="28"/>
        </w:rPr>
        <w:t xml:space="preserve"> обеспечения Заявки </w:t>
      </w:r>
      <w:r w:rsidRPr="006E2115">
        <w:rPr>
          <w:rFonts w:hint="cs"/>
          <w:sz w:val="28"/>
          <w:szCs w:val="28"/>
        </w:rPr>
        <w:t>должен</w:t>
      </w:r>
      <w:r w:rsidRPr="006E2115">
        <w:rPr>
          <w:sz w:val="28"/>
          <w:szCs w:val="28"/>
        </w:rPr>
        <w:t xml:space="preserve"> быть не менее срока действия Заявки, указанного участником в своей Заявке на участие в Открытом конкурсе, </w:t>
      </w:r>
      <w:r w:rsidRPr="006E2115">
        <w:rPr>
          <w:color w:val="000000"/>
          <w:sz w:val="28"/>
          <w:szCs w:val="28"/>
          <w:lang w:eastAsia="ru-RU"/>
        </w:rPr>
        <w:t>если иное не указано в настоящей документации о закупке</w:t>
      </w:r>
      <w:r w:rsidRPr="006E2115">
        <w:rPr>
          <w:sz w:val="28"/>
          <w:szCs w:val="28"/>
        </w:rPr>
        <w:t>.</w:t>
      </w:r>
    </w:p>
    <w:p w:rsidR="005C58AF" w:rsidRPr="006E2115" w:rsidRDefault="005C58AF" w:rsidP="006E2115">
      <w:pPr>
        <w:pStyle w:val="aff5"/>
        <w:numPr>
          <w:ilvl w:val="2"/>
          <w:numId w:val="32"/>
        </w:numPr>
        <w:suppressAutoHyphens w:val="0"/>
        <w:autoSpaceDE w:val="0"/>
        <w:autoSpaceDN w:val="0"/>
        <w:adjustRightInd w:val="0"/>
        <w:ind w:left="284" w:firstLine="567"/>
        <w:jc w:val="both"/>
        <w:rPr>
          <w:color w:val="000000"/>
          <w:sz w:val="28"/>
          <w:szCs w:val="28"/>
          <w:lang w:eastAsia="ru-RU"/>
        </w:rPr>
      </w:pPr>
      <w:r w:rsidRPr="006E2115">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6E2115" w:rsidRDefault="00B90F33" w:rsidP="006E2115">
      <w:pPr>
        <w:pStyle w:val="aff5"/>
        <w:numPr>
          <w:ilvl w:val="2"/>
          <w:numId w:val="32"/>
        </w:numPr>
        <w:suppressAutoHyphens w:val="0"/>
        <w:autoSpaceDE w:val="0"/>
        <w:autoSpaceDN w:val="0"/>
        <w:adjustRightInd w:val="0"/>
        <w:ind w:left="284" w:firstLine="567"/>
        <w:jc w:val="both"/>
        <w:rPr>
          <w:color w:val="000000"/>
          <w:sz w:val="28"/>
          <w:szCs w:val="28"/>
          <w:lang w:eastAsia="ru-RU"/>
        </w:rPr>
      </w:pPr>
      <w:r w:rsidRPr="006E2115">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3549E6">
      <w:pPr>
        <w:autoSpaceDE w:val="0"/>
        <w:autoSpaceDN w:val="0"/>
        <w:adjustRightInd w:val="0"/>
        <w:ind w:left="284"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3549E6">
      <w:pPr>
        <w:autoSpaceDE w:val="0"/>
        <w:autoSpaceDN w:val="0"/>
        <w:adjustRightInd w:val="0"/>
        <w:ind w:left="284"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5C58AF" w:rsidRPr="006E2115" w:rsidRDefault="00EA0326" w:rsidP="006E2115">
      <w:pPr>
        <w:pStyle w:val="aff5"/>
        <w:numPr>
          <w:ilvl w:val="2"/>
          <w:numId w:val="32"/>
        </w:numPr>
        <w:suppressAutoHyphens w:val="0"/>
        <w:autoSpaceDE w:val="0"/>
        <w:autoSpaceDN w:val="0"/>
        <w:adjustRightInd w:val="0"/>
        <w:ind w:left="284" w:firstLine="567"/>
        <w:jc w:val="both"/>
        <w:rPr>
          <w:color w:val="000000"/>
          <w:sz w:val="28"/>
          <w:szCs w:val="28"/>
          <w:lang w:eastAsia="ru-RU"/>
        </w:rPr>
      </w:pPr>
      <w:r w:rsidRPr="006E2115">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6E2115" w:rsidRDefault="005C58AF" w:rsidP="006E2115">
      <w:pPr>
        <w:pStyle w:val="aff5"/>
        <w:numPr>
          <w:ilvl w:val="2"/>
          <w:numId w:val="32"/>
        </w:numPr>
        <w:suppressAutoHyphens w:val="0"/>
        <w:autoSpaceDE w:val="0"/>
        <w:autoSpaceDN w:val="0"/>
        <w:adjustRightInd w:val="0"/>
        <w:ind w:left="284" w:firstLine="567"/>
        <w:jc w:val="both"/>
        <w:rPr>
          <w:color w:val="000000"/>
          <w:sz w:val="28"/>
          <w:szCs w:val="28"/>
          <w:lang w:eastAsia="ru-RU"/>
        </w:rPr>
      </w:pPr>
      <w:r w:rsidRPr="006E2115">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3549E6">
      <w:pPr>
        <w:autoSpaceDE w:val="0"/>
        <w:ind w:left="284"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3549E6">
      <w:pPr>
        <w:autoSpaceDE w:val="0"/>
        <w:ind w:left="284"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3549E6">
      <w:pPr>
        <w:autoSpaceDE w:val="0"/>
        <w:ind w:left="284"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3549E6">
      <w:pPr>
        <w:autoSpaceDE w:val="0"/>
        <w:ind w:left="284"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3549E6">
      <w:pPr>
        <w:autoSpaceDE w:val="0"/>
        <w:ind w:left="284"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3549E6">
      <w:pPr>
        <w:autoSpaceDE w:val="0"/>
        <w:ind w:left="284"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3549E6">
      <w:pPr>
        <w:autoSpaceDE w:val="0"/>
        <w:ind w:left="284"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3549E6">
      <w:pPr>
        <w:autoSpaceDE w:val="0"/>
        <w:ind w:left="284"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3549E6">
      <w:pPr>
        <w:autoSpaceDE w:val="0"/>
        <w:ind w:left="284" w:firstLine="397"/>
        <w:jc w:val="both"/>
        <w:rPr>
          <w:b/>
          <w:szCs w:val="28"/>
        </w:rPr>
      </w:pPr>
    </w:p>
    <w:p w:rsidR="004D6F67" w:rsidRDefault="004D6F67" w:rsidP="006E2115">
      <w:pPr>
        <w:pStyle w:val="2"/>
        <w:keepNext w:val="0"/>
        <w:widowControl w:val="0"/>
        <w:numPr>
          <w:ilvl w:val="1"/>
          <w:numId w:val="32"/>
        </w:numPr>
        <w:spacing w:before="0" w:after="0"/>
        <w:ind w:left="284" w:firstLine="720"/>
        <w:jc w:val="both"/>
        <w:rPr>
          <w:rFonts w:cs="Times New Roman"/>
          <w:i w:val="0"/>
          <w:iCs w:val="0"/>
        </w:rPr>
      </w:pPr>
      <w:r>
        <w:rPr>
          <w:rFonts w:cs="Times New Roman"/>
          <w:i w:val="0"/>
          <w:iCs w:val="0"/>
        </w:rPr>
        <w:t>Финансово-коммерческое предложение</w:t>
      </w:r>
    </w:p>
    <w:p w:rsidR="00425950" w:rsidRDefault="00425950" w:rsidP="00AB5583">
      <w:pPr>
        <w:pStyle w:val="af8"/>
        <w:numPr>
          <w:ilvl w:val="2"/>
          <w:numId w:val="33"/>
        </w:numPr>
        <w:ind w:left="284" w:firstLine="567"/>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B5583">
      <w:pPr>
        <w:pStyle w:val="af8"/>
        <w:numPr>
          <w:ilvl w:val="2"/>
          <w:numId w:val="33"/>
        </w:numPr>
        <w:ind w:left="284" w:firstLine="567"/>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7748A" w:rsidRDefault="00E40EFB" w:rsidP="00AB5583">
      <w:pPr>
        <w:pStyle w:val="af8"/>
        <w:numPr>
          <w:ilvl w:val="2"/>
          <w:numId w:val="33"/>
        </w:numPr>
        <w:ind w:left="284" w:firstLine="567"/>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r>
        <w:rPr>
          <w:sz w:val="28"/>
          <w:szCs w:val="28"/>
        </w:rPr>
        <w:lastRenderedPageBreak/>
        <w:t>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AB5583">
      <w:pPr>
        <w:pStyle w:val="af8"/>
        <w:numPr>
          <w:ilvl w:val="2"/>
          <w:numId w:val="33"/>
        </w:numPr>
        <w:ind w:left="284" w:firstLine="567"/>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3549E6">
      <w:pPr>
        <w:pStyle w:val="Default"/>
        <w:ind w:left="284"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AB5583">
      <w:pPr>
        <w:pStyle w:val="af8"/>
        <w:numPr>
          <w:ilvl w:val="2"/>
          <w:numId w:val="33"/>
        </w:numPr>
        <w:ind w:left="284" w:firstLine="567"/>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AB5583">
      <w:pPr>
        <w:pStyle w:val="af8"/>
        <w:numPr>
          <w:ilvl w:val="2"/>
          <w:numId w:val="33"/>
        </w:numPr>
        <w:ind w:left="284" w:firstLine="567"/>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7748A" w:rsidRDefault="00E40EFB" w:rsidP="003549E6">
      <w:pPr>
        <w:pStyle w:val="af8"/>
        <w:ind w:left="284"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3549E6">
      <w:pPr>
        <w:pStyle w:val="af8"/>
        <w:ind w:left="284" w:right="-1"/>
        <w:rPr>
          <w:b/>
          <w:szCs w:val="28"/>
        </w:rPr>
      </w:pPr>
    </w:p>
    <w:p w:rsidR="00370C44" w:rsidRPr="004B366A" w:rsidRDefault="00370C44" w:rsidP="00AB5583">
      <w:pPr>
        <w:pStyle w:val="1a"/>
        <w:numPr>
          <w:ilvl w:val="1"/>
          <w:numId w:val="33"/>
        </w:numPr>
        <w:ind w:left="284" w:firstLine="709"/>
        <w:outlineLvl w:val="1"/>
        <w:rPr>
          <w:b/>
          <w:szCs w:val="28"/>
        </w:rPr>
      </w:pPr>
      <w:r>
        <w:rPr>
          <w:b/>
          <w:szCs w:val="28"/>
        </w:rPr>
        <w:t>Порядок рассмотрения, оценки и сопоставления Заявок Организатором</w:t>
      </w:r>
    </w:p>
    <w:p w:rsidR="00B96EF8" w:rsidRPr="00772BC9" w:rsidRDefault="00856650" w:rsidP="00772BC9">
      <w:pPr>
        <w:pStyle w:val="aff5"/>
        <w:numPr>
          <w:ilvl w:val="2"/>
          <w:numId w:val="33"/>
        </w:numPr>
        <w:ind w:left="284" w:firstLine="709"/>
        <w:jc w:val="both"/>
        <w:rPr>
          <w:sz w:val="28"/>
          <w:szCs w:val="28"/>
        </w:rPr>
      </w:pPr>
      <w:r w:rsidRPr="00772BC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772BC9" w:rsidRDefault="00BB67CA" w:rsidP="00772BC9">
      <w:pPr>
        <w:pStyle w:val="aff5"/>
        <w:numPr>
          <w:ilvl w:val="2"/>
          <w:numId w:val="33"/>
        </w:numPr>
        <w:ind w:left="284" w:firstLine="709"/>
        <w:jc w:val="both"/>
        <w:rPr>
          <w:sz w:val="28"/>
          <w:szCs w:val="28"/>
        </w:rPr>
      </w:pPr>
      <w:r w:rsidRPr="00772BC9">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772BC9">
      <w:pPr>
        <w:pStyle w:val="aff5"/>
        <w:numPr>
          <w:ilvl w:val="2"/>
          <w:numId w:val="33"/>
        </w:numPr>
        <w:ind w:left="284"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772BC9" w:rsidRDefault="00F81A0C" w:rsidP="00772BC9">
      <w:pPr>
        <w:pStyle w:val="aff5"/>
        <w:numPr>
          <w:ilvl w:val="2"/>
          <w:numId w:val="33"/>
        </w:numPr>
        <w:ind w:left="284" w:firstLine="709"/>
        <w:jc w:val="both"/>
        <w:rPr>
          <w:sz w:val="28"/>
          <w:szCs w:val="28"/>
        </w:rPr>
      </w:pPr>
      <w:r w:rsidRPr="00772BC9">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772BC9">
        <w:rPr>
          <w:snapToGrid w:val="0"/>
          <w:sz w:val="28"/>
          <w:szCs w:val="28"/>
        </w:rPr>
        <w:t xml:space="preserve"> </w:t>
      </w:r>
      <w:r w:rsidRPr="00772BC9">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772BC9" w:rsidRDefault="00461CC6" w:rsidP="00772BC9">
      <w:pPr>
        <w:pStyle w:val="aff5"/>
        <w:numPr>
          <w:ilvl w:val="2"/>
          <w:numId w:val="33"/>
        </w:numPr>
        <w:ind w:left="284" w:firstLine="709"/>
        <w:jc w:val="both"/>
        <w:rPr>
          <w:sz w:val="28"/>
          <w:szCs w:val="28"/>
        </w:rPr>
      </w:pPr>
      <w:r w:rsidRPr="00772BC9">
        <w:rPr>
          <w:sz w:val="28"/>
          <w:szCs w:val="28"/>
        </w:rPr>
        <w:t>Претендент может быть не допущен к участию в Открытом конкурсе, а также его Заявка может быть отклонена, в случае:</w:t>
      </w:r>
    </w:p>
    <w:p w:rsidR="005C69A6" w:rsidRPr="008D69B2" w:rsidRDefault="005C69A6" w:rsidP="003549E6">
      <w:pPr>
        <w:ind w:left="284"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3549E6">
      <w:pPr>
        <w:pStyle w:val="af8"/>
        <w:ind w:left="284"/>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3549E6">
      <w:pPr>
        <w:pStyle w:val="af8"/>
        <w:ind w:left="284"/>
        <w:rPr>
          <w:sz w:val="28"/>
        </w:rPr>
      </w:pPr>
      <w:r>
        <w:rPr>
          <w:sz w:val="28"/>
        </w:rPr>
        <w:t>3) несоответствия Заявки требованиям настоящей документации о закупке, в том числе если:</w:t>
      </w:r>
    </w:p>
    <w:p w:rsidR="005C69A6" w:rsidRDefault="005C69A6" w:rsidP="003549E6">
      <w:pPr>
        <w:pStyle w:val="af8"/>
        <w:ind w:left="284"/>
        <w:rPr>
          <w:sz w:val="28"/>
        </w:rPr>
      </w:pPr>
      <w:r>
        <w:rPr>
          <w:sz w:val="28"/>
        </w:rPr>
        <w:t>- Заявка не соответствует форме, установленной настоящей документацией о закупке;</w:t>
      </w:r>
    </w:p>
    <w:p w:rsidR="005C69A6" w:rsidRPr="00D32FFA" w:rsidRDefault="008D69B2" w:rsidP="003549E6">
      <w:pPr>
        <w:pStyle w:val="af8"/>
        <w:ind w:left="284"/>
        <w:rPr>
          <w:sz w:val="28"/>
        </w:rPr>
      </w:pPr>
      <w:r>
        <w:rPr>
          <w:sz w:val="28"/>
        </w:rPr>
        <w:t>- Заявка не соответствует положениям Технического задания и/или Информационной карты;</w:t>
      </w:r>
    </w:p>
    <w:p w:rsidR="005C69A6" w:rsidRDefault="005C69A6" w:rsidP="007A3F21">
      <w:pPr>
        <w:pStyle w:val="af8"/>
        <w:ind w:left="284" w:firstLine="0"/>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3549E6">
      <w:pPr>
        <w:pStyle w:val="af8"/>
        <w:ind w:left="284"/>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3549E6">
      <w:pPr>
        <w:pStyle w:val="af8"/>
        <w:ind w:left="284"/>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3549E6">
      <w:pPr>
        <w:pStyle w:val="af8"/>
        <w:ind w:left="284"/>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3549E6">
      <w:pPr>
        <w:ind w:left="284"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3549E6">
      <w:pPr>
        <w:ind w:left="284"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3549E6">
      <w:pPr>
        <w:pStyle w:val="af8"/>
        <w:ind w:left="284"/>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Pr="007A3F21" w:rsidRDefault="002A0FCB" w:rsidP="007A3F21">
      <w:pPr>
        <w:pStyle w:val="aff5"/>
        <w:numPr>
          <w:ilvl w:val="2"/>
          <w:numId w:val="33"/>
        </w:numPr>
        <w:ind w:left="284" w:firstLine="709"/>
        <w:jc w:val="both"/>
        <w:rPr>
          <w:sz w:val="28"/>
          <w:szCs w:val="28"/>
        </w:rPr>
      </w:pPr>
      <w:r w:rsidRPr="007A3F21">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w:t>
      </w:r>
      <w:r w:rsidRPr="007A3F21">
        <w:rPr>
          <w:sz w:val="28"/>
          <w:szCs w:val="28"/>
        </w:rPr>
        <w:lastRenderedPageBreak/>
        <w:t>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7A3F21" w:rsidRDefault="00B742BF" w:rsidP="007A3F21">
      <w:pPr>
        <w:pStyle w:val="aff5"/>
        <w:numPr>
          <w:ilvl w:val="2"/>
          <w:numId w:val="33"/>
        </w:numPr>
        <w:ind w:left="284" w:firstLine="709"/>
        <w:jc w:val="both"/>
        <w:rPr>
          <w:sz w:val="28"/>
          <w:szCs w:val="28"/>
        </w:rPr>
      </w:pPr>
      <w:r w:rsidRPr="007A3F21">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7A3F21" w:rsidRDefault="00F81A0C" w:rsidP="007A3F21">
      <w:pPr>
        <w:pStyle w:val="aff5"/>
        <w:numPr>
          <w:ilvl w:val="2"/>
          <w:numId w:val="33"/>
        </w:numPr>
        <w:ind w:left="284" w:firstLine="709"/>
        <w:jc w:val="both"/>
        <w:rPr>
          <w:sz w:val="28"/>
          <w:szCs w:val="28"/>
        </w:rPr>
      </w:pPr>
      <w:r w:rsidRPr="007A3F21">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7A3F21">
          <w:rPr>
            <w:rStyle w:val="a7"/>
            <w:sz w:val="28"/>
            <w:szCs w:val="28"/>
          </w:rPr>
          <w:t>www.trcont.com</w:t>
        </w:r>
      </w:hyperlink>
      <w:r w:rsidRPr="007A3F21">
        <w:rPr>
          <w:sz w:val="28"/>
          <w:szCs w:val="28"/>
        </w:rPr>
        <w:t xml:space="preserve"> (раздел Компания/Закупки), путем присвоения количества баллов, соответствующего условиям, изложенным в Заявке.</w:t>
      </w:r>
      <w:r w:rsidRPr="007A3F21">
        <w:rPr>
          <w:snapToGrid w:val="0"/>
          <w:sz w:val="28"/>
          <w:szCs w:val="28"/>
        </w:rPr>
        <w:t xml:space="preserve"> </w:t>
      </w:r>
      <w:r w:rsidRPr="007A3F21">
        <w:rPr>
          <w:sz w:val="28"/>
          <w:szCs w:val="28"/>
        </w:rPr>
        <w:t>Устанавливается балльный рейтинг, а по количеству полученных баллов присваивается порядковый номер.</w:t>
      </w:r>
    </w:p>
    <w:p w:rsidR="007D6548" w:rsidRPr="007A3F21" w:rsidRDefault="007D6548" w:rsidP="007A3F21">
      <w:pPr>
        <w:pStyle w:val="aff5"/>
        <w:numPr>
          <w:ilvl w:val="2"/>
          <w:numId w:val="33"/>
        </w:numPr>
        <w:ind w:left="284" w:firstLine="709"/>
        <w:jc w:val="both"/>
        <w:rPr>
          <w:sz w:val="28"/>
          <w:szCs w:val="28"/>
        </w:rPr>
      </w:pPr>
      <w:r w:rsidRPr="007A3F21">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7A3F21" w:rsidRDefault="007D6548" w:rsidP="007A3F21">
      <w:pPr>
        <w:pStyle w:val="aff5"/>
        <w:numPr>
          <w:ilvl w:val="2"/>
          <w:numId w:val="33"/>
        </w:numPr>
        <w:ind w:left="284" w:firstLine="709"/>
        <w:jc w:val="both"/>
        <w:rPr>
          <w:sz w:val="28"/>
          <w:szCs w:val="28"/>
        </w:rPr>
      </w:pPr>
      <w:r w:rsidRPr="007A3F21">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7A3F21" w:rsidRDefault="00D95034" w:rsidP="00201C13">
      <w:pPr>
        <w:pStyle w:val="aff5"/>
        <w:numPr>
          <w:ilvl w:val="2"/>
          <w:numId w:val="33"/>
        </w:numPr>
        <w:ind w:left="284" w:firstLine="709"/>
        <w:jc w:val="both"/>
        <w:rPr>
          <w:sz w:val="28"/>
          <w:szCs w:val="28"/>
        </w:rPr>
      </w:pPr>
      <w:r w:rsidRPr="007A3F21">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7A3F21" w:rsidRDefault="0004748E" w:rsidP="00201C13">
      <w:pPr>
        <w:pStyle w:val="aff5"/>
        <w:numPr>
          <w:ilvl w:val="2"/>
          <w:numId w:val="33"/>
        </w:numPr>
        <w:ind w:left="284" w:firstLine="709"/>
        <w:jc w:val="both"/>
        <w:rPr>
          <w:sz w:val="28"/>
          <w:szCs w:val="28"/>
        </w:rPr>
      </w:pPr>
      <w:r w:rsidRPr="007A3F21">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3549E6">
      <w:pPr>
        <w:ind w:left="284"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3549E6">
      <w:pPr>
        <w:ind w:left="284"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7A3F21" w:rsidRDefault="00DE1965" w:rsidP="00201C13">
      <w:pPr>
        <w:pStyle w:val="aff5"/>
        <w:numPr>
          <w:ilvl w:val="2"/>
          <w:numId w:val="33"/>
        </w:numPr>
        <w:ind w:left="284" w:firstLine="709"/>
        <w:jc w:val="both"/>
        <w:rPr>
          <w:sz w:val="28"/>
          <w:szCs w:val="28"/>
        </w:rPr>
      </w:pPr>
      <w:r w:rsidRPr="007A3F21">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sidRPr="007A3F21">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7A3F21" w:rsidRDefault="00E552BD" w:rsidP="00201C13">
      <w:pPr>
        <w:pStyle w:val="aff5"/>
        <w:numPr>
          <w:ilvl w:val="2"/>
          <w:numId w:val="33"/>
        </w:numPr>
        <w:ind w:left="284" w:firstLine="709"/>
        <w:jc w:val="both"/>
        <w:rPr>
          <w:sz w:val="28"/>
          <w:szCs w:val="28"/>
        </w:rPr>
      </w:pPr>
      <w:r w:rsidRPr="007A3F21">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Pr="007A3F21" w:rsidRDefault="00A62C56" w:rsidP="00201C13">
      <w:pPr>
        <w:pStyle w:val="aff5"/>
        <w:numPr>
          <w:ilvl w:val="2"/>
          <w:numId w:val="33"/>
        </w:numPr>
        <w:ind w:left="284" w:firstLine="709"/>
        <w:jc w:val="both"/>
        <w:rPr>
          <w:sz w:val="28"/>
          <w:szCs w:val="28"/>
        </w:rPr>
      </w:pPr>
      <w:r w:rsidRPr="007A3F21">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7A3F21" w:rsidRDefault="00A62C56" w:rsidP="00201C13">
      <w:pPr>
        <w:pStyle w:val="aff5"/>
        <w:numPr>
          <w:ilvl w:val="2"/>
          <w:numId w:val="33"/>
        </w:numPr>
        <w:ind w:left="284" w:firstLine="709"/>
        <w:jc w:val="both"/>
        <w:rPr>
          <w:sz w:val="28"/>
          <w:szCs w:val="28"/>
        </w:rPr>
      </w:pPr>
      <w:r w:rsidRPr="007A3F21">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7A3F21" w:rsidRDefault="00CA673D" w:rsidP="00201C13">
      <w:pPr>
        <w:pStyle w:val="aff5"/>
        <w:numPr>
          <w:ilvl w:val="2"/>
          <w:numId w:val="33"/>
        </w:numPr>
        <w:ind w:left="284" w:firstLine="709"/>
        <w:jc w:val="both"/>
        <w:rPr>
          <w:sz w:val="28"/>
          <w:szCs w:val="28"/>
        </w:rPr>
      </w:pPr>
      <w:r w:rsidRPr="007A3F21">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B27ED">
      <w:pPr>
        <w:pStyle w:val="Default"/>
        <w:numPr>
          <w:ilvl w:val="0"/>
          <w:numId w:val="16"/>
        </w:numPr>
        <w:ind w:hanging="502"/>
        <w:jc w:val="both"/>
        <w:rPr>
          <w:sz w:val="28"/>
          <w:szCs w:val="28"/>
        </w:rPr>
      </w:pPr>
      <w:r>
        <w:rPr>
          <w:sz w:val="28"/>
          <w:szCs w:val="28"/>
        </w:rPr>
        <w:t>даты заседания и подписания протокола;</w:t>
      </w:r>
    </w:p>
    <w:p w:rsidR="0075124C" w:rsidRDefault="0075124C" w:rsidP="005F4EBE">
      <w:pPr>
        <w:pStyle w:val="Default"/>
        <w:numPr>
          <w:ilvl w:val="0"/>
          <w:numId w:val="16"/>
        </w:numPr>
        <w:ind w:left="284"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F4EBE">
      <w:pPr>
        <w:pStyle w:val="Default"/>
        <w:numPr>
          <w:ilvl w:val="0"/>
          <w:numId w:val="16"/>
        </w:numPr>
        <w:ind w:left="284"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F4EBE">
      <w:pPr>
        <w:pStyle w:val="Default"/>
        <w:numPr>
          <w:ilvl w:val="0"/>
          <w:numId w:val="16"/>
        </w:numPr>
        <w:ind w:left="284"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5F4EBE">
      <w:pPr>
        <w:pStyle w:val="Default"/>
        <w:numPr>
          <w:ilvl w:val="0"/>
          <w:numId w:val="16"/>
        </w:numPr>
        <w:ind w:left="284"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F4EBE">
      <w:pPr>
        <w:pStyle w:val="Default"/>
        <w:numPr>
          <w:ilvl w:val="0"/>
          <w:numId w:val="16"/>
        </w:numPr>
        <w:ind w:left="284" w:firstLine="720"/>
        <w:jc w:val="both"/>
        <w:rPr>
          <w:sz w:val="28"/>
          <w:szCs w:val="28"/>
        </w:rPr>
      </w:pPr>
      <w:r>
        <w:rPr>
          <w:sz w:val="28"/>
          <w:szCs w:val="28"/>
        </w:rPr>
        <w:t>иная информация при необходимости.</w:t>
      </w:r>
    </w:p>
    <w:p w:rsidR="0087611C" w:rsidRDefault="00760ECD" w:rsidP="0013483F">
      <w:pPr>
        <w:pStyle w:val="Default"/>
        <w:numPr>
          <w:ilvl w:val="2"/>
          <w:numId w:val="33"/>
        </w:numPr>
        <w:ind w:left="284"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3549E6">
      <w:pPr>
        <w:pStyle w:val="Default"/>
        <w:ind w:left="284"/>
        <w:jc w:val="both"/>
        <w:rPr>
          <w:sz w:val="28"/>
          <w:szCs w:val="28"/>
        </w:rPr>
      </w:pPr>
    </w:p>
    <w:p w:rsidR="00370C44" w:rsidRPr="004B366A" w:rsidRDefault="00370C44" w:rsidP="00AB5583">
      <w:pPr>
        <w:pStyle w:val="1a"/>
        <w:numPr>
          <w:ilvl w:val="1"/>
          <w:numId w:val="33"/>
        </w:numPr>
        <w:ind w:left="284" w:firstLine="709"/>
        <w:outlineLvl w:val="1"/>
        <w:rPr>
          <w:b/>
          <w:szCs w:val="28"/>
        </w:rPr>
      </w:pPr>
      <w:r>
        <w:rPr>
          <w:b/>
          <w:szCs w:val="28"/>
        </w:rPr>
        <w:t>Подведение итогов Открытого конкурса</w:t>
      </w:r>
    </w:p>
    <w:p w:rsidR="007D6548" w:rsidRPr="006C16BD" w:rsidRDefault="007D6548" w:rsidP="006C16BD">
      <w:pPr>
        <w:pStyle w:val="aff5"/>
        <w:numPr>
          <w:ilvl w:val="2"/>
          <w:numId w:val="33"/>
        </w:numPr>
        <w:ind w:left="284" w:firstLine="709"/>
        <w:jc w:val="both"/>
        <w:rPr>
          <w:sz w:val="28"/>
          <w:szCs w:val="28"/>
        </w:rPr>
      </w:pPr>
      <w:r w:rsidRPr="006C16BD">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6C16BD" w:rsidRDefault="00E92117" w:rsidP="006C16BD">
      <w:pPr>
        <w:pStyle w:val="aff5"/>
        <w:numPr>
          <w:ilvl w:val="2"/>
          <w:numId w:val="33"/>
        </w:numPr>
        <w:ind w:left="284" w:firstLine="709"/>
        <w:jc w:val="both"/>
        <w:rPr>
          <w:sz w:val="28"/>
          <w:szCs w:val="28"/>
        </w:rPr>
      </w:pPr>
      <w:r w:rsidRPr="006C16BD">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6C16BD" w:rsidRDefault="007D6548" w:rsidP="006C16BD">
      <w:pPr>
        <w:pStyle w:val="aff5"/>
        <w:numPr>
          <w:ilvl w:val="2"/>
          <w:numId w:val="33"/>
        </w:numPr>
        <w:ind w:left="284" w:firstLine="709"/>
        <w:jc w:val="both"/>
        <w:rPr>
          <w:sz w:val="28"/>
          <w:szCs w:val="28"/>
        </w:rPr>
      </w:pPr>
      <w:r w:rsidRPr="006C16BD">
        <w:rPr>
          <w:sz w:val="28"/>
          <w:szCs w:val="28"/>
        </w:rPr>
        <w:t>Участники или их представители не могут присутствовать на заседании Конкурсной комиссии.</w:t>
      </w:r>
    </w:p>
    <w:p w:rsidR="0096314E" w:rsidRPr="006C16BD" w:rsidRDefault="00E67B4B" w:rsidP="006C16BD">
      <w:pPr>
        <w:pStyle w:val="aff5"/>
        <w:numPr>
          <w:ilvl w:val="2"/>
          <w:numId w:val="33"/>
        </w:numPr>
        <w:ind w:left="284" w:firstLine="709"/>
        <w:jc w:val="both"/>
        <w:rPr>
          <w:sz w:val="28"/>
          <w:szCs w:val="28"/>
        </w:rPr>
      </w:pPr>
      <w:r w:rsidRPr="006C16BD">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6C16BD" w:rsidRDefault="007D6548" w:rsidP="006C16BD">
      <w:pPr>
        <w:pStyle w:val="aff5"/>
        <w:numPr>
          <w:ilvl w:val="2"/>
          <w:numId w:val="33"/>
        </w:numPr>
        <w:ind w:left="426" w:firstLine="567"/>
        <w:jc w:val="both"/>
        <w:rPr>
          <w:sz w:val="28"/>
          <w:szCs w:val="28"/>
        </w:rPr>
      </w:pPr>
      <w:r w:rsidRPr="006C16BD">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6C16BD" w:rsidRDefault="00BB742C" w:rsidP="006C16BD">
      <w:pPr>
        <w:pStyle w:val="aff5"/>
        <w:numPr>
          <w:ilvl w:val="2"/>
          <w:numId w:val="33"/>
        </w:numPr>
        <w:ind w:left="426" w:firstLine="567"/>
        <w:jc w:val="both"/>
        <w:rPr>
          <w:sz w:val="28"/>
          <w:szCs w:val="28"/>
        </w:rPr>
      </w:pPr>
      <w:r w:rsidRPr="006C16BD">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6C16BD" w:rsidRDefault="007D6548" w:rsidP="00430A67">
      <w:pPr>
        <w:pStyle w:val="aff5"/>
        <w:numPr>
          <w:ilvl w:val="2"/>
          <w:numId w:val="33"/>
        </w:numPr>
        <w:ind w:left="426" w:firstLine="567"/>
        <w:jc w:val="both"/>
        <w:rPr>
          <w:sz w:val="28"/>
          <w:szCs w:val="28"/>
        </w:rPr>
      </w:pPr>
      <w:r w:rsidRPr="006C16BD">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6C16BD">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3549E6">
      <w:pPr>
        <w:ind w:left="284"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3549E6">
      <w:pPr>
        <w:ind w:left="284"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3549E6">
      <w:pPr>
        <w:ind w:left="284"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0307E8" w:rsidRDefault="0096314E" w:rsidP="000307E8">
      <w:pPr>
        <w:pStyle w:val="aff5"/>
        <w:numPr>
          <w:ilvl w:val="2"/>
          <w:numId w:val="33"/>
        </w:numPr>
        <w:ind w:left="284" w:firstLine="709"/>
        <w:jc w:val="both"/>
        <w:rPr>
          <w:sz w:val="28"/>
          <w:szCs w:val="28"/>
        </w:rPr>
      </w:pPr>
      <w:r w:rsidRPr="000307E8">
        <w:rPr>
          <w:sz w:val="28"/>
          <w:szCs w:val="28"/>
        </w:rPr>
        <w:t>Открытый конкурс признается состоявшимся, если к участию в Открытом конкурсе допущено не менее 2 претендентов.</w:t>
      </w:r>
    </w:p>
    <w:p w:rsidR="008825E9" w:rsidRPr="000307E8" w:rsidRDefault="00093F19" w:rsidP="000307E8">
      <w:pPr>
        <w:pStyle w:val="aff5"/>
        <w:numPr>
          <w:ilvl w:val="2"/>
          <w:numId w:val="33"/>
        </w:numPr>
        <w:ind w:hanging="11"/>
        <w:jc w:val="both"/>
        <w:rPr>
          <w:sz w:val="28"/>
          <w:szCs w:val="28"/>
        </w:rPr>
      </w:pPr>
      <w:r w:rsidRPr="000307E8">
        <w:rPr>
          <w:sz w:val="28"/>
          <w:szCs w:val="28"/>
        </w:rPr>
        <w:t>Открытый конкурс признается несостоявшимся, если:</w:t>
      </w:r>
    </w:p>
    <w:p w:rsidR="008825E9" w:rsidRPr="00D32FFA" w:rsidRDefault="008825E9" w:rsidP="003549E6">
      <w:pPr>
        <w:ind w:left="284"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3549E6">
      <w:pPr>
        <w:ind w:left="284" w:firstLine="709"/>
        <w:jc w:val="both"/>
        <w:rPr>
          <w:sz w:val="28"/>
          <w:szCs w:val="28"/>
        </w:rPr>
      </w:pPr>
      <w:r>
        <w:rPr>
          <w:sz w:val="28"/>
          <w:szCs w:val="28"/>
        </w:rPr>
        <w:t>2) на участие в Открытом конкурсе подана одна Заявка;</w:t>
      </w:r>
    </w:p>
    <w:p w:rsidR="008825E9" w:rsidRPr="00D32FFA" w:rsidRDefault="00221C1A" w:rsidP="003549E6">
      <w:pPr>
        <w:ind w:left="284"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3549E6">
      <w:pPr>
        <w:ind w:left="284" w:firstLine="709"/>
        <w:jc w:val="both"/>
        <w:rPr>
          <w:sz w:val="28"/>
          <w:szCs w:val="28"/>
        </w:rPr>
      </w:pPr>
      <w:r>
        <w:rPr>
          <w:sz w:val="28"/>
          <w:szCs w:val="28"/>
        </w:rPr>
        <w:t>4) ни один из претендентов не допущен к участию в Открытом конкурсе.</w:t>
      </w:r>
    </w:p>
    <w:p w:rsidR="00812135" w:rsidRPr="000307E8" w:rsidRDefault="00812135" w:rsidP="000307E8">
      <w:pPr>
        <w:pStyle w:val="aff5"/>
        <w:numPr>
          <w:ilvl w:val="2"/>
          <w:numId w:val="33"/>
        </w:numPr>
        <w:ind w:left="284" w:firstLine="709"/>
        <w:jc w:val="both"/>
        <w:rPr>
          <w:sz w:val="28"/>
          <w:szCs w:val="28"/>
        </w:rPr>
      </w:pPr>
      <w:r w:rsidRPr="000307E8">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3549E6">
      <w:pPr>
        <w:suppressAutoHyphens w:val="0"/>
        <w:ind w:left="284"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3549E6">
      <w:pPr>
        <w:suppressAutoHyphens w:val="0"/>
        <w:ind w:left="284"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3549E6">
      <w:pPr>
        <w:suppressAutoHyphens w:val="0"/>
        <w:ind w:left="284"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Pr="000307E8" w:rsidRDefault="00FB2C5D" w:rsidP="000307E8">
      <w:pPr>
        <w:pStyle w:val="aff5"/>
        <w:numPr>
          <w:ilvl w:val="2"/>
          <w:numId w:val="33"/>
        </w:numPr>
        <w:ind w:left="284" w:firstLine="709"/>
        <w:jc w:val="both"/>
        <w:rPr>
          <w:sz w:val="28"/>
          <w:szCs w:val="28"/>
        </w:rPr>
      </w:pPr>
      <w:r w:rsidRPr="000307E8">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307E8">
        <w:rPr>
          <w:sz w:val="28"/>
          <w:szCs w:val="28"/>
        </w:rPr>
        <w:t>.</w:t>
      </w:r>
    </w:p>
    <w:p w:rsidR="00E859B1" w:rsidRPr="000307E8" w:rsidRDefault="00E859B1" w:rsidP="000307E8">
      <w:pPr>
        <w:pStyle w:val="aff5"/>
        <w:numPr>
          <w:ilvl w:val="2"/>
          <w:numId w:val="33"/>
        </w:numPr>
        <w:ind w:left="284" w:firstLine="709"/>
        <w:jc w:val="both"/>
        <w:rPr>
          <w:sz w:val="28"/>
          <w:szCs w:val="28"/>
        </w:rPr>
      </w:pPr>
      <w:r w:rsidRPr="000307E8">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0307E8" w:rsidRDefault="009A6FDC" w:rsidP="000307E8">
      <w:pPr>
        <w:pStyle w:val="aff5"/>
        <w:numPr>
          <w:ilvl w:val="2"/>
          <w:numId w:val="33"/>
        </w:numPr>
        <w:ind w:left="284" w:firstLine="709"/>
        <w:jc w:val="both"/>
        <w:rPr>
          <w:sz w:val="28"/>
          <w:szCs w:val="28"/>
        </w:rPr>
      </w:pPr>
      <w:r w:rsidRPr="000307E8">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sidRPr="000307E8">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3549E6">
      <w:pPr>
        <w:pStyle w:val="af8"/>
        <w:tabs>
          <w:tab w:val="left" w:pos="1680"/>
        </w:tabs>
        <w:ind w:left="284"/>
        <w:rPr>
          <w:sz w:val="28"/>
          <w:szCs w:val="28"/>
        </w:rPr>
      </w:pPr>
    </w:p>
    <w:p w:rsidR="001049C1" w:rsidRPr="004B366A" w:rsidRDefault="001049C1" w:rsidP="00AB5583">
      <w:pPr>
        <w:pStyle w:val="1a"/>
        <w:numPr>
          <w:ilvl w:val="1"/>
          <w:numId w:val="33"/>
        </w:numPr>
        <w:ind w:left="284" w:firstLine="709"/>
        <w:outlineLvl w:val="1"/>
        <w:rPr>
          <w:b/>
          <w:szCs w:val="28"/>
        </w:rPr>
      </w:pPr>
      <w:r>
        <w:rPr>
          <w:b/>
          <w:szCs w:val="28"/>
        </w:rPr>
        <w:t>Заключение договора</w:t>
      </w:r>
    </w:p>
    <w:p w:rsidR="000A6133" w:rsidRPr="001930A7" w:rsidRDefault="000A6133" w:rsidP="001930A7">
      <w:pPr>
        <w:pStyle w:val="aff5"/>
        <w:numPr>
          <w:ilvl w:val="2"/>
          <w:numId w:val="33"/>
        </w:numPr>
        <w:ind w:left="284" w:firstLine="709"/>
        <w:jc w:val="both"/>
        <w:rPr>
          <w:sz w:val="28"/>
          <w:szCs w:val="28"/>
        </w:rPr>
      </w:pPr>
      <w:r w:rsidRPr="001930A7">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7748A" w:rsidRPr="001930A7" w:rsidRDefault="00E40EFB" w:rsidP="001930A7">
      <w:pPr>
        <w:pStyle w:val="aff5"/>
        <w:numPr>
          <w:ilvl w:val="2"/>
          <w:numId w:val="33"/>
        </w:numPr>
        <w:ind w:left="284" w:firstLine="709"/>
        <w:jc w:val="both"/>
        <w:rPr>
          <w:sz w:val="28"/>
          <w:szCs w:val="28"/>
        </w:rPr>
      </w:pPr>
      <w:r w:rsidRPr="001930A7">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1930A7" w:rsidRDefault="005304BC" w:rsidP="001930A7">
      <w:pPr>
        <w:pStyle w:val="aff5"/>
        <w:numPr>
          <w:ilvl w:val="2"/>
          <w:numId w:val="33"/>
        </w:numPr>
        <w:ind w:left="284" w:firstLine="709"/>
        <w:jc w:val="both"/>
        <w:rPr>
          <w:sz w:val="28"/>
          <w:szCs w:val="28"/>
        </w:rPr>
      </w:pPr>
      <w:r w:rsidRPr="001930A7">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1930A7" w:rsidRDefault="00E67B4B" w:rsidP="001930A7">
      <w:pPr>
        <w:pStyle w:val="aff5"/>
        <w:numPr>
          <w:ilvl w:val="2"/>
          <w:numId w:val="33"/>
        </w:numPr>
        <w:suppressAutoHyphens w:val="0"/>
        <w:ind w:left="284" w:firstLine="709"/>
        <w:jc w:val="both"/>
        <w:rPr>
          <w:sz w:val="28"/>
          <w:szCs w:val="28"/>
        </w:rPr>
      </w:pPr>
      <w:r w:rsidRPr="001930A7">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1930A7" w:rsidRDefault="00381CD3" w:rsidP="001930A7">
      <w:pPr>
        <w:pStyle w:val="aff5"/>
        <w:numPr>
          <w:ilvl w:val="2"/>
          <w:numId w:val="33"/>
        </w:numPr>
        <w:suppressAutoHyphens w:val="0"/>
        <w:ind w:left="426" w:firstLine="567"/>
        <w:jc w:val="both"/>
        <w:rPr>
          <w:sz w:val="28"/>
          <w:szCs w:val="28"/>
        </w:rPr>
      </w:pPr>
      <w:r w:rsidRPr="001930A7">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1930A7" w:rsidRDefault="001049C1" w:rsidP="001930A7">
      <w:pPr>
        <w:pStyle w:val="aff5"/>
        <w:numPr>
          <w:ilvl w:val="2"/>
          <w:numId w:val="33"/>
        </w:numPr>
        <w:ind w:left="426" w:firstLine="708"/>
        <w:jc w:val="both"/>
        <w:rPr>
          <w:sz w:val="28"/>
          <w:szCs w:val="28"/>
        </w:rPr>
      </w:pPr>
      <w:r w:rsidRPr="001930A7">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1930A7" w:rsidRDefault="00B92730" w:rsidP="001930A7">
      <w:pPr>
        <w:pStyle w:val="aff5"/>
        <w:numPr>
          <w:ilvl w:val="2"/>
          <w:numId w:val="33"/>
        </w:numPr>
        <w:ind w:left="426" w:firstLine="708"/>
        <w:jc w:val="both"/>
        <w:rPr>
          <w:sz w:val="28"/>
          <w:szCs w:val="28"/>
        </w:rPr>
      </w:pPr>
      <w:r w:rsidRPr="001930A7">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sidRPr="001930A7">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1930A7" w:rsidRDefault="008309A6" w:rsidP="00F12804">
      <w:pPr>
        <w:pStyle w:val="aff5"/>
        <w:numPr>
          <w:ilvl w:val="2"/>
          <w:numId w:val="33"/>
        </w:numPr>
        <w:ind w:left="426" w:firstLine="567"/>
        <w:jc w:val="both"/>
        <w:rPr>
          <w:sz w:val="28"/>
          <w:szCs w:val="28"/>
        </w:rPr>
      </w:pPr>
      <w:r w:rsidRPr="001930A7">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1930A7" w:rsidRDefault="00731B71" w:rsidP="00F12804">
      <w:pPr>
        <w:pStyle w:val="aff5"/>
        <w:numPr>
          <w:ilvl w:val="2"/>
          <w:numId w:val="33"/>
        </w:numPr>
        <w:ind w:left="426" w:firstLine="567"/>
        <w:jc w:val="both"/>
        <w:rPr>
          <w:sz w:val="28"/>
          <w:szCs w:val="28"/>
        </w:rPr>
      </w:pPr>
      <w:r w:rsidRPr="001930A7">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1930A7" w:rsidRDefault="00D9399B" w:rsidP="000950F0">
      <w:pPr>
        <w:pStyle w:val="aff5"/>
        <w:numPr>
          <w:ilvl w:val="2"/>
          <w:numId w:val="33"/>
        </w:numPr>
        <w:ind w:left="426" w:firstLine="567"/>
        <w:jc w:val="both"/>
        <w:rPr>
          <w:sz w:val="28"/>
          <w:szCs w:val="28"/>
        </w:rPr>
      </w:pPr>
      <w:r w:rsidRPr="001930A7">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1930A7" w:rsidRDefault="004C420C" w:rsidP="000950F0">
      <w:pPr>
        <w:pStyle w:val="aff5"/>
        <w:numPr>
          <w:ilvl w:val="2"/>
          <w:numId w:val="33"/>
        </w:numPr>
        <w:ind w:left="426" w:firstLine="567"/>
        <w:jc w:val="both"/>
        <w:rPr>
          <w:sz w:val="28"/>
          <w:szCs w:val="28"/>
        </w:rPr>
      </w:pPr>
      <w:r w:rsidRPr="001930A7">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1930A7" w:rsidRDefault="00450672" w:rsidP="000950F0">
      <w:pPr>
        <w:pStyle w:val="aff5"/>
        <w:numPr>
          <w:ilvl w:val="2"/>
          <w:numId w:val="33"/>
        </w:numPr>
        <w:ind w:left="426" w:firstLine="567"/>
        <w:jc w:val="both"/>
        <w:rPr>
          <w:sz w:val="28"/>
          <w:szCs w:val="28"/>
        </w:rPr>
      </w:pPr>
      <w:r w:rsidRPr="001930A7">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0950F0">
      <w:pPr>
        <w:pStyle w:val="aff5"/>
        <w:numPr>
          <w:ilvl w:val="2"/>
          <w:numId w:val="33"/>
        </w:numPr>
        <w:pBdr>
          <w:top w:val="nil"/>
          <w:left w:val="nil"/>
          <w:bottom w:val="nil"/>
          <w:right w:val="nil"/>
          <w:between w:val="nil"/>
        </w:pBdr>
        <w:ind w:left="426" w:firstLine="567"/>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1930A7" w:rsidRDefault="001930A7" w:rsidP="001930A7">
      <w:pPr>
        <w:pBdr>
          <w:top w:val="nil"/>
          <w:left w:val="nil"/>
          <w:bottom w:val="nil"/>
          <w:right w:val="nil"/>
          <w:between w:val="nil"/>
        </w:pBdr>
        <w:ind w:left="284"/>
        <w:jc w:val="both"/>
        <w:rPr>
          <w:sz w:val="28"/>
          <w:szCs w:val="28"/>
        </w:rPr>
      </w:pPr>
      <w:r>
        <w:rPr>
          <w:color w:val="222222"/>
          <w:sz w:val="28"/>
          <w:szCs w:val="28"/>
          <w:shd w:val="clear" w:color="auto" w:fill="FFFFFF"/>
        </w:rPr>
        <w:lastRenderedPageBreak/>
        <w:t xml:space="preserve">          </w:t>
      </w:r>
      <w:r w:rsidR="00DD2DD9" w:rsidRPr="001930A7">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sidR="00DD2DD9" w:rsidRPr="001930A7">
        <w:rPr>
          <w:color w:val="222222"/>
          <w:sz w:val="28"/>
          <w:szCs w:val="28"/>
          <w:shd w:val="clear" w:color="auto" w:fill="FFFFFF"/>
        </w:rPr>
        <w:t xml:space="preserve"> </w:t>
      </w:r>
    </w:p>
    <w:bookmarkEnd w:id="19"/>
    <w:p w:rsidR="00B178A4" w:rsidRPr="00856650" w:rsidRDefault="00B178A4" w:rsidP="00E83119">
      <w:pPr>
        <w:pStyle w:val="aff5"/>
        <w:numPr>
          <w:ilvl w:val="2"/>
          <w:numId w:val="33"/>
        </w:numPr>
        <w:pBdr>
          <w:top w:val="nil"/>
          <w:left w:val="nil"/>
          <w:bottom w:val="nil"/>
          <w:right w:val="nil"/>
          <w:between w:val="nil"/>
        </w:pBdr>
        <w:ind w:left="284"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3549E6">
      <w:pPr>
        <w:ind w:left="284"/>
        <w:jc w:val="both"/>
        <w:rPr>
          <w:sz w:val="28"/>
          <w:szCs w:val="28"/>
        </w:rPr>
      </w:pPr>
    </w:p>
    <w:p w:rsidR="001049C1" w:rsidRDefault="001049C1" w:rsidP="00AB5583">
      <w:pPr>
        <w:pStyle w:val="1a"/>
        <w:numPr>
          <w:ilvl w:val="1"/>
          <w:numId w:val="33"/>
        </w:numPr>
        <w:ind w:left="284" w:firstLine="709"/>
        <w:outlineLvl w:val="1"/>
        <w:rPr>
          <w:b/>
          <w:szCs w:val="28"/>
        </w:rPr>
      </w:pPr>
      <w:r>
        <w:rPr>
          <w:b/>
          <w:szCs w:val="28"/>
        </w:rPr>
        <w:t>Обеспечение исполнения договора</w:t>
      </w:r>
    </w:p>
    <w:p w:rsidR="0045708B" w:rsidRPr="00E67B4B" w:rsidRDefault="00755363" w:rsidP="0024618E">
      <w:pPr>
        <w:pStyle w:val="aff5"/>
        <w:numPr>
          <w:ilvl w:val="2"/>
          <w:numId w:val="33"/>
        </w:numPr>
        <w:ind w:left="284"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4618E">
      <w:pPr>
        <w:pStyle w:val="aff5"/>
        <w:numPr>
          <w:ilvl w:val="2"/>
          <w:numId w:val="33"/>
        </w:numPr>
        <w:ind w:left="284"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4618E">
      <w:pPr>
        <w:pStyle w:val="aff5"/>
        <w:numPr>
          <w:ilvl w:val="2"/>
          <w:numId w:val="33"/>
        </w:numPr>
        <w:ind w:left="284"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4618E">
      <w:pPr>
        <w:pStyle w:val="aff5"/>
        <w:numPr>
          <w:ilvl w:val="2"/>
          <w:numId w:val="33"/>
        </w:numPr>
        <w:ind w:left="284"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3549E6">
      <w:pPr>
        <w:pStyle w:val="aff5"/>
        <w:ind w:left="284" w:firstLine="709"/>
        <w:jc w:val="both"/>
        <w:rPr>
          <w:sz w:val="28"/>
          <w:szCs w:val="28"/>
        </w:rPr>
      </w:pPr>
      <w:r>
        <w:rPr>
          <w:sz w:val="28"/>
          <w:szCs w:val="28"/>
        </w:rPr>
        <w:t>1) обязательств по возврату аванса;</w:t>
      </w:r>
    </w:p>
    <w:p w:rsidR="0045708B" w:rsidRPr="00450672" w:rsidRDefault="0045708B" w:rsidP="003549E6">
      <w:pPr>
        <w:pStyle w:val="aff5"/>
        <w:ind w:left="284"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3549E6">
      <w:pPr>
        <w:pStyle w:val="aff5"/>
        <w:ind w:left="284" w:firstLine="709"/>
        <w:jc w:val="both"/>
        <w:rPr>
          <w:sz w:val="28"/>
          <w:szCs w:val="28"/>
        </w:rPr>
      </w:pPr>
      <w:r>
        <w:rPr>
          <w:sz w:val="28"/>
          <w:szCs w:val="28"/>
        </w:rPr>
        <w:t>3) гарантийных обязательств.</w:t>
      </w:r>
    </w:p>
    <w:p w:rsidR="0045708B" w:rsidRPr="006B528B" w:rsidRDefault="0045708B" w:rsidP="0024618E">
      <w:pPr>
        <w:pStyle w:val="aff5"/>
        <w:numPr>
          <w:ilvl w:val="2"/>
          <w:numId w:val="33"/>
        </w:numPr>
        <w:ind w:left="284"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4618E">
      <w:pPr>
        <w:pStyle w:val="aff5"/>
        <w:numPr>
          <w:ilvl w:val="2"/>
          <w:numId w:val="33"/>
        </w:numPr>
        <w:ind w:left="284"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4618E">
      <w:pPr>
        <w:pStyle w:val="aff5"/>
        <w:numPr>
          <w:ilvl w:val="2"/>
          <w:numId w:val="33"/>
        </w:numPr>
        <w:ind w:left="284"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F0FCF">
      <w:pPr>
        <w:pStyle w:val="aff5"/>
        <w:numPr>
          <w:ilvl w:val="2"/>
          <w:numId w:val="33"/>
        </w:numPr>
        <w:ind w:left="284"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F0FCF">
      <w:pPr>
        <w:pStyle w:val="aff5"/>
        <w:numPr>
          <w:ilvl w:val="2"/>
          <w:numId w:val="33"/>
        </w:numPr>
        <w:ind w:left="284"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F0FCF">
      <w:pPr>
        <w:pStyle w:val="aff5"/>
        <w:numPr>
          <w:ilvl w:val="2"/>
          <w:numId w:val="33"/>
        </w:numPr>
        <w:ind w:left="284"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F0FCF">
      <w:pPr>
        <w:pStyle w:val="aff5"/>
        <w:numPr>
          <w:ilvl w:val="2"/>
          <w:numId w:val="33"/>
        </w:numPr>
        <w:ind w:left="284"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3549E6">
      <w:pPr>
        <w:pStyle w:val="aff5"/>
        <w:ind w:left="284"/>
        <w:jc w:val="both"/>
        <w:rPr>
          <w:sz w:val="28"/>
          <w:szCs w:val="28"/>
        </w:rPr>
      </w:pPr>
    </w:p>
    <w:p w:rsidR="00647E16" w:rsidRPr="00B84AF8" w:rsidRDefault="00D83DFB" w:rsidP="00B84AF8">
      <w:pPr>
        <w:spacing w:after="120"/>
        <w:jc w:val="center"/>
        <w:outlineLvl w:val="0"/>
        <w:rPr>
          <w:b/>
          <w:sz w:val="28"/>
          <w:szCs w:val="28"/>
        </w:rPr>
      </w:pPr>
      <w:r>
        <w:rPr>
          <w:rFonts w:eastAsia="MS Mincho"/>
          <w:b/>
          <w:bCs/>
          <w:sz w:val="32"/>
          <w:szCs w:val="32"/>
        </w:rPr>
        <w:t>Раздел 4. Техническое задание</w:t>
      </w:r>
    </w:p>
    <w:p w:rsidR="00647E16" w:rsidRPr="00D2364A" w:rsidRDefault="00E40EFB" w:rsidP="00647E16">
      <w:pPr>
        <w:ind w:firstLine="709"/>
        <w:jc w:val="both"/>
        <w:rPr>
          <w:b/>
          <w:spacing w:val="1"/>
        </w:rPr>
      </w:pPr>
      <w:r>
        <w:rPr>
          <w:b/>
          <w:spacing w:val="1"/>
        </w:rPr>
        <w:t>4.1 Общие положения</w:t>
      </w:r>
    </w:p>
    <w:p w:rsidR="00647E16" w:rsidRPr="006D601E" w:rsidRDefault="00E40EFB" w:rsidP="007A5BB6">
      <w:pPr>
        <w:ind w:left="284" w:firstLine="709"/>
        <w:jc w:val="both"/>
        <w:rPr>
          <w:spacing w:val="1"/>
        </w:rPr>
      </w:pPr>
      <w:r>
        <w:t>Предметом Открытого конкурса является в</w:t>
      </w:r>
      <w:r>
        <w:rPr>
          <w:spacing w:val="1"/>
        </w:rPr>
        <w:t xml:space="preserve">ыполнение работ по техническому обслуживанию и текущему ремонту  грузоподъемных козловых кранов КК Кнт 45-32/5/7-9,5-А6, У1 зав. № 1631 (Инв. № 014/03/00000089), КК Кнт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 </w:t>
      </w:r>
    </w:p>
    <w:p w:rsidR="00647E16" w:rsidRPr="006D601E" w:rsidRDefault="00E40EFB" w:rsidP="007A5BB6">
      <w:pPr>
        <w:ind w:left="284" w:firstLine="709"/>
        <w:jc w:val="both"/>
        <w:rPr>
          <w:spacing w:val="1"/>
        </w:rPr>
      </w:pPr>
      <w:r>
        <w:rPr>
          <w:spacing w:val="1"/>
        </w:rPr>
        <w:t xml:space="preserve">Целью Открытого конкурса </w:t>
      </w:r>
      <w:r>
        <w:t xml:space="preserve">является </w:t>
      </w:r>
      <w:r>
        <w:rPr>
          <w:spacing w:val="1"/>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p>
    <w:p w:rsidR="00647E16" w:rsidRPr="00D2364A" w:rsidRDefault="00647E16" w:rsidP="00647E16">
      <w:pPr>
        <w:shd w:val="clear" w:color="auto" w:fill="FFFFFF"/>
        <w:ind w:firstLine="709"/>
        <w:contextualSpacing/>
        <w:jc w:val="both"/>
        <w:rPr>
          <w:b/>
        </w:rPr>
      </w:pPr>
    </w:p>
    <w:p w:rsidR="00647E16" w:rsidRPr="00D2364A" w:rsidRDefault="00E40EFB" w:rsidP="00647E16">
      <w:pPr>
        <w:shd w:val="clear" w:color="auto" w:fill="FFFFFF"/>
        <w:ind w:firstLine="709"/>
        <w:contextualSpacing/>
        <w:jc w:val="both"/>
        <w:rPr>
          <w:spacing w:val="1"/>
        </w:rPr>
      </w:pPr>
      <w:r>
        <w:rPr>
          <w:b/>
        </w:rPr>
        <w:t>4.2. Перечень объектов и видов их технического обслуживания</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39"/>
        <w:gridCol w:w="1418"/>
        <w:gridCol w:w="1559"/>
        <w:gridCol w:w="1472"/>
        <w:gridCol w:w="2951"/>
      </w:tblGrid>
      <w:tr w:rsidR="00647E16" w:rsidTr="00142A23">
        <w:tc>
          <w:tcPr>
            <w:tcW w:w="567" w:type="dxa"/>
            <w:vAlign w:val="center"/>
          </w:tcPr>
          <w:p w:rsidR="00647E16" w:rsidRPr="00D904FA" w:rsidRDefault="00E40EFB" w:rsidP="00647E16">
            <w:pPr>
              <w:contextualSpacing/>
              <w:jc w:val="center"/>
              <w:rPr>
                <w:b/>
              </w:rPr>
            </w:pPr>
            <w:r>
              <w:rPr>
                <w:b/>
              </w:rPr>
              <w:t>№</w:t>
            </w:r>
          </w:p>
          <w:p w:rsidR="00647E16" w:rsidRPr="00D904FA" w:rsidRDefault="00E40EFB" w:rsidP="00647E16">
            <w:pPr>
              <w:contextualSpacing/>
              <w:jc w:val="center"/>
              <w:rPr>
                <w:b/>
              </w:rPr>
            </w:pPr>
            <w:r>
              <w:rPr>
                <w:b/>
              </w:rPr>
              <w:t>п/п</w:t>
            </w:r>
          </w:p>
        </w:tc>
        <w:tc>
          <w:tcPr>
            <w:tcW w:w="2239" w:type="dxa"/>
            <w:vAlign w:val="center"/>
          </w:tcPr>
          <w:p w:rsidR="00647E16" w:rsidRPr="00D904FA" w:rsidRDefault="00E40EFB" w:rsidP="00647E16">
            <w:pPr>
              <w:contextualSpacing/>
              <w:jc w:val="center"/>
              <w:rPr>
                <w:b/>
              </w:rPr>
            </w:pPr>
            <w:r>
              <w:rPr>
                <w:b/>
              </w:rPr>
              <w:t>Наименование объекта</w:t>
            </w:r>
          </w:p>
        </w:tc>
        <w:tc>
          <w:tcPr>
            <w:tcW w:w="1418" w:type="dxa"/>
          </w:tcPr>
          <w:p w:rsidR="00647E16" w:rsidRPr="00D904FA" w:rsidRDefault="00E40EFB" w:rsidP="00647E16">
            <w:pPr>
              <w:jc w:val="center"/>
              <w:rPr>
                <w:b/>
                <w:bCs/>
              </w:rPr>
            </w:pPr>
            <w:r>
              <w:rPr>
                <w:b/>
                <w:bCs/>
              </w:rPr>
              <w:t>Грузо-подъ-емность (нетто), т</w:t>
            </w:r>
          </w:p>
        </w:tc>
        <w:tc>
          <w:tcPr>
            <w:tcW w:w="1559" w:type="dxa"/>
          </w:tcPr>
          <w:p w:rsidR="00647E16" w:rsidRPr="00D904FA" w:rsidRDefault="00E40EFB" w:rsidP="00647E16">
            <w:pPr>
              <w:jc w:val="center"/>
              <w:rPr>
                <w:b/>
                <w:bCs/>
              </w:rPr>
            </w:pPr>
            <w:r>
              <w:rPr>
                <w:b/>
                <w:bCs/>
              </w:rPr>
              <w:t>Год изготовления/</w:t>
            </w:r>
          </w:p>
          <w:p w:rsidR="00647E16" w:rsidRPr="00D904FA" w:rsidRDefault="00E40EFB" w:rsidP="00647E16">
            <w:pPr>
              <w:jc w:val="center"/>
              <w:rPr>
                <w:b/>
                <w:bCs/>
              </w:rPr>
            </w:pPr>
            <w:r>
              <w:rPr>
                <w:b/>
                <w:bCs/>
              </w:rPr>
              <w:t>постройки</w:t>
            </w:r>
          </w:p>
        </w:tc>
        <w:tc>
          <w:tcPr>
            <w:tcW w:w="1472" w:type="dxa"/>
            <w:vAlign w:val="center"/>
          </w:tcPr>
          <w:p w:rsidR="00647E16" w:rsidRPr="00D904FA" w:rsidRDefault="00E40EFB" w:rsidP="00647E16">
            <w:pPr>
              <w:jc w:val="center"/>
              <w:rPr>
                <w:b/>
                <w:bCs/>
              </w:rPr>
            </w:pPr>
            <w:r>
              <w:rPr>
                <w:b/>
                <w:bCs/>
              </w:rPr>
              <w:t>Изготовитель</w:t>
            </w:r>
          </w:p>
        </w:tc>
        <w:tc>
          <w:tcPr>
            <w:tcW w:w="2951" w:type="dxa"/>
            <w:vAlign w:val="center"/>
          </w:tcPr>
          <w:p w:rsidR="00647E16" w:rsidRPr="00D904FA" w:rsidRDefault="00E40EFB" w:rsidP="00647E16">
            <w:pPr>
              <w:contextualSpacing/>
              <w:jc w:val="center"/>
              <w:rPr>
                <w:b/>
              </w:rPr>
            </w:pPr>
            <w:r>
              <w:rPr>
                <w:b/>
              </w:rPr>
              <w:t>Вид технического обслуживания</w:t>
            </w:r>
          </w:p>
        </w:tc>
      </w:tr>
      <w:tr w:rsidR="00647E16" w:rsidTr="00142A23">
        <w:tc>
          <w:tcPr>
            <w:tcW w:w="567" w:type="dxa"/>
            <w:shd w:val="clear" w:color="auto" w:fill="auto"/>
            <w:vAlign w:val="center"/>
          </w:tcPr>
          <w:p w:rsidR="00647E16" w:rsidRPr="00D904FA" w:rsidRDefault="00E40EFB" w:rsidP="00647E16">
            <w:pPr>
              <w:contextualSpacing/>
              <w:jc w:val="center"/>
            </w:pPr>
            <w:r>
              <w:t>1.</w:t>
            </w:r>
          </w:p>
        </w:tc>
        <w:tc>
          <w:tcPr>
            <w:tcW w:w="2239" w:type="dxa"/>
            <w:shd w:val="clear" w:color="auto" w:fill="auto"/>
          </w:tcPr>
          <w:p w:rsidR="00647E16" w:rsidRPr="00D904FA" w:rsidRDefault="00E40EFB" w:rsidP="00647E16">
            <w:pPr>
              <w:contextualSpacing/>
            </w:pPr>
            <w:r>
              <w:t>Кран козловой контейнерный КК Кнт 45-32/5/7-9,5-А6, У1 зав. № 1631 (Инв. № 014/03/00000089)</w:t>
            </w:r>
          </w:p>
        </w:tc>
        <w:tc>
          <w:tcPr>
            <w:tcW w:w="1418" w:type="dxa"/>
          </w:tcPr>
          <w:p w:rsidR="00647E16" w:rsidRPr="00D904FA" w:rsidRDefault="00E40EFB" w:rsidP="00647E16">
            <w:pPr>
              <w:jc w:val="center"/>
            </w:pPr>
            <w:r>
              <w:t>45</w:t>
            </w:r>
          </w:p>
        </w:tc>
        <w:tc>
          <w:tcPr>
            <w:tcW w:w="1559" w:type="dxa"/>
          </w:tcPr>
          <w:p w:rsidR="00647E16" w:rsidRPr="00D904FA" w:rsidRDefault="00E40EFB" w:rsidP="00647E16">
            <w:pPr>
              <w:jc w:val="center"/>
            </w:pPr>
            <w:r>
              <w:t>2016</w:t>
            </w:r>
          </w:p>
        </w:tc>
        <w:tc>
          <w:tcPr>
            <w:tcW w:w="1472" w:type="dxa"/>
            <w:vMerge w:val="restart"/>
          </w:tcPr>
          <w:p w:rsidR="00647E16" w:rsidRPr="00D904FA" w:rsidRDefault="00E40EFB" w:rsidP="00647E16">
            <w:r>
              <w:t>ООО «Завод подъемно-транспортного оборудован</w:t>
            </w:r>
            <w:r>
              <w:lastRenderedPageBreak/>
              <w:t>ия им. С.М.Кирова»,</w:t>
            </w:r>
          </w:p>
          <w:p w:rsidR="00647E16" w:rsidRPr="00D904FA" w:rsidRDefault="00E40EFB" w:rsidP="00647E16">
            <w:r>
              <w:t>г.Санкт-Петербург</w:t>
            </w:r>
          </w:p>
        </w:tc>
        <w:tc>
          <w:tcPr>
            <w:tcW w:w="2951" w:type="dxa"/>
            <w:shd w:val="clear" w:color="auto" w:fill="auto"/>
            <w:vAlign w:val="center"/>
          </w:tcPr>
          <w:p w:rsidR="00647E16" w:rsidRPr="00D904FA" w:rsidRDefault="00E40EFB" w:rsidP="00647E16">
            <w:r>
              <w:lastRenderedPageBreak/>
              <w:t>1) техническое обслуживание ТО1;</w:t>
            </w:r>
          </w:p>
          <w:p w:rsidR="00647E16" w:rsidRPr="00D904FA" w:rsidRDefault="00E40EFB" w:rsidP="00647E16">
            <w:r>
              <w:t>2) техническое обслуживание ТО2;</w:t>
            </w:r>
          </w:p>
          <w:p w:rsidR="00647E16" w:rsidRPr="00D904FA" w:rsidRDefault="00E40EFB" w:rsidP="00647E16">
            <w:r>
              <w:t>3) сезонное техническое обслуживание СО.</w:t>
            </w:r>
          </w:p>
        </w:tc>
      </w:tr>
      <w:tr w:rsidR="00647E16" w:rsidTr="00142A23">
        <w:tc>
          <w:tcPr>
            <w:tcW w:w="567" w:type="dxa"/>
            <w:shd w:val="clear" w:color="auto" w:fill="auto"/>
            <w:vAlign w:val="center"/>
          </w:tcPr>
          <w:p w:rsidR="00647E16" w:rsidRPr="00D904FA" w:rsidRDefault="00E40EFB" w:rsidP="00647E16">
            <w:pPr>
              <w:contextualSpacing/>
              <w:jc w:val="center"/>
            </w:pPr>
            <w:r>
              <w:lastRenderedPageBreak/>
              <w:t>2.</w:t>
            </w:r>
          </w:p>
        </w:tc>
        <w:tc>
          <w:tcPr>
            <w:tcW w:w="2239" w:type="dxa"/>
            <w:shd w:val="clear" w:color="auto" w:fill="auto"/>
          </w:tcPr>
          <w:p w:rsidR="00647E16" w:rsidRPr="00D904FA" w:rsidRDefault="00E40EFB" w:rsidP="00647E16">
            <w:pPr>
              <w:contextualSpacing/>
            </w:pPr>
            <w:r>
              <w:t>Кран козловой контейнерный КК Кнт 45-32/5/7-9,5-А6, У1 зав. № 1630 (Инв. № 014/03/00000090)</w:t>
            </w:r>
          </w:p>
        </w:tc>
        <w:tc>
          <w:tcPr>
            <w:tcW w:w="1418" w:type="dxa"/>
          </w:tcPr>
          <w:p w:rsidR="00647E16" w:rsidRPr="00D904FA" w:rsidRDefault="00E40EFB" w:rsidP="00647E16">
            <w:pPr>
              <w:jc w:val="center"/>
            </w:pPr>
            <w:r>
              <w:t>45</w:t>
            </w:r>
          </w:p>
        </w:tc>
        <w:tc>
          <w:tcPr>
            <w:tcW w:w="1559" w:type="dxa"/>
          </w:tcPr>
          <w:p w:rsidR="00647E16" w:rsidRPr="00D904FA" w:rsidRDefault="00E40EFB" w:rsidP="00647E16">
            <w:pPr>
              <w:jc w:val="center"/>
            </w:pPr>
            <w:r>
              <w:t>2016</w:t>
            </w:r>
          </w:p>
        </w:tc>
        <w:tc>
          <w:tcPr>
            <w:tcW w:w="1472" w:type="dxa"/>
            <w:vMerge/>
          </w:tcPr>
          <w:p w:rsidR="00647E16" w:rsidRPr="00D904FA" w:rsidRDefault="00647E16" w:rsidP="00647E16"/>
        </w:tc>
        <w:tc>
          <w:tcPr>
            <w:tcW w:w="2951" w:type="dxa"/>
            <w:shd w:val="clear" w:color="auto" w:fill="auto"/>
            <w:vAlign w:val="center"/>
          </w:tcPr>
          <w:p w:rsidR="00647E16" w:rsidRPr="00D904FA" w:rsidRDefault="00E40EFB" w:rsidP="00647E16">
            <w:r>
              <w:t>1) техническое обслуживание ТО1;</w:t>
            </w:r>
          </w:p>
          <w:p w:rsidR="00647E16" w:rsidRPr="00D904FA" w:rsidRDefault="00E40EFB" w:rsidP="00647E16">
            <w:r>
              <w:t>2) техническое обслуживание ТО2;</w:t>
            </w:r>
          </w:p>
          <w:p w:rsidR="00647E16" w:rsidRPr="00D904FA" w:rsidRDefault="00E40EFB" w:rsidP="00647E16">
            <w:r>
              <w:t>3) сезонное техническое обслуживание СО.</w:t>
            </w:r>
          </w:p>
        </w:tc>
      </w:tr>
    </w:tbl>
    <w:p w:rsidR="00647E16" w:rsidRDefault="00647E16" w:rsidP="00647E16">
      <w:pPr>
        <w:ind w:firstLine="709"/>
        <w:jc w:val="both"/>
        <w:rPr>
          <w:b/>
          <w:bCs/>
        </w:rPr>
      </w:pPr>
    </w:p>
    <w:p w:rsidR="00647E16" w:rsidRPr="00D2364A" w:rsidRDefault="00E40EFB" w:rsidP="00647E16">
      <w:pPr>
        <w:ind w:firstLine="709"/>
        <w:jc w:val="both"/>
        <w:rPr>
          <w:b/>
          <w:bCs/>
        </w:rPr>
      </w:pPr>
      <w:r>
        <w:rPr>
          <w:b/>
          <w:bCs/>
        </w:rPr>
        <w:t>4.3. Порядок технического обслуживания</w:t>
      </w:r>
    </w:p>
    <w:p w:rsidR="00647E16" w:rsidRPr="00D2364A" w:rsidRDefault="00E40EFB" w:rsidP="00EC0FFC">
      <w:pPr>
        <w:ind w:left="284" w:firstLine="709"/>
        <w:jc w:val="both"/>
      </w:pPr>
      <w:r>
        <w:t xml:space="preserve">4.3.1.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647E16" w:rsidRPr="00D2364A" w:rsidRDefault="00E40EFB" w:rsidP="00EC0FFC">
      <w:pPr>
        <w:ind w:left="284" w:firstLine="709"/>
        <w:jc w:val="both"/>
      </w:pPr>
      <w:r>
        <w:t>4.3.2. Перечень выполняемых работ по техническому обслуживанию кранов козловых контейнерных приведен в таблице:</w:t>
      </w:r>
    </w:p>
    <w:p w:rsidR="00647E16" w:rsidRPr="00D2364A" w:rsidRDefault="00E40EFB" w:rsidP="00647E16">
      <w:pPr>
        <w:ind w:firstLine="709"/>
      </w:pPr>
      <w:r>
        <w:t>(знаком «+» отмечены необходимые для выполнения работы)</w:t>
      </w:r>
    </w:p>
    <w:tbl>
      <w:tblPr>
        <w:tblStyle w:val="afff0"/>
        <w:tblW w:w="10177" w:type="dxa"/>
        <w:tblInd w:w="279" w:type="dxa"/>
        <w:tblLook w:val="04A0" w:firstRow="1" w:lastRow="0" w:firstColumn="1" w:lastColumn="0" w:noHBand="0" w:noVBand="1"/>
      </w:tblPr>
      <w:tblGrid>
        <w:gridCol w:w="2490"/>
        <w:gridCol w:w="4735"/>
        <w:gridCol w:w="708"/>
        <w:gridCol w:w="709"/>
        <w:gridCol w:w="1535"/>
      </w:tblGrid>
      <w:tr w:rsidR="00647E16" w:rsidTr="009400FC">
        <w:trPr>
          <w:trHeight w:val="300"/>
        </w:trPr>
        <w:tc>
          <w:tcPr>
            <w:tcW w:w="2490" w:type="dxa"/>
            <w:noWrap/>
            <w:vAlign w:val="center"/>
            <w:hideMark/>
          </w:tcPr>
          <w:p w:rsidR="00647E16" w:rsidRPr="00D2364A" w:rsidRDefault="00E40EFB" w:rsidP="00647E16">
            <w:pPr>
              <w:jc w:val="center"/>
              <w:rPr>
                <w:b/>
              </w:rPr>
            </w:pPr>
            <w:r>
              <w:rPr>
                <w:b/>
              </w:rPr>
              <w:t>Объект обслуживания</w:t>
            </w:r>
          </w:p>
        </w:tc>
        <w:tc>
          <w:tcPr>
            <w:tcW w:w="4735" w:type="dxa"/>
            <w:noWrap/>
            <w:vAlign w:val="center"/>
            <w:hideMark/>
          </w:tcPr>
          <w:p w:rsidR="00647E16" w:rsidRPr="00D2364A" w:rsidRDefault="00E40EFB" w:rsidP="00647E16">
            <w:pPr>
              <w:jc w:val="center"/>
              <w:rPr>
                <w:b/>
              </w:rPr>
            </w:pPr>
            <w:r>
              <w:rPr>
                <w:b/>
              </w:rPr>
              <w:t>Перечень работ</w:t>
            </w:r>
          </w:p>
        </w:tc>
        <w:tc>
          <w:tcPr>
            <w:tcW w:w="708" w:type="dxa"/>
            <w:noWrap/>
            <w:hideMark/>
          </w:tcPr>
          <w:p w:rsidR="00647E16" w:rsidRPr="00D2364A" w:rsidRDefault="00E40EFB" w:rsidP="00647E16">
            <w:pPr>
              <w:jc w:val="center"/>
              <w:rPr>
                <w:b/>
              </w:rPr>
            </w:pPr>
            <w:r>
              <w:rPr>
                <w:b/>
              </w:rPr>
              <w:t>ТО1</w:t>
            </w:r>
          </w:p>
        </w:tc>
        <w:tc>
          <w:tcPr>
            <w:tcW w:w="709" w:type="dxa"/>
            <w:noWrap/>
            <w:hideMark/>
          </w:tcPr>
          <w:p w:rsidR="00647E16" w:rsidRPr="00D2364A" w:rsidRDefault="00E40EFB" w:rsidP="00647E16">
            <w:pPr>
              <w:jc w:val="center"/>
              <w:rPr>
                <w:b/>
              </w:rPr>
            </w:pPr>
            <w:r>
              <w:rPr>
                <w:b/>
              </w:rPr>
              <w:t>ТО2</w:t>
            </w:r>
          </w:p>
        </w:tc>
        <w:tc>
          <w:tcPr>
            <w:tcW w:w="1535" w:type="dxa"/>
            <w:noWrap/>
            <w:hideMark/>
          </w:tcPr>
          <w:p w:rsidR="00647E16" w:rsidRPr="00D2364A" w:rsidRDefault="00E40EFB" w:rsidP="00647E16">
            <w:pPr>
              <w:jc w:val="center"/>
              <w:rPr>
                <w:b/>
              </w:rPr>
            </w:pPr>
            <w:r>
              <w:rPr>
                <w:b/>
              </w:rPr>
              <w:t>СО</w:t>
            </w:r>
          </w:p>
        </w:tc>
      </w:tr>
      <w:tr w:rsidR="00647E16" w:rsidTr="009400FC">
        <w:trPr>
          <w:trHeight w:val="288"/>
        </w:trPr>
        <w:tc>
          <w:tcPr>
            <w:tcW w:w="2490" w:type="dxa"/>
            <w:vMerge w:val="restart"/>
            <w:noWrap/>
            <w:hideMark/>
          </w:tcPr>
          <w:p w:rsidR="00647E16" w:rsidRPr="00D2364A" w:rsidRDefault="00E40EFB" w:rsidP="00647E16">
            <w:pPr>
              <w:jc w:val="both"/>
            </w:pPr>
            <w:r>
              <w:t>Механизм подъема</w:t>
            </w:r>
          </w:p>
        </w:tc>
        <w:tc>
          <w:tcPr>
            <w:tcW w:w="4735" w:type="dxa"/>
            <w:hideMark/>
          </w:tcPr>
          <w:p w:rsidR="00647E16" w:rsidRPr="00D2364A" w:rsidRDefault="00E40EFB" w:rsidP="00647E16">
            <w:pPr>
              <w:jc w:val="both"/>
            </w:pPr>
            <w:r>
              <w:t>Проверка работы конечных выключателей и приборов безопасности:</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647E16" w:rsidP="00647E16">
            <w:pPr>
              <w:jc w:val="center"/>
            </w:pP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1) визуальный осмотр на наличие повреждений</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 xml:space="preserve">2) проверка работы </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работы тормозов:</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647E16" w:rsidP="00647E16">
            <w:pPr>
              <w:jc w:val="center"/>
            </w:pPr>
          </w:p>
        </w:tc>
      </w:tr>
      <w:tr w:rsidR="00647E16" w:rsidTr="009400FC">
        <w:trPr>
          <w:trHeight w:val="576"/>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1) визуальный осмотр на наличие повреждений, утечек, состояние фрикционных накладок, крепежных деталей.</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2) проверка работы тормозов</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 xml:space="preserve">3) долив/проверка уровня жидкости </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rPr>
                <w:iCs/>
              </w:rPr>
            </w:pPr>
            <w:r>
              <w:rPr>
                <w:iCs/>
              </w:rPr>
              <w:t>4) провести работы по замене жидкости</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работы редукторов, электродвигателей, блоков и барабанов:</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647E16" w:rsidP="00647E16">
            <w:pPr>
              <w:jc w:val="center"/>
            </w:pP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1) визуальный осмотр на наличие повреждений, утечек, шумов, вибраций</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2) проверить уровень масла в редукторах</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3) промывка внутренних полостей корпусов редукторов и/или проведение работ по замене масла</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1152"/>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состояния канатов, осей подвеса:</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647E16" w:rsidP="00647E16">
            <w:pPr>
              <w:jc w:val="center"/>
            </w:pPr>
          </w:p>
        </w:tc>
      </w:tr>
      <w:tr w:rsidR="00647E16" w:rsidTr="009400FC">
        <w:trPr>
          <w:trHeight w:val="576"/>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2) проверить состояние деталей крепления канатов на барабанах и затяжку болтов.</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864"/>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rPr>
                <w:iCs/>
              </w:rPr>
            </w:pPr>
            <w:r>
              <w:rPr>
                <w:iCs/>
              </w:rPr>
              <w:t xml:space="preserve">4) проверить состояние осей подвеса спредера к траверсе и их крепление </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rPr>
                <w:iCs/>
              </w:rPr>
            </w:pPr>
            <w:r>
              <w:rPr>
                <w:iCs/>
              </w:rPr>
              <w:t>5) проверить состояние механизма захвата спредера</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rPr>
                <w:iCs/>
              </w:rPr>
            </w:pPr>
            <w:r>
              <w:rPr>
                <w:iCs/>
              </w:rPr>
              <w:t xml:space="preserve">6) проверить износ желоба блоков, свободное проворачивание блоков на осях </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576"/>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rPr>
                <w:iCs/>
              </w:rPr>
            </w:pPr>
            <w:r>
              <w:rPr>
                <w:iCs/>
              </w:rPr>
              <w:t>8) проверить плотности посадки полумуфт и шкивов на валах</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Электрооборудование:</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647E16" w:rsidP="00647E16">
            <w:pPr>
              <w:jc w:val="center"/>
            </w:pP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1) визуальный осмотр видеокамеры слежения</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rPr>
                <w:iCs/>
              </w:rPr>
            </w:pPr>
            <w:r>
              <w:rPr>
                <w:iCs/>
              </w:rPr>
              <w:t>2) ТО видеокамеры слежения</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Cs/>
              </w:rPr>
            </w:pPr>
            <w:r>
              <w:rPr>
                <w:iCs/>
              </w:rPr>
              <w:t>3) визуальный осмотр прочего электрооборудования</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300"/>
        </w:trPr>
        <w:tc>
          <w:tcPr>
            <w:tcW w:w="2490" w:type="dxa"/>
            <w:vMerge/>
            <w:hideMark/>
          </w:tcPr>
          <w:p w:rsidR="00647E16" w:rsidRPr="00D2364A" w:rsidRDefault="00647E16" w:rsidP="00647E16">
            <w:pPr>
              <w:jc w:val="both"/>
              <w:rPr>
                <w:b/>
              </w:rPr>
            </w:pPr>
          </w:p>
        </w:tc>
        <w:tc>
          <w:tcPr>
            <w:tcW w:w="4735" w:type="dxa"/>
            <w:hideMark/>
          </w:tcPr>
          <w:p w:rsidR="00647E16" w:rsidRPr="00D2364A" w:rsidRDefault="00E40EFB" w:rsidP="00647E16">
            <w:pPr>
              <w:jc w:val="both"/>
              <w:rPr>
                <w:iCs/>
              </w:rPr>
            </w:pPr>
            <w:r>
              <w:rPr>
                <w:iCs/>
              </w:rPr>
              <w:t>4) визуальный осмотр электрооборудования щитов</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300"/>
        </w:trPr>
        <w:tc>
          <w:tcPr>
            <w:tcW w:w="2490" w:type="dxa"/>
          </w:tcPr>
          <w:p w:rsidR="00647E16" w:rsidRPr="00D2364A" w:rsidRDefault="00647E16" w:rsidP="00647E16">
            <w:pPr>
              <w:jc w:val="both"/>
              <w:rPr>
                <w:b/>
              </w:rPr>
            </w:pPr>
          </w:p>
        </w:tc>
        <w:tc>
          <w:tcPr>
            <w:tcW w:w="4735" w:type="dxa"/>
          </w:tcPr>
          <w:p w:rsidR="00647E16" w:rsidRPr="00D2364A" w:rsidRDefault="00E40EFB" w:rsidP="00647E16">
            <w:pPr>
              <w:jc w:val="both"/>
              <w:rPr>
                <w:iCs/>
              </w:rPr>
            </w:pPr>
            <w:r>
              <w:rPr>
                <w:iCs/>
              </w:rPr>
              <w:t>5) Смазка по точкам</w:t>
            </w:r>
          </w:p>
        </w:tc>
        <w:tc>
          <w:tcPr>
            <w:tcW w:w="708" w:type="dxa"/>
            <w:noWrap/>
          </w:tcPr>
          <w:p w:rsidR="00647E16" w:rsidRPr="00D2364A" w:rsidRDefault="00E40EFB" w:rsidP="00647E16">
            <w:r>
              <w:t>+</w:t>
            </w:r>
          </w:p>
        </w:tc>
        <w:tc>
          <w:tcPr>
            <w:tcW w:w="709" w:type="dxa"/>
            <w:noWrap/>
          </w:tcPr>
          <w:p w:rsidR="00647E16" w:rsidRPr="00D2364A" w:rsidRDefault="00E40EFB" w:rsidP="00647E16">
            <w:r>
              <w:t>+</w:t>
            </w:r>
          </w:p>
        </w:tc>
        <w:tc>
          <w:tcPr>
            <w:tcW w:w="1535" w:type="dxa"/>
            <w:noWrap/>
          </w:tcPr>
          <w:p w:rsidR="00647E16" w:rsidRPr="00D2364A" w:rsidRDefault="00E40EFB" w:rsidP="00647E16">
            <w:r>
              <w:t>+</w:t>
            </w:r>
          </w:p>
        </w:tc>
      </w:tr>
      <w:tr w:rsidR="00647E16" w:rsidTr="009400FC">
        <w:trPr>
          <w:trHeight w:val="300"/>
        </w:trPr>
        <w:tc>
          <w:tcPr>
            <w:tcW w:w="2490" w:type="dxa"/>
            <w:vMerge w:val="restart"/>
            <w:noWrap/>
            <w:hideMark/>
          </w:tcPr>
          <w:p w:rsidR="00647E16" w:rsidRPr="00D2364A" w:rsidRDefault="00E40EFB" w:rsidP="00647E16">
            <w:pPr>
              <w:jc w:val="both"/>
            </w:pPr>
            <w:r>
              <w:t>Кабина управления</w:t>
            </w:r>
          </w:p>
        </w:tc>
        <w:tc>
          <w:tcPr>
            <w:tcW w:w="4735" w:type="dxa"/>
            <w:hideMark/>
          </w:tcPr>
          <w:p w:rsidR="00647E16" w:rsidRPr="00D2364A" w:rsidRDefault="00E40EFB" w:rsidP="00647E16">
            <w:pPr>
              <w:jc w:val="both"/>
            </w:pPr>
            <w:r>
              <w:t>проверка состояния остекления и работы стеклоочистителя</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аптечки, огнетушителя, изоляционного коврика</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300"/>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утепления кабины</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300"/>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места соединения кабины управления с платформой</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300"/>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визуальный осмотр и ТО блоков кондиционеров</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576"/>
        </w:trPr>
        <w:tc>
          <w:tcPr>
            <w:tcW w:w="2490" w:type="dxa"/>
            <w:vMerge w:val="restart"/>
            <w:noWrap/>
            <w:hideMark/>
          </w:tcPr>
          <w:p w:rsidR="00647E16" w:rsidRPr="00D2364A" w:rsidRDefault="00E40EFB" w:rsidP="00647E16">
            <w:pPr>
              <w:jc w:val="both"/>
            </w:pPr>
            <w:r>
              <w:t>Электрооборудование</w:t>
            </w:r>
          </w:p>
        </w:tc>
        <w:tc>
          <w:tcPr>
            <w:tcW w:w="4735" w:type="dxa"/>
            <w:hideMark/>
          </w:tcPr>
          <w:p w:rsidR="00647E16" w:rsidRPr="00D2364A" w:rsidRDefault="00E40EFB" w:rsidP="00647E16">
            <w:pPr>
              <w:jc w:val="both"/>
            </w:pPr>
            <w:r>
              <w:t>проверка подключений силовых кабелей, протяжка клеммников, проверка креплений и маркировки кабелей</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576"/>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подключений контрольных кабелей, протяжка клеммников, проверка креплений и маркировки кабелей</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576"/>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освещения шкафов: Проводится проверка освещения электропомещений, кабины и электрошкафов</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системы рабочего и подкранового освещения (прожекторы)</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освещения проходов</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состояния подводящего кабеля</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внешний осмотр концевых выключателей</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состояния джойстиков</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864"/>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визуальный контроль механических повреждений кабельных трасс</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визуальный контроль состояния лотков для укладки кабеля</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576"/>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наличие порошкового огнетушителя и изоляционного коврика в кабине электрооборудования</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нагрева двигателей</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состояния токопроводящих устройств, а также изоляции электропроводки</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864"/>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864"/>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состояния блоков резисторов</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состояние подшипников двигателей</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864"/>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состояние и удалить пыль с преобразователей частоты</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300"/>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внешнего состояния, детальный осмотр оборудования</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864"/>
        </w:trPr>
        <w:tc>
          <w:tcPr>
            <w:tcW w:w="2490" w:type="dxa"/>
            <w:vMerge w:val="restart"/>
            <w:noWrap/>
            <w:hideMark/>
          </w:tcPr>
          <w:p w:rsidR="00647E16" w:rsidRPr="00D2364A" w:rsidRDefault="00E40EFB" w:rsidP="00647E16">
            <w:pPr>
              <w:jc w:val="both"/>
            </w:pPr>
            <w:r>
              <w:t>Система управления</w:t>
            </w:r>
          </w:p>
        </w:tc>
        <w:tc>
          <w:tcPr>
            <w:tcW w:w="4735" w:type="dxa"/>
            <w:noWrap/>
            <w:hideMark/>
          </w:tcPr>
          <w:p w:rsidR="00647E16" w:rsidRPr="00D2364A" w:rsidRDefault="00E40EFB" w:rsidP="00647E16">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проведение пусконаладочных работ и изменение настроечных параметров системы управления при необходимости</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программного обеспечения контроллеров, операторских панелей, инженерной станции и станции технологов</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состояния источников питания электроэнергией</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проведение корректировок настройки приводов, выпрямителя и системы управления при необходимости</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анализ и корректировка программы (по необходимости)</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работы ограничителя грузоподъёмности ОГП и системы смещения центра тяжести контейнера</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аппаратных и программных концевых выключателей</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блокировок безопасности, в том числе нулевой защиты и аварийных цепей останова крана</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 xml:space="preserve">проверка работы звуковой и световой сигнализации </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элементов ввода питания крана, в том числе анализ потребления электричества</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автоматических выключателей (с регулируемыми установками) при необходимости</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76"/>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(протяжка) электрических соединений</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2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вентиляции, системы климат контроля и освещения шкафов</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588"/>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проверка системы климат контроля, обогрева, охлаждения кабины управления и кабины электрооборудования</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300"/>
        </w:trPr>
        <w:tc>
          <w:tcPr>
            <w:tcW w:w="2490" w:type="dxa"/>
            <w:vMerge w:val="restart"/>
            <w:hideMark/>
          </w:tcPr>
          <w:p w:rsidR="00647E16" w:rsidRPr="00D2364A" w:rsidRDefault="00E40EFB" w:rsidP="00647E16">
            <w:pPr>
              <w:jc w:val="both"/>
            </w:pPr>
            <w:r>
              <w:t>Механизм передвижения</w:t>
            </w:r>
          </w:p>
        </w:tc>
        <w:tc>
          <w:tcPr>
            <w:tcW w:w="4735" w:type="dxa"/>
            <w:hideMark/>
          </w:tcPr>
          <w:p w:rsidR="00647E16" w:rsidRPr="00D2364A" w:rsidRDefault="00E40EFB" w:rsidP="00647E16">
            <w:pPr>
              <w:jc w:val="both"/>
            </w:pPr>
            <w:r>
              <w:t>Проверка работы  конечных выключателей:</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647E16" w:rsidP="00647E16">
            <w:pPr>
              <w:jc w:val="center"/>
            </w:pPr>
          </w:p>
        </w:tc>
      </w:tr>
      <w:tr w:rsidR="00647E16" w:rsidTr="009400FC">
        <w:trPr>
          <w:trHeight w:val="300"/>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1) визуальный осмотр на наличие повреждений</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2) проверка работы</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330"/>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отсутствие посторонних, значительных и неравномерных шумов при работе механизма</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405"/>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работы противоугонных захватов</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405"/>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затяжку гаек крепления мотор-редукторов на валу</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405"/>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затяжку гаек крепления мотор-редукторов на реактивной тяге</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болтовых креплений тележек и противоугонных захватов</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износа ходовых колес</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состояние шпоночных соединений и состояние подшипниковых узлов</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работы тормозов:</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647E16" w:rsidP="00647E16">
            <w:pPr>
              <w:jc w:val="center"/>
            </w:pPr>
          </w:p>
        </w:tc>
      </w:tr>
      <w:tr w:rsidR="00647E16" w:rsidTr="009400FC">
        <w:trPr>
          <w:trHeight w:val="576"/>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
                <w:iCs/>
              </w:rPr>
            </w:pPr>
            <w:r>
              <w:rPr>
                <w:i/>
                <w:iCs/>
              </w:rPr>
              <w:t>1) визуальный осмотр на наличие повреждений, утечек, состояние фрикционных накладок, крепежных деталей.</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
                <w:iCs/>
              </w:rPr>
            </w:pPr>
            <w:r>
              <w:rPr>
                <w:i/>
                <w:iCs/>
              </w:rPr>
              <w:t>2) проверка работы тормозов</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
                <w:iCs/>
              </w:rPr>
            </w:pPr>
            <w:r>
              <w:rPr>
                <w:i/>
                <w:iCs/>
              </w:rPr>
              <w:t>3) проверка состояния тормозного диска</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работы редукторов:</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647E16" w:rsidP="00647E16">
            <w:pPr>
              <w:jc w:val="center"/>
            </w:pP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
                <w:iCs/>
              </w:rPr>
            </w:pPr>
            <w:r>
              <w:rPr>
                <w:i/>
                <w:iCs/>
              </w:rPr>
              <w:t>1) визуальный осмотр на наличие повреждений, утечек, шумов, вибраций</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
                <w:iCs/>
              </w:rPr>
            </w:pPr>
            <w:r>
              <w:rPr>
                <w:i/>
                <w:iCs/>
              </w:rPr>
              <w:t>2) проверить уровень масла в редукторах</w:t>
            </w:r>
          </w:p>
        </w:tc>
        <w:tc>
          <w:tcPr>
            <w:tcW w:w="708" w:type="dxa"/>
            <w:noWrap/>
            <w:hideMark/>
          </w:tcPr>
          <w:p w:rsidR="00647E16" w:rsidRPr="00D2364A" w:rsidRDefault="00647E16" w:rsidP="00647E16">
            <w:pPr>
              <w:jc w:val="center"/>
            </w:pP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rPr>
                <w:i/>
                <w:iCs/>
              </w:rPr>
            </w:pPr>
            <w:r>
              <w:rPr>
                <w:i/>
                <w:iCs/>
              </w:rPr>
              <w:t>3) промывка внутренних полостей корпусов редукторов и/или проведение работ по замене масла</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tcPr>
          <w:p w:rsidR="00647E16" w:rsidRPr="00D2364A" w:rsidRDefault="00647E16" w:rsidP="00647E16">
            <w:pPr>
              <w:jc w:val="both"/>
            </w:pPr>
          </w:p>
        </w:tc>
        <w:tc>
          <w:tcPr>
            <w:tcW w:w="4735" w:type="dxa"/>
          </w:tcPr>
          <w:p w:rsidR="00647E16" w:rsidRPr="00D2364A" w:rsidRDefault="00E40EFB" w:rsidP="00647E16">
            <w:pPr>
              <w:jc w:val="both"/>
              <w:rPr>
                <w:iCs/>
              </w:rPr>
            </w:pPr>
            <w:r>
              <w:rPr>
                <w:iCs/>
              </w:rPr>
              <w:t>5) Смазка по точкам</w:t>
            </w:r>
          </w:p>
        </w:tc>
        <w:tc>
          <w:tcPr>
            <w:tcW w:w="708" w:type="dxa"/>
            <w:noWrap/>
          </w:tcPr>
          <w:p w:rsidR="00647E16" w:rsidRPr="00D2364A" w:rsidRDefault="00E40EFB" w:rsidP="00647E16">
            <w:r>
              <w:t>+</w:t>
            </w:r>
          </w:p>
        </w:tc>
        <w:tc>
          <w:tcPr>
            <w:tcW w:w="709" w:type="dxa"/>
            <w:noWrap/>
          </w:tcPr>
          <w:p w:rsidR="00647E16" w:rsidRPr="00D2364A" w:rsidRDefault="00E40EFB" w:rsidP="00647E16">
            <w:r>
              <w:t>+</w:t>
            </w:r>
          </w:p>
        </w:tc>
        <w:tc>
          <w:tcPr>
            <w:tcW w:w="1535" w:type="dxa"/>
            <w:noWrap/>
          </w:tcPr>
          <w:p w:rsidR="00647E16" w:rsidRPr="00D2364A" w:rsidRDefault="00E40EFB" w:rsidP="00647E16">
            <w:r>
              <w:t>+</w:t>
            </w:r>
          </w:p>
        </w:tc>
      </w:tr>
      <w:tr w:rsidR="00647E16" w:rsidTr="009400FC">
        <w:trPr>
          <w:trHeight w:val="300"/>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проверка противоугонных захватов, стопоров</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864"/>
        </w:trPr>
        <w:tc>
          <w:tcPr>
            <w:tcW w:w="2490" w:type="dxa"/>
            <w:vMerge w:val="restart"/>
            <w:hideMark/>
          </w:tcPr>
          <w:p w:rsidR="00647E16" w:rsidRPr="00D2364A" w:rsidRDefault="00E40EFB" w:rsidP="00647E16">
            <w:pPr>
              <w:jc w:val="both"/>
            </w:pPr>
            <w:r>
              <w:t>Крановые и тележечные пути</w:t>
            </w:r>
          </w:p>
        </w:tc>
        <w:tc>
          <w:tcPr>
            <w:tcW w:w="4735" w:type="dxa"/>
            <w:hideMark/>
          </w:tcPr>
          <w:p w:rsidR="00647E16" w:rsidRPr="00D2364A" w:rsidRDefault="00E40EFB" w:rsidP="00647E16">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2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крепление рельсов и соединение в местах стыка, а также степень износа рельса</w:t>
            </w:r>
          </w:p>
        </w:tc>
        <w:tc>
          <w:tcPr>
            <w:tcW w:w="708" w:type="dxa"/>
            <w:noWrap/>
            <w:hideMark/>
          </w:tcPr>
          <w:p w:rsidR="00647E16" w:rsidRPr="00D2364A" w:rsidRDefault="00E40EFB" w:rsidP="00647E16">
            <w:pPr>
              <w:jc w:val="center"/>
            </w:pPr>
            <w: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300"/>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ширину колеи, поперечный и продольный уклон рельсов</w:t>
            </w:r>
          </w:p>
        </w:tc>
        <w:tc>
          <w:tcPr>
            <w:tcW w:w="708" w:type="dxa"/>
            <w:noWrap/>
            <w:hideMark/>
          </w:tcPr>
          <w:p w:rsidR="00647E16" w:rsidRPr="00D2364A" w:rsidRDefault="00647E16" w:rsidP="00647E16">
            <w:pPr>
              <w:jc w:val="center"/>
            </w:pPr>
          </w:p>
        </w:tc>
        <w:tc>
          <w:tcPr>
            <w:tcW w:w="709" w:type="dxa"/>
            <w:noWrap/>
            <w:hideMark/>
          </w:tcPr>
          <w:p w:rsidR="00647E16" w:rsidRPr="00D2364A" w:rsidRDefault="00647E16" w:rsidP="00647E16">
            <w:pPr>
              <w:jc w:val="center"/>
            </w:pPr>
          </w:p>
        </w:tc>
        <w:tc>
          <w:tcPr>
            <w:tcW w:w="1535" w:type="dxa"/>
            <w:noWrap/>
            <w:hideMark/>
          </w:tcPr>
          <w:p w:rsidR="00647E16" w:rsidRPr="00D2364A" w:rsidRDefault="00E40EFB" w:rsidP="00647E16">
            <w:pPr>
              <w:jc w:val="center"/>
            </w:pPr>
            <w:r>
              <w:t>+</w:t>
            </w:r>
          </w:p>
        </w:tc>
      </w:tr>
      <w:tr w:rsidR="00647E16" w:rsidTr="009400FC">
        <w:trPr>
          <w:trHeight w:val="1152"/>
        </w:trPr>
        <w:tc>
          <w:tcPr>
            <w:tcW w:w="2490" w:type="dxa"/>
            <w:vMerge w:val="restart"/>
            <w:noWrap/>
            <w:hideMark/>
          </w:tcPr>
          <w:p w:rsidR="00647E16" w:rsidRPr="00D2364A" w:rsidRDefault="00E40EFB" w:rsidP="00647E16">
            <w:pPr>
              <w:jc w:val="both"/>
            </w:pPr>
            <w:r>
              <w:t>Металлоконструкции</w:t>
            </w:r>
          </w:p>
        </w:tc>
        <w:tc>
          <w:tcPr>
            <w:tcW w:w="4735" w:type="dxa"/>
            <w:hideMark/>
          </w:tcPr>
          <w:p w:rsidR="00647E16" w:rsidRPr="00D2364A" w:rsidRDefault="00E40EFB" w:rsidP="00647E16">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08" w:type="dxa"/>
            <w:noWrap/>
            <w:hideMark/>
          </w:tcPr>
          <w:p w:rsidR="00647E16" w:rsidRPr="00D2364A" w:rsidRDefault="00647E16" w:rsidP="00647E16">
            <w:pPr>
              <w:jc w:val="center"/>
              <w:rPr>
                <w:b/>
                <w:bCs/>
              </w:rPr>
            </w:pP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pPr>
            <w:r>
              <w:t>+</w:t>
            </w:r>
          </w:p>
        </w:tc>
      </w:tr>
      <w:tr w:rsidR="00647E16" w:rsidTr="009400FC">
        <w:trPr>
          <w:trHeight w:val="576"/>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затяжку всех болтовых соединений, внешнее состояние металлоконструкций, сварные швы несущих элементов</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pPr>
            <w:r>
              <w:t>+</w:t>
            </w:r>
          </w:p>
        </w:tc>
        <w:tc>
          <w:tcPr>
            <w:tcW w:w="1535" w:type="dxa"/>
            <w:noWrap/>
            <w:hideMark/>
          </w:tcPr>
          <w:p w:rsidR="00647E16" w:rsidRPr="00D2364A" w:rsidRDefault="00E40EFB" w:rsidP="00647E16">
            <w:pPr>
              <w:jc w:val="center"/>
            </w:pPr>
            <w:r>
              <w:t>+</w:t>
            </w:r>
          </w:p>
        </w:tc>
      </w:tr>
      <w:tr w:rsidR="00647E16" w:rsidTr="009400FC">
        <w:trPr>
          <w:trHeight w:val="172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08" w:type="dxa"/>
            <w:noWrap/>
            <w:hideMark/>
          </w:tcPr>
          <w:p w:rsidR="00647E16" w:rsidRPr="00D2364A" w:rsidRDefault="00647E16" w:rsidP="00647E16">
            <w:pPr>
              <w:jc w:val="center"/>
              <w:rPr>
                <w:b/>
                <w:bCs/>
              </w:rPr>
            </w:pP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pPr>
            <w:r>
              <w:t>+</w:t>
            </w:r>
          </w:p>
        </w:tc>
      </w:tr>
      <w:tr w:rsidR="00647E16" w:rsidTr="009400FC">
        <w:trPr>
          <w:trHeight w:val="588"/>
        </w:trPr>
        <w:tc>
          <w:tcPr>
            <w:tcW w:w="2490" w:type="dxa"/>
            <w:vMerge/>
            <w:hideMark/>
          </w:tcPr>
          <w:p w:rsidR="00647E16" w:rsidRPr="00D2364A" w:rsidRDefault="00647E16" w:rsidP="00647E16">
            <w:pPr>
              <w:jc w:val="both"/>
            </w:pPr>
          </w:p>
        </w:tc>
        <w:tc>
          <w:tcPr>
            <w:tcW w:w="4735" w:type="dxa"/>
            <w:hideMark/>
          </w:tcPr>
          <w:p w:rsidR="00647E16" w:rsidRPr="00D2364A" w:rsidRDefault="00E40EFB" w:rsidP="00647E16">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08" w:type="dxa"/>
            <w:noWrap/>
            <w:hideMark/>
          </w:tcPr>
          <w:p w:rsidR="00647E16" w:rsidRPr="00D2364A" w:rsidRDefault="00647E16" w:rsidP="00647E16">
            <w:pPr>
              <w:jc w:val="center"/>
              <w:rPr>
                <w:b/>
                <w:bCs/>
              </w:rPr>
            </w:pPr>
          </w:p>
        </w:tc>
        <w:tc>
          <w:tcPr>
            <w:tcW w:w="709" w:type="dxa"/>
            <w:noWrap/>
            <w:hideMark/>
          </w:tcPr>
          <w:p w:rsidR="00647E16" w:rsidRPr="00D2364A" w:rsidRDefault="00647E16" w:rsidP="00647E16">
            <w:pPr>
              <w:jc w:val="center"/>
              <w:rPr>
                <w:b/>
                <w:bCs/>
              </w:rPr>
            </w:pPr>
          </w:p>
        </w:tc>
        <w:tc>
          <w:tcPr>
            <w:tcW w:w="1535" w:type="dxa"/>
            <w:noWrap/>
            <w:hideMark/>
          </w:tcPr>
          <w:p w:rsidR="00647E16" w:rsidRPr="00D2364A" w:rsidRDefault="00E40EFB" w:rsidP="00647E16">
            <w:pPr>
              <w:jc w:val="center"/>
            </w:pPr>
            <w:r>
              <w:t>+</w:t>
            </w:r>
          </w:p>
        </w:tc>
      </w:tr>
      <w:tr w:rsidR="00647E16" w:rsidTr="009400FC">
        <w:trPr>
          <w:trHeight w:val="300"/>
        </w:trPr>
        <w:tc>
          <w:tcPr>
            <w:tcW w:w="2490" w:type="dxa"/>
            <w:vMerge w:val="restart"/>
            <w:hideMark/>
          </w:tcPr>
          <w:p w:rsidR="00647E16" w:rsidRPr="00D2364A" w:rsidRDefault="00647E16" w:rsidP="00647E16">
            <w:pPr>
              <w:jc w:val="both"/>
            </w:pPr>
          </w:p>
          <w:p w:rsidR="00647E16" w:rsidRPr="00D2364A" w:rsidRDefault="00E40EFB" w:rsidP="00647E16">
            <w:pPr>
              <w:jc w:val="both"/>
            </w:pPr>
            <w:r>
              <w:t>Кондиционер</w:t>
            </w:r>
          </w:p>
        </w:tc>
        <w:tc>
          <w:tcPr>
            <w:tcW w:w="4735" w:type="dxa"/>
            <w:noWrap/>
            <w:hideMark/>
          </w:tcPr>
          <w:p w:rsidR="00647E16" w:rsidRPr="00D2364A" w:rsidRDefault="00E40EFB" w:rsidP="00647E16">
            <w:pPr>
              <w:jc w:val="both"/>
            </w:pPr>
            <w:r>
              <w:t>Обслуживание проверка давления фреона</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300"/>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 xml:space="preserve">Очистка фильтров удаление пыли и загрязнение </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r w:rsidR="00647E16" w:rsidTr="009400FC">
        <w:trPr>
          <w:trHeight w:val="300"/>
        </w:trPr>
        <w:tc>
          <w:tcPr>
            <w:tcW w:w="2490" w:type="dxa"/>
            <w:vMerge/>
            <w:hideMark/>
          </w:tcPr>
          <w:p w:rsidR="00647E16" w:rsidRPr="00D2364A" w:rsidRDefault="00647E16" w:rsidP="00647E16">
            <w:pPr>
              <w:jc w:val="both"/>
            </w:pPr>
          </w:p>
        </w:tc>
        <w:tc>
          <w:tcPr>
            <w:tcW w:w="4735" w:type="dxa"/>
            <w:noWrap/>
            <w:hideMark/>
          </w:tcPr>
          <w:p w:rsidR="00647E16" w:rsidRPr="00D2364A" w:rsidRDefault="00E40EFB" w:rsidP="00647E16">
            <w:pPr>
              <w:jc w:val="both"/>
            </w:pPr>
            <w:r>
              <w:t>Контроль работы блока расширения и блока охлаждения</w:t>
            </w:r>
          </w:p>
        </w:tc>
        <w:tc>
          <w:tcPr>
            <w:tcW w:w="708" w:type="dxa"/>
            <w:noWrap/>
            <w:hideMark/>
          </w:tcPr>
          <w:p w:rsidR="00647E16" w:rsidRPr="00D2364A" w:rsidRDefault="00E40EFB" w:rsidP="00647E16">
            <w:pPr>
              <w:jc w:val="center"/>
              <w:rPr>
                <w:b/>
                <w:bCs/>
              </w:rPr>
            </w:pPr>
            <w:r>
              <w:rPr>
                <w:b/>
                <w:bCs/>
              </w:rPr>
              <w:t>+</w:t>
            </w:r>
          </w:p>
        </w:tc>
        <w:tc>
          <w:tcPr>
            <w:tcW w:w="709" w:type="dxa"/>
            <w:noWrap/>
            <w:hideMark/>
          </w:tcPr>
          <w:p w:rsidR="00647E16" w:rsidRPr="00D2364A" w:rsidRDefault="00E40EFB" w:rsidP="00647E16">
            <w:pPr>
              <w:jc w:val="center"/>
              <w:rPr>
                <w:b/>
                <w:bCs/>
              </w:rPr>
            </w:pPr>
            <w:r>
              <w:rPr>
                <w:b/>
                <w:bCs/>
              </w:rPr>
              <w:t>+</w:t>
            </w:r>
          </w:p>
        </w:tc>
        <w:tc>
          <w:tcPr>
            <w:tcW w:w="1535" w:type="dxa"/>
            <w:noWrap/>
            <w:hideMark/>
          </w:tcPr>
          <w:p w:rsidR="00647E16" w:rsidRPr="00D2364A" w:rsidRDefault="00E40EFB" w:rsidP="00647E16">
            <w:pPr>
              <w:jc w:val="center"/>
              <w:rPr>
                <w:b/>
                <w:bCs/>
              </w:rPr>
            </w:pPr>
            <w:r>
              <w:rPr>
                <w:b/>
                <w:bCs/>
              </w:rPr>
              <w:t>+</w:t>
            </w:r>
          </w:p>
        </w:tc>
      </w:tr>
    </w:tbl>
    <w:p w:rsidR="00647E16" w:rsidRPr="00D2364A" w:rsidRDefault="00E40EFB" w:rsidP="009B689B">
      <w:pPr>
        <w:ind w:left="142" w:firstLine="709"/>
        <w:jc w:val="both"/>
      </w:pPr>
      <w: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 и текущему ремонту.</w:t>
      </w:r>
    </w:p>
    <w:p w:rsidR="00647E16" w:rsidRPr="00D2364A" w:rsidRDefault="00E40EFB" w:rsidP="009B689B">
      <w:pPr>
        <w:ind w:left="142" w:firstLine="709"/>
        <w:jc w:val="both"/>
      </w:pPr>
      <w:r>
        <w:t xml:space="preserve">Работы выполняются без остановки функционирования Контейнерного терминала </w:t>
      </w:r>
      <w:r w:rsidR="00A5356E">
        <w:t>Забайкальск</w:t>
      </w:r>
      <w:r>
        <w:t>, а также с учетом наличия в зоне производства работ действующего технологического оборудования (железнодорожный подвижной состав, автотранспорт), при систематическом движении автотранспорта.</w:t>
      </w:r>
    </w:p>
    <w:p w:rsidR="00647E16" w:rsidRPr="00D2364A" w:rsidRDefault="00E40EFB" w:rsidP="009B689B">
      <w:pPr>
        <w:ind w:left="142" w:firstLine="709"/>
        <w:jc w:val="both"/>
      </w:pPr>
      <w:r>
        <w:t xml:space="preserve">4.3.4. </w:t>
      </w:r>
      <w:r>
        <w:rPr>
          <w:spacing w:val="-1"/>
        </w:rPr>
        <w:t xml:space="preserve">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w:t>
      </w:r>
      <w:r>
        <w:rPr>
          <w:spacing w:val="-1"/>
        </w:rPr>
        <w:lastRenderedPageBreak/>
        <w:t xml:space="preserve">требованиями действующих норм и правил. </w:t>
      </w:r>
      <w:r>
        <w:t>Количество обслуживающего персонала должно быть не менее двух человек на смену.</w:t>
      </w:r>
    </w:p>
    <w:p w:rsidR="00647E16" w:rsidRPr="00D2364A" w:rsidRDefault="00E40EFB" w:rsidP="009B689B">
      <w:pPr>
        <w:ind w:left="142" w:firstLine="709"/>
        <w:jc w:val="both"/>
      </w:pPr>
      <w:r>
        <w:rPr>
          <w:spacing w:val="1"/>
        </w:rPr>
        <w:t xml:space="preserve">4.3.5. </w:t>
      </w:r>
      <w: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647E16" w:rsidRPr="00D2364A" w:rsidRDefault="00E40EFB" w:rsidP="009B689B">
      <w:pPr>
        <w:ind w:left="142" w:firstLine="709"/>
        <w:jc w:val="both"/>
      </w:pPr>
      <w:r>
        <w:rPr>
          <w:spacing w:val="1"/>
        </w:rPr>
        <w:t xml:space="preserve">Сроки выполнения работ: для </w:t>
      </w:r>
      <w:r>
        <w:t>одного технического обслуживания (ТО1, ТО2, СО) по одному крану козловому контейнерному – не более 12 часов.</w:t>
      </w:r>
    </w:p>
    <w:p w:rsidR="00647E16" w:rsidRPr="00D2364A" w:rsidRDefault="00E40EFB" w:rsidP="009B689B">
      <w:pPr>
        <w:shd w:val="clear" w:color="auto" w:fill="FFFFFF"/>
        <w:ind w:left="142" w:firstLine="709"/>
        <w:jc w:val="both"/>
      </w:pPr>
      <w:r>
        <w:t xml:space="preserve">4.3.6.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 xml:space="preserve">Исполнитель при выполнении работ по техническому обслуживанию кранов козловых контейнерных (ТО1, ТО2, СО) </w:t>
      </w:r>
      <w:r>
        <w:rPr>
          <w:spacing w:val="-1"/>
        </w:rPr>
        <w:t xml:space="preserve">должен </w:t>
      </w:r>
      <w:r>
        <w:t>использовать собственные расходные материалы и комплектующие части.</w:t>
      </w:r>
    </w:p>
    <w:p w:rsidR="00647E16" w:rsidRPr="00D2364A" w:rsidRDefault="00E40EFB" w:rsidP="00647E16">
      <w:pPr>
        <w:shd w:val="clear" w:color="auto" w:fill="FFFFFF"/>
        <w:ind w:firstLine="709"/>
        <w:jc w:val="both"/>
      </w:pPr>
      <w:r>
        <w:t xml:space="preserve">4.3.7. Количество выполняемого технического обслуживания: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552"/>
        <w:gridCol w:w="3969"/>
        <w:gridCol w:w="3289"/>
      </w:tblGrid>
      <w:tr w:rsidR="00647E16" w:rsidTr="009B5830">
        <w:trPr>
          <w:trHeight w:val="20"/>
          <w:tblHeader/>
        </w:trPr>
        <w:tc>
          <w:tcPr>
            <w:tcW w:w="538" w:type="dxa"/>
            <w:vAlign w:val="center"/>
          </w:tcPr>
          <w:p w:rsidR="00647E16" w:rsidRPr="00D2364A" w:rsidRDefault="00E40EFB" w:rsidP="00647E16">
            <w:pPr>
              <w:jc w:val="center"/>
            </w:pPr>
            <w:r>
              <w:t>№ п/п</w:t>
            </w:r>
          </w:p>
        </w:tc>
        <w:tc>
          <w:tcPr>
            <w:tcW w:w="2552" w:type="dxa"/>
            <w:vAlign w:val="center"/>
          </w:tcPr>
          <w:p w:rsidR="00647E16" w:rsidRPr="00D2364A" w:rsidRDefault="00E40EFB" w:rsidP="00647E16">
            <w:pPr>
              <w:jc w:val="center"/>
              <w:rPr>
                <w:bCs/>
              </w:rPr>
            </w:pPr>
            <w:r>
              <w:t>Объект обслуживания</w:t>
            </w:r>
          </w:p>
        </w:tc>
        <w:tc>
          <w:tcPr>
            <w:tcW w:w="3969" w:type="dxa"/>
            <w:vAlign w:val="center"/>
          </w:tcPr>
          <w:p w:rsidR="00647E16" w:rsidRPr="00D2364A" w:rsidRDefault="00E40EFB" w:rsidP="00647E16">
            <w:pPr>
              <w:jc w:val="center"/>
              <w:rPr>
                <w:bCs/>
              </w:rPr>
            </w:pPr>
            <w:r>
              <w:rPr>
                <w:bCs/>
              </w:rPr>
              <w:t>Наименование работ (единичной расценки)</w:t>
            </w:r>
          </w:p>
        </w:tc>
        <w:tc>
          <w:tcPr>
            <w:tcW w:w="3289" w:type="dxa"/>
            <w:vAlign w:val="center"/>
          </w:tcPr>
          <w:p w:rsidR="00647E16" w:rsidRPr="00D2364A" w:rsidRDefault="00E40EFB" w:rsidP="00647E16">
            <w:pPr>
              <w:jc w:val="center"/>
              <w:rPr>
                <w:bCs/>
              </w:rPr>
            </w:pPr>
            <w:r>
              <w:rPr>
                <w:bCs/>
              </w:rPr>
              <w:t>Количество</w:t>
            </w:r>
          </w:p>
        </w:tc>
      </w:tr>
      <w:tr w:rsidR="00647E16" w:rsidTr="009B5830">
        <w:trPr>
          <w:trHeight w:val="339"/>
          <w:tblHeader/>
        </w:trPr>
        <w:tc>
          <w:tcPr>
            <w:tcW w:w="538" w:type="dxa"/>
            <w:vAlign w:val="center"/>
          </w:tcPr>
          <w:p w:rsidR="00647E16" w:rsidRPr="00D2364A" w:rsidRDefault="00E40EFB" w:rsidP="00647E16">
            <w:pPr>
              <w:ind w:firstLine="708"/>
              <w:jc w:val="center"/>
              <w:rPr>
                <w:bCs/>
              </w:rPr>
            </w:pPr>
            <w:r>
              <w:rPr>
                <w:bCs/>
              </w:rPr>
              <w:t>11.</w:t>
            </w:r>
          </w:p>
        </w:tc>
        <w:tc>
          <w:tcPr>
            <w:tcW w:w="2552" w:type="dxa"/>
            <w:vMerge w:val="restart"/>
            <w:vAlign w:val="center"/>
          </w:tcPr>
          <w:p w:rsidR="00647E16" w:rsidRPr="00D2364A" w:rsidRDefault="00E40EFB" w:rsidP="00647E16">
            <w:r>
              <w:t xml:space="preserve">Кран козловой контейнерный </w:t>
            </w:r>
            <w:r>
              <w:rPr>
                <w:spacing w:val="1"/>
                <w:sz w:val="28"/>
                <w:szCs w:val="28"/>
              </w:rPr>
              <w:t>КК Кнт 45-32/5/7-9,5-А6, У1 зав. № 1630</w:t>
            </w:r>
          </w:p>
        </w:tc>
        <w:tc>
          <w:tcPr>
            <w:tcW w:w="3969" w:type="dxa"/>
            <w:vAlign w:val="center"/>
          </w:tcPr>
          <w:p w:rsidR="00647E16" w:rsidRPr="00D2364A" w:rsidRDefault="00E40EFB" w:rsidP="00647E16">
            <w:pPr>
              <w:rPr>
                <w:bCs/>
              </w:rPr>
            </w:pPr>
            <w:r>
              <w:rPr>
                <w:bCs/>
              </w:rPr>
              <w:t>ТО-1</w:t>
            </w:r>
          </w:p>
        </w:tc>
        <w:tc>
          <w:tcPr>
            <w:tcW w:w="3289" w:type="dxa"/>
          </w:tcPr>
          <w:p w:rsidR="00647E16" w:rsidRPr="00D2364A" w:rsidRDefault="00E40EFB" w:rsidP="00647E16">
            <w:pPr>
              <w:ind w:firstLine="708"/>
              <w:rPr>
                <w:bCs/>
              </w:rPr>
            </w:pPr>
            <w:r>
              <w:rPr>
                <w:bCs/>
              </w:rPr>
              <w:t>20</w:t>
            </w:r>
          </w:p>
        </w:tc>
      </w:tr>
      <w:tr w:rsidR="00647E16" w:rsidTr="009B5830">
        <w:trPr>
          <w:trHeight w:val="20"/>
          <w:tblHeader/>
        </w:trPr>
        <w:tc>
          <w:tcPr>
            <w:tcW w:w="538" w:type="dxa"/>
            <w:vAlign w:val="center"/>
          </w:tcPr>
          <w:p w:rsidR="00647E16" w:rsidRPr="00D2364A" w:rsidRDefault="00E40EFB" w:rsidP="00647E16">
            <w:pPr>
              <w:ind w:firstLine="708"/>
              <w:jc w:val="center"/>
              <w:rPr>
                <w:bCs/>
              </w:rPr>
            </w:pPr>
            <w:r>
              <w:rPr>
                <w:bCs/>
              </w:rPr>
              <w:t>22.</w:t>
            </w:r>
          </w:p>
        </w:tc>
        <w:tc>
          <w:tcPr>
            <w:tcW w:w="2552" w:type="dxa"/>
            <w:vMerge/>
            <w:vAlign w:val="center"/>
          </w:tcPr>
          <w:p w:rsidR="00647E16" w:rsidRPr="00D2364A" w:rsidRDefault="00647E16" w:rsidP="00647E16">
            <w:pPr>
              <w:rPr>
                <w:bCs/>
              </w:rPr>
            </w:pPr>
          </w:p>
        </w:tc>
        <w:tc>
          <w:tcPr>
            <w:tcW w:w="3969" w:type="dxa"/>
            <w:vAlign w:val="center"/>
          </w:tcPr>
          <w:p w:rsidR="00647E16" w:rsidRPr="00D2364A" w:rsidRDefault="00E40EFB" w:rsidP="00647E16">
            <w:pPr>
              <w:rPr>
                <w:bCs/>
              </w:rPr>
            </w:pPr>
            <w:r>
              <w:rPr>
                <w:bCs/>
              </w:rPr>
              <w:t>ТО-2</w:t>
            </w:r>
          </w:p>
        </w:tc>
        <w:tc>
          <w:tcPr>
            <w:tcW w:w="3289" w:type="dxa"/>
          </w:tcPr>
          <w:p w:rsidR="00647E16" w:rsidRPr="00D2364A" w:rsidRDefault="00E40EFB" w:rsidP="00647E16">
            <w:pPr>
              <w:ind w:firstLine="708"/>
              <w:rPr>
                <w:bCs/>
              </w:rPr>
            </w:pPr>
            <w:r>
              <w:rPr>
                <w:bCs/>
              </w:rPr>
              <w:t>10</w:t>
            </w:r>
          </w:p>
        </w:tc>
      </w:tr>
      <w:tr w:rsidR="00647E16" w:rsidTr="009B5830">
        <w:trPr>
          <w:trHeight w:val="20"/>
          <w:tblHeader/>
        </w:trPr>
        <w:tc>
          <w:tcPr>
            <w:tcW w:w="538" w:type="dxa"/>
            <w:vAlign w:val="center"/>
          </w:tcPr>
          <w:p w:rsidR="00647E16" w:rsidRPr="00D2364A" w:rsidRDefault="00E40EFB" w:rsidP="00647E16">
            <w:pPr>
              <w:ind w:firstLine="708"/>
              <w:jc w:val="center"/>
              <w:rPr>
                <w:bCs/>
              </w:rPr>
            </w:pPr>
            <w:r>
              <w:rPr>
                <w:bCs/>
              </w:rPr>
              <w:t>33.</w:t>
            </w:r>
          </w:p>
        </w:tc>
        <w:tc>
          <w:tcPr>
            <w:tcW w:w="2552" w:type="dxa"/>
            <w:vMerge/>
            <w:vAlign w:val="center"/>
          </w:tcPr>
          <w:p w:rsidR="00647E16" w:rsidRPr="00D2364A" w:rsidRDefault="00647E16" w:rsidP="00647E16">
            <w:pPr>
              <w:rPr>
                <w:bCs/>
              </w:rPr>
            </w:pPr>
          </w:p>
        </w:tc>
        <w:tc>
          <w:tcPr>
            <w:tcW w:w="3969" w:type="dxa"/>
            <w:vAlign w:val="center"/>
          </w:tcPr>
          <w:p w:rsidR="00647E16" w:rsidRPr="00D2364A" w:rsidRDefault="00E40EFB" w:rsidP="00647E16">
            <w:pPr>
              <w:rPr>
                <w:bCs/>
              </w:rPr>
            </w:pPr>
            <w:r>
              <w:rPr>
                <w:bCs/>
              </w:rPr>
              <w:t>СО</w:t>
            </w:r>
          </w:p>
        </w:tc>
        <w:tc>
          <w:tcPr>
            <w:tcW w:w="3289" w:type="dxa"/>
          </w:tcPr>
          <w:p w:rsidR="00647E16" w:rsidRPr="00D2364A" w:rsidRDefault="00E40EFB" w:rsidP="00647E16">
            <w:pPr>
              <w:ind w:firstLine="708"/>
              <w:rPr>
                <w:bCs/>
              </w:rPr>
            </w:pPr>
            <w:r>
              <w:rPr>
                <w:bCs/>
              </w:rPr>
              <w:t>4</w:t>
            </w:r>
          </w:p>
        </w:tc>
      </w:tr>
    </w:tbl>
    <w:p w:rsidR="00647E16" w:rsidRPr="00D2364A" w:rsidRDefault="00647E16" w:rsidP="00647E16">
      <w:pPr>
        <w:ind w:firstLine="708"/>
        <w:rPr>
          <w:bCs/>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552"/>
        <w:gridCol w:w="3969"/>
        <w:gridCol w:w="3289"/>
      </w:tblGrid>
      <w:tr w:rsidR="00647E16" w:rsidTr="009B5830">
        <w:trPr>
          <w:trHeight w:val="20"/>
          <w:tblHeader/>
        </w:trPr>
        <w:tc>
          <w:tcPr>
            <w:tcW w:w="538" w:type="dxa"/>
            <w:vAlign w:val="center"/>
          </w:tcPr>
          <w:p w:rsidR="00647E16" w:rsidRPr="00D2364A" w:rsidRDefault="00E40EFB" w:rsidP="00647E16">
            <w:pPr>
              <w:jc w:val="center"/>
            </w:pPr>
            <w:r>
              <w:t>№ п/п</w:t>
            </w:r>
          </w:p>
        </w:tc>
        <w:tc>
          <w:tcPr>
            <w:tcW w:w="2552" w:type="dxa"/>
            <w:vAlign w:val="center"/>
          </w:tcPr>
          <w:p w:rsidR="00647E16" w:rsidRPr="00D2364A" w:rsidRDefault="00E40EFB" w:rsidP="00647E16">
            <w:pPr>
              <w:jc w:val="center"/>
              <w:rPr>
                <w:bCs/>
              </w:rPr>
            </w:pPr>
            <w:r>
              <w:t>Объект обслуживания</w:t>
            </w:r>
          </w:p>
        </w:tc>
        <w:tc>
          <w:tcPr>
            <w:tcW w:w="3969" w:type="dxa"/>
            <w:vAlign w:val="center"/>
          </w:tcPr>
          <w:p w:rsidR="00647E16" w:rsidRPr="00D2364A" w:rsidRDefault="00E40EFB" w:rsidP="00647E16">
            <w:pPr>
              <w:jc w:val="center"/>
              <w:rPr>
                <w:bCs/>
              </w:rPr>
            </w:pPr>
            <w:r>
              <w:rPr>
                <w:bCs/>
              </w:rPr>
              <w:t>Наименование работ (единичной расценки)</w:t>
            </w:r>
          </w:p>
        </w:tc>
        <w:tc>
          <w:tcPr>
            <w:tcW w:w="3289" w:type="dxa"/>
            <w:vAlign w:val="center"/>
          </w:tcPr>
          <w:p w:rsidR="00647E16" w:rsidRPr="00D2364A" w:rsidRDefault="00E40EFB" w:rsidP="00647E16">
            <w:pPr>
              <w:jc w:val="center"/>
              <w:rPr>
                <w:bCs/>
              </w:rPr>
            </w:pPr>
            <w:r>
              <w:rPr>
                <w:bCs/>
              </w:rPr>
              <w:t>Количество</w:t>
            </w:r>
          </w:p>
        </w:tc>
      </w:tr>
      <w:tr w:rsidR="00647E16" w:rsidTr="009B5830">
        <w:trPr>
          <w:trHeight w:val="20"/>
          <w:tblHeader/>
        </w:trPr>
        <w:tc>
          <w:tcPr>
            <w:tcW w:w="538" w:type="dxa"/>
            <w:vAlign w:val="center"/>
          </w:tcPr>
          <w:p w:rsidR="00647E16" w:rsidRPr="00D2364A" w:rsidRDefault="00E40EFB" w:rsidP="00647E16">
            <w:pPr>
              <w:ind w:firstLine="708"/>
              <w:jc w:val="center"/>
              <w:rPr>
                <w:bCs/>
              </w:rPr>
            </w:pPr>
            <w:r>
              <w:rPr>
                <w:bCs/>
              </w:rPr>
              <w:t>11.</w:t>
            </w:r>
          </w:p>
        </w:tc>
        <w:tc>
          <w:tcPr>
            <w:tcW w:w="2552" w:type="dxa"/>
            <w:vMerge w:val="restart"/>
          </w:tcPr>
          <w:p w:rsidR="00647E16" w:rsidRPr="00D2364A" w:rsidRDefault="00E40EFB" w:rsidP="00647E16">
            <w:r>
              <w:t xml:space="preserve">Кран козловой контейнерный </w:t>
            </w:r>
            <w:r>
              <w:rPr>
                <w:spacing w:val="1"/>
                <w:sz w:val="28"/>
                <w:szCs w:val="28"/>
              </w:rPr>
              <w:t>КК Кнт 45-32/5/7-9,5-А6, У1 зав. № 1631</w:t>
            </w:r>
          </w:p>
        </w:tc>
        <w:tc>
          <w:tcPr>
            <w:tcW w:w="3969" w:type="dxa"/>
            <w:vAlign w:val="center"/>
          </w:tcPr>
          <w:p w:rsidR="00647E16" w:rsidRPr="00D2364A" w:rsidRDefault="00E40EFB" w:rsidP="00647E16">
            <w:pPr>
              <w:rPr>
                <w:bCs/>
              </w:rPr>
            </w:pPr>
            <w:r>
              <w:rPr>
                <w:bCs/>
              </w:rPr>
              <w:t>ТО-1</w:t>
            </w:r>
          </w:p>
        </w:tc>
        <w:tc>
          <w:tcPr>
            <w:tcW w:w="3289" w:type="dxa"/>
          </w:tcPr>
          <w:p w:rsidR="00647E16" w:rsidRPr="00D2364A" w:rsidRDefault="00E40EFB" w:rsidP="00647E16">
            <w:pPr>
              <w:ind w:firstLine="708"/>
              <w:rPr>
                <w:bCs/>
              </w:rPr>
            </w:pPr>
            <w:r>
              <w:rPr>
                <w:bCs/>
              </w:rPr>
              <w:t>20</w:t>
            </w:r>
          </w:p>
        </w:tc>
      </w:tr>
      <w:tr w:rsidR="00647E16" w:rsidTr="009B5830">
        <w:trPr>
          <w:trHeight w:val="650"/>
          <w:tblHeader/>
        </w:trPr>
        <w:tc>
          <w:tcPr>
            <w:tcW w:w="538" w:type="dxa"/>
            <w:vAlign w:val="center"/>
          </w:tcPr>
          <w:p w:rsidR="00647E16" w:rsidRPr="00D2364A" w:rsidRDefault="00E40EFB" w:rsidP="00647E16">
            <w:pPr>
              <w:ind w:firstLine="708"/>
              <w:jc w:val="center"/>
              <w:rPr>
                <w:bCs/>
              </w:rPr>
            </w:pPr>
            <w:r>
              <w:rPr>
                <w:bCs/>
              </w:rPr>
              <w:t>22.</w:t>
            </w:r>
          </w:p>
        </w:tc>
        <w:tc>
          <w:tcPr>
            <w:tcW w:w="2552" w:type="dxa"/>
            <w:vMerge/>
          </w:tcPr>
          <w:p w:rsidR="00647E16" w:rsidRPr="00D2364A" w:rsidRDefault="00647E16" w:rsidP="00647E16">
            <w:pPr>
              <w:rPr>
                <w:bCs/>
              </w:rPr>
            </w:pPr>
          </w:p>
        </w:tc>
        <w:tc>
          <w:tcPr>
            <w:tcW w:w="3969" w:type="dxa"/>
            <w:vAlign w:val="center"/>
          </w:tcPr>
          <w:p w:rsidR="00647E16" w:rsidRPr="00D2364A" w:rsidRDefault="00E40EFB" w:rsidP="00647E16">
            <w:pPr>
              <w:rPr>
                <w:bCs/>
              </w:rPr>
            </w:pPr>
            <w:r>
              <w:rPr>
                <w:bCs/>
              </w:rPr>
              <w:t>ТО-2</w:t>
            </w:r>
          </w:p>
        </w:tc>
        <w:tc>
          <w:tcPr>
            <w:tcW w:w="3289" w:type="dxa"/>
          </w:tcPr>
          <w:p w:rsidR="00647E16" w:rsidRPr="00D2364A" w:rsidRDefault="00E40EFB" w:rsidP="00647E16">
            <w:pPr>
              <w:ind w:firstLine="708"/>
              <w:rPr>
                <w:bCs/>
              </w:rPr>
            </w:pPr>
            <w:r>
              <w:rPr>
                <w:bCs/>
              </w:rPr>
              <w:t>10</w:t>
            </w:r>
          </w:p>
        </w:tc>
      </w:tr>
      <w:tr w:rsidR="00647E16" w:rsidTr="009B5830">
        <w:trPr>
          <w:trHeight w:val="20"/>
          <w:tblHeader/>
        </w:trPr>
        <w:tc>
          <w:tcPr>
            <w:tcW w:w="538" w:type="dxa"/>
            <w:vAlign w:val="center"/>
          </w:tcPr>
          <w:p w:rsidR="00647E16" w:rsidRPr="00D2364A" w:rsidRDefault="00E40EFB" w:rsidP="00647E16">
            <w:pPr>
              <w:ind w:firstLine="708"/>
              <w:jc w:val="center"/>
              <w:rPr>
                <w:bCs/>
              </w:rPr>
            </w:pPr>
            <w:r>
              <w:rPr>
                <w:bCs/>
              </w:rPr>
              <w:t>33.</w:t>
            </w:r>
          </w:p>
        </w:tc>
        <w:tc>
          <w:tcPr>
            <w:tcW w:w="2552" w:type="dxa"/>
            <w:vMerge/>
            <w:vAlign w:val="center"/>
          </w:tcPr>
          <w:p w:rsidR="00647E16" w:rsidRPr="00D2364A" w:rsidRDefault="00647E16" w:rsidP="00647E16">
            <w:pPr>
              <w:rPr>
                <w:bCs/>
              </w:rPr>
            </w:pPr>
          </w:p>
        </w:tc>
        <w:tc>
          <w:tcPr>
            <w:tcW w:w="3969" w:type="dxa"/>
            <w:vAlign w:val="center"/>
          </w:tcPr>
          <w:p w:rsidR="00647E16" w:rsidRPr="00D2364A" w:rsidRDefault="00E40EFB" w:rsidP="00647E16">
            <w:pPr>
              <w:rPr>
                <w:bCs/>
              </w:rPr>
            </w:pPr>
            <w:r>
              <w:rPr>
                <w:bCs/>
              </w:rPr>
              <w:t>СО</w:t>
            </w:r>
          </w:p>
        </w:tc>
        <w:tc>
          <w:tcPr>
            <w:tcW w:w="3289" w:type="dxa"/>
          </w:tcPr>
          <w:p w:rsidR="00647E16" w:rsidRPr="00D2364A" w:rsidRDefault="00E40EFB" w:rsidP="00647E16">
            <w:pPr>
              <w:ind w:firstLine="708"/>
              <w:rPr>
                <w:bCs/>
              </w:rPr>
            </w:pPr>
            <w:r>
              <w:rPr>
                <w:bCs/>
              </w:rPr>
              <w:t>4</w:t>
            </w:r>
          </w:p>
        </w:tc>
      </w:tr>
    </w:tbl>
    <w:p w:rsidR="00647E16" w:rsidRPr="00D2364A" w:rsidRDefault="00E40EFB" w:rsidP="00647E16">
      <w:pPr>
        <w:jc w:val="center"/>
        <w:rPr>
          <w:b/>
        </w:rPr>
      </w:pPr>
      <w:r>
        <w:rPr>
          <w:b/>
        </w:rPr>
        <w:t xml:space="preserve">Содержание и периодичность Работ </w:t>
      </w:r>
    </w:p>
    <w:p w:rsidR="00647E16" w:rsidRPr="00D2364A" w:rsidRDefault="00E40EFB" w:rsidP="00647E16">
      <w:pPr>
        <w:jc w:val="center"/>
        <w:rPr>
          <w:b/>
        </w:rPr>
      </w:pPr>
      <w:r>
        <w:rPr>
          <w:b/>
        </w:rPr>
        <w:t>по устранению неисправностей при текущем ремонте</w:t>
      </w:r>
    </w:p>
    <w:tbl>
      <w:tblPr>
        <w:tblStyle w:val="afff0"/>
        <w:tblW w:w="10348" w:type="dxa"/>
        <w:tblInd w:w="137" w:type="dxa"/>
        <w:tblLook w:val="04A0" w:firstRow="1" w:lastRow="0" w:firstColumn="1" w:lastColumn="0" w:noHBand="0" w:noVBand="1"/>
      </w:tblPr>
      <w:tblGrid>
        <w:gridCol w:w="5245"/>
        <w:gridCol w:w="5103"/>
      </w:tblGrid>
      <w:tr w:rsidR="00647E16" w:rsidTr="009B5830">
        <w:trPr>
          <w:trHeight w:val="271"/>
        </w:trPr>
        <w:tc>
          <w:tcPr>
            <w:tcW w:w="5245" w:type="dxa"/>
            <w:noWrap/>
            <w:vAlign w:val="center"/>
            <w:hideMark/>
          </w:tcPr>
          <w:p w:rsidR="00647E16" w:rsidRPr="00D2364A" w:rsidRDefault="00E40EFB" w:rsidP="00647E16">
            <w:pPr>
              <w:jc w:val="center"/>
              <w:rPr>
                <w:b/>
                <w:color w:val="FF0000"/>
              </w:rPr>
            </w:pPr>
            <w:r>
              <w:rPr>
                <w:b/>
              </w:rPr>
              <w:t>Наименование механизма</w:t>
            </w:r>
          </w:p>
        </w:tc>
        <w:tc>
          <w:tcPr>
            <w:tcW w:w="5103" w:type="dxa"/>
            <w:noWrap/>
            <w:vAlign w:val="center"/>
            <w:hideMark/>
          </w:tcPr>
          <w:p w:rsidR="00647E16" w:rsidRPr="00D2364A" w:rsidRDefault="00E40EFB" w:rsidP="00647E16">
            <w:pPr>
              <w:jc w:val="center"/>
              <w:rPr>
                <w:b/>
              </w:rPr>
            </w:pPr>
            <w:r>
              <w:rPr>
                <w:b/>
              </w:rPr>
              <w:t>Перечень работ</w:t>
            </w:r>
          </w:p>
        </w:tc>
      </w:tr>
      <w:tr w:rsidR="00647E16" w:rsidTr="009B5830">
        <w:trPr>
          <w:cantSplit/>
          <w:trHeight w:val="20"/>
        </w:trPr>
        <w:tc>
          <w:tcPr>
            <w:tcW w:w="5245" w:type="dxa"/>
            <w:noWrap/>
            <w:vAlign w:val="center"/>
            <w:hideMark/>
          </w:tcPr>
          <w:p w:rsidR="00647E16" w:rsidRPr="00D2364A" w:rsidRDefault="00E40EFB" w:rsidP="00647E16">
            <w:pPr>
              <w:ind w:left="171" w:hanging="171"/>
              <w:jc w:val="both"/>
            </w:pPr>
            <w:r>
              <w:t>Металлоконструкция крана:</w:t>
            </w:r>
          </w:p>
          <w:p w:rsidR="00647E16" w:rsidRPr="00D2364A" w:rsidRDefault="00E40EFB" w:rsidP="00647E16">
            <w:pPr>
              <w:ind w:hanging="142"/>
              <w:jc w:val="both"/>
            </w:pPr>
            <w:r>
              <w:t>- кабина управления</w:t>
            </w:r>
          </w:p>
          <w:p w:rsidR="00647E16" w:rsidRPr="00D2364A" w:rsidRDefault="00E40EFB" w:rsidP="00647E16">
            <w:pPr>
              <w:ind w:hanging="142"/>
              <w:jc w:val="both"/>
            </w:pPr>
            <w:r>
              <w:t>- опора (стойка), балка, пролетное строение, кронштейны установки КЭО</w:t>
            </w:r>
          </w:p>
          <w:p w:rsidR="00647E16" w:rsidRPr="00D2364A" w:rsidRDefault="00E40EFB" w:rsidP="00647E16">
            <w:pPr>
              <w:ind w:hanging="142"/>
              <w:jc w:val="both"/>
            </w:pPr>
            <w:r>
              <w:t>- грузовая тележка</w:t>
            </w:r>
          </w:p>
          <w:p w:rsidR="00647E16" w:rsidRPr="00D2364A" w:rsidRDefault="00E40EFB" w:rsidP="00647E16">
            <w:pPr>
              <w:ind w:hanging="142"/>
              <w:jc w:val="both"/>
            </w:pPr>
            <w:r>
              <w:t>- подтележечный рельс, монорельс токоподвода тележки</w:t>
            </w:r>
          </w:p>
          <w:p w:rsidR="00647E16" w:rsidRPr="00D2364A" w:rsidRDefault="00E40EFB" w:rsidP="00647E16">
            <w:pPr>
              <w:ind w:hanging="142"/>
              <w:jc w:val="both"/>
            </w:pPr>
            <w:r>
              <w:t>- спредер, поворотная траверса</w:t>
            </w:r>
          </w:p>
          <w:p w:rsidR="00647E16" w:rsidRPr="00D2364A" w:rsidRDefault="00E40EFB" w:rsidP="00647E16">
            <w:pPr>
              <w:ind w:hanging="142"/>
              <w:jc w:val="both"/>
            </w:pPr>
            <w:r>
              <w:t>- лестница, площадка, настил, галерея, ограждение, кабельный лоток, буферов</w:t>
            </w:r>
          </w:p>
          <w:p w:rsidR="00647E16" w:rsidRPr="00D2364A" w:rsidRDefault="00E40EFB" w:rsidP="00647E16">
            <w:pPr>
              <w:ind w:hanging="142"/>
              <w:jc w:val="both"/>
            </w:pPr>
            <w:r>
              <w:t>- ремонтный кран (канатная таль)</w:t>
            </w:r>
          </w:p>
          <w:p w:rsidR="00647E16" w:rsidRPr="00D2364A" w:rsidRDefault="00E40EFB" w:rsidP="00647E16">
            <w:pPr>
              <w:ind w:hanging="142"/>
              <w:jc w:val="both"/>
            </w:pPr>
            <w:r>
              <w:t>- барабан токоподвода крана и приводной механизм</w:t>
            </w:r>
          </w:p>
          <w:p w:rsidR="00647E16" w:rsidRPr="00D2364A" w:rsidRDefault="00E40EFB" w:rsidP="00647E16">
            <w:pPr>
              <w:ind w:hanging="142"/>
              <w:jc w:val="both"/>
            </w:pPr>
            <w:r>
              <w:t>- дом-кожух</w:t>
            </w:r>
          </w:p>
          <w:p w:rsidR="00647E16" w:rsidRPr="00D2364A" w:rsidRDefault="00E40EFB" w:rsidP="00647E16">
            <w:pPr>
              <w:ind w:hanging="142"/>
              <w:rPr>
                <w:b/>
              </w:rPr>
            </w:pPr>
            <w:r>
              <w:t>- кабина электрооборудования</w:t>
            </w:r>
          </w:p>
        </w:tc>
        <w:tc>
          <w:tcPr>
            <w:tcW w:w="5103" w:type="dxa"/>
            <w:vMerge w:val="restart"/>
            <w:noWrap/>
            <w:hideMark/>
          </w:tcPr>
          <w:p w:rsidR="00647E16" w:rsidRPr="00D2364A" w:rsidRDefault="00E40EFB" w:rsidP="00647E16">
            <w:pPr>
              <w:jc w:val="both"/>
            </w:pPr>
            <w:r>
              <w:t xml:space="preserve">1. произвести осмотр (проверить состояние); </w:t>
            </w:r>
          </w:p>
          <w:p w:rsidR="00647E16" w:rsidRPr="00D2364A" w:rsidRDefault="00E40EFB" w:rsidP="00647E16">
            <w:pPr>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647E16" w:rsidRPr="00D2364A" w:rsidRDefault="00E40EFB" w:rsidP="00647E16">
            <w:pPr>
              <w:jc w:val="both"/>
            </w:pPr>
            <w:r>
              <w:t xml:space="preserve">3. произвести работы по замене (ремонту) неисправного узла (детали); </w:t>
            </w:r>
          </w:p>
          <w:p w:rsidR="00647E16" w:rsidRPr="00D2364A" w:rsidRDefault="00E40EFB" w:rsidP="00647E16">
            <w:pPr>
              <w:jc w:val="both"/>
            </w:pPr>
            <w:r>
              <w:t xml:space="preserve">4. произвести регулировку, смазку, окраску, подтягивание крепежных деталей, обкатку в холостом режиме (при необходимости); </w:t>
            </w:r>
          </w:p>
          <w:p w:rsidR="00647E16" w:rsidRPr="00D2364A" w:rsidRDefault="00E40EFB" w:rsidP="00647E16">
            <w:pPr>
              <w:jc w:val="both"/>
              <w:rPr>
                <w:b/>
              </w:rPr>
            </w:pPr>
            <w:r>
              <w:t>5. проверить исправное состояние механизма, его пробным включением</w:t>
            </w:r>
          </w:p>
        </w:tc>
      </w:tr>
      <w:tr w:rsidR="00647E16" w:rsidTr="009B5830">
        <w:trPr>
          <w:cantSplit/>
          <w:trHeight w:val="20"/>
        </w:trPr>
        <w:tc>
          <w:tcPr>
            <w:tcW w:w="5245" w:type="dxa"/>
            <w:noWrap/>
            <w:hideMark/>
          </w:tcPr>
          <w:p w:rsidR="00647E16" w:rsidRPr="00D2364A" w:rsidRDefault="00E40EFB" w:rsidP="00647E16">
            <w:pPr>
              <w:jc w:val="both"/>
            </w:pPr>
            <w:r>
              <w:t>Противоугонные устройства</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lastRenderedPageBreak/>
              <w:t>Механизмы тормозов, электрогидравлические толкатели</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Ходовые колеса крана и тележки</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Редукторы (мотор-редукторы), зубчатые (муфтовые) передачи, приводные валы</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Грузовые барабаны и блоки</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Канаты</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Электродвигатели, трансформаторы</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 xml:space="preserve">Частотные преобразователи </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Приборы электроакустические сигнальные, анемометр</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Ограничитель грузоподъемности (датчики нагрузки)</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Выключатели контактные, концевые выключатели (командоаппараты)</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Блоки резисторов</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Контакторы электромагнитные (контактные соединения), электропанели управления</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Кабели, токосъемные и токоподводящие устройства, разъемы электропитания, электропроводка, кабельные каретки монорельса</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647E16" w:rsidRPr="00D2364A" w:rsidRDefault="00647E16" w:rsidP="00647E16">
            <w:pPr>
              <w:jc w:val="both"/>
            </w:pPr>
          </w:p>
        </w:tc>
      </w:tr>
      <w:tr w:rsidR="00647E16" w:rsidTr="009B5830">
        <w:trPr>
          <w:cantSplit/>
          <w:trHeight w:val="20"/>
        </w:trPr>
        <w:tc>
          <w:tcPr>
            <w:tcW w:w="5245" w:type="dxa"/>
            <w:noWrap/>
            <w:hideMark/>
          </w:tcPr>
          <w:p w:rsidR="00647E16" w:rsidRPr="00D2364A" w:rsidRDefault="00E40EFB" w:rsidP="00647E16">
            <w:pPr>
              <w:jc w:val="both"/>
            </w:pPr>
            <w:r>
              <w:t>Климатическая стационарная система крана (конвекторного обогрева, обдува (очистки), кондиционирования)</w:t>
            </w:r>
          </w:p>
        </w:tc>
        <w:tc>
          <w:tcPr>
            <w:tcW w:w="5103" w:type="dxa"/>
            <w:vMerge/>
            <w:hideMark/>
          </w:tcPr>
          <w:p w:rsidR="00647E16" w:rsidRPr="00D2364A" w:rsidRDefault="00647E16" w:rsidP="00647E16">
            <w:pPr>
              <w:jc w:val="both"/>
            </w:pPr>
          </w:p>
        </w:tc>
      </w:tr>
      <w:tr w:rsidR="00647E16" w:rsidTr="009B5830">
        <w:trPr>
          <w:cantSplit/>
          <w:trHeight w:val="20"/>
        </w:trPr>
        <w:tc>
          <w:tcPr>
            <w:tcW w:w="10348" w:type="dxa"/>
            <w:gridSpan w:val="2"/>
            <w:noWrap/>
            <w:hideMark/>
          </w:tcPr>
          <w:p w:rsidR="00647E16" w:rsidRPr="00D2364A" w:rsidRDefault="00E40EFB" w:rsidP="00647E16">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647E16" w:rsidRPr="00B862F8" w:rsidRDefault="00B862F8" w:rsidP="00B862F8">
      <w:pPr>
        <w:pStyle w:val="aff5"/>
        <w:numPr>
          <w:ilvl w:val="1"/>
          <w:numId w:val="34"/>
        </w:numPr>
        <w:rPr>
          <w:b/>
          <w:bCs/>
        </w:rPr>
      </w:pPr>
      <w:r>
        <w:rPr>
          <w:b/>
          <w:bCs/>
        </w:rPr>
        <w:t xml:space="preserve"> </w:t>
      </w:r>
      <w:r w:rsidR="00E40EFB" w:rsidRPr="00B862F8">
        <w:rPr>
          <w:b/>
          <w:bCs/>
        </w:rPr>
        <w:t>Порядок текущего ремонта</w:t>
      </w:r>
    </w:p>
    <w:p w:rsidR="00647E16" w:rsidRPr="00D2364A" w:rsidRDefault="00E40EFB" w:rsidP="002C243C">
      <w:pPr>
        <w:ind w:left="142" w:firstLine="709"/>
        <w:jc w:val="both"/>
      </w:pPr>
      <w:r>
        <w:t>4.4.1.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647E16" w:rsidRPr="00D2364A" w:rsidRDefault="00E40EFB" w:rsidP="002C243C">
      <w:pPr>
        <w:ind w:left="142" w:firstLine="709"/>
        <w:jc w:val="both"/>
      </w:pPr>
      <w:r>
        <w:t xml:space="preserve">4.4.2. Работы выполняются без остановки функционирования Контейнерного терминала </w:t>
      </w:r>
      <w:r w:rsidR="00A5356E">
        <w:t>Забайкальск</w:t>
      </w:r>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647E16" w:rsidRPr="00D2364A" w:rsidRDefault="00E40EFB" w:rsidP="002C243C">
      <w:pPr>
        <w:ind w:left="142" w:firstLine="709"/>
        <w:jc w:val="both"/>
      </w:pPr>
      <w:r>
        <w:t>4.4.</w:t>
      </w:r>
      <w:r>
        <w:rPr>
          <w:spacing w:val="-1"/>
        </w:rPr>
        <w:t xml:space="preserve">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647E16" w:rsidRPr="00D2364A" w:rsidRDefault="00E40EFB" w:rsidP="002C243C">
      <w:pPr>
        <w:ind w:left="142" w:firstLine="709"/>
        <w:jc w:val="both"/>
      </w:pPr>
      <w:r>
        <w:t>4.4.4. 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647E16" w:rsidRPr="00D2364A" w:rsidRDefault="00E40EFB" w:rsidP="00647E16">
      <w:pPr>
        <w:ind w:firstLine="709"/>
        <w:jc w:val="both"/>
        <w:rPr>
          <w:spacing w:val="1"/>
        </w:rPr>
      </w:pPr>
      <w:r>
        <w:t>4.4.</w:t>
      </w:r>
      <w:r>
        <w:rPr>
          <w:spacing w:val="1"/>
        </w:rPr>
        <w:t>5. Текущий ремонт выполняется исходя из возникших неисправностей.</w:t>
      </w:r>
    </w:p>
    <w:p w:rsidR="00647E16" w:rsidRPr="00D2364A" w:rsidRDefault="00E40EFB" w:rsidP="002C243C">
      <w:pPr>
        <w:ind w:left="142" w:firstLine="709"/>
        <w:jc w:val="both"/>
      </w:pPr>
      <w:r>
        <w:t xml:space="preserve">4.4.6.  </w:t>
      </w:r>
      <w:r>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rsidR="00647E16" w:rsidRPr="00037F5C" w:rsidRDefault="00E40EFB" w:rsidP="00647E16">
      <w:pPr>
        <w:pStyle w:val="23"/>
        <w:spacing w:after="0" w:line="240" w:lineRule="auto"/>
        <w:ind w:left="0" w:firstLine="709"/>
        <w:jc w:val="both"/>
        <w:rPr>
          <w:b/>
        </w:rPr>
      </w:pPr>
      <w:r>
        <w:rPr>
          <w:b/>
        </w:rPr>
        <w:t>4.5. Начальная (максимальная) цена договора</w:t>
      </w:r>
    </w:p>
    <w:p w:rsidR="00647E16" w:rsidRPr="00D2364A" w:rsidRDefault="00E40EFB" w:rsidP="002C243C">
      <w:pPr>
        <w:ind w:left="142" w:firstLine="709"/>
        <w:jc w:val="both"/>
        <w:rPr>
          <w:spacing w:val="1"/>
        </w:rPr>
      </w:pPr>
      <w:r>
        <w:rPr>
          <w:spacing w:val="1"/>
        </w:rPr>
        <w:t xml:space="preserve">4.5.1. </w:t>
      </w:r>
      <w:r w:rsidRPr="00676BDA">
        <w:rPr>
          <w:spacing w:val="1"/>
        </w:rPr>
        <w:t>Предельный лими</w:t>
      </w:r>
      <w:r w:rsidR="00B84AF8" w:rsidRPr="00676BDA">
        <w:rPr>
          <w:spacing w:val="1"/>
        </w:rPr>
        <w:t xml:space="preserve">т затрат по договору составляет </w:t>
      </w:r>
      <w:r w:rsidR="00765954" w:rsidRPr="00676BDA">
        <w:t>14 275 305,92 (Четырнадцать миллионов двести семьдесят пять тысяч тр</w:t>
      </w:r>
      <w:r w:rsidR="00CF2A25" w:rsidRPr="00676BDA">
        <w:t>и</w:t>
      </w:r>
      <w:r w:rsidR="00765954" w:rsidRPr="00676BDA">
        <w:t xml:space="preserve">ста пять) рублей 92 копейки </w:t>
      </w:r>
      <w:r w:rsidRPr="00676BDA">
        <w:rPr>
          <w:spacing w:val="1"/>
        </w:rPr>
        <w:t>учетом всех расходов</w:t>
      </w:r>
      <w:r>
        <w:rPr>
          <w:spacing w:val="1"/>
        </w:rPr>
        <w:t xml:space="preserve"> Исполнителя,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w:t>
      </w:r>
      <w:r>
        <w:lastRenderedPageBreak/>
        <w:t>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 Сумма НДС и условия начисления определяются в соответствии с законодательством Российской Федерации.</w:t>
      </w:r>
    </w:p>
    <w:p w:rsidR="00647E16" w:rsidRPr="00D2364A" w:rsidRDefault="00E40EFB" w:rsidP="00647E16">
      <w:pPr>
        <w:ind w:firstLine="709"/>
        <w:jc w:val="both"/>
        <w:rPr>
          <w:b/>
        </w:rPr>
      </w:pPr>
      <w:r>
        <w:rPr>
          <w:b/>
        </w:rPr>
        <w:t>4.6. Требования и порядок формирования цены договора</w:t>
      </w:r>
    </w:p>
    <w:p w:rsidR="00647E16" w:rsidRPr="00676BDA" w:rsidRDefault="00E40EFB" w:rsidP="002C243C">
      <w:pPr>
        <w:ind w:left="142" w:firstLine="709"/>
        <w:jc w:val="both"/>
      </w:pPr>
      <w:r w:rsidRPr="00676BDA">
        <w:t>4.6.1.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п.4.5.1. настоящей документации о закупке.</w:t>
      </w:r>
    </w:p>
    <w:p w:rsidR="00647E16" w:rsidRPr="00676BDA" w:rsidRDefault="00E40EFB" w:rsidP="00647E16">
      <w:pPr>
        <w:ind w:firstLine="709"/>
        <w:jc w:val="both"/>
      </w:pPr>
      <w:r w:rsidRPr="00676BDA">
        <w:t xml:space="preserve">4.6.2. Максимальная цена за одно техническое обслуживание ТО 1 должна быть не более: </w:t>
      </w:r>
    </w:p>
    <w:p w:rsidR="00647E16" w:rsidRPr="00676BDA" w:rsidRDefault="00765954" w:rsidP="002C243C">
      <w:pPr>
        <w:ind w:left="142"/>
        <w:jc w:val="both"/>
      </w:pPr>
      <w:r w:rsidRPr="00676BDA">
        <w:t xml:space="preserve">- 135 000,00 </w:t>
      </w:r>
      <w:r w:rsidR="00B84AF8" w:rsidRPr="00676BDA">
        <w:t>(</w:t>
      </w:r>
      <w:r w:rsidRPr="00676BDA">
        <w:t>Сто тридцать пять тысяч</w:t>
      </w:r>
      <w:r w:rsidR="00E40EFB" w:rsidRPr="00676BDA">
        <w:t>) рублей 00 копеек для одного крана,</w:t>
      </w:r>
      <w:r w:rsidR="00E40EFB" w:rsidRPr="00676BDA">
        <w:rPr>
          <w:spacing w:val="1"/>
        </w:rPr>
        <w:t xml:space="preserve"> без учета НДС</w:t>
      </w:r>
      <w:r w:rsidR="00E40EFB" w:rsidRPr="00676BDA">
        <w:t>;</w:t>
      </w:r>
    </w:p>
    <w:p w:rsidR="00647E16" w:rsidRPr="00676BDA" w:rsidRDefault="00E40EFB" w:rsidP="00647E16">
      <w:pPr>
        <w:ind w:firstLine="709"/>
        <w:jc w:val="both"/>
      </w:pPr>
      <w:r w:rsidRPr="00676BDA">
        <w:t xml:space="preserve">4.6.3. Максимальная цена за одно техническое обслуживание ТО 2 должна быть не более: </w:t>
      </w:r>
    </w:p>
    <w:p w:rsidR="00647E16" w:rsidRPr="00676BDA" w:rsidRDefault="00B84AF8" w:rsidP="002C243C">
      <w:pPr>
        <w:ind w:left="142"/>
        <w:jc w:val="both"/>
      </w:pPr>
      <w:r w:rsidRPr="00676BDA">
        <w:t>-</w:t>
      </w:r>
      <w:r w:rsidR="00765954" w:rsidRPr="00676BDA">
        <w:t xml:space="preserve"> 145 000,00 </w:t>
      </w:r>
      <w:r w:rsidRPr="00676BDA">
        <w:t>(</w:t>
      </w:r>
      <w:r w:rsidR="00765954" w:rsidRPr="00676BDA">
        <w:t>Сто сорок пять тысяч)</w:t>
      </w:r>
      <w:r w:rsidR="00E40EFB" w:rsidRPr="00676BDA">
        <w:t xml:space="preserve"> рублей 00 копеек для одного крана,</w:t>
      </w:r>
      <w:r w:rsidR="00E40EFB" w:rsidRPr="00676BDA">
        <w:rPr>
          <w:spacing w:val="1"/>
        </w:rPr>
        <w:t xml:space="preserve"> без учета НДС</w:t>
      </w:r>
      <w:r w:rsidR="00E40EFB" w:rsidRPr="00676BDA">
        <w:t>;</w:t>
      </w:r>
    </w:p>
    <w:p w:rsidR="00647E16" w:rsidRPr="00676BDA" w:rsidRDefault="00E40EFB" w:rsidP="00647E16">
      <w:pPr>
        <w:ind w:firstLine="709"/>
        <w:jc w:val="both"/>
      </w:pPr>
      <w:r w:rsidRPr="00676BDA">
        <w:t xml:space="preserve">4.6.4. Максимальная цена за одно сезонное техническое обслуживание должна быть не более: </w:t>
      </w:r>
    </w:p>
    <w:p w:rsidR="00647E16" w:rsidRPr="00676BDA" w:rsidRDefault="00E40EFB" w:rsidP="002C243C">
      <w:pPr>
        <w:ind w:left="142"/>
        <w:jc w:val="both"/>
      </w:pPr>
      <w:r w:rsidRPr="00676BDA">
        <w:t xml:space="preserve">-  </w:t>
      </w:r>
      <w:r w:rsidR="00765954" w:rsidRPr="00676BDA">
        <w:t>165 000,00</w:t>
      </w:r>
      <w:r w:rsidRPr="00676BDA">
        <w:t>(</w:t>
      </w:r>
      <w:r w:rsidR="00765954" w:rsidRPr="00676BDA">
        <w:t>Сто шестьдесят пять)</w:t>
      </w:r>
      <w:r w:rsidRPr="00676BDA">
        <w:t xml:space="preserve"> рублей 00 копеек для одного крана,</w:t>
      </w:r>
      <w:r w:rsidRPr="00676BDA">
        <w:rPr>
          <w:spacing w:val="1"/>
        </w:rPr>
        <w:t xml:space="preserve"> без учета НДС</w:t>
      </w:r>
      <w:r w:rsidRPr="00676BDA">
        <w:t>;</w:t>
      </w:r>
    </w:p>
    <w:p w:rsidR="00647E16" w:rsidRPr="00676BDA" w:rsidRDefault="00647E16" w:rsidP="00647E16">
      <w:pPr>
        <w:jc w:val="both"/>
      </w:pPr>
    </w:p>
    <w:p w:rsidR="00647E16" w:rsidRPr="00D2364A" w:rsidRDefault="00E40EFB" w:rsidP="002C243C">
      <w:pPr>
        <w:ind w:left="142"/>
        <w:jc w:val="both"/>
      </w:pPr>
      <w:r w:rsidRPr="00676BDA">
        <w:t xml:space="preserve">- Стоимость нормо-часа текущего ремонта </w:t>
      </w:r>
      <w:r w:rsidR="00765954" w:rsidRPr="00676BDA">
        <w:t>–</w:t>
      </w:r>
      <w:r w:rsidRPr="00676BDA">
        <w:t xml:space="preserve"> </w:t>
      </w:r>
      <w:r w:rsidR="00765954" w:rsidRPr="00676BDA">
        <w:t>3 300,00</w:t>
      </w:r>
      <w:r w:rsidRPr="00676BDA">
        <w:t xml:space="preserve"> (</w:t>
      </w:r>
      <w:r w:rsidR="00765954" w:rsidRPr="00676BDA">
        <w:t>Три тысячи триста</w:t>
      </w:r>
      <w:r w:rsidRPr="00676BDA">
        <w:t>) рублей 00 копеек для одного крана,</w:t>
      </w:r>
      <w:r w:rsidRPr="00676BDA">
        <w:rPr>
          <w:spacing w:val="1"/>
        </w:rPr>
        <w:t xml:space="preserve"> без учета НДС</w:t>
      </w:r>
      <w:r w:rsidRPr="00676BDA">
        <w:t>;</w:t>
      </w:r>
    </w:p>
    <w:p w:rsidR="00647E16" w:rsidRPr="00D2364A" w:rsidRDefault="00647E16" w:rsidP="009400FC">
      <w:pPr>
        <w:jc w:val="both"/>
        <w:rPr>
          <w:b/>
          <w:spacing w:val="1"/>
        </w:rPr>
      </w:pPr>
    </w:p>
    <w:p w:rsidR="00647E16" w:rsidRPr="004D63D3" w:rsidRDefault="00E40EFB" w:rsidP="00647E16">
      <w:pPr>
        <w:ind w:firstLine="709"/>
        <w:jc w:val="both"/>
        <w:rPr>
          <w:b/>
          <w:spacing w:val="1"/>
        </w:rPr>
      </w:pPr>
      <w:r>
        <w:rPr>
          <w:b/>
          <w:spacing w:val="1"/>
        </w:rPr>
        <w:t xml:space="preserve">4.7. Место, периоды и условия выполнения работ </w:t>
      </w:r>
    </w:p>
    <w:p w:rsidR="00647E16" w:rsidRPr="004D63D3" w:rsidRDefault="00E40EFB" w:rsidP="002C243C">
      <w:pPr>
        <w:ind w:left="142" w:firstLine="709"/>
        <w:jc w:val="both"/>
      </w:pPr>
      <w:r>
        <w:rPr>
          <w:spacing w:val="1"/>
        </w:rPr>
        <w:t xml:space="preserve">4.7.1. Место выполнения работ: </w:t>
      </w:r>
      <w:r>
        <w:t xml:space="preserve">Контейнерный терминал Забайкальск: Российская Федерация, 674650, Забайкальский край, пгт. Забайкальск, ул. 1-го Мая, 7. </w:t>
      </w:r>
    </w:p>
    <w:p w:rsidR="00647E16" w:rsidRPr="004D63D3" w:rsidRDefault="00E40EFB" w:rsidP="00647E16">
      <w:pPr>
        <w:ind w:firstLine="709"/>
        <w:jc w:val="both"/>
      </w:pPr>
      <w:r>
        <w:t>4.7.2. П</w:t>
      </w:r>
      <w:r>
        <w:rPr>
          <w:spacing w:val="1"/>
        </w:rPr>
        <w:t>ериод выполнения работ:</w:t>
      </w:r>
    </w:p>
    <w:p w:rsidR="00647E16" w:rsidRPr="00D2364A" w:rsidRDefault="00E40EFB" w:rsidP="002C243C">
      <w:pPr>
        <w:ind w:left="142"/>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647E16" w:rsidRPr="00D2364A" w:rsidRDefault="00E40EFB" w:rsidP="00647E16">
      <w:pPr>
        <w:jc w:val="both"/>
        <w:rPr>
          <w:spacing w:val="1"/>
        </w:rPr>
      </w:pPr>
      <w:r>
        <w:t xml:space="preserve">- </w:t>
      </w:r>
      <w:r>
        <w:rPr>
          <w:spacing w:val="1"/>
        </w:rPr>
        <w:t>с 01 января 2025 года по 31 декабря 2026 года включительно.</w:t>
      </w:r>
    </w:p>
    <w:p w:rsidR="00647E16" w:rsidRPr="00D2364A" w:rsidRDefault="00E40EFB" w:rsidP="00647E16">
      <w:pPr>
        <w:ind w:firstLine="709"/>
        <w:jc w:val="both"/>
      </w:pPr>
      <w:r>
        <w:t>4.7.3. Условия выполнения работ:</w:t>
      </w:r>
    </w:p>
    <w:p w:rsidR="00647E16" w:rsidRPr="00D2364A" w:rsidRDefault="00E40EFB" w:rsidP="00647E16">
      <w:pPr>
        <w:jc w:val="both"/>
      </w:pPr>
      <w:r>
        <w:t>Исполнитель работ должен гарантировать Заказчику:</w:t>
      </w:r>
    </w:p>
    <w:p w:rsidR="00647E16" w:rsidRPr="00D2364A" w:rsidRDefault="00E40EFB" w:rsidP="00647E16">
      <w:pPr>
        <w:ind w:firstLine="709"/>
        <w:jc w:val="both"/>
        <w:rPr>
          <w:b/>
          <w:spacing w:val="1"/>
        </w:rPr>
      </w:pPr>
      <w:r>
        <w:t>- соблюдение правил пропускного и внутриобъектового режимов Заказчика во время нахождения на его территории;</w:t>
      </w:r>
    </w:p>
    <w:p w:rsidR="00647E16" w:rsidRPr="00D2364A" w:rsidRDefault="00E40EFB" w:rsidP="00647E16">
      <w:pPr>
        <w:ind w:firstLine="709"/>
        <w:jc w:val="both"/>
        <w:rPr>
          <w:b/>
          <w:spacing w:val="1"/>
        </w:rPr>
      </w:pP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647E16" w:rsidRPr="00D2364A" w:rsidRDefault="00E40EFB" w:rsidP="00647E16">
      <w:pPr>
        <w:pStyle w:val="afff4"/>
        <w:widowControl w:val="0"/>
        <w:tabs>
          <w:tab w:val="clear" w:pos="1980"/>
        </w:tabs>
        <w:ind w:left="0" w:firstLine="709"/>
        <w:rPr>
          <w:szCs w:val="24"/>
        </w:rPr>
      </w:pPr>
      <w:r>
        <w:rPr>
          <w:b/>
          <w:szCs w:val="24"/>
        </w:rPr>
        <w:t>4.8. Требования к безопасности выполняемых работ</w:t>
      </w:r>
    </w:p>
    <w:p w:rsidR="00647E16" w:rsidRPr="00D2364A" w:rsidRDefault="00E40EFB" w:rsidP="00647E16">
      <w:pPr>
        <w:ind w:firstLine="709"/>
        <w:jc w:val="both"/>
      </w:pPr>
      <w:r>
        <w:rPr>
          <w:spacing w:val="1"/>
        </w:rPr>
        <w:t>4.8.1. Допуск к работе обслуживающего персонала проводится в соответствие с действующим у Исполнителя порядком.</w:t>
      </w:r>
    </w:p>
    <w:p w:rsidR="00647E16" w:rsidRPr="00D2364A" w:rsidRDefault="00E40EFB" w:rsidP="00647E16">
      <w:pPr>
        <w:ind w:firstLine="70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647E16" w:rsidRPr="00D2364A" w:rsidRDefault="00E40EFB" w:rsidP="00647E16">
      <w:pPr>
        <w:pStyle w:val="ConsPlusNormal"/>
        <w:ind w:firstLine="709"/>
        <w:jc w:val="both"/>
        <w:rPr>
          <w:rFonts w:ascii="Times New Roman" w:hAnsi="Times New Roman"/>
          <w:sz w:val="24"/>
          <w:szCs w:val="24"/>
        </w:rPr>
      </w:pPr>
      <w:r>
        <w:rPr>
          <w:rFonts w:ascii="Times New Roman" w:hAnsi="Times New Roman"/>
          <w:sz w:val="24"/>
          <w:szCs w:val="24"/>
        </w:rPr>
        <w:t xml:space="preserve">4.8.2.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647E16" w:rsidRPr="00D2364A" w:rsidRDefault="00E40EFB" w:rsidP="00647E16">
      <w:pPr>
        <w:ind w:firstLine="709"/>
        <w:jc w:val="both"/>
        <w:rPr>
          <w:spacing w:val="1"/>
        </w:rPr>
      </w:pPr>
      <w:r>
        <w:rPr>
          <w:spacing w:val="1"/>
        </w:rPr>
        <w:t>4.8.3.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647E16" w:rsidRPr="00D2364A" w:rsidRDefault="00E40EFB" w:rsidP="00647E16">
      <w:pPr>
        <w:ind w:firstLine="709"/>
        <w:jc w:val="both"/>
        <w:rPr>
          <w:b/>
          <w:bCs/>
          <w:spacing w:val="1"/>
        </w:rPr>
      </w:pPr>
      <w:r>
        <w:rPr>
          <w:spacing w:val="1"/>
        </w:rPr>
        <w:t xml:space="preserve">4.8.4.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647E16" w:rsidRPr="00D2364A" w:rsidRDefault="00E40EFB" w:rsidP="00647E16">
      <w:pPr>
        <w:ind w:firstLine="709"/>
        <w:jc w:val="both"/>
        <w:rPr>
          <w:spacing w:val="1"/>
        </w:rPr>
      </w:pPr>
      <w:r>
        <w:rPr>
          <w:spacing w:val="1"/>
        </w:rPr>
        <w:t>4.8.5.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153B25" w:rsidRDefault="00153B25" w:rsidP="00153B25">
      <w:pPr>
        <w:ind w:left="397" w:firstLine="709"/>
        <w:jc w:val="both"/>
        <w:rPr>
          <w:spacing w:val="1"/>
        </w:rPr>
      </w:pPr>
      <w:r>
        <w:rPr>
          <w:spacing w:val="1"/>
        </w:rPr>
        <w:t xml:space="preserve">4.8.6. </w:t>
      </w: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153B25" w:rsidRDefault="00153B25" w:rsidP="00153B25">
      <w:pPr>
        <w:ind w:left="397" w:firstLine="709"/>
        <w:jc w:val="both"/>
        <w:rPr>
          <w:spacing w:val="1"/>
        </w:rPr>
      </w:pPr>
      <w:r w:rsidRPr="00EC2373">
        <w:rPr>
          <w:spacing w:val="1"/>
        </w:rPr>
        <w:lastRenderedPageBreak/>
        <w:t>Исполнитель должен иметь квалифицированный персонал, включающий в себя</w:t>
      </w:r>
      <w:r>
        <w:rPr>
          <w:spacing w:val="1"/>
        </w:rPr>
        <w:t xml:space="preserve"> (соответствие нижеперечисленным требованиям проверяются на стадии заключения договора и могут быть проверены в любой момент действия договора)</w:t>
      </w:r>
      <w:r w:rsidRPr="00EC2373">
        <w:rPr>
          <w:spacing w:val="1"/>
        </w:rPr>
        <w:t>:</w:t>
      </w:r>
    </w:p>
    <w:p w:rsidR="00153B25" w:rsidRDefault="00153B25" w:rsidP="00153B25">
      <w:pPr>
        <w:ind w:left="284" w:firstLine="709"/>
        <w:jc w:val="both"/>
        <w:rPr>
          <w:spacing w:val="1"/>
        </w:rPr>
      </w:pPr>
      <w:r w:rsidRPr="0008457A">
        <w:rPr>
          <w:spacing w:val="1"/>
        </w:rPr>
        <w:t xml:space="preserve">- </w:t>
      </w:r>
      <w:r w:rsidRPr="00B5111A">
        <w:rPr>
          <w:spacing w:val="1"/>
        </w:rPr>
        <w:t xml:space="preserve">руководителя, аттестованного в области промышленной безопасности «Основы промышленной безопасности». А.1 в соответствии с Приказом Ростехнадзора от 09.08.2023 г. № 285;  </w:t>
      </w:r>
    </w:p>
    <w:p w:rsidR="00153B25" w:rsidRDefault="00153B25" w:rsidP="00153B25">
      <w:pPr>
        <w:ind w:left="284" w:firstLine="709"/>
        <w:jc w:val="both"/>
      </w:pPr>
      <w:r w:rsidRPr="0008457A">
        <w:t xml:space="preserve">- </w:t>
      </w:r>
      <w:r w:rsidRPr="00EC2373">
        <w:t xml:space="preserve">не менее 1 (одного) </w:t>
      </w:r>
      <w:r>
        <w:t>специалиста</w:t>
      </w:r>
      <w:r w:rsidRPr="00EC2373">
        <w:t>, аттестованного в области промышленной безопасности</w:t>
      </w:r>
      <w:r w:rsidRPr="0008457A">
        <w:t xml:space="preserve"> </w:t>
      </w:r>
      <w:r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Pr="0008457A">
        <w:t xml:space="preserve">. </w:t>
      </w:r>
      <w:r>
        <w:t>Б.9.6.</w:t>
      </w:r>
      <w:r w:rsidRPr="00EC2373">
        <w:t xml:space="preserve"> в соответствии с Приказом Ростехнадзора от 04.09.2020 г. № 334</w:t>
      </w:r>
      <w:r>
        <w:t xml:space="preserve"> или Б.9.5. </w:t>
      </w:r>
      <w:r w:rsidRPr="00EC2373">
        <w:t>в соответствии с Приказом Ростехнадзора от 0</w:t>
      </w:r>
      <w:r>
        <w:t>9</w:t>
      </w:r>
      <w:r w:rsidRPr="00EC2373">
        <w:t>.0</w:t>
      </w:r>
      <w:r>
        <w:t>8</w:t>
      </w:r>
      <w:r w:rsidRPr="00EC2373">
        <w:t>.202</w:t>
      </w:r>
      <w:r>
        <w:t>3</w:t>
      </w:r>
      <w:r w:rsidRPr="00EC2373">
        <w:t xml:space="preserve"> г.</w:t>
      </w:r>
      <w:r>
        <w:t xml:space="preserve"> № 285</w:t>
      </w:r>
      <w:r w:rsidRPr="0008457A">
        <w:t>;</w:t>
      </w:r>
    </w:p>
    <w:p w:rsidR="00153B25" w:rsidRDefault="00153B25" w:rsidP="00153B25">
      <w:pPr>
        <w:ind w:left="284" w:firstLine="709"/>
        <w:jc w:val="both"/>
      </w:pPr>
      <w:r w:rsidRPr="00290DCC">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153B25" w:rsidRDefault="00153B25" w:rsidP="00153B25">
      <w:pPr>
        <w:ind w:left="284"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153B25" w:rsidRDefault="00153B25" w:rsidP="00153B25">
      <w:pPr>
        <w:ind w:left="284"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153B25" w:rsidRDefault="00153B25" w:rsidP="00153B25">
      <w:pPr>
        <w:ind w:left="284" w:firstLine="709"/>
        <w:jc w:val="both"/>
      </w:pPr>
      <w:r>
        <w:t>- производственный персонал в количестве не менее 2 (двух) работников с группами по безопасности работ на высоте 1 или 2;</w:t>
      </w:r>
    </w:p>
    <w:p w:rsidR="00647E16" w:rsidRPr="00D2364A" w:rsidRDefault="00153B25" w:rsidP="00153B25">
      <w:pPr>
        <w:ind w:firstLine="567"/>
        <w:jc w:val="both"/>
        <w:rPr>
          <w:b/>
          <w:spacing w:val="1"/>
        </w:rPr>
      </w:pPr>
      <w:r>
        <w:t>- не менее одного специалиста, прошедшего проверку знаний требований охраны труда.</w:t>
      </w:r>
    </w:p>
    <w:p w:rsidR="00647E16" w:rsidRPr="00D2364A" w:rsidRDefault="00E40EFB" w:rsidP="00647E16">
      <w:pPr>
        <w:ind w:firstLine="709"/>
        <w:jc w:val="both"/>
        <w:rPr>
          <w:b/>
          <w:spacing w:val="1"/>
        </w:rPr>
      </w:pPr>
      <w:r>
        <w:rPr>
          <w:b/>
          <w:spacing w:val="1"/>
        </w:rPr>
        <w:t>4.9. Требования к качеству выполняемых работ</w:t>
      </w:r>
    </w:p>
    <w:p w:rsidR="00647E16" w:rsidRPr="00D2364A" w:rsidRDefault="00E40EFB" w:rsidP="00647E16">
      <w:pPr>
        <w:pStyle w:val="1a"/>
        <w:ind w:firstLine="709"/>
        <w:rPr>
          <w:sz w:val="24"/>
          <w:szCs w:val="24"/>
        </w:rPr>
      </w:pPr>
      <w:r>
        <w:rPr>
          <w:sz w:val="24"/>
          <w:szCs w:val="24"/>
        </w:rPr>
        <w:t xml:space="preserve">Результаты работ по ремонту и обслуживанию кранов должны соответствовать: </w:t>
      </w:r>
    </w:p>
    <w:p w:rsidR="00647E16" w:rsidRPr="00D2364A" w:rsidRDefault="00E40EFB" w:rsidP="00647E16">
      <w:pPr>
        <w:pStyle w:val="1a"/>
        <w:ind w:firstLine="709"/>
        <w:rPr>
          <w:sz w:val="24"/>
          <w:szCs w:val="24"/>
        </w:rPr>
      </w:pPr>
      <w:r>
        <w:rPr>
          <w:sz w:val="24"/>
          <w:szCs w:val="24"/>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647E16" w:rsidRPr="00D2364A" w:rsidRDefault="00E40EFB" w:rsidP="00647E16">
      <w:pPr>
        <w:pStyle w:val="1a"/>
        <w:ind w:firstLine="709"/>
        <w:rPr>
          <w:sz w:val="24"/>
          <w:szCs w:val="24"/>
        </w:rPr>
      </w:pPr>
      <w:r>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647E16" w:rsidRPr="00D2364A" w:rsidRDefault="00E40EFB" w:rsidP="00647E16">
      <w:pPr>
        <w:pStyle w:val="1a"/>
        <w:ind w:firstLine="709"/>
        <w:rPr>
          <w:sz w:val="24"/>
          <w:szCs w:val="24"/>
        </w:rPr>
      </w:pPr>
      <w:r>
        <w:rPr>
          <w:sz w:val="24"/>
          <w:szCs w:val="24"/>
        </w:rPr>
        <w:t>- Правилам устройства электроустановок (ПУЭ);</w:t>
      </w:r>
    </w:p>
    <w:p w:rsidR="00647E16" w:rsidRPr="00D2364A" w:rsidRDefault="00E40EFB" w:rsidP="00647E16">
      <w:pPr>
        <w:pStyle w:val="1a"/>
        <w:ind w:firstLine="709"/>
        <w:rPr>
          <w:sz w:val="24"/>
          <w:szCs w:val="24"/>
        </w:rPr>
      </w:pPr>
      <w:r>
        <w:rPr>
          <w:sz w:val="24"/>
          <w:szCs w:val="24"/>
        </w:rPr>
        <w:t>- Техническим условиям. Краны козловые и полукозловые электрические (ТУ 315500-011-58311503-2011);</w:t>
      </w:r>
    </w:p>
    <w:p w:rsidR="00647E16" w:rsidRPr="00D2364A" w:rsidRDefault="00E40EFB" w:rsidP="00647E16">
      <w:pPr>
        <w:pStyle w:val="1a"/>
        <w:ind w:firstLine="709"/>
        <w:rPr>
          <w:sz w:val="24"/>
          <w:szCs w:val="24"/>
        </w:rPr>
      </w:pPr>
      <w:r>
        <w:rPr>
          <w:sz w:val="24"/>
          <w:szCs w:val="24"/>
        </w:rPr>
        <w:t xml:space="preserve">- Руководству по эксплуатации. Кран козловой электрический КК Кнт 45-32/5/7-9,5-А6, У1, ТУ 315500-007-58311503-2010 (87.34.00.0000 РЭ), условиям, схемам и </w:t>
      </w:r>
      <w:r w:rsidR="00D864A8">
        <w:rPr>
          <w:sz w:val="24"/>
          <w:szCs w:val="24"/>
        </w:rPr>
        <w:t>чертежам,</w:t>
      </w:r>
      <w:r>
        <w:rPr>
          <w:sz w:val="24"/>
          <w:szCs w:val="24"/>
        </w:rPr>
        <w:t xml:space="preserve"> входящим в комплект указанных документов;</w:t>
      </w:r>
    </w:p>
    <w:p w:rsidR="00647E16" w:rsidRPr="00D2364A" w:rsidRDefault="00E40EFB" w:rsidP="00647E16">
      <w:pPr>
        <w:pStyle w:val="1a"/>
        <w:ind w:firstLine="709"/>
        <w:rPr>
          <w:sz w:val="24"/>
          <w:szCs w:val="24"/>
        </w:rPr>
      </w:pPr>
      <w:r>
        <w:rPr>
          <w:sz w:val="24"/>
          <w:szCs w:val="24"/>
        </w:rPr>
        <w:t>- Паспорту (87.34.00.0000 ПС);</w:t>
      </w:r>
    </w:p>
    <w:p w:rsidR="00647E16" w:rsidRPr="00D2364A" w:rsidRDefault="00E40EFB" w:rsidP="00647E16">
      <w:pPr>
        <w:pStyle w:val="1a"/>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647E16" w:rsidRPr="00D2364A" w:rsidRDefault="00E40EFB" w:rsidP="00647E16">
      <w:pPr>
        <w:ind w:firstLine="709"/>
        <w:jc w:val="both"/>
        <w:rPr>
          <w:b/>
          <w:spacing w:val="1"/>
        </w:rPr>
      </w:pPr>
      <w:r>
        <w:rPr>
          <w:b/>
          <w:spacing w:val="1"/>
        </w:rPr>
        <w:t xml:space="preserve">4.10. Гарантийный срок на результаты работ </w:t>
      </w:r>
    </w:p>
    <w:p w:rsidR="00647E16" w:rsidRPr="00D2364A" w:rsidRDefault="00E40EFB" w:rsidP="00647E16">
      <w:pPr>
        <w:ind w:firstLine="709"/>
        <w:jc w:val="both"/>
        <w:rPr>
          <w:spacing w:val="1"/>
        </w:rPr>
      </w:pPr>
      <w:r>
        <w:rPr>
          <w:spacing w:val="1"/>
        </w:rPr>
        <w:t>4.10.1. Гарантийный срок на результаты работ должен составлять:</w:t>
      </w:r>
    </w:p>
    <w:p w:rsidR="00647E16" w:rsidRPr="00D2364A" w:rsidRDefault="00E40EFB" w:rsidP="00647E16">
      <w:pPr>
        <w:ind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крана(ов)</w:t>
      </w:r>
      <w:r>
        <w:t xml:space="preserve">, </w:t>
      </w:r>
      <w:r>
        <w:rPr>
          <w:spacing w:val="1"/>
        </w:rPr>
        <w:t xml:space="preserve">с даты подписания сторонами акта сдачи-приемки выполненных работ. </w:t>
      </w:r>
    </w:p>
    <w:p w:rsidR="00647E16" w:rsidRPr="00D2364A" w:rsidRDefault="00E40EFB" w:rsidP="00647E16">
      <w:pPr>
        <w:ind w:firstLine="709"/>
        <w:jc w:val="both"/>
        <w:rPr>
          <w:spacing w:val="1"/>
        </w:rPr>
      </w:pPr>
      <w:r>
        <w:rPr>
          <w:spacing w:val="1"/>
        </w:rPr>
        <w:t>4.10.2. Гарантийный срок на результаты работ по текущему ремонту должен составлять:</w:t>
      </w:r>
    </w:p>
    <w:p w:rsidR="00647E16" w:rsidRPr="00D2364A" w:rsidRDefault="00E40EFB" w:rsidP="00647E16">
      <w:pPr>
        <w:ind w:firstLine="709"/>
        <w:jc w:val="both"/>
        <w:rPr>
          <w:spacing w:val="1"/>
        </w:rPr>
      </w:pPr>
      <w:r>
        <w:rPr>
          <w:spacing w:val="1"/>
        </w:rPr>
        <w:t xml:space="preserve">не менее 6 (шести) месяцев для работ по текущему ремонту крана(ов), с даты подписания сторонами акта сдачи-приемки выполненных работ. </w:t>
      </w:r>
    </w:p>
    <w:p w:rsidR="00647E16" w:rsidRPr="00D2364A" w:rsidRDefault="00E40EFB" w:rsidP="00647E16">
      <w:pPr>
        <w:ind w:firstLine="709"/>
        <w:jc w:val="both"/>
        <w:rPr>
          <w:spacing w:val="1"/>
        </w:rPr>
      </w:pPr>
      <w:r>
        <w:rPr>
          <w:spacing w:val="1"/>
        </w:rPr>
        <w:t>4.10.3.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647E16" w:rsidRPr="00D2364A" w:rsidRDefault="00E40EFB" w:rsidP="00647E16">
      <w:pPr>
        <w:ind w:firstLine="709"/>
        <w:jc w:val="both"/>
        <w:rPr>
          <w:spacing w:val="1"/>
        </w:rPr>
      </w:pPr>
      <w:r>
        <w:rPr>
          <w:spacing w:val="1"/>
        </w:rPr>
        <w:t>4.10.4. Исполнитель должен произвести своими силами и за свой счет восстановительный ремонт неисправного крана(ов) в следующих случаях:</w:t>
      </w:r>
    </w:p>
    <w:p w:rsidR="00647E16" w:rsidRPr="00D2364A" w:rsidRDefault="00E40EFB" w:rsidP="00647E16">
      <w:pPr>
        <w:ind w:firstLine="709"/>
        <w:jc w:val="both"/>
        <w:rPr>
          <w:spacing w:val="1"/>
        </w:rPr>
      </w:pPr>
      <w:r>
        <w:rPr>
          <w:spacing w:val="1"/>
        </w:rPr>
        <w:t xml:space="preserve">В случае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w:t>
      </w:r>
      <w:r>
        <w:rPr>
          <w:spacing w:val="1"/>
        </w:rPr>
        <w:lastRenderedPageBreak/>
        <w:t xml:space="preserve">восстановительного ремонта неисправного крана(ов) возлагается на Исполнителя технического обслуживания. </w:t>
      </w:r>
    </w:p>
    <w:p w:rsidR="00647E16" w:rsidRPr="00D2364A" w:rsidRDefault="00E40EFB" w:rsidP="00647E16">
      <w:pPr>
        <w:ind w:firstLine="709"/>
        <w:jc w:val="both"/>
        <w:rPr>
          <w:spacing w:val="1"/>
        </w:rPr>
      </w:pPr>
      <w:r>
        <w:rPr>
          <w:spacing w:val="1"/>
        </w:rPr>
        <w:t>4.10.5.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647E16" w:rsidRPr="00D2364A" w:rsidRDefault="00E40EFB" w:rsidP="00647E16">
      <w:pPr>
        <w:ind w:firstLine="709"/>
        <w:jc w:val="both"/>
        <w:rPr>
          <w:b/>
        </w:rPr>
      </w:pPr>
      <w:r>
        <w:rPr>
          <w:b/>
        </w:rPr>
        <w:t>4.11. Правила приемки работ</w:t>
      </w:r>
    </w:p>
    <w:p w:rsidR="00647E16" w:rsidRPr="00D2364A" w:rsidRDefault="00E40EFB" w:rsidP="00647E16">
      <w:pPr>
        <w:ind w:firstLine="709"/>
        <w:jc w:val="both"/>
      </w:pPr>
      <w:r>
        <w:t xml:space="preserve">4.11.1. По завершении выполнения работ Исполнитель в течение 2-х (двух) календарных дней представляет Заказчику акт сдачи-приемки выполненных работ. </w:t>
      </w:r>
    </w:p>
    <w:p w:rsidR="00647E16" w:rsidRPr="00D2364A" w:rsidRDefault="00E40EFB" w:rsidP="00647E16">
      <w:pPr>
        <w:suppressAutoHyphens w:val="0"/>
        <w:ind w:firstLine="709"/>
        <w:jc w:val="both"/>
        <w:rPr>
          <w:lang w:eastAsia="ru-RU"/>
        </w:rPr>
      </w:pPr>
      <w:r>
        <w:rPr>
          <w:lang w:eastAsia="ru-RU"/>
        </w:rPr>
        <w:t>4.11.2. Заказчик в течение 3 (Трех) календарных дней с даты получения акта сдачи-приемки выполненных р</w:t>
      </w:r>
      <w:r>
        <w:rPr>
          <w:iCs/>
          <w:lang w:eastAsia="ru-RU"/>
        </w:rPr>
        <w:t xml:space="preserve">абот </w:t>
      </w:r>
      <w:r>
        <w:rPr>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647E16" w:rsidRPr="00D2364A" w:rsidRDefault="00E40EFB" w:rsidP="00647E16">
      <w:pPr>
        <w:ind w:firstLine="709"/>
        <w:jc w:val="both"/>
        <w:rPr>
          <w:b/>
          <w:spacing w:val="1"/>
        </w:rPr>
      </w:pPr>
      <w:r>
        <w:rPr>
          <w:b/>
          <w:spacing w:val="1"/>
        </w:rPr>
        <w:t>4.12. Форма, сроки и порядок оплаты</w:t>
      </w:r>
    </w:p>
    <w:p w:rsidR="00647E16" w:rsidRPr="00D2364A" w:rsidRDefault="00E40EFB" w:rsidP="00647E16">
      <w:pPr>
        <w:pStyle w:val="aff8"/>
        <w:ind w:firstLine="397"/>
        <w:jc w:val="both"/>
        <w:rPr>
          <w:rFonts w:ascii="Times New Roman" w:hAnsi="Times New Roman"/>
          <w:sz w:val="24"/>
          <w:szCs w:val="24"/>
        </w:rPr>
      </w:pPr>
      <w:r>
        <w:rPr>
          <w:rFonts w:ascii="Times New Roman" w:hAnsi="Times New Roman"/>
          <w:sz w:val="24"/>
          <w:szCs w:val="24"/>
        </w:rPr>
        <w:t xml:space="preserve">    4.12.1. Оплата работ производится по безналичному расчету. </w:t>
      </w:r>
    </w:p>
    <w:p w:rsidR="00647E16" w:rsidRPr="00D2364A" w:rsidRDefault="00E40EFB" w:rsidP="00647E16">
      <w:pPr>
        <w:ind w:firstLine="709"/>
        <w:jc w:val="both"/>
        <w:rPr>
          <w:b/>
          <w:bCs/>
        </w:rPr>
      </w:pPr>
      <w:r>
        <w:rPr>
          <w:spacing w:val="1"/>
        </w:rPr>
        <w:t xml:space="preserve">4.12.2.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647E16" w:rsidRPr="00D2364A" w:rsidRDefault="00E40EFB" w:rsidP="00647E16">
      <w:pPr>
        <w:ind w:firstLine="709"/>
        <w:jc w:val="both"/>
        <w:rPr>
          <w:spacing w:val="1"/>
        </w:rPr>
      </w:pPr>
      <w:r>
        <w:t>4.12.3. Датой оплаты является дата списания денежных средств с расчетного счета Заказчика.</w:t>
      </w:r>
    </w:p>
    <w:p w:rsidR="00647E16" w:rsidRPr="00D2364A" w:rsidRDefault="00E40EFB" w:rsidP="00647E16">
      <w:pPr>
        <w:ind w:firstLine="709"/>
        <w:jc w:val="both"/>
        <w:rPr>
          <w:spacing w:val="1"/>
        </w:rPr>
      </w:pPr>
      <w:r>
        <w:rPr>
          <w:spacing w:val="1"/>
        </w:rPr>
        <w:t>4.12.4. Авансирование не предусмотрено.</w:t>
      </w:r>
    </w:p>
    <w:p w:rsidR="00647E16" w:rsidRPr="00D2364A" w:rsidRDefault="00647E16" w:rsidP="00647E16"/>
    <w:p w:rsidR="00647E16" w:rsidRPr="00D2364A" w:rsidRDefault="00647E16" w:rsidP="00647E16">
      <w:pPr>
        <w:suppressAutoHyphens w:val="0"/>
        <w:rPr>
          <w:iCs/>
        </w:rPr>
      </w:pPr>
    </w:p>
    <w:p w:rsidR="00647E16" w:rsidRDefault="00647E16"/>
    <w:p w:rsidR="00D83DFB" w:rsidRDefault="00D83DFB" w:rsidP="00D83DFB">
      <w:pPr>
        <w:spacing w:after="120"/>
        <w:outlineLvl w:val="0"/>
        <w:rPr>
          <w:rFonts w:eastAsia="MS Mincho"/>
          <w:szCs w:val="28"/>
        </w:rPr>
        <w:sectPr w:rsidR="00D83DFB" w:rsidSect="0060529C">
          <w:headerReference w:type="default" r:id="rId19"/>
          <w:footerReference w:type="even" r:id="rId20"/>
          <w:pgSz w:w="11907" w:h="16840" w:code="9"/>
          <w:pgMar w:top="851" w:right="567" w:bottom="1134" w:left="851"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7541"/>
      </w:tblGrid>
      <w:tr w:rsidR="002E18D3" w:rsidRPr="00F86FAA" w:rsidTr="0033653C">
        <w:tc>
          <w:tcPr>
            <w:tcW w:w="539"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54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3653C">
        <w:tc>
          <w:tcPr>
            <w:tcW w:w="539"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541" w:type="dxa"/>
          </w:tcPr>
          <w:p w:rsidR="0007748A" w:rsidRDefault="00E40EFB">
            <w:pPr>
              <w:pStyle w:val="1a"/>
              <w:ind w:firstLine="397"/>
              <w:rPr>
                <w:sz w:val="24"/>
                <w:szCs w:val="24"/>
              </w:rPr>
            </w:pPr>
            <w:r>
              <w:rPr>
                <w:sz w:val="24"/>
                <w:szCs w:val="24"/>
              </w:rPr>
              <w:t>Открытый конкурс в электронной форме № ОКэ-</w:t>
            </w:r>
            <w:r w:rsidR="00D864A8">
              <w:rPr>
                <w:sz w:val="24"/>
                <w:szCs w:val="24"/>
              </w:rPr>
              <w:t>НКПЗАБ</w:t>
            </w:r>
            <w:r>
              <w:rPr>
                <w:sz w:val="24"/>
                <w:szCs w:val="24"/>
              </w:rPr>
              <w:t>-24-</w:t>
            </w:r>
            <w:r w:rsidR="00D864A8" w:rsidRPr="00D864A8">
              <w:rPr>
                <w:sz w:val="24"/>
                <w:szCs w:val="24"/>
              </w:rPr>
              <w:t>0013</w:t>
            </w:r>
            <w:r>
              <w:rPr>
                <w:sz w:val="24"/>
                <w:szCs w:val="24"/>
              </w:rPr>
              <w:t xml:space="preserve"> по предмету закупки «Выполнение работ по техническому обслуживанию и текущему ремонту   кранов козловых контейнерных КК Кнт 45-32/5/7-9,5-А6, У1 зав. № 1631 (Инв. № 014/03/00000089), КК Кнт 45-32/5/7-9,5-А6, У1 зав. № 1630 (Инв. № 014/03/00000090) для нужд Контейнерного терминала Забайкальск филиала ПАО "ТрансКонтейнер" н</w:t>
            </w:r>
            <w:r w:rsidR="00B84AF8">
              <w:rPr>
                <w:sz w:val="24"/>
                <w:szCs w:val="24"/>
              </w:rPr>
              <w:t>а Забайкальской железной дороге</w:t>
            </w:r>
            <w:r>
              <w:rPr>
                <w:sz w:val="24"/>
                <w:szCs w:val="24"/>
              </w:rPr>
              <w:t>»</w:t>
            </w:r>
            <w:r w:rsidR="008275D4">
              <w:rPr>
                <w:sz w:val="24"/>
                <w:szCs w:val="24"/>
              </w:rPr>
              <w:t>.</w:t>
            </w:r>
          </w:p>
        </w:tc>
      </w:tr>
      <w:tr w:rsidR="00EF2E59" w:rsidRPr="00F86FAA" w:rsidTr="0033653C">
        <w:tc>
          <w:tcPr>
            <w:tcW w:w="539"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541" w:type="dxa"/>
          </w:tcPr>
          <w:p w:rsidR="0007748A" w:rsidRDefault="00E40EF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7748A" w:rsidRDefault="00E40EFB">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162DC0">
              <w:rPr>
                <w:sz w:val="24"/>
                <w:szCs w:val="24"/>
              </w:rPr>
              <w:t>Забайкальской железной дороге</w:t>
            </w:r>
            <w:r w:rsidR="00FC5127">
              <w:rPr>
                <w:sz w:val="24"/>
                <w:szCs w:val="24"/>
              </w:rPr>
              <w:t>.</w:t>
            </w:r>
          </w:p>
          <w:p w:rsidR="0007748A" w:rsidRDefault="00E40EFB">
            <w:pPr>
              <w:pStyle w:val="1a"/>
              <w:ind w:firstLine="0"/>
              <w:rPr>
                <w:sz w:val="24"/>
                <w:szCs w:val="24"/>
              </w:rPr>
            </w:pPr>
            <w:r>
              <w:rPr>
                <w:sz w:val="24"/>
                <w:szCs w:val="24"/>
              </w:rPr>
              <w:t>Адрес: Российская Федерация, 672000, г. Чита, ул. Анохина, д. 91, корпус 2</w:t>
            </w:r>
          </w:p>
          <w:p w:rsidR="00FC5127" w:rsidRDefault="00FC5127" w:rsidP="00FC5127">
            <w:pPr>
              <w:jc w:val="both"/>
            </w:pPr>
            <w:r>
              <w:t xml:space="preserve">Контактное лицо </w:t>
            </w:r>
            <w:r w:rsidRPr="00413D1F">
              <w:rPr>
                <w:b/>
              </w:rPr>
              <w:t>Заказчика</w:t>
            </w:r>
            <w:r>
              <w:t>: тел.: +7(495)7881717(6355)</w:t>
            </w:r>
          </w:p>
          <w:p w:rsidR="00FC5127" w:rsidRDefault="00FC5127" w:rsidP="00FC5127">
            <w:pPr>
              <w:jc w:val="both"/>
            </w:pPr>
            <w:r>
              <w:t xml:space="preserve">Контактное лицо </w:t>
            </w:r>
            <w:r w:rsidRPr="00413D1F">
              <w:rPr>
                <w:b/>
              </w:rPr>
              <w:t>Организатора</w:t>
            </w:r>
            <w:r>
              <w:t>: тел. +7(495)7881717(6363</w:t>
            </w:r>
            <w:r w:rsidR="00C94223">
              <w:t>)</w:t>
            </w:r>
          </w:p>
          <w:p w:rsidR="0007748A" w:rsidRDefault="00FC5127" w:rsidP="00FC5127">
            <w:pPr>
              <w:jc w:val="both"/>
            </w:pPr>
            <w:r w:rsidRPr="00CC762B">
              <w:t>электрон</w:t>
            </w:r>
            <w:r>
              <w:t xml:space="preserve">ный адрес: </w:t>
            </w:r>
            <w:r w:rsidRPr="00413D1F">
              <w:rPr>
                <w:b/>
              </w:rPr>
              <w:t>Zakupki-zab@trcont.ru</w:t>
            </w:r>
          </w:p>
        </w:tc>
      </w:tr>
      <w:tr w:rsidR="004762D6" w:rsidRPr="00F86FAA" w:rsidTr="0033653C">
        <w:tc>
          <w:tcPr>
            <w:tcW w:w="539"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541" w:type="dxa"/>
          </w:tcPr>
          <w:p w:rsidR="0007748A" w:rsidRDefault="00E40EFB">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162DC0">
              <w:rPr>
                <w:sz w:val="24"/>
                <w:szCs w:val="24"/>
              </w:rPr>
              <w:t>Забайкальской железной дороге.</w:t>
            </w:r>
          </w:p>
          <w:p w:rsidR="0007748A" w:rsidRDefault="00E40EFB">
            <w:pPr>
              <w:pStyle w:val="1a"/>
              <w:ind w:firstLine="0"/>
              <w:rPr>
                <w:sz w:val="24"/>
                <w:szCs w:val="24"/>
                <w:highlight w:val="cyan"/>
              </w:rPr>
            </w:pPr>
            <w:r>
              <w:rPr>
                <w:sz w:val="24"/>
                <w:szCs w:val="24"/>
              </w:rPr>
              <w:t xml:space="preserve">Адрес: </w:t>
            </w:r>
            <w:r w:rsidR="00162DC0" w:rsidRPr="00506CAC">
              <w:rPr>
                <w:sz w:val="24"/>
                <w:szCs w:val="24"/>
              </w:rPr>
              <w:t>Российская Федерация, 125047, г. Москва, Оружейный переулок, д. 19</w:t>
            </w:r>
          </w:p>
        </w:tc>
      </w:tr>
      <w:tr w:rsidR="00FA3C13" w:rsidRPr="00F86FAA" w:rsidTr="0033653C">
        <w:tc>
          <w:tcPr>
            <w:tcW w:w="539"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541"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4" w:history="1">
              <w:r>
                <w:rPr>
                  <w:rStyle w:val="a7"/>
                  <w:sz w:val="24"/>
                  <w:szCs w:val="24"/>
                </w:rPr>
                <w:t>info@otc.ru</w:t>
              </w:r>
            </w:hyperlink>
          </w:p>
        </w:tc>
      </w:tr>
      <w:tr w:rsidR="002B6BE9" w:rsidRPr="00F86FAA" w:rsidTr="0033653C">
        <w:tc>
          <w:tcPr>
            <w:tcW w:w="539"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541" w:type="dxa"/>
          </w:tcPr>
          <w:p w:rsidR="0007748A" w:rsidRDefault="00E40EFB" w:rsidP="001D7870">
            <w:pPr>
              <w:pStyle w:val="1a"/>
              <w:ind w:firstLine="397"/>
              <w:rPr>
                <w:sz w:val="24"/>
                <w:szCs w:val="24"/>
              </w:rPr>
            </w:pPr>
            <w:r>
              <w:rPr>
                <w:sz w:val="24"/>
                <w:szCs w:val="24"/>
              </w:rPr>
              <w:t xml:space="preserve">Начальная (максимальная) цена договора составляет </w:t>
            </w:r>
            <w:r w:rsidR="00BF3AD2" w:rsidRPr="00BF3AD2">
              <w:rPr>
                <w:sz w:val="24"/>
                <w:szCs w:val="24"/>
              </w:rPr>
              <w:t>14 275 305,92 (Четырнадцать миллионов двести семьдесят пять тысяч тр</w:t>
            </w:r>
            <w:r w:rsidR="001D7870">
              <w:rPr>
                <w:sz w:val="24"/>
                <w:szCs w:val="24"/>
              </w:rPr>
              <w:t>и</w:t>
            </w:r>
            <w:r w:rsidR="00BF3AD2" w:rsidRPr="00BF3AD2">
              <w:rPr>
                <w:sz w:val="24"/>
                <w:szCs w:val="24"/>
              </w:rPr>
              <w:t xml:space="preserve">ста пять) рублей 92 копейки </w:t>
            </w:r>
            <w:r w:rsidR="00BF3AD2" w:rsidRPr="00BF3AD2">
              <w:rPr>
                <w:spacing w:val="1"/>
                <w:sz w:val="24"/>
                <w:szCs w:val="24"/>
              </w:rPr>
              <w:t>учетом всех р</w:t>
            </w:r>
            <w:r w:rsidR="00F401D6">
              <w:rPr>
                <w:spacing w:val="1"/>
                <w:sz w:val="24"/>
                <w:szCs w:val="24"/>
              </w:rPr>
              <w:t>асходов Исполнителя,</w:t>
            </w:r>
            <w:r w:rsidR="00F401D6">
              <w:rPr>
                <w:spacing w:val="1"/>
              </w:rPr>
              <w:t xml:space="preserve"> </w:t>
            </w:r>
            <w:r w:rsidR="00F401D6" w:rsidRPr="00F401D6">
              <w:rPr>
                <w:spacing w:val="1"/>
                <w:sz w:val="24"/>
                <w:szCs w:val="24"/>
              </w:rPr>
              <w:t>связанных</w:t>
            </w:r>
            <w:r w:rsidR="00F401D6" w:rsidRPr="00F401D6">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F401D6" w:rsidRPr="00F401D6">
              <w:rPr>
                <w:spacing w:val="1"/>
                <w:sz w:val="24"/>
                <w:szCs w:val="24"/>
              </w:rPr>
              <w:t xml:space="preserve"> без учета НДС. Сумма НДС и условия начисления определяются в соответствии с законодательством Российской Федерации.</w:t>
            </w:r>
          </w:p>
        </w:tc>
      </w:tr>
      <w:tr w:rsidR="00856650" w:rsidRPr="00F86FAA" w:rsidTr="0033653C">
        <w:tc>
          <w:tcPr>
            <w:tcW w:w="539"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541" w:type="dxa"/>
          </w:tcPr>
          <w:p w:rsidR="0007748A" w:rsidRDefault="00D864A8">
            <w:pPr>
              <w:jc w:val="both"/>
              <w:rPr>
                <w:b/>
              </w:rPr>
            </w:pPr>
            <w:r w:rsidRPr="00D864A8">
              <w:t>«20» ноября</w:t>
            </w:r>
            <w:r w:rsidR="00E40EFB" w:rsidRPr="00D864A8">
              <w:t xml:space="preserve"> 2024 г.</w:t>
            </w:r>
          </w:p>
        </w:tc>
      </w:tr>
      <w:tr w:rsidR="009E64D8" w:rsidRPr="00F86FAA" w:rsidTr="0033653C">
        <w:tc>
          <w:tcPr>
            <w:tcW w:w="539"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541" w:type="dxa"/>
          </w:tcPr>
          <w:p w:rsidR="0007748A" w:rsidRDefault="00E40EFB" w:rsidP="00D864A8">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D864A8" w:rsidRPr="00D864A8">
              <w:rPr>
                <w:sz w:val="24"/>
                <w:szCs w:val="24"/>
              </w:rPr>
              <w:t>«05» декабря</w:t>
            </w:r>
            <w:r w:rsidRPr="00D864A8">
              <w:rPr>
                <w:sz w:val="24"/>
                <w:szCs w:val="24"/>
              </w:rPr>
              <w:t xml:space="preserve"> 2024 г.</w:t>
            </w:r>
            <w:r>
              <w:rPr>
                <w:sz w:val="24"/>
                <w:szCs w:val="24"/>
              </w:rPr>
              <w:t xml:space="preserve"> 1</w:t>
            </w:r>
            <w:r w:rsidR="00D864A8">
              <w:rPr>
                <w:sz w:val="24"/>
                <w:szCs w:val="24"/>
              </w:rPr>
              <w:t>0</w:t>
            </w:r>
            <w:r w:rsidR="00543155">
              <w:rPr>
                <w:sz w:val="24"/>
                <w:szCs w:val="24"/>
              </w:rPr>
              <w:t xml:space="preserve"> часов 00 минут 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33653C">
        <w:tc>
          <w:tcPr>
            <w:tcW w:w="539"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541" w:type="dxa"/>
          </w:tcPr>
          <w:p w:rsidR="0007748A" w:rsidRDefault="00E40EFB" w:rsidP="00E74734">
            <w:pPr>
              <w:pStyle w:val="1a"/>
              <w:ind w:firstLine="397"/>
              <w:rPr>
                <w:sz w:val="24"/>
                <w:szCs w:val="24"/>
                <w:highlight w:val="cyan"/>
              </w:rPr>
            </w:pPr>
            <w:r>
              <w:rPr>
                <w:sz w:val="24"/>
                <w:szCs w:val="24"/>
              </w:rPr>
              <w:t xml:space="preserve">Рассмотрение, оценка и сопоставление Заявок состоится </w:t>
            </w:r>
            <w:r w:rsidR="00E74734" w:rsidRPr="00E74734">
              <w:rPr>
                <w:sz w:val="24"/>
                <w:szCs w:val="24"/>
              </w:rPr>
              <w:t>«06</w:t>
            </w:r>
            <w:r w:rsidRPr="00E74734">
              <w:rPr>
                <w:sz w:val="24"/>
                <w:szCs w:val="24"/>
              </w:rPr>
              <w:t xml:space="preserve">» </w:t>
            </w:r>
            <w:r w:rsidR="00E74734" w:rsidRPr="00E74734">
              <w:rPr>
                <w:sz w:val="24"/>
                <w:szCs w:val="24"/>
              </w:rPr>
              <w:t>декабря</w:t>
            </w:r>
            <w:r w:rsidRPr="00E74734">
              <w:rPr>
                <w:sz w:val="24"/>
                <w:szCs w:val="24"/>
              </w:rPr>
              <w:t xml:space="preserve"> 2024 г.</w:t>
            </w:r>
            <w:r>
              <w:rPr>
                <w:sz w:val="24"/>
                <w:szCs w:val="24"/>
              </w:rPr>
              <w:t xml:space="preserve"> 1</w:t>
            </w:r>
            <w:r w:rsidR="00E74734">
              <w:rPr>
                <w:sz w:val="24"/>
                <w:szCs w:val="24"/>
              </w:rPr>
              <w:t>0</w:t>
            </w:r>
            <w:r w:rsidR="00781635">
              <w:rPr>
                <w:sz w:val="24"/>
                <w:szCs w:val="24"/>
              </w:rPr>
              <w:t xml:space="preserve"> часов 00 минут московского</w:t>
            </w:r>
            <w:r>
              <w:rPr>
                <w:sz w:val="24"/>
                <w:szCs w:val="24"/>
              </w:rPr>
              <w:t xml:space="preserve"> времени по адресу, указанному в пункте 2 Информационной карты.</w:t>
            </w:r>
          </w:p>
        </w:tc>
      </w:tr>
      <w:tr w:rsidR="003E2C12" w:rsidRPr="00F86FAA" w:rsidTr="0033653C">
        <w:tc>
          <w:tcPr>
            <w:tcW w:w="539"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541" w:type="dxa"/>
          </w:tcPr>
          <w:p w:rsidR="0007748A" w:rsidRDefault="00E40EFB">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00E74734" w:rsidRPr="00E74734">
              <w:rPr>
                <w:sz w:val="24"/>
                <w:szCs w:val="24"/>
              </w:rPr>
              <w:t>«26» декабря</w:t>
            </w:r>
            <w:r w:rsidRPr="00E74734">
              <w:rPr>
                <w:sz w:val="24"/>
                <w:szCs w:val="24"/>
              </w:rPr>
              <w:t xml:space="preserve"> 2024 г.</w:t>
            </w:r>
            <w:r>
              <w:rPr>
                <w:sz w:val="24"/>
                <w:szCs w:val="24"/>
              </w:rPr>
              <w:t xml:space="preserve"> 14 часов 00 минут</w:t>
            </w:r>
            <w:bookmarkEnd w:id="20"/>
            <w:bookmarkEnd w:id="21"/>
            <w:bookmarkEnd w:id="22"/>
            <w:r w:rsidR="00781635">
              <w:rPr>
                <w:sz w:val="24"/>
                <w:szCs w:val="24"/>
              </w:rPr>
              <w:t xml:space="preserve"> московского</w:t>
            </w:r>
            <w:r>
              <w:rPr>
                <w:sz w:val="24"/>
                <w:szCs w:val="24"/>
              </w:rPr>
              <w:t xml:space="preserve"> времени по адресу, указанному в пункте 3 Информационной карты.</w:t>
            </w:r>
          </w:p>
        </w:tc>
      </w:tr>
      <w:tr w:rsidR="00856650" w:rsidRPr="00F86FAA" w:rsidTr="0033653C">
        <w:tc>
          <w:tcPr>
            <w:tcW w:w="539"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541" w:type="dxa"/>
          </w:tcPr>
          <w:p w:rsidR="0007748A" w:rsidRDefault="00E40EFB">
            <w:pPr>
              <w:pStyle w:val="1a"/>
              <w:ind w:firstLine="0"/>
              <w:rPr>
                <w:b/>
                <w:sz w:val="24"/>
                <w:szCs w:val="24"/>
                <w:lang w:val="en-US"/>
              </w:rPr>
            </w:pPr>
            <w:r>
              <w:rPr>
                <w:sz w:val="24"/>
                <w:szCs w:val="24"/>
                <w:lang w:val="en-US"/>
              </w:rPr>
              <w:t>один лот</w:t>
            </w:r>
          </w:p>
        </w:tc>
      </w:tr>
      <w:tr w:rsidR="00856650" w:rsidRPr="00F86FAA" w:rsidTr="0033653C">
        <w:tc>
          <w:tcPr>
            <w:tcW w:w="539"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541" w:type="dxa"/>
          </w:tcPr>
          <w:p w:rsidR="0007748A" w:rsidRPr="00B84AF8" w:rsidRDefault="00E40EFB">
            <w:pPr>
              <w:pStyle w:val="afd"/>
              <w:jc w:val="both"/>
              <w:rPr>
                <w:sz w:val="24"/>
                <w:szCs w:val="24"/>
              </w:rPr>
            </w:pPr>
            <w:r w:rsidRPr="00B84AF8">
              <w:rPr>
                <w:sz w:val="24"/>
                <w:szCs w:val="24"/>
              </w:rPr>
              <w:t>Русский язык. Вся переписка, связанная с проведением Открытого конкурса ведется на русском языке.</w:t>
            </w:r>
          </w:p>
        </w:tc>
      </w:tr>
      <w:tr w:rsidR="00856650" w:rsidRPr="00F86FAA" w:rsidTr="0033653C">
        <w:tc>
          <w:tcPr>
            <w:tcW w:w="539"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541" w:type="dxa"/>
          </w:tcPr>
          <w:p w:rsidR="0007748A" w:rsidRDefault="00E40EFB">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33653C">
        <w:tc>
          <w:tcPr>
            <w:tcW w:w="539"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541" w:type="dxa"/>
          </w:tcPr>
          <w:p w:rsidR="0007748A" w:rsidRDefault="00E40EFB">
            <w:pPr>
              <w:pStyle w:val="1a"/>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tc>
      </w:tr>
      <w:tr w:rsidR="007D6548" w:rsidRPr="00F86FAA" w:rsidTr="0033653C">
        <w:tc>
          <w:tcPr>
            <w:tcW w:w="539"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541" w:type="dxa"/>
          </w:tcPr>
          <w:p w:rsidR="0007748A" w:rsidRDefault="00E40EF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2025 года по 31 декабря 2026 года включительно</w:t>
            </w:r>
          </w:p>
          <w:p w:rsidR="00685C56" w:rsidRPr="00F86FAA" w:rsidRDefault="00685C56" w:rsidP="00685C56">
            <w:pPr>
              <w:pStyle w:val="Default"/>
              <w:jc w:val="both"/>
            </w:pPr>
          </w:p>
          <w:p w:rsidR="0007748A" w:rsidRDefault="00E40EF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Забайкальск: Российская Федерация, 674650, Забайкальский край, пгт. Забайкальск, ул. 1-го Мая, 7. </w:t>
            </w:r>
          </w:p>
        </w:tc>
      </w:tr>
      <w:tr w:rsidR="007D6548" w:rsidRPr="00F86FAA" w:rsidTr="0033653C">
        <w:tc>
          <w:tcPr>
            <w:tcW w:w="539"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541" w:type="dxa"/>
          </w:tcPr>
          <w:p w:rsidR="0007748A" w:rsidRDefault="00E40EF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33653C">
        <w:tc>
          <w:tcPr>
            <w:tcW w:w="539"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541"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7748A" w:rsidRDefault="00E40EF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7748A" w:rsidRDefault="00E40EFB">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07748A" w:rsidRDefault="00E40EFB">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07748A" w:rsidRDefault="00E40EF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7748A" w:rsidRDefault="00E40EF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7748A" w:rsidRDefault="00E40EFB">
                  <w:pPr>
                    <w:snapToGrid w:val="0"/>
                    <w:rPr>
                      <w:sz w:val="22"/>
                      <w:szCs w:val="22"/>
                    </w:rPr>
                  </w:pPr>
                  <w:r>
                    <w:rPr>
                      <w:sz w:val="22"/>
                      <w:szCs w:val="22"/>
                    </w:rPr>
                    <w:t>364</w:t>
                  </w:r>
                </w:p>
              </w:tc>
            </w:tr>
          </w:tbl>
          <w:p w:rsidR="0007748A" w:rsidRDefault="0007748A"/>
        </w:tc>
      </w:tr>
      <w:tr w:rsidR="007D6548" w:rsidRPr="00F86FAA" w:rsidTr="0033653C">
        <w:tc>
          <w:tcPr>
            <w:tcW w:w="539"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541" w:type="dxa"/>
          </w:tcPr>
          <w:p w:rsidR="006D2B87" w:rsidRPr="00286B26" w:rsidRDefault="00856650" w:rsidP="00D03CF3">
            <w:pPr>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7748A" w:rsidRPr="00B84AF8" w:rsidRDefault="00B96554" w:rsidP="00D03CF3">
            <w:pPr>
              <w:jc w:val="both"/>
            </w:pPr>
            <w:r>
              <w:t xml:space="preserve">1.1. </w:t>
            </w:r>
            <w:r w:rsidR="00E40EFB" w:rsidRPr="00B84AF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7748A" w:rsidRPr="00B84AF8" w:rsidRDefault="00B96554" w:rsidP="00D03CF3">
            <w:pPr>
              <w:jc w:val="both"/>
            </w:pPr>
            <w:r>
              <w:t xml:space="preserve">1.2 </w:t>
            </w:r>
            <w:r w:rsidR="00E40EFB" w:rsidRPr="00B84AF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F729C" w:rsidRDefault="00B96554">
            <w:pPr>
              <w:jc w:val="both"/>
            </w:pPr>
            <w:r>
              <w:t xml:space="preserve">1.3. </w:t>
            </w:r>
            <w:r w:rsidR="00E40EFB" w:rsidRPr="00B84AF8">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и/или текущий ремонт грузоподъемных козловых контейнерных кранов, с суммарной стоимостью договора(-ов) не менее 20 % от начальной (максимальной) цены д</w:t>
            </w:r>
            <w:r w:rsidR="00412A55">
              <w:t>оговора/цены лота;</w:t>
            </w:r>
          </w:p>
          <w:p w:rsidR="0007748A" w:rsidRPr="00B84AF8" w:rsidRDefault="00C10DA6" w:rsidP="00D03CF3">
            <w:pPr>
              <w:jc w:val="both"/>
            </w:pPr>
            <w:r>
              <w:t>1.</w:t>
            </w:r>
            <w:r w:rsidR="00153B25">
              <w:t>4</w:t>
            </w:r>
            <w:r>
              <w:t xml:space="preserve">. </w:t>
            </w:r>
            <w:r w:rsidR="00E40EFB" w:rsidRPr="00B84AF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00E40EFB" w:rsidRPr="00D03CF3">
              <w:rPr>
                <w:lang w:val="en-US"/>
              </w:rPr>
              <w:t>https</w:t>
            </w:r>
            <w:r w:rsidR="00E40EFB" w:rsidRPr="00B84AF8">
              <w:t>://</w:t>
            </w:r>
            <w:r w:rsidR="00E40EFB" w:rsidRPr="00D03CF3">
              <w:rPr>
                <w:lang w:val="en-US"/>
              </w:rPr>
              <w:t>www</w:t>
            </w:r>
            <w:r w:rsidR="00E40EFB" w:rsidRPr="00B84AF8">
              <w:t>.</w:t>
            </w:r>
            <w:r w:rsidR="00E40EFB" w:rsidRPr="00D03CF3">
              <w:rPr>
                <w:lang w:val="en-US"/>
              </w:rPr>
              <w:t>nalog</w:t>
            </w:r>
            <w:r w:rsidR="00E40EFB" w:rsidRPr="00B84AF8">
              <w:t>.</w:t>
            </w:r>
            <w:r w:rsidR="00E40EFB" w:rsidRPr="00D03CF3">
              <w:rPr>
                <w:lang w:val="en-US"/>
              </w:rPr>
              <w:t>ru</w:t>
            </w:r>
            <w:r w:rsidR="00E40EFB" w:rsidRPr="00B84AF8">
              <w:t xml:space="preserve">) на условиях, изложенных в проекте договора (приложение к документации о закупке); </w:t>
            </w:r>
          </w:p>
          <w:p w:rsidR="0007748A" w:rsidRPr="00B84AF8" w:rsidRDefault="00C10DA6" w:rsidP="00D03CF3">
            <w:pPr>
              <w:jc w:val="both"/>
            </w:pPr>
            <w:r>
              <w:t>1.</w:t>
            </w:r>
            <w:r w:rsidR="00153B25">
              <w:t>5</w:t>
            </w:r>
            <w:r>
              <w:t xml:space="preserve">. </w:t>
            </w:r>
            <w:r w:rsidR="00E40EFB" w:rsidRPr="00B84AF8">
              <w:t xml:space="preserve">согласие претендента на возмещение 100% каких-либо убытков Заказчику, в случае ненадлежащего выполнения Исполнителем </w:t>
            </w:r>
            <w:r w:rsidR="00E40EFB" w:rsidRPr="00B84AF8">
              <w:lastRenderedPageBreak/>
              <w:t xml:space="preserve">условий договора, несоответствия результатов Работ обусловленным сторонами </w:t>
            </w:r>
            <w:r w:rsidR="00FC19CC" w:rsidRPr="00B84AF8">
              <w:t>требованиям;</w:t>
            </w:r>
          </w:p>
          <w:p w:rsidR="00D03CF3" w:rsidRDefault="00C10DA6" w:rsidP="00A9660A">
            <w:pPr>
              <w:pStyle w:val="aff5"/>
              <w:numPr>
                <w:ilvl w:val="0"/>
                <w:numId w:val="13"/>
              </w:numPr>
              <w:ind w:left="175" w:hanging="218"/>
              <w:jc w:val="both"/>
            </w:pPr>
            <w:r>
              <w:t xml:space="preserve">           </w:t>
            </w:r>
            <w:r w:rsidR="006D2B87">
              <w:t>Претендент, помимо док</w:t>
            </w:r>
            <w:r w:rsidR="00D03CF3">
              <w:t>ументов, указанных в пункте 2.3</w:t>
            </w:r>
          </w:p>
          <w:p w:rsidR="00D03CF3" w:rsidRDefault="006D2B87" w:rsidP="00A9660A">
            <w:pPr>
              <w:pStyle w:val="aff5"/>
              <w:numPr>
                <w:ilvl w:val="0"/>
                <w:numId w:val="13"/>
              </w:numPr>
              <w:ind w:left="175" w:hanging="218"/>
              <w:jc w:val="both"/>
            </w:pPr>
            <w:r>
              <w:t>настоящей документации о з</w:t>
            </w:r>
            <w:r w:rsidR="00D03CF3">
              <w:t>акупке, в составе Заявки должен</w:t>
            </w:r>
          </w:p>
          <w:p w:rsidR="006D2B87" w:rsidRPr="00286B26" w:rsidRDefault="006D2B87" w:rsidP="00A9660A">
            <w:pPr>
              <w:pStyle w:val="aff5"/>
              <w:numPr>
                <w:ilvl w:val="0"/>
                <w:numId w:val="13"/>
              </w:numPr>
              <w:ind w:left="175" w:hanging="218"/>
              <w:jc w:val="both"/>
            </w:pPr>
            <w:r>
              <w:t>предоставить следующие документы:</w:t>
            </w:r>
          </w:p>
          <w:p w:rsidR="0007748A" w:rsidRPr="00B84AF8" w:rsidRDefault="00C10DA6" w:rsidP="00D03CF3">
            <w:pPr>
              <w:jc w:val="both"/>
            </w:pPr>
            <w:r>
              <w:t xml:space="preserve">2.1. </w:t>
            </w:r>
            <w:r w:rsidR="00E40EFB" w:rsidRPr="00B84AF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7748A" w:rsidRPr="00B84AF8" w:rsidRDefault="00C10DA6" w:rsidP="00D03CF3">
            <w:pPr>
              <w:jc w:val="both"/>
            </w:pPr>
            <w:r>
              <w:t xml:space="preserve">2.2. </w:t>
            </w:r>
            <w:r w:rsidR="00E40EFB" w:rsidRPr="00B84AF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sidR="00E40EFB" w:rsidRPr="00D03CF3">
              <w:rPr>
                <w:lang w:val="en-US"/>
              </w:rPr>
              <w:t>https</w:t>
            </w:r>
            <w:r w:rsidR="00E40EFB" w:rsidRPr="00B84AF8">
              <w:t>://</w:t>
            </w:r>
            <w:r w:rsidR="00E40EFB" w:rsidRPr="00D03CF3">
              <w:rPr>
                <w:lang w:val="en-US"/>
              </w:rPr>
              <w:t>pb</w:t>
            </w:r>
            <w:r w:rsidR="00E40EFB" w:rsidRPr="00B84AF8">
              <w:t>.</w:t>
            </w:r>
            <w:r w:rsidR="00E40EFB" w:rsidRPr="00D03CF3">
              <w:rPr>
                <w:lang w:val="en-US"/>
              </w:rPr>
              <w:t>nalog</w:t>
            </w:r>
            <w:r w:rsidR="00E40EFB" w:rsidRPr="00B84AF8">
              <w:t>.</w:t>
            </w:r>
            <w:r w:rsidR="00E40EFB" w:rsidRPr="00D03CF3">
              <w:rPr>
                <w:lang w:val="en-US"/>
              </w:rPr>
              <w:t>ru</w:t>
            </w:r>
            <w:r w:rsidR="00E40EFB" w:rsidRPr="00B84AF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00E40EFB" w:rsidRPr="00D03CF3">
              <w:rPr>
                <w:lang w:val="en-US"/>
              </w:rPr>
              <w:t>https</w:t>
            </w:r>
            <w:r w:rsidR="00E40EFB" w:rsidRPr="00B84AF8">
              <w:t>://</w:t>
            </w:r>
            <w:r w:rsidR="00E40EFB" w:rsidRPr="00D03CF3">
              <w:rPr>
                <w:lang w:val="en-US"/>
              </w:rPr>
              <w:t>pb</w:t>
            </w:r>
            <w:r w:rsidR="00E40EFB" w:rsidRPr="00B84AF8">
              <w:t>.</w:t>
            </w:r>
            <w:r w:rsidR="00E40EFB" w:rsidRPr="00D03CF3">
              <w:rPr>
                <w:lang w:val="en-US"/>
              </w:rPr>
              <w:t>nalog</w:t>
            </w:r>
            <w:r w:rsidR="00E40EFB" w:rsidRPr="00B84AF8">
              <w:t>.</w:t>
            </w:r>
            <w:r w:rsidR="00E40EFB" w:rsidRPr="00D03CF3">
              <w:rPr>
                <w:lang w:val="en-US"/>
              </w:rPr>
              <w:t>ru</w:t>
            </w:r>
            <w:r w:rsidR="00E40EFB" w:rsidRPr="00B84AF8">
              <w:t xml:space="preserve">); </w:t>
            </w:r>
          </w:p>
          <w:p w:rsidR="0007748A" w:rsidRPr="00B84AF8" w:rsidRDefault="00C10DA6" w:rsidP="00D03CF3">
            <w:pPr>
              <w:jc w:val="both"/>
            </w:pPr>
            <w:r>
              <w:t xml:space="preserve">2.3. </w:t>
            </w:r>
            <w:r w:rsidR="00E40EFB" w:rsidRPr="00B84AF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E40EFB" w:rsidRPr="00D03CF3">
              <w:rPr>
                <w:lang w:val="en-US"/>
              </w:rPr>
              <w:t>http</w:t>
            </w:r>
            <w:r w:rsidR="00E40EFB" w:rsidRPr="00B84AF8">
              <w:t>://</w:t>
            </w:r>
            <w:r w:rsidR="00E40EFB" w:rsidRPr="00D03CF3">
              <w:rPr>
                <w:lang w:val="en-US"/>
              </w:rPr>
              <w:t>fssprus</w:t>
            </w:r>
            <w:r w:rsidR="00E40EFB" w:rsidRPr="00B84AF8">
              <w:t>.</w:t>
            </w:r>
            <w:r w:rsidR="00E40EFB" w:rsidRPr="00D03CF3">
              <w:rPr>
                <w:lang w:val="en-US"/>
              </w:rPr>
              <w:t>ru</w:t>
            </w:r>
            <w:r w:rsidR="00E40EFB" w:rsidRPr="00B84AF8">
              <w:t>/</w:t>
            </w:r>
            <w:r w:rsidR="00E40EFB" w:rsidRPr="00D03CF3">
              <w:rPr>
                <w:lang w:val="en-US"/>
              </w:rPr>
              <w:t>iss</w:t>
            </w:r>
            <w:r w:rsidR="00E40EFB" w:rsidRPr="00B84AF8">
              <w:t>/</w:t>
            </w:r>
            <w:r w:rsidR="00E40EFB" w:rsidRPr="00D03CF3">
              <w:rPr>
                <w:lang w:val="en-US"/>
              </w:rPr>
              <w:t>ip</w:t>
            </w:r>
            <w:r w:rsidR="00E40EFB" w:rsidRPr="00B84AF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E40EFB" w:rsidRPr="00D03CF3">
              <w:rPr>
                <w:lang w:val="en-US"/>
              </w:rPr>
              <w:t>http</w:t>
            </w:r>
            <w:r w:rsidR="00E40EFB" w:rsidRPr="00B84AF8">
              <w:t>://</w:t>
            </w:r>
            <w:r w:rsidR="00E40EFB" w:rsidRPr="00D03CF3">
              <w:rPr>
                <w:lang w:val="en-US"/>
              </w:rPr>
              <w:t>www</w:t>
            </w:r>
            <w:r w:rsidR="00E40EFB" w:rsidRPr="00B84AF8">
              <w:t>.</w:t>
            </w:r>
            <w:r w:rsidR="00E40EFB" w:rsidRPr="00D03CF3">
              <w:rPr>
                <w:lang w:val="en-US"/>
              </w:rPr>
              <w:t>fedresurs</w:t>
            </w:r>
            <w:r w:rsidR="00E40EFB" w:rsidRPr="00B84AF8">
              <w:t>.</w:t>
            </w:r>
            <w:r w:rsidR="00E40EFB" w:rsidRPr="00D03CF3">
              <w:rPr>
                <w:lang w:val="en-US"/>
              </w:rPr>
              <w:t>ru</w:t>
            </w:r>
            <w:r w:rsidR="00E40EFB" w:rsidRPr="00B84AF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w:t>
            </w:r>
            <w:r w:rsidR="00E40EFB" w:rsidRPr="00B84AF8">
              <w:lastRenderedPageBreak/>
              <w:t xml:space="preserve">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07748A" w:rsidRPr="00B84AF8" w:rsidRDefault="00C10DA6" w:rsidP="00D03CF3">
            <w:pPr>
              <w:jc w:val="both"/>
            </w:pPr>
            <w:r>
              <w:t xml:space="preserve">2.4. </w:t>
            </w:r>
            <w:r w:rsidR="00E40EFB" w:rsidRPr="00B84AF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07748A" w:rsidRPr="00B84AF8" w:rsidRDefault="00C10DA6" w:rsidP="00D03CF3">
            <w:pPr>
              <w:jc w:val="both"/>
            </w:pPr>
            <w:r>
              <w:t xml:space="preserve">2.5. </w:t>
            </w:r>
            <w:r w:rsidR="00E40EFB" w:rsidRPr="00B84AF8">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07748A" w:rsidRPr="00B84AF8" w:rsidRDefault="00C10DA6" w:rsidP="00D03CF3">
            <w:pPr>
              <w:jc w:val="both"/>
            </w:pPr>
            <w:r>
              <w:t xml:space="preserve">2.6. </w:t>
            </w:r>
            <w:r w:rsidR="00E40EFB" w:rsidRPr="00B84AF8">
              <w:t xml:space="preserve">копии подписанных сторонами договоров, указанных в документе по форме приложения № 4 к документации о закупке о наличии опыта выполнения работ; </w:t>
            </w:r>
          </w:p>
          <w:p w:rsidR="0007748A" w:rsidRPr="00D03CF3" w:rsidRDefault="00C10DA6" w:rsidP="00D03CF3">
            <w:pPr>
              <w:jc w:val="both"/>
            </w:pPr>
            <w:r>
              <w:t xml:space="preserve">2.7. </w:t>
            </w:r>
            <w:r w:rsidR="00E40EFB" w:rsidRPr="00B84AF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E40EFB" w:rsidRPr="00D03CF3">
              <w:t xml:space="preserve">Письмо должно содержать контактную информацию контрагента претендента; </w:t>
            </w:r>
          </w:p>
          <w:p w:rsidR="0007748A" w:rsidRPr="00B84AF8" w:rsidRDefault="00C10DA6" w:rsidP="00D03CF3">
            <w:pPr>
              <w:jc w:val="both"/>
            </w:pPr>
            <w:r>
              <w:t xml:space="preserve">2.8. </w:t>
            </w:r>
            <w:r w:rsidR="00E40EFB" w:rsidRPr="00B84AF8">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rsidR="0007748A" w:rsidRPr="00B84AF8" w:rsidRDefault="00C10DA6" w:rsidP="00D03CF3">
            <w:pPr>
              <w:jc w:val="both"/>
            </w:pPr>
            <w:r>
              <w:t xml:space="preserve">2.9. </w:t>
            </w:r>
            <w:r w:rsidR="00153B25" w:rsidRPr="00BE47D7">
              <w:t>документ по форме приложения № 7 к документации о закупке о наличии производственного персонала, указанного в</w:t>
            </w:r>
            <w:r w:rsidR="00153B25">
              <w:t xml:space="preserve"> пункте 4.8.6.</w:t>
            </w:r>
            <w:r w:rsidR="00153B25" w:rsidRPr="00BE47D7">
              <w:t xml:space="preserve"> </w:t>
            </w:r>
            <w:r w:rsidR="00153B25">
              <w:t>раздела 4 Техническое задание</w:t>
            </w:r>
            <w:r w:rsidR="00D03CF3">
              <w:t>;</w:t>
            </w:r>
            <w:r w:rsidR="00E40EFB" w:rsidRPr="00B84AF8">
              <w:t xml:space="preserve"> </w:t>
            </w:r>
          </w:p>
          <w:p w:rsidR="0007748A" w:rsidRPr="00B84AF8" w:rsidRDefault="00B03913" w:rsidP="00D03CF3">
            <w:pPr>
              <w:jc w:val="both"/>
            </w:pPr>
            <w:r>
              <w:t>2.1</w:t>
            </w:r>
            <w:r w:rsidR="00153B25">
              <w:t>0</w:t>
            </w:r>
            <w:r>
              <w:t xml:space="preserve">. </w:t>
            </w:r>
            <w:r w:rsidR="00E40EFB" w:rsidRPr="00B84AF8">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w:t>
            </w:r>
            <w:r>
              <w:t>овленным сторонами требованиям.</w:t>
            </w:r>
          </w:p>
        </w:tc>
      </w:tr>
      <w:tr w:rsidR="00835CB1" w:rsidRPr="00F86FAA" w:rsidTr="0033653C">
        <w:tc>
          <w:tcPr>
            <w:tcW w:w="539"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541" w:type="dxa"/>
          </w:tcPr>
          <w:p w:rsidR="0007748A" w:rsidRDefault="00E40EF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w:t>
            </w:r>
            <w:r>
              <w:lastRenderedPageBreak/>
              <w:t>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33653C">
        <w:tc>
          <w:tcPr>
            <w:tcW w:w="539"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541"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07748A" w:rsidRDefault="00E40EFB">
                  <w:pPr>
                    <w:pStyle w:val="af8"/>
                    <w:ind w:firstLine="0"/>
                    <w:rPr>
                      <w:sz w:val="24"/>
                    </w:rPr>
                  </w:pPr>
                  <w:r>
                    <w:rPr>
                      <w:sz w:val="24"/>
                    </w:rPr>
                    <w:t xml:space="preserve">Цена единицы выполнения работ ТО1,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7748A" w:rsidRDefault="00E40EFB">
                  <w:pPr>
                    <w:pStyle w:val="af8"/>
                    <w:ind w:firstLine="0"/>
                    <w:rPr>
                      <w:sz w:val="24"/>
                      <w:lang w:val="en-US"/>
                    </w:rPr>
                  </w:pPr>
                  <w:r>
                    <w:rPr>
                      <w:sz w:val="24"/>
                      <w:lang w:val="en-US"/>
                    </w:rPr>
                    <w:t>0,30</w:t>
                  </w:r>
                </w:p>
              </w:tc>
            </w:tr>
            <w:tr w:rsidR="006D2B87" w:rsidRPr="00514332" w:rsidTr="004D6B74">
              <w:tc>
                <w:tcPr>
                  <w:tcW w:w="4423" w:type="dxa"/>
                </w:tcPr>
                <w:p w:rsidR="0007748A" w:rsidRDefault="00E40EFB">
                  <w:pPr>
                    <w:pStyle w:val="af8"/>
                    <w:ind w:firstLine="0"/>
                    <w:rPr>
                      <w:sz w:val="24"/>
                    </w:rPr>
                  </w:pPr>
                  <w:r>
                    <w:rPr>
                      <w:sz w:val="24"/>
                    </w:rPr>
                    <w:t xml:space="preserve">Цена единицы выполнения работ ТО2,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7748A" w:rsidRDefault="00E40EFB">
                  <w:pPr>
                    <w:pStyle w:val="af8"/>
                    <w:ind w:firstLine="0"/>
                    <w:rPr>
                      <w:sz w:val="24"/>
                      <w:lang w:val="en-US"/>
                    </w:rPr>
                  </w:pPr>
                  <w:r>
                    <w:rPr>
                      <w:sz w:val="24"/>
                      <w:lang w:val="en-US"/>
                    </w:rPr>
                    <w:t>0,20</w:t>
                  </w:r>
                </w:p>
              </w:tc>
            </w:tr>
            <w:tr w:rsidR="006D2B87" w:rsidRPr="00514332" w:rsidTr="004D6B74">
              <w:tc>
                <w:tcPr>
                  <w:tcW w:w="4423" w:type="dxa"/>
                </w:tcPr>
                <w:p w:rsidR="0007748A" w:rsidRDefault="00E40EFB">
                  <w:pPr>
                    <w:pStyle w:val="af8"/>
                    <w:ind w:firstLine="0"/>
                    <w:rPr>
                      <w:sz w:val="24"/>
                    </w:rPr>
                  </w:pPr>
                  <w:r>
                    <w:rPr>
                      <w:sz w:val="24"/>
                    </w:rPr>
                    <w:t xml:space="preserve">Цена единицы выполнения работ СО,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7748A" w:rsidRDefault="00E40EFB">
                  <w:pPr>
                    <w:pStyle w:val="af8"/>
                    <w:ind w:firstLine="0"/>
                    <w:rPr>
                      <w:sz w:val="24"/>
                      <w:lang w:val="en-US"/>
                    </w:rPr>
                  </w:pPr>
                  <w:r>
                    <w:rPr>
                      <w:sz w:val="24"/>
                      <w:lang w:val="en-US"/>
                    </w:rPr>
                    <w:t>0,10</w:t>
                  </w:r>
                </w:p>
              </w:tc>
            </w:tr>
            <w:tr w:rsidR="006D2B87" w:rsidRPr="00514332" w:rsidTr="004D6B74">
              <w:tc>
                <w:tcPr>
                  <w:tcW w:w="4423" w:type="dxa"/>
                </w:tcPr>
                <w:p w:rsidR="0007748A" w:rsidRDefault="00E40EFB">
                  <w:pPr>
                    <w:pStyle w:val="af8"/>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7748A" w:rsidRDefault="00E40EFB">
                  <w:pPr>
                    <w:pStyle w:val="af8"/>
                    <w:ind w:firstLine="0"/>
                    <w:rPr>
                      <w:sz w:val="24"/>
                      <w:lang w:val="en-US"/>
                    </w:rPr>
                  </w:pPr>
                  <w:r>
                    <w:rPr>
                      <w:sz w:val="24"/>
                      <w:lang w:val="en-US"/>
                    </w:rPr>
                    <w:t>0,20</w:t>
                  </w:r>
                </w:p>
              </w:tc>
            </w:tr>
            <w:tr w:rsidR="006D2B87" w:rsidRPr="00514332" w:rsidTr="004D6B74">
              <w:tc>
                <w:tcPr>
                  <w:tcW w:w="4423" w:type="dxa"/>
                </w:tcPr>
                <w:p w:rsidR="0007748A" w:rsidRDefault="00E40EFB">
                  <w:pPr>
                    <w:pStyle w:val="af8"/>
                    <w:ind w:firstLine="0"/>
                    <w:rPr>
                      <w:sz w:val="24"/>
                    </w:rPr>
                  </w:pPr>
                  <w:r>
                    <w:rPr>
                      <w:sz w:val="24"/>
                    </w:rPr>
                    <w:t>Гарантийный срок на результаты по ТО-1, ТО-2, СО, указанный претендентом в финансово-коммерческом предложении. Наилучшим признается наибольший ср</w:t>
                  </w:r>
                  <w:r w:rsidR="00B43539">
                    <w:rPr>
                      <w:sz w:val="24"/>
                    </w:rPr>
                    <w:t>ок, предложенный претендентом.</w:t>
                  </w:r>
                </w:p>
              </w:tc>
              <w:tc>
                <w:tcPr>
                  <w:tcW w:w="2551" w:type="dxa"/>
                </w:tcPr>
                <w:p w:rsidR="0007748A" w:rsidRDefault="00E40EFB">
                  <w:pPr>
                    <w:pStyle w:val="af8"/>
                    <w:ind w:firstLine="0"/>
                    <w:rPr>
                      <w:sz w:val="24"/>
                      <w:lang w:val="en-US"/>
                    </w:rPr>
                  </w:pPr>
                  <w:r>
                    <w:rPr>
                      <w:sz w:val="24"/>
                      <w:lang w:val="en-US"/>
                    </w:rPr>
                    <w:t>0,10</w:t>
                  </w:r>
                </w:p>
              </w:tc>
            </w:tr>
            <w:tr w:rsidR="006D2B87" w:rsidRPr="00514332" w:rsidTr="004D6B74">
              <w:tc>
                <w:tcPr>
                  <w:tcW w:w="4423" w:type="dxa"/>
                </w:tcPr>
                <w:p w:rsidR="0007748A" w:rsidRDefault="00E40EFB">
                  <w:pPr>
                    <w:pStyle w:val="af8"/>
                    <w:ind w:firstLine="0"/>
                    <w:rPr>
                      <w:sz w:val="24"/>
                    </w:rPr>
                  </w:pPr>
                  <w:r>
                    <w:rPr>
                      <w:sz w:val="24"/>
                    </w:rPr>
                    <w:t>Гарантийный срок на результаты по ТР, указанный претендентом в финансово-коммерческом предложении. Наилучшим признается наибольший ср</w:t>
                  </w:r>
                  <w:r w:rsidR="00B43539">
                    <w:rPr>
                      <w:sz w:val="24"/>
                    </w:rPr>
                    <w:t>ок, предложенный претендентом.</w:t>
                  </w:r>
                </w:p>
              </w:tc>
              <w:tc>
                <w:tcPr>
                  <w:tcW w:w="2551" w:type="dxa"/>
                </w:tcPr>
                <w:p w:rsidR="0007748A" w:rsidRDefault="00E40EFB">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33653C">
        <w:tc>
          <w:tcPr>
            <w:tcW w:w="539"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541"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07748A" w:rsidRDefault="0007748A">
                  <w:pPr>
                    <w:pStyle w:val="-3"/>
                    <w:tabs>
                      <w:tab w:val="clear" w:pos="1985"/>
                    </w:tabs>
                    <w:suppressAutoHyphens/>
                    <w:rPr>
                      <w:sz w:val="24"/>
                    </w:rPr>
                  </w:pPr>
                </w:p>
                <w:p w:rsidR="0007748A" w:rsidRDefault="00E40EF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7748A" w:rsidRDefault="00E40EF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w:t>
                  </w:r>
                  <w:r w:rsidR="00AB3B7C">
                    <w:rPr>
                      <w:sz w:val="24"/>
                    </w:rPr>
                    <w:t xml:space="preserve">ктом 4 Информационной карты. </w:t>
                  </w:r>
                </w:p>
              </w:tc>
            </w:tr>
            <w:tr w:rsidR="000A15FB" w:rsidRPr="00E048E8" w:rsidTr="004D6B74">
              <w:tc>
                <w:tcPr>
                  <w:tcW w:w="6974" w:type="dxa"/>
                </w:tcPr>
                <w:p w:rsidR="00153B25" w:rsidRPr="000B2B46" w:rsidRDefault="00E40EFB" w:rsidP="00412A55">
                  <w:pPr>
                    <w:pStyle w:val="-3"/>
                    <w:ind w:left="62"/>
                    <w:rPr>
                      <w:sz w:val="24"/>
                    </w:rPr>
                  </w:pPr>
                  <w:r>
                    <w:rPr>
                      <w:b/>
                      <w:sz w:val="24"/>
                    </w:rPr>
                    <w:lastRenderedPageBreak/>
                    <w:t>II. Иные особенности заключения договора:</w:t>
                  </w:r>
                  <w:r>
                    <w:rPr>
                      <w:b/>
                      <w:sz w:val="24"/>
                    </w:rPr>
                    <w:br/>
                  </w:r>
                  <w:r w:rsidR="00153B25" w:rsidRPr="000B2B46">
                    <w:rPr>
                      <w:sz w:val="24"/>
                    </w:rPr>
                    <w:t>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следующие документы</w:t>
                  </w:r>
                  <w:r w:rsidR="00153B25">
                    <w:rPr>
                      <w:sz w:val="24"/>
                    </w:rPr>
                    <w:t>.</w:t>
                  </w:r>
                </w:p>
                <w:p w:rsidR="00153B25" w:rsidRDefault="00153B25" w:rsidP="00412A55">
                  <w:pPr>
                    <w:pStyle w:val="-3"/>
                    <w:ind w:left="62" w:firstLine="707"/>
                    <w:rPr>
                      <w:sz w:val="24"/>
                    </w:rPr>
                  </w:pPr>
                  <w:r>
                    <w:rPr>
                      <w:sz w:val="24"/>
                    </w:rPr>
                    <w:t>К</w:t>
                  </w:r>
                  <w:r w:rsidRPr="00876B01">
                    <w:rPr>
                      <w:sz w:val="24"/>
                    </w:rPr>
                    <w:t xml:space="preserve">опии </w:t>
                  </w:r>
                  <w:r>
                    <w:rPr>
                      <w:sz w:val="24"/>
                    </w:rPr>
                    <w:t xml:space="preserve">действующих </w:t>
                  </w:r>
                  <w:r w:rsidRPr="00876B01">
                    <w:rPr>
                      <w:sz w:val="24"/>
                    </w:rPr>
                    <w:t xml:space="preserve">удостоверений по аттестации </w:t>
                  </w:r>
                  <w:r>
                    <w:rPr>
                      <w:sz w:val="24"/>
                    </w:rPr>
                    <w:t xml:space="preserve">следующего </w:t>
                  </w:r>
                  <w:r w:rsidRPr="00876B01">
                    <w:rPr>
                      <w:sz w:val="24"/>
                    </w:rPr>
                    <w:t>персонала</w:t>
                  </w:r>
                  <w:r>
                    <w:rPr>
                      <w:sz w:val="24"/>
                    </w:rPr>
                    <w:t>:</w:t>
                  </w:r>
                </w:p>
                <w:p w:rsidR="00153B25" w:rsidRDefault="00153B25" w:rsidP="00412A55">
                  <w:pPr>
                    <w:spacing w:after="120"/>
                    <w:ind w:firstLine="709"/>
                    <w:jc w:val="both"/>
                  </w:pPr>
                  <w:r w:rsidRPr="00EC2373">
                    <w:t>- руководителя, аттестованного в области промышленной безопасности «Основы промышленной безопасности»</w:t>
                  </w:r>
                  <w:r w:rsidRPr="00CC57B9">
                    <w:t xml:space="preserve">. </w:t>
                  </w:r>
                  <w:r w:rsidRPr="00EC2373">
                    <w:t>А.1 в соответствии с Приказом Ростехнадзора от 0</w:t>
                  </w:r>
                  <w:r>
                    <w:t>9</w:t>
                  </w:r>
                  <w:r w:rsidRPr="00EC2373">
                    <w:t>.0</w:t>
                  </w:r>
                  <w:r>
                    <w:t>8</w:t>
                  </w:r>
                  <w:r w:rsidRPr="00EC2373">
                    <w:t>.202</w:t>
                  </w:r>
                  <w:r>
                    <w:t>3</w:t>
                  </w:r>
                  <w:r w:rsidRPr="00EC2373">
                    <w:t xml:space="preserve"> г. № </w:t>
                  </w:r>
                  <w:r>
                    <w:t>285</w:t>
                  </w:r>
                  <w:r w:rsidRPr="00EC2373">
                    <w:t>;</w:t>
                  </w:r>
                </w:p>
                <w:p w:rsidR="00153B25" w:rsidRDefault="00153B25" w:rsidP="00153B25">
                  <w:pPr>
                    <w:spacing w:after="120"/>
                    <w:ind w:firstLine="709"/>
                    <w:jc w:val="both"/>
                  </w:pPr>
                  <w:r w:rsidRPr="00EC2373">
                    <w:t>- не менее 1 (одного) специалиста, аттестованного в области промышленной безопасности</w:t>
                  </w:r>
                  <w:r w:rsidRPr="00CC57B9">
                    <w:t xml:space="preserve"> </w:t>
                  </w:r>
                  <w:r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Pr="00CC57B9">
                    <w:t xml:space="preserve">. </w:t>
                  </w:r>
                  <w:r>
                    <w:t>Б.9.6.</w:t>
                  </w:r>
                  <w:r w:rsidRPr="00EC2373">
                    <w:t xml:space="preserve"> в соответствии с Приказом Ростехнадзора от 04.09.2020 г. № 334</w:t>
                  </w:r>
                  <w:r>
                    <w:t xml:space="preserve"> или Б.9.5. </w:t>
                  </w:r>
                  <w:r w:rsidRPr="00EC2373">
                    <w:t>в соответствии с Приказом Ростехнадзора от 0</w:t>
                  </w:r>
                  <w:r>
                    <w:t>9</w:t>
                  </w:r>
                  <w:r w:rsidRPr="00EC2373">
                    <w:t>.0</w:t>
                  </w:r>
                  <w:r>
                    <w:t>8</w:t>
                  </w:r>
                  <w:r w:rsidRPr="00EC2373">
                    <w:t>.202</w:t>
                  </w:r>
                  <w:r>
                    <w:t>3</w:t>
                  </w:r>
                  <w:r w:rsidRPr="00EC2373">
                    <w:t xml:space="preserve"> г.</w:t>
                  </w:r>
                  <w:r>
                    <w:t xml:space="preserve"> № 285.</w:t>
                  </w:r>
                </w:p>
                <w:p w:rsidR="00153B25" w:rsidRDefault="00153B25" w:rsidP="00153B25">
                  <w:pPr>
                    <w:spacing w:after="120"/>
                    <w:ind w:firstLine="709"/>
                    <w:jc w:val="both"/>
                  </w:pPr>
                  <w:r w:rsidRPr="00290DCC">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153B25" w:rsidRDefault="00153B25" w:rsidP="00153B25">
                  <w:pPr>
                    <w:spacing w:after="120"/>
                    <w:ind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153B25" w:rsidRDefault="00153B25" w:rsidP="00153B25">
                  <w:pPr>
                    <w:spacing w:after="120"/>
                    <w:ind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153B25" w:rsidRDefault="00153B25" w:rsidP="00153B25">
                  <w:pPr>
                    <w:spacing w:after="120"/>
                    <w:ind w:firstLine="709"/>
                    <w:jc w:val="both"/>
                  </w:pPr>
                  <w:r>
                    <w:t>- производственный персонал в количестве не менее 2 (двух) работников с группами по безопасности работ на высоте 1 или 2;</w:t>
                  </w:r>
                </w:p>
                <w:p w:rsidR="0007748A" w:rsidRDefault="00153B25" w:rsidP="00BF3AD2">
                  <w:pPr>
                    <w:pStyle w:val="-3"/>
                    <w:tabs>
                      <w:tab w:val="clear" w:pos="1985"/>
                    </w:tabs>
                    <w:suppressAutoHyphens/>
                    <w:ind w:firstLine="0"/>
                    <w:rPr>
                      <w:sz w:val="24"/>
                    </w:rPr>
                  </w:pPr>
                  <w:r w:rsidRPr="0008457A">
                    <w:rPr>
                      <w:sz w:val="24"/>
                      <w:lang w:eastAsia="ar-SA"/>
                    </w:rPr>
                    <w:t>- не менее одного специалиста, прошедшего проверку знаний требований охраны труда.</w:t>
                  </w:r>
                </w:p>
                <w:p w:rsidR="00153B25" w:rsidRDefault="00153B25" w:rsidP="00BF3AD2">
                  <w:pPr>
                    <w:pStyle w:val="-3"/>
                    <w:tabs>
                      <w:tab w:val="clear" w:pos="1985"/>
                    </w:tabs>
                    <w:suppressAutoHyphens/>
                    <w:rPr>
                      <w:b/>
                      <w:sz w:val="24"/>
                    </w:rPr>
                  </w:pPr>
                  <w:r w:rsidRPr="000B2B46">
                    <w:rPr>
                      <w:sz w:val="24"/>
                    </w:rPr>
                    <w:t xml:space="preserve">В случае, если победитель не предоставит вышеуказанные документы в течение трёх </w:t>
                  </w:r>
                  <w:r>
                    <w:rPr>
                      <w:sz w:val="24"/>
                    </w:rPr>
                    <w:t xml:space="preserve">рабочих </w:t>
                  </w:r>
                  <w:r w:rsidRPr="000B2B46">
                    <w:rPr>
                      <w:sz w:val="24"/>
                    </w:rPr>
                    <w:t xml:space="preserve">дней с момента получения требования об их предоставлении, он признается уклонившимся от заключения договора и, в соответствии с пунктом 3.8.7 </w:t>
                  </w:r>
                  <w:r w:rsidRPr="000B2B46">
                    <w:rPr>
                      <w:sz w:val="24"/>
                    </w:rPr>
                    <w:lastRenderedPageBreak/>
                    <w:t>документации о закупке, договор может быть заключён с участником, заявке которого присвоен второй номер.</w:t>
                  </w:r>
                </w:p>
              </w:tc>
            </w:tr>
            <w:tr w:rsidR="003D3C71" w:rsidRPr="00514332" w:rsidTr="004D6B74">
              <w:tc>
                <w:tcPr>
                  <w:tcW w:w="6974" w:type="dxa"/>
                </w:tcPr>
                <w:p w:rsidR="00677986" w:rsidRDefault="00677986" w:rsidP="00677986">
                  <w:pPr>
                    <w:pStyle w:val="af8"/>
                    <w:ind w:left="629" w:firstLine="0"/>
                    <w:rPr>
                      <w:b/>
                      <w:sz w:val="24"/>
                    </w:rPr>
                  </w:pPr>
                  <w:r>
                    <w:rPr>
                      <w:b/>
                      <w:sz w:val="24"/>
                    </w:rPr>
                    <w:lastRenderedPageBreak/>
                    <w:t>III. Увеличение цены договора:</w:t>
                  </w:r>
                </w:p>
                <w:p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07748A" w:rsidRDefault="00E40EFB">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07748A" w:rsidRDefault="0007748A">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33653C">
        <w:tc>
          <w:tcPr>
            <w:tcW w:w="539"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541" w:type="dxa"/>
          </w:tcPr>
          <w:p w:rsidR="0007748A" w:rsidRDefault="00E40EFB">
            <w:pPr>
              <w:pStyle w:val="1a"/>
              <w:ind w:firstLine="0"/>
              <w:rPr>
                <w:sz w:val="24"/>
                <w:szCs w:val="24"/>
              </w:rPr>
            </w:pPr>
            <w:r>
              <w:rPr>
                <w:sz w:val="24"/>
                <w:szCs w:val="24"/>
              </w:rPr>
              <w:t>Допускается</w:t>
            </w:r>
          </w:p>
        </w:tc>
      </w:tr>
      <w:tr w:rsidR="001356F1" w:rsidRPr="00F86FAA" w:rsidTr="0033653C">
        <w:tc>
          <w:tcPr>
            <w:tcW w:w="539"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541" w:type="dxa"/>
          </w:tcPr>
          <w:p w:rsidR="0007748A" w:rsidRDefault="00E40EF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33653C">
        <w:tc>
          <w:tcPr>
            <w:tcW w:w="539"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541" w:type="dxa"/>
          </w:tcPr>
          <w:p w:rsidR="0007748A" w:rsidRDefault="00E40EFB">
            <w:pPr>
              <w:pStyle w:val="1a"/>
              <w:ind w:firstLine="0"/>
              <w:rPr>
                <w:sz w:val="24"/>
                <w:szCs w:val="24"/>
              </w:rPr>
            </w:pPr>
            <w:r>
              <w:rPr>
                <w:sz w:val="24"/>
                <w:szCs w:val="24"/>
              </w:rPr>
              <w:t>Не предусмотрено.</w:t>
            </w:r>
          </w:p>
        </w:tc>
      </w:tr>
      <w:tr w:rsidR="00402A46" w:rsidRPr="00F86FAA" w:rsidTr="0033653C">
        <w:tc>
          <w:tcPr>
            <w:tcW w:w="539"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541" w:type="dxa"/>
          </w:tcPr>
          <w:p w:rsidR="0007748A" w:rsidRDefault="00E40EFB">
            <w:pPr>
              <w:jc w:val="both"/>
            </w:pPr>
            <w:r>
              <w:rPr>
                <w:rFonts w:eastAsia="Arial"/>
              </w:rPr>
              <w:t>Не предусмотрено.</w:t>
            </w:r>
          </w:p>
        </w:tc>
      </w:tr>
      <w:tr w:rsidR="00E961FF" w:rsidRPr="004A2CA8" w:rsidTr="0033653C">
        <w:tc>
          <w:tcPr>
            <w:tcW w:w="539"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541"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33653C">
        <w:tc>
          <w:tcPr>
            <w:tcW w:w="539"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541" w:type="dxa"/>
          </w:tcPr>
          <w:p w:rsidR="0007748A" w:rsidRDefault="00E40EFB">
            <w:pPr>
              <w:pStyle w:val="1a"/>
              <w:ind w:firstLine="0"/>
              <w:rPr>
                <w:sz w:val="24"/>
                <w:szCs w:val="24"/>
              </w:rPr>
            </w:pPr>
            <w:r>
              <w:rPr>
                <w:sz w:val="24"/>
                <w:szCs w:val="24"/>
              </w:rPr>
              <w:t>Договор вступает в силу с 01 января 2025 года по 31 декабря 2026 года</w:t>
            </w:r>
          </w:p>
        </w:tc>
      </w:tr>
    </w:tbl>
    <w:p w:rsidR="002079EB" w:rsidRDefault="002079EB" w:rsidP="00D72C8B">
      <w:pPr>
        <w:pStyle w:val="1a"/>
        <w:ind w:firstLine="0"/>
        <w:jc w:val="right"/>
        <w:outlineLvl w:val="0"/>
        <w:rPr>
          <w:rFonts w:eastAsia="MS Mincho"/>
          <w:szCs w:val="28"/>
        </w:rPr>
        <w:sectPr w:rsidR="002079EB" w:rsidSect="0060529C">
          <w:headerReference w:type="even" r:id="rId25"/>
          <w:headerReference w:type="default" r:id="rId26"/>
          <w:footerReference w:type="even" r:id="rId27"/>
          <w:footerReference w:type="default" r:id="rId28"/>
          <w:headerReference w:type="first" r:id="rId29"/>
          <w:footerReference w:type="first" r:id="rId30"/>
          <w:pgSz w:w="11907" w:h="16840" w:code="9"/>
          <w:pgMar w:top="851" w:right="851" w:bottom="1134" w:left="851" w:header="794" w:footer="794" w:gutter="0"/>
          <w:cols w:space="720"/>
          <w:titlePg/>
          <w:docGrid w:linePitch="326"/>
        </w:sectPr>
      </w:pPr>
    </w:p>
    <w:p w:rsidR="0007748A" w:rsidRDefault="00E40EF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B43539">
      <w:pPr>
        <w:pStyle w:val="afb"/>
        <w:widowControl w:val="0"/>
        <w:numPr>
          <w:ilvl w:val="0"/>
          <w:numId w:val="21"/>
        </w:numPr>
        <w:tabs>
          <w:tab w:val="clear" w:pos="3131"/>
          <w:tab w:val="num" w:pos="851"/>
        </w:tabs>
        <w:ind w:left="0" w:firstLine="403"/>
        <w:jc w:val="both"/>
        <w:rPr>
          <w:szCs w:val="28"/>
        </w:rPr>
      </w:pPr>
      <w:r>
        <w:rPr>
          <w:szCs w:val="28"/>
        </w:rPr>
        <w:t>Результаты рассмотрения Заявки зависят от проверки всех данных</w:t>
      </w:r>
      <w:r w:rsidR="00911491">
        <w:rPr>
          <w:szCs w:val="28"/>
        </w:rPr>
        <w:t xml:space="preserve">, </w:t>
      </w:r>
      <w:r>
        <w:rPr>
          <w:szCs w:val="28"/>
        </w:rPr>
        <w:t>представленных в Заявке, а также иных сведений, имеющихся в распоряжении Заказчика;</w:t>
      </w:r>
    </w:p>
    <w:p w:rsidR="00C878E0" w:rsidRDefault="00C878E0" w:rsidP="00B43539">
      <w:pPr>
        <w:pStyle w:val="afb"/>
        <w:widowControl w:val="0"/>
        <w:numPr>
          <w:ilvl w:val="0"/>
          <w:numId w:val="21"/>
        </w:numPr>
        <w:tabs>
          <w:tab w:val="clear" w:pos="3131"/>
          <w:tab w:val="num" w:pos="851"/>
        </w:tabs>
        <w:ind w:left="0" w:firstLine="426"/>
        <w:jc w:val="both"/>
        <w:rPr>
          <w:szCs w:val="28"/>
        </w:rPr>
      </w:pPr>
      <w:r>
        <w:rPr>
          <w:szCs w:val="28"/>
        </w:rPr>
        <w:t xml:space="preserve">За любую ошибку или упущение в </w:t>
      </w:r>
      <w:r w:rsidR="00911491">
        <w:rPr>
          <w:szCs w:val="28"/>
        </w:rPr>
        <w:t xml:space="preserve">представленной настоящей Заявке </w:t>
      </w:r>
      <w:r>
        <w:rPr>
          <w:szCs w:val="28"/>
        </w:rPr>
        <w:t xml:space="preserve">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B43539">
      <w:pPr>
        <w:pStyle w:val="afb"/>
        <w:widowControl w:val="0"/>
        <w:numPr>
          <w:ilvl w:val="0"/>
          <w:numId w:val="21"/>
        </w:numPr>
        <w:tabs>
          <w:tab w:val="clear" w:pos="3131"/>
          <w:tab w:val="num" w:pos="851"/>
        </w:tabs>
        <w:ind w:left="142" w:firstLine="284"/>
        <w:jc w:val="both"/>
        <w:rPr>
          <w:szCs w:val="28"/>
        </w:rPr>
      </w:pPr>
      <w:r>
        <w:rPr>
          <w:szCs w:val="28"/>
        </w:rPr>
        <w:t>Открытый конкурс может быть прекращ</w:t>
      </w:r>
      <w:r w:rsidR="00911491">
        <w:rPr>
          <w:szCs w:val="28"/>
        </w:rPr>
        <w:t xml:space="preserve">ен в любой момент до заключения </w:t>
      </w:r>
      <w:r>
        <w:rPr>
          <w:szCs w:val="28"/>
        </w:rPr>
        <w:t>договора по Открытому конкурсу без объяснения причин;</w:t>
      </w:r>
    </w:p>
    <w:p w:rsidR="00C878E0" w:rsidRDefault="00C878E0" w:rsidP="00B43539">
      <w:pPr>
        <w:pStyle w:val="afb"/>
        <w:widowControl w:val="0"/>
        <w:numPr>
          <w:ilvl w:val="0"/>
          <w:numId w:val="21"/>
        </w:numPr>
        <w:tabs>
          <w:tab w:val="clear" w:pos="3131"/>
          <w:tab w:val="num" w:pos="426"/>
          <w:tab w:val="num" w:pos="851"/>
        </w:tabs>
        <w:ind w:left="142" w:firstLine="284"/>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B43539">
      <w:pPr>
        <w:pStyle w:val="afb"/>
        <w:widowControl w:val="0"/>
        <w:numPr>
          <w:ilvl w:val="0"/>
          <w:numId w:val="21"/>
        </w:numPr>
        <w:tabs>
          <w:tab w:val="clear" w:pos="3131"/>
          <w:tab w:val="num" w:pos="426"/>
          <w:tab w:val="num" w:pos="709"/>
        </w:tabs>
        <w:ind w:left="142" w:firstLine="284"/>
        <w:jc w:val="both"/>
        <w:rPr>
          <w:szCs w:val="28"/>
        </w:rPr>
      </w:pPr>
      <w:r>
        <w:t>Н</w:t>
      </w:r>
      <w:r>
        <w:rPr>
          <w:szCs w:val="28"/>
        </w:rPr>
        <w:t>а дату подачи Заявки на участие в Открытом конкурсе</w:t>
      </w:r>
      <w:r w:rsidR="00911491">
        <w:t xml:space="preserve"> не признан </w:t>
      </w:r>
      <w:r>
        <w:t>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B43539">
      <w:pPr>
        <w:pStyle w:val="afb"/>
        <w:widowControl w:val="0"/>
        <w:numPr>
          <w:ilvl w:val="0"/>
          <w:numId w:val="21"/>
        </w:numPr>
        <w:tabs>
          <w:tab w:val="clear" w:pos="3131"/>
        </w:tabs>
        <w:ind w:left="709" w:hanging="283"/>
        <w:jc w:val="both"/>
        <w:rPr>
          <w:szCs w:val="28"/>
        </w:rPr>
      </w:pPr>
      <w:r>
        <w:t>Не находится в процессе ликвидации;</w:t>
      </w:r>
    </w:p>
    <w:p w:rsidR="00C878E0" w:rsidRPr="00D90120" w:rsidRDefault="00C878E0" w:rsidP="00B43539">
      <w:pPr>
        <w:pStyle w:val="afb"/>
        <w:widowControl w:val="0"/>
        <w:numPr>
          <w:ilvl w:val="0"/>
          <w:numId w:val="21"/>
        </w:numPr>
        <w:tabs>
          <w:tab w:val="num" w:pos="720"/>
        </w:tabs>
        <w:ind w:hanging="2705"/>
        <w:jc w:val="both"/>
        <w:rPr>
          <w:szCs w:val="28"/>
        </w:rPr>
      </w:pPr>
      <w:r>
        <w:t>На имущество не наложен арест, экономическая деятельность не приостановлена;</w:t>
      </w:r>
    </w:p>
    <w:p w:rsidR="00C878E0" w:rsidRDefault="00C878E0" w:rsidP="00B43539">
      <w:pPr>
        <w:pStyle w:val="afb"/>
        <w:widowControl w:val="0"/>
        <w:numPr>
          <w:ilvl w:val="0"/>
          <w:numId w:val="21"/>
        </w:numPr>
        <w:tabs>
          <w:tab w:val="clear" w:pos="3131"/>
          <w:tab w:val="num" w:pos="720"/>
        </w:tabs>
        <w:ind w:left="426" w:firstLine="0"/>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 приостановлена;</w:t>
      </w:r>
    </w:p>
    <w:p w:rsidR="00C878E0" w:rsidRDefault="00C878E0" w:rsidP="00B43539">
      <w:pPr>
        <w:pStyle w:val="afb"/>
        <w:widowControl w:val="0"/>
        <w:numPr>
          <w:ilvl w:val="0"/>
          <w:numId w:val="21"/>
        </w:numPr>
        <w:tabs>
          <w:tab w:val="clear" w:pos="3131"/>
          <w:tab w:val="num" w:pos="851"/>
        </w:tabs>
        <w:ind w:left="426" w:firstLine="0"/>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B43539">
      <w:pPr>
        <w:pStyle w:val="afb"/>
        <w:widowControl w:val="0"/>
        <w:numPr>
          <w:ilvl w:val="0"/>
          <w:numId w:val="21"/>
        </w:numPr>
        <w:tabs>
          <w:tab w:val="clear" w:pos="3131"/>
        </w:tabs>
        <w:ind w:left="426" w:firstLine="0"/>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B43539">
      <w:pPr>
        <w:pStyle w:val="afb"/>
        <w:widowControl w:val="0"/>
        <w:numPr>
          <w:ilvl w:val="0"/>
          <w:numId w:val="21"/>
        </w:numPr>
        <w:tabs>
          <w:tab w:val="clear" w:pos="3131"/>
        </w:tabs>
        <w:ind w:left="426" w:firstLine="0"/>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1146B">
      <w:pPr>
        <w:pStyle w:val="afb"/>
        <w:widowControl w:val="0"/>
        <w:numPr>
          <w:ilvl w:val="0"/>
          <w:numId w:val="21"/>
        </w:numPr>
        <w:tabs>
          <w:tab w:val="clear" w:pos="3131"/>
        </w:tabs>
        <w:ind w:left="426" w:firstLine="0"/>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1146B">
      <w:pPr>
        <w:pStyle w:val="afb"/>
        <w:widowControl w:val="0"/>
        <w:numPr>
          <w:ilvl w:val="0"/>
          <w:numId w:val="21"/>
        </w:numPr>
        <w:tabs>
          <w:tab w:val="clear" w:pos="3131"/>
          <w:tab w:val="num" w:pos="567"/>
        </w:tabs>
        <w:ind w:left="426" w:hanging="2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1146B">
      <w:pPr>
        <w:pStyle w:val="afb"/>
        <w:widowControl w:val="0"/>
        <w:numPr>
          <w:ilvl w:val="0"/>
          <w:numId w:val="21"/>
        </w:numPr>
        <w:tabs>
          <w:tab w:val="clear" w:pos="3131"/>
        </w:tabs>
        <w:ind w:left="426" w:firstLine="0"/>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1146B">
      <w:pPr>
        <w:pStyle w:val="afb"/>
        <w:widowControl w:val="0"/>
        <w:numPr>
          <w:ilvl w:val="0"/>
          <w:numId w:val="21"/>
        </w:numPr>
        <w:tabs>
          <w:tab w:val="clear" w:pos="3131"/>
        </w:tabs>
        <w:ind w:left="426" w:firstLine="0"/>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1146B">
      <w:pPr>
        <w:pStyle w:val="afb"/>
        <w:widowControl w:val="0"/>
        <w:numPr>
          <w:ilvl w:val="0"/>
          <w:numId w:val="21"/>
        </w:numPr>
        <w:tabs>
          <w:tab w:val="clear" w:pos="3131"/>
        </w:tabs>
        <w:ind w:left="426" w:firstLine="0"/>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Pr="00586A22" w:rsidRDefault="00C878E0" w:rsidP="00586A22">
      <w:pPr>
        <w:pStyle w:val="aff5"/>
        <w:numPr>
          <w:ilvl w:val="0"/>
          <w:numId w:val="6"/>
        </w:numPr>
        <w:ind w:left="284" w:firstLine="709"/>
        <w:jc w:val="both"/>
        <w:rPr>
          <w:sz w:val="28"/>
          <w:szCs w:val="20"/>
        </w:rPr>
      </w:pPr>
      <w:r w:rsidRPr="00586A22">
        <w:rPr>
          <w:sz w:val="28"/>
          <w:szCs w:val="20"/>
        </w:rPr>
        <w:lastRenderedPageBreak/>
        <w:t xml:space="preserve">Придерживаться положений Заявки в течение </w:t>
      </w:r>
      <w:r w:rsidRPr="00586A22">
        <w:rPr>
          <w:b/>
          <w:sz w:val="28"/>
          <w:szCs w:val="20"/>
        </w:rPr>
        <w:t>______ дней</w:t>
      </w:r>
      <w:r w:rsidRPr="00586A22">
        <w:rPr>
          <w:sz w:val="28"/>
          <w:szCs w:val="20"/>
        </w:rPr>
        <w:t xml:space="preserve"> </w:t>
      </w:r>
      <w:r>
        <w:t>(</w:t>
      </w:r>
      <w:r w:rsidRPr="00586A22">
        <w:rPr>
          <w:i/>
        </w:rPr>
        <w:t>указать срок не менее прописанного в пункте 22 Информационной карты</w:t>
      </w:r>
      <w:r>
        <w:t>)</w:t>
      </w:r>
      <w:r w:rsidRPr="00586A22">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57057">
      <w:pPr>
        <w:numPr>
          <w:ilvl w:val="0"/>
          <w:numId w:val="6"/>
        </w:numPr>
        <w:tabs>
          <w:tab w:val="left" w:pos="1418"/>
        </w:tabs>
        <w:ind w:left="284"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257057">
      <w:pPr>
        <w:ind w:left="284" w:firstLine="709"/>
        <w:jc w:val="both"/>
        <w:rPr>
          <w:sz w:val="28"/>
          <w:szCs w:val="20"/>
        </w:rPr>
      </w:pPr>
      <w:bookmarkStart w:id="24"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257057">
      <w:pPr>
        <w:numPr>
          <w:ilvl w:val="0"/>
          <w:numId w:val="6"/>
        </w:numPr>
        <w:tabs>
          <w:tab w:val="left" w:pos="1418"/>
        </w:tabs>
        <w:ind w:left="284"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257057">
      <w:pPr>
        <w:numPr>
          <w:ilvl w:val="0"/>
          <w:numId w:val="6"/>
        </w:numPr>
        <w:tabs>
          <w:tab w:val="left" w:pos="1418"/>
        </w:tabs>
        <w:ind w:left="284"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22E81">
      <w:pPr>
        <w:numPr>
          <w:ilvl w:val="0"/>
          <w:numId w:val="6"/>
        </w:numPr>
        <w:ind w:left="142" w:firstLine="851"/>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257057">
      <w:pPr>
        <w:pStyle w:val="af8"/>
        <w:ind w:left="142"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257057">
      <w:pPr>
        <w:pStyle w:val="1a"/>
        <w:ind w:left="142"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257057">
      <w:pPr>
        <w:pStyle w:val="1a"/>
        <w:ind w:left="142"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257057">
      <w:pPr>
        <w:pStyle w:val="af8"/>
        <w:ind w:left="142"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257057">
      <w:pPr>
        <w:pStyle w:val="32"/>
        <w:suppressAutoHyphens/>
        <w:spacing w:after="0"/>
        <w:ind w:left="142"/>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57057">
      <w:pPr>
        <w:pStyle w:val="32"/>
        <w:suppressAutoHyphens/>
        <w:spacing w:after="0"/>
        <w:ind w:left="142"/>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60529C">
          <w:pgSz w:w="11907" w:h="16840" w:code="9"/>
          <w:pgMar w:top="851" w:right="567" w:bottom="1134" w:left="851" w:header="794" w:footer="794" w:gutter="0"/>
          <w:cols w:space="720"/>
          <w:titlePg/>
          <w:docGrid w:linePitch="326"/>
        </w:sectPr>
      </w:pPr>
    </w:p>
    <w:p w:rsidR="0007748A" w:rsidRDefault="00E40EF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5F4EBE">
      <w:pPr>
        <w:pStyle w:val="af8"/>
        <w:numPr>
          <w:ilvl w:val="2"/>
          <w:numId w:val="7"/>
        </w:numPr>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5F4EBE">
      <w:pPr>
        <w:pStyle w:val="af8"/>
        <w:numPr>
          <w:ilvl w:val="2"/>
          <w:numId w:val="7"/>
        </w:numPr>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5F4EBE">
      <w:pPr>
        <w:pStyle w:val="af8"/>
        <w:numPr>
          <w:ilvl w:val="2"/>
          <w:numId w:val="7"/>
        </w:numPr>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5F4EBE">
      <w:pPr>
        <w:pStyle w:val="af8"/>
        <w:numPr>
          <w:ilvl w:val="2"/>
          <w:numId w:val="7"/>
        </w:numPr>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5F4EBE">
      <w:pPr>
        <w:pStyle w:val="af8"/>
        <w:numPr>
          <w:ilvl w:val="2"/>
          <w:numId w:val="7"/>
        </w:numPr>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5F4EBE">
      <w:pPr>
        <w:pStyle w:val="af8"/>
        <w:numPr>
          <w:ilvl w:val="2"/>
          <w:numId w:val="7"/>
        </w:numPr>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5F4EBE">
      <w:pPr>
        <w:pStyle w:val="af8"/>
        <w:numPr>
          <w:ilvl w:val="2"/>
          <w:numId w:val="7"/>
        </w:numPr>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5F4EBE">
      <w:pPr>
        <w:pStyle w:val="af8"/>
        <w:numPr>
          <w:ilvl w:val="2"/>
          <w:numId w:val="7"/>
        </w:numPr>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60529C">
          <w:pgSz w:w="11907" w:h="16840" w:code="9"/>
          <w:pgMar w:top="851" w:right="851" w:bottom="1134" w:left="851" w:header="794" w:footer="794" w:gutter="0"/>
          <w:cols w:space="720"/>
          <w:titlePg/>
          <w:docGrid w:linePitch="326"/>
        </w:sectPr>
      </w:pPr>
    </w:p>
    <w:p w:rsidR="0007748A" w:rsidRDefault="00E40EF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72DF3" w:rsidRPr="007A6842" w:rsidRDefault="00D112FC" w:rsidP="00D112FC">
      <w:pPr>
        <w:pStyle w:val="3"/>
        <w:numPr>
          <w:ilvl w:val="0"/>
          <w:numId w:val="0"/>
        </w:numPr>
        <w:spacing w:before="0" w:after="0"/>
        <w:ind w:left="1320"/>
        <w:rPr>
          <w:rFonts w:ascii="Times New Roman" w:hAnsi="Times New Roman"/>
          <w:sz w:val="24"/>
          <w:szCs w:val="24"/>
        </w:rPr>
      </w:pPr>
      <w:r>
        <w:rPr>
          <w:rFonts w:ascii="Times New Roman" w:hAnsi="Times New Roman"/>
          <w:b w:val="0"/>
          <w:sz w:val="24"/>
          <w:szCs w:val="24"/>
        </w:rPr>
        <w:t xml:space="preserve">                           </w:t>
      </w:r>
      <w:r w:rsidR="00772DF3">
        <w:rPr>
          <w:rFonts w:ascii="Times New Roman" w:hAnsi="Times New Roman"/>
          <w:b w:val="0"/>
          <w:sz w:val="24"/>
          <w:szCs w:val="24"/>
        </w:rPr>
        <w:t>Финансово-коммерческое предложение</w:t>
      </w:r>
    </w:p>
    <w:p w:rsidR="00772DF3" w:rsidRPr="007A6842" w:rsidRDefault="00772DF3" w:rsidP="00772DF3"/>
    <w:p w:rsidR="00772DF3" w:rsidRPr="007A6842" w:rsidRDefault="000B262C" w:rsidP="00772DF3">
      <w:r>
        <w:t xml:space="preserve"> «____» _________ 202___</w:t>
      </w:r>
      <w:r w:rsidR="00772DF3">
        <w:t xml:space="preserve"> г.                       Открытый конкурс № ОКэ-________  </w:t>
      </w:r>
    </w:p>
    <w:p w:rsidR="00772DF3" w:rsidRPr="007A6842" w:rsidRDefault="00772DF3" w:rsidP="00772DF3">
      <w:pPr>
        <w:jc w:val="right"/>
      </w:pPr>
      <w:r>
        <w:tab/>
      </w:r>
      <w:r>
        <w:tab/>
      </w:r>
      <w:r>
        <w:tab/>
      </w:r>
      <w:r>
        <w:tab/>
      </w:r>
      <w:r>
        <w:tab/>
      </w:r>
      <w:r>
        <w:tab/>
      </w:r>
      <w:r>
        <w:tab/>
      </w:r>
      <w:r>
        <w:tab/>
        <w:t xml:space="preserve">  (лот № _________________)</w:t>
      </w:r>
    </w:p>
    <w:p w:rsidR="00772DF3" w:rsidRPr="007A6842" w:rsidRDefault="00772DF3" w:rsidP="00772DF3"/>
    <w:p w:rsidR="00772DF3" w:rsidRPr="007A6842" w:rsidRDefault="00772DF3" w:rsidP="00772DF3">
      <w:r>
        <w:t>_________________________________________________________________</w:t>
      </w:r>
    </w:p>
    <w:p w:rsidR="00772DF3" w:rsidRPr="007A6842" w:rsidRDefault="00772DF3" w:rsidP="00772DF3">
      <w:pPr>
        <w:ind w:firstLine="3"/>
        <w:jc w:val="center"/>
        <w:rPr>
          <w:bCs/>
          <w:i/>
        </w:rPr>
      </w:pPr>
      <w:r>
        <w:rPr>
          <w:bCs/>
          <w:i/>
        </w:rPr>
        <w:t>(Полное наименование п</w:t>
      </w:r>
      <w:r>
        <w:rPr>
          <w:i/>
        </w:rPr>
        <w:t>ретендента</w:t>
      </w:r>
      <w:r>
        <w:rPr>
          <w:bCs/>
          <w:i/>
        </w:rPr>
        <w:t>)</w:t>
      </w:r>
    </w:p>
    <w:tbl>
      <w:tblPr>
        <w:tblW w:w="5000" w:type="pct"/>
        <w:jc w:val="center"/>
        <w:tblLayout w:type="fixed"/>
        <w:tblLook w:val="04A0" w:firstRow="1" w:lastRow="0" w:firstColumn="1" w:lastColumn="0" w:noHBand="0" w:noVBand="1"/>
      </w:tblPr>
      <w:tblGrid>
        <w:gridCol w:w="443"/>
        <w:gridCol w:w="2500"/>
        <w:gridCol w:w="901"/>
        <w:gridCol w:w="1625"/>
        <w:gridCol w:w="1625"/>
        <w:gridCol w:w="1429"/>
        <w:gridCol w:w="200"/>
        <w:gridCol w:w="887"/>
        <w:gridCol w:w="585"/>
      </w:tblGrid>
      <w:tr w:rsidR="00772DF3" w:rsidTr="00647E16">
        <w:trPr>
          <w:trHeight w:val="2535"/>
          <w:jc w:val="center"/>
        </w:trPr>
        <w:tc>
          <w:tcPr>
            <w:tcW w:w="217" w:type="pct"/>
            <w:tcBorders>
              <w:top w:val="single" w:sz="4" w:space="0" w:color="auto"/>
              <w:left w:val="single" w:sz="4" w:space="0" w:color="auto"/>
              <w:bottom w:val="single" w:sz="4" w:space="0" w:color="auto"/>
              <w:right w:val="single" w:sz="4" w:space="0" w:color="auto"/>
            </w:tcBorders>
            <w:vAlign w:val="center"/>
            <w:hideMark/>
          </w:tcPr>
          <w:p w:rsidR="00772DF3" w:rsidRPr="007A6842" w:rsidRDefault="00772DF3" w:rsidP="00647E16">
            <w:pPr>
              <w:jc w:val="center"/>
            </w:pPr>
            <w:r>
              <w:t>№ п/п</w:t>
            </w:r>
          </w:p>
        </w:tc>
        <w:tc>
          <w:tcPr>
            <w:tcW w:w="1668" w:type="pct"/>
            <w:gridSpan w:val="2"/>
            <w:tcBorders>
              <w:top w:val="single" w:sz="4" w:space="0" w:color="auto"/>
              <w:left w:val="single" w:sz="4" w:space="0" w:color="auto"/>
              <w:bottom w:val="single" w:sz="4" w:space="0" w:color="auto"/>
              <w:right w:val="single" w:sz="4" w:space="0" w:color="auto"/>
            </w:tcBorders>
            <w:vAlign w:val="center"/>
            <w:hideMark/>
          </w:tcPr>
          <w:p w:rsidR="00772DF3" w:rsidRPr="007A6842" w:rsidRDefault="00772DF3" w:rsidP="00D112FC">
            <w:r>
              <w:t>Наименование товаров, работ, услуг</w:t>
            </w:r>
          </w:p>
        </w:tc>
        <w:tc>
          <w:tcPr>
            <w:tcW w:w="797" w:type="pct"/>
            <w:tcBorders>
              <w:top w:val="single" w:sz="4" w:space="0" w:color="auto"/>
              <w:left w:val="single" w:sz="4" w:space="0" w:color="auto"/>
              <w:bottom w:val="single" w:sz="4" w:space="0" w:color="auto"/>
              <w:right w:val="single" w:sz="4" w:space="0" w:color="auto"/>
            </w:tcBorders>
            <w:vAlign w:val="center"/>
            <w:hideMark/>
          </w:tcPr>
          <w:p w:rsidR="00772DF3" w:rsidRPr="007A6842" w:rsidRDefault="00772DF3" w:rsidP="00D112FC">
            <w:r>
              <w:t>Цена за единицу работ в руб., без учета НДС</w:t>
            </w:r>
          </w:p>
        </w:tc>
        <w:tc>
          <w:tcPr>
            <w:tcW w:w="797" w:type="pct"/>
            <w:tcBorders>
              <w:top w:val="single" w:sz="4" w:space="0" w:color="auto"/>
              <w:left w:val="single" w:sz="4" w:space="0" w:color="auto"/>
              <w:bottom w:val="single" w:sz="4" w:space="0" w:color="auto"/>
              <w:right w:val="single" w:sz="4" w:space="0" w:color="auto"/>
            </w:tcBorders>
            <w:vAlign w:val="center"/>
            <w:hideMark/>
          </w:tcPr>
          <w:p w:rsidR="00772DF3" w:rsidRPr="007A6842" w:rsidRDefault="00772DF3" w:rsidP="00D112FC">
            <w:r>
              <w:t>Стоимость нормо-часа текущего ремонта, в руб., без учета НДС</w:t>
            </w:r>
          </w:p>
        </w:tc>
        <w:tc>
          <w:tcPr>
            <w:tcW w:w="799" w:type="pct"/>
            <w:gridSpan w:val="2"/>
            <w:tcBorders>
              <w:top w:val="single" w:sz="4" w:space="0" w:color="auto"/>
              <w:left w:val="single" w:sz="4" w:space="0" w:color="auto"/>
              <w:bottom w:val="single" w:sz="4" w:space="0" w:color="auto"/>
              <w:right w:val="single" w:sz="4" w:space="0" w:color="auto"/>
            </w:tcBorders>
            <w:vAlign w:val="center"/>
            <w:hideMark/>
          </w:tcPr>
          <w:p w:rsidR="00772DF3" w:rsidRPr="007A6842" w:rsidRDefault="00772DF3" w:rsidP="00D112FC">
            <w:r>
              <w:rPr>
                <w:spacing w:val="1"/>
              </w:rPr>
              <w:t xml:space="preserve">Гарантий-ный срок на результаты работ </w:t>
            </w:r>
            <w:r>
              <w:t xml:space="preserve">по ТО-1,ТО-2, СО </w:t>
            </w:r>
            <w:r>
              <w:rPr>
                <w:spacing w:val="1"/>
              </w:rPr>
              <w:t>(</w:t>
            </w:r>
            <w:r>
              <w:rPr>
                <w:i/>
                <w:spacing w:val="1"/>
              </w:rPr>
              <w:t>не менее 1  месяца с даты подписания сторонами акта сдачи-приемки выполненных работ</w:t>
            </w:r>
            <w:r>
              <w:rPr>
                <w:spacing w:val="1"/>
              </w:rPr>
              <w:t>)</w:t>
            </w:r>
          </w:p>
        </w:tc>
        <w:tc>
          <w:tcPr>
            <w:tcW w:w="722" w:type="pct"/>
            <w:gridSpan w:val="2"/>
            <w:tcBorders>
              <w:top w:val="single" w:sz="4" w:space="0" w:color="auto"/>
              <w:left w:val="single" w:sz="4" w:space="0" w:color="auto"/>
              <w:bottom w:val="single" w:sz="4" w:space="0" w:color="auto"/>
              <w:right w:val="single" w:sz="4" w:space="0" w:color="auto"/>
            </w:tcBorders>
            <w:hideMark/>
          </w:tcPr>
          <w:p w:rsidR="00772DF3" w:rsidRPr="007A6842" w:rsidRDefault="00772DF3" w:rsidP="00647E16">
            <w:pPr>
              <w:jc w:val="both"/>
              <w:rPr>
                <w:spacing w:val="1"/>
              </w:rPr>
            </w:pPr>
            <w:r>
              <w:rPr>
                <w:spacing w:val="1"/>
              </w:rPr>
              <w:t xml:space="preserve">Гарантий-ный срок на результаты работ по ТР </w:t>
            </w:r>
            <w:r>
              <w:rPr>
                <w:i/>
                <w:spacing w:val="1"/>
              </w:rPr>
              <w:t>(не менее 6 месяцев с даты подписания сторонами акта сдачи-приемки выполненных работ)</w:t>
            </w:r>
          </w:p>
        </w:tc>
      </w:tr>
      <w:tr w:rsidR="00772DF3" w:rsidTr="00647E16">
        <w:trPr>
          <w:trHeight w:val="259"/>
          <w:jc w:val="center"/>
        </w:trPr>
        <w:tc>
          <w:tcPr>
            <w:tcW w:w="217" w:type="pct"/>
            <w:tcBorders>
              <w:top w:val="nil"/>
              <w:left w:val="single" w:sz="4" w:space="0" w:color="auto"/>
              <w:bottom w:val="single" w:sz="4" w:space="0" w:color="auto"/>
              <w:right w:val="single" w:sz="4" w:space="0" w:color="auto"/>
            </w:tcBorders>
            <w:noWrap/>
            <w:vAlign w:val="bottom"/>
            <w:hideMark/>
          </w:tcPr>
          <w:p w:rsidR="00772DF3" w:rsidRPr="007A6842" w:rsidRDefault="00772DF3" w:rsidP="00647E16">
            <w:pPr>
              <w:jc w:val="center"/>
            </w:pPr>
            <w:r>
              <w:t>1</w:t>
            </w:r>
          </w:p>
        </w:tc>
        <w:tc>
          <w:tcPr>
            <w:tcW w:w="1226" w:type="pct"/>
            <w:tcBorders>
              <w:top w:val="nil"/>
              <w:left w:val="nil"/>
              <w:bottom w:val="single" w:sz="4" w:space="0" w:color="auto"/>
              <w:right w:val="single" w:sz="4" w:space="0" w:color="auto"/>
            </w:tcBorders>
            <w:noWrap/>
            <w:vAlign w:val="bottom"/>
            <w:hideMark/>
          </w:tcPr>
          <w:p w:rsidR="00772DF3" w:rsidRPr="007A6842" w:rsidRDefault="00772DF3" w:rsidP="00647E16">
            <w:pPr>
              <w:jc w:val="center"/>
            </w:pPr>
            <w:r>
              <w:t>2</w:t>
            </w:r>
          </w:p>
        </w:tc>
        <w:tc>
          <w:tcPr>
            <w:tcW w:w="442" w:type="pct"/>
            <w:tcBorders>
              <w:top w:val="nil"/>
              <w:left w:val="nil"/>
              <w:bottom w:val="single" w:sz="4" w:space="0" w:color="auto"/>
              <w:right w:val="single" w:sz="4" w:space="0" w:color="auto"/>
            </w:tcBorders>
            <w:vAlign w:val="bottom"/>
            <w:hideMark/>
          </w:tcPr>
          <w:p w:rsidR="00772DF3" w:rsidRPr="007A6842" w:rsidRDefault="00772DF3" w:rsidP="00647E16">
            <w:pPr>
              <w:jc w:val="center"/>
            </w:pPr>
            <w:r>
              <w:t>3</w:t>
            </w:r>
          </w:p>
        </w:tc>
        <w:tc>
          <w:tcPr>
            <w:tcW w:w="797" w:type="pct"/>
            <w:tcBorders>
              <w:top w:val="single" w:sz="4" w:space="0" w:color="auto"/>
              <w:left w:val="nil"/>
              <w:bottom w:val="single" w:sz="4" w:space="0" w:color="auto"/>
              <w:right w:val="single" w:sz="4" w:space="0" w:color="auto"/>
            </w:tcBorders>
            <w:hideMark/>
          </w:tcPr>
          <w:p w:rsidR="00772DF3" w:rsidRPr="007A6842" w:rsidRDefault="00772DF3" w:rsidP="00647E16">
            <w:pPr>
              <w:jc w:val="center"/>
            </w:pPr>
            <w:r>
              <w:t>4</w:t>
            </w:r>
          </w:p>
        </w:tc>
        <w:tc>
          <w:tcPr>
            <w:tcW w:w="797" w:type="pct"/>
            <w:tcBorders>
              <w:top w:val="single" w:sz="4" w:space="0" w:color="auto"/>
              <w:left w:val="nil"/>
              <w:bottom w:val="single" w:sz="4" w:space="0" w:color="auto"/>
              <w:right w:val="single" w:sz="4" w:space="0" w:color="auto"/>
            </w:tcBorders>
            <w:hideMark/>
          </w:tcPr>
          <w:p w:rsidR="00772DF3" w:rsidRPr="007A6842" w:rsidRDefault="00772DF3" w:rsidP="00647E16">
            <w:pPr>
              <w:jc w:val="center"/>
            </w:pPr>
            <w:r>
              <w:t>5</w:t>
            </w:r>
          </w:p>
        </w:tc>
        <w:tc>
          <w:tcPr>
            <w:tcW w:w="799" w:type="pct"/>
            <w:gridSpan w:val="2"/>
            <w:tcBorders>
              <w:top w:val="single" w:sz="4" w:space="0" w:color="auto"/>
              <w:left w:val="nil"/>
              <w:bottom w:val="single" w:sz="4" w:space="0" w:color="auto"/>
              <w:right w:val="single" w:sz="4" w:space="0" w:color="auto"/>
            </w:tcBorders>
            <w:hideMark/>
          </w:tcPr>
          <w:p w:rsidR="00772DF3" w:rsidRPr="007A6842" w:rsidRDefault="00772DF3" w:rsidP="00647E16">
            <w:pPr>
              <w:jc w:val="center"/>
            </w:pPr>
            <w:r>
              <w:t>6</w:t>
            </w:r>
          </w:p>
        </w:tc>
        <w:tc>
          <w:tcPr>
            <w:tcW w:w="722" w:type="pct"/>
            <w:gridSpan w:val="2"/>
            <w:tcBorders>
              <w:top w:val="single" w:sz="4" w:space="0" w:color="auto"/>
              <w:left w:val="nil"/>
              <w:bottom w:val="single" w:sz="4" w:space="0" w:color="auto"/>
              <w:right w:val="single" w:sz="4" w:space="0" w:color="auto"/>
            </w:tcBorders>
            <w:hideMark/>
          </w:tcPr>
          <w:p w:rsidR="00772DF3" w:rsidRPr="007A6842" w:rsidRDefault="00772DF3" w:rsidP="00647E16">
            <w:pPr>
              <w:jc w:val="center"/>
            </w:pPr>
            <w:r>
              <w:t>7</w:t>
            </w:r>
          </w:p>
        </w:tc>
      </w:tr>
      <w:tr w:rsidR="00772DF3" w:rsidTr="00647E16">
        <w:trPr>
          <w:trHeight w:val="629"/>
          <w:jc w:val="center"/>
        </w:trPr>
        <w:tc>
          <w:tcPr>
            <w:tcW w:w="217" w:type="pct"/>
            <w:vMerge w:val="restart"/>
            <w:tcBorders>
              <w:top w:val="nil"/>
              <w:left w:val="single" w:sz="4" w:space="0" w:color="auto"/>
              <w:bottom w:val="single" w:sz="4" w:space="0" w:color="auto"/>
              <w:right w:val="single" w:sz="4" w:space="0" w:color="auto"/>
            </w:tcBorders>
            <w:noWrap/>
            <w:vAlign w:val="bottom"/>
            <w:hideMark/>
          </w:tcPr>
          <w:p w:rsidR="00772DF3" w:rsidRPr="007A6842" w:rsidRDefault="00772DF3" w:rsidP="00100E69">
            <w:r>
              <w:t>1</w:t>
            </w:r>
          </w:p>
        </w:tc>
        <w:tc>
          <w:tcPr>
            <w:tcW w:w="1226" w:type="pct"/>
            <w:vMerge w:val="restart"/>
            <w:tcBorders>
              <w:top w:val="nil"/>
              <w:left w:val="nil"/>
              <w:bottom w:val="single" w:sz="4" w:space="0" w:color="auto"/>
              <w:right w:val="single" w:sz="4" w:space="0" w:color="auto"/>
            </w:tcBorders>
            <w:noWrap/>
            <w:hideMark/>
          </w:tcPr>
          <w:p w:rsidR="00772DF3" w:rsidRPr="00772DF3" w:rsidRDefault="00772DF3" w:rsidP="00647E16">
            <w:r w:rsidRPr="00772DF3">
              <w:t>Кран козловой контейнерный КК Кнт 45-32/5/7-9,5-А6, У1 зав. № 1631 (</w:t>
            </w:r>
            <w:r w:rsidRPr="00772DF3">
              <w:rPr>
                <w:sz w:val="22"/>
                <w:szCs w:val="22"/>
              </w:rPr>
              <w:t>Инв. № 014/03/00000089</w:t>
            </w:r>
            <w:r w:rsidRPr="00772DF3">
              <w:t>).</w:t>
            </w:r>
          </w:p>
        </w:tc>
        <w:tc>
          <w:tcPr>
            <w:tcW w:w="442" w:type="pct"/>
            <w:tcBorders>
              <w:top w:val="nil"/>
              <w:left w:val="nil"/>
              <w:bottom w:val="single" w:sz="4" w:space="0" w:color="auto"/>
              <w:right w:val="single" w:sz="4" w:space="0" w:color="auto"/>
            </w:tcBorders>
            <w:vAlign w:val="center"/>
            <w:hideMark/>
          </w:tcPr>
          <w:p w:rsidR="00772DF3" w:rsidRPr="00772DF3" w:rsidRDefault="00772DF3" w:rsidP="00647E16">
            <w:pPr>
              <w:jc w:val="center"/>
            </w:pPr>
            <w:r w:rsidRPr="00772DF3">
              <w:t>ТО-1</w:t>
            </w:r>
          </w:p>
        </w:tc>
        <w:tc>
          <w:tcPr>
            <w:tcW w:w="797" w:type="pct"/>
            <w:tcBorders>
              <w:top w:val="single" w:sz="4" w:space="0" w:color="auto"/>
              <w:left w:val="nil"/>
              <w:bottom w:val="single" w:sz="4" w:space="0" w:color="auto"/>
              <w:right w:val="single" w:sz="4" w:space="0" w:color="auto"/>
            </w:tcBorders>
          </w:tcPr>
          <w:p w:rsidR="00772DF3" w:rsidRPr="00772DF3" w:rsidRDefault="00772DF3" w:rsidP="00647E16">
            <w:pPr>
              <w:jc w:val="center"/>
            </w:pPr>
          </w:p>
        </w:tc>
        <w:tc>
          <w:tcPr>
            <w:tcW w:w="797" w:type="pct"/>
            <w:vMerge w:val="restart"/>
            <w:tcBorders>
              <w:top w:val="single" w:sz="4" w:space="0" w:color="auto"/>
              <w:left w:val="nil"/>
              <w:bottom w:val="single" w:sz="4" w:space="0" w:color="auto"/>
              <w:right w:val="single" w:sz="4" w:space="0" w:color="auto"/>
            </w:tcBorders>
          </w:tcPr>
          <w:p w:rsidR="00772DF3" w:rsidRPr="00772DF3" w:rsidRDefault="00772DF3" w:rsidP="00647E16">
            <w:pPr>
              <w:jc w:val="center"/>
            </w:pPr>
          </w:p>
          <w:p w:rsidR="00772DF3" w:rsidRPr="00772DF3" w:rsidRDefault="00772DF3" w:rsidP="00647E16">
            <w:pPr>
              <w:jc w:val="center"/>
            </w:pPr>
          </w:p>
        </w:tc>
        <w:tc>
          <w:tcPr>
            <w:tcW w:w="799" w:type="pct"/>
            <w:gridSpan w:val="2"/>
            <w:vMerge w:val="restart"/>
            <w:tcBorders>
              <w:top w:val="single" w:sz="4" w:space="0" w:color="auto"/>
              <w:left w:val="single" w:sz="4" w:space="0" w:color="auto"/>
              <w:bottom w:val="single" w:sz="4" w:space="0" w:color="auto"/>
              <w:right w:val="single" w:sz="4" w:space="0" w:color="auto"/>
            </w:tcBorders>
          </w:tcPr>
          <w:p w:rsidR="00772DF3" w:rsidRPr="00772DF3" w:rsidRDefault="00772DF3" w:rsidP="00647E16">
            <w:pPr>
              <w:jc w:val="center"/>
            </w:pPr>
          </w:p>
        </w:tc>
        <w:tc>
          <w:tcPr>
            <w:tcW w:w="722" w:type="pct"/>
            <w:gridSpan w:val="2"/>
            <w:tcBorders>
              <w:top w:val="single" w:sz="4" w:space="0" w:color="auto"/>
              <w:left w:val="single" w:sz="4" w:space="0" w:color="auto"/>
              <w:bottom w:val="nil"/>
              <w:right w:val="single" w:sz="4" w:space="0" w:color="auto"/>
            </w:tcBorders>
          </w:tcPr>
          <w:p w:rsidR="00772DF3" w:rsidRPr="00772DF3" w:rsidRDefault="00772DF3" w:rsidP="00647E16">
            <w:pPr>
              <w:jc w:val="center"/>
            </w:pPr>
          </w:p>
        </w:tc>
      </w:tr>
      <w:tr w:rsidR="00772DF3" w:rsidTr="00647E16">
        <w:trPr>
          <w:trHeight w:val="742"/>
          <w:jc w:val="center"/>
        </w:trPr>
        <w:tc>
          <w:tcPr>
            <w:tcW w:w="217" w:type="pct"/>
            <w:vMerge/>
            <w:tcBorders>
              <w:top w:val="nil"/>
              <w:left w:val="single" w:sz="4" w:space="0" w:color="auto"/>
              <w:bottom w:val="single" w:sz="4" w:space="0" w:color="auto"/>
              <w:right w:val="single" w:sz="4" w:space="0" w:color="auto"/>
            </w:tcBorders>
            <w:vAlign w:val="center"/>
            <w:hideMark/>
          </w:tcPr>
          <w:p w:rsidR="00772DF3" w:rsidRPr="007A6842" w:rsidRDefault="00772DF3" w:rsidP="00647E16">
            <w:pPr>
              <w:suppressAutoHyphens w:val="0"/>
            </w:pPr>
          </w:p>
        </w:tc>
        <w:tc>
          <w:tcPr>
            <w:tcW w:w="1226" w:type="pct"/>
            <w:vMerge/>
            <w:tcBorders>
              <w:top w:val="nil"/>
              <w:left w:val="nil"/>
              <w:bottom w:val="single" w:sz="4" w:space="0" w:color="auto"/>
              <w:right w:val="single" w:sz="4" w:space="0" w:color="auto"/>
            </w:tcBorders>
            <w:vAlign w:val="center"/>
            <w:hideMark/>
          </w:tcPr>
          <w:p w:rsidR="00772DF3" w:rsidRPr="00772DF3" w:rsidRDefault="00772DF3" w:rsidP="00647E16">
            <w:pPr>
              <w:suppressAutoHyphens w:val="0"/>
            </w:pPr>
          </w:p>
        </w:tc>
        <w:tc>
          <w:tcPr>
            <w:tcW w:w="442" w:type="pct"/>
            <w:tcBorders>
              <w:top w:val="nil"/>
              <w:left w:val="nil"/>
              <w:bottom w:val="single" w:sz="4" w:space="0" w:color="auto"/>
              <w:right w:val="single" w:sz="4" w:space="0" w:color="auto"/>
            </w:tcBorders>
            <w:vAlign w:val="center"/>
            <w:hideMark/>
          </w:tcPr>
          <w:p w:rsidR="00772DF3" w:rsidRPr="00772DF3" w:rsidRDefault="00772DF3" w:rsidP="00647E16">
            <w:pPr>
              <w:jc w:val="center"/>
            </w:pPr>
            <w:r w:rsidRPr="00772DF3">
              <w:t>ТО-2</w:t>
            </w:r>
          </w:p>
        </w:tc>
        <w:tc>
          <w:tcPr>
            <w:tcW w:w="797" w:type="pct"/>
            <w:tcBorders>
              <w:top w:val="single" w:sz="4" w:space="0" w:color="auto"/>
              <w:left w:val="nil"/>
              <w:bottom w:val="single" w:sz="4" w:space="0" w:color="auto"/>
              <w:right w:val="single" w:sz="4" w:space="0" w:color="auto"/>
            </w:tcBorders>
          </w:tcPr>
          <w:p w:rsidR="00772DF3" w:rsidRPr="00772DF3" w:rsidRDefault="00772DF3" w:rsidP="00647E16">
            <w:pPr>
              <w:jc w:val="center"/>
            </w:pPr>
          </w:p>
        </w:tc>
        <w:tc>
          <w:tcPr>
            <w:tcW w:w="797" w:type="pct"/>
            <w:vMerge/>
            <w:tcBorders>
              <w:top w:val="single" w:sz="4" w:space="0" w:color="auto"/>
              <w:left w:val="nil"/>
              <w:bottom w:val="single" w:sz="4" w:space="0" w:color="auto"/>
              <w:right w:val="single" w:sz="4" w:space="0" w:color="auto"/>
            </w:tcBorders>
            <w:vAlign w:val="center"/>
            <w:hideMark/>
          </w:tcPr>
          <w:p w:rsidR="00772DF3" w:rsidRPr="00772DF3" w:rsidRDefault="00772DF3" w:rsidP="00647E16">
            <w:pPr>
              <w:suppressAutoHyphens w:val="0"/>
            </w:pPr>
          </w:p>
        </w:tc>
        <w:tc>
          <w:tcPr>
            <w:tcW w:w="799" w:type="pct"/>
            <w:gridSpan w:val="2"/>
            <w:vMerge/>
            <w:tcBorders>
              <w:top w:val="single" w:sz="4" w:space="0" w:color="auto"/>
              <w:left w:val="single" w:sz="4" w:space="0" w:color="auto"/>
              <w:bottom w:val="single" w:sz="4" w:space="0" w:color="auto"/>
              <w:right w:val="single" w:sz="4" w:space="0" w:color="auto"/>
            </w:tcBorders>
            <w:vAlign w:val="center"/>
            <w:hideMark/>
          </w:tcPr>
          <w:p w:rsidR="00772DF3" w:rsidRPr="00772DF3" w:rsidRDefault="00772DF3" w:rsidP="00647E16">
            <w:pPr>
              <w:suppressAutoHyphens w:val="0"/>
            </w:pPr>
          </w:p>
        </w:tc>
        <w:tc>
          <w:tcPr>
            <w:tcW w:w="722" w:type="pct"/>
            <w:gridSpan w:val="2"/>
            <w:vMerge w:val="restart"/>
            <w:tcBorders>
              <w:top w:val="nil"/>
              <w:left w:val="single" w:sz="4" w:space="0" w:color="auto"/>
              <w:right w:val="single" w:sz="4" w:space="0" w:color="auto"/>
            </w:tcBorders>
          </w:tcPr>
          <w:p w:rsidR="00772DF3" w:rsidRPr="00772DF3" w:rsidRDefault="00772DF3" w:rsidP="00647E16">
            <w:pPr>
              <w:jc w:val="center"/>
            </w:pPr>
          </w:p>
        </w:tc>
      </w:tr>
      <w:tr w:rsidR="00772DF3" w:rsidTr="00647E16">
        <w:trPr>
          <w:trHeight w:val="606"/>
          <w:jc w:val="center"/>
        </w:trPr>
        <w:tc>
          <w:tcPr>
            <w:tcW w:w="217" w:type="pct"/>
            <w:vMerge/>
            <w:tcBorders>
              <w:top w:val="nil"/>
              <w:left w:val="single" w:sz="4" w:space="0" w:color="auto"/>
              <w:bottom w:val="single" w:sz="4" w:space="0" w:color="auto"/>
              <w:right w:val="single" w:sz="4" w:space="0" w:color="auto"/>
            </w:tcBorders>
            <w:vAlign w:val="center"/>
            <w:hideMark/>
          </w:tcPr>
          <w:p w:rsidR="00772DF3" w:rsidRPr="007A6842" w:rsidRDefault="00772DF3" w:rsidP="00647E16">
            <w:pPr>
              <w:suppressAutoHyphens w:val="0"/>
            </w:pPr>
          </w:p>
        </w:tc>
        <w:tc>
          <w:tcPr>
            <w:tcW w:w="1226" w:type="pct"/>
            <w:vMerge/>
            <w:tcBorders>
              <w:top w:val="nil"/>
              <w:left w:val="nil"/>
              <w:bottom w:val="single" w:sz="4" w:space="0" w:color="auto"/>
              <w:right w:val="single" w:sz="4" w:space="0" w:color="auto"/>
            </w:tcBorders>
            <w:vAlign w:val="center"/>
            <w:hideMark/>
          </w:tcPr>
          <w:p w:rsidR="00772DF3" w:rsidRPr="00772DF3" w:rsidRDefault="00772DF3" w:rsidP="00647E16">
            <w:pPr>
              <w:suppressAutoHyphens w:val="0"/>
            </w:pPr>
          </w:p>
        </w:tc>
        <w:tc>
          <w:tcPr>
            <w:tcW w:w="442" w:type="pct"/>
            <w:tcBorders>
              <w:top w:val="single" w:sz="4" w:space="0" w:color="auto"/>
              <w:left w:val="nil"/>
              <w:bottom w:val="single" w:sz="4" w:space="0" w:color="auto"/>
              <w:right w:val="single" w:sz="4" w:space="0" w:color="auto"/>
            </w:tcBorders>
            <w:vAlign w:val="center"/>
            <w:hideMark/>
          </w:tcPr>
          <w:p w:rsidR="00772DF3" w:rsidRPr="00772DF3" w:rsidRDefault="00772DF3" w:rsidP="00647E16">
            <w:pPr>
              <w:jc w:val="center"/>
            </w:pPr>
            <w:r w:rsidRPr="00772DF3">
              <w:t>СО</w:t>
            </w:r>
          </w:p>
        </w:tc>
        <w:tc>
          <w:tcPr>
            <w:tcW w:w="797" w:type="pct"/>
            <w:tcBorders>
              <w:top w:val="single" w:sz="4" w:space="0" w:color="auto"/>
              <w:left w:val="nil"/>
              <w:bottom w:val="single" w:sz="4" w:space="0" w:color="auto"/>
              <w:right w:val="single" w:sz="4" w:space="0" w:color="auto"/>
            </w:tcBorders>
          </w:tcPr>
          <w:p w:rsidR="00772DF3" w:rsidRPr="00772DF3" w:rsidRDefault="00772DF3" w:rsidP="00647E16">
            <w:pPr>
              <w:jc w:val="center"/>
            </w:pPr>
          </w:p>
        </w:tc>
        <w:tc>
          <w:tcPr>
            <w:tcW w:w="797" w:type="pct"/>
            <w:vMerge/>
            <w:tcBorders>
              <w:top w:val="single" w:sz="4" w:space="0" w:color="auto"/>
              <w:left w:val="nil"/>
              <w:bottom w:val="single" w:sz="4" w:space="0" w:color="auto"/>
              <w:right w:val="single" w:sz="4" w:space="0" w:color="auto"/>
            </w:tcBorders>
            <w:vAlign w:val="center"/>
            <w:hideMark/>
          </w:tcPr>
          <w:p w:rsidR="00772DF3" w:rsidRPr="00772DF3" w:rsidRDefault="00772DF3" w:rsidP="00647E16">
            <w:pPr>
              <w:suppressAutoHyphens w:val="0"/>
            </w:pPr>
          </w:p>
        </w:tc>
        <w:tc>
          <w:tcPr>
            <w:tcW w:w="799" w:type="pct"/>
            <w:gridSpan w:val="2"/>
            <w:vMerge/>
            <w:tcBorders>
              <w:top w:val="single" w:sz="4" w:space="0" w:color="auto"/>
              <w:left w:val="single" w:sz="4" w:space="0" w:color="auto"/>
              <w:bottom w:val="single" w:sz="4" w:space="0" w:color="auto"/>
              <w:right w:val="single" w:sz="4" w:space="0" w:color="auto"/>
            </w:tcBorders>
            <w:vAlign w:val="center"/>
            <w:hideMark/>
          </w:tcPr>
          <w:p w:rsidR="00772DF3" w:rsidRPr="00772DF3" w:rsidRDefault="00772DF3" w:rsidP="00647E16">
            <w:pPr>
              <w:suppressAutoHyphens w:val="0"/>
            </w:pPr>
          </w:p>
        </w:tc>
        <w:tc>
          <w:tcPr>
            <w:tcW w:w="722" w:type="pct"/>
            <w:gridSpan w:val="2"/>
            <w:vMerge/>
            <w:tcBorders>
              <w:left w:val="single" w:sz="4" w:space="0" w:color="auto"/>
              <w:right w:val="single" w:sz="4" w:space="0" w:color="auto"/>
            </w:tcBorders>
          </w:tcPr>
          <w:p w:rsidR="00772DF3" w:rsidRPr="00772DF3" w:rsidRDefault="00772DF3" w:rsidP="00647E16">
            <w:pPr>
              <w:jc w:val="center"/>
            </w:pPr>
          </w:p>
        </w:tc>
      </w:tr>
      <w:tr w:rsidR="00772DF3" w:rsidTr="00647E16">
        <w:trPr>
          <w:trHeight w:val="629"/>
          <w:jc w:val="center"/>
        </w:trPr>
        <w:tc>
          <w:tcPr>
            <w:tcW w:w="217" w:type="pct"/>
            <w:vMerge w:val="restart"/>
            <w:tcBorders>
              <w:top w:val="nil"/>
              <w:left w:val="single" w:sz="4" w:space="0" w:color="auto"/>
              <w:bottom w:val="single" w:sz="4" w:space="0" w:color="auto"/>
              <w:right w:val="single" w:sz="4" w:space="0" w:color="auto"/>
            </w:tcBorders>
            <w:noWrap/>
            <w:vAlign w:val="bottom"/>
            <w:hideMark/>
          </w:tcPr>
          <w:p w:rsidR="00772DF3" w:rsidRPr="007A6842" w:rsidRDefault="00772DF3" w:rsidP="00647E16">
            <w:pPr>
              <w:jc w:val="center"/>
            </w:pPr>
            <w:r>
              <w:t>2</w:t>
            </w:r>
          </w:p>
        </w:tc>
        <w:tc>
          <w:tcPr>
            <w:tcW w:w="1226" w:type="pct"/>
            <w:vMerge w:val="restart"/>
            <w:tcBorders>
              <w:top w:val="nil"/>
              <w:left w:val="nil"/>
              <w:bottom w:val="single" w:sz="4" w:space="0" w:color="auto"/>
              <w:right w:val="single" w:sz="4" w:space="0" w:color="auto"/>
            </w:tcBorders>
            <w:noWrap/>
            <w:hideMark/>
          </w:tcPr>
          <w:p w:rsidR="00772DF3" w:rsidRPr="00772DF3" w:rsidRDefault="00772DF3" w:rsidP="00647E16">
            <w:r w:rsidRPr="00772DF3">
              <w:t>Кран козловой контейнерный КК Кнт 45-32/5/7-9,5-А6, У1 зав. № 1630 (</w:t>
            </w:r>
            <w:r w:rsidRPr="00772DF3">
              <w:rPr>
                <w:sz w:val="22"/>
                <w:szCs w:val="22"/>
              </w:rPr>
              <w:t>Инв. № 014/03/00000090</w:t>
            </w:r>
            <w:r w:rsidRPr="00772DF3">
              <w:t>).</w:t>
            </w:r>
          </w:p>
        </w:tc>
        <w:tc>
          <w:tcPr>
            <w:tcW w:w="442" w:type="pct"/>
            <w:tcBorders>
              <w:top w:val="single" w:sz="4" w:space="0" w:color="auto"/>
              <w:left w:val="nil"/>
              <w:bottom w:val="single" w:sz="4" w:space="0" w:color="auto"/>
              <w:right w:val="single" w:sz="4" w:space="0" w:color="auto"/>
            </w:tcBorders>
            <w:vAlign w:val="center"/>
            <w:hideMark/>
          </w:tcPr>
          <w:p w:rsidR="00772DF3" w:rsidRPr="00772DF3" w:rsidRDefault="00772DF3" w:rsidP="00647E16">
            <w:pPr>
              <w:jc w:val="center"/>
            </w:pPr>
            <w:r w:rsidRPr="00772DF3">
              <w:t>ТО-1</w:t>
            </w:r>
          </w:p>
        </w:tc>
        <w:tc>
          <w:tcPr>
            <w:tcW w:w="797" w:type="pct"/>
            <w:tcBorders>
              <w:top w:val="single" w:sz="4" w:space="0" w:color="auto"/>
              <w:left w:val="nil"/>
              <w:bottom w:val="single" w:sz="4" w:space="0" w:color="auto"/>
              <w:right w:val="single" w:sz="4" w:space="0" w:color="auto"/>
            </w:tcBorders>
          </w:tcPr>
          <w:p w:rsidR="00772DF3" w:rsidRPr="00772DF3" w:rsidRDefault="00772DF3" w:rsidP="00647E16">
            <w:pPr>
              <w:jc w:val="center"/>
            </w:pPr>
          </w:p>
        </w:tc>
        <w:tc>
          <w:tcPr>
            <w:tcW w:w="797" w:type="pct"/>
            <w:vMerge w:val="restart"/>
            <w:tcBorders>
              <w:top w:val="single" w:sz="4" w:space="0" w:color="auto"/>
              <w:left w:val="nil"/>
              <w:bottom w:val="single" w:sz="4" w:space="0" w:color="auto"/>
              <w:right w:val="single" w:sz="4" w:space="0" w:color="auto"/>
            </w:tcBorders>
          </w:tcPr>
          <w:p w:rsidR="00772DF3" w:rsidRPr="00772DF3" w:rsidRDefault="00772DF3" w:rsidP="00647E16">
            <w:pPr>
              <w:jc w:val="center"/>
            </w:pPr>
          </w:p>
          <w:p w:rsidR="00772DF3" w:rsidRPr="00772DF3" w:rsidRDefault="00772DF3" w:rsidP="00647E16">
            <w:pPr>
              <w:jc w:val="center"/>
            </w:pPr>
          </w:p>
        </w:tc>
        <w:tc>
          <w:tcPr>
            <w:tcW w:w="799" w:type="pct"/>
            <w:gridSpan w:val="2"/>
            <w:vMerge w:val="restart"/>
            <w:tcBorders>
              <w:top w:val="single" w:sz="4" w:space="0" w:color="auto"/>
              <w:left w:val="single" w:sz="4" w:space="0" w:color="auto"/>
              <w:bottom w:val="single" w:sz="4" w:space="0" w:color="auto"/>
              <w:right w:val="single" w:sz="4" w:space="0" w:color="auto"/>
            </w:tcBorders>
          </w:tcPr>
          <w:p w:rsidR="00772DF3" w:rsidRPr="00772DF3" w:rsidRDefault="00772DF3" w:rsidP="00647E16">
            <w:pPr>
              <w:jc w:val="center"/>
            </w:pPr>
          </w:p>
        </w:tc>
        <w:tc>
          <w:tcPr>
            <w:tcW w:w="722" w:type="pct"/>
            <w:gridSpan w:val="2"/>
            <w:tcBorders>
              <w:top w:val="single" w:sz="4" w:space="0" w:color="auto"/>
              <w:left w:val="single" w:sz="4" w:space="0" w:color="auto"/>
              <w:bottom w:val="nil"/>
              <w:right w:val="single" w:sz="4" w:space="0" w:color="auto"/>
            </w:tcBorders>
          </w:tcPr>
          <w:p w:rsidR="00772DF3" w:rsidRPr="00772DF3" w:rsidRDefault="00772DF3" w:rsidP="00647E16">
            <w:pPr>
              <w:jc w:val="center"/>
            </w:pPr>
          </w:p>
        </w:tc>
      </w:tr>
      <w:tr w:rsidR="00772DF3" w:rsidTr="00647E16">
        <w:trPr>
          <w:trHeight w:val="742"/>
          <w:jc w:val="center"/>
        </w:trPr>
        <w:tc>
          <w:tcPr>
            <w:tcW w:w="217" w:type="pct"/>
            <w:vMerge/>
            <w:tcBorders>
              <w:top w:val="nil"/>
              <w:left w:val="single" w:sz="4" w:space="0" w:color="auto"/>
              <w:bottom w:val="single" w:sz="4" w:space="0" w:color="auto"/>
              <w:right w:val="single" w:sz="4" w:space="0" w:color="auto"/>
            </w:tcBorders>
            <w:vAlign w:val="center"/>
            <w:hideMark/>
          </w:tcPr>
          <w:p w:rsidR="00772DF3" w:rsidRPr="007A6842" w:rsidRDefault="00772DF3" w:rsidP="00647E16">
            <w:pPr>
              <w:suppressAutoHyphens w:val="0"/>
            </w:pPr>
          </w:p>
        </w:tc>
        <w:tc>
          <w:tcPr>
            <w:tcW w:w="1226" w:type="pct"/>
            <w:vMerge/>
            <w:tcBorders>
              <w:top w:val="nil"/>
              <w:left w:val="nil"/>
              <w:bottom w:val="single" w:sz="4" w:space="0" w:color="auto"/>
              <w:right w:val="single" w:sz="4" w:space="0" w:color="auto"/>
            </w:tcBorders>
            <w:vAlign w:val="center"/>
            <w:hideMark/>
          </w:tcPr>
          <w:p w:rsidR="00772DF3" w:rsidRPr="00772DF3" w:rsidRDefault="00772DF3" w:rsidP="00647E16">
            <w:pPr>
              <w:suppressAutoHyphens w:val="0"/>
            </w:pPr>
          </w:p>
        </w:tc>
        <w:tc>
          <w:tcPr>
            <w:tcW w:w="442" w:type="pct"/>
            <w:tcBorders>
              <w:top w:val="single" w:sz="4" w:space="0" w:color="auto"/>
              <w:left w:val="nil"/>
              <w:bottom w:val="single" w:sz="4" w:space="0" w:color="auto"/>
              <w:right w:val="single" w:sz="4" w:space="0" w:color="auto"/>
            </w:tcBorders>
            <w:vAlign w:val="center"/>
            <w:hideMark/>
          </w:tcPr>
          <w:p w:rsidR="00772DF3" w:rsidRPr="00772DF3" w:rsidRDefault="00772DF3" w:rsidP="00647E16">
            <w:pPr>
              <w:jc w:val="center"/>
            </w:pPr>
            <w:r w:rsidRPr="00772DF3">
              <w:t>ТО-2</w:t>
            </w:r>
          </w:p>
        </w:tc>
        <w:tc>
          <w:tcPr>
            <w:tcW w:w="797" w:type="pct"/>
            <w:tcBorders>
              <w:top w:val="single" w:sz="4" w:space="0" w:color="auto"/>
              <w:left w:val="nil"/>
              <w:bottom w:val="single" w:sz="4" w:space="0" w:color="auto"/>
              <w:right w:val="single" w:sz="4" w:space="0" w:color="auto"/>
            </w:tcBorders>
          </w:tcPr>
          <w:p w:rsidR="00772DF3" w:rsidRPr="00772DF3" w:rsidRDefault="00772DF3" w:rsidP="00647E16">
            <w:pPr>
              <w:jc w:val="center"/>
            </w:pPr>
          </w:p>
        </w:tc>
        <w:tc>
          <w:tcPr>
            <w:tcW w:w="797" w:type="pct"/>
            <w:vMerge/>
            <w:tcBorders>
              <w:top w:val="single" w:sz="4" w:space="0" w:color="auto"/>
              <w:left w:val="nil"/>
              <w:bottom w:val="single" w:sz="4" w:space="0" w:color="auto"/>
              <w:right w:val="single" w:sz="4" w:space="0" w:color="auto"/>
            </w:tcBorders>
            <w:vAlign w:val="center"/>
            <w:hideMark/>
          </w:tcPr>
          <w:p w:rsidR="00772DF3" w:rsidRPr="00772DF3" w:rsidRDefault="00772DF3" w:rsidP="00647E16">
            <w:pPr>
              <w:suppressAutoHyphens w:val="0"/>
            </w:pPr>
          </w:p>
        </w:tc>
        <w:tc>
          <w:tcPr>
            <w:tcW w:w="799" w:type="pct"/>
            <w:gridSpan w:val="2"/>
            <w:vMerge/>
            <w:tcBorders>
              <w:top w:val="single" w:sz="4" w:space="0" w:color="auto"/>
              <w:left w:val="single" w:sz="4" w:space="0" w:color="auto"/>
              <w:bottom w:val="single" w:sz="4" w:space="0" w:color="auto"/>
              <w:right w:val="single" w:sz="4" w:space="0" w:color="auto"/>
            </w:tcBorders>
            <w:vAlign w:val="center"/>
            <w:hideMark/>
          </w:tcPr>
          <w:p w:rsidR="00772DF3" w:rsidRPr="00772DF3" w:rsidRDefault="00772DF3" w:rsidP="00647E16">
            <w:pPr>
              <w:suppressAutoHyphens w:val="0"/>
            </w:pPr>
          </w:p>
        </w:tc>
        <w:tc>
          <w:tcPr>
            <w:tcW w:w="722" w:type="pct"/>
            <w:gridSpan w:val="2"/>
            <w:vMerge w:val="restart"/>
            <w:tcBorders>
              <w:top w:val="nil"/>
              <w:left w:val="single" w:sz="4" w:space="0" w:color="auto"/>
              <w:right w:val="single" w:sz="4" w:space="0" w:color="auto"/>
            </w:tcBorders>
          </w:tcPr>
          <w:p w:rsidR="00772DF3" w:rsidRPr="00772DF3" w:rsidRDefault="00772DF3" w:rsidP="00647E16">
            <w:pPr>
              <w:jc w:val="center"/>
            </w:pPr>
          </w:p>
        </w:tc>
      </w:tr>
      <w:tr w:rsidR="00772DF3" w:rsidTr="00647E16">
        <w:trPr>
          <w:trHeight w:val="606"/>
          <w:jc w:val="center"/>
        </w:trPr>
        <w:tc>
          <w:tcPr>
            <w:tcW w:w="217" w:type="pct"/>
            <w:vMerge/>
            <w:tcBorders>
              <w:top w:val="nil"/>
              <w:left w:val="single" w:sz="4" w:space="0" w:color="auto"/>
              <w:bottom w:val="single" w:sz="4" w:space="0" w:color="auto"/>
              <w:right w:val="single" w:sz="4" w:space="0" w:color="auto"/>
            </w:tcBorders>
            <w:vAlign w:val="center"/>
            <w:hideMark/>
          </w:tcPr>
          <w:p w:rsidR="00772DF3" w:rsidRPr="007A6842" w:rsidRDefault="00772DF3" w:rsidP="00647E16">
            <w:pPr>
              <w:suppressAutoHyphens w:val="0"/>
            </w:pPr>
          </w:p>
        </w:tc>
        <w:tc>
          <w:tcPr>
            <w:tcW w:w="1226" w:type="pct"/>
            <w:vMerge/>
            <w:tcBorders>
              <w:top w:val="nil"/>
              <w:left w:val="nil"/>
              <w:bottom w:val="single" w:sz="4" w:space="0" w:color="auto"/>
              <w:right w:val="single" w:sz="4" w:space="0" w:color="auto"/>
            </w:tcBorders>
            <w:vAlign w:val="center"/>
            <w:hideMark/>
          </w:tcPr>
          <w:p w:rsidR="00772DF3" w:rsidRPr="007A6842" w:rsidRDefault="00772DF3" w:rsidP="00647E16">
            <w:pPr>
              <w:suppressAutoHyphens w:val="0"/>
            </w:pPr>
          </w:p>
        </w:tc>
        <w:tc>
          <w:tcPr>
            <w:tcW w:w="442" w:type="pct"/>
            <w:tcBorders>
              <w:top w:val="single" w:sz="4" w:space="0" w:color="auto"/>
              <w:left w:val="nil"/>
              <w:bottom w:val="single" w:sz="4" w:space="0" w:color="auto"/>
              <w:right w:val="single" w:sz="4" w:space="0" w:color="auto"/>
            </w:tcBorders>
            <w:vAlign w:val="center"/>
            <w:hideMark/>
          </w:tcPr>
          <w:p w:rsidR="00772DF3" w:rsidRPr="007A6842" w:rsidRDefault="00772DF3" w:rsidP="00647E16">
            <w:pPr>
              <w:jc w:val="center"/>
            </w:pPr>
            <w:r>
              <w:t>СО</w:t>
            </w:r>
          </w:p>
        </w:tc>
        <w:tc>
          <w:tcPr>
            <w:tcW w:w="797" w:type="pct"/>
            <w:tcBorders>
              <w:top w:val="single" w:sz="4" w:space="0" w:color="auto"/>
              <w:left w:val="nil"/>
              <w:bottom w:val="single" w:sz="4" w:space="0" w:color="auto"/>
              <w:right w:val="single" w:sz="4" w:space="0" w:color="auto"/>
            </w:tcBorders>
          </w:tcPr>
          <w:p w:rsidR="00772DF3" w:rsidRPr="007A6842" w:rsidRDefault="00772DF3" w:rsidP="00647E16">
            <w:pPr>
              <w:jc w:val="center"/>
            </w:pPr>
          </w:p>
        </w:tc>
        <w:tc>
          <w:tcPr>
            <w:tcW w:w="797" w:type="pct"/>
            <w:vMerge/>
            <w:tcBorders>
              <w:top w:val="single" w:sz="4" w:space="0" w:color="auto"/>
              <w:left w:val="nil"/>
              <w:bottom w:val="single" w:sz="4" w:space="0" w:color="auto"/>
              <w:right w:val="single" w:sz="4" w:space="0" w:color="auto"/>
            </w:tcBorders>
            <w:vAlign w:val="center"/>
            <w:hideMark/>
          </w:tcPr>
          <w:p w:rsidR="00772DF3" w:rsidRPr="007A6842" w:rsidRDefault="00772DF3" w:rsidP="00647E16">
            <w:pPr>
              <w:suppressAutoHyphens w:val="0"/>
            </w:pPr>
          </w:p>
        </w:tc>
        <w:tc>
          <w:tcPr>
            <w:tcW w:w="799" w:type="pct"/>
            <w:gridSpan w:val="2"/>
            <w:vMerge/>
            <w:tcBorders>
              <w:top w:val="single" w:sz="4" w:space="0" w:color="auto"/>
              <w:left w:val="single" w:sz="4" w:space="0" w:color="auto"/>
              <w:bottom w:val="single" w:sz="4" w:space="0" w:color="auto"/>
              <w:right w:val="single" w:sz="4" w:space="0" w:color="auto"/>
            </w:tcBorders>
            <w:vAlign w:val="center"/>
            <w:hideMark/>
          </w:tcPr>
          <w:p w:rsidR="00772DF3" w:rsidRPr="007A6842" w:rsidRDefault="00772DF3" w:rsidP="00647E16">
            <w:pPr>
              <w:suppressAutoHyphens w:val="0"/>
            </w:pPr>
          </w:p>
        </w:tc>
        <w:tc>
          <w:tcPr>
            <w:tcW w:w="722" w:type="pct"/>
            <w:gridSpan w:val="2"/>
            <w:vMerge/>
            <w:tcBorders>
              <w:left w:val="single" w:sz="4" w:space="0" w:color="auto"/>
              <w:right w:val="single" w:sz="4" w:space="0" w:color="auto"/>
            </w:tcBorders>
          </w:tcPr>
          <w:p w:rsidR="00772DF3" w:rsidRPr="007A6842" w:rsidRDefault="00772DF3" w:rsidP="00647E16">
            <w:pPr>
              <w:jc w:val="center"/>
            </w:pPr>
          </w:p>
        </w:tc>
      </w:tr>
      <w:tr w:rsidR="00772DF3" w:rsidTr="00647E16">
        <w:trPr>
          <w:gridBefore w:val="4"/>
          <w:gridAfter w:val="1"/>
          <w:wBefore w:w="2682" w:type="pct"/>
          <w:wAfter w:w="287" w:type="pct"/>
          <w:trHeight w:val="101"/>
          <w:jc w:val="center"/>
        </w:trPr>
        <w:tc>
          <w:tcPr>
            <w:tcW w:w="1498" w:type="pct"/>
            <w:gridSpan w:val="2"/>
            <w:tcBorders>
              <w:top w:val="single" w:sz="4" w:space="0" w:color="auto"/>
              <w:left w:val="nil"/>
              <w:bottom w:val="nil"/>
              <w:right w:val="nil"/>
            </w:tcBorders>
          </w:tcPr>
          <w:p w:rsidR="00772DF3" w:rsidRPr="007A6842" w:rsidRDefault="00772DF3" w:rsidP="00647E16">
            <w:pPr>
              <w:pStyle w:val="afb"/>
              <w:ind w:firstLine="0"/>
              <w:jc w:val="both"/>
              <w:rPr>
                <w:sz w:val="24"/>
                <w:szCs w:val="24"/>
              </w:rPr>
            </w:pPr>
          </w:p>
        </w:tc>
        <w:tc>
          <w:tcPr>
            <w:tcW w:w="533" w:type="pct"/>
            <w:gridSpan w:val="2"/>
            <w:tcBorders>
              <w:top w:val="single" w:sz="4" w:space="0" w:color="auto"/>
              <w:left w:val="nil"/>
              <w:bottom w:val="nil"/>
              <w:right w:val="nil"/>
            </w:tcBorders>
          </w:tcPr>
          <w:p w:rsidR="00772DF3" w:rsidRPr="007A6842" w:rsidRDefault="00772DF3" w:rsidP="00647E16">
            <w:pPr>
              <w:pStyle w:val="afb"/>
              <w:ind w:firstLine="0"/>
              <w:jc w:val="both"/>
              <w:rPr>
                <w:sz w:val="24"/>
                <w:szCs w:val="24"/>
              </w:rPr>
            </w:pPr>
          </w:p>
        </w:tc>
      </w:tr>
    </w:tbl>
    <w:p w:rsidR="00647E16" w:rsidRPr="007A6842" w:rsidRDefault="00647E16" w:rsidP="00A91471">
      <w:pPr>
        <w:rPr>
          <w:bCs/>
        </w:rPr>
      </w:pPr>
    </w:p>
    <w:p w:rsidR="00F07B59" w:rsidRPr="00F07B59" w:rsidRDefault="00E40EFB" w:rsidP="00647E16">
      <w:pPr>
        <w:pStyle w:val="afb"/>
        <w:jc w:val="both"/>
        <w:rPr>
          <w:spacing w:val="1"/>
          <w:sz w:val="24"/>
          <w:szCs w:val="24"/>
        </w:rPr>
      </w:pPr>
      <w:r>
        <w:rPr>
          <w:sz w:val="24"/>
          <w:szCs w:val="24"/>
        </w:rPr>
        <w:t>1. Цена, указанная в настоящем финансово-коммерческом предложении по __________</w:t>
      </w:r>
      <w:r>
        <w:rPr>
          <w:i/>
          <w:sz w:val="24"/>
          <w:szCs w:val="24"/>
        </w:rPr>
        <w:t xml:space="preserve"> (выполнение работ)</w:t>
      </w:r>
      <w:r>
        <w:rPr>
          <w:sz w:val="24"/>
          <w:szCs w:val="24"/>
        </w:rPr>
        <w:t xml:space="preserve"> учитывает стоимость</w:t>
      </w:r>
      <w:r w:rsidR="00BF3AD2">
        <w:rPr>
          <w:spacing w:val="1"/>
          <w:sz w:val="24"/>
          <w:szCs w:val="24"/>
        </w:rPr>
        <w:t xml:space="preserve"> всех расходов Исполнителя</w:t>
      </w:r>
      <w:r w:rsidR="00F07B59">
        <w:rPr>
          <w:spacing w:val="1"/>
        </w:rPr>
        <w:t xml:space="preserve">, </w:t>
      </w:r>
      <w:r w:rsidR="00F07B59" w:rsidRPr="00F07B59">
        <w:rPr>
          <w:spacing w:val="1"/>
          <w:sz w:val="24"/>
          <w:szCs w:val="24"/>
        </w:rPr>
        <w:t>связанных</w:t>
      </w:r>
      <w:r w:rsidR="00F07B59" w:rsidRPr="00F07B59">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F07B59" w:rsidRPr="00F07B59">
        <w:rPr>
          <w:spacing w:val="1"/>
          <w:sz w:val="24"/>
          <w:szCs w:val="24"/>
        </w:rPr>
        <w:t xml:space="preserve"> без учета НДС. Сумма НДС и условия начисления определяются в соответствии с законодательством Российской Федерации.</w:t>
      </w:r>
    </w:p>
    <w:p w:rsidR="00647E16" w:rsidRPr="007A6842" w:rsidRDefault="00E40EFB" w:rsidP="00BF3AD2">
      <w:pPr>
        <w:pStyle w:val="afb"/>
        <w:ind w:firstLine="0"/>
        <w:jc w:val="both"/>
        <w:rPr>
          <w:sz w:val="24"/>
          <w:szCs w:val="24"/>
        </w:rPr>
      </w:pPr>
      <w:r w:rsidRPr="00BF3AD2">
        <w:rPr>
          <w:sz w:val="24"/>
          <w:szCs w:val="24"/>
        </w:rPr>
        <w:t>_____</w:t>
      </w:r>
      <w:r>
        <w:rPr>
          <w:sz w:val="24"/>
          <w:szCs w:val="24"/>
        </w:rPr>
        <w:t>_______________</w:t>
      </w:r>
      <w:r>
        <w:rPr>
          <w:i/>
          <w:sz w:val="24"/>
          <w:szCs w:val="24"/>
        </w:rPr>
        <w:t xml:space="preserve"> (Выполнение работ)</w:t>
      </w:r>
      <w:r>
        <w:rPr>
          <w:sz w:val="24"/>
          <w:szCs w:val="24"/>
        </w:rPr>
        <w:t xml:space="preserve"> облагается НДС по ставке ____%, размер которого составляет ________/ НДС не облагается </w:t>
      </w:r>
      <w:r>
        <w:rPr>
          <w:i/>
          <w:sz w:val="24"/>
          <w:szCs w:val="24"/>
        </w:rPr>
        <w:t>(указать необходимое).</w:t>
      </w:r>
    </w:p>
    <w:p w:rsidR="00647E16" w:rsidRPr="007A6842" w:rsidRDefault="00E40EFB" w:rsidP="00647E16">
      <w:pPr>
        <w:ind w:firstLine="720"/>
      </w:pPr>
      <w:r>
        <w:lastRenderedPageBreak/>
        <w:t xml:space="preserve">2. Дополнительные условия поставки товаров, выполнения работ, оказания услуг __________________________________________________________________ </w:t>
      </w:r>
    </w:p>
    <w:p w:rsidR="00647E16" w:rsidRPr="007A6842" w:rsidRDefault="00E40EFB" w:rsidP="00647E16">
      <w:pPr>
        <w:ind w:firstLine="720"/>
        <w:rPr>
          <w:i/>
        </w:rPr>
      </w:pPr>
      <w:r>
        <w:rPr>
          <w:i/>
        </w:rPr>
        <w:t>(заполняется претендентом при необходимости).</w:t>
      </w:r>
    </w:p>
    <w:p w:rsidR="00647E16" w:rsidRPr="007A6842" w:rsidRDefault="00E40EFB" w:rsidP="00647E16">
      <w:pPr>
        <w:pStyle w:val="afb"/>
        <w:jc w:val="both"/>
        <w:rPr>
          <w:sz w:val="24"/>
          <w:szCs w:val="24"/>
        </w:rPr>
      </w:pPr>
      <w:r>
        <w:rPr>
          <w:sz w:val="24"/>
          <w:szCs w:val="24"/>
        </w:rPr>
        <w:t xml:space="preserve">3. Осуществлять электронный документооборот (ЭДО) на условиях, изложенных в приложении № 5 проекта договора (приложение № 5 к документации о закупке) </w:t>
      </w:r>
      <w:r>
        <w:rPr>
          <w:b/>
          <w:sz w:val="24"/>
          <w:szCs w:val="24"/>
        </w:rPr>
        <w:t>согласны</w:t>
      </w:r>
      <w:r>
        <w:rPr>
          <w:sz w:val="24"/>
          <w:szCs w:val="24"/>
        </w:rPr>
        <w:t>.</w:t>
      </w:r>
    </w:p>
    <w:p w:rsidR="00647E16" w:rsidRPr="007A6842" w:rsidRDefault="00E40EFB" w:rsidP="00647E16">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647E16" w:rsidRPr="007A6842" w:rsidRDefault="00E40EFB" w:rsidP="00647E16">
      <w:pPr>
        <w:ind w:firstLine="709"/>
        <w:jc w:val="both"/>
        <w:rPr>
          <w:color w:val="000000"/>
        </w:rPr>
      </w:pPr>
      <w:r>
        <w:t xml:space="preserve">- </w:t>
      </w:r>
      <w:r>
        <w:rPr>
          <w:color w:val="000000"/>
        </w:rPr>
        <w:t>Акт о выполненных работах (оказанных услугах);</w:t>
      </w:r>
    </w:p>
    <w:p w:rsidR="00647E16" w:rsidRPr="007A6842" w:rsidRDefault="00E40EFB" w:rsidP="00647E16">
      <w:pPr>
        <w:ind w:firstLine="709"/>
        <w:jc w:val="both"/>
      </w:pPr>
      <w:r>
        <w:rPr>
          <w:color w:val="000000"/>
        </w:rPr>
        <w:t>- Универсальный передаточный документ УПД</w:t>
      </w:r>
      <w:r>
        <w:t>;</w:t>
      </w:r>
    </w:p>
    <w:p w:rsidR="00647E16" w:rsidRPr="007A6842" w:rsidRDefault="00E40EFB" w:rsidP="00647E16">
      <w:pPr>
        <w:ind w:firstLine="720"/>
        <w:jc w:val="both"/>
      </w:pPr>
      <w:r>
        <w:t xml:space="preserve">- Счет-фактура; </w:t>
      </w:r>
    </w:p>
    <w:p w:rsidR="00647E16" w:rsidRPr="007A6842" w:rsidRDefault="00E40EFB" w:rsidP="00647E16">
      <w:pPr>
        <w:ind w:firstLine="720"/>
        <w:jc w:val="both"/>
      </w:pPr>
      <w:r>
        <w:t>- Универсальный корректировочный документ/корректировочная счет-фактура.</w:t>
      </w:r>
    </w:p>
    <w:p w:rsidR="00647E16" w:rsidRPr="007A6842" w:rsidRDefault="00E40EFB" w:rsidP="00647E16">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647E16" w:rsidRPr="007A6842" w:rsidRDefault="00E40EFB" w:rsidP="00647E16">
      <w:pPr>
        <w:ind w:firstLine="720"/>
        <w:jc w:val="both"/>
      </w:pPr>
      <w:r>
        <w:t>5. Если предложения, изложенные в финансово-коммерческом предложении, будут приняты Заказчиком, ________</w:t>
      </w:r>
      <w:r>
        <w:rPr>
          <w:bCs/>
          <w:i/>
        </w:rPr>
        <w:t xml:space="preserve"> (полное наименование п</w:t>
      </w:r>
      <w:r>
        <w:rPr>
          <w:i/>
        </w:rPr>
        <w:t>ретендента</w:t>
      </w:r>
      <w:r>
        <w:rPr>
          <w:bCs/>
          <w:i/>
        </w:rPr>
        <w:t xml:space="preserve">) </w:t>
      </w:r>
      <w:r>
        <w:t xml:space="preserve">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647E16" w:rsidRPr="007A6842" w:rsidRDefault="00E40EFB" w:rsidP="00647E16">
      <w:pPr>
        <w:ind w:firstLine="720"/>
        <w:jc w:val="both"/>
      </w:pPr>
      <w:r>
        <w:t>6. В случае если предложения ________</w:t>
      </w:r>
      <w:r>
        <w:rPr>
          <w:bCs/>
          <w:i/>
        </w:rPr>
        <w:t xml:space="preserve"> (полное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47E16" w:rsidRPr="007A6842" w:rsidRDefault="00E40EFB" w:rsidP="00647E16">
      <w:pPr>
        <w:ind w:firstLine="720"/>
        <w:jc w:val="both"/>
      </w:pPr>
      <w:r>
        <w:t xml:space="preserve">7. ________ </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647E16" w:rsidRPr="007A6842" w:rsidRDefault="00E40EFB" w:rsidP="00647E16">
      <w:pPr>
        <w:ind w:firstLine="720"/>
        <w:jc w:val="both"/>
      </w:pPr>
      <w:r>
        <w:t>8. ________</w:t>
      </w:r>
      <w:r>
        <w:rPr>
          <w:bCs/>
          <w:i/>
        </w:rPr>
        <w:t xml:space="preserve"> (полное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47E16" w:rsidRPr="007A6842" w:rsidRDefault="00647E16" w:rsidP="00647E16">
      <w:pPr>
        <w:ind w:firstLine="720"/>
        <w:jc w:val="both"/>
        <w:rPr>
          <w:i/>
        </w:rPr>
      </w:pPr>
    </w:p>
    <w:p w:rsidR="00647E16" w:rsidRPr="007A6842" w:rsidRDefault="00647E16" w:rsidP="00647E16">
      <w:pPr>
        <w:ind w:firstLine="720"/>
        <w:jc w:val="both"/>
        <w:rPr>
          <w:i/>
        </w:rPr>
      </w:pPr>
    </w:p>
    <w:p w:rsidR="00647E16" w:rsidRPr="007A6842" w:rsidRDefault="00E40EFB" w:rsidP="00647E16">
      <w:pPr>
        <w:keepNext/>
        <w:ind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647E16" w:rsidRPr="007A6842" w:rsidRDefault="00E40EFB" w:rsidP="00647E16">
      <w:pPr>
        <w:tabs>
          <w:tab w:val="left" w:pos="8640"/>
        </w:tabs>
        <w:jc w:val="center"/>
        <w:rPr>
          <w:i/>
        </w:rPr>
      </w:pPr>
      <w:r>
        <w:rPr>
          <w:i/>
        </w:rPr>
        <w:t>(наименование претендента)</w:t>
      </w:r>
    </w:p>
    <w:p w:rsidR="00647E16" w:rsidRPr="007A6842" w:rsidRDefault="00E40EFB" w:rsidP="00647E16">
      <w:pPr>
        <w:rPr>
          <w:lang w:eastAsia="ru-RU"/>
        </w:rPr>
      </w:pPr>
      <w:r>
        <w:rPr>
          <w:lang w:eastAsia="ru-RU"/>
        </w:rPr>
        <w:t>__________________________________________________________________</w:t>
      </w:r>
    </w:p>
    <w:p w:rsidR="00647E16" w:rsidRPr="007A6842" w:rsidRDefault="00E40EFB" w:rsidP="00647E16">
      <w:pPr>
        <w:rPr>
          <w:i/>
        </w:rPr>
      </w:pPr>
      <w:r>
        <w:rPr>
          <w:i/>
        </w:rPr>
        <w:t xml:space="preserve">       М.П.</w:t>
      </w:r>
      <w:r>
        <w:rPr>
          <w:i/>
        </w:rPr>
        <w:tab/>
      </w:r>
      <w:r>
        <w:rPr>
          <w:i/>
        </w:rPr>
        <w:tab/>
      </w:r>
      <w:r>
        <w:rPr>
          <w:i/>
        </w:rPr>
        <w:tab/>
        <w:t>(должность, подпись, ФИО)</w:t>
      </w:r>
    </w:p>
    <w:p w:rsidR="00647E16" w:rsidRPr="007A6842" w:rsidRDefault="00E40EFB" w:rsidP="00647E16">
      <w:pPr>
        <w:rPr>
          <w:lang w:eastAsia="ru-RU"/>
        </w:rPr>
      </w:pPr>
      <w:r>
        <w:rPr>
          <w:lang w:eastAsia="ru-RU"/>
        </w:rPr>
        <w:t>"____" _________ 202__ г.</w:t>
      </w:r>
    </w:p>
    <w:p w:rsidR="00647E16" w:rsidRPr="007A6842" w:rsidRDefault="00647E16" w:rsidP="00647E16"/>
    <w:p w:rsidR="00647E16" w:rsidRDefault="00647E16"/>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60529C">
          <w:pgSz w:w="11907" w:h="16840" w:code="9"/>
          <w:pgMar w:top="851" w:right="851" w:bottom="1134" w:left="851" w:header="794" w:footer="794" w:gutter="0"/>
          <w:cols w:space="720"/>
          <w:titlePg/>
          <w:docGrid w:linePitch="326"/>
        </w:sectPr>
      </w:pPr>
    </w:p>
    <w:p w:rsidR="0007748A" w:rsidRDefault="0007748A">
      <w:pPr>
        <w:pStyle w:val="af8"/>
        <w:ind w:firstLine="0"/>
        <w:jc w:val="right"/>
        <w:rPr>
          <w:szCs w:val="28"/>
        </w:rPr>
      </w:pPr>
    </w:p>
    <w:p w:rsidR="0007748A" w:rsidRDefault="00E40EFB">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47E16" w:rsidRPr="00F60221" w:rsidRDefault="00E40EFB" w:rsidP="00647E16">
      <w:pPr>
        <w:jc w:val="center"/>
        <w:rPr>
          <w:b/>
          <w:bCs/>
        </w:rPr>
      </w:pPr>
      <w:r>
        <w:rPr>
          <w:b/>
          <w:bCs/>
        </w:rPr>
        <w:t>Сведения об опыте выполнения работ по предмету закупки, выполненных __________________________________________________________</w:t>
      </w:r>
    </w:p>
    <w:p w:rsidR="00647E16" w:rsidRPr="00F60221" w:rsidRDefault="00E40EFB" w:rsidP="00647E16">
      <w:pPr>
        <w:jc w:val="center"/>
        <w:rPr>
          <w:i/>
        </w:rPr>
      </w:pPr>
      <w:r>
        <w:rPr>
          <w:bCs/>
          <w:i/>
        </w:rPr>
        <w:t xml:space="preserve"> (наименование претендента)</w:t>
      </w:r>
    </w:p>
    <w:tbl>
      <w:tblPr>
        <w:tblpPr w:leftFromText="180" w:rightFromText="180" w:vertAnchor="text" w:horzAnchor="margin" w:tblpXSpec="center" w:tblpY="1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92"/>
        <w:gridCol w:w="2693"/>
        <w:gridCol w:w="1417"/>
        <w:gridCol w:w="1134"/>
        <w:gridCol w:w="9"/>
        <w:gridCol w:w="1692"/>
        <w:gridCol w:w="9"/>
        <w:gridCol w:w="1834"/>
      </w:tblGrid>
      <w:tr w:rsidR="00647E16" w:rsidRPr="00F60221" w:rsidTr="000F2CD4">
        <w:trPr>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647E16" w:rsidRPr="00F60221" w:rsidRDefault="00E40EFB" w:rsidP="00647E16">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7E16" w:rsidRPr="00F60221" w:rsidRDefault="00E40EFB" w:rsidP="003A70BF">
            <w:r>
              <w:t>Дата и номер договора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47E16" w:rsidRPr="00F60221" w:rsidRDefault="00E40EFB" w:rsidP="003A70BF">
            <w:r>
              <w:t xml:space="preserve">Предмет договора </w:t>
            </w:r>
            <w:r>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7E16" w:rsidRPr="00F60221" w:rsidRDefault="00E40EFB" w:rsidP="003A70BF">
            <w:r>
              <w:t>Сроки действия договора</w:t>
            </w:r>
            <w:r>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7E16" w:rsidRPr="00F60221" w:rsidRDefault="00E40EFB" w:rsidP="003A70BF">
            <w:r>
              <w:t>Наиме-нованиеконтр-агента/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47E16" w:rsidRPr="00F60221" w:rsidRDefault="00E40EFB" w:rsidP="003A70BF">
            <w:r>
              <w:t>Сумма по договору, без учета НДС, руб.</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47E16" w:rsidRPr="00F60221" w:rsidRDefault="00E40EFB" w:rsidP="003A70BF">
            <w:r>
              <w:t>Сумма по  документам, подтверждающим факт реализации договора, без учета НДС, руб.</w:t>
            </w:r>
          </w:p>
        </w:tc>
      </w:tr>
      <w:tr w:rsidR="00647E16" w:rsidRPr="00F60221" w:rsidTr="000F2CD4">
        <w:trPr>
          <w:trHeight w:val="274"/>
        </w:trPr>
        <w:tc>
          <w:tcPr>
            <w:tcW w:w="421" w:type="dxa"/>
            <w:tcBorders>
              <w:top w:val="single" w:sz="4" w:space="0" w:color="auto"/>
              <w:left w:val="single" w:sz="4" w:space="0" w:color="auto"/>
              <w:bottom w:val="single" w:sz="4" w:space="0" w:color="auto"/>
              <w:right w:val="single" w:sz="4" w:space="0" w:color="auto"/>
            </w:tcBorders>
            <w:hideMark/>
          </w:tcPr>
          <w:p w:rsidR="00647E16" w:rsidRPr="00F60221" w:rsidRDefault="00E40EFB" w:rsidP="00647E16">
            <w:r>
              <w:t>1.</w:t>
            </w:r>
          </w:p>
        </w:tc>
        <w:tc>
          <w:tcPr>
            <w:tcW w:w="992" w:type="dxa"/>
            <w:tcBorders>
              <w:top w:val="single" w:sz="4" w:space="0" w:color="auto"/>
              <w:left w:val="single" w:sz="4" w:space="0" w:color="auto"/>
              <w:bottom w:val="single" w:sz="4" w:space="0" w:color="auto"/>
              <w:right w:val="single" w:sz="4" w:space="0" w:color="auto"/>
            </w:tcBorders>
            <w:vAlign w:val="center"/>
          </w:tcPr>
          <w:p w:rsidR="00647E16" w:rsidRPr="00F60221" w:rsidRDefault="00647E16" w:rsidP="00647E16">
            <w:pPr>
              <w:jc w:val="center"/>
            </w:pPr>
          </w:p>
        </w:tc>
        <w:tc>
          <w:tcPr>
            <w:tcW w:w="2693" w:type="dxa"/>
            <w:tcBorders>
              <w:top w:val="single" w:sz="4" w:space="0" w:color="auto"/>
              <w:left w:val="single" w:sz="4" w:space="0" w:color="auto"/>
              <w:bottom w:val="single" w:sz="4" w:space="0" w:color="auto"/>
              <w:right w:val="single" w:sz="4" w:space="0" w:color="auto"/>
            </w:tcBorders>
          </w:tcPr>
          <w:p w:rsidR="00647E16" w:rsidRPr="00F60221" w:rsidRDefault="00647E16" w:rsidP="00647E16"/>
        </w:tc>
        <w:tc>
          <w:tcPr>
            <w:tcW w:w="1417" w:type="dxa"/>
            <w:tcBorders>
              <w:top w:val="single" w:sz="4" w:space="0" w:color="auto"/>
              <w:left w:val="single" w:sz="4" w:space="0" w:color="auto"/>
              <w:bottom w:val="single" w:sz="4" w:space="0" w:color="auto"/>
              <w:right w:val="single" w:sz="4" w:space="0" w:color="auto"/>
            </w:tcBorders>
          </w:tcPr>
          <w:p w:rsidR="00647E16" w:rsidRPr="00F60221" w:rsidRDefault="00647E16" w:rsidP="00647E16"/>
        </w:tc>
        <w:tc>
          <w:tcPr>
            <w:tcW w:w="1134" w:type="dxa"/>
            <w:tcBorders>
              <w:top w:val="single" w:sz="4" w:space="0" w:color="auto"/>
              <w:left w:val="single" w:sz="4" w:space="0" w:color="auto"/>
              <w:bottom w:val="single" w:sz="4" w:space="0" w:color="auto"/>
              <w:right w:val="single" w:sz="4" w:space="0" w:color="auto"/>
            </w:tcBorders>
          </w:tcPr>
          <w:p w:rsidR="00647E16" w:rsidRPr="00F60221" w:rsidRDefault="00647E16" w:rsidP="00647E16"/>
        </w:tc>
        <w:tc>
          <w:tcPr>
            <w:tcW w:w="1701" w:type="dxa"/>
            <w:gridSpan w:val="2"/>
            <w:tcBorders>
              <w:top w:val="single" w:sz="4" w:space="0" w:color="auto"/>
              <w:left w:val="single" w:sz="4" w:space="0" w:color="auto"/>
              <w:bottom w:val="single" w:sz="4" w:space="0" w:color="auto"/>
              <w:right w:val="single" w:sz="4" w:space="0" w:color="auto"/>
            </w:tcBorders>
          </w:tcPr>
          <w:p w:rsidR="00647E16" w:rsidRPr="00F60221" w:rsidRDefault="00647E16" w:rsidP="00647E16"/>
        </w:tc>
        <w:tc>
          <w:tcPr>
            <w:tcW w:w="1843" w:type="dxa"/>
            <w:gridSpan w:val="2"/>
            <w:tcBorders>
              <w:top w:val="single" w:sz="4" w:space="0" w:color="auto"/>
              <w:left w:val="single" w:sz="4" w:space="0" w:color="auto"/>
              <w:bottom w:val="single" w:sz="4" w:space="0" w:color="auto"/>
              <w:right w:val="single" w:sz="4" w:space="0" w:color="auto"/>
            </w:tcBorders>
          </w:tcPr>
          <w:p w:rsidR="00647E16" w:rsidRPr="00F60221" w:rsidRDefault="00E40EFB" w:rsidP="00647E16">
            <w:pPr>
              <w:rPr>
                <w:i/>
              </w:rPr>
            </w:pPr>
            <w:r>
              <w:rPr>
                <w:i/>
              </w:rPr>
              <w:t>Перечисляются документы с указанием  суммы на которую они оформлены и общая сумма по всем подтверждающим документам к договору</w:t>
            </w:r>
          </w:p>
        </w:tc>
      </w:tr>
      <w:tr w:rsidR="00647E16" w:rsidRPr="00F60221" w:rsidTr="000F2CD4">
        <w:trPr>
          <w:trHeight w:val="262"/>
        </w:trPr>
        <w:tc>
          <w:tcPr>
            <w:tcW w:w="421" w:type="dxa"/>
            <w:tcBorders>
              <w:top w:val="single" w:sz="4" w:space="0" w:color="auto"/>
              <w:left w:val="single" w:sz="4" w:space="0" w:color="auto"/>
              <w:bottom w:val="single" w:sz="4" w:space="0" w:color="auto"/>
              <w:right w:val="single" w:sz="4" w:space="0" w:color="auto"/>
            </w:tcBorders>
            <w:hideMark/>
          </w:tcPr>
          <w:p w:rsidR="00647E16" w:rsidRPr="00F60221" w:rsidRDefault="00E40EFB" w:rsidP="00647E16">
            <w:r>
              <w:t>2.</w:t>
            </w:r>
          </w:p>
        </w:tc>
        <w:tc>
          <w:tcPr>
            <w:tcW w:w="992" w:type="dxa"/>
            <w:tcBorders>
              <w:top w:val="single" w:sz="4" w:space="0" w:color="auto"/>
              <w:left w:val="single" w:sz="4" w:space="0" w:color="auto"/>
              <w:bottom w:val="single" w:sz="4" w:space="0" w:color="auto"/>
              <w:right w:val="single" w:sz="4" w:space="0" w:color="auto"/>
            </w:tcBorders>
            <w:vAlign w:val="center"/>
          </w:tcPr>
          <w:p w:rsidR="00647E16" w:rsidRPr="00F60221" w:rsidRDefault="00647E16" w:rsidP="00647E16">
            <w:pPr>
              <w:jc w:val="center"/>
            </w:pPr>
          </w:p>
        </w:tc>
        <w:tc>
          <w:tcPr>
            <w:tcW w:w="2693" w:type="dxa"/>
            <w:tcBorders>
              <w:top w:val="single" w:sz="4" w:space="0" w:color="auto"/>
              <w:left w:val="single" w:sz="4" w:space="0" w:color="auto"/>
              <w:bottom w:val="single" w:sz="4" w:space="0" w:color="auto"/>
              <w:right w:val="single" w:sz="4" w:space="0" w:color="auto"/>
            </w:tcBorders>
          </w:tcPr>
          <w:p w:rsidR="00647E16" w:rsidRPr="00F60221" w:rsidRDefault="00647E16" w:rsidP="00647E16"/>
        </w:tc>
        <w:tc>
          <w:tcPr>
            <w:tcW w:w="1417" w:type="dxa"/>
            <w:tcBorders>
              <w:top w:val="single" w:sz="4" w:space="0" w:color="auto"/>
              <w:left w:val="single" w:sz="4" w:space="0" w:color="auto"/>
              <w:bottom w:val="single" w:sz="4" w:space="0" w:color="auto"/>
              <w:right w:val="single" w:sz="4" w:space="0" w:color="auto"/>
            </w:tcBorders>
          </w:tcPr>
          <w:p w:rsidR="00647E16" w:rsidRPr="00F60221" w:rsidRDefault="00647E16" w:rsidP="00647E16"/>
        </w:tc>
        <w:tc>
          <w:tcPr>
            <w:tcW w:w="1134" w:type="dxa"/>
            <w:tcBorders>
              <w:top w:val="single" w:sz="4" w:space="0" w:color="auto"/>
              <w:left w:val="single" w:sz="4" w:space="0" w:color="auto"/>
              <w:bottom w:val="single" w:sz="4" w:space="0" w:color="auto"/>
              <w:right w:val="single" w:sz="4" w:space="0" w:color="auto"/>
            </w:tcBorders>
          </w:tcPr>
          <w:p w:rsidR="00647E16" w:rsidRPr="00F60221" w:rsidRDefault="00647E16" w:rsidP="00647E16"/>
        </w:tc>
        <w:tc>
          <w:tcPr>
            <w:tcW w:w="1701" w:type="dxa"/>
            <w:gridSpan w:val="2"/>
            <w:tcBorders>
              <w:top w:val="single" w:sz="4" w:space="0" w:color="auto"/>
              <w:left w:val="single" w:sz="4" w:space="0" w:color="auto"/>
              <w:bottom w:val="single" w:sz="4" w:space="0" w:color="auto"/>
              <w:right w:val="single" w:sz="4" w:space="0" w:color="auto"/>
            </w:tcBorders>
          </w:tcPr>
          <w:p w:rsidR="00647E16" w:rsidRPr="00F60221" w:rsidRDefault="00647E16" w:rsidP="00647E16"/>
        </w:tc>
        <w:tc>
          <w:tcPr>
            <w:tcW w:w="1843" w:type="dxa"/>
            <w:gridSpan w:val="2"/>
            <w:tcBorders>
              <w:top w:val="single" w:sz="4" w:space="0" w:color="auto"/>
              <w:left w:val="single" w:sz="4" w:space="0" w:color="auto"/>
              <w:bottom w:val="single" w:sz="4" w:space="0" w:color="auto"/>
              <w:right w:val="single" w:sz="4" w:space="0" w:color="auto"/>
            </w:tcBorders>
          </w:tcPr>
          <w:p w:rsidR="00647E16" w:rsidRPr="00F60221" w:rsidRDefault="00647E16" w:rsidP="00647E16"/>
        </w:tc>
      </w:tr>
      <w:tr w:rsidR="00647E16" w:rsidRPr="00F60221" w:rsidTr="000F2CD4">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rsidR="00647E16" w:rsidRPr="00F60221" w:rsidRDefault="00E40EFB" w:rsidP="00647E16">
            <w:pPr>
              <w:jc w:val="center"/>
            </w:pPr>
            <w:r>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647E16" w:rsidRPr="00F60221" w:rsidRDefault="00E40EFB" w:rsidP="00647E16">
            <w:pPr>
              <w:rPr>
                <w:i/>
              </w:rPr>
            </w:pPr>
            <w:r>
              <w:rPr>
                <w:i/>
              </w:rPr>
              <w:t>_______указывается общая сумма по всем договорам.</w:t>
            </w:r>
          </w:p>
        </w:tc>
        <w:tc>
          <w:tcPr>
            <w:tcW w:w="1834" w:type="dxa"/>
            <w:tcBorders>
              <w:top w:val="single" w:sz="4" w:space="0" w:color="auto"/>
              <w:left w:val="single" w:sz="4" w:space="0" w:color="auto"/>
              <w:bottom w:val="single" w:sz="4" w:space="0" w:color="auto"/>
              <w:right w:val="single" w:sz="4" w:space="0" w:color="auto"/>
            </w:tcBorders>
            <w:hideMark/>
          </w:tcPr>
          <w:p w:rsidR="00647E16" w:rsidRPr="00F60221" w:rsidRDefault="00E40EFB" w:rsidP="00647E16">
            <w:pPr>
              <w:rPr>
                <w:i/>
              </w:rPr>
            </w:pPr>
            <w:r>
              <w:rPr>
                <w:i/>
              </w:rPr>
              <w:t>_______указывается общая сумма по всем документам</w:t>
            </w:r>
          </w:p>
        </w:tc>
      </w:tr>
    </w:tbl>
    <w:p w:rsidR="00647E16" w:rsidRPr="00F60221" w:rsidRDefault="00647E16" w:rsidP="00647E16"/>
    <w:p w:rsidR="00647E16" w:rsidRPr="00F60221" w:rsidRDefault="00E40EFB" w:rsidP="00647E16">
      <w:r>
        <w:t xml:space="preserve">Порядок предоставления документов: </w:t>
      </w:r>
    </w:p>
    <w:p w:rsidR="00647E16" w:rsidRPr="00F60221" w:rsidRDefault="00647E16" w:rsidP="00647E16"/>
    <w:p w:rsidR="00647E16" w:rsidRPr="00F60221" w:rsidRDefault="00E40EFB" w:rsidP="00647E16">
      <w:r>
        <w:t>1.1. копия договора, указанного в строке 1 таблицы;</w:t>
      </w:r>
    </w:p>
    <w:p w:rsidR="00647E16" w:rsidRPr="00F60221" w:rsidRDefault="00E40EFB" w:rsidP="00647E16">
      <w:r>
        <w:t>1.2. копии документов, подтверждающих факт реализации договора на сумму, указанную в строке 1 таблицы;</w:t>
      </w:r>
    </w:p>
    <w:p w:rsidR="00647E16" w:rsidRPr="00F60221" w:rsidRDefault="00E40EFB" w:rsidP="00647E16">
      <w:r>
        <w:t>2.1. копия договора, указанного в строке 2 таблицы;</w:t>
      </w:r>
    </w:p>
    <w:p w:rsidR="00647E16" w:rsidRPr="00F60221" w:rsidRDefault="00E40EFB" w:rsidP="00647E16">
      <w:r>
        <w:t>2.2. копии документов, подтверждающих факт реализации договора на сумму, указанную в строке 2 таблицы.</w:t>
      </w:r>
    </w:p>
    <w:p w:rsidR="00647E16" w:rsidRPr="00F60221" w:rsidRDefault="00E40EFB" w:rsidP="00647E16">
      <w:r>
        <w:t>3.1……. и т.д.</w:t>
      </w:r>
    </w:p>
    <w:p w:rsidR="00647E16" w:rsidRPr="00F60221" w:rsidRDefault="00647E16" w:rsidP="00647E16"/>
    <w:p w:rsidR="00647E16" w:rsidRPr="00F60221" w:rsidRDefault="00E40EFB" w:rsidP="00647E16">
      <w:pPr>
        <w:keepNext/>
        <w:ind w:firstLine="706"/>
        <w:jc w:val="both"/>
        <w:outlineLvl w:val="2"/>
        <w:rPr>
          <w:rFonts w:ascii="Arial" w:hAnsi="Arial"/>
          <w:bCs/>
        </w:rPr>
      </w:pPr>
      <w:r>
        <w:rPr>
          <w:b/>
          <w:bCs/>
        </w:rPr>
        <w:t>Представитель, имеющий полномочия подписать Заявку на участие в закупке от имени _________________________________________________</w:t>
      </w:r>
    </w:p>
    <w:p w:rsidR="00647E16" w:rsidRPr="00F60221" w:rsidRDefault="00E40EFB" w:rsidP="00647E16">
      <w:pPr>
        <w:pBdr>
          <w:bottom w:val="single" w:sz="12" w:space="1" w:color="auto"/>
        </w:pBdr>
        <w:tabs>
          <w:tab w:val="left" w:pos="8640"/>
        </w:tabs>
        <w:jc w:val="center"/>
        <w:rPr>
          <w:i/>
        </w:rPr>
      </w:pPr>
      <w:r>
        <w:rPr>
          <w:i/>
        </w:rPr>
        <w:t>(наименование претендента)</w:t>
      </w:r>
    </w:p>
    <w:p w:rsidR="00647E16" w:rsidRPr="00F60221" w:rsidRDefault="00647E16" w:rsidP="00647E16">
      <w:pPr>
        <w:rPr>
          <w:lang w:eastAsia="ru-RU"/>
        </w:rPr>
      </w:pPr>
    </w:p>
    <w:p w:rsidR="00647E16" w:rsidRDefault="00E40EFB" w:rsidP="00647E16">
      <w:r>
        <w:rPr>
          <w:i/>
        </w:rPr>
        <w:t xml:space="preserve">   М.П.</w:t>
      </w:r>
      <w:r>
        <w:rPr>
          <w:i/>
        </w:rPr>
        <w:tab/>
      </w:r>
      <w:r>
        <w:rPr>
          <w:i/>
        </w:rPr>
        <w:tab/>
      </w:r>
      <w:r>
        <w:rPr>
          <w:i/>
        </w:rPr>
        <w:tab/>
        <w:t>(ФИО полностью, должность, подпись)</w:t>
      </w:r>
      <w:r>
        <w:rPr>
          <w:lang w:eastAsia="ru-RU"/>
        </w:rPr>
        <w:t>"____" _______________ 202__г.</w:t>
      </w: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60529C">
          <w:pgSz w:w="11907" w:h="16840" w:code="9"/>
          <w:pgMar w:top="851" w:right="851" w:bottom="1134" w:left="851" w:header="794" w:footer="794" w:gutter="0"/>
          <w:cols w:space="720"/>
          <w:titlePg/>
          <w:docGrid w:linePitch="326"/>
        </w:sectPr>
      </w:pPr>
    </w:p>
    <w:p w:rsidR="0007748A" w:rsidRDefault="00E40EFB">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47E16" w:rsidRDefault="00647E16" w:rsidP="00647E16">
      <w:pPr>
        <w:suppressAutoHyphens w:val="0"/>
        <w:rPr>
          <w:iCs/>
          <w:sz w:val="28"/>
          <w:szCs w:val="28"/>
        </w:rPr>
      </w:pPr>
    </w:p>
    <w:p w:rsidR="00647E16" w:rsidRPr="00D2364A" w:rsidRDefault="00E40EFB" w:rsidP="00647E16">
      <w:pPr>
        <w:pStyle w:val="af8"/>
        <w:ind w:firstLine="0"/>
        <w:jc w:val="center"/>
        <w:rPr>
          <w:b/>
          <w:sz w:val="24"/>
        </w:rPr>
      </w:pPr>
      <w:r>
        <w:rPr>
          <w:b/>
          <w:sz w:val="24"/>
        </w:rPr>
        <w:t>ПРОЕКТ ДОГОВОРА</w:t>
      </w:r>
    </w:p>
    <w:p w:rsidR="00647E16" w:rsidRPr="00D2364A" w:rsidRDefault="00E40EFB" w:rsidP="00647E16">
      <w:pPr>
        <w:jc w:val="center"/>
      </w:pPr>
      <w:r>
        <w:rPr>
          <w:b/>
          <w:bCs/>
        </w:rPr>
        <w:t>Договор  №______________на выполнение работ</w:t>
      </w:r>
    </w:p>
    <w:p w:rsidR="00647E16" w:rsidRPr="00D2364A" w:rsidRDefault="00C53C99" w:rsidP="00647E16">
      <w:pPr>
        <w:jc w:val="both"/>
      </w:pPr>
      <w:r>
        <w:t xml:space="preserve">       г. Чита</w:t>
      </w:r>
      <w:r w:rsidR="00E40EFB">
        <w:t xml:space="preserve">                                                                                            </w:t>
      </w:r>
      <w:r>
        <w:t xml:space="preserve">          </w:t>
      </w:r>
      <w:r w:rsidR="00E40EFB">
        <w:t>«__»_______ 202</w:t>
      </w:r>
      <w:r>
        <w:t>____</w:t>
      </w:r>
      <w:r w:rsidR="00E40EFB">
        <w:t xml:space="preserve"> г.</w:t>
      </w:r>
    </w:p>
    <w:p w:rsidR="00647E16" w:rsidRPr="00D2364A" w:rsidRDefault="00E40EFB" w:rsidP="00647E16">
      <w:pPr>
        <w:ind w:firstLine="851"/>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647E16" w:rsidRPr="00D2364A" w:rsidRDefault="00E40EFB" w:rsidP="00647E16">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647E16" w:rsidRPr="00D2364A" w:rsidRDefault="00E40EFB" w:rsidP="00647E16">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47E16" w:rsidRPr="00D2364A" w:rsidRDefault="00E40EFB" w:rsidP="00647E16">
      <w:pPr>
        <w:jc w:val="both"/>
      </w:pPr>
      <w:r>
        <w:t xml:space="preserve">именуемое в дальнейшем «Исполнитель», в лице __________________________________, </w:t>
      </w:r>
    </w:p>
    <w:p w:rsidR="00647E16" w:rsidRPr="00D2364A" w:rsidRDefault="00E40EFB" w:rsidP="00647E16">
      <w:pPr>
        <w:ind w:firstLine="851"/>
        <w:jc w:val="both"/>
      </w:pPr>
      <w:r>
        <w:rPr>
          <w:i/>
          <w:vertAlign w:val="superscript"/>
        </w:rPr>
        <w:t xml:space="preserve">                                                                                                                        (должность, Ф.И.О. - полностью)</w:t>
      </w:r>
    </w:p>
    <w:p w:rsidR="00647E16" w:rsidRPr="00D2364A" w:rsidRDefault="00E40EFB" w:rsidP="00647E16">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647E16" w:rsidRPr="00D2364A" w:rsidRDefault="00E40EFB" w:rsidP="00647E16">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647E16" w:rsidRPr="00D2364A" w:rsidRDefault="00E40EFB" w:rsidP="00647E16">
      <w:pPr>
        <w:ind w:firstLine="851"/>
        <w:jc w:val="center"/>
        <w:rPr>
          <w:b/>
        </w:rPr>
      </w:pPr>
      <w:r>
        <w:rPr>
          <w:b/>
        </w:rPr>
        <w:t>1. Предмет Договора</w:t>
      </w:r>
    </w:p>
    <w:p w:rsidR="00647E16" w:rsidRPr="00D2364A" w:rsidRDefault="00E40EFB" w:rsidP="00647E16">
      <w:pPr>
        <w:ind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и текущему ремонту грузоподъемных козловых кранов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 </w:t>
      </w:r>
      <w:r>
        <w:t>(далее работы).</w:t>
      </w:r>
    </w:p>
    <w:p w:rsidR="00647E16" w:rsidRPr="00D2364A" w:rsidRDefault="00E40EFB" w:rsidP="00647E16">
      <w:pPr>
        <w:tabs>
          <w:tab w:val="left" w:pos="360"/>
        </w:tabs>
        <w:ind w:firstLine="567"/>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647E16" w:rsidRPr="00D2364A" w:rsidRDefault="00E40EFB" w:rsidP="00647E16">
      <w:pPr>
        <w:tabs>
          <w:tab w:val="left" w:pos="360"/>
        </w:tabs>
        <w:ind w:firstLine="567"/>
        <w:jc w:val="both"/>
      </w:pPr>
      <w:r>
        <w:t xml:space="preserve">1.3. Срок начала выполнения Работ по настоящему Договору – 01 января 2025 года. Срок окончания выполнения Работ по настоящему Договору -  </w:t>
      </w:r>
      <w:r>
        <w:rPr>
          <w:spacing w:val="1"/>
        </w:rPr>
        <w:t>31 декабря 2026 года</w:t>
      </w:r>
      <w:r>
        <w:t xml:space="preserve">. </w:t>
      </w:r>
    </w:p>
    <w:p w:rsidR="00647E16" w:rsidRPr="00D2364A" w:rsidRDefault="00E40EFB" w:rsidP="00647E16">
      <w:pPr>
        <w:tabs>
          <w:tab w:val="num" w:pos="450"/>
        </w:tabs>
        <w:jc w:val="both"/>
        <w:rPr>
          <w:b/>
        </w:rPr>
      </w:pPr>
      <w:r>
        <w:t xml:space="preserve">          1.4. Результатом Работ по настоящему Договору является</w:t>
      </w:r>
      <w:r>
        <w:rPr>
          <w:spacing w:val="1"/>
        </w:rPr>
        <w:t xml:space="preserve"> поддержание работоспособного состояния и устранение неисправностей возникших в процессе эксплуатации грузоподъемных козловых кранов КК Кнт 45-32/5/7-9,5-А6, У1 зав. № 1631 (Инв. № 014/03/00000089), КК Кнт 45-32/5/7-9,5-А6, У1 зав. № 1630 (Инв. № 014/03/00000090) на Контейнерном терминале Забайкальск.  </w:t>
      </w:r>
    </w:p>
    <w:p w:rsidR="00647E16" w:rsidRPr="00D2364A" w:rsidRDefault="00E40EFB" w:rsidP="00647E16">
      <w:pPr>
        <w:ind w:firstLine="851"/>
        <w:jc w:val="center"/>
        <w:rPr>
          <w:b/>
        </w:rPr>
      </w:pPr>
      <w:r>
        <w:rPr>
          <w:b/>
        </w:rPr>
        <w:t>2. Цена Работ и порядок оплаты</w:t>
      </w:r>
    </w:p>
    <w:p w:rsidR="00F07B59" w:rsidRDefault="00E40EFB" w:rsidP="00F07B59">
      <w:pPr>
        <w:widowControl w:val="0"/>
        <w:shd w:val="clear" w:color="auto" w:fill="FFFFFF"/>
        <w:tabs>
          <w:tab w:val="left" w:pos="142"/>
        </w:tabs>
        <w:ind w:firstLine="567"/>
        <w:jc w:val="both"/>
        <w:rPr>
          <w:spacing w:val="1"/>
        </w:rPr>
      </w:pPr>
      <w:r>
        <w:rPr>
          <w:color w:val="000000"/>
        </w:rPr>
        <w:t>2.1. Общая цена Договора складывается исходя из фактического объема выполняемых Работ</w:t>
      </w:r>
      <w:r>
        <w:t xml:space="preserve"> в течение срока действия договора в соответствии с протоколом договорной цены (Приложение № 2) являющимся неотъемлемой частью настоящего договора, и не может превышать ______(___________________________) </w:t>
      </w:r>
      <w:r w:rsidR="00F07B59" w:rsidRPr="00F07B59">
        <w:t xml:space="preserve">14 275 305,92 (Четырнадцать миллионов двести семьдесят пять тысяч траста пять) рублей 92 копейки </w:t>
      </w:r>
      <w:r w:rsidR="00F07B59" w:rsidRPr="00F07B59">
        <w:rPr>
          <w:spacing w:val="1"/>
        </w:rPr>
        <w:t>учетом всех расходов</w:t>
      </w:r>
      <w:r w:rsidR="00F07B59">
        <w:rPr>
          <w:spacing w:val="1"/>
        </w:rPr>
        <w:t xml:space="preserve"> Исполнителя, связанных</w:t>
      </w:r>
      <w:r w:rsidR="00F07B59">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F07B59">
        <w:rPr>
          <w:spacing w:val="1"/>
        </w:rPr>
        <w:t xml:space="preserve"> без учета НДС. Сумма НДС и условия начисления определяются в соответствии с законодательством Российской Федерации.</w:t>
      </w:r>
    </w:p>
    <w:p w:rsidR="00647E16" w:rsidRPr="00D2364A" w:rsidRDefault="00E40EFB" w:rsidP="00F07B59">
      <w:pPr>
        <w:widowControl w:val="0"/>
        <w:shd w:val="clear" w:color="auto" w:fill="FFFFFF"/>
        <w:tabs>
          <w:tab w:val="left" w:pos="142"/>
        </w:tabs>
        <w:ind w:firstLine="567"/>
        <w:jc w:val="both"/>
        <w:rPr>
          <w:spacing w:val="1"/>
        </w:rPr>
      </w:pPr>
      <w:r>
        <w:rPr>
          <w:color w:val="000000"/>
        </w:rPr>
        <w:t>2.2.</w:t>
      </w:r>
      <w:r>
        <w:rPr>
          <w:spacing w:val="1"/>
        </w:rPr>
        <w:t xml:space="preserve">Стоимость </w:t>
      </w:r>
      <w:r>
        <w:t>за одно техническое обслуживание ТО1 составляет____ (______________) рублей __ копеек для одного крана,</w:t>
      </w:r>
      <w:r>
        <w:rPr>
          <w:spacing w:val="1"/>
        </w:rPr>
        <w:t xml:space="preserve"> без учета НДС</w:t>
      </w:r>
      <w:r>
        <w:t>;</w:t>
      </w:r>
    </w:p>
    <w:p w:rsidR="00647E16" w:rsidRPr="00D2364A" w:rsidRDefault="00E40EFB" w:rsidP="00647E16">
      <w:pPr>
        <w:ind w:firstLine="709"/>
        <w:jc w:val="both"/>
      </w:pPr>
      <w:r>
        <w:rPr>
          <w:spacing w:val="1"/>
        </w:rPr>
        <w:t xml:space="preserve">2.3.Стоимость </w:t>
      </w:r>
      <w:r>
        <w:t>за одно техническое обслуживание ТО2 составляет ____(_____________) рублей __ копеек для одного крана,</w:t>
      </w:r>
      <w:r>
        <w:rPr>
          <w:spacing w:val="1"/>
        </w:rPr>
        <w:t xml:space="preserve"> без учета НДС</w:t>
      </w:r>
      <w:r>
        <w:t>;</w:t>
      </w:r>
    </w:p>
    <w:p w:rsidR="00647E16" w:rsidRPr="00D2364A" w:rsidRDefault="00E40EFB" w:rsidP="00647E16">
      <w:pPr>
        <w:ind w:firstLine="709"/>
        <w:jc w:val="both"/>
      </w:pPr>
      <w:r>
        <w:t xml:space="preserve">2.4. </w:t>
      </w:r>
      <w:r>
        <w:rPr>
          <w:spacing w:val="1"/>
        </w:rPr>
        <w:t xml:space="preserve">Стоимость </w:t>
      </w:r>
      <w:r>
        <w:t>за одно техническое обслуживание СО составляет ____(_______________) рублей __ копеек для одного крана,</w:t>
      </w:r>
      <w:r>
        <w:rPr>
          <w:spacing w:val="1"/>
        </w:rPr>
        <w:t xml:space="preserve"> без учета НДС</w:t>
      </w:r>
      <w:r>
        <w:t>;</w:t>
      </w:r>
    </w:p>
    <w:p w:rsidR="00647E16" w:rsidRPr="00D2364A" w:rsidRDefault="00E40EFB" w:rsidP="00647E16">
      <w:pPr>
        <w:ind w:firstLine="709"/>
        <w:jc w:val="both"/>
      </w:pPr>
      <w:r>
        <w:lastRenderedPageBreak/>
        <w:t xml:space="preserve">2.5. Ставка нормо-часа на текущий ремонт составляет – ________ (_________) рублей 00 копеек. </w:t>
      </w:r>
    </w:p>
    <w:p w:rsidR="00647E16" w:rsidRPr="00D2364A" w:rsidRDefault="00E40EFB" w:rsidP="00647E16">
      <w:pPr>
        <w:ind w:firstLine="709"/>
        <w:jc w:val="both"/>
      </w:pPr>
      <w:r>
        <w:t>2.6. Стоимость работ по текущему ремонту (ТР) определяется умножением стоимости нормо-часа на длительность Работ.</w:t>
      </w:r>
    </w:p>
    <w:p w:rsidR="00647E16" w:rsidRPr="00D2364A" w:rsidRDefault="00E40EFB" w:rsidP="00647E16">
      <w:pPr>
        <w:ind w:firstLine="709"/>
        <w:jc w:val="both"/>
        <w:rPr>
          <w:b/>
          <w:bCs/>
        </w:rPr>
      </w:pPr>
      <w:r>
        <w:rPr>
          <w:color w:val="000000"/>
        </w:rPr>
        <w:t xml:space="preserve">2.7.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647E16" w:rsidRPr="00D2364A" w:rsidRDefault="00E40EFB" w:rsidP="00647E16">
      <w:pPr>
        <w:pStyle w:val="afb"/>
        <w:ind w:firstLine="851"/>
        <w:jc w:val="center"/>
        <w:rPr>
          <w:b/>
          <w:sz w:val="24"/>
          <w:szCs w:val="24"/>
        </w:rPr>
      </w:pPr>
      <w:r>
        <w:rPr>
          <w:b/>
          <w:sz w:val="24"/>
          <w:szCs w:val="24"/>
        </w:rPr>
        <w:t>3. Порядок сдачи и приемки Работ</w:t>
      </w:r>
    </w:p>
    <w:p w:rsidR="00647E16" w:rsidRPr="00D2364A" w:rsidRDefault="00E40EFB" w:rsidP="00647E16">
      <w:pPr>
        <w:pStyle w:val="Style9"/>
        <w:widowControl/>
        <w:tabs>
          <w:tab w:val="left" w:pos="0"/>
        </w:tabs>
        <w:spacing w:line="240" w:lineRule="auto"/>
        <w:ind w:firstLine="567"/>
        <w:jc w:val="both"/>
        <w:rPr>
          <w:rStyle w:val="FontStyle33"/>
          <w:color w:val="000000"/>
        </w:rPr>
      </w:pPr>
      <w:r>
        <w:rPr>
          <w:color w:val="000000"/>
        </w:rPr>
        <w:t xml:space="preserve">  3.1. Перед началом выполнения работ Заказчик совместно с Исполнителем составляет Дефектный акт (Приложение № 3), на основании которого Стороны подписывают наряд-заказ (Приложение № 4), в котором указывается перечень необходимых работ, стоимость работ, сроки выполнения работ по текущему ремонту.</w:t>
      </w:r>
    </w:p>
    <w:p w:rsidR="00647E16" w:rsidRPr="00D2364A" w:rsidRDefault="00E40EFB" w:rsidP="00647E16">
      <w:pPr>
        <w:ind w:firstLine="709"/>
        <w:jc w:val="both"/>
        <w:rPr>
          <w:rFonts w:eastAsiaTheme="minorEastAsia"/>
          <w:lang w:eastAsia="ru-RU"/>
        </w:rPr>
      </w:pPr>
      <w:r>
        <w:rPr>
          <w:rFonts w:eastAsiaTheme="minorEastAsia"/>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647E16" w:rsidRPr="00D2364A" w:rsidRDefault="00E40EFB" w:rsidP="00647E16">
      <w:pPr>
        <w:suppressAutoHyphens w:val="0"/>
        <w:ind w:firstLine="709"/>
        <w:jc w:val="both"/>
        <w:rPr>
          <w:rFonts w:eastAsiaTheme="minorEastAsia"/>
          <w:lang w:eastAsia="ru-RU"/>
        </w:rPr>
      </w:pPr>
      <w:r>
        <w:rPr>
          <w:rFonts w:eastAsiaTheme="minorEastAsia"/>
          <w:lang w:eastAsia="ru-RU"/>
        </w:rPr>
        <w:t xml:space="preserve">3.3. </w:t>
      </w:r>
      <w:r>
        <w:t>Исполнитель в течение 2 (двух) календарных дней по завершении выполнения Работ (либо до 2 (второго)</w:t>
      </w:r>
      <w:r>
        <w:rPr>
          <w:rFonts w:eastAsiaTheme="minorEastAsia"/>
          <w:lang w:eastAsia="ru-RU"/>
        </w:rPr>
        <w:t xml:space="preserve">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647E16" w:rsidRPr="00D2364A" w:rsidRDefault="00E40EFB" w:rsidP="00647E16">
      <w:pPr>
        <w:suppressAutoHyphens w:val="0"/>
        <w:ind w:firstLine="709"/>
        <w:jc w:val="both"/>
        <w:rPr>
          <w:rFonts w:eastAsiaTheme="minorEastAsia"/>
          <w:lang w:eastAsia="ru-RU"/>
        </w:rPr>
      </w:pPr>
      <w:r>
        <w:rPr>
          <w:rFonts w:eastAsiaTheme="minorEastAsia"/>
          <w:lang w:eastAsia="ru-RU"/>
        </w:rPr>
        <w:t>3.4.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647E16" w:rsidRPr="00D2364A" w:rsidRDefault="00E40EFB" w:rsidP="00647E16">
      <w:pPr>
        <w:suppressAutoHyphens w:val="0"/>
        <w:ind w:firstLine="709"/>
        <w:jc w:val="both"/>
        <w:rPr>
          <w:rFonts w:eastAsiaTheme="minorEastAsia"/>
          <w:lang w:eastAsia="ru-RU"/>
        </w:rPr>
      </w:pPr>
      <w:r>
        <w:rPr>
          <w:rFonts w:eastAsiaTheme="minorEastAsia"/>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rFonts w:eastAsiaTheme="minorEastAsia"/>
          <w:lang w:eastAsia="ru-RU"/>
        </w:rPr>
        <w:br/>
        <w:t xml:space="preserve">             3.5.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647E16" w:rsidRPr="00D2364A" w:rsidRDefault="00E40EFB" w:rsidP="00647E16">
      <w:pPr>
        <w:suppressAutoHyphens w:val="0"/>
        <w:ind w:firstLine="709"/>
        <w:jc w:val="both"/>
        <w:rPr>
          <w:rFonts w:eastAsiaTheme="minorEastAsia"/>
          <w:lang w:eastAsia="ru-RU"/>
        </w:rPr>
      </w:pPr>
      <w:r>
        <w:rPr>
          <w:rFonts w:eastAsiaTheme="minorEastAsia"/>
          <w:lang w:eastAsia="ru-RU"/>
        </w:rPr>
        <w:t>3.6.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47E16" w:rsidRPr="00D2364A" w:rsidRDefault="00E40EFB" w:rsidP="00647E16">
      <w:pPr>
        <w:suppressAutoHyphens w:val="0"/>
        <w:ind w:firstLine="709"/>
        <w:jc w:val="both"/>
        <w:rPr>
          <w:rFonts w:eastAsiaTheme="minorEastAsia"/>
          <w:lang w:eastAsia="ru-RU"/>
        </w:rPr>
      </w:pPr>
      <w:r>
        <w:rPr>
          <w:rFonts w:eastAsiaTheme="minorEastAsia"/>
          <w:lang w:eastAsia="ru-RU"/>
        </w:rP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47E16" w:rsidRPr="00D2364A" w:rsidRDefault="00E40EFB" w:rsidP="00647E16">
      <w:pPr>
        <w:shd w:val="clear" w:color="auto" w:fill="FFFFFF"/>
        <w:suppressAutoHyphens w:val="0"/>
        <w:ind w:firstLine="709"/>
        <w:jc w:val="both"/>
        <w:rPr>
          <w:lang w:eastAsia="ru-RU"/>
        </w:rPr>
      </w:pPr>
      <w:r>
        <w:rPr>
          <w:color w:val="000000"/>
          <w:lang w:eastAsia="ru-RU"/>
        </w:rPr>
        <w:t>3.8.  Срок гарантии на выполненные работы –  _____ (__________) месяцев с даты подписания акта сдачи-приемки выполненных работ или УПД.</w:t>
      </w:r>
    </w:p>
    <w:p w:rsidR="00647E16" w:rsidRPr="00D2364A" w:rsidRDefault="00E40EFB" w:rsidP="00647E16">
      <w:pPr>
        <w:shd w:val="clear" w:color="auto" w:fill="FFFFFF"/>
        <w:suppressAutoHyphens w:val="0"/>
        <w:ind w:firstLine="709"/>
        <w:jc w:val="both"/>
        <w:rPr>
          <w:lang w:eastAsia="ru-RU"/>
        </w:rPr>
      </w:pPr>
      <w:r>
        <w:rPr>
          <w:color w:val="000000"/>
          <w:lang w:eastAsia="ru-RU"/>
        </w:rPr>
        <w:t>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w:t>
      </w:r>
      <w:r>
        <w:rPr>
          <w:lang w:eastAsia="ru-RU"/>
        </w:rPr>
        <w:t>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647E16" w:rsidRPr="00D2364A" w:rsidRDefault="00E40EFB" w:rsidP="00647E16">
      <w:pPr>
        <w:shd w:val="clear" w:color="auto" w:fill="FFFFFF"/>
        <w:suppressAutoHyphens w:val="0"/>
        <w:ind w:firstLine="709"/>
        <w:jc w:val="both"/>
        <w:rPr>
          <w:lang w:eastAsia="ru-RU"/>
        </w:rPr>
      </w:pPr>
      <w:r>
        <w:rPr>
          <w:lang w:eastAsia="ru-RU"/>
        </w:rPr>
        <w:t>3.10.</w:t>
      </w:r>
      <w:r>
        <w:t xml:space="preserve"> Вместе с </w:t>
      </w:r>
      <w:r>
        <w:rPr>
          <w:lang w:eastAsia="ru-RU"/>
        </w:rPr>
        <w:t>актом сдачи-приемки выполненных работ или УПД исполнитель предоставляет дефектную ведомость (Приложение № 3), заказ-наряд (Приложение № 4).</w:t>
      </w:r>
    </w:p>
    <w:p w:rsidR="00647E16" w:rsidRPr="00D2364A" w:rsidRDefault="00E40EFB" w:rsidP="00647E16">
      <w:pPr>
        <w:shd w:val="clear" w:color="auto" w:fill="FFFFFF"/>
        <w:suppressAutoHyphens w:val="0"/>
        <w:ind w:firstLine="709"/>
        <w:jc w:val="both"/>
        <w:rPr>
          <w:lang w:eastAsia="ru-RU"/>
        </w:rPr>
      </w:pPr>
      <w:r>
        <w:rPr>
          <w:lang w:eastAsia="ru-RU"/>
        </w:rPr>
        <w:lastRenderedPageBreak/>
        <w:t>3.11. По завершению работ по техническому обслуживанию Исполнитель предоставляет акт сдачи-приемки выполненных работ или УПД.</w:t>
      </w:r>
    </w:p>
    <w:p w:rsidR="00647E16" w:rsidRPr="00D2364A" w:rsidRDefault="00E40EFB" w:rsidP="00647E16">
      <w:pPr>
        <w:pStyle w:val="afb"/>
        <w:ind w:firstLine="851"/>
        <w:jc w:val="center"/>
        <w:rPr>
          <w:b/>
          <w:sz w:val="24"/>
          <w:szCs w:val="24"/>
        </w:rPr>
      </w:pPr>
      <w:r>
        <w:rPr>
          <w:b/>
          <w:sz w:val="24"/>
          <w:szCs w:val="24"/>
        </w:rPr>
        <w:t>4. Права и Обязанности Сторон</w:t>
      </w:r>
    </w:p>
    <w:p w:rsidR="00647E16" w:rsidRPr="00D2364A" w:rsidRDefault="00E40EFB" w:rsidP="00647E16">
      <w:pPr>
        <w:pStyle w:val="afb"/>
        <w:rPr>
          <w:sz w:val="24"/>
          <w:szCs w:val="24"/>
        </w:rPr>
      </w:pPr>
      <w:r>
        <w:rPr>
          <w:sz w:val="24"/>
          <w:szCs w:val="24"/>
        </w:rPr>
        <w:t xml:space="preserve">  4.1. Исполнитель обязан:</w:t>
      </w:r>
    </w:p>
    <w:p w:rsidR="00647E16" w:rsidRPr="00D2364A" w:rsidRDefault="00E40EFB" w:rsidP="00647E16">
      <w:pPr>
        <w:pStyle w:val="afb"/>
        <w:jc w:val="both"/>
        <w:rPr>
          <w:sz w:val="24"/>
          <w:szCs w:val="24"/>
        </w:rPr>
      </w:pPr>
      <w:r>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647E16" w:rsidRPr="00D2364A" w:rsidRDefault="00E40EFB" w:rsidP="00647E16">
      <w:pPr>
        <w:pStyle w:val="m3511442596720834152gmail-1"/>
        <w:shd w:val="clear" w:color="auto" w:fill="FFFFFF"/>
        <w:spacing w:before="0" w:beforeAutospacing="0" w:after="0" w:afterAutospacing="0"/>
        <w:ind w:firstLine="709"/>
        <w:jc w:val="both"/>
      </w:pPr>
      <w: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647E16" w:rsidRPr="00D2364A" w:rsidRDefault="00E40EFB" w:rsidP="00647E16">
      <w:pPr>
        <w:pStyle w:val="m3511442596720834152gmail-1"/>
        <w:shd w:val="clear" w:color="auto" w:fill="FFFFFF"/>
        <w:spacing w:before="0" w:beforeAutospacing="0" w:after="0" w:afterAutospacing="0"/>
        <w:ind w:firstLine="709"/>
        <w:jc w:val="both"/>
      </w:pPr>
      <w: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647E16" w:rsidRPr="00D2364A" w:rsidRDefault="00E40EFB" w:rsidP="00647E16">
      <w:pPr>
        <w:pStyle w:val="m3511442596720834152gmail-1"/>
        <w:shd w:val="clear" w:color="auto" w:fill="FFFFFF"/>
        <w:spacing w:before="0" w:beforeAutospacing="0" w:after="0" w:afterAutospacing="0"/>
        <w:ind w:firstLine="709"/>
      </w:pPr>
      <w:r>
        <w:t>- Правилам устройства электроустановок (ПУЭ);</w:t>
      </w:r>
    </w:p>
    <w:p w:rsidR="00647E16" w:rsidRPr="00D2364A" w:rsidRDefault="00E40EFB" w:rsidP="00647E16">
      <w:pPr>
        <w:pStyle w:val="m3511442596720834152gmail-1"/>
        <w:shd w:val="clear" w:color="auto" w:fill="FFFFFF"/>
        <w:spacing w:before="0" w:beforeAutospacing="0" w:after="0" w:afterAutospacing="0"/>
        <w:ind w:firstLine="709"/>
        <w:jc w:val="both"/>
      </w:pPr>
      <w:r>
        <w:t>- Техническим условиям. Краны козловые и полукозловые электрические (ТУ 315500-011-58311503-2011);</w:t>
      </w:r>
    </w:p>
    <w:p w:rsidR="00647E16" w:rsidRPr="00D2364A" w:rsidRDefault="00E40EFB" w:rsidP="00647E16">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647E16" w:rsidRPr="00D2364A" w:rsidRDefault="00E40EFB" w:rsidP="00647E16">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47E16" w:rsidRPr="00D2364A" w:rsidRDefault="00E40EFB" w:rsidP="00647E16">
      <w:pPr>
        <w:ind w:firstLine="851"/>
        <w:jc w:val="both"/>
      </w:pPr>
      <w:r>
        <w:t>4.1.3. Устранять недостатки в выполненных Работах своими силами и за свой счет.</w:t>
      </w:r>
    </w:p>
    <w:p w:rsidR="00647E16" w:rsidRPr="00D2364A" w:rsidRDefault="00E40EFB" w:rsidP="00647E16">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47E16" w:rsidRPr="00D2364A" w:rsidRDefault="00E40EFB" w:rsidP="00647E16">
      <w:pPr>
        <w:ind w:firstLine="567"/>
        <w:jc w:val="both"/>
      </w:pPr>
      <w:r>
        <w:t xml:space="preserve">     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647E16" w:rsidRPr="00D2364A" w:rsidRDefault="00E40EFB" w:rsidP="00647E16">
      <w:pPr>
        <w:ind w:firstLine="851"/>
        <w:jc w:val="both"/>
      </w:pPr>
      <w:r>
        <w:t>4.1.6. Незамедлительно информировать Заказчика в случае выявления нецелесообразности продолжения выполнения Работ.</w:t>
      </w:r>
    </w:p>
    <w:p w:rsidR="00647E16" w:rsidRPr="00D2364A" w:rsidRDefault="00E40EFB" w:rsidP="00647E16">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647E16" w:rsidRPr="00D2364A" w:rsidRDefault="00E40EFB" w:rsidP="00647E16">
      <w:pPr>
        <w:ind w:firstLine="851"/>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647E16" w:rsidRPr="00D2364A" w:rsidRDefault="00E40EFB" w:rsidP="00647E16">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647E16" w:rsidRPr="00D2364A" w:rsidRDefault="00E40EFB" w:rsidP="00647E16">
      <w:pPr>
        <w:ind w:firstLine="851"/>
        <w:jc w:val="both"/>
      </w:pPr>
      <w:r>
        <w:t>4.2. Заказчик обязан:</w:t>
      </w:r>
    </w:p>
    <w:p w:rsidR="00647E16" w:rsidRPr="00D2364A" w:rsidRDefault="00E40EFB" w:rsidP="00647E16">
      <w:pPr>
        <w:ind w:firstLine="851"/>
        <w:jc w:val="both"/>
      </w:pPr>
      <w:r>
        <w:t>4.2.1. Передавать Исполнителю необходимую для выполнения Работ информацию и документацию.</w:t>
      </w:r>
    </w:p>
    <w:p w:rsidR="00647E16" w:rsidRPr="00D2364A" w:rsidRDefault="00E40EFB" w:rsidP="00647E16">
      <w:pPr>
        <w:ind w:firstLine="851"/>
        <w:jc w:val="both"/>
      </w:pPr>
      <w:r>
        <w:t>4.2.2. Оплатить Работы в установленный срок в соответствии с условиями настоящего Договора.</w:t>
      </w:r>
    </w:p>
    <w:p w:rsidR="00647E16" w:rsidRPr="00D2364A" w:rsidRDefault="00E40EFB" w:rsidP="00647E16">
      <w:pPr>
        <w:ind w:firstLine="851"/>
        <w:jc w:val="both"/>
      </w:pPr>
      <w:r>
        <w:t>4.2.3. Проверять ход и качество Работ, выполняемых Исполнителем, не вмешиваясь в его деятельность.</w:t>
      </w:r>
    </w:p>
    <w:p w:rsidR="00647E16" w:rsidRPr="00D2364A" w:rsidRDefault="00E40EFB" w:rsidP="00647E16">
      <w:pPr>
        <w:pStyle w:val="43"/>
        <w:ind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647E16" w:rsidRPr="00D2364A" w:rsidRDefault="00E40EFB" w:rsidP="00647E16">
      <w:pPr>
        <w:pStyle w:val="43"/>
        <w:ind w:firstLine="851"/>
        <w:jc w:val="both"/>
        <w:rPr>
          <w:sz w:val="24"/>
          <w:szCs w:val="24"/>
        </w:rPr>
      </w:pPr>
      <w:r>
        <w:rPr>
          <w:sz w:val="24"/>
          <w:szCs w:val="24"/>
        </w:rPr>
        <w:t>4.3. Заказчик вправе:</w:t>
      </w:r>
    </w:p>
    <w:p w:rsidR="00647E16" w:rsidRPr="00D2364A" w:rsidRDefault="00E40EFB" w:rsidP="00647E16">
      <w:pPr>
        <w:autoSpaceDE w:val="0"/>
        <w:autoSpaceDN w:val="0"/>
        <w:adjustRightInd w:val="0"/>
        <w:ind w:firstLine="708"/>
        <w:jc w:val="both"/>
      </w:pPr>
      <w:r>
        <w:lastRenderedPageBreak/>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47E16" w:rsidRPr="00D2364A" w:rsidRDefault="00E40EFB" w:rsidP="00647E16">
      <w:pPr>
        <w:pBdr>
          <w:top w:val="nil"/>
          <w:left w:val="nil"/>
          <w:bottom w:val="nil"/>
          <w:right w:val="nil"/>
          <w:between w:val="nil"/>
        </w:pBdr>
        <w:ind w:firstLine="708"/>
        <w:jc w:val="both"/>
        <w:rPr>
          <w:color w:val="000000"/>
        </w:rPr>
      </w:pPr>
      <w:r>
        <w:rPr>
          <w:color w:val="000000"/>
        </w:rPr>
        <w:t xml:space="preserve">  4.4. Стороны обязаны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647E16" w:rsidRPr="00D2364A" w:rsidRDefault="00E40EFB" w:rsidP="00647E16">
      <w:pPr>
        <w:pBdr>
          <w:top w:val="nil"/>
          <w:left w:val="nil"/>
          <w:bottom w:val="nil"/>
          <w:right w:val="nil"/>
          <w:between w:val="nil"/>
        </w:pBdr>
        <w:ind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rsidR="00647E16" w:rsidRPr="00D2364A" w:rsidRDefault="00E40EFB" w:rsidP="00647E16">
      <w:pPr>
        <w:pBdr>
          <w:top w:val="nil"/>
          <w:left w:val="nil"/>
          <w:bottom w:val="nil"/>
          <w:right w:val="nil"/>
          <w:between w:val="nil"/>
        </w:pBdr>
        <w:ind w:firstLine="435"/>
        <w:jc w:val="both"/>
        <w:rPr>
          <w:color w:val="000000"/>
        </w:rPr>
      </w:pPr>
      <w:r>
        <w:rPr>
          <w:color w:val="000000"/>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47E16" w:rsidRPr="00D2364A" w:rsidRDefault="00E40EFB" w:rsidP="00647E16">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647E16" w:rsidRPr="00D2364A" w:rsidRDefault="00E40EFB" w:rsidP="00647E16">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647E16" w:rsidRPr="00D2364A" w:rsidRDefault="00E40EFB" w:rsidP="00647E16">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47E16" w:rsidRPr="00D2364A" w:rsidRDefault="00E40EFB" w:rsidP="00647E16">
      <w:pPr>
        <w:ind w:firstLine="851"/>
        <w:jc w:val="center"/>
        <w:rPr>
          <w:b/>
        </w:rPr>
      </w:pPr>
      <w:r>
        <w:rPr>
          <w:b/>
        </w:rPr>
        <w:t>5. Ответственность Сторон</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козловых контейнерных,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647E16" w:rsidRPr="00D2364A" w:rsidRDefault="00E40EFB" w:rsidP="00647E16">
      <w:pPr>
        <w:widowControl w:val="0"/>
        <w:autoSpaceDE w:val="0"/>
        <w:autoSpaceDN w:val="0"/>
        <w:adjustRightInd w:val="0"/>
        <w:ind w:firstLine="851"/>
        <w:jc w:val="both"/>
      </w:pPr>
      <w:r>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647E16" w:rsidRPr="00D2364A" w:rsidRDefault="00E40EFB" w:rsidP="00647E16">
      <w:pPr>
        <w:widowControl w:val="0"/>
        <w:autoSpaceDE w:val="0"/>
        <w:autoSpaceDN w:val="0"/>
        <w:adjustRightInd w:val="0"/>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647E16" w:rsidRPr="00D2364A" w:rsidRDefault="00E40EFB" w:rsidP="00647E16">
      <w:pPr>
        <w:ind w:firstLine="709"/>
        <w:jc w:val="both"/>
      </w:pPr>
      <w: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47E16" w:rsidRPr="00D2364A" w:rsidRDefault="00E40EFB" w:rsidP="00647E16">
      <w:pPr>
        <w:pStyle w:val="afd"/>
        <w:tabs>
          <w:tab w:val="left" w:pos="567"/>
          <w:tab w:val="left" w:pos="709"/>
        </w:tabs>
        <w:ind w:firstLine="567"/>
        <w:jc w:val="both"/>
        <w:rPr>
          <w:sz w:val="24"/>
          <w:szCs w:val="24"/>
        </w:rPr>
      </w:pPr>
      <w:r>
        <w:rPr>
          <w:sz w:val="24"/>
          <w:szCs w:val="24"/>
        </w:rPr>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647E16" w:rsidRPr="00D2364A" w:rsidRDefault="00E40EFB" w:rsidP="00647E16">
      <w:pPr>
        <w:pStyle w:val="afd"/>
        <w:tabs>
          <w:tab w:val="left" w:pos="567"/>
          <w:tab w:val="left" w:pos="709"/>
        </w:tabs>
        <w:ind w:firstLine="567"/>
        <w:jc w:val="both"/>
        <w:rPr>
          <w:sz w:val="24"/>
          <w:szCs w:val="24"/>
        </w:rPr>
      </w:pPr>
      <w:r>
        <w:rPr>
          <w:sz w:val="24"/>
          <w:szCs w:val="24"/>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w:t>
      </w:r>
      <w:r>
        <w:rPr>
          <w:sz w:val="24"/>
          <w:szCs w:val="24"/>
        </w:rPr>
        <w:lastRenderedPageBreak/>
        <w:t>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647E16" w:rsidRPr="00D2364A" w:rsidRDefault="00E40EFB" w:rsidP="00647E16">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47E16" w:rsidRPr="00D2364A" w:rsidRDefault="00E40EFB" w:rsidP="00647E16">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647E16" w:rsidRPr="00D2364A" w:rsidRDefault="00E40EFB" w:rsidP="00647E16">
      <w:pPr>
        <w:pStyle w:val="aff5"/>
        <w:shd w:val="clear" w:color="auto" w:fill="FFFFFF"/>
        <w:ind w:left="0" w:firstLine="851"/>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47E16" w:rsidRPr="00D2364A" w:rsidRDefault="00E40EFB" w:rsidP="00647E16">
      <w:pPr>
        <w:pStyle w:val="aff5"/>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647E16" w:rsidRPr="00D2364A" w:rsidRDefault="00E40EFB" w:rsidP="00647E16">
      <w:pPr>
        <w:pStyle w:val="aff5"/>
        <w:shd w:val="clear" w:color="auto" w:fill="FFFFFF"/>
        <w:ind w:left="0" w:firstLine="851"/>
        <w:jc w:val="both"/>
        <w:rPr>
          <w:color w:val="201F1E"/>
        </w:rPr>
      </w:pPr>
      <w:r>
        <w:rPr>
          <w:color w:val="000000"/>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47E16" w:rsidRPr="00D2364A" w:rsidRDefault="00E40EFB" w:rsidP="00647E16">
      <w:pPr>
        <w:pStyle w:val="aff5"/>
        <w:shd w:val="clear" w:color="auto" w:fill="FFFFFF"/>
        <w:ind w:left="0" w:firstLine="851"/>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47E16" w:rsidRPr="00D2364A" w:rsidRDefault="00E40EFB" w:rsidP="00647E16">
      <w:pPr>
        <w:pStyle w:val="aff5"/>
        <w:shd w:val="clear" w:color="auto" w:fill="FFFFFF"/>
        <w:ind w:left="0" w:firstLine="851"/>
        <w:jc w:val="both"/>
        <w:rPr>
          <w:color w:val="000000"/>
        </w:rPr>
      </w:pPr>
      <w:r>
        <w:rPr>
          <w:color w:val="000000"/>
          <w:bdr w:val="none" w:sz="0" w:space="0" w:color="auto" w:frame="1"/>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647E16" w:rsidRPr="00D2364A" w:rsidRDefault="00E40EFB" w:rsidP="00647E16">
      <w:pPr>
        <w:pStyle w:val="aff5"/>
        <w:shd w:val="clear" w:color="auto" w:fill="FFFFFF"/>
        <w:ind w:left="0" w:firstLine="851"/>
        <w:rPr>
          <w:color w:val="000000"/>
        </w:rPr>
      </w:pPr>
      <w:r>
        <w:rPr>
          <w:color w:val="000000"/>
          <w:bdr w:val="none" w:sz="0" w:space="0" w:color="auto" w:frame="1"/>
        </w:rPr>
        <w:t>для Заказчика: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Исполнителя: </w:t>
      </w:r>
      <w:r>
        <w:t>________________</w:t>
      </w:r>
      <w:r>
        <w:rPr>
          <w:color w:val="000000"/>
          <w:bdr w:val="none" w:sz="0" w:space="0" w:color="auto" w:frame="1"/>
        </w:rPr>
        <w:t>. </w:t>
      </w:r>
    </w:p>
    <w:p w:rsidR="00647E16" w:rsidRPr="00D2364A" w:rsidRDefault="00E40EFB" w:rsidP="00647E16">
      <w:pPr>
        <w:pStyle w:val="aff5"/>
        <w:shd w:val="clear" w:color="auto" w:fill="FFFFFF"/>
        <w:ind w:left="0" w:firstLine="851"/>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647E16" w:rsidRPr="00D2364A" w:rsidRDefault="00E40EFB" w:rsidP="00647E16">
      <w:pPr>
        <w:pStyle w:val="aff5"/>
        <w:tabs>
          <w:tab w:val="left" w:pos="709"/>
        </w:tabs>
        <w:ind w:left="0"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647E16" w:rsidRPr="00D2364A" w:rsidRDefault="00E40EFB" w:rsidP="00647E16">
      <w:pPr>
        <w:pStyle w:val="aff5"/>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47E16" w:rsidRPr="00D2364A" w:rsidRDefault="00E40EFB" w:rsidP="00647E16">
      <w:pPr>
        <w:pStyle w:val="aff5"/>
        <w:tabs>
          <w:tab w:val="left" w:pos="709"/>
        </w:tabs>
        <w:ind w:left="0"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47E16" w:rsidRPr="00D2364A" w:rsidRDefault="00E40EFB" w:rsidP="00647E16">
      <w:pPr>
        <w:pStyle w:val="aff5"/>
        <w:tabs>
          <w:tab w:val="left" w:pos="709"/>
        </w:tabs>
        <w:ind w:left="0"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647E16" w:rsidRPr="00D2364A" w:rsidRDefault="00E40EFB" w:rsidP="00647E16">
      <w:pPr>
        <w:pStyle w:val="aff5"/>
        <w:tabs>
          <w:tab w:val="left" w:pos="709"/>
        </w:tabs>
        <w:ind w:left="0" w:firstLine="851"/>
        <w:jc w:val="both"/>
        <w:rPr>
          <w:color w:val="000000"/>
        </w:rPr>
      </w:pPr>
      <w:r>
        <w:rPr>
          <w:color w:val="000000"/>
        </w:rP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47E16" w:rsidRPr="00D2364A" w:rsidRDefault="00E40EFB" w:rsidP="00647E16">
      <w:pPr>
        <w:pStyle w:val="aff5"/>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47E16" w:rsidRPr="00D2364A" w:rsidRDefault="00E40EFB" w:rsidP="00647E16">
      <w:pPr>
        <w:pStyle w:val="aff5"/>
        <w:tabs>
          <w:tab w:val="left" w:pos="709"/>
        </w:tabs>
        <w:ind w:left="0"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47E16" w:rsidRPr="00D2364A" w:rsidRDefault="00E40EFB" w:rsidP="00647E16">
      <w:pPr>
        <w:pStyle w:val="aff5"/>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rsidR="00647E16" w:rsidRPr="00D2364A" w:rsidRDefault="00E40EFB" w:rsidP="00647E16">
      <w:pPr>
        <w:pStyle w:val="aff5"/>
        <w:shd w:val="clear" w:color="auto" w:fill="FFFFFF"/>
        <w:ind w:left="0" w:firstLine="851"/>
        <w:jc w:val="both"/>
      </w:pPr>
      <w:r>
        <w:t>7.3.3. Ответ на претензию, как правило, направляется в порядке, аналогичном порядку предъявления претензии.</w:t>
      </w:r>
    </w:p>
    <w:p w:rsidR="00647E16" w:rsidRPr="00D2364A" w:rsidRDefault="00E40EFB" w:rsidP="00647E16">
      <w:pPr>
        <w:pStyle w:val="aff5"/>
        <w:tabs>
          <w:tab w:val="left" w:pos="709"/>
        </w:tabs>
        <w:ind w:left="0"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647E16" w:rsidRPr="00D2364A" w:rsidRDefault="00E40EFB" w:rsidP="00647E16">
      <w:pPr>
        <w:pStyle w:val="aff5"/>
        <w:shd w:val="clear" w:color="auto" w:fill="FFFFFF"/>
        <w:ind w:left="0" w:firstLine="851"/>
        <w:jc w:val="both"/>
        <w:textAlignment w:val="baseline"/>
        <w:rPr>
          <w:color w:val="201F1E"/>
        </w:rPr>
      </w:pPr>
      <w:r>
        <w:rPr>
          <w:color w:val="000000"/>
          <w:bdr w:val="none" w:sz="0" w:space="0" w:color="auto" w:frame="1"/>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647E16" w:rsidRPr="00D2364A" w:rsidRDefault="00E40EFB" w:rsidP="00647E16">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647E16" w:rsidRPr="00D2364A" w:rsidRDefault="00E40EFB" w:rsidP="00647E16">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647E16" w:rsidRPr="00D2364A" w:rsidRDefault="00E40EFB" w:rsidP="00647E1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47E16" w:rsidRPr="00D2364A" w:rsidRDefault="00E40EFB" w:rsidP="00647E16">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647E16" w:rsidRPr="00D2364A" w:rsidRDefault="00E40EFB" w:rsidP="00647E16">
      <w:pPr>
        <w:pStyle w:val="ConsNormal"/>
        <w:ind w:firstLine="851"/>
        <w:jc w:val="both"/>
        <w:rPr>
          <w:rFonts w:ascii="Times New Roman" w:hAnsi="Times New Roman" w:cs="Times New Roman"/>
          <w:b/>
          <w:bCs/>
          <w:sz w:val="24"/>
          <w:szCs w:val="24"/>
        </w:rPr>
      </w:pPr>
      <w:r>
        <w:rPr>
          <w:rFonts w:ascii="Times New Roman" w:hAnsi="Times New Roman" w:cs="Times New Roman"/>
          <w:sz w:val="24"/>
          <w:szCs w:val="24"/>
        </w:rPr>
        <w:t>9.1. Настоящий Договор вступает в силу с 01 января 2025 года по 31 декабря 2026 года, а в части взаиморасчетов до полного исполнения сторонами своих обязательств по договору.</w:t>
      </w:r>
    </w:p>
    <w:p w:rsidR="00647E16" w:rsidRPr="00D2364A" w:rsidRDefault="00E40EFB" w:rsidP="00647E16">
      <w:pPr>
        <w:autoSpaceDE w:val="0"/>
        <w:autoSpaceDN w:val="0"/>
        <w:ind w:firstLine="709"/>
        <w:jc w:val="center"/>
      </w:pPr>
      <w:r>
        <w:rPr>
          <w:b/>
        </w:rPr>
        <w:t>10. Антикоррупционная оговорка</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lastRenderedPageBreak/>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10.6.2. если в результате нарушения другой Стороной антикоррупционных требований Стороне причинены убытки;</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47E16" w:rsidRPr="00D2364A" w:rsidRDefault="00E40EFB" w:rsidP="00647E16">
      <w:pPr>
        <w:pStyle w:val="1ff2"/>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lastRenderedPageBreak/>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4"/>
          <w:szCs w:val="24"/>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 адрес электронной почты: ____________.</w:t>
      </w:r>
    </w:p>
    <w:p w:rsidR="00647E16" w:rsidRPr="00D2364A" w:rsidRDefault="00E40EFB" w:rsidP="00647E16">
      <w:pPr>
        <w:ind w:firstLine="709"/>
        <w:jc w:val="center"/>
        <w:rPr>
          <w:b/>
        </w:rPr>
      </w:pPr>
      <w:r>
        <w:rPr>
          <w:b/>
        </w:rPr>
        <w:t>11. Гарантии и заверения Исполнителя</w:t>
      </w:r>
    </w:p>
    <w:p w:rsidR="00647E16" w:rsidRPr="00D2364A" w:rsidRDefault="00E40EFB" w:rsidP="00647E16">
      <w:pPr>
        <w:ind w:firstLine="709"/>
        <w:jc w:val="both"/>
      </w:pPr>
      <w:r>
        <w:t>11.1. Исполнитель настоящим заверяет Заказчика и гарантирует, что на дату заключения настоящего Договора:</w:t>
      </w:r>
    </w:p>
    <w:p w:rsidR="00647E16" w:rsidRPr="00D2364A" w:rsidRDefault="00E40EFB" w:rsidP="00647E16">
      <w:pPr>
        <w:ind w:firstLine="709"/>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647E16" w:rsidRPr="00D2364A" w:rsidRDefault="00E40EFB" w:rsidP="00647E16">
      <w:pPr>
        <w:ind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47E16" w:rsidRPr="00D2364A" w:rsidRDefault="00E40EFB" w:rsidP="00647E16">
      <w:pPr>
        <w:ind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647E16" w:rsidRPr="00D2364A" w:rsidRDefault="00E40EFB" w:rsidP="00647E16">
      <w:pPr>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47E16" w:rsidRPr="00D2364A" w:rsidRDefault="00E40EFB" w:rsidP="00647E16">
      <w:pPr>
        <w:ind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647E16" w:rsidRPr="00D2364A" w:rsidRDefault="00E40EFB" w:rsidP="00647E16">
      <w:pPr>
        <w:tabs>
          <w:tab w:val="left" w:pos="709"/>
        </w:tabs>
        <w:ind w:right="141"/>
        <w:rPr>
          <w:b/>
          <w:color w:val="000000"/>
        </w:rPr>
      </w:pPr>
      <w:r>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647E16" w:rsidRPr="00D2364A" w:rsidRDefault="00E40EFB" w:rsidP="00647E16">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647E16" w:rsidRPr="00D2364A" w:rsidRDefault="00E40EFB" w:rsidP="00647E16">
      <w:pPr>
        <w:ind w:firstLine="851"/>
        <w:jc w:val="both"/>
        <w:rPr>
          <w:color w:val="000000"/>
        </w:rPr>
      </w:pPr>
      <w:r>
        <w:rPr>
          <w:color w:val="000000"/>
        </w:rPr>
        <w:t>12.1. Право собственности на результат Работ по настоящему Договору принадлежит Заказчику.</w:t>
      </w:r>
    </w:p>
    <w:p w:rsidR="00647E16" w:rsidRPr="00D2364A" w:rsidRDefault="00E40EFB" w:rsidP="00647E16">
      <w:pPr>
        <w:ind w:firstLine="851"/>
        <w:jc w:val="both"/>
        <w:rPr>
          <w:color w:val="000000"/>
        </w:rPr>
      </w:pPr>
      <w:r>
        <w:rPr>
          <w:color w:val="000000"/>
        </w:rPr>
        <w:t>12.2.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647E16" w:rsidRPr="00D2364A" w:rsidRDefault="00E40EFB" w:rsidP="00647E16">
      <w:pPr>
        <w:tabs>
          <w:tab w:val="left" w:pos="142"/>
        </w:tabs>
        <w:ind w:firstLine="284"/>
        <w:jc w:val="both"/>
        <w:rPr>
          <w:color w:val="000000"/>
        </w:rPr>
      </w:pPr>
      <w:r>
        <w:rPr>
          <w:color w:val="000000"/>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647E16" w:rsidRPr="00D2364A" w:rsidRDefault="00E40EFB" w:rsidP="00647E16">
      <w:pPr>
        <w:tabs>
          <w:tab w:val="left" w:pos="142"/>
        </w:tabs>
        <w:ind w:firstLine="709"/>
        <w:jc w:val="both"/>
        <w:rPr>
          <w:color w:val="000000"/>
        </w:rPr>
      </w:pPr>
      <w:r>
        <w:rPr>
          <w:color w:val="000000"/>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647E16" w:rsidRPr="00D2364A" w:rsidRDefault="00E40EFB" w:rsidP="00647E16">
      <w:pPr>
        <w:ind w:firstLine="708"/>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647E16" w:rsidRPr="00D2364A" w:rsidRDefault="00E40EFB" w:rsidP="00647E16">
      <w:pPr>
        <w:widowControl w:val="0"/>
        <w:ind w:firstLine="851"/>
        <w:jc w:val="both"/>
        <w:rPr>
          <w:color w:val="000000"/>
        </w:rPr>
      </w:pPr>
      <w:r>
        <w:rPr>
          <w:color w:val="000000"/>
        </w:rPr>
        <w:t>12.5. Все приложения к настоящему Договору являются его неотъемлемыми частями.</w:t>
      </w:r>
    </w:p>
    <w:p w:rsidR="00647E16" w:rsidRPr="00D2364A" w:rsidRDefault="00E40EFB" w:rsidP="00647E16">
      <w:pPr>
        <w:widowControl w:val="0"/>
        <w:ind w:firstLine="851"/>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647E16" w:rsidRPr="00D2364A" w:rsidRDefault="00E40EFB" w:rsidP="00647E16">
      <w:pPr>
        <w:widowControl w:val="0"/>
        <w:ind w:firstLine="851"/>
        <w:jc w:val="both"/>
        <w:rPr>
          <w:color w:val="000000"/>
        </w:rPr>
      </w:pPr>
      <w:r>
        <w:rPr>
          <w:color w:val="000000"/>
        </w:rPr>
        <w:t>12.7. Все вопросы, не предусмотренные настоящим Договором, регулируются законодательством Российской Федерации.</w:t>
      </w:r>
    </w:p>
    <w:p w:rsidR="00647E16" w:rsidRPr="00D2364A" w:rsidRDefault="00E40EFB" w:rsidP="00647E16">
      <w:pPr>
        <w:widowControl w:val="0"/>
        <w:ind w:firstLine="851"/>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647E16" w:rsidRPr="00D2364A" w:rsidRDefault="00E40EFB" w:rsidP="00647E16">
      <w:pPr>
        <w:ind w:firstLine="851"/>
        <w:jc w:val="both"/>
      </w:pPr>
      <w:r>
        <w:t>12.9. К настоящему Договору прилагаются:</w:t>
      </w:r>
    </w:p>
    <w:p w:rsidR="00647E16" w:rsidRPr="00D2364A" w:rsidRDefault="00E40EFB" w:rsidP="00647E16">
      <w:pPr>
        <w:ind w:firstLine="851"/>
        <w:jc w:val="both"/>
      </w:pPr>
      <w:r>
        <w:t>12.8.1. Техническое задание (приложение № 1);</w:t>
      </w:r>
    </w:p>
    <w:p w:rsidR="00647E16" w:rsidRPr="00D2364A" w:rsidRDefault="00E40EFB" w:rsidP="00647E16">
      <w:pPr>
        <w:ind w:firstLine="851"/>
        <w:jc w:val="both"/>
      </w:pPr>
      <w:r>
        <w:t>12.8.2. Протокол согласования договорной цены (приложение № 2);</w:t>
      </w:r>
    </w:p>
    <w:p w:rsidR="00647E16" w:rsidRPr="00D2364A" w:rsidRDefault="00E40EFB" w:rsidP="00647E16">
      <w:pPr>
        <w:keepNext/>
        <w:keepLines/>
        <w:ind w:firstLine="851"/>
        <w:jc w:val="both"/>
      </w:pPr>
      <w:r>
        <w:lastRenderedPageBreak/>
        <w:t>12.8.3.</w:t>
      </w:r>
      <w:r>
        <w:tab/>
        <w:t>Дефектный акт (приложение № 3);</w:t>
      </w:r>
    </w:p>
    <w:p w:rsidR="00647E16" w:rsidRPr="00D2364A" w:rsidRDefault="00E40EFB" w:rsidP="00647E16">
      <w:pPr>
        <w:keepNext/>
        <w:keepLines/>
        <w:ind w:firstLine="851"/>
        <w:jc w:val="both"/>
      </w:pPr>
      <w:r>
        <w:t>12.8.4.</w:t>
      </w:r>
      <w:r>
        <w:tab/>
        <w:t>Заказ-наряд (приложение № 4);</w:t>
      </w:r>
    </w:p>
    <w:p w:rsidR="00647E16" w:rsidRPr="00D2364A" w:rsidRDefault="00E40EFB" w:rsidP="00647E16">
      <w:pPr>
        <w:keepNext/>
        <w:keepLines/>
        <w:ind w:firstLine="851"/>
        <w:jc w:val="both"/>
      </w:pPr>
      <w:r>
        <w:t>12.9.5. Порядок электронного документооборота (приложение № 5);</w:t>
      </w:r>
    </w:p>
    <w:p w:rsidR="00647E16" w:rsidRPr="00D2364A" w:rsidRDefault="00E40EFB" w:rsidP="00647E16">
      <w:pPr>
        <w:ind w:firstLine="851"/>
        <w:jc w:val="both"/>
      </w:pPr>
      <w:r>
        <w:t>12.9.</w:t>
      </w:r>
      <w:r w:rsidR="00A976A3">
        <w:t>6</w:t>
      </w:r>
      <w:r>
        <w:t>. Правила безопасности при нахождении на терминале Заказчика (Приложение № 6);</w:t>
      </w:r>
    </w:p>
    <w:p w:rsidR="00647E16" w:rsidRPr="00D2364A" w:rsidRDefault="00E40EFB" w:rsidP="00647E16">
      <w:pPr>
        <w:ind w:left="397" w:firstLine="397"/>
        <w:jc w:val="both"/>
      </w:pPr>
      <w:r>
        <w:t>1</w:t>
      </w:r>
      <w:r w:rsidR="00A976A3">
        <w:t>2</w:t>
      </w:r>
      <w:r>
        <w:t>.9.</w:t>
      </w:r>
      <w:r w:rsidR="00A976A3">
        <w:t>7</w:t>
      </w:r>
      <w:r>
        <w:t>. Налоговая оговорка (Приложение № 7).</w:t>
      </w:r>
    </w:p>
    <w:p w:rsidR="00647E16" w:rsidRPr="00D2364A" w:rsidRDefault="00E40EFB" w:rsidP="00647E16">
      <w:pPr>
        <w:ind w:firstLine="851"/>
        <w:jc w:val="center"/>
        <w:rPr>
          <w:b/>
        </w:rPr>
      </w:pPr>
      <w:r>
        <w:rPr>
          <w:b/>
        </w:rPr>
        <w:t>14. Юридические адреса и платежные реквизиты Сторон</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5131"/>
      </w:tblGrid>
      <w:tr w:rsidR="00647E16" w:rsidTr="00656B00">
        <w:trPr>
          <w:trHeight w:val="3533"/>
        </w:trPr>
        <w:tc>
          <w:tcPr>
            <w:tcW w:w="4933" w:type="dxa"/>
          </w:tcPr>
          <w:p w:rsidR="00647E16" w:rsidRPr="006A7327" w:rsidRDefault="00E40EFB" w:rsidP="00647E16">
            <w:pPr>
              <w:rPr>
                <w:sz w:val="18"/>
                <w:szCs w:val="18"/>
              </w:rPr>
            </w:pPr>
            <w:r>
              <w:rPr>
                <w:b/>
                <w:sz w:val="18"/>
                <w:szCs w:val="18"/>
              </w:rPr>
              <w:t xml:space="preserve">Заказчик: </w:t>
            </w:r>
          </w:p>
          <w:p w:rsidR="00647E16" w:rsidRPr="006A7327" w:rsidRDefault="00E40EFB" w:rsidP="00647E16">
            <w:pPr>
              <w:rPr>
                <w:sz w:val="18"/>
                <w:szCs w:val="18"/>
              </w:rPr>
            </w:pPr>
            <w:r>
              <w:rPr>
                <w:sz w:val="18"/>
                <w:szCs w:val="18"/>
              </w:rPr>
              <w:t>Публичное акционерное общество</w:t>
            </w:r>
          </w:p>
          <w:p w:rsidR="00647E16" w:rsidRPr="006A7327" w:rsidRDefault="00E40EFB" w:rsidP="00647E16">
            <w:pPr>
              <w:rPr>
                <w:sz w:val="18"/>
                <w:szCs w:val="18"/>
              </w:rPr>
            </w:pPr>
            <w:r>
              <w:rPr>
                <w:sz w:val="18"/>
                <w:szCs w:val="18"/>
              </w:rPr>
              <w:t xml:space="preserve"> «ТрансКонтейнер»</w:t>
            </w:r>
          </w:p>
          <w:p w:rsidR="00647E16" w:rsidRPr="006A7327" w:rsidRDefault="00E40EFB" w:rsidP="00647E16">
            <w:pPr>
              <w:rPr>
                <w:sz w:val="18"/>
                <w:szCs w:val="18"/>
              </w:rPr>
            </w:pPr>
            <w:r>
              <w:rPr>
                <w:sz w:val="18"/>
                <w:szCs w:val="18"/>
              </w:rPr>
              <w:t xml:space="preserve">Юридический адрес: Российская Федерация, 141402 Московская область Г.О. ХИМКИ Г ХИМКИ УЛ ЛЕНИНГРАДСКАЯ ВЛД. 39, </w:t>
            </w:r>
          </w:p>
          <w:p w:rsidR="00647E16" w:rsidRPr="006A7327" w:rsidRDefault="00E40EFB" w:rsidP="00647E16">
            <w:pPr>
              <w:rPr>
                <w:sz w:val="18"/>
                <w:szCs w:val="18"/>
              </w:rPr>
            </w:pPr>
            <w:r>
              <w:rPr>
                <w:sz w:val="18"/>
                <w:szCs w:val="18"/>
              </w:rPr>
              <w:t>СТР. 6 ,офис 3 (этаж 6)</w:t>
            </w:r>
          </w:p>
          <w:p w:rsidR="00647E16" w:rsidRPr="006A7327" w:rsidRDefault="00E40EFB" w:rsidP="00647E16">
            <w:pPr>
              <w:rPr>
                <w:sz w:val="18"/>
                <w:szCs w:val="18"/>
              </w:rPr>
            </w:pPr>
            <w:r>
              <w:rPr>
                <w:sz w:val="18"/>
                <w:szCs w:val="18"/>
              </w:rPr>
              <w:t>Филиал ПАО «ТрансКонтейнер» на Забайкальской железной дороге.</w:t>
            </w:r>
          </w:p>
          <w:p w:rsidR="00647E16" w:rsidRPr="006A7327" w:rsidRDefault="00E40EFB" w:rsidP="00647E16">
            <w:pPr>
              <w:rPr>
                <w:sz w:val="18"/>
                <w:szCs w:val="18"/>
              </w:rPr>
            </w:pPr>
            <w:r>
              <w:rPr>
                <w:sz w:val="18"/>
                <w:szCs w:val="18"/>
              </w:rPr>
              <w:t>Почтовый адрес: Российская Федерация, 672000, г. Чита, ул. Анохина, д. 91. корп. 2</w:t>
            </w:r>
          </w:p>
          <w:p w:rsidR="00647E16" w:rsidRPr="006A7327" w:rsidRDefault="00E40EFB" w:rsidP="00647E16">
            <w:pPr>
              <w:rPr>
                <w:sz w:val="18"/>
                <w:szCs w:val="18"/>
              </w:rPr>
            </w:pPr>
            <w:r>
              <w:rPr>
                <w:sz w:val="18"/>
                <w:szCs w:val="18"/>
              </w:rPr>
              <w:t xml:space="preserve">ИНН 7708591995, КПП 997650001 </w:t>
            </w:r>
          </w:p>
          <w:p w:rsidR="00647E16" w:rsidRPr="006A7327" w:rsidRDefault="00E40EFB" w:rsidP="00647E16">
            <w:pPr>
              <w:jc w:val="both"/>
              <w:rPr>
                <w:sz w:val="18"/>
                <w:szCs w:val="18"/>
              </w:rPr>
            </w:pPr>
            <w:r>
              <w:rPr>
                <w:sz w:val="18"/>
                <w:szCs w:val="18"/>
              </w:rPr>
              <w:t>р/счет  40702810016540019254</w:t>
            </w:r>
          </w:p>
          <w:p w:rsidR="00647E16" w:rsidRPr="006A7327" w:rsidRDefault="00E40EFB" w:rsidP="00647E16">
            <w:pPr>
              <w:rPr>
                <w:sz w:val="18"/>
                <w:szCs w:val="18"/>
              </w:rPr>
            </w:pPr>
            <w:r>
              <w:rPr>
                <w:sz w:val="18"/>
                <w:szCs w:val="18"/>
              </w:rPr>
              <w:t xml:space="preserve">Банк УРАЛЬСКИЙ БАНК ПАО СБЕРБАНК </w:t>
            </w:r>
          </w:p>
          <w:p w:rsidR="00647E16" w:rsidRPr="006A7327" w:rsidRDefault="00E40EFB" w:rsidP="00647E16">
            <w:pPr>
              <w:jc w:val="both"/>
              <w:rPr>
                <w:sz w:val="18"/>
                <w:szCs w:val="18"/>
              </w:rPr>
            </w:pPr>
            <w:r>
              <w:rPr>
                <w:sz w:val="18"/>
                <w:szCs w:val="18"/>
              </w:rPr>
              <w:t>к/с 40702810016540019254</w:t>
            </w:r>
          </w:p>
          <w:p w:rsidR="00647E16" w:rsidRPr="006A7327" w:rsidRDefault="00E40EFB" w:rsidP="00647E16">
            <w:pPr>
              <w:rPr>
                <w:sz w:val="18"/>
                <w:szCs w:val="18"/>
              </w:rPr>
            </w:pPr>
            <w:r>
              <w:rPr>
                <w:sz w:val="18"/>
                <w:szCs w:val="18"/>
              </w:rPr>
              <w:t>БИК 046577674</w:t>
            </w:r>
          </w:p>
        </w:tc>
        <w:tc>
          <w:tcPr>
            <w:tcW w:w="5131" w:type="dxa"/>
          </w:tcPr>
          <w:p w:rsidR="00647E16" w:rsidRPr="006A7327" w:rsidRDefault="00E40EFB" w:rsidP="00647E16">
            <w:pPr>
              <w:pStyle w:val="ConsNormal"/>
              <w:ind w:firstLine="0"/>
              <w:rPr>
                <w:rFonts w:ascii="Times New Roman" w:hAnsi="Times New Roman" w:cs="Times New Roman"/>
                <w:b/>
                <w:sz w:val="18"/>
                <w:szCs w:val="18"/>
              </w:rPr>
            </w:pPr>
            <w:r>
              <w:rPr>
                <w:rFonts w:ascii="Times New Roman" w:hAnsi="Times New Roman" w:cs="Times New Roman"/>
                <w:b/>
                <w:sz w:val="18"/>
                <w:szCs w:val="18"/>
              </w:rPr>
              <w:t xml:space="preserve">Исполнитель: </w:t>
            </w:r>
            <w:r>
              <w:rPr>
                <w:rFonts w:ascii="Times New Roman" w:hAnsi="Times New Roman" w:cs="Times New Roman"/>
                <w:sz w:val="18"/>
                <w:szCs w:val="18"/>
              </w:rPr>
              <w:t>(полное наименование)</w:t>
            </w:r>
          </w:p>
          <w:p w:rsidR="00647E16" w:rsidRPr="006A7327" w:rsidRDefault="00E40EFB" w:rsidP="00647E16">
            <w:pPr>
              <w:pStyle w:val="afb"/>
              <w:ind w:firstLine="0"/>
              <w:rPr>
                <w:sz w:val="18"/>
                <w:szCs w:val="18"/>
              </w:rPr>
            </w:pPr>
            <w:r>
              <w:rPr>
                <w:color w:val="000000"/>
                <w:spacing w:val="5"/>
                <w:sz w:val="18"/>
                <w:szCs w:val="18"/>
              </w:rPr>
              <w:t>Место нахождения</w:t>
            </w:r>
            <w:r>
              <w:rPr>
                <w:sz w:val="18"/>
                <w:szCs w:val="18"/>
              </w:rPr>
              <w:t>: ____________________</w:t>
            </w:r>
          </w:p>
          <w:p w:rsidR="00647E16" w:rsidRPr="006A7327" w:rsidRDefault="00E40EFB" w:rsidP="00647E16">
            <w:pPr>
              <w:pStyle w:val="afb"/>
              <w:ind w:firstLine="0"/>
              <w:rPr>
                <w:sz w:val="18"/>
                <w:szCs w:val="18"/>
              </w:rPr>
            </w:pPr>
            <w:r>
              <w:rPr>
                <w:sz w:val="18"/>
                <w:szCs w:val="18"/>
              </w:rPr>
              <w:t>Почтовый адрес: _______________________</w:t>
            </w:r>
          </w:p>
          <w:p w:rsidR="00647E16" w:rsidRPr="006A7327" w:rsidRDefault="00E40EFB" w:rsidP="00647E16">
            <w:pPr>
              <w:pStyle w:val="afb"/>
              <w:ind w:firstLine="0"/>
              <w:rPr>
                <w:sz w:val="18"/>
                <w:szCs w:val="18"/>
              </w:rPr>
            </w:pPr>
            <w:r>
              <w:rPr>
                <w:sz w:val="18"/>
                <w:szCs w:val="18"/>
              </w:rPr>
              <w:t>ОГРН_______________ИНН ______________, ОКПО_____________ ______________, КПП ___________________</w:t>
            </w:r>
          </w:p>
          <w:p w:rsidR="00647E16" w:rsidRPr="006A7327" w:rsidRDefault="00E40EFB" w:rsidP="00647E16">
            <w:pPr>
              <w:pStyle w:val="afb"/>
              <w:ind w:firstLine="0"/>
              <w:rPr>
                <w:sz w:val="18"/>
                <w:szCs w:val="18"/>
              </w:rPr>
            </w:pPr>
            <w:r>
              <w:rPr>
                <w:sz w:val="18"/>
                <w:szCs w:val="18"/>
              </w:rPr>
              <w:t xml:space="preserve">р/счет_______________________________ </w:t>
            </w:r>
          </w:p>
          <w:p w:rsidR="00647E16" w:rsidRPr="006A7327" w:rsidRDefault="00E40EFB" w:rsidP="00647E16">
            <w:pPr>
              <w:pStyle w:val="afb"/>
              <w:ind w:firstLine="0"/>
              <w:rPr>
                <w:sz w:val="18"/>
                <w:szCs w:val="18"/>
              </w:rPr>
            </w:pPr>
            <w:r>
              <w:rPr>
                <w:sz w:val="18"/>
                <w:szCs w:val="18"/>
              </w:rPr>
              <w:t xml:space="preserve">в __________________________________, </w:t>
            </w:r>
          </w:p>
          <w:p w:rsidR="00647E16" w:rsidRPr="006A7327" w:rsidRDefault="00E40EFB" w:rsidP="00647E16">
            <w:pPr>
              <w:pStyle w:val="af8"/>
              <w:ind w:firstLine="0"/>
              <w:rPr>
                <w:sz w:val="18"/>
                <w:szCs w:val="18"/>
              </w:rPr>
            </w:pPr>
            <w:r>
              <w:rPr>
                <w:sz w:val="18"/>
                <w:szCs w:val="18"/>
              </w:rPr>
              <w:t>к/счет ________________________________</w:t>
            </w:r>
          </w:p>
          <w:p w:rsidR="00647E16" w:rsidRPr="006A7327" w:rsidRDefault="00E40EFB" w:rsidP="00647E16">
            <w:pPr>
              <w:pStyle w:val="af8"/>
              <w:ind w:firstLine="0"/>
              <w:rPr>
                <w:sz w:val="18"/>
                <w:szCs w:val="18"/>
              </w:rPr>
            </w:pPr>
            <w:r>
              <w:rPr>
                <w:sz w:val="18"/>
                <w:szCs w:val="18"/>
              </w:rPr>
              <w:t xml:space="preserve">в___________________________________, </w:t>
            </w:r>
          </w:p>
          <w:p w:rsidR="00647E16" w:rsidRPr="006A7327" w:rsidRDefault="00E40EFB" w:rsidP="00647E16">
            <w:pPr>
              <w:pStyle w:val="af8"/>
              <w:ind w:firstLine="0"/>
              <w:rPr>
                <w:sz w:val="18"/>
                <w:szCs w:val="18"/>
              </w:rPr>
            </w:pPr>
            <w:r>
              <w:rPr>
                <w:sz w:val="18"/>
                <w:szCs w:val="18"/>
              </w:rPr>
              <w:t xml:space="preserve">БИК _______________,  </w:t>
            </w:r>
          </w:p>
          <w:p w:rsidR="00647E16" w:rsidRPr="006A7327" w:rsidRDefault="00E40EFB" w:rsidP="00647E16">
            <w:pPr>
              <w:pStyle w:val="af8"/>
              <w:ind w:firstLine="0"/>
              <w:rPr>
                <w:sz w:val="18"/>
                <w:szCs w:val="18"/>
              </w:rPr>
            </w:pPr>
            <w:r>
              <w:rPr>
                <w:sz w:val="18"/>
                <w:szCs w:val="18"/>
              </w:rPr>
              <w:t>тел. ________, факс__________</w:t>
            </w:r>
          </w:p>
          <w:p w:rsidR="00647E16" w:rsidRPr="006A7327" w:rsidRDefault="00647E16" w:rsidP="00647E16">
            <w:pPr>
              <w:rPr>
                <w:sz w:val="18"/>
                <w:szCs w:val="18"/>
              </w:rPr>
            </w:pPr>
          </w:p>
          <w:p w:rsidR="00647E16" w:rsidRPr="006A7327" w:rsidRDefault="00647E16" w:rsidP="00647E16">
            <w:pPr>
              <w:rPr>
                <w:sz w:val="18"/>
                <w:szCs w:val="18"/>
                <w:lang w:val="en-US"/>
              </w:rPr>
            </w:pPr>
          </w:p>
        </w:tc>
      </w:tr>
    </w:tbl>
    <w:tbl>
      <w:tblPr>
        <w:tblpPr w:leftFromText="180" w:rightFromText="180" w:vertAnchor="text" w:horzAnchor="margin" w:tblpY="3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647E16" w:rsidTr="00647E16">
        <w:trPr>
          <w:trHeight w:val="1702"/>
        </w:trPr>
        <w:tc>
          <w:tcPr>
            <w:tcW w:w="4962" w:type="dxa"/>
            <w:tcBorders>
              <w:top w:val="nil"/>
              <w:left w:val="nil"/>
              <w:bottom w:val="nil"/>
              <w:right w:val="nil"/>
            </w:tcBorders>
          </w:tcPr>
          <w:p w:rsidR="00647E16" w:rsidRPr="00D2364A" w:rsidRDefault="00E40EFB" w:rsidP="00647E16">
            <w:r>
              <w:t>Заказчик:</w:t>
            </w:r>
          </w:p>
          <w:p w:rsidR="00647E16" w:rsidRPr="00D2364A" w:rsidRDefault="00647E16" w:rsidP="00647E16"/>
          <w:p w:rsidR="00647E16" w:rsidRPr="00D2364A" w:rsidRDefault="00E40EFB" w:rsidP="00647E16">
            <w:r>
              <w:t>________    ______________</w:t>
            </w:r>
          </w:p>
          <w:p w:rsidR="00647E16" w:rsidRPr="00D2364A" w:rsidRDefault="00E40EFB" w:rsidP="00647E16">
            <w:pPr>
              <w:rPr>
                <w:vertAlign w:val="superscript"/>
              </w:rPr>
            </w:pPr>
            <w:r>
              <w:rPr>
                <w:vertAlign w:val="superscript"/>
              </w:rPr>
              <w:t xml:space="preserve">(подпись)                    (Ф.И.О.)                                                                       </w:t>
            </w:r>
          </w:p>
        </w:tc>
        <w:tc>
          <w:tcPr>
            <w:tcW w:w="4536" w:type="dxa"/>
            <w:tcBorders>
              <w:top w:val="nil"/>
              <w:left w:val="nil"/>
              <w:bottom w:val="nil"/>
              <w:right w:val="nil"/>
            </w:tcBorders>
          </w:tcPr>
          <w:p w:rsidR="00647E16" w:rsidRPr="00D2364A" w:rsidRDefault="00E40EFB" w:rsidP="00647E16">
            <w:r>
              <w:t>Исполнитель:</w:t>
            </w:r>
          </w:p>
          <w:p w:rsidR="00647E16" w:rsidRPr="00D2364A" w:rsidRDefault="00647E16" w:rsidP="00647E16"/>
          <w:p w:rsidR="00647E16" w:rsidRPr="00D2364A" w:rsidRDefault="00E40EFB" w:rsidP="00647E16">
            <w:r>
              <w:t>________    ______________</w:t>
            </w:r>
          </w:p>
          <w:p w:rsidR="00647E16" w:rsidRPr="00D2364A" w:rsidRDefault="00E40EFB" w:rsidP="00647E16">
            <w:r>
              <w:rPr>
                <w:vertAlign w:val="superscript"/>
              </w:rPr>
              <w:t xml:space="preserve">(подпись)                        (Ф.И.О.)                                                                         </w:t>
            </w:r>
          </w:p>
        </w:tc>
      </w:tr>
    </w:tbl>
    <w:p w:rsidR="00647E16" w:rsidRPr="00D2364A" w:rsidRDefault="00647E16" w:rsidP="00647E16">
      <w:pPr>
        <w:ind w:firstLine="851"/>
        <w:jc w:val="center"/>
      </w:pPr>
    </w:p>
    <w:p w:rsidR="00647E16" w:rsidRDefault="00647E16" w:rsidP="00647E16">
      <w:pPr>
        <w:pStyle w:val="ConsNormal"/>
        <w:widowControl/>
        <w:ind w:firstLine="0"/>
        <w:jc w:val="right"/>
        <w:rPr>
          <w:rFonts w:ascii="Times New Roman" w:hAnsi="Times New Roman" w:cs="Times New Roman"/>
          <w:sz w:val="24"/>
          <w:szCs w:val="24"/>
        </w:rPr>
      </w:pPr>
    </w:p>
    <w:p w:rsidR="00647E16" w:rsidRDefault="00647E16" w:rsidP="00647E16">
      <w:pPr>
        <w:pStyle w:val="ConsNormal"/>
        <w:widowControl/>
        <w:ind w:firstLine="0"/>
        <w:jc w:val="right"/>
        <w:rPr>
          <w:rFonts w:ascii="Times New Roman" w:hAnsi="Times New Roman" w:cs="Times New Roman"/>
          <w:sz w:val="24"/>
          <w:szCs w:val="24"/>
        </w:rPr>
      </w:pPr>
    </w:p>
    <w:p w:rsidR="00B31B1D" w:rsidRDefault="00B31B1D" w:rsidP="00647E16">
      <w:pPr>
        <w:pStyle w:val="ConsNormal"/>
        <w:widowControl/>
        <w:ind w:firstLine="0"/>
        <w:jc w:val="right"/>
        <w:rPr>
          <w:rFonts w:ascii="Times New Roman" w:hAnsi="Times New Roman" w:cs="Times New Roman"/>
          <w:sz w:val="24"/>
          <w:szCs w:val="24"/>
        </w:rPr>
      </w:pPr>
    </w:p>
    <w:p w:rsidR="00B31B1D" w:rsidRDefault="00B31B1D" w:rsidP="00647E16">
      <w:pPr>
        <w:pStyle w:val="ConsNormal"/>
        <w:widowControl/>
        <w:ind w:firstLine="0"/>
        <w:jc w:val="right"/>
        <w:rPr>
          <w:rFonts w:ascii="Times New Roman" w:hAnsi="Times New Roman" w:cs="Times New Roman"/>
          <w:sz w:val="24"/>
          <w:szCs w:val="24"/>
        </w:rPr>
      </w:pPr>
    </w:p>
    <w:p w:rsidR="00647E16" w:rsidRDefault="00647E16"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56B00" w:rsidRDefault="00656B00" w:rsidP="00647E16">
      <w:pPr>
        <w:pStyle w:val="ConsNormal"/>
        <w:widowControl/>
        <w:ind w:firstLine="0"/>
        <w:jc w:val="right"/>
        <w:rPr>
          <w:rFonts w:ascii="Times New Roman" w:hAnsi="Times New Roman" w:cs="Times New Roman"/>
          <w:sz w:val="24"/>
          <w:szCs w:val="24"/>
        </w:rPr>
      </w:pPr>
    </w:p>
    <w:p w:rsidR="00647E16" w:rsidRPr="00D2364A" w:rsidRDefault="00E40EFB" w:rsidP="00647E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647E16" w:rsidRPr="00D2364A" w:rsidRDefault="00E40EFB" w:rsidP="00647E16">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647E16" w:rsidRPr="00D2364A" w:rsidRDefault="00E40EFB" w:rsidP="00647E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rsidR="00647E16" w:rsidRPr="00D2364A" w:rsidRDefault="00E40EFB" w:rsidP="00647E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w:t>
      </w:r>
      <w:r w:rsidR="00B75B53">
        <w:rPr>
          <w:rFonts w:ascii="Times New Roman" w:hAnsi="Times New Roman" w:cs="Times New Roman"/>
          <w:sz w:val="24"/>
          <w:szCs w:val="24"/>
        </w:rPr>
        <w:t>___</w:t>
      </w:r>
      <w:r>
        <w:rPr>
          <w:rFonts w:ascii="Times New Roman" w:hAnsi="Times New Roman" w:cs="Times New Roman"/>
          <w:sz w:val="24"/>
          <w:szCs w:val="24"/>
        </w:rPr>
        <w:t xml:space="preserve">  г.</w:t>
      </w: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E40EFB" w:rsidP="00647E1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647E16" w:rsidRPr="008C79A2" w:rsidRDefault="00647E16" w:rsidP="00647E16">
      <w:pPr>
        <w:pStyle w:val="ConsNormal"/>
        <w:widowControl/>
        <w:ind w:firstLine="0"/>
        <w:jc w:val="center"/>
        <w:rPr>
          <w:rFonts w:ascii="Times New Roman" w:hAnsi="Times New Roman" w:cs="Times New Roman"/>
          <w:b/>
          <w:sz w:val="24"/>
          <w:szCs w:val="24"/>
        </w:rPr>
      </w:pPr>
    </w:p>
    <w:p w:rsidR="00647E16" w:rsidRPr="008C79A2" w:rsidRDefault="00E40EFB" w:rsidP="005F4EBE">
      <w:pPr>
        <w:pStyle w:val="aff5"/>
        <w:numPr>
          <w:ilvl w:val="0"/>
          <w:numId w:val="22"/>
        </w:numPr>
        <w:shd w:val="clear" w:color="auto" w:fill="FFFFFF"/>
        <w:suppressAutoHyphens w:val="0"/>
        <w:ind w:left="0" w:hanging="360"/>
        <w:contextualSpacing/>
        <w:jc w:val="center"/>
        <w:rPr>
          <w:b/>
        </w:rPr>
      </w:pPr>
      <w:r w:rsidRPr="008C79A2">
        <w:rPr>
          <w:b/>
        </w:rPr>
        <w:t>Перечень объектов и видов их технического обслуживания.</w:t>
      </w:r>
    </w:p>
    <w:p w:rsidR="00647E16" w:rsidRPr="00D2364A" w:rsidRDefault="00647E16" w:rsidP="00647E16">
      <w:pPr>
        <w:shd w:val="clear" w:color="auto" w:fill="FFFFFF"/>
        <w:suppressAutoHyphens w:val="0"/>
        <w:ind w:firstLine="709"/>
        <w:contextualSpacing/>
        <w:jc w:val="center"/>
        <w:rPr>
          <w:spacing w:val="1"/>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1560"/>
        <w:gridCol w:w="1559"/>
        <w:gridCol w:w="1472"/>
        <w:gridCol w:w="2667"/>
      </w:tblGrid>
      <w:tr w:rsidR="00647E16" w:rsidTr="00656B00">
        <w:tc>
          <w:tcPr>
            <w:tcW w:w="710" w:type="dxa"/>
            <w:vAlign w:val="center"/>
          </w:tcPr>
          <w:p w:rsidR="00647E16" w:rsidRPr="00456421" w:rsidRDefault="00E40EFB" w:rsidP="00647E16">
            <w:pPr>
              <w:contextualSpacing/>
              <w:jc w:val="center"/>
            </w:pPr>
            <w:r>
              <w:t>№</w:t>
            </w:r>
          </w:p>
          <w:p w:rsidR="00647E16" w:rsidRPr="00456421" w:rsidRDefault="00E40EFB" w:rsidP="00647E16">
            <w:pPr>
              <w:contextualSpacing/>
              <w:jc w:val="center"/>
            </w:pPr>
            <w:r>
              <w:t>п/п</w:t>
            </w:r>
          </w:p>
        </w:tc>
        <w:tc>
          <w:tcPr>
            <w:tcW w:w="2409" w:type="dxa"/>
            <w:vAlign w:val="center"/>
          </w:tcPr>
          <w:p w:rsidR="00647E16" w:rsidRPr="00456421" w:rsidRDefault="00E40EFB" w:rsidP="00647E16">
            <w:pPr>
              <w:contextualSpacing/>
              <w:jc w:val="center"/>
            </w:pPr>
            <w:r>
              <w:t>Наименование объекта</w:t>
            </w:r>
          </w:p>
        </w:tc>
        <w:tc>
          <w:tcPr>
            <w:tcW w:w="1560" w:type="dxa"/>
          </w:tcPr>
          <w:p w:rsidR="00647E16" w:rsidRPr="00456421" w:rsidRDefault="00E40EFB" w:rsidP="00647E16">
            <w:pPr>
              <w:suppressAutoHyphens w:val="0"/>
              <w:jc w:val="center"/>
              <w:rPr>
                <w:bCs/>
                <w:lang w:eastAsia="ru-RU"/>
              </w:rPr>
            </w:pPr>
            <w:r>
              <w:rPr>
                <w:bCs/>
                <w:lang w:eastAsia="ru-RU"/>
              </w:rPr>
              <w:t>Грузоподъ-емность (нетто), т</w:t>
            </w:r>
          </w:p>
        </w:tc>
        <w:tc>
          <w:tcPr>
            <w:tcW w:w="1559" w:type="dxa"/>
          </w:tcPr>
          <w:p w:rsidR="00647E16" w:rsidRPr="00456421" w:rsidRDefault="00E40EFB" w:rsidP="00647E16">
            <w:pPr>
              <w:suppressAutoHyphens w:val="0"/>
              <w:jc w:val="center"/>
              <w:rPr>
                <w:bCs/>
                <w:lang w:eastAsia="ru-RU"/>
              </w:rPr>
            </w:pPr>
            <w:r>
              <w:rPr>
                <w:bCs/>
                <w:lang w:eastAsia="ru-RU"/>
              </w:rPr>
              <w:t>Год изготовления/</w:t>
            </w:r>
          </w:p>
          <w:p w:rsidR="00647E16" w:rsidRPr="00456421" w:rsidRDefault="00E40EFB" w:rsidP="00647E16">
            <w:pPr>
              <w:suppressAutoHyphens w:val="0"/>
              <w:jc w:val="center"/>
              <w:rPr>
                <w:bCs/>
                <w:lang w:eastAsia="ru-RU"/>
              </w:rPr>
            </w:pPr>
            <w:r>
              <w:rPr>
                <w:bCs/>
                <w:lang w:eastAsia="ru-RU"/>
              </w:rPr>
              <w:t>постройки</w:t>
            </w:r>
          </w:p>
        </w:tc>
        <w:tc>
          <w:tcPr>
            <w:tcW w:w="1472" w:type="dxa"/>
            <w:vAlign w:val="center"/>
          </w:tcPr>
          <w:p w:rsidR="00647E16" w:rsidRPr="00456421" w:rsidRDefault="00E40EFB" w:rsidP="00647E16">
            <w:pPr>
              <w:suppressAutoHyphens w:val="0"/>
              <w:jc w:val="center"/>
              <w:rPr>
                <w:bCs/>
                <w:lang w:eastAsia="ru-RU"/>
              </w:rPr>
            </w:pPr>
            <w:r>
              <w:rPr>
                <w:bCs/>
                <w:lang w:eastAsia="ru-RU"/>
              </w:rPr>
              <w:t>Изготовитель</w:t>
            </w:r>
          </w:p>
        </w:tc>
        <w:tc>
          <w:tcPr>
            <w:tcW w:w="2667" w:type="dxa"/>
            <w:vAlign w:val="center"/>
          </w:tcPr>
          <w:p w:rsidR="00647E16" w:rsidRPr="00456421" w:rsidRDefault="00E40EFB" w:rsidP="00647E16">
            <w:pPr>
              <w:contextualSpacing/>
              <w:jc w:val="center"/>
            </w:pPr>
            <w:r>
              <w:t>Вид технического обслуживания</w:t>
            </w:r>
          </w:p>
        </w:tc>
      </w:tr>
      <w:tr w:rsidR="00647E16" w:rsidTr="00656B00">
        <w:tc>
          <w:tcPr>
            <w:tcW w:w="710" w:type="dxa"/>
            <w:shd w:val="clear" w:color="auto" w:fill="auto"/>
            <w:vAlign w:val="center"/>
          </w:tcPr>
          <w:p w:rsidR="00647E16" w:rsidRPr="00456421" w:rsidRDefault="00E40EFB" w:rsidP="00647E16">
            <w:pPr>
              <w:contextualSpacing/>
              <w:jc w:val="center"/>
            </w:pPr>
            <w:r>
              <w:t>1.</w:t>
            </w:r>
          </w:p>
        </w:tc>
        <w:tc>
          <w:tcPr>
            <w:tcW w:w="2409" w:type="dxa"/>
            <w:shd w:val="clear" w:color="auto" w:fill="auto"/>
          </w:tcPr>
          <w:p w:rsidR="00647E16" w:rsidRPr="00456421" w:rsidRDefault="00E40EFB" w:rsidP="00647E16">
            <w:pPr>
              <w:contextualSpacing/>
            </w:pPr>
            <w:r>
              <w:t>Кран козловой контейнерный КК Кнт 45-32/5/7-9,5-А6, У1 зав. № 1631 (Инв. № 014/03/00000089)</w:t>
            </w:r>
          </w:p>
        </w:tc>
        <w:tc>
          <w:tcPr>
            <w:tcW w:w="1560" w:type="dxa"/>
          </w:tcPr>
          <w:p w:rsidR="00647E16" w:rsidRPr="00456421" w:rsidRDefault="00E40EFB" w:rsidP="00647E16">
            <w:pPr>
              <w:suppressAutoHyphens w:val="0"/>
              <w:jc w:val="center"/>
              <w:rPr>
                <w:lang w:eastAsia="ru-RU"/>
              </w:rPr>
            </w:pPr>
            <w:r>
              <w:rPr>
                <w:lang w:eastAsia="ru-RU"/>
              </w:rPr>
              <w:t>45</w:t>
            </w:r>
          </w:p>
        </w:tc>
        <w:tc>
          <w:tcPr>
            <w:tcW w:w="1559" w:type="dxa"/>
          </w:tcPr>
          <w:p w:rsidR="00647E16" w:rsidRPr="00456421" w:rsidRDefault="00E40EFB" w:rsidP="00647E16">
            <w:pPr>
              <w:suppressAutoHyphens w:val="0"/>
              <w:jc w:val="center"/>
              <w:rPr>
                <w:lang w:eastAsia="ru-RU"/>
              </w:rPr>
            </w:pPr>
            <w:r>
              <w:rPr>
                <w:lang w:eastAsia="ru-RU"/>
              </w:rPr>
              <w:t>2016</w:t>
            </w:r>
          </w:p>
        </w:tc>
        <w:tc>
          <w:tcPr>
            <w:tcW w:w="1472" w:type="dxa"/>
            <w:vMerge w:val="restart"/>
          </w:tcPr>
          <w:p w:rsidR="00647E16" w:rsidRPr="00456421" w:rsidRDefault="00E40EFB" w:rsidP="00647E16">
            <w:pPr>
              <w:suppressAutoHyphens w:val="0"/>
              <w:rPr>
                <w:lang w:eastAsia="ru-RU"/>
              </w:rPr>
            </w:pPr>
            <w:r>
              <w:rPr>
                <w:lang w:eastAsia="ru-RU"/>
              </w:rPr>
              <w:t>ООО «Завод подъемно-транспортного оборудования им. С.М.Кирова»,</w:t>
            </w:r>
          </w:p>
          <w:p w:rsidR="00647E16" w:rsidRPr="00456421" w:rsidRDefault="00E40EFB" w:rsidP="00647E16">
            <w:r>
              <w:rPr>
                <w:lang w:eastAsia="ru-RU"/>
              </w:rPr>
              <w:t>г.С-Петербург</w:t>
            </w:r>
          </w:p>
        </w:tc>
        <w:tc>
          <w:tcPr>
            <w:tcW w:w="2667" w:type="dxa"/>
            <w:shd w:val="clear" w:color="auto" w:fill="auto"/>
            <w:vAlign w:val="center"/>
          </w:tcPr>
          <w:p w:rsidR="00647E16" w:rsidRPr="00456421" w:rsidRDefault="00E40EFB" w:rsidP="00647E16">
            <w:r>
              <w:t>1) техническое обслуживание ТО1;</w:t>
            </w:r>
          </w:p>
          <w:p w:rsidR="00647E16" w:rsidRPr="00456421" w:rsidRDefault="00E40EFB" w:rsidP="00647E16">
            <w:r>
              <w:t>2) техническое обслуживание ТО2;</w:t>
            </w:r>
          </w:p>
          <w:p w:rsidR="00647E16" w:rsidRPr="00456421" w:rsidRDefault="00E40EFB" w:rsidP="00647E16">
            <w:r>
              <w:t>3) сезонное техническое обслуживание СО.</w:t>
            </w:r>
          </w:p>
        </w:tc>
      </w:tr>
      <w:tr w:rsidR="00647E16" w:rsidTr="00656B00">
        <w:tc>
          <w:tcPr>
            <w:tcW w:w="710" w:type="dxa"/>
            <w:shd w:val="clear" w:color="auto" w:fill="auto"/>
            <w:vAlign w:val="center"/>
          </w:tcPr>
          <w:p w:rsidR="00647E16" w:rsidRPr="00456421" w:rsidRDefault="00E40EFB" w:rsidP="00647E16">
            <w:pPr>
              <w:contextualSpacing/>
              <w:jc w:val="center"/>
            </w:pPr>
            <w:r>
              <w:t>2.</w:t>
            </w:r>
          </w:p>
        </w:tc>
        <w:tc>
          <w:tcPr>
            <w:tcW w:w="2409" w:type="dxa"/>
            <w:shd w:val="clear" w:color="auto" w:fill="auto"/>
          </w:tcPr>
          <w:p w:rsidR="00647E16" w:rsidRPr="00456421" w:rsidRDefault="00E40EFB" w:rsidP="00647E16">
            <w:pPr>
              <w:contextualSpacing/>
            </w:pPr>
            <w:r>
              <w:t>Кран козловой контейнерный КК Кнт 45-32/5/7-9,5-А6, У1 зав. № 1630 (Инв. № 014/03/00000090)</w:t>
            </w:r>
          </w:p>
        </w:tc>
        <w:tc>
          <w:tcPr>
            <w:tcW w:w="1560" w:type="dxa"/>
          </w:tcPr>
          <w:p w:rsidR="00647E16" w:rsidRPr="00456421" w:rsidRDefault="00E40EFB" w:rsidP="00647E16">
            <w:pPr>
              <w:jc w:val="center"/>
            </w:pPr>
            <w:r>
              <w:t>45</w:t>
            </w:r>
          </w:p>
        </w:tc>
        <w:tc>
          <w:tcPr>
            <w:tcW w:w="1559" w:type="dxa"/>
          </w:tcPr>
          <w:p w:rsidR="00647E16" w:rsidRPr="00456421" w:rsidRDefault="00E40EFB" w:rsidP="00647E16">
            <w:pPr>
              <w:jc w:val="center"/>
            </w:pPr>
            <w:r>
              <w:t>2016</w:t>
            </w:r>
          </w:p>
        </w:tc>
        <w:tc>
          <w:tcPr>
            <w:tcW w:w="1472" w:type="dxa"/>
            <w:vMerge/>
          </w:tcPr>
          <w:p w:rsidR="00647E16" w:rsidRPr="00456421" w:rsidRDefault="00647E16" w:rsidP="00647E16"/>
        </w:tc>
        <w:tc>
          <w:tcPr>
            <w:tcW w:w="2667" w:type="dxa"/>
            <w:shd w:val="clear" w:color="auto" w:fill="auto"/>
            <w:vAlign w:val="center"/>
          </w:tcPr>
          <w:p w:rsidR="00647E16" w:rsidRPr="00456421" w:rsidRDefault="00E40EFB" w:rsidP="00647E16">
            <w:r>
              <w:t>1) техническое обслуживание ТО1;</w:t>
            </w:r>
          </w:p>
          <w:p w:rsidR="00647E16" w:rsidRPr="00456421" w:rsidRDefault="00E40EFB" w:rsidP="00647E16">
            <w:r>
              <w:t>2) техническое обслуживание ТО2;</w:t>
            </w:r>
          </w:p>
          <w:p w:rsidR="00647E16" w:rsidRPr="00456421" w:rsidRDefault="00E40EFB" w:rsidP="00647E16">
            <w:r>
              <w:t>3) сезонное техническое обслуживание СО.</w:t>
            </w:r>
          </w:p>
        </w:tc>
      </w:tr>
    </w:tbl>
    <w:p w:rsidR="00647E16" w:rsidRPr="00D2364A" w:rsidRDefault="00647E16" w:rsidP="00647E16">
      <w:pPr>
        <w:ind w:firstLine="709"/>
        <w:jc w:val="both"/>
      </w:pPr>
    </w:p>
    <w:p w:rsidR="00647E16" w:rsidRPr="00D2364A" w:rsidRDefault="00E40EFB" w:rsidP="005F4EBE">
      <w:pPr>
        <w:pStyle w:val="aff5"/>
        <w:numPr>
          <w:ilvl w:val="0"/>
          <w:numId w:val="22"/>
        </w:numPr>
        <w:ind w:left="0" w:hanging="360"/>
        <w:jc w:val="center"/>
        <w:rPr>
          <w:b/>
          <w:bCs/>
        </w:rPr>
      </w:pPr>
      <w:r>
        <w:rPr>
          <w:b/>
          <w:bCs/>
        </w:rPr>
        <w:t>Порядок технического обслуживания.</w:t>
      </w:r>
    </w:p>
    <w:p w:rsidR="00647E16" w:rsidRPr="00D2364A" w:rsidRDefault="00E40EFB" w:rsidP="00647E16">
      <w:pPr>
        <w:ind w:firstLine="709"/>
        <w:jc w:val="both"/>
      </w:pPr>
      <w:r>
        <w:t xml:space="preserve">2.1. Техническое обслуживание крана козлового контейнерного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647E16" w:rsidRPr="00D2364A" w:rsidRDefault="00E40EFB" w:rsidP="00647E16">
      <w:pPr>
        <w:ind w:firstLine="709"/>
        <w:jc w:val="both"/>
      </w:pPr>
      <w:r>
        <w:t>Перечень выполняемых работ по техническому обслуживанию крана козлового контейнерного приведен в таблице: (знаком «+» отмечены необходимые для выполнения работы)</w:t>
      </w:r>
    </w:p>
    <w:tbl>
      <w:tblPr>
        <w:tblStyle w:val="afff0"/>
        <w:tblW w:w="10201" w:type="dxa"/>
        <w:tblLook w:val="04A0" w:firstRow="1" w:lastRow="0" w:firstColumn="1" w:lastColumn="0" w:noHBand="0" w:noVBand="1"/>
      </w:tblPr>
      <w:tblGrid>
        <w:gridCol w:w="2787"/>
        <w:gridCol w:w="4784"/>
        <w:gridCol w:w="744"/>
        <w:gridCol w:w="744"/>
        <w:gridCol w:w="1142"/>
      </w:tblGrid>
      <w:tr w:rsidR="00647E16" w:rsidTr="00656B00">
        <w:trPr>
          <w:trHeight w:val="300"/>
        </w:trPr>
        <w:tc>
          <w:tcPr>
            <w:tcW w:w="2787" w:type="dxa"/>
            <w:noWrap/>
            <w:vAlign w:val="center"/>
            <w:hideMark/>
          </w:tcPr>
          <w:p w:rsidR="00647E16" w:rsidRPr="00D2364A" w:rsidRDefault="00E40EFB" w:rsidP="00647E16">
            <w:pPr>
              <w:jc w:val="center"/>
              <w:rPr>
                <w:b/>
              </w:rPr>
            </w:pPr>
            <w:r>
              <w:rPr>
                <w:b/>
              </w:rPr>
              <w:t>Объект обслуживания</w:t>
            </w:r>
          </w:p>
        </w:tc>
        <w:tc>
          <w:tcPr>
            <w:tcW w:w="4784" w:type="dxa"/>
            <w:noWrap/>
            <w:vAlign w:val="center"/>
            <w:hideMark/>
          </w:tcPr>
          <w:p w:rsidR="00647E16" w:rsidRPr="00D2364A" w:rsidRDefault="00E40EFB" w:rsidP="00647E16">
            <w:pPr>
              <w:jc w:val="center"/>
              <w:rPr>
                <w:b/>
              </w:rPr>
            </w:pPr>
            <w:r>
              <w:rPr>
                <w:b/>
              </w:rPr>
              <w:t>Перечень работ</w:t>
            </w:r>
          </w:p>
        </w:tc>
        <w:tc>
          <w:tcPr>
            <w:tcW w:w="744" w:type="dxa"/>
            <w:noWrap/>
            <w:hideMark/>
          </w:tcPr>
          <w:p w:rsidR="00647E16" w:rsidRPr="00D2364A" w:rsidRDefault="00E40EFB" w:rsidP="00647E16">
            <w:pPr>
              <w:jc w:val="center"/>
              <w:rPr>
                <w:b/>
              </w:rPr>
            </w:pPr>
            <w:r>
              <w:rPr>
                <w:b/>
              </w:rPr>
              <w:t>ТО1</w:t>
            </w:r>
          </w:p>
        </w:tc>
        <w:tc>
          <w:tcPr>
            <w:tcW w:w="744" w:type="dxa"/>
            <w:noWrap/>
            <w:hideMark/>
          </w:tcPr>
          <w:p w:rsidR="00647E16" w:rsidRPr="00D2364A" w:rsidRDefault="00E40EFB" w:rsidP="00647E16">
            <w:pPr>
              <w:jc w:val="center"/>
              <w:rPr>
                <w:b/>
              </w:rPr>
            </w:pPr>
            <w:r>
              <w:rPr>
                <w:b/>
              </w:rPr>
              <w:t>ТО2</w:t>
            </w:r>
          </w:p>
        </w:tc>
        <w:tc>
          <w:tcPr>
            <w:tcW w:w="1142" w:type="dxa"/>
            <w:noWrap/>
            <w:hideMark/>
          </w:tcPr>
          <w:p w:rsidR="00647E16" w:rsidRPr="00D2364A" w:rsidRDefault="00E40EFB" w:rsidP="00647E16">
            <w:pPr>
              <w:jc w:val="center"/>
              <w:rPr>
                <w:b/>
              </w:rPr>
            </w:pPr>
            <w:r>
              <w:rPr>
                <w:b/>
              </w:rPr>
              <w:t>СО</w:t>
            </w:r>
          </w:p>
        </w:tc>
      </w:tr>
      <w:tr w:rsidR="00647E16" w:rsidTr="00656B00">
        <w:trPr>
          <w:trHeight w:val="288"/>
        </w:trPr>
        <w:tc>
          <w:tcPr>
            <w:tcW w:w="2787" w:type="dxa"/>
            <w:vMerge w:val="restart"/>
            <w:noWrap/>
            <w:hideMark/>
          </w:tcPr>
          <w:p w:rsidR="00647E16" w:rsidRPr="00D2364A" w:rsidRDefault="00E40EFB" w:rsidP="00647E16">
            <w:pPr>
              <w:jc w:val="both"/>
            </w:pPr>
            <w:r>
              <w:t>Механизм подъема</w:t>
            </w:r>
          </w:p>
        </w:tc>
        <w:tc>
          <w:tcPr>
            <w:tcW w:w="4784" w:type="dxa"/>
            <w:hideMark/>
          </w:tcPr>
          <w:p w:rsidR="00647E16" w:rsidRPr="00D2364A" w:rsidRDefault="00E40EFB" w:rsidP="00647E16">
            <w:pPr>
              <w:jc w:val="both"/>
            </w:pPr>
            <w:r>
              <w:t>Проверка работы конечных выключателей и приборов безопасности:</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647E16" w:rsidP="00647E16">
            <w:pPr>
              <w:jc w:val="center"/>
            </w:pP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1) визуальный осмотр на наличие повреждений</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 xml:space="preserve">2) проверка работы </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работы тормозов:</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647E16" w:rsidP="00647E16">
            <w:pPr>
              <w:jc w:val="center"/>
            </w:pPr>
          </w:p>
        </w:tc>
      </w:tr>
      <w:tr w:rsidR="00647E16" w:rsidTr="00656B00">
        <w:trPr>
          <w:trHeight w:val="576"/>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1) визуальный осмотр на наличие повреждений, утечек, состояние фрикционных накладок, крепежных деталей.</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2) проверка работы тормозов</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 xml:space="preserve">3) долив/проверка уровня жидкости </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rPr>
                <w:iCs/>
              </w:rPr>
            </w:pPr>
            <w:r>
              <w:rPr>
                <w:iCs/>
              </w:rPr>
              <w:t>4) провести работы по замене жидкости</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работы редукторов, электродвигателей, блоков и барабанов:</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647E16" w:rsidP="00647E16">
            <w:pPr>
              <w:jc w:val="center"/>
            </w:pP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1) визуальный осмотр на наличие повреждений, утечек, шумов, вибраций</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2) проверить уровень масла в редукторах</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3) промывка внутренних полостей корпусов редукторов и/или проведение работ по замене масла</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1152"/>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состояния канатов, осей подвеса:</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647E16" w:rsidP="00647E16">
            <w:pPr>
              <w:jc w:val="center"/>
            </w:pPr>
          </w:p>
        </w:tc>
      </w:tr>
      <w:tr w:rsidR="00647E16" w:rsidTr="00656B00">
        <w:trPr>
          <w:trHeight w:val="576"/>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2) проверить состояние деталей крепления канатов на барабанах и затяжку болтов.</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864"/>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rPr>
                <w:iCs/>
              </w:rPr>
            </w:pPr>
            <w:r>
              <w:rPr>
                <w:iCs/>
              </w:rPr>
              <w:t xml:space="preserve">4) проверить состояние осей подвеса спредера к траверсе и их крепление </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rPr>
                <w:iCs/>
              </w:rPr>
            </w:pPr>
            <w:r>
              <w:rPr>
                <w:iCs/>
              </w:rPr>
              <w:t>5) проверить состояние механизма захвата спредера</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rPr>
                <w:iCs/>
              </w:rPr>
            </w:pPr>
            <w:r>
              <w:rPr>
                <w:iCs/>
              </w:rPr>
              <w:t xml:space="preserve">6) проверить износ желоба блоков, свободное проворачивание блоков на осях </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576"/>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rPr>
                <w:iCs/>
              </w:rPr>
            </w:pPr>
            <w:r>
              <w:rPr>
                <w:iCs/>
              </w:rPr>
              <w:t>8) проверить плотности посадки полумуфт и шкивов на валах</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Электрооборудование:</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647E16" w:rsidP="00647E16">
            <w:pPr>
              <w:jc w:val="center"/>
            </w:pP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1) визуальный осмотр видеокамеры слежения</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rPr>
                <w:iCs/>
              </w:rPr>
            </w:pPr>
            <w:r>
              <w:rPr>
                <w:iCs/>
              </w:rPr>
              <w:t>2) ТО видеокамеры слежения</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Cs/>
              </w:rPr>
            </w:pPr>
            <w:r>
              <w:rPr>
                <w:iCs/>
              </w:rPr>
              <w:t>3) визуальный осмотр прочего электрооборудования</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300"/>
        </w:trPr>
        <w:tc>
          <w:tcPr>
            <w:tcW w:w="2787" w:type="dxa"/>
            <w:vMerge/>
            <w:hideMark/>
          </w:tcPr>
          <w:p w:rsidR="00647E16" w:rsidRPr="00D2364A" w:rsidRDefault="00647E16" w:rsidP="00647E16">
            <w:pPr>
              <w:jc w:val="both"/>
              <w:rPr>
                <w:b/>
              </w:rPr>
            </w:pPr>
          </w:p>
        </w:tc>
        <w:tc>
          <w:tcPr>
            <w:tcW w:w="4784" w:type="dxa"/>
            <w:hideMark/>
          </w:tcPr>
          <w:p w:rsidR="00647E16" w:rsidRPr="00D2364A" w:rsidRDefault="00E40EFB" w:rsidP="00647E16">
            <w:pPr>
              <w:jc w:val="both"/>
              <w:rPr>
                <w:iCs/>
              </w:rPr>
            </w:pPr>
            <w:r>
              <w:rPr>
                <w:iCs/>
              </w:rPr>
              <w:t>4) визуальный осмотр электрооборудования щитов</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300"/>
        </w:trPr>
        <w:tc>
          <w:tcPr>
            <w:tcW w:w="2787" w:type="dxa"/>
          </w:tcPr>
          <w:p w:rsidR="00647E16" w:rsidRPr="00D2364A" w:rsidRDefault="00647E16" w:rsidP="00647E16">
            <w:pPr>
              <w:jc w:val="both"/>
              <w:rPr>
                <w:b/>
              </w:rPr>
            </w:pPr>
          </w:p>
        </w:tc>
        <w:tc>
          <w:tcPr>
            <w:tcW w:w="4784" w:type="dxa"/>
          </w:tcPr>
          <w:p w:rsidR="00647E16" w:rsidRPr="00D2364A" w:rsidRDefault="00E40EFB" w:rsidP="00647E16">
            <w:pPr>
              <w:jc w:val="both"/>
              <w:rPr>
                <w:iCs/>
              </w:rPr>
            </w:pPr>
            <w:r>
              <w:rPr>
                <w:iCs/>
              </w:rPr>
              <w:t>5) Смазка по точкам</w:t>
            </w:r>
          </w:p>
        </w:tc>
        <w:tc>
          <w:tcPr>
            <w:tcW w:w="744" w:type="dxa"/>
            <w:noWrap/>
          </w:tcPr>
          <w:p w:rsidR="00647E16" w:rsidRPr="00D2364A" w:rsidRDefault="00E40EFB" w:rsidP="00647E16">
            <w:r>
              <w:t>+</w:t>
            </w:r>
          </w:p>
        </w:tc>
        <w:tc>
          <w:tcPr>
            <w:tcW w:w="744" w:type="dxa"/>
            <w:noWrap/>
          </w:tcPr>
          <w:p w:rsidR="00647E16" w:rsidRPr="00D2364A" w:rsidRDefault="00E40EFB" w:rsidP="00647E16">
            <w:r>
              <w:t>+</w:t>
            </w:r>
          </w:p>
        </w:tc>
        <w:tc>
          <w:tcPr>
            <w:tcW w:w="1142" w:type="dxa"/>
            <w:noWrap/>
          </w:tcPr>
          <w:p w:rsidR="00647E16" w:rsidRPr="00D2364A" w:rsidRDefault="00E40EFB" w:rsidP="00647E16">
            <w:r>
              <w:t>+</w:t>
            </w:r>
          </w:p>
        </w:tc>
      </w:tr>
      <w:tr w:rsidR="00647E16" w:rsidTr="00656B00">
        <w:trPr>
          <w:trHeight w:val="300"/>
        </w:trPr>
        <w:tc>
          <w:tcPr>
            <w:tcW w:w="2787" w:type="dxa"/>
            <w:vMerge w:val="restart"/>
            <w:noWrap/>
            <w:hideMark/>
          </w:tcPr>
          <w:p w:rsidR="00647E16" w:rsidRPr="00D2364A" w:rsidRDefault="00E40EFB" w:rsidP="00647E16">
            <w:pPr>
              <w:jc w:val="both"/>
            </w:pPr>
            <w:r>
              <w:t>Кабина управления</w:t>
            </w:r>
          </w:p>
        </w:tc>
        <w:tc>
          <w:tcPr>
            <w:tcW w:w="4784" w:type="dxa"/>
            <w:hideMark/>
          </w:tcPr>
          <w:p w:rsidR="00647E16" w:rsidRPr="00D2364A" w:rsidRDefault="00E40EFB" w:rsidP="00647E16">
            <w:pPr>
              <w:jc w:val="both"/>
            </w:pPr>
            <w:r>
              <w:t>проверка состояния остекления и работы стеклоочистителя</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аптечки, огнетушителя, изоляционного коврика</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300"/>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утепления кабины</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300"/>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места соединения кабины управления с платформой</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300"/>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визуальный осмотр и ТО блоков кондиционеров</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576"/>
        </w:trPr>
        <w:tc>
          <w:tcPr>
            <w:tcW w:w="2787" w:type="dxa"/>
            <w:vMerge w:val="restart"/>
            <w:noWrap/>
            <w:hideMark/>
          </w:tcPr>
          <w:p w:rsidR="00647E16" w:rsidRPr="00D2364A" w:rsidRDefault="00E40EFB" w:rsidP="00647E16">
            <w:pPr>
              <w:jc w:val="both"/>
            </w:pPr>
            <w:r>
              <w:t>Электрооборудование</w:t>
            </w:r>
          </w:p>
        </w:tc>
        <w:tc>
          <w:tcPr>
            <w:tcW w:w="4784" w:type="dxa"/>
            <w:hideMark/>
          </w:tcPr>
          <w:p w:rsidR="00647E16" w:rsidRPr="00D2364A" w:rsidRDefault="00E40EFB" w:rsidP="00647E16">
            <w:pPr>
              <w:jc w:val="both"/>
            </w:pPr>
            <w:r>
              <w:t>проверка подключений силовых кабелей, протяжка клеммников, проверка креплений и маркировки кабелей</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576"/>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подключений контрольных кабелей, протяжка клеммников, проверка креплений и маркировки кабелей</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576"/>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освещения шкафов: Проводится проверка освещения электропомещений, кабины и электрошкафов</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системы рабочего и подкранового освещения (прожекторы)</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освещения проходов</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состояния подводящего кабеля</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внешний осмотр концевых выключателей</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состояния джойстиков</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864"/>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визуальный контроль механических повреждений кабельных трасс</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визуальный контроль состояния лотков для укладки кабеля</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576"/>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наличие порошкового огнетушителя и изоляционного коврика в кабине электрооборудования</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нагрева двигателей</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состояния токопроводящих устройств, а также изоляции электропроводки</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864"/>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864"/>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состояния блоков резисторов</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состояние подшипников двигателей</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864"/>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состояние и удалить пыль с преобразователей частоты</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300"/>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внешнего состояния, детальный осмотр оборудования</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864"/>
        </w:trPr>
        <w:tc>
          <w:tcPr>
            <w:tcW w:w="2787" w:type="dxa"/>
            <w:vMerge w:val="restart"/>
            <w:noWrap/>
            <w:hideMark/>
          </w:tcPr>
          <w:p w:rsidR="00647E16" w:rsidRPr="00D2364A" w:rsidRDefault="00E40EFB" w:rsidP="00647E16">
            <w:pPr>
              <w:jc w:val="both"/>
            </w:pPr>
            <w:r>
              <w:t>Система управления</w:t>
            </w:r>
          </w:p>
        </w:tc>
        <w:tc>
          <w:tcPr>
            <w:tcW w:w="4784" w:type="dxa"/>
            <w:noWrap/>
            <w:hideMark/>
          </w:tcPr>
          <w:p w:rsidR="00647E16" w:rsidRPr="00D2364A" w:rsidRDefault="00E40EFB" w:rsidP="00647E16">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проведение пусконаладочных работ и изменение настроечных параметров системы управления при необходимости</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программного обеспечения контроллеров, операторских панелей, инженерной станции и станции технологов</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состояния источников питания электроэнергией</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проведение корректировок настройки приводов, выпрямителя и системы управления при необходимости</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анализ и корректировка программы (по необходимости)</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работы ограничителя грузоподъёмности ОГП и системы смещения центра тяжести контейнера</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аппаратных и программных концевых выключателей</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блокировок безопасности, в том числе нулевой защиты и аварийных цепей останова крана</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 xml:space="preserve">проверка работы звуковой и световой сигнализации </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элементов ввода питания крана, в том числе анализ потребления электричества</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автоматических выключателей (с регулируемыми установками) при необходимости</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76"/>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(протяжка) электрических соединений</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2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вентиляции, системы климат контроля и освещения шкафов</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588"/>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проверка системы климат контроля, обогрева, охлаждения кабины управления и кабины электрооборудования</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300"/>
        </w:trPr>
        <w:tc>
          <w:tcPr>
            <w:tcW w:w="2787" w:type="dxa"/>
            <w:vMerge w:val="restart"/>
            <w:hideMark/>
          </w:tcPr>
          <w:p w:rsidR="00647E16" w:rsidRPr="00D2364A" w:rsidRDefault="00E40EFB" w:rsidP="00647E16">
            <w:pPr>
              <w:jc w:val="both"/>
            </w:pPr>
            <w:r>
              <w:t>Механизм передвижения</w:t>
            </w:r>
          </w:p>
        </w:tc>
        <w:tc>
          <w:tcPr>
            <w:tcW w:w="4784" w:type="dxa"/>
            <w:hideMark/>
          </w:tcPr>
          <w:p w:rsidR="00647E16" w:rsidRPr="00D2364A" w:rsidRDefault="00E40EFB" w:rsidP="00647E16">
            <w:pPr>
              <w:jc w:val="both"/>
            </w:pPr>
            <w:r>
              <w:t>Проверка работы  конечных выключателей:</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647E16" w:rsidP="00647E16">
            <w:pPr>
              <w:jc w:val="center"/>
            </w:pPr>
          </w:p>
        </w:tc>
      </w:tr>
      <w:tr w:rsidR="00647E16" w:rsidTr="00656B00">
        <w:trPr>
          <w:trHeight w:val="300"/>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1) визуальный осмотр на наличие повреждений</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2) проверка работы</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330"/>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отсутствие посторонних, значительных и неравномерных шумов при работе механизма</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405"/>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работы противоугонных захватов</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405"/>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затяжку гаек крепления мотор-редукторов на валу</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405"/>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затяжку гаек крепления мотор-редукторов на реактивной тяге</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болтовых креплений тележек и противоугонных захватов</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износа ходовых колес</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состояние шпоночных соединений и состояние подшипниковых узлов</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работы тормозов:</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647E16" w:rsidP="00647E16">
            <w:pPr>
              <w:jc w:val="center"/>
            </w:pPr>
          </w:p>
        </w:tc>
      </w:tr>
      <w:tr w:rsidR="00647E16" w:rsidTr="00656B00">
        <w:trPr>
          <w:trHeight w:val="576"/>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
                <w:iCs/>
              </w:rPr>
            </w:pPr>
            <w:r>
              <w:rPr>
                <w:i/>
                <w:iCs/>
              </w:rPr>
              <w:t>1) визуальный осмотр на наличие повреждений, утечек, состояние фрикционных накладок, крепежных деталей.</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
                <w:iCs/>
              </w:rPr>
            </w:pPr>
            <w:r>
              <w:rPr>
                <w:i/>
                <w:iCs/>
              </w:rPr>
              <w:t>2) проверка работы тормозов</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
                <w:iCs/>
              </w:rPr>
            </w:pPr>
            <w:r>
              <w:rPr>
                <w:i/>
                <w:iCs/>
              </w:rPr>
              <w:t>3) проверка состояния тормозного диска</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работы редукторов:</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647E16" w:rsidP="00647E16">
            <w:pPr>
              <w:jc w:val="center"/>
            </w:pP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
                <w:iCs/>
              </w:rPr>
            </w:pPr>
            <w:r>
              <w:rPr>
                <w:i/>
                <w:iCs/>
              </w:rPr>
              <w:t>1) визуальный осмотр на наличие повреждений, утечек, шумов, вибраций</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
                <w:iCs/>
              </w:rPr>
            </w:pPr>
            <w:r>
              <w:rPr>
                <w:i/>
                <w:iCs/>
              </w:rPr>
              <w:t>2) проверить уровень масла в редукторах</w:t>
            </w:r>
          </w:p>
        </w:tc>
        <w:tc>
          <w:tcPr>
            <w:tcW w:w="744" w:type="dxa"/>
            <w:noWrap/>
            <w:hideMark/>
          </w:tcPr>
          <w:p w:rsidR="00647E16" w:rsidRPr="00D2364A" w:rsidRDefault="00647E16" w:rsidP="00647E16">
            <w:pPr>
              <w:jc w:val="center"/>
            </w:pP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rPr>
                <w:i/>
                <w:iCs/>
              </w:rPr>
            </w:pPr>
            <w:r>
              <w:rPr>
                <w:i/>
                <w:iCs/>
              </w:rPr>
              <w:t>3) промывка внутренних полостей корпусов редукторов и/или проведение работ по замене масла</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tcPr>
          <w:p w:rsidR="00647E16" w:rsidRPr="00D2364A" w:rsidRDefault="00647E16" w:rsidP="00647E16">
            <w:pPr>
              <w:jc w:val="both"/>
            </w:pPr>
          </w:p>
        </w:tc>
        <w:tc>
          <w:tcPr>
            <w:tcW w:w="4784" w:type="dxa"/>
          </w:tcPr>
          <w:p w:rsidR="00647E16" w:rsidRPr="00D2364A" w:rsidRDefault="00E40EFB" w:rsidP="00647E16">
            <w:pPr>
              <w:jc w:val="both"/>
              <w:rPr>
                <w:iCs/>
              </w:rPr>
            </w:pPr>
            <w:r>
              <w:rPr>
                <w:iCs/>
              </w:rPr>
              <w:t>5) Смазка по точкам</w:t>
            </w:r>
          </w:p>
        </w:tc>
        <w:tc>
          <w:tcPr>
            <w:tcW w:w="744" w:type="dxa"/>
            <w:noWrap/>
          </w:tcPr>
          <w:p w:rsidR="00647E16" w:rsidRPr="00D2364A" w:rsidRDefault="00E40EFB" w:rsidP="00647E16">
            <w:r>
              <w:t>+</w:t>
            </w:r>
          </w:p>
        </w:tc>
        <w:tc>
          <w:tcPr>
            <w:tcW w:w="744" w:type="dxa"/>
            <w:noWrap/>
          </w:tcPr>
          <w:p w:rsidR="00647E16" w:rsidRPr="00D2364A" w:rsidRDefault="00E40EFB" w:rsidP="00647E16">
            <w:r>
              <w:t>+</w:t>
            </w:r>
          </w:p>
        </w:tc>
        <w:tc>
          <w:tcPr>
            <w:tcW w:w="1142" w:type="dxa"/>
            <w:noWrap/>
          </w:tcPr>
          <w:p w:rsidR="00647E16" w:rsidRPr="00D2364A" w:rsidRDefault="00E40EFB" w:rsidP="00647E16">
            <w:r>
              <w:t>+</w:t>
            </w:r>
          </w:p>
        </w:tc>
      </w:tr>
      <w:tr w:rsidR="00647E16" w:rsidTr="00656B00">
        <w:trPr>
          <w:trHeight w:val="300"/>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проверка противоугонных захватов, стопоров</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864"/>
        </w:trPr>
        <w:tc>
          <w:tcPr>
            <w:tcW w:w="2787" w:type="dxa"/>
            <w:vMerge w:val="restart"/>
            <w:hideMark/>
          </w:tcPr>
          <w:p w:rsidR="00647E16" w:rsidRPr="00D2364A" w:rsidRDefault="00E40EFB" w:rsidP="00647E16">
            <w:pPr>
              <w:jc w:val="both"/>
            </w:pPr>
            <w:r>
              <w:t>Крановые и тележечные пути</w:t>
            </w:r>
          </w:p>
        </w:tc>
        <w:tc>
          <w:tcPr>
            <w:tcW w:w="4784" w:type="dxa"/>
            <w:hideMark/>
          </w:tcPr>
          <w:p w:rsidR="00647E16" w:rsidRPr="00D2364A" w:rsidRDefault="00E40EFB" w:rsidP="00647E16">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2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крепление рельсов и соединение в местах стыка, а также степень износа рельса</w:t>
            </w:r>
          </w:p>
        </w:tc>
        <w:tc>
          <w:tcPr>
            <w:tcW w:w="744" w:type="dxa"/>
            <w:noWrap/>
            <w:hideMark/>
          </w:tcPr>
          <w:p w:rsidR="00647E16" w:rsidRPr="00D2364A" w:rsidRDefault="00E40EFB" w:rsidP="00647E16">
            <w:pPr>
              <w:jc w:val="center"/>
            </w:pPr>
            <w: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300"/>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ширину колеи, поперечный и продольный уклон рельсов</w:t>
            </w:r>
          </w:p>
        </w:tc>
        <w:tc>
          <w:tcPr>
            <w:tcW w:w="744" w:type="dxa"/>
            <w:noWrap/>
            <w:hideMark/>
          </w:tcPr>
          <w:p w:rsidR="00647E16" w:rsidRPr="00D2364A" w:rsidRDefault="00647E16" w:rsidP="00647E16">
            <w:pPr>
              <w:jc w:val="center"/>
            </w:pPr>
          </w:p>
        </w:tc>
        <w:tc>
          <w:tcPr>
            <w:tcW w:w="744" w:type="dxa"/>
            <w:noWrap/>
            <w:hideMark/>
          </w:tcPr>
          <w:p w:rsidR="00647E16" w:rsidRPr="00D2364A" w:rsidRDefault="00647E16" w:rsidP="00647E16">
            <w:pPr>
              <w:jc w:val="center"/>
            </w:pPr>
          </w:p>
        </w:tc>
        <w:tc>
          <w:tcPr>
            <w:tcW w:w="1142" w:type="dxa"/>
            <w:noWrap/>
            <w:hideMark/>
          </w:tcPr>
          <w:p w:rsidR="00647E16" w:rsidRPr="00D2364A" w:rsidRDefault="00E40EFB" w:rsidP="00647E16">
            <w:pPr>
              <w:jc w:val="center"/>
            </w:pPr>
            <w:r>
              <w:t>+</w:t>
            </w:r>
          </w:p>
        </w:tc>
      </w:tr>
      <w:tr w:rsidR="00647E16" w:rsidTr="00656B00">
        <w:trPr>
          <w:trHeight w:val="1152"/>
        </w:trPr>
        <w:tc>
          <w:tcPr>
            <w:tcW w:w="2787" w:type="dxa"/>
            <w:vMerge w:val="restart"/>
            <w:noWrap/>
            <w:hideMark/>
          </w:tcPr>
          <w:p w:rsidR="00647E16" w:rsidRPr="00D2364A" w:rsidRDefault="00E40EFB" w:rsidP="00647E16">
            <w:pPr>
              <w:jc w:val="both"/>
            </w:pPr>
            <w:r>
              <w:t>Металлоконструкции</w:t>
            </w:r>
          </w:p>
        </w:tc>
        <w:tc>
          <w:tcPr>
            <w:tcW w:w="4784" w:type="dxa"/>
            <w:hideMark/>
          </w:tcPr>
          <w:p w:rsidR="00647E16" w:rsidRPr="00D2364A" w:rsidRDefault="00E40EFB" w:rsidP="00647E16">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44" w:type="dxa"/>
            <w:noWrap/>
            <w:hideMark/>
          </w:tcPr>
          <w:p w:rsidR="00647E16" w:rsidRPr="00D2364A" w:rsidRDefault="00647E16" w:rsidP="00647E16">
            <w:pPr>
              <w:jc w:val="center"/>
              <w:rPr>
                <w:b/>
                <w:bCs/>
              </w:rPr>
            </w:pP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pPr>
            <w:r>
              <w:t>+</w:t>
            </w:r>
          </w:p>
        </w:tc>
      </w:tr>
      <w:tr w:rsidR="00647E16" w:rsidTr="00656B00">
        <w:trPr>
          <w:trHeight w:val="576"/>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затяжку всех болтовых соединений, внешнее состояние металлоконструкций, сварные швы несущих элементов</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pPr>
            <w:r>
              <w:t>+</w:t>
            </w:r>
          </w:p>
        </w:tc>
        <w:tc>
          <w:tcPr>
            <w:tcW w:w="1142" w:type="dxa"/>
            <w:noWrap/>
            <w:hideMark/>
          </w:tcPr>
          <w:p w:rsidR="00647E16" w:rsidRPr="00D2364A" w:rsidRDefault="00E40EFB" w:rsidP="00647E16">
            <w:pPr>
              <w:jc w:val="center"/>
            </w:pPr>
            <w:r>
              <w:t>+</w:t>
            </w:r>
          </w:p>
        </w:tc>
      </w:tr>
      <w:tr w:rsidR="00647E16" w:rsidTr="00656B00">
        <w:trPr>
          <w:trHeight w:val="172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44" w:type="dxa"/>
            <w:noWrap/>
            <w:hideMark/>
          </w:tcPr>
          <w:p w:rsidR="00647E16" w:rsidRPr="00D2364A" w:rsidRDefault="00647E16" w:rsidP="00647E16">
            <w:pPr>
              <w:jc w:val="center"/>
              <w:rPr>
                <w:b/>
                <w:bCs/>
              </w:rPr>
            </w:pP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pPr>
            <w:r>
              <w:t>+</w:t>
            </w:r>
          </w:p>
        </w:tc>
      </w:tr>
      <w:tr w:rsidR="00647E16" w:rsidTr="00656B00">
        <w:trPr>
          <w:trHeight w:val="588"/>
        </w:trPr>
        <w:tc>
          <w:tcPr>
            <w:tcW w:w="2787" w:type="dxa"/>
            <w:vMerge/>
            <w:hideMark/>
          </w:tcPr>
          <w:p w:rsidR="00647E16" w:rsidRPr="00D2364A" w:rsidRDefault="00647E16" w:rsidP="00647E16">
            <w:pPr>
              <w:jc w:val="both"/>
            </w:pPr>
          </w:p>
        </w:tc>
        <w:tc>
          <w:tcPr>
            <w:tcW w:w="4784" w:type="dxa"/>
            <w:hideMark/>
          </w:tcPr>
          <w:p w:rsidR="00647E16" w:rsidRPr="00D2364A" w:rsidRDefault="00E40EFB" w:rsidP="00647E16">
            <w:pPr>
              <w:jc w:val="both"/>
            </w:pPr>
            <w:r>
              <w:t xml:space="preserve">проверить отсутствие трещин в металле, сварных швах и рядом со швами, в том числе </w:t>
            </w:r>
            <w:r>
              <w:lastRenderedPageBreak/>
              <w:t>в зоне фланцевых соединений стоек с пролетным строением, отсутствие повреждений</w:t>
            </w:r>
          </w:p>
        </w:tc>
        <w:tc>
          <w:tcPr>
            <w:tcW w:w="744" w:type="dxa"/>
            <w:noWrap/>
            <w:hideMark/>
          </w:tcPr>
          <w:p w:rsidR="00647E16" w:rsidRPr="00D2364A" w:rsidRDefault="00647E16" w:rsidP="00647E16">
            <w:pPr>
              <w:jc w:val="center"/>
              <w:rPr>
                <w:b/>
                <w:bCs/>
              </w:rPr>
            </w:pPr>
          </w:p>
        </w:tc>
        <w:tc>
          <w:tcPr>
            <w:tcW w:w="744" w:type="dxa"/>
            <w:noWrap/>
            <w:hideMark/>
          </w:tcPr>
          <w:p w:rsidR="00647E16" w:rsidRPr="00D2364A" w:rsidRDefault="00647E16" w:rsidP="00647E16">
            <w:pPr>
              <w:jc w:val="center"/>
              <w:rPr>
                <w:b/>
                <w:bCs/>
              </w:rPr>
            </w:pPr>
          </w:p>
        </w:tc>
        <w:tc>
          <w:tcPr>
            <w:tcW w:w="1142" w:type="dxa"/>
            <w:noWrap/>
            <w:hideMark/>
          </w:tcPr>
          <w:p w:rsidR="00647E16" w:rsidRPr="00D2364A" w:rsidRDefault="00E40EFB" w:rsidP="00647E16">
            <w:pPr>
              <w:jc w:val="center"/>
            </w:pPr>
            <w:r>
              <w:t>+</w:t>
            </w:r>
          </w:p>
        </w:tc>
      </w:tr>
      <w:tr w:rsidR="00647E16" w:rsidTr="00656B00">
        <w:trPr>
          <w:trHeight w:val="300"/>
        </w:trPr>
        <w:tc>
          <w:tcPr>
            <w:tcW w:w="2787" w:type="dxa"/>
            <w:vMerge w:val="restart"/>
            <w:hideMark/>
          </w:tcPr>
          <w:p w:rsidR="00647E16" w:rsidRPr="00D2364A" w:rsidRDefault="00647E16" w:rsidP="00647E16">
            <w:pPr>
              <w:jc w:val="both"/>
            </w:pPr>
          </w:p>
          <w:p w:rsidR="00647E16" w:rsidRPr="00D2364A" w:rsidRDefault="00E40EFB" w:rsidP="00647E16">
            <w:pPr>
              <w:jc w:val="both"/>
            </w:pPr>
            <w:r>
              <w:t>Кондиционер</w:t>
            </w:r>
          </w:p>
        </w:tc>
        <w:tc>
          <w:tcPr>
            <w:tcW w:w="4784" w:type="dxa"/>
            <w:noWrap/>
            <w:hideMark/>
          </w:tcPr>
          <w:p w:rsidR="00647E16" w:rsidRPr="00D2364A" w:rsidRDefault="00E40EFB" w:rsidP="00647E16">
            <w:pPr>
              <w:jc w:val="both"/>
            </w:pPr>
            <w:r>
              <w:t>Обслуживание проверка давления фреона</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300"/>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 xml:space="preserve">Очистка фильтров удаление пыли и загрязнение </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r w:rsidR="00647E16" w:rsidTr="00656B00">
        <w:trPr>
          <w:trHeight w:val="300"/>
        </w:trPr>
        <w:tc>
          <w:tcPr>
            <w:tcW w:w="2787" w:type="dxa"/>
            <w:vMerge/>
            <w:hideMark/>
          </w:tcPr>
          <w:p w:rsidR="00647E16" w:rsidRPr="00D2364A" w:rsidRDefault="00647E16" w:rsidP="00647E16">
            <w:pPr>
              <w:jc w:val="both"/>
            </w:pPr>
          </w:p>
        </w:tc>
        <w:tc>
          <w:tcPr>
            <w:tcW w:w="4784" w:type="dxa"/>
            <w:noWrap/>
            <w:hideMark/>
          </w:tcPr>
          <w:p w:rsidR="00647E16" w:rsidRPr="00D2364A" w:rsidRDefault="00E40EFB" w:rsidP="00647E16">
            <w:pPr>
              <w:jc w:val="both"/>
            </w:pPr>
            <w:r>
              <w:t>Контроль работы блока расширения и блока охлаждения</w:t>
            </w:r>
          </w:p>
        </w:tc>
        <w:tc>
          <w:tcPr>
            <w:tcW w:w="744" w:type="dxa"/>
            <w:noWrap/>
            <w:hideMark/>
          </w:tcPr>
          <w:p w:rsidR="00647E16" w:rsidRPr="00D2364A" w:rsidRDefault="00E40EFB" w:rsidP="00647E16">
            <w:pPr>
              <w:jc w:val="center"/>
              <w:rPr>
                <w:b/>
                <w:bCs/>
              </w:rPr>
            </w:pPr>
            <w:r>
              <w:rPr>
                <w:b/>
                <w:bCs/>
              </w:rPr>
              <w:t>+</w:t>
            </w:r>
          </w:p>
        </w:tc>
        <w:tc>
          <w:tcPr>
            <w:tcW w:w="744" w:type="dxa"/>
            <w:noWrap/>
            <w:hideMark/>
          </w:tcPr>
          <w:p w:rsidR="00647E16" w:rsidRPr="00D2364A" w:rsidRDefault="00E40EFB" w:rsidP="00647E16">
            <w:pPr>
              <w:jc w:val="center"/>
              <w:rPr>
                <w:b/>
                <w:bCs/>
              </w:rPr>
            </w:pPr>
            <w:r>
              <w:rPr>
                <w:b/>
                <w:bCs/>
              </w:rPr>
              <w:t>+</w:t>
            </w:r>
          </w:p>
        </w:tc>
        <w:tc>
          <w:tcPr>
            <w:tcW w:w="1142" w:type="dxa"/>
            <w:noWrap/>
            <w:hideMark/>
          </w:tcPr>
          <w:p w:rsidR="00647E16" w:rsidRPr="00D2364A" w:rsidRDefault="00E40EFB" w:rsidP="00647E16">
            <w:pPr>
              <w:jc w:val="center"/>
              <w:rPr>
                <w:b/>
                <w:bCs/>
              </w:rPr>
            </w:pPr>
            <w:r>
              <w:rPr>
                <w:b/>
                <w:bCs/>
              </w:rPr>
              <w:t>+</w:t>
            </w:r>
          </w:p>
        </w:tc>
      </w:tr>
    </w:tbl>
    <w:p w:rsidR="00647E16" w:rsidRPr="00D2364A" w:rsidRDefault="00647E16" w:rsidP="000B173F">
      <w:pPr>
        <w:jc w:val="both"/>
      </w:pPr>
    </w:p>
    <w:p w:rsidR="00647E16" w:rsidRPr="00D2364A" w:rsidRDefault="00E40EFB" w:rsidP="00647E16">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647E16" w:rsidRPr="00D2364A" w:rsidRDefault="00E40EFB" w:rsidP="00647E16">
      <w:pPr>
        <w:ind w:firstLine="709"/>
        <w:jc w:val="both"/>
      </w:pPr>
      <w:r>
        <w:t xml:space="preserve">Работы выполняются без остановки функционирования Контейнерного терминала </w:t>
      </w:r>
      <w:r w:rsidR="00A5356E">
        <w:t>Забайкальск</w:t>
      </w:r>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647E16" w:rsidRPr="00D2364A" w:rsidRDefault="00E40EFB" w:rsidP="00647E16">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647E16" w:rsidRPr="00D2364A" w:rsidRDefault="00E40EFB" w:rsidP="00647E16">
      <w:pPr>
        <w:ind w:firstLine="709"/>
        <w:jc w:val="both"/>
      </w:pPr>
      <w:r>
        <w:t>2.4.Техническое обслуживание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647E16" w:rsidRPr="00D2364A" w:rsidRDefault="00E40EFB" w:rsidP="00647E16">
      <w:pPr>
        <w:ind w:firstLine="709"/>
        <w:jc w:val="both"/>
      </w:pPr>
      <w:r>
        <w:rPr>
          <w:spacing w:val="1"/>
        </w:rPr>
        <w:t xml:space="preserve">2.5. Сроки выполнения работ: для </w:t>
      </w:r>
      <w:r>
        <w:t>одного технического обслуживания (ТО1,ТО2,СО) по одному крану козловому контейнерному – не более ____________(____________) часов.</w:t>
      </w:r>
    </w:p>
    <w:p w:rsidR="00647E16" w:rsidRPr="00D2364A" w:rsidRDefault="00E40EFB" w:rsidP="00647E16">
      <w:pPr>
        <w:shd w:val="clear" w:color="auto" w:fill="FFFFFF"/>
        <w:ind w:firstLine="709"/>
        <w:jc w:val="both"/>
        <w:rPr>
          <w:spacing w:val="2"/>
        </w:rPr>
      </w:pPr>
      <w:r>
        <w:t xml:space="preserve">2.6. При выполнении работ по техническому обслуживанию кранов козловых контейнерных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647E16" w:rsidRPr="005C1B47" w:rsidRDefault="00E40EFB" w:rsidP="00647E16">
      <w:pPr>
        <w:shd w:val="clear" w:color="auto" w:fill="FFFFFF"/>
        <w:ind w:firstLine="709"/>
        <w:jc w:val="both"/>
      </w:pPr>
      <w:r>
        <w:rPr>
          <w:spacing w:val="2"/>
        </w:rPr>
        <w:t xml:space="preserve">2.7. </w:t>
      </w:r>
      <w:r>
        <w:t xml:space="preserve">Исполнитель при выполнении работ по техническому обслуживанию кранов козловых контейнерных (ТО1,ТО2,СО) </w:t>
      </w:r>
      <w:r>
        <w:rPr>
          <w:spacing w:val="-1"/>
        </w:rPr>
        <w:t xml:space="preserve">должен </w:t>
      </w:r>
      <w:r>
        <w:t>использовать собственные расходные материалы и комплектующие части.</w:t>
      </w:r>
    </w:p>
    <w:p w:rsidR="00647E16" w:rsidRPr="005C1B47" w:rsidRDefault="005C1B47" w:rsidP="005C1B47">
      <w:pPr>
        <w:pStyle w:val="aff5"/>
        <w:numPr>
          <w:ilvl w:val="1"/>
          <w:numId w:val="35"/>
        </w:numPr>
        <w:shd w:val="clear" w:color="auto" w:fill="FFFFFF"/>
      </w:pPr>
      <w:r>
        <w:t xml:space="preserve"> </w:t>
      </w:r>
      <w:r w:rsidR="00E40EFB" w:rsidRPr="005C1B47">
        <w:t>Количество выполняемого технического обслуживания: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3005"/>
      </w:tblGrid>
      <w:tr w:rsidR="00647E16" w:rsidTr="00F149D0">
        <w:trPr>
          <w:trHeight w:val="20"/>
          <w:tblHeader/>
        </w:trPr>
        <w:tc>
          <w:tcPr>
            <w:tcW w:w="675" w:type="dxa"/>
            <w:vAlign w:val="center"/>
          </w:tcPr>
          <w:p w:rsidR="00647E16" w:rsidRPr="006A7327" w:rsidRDefault="00E40EFB" w:rsidP="00647E16">
            <w:pPr>
              <w:jc w:val="center"/>
              <w:rPr>
                <w:sz w:val="20"/>
                <w:szCs w:val="20"/>
              </w:rPr>
            </w:pPr>
            <w:r>
              <w:rPr>
                <w:sz w:val="20"/>
                <w:szCs w:val="20"/>
              </w:rPr>
              <w:t>№ п/п</w:t>
            </w:r>
          </w:p>
        </w:tc>
        <w:tc>
          <w:tcPr>
            <w:tcW w:w="2552" w:type="dxa"/>
            <w:vAlign w:val="center"/>
          </w:tcPr>
          <w:p w:rsidR="00647E16" w:rsidRPr="006A7327" w:rsidRDefault="00E40EFB" w:rsidP="00647E16">
            <w:pPr>
              <w:jc w:val="center"/>
              <w:rPr>
                <w:bCs/>
                <w:sz w:val="20"/>
                <w:szCs w:val="20"/>
              </w:rPr>
            </w:pPr>
            <w:r>
              <w:rPr>
                <w:sz w:val="20"/>
                <w:szCs w:val="20"/>
              </w:rPr>
              <w:t>Объект обслуживания</w:t>
            </w:r>
          </w:p>
        </w:tc>
        <w:tc>
          <w:tcPr>
            <w:tcW w:w="3969" w:type="dxa"/>
            <w:vAlign w:val="center"/>
          </w:tcPr>
          <w:p w:rsidR="00647E16" w:rsidRPr="006A7327" w:rsidRDefault="00E40EFB" w:rsidP="00647E16">
            <w:pPr>
              <w:jc w:val="center"/>
              <w:rPr>
                <w:bCs/>
                <w:sz w:val="20"/>
                <w:szCs w:val="20"/>
              </w:rPr>
            </w:pPr>
            <w:r>
              <w:rPr>
                <w:bCs/>
                <w:sz w:val="20"/>
                <w:szCs w:val="20"/>
              </w:rPr>
              <w:t>Наименование работ (единичной расценки)</w:t>
            </w:r>
          </w:p>
        </w:tc>
        <w:tc>
          <w:tcPr>
            <w:tcW w:w="3005" w:type="dxa"/>
            <w:vAlign w:val="center"/>
          </w:tcPr>
          <w:p w:rsidR="00647E16" w:rsidRPr="006A7327" w:rsidRDefault="00E40EFB" w:rsidP="00647E16">
            <w:pPr>
              <w:jc w:val="center"/>
              <w:rPr>
                <w:bCs/>
                <w:sz w:val="20"/>
                <w:szCs w:val="20"/>
              </w:rPr>
            </w:pPr>
            <w:r>
              <w:rPr>
                <w:bCs/>
                <w:sz w:val="20"/>
                <w:szCs w:val="20"/>
              </w:rPr>
              <w:t>Количество</w:t>
            </w:r>
          </w:p>
        </w:tc>
      </w:tr>
      <w:tr w:rsidR="00647E16" w:rsidTr="00F149D0">
        <w:trPr>
          <w:trHeight w:val="339"/>
          <w:tblHeader/>
        </w:trPr>
        <w:tc>
          <w:tcPr>
            <w:tcW w:w="675" w:type="dxa"/>
            <w:vAlign w:val="center"/>
          </w:tcPr>
          <w:p w:rsidR="00647E16" w:rsidRPr="006A7327" w:rsidRDefault="00E40EFB" w:rsidP="00647E16">
            <w:pPr>
              <w:ind w:firstLine="708"/>
              <w:jc w:val="center"/>
              <w:rPr>
                <w:bCs/>
                <w:sz w:val="20"/>
                <w:szCs w:val="20"/>
              </w:rPr>
            </w:pPr>
            <w:r>
              <w:rPr>
                <w:bCs/>
                <w:sz w:val="20"/>
                <w:szCs w:val="20"/>
              </w:rPr>
              <w:t>11.</w:t>
            </w:r>
          </w:p>
        </w:tc>
        <w:tc>
          <w:tcPr>
            <w:tcW w:w="2552" w:type="dxa"/>
            <w:vMerge w:val="restart"/>
            <w:vAlign w:val="center"/>
          </w:tcPr>
          <w:p w:rsidR="00647E16" w:rsidRPr="006A7327" w:rsidRDefault="00E40EFB" w:rsidP="00647E16">
            <w:pPr>
              <w:rPr>
                <w:bCs/>
                <w:sz w:val="20"/>
                <w:szCs w:val="20"/>
              </w:rPr>
            </w:pPr>
            <w:r>
              <w:rPr>
                <w:spacing w:val="1"/>
              </w:rPr>
              <w:t>КК Кнт 45-32/5/7-9,5-А6, У1 зав. № 1630</w:t>
            </w:r>
          </w:p>
        </w:tc>
        <w:tc>
          <w:tcPr>
            <w:tcW w:w="3969" w:type="dxa"/>
            <w:vAlign w:val="center"/>
          </w:tcPr>
          <w:p w:rsidR="00647E16" w:rsidRPr="006A7327" w:rsidRDefault="00E40EFB" w:rsidP="00647E16">
            <w:pPr>
              <w:jc w:val="center"/>
              <w:rPr>
                <w:bCs/>
                <w:sz w:val="20"/>
                <w:szCs w:val="20"/>
              </w:rPr>
            </w:pPr>
            <w:r>
              <w:rPr>
                <w:bCs/>
                <w:sz w:val="20"/>
                <w:szCs w:val="20"/>
              </w:rPr>
              <w:t>ТО-1</w:t>
            </w:r>
          </w:p>
        </w:tc>
        <w:tc>
          <w:tcPr>
            <w:tcW w:w="3005" w:type="dxa"/>
          </w:tcPr>
          <w:p w:rsidR="00647E16" w:rsidRPr="006A7327" w:rsidRDefault="00E40EFB" w:rsidP="00647E16">
            <w:pPr>
              <w:ind w:firstLine="708"/>
              <w:rPr>
                <w:bCs/>
                <w:sz w:val="20"/>
                <w:szCs w:val="20"/>
              </w:rPr>
            </w:pPr>
            <w:r>
              <w:rPr>
                <w:bCs/>
                <w:sz w:val="20"/>
                <w:szCs w:val="20"/>
              </w:rPr>
              <w:t>20</w:t>
            </w:r>
          </w:p>
        </w:tc>
      </w:tr>
      <w:tr w:rsidR="00647E16" w:rsidTr="00F149D0">
        <w:trPr>
          <w:trHeight w:val="20"/>
          <w:tblHeader/>
        </w:trPr>
        <w:tc>
          <w:tcPr>
            <w:tcW w:w="675" w:type="dxa"/>
            <w:vAlign w:val="center"/>
          </w:tcPr>
          <w:p w:rsidR="00647E16" w:rsidRPr="006A7327" w:rsidRDefault="00E40EFB" w:rsidP="00647E16">
            <w:pPr>
              <w:ind w:firstLine="708"/>
              <w:jc w:val="center"/>
              <w:rPr>
                <w:bCs/>
                <w:sz w:val="20"/>
                <w:szCs w:val="20"/>
              </w:rPr>
            </w:pPr>
            <w:r>
              <w:rPr>
                <w:bCs/>
                <w:sz w:val="20"/>
                <w:szCs w:val="20"/>
              </w:rPr>
              <w:t>22.</w:t>
            </w:r>
          </w:p>
        </w:tc>
        <w:tc>
          <w:tcPr>
            <w:tcW w:w="2552" w:type="dxa"/>
            <w:vMerge/>
            <w:vAlign w:val="center"/>
          </w:tcPr>
          <w:p w:rsidR="00647E16" w:rsidRPr="006A7327" w:rsidRDefault="00647E16" w:rsidP="00647E16">
            <w:pPr>
              <w:rPr>
                <w:bCs/>
                <w:sz w:val="20"/>
                <w:szCs w:val="20"/>
              </w:rPr>
            </w:pPr>
          </w:p>
        </w:tc>
        <w:tc>
          <w:tcPr>
            <w:tcW w:w="3969" w:type="dxa"/>
            <w:vAlign w:val="center"/>
          </w:tcPr>
          <w:p w:rsidR="00647E16" w:rsidRPr="006A7327" w:rsidRDefault="00E40EFB" w:rsidP="00647E16">
            <w:pPr>
              <w:jc w:val="center"/>
              <w:rPr>
                <w:bCs/>
                <w:sz w:val="20"/>
                <w:szCs w:val="20"/>
              </w:rPr>
            </w:pPr>
            <w:r>
              <w:rPr>
                <w:bCs/>
                <w:sz w:val="20"/>
                <w:szCs w:val="20"/>
              </w:rPr>
              <w:t>ТО-2</w:t>
            </w:r>
          </w:p>
        </w:tc>
        <w:tc>
          <w:tcPr>
            <w:tcW w:w="3005" w:type="dxa"/>
          </w:tcPr>
          <w:p w:rsidR="00647E16" w:rsidRPr="006A7327" w:rsidRDefault="00E40EFB" w:rsidP="00647E16">
            <w:pPr>
              <w:ind w:firstLine="708"/>
              <w:rPr>
                <w:bCs/>
                <w:sz w:val="20"/>
                <w:szCs w:val="20"/>
              </w:rPr>
            </w:pPr>
            <w:r>
              <w:rPr>
                <w:bCs/>
                <w:sz w:val="20"/>
                <w:szCs w:val="20"/>
              </w:rPr>
              <w:t>10</w:t>
            </w:r>
          </w:p>
        </w:tc>
      </w:tr>
      <w:tr w:rsidR="00647E16" w:rsidTr="00F149D0">
        <w:trPr>
          <w:trHeight w:val="20"/>
          <w:tblHeader/>
        </w:trPr>
        <w:tc>
          <w:tcPr>
            <w:tcW w:w="675" w:type="dxa"/>
            <w:vAlign w:val="center"/>
          </w:tcPr>
          <w:p w:rsidR="00647E16" w:rsidRPr="006A7327" w:rsidRDefault="00E40EFB" w:rsidP="00647E16">
            <w:pPr>
              <w:ind w:firstLine="708"/>
              <w:jc w:val="center"/>
              <w:rPr>
                <w:bCs/>
                <w:sz w:val="20"/>
                <w:szCs w:val="20"/>
              </w:rPr>
            </w:pPr>
            <w:r>
              <w:rPr>
                <w:bCs/>
                <w:sz w:val="20"/>
                <w:szCs w:val="20"/>
              </w:rPr>
              <w:t>33.</w:t>
            </w:r>
          </w:p>
        </w:tc>
        <w:tc>
          <w:tcPr>
            <w:tcW w:w="2552" w:type="dxa"/>
            <w:vMerge/>
            <w:vAlign w:val="center"/>
          </w:tcPr>
          <w:p w:rsidR="00647E16" w:rsidRPr="006A7327" w:rsidRDefault="00647E16" w:rsidP="00647E16">
            <w:pPr>
              <w:rPr>
                <w:bCs/>
                <w:sz w:val="20"/>
                <w:szCs w:val="20"/>
              </w:rPr>
            </w:pPr>
          </w:p>
        </w:tc>
        <w:tc>
          <w:tcPr>
            <w:tcW w:w="3969" w:type="dxa"/>
            <w:vAlign w:val="center"/>
          </w:tcPr>
          <w:p w:rsidR="00647E16" w:rsidRPr="006A7327" w:rsidRDefault="00E40EFB" w:rsidP="00647E16">
            <w:pPr>
              <w:jc w:val="center"/>
              <w:rPr>
                <w:bCs/>
                <w:sz w:val="20"/>
                <w:szCs w:val="20"/>
              </w:rPr>
            </w:pPr>
            <w:r>
              <w:rPr>
                <w:bCs/>
                <w:sz w:val="20"/>
                <w:szCs w:val="20"/>
              </w:rPr>
              <w:t>СО</w:t>
            </w:r>
          </w:p>
        </w:tc>
        <w:tc>
          <w:tcPr>
            <w:tcW w:w="3005" w:type="dxa"/>
          </w:tcPr>
          <w:p w:rsidR="00647E16" w:rsidRPr="006A7327" w:rsidRDefault="00E40EFB" w:rsidP="00647E16">
            <w:pPr>
              <w:ind w:firstLine="708"/>
              <w:rPr>
                <w:bCs/>
                <w:sz w:val="20"/>
                <w:szCs w:val="20"/>
              </w:rPr>
            </w:pPr>
            <w:r>
              <w:rPr>
                <w:bCs/>
                <w:sz w:val="20"/>
                <w:szCs w:val="20"/>
              </w:rPr>
              <w:t>4</w:t>
            </w:r>
          </w:p>
        </w:tc>
      </w:tr>
    </w:tbl>
    <w:p w:rsidR="00647E16" w:rsidRPr="00D2364A" w:rsidRDefault="00647E16" w:rsidP="00647E16">
      <w:pPr>
        <w:ind w:firstLine="708"/>
        <w:rPr>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3005"/>
      </w:tblGrid>
      <w:tr w:rsidR="00647E16" w:rsidTr="00F149D0">
        <w:trPr>
          <w:trHeight w:val="20"/>
          <w:tblHeader/>
        </w:trPr>
        <w:tc>
          <w:tcPr>
            <w:tcW w:w="675" w:type="dxa"/>
            <w:vAlign w:val="center"/>
          </w:tcPr>
          <w:p w:rsidR="00647E16" w:rsidRPr="006A7327" w:rsidRDefault="00E40EFB" w:rsidP="00647E16">
            <w:pPr>
              <w:jc w:val="center"/>
              <w:rPr>
                <w:sz w:val="20"/>
                <w:szCs w:val="20"/>
              </w:rPr>
            </w:pPr>
            <w:r>
              <w:rPr>
                <w:sz w:val="20"/>
                <w:szCs w:val="20"/>
              </w:rPr>
              <w:t>№ п/п</w:t>
            </w:r>
          </w:p>
        </w:tc>
        <w:tc>
          <w:tcPr>
            <w:tcW w:w="2552" w:type="dxa"/>
            <w:vAlign w:val="center"/>
          </w:tcPr>
          <w:p w:rsidR="00647E16" w:rsidRPr="006A7327" w:rsidRDefault="00E40EFB" w:rsidP="00647E16">
            <w:pPr>
              <w:jc w:val="center"/>
              <w:rPr>
                <w:bCs/>
                <w:sz w:val="20"/>
                <w:szCs w:val="20"/>
              </w:rPr>
            </w:pPr>
            <w:r>
              <w:rPr>
                <w:sz w:val="20"/>
                <w:szCs w:val="20"/>
              </w:rPr>
              <w:t>Объект обслуживания</w:t>
            </w:r>
          </w:p>
        </w:tc>
        <w:tc>
          <w:tcPr>
            <w:tcW w:w="3969" w:type="dxa"/>
            <w:vAlign w:val="center"/>
          </w:tcPr>
          <w:p w:rsidR="00647E16" w:rsidRPr="006A7327" w:rsidRDefault="00E40EFB" w:rsidP="00647E16">
            <w:pPr>
              <w:jc w:val="center"/>
              <w:rPr>
                <w:bCs/>
                <w:sz w:val="20"/>
                <w:szCs w:val="20"/>
              </w:rPr>
            </w:pPr>
            <w:r>
              <w:rPr>
                <w:bCs/>
                <w:sz w:val="20"/>
                <w:szCs w:val="20"/>
              </w:rPr>
              <w:t>Наименование работ (единичной расценки)</w:t>
            </w:r>
          </w:p>
        </w:tc>
        <w:tc>
          <w:tcPr>
            <w:tcW w:w="3005" w:type="dxa"/>
            <w:vAlign w:val="center"/>
          </w:tcPr>
          <w:p w:rsidR="00647E16" w:rsidRPr="006A7327" w:rsidRDefault="00E40EFB" w:rsidP="00647E16">
            <w:pPr>
              <w:jc w:val="center"/>
              <w:rPr>
                <w:bCs/>
                <w:sz w:val="20"/>
                <w:szCs w:val="20"/>
              </w:rPr>
            </w:pPr>
            <w:r>
              <w:rPr>
                <w:bCs/>
                <w:sz w:val="20"/>
                <w:szCs w:val="20"/>
              </w:rPr>
              <w:t>Количество</w:t>
            </w:r>
          </w:p>
        </w:tc>
      </w:tr>
      <w:tr w:rsidR="00647E16" w:rsidTr="00F149D0">
        <w:trPr>
          <w:trHeight w:val="20"/>
          <w:tblHeader/>
        </w:trPr>
        <w:tc>
          <w:tcPr>
            <w:tcW w:w="675" w:type="dxa"/>
            <w:vAlign w:val="center"/>
          </w:tcPr>
          <w:p w:rsidR="00647E16" w:rsidRPr="006A7327" w:rsidRDefault="00E40EFB" w:rsidP="00647E16">
            <w:pPr>
              <w:ind w:firstLine="708"/>
              <w:jc w:val="center"/>
              <w:rPr>
                <w:bCs/>
                <w:sz w:val="20"/>
                <w:szCs w:val="20"/>
              </w:rPr>
            </w:pPr>
            <w:r>
              <w:rPr>
                <w:bCs/>
                <w:sz w:val="20"/>
                <w:szCs w:val="20"/>
              </w:rPr>
              <w:t>11.</w:t>
            </w:r>
          </w:p>
        </w:tc>
        <w:tc>
          <w:tcPr>
            <w:tcW w:w="2552" w:type="dxa"/>
            <w:vMerge w:val="restart"/>
            <w:vAlign w:val="center"/>
          </w:tcPr>
          <w:p w:rsidR="00647E16" w:rsidRPr="006A7327" w:rsidRDefault="00E40EFB" w:rsidP="00647E16">
            <w:pPr>
              <w:rPr>
                <w:bCs/>
                <w:sz w:val="20"/>
                <w:szCs w:val="20"/>
              </w:rPr>
            </w:pPr>
            <w:r>
              <w:rPr>
                <w:spacing w:val="1"/>
              </w:rPr>
              <w:t>КК Кнт 45-32/5/7-9,5-А6, У1 зав. № 1631</w:t>
            </w:r>
          </w:p>
        </w:tc>
        <w:tc>
          <w:tcPr>
            <w:tcW w:w="3969" w:type="dxa"/>
            <w:vAlign w:val="center"/>
          </w:tcPr>
          <w:p w:rsidR="00647E16" w:rsidRPr="006A7327" w:rsidRDefault="00E40EFB" w:rsidP="00647E16">
            <w:pPr>
              <w:jc w:val="center"/>
              <w:rPr>
                <w:bCs/>
                <w:sz w:val="20"/>
                <w:szCs w:val="20"/>
              </w:rPr>
            </w:pPr>
            <w:r>
              <w:rPr>
                <w:bCs/>
                <w:sz w:val="20"/>
                <w:szCs w:val="20"/>
              </w:rPr>
              <w:t>ТО-1</w:t>
            </w:r>
          </w:p>
        </w:tc>
        <w:tc>
          <w:tcPr>
            <w:tcW w:w="3005" w:type="dxa"/>
          </w:tcPr>
          <w:p w:rsidR="00647E16" w:rsidRPr="006A7327" w:rsidRDefault="00E40EFB" w:rsidP="00647E16">
            <w:pPr>
              <w:ind w:firstLine="708"/>
              <w:rPr>
                <w:bCs/>
                <w:sz w:val="20"/>
                <w:szCs w:val="20"/>
              </w:rPr>
            </w:pPr>
            <w:r>
              <w:rPr>
                <w:bCs/>
                <w:sz w:val="20"/>
                <w:szCs w:val="20"/>
              </w:rPr>
              <w:t>20</w:t>
            </w:r>
          </w:p>
        </w:tc>
      </w:tr>
      <w:tr w:rsidR="00647E16" w:rsidTr="00F149D0">
        <w:trPr>
          <w:trHeight w:val="20"/>
          <w:tblHeader/>
        </w:trPr>
        <w:tc>
          <w:tcPr>
            <w:tcW w:w="675" w:type="dxa"/>
            <w:vAlign w:val="center"/>
          </w:tcPr>
          <w:p w:rsidR="00647E16" w:rsidRPr="006A7327" w:rsidRDefault="00E40EFB" w:rsidP="00647E16">
            <w:pPr>
              <w:ind w:firstLine="708"/>
              <w:jc w:val="center"/>
              <w:rPr>
                <w:bCs/>
                <w:sz w:val="20"/>
                <w:szCs w:val="20"/>
              </w:rPr>
            </w:pPr>
            <w:r>
              <w:rPr>
                <w:bCs/>
                <w:sz w:val="20"/>
                <w:szCs w:val="20"/>
              </w:rPr>
              <w:t>22.</w:t>
            </w:r>
          </w:p>
        </w:tc>
        <w:tc>
          <w:tcPr>
            <w:tcW w:w="2552" w:type="dxa"/>
            <w:vMerge/>
            <w:vAlign w:val="center"/>
          </w:tcPr>
          <w:p w:rsidR="00647E16" w:rsidRPr="006A7327" w:rsidRDefault="00647E16" w:rsidP="00647E16">
            <w:pPr>
              <w:rPr>
                <w:bCs/>
                <w:sz w:val="20"/>
                <w:szCs w:val="20"/>
              </w:rPr>
            </w:pPr>
          </w:p>
        </w:tc>
        <w:tc>
          <w:tcPr>
            <w:tcW w:w="3969" w:type="dxa"/>
            <w:vAlign w:val="center"/>
          </w:tcPr>
          <w:p w:rsidR="00647E16" w:rsidRPr="006A7327" w:rsidRDefault="00E40EFB" w:rsidP="00647E16">
            <w:pPr>
              <w:jc w:val="center"/>
              <w:rPr>
                <w:bCs/>
                <w:sz w:val="20"/>
                <w:szCs w:val="20"/>
              </w:rPr>
            </w:pPr>
            <w:r>
              <w:rPr>
                <w:bCs/>
                <w:sz w:val="20"/>
                <w:szCs w:val="20"/>
              </w:rPr>
              <w:t>ТО-2</w:t>
            </w:r>
          </w:p>
        </w:tc>
        <w:tc>
          <w:tcPr>
            <w:tcW w:w="3005" w:type="dxa"/>
          </w:tcPr>
          <w:p w:rsidR="00647E16" w:rsidRPr="006A7327" w:rsidRDefault="00E40EFB" w:rsidP="00647E16">
            <w:pPr>
              <w:ind w:firstLine="708"/>
              <w:rPr>
                <w:bCs/>
                <w:sz w:val="20"/>
                <w:szCs w:val="20"/>
              </w:rPr>
            </w:pPr>
            <w:r>
              <w:rPr>
                <w:bCs/>
                <w:sz w:val="20"/>
                <w:szCs w:val="20"/>
              </w:rPr>
              <w:t>10</w:t>
            </w:r>
          </w:p>
        </w:tc>
      </w:tr>
      <w:tr w:rsidR="00647E16" w:rsidTr="00F149D0">
        <w:trPr>
          <w:trHeight w:val="20"/>
          <w:tblHeader/>
        </w:trPr>
        <w:tc>
          <w:tcPr>
            <w:tcW w:w="675" w:type="dxa"/>
            <w:vAlign w:val="center"/>
          </w:tcPr>
          <w:p w:rsidR="00647E16" w:rsidRPr="006A7327" w:rsidRDefault="00E40EFB" w:rsidP="00647E16">
            <w:pPr>
              <w:ind w:firstLine="708"/>
              <w:jc w:val="center"/>
              <w:rPr>
                <w:bCs/>
                <w:sz w:val="20"/>
                <w:szCs w:val="20"/>
              </w:rPr>
            </w:pPr>
            <w:r>
              <w:rPr>
                <w:bCs/>
                <w:sz w:val="20"/>
                <w:szCs w:val="20"/>
              </w:rPr>
              <w:t>33.</w:t>
            </w:r>
          </w:p>
        </w:tc>
        <w:tc>
          <w:tcPr>
            <w:tcW w:w="2552" w:type="dxa"/>
            <w:vMerge/>
            <w:vAlign w:val="center"/>
          </w:tcPr>
          <w:p w:rsidR="00647E16" w:rsidRPr="006A7327" w:rsidRDefault="00647E16" w:rsidP="00647E16">
            <w:pPr>
              <w:rPr>
                <w:bCs/>
                <w:sz w:val="20"/>
                <w:szCs w:val="20"/>
              </w:rPr>
            </w:pPr>
          </w:p>
        </w:tc>
        <w:tc>
          <w:tcPr>
            <w:tcW w:w="3969" w:type="dxa"/>
            <w:vAlign w:val="center"/>
          </w:tcPr>
          <w:p w:rsidR="00647E16" w:rsidRPr="006A7327" w:rsidRDefault="00E40EFB" w:rsidP="00647E16">
            <w:pPr>
              <w:jc w:val="center"/>
              <w:rPr>
                <w:bCs/>
                <w:sz w:val="20"/>
                <w:szCs w:val="20"/>
              </w:rPr>
            </w:pPr>
            <w:r>
              <w:rPr>
                <w:bCs/>
                <w:sz w:val="20"/>
                <w:szCs w:val="20"/>
              </w:rPr>
              <w:t>СО</w:t>
            </w:r>
          </w:p>
        </w:tc>
        <w:tc>
          <w:tcPr>
            <w:tcW w:w="3005" w:type="dxa"/>
          </w:tcPr>
          <w:p w:rsidR="00647E16" w:rsidRPr="006A7327" w:rsidRDefault="00E40EFB" w:rsidP="00647E16">
            <w:pPr>
              <w:ind w:firstLine="708"/>
              <w:rPr>
                <w:bCs/>
                <w:sz w:val="20"/>
                <w:szCs w:val="20"/>
              </w:rPr>
            </w:pPr>
            <w:r>
              <w:rPr>
                <w:bCs/>
                <w:sz w:val="20"/>
                <w:szCs w:val="20"/>
              </w:rPr>
              <w:t>4</w:t>
            </w:r>
          </w:p>
        </w:tc>
      </w:tr>
    </w:tbl>
    <w:p w:rsidR="00647E16" w:rsidRPr="005C1B47" w:rsidRDefault="005C1B47" w:rsidP="005C1B47">
      <w:pPr>
        <w:ind w:left="2411"/>
        <w:rPr>
          <w:b/>
        </w:rPr>
      </w:pPr>
      <w:r>
        <w:rPr>
          <w:b/>
        </w:rPr>
        <w:t xml:space="preserve">            </w:t>
      </w:r>
      <w:r w:rsidR="00E40EFB" w:rsidRPr="005C1B47">
        <w:rPr>
          <w:b/>
        </w:rPr>
        <w:t xml:space="preserve">Содержание и периодичность Работ </w:t>
      </w:r>
    </w:p>
    <w:p w:rsidR="00647E16" w:rsidRPr="00D2364A" w:rsidRDefault="00E40EFB" w:rsidP="00647E16">
      <w:pPr>
        <w:jc w:val="center"/>
        <w:rPr>
          <w:b/>
        </w:rPr>
      </w:pPr>
      <w:r>
        <w:rPr>
          <w:b/>
        </w:rPr>
        <w:t>по устранению неисправностей при текущем ремонте</w:t>
      </w:r>
    </w:p>
    <w:tbl>
      <w:tblPr>
        <w:tblStyle w:val="afff0"/>
        <w:tblW w:w="10201" w:type="dxa"/>
        <w:tblLook w:val="04A0" w:firstRow="1" w:lastRow="0" w:firstColumn="1" w:lastColumn="0" w:noHBand="0" w:noVBand="1"/>
      </w:tblPr>
      <w:tblGrid>
        <w:gridCol w:w="5240"/>
        <w:gridCol w:w="4961"/>
      </w:tblGrid>
      <w:tr w:rsidR="00647E16" w:rsidTr="00F149D0">
        <w:tc>
          <w:tcPr>
            <w:tcW w:w="5240" w:type="dxa"/>
            <w:noWrap/>
            <w:vAlign w:val="center"/>
            <w:hideMark/>
          </w:tcPr>
          <w:p w:rsidR="00647E16" w:rsidRPr="00D2364A" w:rsidRDefault="00E40EFB" w:rsidP="00647E16">
            <w:pPr>
              <w:jc w:val="center"/>
              <w:rPr>
                <w:b/>
                <w:color w:val="FF0000"/>
              </w:rPr>
            </w:pPr>
            <w:r>
              <w:rPr>
                <w:b/>
              </w:rPr>
              <w:t>Наименование механизма</w:t>
            </w:r>
          </w:p>
        </w:tc>
        <w:tc>
          <w:tcPr>
            <w:tcW w:w="4961" w:type="dxa"/>
            <w:noWrap/>
            <w:vAlign w:val="center"/>
            <w:hideMark/>
          </w:tcPr>
          <w:p w:rsidR="00647E16" w:rsidRPr="00D2364A" w:rsidRDefault="00E40EFB" w:rsidP="00647E16">
            <w:pPr>
              <w:jc w:val="center"/>
              <w:rPr>
                <w:b/>
              </w:rPr>
            </w:pPr>
            <w:r>
              <w:rPr>
                <w:b/>
              </w:rPr>
              <w:t>Перечень работ</w:t>
            </w:r>
          </w:p>
        </w:tc>
      </w:tr>
      <w:tr w:rsidR="00647E16" w:rsidTr="00F149D0">
        <w:trPr>
          <w:cantSplit/>
          <w:trHeight w:val="20"/>
        </w:trPr>
        <w:tc>
          <w:tcPr>
            <w:tcW w:w="5240" w:type="dxa"/>
            <w:noWrap/>
            <w:vAlign w:val="center"/>
            <w:hideMark/>
          </w:tcPr>
          <w:p w:rsidR="00647E16" w:rsidRPr="00D2364A" w:rsidRDefault="00E40EFB" w:rsidP="00647E16">
            <w:pPr>
              <w:ind w:hanging="142"/>
              <w:jc w:val="both"/>
            </w:pPr>
            <w:r>
              <w:lastRenderedPageBreak/>
              <w:t>Металлоконструкция крана:</w:t>
            </w:r>
          </w:p>
          <w:p w:rsidR="00647E16" w:rsidRPr="00D2364A" w:rsidRDefault="00E40EFB" w:rsidP="00647E16">
            <w:pPr>
              <w:ind w:hanging="142"/>
              <w:jc w:val="both"/>
            </w:pPr>
            <w:r>
              <w:t>- кабина управления</w:t>
            </w:r>
          </w:p>
          <w:p w:rsidR="00647E16" w:rsidRPr="00D2364A" w:rsidRDefault="00E40EFB" w:rsidP="00647E16">
            <w:pPr>
              <w:ind w:hanging="142"/>
              <w:jc w:val="both"/>
            </w:pPr>
            <w:r>
              <w:t>- опора (стойка), балка, пролетное строение, кронштейны установки КЭО</w:t>
            </w:r>
          </w:p>
          <w:p w:rsidR="00647E16" w:rsidRPr="00D2364A" w:rsidRDefault="00E40EFB" w:rsidP="00647E16">
            <w:pPr>
              <w:ind w:hanging="142"/>
              <w:jc w:val="both"/>
            </w:pPr>
            <w:r>
              <w:t>- грузовая тележка</w:t>
            </w:r>
          </w:p>
          <w:p w:rsidR="00647E16" w:rsidRPr="00D2364A" w:rsidRDefault="00E40EFB" w:rsidP="00647E16">
            <w:pPr>
              <w:ind w:hanging="142"/>
              <w:jc w:val="both"/>
            </w:pPr>
            <w:r>
              <w:t>- подтележечный рельс, монорельс токоподвода тележки</w:t>
            </w:r>
          </w:p>
          <w:p w:rsidR="00647E16" w:rsidRPr="00D2364A" w:rsidRDefault="00E40EFB" w:rsidP="00647E16">
            <w:pPr>
              <w:ind w:hanging="142"/>
              <w:jc w:val="both"/>
            </w:pPr>
            <w:r>
              <w:t>- спредер, поворотная траверса</w:t>
            </w:r>
          </w:p>
          <w:p w:rsidR="00647E16" w:rsidRPr="00D2364A" w:rsidRDefault="00E40EFB" w:rsidP="00647E16">
            <w:pPr>
              <w:ind w:hanging="142"/>
              <w:jc w:val="both"/>
            </w:pPr>
            <w:r>
              <w:t>- лестница, площадка, настил, галерея, ограждение, кабельный лоток, буферов</w:t>
            </w:r>
          </w:p>
          <w:p w:rsidR="00647E16" w:rsidRPr="00D2364A" w:rsidRDefault="00E40EFB" w:rsidP="00647E16">
            <w:pPr>
              <w:ind w:hanging="142"/>
              <w:jc w:val="both"/>
            </w:pPr>
            <w:r>
              <w:t>- ремонтный кран (канатная таль)</w:t>
            </w:r>
          </w:p>
          <w:p w:rsidR="00647E16" w:rsidRPr="00D2364A" w:rsidRDefault="00E40EFB" w:rsidP="00647E16">
            <w:pPr>
              <w:ind w:hanging="142"/>
              <w:jc w:val="both"/>
            </w:pPr>
            <w:r>
              <w:t>- барабан токоподвода крана и приводной механизм</w:t>
            </w:r>
          </w:p>
          <w:p w:rsidR="00647E16" w:rsidRPr="00D2364A" w:rsidRDefault="00E40EFB" w:rsidP="00647E16">
            <w:pPr>
              <w:ind w:hanging="142"/>
              <w:jc w:val="both"/>
            </w:pPr>
            <w:r>
              <w:t>- дом-кожух</w:t>
            </w:r>
          </w:p>
          <w:p w:rsidR="00647E16" w:rsidRPr="00D2364A" w:rsidRDefault="00E40EFB" w:rsidP="00647E16">
            <w:pPr>
              <w:ind w:hanging="142"/>
              <w:rPr>
                <w:b/>
              </w:rPr>
            </w:pPr>
            <w:r>
              <w:t>- кабина электрооборудования</w:t>
            </w:r>
          </w:p>
        </w:tc>
        <w:tc>
          <w:tcPr>
            <w:tcW w:w="4961" w:type="dxa"/>
            <w:vMerge w:val="restart"/>
            <w:noWrap/>
            <w:hideMark/>
          </w:tcPr>
          <w:p w:rsidR="00647E16" w:rsidRPr="00D2364A" w:rsidRDefault="00E40EFB" w:rsidP="00647E16">
            <w:pPr>
              <w:jc w:val="both"/>
            </w:pPr>
            <w:r>
              <w:t xml:space="preserve">1. произвести осмотр (проверить состояние); </w:t>
            </w:r>
          </w:p>
          <w:p w:rsidR="00647E16" w:rsidRPr="00D2364A" w:rsidRDefault="00E40EFB" w:rsidP="00647E16">
            <w:pPr>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647E16" w:rsidRPr="00D2364A" w:rsidRDefault="00E40EFB" w:rsidP="00647E16">
            <w:pPr>
              <w:jc w:val="both"/>
            </w:pPr>
            <w:r>
              <w:t xml:space="preserve">3. произвести работы по замене (ремонту) неисправного узла (детали); </w:t>
            </w:r>
          </w:p>
          <w:p w:rsidR="00647E16" w:rsidRPr="00D2364A" w:rsidRDefault="00E40EFB" w:rsidP="00647E16">
            <w:pPr>
              <w:jc w:val="both"/>
            </w:pPr>
            <w:r>
              <w:t xml:space="preserve">4. произвести регулировку, смазку, окраску, подтягивание крепежных деталей, обкатку в холостом режиме (при необходимости); </w:t>
            </w:r>
          </w:p>
          <w:p w:rsidR="00647E16" w:rsidRPr="00D2364A" w:rsidRDefault="00E40EFB" w:rsidP="00647E16">
            <w:pPr>
              <w:jc w:val="both"/>
              <w:rPr>
                <w:b/>
              </w:rPr>
            </w:pPr>
            <w:r>
              <w:t>5. проверить исправное состояние механизма, его пробным включением</w:t>
            </w:r>
          </w:p>
        </w:tc>
      </w:tr>
      <w:tr w:rsidR="00647E16" w:rsidTr="00F149D0">
        <w:trPr>
          <w:cantSplit/>
          <w:trHeight w:val="20"/>
        </w:trPr>
        <w:tc>
          <w:tcPr>
            <w:tcW w:w="5240" w:type="dxa"/>
            <w:noWrap/>
            <w:hideMark/>
          </w:tcPr>
          <w:p w:rsidR="00647E16" w:rsidRPr="00D2364A" w:rsidRDefault="00E40EFB" w:rsidP="00647E16">
            <w:pPr>
              <w:jc w:val="both"/>
            </w:pPr>
            <w:r>
              <w:t>Противоугонные устройства</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Механизмы тормозов, электрогидравлические толкатели</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Ходовые колеса крана и тележки</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Редукторы (мотор-редукторы), зубчатые (муфтовые) передачи, приводные валы</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Грузовые барабаны и блоки</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Канаты</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Электродвигатели, трансформаторы</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 xml:space="preserve">Частотные преобразователи </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Приборы электроакустические сигнальные, анемометр</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Ограничитель грузоподъемности (датчики нагрузки)</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Выключатели контактные, концевые выключатели (командоаппараты)</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Блоки резисторов</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Контакторы электромагнитные (контактные соединения), электропанели управления</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Кабели, токосъемные и токоподводящие устройства, разъемы электропитания, электропроводка, кабельные каретки монорельса</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4961" w:type="dxa"/>
            <w:vMerge/>
            <w:hideMark/>
          </w:tcPr>
          <w:p w:rsidR="00647E16" w:rsidRPr="00D2364A" w:rsidRDefault="00647E16" w:rsidP="00647E16">
            <w:pPr>
              <w:jc w:val="both"/>
            </w:pPr>
          </w:p>
        </w:tc>
      </w:tr>
      <w:tr w:rsidR="00647E16" w:rsidTr="00F149D0">
        <w:trPr>
          <w:cantSplit/>
          <w:trHeight w:val="20"/>
        </w:trPr>
        <w:tc>
          <w:tcPr>
            <w:tcW w:w="5240" w:type="dxa"/>
            <w:noWrap/>
            <w:hideMark/>
          </w:tcPr>
          <w:p w:rsidR="00647E16" w:rsidRPr="00D2364A" w:rsidRDefault="00E40EFB" w:rsidP="00647E16">
            <w:pPr>
              <w:jc w:val="both"/>
            </w:pPr>
            <w:r>
              <w:t>Климатическая стационарная система крана (конвекторного обогрева, обдува (очистки), кондиционирования)</w:t>
            </w:r>
          </w:p>
        </w:tc>
        <w:tc>
          <w:tcPr>
            <w:tcW w:w="4961" w:type="dxa"/>
            <w:vMerge/>
            <w:hideMark/>
          </w:tcPr>
          <w:p w:rsidR="00647E16" w:rsidRPr="00D2364A" w:rsidRDefault="00647E16" w:rsidP="00647E16">
            <w:pPr>
              <w:jc w:val="both"/>
            </w:pPr>
          </w:p>
        </w:tc>
      </w:tr>
      <w:tr w:rsidR="00647E16" w:rsidTr="00F149D0">
        <w:trPr>
          <w:cantSplit/>
          <w:trHeight w:val="20"/>
        </w:trPr>
        <w:tc>
          <w:tcPr>
            <w:tcW w:w="10201" w:type="dxa"/>
            <w:gridSpan w:val="2"/>
            <w:noWrap/>
            <w:hideMark/>
          </w:tcPr>
          <w:p w:rsidR="00647E16" w:rsidRPr="00D2364A" w:rsidRDefault="00E40EFB" w:rsidP="00647E16">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647E16" w:rsidRPr="00D2364A" w:rsidRDefault="00647E16" w:rsidP="00647E16">
      <w:pPr>
        <w:ind w:firstLine="709"/>
        <w:jc w:val="both"/>
      </w:pPr>
    </w:p>
    <w:p w:rsidR="00647E16" w:rsidRPr="00B31B1D" w:rsidRDefault="00B31B1D" w:rsidP="00B31B1D">
      <w:pPr>
        <w:rPr>
          <w:b/>
          <w:bCs/>
        </w:rPr>
      </w:pPr>
      <w:r>
        <w:rPr>
          <w:b/>
          <w:bCs/>
        </w:rPr>
        <w:t xml:space="preserve">                                                          </w:t>
      </w:r>
      <w:r w:rsidR="005C1B47">
        <w:rPr>
          <w:b/>
          <w:bCs/>
        </w:rPr>
        <w:t>3</w:t>
      </w:r>
      <w:r>
        <w:rPr>
          <w:b/>
          <w:bCs/>
        </w:rPr>
        <w:t>.</w:t>
      </w:r>
      <w:r w:rsidR="00E40EFB" w:rsidRPr="00B31B1D">
        <w:rPr>
          <w:b/>
          <w:bCs/>
        </w:rPr>
        <w:t>Порядок текущего ремонта.</w:t>
      </w:r>
    </w:p>
    <w:p w:rsidR="00647E16" w:rsidRPr="00D2364A" w:rsidRDefault="005C1B47" w:rsidP="00647E16">
      <w:pPr>
        <w:ind w:firstLine="709"/>
        <w:jc w:val="both"/>
      </w:pPr>
      <w:r>
        <w:t>3</w:t>
      </w:r>
      <w:r w:rsidR="00B31B1D">
        <w:t>.1.</w:t>
      </w:r>
      <w:r w:rsidR="00E40EFB">
        <w:t>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647E16" w:rsidRPr="00D2364A" w:rsidRDefault="005C1B47" w:rsidP="00647E16">
      <w:pPr>
        <w:ind w:firstLine="709"/>
        <w:jc w:val="both"/>
      </w:pPr>
      <w:r>
        <w:lastRenderedPageBreak/>
        <w:t>3</w:t>
      </w:r>
      <w:r w:rsidR="00E40EFB">
        <w:t xml:space="preserve">.1.2. Работы выполняются без остановки функционирования Контейнерного терминала </w:t>
      </w:r>
      <w:r w:rsidR="00A5356E">
        <w:t>Забайкальск</w:t>
      </w:r>
      <w:r w:rsidR="00E40EFB">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647E16" w:rsidRPr="00D2364A" w:rsidRDefault="005C1B47" w:rsidP="00647E16">
      <w:pPr>
        <w:ind w:firstLine="709"/>
        <w:jc w:val="both"/>
      </w:pPr>
      <w:r>
        <w:rPr>
          <w:spacing w:val="-1"/>
        </w:rPr>
        <w:t>3</w:t>
      </w:r>
      <w:r w:rsidR="00E40EFB">
        <w:rPr>
          <w:spacing w:val="-1"/>
        </w:rPr>
        <w:t xml:space="preserve">.1.3. Для проведения работ </w:t>
      </w:r>
      <w:r w:rsidR="00E40EFB">
        <w:t>по текущему ремонту</w:t>
      </w:r>
      <w:r w:rsidR="00E40EFB">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00E40EFB">
        <w:t>Количество персонала должно быть не менее двух человек на смену.</w:t>
      </w:r>
    </w:p>
    <w:p w:rsidR="00647E16" w:rsidRPr="00D2364A" w:rsidRDefault="005C1B47" w:rsidP="00647E16">
      <w:pPr>
        <w:ind w:firstLine="709"/>
        <w:jc w:val="both"/>
      </w:pPr>
      <w:r>
        <w:t>3</w:t>
      </w:r>
      <w:r w:rsidR="00E40EFB">
        <w:t>.1.4. Текущий ремонт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647E16" w:rsidRPr="00D2364A" w:rsidRDefault="005C1B47" w:rsidP="00647E16">
      <w:pPr>
        <w:ind w:firstLine="709"/>
        <w:jc w:val="both"/>
        <w:rPr>
          <w:spacing w:val="1"/>
        </w:rPr>
      </w:pPr>
      <w:r>
        <w:rPr>
          <w:spacing w:val="1"/>
        </w:rPr>
        <w:t>3</w:t>
      </w:r>
      <w:r w:rsidR="00E40EFB">
        <w:rPr>
          <w:spacing w:val="1"/>
        </w:rPr>
        <w:t>.1.5. Текущий ремонт выполняется исходя из возникших неисправностей.</w:t>
      </w:r>
    </w:p>
    <w:p w:rsidR="00647E16" w:rsidRPr="00D2364A" w:rsidRDefault="005C1B47" w:rsidP="00647E16">
      <w:pPr>
        <w:ind w:firstLine="709"/>
        <w:jc w:val="both"/>
      </w:pPr>
      <w:r>
        <w:rPr>
          <w:spacing w:val="1"/>
        </w:rPr>
        <w:t>3</w:t>
      </w:r>
      <w:r w:rsidR="00E40EFB">
        <w:rPr>
          <w:spacing w:val="1"/>
        </w:rPr>
        <w:t xml:space="preserve">.1.6. </w:t>
      </w:r>
      <w:r w:rsidR="00E40EFB">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rsidR="00647E16" w:rsidRPr="00D2364A" w:rsidRDefault="00647E16" w:rsidP="00647E16">
      <w:pPr>
        <w:ind w:firstLine="709"/>
        <w:jc w:val="both"/>
        <w:rPr>
          <w:spacing w:val="1"/>
        </w:rPr>
      </w:pPr>
    </w:p>
    <w:p w:rsidR="00647E16" w:rsidRPr="008C79A2" w:rsidRDefault="005C1B47" w:rsidP="008C79A2">
      <w:pPr>
        <w:ind w:left="2411"/>
        <w:rPr>
          <w:b/>
          <w:spacing w:val="1"/>
        </w:rPr>
      </w:pPr>
      <w:r>
        <w:rPr>
          <w:b/>
          <w:spacing w:val="1"/>
        </w:rPr>
        <w:t>4</w:t>
      </w:r>
      <w:r w:rsidR="008C79A2">
        <w:rPr>
          <w:b/>
          <w:spacing w:val="1"/>
        </w:rPr>
        <w:t>.</w:t>
      </w:r>
      <w:r w:rsidR="00E40EFB" w:rsidRPr="008C79A2">
        <w:rPr>
          <w:b/>
          <w:spacing w:val="1"/>
        </w:rPr>
        <w:t>Место, периоды и условия выполнения работ.</w:t>
      </w:r>
    </w:p>
    <w:p w:rsidR="00647E16" w:rsidRPr="00456421" w:rsidRDefault="005C1B47" w:rsidP="00647E16">
      <w:pPr>
        <w:ind w:firstLine="709"/>
        <w:jc w:val="both"/>
      </w:pPr>
      <w:r>
        <w:rPr>
          <w:spacing w:val="1"/>
        </w:rPr>
        <w:t>4</w:t>
      </w:r>
      <w:r w:rsidR="00E40EFB">
        <w:rPr>
          <w:spacing w:val="1"/>
        </w:rPr>
        <w:t xml:space="preserve">.1 Место выполнения работ: </w:t>
      </w:r>
      <w:r w:rsidR="00E40EFB">
        <w:t xml:space="preserve">Контейнерный терминал Забайкальск: Российская Федерация, 674650, Забайкальский край, пгт. Забайкальск, ул. 1-го Мая, 7. </w:t>
      </w:r>
    </w:p>
    <w:p w:rsidR="00647E16" w:rsidRPr="00D2364A" w:rsidRDefault="005C1B47" w:rsidP="00647E16">
      <w:pPr>
        <w:ind w:firstLine="709"/>
        <w:jc w:val="both"/>
      </w:pPr>
      <w:r>
        <w:t>4</w:t>
      </w:r>
      <w:r w:rsidR="00E40EFB">
        <w:t>.2. П</w:t>
      </w:r>
      <w:r w:rsidR="00E40EFB">
        <w:rPr>
          <w:spacing w:val="1"/>
        </w:rPr>
        <w:t>ериод выполнения работ:</w:t>
      </w:r>
    </w:p>
    <w:p w:rsidR="00647E16" w:rsidRPr="00D2364A" w:rsidRDefault="00E40EFB" w:rsidP="00647E16">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647E16" w:rsidRPr="00D2364A" w:rsidRDefault="00E40EFB" w:rsidP="00647E16">
      <w:pPr>
        <w:jc w:val="both"/>
        <w:rPr>
          <w:spacing w:val="1"/>
        </w:rPr>
      </w:pPr>
      <w:r>
        <w:t xml:space="preserve">- </w:t>
      </w:r>
      <w:r>
        <w:rPr>
          <w:spacing w:val="1"/>
        </w:rPr>
        <w:t>с 01 января 2024 года по 31 декабря 2024 года включительно.</w:t>
      </w:r>
    </w:p>
    <w:p w:rsidR="00647E16" w:rsidRPr="00D2364A" w:rsidRDefault="005C1B47" w:rsidP="00647E16">
      <w:pPr>
        <w:ind w:firstLine="709"/>
        <w:jc w:val="both"/>
      </w:pPr>
      <w:r>
        <w:t>4</w:t>
      </w:r>
      <w:r w:rsidR="00E40EFB">
        <w:t>.3. Условия выполнения работ:</w:t>
      </w:r>
    </w:p>
    <w:p w:rsidR="00647E16" w:rsidRPr="00D2364A" w:rsidRDefault="00E40EFB" w:rsidP="00647E16">
      <w:pPr>
        <w:jc w:val="both"/>
      </w:pPr>
      <w:r>
        <w:t>Исполнитель работ должен гарантировать Заказчику:</w:t>
      </w:r>
    </w:p>
    <w:p w:rsidR="00647E16" w:rsidRPr="00D2364A" w:rsidRDefault="00E40EFB" w:rsidP="00647E16">
      <w:pPr>
        <w:ind w:firstLine="709"/>
        <w:jc w:val="both"/>
        <w:rPr>
          <w:b/>
          <w:spacing w:val="1"/>
        </w:rPr>
      </w:pPr>
      <w:r>
        <w:rPr>
          <w:lang w:eastAsia="ru-RU"/>
        </w:rPr>
        <w:t>- соблюдение правил пропускного и внутриобъектового режимов Заказчика во время нахождения на его территории;</w:t>
      </w:r>
    </w:p>
    <w:p w:rsidR="00647E16" w:rsidRPr="00D2364A" w:rsidRDefault="00E40EFB" w:rsidP="00647E16">
      <w:pPr>
        <w:ind w:firstLine="709"/>
        <w:jc w:val="both"/>
        <w:rPr>
          <w:b/>
          <w:spacing w:val="1"/>
        </w:rPr>
      </w:pPr>
      <w:r>
        <w:rPr>
          <w:lang w:eastAsia="ru-RU"/>
        </w:rPr>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647E16" w:rsidRDefault="00647E16" w:rsidP="00647E16">
      <w:pPr>
        <w:ind w:firstLine="709"/>
        <w:jc w:val="both"/>
        <w:rPr>
          <w:b/>
          <w:spacing w:val="1"/>
        </w:rPr>
      </w:pPr>
    </w:p>
    <w:p w:rsidR="00C53C99" w:rsidRPr="00D2364A" w:rsidRDefault="00C53C99" w:rsidP="00647E16">
      <w:pPr>
        <w:ind w:firstLine="709"/>
        <w:jc w:val="both"/>
        <w:rPr>
          <w:b/>
          <w:spacing w:val="1"/>
        </w:rPr>
      </w:pPr>
    </w:p>
    <w:p w:rsidR="00647E16" w:rsidRPr="00D2364A" w:rsidRDefault="005C1B47" w:rsidP="0020301C">
      <w:pPr>
        <w:pStyle w:val="afff4"/>
        <w:widowControl w:val="0"/>
        <w:tabs>
          <w:tab w:val="clear" w:pos="1980"/>
        </w:tabs>
        <w:ind w:left="2411" w:firstLine="0"/>
        <w:jc w:val="center"/>
        <w:rPr>
          <w:szCs w:val="24"/>
        </w:rPr>
      </w:pPr>
      <w:r>
        <w:rPr>
          <w:b/>
          <w:szCs w:val="24"/>
        </w:rPr>
        <w:t>5</w:t>
      </w:r>
      <w:r w:rsidR="0020301C">
        <w:rPr>
          <w:b/>
          <w:szCs w:val="24"/>
        </w:rPr>
        <w:t>.</w:t>
      </w:r>
      <w:r w:rsidR="00E40EFB">
        <w:rPr>
          <w:b/>
          <w:szCs w:val="24"/>
        </w:rPr>
        <w:t>Требования к безопасности выполняемых работ.</w:t>
      </w:r>
    </w:p>
    <w:p w:rsidR="00647E16" w:rsidRPr="00D2364A" w:rsidRDefault="005C1B47" w:rsidP="00647E16">
      <w:pPr>
        <w:pStyle w:val="aff5"/>
        <w:ind w:left="0" w:firstLine="1069"/>
        <w:jc w:val="both"/>
      </w:pPr>
      <w:r>
        <w:rPr>
          <w:spacing w:val="1"/>
        </w:rPr>
        <w:t>5</w:t>
      </w:r>
      <w:r w:rsidR="00E40EFB">
        <w:rPr>
          <w:spacing w:val="1"/>
        </w:rPr>
        <w:t>.1. Допуск к работе обслуживающего персонала проводится в соответствие с действующим у Исполнителя порядком.</w:t>
      </w:r>
    </w:p>
    <w:p w:rsidR="00647E16" w:rsidRPr="00D2364A" w:rsidRDefault="00E40EFB" w:rsidP="00647E16">
      <w:pPr>
        <w:pStyle w:val="aff5"/>
        <w:ind w:left="0" w:firstLine="106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647E16" w:rsidRPr="00D2364A" w:rsidRDefault="005C1B47" w:rsidP="00647E16">
      <w:pPr>
        <w:pStyle w:val="ConsPlusNormal"/>
        <w:ind w:firstLine="1069"/>
        <w:jc w:val="both"/>
        <w:rPr>
          <w:rFonts w:ascii="Times New Roman" w:hAnsi="Times New Roman"/>
          <w:sz w:val="24"/>
          <w:szCs w:val="24"/>
        </w:rPr>
      </w:pPr>
      <w:r>
        <w:rPr>
          <w:rFonts w:ascii="Times New Roman" w:hAnsi="Times New Roman"/>
          <w:sz w:val="24"/>
          <w:szCs w:val="24"/>
        </w:rPr>
        <w:t>5</w:t>
      </w:r>
      <w:r w:rsidR="00E40EFB">
        <w:rPr>
          <w:rFonts w:ascii="Times New Roman" w:hAnsi="Times New Roman"/>
          <w:sz w:val="24"/>
          <w:szCs w:val="24"/>
        </w:rPr>
        <w:t xml:space="preserve">.2. К работам по техническому обслуживанию электрооборудования кранов козловых контейнерных должны допускаться люди, имеющие группу допуска по электробезопасности не ниже третьей. </w:t>
      </w:r>
    </w:p>
    <w:p w:rsidR="00647E16" w:rsidRPr="00D2364A" w:rsidRDefault="005C1B47" w:rsidP="00647E16">
      <w:pPr>
        <w:pStyle w:val="aff5"/>
        <w:ind w:left="0" w:firstLine="1069"/>
        <w:jc w:val="both"/>
        <w:rPr>
          <w:spacing w:val="1"/>
        </w:rPr>
      </w:pPr>
      <w:r>
        <w:rPr>
          <w:spacing w:val="1"/>
        </w:rPr>
        <w:t>5</w:t>
      </w:r>
      <w:r w:rsidR="00E40EFB">
        <w:rPr>
          <w:spacing w:val="1"/>
        </w:rPr>
        <w:t xml:space="preserve">.3. Осмотр механизмов кранов </w:t>
      </w:r>
      <w:r w:rsidR="00E40EFB">
        <w:t>козловых контейнерных</w:t>
      </w:r>
      <w:r w:rsidR="00E40EFB">
        <w:rPr>
          <w:spacing w:val="1"/>
        </w:rPr>
        <w:t xml:space="preserve">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647E16" w:rsidRPr="00D2364A" w:rsidRDefault="005C1B47" w:rsidP="00647E16">
      <w:pPr>
        <w:pStyle w:val="aff5"/>
        <w:ind w:left="0" w:firstLine="1069"/>
        <w:jc w:val="both"/>
        <w:rPr>
          <w:b/>
          <w:bCs/>
          <w:spacing w:val="1"/>
        </w:rPr>
      </w:pPr>
      <w:r>
        <w:rPr>
          <w:spacing w:val="1"/>
        </w:rPr>
        <w:t>5</w:t>
      </w:r>
      <w:r w:rsidR="00E40EFB">
        <w:rPr>
          <w:spacing w:val="1"/>
        </w:rPr>
        <w:t xml:space="preserve">.4. Перед выходом на настил площадок металлоконструкций крана </w:t>
      </w:r>
      <w:r w:rsidR="00E40EFB">
        <w:t xml:space="preserve">козлового контейнерного </w:t>
      </w:r>
      <w:r w:rsidR="00E40EFB">
        <w:rPr>
          <w:spacing w:val="1"/>
        </w:rPr>
        <w:t xml:space="preserve">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00E40EFB">
        <w:rPr>
          <w:b/>
          <w:bCs/>
          <w:spacing w:val="1"/>
        </w:rPr>
        <w:t>«НЕ ВКЛЮЧАТЬ - РАБОТАЮТ ЛЮДИ!».</w:t>
      </w:r>
    </w:p>
    <w:p w:rsidR="00647E16" w:rsidRPr="00D2364A" w:rsidRDefault="005C1B47" w:rsidP="00647E16">
      <w:pPr>
        <w:pStyle w:val="aff5"/>
        <w:ind w:left="0" w:firstLine="1069"/>
        <w:jc w:val="both"/>
        <w:rPr>
          <w:spacing w:val="1"/>
        </w:rPr>
      </w:pPr>
      <w:r>
        <w:rPr>
          <w:spacing w:val="1"/>
        </w:rPr>
        <w:t>5</w:t>
      </w:r>
      <w:r w:rsidR="00E40EFB">
        <w:rPr>
          <w:spacing w:val="1"/>
        </w:rPr>
        <w:t xml:space="preserve">.5. При осмотре и обслуживании в труднодоступных местах металлоконструкций и других узлов крана </w:t>
      </w:r>
      <w:r w:rsidR="00E40EFB">
        <w:t>козлового контейнерного</w:t>
      </w:r>
      <w:r w:rsidR="00E40EFB">
        <w:rPr>
          <w:spacing w:val="1"/>
        </w:rPr>
        <w:t>,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153B25" w:rsidRDefault="00153B25" w:rsidP="00FE2D68">
      <w:pPr>
        <w:pStyle w:val="aff5"/>
        <w:ind w:left="0" w:firstLine="1069"/>
        <w:jc w:val="both"/>
        <w:rPr>
          <w:spacing w:val="1"/>
        </w:rPr>
      </w:pPr>
      <w:r>
        <w:rPr>
          <w:spacing w:val="1"/>
        </w:rPr>
        <w:lastRenderedPageBreak/>
        <w:t xml:space="preserve">5.6. </w:t>
      </w: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153B25" w:rsidRDefault="00153B25" w:rsidP="00FE2D68">
      <w:pPr>
        <w:ind w:firstLine="709"/>
        <w:jc w:val="both"/>
        <w:rPr>
          <w:spacing w:val="1"/>
        </w:rPr>
      </w:pPr>
      <w:r w:rsidRPr="00EC2373">
        <w:rPr>
          <w:spacing w:val="1"/>
        </w:rPr>
        <w:t>Исполнитель должен иметь квалифицированный персонал, включающий в себя</w:t>
      </w:r>
      <w:r>
        <w:rPr>
          <w:spacing w:val="1"/>
        </w:rPr>
        <w:t xml:space="preserve"> (соответствие нижеперечисленным требованиям проверяются на стадии заключения договора и могут быть проверены в любой момент действия договора)</w:t>
      </w:r>
      <w:r w:rsidRPr="00EC2373">
        <w:rPr>
          <w:spacing w:val="1"/>
        </w:rPr>
        <w:t>:</w:t>
      </w:r>
    </w:p>
    <w:p w:rsidR="00153B25" w:rsidRDefault="00153B25" w:rsidP="00FE2D68">
      <w:pPr>
        <w:ind w:firstLine="709"/>
        <w:jc w:val="both"/>
        <w:rPr>
          <w:spacing w:val="1"/>
        </w:rPr>
      </w:pPr>
      <w:r w:rsidRPr="0008457A">
        <w:rPr>
          <w:spacing w:val="1"/>
        </w:rPr>
        <w:t xml:space="preserve">- </w:t>
      </w:r>
      <w:r w:rsidRPr="00B5111A">
        <w:rPr>
          <w:spacing w:val="1"/>
        </w:rPr>
        <w:t xml:space="preserve">руководителя, аттестованного в области промышленной безопасности «Основы промышленной безопасности». А.1 в соответствии с Приказом Ростехнадзора от 09.08.2023 г. № 285;  </w:t>
      </w:r>
    </w:p>
    <w:p w:rsidR="00153B25" w:rsidRDefault="00153B25" w:rsidP="00FE2D68">
      <w:pPr>
        <w:ind w:firstLine="709"/>
        <w:jc w:val="both"/>
      </w:pPr>
      <w:r w:rsidRPr="0008457A">
        <w:t xml:space="preserve">- </w:t>
      </w:r>
      <w:r w:rsidRPr="00EC2373">
        <w:t xml:space="preserve">не менее 1 (одного) </w:t>
      </w:r>
      <w:r>
        <w:t>специалиста</w:t>
      </w:r>
      <w:r w:rsidRPr="00EC2373">
        <w:t>, аттестованного в области промышленной безопасности</w:t>
      </w:r>
      <w:r w:rsidRPr="0008457A">
        <w:t xml:space="preserve"> </w:t>
      </w:r>
      <w:r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Pr="0008457A">
        <w:t xml:space="preserve">. </w:t>
      </w:r>
      <w:r>
        <w:t>Б.9.6.</w:t>
      </w:r>
      <w:r w:rsidRPr="00EC2373">
        <w:t xml:space="preserve"> в соответствии с Приказом Ростехнадзора от 04.09.2020 г. № 334</w:t>
      </w:r>
      <w:r>
        <w:t xml:space="preserve"> или Б.9.5. </w:t>
      </w:r>
      <w:r w:rsidRPr="00EC2373">
        <w:t>в соответствии с Приказом Ростехнадзора от 0</w:t>
      </w:r>
      <w:r>
        <w:t>9</w:t>
      </w:r>
      <w:r w:rsidRPr="00EC2373">
        <w:t>.0</w:t>
      </w:r>
      <w:r>
        <w:t>8</w:t>
      </w:r>
      <w:r w:rsidRPr="00EC2373">
        <w:t>.202</w:t>
      </w:r>
      <w:r>
        <w:t>3</w:t>
      </w:r>
      <w:r w:rsidRPr="00EC2373">
        <w:t xml:space="preserve"> г.</w:t>
      </w:r>
      <w:r>
        <w:t xml:space="preserve"> № 285</w:t>
      </w:r>
      <w:r w:rsidRPr="0008457A">
        <w:t>;</w:t>
      </w:r>
    </w:p>
    <w:p w:rsidR="00153B25" w:rsidRDefault="00153B25" w:rsidP="00FE2D68">
      <w:pPr>
        <w:ind w:firstLine="709"/>
        <w:jc w:val="both"/>
      </w:pPr>
      <w:r w:rsidRPr="00290DCC">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153B25" w:rsidRDefault="00153B25" w:rsidP="00FE2D68">
      <w:pPr>
        <w:ind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153B25" w:rsidRDefault="00153B25" w:rsidP="00FE2D68">
      <w:pPr>
        <w:ind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153B25" w:rsidRDefault="00153B25" w:rsidP="00FE2D68">
      <w:pPr>
        <w:ind w:firstLine="709"/>
        <w:jc w:val="both"/>
      </w:pPr>
      <w:r>
        <w:t>- производственный персонал в количестве не менее 2 (двух) работников с группами по безопасности работ на высоте 1 или 2;</w:t>
      </w:r>
    </w:p>
    <w:p w:rsidR="00153B25" w:rsidRPr="00D2364A" w:rsidRDefault="00153B25" w:rsidP="00153B25">
      <w:pPr>
        <w:pStyle w:val="aff5"/>
        <w:ind w:left="0" w:firstLine="1069"/>
        <w:jc w:val="both"/>
        <w:rPr>
          <w:spacing w:val="1"/>
        </w:rPr>
      </w:pPr>
      <w:r>
        <w:t xml:space="preserve">- не менее одного специалиста, прошедшего проверку знаний требований охраны труда. </w:t>
      </w:r>
    </w:p>
    <w:p w:rsidR="00647E16" w:rsidRPr="00D2364A" w:rsidRDefault="00E40EFB" w:rsidP="00647E16">
      <w:pPr>
        <w:pStyle w:val="aff5"/>
        <w:ind w:left="0" w:firstLine="1069"/>
        <w:jc w:val="both"/>
      </w:pPr>
      <w:r>
        <w:t xml:space="preserve"> </w:t>
      </w:r>
    </w:p>
    <w:p w:rsidR="00647E16" w:rsidRPr="0020301C" w:rsidRDefault="005C1B47" w:rsidP="0020301C">
      <w:pPr>
        <w:ind w:left="2411"/>
        <w:jc w:val="center"/>
        <w:rPr>
          <w:b/>
          <w:spacing w:val="1"/>
        </w:rPr>
      </w:pPr>
      <w:r>
        <w:rPr>
          <w:b/>
          <w:spacing w:val="1"/>
        </w:rPr>
        <w:t>6</w:t>
      </w:r>
      <w:r w:rsidR="0020301C">
        <w:rPr>
          <w:b/>
          <w:spacing w:val="1"/>
        </w:rPr>
        <w:t>.</w:t>
      </w:r>
      <w:r w:rsidR="00E40EFB" w:rsidRPr="0020301C">
        <w:rPr>
          <w:b/>
          <w:spacing w:val="1"/>
        </w:rPr>
        <w:t>Требования к качеству выполняемых работ.</w:t>
      </w:r>
    </w:p>
    <w:p w:rsidR="00647E16" w:rsidRPr="00D2364A" w:rsidRDefault="00E40EFB" w:rsidP="00647E16">
      <w:pPr>
        <w:pStyle w:val="1a"/>
        <w:ind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647E16" w:rsidRPr="00D2364A" w:rsidRDefault="00E40EFB" w:rsidP="00647E16">
      <w:pPr>
        <w:pStyle w:val="1a"/>
        <w:ind w:firstLine="709"/>
        <w:rPr>
          <w:sz w:val="24"/>
          <w:szCs w:val="24"/>
        </w:rPr>
      </w:pPr>
      <w:r>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647E16" w:rsidRPr="00D2364A" w:rsidRDefault="00E40EFB" w:rsidP="00647E16">
      <w:pPr>
        <w:pStyle w:val="1a"/>
        <w:ind w:firstLine="709"/>
        <w:rPr>
          <w:sz w:val="24"/>
          <w:szCs w:val="24"/>
        </w:rPr>
      </w:pPr>
      <w:r>
        <w:rPr>
          <w:sz w:val="24"/>
          <w:szCs w:val="24"/>
        </w:rPr>
        <w:t>- Правилам устройства электроустановок (ПУЭ);</w:t>
      </w:r>
    </w:p>
    <w:p w:rsidR="00647E16" w:rsidRPr="00D2364A" w:rsidRDefault="00E40EFB" w:rsidP="00647E16">
      <w:pPr>
        <w:pStyle w:val="1a"/>
        <w:ind w:firstLine="709"/>
        <w:rPr>
          <w:sz w:val="24"/>
          <w:szCs w:val="24"/>
        </w:rPr>
      </w:pPr>
      <w:r>
        <w:rPr>
          <w:sz w:val="24"/>
          <w:szCs w:val="24"/>
        </w:rPr>
        <w:t>- Техническим условиям. Краны козловые и полукозловые электрические (ТУ 315500-011-58311503-2011);</w:t>
      </w:r>
    </w:p>
    <w:p w:rsidR="00647E16" w:rsidRPr="00D2364A" w:rsidRDefault="00E40EFB" w:rsidP="00647E16">
      <w:pPr>
        <w:pStyle w:val="1a"/>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647E16" w:rsidRPr="00B31B1D" w:rsidRDefault="005C1B47" w:rsidP="0020301C">
      <w:pPr>
        <w:pStyle w:val="aff5"/>
        <w:ind w:left="3131"/>
        <w:rPr>
          <w:b/>
          <w:spacing w:val="1"/>
        </w:rPr>
      </w:pPr>
      <w:r>
        <w:rPr>
          <w:b/>
          <w:spacing w:val="1"/>
        </w:rPr>
        <w:t>7</w:t>
      </w:r>
      <w:r w:rsidR="0020301C">
        <w:rPr>
          <w:b/>
          <w:spacing w:val="1"/>
        </w:rPr>
        <w:t>.</w:t>
      </w:r>
      <w:r w:rsidR="00E40EFB" w:rsidRPr="00B31B1D">
        <w:rPr>
          <w:b/>
          <w:spacing w:val="1"/>
        </w:rPr>
        <w:t>Гарантийный срок на результаты работ.</w:t>
      </w:r>
    </w:p>
    <w:p w:rsidR="00647E16" w:rsidRPr="00D2364A" w:rsidRDefault="005C1B47" w:rsidP="00647E16">
      <w:pPr>
        <w:ind w:firstLine="709"/>
        <w:jc w:val="both"/>
        <w:rPr>
          <w:spacing w:val="1"/>
        </w:rPr>
      </w:pPr>
      <w:r>
        <w:rPr>
          <w:spacing w:val="1"/>
        </w:rPr>
        <w:t>7</w:t>
      </w:r>
      <w:r w:rsidR="00E40EFB">
        <w:rPr>
          <w:spacing w:val="1"/>
        </w:rPr>
        <w:t>.1. Гарантийный срок на результаты работ должен составлять:</w:t>
      </w:r>
    </w:p>
    <w:p w:rsidR="00647E16" w:rsidRPr="00D2364A" w:rsidRDefault="00E40EFB" w:rsidP="00647E16">
      <w:pPr>
        <w:ind w:firstLine="709"/>
        <w:jc w:val="both"/>
        <w:rPr>
          <w:spacing w:val="1"/>
        </w:rPr>
      </w:pPr>
      <w:r>
        <w:rPr>
          <w:spacing w:val="1"/>
        </w:rPr>
        <w:t>- 1 (один) месяц для работ по техническому (сезонному) обслуживанию крана</w:t>
      </w:r>
      <w:r>
        <w:t>козлового контейнерного</w:t>
      </w:r>
      <w:r>
        <w:rPr>
          <w:spacing w:val="1"/>
        </w:rPr>
        <w:t>, с даты подписания сторонами акта сдачи-приемки выполненных работ;</w:t>
      </w:r>
    </w:p>
    <w:p w:rsidR="00647E16" w:rsidRPr="00D2364A" w:rsidRDefault="00E40EFB" w:rsidP="00647E16">
      <w:pPr>
        <w:ind w:firstLine="709"/>
        <w:jc w:val="both"/>
        <w:rPr>
          <w:spacing w:val="1"/>
        </w:rPr>
      </w:pPr>
      <w:r>
        <w:rPr>
          <w:spacing w:val="1"/>
        </w:rPr>
        <w:t>- 6 (шесть) месяцев для работ по текущему ремонту крана</w:t>
      </w:r>
      <w:r>
        <w:t>козлового контейнерного</w:t>
      </w:r>
      <w:r>
        <w:rPr>
          <w:spacing w:val="1"/>
        </w:rPr>
        <w:t xml:space="preserve">, с даты подписания сторонами акта сдачи-приемки выполненных работ. </w:t>
      </w:r>
    </w:p>
    <w:p w:rsidR="00647E16" w:rsidRPr="00D2364A" w:rsidRDefault="005C1B47" w:rsidP="00647E16">
      <w:pPr>
        <w:ind w:firstLine="709"/>
        <w:jc w:val="both"/>
        <w:rPr>
          <w:spacing w:val="1"/>
        </w:rPr>
      </w:pPr>
      <w:r>
        <w:rPr>
          <w:spacing w:val="1"/>
        </w:rPr>
        <w:t>7</w:t>
      </w:r>
      <w:r w:rsidR="00B31B1D">
        <w:rPr>
          <w:spacing w:val="1"/>
        </w:rPr>
        <w:t xml:space="preserve">.2. </w:t>
      </w:r>
      <w:r w:rsidR="00E40EFB">
        <w:rPr>
          <w:spacing w:val="1"/>
        </w:rPr>
        <w:t>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647E16" w:rsidRPr="00D2364A" w:rsidRDefault="005C1B47" w:rsidP="00647E16">
      <w:pPr>
        <w:ind w:firstLine="709"/>
        <w:jc w:val="both"/>
        <w:rPr>
          <w:spacing w:val="1"/>
        </w:rPr>
      </w:pPr>
      <w:r>
        <w:rPr>
          <w:spacing w:val="1"/>
        </w:rPr>
        <w:t>7</w:t>
      </w:r>
      <w:r w:rsidR="00B31B1D">
        <w:rPr>
          <w:spacing w:val="1"/>
        </w:rPr>
        <w:t xml:space="preserve">.3. </w:t>
      </w:r>
      <w:r w:rsidR="00E40EFB">
        <w:rPr>
          <w:spacing w:val="1"/>
        </w:rPr>
        <w:t>Исполнитель должен произвести своими силами и за свой счет восстановительный ремонт неисправного крана(ов) в следующих случаях:</w:t>
      </w:r>
    </w:p>
    <w:p w:rsidR="00647E16" w:rsidRPr="00D2364A" w:rsidRDefault="005C1B47" w:rsidP="00647E16">
      <w:pPr>
        <w:ind w:firstLine="709"/>
        <w:jc w:val="both"/>
        <w:rPr>
          <w:spacing w:val="1"/>
        </w:rPr>
      </w:pPr>
      <w:r>
        <w:rPr>
          <w:spacing w:val="1"/>
        </w:rPr>
        <w:t>7</w:t>
      </w:r>
      <w:r w:rsidR="00B31B1D">
        <w:rPr>
          <w:spacing w:val="1"/>
        </w:rPr>
        <w:t xml:space="preserve">.4. </w:t>
      </w:r>
      <w:r w:rsidR="00E40EFB">
        <w:rPr>
          <w:spacing w:val="1"/>
        </w:rPr>
        <w:t xml:space="preserve">В случае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w:t>
      </w:r>
      <w:r w:rsidR="00E40EFB">
        <w:rPr>
          <w:spacing w:val="1"/>
        </w:rPr>
        <w:lastRenderedPageBreak/>
        <w:t xml:space="preserve">по проведению восстановительного ремонта неисправного крана(ов) возлагается на Исполнителя технического обслуживания. </w:t>
      </w:r>
    </w:p>
    <w:p w:rsidR="00647E16" w:rsidRPr="00D2364A" w:rsidRDefault="005C1B47" w:rsidP="00647E16">
      <w:pPr>
        <w:ind w:firstLine="709"/>
        <w:jc w:val="both"/>
        <w:rPr>
          <w:spacing w:val="1"/>
        </w:rPr>
      </w:pPr>
      <w:r>
        <w:rPr>
          <w:spacing w:val="1"/>
        </w:rPr>
        <w:t>7</w:t>
      </w:r>
      <w:r w:rsidR="00E40EFB">
        <w:rPr>
          <w:spacing w:val="1"/>
        </w:rPr>
        <w:t>.</w:t>
      </w:r>
      <w:r w:rsidR="00B31B1D">
        <w:rPr>
          <w:spacing w:val="1"/>
        </w:rPr>
        <w:t>5</w:t>
      </w:r>
      <w:r w:rsidR="00E40EFB">
        <w:rPr>
          <w:spacing w:val="1"/>
        </w:rPr>
        <w:t>.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647E16" w:rsidRPr="0020301C" w:rsidRDefault="003929E0" w:rsidP="003929E0">
      <w:pPr>
        <w:ind w:left="2411"/>
        <w:rPr>
          <w:b/>
        </w:rPr>
      </w:pPr>
      <w:r>
        <w:rPr>
          <w:b/>
        </w:rPr>
        <w:t xml:space="preserve">                     </w:t>
      </w:r>
      <w:r w:rsidR="005C1B47">
        <w:rPr>
          <w:b/>
        </w:rPr>
        <w:t>8</w:t>
      </w:r>
      <w:r w:rsidR="0020301C">
        <w:rPr>
          <w:b/>
        </w:rPr>
        <w:t>.</w:t>
      </w:r>
      <w:r w:rsidR="00E40EFB" w:rsidRPr="0020301C">
        <w:rPr>
          <w:b/>
        </w:rPr>
        <w:t>Правила приемки работ.</w:t>
      </w:r>
    </w:p>
    <w:p w:rsidR="00647E16" w:rsidRPr="00D2364A" w:rsidRDefault="005C1B47" w:rsidP="00647E16">
      <w:pPr>
        <w:ind w:firstLine="709"/>
        <w:jc w:val="both"/>
      </w:pPr>
      <w:r>
        <w:t>8</w:t>
      </w:r>
      <w:r w:rsidR="00E40EFB">
        <w:t xml:space="preserve">.1. По завершении выполнения работ Исполнитель в течение 3-х (Трех) календарных дней представляет Заказчику акт сдачи-приемки выполненных работ. </w:t>
      </w:r>
    </w:p>
    <w:p w:rsidR="00647E16" w:rsidRPr="00D2364A" w:rsidRDefault="005C1B47" w:rsidP="00647E16">
      <w:pPr>
        <w:pStyle w:val="23"/>
        <w:spacing w:after="0" w:line="240" w:lineRule="auto"/>
        <w:ind w:left="0" w:firstLine="709"/>
        <w:jc w:val="both"/>
      </w:pPr>
      <w:r>
        <w:t>8</w:t>
      </w:r>
      <w:r w:rsidR="00E40EFB">
        <w:t>.2. Заказчик в течение 5-ти (Пяти) календарных дней с даты получения акта сдачи-приемки выполненных р</w:t>
      </w:r>
      <w:r w:rsidR="00E40EFB">
        <w:rPr>
          <w:iCs/>
        </w:rPr>
        <w:t xml:space="preserve">абот </w:t>
      </w:r>
      <w:r w:rsidR="00E40EFB">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647E16" w:rsidRPr="00D2364A" w:rsidRDefault="00647E16" w:rsidP="00647E16">
      <w:pPr>
        <w:pStyle w:val="af8"/>
        <w:ind w:firstLine="0"/>
        <w:jc w:val="center"/>
        <w:outlineLvl w:val="0"/>
        <w:rPr>
          <w:b/>
          <w:bCs/>
          <w:sz w:val="24"/>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647E16" w:rsidTr="00647E16">
        <w:trPr>
          <w:trHeight w:val="2074"/>
        </w:trPr>
        <w:tc>
          <w:tcPr>
            <w:tcW w:w="4705" w:type="dxa"/>
            <w:tcBorders>
              <w:top w:val="nil"/>
              <w:left w:val="nil"/>
              <w:bottom w:val="nil"/>
              <w:right w:val="nil"/>
            </w:tcBorders>
          </w:tcPr>
          <w:p w:rsidR="00647E16" w:rsidRPr="00D2364A" w:rsidRDefault="00E40EFB" w:rsidP="00647E16">
            <w:r>
              <w:t>От Заказчика:</w:t>
            </w:r>
          </w:p>
          <w:p w:rsidR="00647E16" w:rsidRPr="00D2364A" w:rsidRDefault="00647E16" w:rsidP="00647E16"/>
          <w:p w:rsidR="00647E16" w:rsidRPr="00D2364A" w:rsidRDefault="00E40EFB" w:rsidP="00647E16">
            <w:r>
              <w:t>________    ______________</w:t>
            </w:r>
          </w:p>
          <w:p w:rsidR="00647E16" w:rsidRPr="00D2364A" w:rsidRDefault="00E40EFB" w:rsidP="00647E16">
            <w:pPr>
              <w:rPr>
                <w:vertAlign w:val="superscript"/>
              </w:rPr>
            </w:pPr>
            <w:r>
              <w:rPr>
                <w:vertAlign w:val="superscript"/>
              </w:rPr>
              <w:t xml:space="preserve">(подпись)                        (Ф.И.О.)                                                                          </w:t>
            </w:r>
          </w:p>
        </w:tc>
        <w:tc>
          <w:tcPr>
            <w:tcW w:w="4536" w:type="dxa"/>
            <w:tcBorders>
              <w:top w:val="nil"/>
              <w:left w:val="nil"/>
              <w:bottom w:val="nil"/>
              <w:right w:val="nil"/>
            </w:tcBorders>
          </w:tcPr>
          <w:p w:rsidR="00647E16" w:rsidRPr="00D2364A" w:rsidRDefault="00E40EFB" w:rsidP="00647E16">
            <w:r>
              <w:t>От Исполнителя:</w:t>
            </w:r>
          </w:p>
          <w:p w:rsidR="00647E16" w:rsidRPr="00D2364A" w:rsidRDefault="00647E16" w:rsidP="00647E16"/>
          <w:p w:rsidR="00647E16" w:rsidRPr="00D2364A" w:rsidRDefault="00E40EFB" w:rsidP="00647E16">
            <w:r>
              <w:t>________    ______________</w:t>
            </w:r>
          </w:p>
          <w:p w:rsidR="00647E16" w:rsidRPr="00D2364A" w:rsidRDefault="00E40EFB" w:rsidP="00647E16">
            <w:r>
              <w:rPr>
                <w:vertAlign w:val="superscript"/>
              </w:rPr>
              <w:t xml:space="preserve">(подпись)                        (Ф.И.О.)                                                                          </w:t>
            </w:r>
          </w:p>
        </w:tc>
      </w:tr>
    </w:tbl>
    <w:p w:rsidR="00647E16" w:rsidRDefault="00647E16" w:rsidP="00647E16">
      <w:pPr>
        <w:pStyle w:val="ConsNonformat"/>
        <w:widowControl/>
        <w:rPr>
          <w:rFonts w:ascii="Times New Roman" w:hAnsi="Times New Roman" w:cs="Times New Roman"/>
          <w:sz w:val="24"/>
          <w:szCs w:val="24"/>
        </w:rPr>
      </w:pPr>
    </w:p>
    <w:p w:rsidR="00647E16" w:rsidRDefault="00647E16" w:rsidP="00647E16">
      <w:pPr>
        <w:pStyle w:val="ConsNonformat"/>
        <w:widowControl/>
        <w:rPr>
          <w:rFonts w:ascii="Times New Roman" w:hAnsi="Times New Roman" w:cs="Times New Roman"/>
          <w:sz w:val="24"/>
          <w:szCs w:val="24"/>
        </w:rPr>
      </w:pPr>
    </w:p>
    <w:p w:rsidR="00181F8D" w:rsidRDefault="00181F8D" w:rsidP="00647E16">
      <w:pPr>
        <w:pStyle w:val="ConsNonformat"/>
        <w:widowControl/>
        <w:rPr>
          <w:rFonts w:ascii="Times New Roman" w:hAnsi="Times New Roman" w:cs="Times New Roman"/>
          <w:sz w:val="24"/>
          <w:szCs w:val="24"/>
        </w:rPr>
      </w:pPr>
    </w:p>
    <w:p w:rsidR="00181F8D" w:rsidRDefault="00181F8D" w:rsidP="00647E16">
      <w:pPr>
        <w:pStyle w:val="ConsNonformat"/>
        <w:widowControl/>
        <w:rPr>
          <w:rFonts w:ascii="Times New Roman" w:hAnsi="Times New Roman" w:cs="Times New Roman"/>
          <w:sz w:val="24"/>
          <w:szCs w:val="24"/>
        </w:rPr>
      </w:pPr>
    </w:p>
    <w:p w:rsidR="00C400B4" w:rsidRDefault="00C53C99" w:rsidP="00C53C99">
      <w:pPr>
        <w:pStyle w:val="ConsNormal"/>
        <w:widowControl/>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C400B4" w:rsidRDefault="00C400B4" w:rsidP="00C53C99">
      <w:pPr>
        <w:pStyle w:val="ConsNormal"/>
        <w:widowControl/>
        <w:ind w:firstLine="0"/>
        <w:rPr>
          <w:rFonts w:ascii="Times New Roman" w:eastAsia="Times New Roman" w:hAnsi="Times New Roman" w:cs="Times New Roman"/>
          <w:sz w:val="24"/>
          <w:szCs w:val="24"/>
          <w:lang w:eastAsia="ru-RU"/>
        </w:rPr>
      </w:pPr>
    </w:p>
    <w:p w:rsidR="00647E16" w:rsidRPr="00D2364A" w:rsidRDefault="00E40EFB" w:rsidP="00C400B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47E16" w:rsidRPr="00D2364A" w:rsidRDefault="00E40EFB" w:rsidP="00C400B4">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647E16" w:rsidRPr="00D2364A" w:rsidRDefault="00E40EFB" w:rsidP="00C400B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647E16" w:rsidRPr="00D2364A" w:rsidRDefault="00E40EFB" w:rsidP="00C400B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________202</w:t>
      </w:r>
      <w:r w:rsidR="00C53C99">
        <w:rPr>
          <w:rFonts w:ascii="Times New Roman" w:hAnsi="Times New Roman" w:cs="Times New Roman"/>
          <w:sz w:val="24"/>
          <w:szCs w:val="24"/>
        </w:rPr>
        <w:t>____</w:t>
      </w:r>
      <w:r>
        <w:rPr>
          <w:rFonts w:ascii="Times New Roman" w:hAnsi="Times New Roman" w:cs="Times New Roman"/>
          <w:sz w:val="24"/>
          <w:szCs w:val="24"/>
        </w:rPr>
        <w:t>г.</w:t>
      </w:r>
    </w:p>
    <w:p w:rsidR="00647E16" w:rsidRPr="00D2364A" w:rsidRDefault="00647E16" w:rsidP="00647E16">
      <w:pPr>
        <w:pStyle w:val="ConsNonformat"/>
        <w:widowControl/>
        <w:rPr>
          <w:rFonts w:ascii="Times New Roman" w:hAnsi="Times New Roman" w:cs="Times New Roman"/>
          <w:sz w:val="24"/>
          <w:szCs w:val="24"/>
        </w:rPr>
      </w:pPr>
    </w:p>
    <w:p w:rsidR="00647E16" w:rsidRPr="00D2364A" w:rsidRDefault="00E40EFB" w:rsidP="00647E1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647E16" w:rsidRPr="00D2364A" w:rsidRDefault="00E40EFB" w:rsidP="00647E1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647E16" w:rsidRPr="00D2364A" w:rsidRDefault="00647E16" w:rsidP="00647E16">
      <w:pPr>
        <w:pStyle w:val="ConsNonformat"/>
        <w:widowControl/>
        <w:rPr>
          <w:rFonts w:ascii="Times New Roman" w:hAnsi="Times New Roman" w:cs="Times New Roman"/>
          <w:sz w:val="24"/>
          <w:szCs w:val="24"/>
        </w:rPr>
      </w:pPr>
    </w:p>
    <w:p w:rsidR="00647E16" w:rsidRPr="00D2364A" w:rsidRDefault="00647E16" w:rsidP="00647E16">
      <w:pPr>
        <w:pStyle w:val="ConsNonformat"/>
        <w:widowControl/>
        <w:rPr>
          <w:rFonts w:ascii="Times New Roman" w:hAnsi="Times New Roman" w:cs="Times New Roman"/>
          <w:sz w:val="24"/>
          <w:szCs w:val="24"/>
        </w:rPr>
      </w:pPr>
    </w:p>
    <w:p w:rsidR="00647E16" w:rsidRPr="00D2364A" w:rsidRDefault="00647E16" w:rsidP="00647E16">
      <w:pPr>
        <w:pStyle w:val="ConsNonformat"/>
        <w:widowControl/>
        <w:rPr>
          <w:rFonts w:ascii="Times New Roman" w:hAnsi="Times New Roman" w:cs="Times New Roman"/>
          <w:sz w:val="24"/>
          <w:szCs w:val="24"/>
        </w:rPr>
      </w:pPr>
    </w:p>
    <w:p w:rsidR="00647E16" w:rsidRPr="00D2364A" w:rsidRDefault="00E40EFB" w:rsidP="00647E16">
      <w:pPr>
        <w:ind w:firstLine="709"/>
        <w:jc w:val="both"/>
      </w:pPr>
      <w:r>
        <w:t>Мы, нижеподписавшиеся, 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647E16" w:rsidRPr="00D2364A" w:rsidRDefault="00E40EFB" w:rsidP="00647E16">
      <w:pPr>
        <w:ind w:firstLine="709"/>
        <w:jc w:val="both"/>
        <w:rPr>
          <w:spacing w:val="1"/>
        </w:rPr>
      </w:pPr>
      <w:r>
        <w:rPr>
          <w:spacing w:val="1"/>
        </w:rPr>
        <w:t xml:space="preserve">Стоимость </w:t>
      </w:r>
      <w:r>
        <w:t>за одно техническое обслуживание ТО 1 составляет ___ (_____________) рублей __ копеек для одного крана,</w:t>
      </w:r>
      <w:r>
        <w:rPr>
          <w:spacing w:val="1"/>
        </w:rPr>
        <w:t xml:space="preserve"> без учета НДС</w:t>
      </w:r>
      <w:r>
        <w:t>;</w:t>
      </w:r>
    </w:p>
    <w:p w:rsidR="00647E16" w:rsidRPr="00D2364A" w:rsidRDefault="00E40EFB" w:rsidP="00647E16">
      <w:pPr>
        <w:ind w:firstLine="709"/>
        <w:jc w:val="both"/>
      </w:pPr>
      <w:r>
        <w:rPr>
          <w:spacing w:val="1"/>
        </w:rPr>
        <w:t xml:space="preserve">Стоимость </w:t>
      </w:r>
      <w:r>
        <w:t>за одно техническое обслуживание ТО 2 составляет ___ (_____________) рублей __ копеек для одного крана,</w:t>
      </w:r>
      <w:r>
        <w:rPr>
          <w:spacing w:val="1"/>
        </w:rPr>
        <w:t xml:space="preserve"> без учета НДС</w:t>
      </w:r>
      <w:r>
        <w:t>;</w:t>
      </w:r>
    </w:p>
    <w:p w:rsidR="00647E16" w:rsidRPr="00D2364A" w:rsidRDefault="00E40EFB" w:rsidP="00647E16">
      <w:pPr>
        <w:ind w:firstLine="709"/>
        <w:jc w:val="both"/>
      </w:pPr>
      <w:r>
        <w:rPr>
          <w:spacing w:val="1"/>
        </w:rPr>
        <w:t>Стоимость з</w:t>
      </w:r>
      <w:r>
        <w:t>а одно техническое обслуживание СО составляет ___ (______________) рублей __ копеек для одного крана,</w:t>
      </w:r>
      <w:r>
        <w:rPr>
          <w:spacing w:val="1"/>
        </w:rPr>
        <w:t xml:space="preserve"> без учета НДС</w:t>
      </w:r>
      <w:r>
        <w:t>.</w:t>
      </w:r>
    </w:p>
    <w:p w:rsidR="00647E16" w:rsidRPr="00D2364A" w:rsidRDefault="00E40EFB" w:rsidP="00647E16">
      <w:pPr>
        <w:pStyle w:val="ConsNormal"/>
        <w:widowControl/>
        <w:ind w:firstLine="540"/>
        <w:jc w:val="both"/>
        <w:rPr>
          <w:rFonts w:ascii="Times New Roman" w:hAnsi="Times New Roman" w:cs="Times New Roman"/>
          <w:sz w:val="24"/>
          <w:szCs w:val="24"/>
        </w:rPr>
      </w:pPr>
      <w:r>
        <w:rPr>
          <w:rFonts w:ascii="Times New Roman" w:eastAsia="Times New Roman" w:hAnsi="Times New Roman" w:cs="Times New Roman"/>
          <w:sz w:val="24"/>
          <w:szCs w:val="24"/>
        </w:rPr>
        <w:t>Ставка нормо-часа на текущий ремонт составляет – ________ (_________) рублей 00 копеек.</w:t>
      </w:r>
    </w:p>
    <w:p w:rsidR="00647E16" w:rsidRPr="00D2364A" w:rsidRDefault="00647E16" w:rsidP="00647E16">
      <w:pPr>
        <w:pStyle w:val="ConsNonformat"/>
        <w:widowControl/>
        <w:rPr>
          <w:rFonts w:ascii="Times New Roman" w:hAnsi="Times New Roman" w:cs="Times New Roman"/>
          <w:sz w:val="24"/>
          <w:szCs w:val="24"/>
        </w:rPr>
      </w:pPr>
    </w:p>
    <w:p w:rsidR="00647E16" w:rsidRPr="00D2364A" w:rsidRDefault="00647E16" w:rsidP="00647E16">
      <w:pPr>
        <w:pStyle w:val="ConsNonformat"/>
        <w:widowControl/>
        <w:rPr>
          <w:rFonts w:ascii="Times New Roman" w:hAnsi="Times New Roman" w:cs="Times New Roman"/>
          <w:sz w:val="24"/>
          <w:szCs w:val="24"/>
        </w:rPr>
      </w:pPr>
    </w:p>
    <w:p w:rsidR="00647E16" w:rsidRPr="00D2364A" w:rsidRDefault="00647E16" w:rsidP="00647E16">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47E16" w:rsidTr="00647E16">
        <w:trPr>
          <w:trHeight w:val="2074"/>
        </w:trPr>
        <w:tc>
          <w:tcPr>
            <w:tcW w:w="4705" w:type="dxa"/>
            <w:tcBorders>
              <w:top w:val="nil"/>
              <w:left w:val="nil"/>
              <w:bottom w:val="nil"/>
              <w:right w:val="nil"/>
            </w:tcBorders>
          </w:tcPr>
          <w:p w:rsidR="00647E16" w:rsidRPr="00D2364A" w:rsidRDefault="00E40EFB" w:rsidP="00647E16">
            <w:r>
              <w:t>Заказчик:</w:t>
            </w:r>
          </w:p>
          <w:p w:rsidR="00647E16" w:rsidRPr="00D2364A" w:rsidRDefault="00647E16" w:rsidP="00647E16"/>
          <w:p w:rsidR="00647E16" w:rsidRPr="00D2364A" w:rsidRDefault="00E40EFB" w:rsidP="00647E16">
            <w:r>
              <w:t>________    ______________</w:t>
            </w:r>
          </w:p>
          <w:p w:rsidR="00647E16" w:rsidRPr="00D2364A" w:rsidRDefault="00E40EFB" w:rsidP="00647E16">
            <w:pPr>
              <w:rPr>
                <w:vertAlign w:val="superscript"/>
              </w:rPr>
            </w:pPr>
            <w:r>
              <w:rPr>
                <w:vertAlign w:val="superscript"/>
              </w:rPr>
              <w:t xml:space="preserve">(подпись)                        (Ф.И.О.)                                                                         </w:t>
            </w:r>
          </w:p>
        </w:tc>
        <w:tc>
          <w:tcPr>
            <w:tcW w:w="4139" w:type="dxa"/>
            <w:tcBorders>
              <w:top w:val="nil"/>
              <w:left w:val="nil"/>
              <w:bottom w:val="nil"/>
              <w:right w:val="nil"/>
            </w:tcBorders>
          </w:tcPr>
          <w:p w:rsidR="00647E16" w:rsidRPr="00D2364A" w:rsidRDefault="00E40EFB" w:rsidP="00647E16">
            <w:r>
              <w:t>Исполнитель:</w:t>
            </w:r>
          </w:p>
          <w:p w:rsidR="00647E16" w:rsidRPr="00D2364A" w:rsidRDefault="00647E16" w:rsidP="00647E16"/>
          <w:p w:rsidR="00647E16" w:rsidRPr="00D2364A" w:rsidRDefault="00E40EFB" w:rsidP="00647E16">
            <w:r>
              <w:t>________    ______________</w:t>
            </w:r>
          </w:p>
          <w:p w:rsidR="00647E16" w:rsidRPr="00D2364A" w:rsidRDefault="00E40EFB" w:rsidP="00647E16">
            <w:r>
              <w:rPr>
                <w:vertAlign w:val="superscript"/>
              </w:rPr>
              <w:t xml:space="preserve">(подпись)                        (Ф.И.О.)                                                                         </w:t>
            </w:r>
          </w:p>
        </w:tc>
      </w:tr>
    </w:tbl>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Default="00647E16" w:rsidP="00647E16">
      <w:pPr>
        <w:pStyle w:val="afb"/>
        <w:rPr>
          <w:sz w:val="24"/>
          <w:szCs w:val="24"/>
        </w:rPr>
      </w:pPr>
    </w:p>
    <w:p w:rsidR="00647E16" w:rsidRPr="00D2364A" w:rsidRDefault="00647E16" w:rsidP="00647E16">
      <w:pPr>
        <w:pStyle w:val="afb"/>
        <w:rPr>
          <w:sz w:val="24"/>
          <w:szCs w:val="24"/>
        </w:rPr>
      </w:pPr>
    </w:p>
    <w:p w:rsidR="00C400B4" w:rsidRDefault="00C400B4" w:rsidP="00647E16">
      <w:pPr>
        <w:pStyle w:val="ConsNormal"/>
        <w:jc w:val="right"/>
        <w:rPr>
          <w:rFonts w:ascii="Times New Roman" w:hAnsi="Times New Roman" w:cs="Times New Roman"/>
          <w:sz w:val="24"/>
          <w:szCs w:val="24"/>
        </w:rPr>
      </w:pPr>
    </w:p>
    <w:p w:rsidR="00C400B4" w:rsidRDefault="00C400B4" w:rsidP="00647E16">
      <w:pPr>
        <w:pStyle w:val="ConsNormal"/>
        <w:jc w:val="right"/>
        <w:rPr>
          <w:rFonts w:ascii="Times New Roman" w:hAnsi="Times New Roman" w:cs="Times New Roman"/>
          <w:sz w:val="24"/>
          <w:szCs w:val="24"/>
        </w:rPr>
      </w:pPr>
    </w:p>
    <w:p w:rsidR="00647E16" w:rsidRPr="00D2364A" w:rsidRDefault="00E40EFB" w:rsidP="00647E16">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47E16" w:rsidRPr="00D2364A" w:rsidRDefault="00E40EFB" w:rsidP="00647E16">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647E16" w:rsidRPr="00D2364A" w:rsidRDefault="00E40EFB" w:rsidP="00647E16">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647E16" w:rsidRPr="00D2364A" w:rsidRDefault="00E40EFB" w:rsidP="00647E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________202</w:t>
      </w:r>
      <w:r w:rsidR="00C53C99">
        <w:rPr>
          <w:rFonts w:ascii="Times New Roman" w:hAnsi="Times New Roman" w:cs="Times New Roman"/>
          <w:sz w:val="24"/>
          <w:szCs w:val="24"/>
        </w:rPr>
        <w:t>____</w:t>
      </w:r>
      <w:r>
        <w:rPr>
          <w:rFonts w:ascii="Times New Roman" w:hAnsi="Times New Roman" w:cs="Times New Roman"/>
          <w:sz w:val="24"/>
          <w:szCs w:val="24"/>
        </w:rPr>
        <w:t>г.</w:t>
      </w:r>
    </w:p>
    <w:p w:rsidR="00C400B4" w:rsidRDefault="00C400B4" w:rsidP="00647E16">
      <w:pPr>
        <w:jc w:val="center"/>
        <w:rPr>
          <w:b/>
          <w:bCs/>
          <w:sz w:val="20"/>
          <w:szCs w:val="20"/>
          <w:lang w:eastAsia="ru-RU"/>
        </w:rPr>
      </w:pPr>
    </w:p>
    <w:p w:rsidR="00C400B4" w:rsidRDefault="00C400B4" w:rsidP="00647E16">
      <w:pPr>
        <w:jc w:val="center"/>
        <w:rPr>
          <w:b/>
          <w:bCs/>
          <w:sz w:val="20"/>
          <w:szCs w:val="20"/>
          <w:lang w:eastAsia="ru-RU"/>
        </w:rPr>
      </w:pPr>
    </w:p>
    <w:p w:rsidR="00C400B4" w:rsidRDefault="00C400B4" w:rsidP="00647E16">
      <w:pPr>
        <w:jc w:val="center"/>
        <w:rPr>
          <w:b/>
          <w:bCs/>
          <w:sz w:val="20"/>
          <w:szCs w:val="20"/>
          <w:lang w:eastAsia="ru-RU"/>
        </w:rPr>
      </w:pPr>
    </w:p>
    <w:p w:rsidR="00C400B4" w:rsidRDefault="00C400B4" w:rsidP="00647E16">
      <w:pPr>
        <w:jc w:val="center"/>
        <w:rPr>
          <w:b/>
          <w:bCs/>
          <w:sz w:val="20"/>
          <w:szCs w:val="20"/>
          <w:lang w:eastAsia="ru-RU"/>
        </w:rPr>
      </w:pPr>
    </w:p>
    <w:p w:rsidR="00C400B4" w:rsidRDefault="00C400B4" w:rsidP="00647E16">
      <w:pPr>
        <w:jc w:val="center"/>
        <w:rPr>
          <w:b/>
          <w:bCs/>
          <w:sz w:val="20"/>
          <w:szCs w:val="20"/>
          <w:lang w:eastAsia="ru-RU"/>
        </w:rPr>
      </w:pPr>
    </w:p>
    <w:p w:rsidR="00647E16" w:rsidRPr="006A7327" w:rsidRDefault="00E40EFB" w:rsidP="00647E16">
      <w:pPr>
        <w:jc w:val="center"/>
        <w:rPr>
          <w:b/>
          <w:bCs/>
          <w:sz w:val="20"/>
          <w:szCs w:val="20"/>
          <w:lang w:eastAsia="ru-RU"/>
        </w:rPr>
      </w:pPr>
      <w:r>
        <w:rPr>
          <w:b/>
          <w:bCs/>
          <w:sz w:val="20"/>
          <w:szCs w:val="20"/>
          <w:lang w:eastAsia="ru-RU"/>
        </w:rPr>
        <w:t>Форма дефектного акта</w:t>
      </w:r>
    </w:p>
    <w:tbl>
      <w:tblPr>
        <w:tblW w:w="10382" w:type="dxa"/>
        <w:tblInd w:w="-459" w:type="dxa"/>
        <w:tblLayout w:type="fixed"/>
        <w:tblLook w:val="04A0" w:firstRow="1" w:lastRow="0" w:firstColumn="1" w:lastColumn="0" w:noHBand="0" w:noVBand="1"/>
      </w:tblPr>
      <w:tblGrid>
        <w:gridCol w:w="659"/>
        <w:gridCol w:w="959"/>
        <w:gridCol w:w="1458"/>
        <w:gridCol w:w="2169"/>
        <w:gridCol w:w="793"/>
        <w:gridCol w:w="2160"/>
        <w:gridCol w:w="236"/>
        <w:gridCol w:w="1087"/>
        <w:gridCol w:w="861"/>
      </w:tblGrid>
      <w:tr w:rsidR="00647E16" w:rsidTr="00C53C99">
        <w:trPr>
          <w:trHeight w:val="270"/>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9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Код</w:t>
            </w:r>
          </w:p>
        </w:tc>
      </w:tr>
      <w:tr w:rsidR="00647E16" w:rsidTr="00C53C99">
        <w:trPr>
          <w:trHeight w:val="270"/>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9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647E16" w:rsidRPr="006A7327" w:rsidRDefault="00E40EFB" w:rsidP="00647E16">
            <w:pPr>
              <w:jc w:val="right"/>
              <w:rPr>
                <w:sz w:val="20"/>
                <w:szCs w:val="20"/>
                <w:lang w:eastAsia="ru-RU"/>
              </w:rPr>
            </w:pPr>
            <w:r>
              <w:rPr>
                <w:sz w:val="20"/>
                <w:szCs w:val="20"/>
                <w:lang w:eastAsia="ru-RU"/>
              </w:rPr>
              <w:t>Форма по ОКУД</w:t>
            </w:r>
          </w:p>
        </w:tc>
        <w:tc>
          <w:tcPr>
            <w:tcW w:w="861" w:type="dxa"/>
            <w:tcBorders>
              <w:top w:val="single" w:sz="8" w:space="0" w:color="auto"/>
              <w:left w:val="nil"/>
              <w:bottom w:val="single" w:sz="8" w:space="0" w:color="auto"/>
              <w:right w:val="single" w:sz="8" w:space="0" w:color="auto"/>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0306831</w:t>
            </w:r>
          </w:p>
        </w:tc>
      </w:tr>
      <w:tr w:rsidR="00647E16" w:rsidTr="00C53C99">
        <w:trPr>
          <w:trHeight w:val="25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9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647E16" w:rsidRPr="006A7327" w:rsidRDefault="00E40EFB" w:rsidP="00647E16">
            <w:pPr>
              <w:jc w:val="right"/>
              <w:rPr>
                <w:sz w:val="20"/>
                <w:szCs w:val="20"/>
                <w:lang w:eastAsia="ru-RU"/>
              </w:rPr>
            </w:pPr>
            <w:r>
              <w:rPr>
                <w:sz w:val="20"/>
                <w:szCs w:val="20"/>
                <w:lang w:eastAsia="ru-RU"/>
              </w:rPr>
              <w:t>по ОКПО</w:t>
            </w:r>
          </w:p>
        </w:tc>
        <w:tc>
          <w:tcPr>
            <w:tcW w:w="86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94213274</w:t>
            </w:r>
          </w:p>
        </w:tc>
      </w:tr>
      <w:tr w:rsidR="00647E16" w:rsidTr="00C53C99">
        <w:trPr>
          <w:trHeight w:val="270"/>
        </w:trPr>
        <w:tc>
          <w:tcPr>
            <w:tcW w:w="8198" w:type="dxa"/>
            <w:gridSpan w:val="6"/>
            <w:tcBorders>
              <w:top w:val="nil"/>
              <w:left w:val="nil"/>
              <w:bottom w:val="single" w:sz="4" w:space="0" w:color="auto"/>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1087" w:type="dxa"/>
            <w:vMerge/>
            <w:tcBorders>
              <w:top w:val="nil"/>
              <w:left w:val="nil"/>
              <w:bottom w:val="nil"/>
              <w:right w:val="nil"/>
            </w:tcBorders>
            <w:vAlign w:val="center"/>
            <w:hideMark/>
          </w:tcPr>
          <w:p w:rsidR="00647E16" w:rsidRPr="006A7327" w:rsidRDefault="00647E16" w:rsidP="00647E16">
            <w:pPr>
              <w:rPr>
                <w:sz w:val="20"/>
                <w:szCs w:val="20"/>
                <w:lang w:eastAsia="ru-RU"/>
              </w:rPr>
            </w:pPr>
          </w:p>
        </w:tc>
        <w:tc>
          <w:tcPr>
            <w:tcW w:w="861" w:type="dxa"/>
            <w:vMerge/>
            <w:tcBorders>
              <w:top w:val="nil"/>
              <w:left w:val="single" w:sz="8" w:space="0" w:color="auto"/>
              <w:bottom w:val="single" w:sz="8" w:space="0" w:color="000000"/>
              <w:right w:val="single" w:sz="8" w:space="0" w:color="auto"/>
            </w:tcBorders>
            <w:vAlign w:val="center"/>
            <w:hideMark/>
          </w:tcPr>
          <w:p w:rsidR="00647E16" w:rsidRPr="006A7327" w:rsidRDefault="00647E16" w:rsidP="00647E16">
            <w:pPr>
              <w:rPr>
                <w:sz w:val="20"/>
                <w:szCs w:val="20"/>
                <w:lang w:eastAsia="ru-RU"/>
              </w:rPr>
            </w:pPr>
          </w:p>
        </w:tc>
      </w:tr>
      <w:tr w:rsidR="00647E16" w:rsidTr="00C53C99">
        <w:trPr>
          <w:trHeight w:val="255"/>
        </w:trPr>
        <w:tc>
          <w:tcPr>
            <w:tcW w:w="8198" w:type="dxa"/>
            <w:gridSpan w:val="6"/>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647E16" w:rsidRPr="006A7327" w:rsidRDefault="00E40EFB" w:rsidP="00647E16">
            <w:pPr>
              <w:jc w:val="right"/>
              <w:rPr>
                <w:sz w:val="20"/>
                <w:szCs w:val="20"/>
                <w:lang w:eastAsia="ru-RU"/>
              </w:rPr>
            </w:pPr>
            <w:r>
              <w:rPr>
                <w:sz w:val="20"/>
                <w:szCs w:val="20"/>
                <w:lang w:eastAsia="ru-RU"/>
              </w:rPr>
              <w:t>БЕ</w:t>
            </w:r>
          </w:p>
        </w:tc>
        <w:tc>
          <w:tcPr>
            <w:tcW w:w="86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 </w:t>
            </w:r>
          </w:p>
        </w:tc>
      </w:tr>
      <w:tr w:rsidR="00647E16" w:rsidTr="00C53C99">
        <w:trPr>
          <w:trHeight w:val="95"/>
        </w:trPr>
        <w:tc>
          <w:tcPr>
            <w:tcW w:w="8198" w:type="dxa"/>
            <w:gridSpan w:val="6"/>
            <w:tcBorders>
              <w:top w:val="nil"/>
              <w:left w:val="nil"/>
              <w:bottom w:val="single" w:sz="4" w:space="0" w:color="auto"/>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1087" w:type="dxa"/>
            <w:vMerge/>
            <w:tcBorders>
              <w:top w:val="nil"/>
              <w:left w:val="nil"/>
              <w:bottom w:val="nil"/>
              <w:right w:val="nil"/>
            </w:tcBorders>
            <w:vAlign w:val="center"/>
            <w:hideMark/>
          </w:tcPr>
          <w:p w:rsidR="00647E16" w:rsidRPr="006A7327" w:rsidRDefault="00647E16" w:rsidP="00647E16">
            <w:pPr>
              <w:rPr>
                <w:sz w:val="20"/>
                <w:szCs w:val="20"/>
                <w:lang w:eastAsia="ru-RU"/>
              </w:rPr>
            </w:pPr>
          </w:p>
        </w:tc>
        <w:tc>
          <w:tcPr>
            <w:tcW w:w="861" w:type="dxa"/>
            <w:vMerge/>
            <w:tcBorders>
              <w:top w:val="nil"/>
              <w:left w:val="single" w:sz="8" w:space="0" w:color="auto"/>
              <w:bottom w:val="single" w:sz="8" w:space="0" w:color="000000"/>
              <w:right w:val="single" w:sz="8" w:space="0" w:color="auto"/>
            </w:tcBorders>
            <w:vAlign w:val="center"/>
            <w:hideMark/>
          </w:tcPr>
          <w:p w:rsidR="00647E16" w:rsidRPr="006A7327" w:rsidRDefault="00647E16" w:rsidP="00647E16">
            <w:pPr>
              <w:rPr>
                <w:sz w:val="20"/>
                <w:szCs w:val="20"/>
                <w:lang w:eastAsia="ru-RU"/>
              </w:rPr>
            </w:pPr>
          </w:p>
        </w:tc>
      </w:tr>
      <w:tr w:rsidR="00647E16" w:rsidTr="00C53C99">
        <w:trPr>
          <w:trHeight w:val="270"/>
        </w:trPr>
        <w:tc>
          <w:tcPr>
            <w:tcW w:w="8198" w:type="dxa"/>
            <w:gridSpan w:val="6"/>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single" w:sz="8" w:space="0" w:color="auto"/>
              <w:bottom w:val="single" w:sz="8" w:space="0" w:color="auto"/>
              <w:right w:val="single" w:sz="8" w:space="0" w:color="auto"/>
            </w:tcBorders>
            <w:shd w:val="clear" w:color="auto" w:fill="auto"/>
            <w:noWrap/>
            <w:vAlign w:val="bottom"/>
            <w:hideMark/>
          </w:tcPr>
          <w:p w:rsidR="00647E16" w:rsidRPr="006A7327" w:rsidRDefault="00E40EFB" w:rsidP="00647E16">
            <w:pPr>
              <w:rPr>
                <w:sz w:val="20"/>
                <w:szCs w:val="20"/>
                <w:lang w:eastAsia="ru-RU"/>
              </w:rPr>
            </w:pPr>
            <w:r>
              <w:rPr>
                <w:sz w:val="20"/>
                <w:szCs w:val="20"/>
                <w:lang w:eastAsia="ru-RU"/>
              </w:rPr>
              <w:t> </w:t>
            </w:r>
          </w:p>
        </w:tc>
      </w:tr>
      <w:tr w:rsidR="00647E16" w:rsidTr="00C53C99">
        <w:trPr>
          <w:trHeight w:val="76"/>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9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9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647E16" w:rsidRPr="006A7327" w:rsidRDefault="00E40EFB" w:rsidP="00647E16">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948" w:type="dxa"/>
            <w:gridSpan w:val="2"/>
            <w:tcBorders>
              <w:top w:val="nil"/>
              <w:left w:val="nil"/>
              <w:bottom w:val="single" w:sz="4" w:space="0" w:color="auto"/>
              <w:right w:val="nil"/>
            </w:tcBorders>
            <w:shd w:val="clear" w:color="auto" w:fill="auto"/>
            <w:noWrap/>
            <w:vAlign w:val="bottom"/>
            <w:hideMark/>
          </w:tcPr>
          <w:p w:rsidR="00647E16" w:rsidRPr="006A7327" w:rsidRDefault="00647E16" w:rsidP="00647E16">
            <w:pPr>
              <w:jc w:val="center"/>
              <w:rPr>
                <w:sz w:val="20"/>
                <w:szCs w:val="20"/>
                <w:lang w:eastAsia="ru-RU"/>
              </w:rPr>
            </w:pPr>
          </w:p>
        </w:tc>
      </w:tr>
      <w:tr w:rsidR="00647E16" w:rsidTr="00C53C99">
        <w:trPr>
          <w:trHeight w:val="25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9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948" w:type="dxa"/>
            <w:gridSpan w:val="2"/>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(должность)</w:t>
            </w:r>
          </w:p>
        </w:tc>
      </w:tr>
      <w:tr w:rsidR="00647E16" w:rsidTr="00C53C99">
        <w:trPr>
          <w:trHeight w:val="182"/>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9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9400FC" w:rsidP="00647E16">
            <w:pPr>
              <w:rPr>
                <w:sz w:val="20"/>
                <w:szCs w:val="20"/>
                <w:lang w:eastAsia="ru-RU"/>
              </w:rPr>
            </w:pPr>
            <w:r>
              <w:rPr>
                <w:noProof/>
                <w:sz w:val="20"/>
                <w:szCs w:val="20"/>
                <w:lang w:eastAsia="ru-RU"/>
              </w:rPr>
              <mc:AlternateContent>
                <mc:Choice Requires="wps">
                  <w:drawing>
                    <wp:anchor distT="4294967295" distB="276224" distL="114299" distR="323849" simplePos="0" relativeHeight="251661312" behindDoc="0" locked="0" layoutInCell="1" allowOverlap="1">
                      <wp:simplePos x="0" y="0"/>
                      <wp:positionH relativeFrom="column">
                        <wp:posOffset>981074</wp:posOffset>
                      </wp:positionH>
                      <wp:positionV relativeFrom="paragraph">
                        <wp:posOffset>66674</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A6CFC" id="TextBox 1" o:spid="_x0000_s1026" type="#_x0000_t202" style="position:absolute;margin-left:77.25pt;margin-top:5.25pt;width:0;height:0;z-index:251661312;visibility:visible;mso-wrap-style:none;mso-width-percent:0;mso-height-percent:0;mso-wrap-distance-left:3.17497mm;mso-wrap-distance-top:-3e-5mm;mso-wrap-distance-right:8.99581mm;mso-wrap-distance-bottom:7.67289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" filled="f" stroked="f">
                      <v:path arrowok="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647E16" w:rsidTr="00647E16">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647E16" w:rsidRPr="006A7327" w:rsidRDefault="00E40EFB" w:rsidP="00647E16">
                  <w:pPr>
                    <w:rPr>
                      <w:sz w:val="20"/>
                      <w:szCs w:val="20"/>
                      <w:lang w:eastAsia="ru-RU"/>
                    </w:rPr>
                  </w:pPr>
                  <w:r>
                    <w:rPr>
                      <w:sz w:val="20"/>
                      <w:szCs w:val="20"/>
                      <w:lang w:eastAsia="ru-RU"/>
                    </w:rPr>
                    <w:t> </w:t>
                  </w:r>
                </w:p>
              </w:tc>
            </w:tr>
          </w:tbl>
          <w:p w:rsidR="00647E16" w:rsidRPr="006A7327" w:rsidRDefault="00647E16" w:rsidP="00647E16">
            <w:pP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948" w:type="dxa"/>
            <w:gridSpan w:val="2"/>
            <w:tcBorders>
              <w:top w:val="nil"/>
              <w:left w:val="nil"/>
              <w:bottom w:val="single" w:sz="4" w:space="0" w:color="auto"/>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9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1948" w:type="dxa"/>
            <w:gridSpan w:val="2"/>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(расшифровка подписи)</w:t>
            </w:r>
          </w:p>
        </w:tc>
      </w:tr>
      <w:tr w:rsidR="00647E16" w:rsidTr="00C53C99">
        <w:trPr>
          <w:trHeight w:val="31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647E16" w:rsidRPr="006A7327" w:rsidRDefault="00E40EFB" w:rsidP="00647E16">
            <w:pPr>
              <w:jc w:val="center"/>
              <w:rPr>
                <w:b/>
                <w:bCs/>
                <w:sz w:val="20"/>
                <w:szCs w:val="20"/>
                <w:lang w:eastAsia="ru-RU"/>
              </w:rPr>
            </w:pPr>
            <w:r>
              <w:rPr>
                <w:b/>
                <w:bCs/>
                <w:sz w:val="20"/>
                <w:szCs w:val="20"/>
                <w:lang w:eastAsia="ru-RU"/>
              </w:rPr>
              <w:t>ДЕФЕКТНЫЙ АКТ</w:t>
            </w:r>
          </w:p>
        </w:tc>
        <w:tc>
          <w:tcPr>
            <w:tcW w:w="793"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r>
      <w:tr w:rsidR="00647E16" w:rsidTr="00C53C99">
        <w:trPr>
          <w:trHeight w:val="25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47E16" w:rsidRPr="006A7327" w:rsidRDefault="00E40EFB" w:rsidP="00647E16">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647E16" w:rsidRPr="006A7327" w:rsidRDefault="00E40EFB" w:rsidP="00647E16">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jc w:val="center"/>
              <w:rPr>
                <w:sz w:val="20"/>
                <w:szCs w:val="20"/>
                <w:lang w:eastAsia="ru-RU"/>
              </w:rPr>
            </w:pPr>
          </w:p>
        </w:tc>
      </w:tr>
      <w:tr w:rsidR="00647E16" w:rsidTr="00C53C99">
        <w:trPr>
          <w:trHeight w:val="28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E16" w:rsidRPr="006A7327" w:rsidRDefault="00647E16" w:rsidP="00647E16">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647E16" w:rsidRPr="006A7327" w:rsidRDefault="00647E16" w:rsidP="00647E16">
            <w:pPr>
              <w:jc w:val="center"/>
              <w:rPr>
                <w:b/>
                <w:bCs/>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jc w:val="center"/>
              <w:rPr>
                <w:b/>
                <w:bCs/>
                <w:sz w:val="20"/>
                <w:szCs w:val="20"/>
                <w:lang w:eastAsia="ru-RU"/>
              </w:rPr>
            </w:pPr>
          </w:p>
        </w:tc>
      </w:tr>
      <w:tr w:rsidR="00647E16" w:rsidTr="00C53C99">
        <w:trPr>
          <w:trHeight w:val="255"/>
        </w:trPr>
        <w:tc>
          <w:tcPr>
            <w:tcW w:w="6038" w:type="dxa"/>
            <w:gridSpan w:val="5"/>
            <w:tcBorders>
              <w:top w:val="nil"/>
              <w:left w:val="nil"/>
              <w:bottom w:val="nil"/>
              <w:right w:val="nil"/>
            </w:tcBorders>
            <w:shd w:val="clear" w:color="auto" w:fill="auto"/>
            <w:noWrap/>
            <w:vAlign w:val="bottom"/>
            <w:hideMark/>
          </w:tcPr>
          <w:p w:rsidR="00647E16" w:rsidRPr="006A7327" w:rsidRDefault="00E40EFB" w:rsidP="00647E16">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8198" w:type="dxa"/>
            <w:gridSpan w:val="6"/>
            <w:tcBorders>
              <w:top w:val="nil"/>
              <w:left w:val="nil"/>
              <w:bottom w:val="nil"/>
              <w:right w:val="nil"/>
            </w:tcBorders>
            <w:shd w:val="clear" w:color="auto" w:fill="auto"/>
            <w:noWrap/>
            <w:vAlign w:val="bottom"/>
            <w:hideMark/>
          </w:tcPr>
          <w:p w:rsidR="00647E16" w:rsidRPr="006A7327" w:rsidRDefault="00E40EFB" w:rsidP="00647E16">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8198" w:type="dxa"/>
            <w:gridSpan w:val="6"/>
            <w:tcBorders>
              <w:top w:val="nil"/>
              <w:left w:val="nil"/>
              <w:bottom w:val="nil"/>
              <w:right w:val="nil"/>
            </w:tcBorders>
            <w:shd w:val="clear" w:color="auto" w:fill="auto"/>
            <w:noWrap/>
            <w:vAlign w:val="bottom"/>
            <w:hideMark/>
          </w:tcPr>
          <w:p w:rsidR="00647E16" w:rsidRPr="006A7327" w:rsidRDefault="00E40EFB" w:rsidP="00647E16">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9521" w:type="dxa"/>
            <w:gridSpan w:val="8"/>
            <w:vMerge w:val="restart"/>
            <w:tcBorders>
              <w:top w:val="nil"/>
              <w:left w:val="nil"/>
              <w:bottom w:val="nil"/>
              <w:right w:val="nil"/>
            </w:tcBorders>
            <w:shd w:val="clear" w:color="auto" w:fill="auto"/>
            <w:vAlign w:val="bottom"/>
            <w:hideMark/>
          </w:tcPr>
          <w:p w:rsidR="00647E16" w:rsidRPr="006A7327" w:rsidRDefault="00E40EFB" w:rsidP="00647E16">
            <w:pPr>
              <w:rPr>
                <w:sz w:val="20"/>
                <w:szCs w:val="20"/>
                <w:u w:val="single"/>
                <w:lang w:eastAsia="ru-RU"/>
              </w:rPr>
            </w:pPr>
            <w:r>
              <w:rPr>
                <w:sz w:val="20"/>
                <w:szCs w:val="20"/>
                <w:u w:val="single"/>
                <w:lang w:eastAsia="ru-RU"/>
              </w:rPr>
              <w:t>Комиссия в составе: ___________________________________________</w:t>
            </w: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9521" w:type="dxa"/>
            <w:gridSpan w:val="8"/>
            <w:vMerge/>
            <w:tcBorders>
              <w:top w:val="nil"/>
              <w:left w:val="nil"/>
              <w:bottom w:val="nil"/>
              <w:right w:val="nil"/>
            </w:tcBorders>
            <w:vAlign w:val="center"/>
            <w:hideMark/>
          </w:tcPr>
          <w:p w:rsidR="00647E16" w:rsidRPr="006A7327" w:rsidRDefault="00647E16" w:rsidP="00647E16">
            <w:pPr>
              <w:rPr>
                <w:sz w:val="20"/>
                <w:szCs w:val="20"/>
                <w:u w:val="single"/>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6038" w:type="dxa"/>
            <w:gridSpan w:val="5"/>
            <w:tcBorders>
              <w:top w:val="nil"/>
              <w:left w:val="nil"/>
              <w:bottom w:val="nil"/>
              <w:right w:val="nil"/>
            </w:tcBorders>
            <w:shd w:val="clear" w:color="auto" w:fill="auto"/>
            <w:noWrap/>
            <w:vAlign w:val="bottom"/>
            <w:hideMark/>
          </w:tcPr>
          <w:p w:rsidR="00647E16" w:rsidRPr="006A7327" w:rsidRDefault="00E40EFB" w:rsidP="00647E16">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9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E16" w:rsidRPr="006A7327" w:rsidRDefault="00E40EFB" w:rsidP="00647E16">
            <w:pPr>
              <w:jc w:val="center"/>
              <w:rPr>
                <w:b/>
                <w:bCs/>
                <w:sz w:val="20"/>
                <w:szCs w:val="20"/>
                <w:lang w:eastAsia="ru-RU"/>
              </w:rPr>
            </w:pPr>
            <w:r>
              <w:rPr>
                <w:b/>
                <w:bCs/>
                <w:sz w:val="20"/>
                <w:szCs w:val="20"/>
                <w:lang w:eastAsia="ru-RU"/>
              </w:rPr>
              <w:t>№ п/п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647E16" w:rsidRPr="006A7327" w:rsidRDefault="00E40EFB" w:rsidP="00647E16">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647E16" w:rsidRPr="006A7327" w:rsidRDefault="00E40EFB" w:rsidP="00647E16">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647E16" w:rsidRPr="006A7327" w:rsidRDefault="00E40EFB" w:rsidP="00647E16">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647E16" w:rsidRPr="006A7327" w:rsidRDefault="00E40EFB" w:rsidP="00647E16">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647E16" w:rsidRPr="006A7327" w:rsidRDefault="00E40EFB" w:rsidP="00647E16">
            <w:pPr>
              <w:jc w:val="center"/>
              <w:rPr>
                <w:b/>
                <w:bCs/>
                <w:sz w:val="20"/>
                <w:szCs w:val="20"/>
                <w:lang w:eastAsia="ru-RU"/>
              </w:rPr>
            </w:pPr>
            <w:r>
              <w:rPr>
                <w:b/>
                <w:bCs/>
                <w:sz w:val="20"/>
                <w:szCs w:val="20"/>
                <w:lang w:eastAsia="ru-RU"/>
              </w:rPr>
              <w:t>Вид работы по устранению дефектов</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647E16" w:rsidRPr="006A7327" w:rsidRDefault="00E40EFB" w:rsidP="00647E16">
            <w:pPr>
              <w:jc w:val="center"/>
              <w:rPr>
                <w:b/>
                <w:bCs/>
                <w:sz w:val="20"/>
                <w:szCs w:val="20"/>
                <w:lang w:eastAsia="ru-RU"/>
              </w:rPr>
            </w:pPr>
            <w:r>
              <w:rPr>
                <w:b/>
                <w:bCs/>
                <w:sz w:val="20"/>
                <w:szCs w:val="20"/>
                <w:lang w:eastAsia="ru-RU"/>
              </w:rPr>
              <w:t>Приме-чание</w:t>
            </w:r>
          </w:p>
        </w:tc>
      </w:tr>
      <w:tr w:rsidR="00647E16" w:rsidTr="00C53C99">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6</w:t>
            </w:r>
          </w:p>
        </w:tc>
        <w:tc>
          <w:tcPr>
            <w:tcW w:w="861" w:type="dxa"/>
            <w:tcBorders>
              <w:top w:val="nil"/>
              <w:left w:val="nil"/>
              <w:bottom w:val="single" w:sz="4" w:space="0" w:color="auto"/>
              <w:right w:val="single" w:sz="4" w:space="0" w:color="auto"/>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7</w:t>
            </w:r>
          </w:p>
        </w:tc>
      </w:tr>
      <w:tr w:rsidR="00647E16" w:rsidTr="00C53C99">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647E16" w:rsidRPr="006A7327" w:rsidRDefault="00647E16" w:rsidP="00647E16">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647E16" w:rsidRPr="006A7327" w:rsidRDefault="00647E16" w:rsidP="00647E16">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647E16" w:rsidRPr="006A7327" w:rsidRDefault="00647E16" w:rsidP="00647E16">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647E16" w:rsidRPr="006A7327" w:rsidRDefault="00647E16" w:rsidP="00647E16">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647E16" w:rsidRPr="006A7327" w:rsidRDefault="00647E16" w:rsidP="00647E16">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647E16" w:rsidRPr="006A7327" w:rsidRDefault="00647E16" w:rsidP="00647E16">
            <w:pPr>
              <w:jc w:val="center"/>
              <w:rPr>
                <w:b/>
                <w:bCs/>
                <w:sz w:val="20"/>
                <w:szCs w:val="20"/>
                <w:lang w:eastAsia="ru-RU"/>
              </w:rPr>
            </w:pPr>
          </w:p>
        </w:tc>
        <w:tc>
          <w:tcPr>
            <w:tcW w:w="861" w:type="dxa"/>
            <w:tcBorders>
              <w:top w:val="nil"/>
              <w:left w:val="nil"/>
              <w:bottom w:val="single" w:sz="4" w:space="0" w:color="auto"/>
              <w:right w:val="single" w:sz="4" w:space="0" w:color="auto"/>
            </w:tcBorders>
            <w:shd w:val="clear" w:color="auto" w:fill="auto"/>
            <w:noWrap/>
            <w:vAlign w:val="bottom"/>
            <w:hideMark/>
          </w:tcPr>
          <w:p w:rsidR="00647E16" w:rsidRPr="006A7327" w:rsidRDefault="00E40EFB" w:rsidP="00647E16">
            <w:pPr>
              <w:jc w:val="center"/>
              <w:rPr>
                <w:b/>
                <w:bCs/>
                <w:sz w:val="20"/>
                <w:szCs w:val="20"/>
                <w:lang w:eastAsia="ru-RU"/>
              </w:rPr>
            </w:pPr>
            <w:r>
              <w:rPr>
                <w:b/>
                <w:bCs/>
                <w:sz w:val="20"/>
                <w:szCs w:val="20"/>
                <w:lang w:eastAsia="ru-RU"/>
              </w:rPr>
              <w:t> </w:t>
            </w:r>
          </w:p>
        </w:tc>
      </w:tr>
      <w:tr w:rsidR="00647E16" w:rsidTr="00C53C99">
        <w:trPr>
          <w:trHeight w:val="345"/>
        </w:trPr>
        <w:tc>
          <w:tcPr>
            <w:tcW w:w="1618" w:type="dxa"/>
            <w:gridSpan w:val="2"/>
            <w:tcBorders>
              <w:top w:val="nil"/>
              <w:left w:val="nil"/>
              <w:bottom w:val="nil"/>
              <w:right w:val="nil"/>
            </w:tcBorders>
            <w:shd w:val="clear" w:color="auto" w:fill="auto"/>
            <w:noWrap/>
            <w:vAlign w:val="bottom"/>
            <w:hideMark/>
          </w:tcPr>
          <w:p w:rsidR="00647E16" w:rsidRPr="006A7327" w:rsidRDefault="00E40EFB" w:rsidP="00647E16">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793"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160"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36"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1087"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26"/>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647E16" w:rsidRPr="006A7327" w:rsidRDefault="00E40EFB" w:rsidP="00647E16">
            <w:pPr>
              <w:rPr>
                <w:sz w:val="20"/>
                <w:szCs w:val="20"/>
                <w:lang w:eastAsia="ru-RU"/>
              </w:rPr>
            </w:pPr>
            <w:r>
              <w:rPr>
                <w:sz w:val="20"/>
                <w:szCs w:val="20"/>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(расшифровка подписи)</w:t>
            </w: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162"/>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647E16" w:rsidRPr="006A7327" w:rsidRDefault="00E40EFB" w:rsidP="00647E16">
            <w:pPr>
              <w:rPr>
                <w:sz w:val="20"/>
                <w:szCs w:val="20"/>
                <w:lang w:eastAsia="ru-RU"/>
              </w:rPr>
            </w:pPr>
            <w:r>
              <w:rPr>
                <w:sz w:val="20"/>
                <w:szCs w:val="20"/>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r w:rsidR="00647E16" w:rsidTr="00C53C99">
        <w:trPr>
          <w:trHeight w:val="255"/>
        </w:trPr>
        <w:tc>
          <w:tcPr>
            <w:tcW w:w="659"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647E16" w:rsidRPr="006A7327" w:rsidRDefault="00E40EFB" w:rsidP="00647E16">
            <w:pPr>
              <w:jc w:val="center"/>
              <w:rPr>
                <w:sz w:val="20"/>
                <w:szCs w:val="20"/>
                <w:lang w:eastAsia="ru-RU"/>
              </w:rPr>
            </w:pPr>
            <w:r>
              <w:rPr>
                <w:sz w:val="20"/>
                <w:szCs w:val="20"/>
                <w:lang w:eastAsia="ru-RU"/>
              </w:rPr>
              <w:t>(расшифровка подписи)</w:t>
            </w:r>
          </w:p>
        </w:tc>
        <w:tc>
          <w:tcPr>
            <w:tcW w:w="861" w:type="dxa"/>
            <w:tcBorders>
              <w:top w:val="nil"/>
              <w:left w:val="nil"/>
              <w:bottom w:val="nil"/>
              <w:right w:val="nil"/>
            </w:tcBorders>
            <w:shd w:val="clear" w:color="auto" w:fill="auto"/>
            <w:noWrap/>
            <w:vAlign w:val="bottom"/>
            <w:hideMark/>
          </w:tcPr>
          <w:p w:rsidR="00647E16" w:rsidRPr="006A7327" w:rsidRDefault="00647E16" w:rsidP="00647E16">
            <w:pPr>
              <w:rPr>
                <w:sz w:val="20"/>
                <w:szCs w:val="20"/>
                <w:lang w:eastAsia="ru-RU"/>
              </w:rPr>
            </w:pPr>
          </w:p>
        </w:tc>
      </w:tr>
    </w:tbl>
    <w:p w:rsidR="00647E16" w:rsidRPr="006A7327" w:rsidRDefault="00647E16" w:rsidP="00647E16">
      <w:pPr>
        <w:rPr>
          <w:sz w:val="20"/>
          <w:szCs w:val="20"/>
        </w:rPr>
      </w:pPr>
    </w:p>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647E16" w:rsidTr="00647E16">
        <w:trPr>
          <w:trHeight w:val="683"/>
        </w:trPr>
        <w:tc>
          <w:tcPr>
            <w:tcW w:w="5385" w:type="dxa"/>
            <w:tcBorders>
              <w:top w:val="nil"/>
              <w:left w:val="nil"/>
              <w:bottom w:val="nil"/>
              <w:right w:val="nil"/>
            </w:tcBorders>
          </w:tcPr>
          <w:p w:rsidR="00647E16" w:rsidRPr="006A7327" w:rsidRDefault="00E40EFB" w:rsidP="00647E16">
            <w:pPr>
              <w:rPr>
                <w:sz w:val="20"/>
                <w:szCs w:val="20"/>
              </w:rPr>
            </w:pPr>
            <w:r>
              <w:rPr>
                <w:sz w:val="20"/>
                <w:szCs w:val="20"/>
              </w:rPr>
              <w:t>Заказчик:</w:t>
            </w:r>
          </w:p>
          <w:p w:rsidR="00647E16" w:rsidRPr="006A7327" w:rsidRDefault="00E40EFB" w:rsidP="00647E16">
            <w:pPr>
              <w:rPr>
                <w:sz w:val="20"/>
                <w:szCs w:val="20"/>
              </w:rPr>
            </w:pPr>
            <w:r>
              <w:rPr>
                <w:sz w:val="20"/>
                <w:szCs w:val="20"/>
              </w:rPr>
              <w:t xml:space="preserve">_______________ </w:t>
            </w:r>
          </w:p>
        </w:tc>
        <w:tc>
          <w:tcPr>
            <w:tcW w:w="4028" w:type="dxa"/>
            <w:tcBorders>
              <w:top w:val="nil"/>
              <w:left w:val="nil"/>
              <w:bottom w:val="nil"/>
              <w:right w:val="nil"/>
            </w:tcBorders>
          </w:tcPr>
          <w:p w:rsidR="00647E16" w:rsidRPr="006A7327" w:rsidRDefault="00E40EFB" w:rsidP="00647E16">
            <w:pPr>
              <w:rPr>
                <w:sz w:val="20"/>
                <w:szCs w:val="20"/>
              </w:rPr>
            </w:pPr>
            <w:r>
              <w:rPr>
                <w:sz w:val="20"/>
                <w:szCs w:val="20"/>
              </w:rPr>
              <w:t>Исполнитель:</w:t>
            </w:r>
          </w:p>
          <w:p w:rsidR="00647E16" w:rsidRPr="006A7327" w:rsidRDefault="00E40EFB" w:rsidP="00647E16">
            <w:pPr>
              <w:rPr>
                <w:sz w:val="20"/>
                <w:szCs w:val="20"/>
              </w:rPr>
            </w:pPr>
            <w:r>
              <w:rPr>
                <w:sz w:val="20"/>
                <w:szCs w:val="20"/>
              </w:rPr>
              <w:t xml:space="preserve">_______________ </w:t>
            </w:r>
          </w:p>
        </w:tc>
      </w:tr>
    </w:tbl>
    <w:p w:rsidR="00647E16" w:rsidRPr="00D2364A" w:rsidRDefault="00E40EFB" w:rsidP="00647E16">
      <w:pPr>
        <w:widowControl w:val="0"/>
        <w:autoSpaceDE w:val="0"/>
        <w:autoSpaceDN w:val="0"/>
        <w:adjustRightInd w:val="0"/>
        <w:jc w:val="center"/>
      </w:pPr>
      <w:r>
        <w:rPr>
          <w:sz w:val="20"/>
          <w:szCs w:val="20"/>
        </w:rPr>
        <w:t>Форма согласована Сторонами</w:t>
      </w:r>
      <w:r>
        <w:t>:</w:t>
      </w:r>
    </w:p>
    <w:p w:rsidR="00647E16" w:rsidRPr="00D2364A" w:rsidRDefault="00647E16" w:rsidP="00647E16">
      <w:pPr>
        <w:pStyle w:val="ConsNormal"/>
        <w:widowControl/>
        <w:ind w:firstLine="0"/>
        <w:jc w:val="right"/>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3864"/>
      </w:tblGrid>
      <w:tr w:rsidR="00647E16" w:rsidTr="00C400B4">
        <w:trPr>
          <w:trHeight w:val="5104"/>
        </w:trPr>
        <w:tc>
          <w:tcPr>
            <w:tcW w:w="4391" w:type="dxa"/>
            <w:tcBorders>
              <w:top w:val="nil"/>
              <w:left w:val="nil"/>
              <w:bottom w:val="nil"/>
              <w:right w:val="nil"/>
            </w:tcBorders>
          </w:tcPr>
          <w:p w:rsidR="00647E16" w:rsidRPr="00D2364A" w:rsidRDefault="00E40EFB" w:rsidP="00C400B4">
            <w:pPr>
              <w:jc w:val="right"/>
            </w:pPr>
            <w:r>
              <w:lastRenderedPageBreak/>
              <w:t>Заказчик:</w:t>
            </w:r>
          </w:p>
          <w:p w:rsidR="00647E16" w:rsidRPr="00D2364A" w:rsidRDefault="00647E16" w:rsidP="00C400B4">
            <w:pPr>
              <w:jc w:val="right"/>
            </w:pPr>
          </w:p>
          <w:p w:rsidR="00647E16" w:rsidRPr="00D2364A" w:rsidRDefault="00E40EFB" w:rsidP="00C400B4">
            <w:pPr>
              <w:jc w:val="right"/>
            </w:pPr>
            <w:r>
              <w:t>________    ______________</w:t>
            </w:r>
          </w:p>
          <w:p w:rsidR="00647E16" w:rsidRPr="00D2364A" w:rsidRDefault="00E40EFB" w:rsidP="00C400B4">
            <w:pPr>
              <w:jc w:val="right"/>
              <w:rPr>
                <w:vertAlign w:val="superscript"/>
              </w:rPr>
            </w:pPr>
            <w:r>
              <w:rPr>
                <w:vertAlign w:val="superscript"/>
              </w:rPr>
              <w:t xml:space="preserve">(подпись)                        (Ф.И.О.)                                                                         </w:t>
            </w:r>
          </w:p>
        </w:tc>
        <w:tc>
          <w:tcPr>
            <w:tcW w:w="3864" w:type="dxa"/>
            <w:tcBorders>
              <w:top w:val="nil"/>
              <w:left w:val="nil"/>
              <w:bottom w:val="nil"/>
              <w:right w:val="nil"/>
            </w:tcBorders>
          </w:tcPr>
          <w:p w:rsidR="00647E16" w:rsidRPr="00D2364A" w:rsidRDefault="00E40EFB" w:rsidP="00C400B4">
            <w:pPr>
              <w:jc w:val="right"/>
            </w:pPr>
            <w:r>
              <w:t>Исполнитель:</w:t>
            </w:r>
          </w:p>
          <w:p w:rsidR="00647E16" w:rsidRPr="00D2364A" w:rsidRDefault="00647E16" w:rsidP="00C400B4">
            <w:pPr>
              <w:jc w:val="right"/>
            </w:pPr>
          </w:p>
          <w:p w:rsidR="00647E16" w:rsidRPr="00D2364A" w:rsidRDefault="00E40EFB" w:rsidP="00C400B4">
            <w:pPr>
              <w:jc w:val="right"/>
            </w:pPr>
            <w:r>
              <w:t>________    ______________</w:t>
            </w:r>
          </w:p>
          <w:p w:rsidR="00A91471" w:rsidRDefault="00E40EFB" w:rsidP="00C400B4">
            <w:pPr>
              <w:jc w:val="right"/>
              <w:rPr>
                <w:vertAlign w:val="superscript"/>
              </w:rPr>
            </w:pPr>
            <w:r>
              <w:rPr>
                <w:vertAlign w:val="superscript"/>
              </w:rPr>
              <w:t xml:space="preserve">(подпись)                        (Ф.И.О.)                                  </w:t>
            </w: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A91471" w:rsidRDefault="00A91471" w:rsidP="00C400B4">
            <w:pPr>
              <w:jc w:val="right"/>
              <w:rPr>
                <w:vertAlign w:val="superscript"/>
              </w:rPr>
            </w:pPr>
          </w:p>
          <w:p w:rsidR="00647E16" w:rsidRPr="00D2364A" w:rsidRDefault="00E40EFB" w:rsidP="00C400B4">
            <w:pPr>
              <w:jc w:val="right"/>
            </w:pPr>
            <w:r>
              <w:rPr>
                <w:vertAlign w:val="superscript"/>
              </w:rPr>
              <w:t xml:space="preserve">                                       </w:t>
            </w:r>
          </w:p>
        </w:tc>
      </w:tr>
    </w:tbl>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C400B4" w:rsidRDefault="00C400B4" w:rsidP="00C400B4">
      <w:pPr>
        <w:pStyle w:val="ConsNormal"/>
        <w:ind w:firstLine="0"/>
        <w:jc w:val="center"/>
        <w:rPr>
          <w:rFonts w:ascii="Times New Roman" w:hAnsi="Times New Roman" w:cs="Times New Roman"/>
          <w:sz w:val="24"/>
          <w:szCs w:val="24"/>
        </w:rPr>
      </w:pPr>
    </w:p>
    <w:p w:rsidR="00647E16" w:rsidRPr="00D2364A" w:rsidRDefault="00E40EFB" w:rsidP="00C400B4">
      <w:pPr>
        <w:pStyle w:val="ConsNormal"/>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647E16" w:rsidRPr="00D2364A" w:rsidRDefault="00E40EFB" w:rsidP="00C400B4">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647E16" w:rsidRPr="00D2364A" w:rsidRDefault="00E40EFB" w:rsidP="00C400B4">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647E16" w:rsidRPr="00D2364A" w:rsidRDefault="00E40EFB" w:rsidP="00C400B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________202</w:t>
      </w:r>
      <w:r w:rsidR="00C53C99">
        <w:rPr>
          <w:rFonts w:ascii="Times New Roman" w:hAnsi="Times New Roman" w:cs="Times New Roman"/>
          <w:sz w:val="24"/>
          <w:szCs w:val="24"/>
        </w:rPr>
        <w:t>___</w:t>
      </w:r>
      <w:r>
        <w:rPr>
          <w:rFonts w:ascii="Times New Roman" w:hAnsi="Times New Roman" w:cs="Times New Roman"/>
          <w:sz w:val="24"/>
          <w:szCs w:val="24"/>
        </w:rPr>
        <w:t>г.</w:t>
      </w:r>
    </w:p>
    <w:p w:rsidR="00647E16" w:rsidRPr="002567B4" w:rsidRDefault="00E40EFB" w:rsidP="00647E16">
      <w:pPr>
        <w:suppressAutoHyphens w:val="0"/>
        <w:autoSpaceDE w:val="0"/>
        <w:autoSpaceDN w:val="0"/>
        <w:adjustRightInd w:val="0"/>
        <w:ind w:firstLine="1134"/>
        <w:jc w:val="center"/>
        <w:rPr>
          <w:rFonts w:eastAsiaTheme="minorEastAsia"/>
          <w:b/>
          <w:lang w:eastAsia="ru-RU"/>
        </w:rPr>
      </w:pPr>
      <w:r w:rsidRPr="002567B4">
        <w:rPr>
          <w:rFonts w:eastAsiaTheme="minorEastAsia"/>
          <w:b/>
          <w:lang w:eastAsia="ru-RU"/>
        </w:rPr>
        <w:t>Заказ-наряд</w:t>
      </w:r>
    </w:p>
    <w:tbl>
      <w:tblPr>
        <w:tblStyle w:val="38"/>
        <w:tblW w:w="10343" w:type="dxa"/>
        <w:tblLook w:val="04A0" w:firstRow="1" w:lastRow="0" w:firstColumn="1" w:lastColumn="0" w:noHBand="0" w:noVBand="1"/>
      </w:tblPr>
      <w:tblGrid>
        <w:gridCol w:w="4714"/>
        <w:gridCol w:w="5629"/>
      </w:tblGrid>
      <w:tr w:rsidR="00647E16" w:rsidRPr="00A91471" w:rsidTr="00C400B4">
        <w:tc>
          <w:tcPr>
            <w:tcW w:w="4714" w:type="dxa"/>
          </w:tcPr>
          <w:p w:rsidR="00647E16" w:rsidRPr="00A91471" w:rsidRDefault="00E40EFB" w:rsidP="00647E16">
            <w:pPr>
              <w:suppressAutoHyphens w:val="0"/>
              <w:autoSpaceDE w:val="0"/>
              <w:autoSpaceDN w:val="0"/>
              <w:adjustRightInd w:val="0"/>
              <w:jc w:val="both"/>
              <w:rPr>
                <w:rFonts w:hAnsi="Times New Roman" w:cs="Times New Roman"/>
                <w:lang w:eastAsia="ru-RU"/>
              </w:rPr>
            </w:pPr>
            <w:r w:rsidRPr="00A91471">
              <w:rPr>
                <w:rFonts w:hAnsi="Times New Roman" w:cs="Times New Roman"/>
                <w:lang w:eastAsia="ru-RU"/>
              </w:rPr>
              <w:t>№____________</w:t>
            </w:r>
          </w:p>
        </w:tc>
        <w:tc>
          <w:tcPr>
            <w:tcW w:w="5629" w:type="dxa"/>
          </w:tcPr>
          <w:p w:rsidR="00647E16" w:rsidRPr="00A91471" w:rsidRDefault="00E40EFB" w:rsidP="00647E16">
            <w:pPr>
              <w:suppressAutoHyphens w:val="0"/>
              <w:autoSpaceDE w:val="0"/>
              <w:autoSpaceDN w:val="0"/>
              <w:adjustRightInd w:val="0"/>
              <w:jc w:val="both"/>
              <w:rPr>
                <w:rFonts w:hAnsi="Times New Roman" w:cs="Times New Roman"/>
                <w:lang w:eastAsia="ru-RU"/>
              </w:rPr>
            </w:pPr>
            <w:r w:rsidRPr="00A91471">
              <w:rPr>
                <w:rFonts w:hAnsi="Times New Roman" w:cs="Times New Roman"/>
                <w:lang w:eastAsia="ru-RU"/>
              </w:rPr>
              <w:t>Дата______________</w:t>
            </w:r>
          </w:p>
        </w:tc>
      </w:tr>
      <w:tr w:rsidR="00647E16" w:rsidRPr="00A91471" w:rsidTr="00C400B4">
        <w:tc>
          <w:tcPr>
            <w:tcW w:w="4714" w:type="dxa"/>
          </w:tcPr>
          <w:p w:rsidR="00647E16" w:rsidRPr="00A91471" w:rsidRDefault="00E40EFB" w:rsidP="00647E16">
            <w:pPr>
              <w:suppressAutoHyphens w:val="0"/>
              <w:autoSpaceDE w:val="0"/>
              <w:autoSpaceDN w:val="0"/>
              <w:adjustRightInd w:val="0"/>
              <w:jc w:val="both"/>
              <w:rPr>
                <w:rFonts w:hAnsi="Times New Roman" w:cs="Times New Roman"/>
                <w:lang w:eastAsia="ru-RU"/>
              </w:rPr>
            </w:pPr>
            <w:r w:rsidRPr="00A91471">
              <w:rPr>
                <w:rFonts w:hAnsi="Times New Roman" w:cs="Times New Roman"/>
                <w:lang w:eastAsia="ru-RU"/>
              </w:rPr>
              <w:t>Марка ГПМ______________</w:t>
            </w:r>
          </w:p>
        </w:tc>
        <w:tc>
          <w:tcPr>
            <w:tcW w:w="5629" w:type="dxa"/>
          </w:tcPr>
          <w:p w:rsidR="00647E16" w:rsidRPr="00A91471" w:rsidRDefault="00E40EFB" w:rsidP="00647E16">
            <w:pPr>
              <w:suppressAutoHyphens w:val="0"/>
              <w:autoSpaceDE w:val="0"/>
              <w:autoSpaceDN w:val="0"/>
              <w:adjustRightInd w:val="0"/>
              <w:jc w:val="both"/>
              <w:rPr>
                <w:rFonts w:hAnsi="Times New Roman" w:cs="Times New Roman"/>
                <w:lang w:eastAsia="ru-RU"/>
              </w:rPr>
            </w:pPr>
            <w:r w:rsidRPr="00A91471">
              <w:rPr>
                <w:rFonts w:hAnsi="Times New Roman" w:cs="Times New Roman"/>
                <w:lang w:eastAsia="ru-RU"/>
              </w:rPr>
              <w:t>№ ГПМ ________________</w:t>
            </w:r>
          </w:p>
        </w:tc>
      </w:tr>
      <w:tr w:rsidR="00647E16" w:rsidRPr="00A91471" w:rsidTr="00C400B4">
        <w:tc>
          <w:tcPr>
            <w:tcW w:w="4714" w:type="dxa"/>
          </w:tcPr>
          <w:p w:rsidR="00647E16" w:rsidRPr="00A91471" w:rsidRDefault="00E40EFB" w:rsidP="00647E16">
            <w:pPr>
              <w:suppressAutoHyphens w:val="0"/>
              <w:autoSpaceDE w:val="0"/>
              <w:autoSpaceDN w:val="0"/>
              <w:adjustRightInd w:val="0"/>
              <w:jc w:val="both"/>
              <w:rPr>
                <w:rFonts w:hAnsi="Times New Roman" w:cs="Times New Roman"/>
                <w:lang w:eastAsia="ru-RU"/>
              </w:rPr>
            </w:pPr>
            <w:r w:rsidRPr="00A91471">
              <w:rPr>
                <w:rFonts w:hAnsi="Times New Roman" w:cs="Times New Roman"/>
                <w:lang w:eastAsia="ru-RU"/>
              </w:rPr>
              <w:t xml:space="preserve">Перечень работ </w:t>
            </w:r>
          </w:p>
        </w:tc>
        <w:tc>
          <w:tcPr>
            <w:tcW w:w="5629" w:type="dxa"/>
          </w:tcPr>
          <w:p w:rsidR="00647E16" w:rsidRPr="00A91471" w:rsidRDefault="00E40EFB" w:rsidP="00647E16">
            <w:pPr>
              <w:suppressAutoHyphens w:val="0"/>
              <w:autoSpaceDE w:val="0"/>
              <w:autoSpaceDN w:val="0"/>
              <w:adjustRightInd w:val="0"/>
              <w:jc w:val="both"/>
              <w:rPr>
                <w:rFonts w:hAnsi="Times New Roman" w:cs="Times New Roman"/>
                <w:lang w:eastAsia="ru-RU"/>
              </w:rPr>
            </w:pPr>
            <w:r w:rsidRPr="00A91471">
              <w:rPr>
                <w:rFonts w:hAnsi="Times New Roman" w:cs="Times New Roman"/>
                <w:lang w:eastAsia="ru-RU"/>
              </w:rPr>
              <w:t>Продолжительность ч/ч</w:t>
            </w: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c>
          <w:tcPr>
            <w:tcW w:w="4714" w:type="dxa"/>
          </w:tcPr>
          <w:p w:rsidR="00647E16" w:rsidRPr="00A91471" w:rsidRDefault="00E40EFB" w:rsidP="00647E16">
            <w:pPr>
              <w:suppressAutoHyphens w:val="0"/>
              <w:autoSpaceDE w:val="0"/>
              <w:autoSpaceDN w:val="0"/>
              <w:adjustRightInd w:val="0"/>
              <w:jc w:val="both"/>
              <w:rPr>
                <w:rFonts w:hAnsi="Times New Roman" w:cs="Times New Roman"/>
                <w:lang w:eastAsia="ru-RU"/>
              </w:rPr>
            </w:pPr>
            <w:r w:rsidRPr="00A91471">
              <w:rPr>
                <w:rFonts w:hAnsi="Times New Roman" w:cs="Times New Roman"/>
                <w:lang w:eastAsia="ru-RU"/>
              </w:rPr>
              <w:t>ИТОГО:</w:t>
            </w:r>
          </w:p>
        </w:tc>
        <w:tc>
          <w:tcPr>
            <w:tcW w:w="5629" w:type="dxa"/>
          </w:tcPr>
          <w:p w:rsidR="00647E16" w:rsidRPr="00A91471" w:rsidRDefault="00647E16" w:rsidP="00647E16">
            <w:pPr>
              <w:suppressAutoHyphens w:val="0"/>
              <w:autoSpaceDE w:val="0"/>
              <w:autoSpaceDN w:val="0"/>
              <w:adjustRightInd w:val="0"/>
              <w:jc w:val="both"/>
              <w:rPr>
                <w:rFonts w:hAnsi="Times New Roman" w:cs="Times New Roman"/>
                <w:lang w:eastAsia="ru-RU"/>
              </w:rPr>
            </w:pPr>
          </w:p>
        </w:tc>
      </w:tr>
      <w:tr w:rsidR="00647E16" w:rsidRPr="00A91471" w:rsidTr="00C400B4">
        <w:trPr>
          <w:trHeight w:val="1034"/>
        </w:trPr>
        <w:tc>
          <w:tcPr>
            <w:tcW w:w="10343" w:type="dxa"/>
            <w:gridSpan w:val="2"/>
          </w:tcPr>
          <w:p w:rsidR="00647E16" w:rsidRPr="00A91471" w:rsidRDefault="00E40EFB" w:rsidP="00647E16">
            <w:pPr>
              <w:suppressAutoHyphens w:val="0"/>
              <w:autoSpaceDE w:val="0"/>
              <w:autoSpaceDN w:val="0"/>
              <w:adjustRightInd w:val="0"/>
              <w:jc w:val="both"/>
              <w:rPr>
                <w:rFonts w:hAnsi="Times New Roman" w:cs="Times New Roman"/>
                <w:lang w:eastAsia="ru-RU"/>
              </w:rPr>
            </w:pPr>
            <w:r w:rsidRPr="00A91471">
              <w:rPr>
                <w:rFonts w:hAnsi="Times New Roman" w:cs="Times New Roman"/>
                <w:lang w:eastAsia="ru-RU"/>
              </w:rPr>
              <w:t>Описание:</w:t>
            </w:r>
          </w:p>
          <w:p w:rsidR="00647E16" w:rsidRPr="00A91471" w:rsidRDefault="00647E16" w:rsidP="00647E16">
            <w:pPr>
              <w:suppressAutoHyphens w:val="0"/>
              <w:autoSpaceDE w:val="0"/>
              <w:autoSpaceDN w:val="0"/>
              <w:adjustRightInd w:val="0"/>
              <w:jc w:val="both"/>
              <w:rPr>
                <w:rFonts w:hAnsi="Times New Roman" w:cs="Times New Roman"/>
                <w:lang w:eastAsia="ru-RU"/>
              </w:rPr>
            </w:pPr>
          </w:p>
          <w:p w:rsidR="00647E16" w:rsidRPr="00A91471" w:rsidRDefault="00647E16" w:rsidP="00647E16">
            <w:pPr>
              <w:suppressAutoHyphens w:val="0"/>
              <w:autoSpaceDE w:val="0"/>
              <w:autoSpaceDN w:val="0"/>
              <w:adjustRightInd w:val="0"/>
              <w:jc w:val="both"/>
              <w:rPr>
                <w:rFonts w:hAnsi="Times New Roman" w:cs="Times New Roman"/>
                <w:lang w:eastAsia="ru-RU"/>
              </w:rPr>
            </w:pPr>
          </w:p>
        </w:tc>
      </w:tr>
    </w:tbl>
    <w:p w:rsidR="00647E16" w:rsidRPr="00A91471" w:rsidRDefault="00E40EFB" w:rsidP="00647E16">
      <w:pPr>
        <w:suppressAutoHyphens w:val="0"/>
        <w:autoSpaceDE w:val="0"/>
        <w:autoSpaceDN w:val="0"/>
        <w:adjustRightInd w:val="0"/>
        <w:ind w:firstLine="1134"/>
        <w:jc w:val="both"/>
        <w:rPr>
          <w:rFonts w:eastAsiaTheme="minorEastAsia"/>
          <w:lang w:eastAsia="ru-RU"/>
        </w:rPr>
      </w:pPr>
      <w:r w:rsidRPr="00A91471">
        <w:rPr>
          <w:rFonts w:eastAsiaTheme="minorEastAsia"/>
          <w:lang w:eastAsia="ru-RU"/>
        </w:rPr>
        <w:t>Согласованно:</w:t>
      </w:r>
    </w:p>
    <w:p w:rsidR="00647E16" w:rsidRPr="00A91471" w:rsidRDefault="00647E16" w:rsidP="00647E16">
      <w:pPr>
        <w:suppressAutoHyphens w:val="0"/>
        <w:autoSpaceDE w:val="0"/>
        <w:autoSpaceDN w:val="0"/>
        <w:adjustRightInd w:val="0"/>
        <w:ind w:firstLine="1134"/>
        <w:jc w:val="both"/>
        <w:rPr>
          <w:rFonts w:eastAsiaTheme="minorEastAsia"/>
          <w:lang w:eastAsia="ru-RU"/>
        </w:rPr>
      </w:pPr>
    </w:p>
    <w:tbl>
      <w:tblPr>
        <w:tblStyle w:val="38"/>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67"/>
      </w:tblGrid>
      <w:tr w:rsidR="00647E16" w:rsidRPr="00A91471" w:rsidTr="00647E16">
        <w:tc>
          <w:tcPr>
            <w:tcW w:w="4503" w:type="dxa"/>
          </w:tcPr>
          <w:p w:rsidR="00647E16" w:rsidRPr="00A91471" w:rsidRDefault="00E40EFB" w:rsidP="00647E16">
            <w:pPr>
              <w:widowControl w:val="0"/>
              <w:suppressAutoHyphens w:val="0"/>
              <w:autoSpaceDE w:val="0"/>
              <w:autoSpaceDN w:val="0"/>
              <w:adjustRightInd w:val="0"/>
              <w:rPr>
                <w:rFonts w:hAnsi="Times New Roman" w:cs="Times New Roman"/>
                <w:lang w:eastAsia="ru-RU"/>
              </w:rPr>
            </w:pPr>
            <w:r w:rsidRPr="00A91471">
              <w:rPr>
                <w:rFonts w:hAnsi="Times New Roman" w:cs="Times New Roman"/>
                <w:lang w:eastAsia="ru-RU"/>
              </w:rPr>
              <w:t>От Заказчика</w:t>
            </w:r>
          </w:p>
          <w:p w:rsidR="00647E16" w:rsidRPr="00A91471" w:rsidRDefault="00647E16" w:rsidP="00647E16">
            <w:pPr>
              <w:widowControl w:val="0"/>
              <w:suppressAutoHyphens w:val="0"/>
              <w:autoSpaceDE w:val="0"/>
              <w:autoSpaceDN w:val="0"/>
              <w:adjustRightInd w:val="0"/>
              <w:rPr>
                <w:rFonts w:hAnsi="Times New Roman" w:cs="Times New Roman"/>
                <w:lang w:eastAsia="ru-RU"/>
              </w:rPr>
            </w:pPr>
          </w:p>
          <w:p w:rsidR="00647E16" w:rsidRPr="00A91471" w:rsidRDefault="00E40EFB" w:rsidP="00647E16">
            <w:pPr>
              <w:widowControl w:val="0"/>
              <w:suppressAutoHyphens w:val="0"/>
              <w:autoSpaceDE w:val="0"/>
              <w:autoSpaceDN w:val="0"/>
              <w:adjustRightInd w:val="0"/>
              <w:rPr>
                <w:rFonts w:hAnsi="Times New Roman" w:cs="Times New Roman"/>
                <w:lang w:eastAsia="ru-RU"/>
              </w:rPr>
            </w:pPr>
            <w:r w:rsidRPr="00A91471">
              <w:rPr>
                <w:rFonts w:hAnsi="Times New Roman" w:cs="Times New Roman"/>
                <w:lang w:eastAsia="ru-RU"/>
              </w:rPr>
              <w:t>____________________</w:t>
            </w:r>
          </w:p>
        </w:tc>
        <w:tc>
          <w:tcPr>
            <w:tcW w:w="5167" w:type="dxa"/>
          </w:tcPr>
          <w:p w:rsidR="00647E16" w:rsidRPr="00A91471" w:rsidRDefault="00E40EFB" w:rsidP="00647E16">
            <w:pPr>
              <w:widowControl w:val="0"/>
              <w:suppressAutoHyphens w:val="0"/>
              <w:autoSpaceDE w:val="0"/>
              <w:autoSpaceDN w:val="0"/>
              <w:adjustRightInd w:val="0"/>
              <w:rPr>
                <w:rFonts w:hAnsi="Times New Roman" w:cs="Times New Roman"/>
                <w:lang w:eastAsia="ru-RU"/>
              </w:rPr>
            </w:pPr>
            <w:r w:rsidRPr="00A91471">
              <w:rPr>
                <w:rFonts w:hAnsi="Times New Roman" w:cs="Times New Roman"/>
                <w:lang w:eastAsia="ru-RU"/>
              </w:rPr>
              <w:t>От Исполнителя</w:t>
            </w:r>
          </w:p>
          <w:p w:rsidR="00647E16" w:rsidRPr="00A91471" w:rsidRDefault="00647E16" w:rsidP="00647E16">
            <w:pPr>
              <w:widowControl w:val="0"/>
              <w:suppressAutoHyphens w:val="0"/>
              <w:autoSpaceDE w:val="0"/>
              <w:autoSpaceDN w:val="0"/>
              <w:adjustRightInd w:val="0"/>
              <w:rPr>
                <w:rFonts w:hAnsi="Times New Roman" w:cs="Times New Roman"/>
                <w:lang w:eastAsia="ru-RU"/>
              </w:rPr>
            </w:pPr>
          </w:p>
          <w:p w:rsidR="00647E16" w:rsidRPr="00A91471" w:rsidRDefault="00E40EFB" w:rsidP="00647E16">
            <w:pPr>
              <w:widowControl w:val="0"/>
              <w:suppressAutoHyphens w:val="0"/>
              <w:autoSpaceDE w:val="0"/>
              <w:autoSpaceDN w:val="0"/>
              <w:adjustRightInd w:val="0"/>
              <w:rPr>
                <w:rFonts w:hAnsi="Times New Roman" w:cs="Times New Roman"/>
                <w:lang w:eastAsia="ru-RU"/>
              </w:rPr>
            </w:pPr>
            <w:r w:rsidRPr="00A91471">
              <w:rPr>
                <w:rFonts w:hAnsi="Times New Roman" w:cs="Times New Roman"/>
                <w:lang w:eastAsia="ru-RU"/>
              </w:rPr>
              <w:t>_________________________</w:t>
            </w:r>
          </w:p>
        </w:tc>
      </w:tr>
    </w:tbl>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Default="00647E16" w:rsidP="00647E16">
      <w:pPr>
        <w:pStyle w:val="ConsNormal"/>
        <w:widowControl/>
        <w:ind w:firstLine="0"/>
        <w:jc w:val="center"/>
        <w:rPr>
          <w:rFonts w:ascii="Times New Roman" w:hAnsi="Times New Roman" w:cs="Times New Roman"/>
          <w:sz w:val="24"/>
          <w:szCs w:val="24"/>
        </w:rPr>
      </w:pPr>
    </w:p>
    <w:p w:rsidR="00A91471" w:rsidRPr="00D2364A" w:rsidRDefault="00A91471" w:rsidP="00647E16">
      <w:pPr>
        <w:pStyle w:val="ConsNormal"/>
        <w:widowControl/>
        <w:ind w:firstLine="0"/>
        <w:jc w:val="center"/>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47E16" w:rsidTr="00647E16">
        <w:trPr>
          <w:trHeight w:val="2074"/>
        </w:trPr>
        <w:tc>
          <w:tcPr>
            <w:tcW w:w="4705" w:type="dxa"/>
            <w:tcBorders>
              <w:top w:val="nil"/>
              <w:left w:val="nil"/>
              <w:bottom w:val="nil"/>
              <w:right w:val="nil"/>
            </w:tcBorders>
          </w:tcPr>
          <w:p w:rsidR="00647E16" w:rsidRPr="00D2364A" w:rsidRDefault="00E40EFB" w:rsidP="00647E16">
            <w:r>
              <w:t>Заказчик:</w:t>
            </w:r>
          </w:p>
          <w:p w:rsidR="00647E16" w:rsidRPr="00D2364A" w:rsidRDefault="00647E16" w:rsidP="00647E16"/>
          <w:p w:rsidR="00647E16" w:rsidRPr="00D2364A" w:rsidRDefault="00E40EFB" w:rsidP="00647E16">
            <w:r>
              <w:t>________    ______________</w:t>
            </w:r>
          </w:p>
          <w:p w:rsidR="00647E16" w:rsidRPr="00D2364A" w:rsidRDefault="00E40EFB" w:rsidP="00647E16">
            <w:pPr>
              <w:rPr>
                <w:vertAlign w:val="superscript"/>
              </w:rPr>
            </w:pPr>
            <w:r>
              <w:rPr>
                <w:vertAlign w:val="superscript"/>
              </w:rPr>
              <w:t xml:space="preserve">(подпись)                        (Ф.И.О.)                                                                         </w:t>
            </w:r>
          </w:p>
        </w:tc>
        <w:tc>
          <w:tcPr>
            <w:tcW w:w="4139" w:type="dxa"/>
            <w:tcBorders>
              <w:top w:val="nil"/>
              <w:left w:val="nil"/>
              <w:bottom w:val="nil"/>
              <w:right w:val="nil"/>
            </w:tcBorders>
          </w:tcPr>
          <w:p w:rsidR="00647E16" w:rsidRPr="00D2364A" w:rsidRDefault="00E40EFB" w:rsidP="00647E16">
            <w:r>
              <w:t>Исполнитель:</w:t>
            </w:r>
          </w:p>
          <w:p w:rsidR="00647E16" w:rsidRPr="00D2364A" w:rsidRDefault="00647E16" w:rsidP="00647E16"/>
          <w:p w:rsidR="00647E16" w:rsidRPr="00D2364A" w:rsidRDefault="00E40EFB" w:rsidP="00647E16">
            <w:r>
              <w:t>________    ______________</w:t>
            </w:r>
          </w:p>
          <w:p w:rsidR="00647E16" w:rsidRPr="00D2364A" w:rsidRDefault="00E40EFB" w:rsidP="00647E16">
            <w:r>
              <w:rPr>
                <w:vertAlign w:val="superscript"/>
              </w:rPr>
              <w:t xml:space="preserve">(подпись)                        (Ф.И.О.)                                                                         </w:t>
            </w:r>
          </w:p>
        </w:tc>
      </w:tr>
    </w:tbl>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Pr="00D2364A" w:rsidRDefault="00647E16" w:rsidP="00647E16">
      <w:pPr>
        <w:pStyle w:val="ConsNormal"/>
        <w:widowControl/>
        <w:ind w:firstLine="0"/>
        <w:jc w:val="center"/>
        <w:rPr>
          <w:rFonts w:ascii="Times New Roman" w:hAnsi="Times New Roman" w:cs="Times New Roman"/>
          <w:sz w:val="24"/>
          <w:szCs w:val="24"/>
        </w:rPr>
      </w:pPr>
    </w:p>
    <w:p w:rsidR="00647E16" w:rsidRPr="00D2364A" w:rsidRDefault="00647E16" w:rsidP="00647E16">
      <w:pPr>
        <w:pStyle w:val="ConsNormal"/>
        <w:jc w:val="right"/>
        <w:rPr>
          <w:rFonts w:ascii="Times New Roman" w:hAnsi="Times New Roman" w:cs="Times New Roman"/>
          <w:sz w:val="24"/>
          <w:szCs w:val="24"/>
        </w:rPr>
      </w:pPr>
    </w:p>
    <w:p w:rsidR="00647E16" w:rsidRPr="00D2364A" w:rsidRDefault="00647E16" w:rsidP="00647E16">
      <w:pPr>
        <w:pStyle w:val="ConsNormal"/>
        <w:jc w:val="right"/>
        <w:rPr>
          <w:rFonts w:ascii="Times New Roman" w:hAnsi="Times New Roman" w:cs="Times New Roman"/>
          <w:sz w:val="24"/>
          <w:szCs w:val="24"/>
        </w:rPr>
      </w:pPr>
    </w:p>
    <w:p w:rsidR="00647E16" w:rsidRPr="00D2364A" w:rsidRDefault="00647E16" w:rsidP="00647E16">
      <w:pPr>
        <w:pStyle w:val="ConsNormal"/>
        <w:jc w:val="right"/>
        <w:rPr>
          <w:rFonts w:ascii="Times New Roman" w:hAnsi="Times New Roman" w:cs="Times New Roman"/>
          <w:sz w:val="24"/>
          <w:szCs w:val="24"/>
        </w:rPr>
      </w:pPr>
    </w:p>
    <w:p w:rsidR="00647E16" w:rsidRPr="00D2364A" w:rsidRDefault="00647E16" w:rsidP="00647E16">
      <w:pPr>
        <w:pStyle w:val="ConsNormal"/>
        <w:jc w:val="right"/>
        <w:rPr>
          <w:rFonts w:ascii="Times New Roman" w:hAnsi="Times New Roman" w:cs="Times New Roman"/>
          <w:sz w:val="24"/>
          <w:szCs w:val="24"/>
        </w:rPr>
      </w:pPr>
    </w:p>
    <w:p w:rsidR="00647E16" w:rsidRPr="00D2364A" w:rsidRDefault="00647E16" w:rsidP="00647E16">
      <w:pPr>
        <w:pStyle w:val="ConsNormal"/>
        <w:jc w:val="right"/>
        <w:rPr>
          <w:rFonts w:ascii="Times New Roman" w:hAnsi="Times New Roman" w:cs="Times New Roman"/>
          <w:sz w:val="24"/>
          <w:szCs w:val="24"/>
        </w:rPr>
      </w:pPr>
    </w:p>
    <w:p w:rsidR="00647E16" w:rsidRPr="00D2364A" w:rsidRDefault="00647E16" w:rsidP="00647E16">
      <w:pPr>
        <w:pStyle w:val="ConsNormal"/>
        <w:jc w:val="right"/>
        <w:rPr>
          <w:rFonts w:ascii="Times New Roman" w:hAnsi="Times New Roman" w:cs="Times New Roman"/>
          <w:sz w:val="24"/>
          <w:szCs w:val="24"/>
        </w:rPr>
      </w:pPr>
    </w:p>
    <w:p w:rsidR="00647E16" w:rsidRDefault="00647E16" w:rsidP="008E23A7">
      <w:pPr>
        <w:pStyle w:val="ConsNormal"/>
        <w:ind w:firstLine="0"/>
        <w:rPr>
          <w:rFonts w:ascii="Times New Roman" w:hAnsi="Times New Roman" w:cs="Times New Roman"/>
          <w:sz w:val="24"/>
          <w:szCs w:val="24"/>
        </w:rPr>
      </w:pPr>
    </w:p>
    <w:p w:rsidR="00FE2D68" w:rsidRDefault="00FE2D68" w:rsidP="00647E16">
      <w:pPr>
        <w:pStyle w:val="ConsNormal"/>
        <w:jc w:val="right"/>
        <w:rPr>
          <w:rFonts w:ascii="Times New Roman" w:hAnsi="Times New Roman" w:cs="Times New Roman"/>
          <w:sz w:val="24"/>
          <w:szCs w:val="24"/>
        </w:rPr>
      </w:pPr>
    </w:p>
    <w:p w:rsidR="00C400B4" w:rsidRDefault="00C400B4" w:rsidP="00647E16">
      <w:pPr>
        <w:pStyle w:val="ConsNormal"/>
        <w:jc w:val="right"/>
        <w:rPr>
          <w:rFonts w:ascii="Times New Roman" w:hAnsi="Times New Roman" w:cs="Times New Roman"/>
          <w:sz w:val="24"/>
          <w:szCs w:val="24"/>
        </w:rPr>
      </w:pPr>
    </w:p>
    <w:p w:rsidR="00FE2D68" w:rsidRDefault="00FE2D68" w:rsidP="00C43D71">
      <w:pPr>
        <w:pStyle w:val="ConsNormal"/>
        <w:ind w:firstLine="0"/>
        <w:rPr>
          <w:rFonts w:ascii="Times New Roman" w:hAnsi="Times New Roman" w:cs="Times New Roman"/>
          <w:sz w:val="24"/>
          <w:szCs w:val="24"/>
        </w:rPr>
      </w:pPr>
    </w:p>
    <w:p w:rsidR="00647E16" w:rsidRPr="00D2364A" w:rsidRDefault="00E40EFB" w:rsidP="00647E16">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5</w:t>
      </w:r>
    </w:p>
    <w:p w:rsidR="00647E16" w:rsidRPr="00D2364A" w:rsidRDefault="00E40EFB" w:rsidP="00647E16">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647E16" w:rsidRPr="00D2364A" w:rsidRDefault="00E40EFB" w:rsidP="00647E16">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647E16" w:rsidRPr="00D2364A" w:rsidRDefault="00E40EFB" w:rsidP="00647E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w:t>
      </w:r>
      <w:r w:rsidR="00C53C99">
        <w:rPr>
          <w:rFonts w:ascii="Times New Roman" w:hAnsi="Times New Roman" w:cs="Times New Roman"/>
          <w:sz w:val="24"/>
          <w:szCs w:val="24"/>
        </w:rPr>
        <w:t>___</w:t>
      </w:r>
      <w:r>
        <w:rPr>
          <w:rFonts w:ascii="Times New Roman" w:hAnsi="Times New Roman" w:cs="Times New Roman"/>
          <w:sz w:val="24"/>
          <w:szCs w:val="24"/>
        </w:rPr>
        <w:t>г.</w:t>
      </w:r>
    </w:p>
    <w:p w:rsidR="00647E16" w:rsidRPr="00D2364A" w:rsidRDefault="00647E16" w:rsidP="00647E16">
      <w:pPr>
        <w:pStyle w:val="ConsNormal"/>
        <w:widowControl/>
        <w:ind w:firstLine="0"/>
        <w:jc w:val="right"/>
        <w:rPr>
          <w:rFonts w:ascii="Times New Roman" w:hAnsi="Times New Roman" w:cs="Times New Roman"/>
          <w:sz w:val="24"/>
          <w:szCs w:val="24"/>
        </w:rPr>
      </w:pPr>
    </w:p>
    <w:p w:rsidR="002567B4" w:rsidRPr="00EF5A45" w:rsidRDefault="002567B4" w:rsidP="002567B4">
      <w:pPr>
        <w:pBdr>
          <w:top w:val="nil"/>
          <w:left w:val="nil"/>
          <w:bottom w:val="nil"/>
          <w:right w:val="nil"/>
          <w:between w:val="nil"/>
        </w:pBdr>
        <w:jc w:val="center"/>
        <w:outlineLvl w:val="3"/>
        <w:rPr>
          <w:b/>
        </w:rPr>
      </w:pPr>
      <w:r w:rsidRPr="00EF5A45">
        <w:rPr>
          <w:b/>
        </w:rPr>
        <w:t>Порядок электронного документооборота</w:t>
      </w:r>
    </w:p>
    <w:p w:rsidR="002567B4" w:rsidRPr="00EF5A45" w:rsidRDefault="002567B4" w:rsidP="002567B4">
      <w:pPr>
        <w:pBdr>
          <w:top w:val="nil"/>
          <w:left w:val="nil"/>
          <w:bottom w:val="nil"/>
          <w:right w:val="nil"/>
          <w:between w:val="nil"/>
        </w:pBdr>
        <w:jc w:val="center"/>
        <w:rPr>
          <w:b/>
        </w:rPr>
      </w:pPr>
    </w:p>
    <w:p w:rsidR="002567B4" w:rsidRDefault="002567B4" w:rsidP="002567B4">
      <w:pPr>
        <w:autoSpaceDE w:val="0"/>
        <w:autoSpaceDN w:val="0"/>
        <w:adjustRightInd w:val="0"/>
        <w:ind w:firstLine="426"/>
        <w:jc w:val="both"/>
        <w:rPr>
          <w:rFonts w:eastAsia="Calibri"/>
          <w:color w:val="000000"/>
        </w:rPr>
      </w:pPr>
      <w:r w:rsidRPr="000D03D6">
        <w:t xml:space="preserve">1. </w:t>
      </w:r>
      <w:r w:rsidRPr="000D03D6">
        <w:rPr>
          <w:rFonts w:eastAsia="Calibri"/>
          <w:color w:val="000000"/>
        </w:rPr>
        <w:t>Настоящее Приложение устанавливает порядок и условия</w:t>
      </w:r>
      <w:r>
        <w:rPr>
          <w:rFonts w:eastAsia="Calibri"/>
          <w:color w:val="000000"/>
        </w:rPr>
        <w:t xml:space="preserve"> </w:t>
      </w:r>
      <w:r w:rsidRPr="000D03D6">
        <w:rPr>
          <w:rFonts w:eastAsia="Calibri"/>
          <w:color w:val="000000"/>
        </w:rPr>
        <w:t>организации между Сторонами защищенного электронного документооборота</w:t>
      </w:r>
      <w:r>
        <w:rPr>
          <w:rFonts w:eastAsia="Calibri"/>
          <w:color w:val="000000"/>
        </w:rPr>
        <w:t xml:space="preserve"> </w:t>
      </w:r>
      <w:r w:rsidRPr="000D03D6">
        <w:rPr>
          <w:rFonts w:eastAsia="Calibri"/>
          <w:color w:val="000000"/>
        </w:rPr>
        <w:t>(далее – ЭДО) в целях исполнения принятых на себя обязательств по Договору</w:t>
      </w:r>
      <w:r>
        <w:rPr>
          <w:rFonts w:eastAsia="Calibri"/>
          <w:color w:val="000000"/>
        </w:rPr>
        <w:t xml:space="preserve"> </w:t>
      </w:r>
      <w:r w:rsidRPr="000D03D6">
        <w:rPr>
          <w:rFonts w:eastAsia="Calibri"/>
          <w:color w:val="000000"/>
        </w:rPr>
        <w:t>путем обмена документами в электронной форме по телекоммуникационным</w:t>
      </w:r>
      <w:r>
        <w:rPr>
          <w:rFonts w:eastAsia="Calibri"/>
          <w:color w:val="000000"/>
        </w:rPr>
        <w:t xml:space="preserve"> </w:t>
      </w:r>
      <w:r w:rsidRPr="000D03D6">
        <w:rPr>
          <w:rFonts w:eastAsia="Calibri"/>
          <w:color w:val="000000"/>
        </w:rPr>
        <w:t>каналам связи с применением квалифицированной электронной подписи.</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2. Обмен электронными документами между Сторонами производится</w:t>
      </w:r>
      <w:r>
        <w:rPr>
          <w:rFonts w:eastAsia="Calibri"/>
          <w:color w:val="000000"/>
        </w:rPr>
        <w:t xml:space="preserve"> </w:t>
      </w:r>
      <w:r w:rsidRPr="000D03D6">
        <w:rPr>
          <w:rFonts w:eastAsia="Calibri"/>
          <w:color w:val="000000"/>
        </w:rPr>
        <w:t>с помощью одной из организаций операторов ЭДО согласно актуальному на день</w:t>
      </w:r>
      <w:r>
        <w:rPr>
          <w:rFonts w:eastAsia="Calibri"/>
          <w:color w:val="000000"/>
        </w:rPr>
        <w:t xml:space="preserve"> </w:t>
      </w:r>
      <w:r w:rsidRPr="000D03D6">
        <w:rPr>
          <w:rFonts w:eastAsia="Calibri"/>
          <w:color w:val="000000"/>
        </w:rPr>
        <w:t>подписания Договора реестру операторов на сайте Федеральной налоговой</w:t>
      </w:r>
      <w:r>
        <w:rPr>
          <w:rFonts w:eastAsia="Calibri"/>
          <w:color w:val="000000"/>
        </w:rPr>
        <w:t xml:space="preserve"> </w:t>
      </w:r>
      <w:r w:rsidRPr="000D03D6">
        <w:rPr>
          <w:rFonts w:eastAsia="Calibri"/>
          <w:color w:val="000000"/>
        </w:rPr>
        <w:t>службы (</w:t>
      </w:r>
      <w:r w:rsidRPr="000D03D6">
        <w:rPr>
          <w:rFonts w:eastAsia="Calibri"/>
          <w:color w:val="0000FF"/>
        </w:rPr>
        <w:t>https://www.nalog.gov.ru</w:t>
      </w:r>
      <w:r w:rsidRPr="000D03D6">
        <w:rPr>
          <w:rFonts w:eastAsia="Calibri"/>
          <w:color w:val="000000"/>
        </w:rPr>
        <w:t>).</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3. В электронной форме Стороны составляют и подписывают</w:t>
      </w:r>
      <w:r>
        <w:rPr>
          <w:rFonts w:eastAsia="Calibri"/>
          <w:color w:val="000000"/>
        </w:rPr>
        <w:t xml:space="preserve"> </w:t>
      </w:r>
      <w:r w:rsidRPr="000D03D6">
        <w:rPr>
          <w:rFonts w:eastAsia="Calibri"/>
          <w:color w:val="000000"/>
        </w:rPr>
        <w:t>квалифицированной электронной подписью следующие виды документов</w:t>
      </w:r>
      <w:r>
        <w:rPr>
          <w:rFonts w:eastAsia="Calibri"/>
          <w:color w:val="000000"/>
        </w:rPr>
        <w:t xml:space="preserve"> </w:t>
      </w:r>
      <w:r w:rsidRPr="000D03D6">
        <w:rPr>
          <w:rFonts w:eastAsia="Calibri"/>
          <w:color w:val="000000"/>
        </w:rPr>
        <w:t>(указать наименование вида документа в соответствии с условиями договора):</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Универсальный передаточный документ (УПД);</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Универсальный корректировочный документ (УКД);</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Акт о выполненных работах (оказанных услугах);</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Товарная накладная ТОРГ-12;</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Счет-фактура.</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Электронные документы, которыми обмениваются стороны, должны быть</w:t>
      </w:r>
      <w:r>
        <w:rPr>
          <w:rFonts w:eastAsia="Calibri"/>
          <w:color w:val="000000"/>
        </w:rPr>
        <w:t xml:space="preserve"> </w:t>
      </w:r>
      <w:r w:rsidRPr="000D03D6">
        <w:rPr>
          <w:rFonts w:eastAsia="Calibri"/>
          <w:color w:val="000000"/>
        </w:rPr>
        <w:t>сформированы по формату, утвержденному ФНС России и действующему</w:t>
      </w:r>
      <w:r>
        <w:rPr>
          <w:rFonts w:eastAsia="Calibri"/>
          <w:color w:val="000000"/>
        </w:rPr>
        <w:t xml:space="preserve"> </w:t>
      </w:r>
      <w:r w:rsidRPr="000D03D6">
        <w:rPr>
          <w:rFonts w:eastAsia="Calibri"/>
          <w:color w:val="000000"/>
        </w:rPr>
        <w:t>на дату выставления документа. В случае если действует более одного формата</w:t>
      </w:r>
      <w:r>
        <w:rPr>
          <w:rFonts w:eastAsia="Calibri"/>
          <w:color w:val="000000"/>
        </w:rPr>
        <w:t xml:space="preserve"> </w:t>
      </w:r>
      <w:r w:rsidRPr="000D03D6">
        <w:rPr>
          <w:rFonts w:eastAsia="Calibri"/>
          <w:color w:val="000000"/>
        </w:rPr>
        <w:t>одновременно, то применяется формат, согласованный Сторонами.</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При формировании электронных документов (указать наименование вида</w:t>
      </w:r>
      <w:r>
        <w:rPr>
          <w:rFonts w:eastAsia="Calibri"/>
          <w:color w:val="000000"/>
        </w:rPr>
        <w:t xml:space="preserve"> </w:t>
      </w:r>
      <w:r w:rsidRPr="000D03D6">
        <w:rPr>
          <w:rFonts w:eastAsia="Calibri"/>
          <w:color w:val="000000"/>
        </w:rPr>
        <w:t>документа в соответствии с условиями договора, например, УПД) обязательны</w:t>
      </w:r>
      <w:r>
        <w:rPr>
          <w:rFonts w:eastAsia="Calibri"/>
          <w:color w:val="000000"/>
        </w:rPr>
        <w:t xml:space="preserve"> </w:t>
      </w:r>
      <w:r w:rsidRPr="000D03D6">
        <w:rPr>
          <w:rFonts w:eastAsia="Calibri"/>
          <w:color w:val="000000"/>
        </w:rPr>
        <w:t>к заполнению поля в группе «ИнфПолФХЖ1»:</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элемента «ТекстИнф»:</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в поле «Идентиф» указать «КодБЕ»;</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 xml:space="preserve">в поле «Значен» указать значение кода </w:t>
      </w:r>
      <w:r>
        <w:rPr>
          <w:rFonts w:eastAsia="Calibri"/>
          <w:color w:val="000000"/>
        </w:rPr>
        <w:t>364</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элемента основания передачи «ОснПер»:</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в поле «НаимОсн» указать «Договор»;</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в поле «НомерОсн» указать номер Договора:</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в поле «ДатаОсн» указать дату Договора.</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Иные документы, предусмотренные условиями настоящего договора</w:t>
      </w:r>
      <w:r>
        <w:rPr>
          <w:rFonts w:eastAsia="Calibri"/>
          <w:color w:val="000000"/>
        </w:rPr>
        <w:t xml:space="preserve"> </w:t>
      </w:r>
      <w:r w:rsidRPr="000D03D6">
        <w:rPr>
          <w:rFonts w:eastAsia="Calibri"/>
          <w:color w:val="000000"/>
        </w:rPr>
        <w:t>(указать наименование вида документа в соответствии с условиями договора,</w:t>
      </w:r>
      <w:r>
        <w:rPr>
          <w:rFonts w:eastAsia="Calibri"/>
          <w:color w:val="000000"/>
        </w:rPr>
        <w:t xml:space="preserve"> </w:t>
      </w:r>
      <w:r w:rsidRPr="000D03D6">
        <w:rPr>
          <w:rFonts w:eastAsia="Calibri"/>
          <w:color w:val="000000"/>
        </w:rPr>
        <w:t>например, счет, расчет, отчет исполнителя и т.д.), формируются в формате pdf.</w:t>
      </w:r>
      <w:r>
        <w:rPr>
          <w:rFonts w:eastAsia="Calibri"/>
          <w:color w:val="000000"/>
        </w:rPr>
        <w:t xml:space="preserve"> </w:t>
      </w:r>
      <w:r w:rsidRPr="000D03D6">
        <w:rPr>
          <w:rFonts w:eastAsia="Calibri"/>
          <w:color w:val="000000"/>
        </w:rPr>
        <w:t>и передаются только в комплекте с формализованными документами.</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4. Направление, получение, подписание и обмен первичными</w:t>
      </w:r>
      <w:r>
        <w:rPr>
          <w:rFonts w:eastAsia="Calibri"/>
          <w:color w:val="000000"/>
        </w:rPr>
        <w:t xml:space="preserve"> </w:t>
      </w:r>
      <w:r w:rsidRPr="000D03D6">
        <w:rPr>
          <w:rFonts w:eastAsia="Calibri"/>
          <w:color w:val="000000"/>
        </w:rPr>
        <w:t>документами происходит в электронном виде с использованием</w:t>
      </w:r>
      <w:r>
        <w:rPr>
          <w:rFonts w:eastAsia="Calibri"/>
          <w:color w:val="000000"/>
        </w:rPr>
        <w:t xml:space="preserve"> </w:t>
      </w:r>
      <w:r w:rsidRPr="000D03D6">
        <w:rPr>
          <w:rFonts w:eastAsia="Calibri"/>
          <w:color w:val="000000"/>
        </w:rPr>
        <w:t>квалифицированной электронной подписи посредством ЭДО. Стороны</w:t>
      </w:r>
      <w:r>
        <w:rPr>
          <w:rFonts w:eastAsia="Calibri"/>
          <w:color w:val="000000"/>
        </w:rPr>
        <w:t xml:space="preserve"> </w:t>
      </w:r>
      <w:r w:rsidRPr="000D03D6">
        <w:rPr>
          <w:rFonts w:eastAsia="Calibri"/>
          <w:color w:val="000000"/>
        </w:rPr>
        <w:t>признают, что первичные документы, оформленные в соответствии</w:t>
      </w:r>
      <w:r>
        <w:rPr>
          <w:rFonts w:eastAsia="Calibri"/>
          <w:color w:val="000000"/>
        </w:rPr>
        <w:t xml:space="preserve"> </w:t>
      </w:r>
      <w:r w:rsidRPr="000D03D6">
        <w:rPr>
          <w:rFonts w:eastAsia="Calibri"/>
          <w:color w:val="000000"/>
        </w:rPr>
        <w:t>с требованиями законодательства Российской Федерации (в том числе</w:t>
      </w:r>
      <w:r>
        <w:rPr>
          <w:rFonts w:eastAsia="Calibri"/>
          <w:color w:val="000000"/>
        </w:rPr>
        <w:t xml:space="preserve"> </w:t>
      </w:r>
      <w:r w:rsidRPr="000D03D6">
        <w:rPr>
          <w:rFonts w:eastAsia="Calibri"/>
          <w:color w:val="000000"/>
        </w:rPr>
        <w:t>бухгалтерского и налогового учета) и подписанные квалифицированной</w:t>
      </w:r>
      <w:r>
        <w:rPr>
          <w:rFonts w:eastAsia="Calibri"/>
          <w:color w:val="000000"/>
        </w:rPr>
        <w:t xml:space="preserve"> </w:t>
      </w:r>
      <w:r w:rsidRPr="000D03D6">
        <w:rPr>
          <w:rFonts w:eastAsia="Calibri"/>
          <w:color w:val="000000"/>
        </w:rPr>
        <w:t>электронной подписью приравниваются к первичным документам</w:t>
      </w:r>
      <w:r>
        <w:rPr>
          <w:rFonts w:eastAsia="Calibri"/>
          <w:color w:val="000000"/>
        </w:rPr>
        <w:t xml:space="preserve"> </w:t>
      </w:r>
      <w:r w:rsidRPr="000D03D6">
        <w:rPr>
          <w:rFonts w:eastAsia="Calibri"/>
          <w:color w:val="000000"/>
        </w:rPr>
        <w:t>бухгалтерского учета, подписанными уполномоченными лицами Сторон</w:t>
      </w:r>
      <w:r>
        <w:rPr>
          <w:rFonts w:eastAsia="Calibri"/>
          <w:color w:val="000000"/>
        </w:rPr>
        <w:t xml:space="preserve"> </w:t>
      </w:r>
      <w:r w:rsidRPr="000D03D6">
        <w:rPr>
          <w:rFonts w:eastAsia="Calibri"/>
          <w:color w:val="000000"/>
        </w:rPr>
        <w:t>на бумажном носителе.</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5. Квалифицированная электронная подпись документа признается</w:t>
      </w:r>
      <w:r>
        <w:rPr>
          <w:rFonts w:eastAsia="Calibri"/>
          <w:color w:val="000000"/>
        </w:rPr>
        <w:t xml:space="preserve"> </w:t>
      </w:r>
      <w:r w:rsidRPr="000D03D6">
        <w:rPr>
          <w:rFonts w:eastAsia="Calibri"/>
          <w:color w:val="000000"/>
        </w:rPr>
        <w:t>равнозначной собственноручной подписи уполномоченных лиц – владельцев</w:t>
      </w:r>
      <w:r>
        <w:rPr>
          <w:rFonts w:eastAsia="Calibri"/>
          <w:color w:val="000000"/>
        </w:rPr>
        <w:t xml:space="preserve"> </w:t>
      </w:r>
      <w:r w:rsidRPr="000D03D6">
        <w:rPr>
          <w:rFonts w:eastAsia="Calibri"/>
          <w:color w:val="000000"/>
        </w:rPr>
        <w:t>сертификата квалифицированной электронной подписи и порождает для</w:t>
      </w:r>
      <w:r>
        <w:rPr>
          <w:rFonts w:eastAsia="Calibri"/>
          <w:color w:val="000000"/>
        </w:rPr>
        <w:t xml:space="preserve"> </w:t>
      </w:r>
      <w:r w:rsidRPr="000D03D6">
        <w:rPr>
          <w:rFonts w:eastAsia="Calibri"/>
          <w:color w:val="000000"/>
        </w:rPr>
        <w:t xml:space="preserve">подписанта юридические последствия, предусмотренные </w:t>
      </w:r>
      <w:r w:rsidRPr="000D03D6">
        <w:rPr>
          <w:rFonts w:eastAsia="Calibri"/>
          <w:color w:val="000000"/>
        </w:rPr>
        <w:lastRenderedPageBreak/>
        <w:t>законодательством</w:t>
      </w:r>
      <w:r>
        <w:rPr>
          <w:rFonts w:eastAsia="Calibri"/>
          <w:color w:val="000000"/>
        </w:rPr>
        <w:t xml:space="preserve"> </w:t>
      </w:r>
      <w:r w:rsidRPr="000D03D6">
        <w:rPr>
          <w:rFonts w:eastAsia="Calibri"/>
          <w:color w:val="000000"/>
        </w:rPr>
        <w:t>Российской Федерации (далее – законодательство). Стороны обязуются</w:t>
      </w:r>
      <w:r>
        <w:rPr>
          <w:rFonts w:eastAsia="Calibri"/>
          <w:color w:val="000000"/>
        </w:rPr>
        <w:t xml:space="preserve"> </w:t>
      </w:r>
      <w:r w:rsidRPr="000D03D6">
        <w:rPr>
          <w:rFonts w:eastAsia="Calibri"/>
          <w:color w:val="000000"/>
        </w:rPr>
        <w:t>применять при осуществлении юридически значимого ЭДО формы, форматы</w:t>
      </w:r>
      <w:r>
        <w:rPr>
          <w:rFonts w:eastAsia="Calibri"/>
          <w:color w:val="000000"/>
        </w:rPr>
        <w:t xml:space="preserve"> </w:t>
      </w:r>
      <w:r w:rsidRPr="000D03D6">
        <w:rPr>
          <w:rFonts w:eastAsia="Calibri"/>
          <w:color w:val="000000"/>
        </w:rPr>
        <w:t>и порядок, установленные законодательством, применимыми нормативными</w:t>
      </w:r>
      <w:r>
        <w:rPr>
          <w:rFonts w:eastAsia="Calibri"/>
          <w:color w:val="000000"/>
        </w:rPr>
        <w:t xml:space="preserve"> </w:t>
      </w:r>
      <w:r w:rsidRPr="000D03D6">
        <w:rPr>
          <w:rFonts w:eastAsia="Calibri"/>
          <w:color w:val="000000"/>
        </w:rPr>
        <w:t>актами, а также совместимые технические средства ЭДО.</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6. При соблюдении условий, приведенных в настоящем Приложении,</w:t>
      </w:r>
      <w:r>
        <w:rPr>
          <w:rFonts w:eastAsia="Calibri"/>
          <w:color w:val="000000"/>
        </w:rPr>
        <w:t xml:space="preserve"> </w:t>
      </w:r>
      <w:r w:rsidRPr="000D03D6">
        <w:rPr>
          <w:rFonts w:eastAsia="Calibri"/>
          <w:color w:val="000000"/>
        </w:rPr>
        <w:t>первичные документы, содержание и порядок обмена которых соответствует</w:t>
      </w:r>
      <w:r>
        <w:rPr>
          <w:rFonts w:eastAsia="Calibri"/>
          <w:color w:val="000000"/>
        </w:rPr>
        <w:t xml:space="preserve"> </w:t>
      </w:r>
      <w:r w:rsidRPr="000D03D6">
        <w:rPr>
          <w:rFonts w:eastAsia="Calibri"/>
          <w:color w:val="000000"/>
        </w:rPr>
        <w:t>требованиям нормативных актов, принимаются Сторонами к учету в качестве</w:t>
      </w:r>
      <w:r>
        <w:rPr>
          <w:rFonts w:eastAsia="Calibri"/>
          <w:color w:val="000000"/>
        </w:rPr>
        <w:t xml:space="preserve"> </w:t>
      </w:r>
      <w:r w:rsidRPr="000D03D6">
        <w:rPr>
          <w:rFonts w:eastAsia="Calibri"/>
          <w:color w:val="000000"/>
        </w:rPr>
        <w:t>первичных учетных документов, используются в качестве доказательства</w:t>
      </w:r>
      <w:r>
        <w:rPr>
          <w:rFonts w:eastAsia="Calibri"/>
          <w:color w:val="000000"/>
        </w:rPr>
        <w:t xml:space="preserve"> </w:t>
      </w:r>
      <w:r w:rsidRPr="000D03D6">
        <w:rPr>
          <w:rFonts w:eastAsia="Calibri"/>
          <w:color w:val="000000"/>
        </w:rPr>
        <w:t>в судебных разбирательствах и предоставляются при необходимости</w:t>
      </w:r>
      <w:r>
        <w:rPr>
          <w:rFonts w:eastAsia="Calibri"/>
          <w:color w:val="000000"/>
        </w:rPr>
        <w:t xml:space="preserve"> </w:t>
      </w:r>
      <w:r w:rsidRPr="000D03D6">
        <w:rPr>
          <w:rFonts w:eastAsia="Calibri"/>
          <w:color w:val="000000"/>
        </w:rPr>
        <w:t>в государственные органы. В случае возникновения спора между Сторонами</w:t>
      </w:r>
      <w:r>
        <w:rPr>
          <w:rFonts w:eastAsia="Calibri"/>
          <w:color w:val="000000"/>
        </w:rPr>
        <w:t xml:space="preserve"> </w:t>
      </w:r>
      <w:r w:rsidRPr="000D03D6">
        <w:rPr>
          <w:rFonts w:eastAsia="Calibri"/>
          <w:color w:val="000000"/>
        </w:rPr>
        <w:t>подтверждением совершения действий по направлению, получению,</w:t>
      </w:r>
      <w:r>
        <w:rPr>
          <w:rFonts w:eastAsia="Calibri"/>
          <w:color w:val="000000"/>
        </w:rPr>
        <w:t xml:space="preserve"> </w:t>
      </w:r>
      <w:r w:rsidRPr="000D03D6">
        <w:rPr>
          <w:rFonts w:eastAsia="Calibri"/>
          <w:color w:val="000000"/>
        </w:rPr>
        <w:t>подписанию и обмену первичными документами являются документы, которые</w:t>
      </w:r>
      <w:r>
        <w:rPr>
          <w:rFonts w:eastAsia="Calibri"/>
          <w:color w:val="000000"/>
        </w:rPr>
        <w:t xml:space="preserve"> </w:t>
      </w:r>
      <w:r w:rsidRPr="000D03D6">
        <w:rPr>
          <w:rFonts w:eastAsia="Calibri"/>
          <w:color w:val="000000"/>
        </w:rPr>
        <w:t>формируются и заверяются оператором ЭДО по запросу одной из Сторон.</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7. Каждая из Сторон несет ответственность за обеспечение</w:t>
      </w:r>
      <w:r>
        <w:rPr>
          <w:rFonts w:eastAsia="Calibri"/>
          <w:color w:val="000000"/>
        </w:rPr>
        <w:t xml:space="preserve"> </w:t>
      </w:r>
      <w:r w:rsidRPr="000D03D6">
        <w:rPr>
          <w:rFonts w:eastAsia="Calibri"/>
          <w:color w:val="000000"/>
        </w:rPr>
        <w:t>конфиденциальности ключей квалифицированной электронной подписи,</w:t>
      </w:r>
      <w:r>
        <w:rPr>
          <w:rFonts w:eastAsia="Calibri"/>
          <w:color w:val="000000"/>
        </w:rPr>
        <w:t xml:space="preserve"> </w:t>
      </w:r>
      <w:r w:rsidRPr="000D03D6">
        <w:rPr>
          <w:rFonts w:eastAsia="Calibri"/>
          <w:color w:val="000000"/>
        </w:rPr>
        <w:t>недопущения использования принадлежащих ей ключей без ее согласия.</w:t>
      </w:r>
      <w:r>
        <w:rPr>
          <w:rFonts w:eastAsia="Calibri"/>
          <w:color w:val="000000"/>
        </w:rPr>
        <w:t xml:space="preserve"> </w:t>
      </w:r>
      <w:r w:rsidRPr="000D03D6">
        <w:rPr>
          <w:rFonts w:eastAsia="Calibri"/>
          <w:color w:val="000000"/>
        </w:rPr>
        <w:t>Стороны осуществляют ЭДО в соответствии с законодательством с учетом</w:t>
      </w:r>
      <w:r>
        <w:rPr>
          <w:rFonts w:eastAsia="Calibri"/>
          <w:color w:val="000000"/>
        </w:rPr>
        <w:t xml:space="preserve"> </w:t>
      </w:r>
      <w:r w:rsidRPr="000D03D6">
        <w:rPr>
          <w:rFonts w:eastAsia="Calibri"/>
          <w:color w:val="000000"/>
        </w:rPr>
        <w:t>положений, устанавливаемых нормативными актами исполнительных органов</w:t>
      </w:r>
      <w:r>
        <w:rPr>
          <w:rFonts w:eastAsia="Calibri"/>
          <w:color w:val="000000"/>
        </w:rPr>
        <w:t xml:space="preserve"> </w:t>
      </w:r>
      <w:r w:rsidRPr="000D03D6">
        <w:rPr>
          <w:rFonts w:eastAsia="Calibri"/>
          <w:color w:val="000000"/>
        </w:rPr>
        <w:t>государственной власти Российской Федерации.</w:t>
      </w:r>
    </w:p>
    <w:p w:rsidR="002567B4" w:rsidRPr="000D03D6" w:rsidRDefault="002567B4" w:rsidP="002567B4">
      <w:pPr>
        <w:autoSpaceDE w:val="0"/>
        <w:autoSpaceDN w:val="0"/>
        <w:adjustRightInd w:val="0"/>
        <w:ind w:firstLine="426"/>
        <w:jc w:val="both"/>
        <w:rPr>
          <w:rFonts w:eastAsia="Calibri"/>
          <w:color w:val="000000"/>
        </w:rPr>
      </w:pPr>
      <w:r w:rsidRPr="000D03D6">
        <w:rPr>
          <w:rFonts w:eastAsia="Calibri"/>
          <w:color w:val="000000"/>
        </w:rPr>
        <w:t>8. Стороны обязаны в течение 3 (трех) рабочих дней информировать</w:t>
      </w:r>
      <w:r>
        <w:rPr>
          <w:rFonts w:eastAsia="Calibri"/>
          <w:color w:val="000000"/>
        </w:rPr>
        <w:t xml:space="preserve"> </w:t>
      </w:r>
      <w:r w:rsidRPr="000D03D6">
        <w:rPr>
          <w:rFonts w:eastAsia="Calibri"/>
          <w:color w:val="000000"/>
        </w:rPr>
        <w:t>друг друга о невозможности обмена первичными документами в электронном</w:t>
      </w:r>
      <w:r>
        <w:rPr>
          <w:rFonts w:eastAsia="Calibri"/>
          <w:color w:val="000000"/>
        </w:rPr>
        <w:t xml:space="preserve"> </w:t>
      </w:r>
      <w:r w:rsidRPr="000D03D6">
        <w:rPr>
          <w:rFonts w:eastAsia="Calibri"/>
          <w:color w:val="000000"/>
        </w:rPr>
        <w:t>виде, подписанными квалифицированной электронной подписью, в случае</w:t>
      </w:r>
      <w:r>
        <w:rPr>
          <w:rFonts w:eastAsia="Calibri"/>
          <w:color w:val="000000"/>
        </w:rPr>
        <w:t xml:space="preserve"> </w:t>
      </w:r>
      <w:r w:rsidRPr="000D03D6">
        <w:rPr>
          <w:rFonts w:eastAsia="Calibri"/>
          <w:color w:val="000000"/>
        </w:rPr>
        <w:t>технического сбоя внутренних систем Стороны или оператора ЭДО. В этом</w:t>
      </w:r>
      <w:r>
        <w:rPr>
          <w:rFonts w:eastAsia="Calibri"/>
          <w:color w:val="000000"/>
        </w:rPr>
        <w:t xml:space="preserve"> </w:t>
      </w:r>
      <w:r w:rsidRPr="000D03D6">
        <w:rPr>
          <w:rFonts w:eastAsia="Calibri"/>
          <w:color w:val="000000"/>
        </w:rPr>
        <w:t>случае в период действия такого сбоя Стороны производят обмен первичными</w:t>
      </w:r>
      <w:r>
        <w:rPr>
          <w:rFonts w:eastAsia="Calibri"/>
          <w:color w:val="000000"/>
        </w:rPr>
        <w:t xml:space="preserve"> </w:t>
      </w:r>
      <w:r w:rsidRPr="000D03D6">
        <w:rPr>
          <w:rFonts w:eastAsia="Calibri"/>
          <w:color w:val="000000"/>
        </w:rPr>
        <w:t>документами на бумажном носителе с подписанием собственноручной</w:t>
      </w:r>
      <w:r>
        <w:rPr>
          <w:rFonts w:eastAsia="Calibri"/>
          <w:color w:val="000000"/>
        </w:rPr>
        <w:t xml:space="preserve"> </w:t>
      </w:r>
      <w:r w:rsidRPr="000D03D6">
        <w:rPr>
          <w:rFonts w:eastAsia="Calibri"/>
          <w:color w:val="000000"/>
        </w:rPr>
        <w:t>подписью.</w:t>
      </w:r>
    </w:p>
    <w:p w:rsidR="002567B4" w:rsidRDefault="002567B4" w:rsidP="002567B4">
      <w:pPr>
        <w:autoSpaceDE w:val="0"/>
        <w:autoSpaceDN w:val="0"/>
        <w:adjustRightInd w:val="0"/>
        <w:ind w:firstLine="426"/>
        <w:jc w:val="both"/>
        <w:rPr>
          <w:rFonts w:eastAsia="Calibri"/>
          <w:color w:val="000000"/>
        </w:rPr>
      </w:pPr>
      <w:r w:rsidRPr="000D03D6">
        <w:rPr>
          <w:rFonts w:eastAsia="Calibri"/>
          <w:color w:val="000000"/>
        </w:rPr>
        <w:t>9. В отношениях, не урегулированных настоящим Приложением,</w:t>
      </w:r>
      <w:r>
        <w:rPr>
          <w:rFonts w:eastAsia="Calibri"/>
          <w:color w:val="000000"/>
        </w:rPr>
        <w:t xml:space="preserve"> </w:t>
      </w:r>
      <w:r w:rsidRPr="000D03D6">
        <w:rPr>
          <w:rFonts w:eastAsia="Calibri"/>
          <w:color w:val="000000"/>
        </w:rPr>
        <w:t>Стороны руководствуются законодательством Российской Федерации.</w:t>
      </w:r>
    </w:p>
    <w:p w:rsidR="002567B4" w:rsidRPr="00D2364A" w:rsidRDefault="002567B4" w:rsidP="002567B4">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567B4" w:rsidTr="00CD779C">
        <w:trPr>
          <w:trHeight w:val="2074"/>
        </w:trPr>
        <w:tc>
          <w:tcPr>
            <w:tcW w:w="4705" w:type="dxa"/>
            <w:tcBorders>
              <w:top w:val="nil"/>
              <w:left w:val="nil"/>
              <w:bottom w:val="nil"/>
              <w:right w:val="nil"/>
            </w:tcBorders>
          </w:tcPr>
          <w:p w:rsidR="002567B4" w:rsidRPr="00D2364A" w:rsidRDefault="002567B4" w:rsidP="00CD779C"/>
          <w:p w:rsidR="002567B4" w:rsidRPr="00D2364A" w:rsidRDefault="002567B4" w:rsidP="00CD779C"/>
          <w:p w:rsidR="002567B4" w:rsidRPr="00D2364A" w:rsidRDefault="002567B4" w:rsidP="00CD779C">
            <w:r>
              <w:t>Заказчик:</w:t>
            </w:r>
          </w:p>
          <w:p w:rsidR="002567B4" w:rsidRPr="00D2364A" w:rsidRDefault="002567B4" w:rsidP="00CD779C"/>
          <w:p w:rsidR="002567B4" w:rsidRPr="00D2364A" w:rsidRDefault="002567B4" w:rsidP="00CD779C">
            <w:r>
              <w:t>________    ______________</w:t>
            </w:r>
          </w:p>
          <w:p w:rsidR="002567B4" w:rsidRPr="00D2364A" w:rsidRDefault="002567B4" w:rsidP="00CD779C">
            <w:pPr>
              <w:rPr>
                <w:vertAlign w:val="superscript"/>
              </w:rPr>
            </w:pPr>
            <w:r>
              <w:rPr>
                <w:vertAlign w:val="superscript"/>
              </w:rPr>
              <w:t xml:space="preserve">(подпись)                        (Ф.И.О.)                                                                         </w:t>
            </w:r>
          </w:p>
        </w:tc>
        <w:tc>
          <w:tcPr>
            <w:tcW w:w="4139" w:type="dxa"/>
            <w:tcBorders>
              <w:top w:val="nil"/>
              <w:left w:val="nil"/>
              <w:bottom w:val="nil"/>
              <w:right w:val="nil"/>
            </w:tcBorders>
          </w:tcPr>
          <w:p w:rsidR="002567B4" w:rsidRPr="00D2364A" w:rsidRDefault="002567B4" w:rsidP="00CD779C"/>
          <w:p w:rsidR="002567B4" w:rsidRPr="00D2364A" w:rsidRDefault="002567B4" w:rsidP="00CD779C"/>
          <w:p w:rsidR="002567B4" w:rsidRPr="00D2364A" w:rsidRDefault="002567B4" w:rsidP="00CD779C">
            <w:r>
              <w:t>Исполнитель:</w:t>
            </w:r>
          </w:p>
          <w:p w:rsidR="002567B4" w:rsidRPr="00D2364A" w:rsidRDefault="002567B4" w:rsidP="00CD779C"/>
          <w:p w:rsidR="002567B4" w:rsidRPr="00D2364A" w:rsidRDefault="002567B4" w:rsidP="00CD779C">
            <w:r>
              <w:t>________    ______________</w:t>
            </w:r>
          </w:p>
          <w:p w:rsidR="002567B4" w:rsidRPr="00D2364A" w:rsidRDefault="002567B4" w:rsidP="00CD779C">
            <w:r>
              <w:rPr>
                <w:vertAlign w:val="superscript"/>
              </w:rPr>
              <w:t xml:space="preserve">(подпись)                        (Ф.И.О.)                                                                         </w:t>
            </w:r>
          </w:p>
        </w:tc>
      </w:tr>
    </w:tbl>
    <w:p w:rsidR="00647E16" w:rsidRPr="00D2364A" w:rsidRDefault="00647E16" w:rsidP="00647E16">
      <w:pPr>
        <w:keepNext/>
        <w:keepLines/>
        <w:jc w:val="both"/>
        <w:rPr>
          <w:color w:val="000000"/>
        </w:rPr>
      </w:pPr>
    </w:p>
    <w:p w:rsidR="00647E16" w:rsidRPr="00D2364A" w:rsidRDefault="00647E16" w:rsidP="00647E16">
      <w:pPr>
        <w:keepNext/>
        <w:keepLines/>
        <w:jc w:val="both"/>
        <w:rPr>
          <w:color w:val="000000"/>
        </w:rPr>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C43D71" w:rsidRDefault="00C43D71" w:rsidP="007370D5">
      <w:pPr>
        <w:jc w:val="right"/>
      </w:pPr>
    </w:p>
    <w:p w:rsidR="00647E16" w:rsidRPr="00D2364A" w:rsidRDefault="00E40EFB" w:rsidP="007370D5">
      <w:pPr>
        <w:jc w:val="right"/>
      </w:pPr>
      <w:r>
        <w:lastRenderedPageBreak/>
        <w:t>Приложение № 6</w:t>
      </w:r>
    </w:p>
    <w:p w:rsidR="00647E16" w:rsidRPr="00D2364A" w:rsidRDefault="00E40EFB" w:rsidP="00647E16">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647E16" w:rsidRPr="00D2364A" w:rsidRDefault="00E40EFB" w:rsidP="00647E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647E16" w:rsidRPr="00D2364A" w:rsidRDefault="00C569F5" w:rsidP="00647E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________202__</w:t>
      </w:r>
      <w:r w:rsidR="00E40EFB">
        <w:rPr>
          <w:rFonts w:ascii="Times New Roman" w:hAnsi="Times New Roman" w:cs="Times New Roman"/>
          <w:sz w:val="24"/>
          <w:szCs w:val="24"/>
        </w:rPr>
        <w:t>г.</w:t>
      </w: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E40EFB" w:rsidP="00647E16">
      <w:pPr>
        <w:tabs>
          <w:tab w:val="left" w:pos="-4140"/>
          <w:tab w:val="left" w:pos="2160"/>
          <w:tab w:val="left" w:pos="6480"/>
        </w:tabs>
        <w:jc w:val="center"/>
      </w:pPr>
      <w:r>
        <w:t xml:space="preserve">Правила безопасности </w:t>
      </w:r>
    </w:p>
    <w:p w:rsidR="00647E16" w:rsidRPr="00D2364A" w:rsidRDefault="00E40EFB" w:rsidP="00647E16">
      <w:pPr>
        <w:tabs>
          <w:tab w:val="left" w:pos="-4140"/>
          <w:tab w:val="left" w:pos="2160"/>
          <w:tab w:val="left" w:pos="6480"/>
        </w:tabs>
        <w:jc w:val="center"/>
      </w:pPr>
      <w:r>
        <w:t>при нахождении на терминале Заказчика</w:t>
      </w:r>
    </w:p>
    <w:p w:rsidR="00647E16" w:rsidRPr="00D2364A" w:rsidRDefault="00647E16" w:rsidP="00647E16">
      <w:pPr>
        <w:tabs>
          <w:tab w:val="left" w:pos="-4140"/>
          <w:tab w:val="left" w:pos="2160"/>
          <w:tab w:val="left" w:pos="6480"/>
        </w:tabs>
        <w:jc w:val="center"/>
      </w:pPr>
    </w:p>
    <w:p w:rsidR="00647E16" w:rsidRPr="00D2364A" w:rsidRDefault="00E40EFB" w:rsidP="00647E16">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47E16" w:rsidRPr="00D2364A" w:rsidRDefault="00E40EFB" w:rsidP="00647E16">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647E16" w:rsidRPr="00D2364A" w:rsidRDefault="00E40EFB" w:rsidP="00647E1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47E16" w:rsidRPr="00D2364A" w:rsidRDefault="00E40EFB" w:rsidP="00647E1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47E16" w:rsidRPr="00D2364A" w:rsidRDefault="00E40EFB" w:rsidP="00647E1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47E16" w:rsidRPr="00D2364A" w:rsidRDefault="00E40EFB" w:rsidP="00647E1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647E16" w:rsidRPr="00D2364A" w:rsidRDefault="00E40EFB" w:rsidP="00647E1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47E16" w:rsidRPr="00D2364A" w:rsidRDefault="00E40EFB" w:rsidP="00647E1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47E16" w:rsidRPr="00D2364A" w:rsidRDefault="00E40EFB" w:rsidP="00647E16">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647E16" w:rsidRPr="00D2364A" w:rsidRDefault="00E40EFB" w:rsidP="00647E16">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647E16" w:rsidRPr="00D2364A" w:rsidRDefault="00E40EFB" w:rsidP="00647E16">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647E16" w:rsidRPr="00D2364A" w:rsidRDefault="00E40EFB" w:rsidP="00647E16">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647E16" w:rsidRPr="00D2364A" w:rsidRDefault="00E40EFB" w:rsidP="00647E16">
      <w:pPr>
        <w:tabs>
          <w:tab w:val="left" w:pos="-4140"/>
          <w:tab w:val="left" w:pos="2160"/>
          <w:tab w:val="left" w:pos="6480"/>
        </w:tabs>
        <w:ind w:firstLine="426"/>
        <w:jc w:val="both"/>
      </w:pPr>
      <w:r>
        <w:t>3.4. нарушение схемы маршрутов прохода и проезда по терминалу Заказчика;</w:t>
      </w:r>
    </w:p>
    <w:p w:rsidR="00647E16" w:rsidRPr="00D2364A" w:rsidRDefault="00E40EFB" w:rsidP="00647E16">
      <w:pPr>
        <w:tabs>
          <w:tab w:val="left" w:pos="-4140"/>
          <w:tab w:val="left" w:pos="2160"/>
          <w:tab w:val="left" w:pos="6480"/>
        </w:tabs>
        <w:ind w:firstLine="426"/>
        <w:jc w:val="both"/>
      </w:pPr>
      <w:r>
        <w:t xml:space="preserve">3.5. превышение скоростного режима; </w:t>
      </w:r>
    </w:p>
    <w:p w:rsidR="00647E16" w:rsidRPr="00D2364A" w:rsidRDefault="00E40EFB" w:rsidP="00647E16">
      <w:pPr>
        <w:tabs>
          <w:tab w:val="left" w:pos="-4140"/>
          <w:tab w:val="left" w:pos="2160"/>
          <w:tab w:val="left" w:pos="6480"/>
        </w:tabs>
        <w:ind w:firstLine="426"/>
        <w:jc w:val="both"/>
      </w:pPr>
      <w:r>
        <w:t xml:space="preserve">3.6. обгон и выезд на полосу встречного движения; </w:t>
      </w:r>
    </w:p>
    <w:p w:rsidR="00647E16" w:rsidRPr="00D2364A" w:rsidRDefault="00E40EFB" w:rsidP="00647E1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47E16" w:rsidRPr="00D2364A" w:rsidRDefault="00E40EFB" w:rsidP="00647E16">
      <w:pPr>
        <w:tabs>
          <w:tab w:val="left" w:pos="-4140"/>
          <w:tab w:val="left" w:pos="2160"/>
          <w:tab w:val="left" w:pos="6480"/>
        </w:tabs>
        <w:ind w:firstLine="426"/>
        <w:jc w:val="both"/>
      </w:pPr>
      <w:r>
        <w:t>3.8. въезд в зоны погрузки / выгрузки без полученного на то разрешения;</w:t>
      </w:r>
    </w:p>
    <w:p w:rsidR="00647E16" w:rsidRPr="00D2364A" w:rsidRDefault="00E40EFB" w:rsidP="00647E16">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647E16" w:rsidRPr="00D2364A" w:rsidRDefault="00E40EFB" w:rsidP="00647E16">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647E16" w:rsidRPr="00D2364A" w:rsidRDefault="00E40EFB" w:rsidP="00647E16">
      <w:pPr>
        <w:tabs>
          <w:tab w:val="left" w:pos="-4140"/>
          <w:tab w:val="left" w:pos="2160"/>
          <w:tab w:val="left" w:pos="6480"/>
        </w:tabs>
        <w:ind w:firstLine="426"/>
        <w:jc w:val="both"/>
      </w:pPr>
      <w:r>
        <w:t xml:space="preserve">3.11. нахождение под перемещаемым грузом; </w:t>
      </w:r>
    </w:p>
    <w:p w:rsidR="00647E16" w:rsidRPr="00D2364A" w:rsidRDefault="00E40EFB" w:rsidP="00647E1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47E16" w:rsidRPr="00D2364A" w:rsidRDefault="00E40EFB" w:rsidP="00647E16">
      <w:pPr>
        <w:tabs>
          <w:tab w:val="left" w:pos="-4140"/>
          <w:tab w:val="left" w:pos="2160"/>
          <w:tab w:val="left" w:pos="6480"/>
        </w:tabs>
        <w:ind w:firstLine="426"/>
        <w:jc w:val="both"/>
      </w:pPr>
      <w:r>
        <w:t>3.13. оставление Транспортного средства на длительное время;</w:t>
      </w:r>
    </w:p>
    <w:p w:rsidR="00647E16" w:rsidRPr="00D2364A" w:rsidRDefault="00E40EFB" w:rsidP="00647E16">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647E16" w:rsidRPr="00D2364A" w:rsidRDefault="00E40EFB" w:rsidP="00647E1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47E16" w:rsidRPr="00D2364A" w:rsidRDefault="00E40EFB" w:rsidP="00647E16">
      <w:pPr>
        <w:tabs>
          <w:tab w:val="left" w:pos="-4140"/>
          <w:tab w:val="left" w:pos="2160"/>
          <w:tab w:val="left" w:pos="6480"/>
        </w:tabs>
        <w:ind w:firstLine="426"/>
        <w:jc w:val="both"/>
      </w:pPr>
      <w:r>
        <w:lastRenderedPageBreak/>
        <w:t>3.16. пользование переносными газовыми плитами для подогрева пищи и обогрева, а также разведение открытого огня;</w:t>
      </w:r>
    </w:p>
    <w:p w:rsidR="00647E16" w:rsidRPr="00D2364A" w:rsidRDefault="00E40EFB" w:rsidP="00647E1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47E16" w:rsidRPr="00D2364A" w:rsidRDefault="00E40EFB" w:rsidP="00647E1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47E16" w:rsidRPr="00D2364A" w:rsidRDefault="00E40EFB" w:rsidP="00647E16">
      <w:pPr>
        <w:tabs>
          <w:tab w:val="left" w:pos="-4140"/>
          <w:tab w:val="left" w:pos="2160"/>
          <w:tab w:val="left" w:pos="6480"/>
        </w:tabs>
        <w:ind w:firstLine="426"/>
        <w:jc w:val="both"/>
      </w:pPr>
      <w:r>
        <w:t>3.19. выброс в непредусмотренных местах мусора, отходов и пр.</w:t>
      </w: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47E16" w:rsidTr="00647E16">
        <w:trPr>
          <w:trHeight w:val="2074"/>
        </w:trPr>
        <w:tc>
          <w:tcPr>
            <w:tcW w:w="4705" w:type="dxa"/>
            <w:tcBorders>
              <w:top w:val="nil"/>
              <w:left w:val="nil"/>
              <w:bottom w:val="nil"/>
              <w:right w:val="nil"/>
            </w:tcBorders>
          </w:tcPr>
          <w:p w:rsidR="00647E16" w:rsidRPr="00D2364A" w:rsidRDefault="00647E16" w:rsidP="00647E16"/>
          <w:p w:rsidR="00647E16" w:rsidRPr="00D2364A" w:rsidRDefault="00647E16" w:rsidP="00647E16"/>
          <w:p w:rsidR="00647E16" w:rsidRPr="00D2364A" w:rsidRDefault="00E40EFB" w:rsidP="00647E16">
            <w:r>
              <w:t>Заказчик:</w:t>
            </w:r>
          </w:p>
          <w:p w:rsidR="00647E16" w:rsidRPr="00D2364A" w:rsidRDefault="00647E16" w:rsidP="00647E16"/>
          <w:p w:rsidR="00647E16" w:rsidRPr="00D2364A" w:rsidRDefault="00E40EFB" w:rsidP="00647E16">
            <w:r>
              <w:t>________    ______________</w:t>
            </w:r>
          </w:p>
          <w:p w:rsidR="00647E16" w:rsidRPr="00D2364A" w:rsidRDefault="00E40EFB" w:rsidP="00647E16">
            <w:pPr>
              <w:rPr>
                <w:vertAlign w:val="superscript"/>
              </w:rPr>
            </w:pPr>
            <w:r>
              <w:rPr>
                <w:vertAlign w:val="superscript"/>
              </w:rPr>
              <w:t xml:space="preserve">(подпись)                        (Ф.И.О.)                                                                         </w:t>
            </w:r>
          </w:p>
        </w:tc>
        <w:tc>
          <w:tcPr>
            <w:tcW w:w="4139" w:type="dxa"/>
            <w:tcBorders>
              <w:top w:val="nil"/>
              <w:left w:val="nil"/>
              <w:bottom w:val="nil"/>
              <w:right w:val="nil"/>
            </w:tcBorders>
          </w:tcPr>
          <w:p w:rsidR="00647E16" w:rsidRPr="00D2364A" w:rsidRDefault="00647E16" w:rsidP="00647E16"/>
          <w:p w:rsidR="00647E16" w:rsidRPr="00D2364A" w:rsidRDefault="00647E16" w:rsidP="00647E16"/>
          <w:p w:rsidR="00647E16" w:rsidRPr="00D2364A" w:rsidRDefault="00E40EFB" w:rsidP="00647E16">
            <w:r>
              <w:t>Исполнитель:</w:t>
            </w:r>
          </w:p>
          <w:p w:rsidR="00647E16" w:rsidRPr="00D2364A" w:rsidRDefault="00647E16" w:rsidP="00647E16"/>
          <w:p w:rsidR="00647E16" w:rsidRPr="00D2364A" w:rsidRDefault="00E40EFB" w:rsidP="00647E16">
            <w:r>
              <w:t>________    ______________</w:t>
            </w:r>
          </w:p>
          <w:p w:rsidR="00647E16" w:rsidRPr="00D2364A" w:rsidRDefault="00E40EFB" w:rsidP="00647E16">
            <w:r>
              <w:rPr>
                <w:vertAlign w:val="superscript"/>
              </w:rPr>
              <w:t xml:space="preserve">(подпись)                        (Ф.И.О.)                                                                         </w:t>
            </w:r>
          </w:p>
        </w:tc>
      </w:tr>
    </w:tbl>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Default="00647E16" w:rsidP="00647E16">
      <w:pPr>
        <w:pStyle w:val="ConsNormal"/>
        <w:widowControl/>
        <w:ind w:firstLine="0"/>
        <w:jc w:val="right"/>
        <w:rPr>
          <w:rFonts w:ascii="Times New Roman" w:hAnsi="Times New Roman" w:cs="Times New Roman"/>
          <w:sz w:val="24"/>
          <w:szCs w:val="24"/>
        </w:rPr>
      </w:pPr>
    </w:p>
    <w:p w:rsidR="007370D5" w:rsidRDefault="007370D5" w:rsidP="00647E16">
      <w:pPr>
        <w:pStyle w:val="ConsNormal"/>
        <w:widowControl/>
        <w:ind w:firstLine="0"/>
        <w:jc w:val="right"/>
        <w:rPr>
          <w:rFonts w:ascii="Times New Roman" w:hAnsi="Times New Roman" w:cs="Times New Roman"/>
          <w:sz w:val="24"/>
          <w:szCs w:val="24"/>
        </w:rPr>
      </w:pPr>
    </w:p>
    <w:p w:rsidR="007370D5" w:rsidRDefault="007370D5" w:rsidP="00647E16">
      <w:pPr>
        <w:pStyle w:val="ConsNormal"/>
        <w:widowControl/>
        <w:ind w:firstLine="0"/>
        <w:jc w:val="right"/>
        <w:rPr>
          <w:rFonts w:ascii="Times New Roman" w:hAnsi="Times New Roman" w:cs="Times New Roman"/>
          <w:sz w:val="24"/>
          <w:szCs w:val="24"/>
        </w:rPr>
      </w:pPr>
    </w:p>
    <w:p w:rsidR="007370D5" w:rsidRDefault="007370D5" w:rsidP="00647E16">
      <w:pPr>
        <w:pStyle w:val="ConsNormal"/>
        <w:widowControl/>
        <w:ind w:firstLine="0"/>
        <w:jc w:val="right"/>
        <w:rPr>
          <w:rFonts w:ascii="Times New Roman" w:hAnsi="Times New Roman" w:cs="Times New Roman"/>
          <w:sz w:val="24"/>
          <w:szCs w:val="24"/>
        </w:rPr>
      </w:pPr>
    </w:p>
    <w:p w:rsidR="007370D5" w:rsidRDefault="007370D5" w:rsidP="00647E16">
      <w:pPr>
        <w:pStyle w:val="ConsNormal"/>
        <w:widowControl/>
        <w:ind w:firstLine="0"/>
        <w:jc w:val="right"/>
        <w:rPr>
          <w:rFonts w:ascii="Times New Roman" w:hAnsi="Times New Roman" w:cs="Times New Roman"/>
          <w:sz w:val="24"/>
          <w:szCs w:val="24"/>
        </w:rPr>
      </w:pPr>
    </w:p>
    <w:p w:rsidR="007370D5" w:rsidRDefault="007370D5" w:rsidP="00647E16">
      <w:pPr>
        <w:pStyle w:val="ConsNormal"/>
        <w:widowControl/>
        <w:ind w:firstLine="0"/>
        <w:jc w:val="right"/>
        <w:rPr>
          <w:rFonts w:ascii="Times New Roman" w:hAnsi="Times New Roman" w:cs="Times New Roman"/>
          <w:sz w:val="24"/>
          <w:szCs w:val="24"/>
        </w:rPr>
      </w:pPr>
    </w:p>
    <w:p w:rsidR="00647E16" w:rsidRPr="00D2364A" w:rsidRDefault="00647E16" w:rsidP="007370D5">
      <w:pPr>
        <w:pStyle w:val="ConsNormal"/>
        <w:widowControl/>
        <w:ind w:firstLine="0"/>
        <w:rPr>
          <w:rFonts w:ascii="Times New Roman" w:hAnsi="Times New Roman" w:cs="Times New Roman"/>
          <w:sz w:val="24"/>
          <w:szCs w:val="24"/>
        </w:rPr>
      </w:pPr>
    </w:p>
    <w:p w:rsidR="00647E16" w:rsidRPr="00D2364A" w:rsidRDefault="00647E16" w:rsidP="00647E16">
      <w:pPr>
        <w:pStyle w:val="ConsNormal"/>
        <w:widowControl/>
        <w:ind w:firstLine="0"/>
        <w:jc w:val="right"/>
        <w:rPr>
          <w:rFonts w:ascii="Times New Roman" w:hAnsi="Times New Roman" w:cs="Times New Roman"/>
          <w:sz w:val="24"/>
          <w:szCs w:val="24"/>
        </w:rPr>
      </w:pPr>
    </w:p>
    <w:p w:rsidR="00A65140" w:rsidRDefault="00A65140" w:rsidP="00647E16">
      <w:pPr>
        <w:pStyle w:val="ConsNormal"/>
        <w:widowControl/>
        <w:ind w:firstLine="0"/>
        <w:jc w:val="right"/>
        <w:rPr>
          <w:rFonts w:ascii="Times New Roman" w:hAnsi="Times New Roman" w:cs="Times New Roman"/>
          <w:sz w:val="24"/>
          <w:szCs w:val="24"/>
        </w:rPr>
      </w:pPr>
    </w:p>
    <w:p w:rsidR="00647E16" w:rsidRPr="00D2364A" w:rsidRDefault="00E40EFB" w:rsidP="00647E16">
      <w:pPr>
        <w:pStyle w:val="ConsNormal"/>
        <w:widowControl/>
        <w:ind w:firstLine="0"/>
        <w:jc w:val="right"/>
        <w:rPr>
          <w:rFonts w:ascii="Times New Roman" w:hAnsi="Times New Roman" w:cs="Times New Roman"/>
          <w:sz w:val="24"/>
          <w:szCs w:val="24"/>
        </w:rPr>
      </w:pPr>
      <w:bookmarkStart w:id="25" w:name="_GoBack"/>
      <w:bookmarkEnd w:id="25"/>
      <w:r>
        <w:rPr>
          <w:rFonts w:ascii="Times New Roman" w:hAnsi="Times New Roman" w:cs="Times New Roman"/>
          <w:sz w:val="24"/>
          <w:szCs w:val="24"/>
        </w:rPr>
        <w:lastRenderedPageBreak/>
        <w:t>Приложение № 7</w:t>
      </w:r>
    </w:p>
    <w:p w:rsidR="00647E16" w:rsidRPr="00D2364A" w:rsidRDefault="00E40EFB" w:rsidP="00647E16">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647E16" w:rsidRPr="00D2364A" w:rsidRDefault="00E40EFB" w:rsidP="00647E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647E16" w:rsidRPr="00D2364A" w:rsidRDefault="00E40EFB" w:rsidP="00647E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________202</w:t>
      </w:r>
      <w:r w:rsidR="00C53C99">
        <w:rPr>
          <w:rFonts w:ascii="Times New Roman" w:hAnsi="Times New Roman" w:cs="Times New Roman"/>
          <w:sz w:val="24"/>
          <w:szCs w:val="24"/>
        </w:rPr>
        <w:t>___</w:t>
      </w:r>
      <w:r>
        <w:rPr>
          <w:rFonts w:ascii="Times New Roman" w:hAnsi="Times New Roman" w:cs="Times New Roman"/>
          <w:sz w:val="24"/>
          <w:szCs w:val="24"/>
        </w:rPr>
        <w:t xml:space="preserve"> г.</w:t>
      </w:r>
    </w:p>
    <w:p w:rsidR="00647E16" w:rsidRPr="00D2364A" w:rsidRDefault="00647E16" w:rsidP="00647E16">
      <w:pPr>
        <w:pStyle w:val="ConsNormal"/>
        <w:widowControl/>
        <w:ind w:firstLine="0"/>
        <w:jc w:val="right"/>
        <w:rPr>
          <w:rFonts w:ascii="Times New Roman" w:hAnsi="Times New Roman" w:cs="Times New Roman"/>
          <w:sz w:val="24"/>
          <w:szCs w:val="24"/>
        </w:rPr>
      </w:pPr>
    </w:p>
    <w:p w:rsidR="00647E16" w:rsidRPr="00D2364A" w:rsidRDefault="00E40EFB" w:rsidP="00647E16">
      <w:pPr>
        <w:widowControl w:val="0"/>
        <w:jc w:val="center"/>
        <w:rPr>
          <w:b/>
        </w:rPr>
      </w:pPr>
      <w:r>
        <w:rPr>
          <w:b/>
        </w:rPr>
        <w:t>Налоговая оговорка</w:t>
      </w:r>
    </w:p>
    <w:p w:rsidR="00647E16" w:rsidRPr="00D2364A" w:rsidRDefault="00E40EFB" w:rsidP="00066C0A">
      <w:pPr>
        <w:widowControl w:val="0"/>
        <w:numPr>
          <w:ilvl w:val="0"/>
          <w:numId w:val="26"/>
        </w:numPr>
        <w:tabs>
          <w:tab w:val="clear" w:pos="3131"/>
          <w:tab w:val="num" w:pos="0"/>
        </w:tabs>
        <w:ind w:left="0" w:firstLine="567"/>
        <w:jc w:val="both"/>
      </w:pPr>
      <w:r>
        <w:t>Исполнитель на момент заключения и/или при исполнении договора от «__» _________20__г. №_______, (далее также – Договор, настоящий Договор) заключенного с ПАО «ТрансКонтейнер» (далее Заказчик), гарантирует (заверяет), что:</w:t>
      </w:r>
    </w:p>
    <w:p w:rsidR="00647E16" w:rsidRPr="00D2364A" w:rsidRDefault="00E40EFB" w:rsidP="00647E16">
      <w:pPr>
        <w:widowControl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647E16" w:rsidRPr="00D2364A" w:rsidRDefault="00E40EFB" w:rsidP="00647E16">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47E16" w:rsidRPr="00D2364A" w:rsidRDefault="00E40EFB" w:rsidP="00647E16">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47E16" w:rsidRPr="00D2364A" w:rsidRDefault="00E40EFB" w:rsidP="00647E16">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47E16" w:rsidRPr="00D2364A" w:rsidRDefault="00E40EFB" w:rsidP="00647E16">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47E16" w:rsidRPr="00D2364A" w:rsidRDefault="00E40EFB" w:rsidP="00647E16">
      <w:pPr>
        <w:widowControl w:val="0"/>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647E16" w:rsidRPr="00D2364A" w:rsidRDefault="00E40EFB" w:rsidP="00647E16">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47E16" w:rsidRPr="00D2364A" w:rsidRDefault="00E40EFB" w:rsidP="00647E16">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47E16" w:rsidRPr="00D2364A" w:rsidRDefault="00E40EFB" w:rsidP="00647E16">
      <w:pPr>
        <w:widowControl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647E16" w:rsidRPr="00D2364A" w:rsidRDefault="00E40EFB" w:rsidP="00647E16">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647E16" w:rsidRPr="00D2364A" w:rsidRDefault="00E40EFB" w:rsidP="00647E16">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647E16" w:rsidRPr="00D2364A" w:rsidRDefault="00E40EFB" w:rsidP="00647E16">
      <w:pPr>
        <w:widowControl w:val="0"/>
        <w:ind w:firstLine="567"/>
        <w:jc w:val="both"/>
      </w:pPr>
      <w:r>
        <w:t>лица, подписывающие от его имени первичные документы и счета-фактуры, имеют на это все необходимые полномочия.</w:t>
      </w:r>
    </w:p>
    <w:p w:rsidR="00647E16" w:rsidRPr="00D2364A" w:rsidRDefault="00E40EFB" w:rsidP="00647E16">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647E16" w:rsidRPr="00D2364A" w:rsidRDefault="00E40EFB" w:rsidP="00647E16">
      <w:pPr>
        <w:widowControl w:val="0"/>
        <w:ind w:firstLine="567"/>
        <w:jc w:val="both"/>
      </w:pPr>
      <w:r>
        <w:t>2.1. установит получение Заказчиком необоснованной налоговой выгоды в связи с исполнением Договора и/или</w:t>
      </w:r>
    </w:p>
    <w:p w:rsidR="00647E16" w:rsidRPr="00D2364A" w:rsidRDefault="00E40EFB" w:rsidP="00647E16">
      <w:pPr>
        <w:widowControl w:val="0"/>
        <w:ind w:firstLine="567"/>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647E16" w:rsidRPr="00D2364A" w:rsidRDefault="00E40EFB" w:rsidP="00647E16">
      <w:pPr>
        <w:widowControl w:val="0"/>
        <w:ind w:firstLine="567"/>
        <w:jc w:val="both"/>
      </w:pPr>
      <w:r>
        <w:lastRenderedPageBreak/>
        <w:t>2.3. признает неправомерным применение Заказчиком налоговых вычетов в отношении сумм НДС в связи с тем, что Исполнитель:</w:t>
      </w:r>
    </w:p>
    <w:p w:rsidR="00647E16" w:rsidRPr="00D2364A" w:rsidRDefault="00E40EFB" w:rsidP="00647E16">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647E16" w:rsidRPr="00D2364A" w:rsidRDefault="00E40EFB" w:rsidP="00647E16">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47E16" w:rsidRPr="00D2364A" w:rsidRDefault="00E40EFB" w:rsidP="00647E16">
      <w:pPr>
        <w:widowControl w:val="0"/>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647E16" w:rsidRPr="00D2364A" w:rsidRDefault="00E40EFB" w:rsidP="00647E16">
      <w:pPr>
        <w:widowControl w:val="0"/>
        <w:ind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647E16" w:rsidRPr="00D2364A" w:rsidRDefault="00E40EFB" w:rsidP="00647E16">
      <w:pPr>
        <w:widowControl w:val="0"/>
        <w:ind w:firstLine="567"/>
        <w:jc w:val="both"/>
      </w:pPr>
      <w:r>
        <w:t>2.7. сумма начисленных Заказчику пеней на сумму Доначисленных налогов (далее – Пени); плюс</w:t>
      </w:r>
    </w:p>
    <w:p w:rsidR="00647E16" w:rsidRPr="00D2364A" w:rsidRDefault="00E40EFB" w:rsidP="00647E16">
      <w:pPr>
        <w:widowControl w:val="0"/>
        <w:ind w:firstLine="567"/>
        <w:jc w:val="both"/>
      </w:pPr>
      <w:r>
        <w:t>2.8. штрафы, начисленные Заказчику за соответствующие налоговые нарушения в связи с неуплатой ею Доначисленных налогов (далее – Штрафы).</w:t>
      </w:r>
    </w:p>
    <w:p w:rsidR="00647E16" w:rsidRPr="00D2364A" w:rsidRDefault="00E40EFB" w:rsidP="00647E16">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47E16" w:rsidRPr="00D2364A" w:rsidRDefault="00E40EFB" w:rsidP="00647E16">
      <w:pPr>
        <w:widowControl w:val="0"/>
        <w:ind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47E16" w:rsidRPr="00D2364A" w:rsidRDefault="00E40EFB" w:rsidP="00647E16">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647E16" w:rsidRPr="00D2364A" w:rsidRDefault="00E40EFB" w:rsidP="00647E16">
      <w:pPr>
        <w:widowControl w:val="0"/>
        <w:ind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647E16" w:rsidRPr="00D2364A" w:rsidRDefault="00E40EFB" w:rsidP="00647E16">
      <w:pPr>
        <w:widowControl w:val="0"/>
        <w:ind w:firstLine="567"/>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647E16" w:rsidRPr="00D2364A" w:rsidRDefault="00E40EFB" w:rsidP="00647E16">
      <w:pPr>
        <w:widowControl w:val="0"/>
        <w:ind w:firstLine="567"/>
        <w:jc w:val="both"/>
      </w:pPr>
      <w:r>
        <w:t>4.2. судебные расходы Заказчика в связи с оспариванием Решения налогового органа в полном размере.</w:t>
      </w:r>
    </w:p>
    <w:p w:rsidR="00647E16" w:rsidRPr="00D2364A" w:rsidRDefault="00E40EFB" w:rsidP="00647E16">
      <w:pPr>
        <w:widowControl w:val="0"/>
        <w:ind w:firstLine="567"/>
        <w:jc w:val="both"/>
      </w:pPr>
      <w: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w:t>
      </w:r>
      <w:r>
        <w:lastRenderedPageBreak/>
        <w:t>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647E16" w:rsidRPr="00D2364A" w:rsidRDefault="00E40EFB" w:rsidP="00647E16">
      <w:pPr>
        <w:widowControl w:val="0"/>
        <w:ind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647E16" w:rsidRPr="00D2364A" w:rsidRDefault="00E40EFB" w:rsidP="00647E16">
      <w:pPr>
        <w:widowControl w:val="0"/>
        <w:ind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647E16" w:rsidRPr="00D2364A" w:rsidRDefault="00E40EFB" w:rsidP="00647E16">
      <w:pPr>
        <w:widowControl w:val="0"/>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647E16" w:rsidRPr="00D2364A" w:rsidRDefault="00647E16" w:rsidP="00647E16">
      <w:pPr>
        <w:tabs>
          <w:tab w:val="left" w:pos="-4140"/>
          <w:tab w:val="left" w:pos="2160"/>
          <w:tab w:val="left" w:pos="6480"/>
        </w:tabs>
        <w:jc w:val="center"/>
      </w:pPr>
    </w:p>
    <w:p w:rsidR="00647E16" w:rsidRPr="00D2364A" w:rsidRDefault="00647E16" w:rsidP="00647E16">
      <w:pPr>
        <w:tabs>
          <w:tab w:val="left" w:pos="-4140"/>
          <w:tab w:val="left" w:pos="2160"/>
          <w:tab w:val="left" w:pos="6480"/>
        </w:tabs>
        <w:ind w:firstLine="426"/>
        <w:jc w:val="both"/>
      </w:pPr>
    </w:p>
    <w:p w:rsidR="00647E16" w:rsidRPr="00D2364A" w:rsidRDefault="00647E16" w:rsidP="00647E16">
      <w:pPr>
        <w:tabs>
          <w:tab w:val="left" w:pos="-4140"/>
          <w:tab w:val="left" w:pos="2160"/>
          <w:tab w:val="left" w:pos="6480"/>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647E16" w:rsidTr="00647E16">
        <w:trPr>
          <w:trHeight w:val="2074"/>
        </w:trPr>
        <w:tc>
          <w:tcPr>
            <w:tcW w:w="4820" w:type="dxa"/>
            <w:tcBorders>
              <w:top w:val="nil"/>
              <w:left w:val="nil"/>
              <w:bottom w:val="nil"/>
              <w:right w:val="nil"/>
            </w:tcBorders>
          </w:tcPr>
          <w:p w:rsidR="00647E16" w:rsidRPr="00D2364A" w:rsidRDefault="00E40EFB" w:rsidP="00647E16">
            <w:r>
              <w:t>Заказчик:</w:t>
            </w:r>
          </w:p>
          <w:p w:rsidR="00647E16" w:rsidRPr="00D2364A" w:rsidRDefault="00647E16" w:rsidP="00647E16"/>
          <w:p w:rsidR="00647E16" w:rsidRPr="00D2364A" w:rsidRDefault="00E40EFB" w:rsidP="00647E16">
            <w:r>
              <w:t>________    ______________</w:t>
            </w:r>
          </w:p>
          <w:p w:rsidR="00647E16" w:rsidRPr="00D2364A" w:rsidRDefault="00E40EFB" w:rsidP="00647E16">
            <w:pPr>
              <w:rPr>
                <w:vertAlign w:val="superscript"/>
              </w:rPr>
            </w:pPr>
            <w:r>
              <w:rPr>
                <w:vertAlign w:val="superscript"/>
              </w:rPr>
              <w:t xml:space="preserve">(подпись)                        (Ф.И.О.)                                                                         </w:t>
            </w:r>
          </w:p>
        </w:tc>
        <w:tc>
          <w:tcPr>
            <w:tcW w:w="4536" w:type="dxa"/>
            <w:tcBorders>
              <w:top w:val="nil"/>
              <w:left w:val="nil"/>
              <w:bottom w:val="nil"/>
              <w:right w:val="nil"/>
            </w:tcBorders>
          </w:tcPr>
          <w:p w:rsidR="00647E16" w:rsidRPr="00D2364A" w:rsidRDefault="00E40EFB" w:rsidP="00647E16">
            <w:r>
              <w:t>Исполнитель:</w:t>
            </w:r>
          </w:p>
          <w:p w:rsidR="00647E16" w:rsidRPr="00D2364A" w:rsidRDefault="00647E16" w:rsidP="00647E16"/>
          <w:p w:rsidR="00647E16" w:rsidRPr="00D2364A" w:rsidRDefault="00E40EFB" w:rsidP="00647E16">
            <w:r>
              <w:t>________    ______________</w:t>
            </w:r>
          </w:p>
          <w:p w:rsidR="00647E16" w:rsidRPr="00D2364A" w:rsidRDefault="00E40EFB" w:rsidP="00647E16">
            <w:r>
              <w:rPr>
                <w:vertAlign w:val="superscript"/>
              </w:rPr>
              <w:t xml:space="preserve">(подпись)                        (Ф.И.О.)                                                                         </w:t>
            </w:r>
          </w:p>
        </w:tc>
      </w:tr>
    </w:tbl>
    <w:p w:rsidR="00647E16" w:rsidRPr="00D2364A" w:rsidRDefault="00647E16" w:rsidP="00647E16">
      <w:pPr>
        <w:tabs>
          <w:tab w:val="left" w:pos="-4140"/>
          <w:tab w:val="left" w:pos="2160"/>
          <w:tab w:val="left" w:pos="6480"/>
        </w:tabs>
        <w:ind w:firstLine="426"/>
        <w:jc w:val="both"/>
      </w:pPr>
    </w:p>
    <w:p w:rsidR="00647E16" w:rsidRPr="00D2364A" w:rsidRDefault="00647E16" w:rsidP="00647E16">
      <w:pPr>
        <w:pStyle w:val="1a"/>
        <w:ind w:firstLine="0"/>
        <w:outlineLvl w:val="0"/>
        <w:rPr>
          <w:b/>
          <w:i/>
          <w:iCs/>
          <w:sz w:val="24"/>
          <w:szCs w:val="24"/>
        </w:rPr>
      </w:pPr>
    </w:p>
    <w:p w:rsidR="00647E16" w:rsidRDefault="00647E16" w:rsidP="00647E16">
      <w:pPr>
        <w:pStyle w:val="1a"/>
        <w:ind w:firstLine="0"/>
        <w:outlineLvl w:val="0"/>
        <w:rPr>
          <w:b/>
          <w:i/>
          <w:iCs/>
        </w:rPr>
      </w:pPr>
    </w:p>
    <w:p w:rsidR="00647E16" w:rsidRDefault="00647E16"/>
    <w:p w:rsidR="00474A37" w:rsidRPr="00474A37" w:rsidRDefault="00474A37" w:rsidP="00474A37">
      <w:pPr>
        <w:pStyle w:val="1a"/>
        <w:jc w:val="right"/>
        <w:outlineLvl w:val="0"/>
        <w:sectPr w:rsidR="00474A37" w:rsidRPr="00474A37" w:rsidSect="0060529C">
          <w:pgSz w:w="11907" w:h="16840" w:code="9"/>
          <w:pgMar w:top="851" w:right="851" w:bottom="1134" w:left="851" w:header="794" w:footer="794" w:gutter="0"/>
          <w:cols w:space="720"/>
          <w:titlePg/>
          <w:docGrid w:linePitch="326"/>
        </w:sectPr>
      </w:pPr>
    </w:p>
    <w:p w:rsidR="0007748A" w:rsidRDefault="00E40EFB">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856"/>
      </w:tblGrid>
      <w:tr w:rsidR="00474A37" w:rsidRPr="00474A37" w:rsidTr="007370D5">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856"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7370D5">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737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737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737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737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856"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737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856"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737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737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737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737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7370D5">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7370D5">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856"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7370D5">
        <w:trPr>
          <w:cantSplit/>
        </w:trPr>
        <w:tc>
          <w:tcPr>
            <w:tcW w:w="10093"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7370D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557"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7370D5">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856"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7370D5">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856"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7370D5">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856"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7370D5">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856"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C53C99" w:rsidRDefault="00C53C99" w:rsidP="00493F52">
      <w:pPr>
        <w:rPr>
          <w:sz w:val="28"/>
          <w:szCs w:val="28"/>
          <w:lang w:eastAsia="ru-RU"/>
        </w:rPr>
        <w:sectPr w:rsidR="00493F52" w:rsidRPr="00C53C99" w:rsidSect="0060529C">
          <w:pgSz w:w="11907" w:h="16840" w:code="9"/>
          <w:pgMar w:top="851" w:right="851" w:bottom="1134" w:left="851" w:header="794" w:footer="794" w:gutter="0"/>
          <w:cols w:space="720"/>
          <w:titlePg/>
          <w:docGrid w:linePitch="326"/>
        </w:sectPr>
      </w:pPr>
      <w:r>
        <w:rPr>
          <w:sz w:val="28"/>
          <w:szCs w:val="28"/>
          <w:lang w:eastAsia="ru-RU"/>
        </w:rPr>
        <w:t>«____» ____________ 20___ </w:t>
      </w:r>
    </w:p>
    <w:p w:rsidR="0007748A" w:rsidRDefault="00E40EFB" w:rsidP="00A91471">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A91471">
      <w:pPr>
        <w:jc w:val="right"/>
        <w:rPr>
          <w:sz w:val="28"/>
        </w:rPr>
      </w:pPr>
      <w:r>
        <w:rPr>
          <w:sz w:val="28"/>
        </w:rPr>
        <w:t>к документации о закупке</w:t>
      </w:r>
    </w:p>
    <w:p w:rsidR="00C03380" w:rsidRPr="00C03380" w:rsidRDefault="00C03380" w:rsidP="00C03380">
      <w:pPr>
        <w:jc w:val="right"/>
        <w:rPr>
          <w:b/>
          <w:i/>
          <w:iCs/>
          <w:sz w:val="28"/>
        </w:rPr>
      </w:pPr>
    </w:p>
    <w:p w:rsidR="00647E16" w:rsidRPr="00B87848" w:rsidRDefault="00E40EFB" w:rsidP="00647E16">
      <w:pPr>
        <w:pBdr>
          <w:top w:val="nil"/>
          <w:left w:val="nil"/>
          <w:bottom w:val="nil"/>
          <w:right w:val="nil"/>
          <w:between w:val="nil"/>
        </w:pBdr>
        <w:spacing w:after="200" w:line="276" w:lineRule="auto"/>
        <w:jc w:val="center"/>
      </w:pPr>
      <w:r>
        <w:rPr>
          <w:b/>
        </w:rPr>
        <w:t>СВЕДЕНИЯ ОБ АДМИНИСТРАТИВНОМ И ПРОИЗВОДСТВЕННОМ ПЕРСОНАЛЕ ПРЕТЕНДЕНТА</w:t>
      </w:r>
    </w:p>
    <w:p w:rsidR="00647E16" w:rsidRPr="00B87848" w:rsidRDefault="00E40EFB" w:rsidP="00647E16">
      <w:pPr>
        <w:pBdr>
          <w:top w:val="nil"/>
          <w:left w:val="nil"/>
          <w:bottom w:val="nil"/>
          <w:right w:val="nil"/>
          <w:between w:val="nil"/>
        </w:pBdr>
        <w:spacing w:after="200" w:line="276" w:lineRule="auto"/>
        <w:jc w:val="center"/>
      </w:pPr>
      <w:r>
        <w:t>(</w:t>
      </w:r>
      <w:r>
        <w:rPr>
          <w:i/>
        </w:rPr>
        <w:t>указывается персонал, который необходим для оказания услуг, являющихся предметом Открытого конкурса</w:t>
      </w:r>
      <w:r>
        <w:t>)</w:t>
      </w:r>
    </w:p>
    <w:p w:rsidR="00647E16" w:rsidRPr="00B87848" w:rsidRDefault="00E40EFB" w:rsidP="00647E16">
      <w:pPr>
        <w:pBdr>
          <w:top w:val="nil"/>
          <w:left w:val="nil"/>
          <w:bottom w:val="nil"/>
          <w:right w:val="nil"/>
          <w:between w:val="nil"/>
        </w:pBdr>
        <w:tabs>
          <w:tab w:val="left" w:pos="9639"/>
        </w:tabs>
        <w:spacing w:after="200" w:line="276" w:lineRule="auto"/>
        <w:jc w:val="center"/>
      </w:pPr>
      <w:r>
        <w:rPr>
          <w:b/>
        </w:rPr>
        <w:t>Административный персонал</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2410"/>
      </w:tblGrid>
      <w:tr w:rsidR="00647E16" w:rsidRPr="00B87848" w:rsidTr="007370D5">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Специаль-ность</w:t>
            </w:r>
          </w:p>
          <w:p w:rsidR="00647E16" w:rsidRPr="00B87848" w:rsidRDefault="00E40EFB" w:rsidP="00647E16">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Ф.И.О.</w:t>
            </w:r>
          </w:p>
          <w:p w:rsidR="00647E16" w:rsidRPr="00B87848" w:rsidRDefault="00E40EFB" w:rsidP="00647E16">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647E16" w:rsidRPr="00B87848" w:rsidRDefault="00E40EFB" w:rsidP="00647E16">
            <w:pPr>
              <w:pBdr>
                <w:top w:val="nil"/>
                <w:left w:val="nil"/>
                <w:bottom w:val="nil"/>
                <w:right w:val="nil"/>
                <w:between w:val="nil"/>
              </w:pBdr>
            </w:pPr>
            <w:r>
              <w:t>Документ, подтверж-дающий аттеста-цию в области промышленной безопасности А  (наличие/ отсутствие)</w:t>
            </w:r>
          </w:p>
        </w:tc>
        <w:tc>
          <w:tcPr>
            <w:tcW w:w="2410" w:type="dxa"/>
            <w:tcBorders>
              <w:top w:val="single" w:sz="4" w:space="0" w:color="000000"/>
              <w:left w:val="single" w:sz="4" w:space="0" w:color="auto"/>
              <w:bottom w:val="single" w:sz="4" w:space="0" w:color="000000"/>
              <w:right w:val="single" w:sz="4" w:space="0" w:color="000000"/>
            </w:tcBorders>
            <w:hideMark/>
          </w:tcPr>
          <w:p w:rsidR="00647E16" w:rsidRPr="00B87848" w:rsidRDefault="00E40EFB" w:rsidP="00647E16">
            <w:pPr>
              <w:pBdr>
                <w:top w:val="nil"/>
                <w:left w:val="nil"/>
                <w:bottom w:val="nil"/>
                <w:right w:val="nil"/>
                <w:between w:val="nil"/>
              </w:pBdr>
            </w:pPr>
            <w:r>
              <w:t xml:space="preserve">Документ, подтверж-дающий аттестацию в области промышленной безопасности  Б.9.5. </w:t>
            </w:r>
            <w:r>
              <w:rPr>
                <w:lang w:val="en-US"/>
              </w:rPr>
              <w:t>(</w:t>
            </w:r>
            <w:r>
              <w:t>Б 9.6) (наличие/ отсутствие)</w:t>
            </w:r>
          </w:p>
        </w:tc>
      </w:tr>
      <w:tr w:rsidR="00647E16" w:rsidRPr="00B87848" w:rsidTr="007370D5">
        <w:trPr>
          <w:trHeight w:val="8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647E16" w:rsidRPr="00B87848" w:rsidRDefault="00647E16" w:rsidP="00647E16">
            <w:pPr>
              <w:pBdr>
                <w:top w:val="nil"/>
                <w:left w:val="nil"/>
                <w:bottom w:val="nil"/>
                <w:right w:val="nil"/>
                <w:between w:val="nil"/>
              </w:pBdr>
            </w:pPr>
          </w:p>
        </w:tc>
        <w:tc>
          <w:tcPr>
            <w:tcW w:w="2410" w:type="dxa"/>
            <w:tcBorders>
              <w:top w:val="single" w:sz="4" w:space="0" w:color="000000"/>
              <w:left w:val="single" w:sz="4" w:space="0" w:color="auto"/>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r>
      <w:tr w:rsidR="00647E16" w:rsidRPr="00B87848" w:rsidTr="007370D5">
        <w:trPr>
          <w:trHeight w:val="27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647E16" w:rsidRPr="00B87848" w:rsidRDefault="00647E16" w:rsidP="00647E16">
            <w:pPr>
              <w:pBdr>
                <w:top w:val="nil"/>
                <w:left w:val="nil"/>
                <w:bottom w:val="nil"/>
                <w:right w:val="nil"/>
                <w:between w:val="nil"/>
              </w:pBdr>
            </w:pPr>
          </w:p>
        </w:tc>
        <w:tc>
          <w:tcPr>
            <w:tcW w:w="2410" w:type="dxa"/>
            <w:tcBorders>
              <w:top w:val="single" w:sz="4" w:space="0" w:color="000000"/>
              <w:left w:val="single" w:sz="4" w:space="0" w:color="auto"/>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r>
      <w:tr w:rsidR="00647E16" w:rsidRPr="00B87848" w:rsidTr="007370D5">
        <w:trPr>
          <w:trHeight w:val="3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647E16" w:rsidRPr="00B87848" w:rsidRDefault="00647E16" w:rsidP="00647E16">
            <w:pPr>
              <w:pBdr>
                <w:top w:val="nil"/>
                <w:left w:val="nil"/>
                <w:bottom w:val="nil"/>
                <w:right w:val="nil"/>
                <w:between w:val="nil"/>
              </w:pBdr>
            </w:pPr>
          </w:p>
        </w:tc>
        <w:tc>
          <w:tcPr>
            <w:tcW w:w="2410" w:type="dxa"/>
            <w:tcBorders>
              <w:top w:val="single" w:sz="4" w:space="0" w:color="000000"/>
              <w:left w:val="single" w:sz="4" w:space="0" w:color="auto"/>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r>
    </w:tbl>
    <w:p w:rsidR="00647E16" w:rsidRPr="00B87848" w:rsidRDefault="00E40EFB" w:rsidP="00647E16">
      <w:pPr>
        <w:pBdr>
          <w:top w:val="nil"/>
          <w:left w:val="nil"/>
          <w:bottom w:val="nil"/>
          <w:right w:val="nil"/>
          <w:between w:val="nil"/>
        </w:pBdr>
        <w:tabs>
          <w:tab w:val="left" w:pos="9639"/>
        </w:tabs>
        <w:spacing w:after="200" w:line="276" w:lineRule="auto"/>
        <w:jc w:val="center"/>
        <w:rPr>
          <w:b/>
        </w:rPr>
      </w:pPr>
      <w:r>
        <w:rPr>
          <w:b/>
        </w:rPr>
        <w:t>Производственный персонал (рабочие)</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2268"/>
      </w:tblGrid>
      <w:tr w:rsidR="00647E16" w:rsidRPr="00B87848" w:rsidTr="007370D5">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Специаль-ность</w:t>
            </w:r>
          </w:p>
          <w:p w:rsidR="00647E16" w:rsidRPr="00B87848" w:rsidRDefault="00E40EFB" w:rsidP="00647E16">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Ф.И.О.</w:t>
            </w:r>
          </w:p>
          <w:p w:rsidR="00647E16" w:rsidRPr="00B87848" w:rsidRDefault="00E40EFB" w:rsidP="00647E16">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647E16" w:rsidRPr="00B87848" w:rsidRDefault="00E40EFB" w:rsidP="00647E16">
            <w:pPr>
              <w:pBdr>
                <w:top w:val="nil"/>
                <w:left w:val="nil"/>
                <w:bottom w:val="nil"/>
                <w:right w:val="nil"/>
                <w:between w:val="nil"/>
              </w:pBdr>
            </w:pPr>
            <w:r>
              <w:t>Документ, подтверж-дающий аттеста-цию в области промышленной безопасности А  (наличие/ отсутствие)</w:t>
            </w:r>
          </w:p>
        </w:tc>
        <w:tc>
          <w:tcPr>
            <w:tcW w:w="2268" w:type="dxa"/>
            <w:tcBorders>
              <w:top w:val="single" w:sz="4" w:space="0" w:color="000000"/>
              <w:left w:val="single" w:sz="4" w:space="0" w:color="auto"/>
              <w:bottom w:val="single" w:sz="4" w:space="0" w:color="000000"/>
              <w:right w:val="single" w:sz="4" w:space="0" w:color="000000"/>
            </w:tcBorders>
            <w:hideMark/>
          </w:tcPr>
          <w:p w:rsidR="00647E16" w:rsidRPr="00B87848" w:rsidRDefault="00E40EFB" w:rsidP="00647E16">
            <w:pPr>
              <w:pBdr>
                <w:top w:val="nil"/>
                <w:left w:val="nil"/>
                <w:bottom w:val="nil"/>
                <w:right w:val="nil"/>
                <w:between w:val="nil"/>
              </w:pBdr>
            </w:pPr>
            <w:r>
              <w:t>Документ, подтверж-дающий аттестацию в области промышленной безопасности  Б.9.5. (Б 9.6)  (наличие/ отсутствие)</w:t>
            </w:r>
          </w:p>
        </w:tc>
      </w:tr>
      <w:tr w:rsidR="00647E16" w:rsidRPr="00B87848" w:rsidTr="007370D5">
        <w:trPr>
          <w:trHeight w:val="30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647E16" w:rsidRPr="00B87848" w:rsidRDefault="00647E16" w:rsidP="00647E16">
            <w:pPr>
              <w:pBdr>
                <w:top w:val="nil"/>
                <w:left w:val="nil"/>
                <w:bottom w:val="nil"/>
                <w:right w:val="nil"/>
                <w:between w:val="nil"/>
              </w:pBdr>
            </w:pPr>
          </w:p>
        </w:tc>
        <w:tc>
          <w:tcPr>
            <w:tcW w:w="2268" w:type="dxa"/>
            <w:tcBorders>
              <w:top w:val="single" w:sz="4" w:space="0" w:color="000000"/>
              <w:left w:val="single" w:sz="4" w:space="0" w:color="auto"/>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r>
      <w:tr w:rsidR="00647E16" w:rsidRPr="00B87848" w:rsidTr="007370D5">
        <w:trPr>
          <w:trHeight w:val="2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647E16" w:rsidRPr="00B87848" w:rsidRDefault="00647E16" w:rsidP="00647E16">
            <w:pPr>
              <w:pBdr>
                <w:top w:val="nil"/>
                <w:left w:val="nil"/>
                <w:bottom w:val="nil"/>
                <w:right w:val="nil"/>
                <w:between w:val="nil"/>
              </w:pBdr>
            </w:pPr>
          </w:p>
        </w:tc>
        <w:tc>
          <w:tcPr>
            <w:tcW w:w="2268" w:type="dxa"/>
            <w:tcBorders>
              <w:top w:val="single" w:sz="4" w:space="0" w:color="000000"/>
              <w:left w:val="single" w:sz="4" w:space="0" w:color="auto"/>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r>
      <w:tr w:rsidR="00647E16" w:rsidRPr="00B87848" w:rsidTr="007370D5">
        <w:trPr>
          <w:trHeight w:val="26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647E16" w:rsidRPr="00B87848" w:rsidRDefault="00E40EFB" w:rsidP="00647E16">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647E16" w:rsidRPr="00B87848" w:rsidRDefault="00647E16" w:rsidP="00647E1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647E16" w:rsidRPr="00B87848" w:rsidRDefault="00647E16" w:rsidP="00647E16">
            <w:pPr>
              <w:pBdr>
                <w:top w:val="nil"/>
                <w:left w:val="nil"/>
                <w:bottom w:val="nil"/>
                <w:right w:val="nil"/>
                <w:between w:val="nil"/>
              </w:pBdr>
            </w:pPr>
          </w:p>
        </w:tc>
        <w:tc>
          <w:tcPr>
            <w:tcW w:w="2268" w:type="dxa"/>
            <w:tcBorders>
              <w:top w:val="single" w:sz="4" w:space="0" w:color="000000"/>
              <w:left w:val="single" w:sz="4" w:space="0" w:color="auto"/>
              <w:bottom w:val="single" w:sz="4" w:space="0" w:color="000000"/>
              <w:right w:val="single" w:sz="4" w:space="0" w:color="000000"/>
            </w:tcBorders>
          </w:tcPr>
          <w:p w:rsidR="00647E16" w:rsidRPr="00B87848" w:rsidRDefault="00647E16" w:rsidP="00647E16">
            <w:pPr>
              <w:pBdr>
                <w:top w:val="nil"/>
                <w:left w:val="nil"/>
                <w:bottom w:val="nil"/>
                <w:right w:val="nil"/>
                <w:between w:val="nil"/>
              </w:pBdr>
            </w:pPr>
          </w:p>
        </w:tc>
      </w:tr>
    </w:tbl>
    <w:p w:rsidR="00647E16" w:rsidRPr="00B87848" w:rsidRDefault="00E40EFB" w:rsidP="00647E16">
      <w:pPr>
        <w:ind w:left="142"/>
      </w:pPr>
      <w:r>
        <w:t xml:space="preserve">Приложение:  </w:t>
      </w:r>
    </w:p>
    <w:p w:rsidR="00647E16" w:rsidRPr="00B87848" w:rsidRDefault="00E40EFB" w:rsidP="00647E16">
      <w:pPr>
        <w:keepNext/>
        <w:pBdr>
          <w:top w:val="nil"/>
          <w:left w:val="nil"/>
          <w:bottom w:val="nil"/>
          <w:right w:val="nil"/>
          <w:between w:val="nil"/>
        </w:pBdr>
        <w:spacing w:line="276" w:lineRule="auto"/>
        <w:ind w:left="142"/>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647E16" w:rsidRPr="00B87848" w:rsidRDefault="00E40EFB" w:rsidP="00647E16">
      <w:pPr>
        <w:pBdr>
          <w:top w:val="nil"/>
          <w:left w:val="nil"/>
          <w:bottom w:val="nil"/>
          <w:right w:val="nil"/>
          <w:between w:val="nil"/>
        </w:pBdr>
        <w:tabs>
          <w:tab w:val="left" w:pos="8640"/>
        </w:tabs>
        <w:spacing w:line="276" w:lineRule="auto"/>
        <w:jc w:val="center"/>
      </w:pPr>
      <w:r>
        <w:rPr>
          <w:i/>
        </w:rPr>
        <w:t>(наименование претендента)</w:t>
      </w:r>
    </w:p>
    <w:p w:rsidR="00647E16" w:rsidRPr="00B87848" w:rsidRDefault="00E40EFB" w:rsidP="00647E16">
      <w:pPr>
        <w:pBdr>
          <w:top w:val="nil"/>
          <w:left w:val="nil"/>
          <w:bottom w:val="nil"/>
          <w:right w:val="nil"/>
          <w:between w:val="nil"/>
        </w:pBdr>
        <w:spacing w:line="276" w:lineRule="auto"/>
      </w:pPr>
      <w:r>
        <w:t>__________________________________________________________________</w:t>
      </w:r>
    </w:p>
    <w:p w:rsidR="00647E16" w:rsidRPr="00B87848" w:rsidRDefault="00E40EFB" w:rsidP="00647E16">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647E16" w:rsidRPr="00B87848" w:rsidRDefault="00E40EFB" w:rsidP="00647E16">
      <w:pPr>
        <w:pBdr>
          <w:top w:val="nil"/>
          <w:left w:val="nil"/>
          <w:bottom w:val="nil"/>
          <w:right w:val="nil"/>
          <w:between w:val="nil"/>
        </w:pBdr>
        <w:ind w:right="425"/>
        <w:rPr>
          <w:b/>
          <w:i/>
          <w:iCs/>
        </w:rPr>
      </w:pPr>
      <w:r>
        <w:t>"____" _________ 202__ г.</w:t>
      </w:r>
    </w:p>
    <w:sectPr w:rsidR="00647E16" w:rsidRPr="00B87848" w:rsidSect="0060529C">
      <w:pgSz w:w="11907" w:h="16840" w:code="9"/>
      <w:pgMar w:top="851" w:right="851" w:bottom="1134" w:left="85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55" w:rsidRDefault="00893D55">
      <w:r>
        <w:separator/>
      </w:r>
    </w:p>
  </w:endnote>
  <w:endnote w:type="continuationSeparator" w:id="0">
    <w:p w:rsidR="00893D55" w:rsidRDefault="00893D55">
      <w:r>
        <w:continuationSeparator/>
      </w:r>
    </w:p>
  </w:endnote>
  <w:endnote w:type="continuationNotice" w:id="1">
    <w:p w:rsidR="00893D55" w:rsidRDefault="00893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C" w:rsidRDefault="00CF729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F729C" w:rsidRDefault="00CF729C"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C" w:rsidRDefault="00CF729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F729C" w:rsidRDefault="00CF729C"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C" w:rsidRDefault="00CF729C">
    <w:pPr>
      <w:pStyle w:val="afc"/>
      <w:jc w:val="center"/>
    </w:pPr>
  </w:p>
  <w:p w:rsidR="00CF729C" w:rsidRDefault="00CF729C"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C" w:rsidRDefault="00CF729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55" w:rsidRDefault="00893D55">
      <w:r>
        <w:separator/>
      </w:r>
    </w:p>
  </w:footnote>
  <w:footnote w:type="continuationSeparator" w:id="0">
    <w:p w:rsidR="00893D55" w:rsidRDefault="00893D55">
      <w:r>
        <w:continuationSeparator/>
      </w:r>
    </w:p>
  </w:footnote>
  <w:footnote w:type="continuationNotice" w:id="1">
    <w:p w:rsidR="00893D55" w:rsidRDefault="00893D55"/>
  </w:footnote>
  <w:footnote w:id="2">
    <w:p w:rsidR="00CF729C" w:rsidRDefault="00CF729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C" w:rsidRDefault="009400FC">
    <w:pPr>
      <w:pStyle w:val="afa"/>
      <w:jc w:val="center"/>
    </w:pPr>
    <w:r>
      <w:rPr>
        <w:noProof/>
      </w:rPr>
      <w:fldChar w:fldCharType="begin"/>
    </w:r>
    <w:r>
      <w:rPr>
        <w:noProof/>
      </w:rPr>
      <w:instrText xml:space="preserve"> PAGE   \* MERGEFORMAT </w:instrText>
    </w:r>
    <w:r>
      <w:rPr>
        <w:noProof/>
      </w:rPr>
      <w:fldChar w:fldCharType="separate"/>
    </w:r>
    <w:r w:rsidR="00C43D71">
      <w:rPr>
        <w:noProof/>
      </w:rPr>
      <w:t>35</w:t>
    </w:r>
    <w:r>
      <w:rPr>
        <w:noProof/>
      </w:rPr>
      <w:fldChar w:fldCharType="end"/>
    </w:r>
  </w:p>
  <w:p w:rsidR="00CF729C" w:rsidRDefault="00CF729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C" w:rsidRDefault="00CF729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C" w:rsidRDefault="009400FC" w:rsidP="00510148">
    <w:pPr>
      <w:pStyle w:val="afa"/>
      <w:jc w:val="center"/>
    </w:pPr>
    <w:r>
      <w:rPr>
        <w:noProof/>
      </w:rPr>
      <w:fldChar w:fldCharType="begin"/>
    </w:r>
    <w:r>
      <w:rPr>
        <w:noProof/>
      </w:rPr>
      <w:instrText xml:space="preserve"> PAGE   \* MERGEFORMAT </w:instrText>
    </w:r>
    <w:r>
      <w:rPr>
        <w:noProof/>
      </w:rPr>
      <w:fldChar w:fldCharType="separate"/>
    </w:r>
    <w:r w:rsidR="00A65140">
      <w:rPr>
        <w:noProof/>
      </w:rPr>
      <w:t>86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C" w:rsidRDefault="00CF729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4F7F28"/>
    <w:multiLevelType w:val="multilevel"/>
    <w:tmpl w:val="08C245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0B8F15A3"/>
    <w:multiLevelType w:val="multilevel"/>
    <w:tmpl w:val="94CA997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1184317C"/>
    <w:multiLevelType w:val="multilevel"/>
    <w:tmpl w:val="5C72E140"/>
    <w:lvl w:ilvl="0">
      <w:start w:val="1"/>
      <w:numFmt w:val="decimal"/>
      <w:lvlText w:val="%1."/>
      <w:lvlJc w:val="left"/>
      <w:pPr>
        <w:tabs>
          <w:tab w:val="num" w:pos="3131"/>
        </w:tabs>
        <w:ind w:left="3131" w:hanging="720"/>
      </w:pPr>
      <w:rPr>
        <w:rFonts w:ascii="Times New Roman" w:eastAsia="Times New Roman" w:hAnsi="Times New Roman" w:cs="Times New Roman"/>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8F35356"/>
    <w:multiLevelType w:val="multilevel"/>
    <w:tmpl w:val="B832ED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FB7B31"/>
    <w:multiLevelType w:val="multilevel"/>
    <w:tmpl w:val="AABA194E"/>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29735A47"/>
    <w:multiLevelType w:val="multilevel"/>
    <w:tmpl w:val="46E42B32"/>
    <w:lvl w:ilvl="0">
      <w:start w:val="2"/>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2F602F91"/>
    <w:multiLevelType w:val="multilevel"/>
    <w:tmpl w:val="390E304C"/>
    <w:lvl w:ilvl="0">
      <w:start w:val="3"/>
      <w:numFmt w:val="decimal"/>
      <w:lvlText w:val="%1."/>
      <w:lvlJc w:val="left"/>
      <w:pPr>
        <w:ind w:left="675" w:hanging="675"/>
      </w:pPr>
      <w:rPr>
        <w:rFonts w:hint="default"/>
      </w:rPr>
    </w:lvl>
    <w:lvl w:ilvl="1">
      <w:start w:val="4"/>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2" w15:restartNumberingAfterBreak="0">
    <w:nsid w:val="31747D65"/>
    <w:multiLevelType w:val="multilevel"/>
    <w:tmpl w:val="FCD0760E"/>
    <w:lvl w:ilvl="0">
      <w:start w:val="1"/>
      <w:numFmt w:val="decimal"/>
      <w:lvlText w:val="%1)"/>
      <w:lvlJc w:val="left"/>
      <w:pPr>
        <w:ind w:left="1495" w:hanging="360"/>
      </w:pPr>
      <w:rPr>
        <w:rFonts w:ascii="Times New Roman" w:eastAsia="Arial" w:hAnsi="Times New Roman" w:cs="Times New Roman"/>
        <w:b/>
      </w:rPr>
    </w:lvl>
    <w:lvl w:ilvl="1">
      <w:start w:val="8"/>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932736E"/>
    <w:multiLevelType w:val="multilevel"/>
    <w:tmpl w:val="26DACE28"/>
    <w:lvl w:ilvl="0">
      <w:start w:val="3"/>
      <w:numFmt w:val="decimal"/>
      <w:lvlText w:val="%1."/>
      <w:lvlJc w:val="left"/>
      <w:pPr>
        <w:ind w:left="675" w:hanging="675"/>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 w15:restartNumberingAfterBreak="0">
    <w:nsid w:val="3BD05CB7"/>
    <w:multiLevelType w:val="multilevel"/>
    <w:tmpl w:val="49EEA454"/>
    <w:lvl w:ilvl="0">
      <w:start w:val="5"/>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46A32EF8"/>
    <w:multiLevelType w:val="hybridMultilevel"/>
    <w:tmpl w:val="6486BDB2"/>
    <w:lvl w:ilvl="0" w:tplc="DDAEFC4C">
      <w:start w:val="1"/>
      <w:numFmt w:val="decimal"/>
      <w:lvlText w:val="%1."/>
      <w:lvlJc w:val="left"/>
      <w:pPr>
        <w:ind w:left="1429" w:hanging="360"/>
      </w:pPr>
      <w:rPr>
        <w:rFonts w:ascii="Times New Roman" w:eastAsia="Times New Roman" w:hAnsi="Times New Roman" w:cs="Times New Roman"/>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7C655F"/>
    <w:multiLevelType w:val="multilevel"/>
    <w:tmpl w:val="80A00000"/>
    <w:lvl w:ilvl="0">
      <w:start w:val="3"/>
      <w:numFmt w:val="decimal"/>
      <w:lvlText w:val="%1"/>
      <w:lvlJc w:val="left"/>
      <w:pPr>
        <w:ind w:left="600" w:hanging="600"/>
      </w:pPr>
      <w:rPr>
        <w:rFonts w:hint="default"/>
      </w:rPr>
    </w:lvl>
    <w:lvl w:ilvl="1">
      <w:start w:val="4"/>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67F6A3E"/>
    <w:multiLevelType w:val="multilevel"/>
    <w:tmpl w:val="40D221A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9A1B56"/>
    <w:multiLevelType w:val="multilevel"/>
    <w:tmpl w:val="2A3C8396"/>
    <w:lvl w:ilvl="0">
      <w:start w:val="1"/>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6"/>
  </w:num>
  <w:num w:numId="3">
    <w:abstractNumId w:val="7"/>
  </w:num>
  <w:num w:numId="4">
    <w:abstractNumId w:val="8"/>
  </w:num>
  <w:num w:numId="5">
    <w:abstractNumId w:val="21"/>
  </w:num>
  <w:num w:numId="6">
    <w:abstractNumId w:val="36"/>
  </w:num>
  <w:num w:numId="7">
    <w:abstractNumId w:val="33"/>
  </w:num>
  <w:num w:numId="8">
    <w:abstractNumId w:val="43"/>
  </w:num>
  <w:num w:numId="9">
    <w:abstractNumId w:val="27"/>
  </w:num>
  <w:num w:numId="10">
    <w:abstractNumId w:val="40"/>
  </w:num>
  <w:num w:numId="11">
    <w:abstractNumId w:val="38"/>
  </w:num>
  <w:num w:numId="12">
    <w:abstractNumId w:val="2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35"/>
  </w:num>
  <w:num w:numId="16">
    <w:abstractNumId w:val="3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9"/>
  </w:num>
  <w:num w:numId="30">
    <w:abstractNumId w:val="29"/>
  </w:num>
  <w:num w:numId="31">
    <w:abstractNumId w:val="37"/>
  </w:num>
  <w:num w:numId="32">
    <w:abstractNumId w:val="31"/>
  </w:num>
  <w:num w:numId="33">
    <w:abstractNumId w:val="34"/>
  </w:num>
  <w:num w:numId="34">
    <w:abstractNumId w:val="23"/>
  </w:num>
  <w:num w:numId="35">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7E8"/>
    <w:rsid w:val="00030F2F"/>
    <w:rsid w:val="00031279"/>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6C0A"/>
    <w:rsid w:val="00067DAA"/>
    <w:rsid w:val="00070803"/>
    <w:rsid w:val="000716BA"/>
    <w:rsid w:val="00071D6C"/>
    <w:rsid w:val="000728C1"/>
    <w:rsid w:val="000753BB"/>
    <w:rsid w:val="00076468"/>
    <w:rsid w:val="00076F66"/>
    <w:rsid w:val="0007720B"/>
    <w:rsid w:val="0007748A"/>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0F0"/>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73F"/>
    <w:rsid w:val="000B199E"/>
    <w:rsid w:val="000B262C"/>
    <w:rsid w:val="000B27ED"/>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2CD4"/>
    <w:rsid w:val="000F3BFB"/>
    <w:rsid w:val="000F6875"/>
    <w:rsid w:val="00100E6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83F"/>
    <w:rsid w:val="001349CF"/>
    <w:rsid w:val="00134C04"/>
    <w:rsid w:val="00135273"/>
    <w:rsid w:val="001356F1"/>
    <w:rsid w:val="00136411"/>
    <w:rsid w:val="001366B5"/>
    <w:rsid w:val="0013760D"/>
    <w:rsid w:val="001379F0"/>
    <w:rsid w:val="00142A23"/>
    <w:rsid w:val="00142EF8"/>
    <w:rsid w:val="00146CC2"/>
    <w:rsid w:val="00147510"/>
    <w:rsid w:val="00150594"/>
    <w:rsid w:val="00150E45"/>
    <w:rsid w:val="00151C2F"/>
    <w:rsid w:val="00151D7A"/>
    <w:rsid w:val="00153B25"/>
    <w:rsid w:val="00153C91"/>
    <w:rsid w:val="00154547"/>
    <w:rsid w:val="00155E25"/>
    <w:rsid w:val="00156B73"/>
    <w:rsid w:val="00157CA9"/>
    <w:rsid w:val="00161C17"/>
    <w:rsid w:val="001629D5"/>
    <w:rsid w:val="00162DC0"/>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1F8D"/>
    <w:rsid w:val="001823CF"/>
    <w:rsid w:val="00183500"/>
    <w:rsid w:val="0018682A"/>
    <w:rsid w:val="00190C4F"/>
    <w:rsid w:val="001912EC"/>
    <w:rsid w:val="001930A7"/>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4B9"/>
    <w:rsid w:val="001D45CA"/>
    <w:rsid w:val="001D4C2B"/>
    <w:rsid w:val="001D5D9D"/>
    <w:rsid w:val="001D6B97"/>
    <w:rsid w:val="001D7870"/>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64C9"/>
    <w:rsid w:val="00201143"/>
    <w:rsid w:val="0020129E"/>
    <w:rsid w:val="00201C13"/>
    <w:rsid w:val="00202452"/>
    <w:rsid w:val="00202CD3"/>
    <w:rsid w:val="0020301C"/>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18E"/>
    <w:rsid w:val="002463F7"/>
    <w:rsid w:val="00250548"/>
    <w:rsid w:val="00250A36"/>
    <w:rsid w:val="00250F9C"/>
    <w:rsid w:val="0025104E"/>
    <w:rsid w:val="0025270E"/>
    <w:rsid w:val="002540E1"/>
    <w:rsid w:val="00254314"/>
    <w:rsid w:val="002543D3"/>
    <w:rsid w:val="00254538"/>
    <w:rsid w:val="002549CF"/>
    <w:rsid w:val="002567B4"/>
    <w:rsid w:val="00257057"/>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00F0"/>
    <w:rsid w:val="0028105B"/>
    <w:rsid w:val="0028108C"/>
    <w:rsid w:val="002810F4"/>
    <w:rsid w:val="0028168C"/>
    <w:rsid w:val="00281A6C"/>
    <w:rsid w:val="002820C1"/>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43C"/>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604"/>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653C"/>
    <w:rsid w:val="0033715C"/>
    <w:rsid w:val="00340FF0"/>
    <w:rsid w:val="00341C5C"/>
    <w:rsid w:val="00343C35"/>
    <w:rsid w:val="00343D40"/>
    <w:rsid w:val="003467BF"/>
    <w:rsid w:val="0035158F"/>
    <w:rsid w:val="003527E1"/>
    <w:rsid w:val="00353E6E"/>
    <w:rsid w:val="003549E6"/>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9E0"/>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0BF"/>
    <w:rsid w:val="003A741B"/>
    <w:rsid w:val="003A7CDE"/>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2A55"/>
    <w:rsid w:val="004209AE"/>
    <w:rsid w:val="0042174B"/>
    <w:rsid w:val="004224C0"/>
    <w:rsid w:val="00422CFA"/>
    <w:rsid w:val="004243CF"/>
    <w:rsid w:val="00425574"/>
    <w:rsid w:val="00425950"/>
    <w:rsid w:val="00425EB0"/>
    <w:rsid w:val="00426ED7"/>
    <w:rsid w:val="004272B0"/>
    <w:rsid w:val="00430A67"/>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3A23"/>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D06"/>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160"/>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2E81"/>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3155"/>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6A22"/>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1B47"/>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4EBE"/>
    <w:rsid w:val="005F5726"/>
    <w:rsid w:val="005F63D4"/>
    <w:rsid w:val="0060072E"/>
    <w:rsid w:val="0060192F"/>
    <w:rsid w:val="00601FA4"/>
    <w:rsid w:val="0060219A"/>
    <w:rsid w:val="00602A14"/>
    <w:rsid w:val="00603B67"/>
    <w:rsid w:val="006050B1"/>
    <w:rsid w:val="0060529C"/>
    <w:rsid w:val="00606106"/>
    <w:rsid w:val="00606120"/>
    <w:rsid w:val="0060696E"/>
    <w:rsid w:val="00610F56"/>
    <w:rsid w:val="0061101B"/>
    <w:rsid w:val="00611B15"/>
    <w:rsid w:val="0061281F"/>
    <w:rsid w:val="00612DC6"/>
    <w:rsid w:val="006135D9"/>
    <w:rsid w:val="00613848"/>
    <w:rsid w:val="00614976"/>
    <w:rsid w:val="00615B65"/>
    <w:rsid w:val="006164CD"/>
    <w:rsid w:val="006176F4"/>
    <w:rsid w:val="00617885"/>
    <w:rsid w:val="00617AAD"/>
    <w:rsid w:val="00621361"/>
    <w:rsid w:val="00621681"/>
    <w:rsid w:val="006217BC"/>
    <w:rsid w:val="00621FD4"/>
    <w:rsid w:val="00622320"/>
    <w:rsid w:val="006229B8"/>
    <w:rsid w:val="00622CF4"/>
    <w:rsid w:val="00625C57"/>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47E16"/>
    <w:rsid w:val="0065098B"/>
    <w:rsid w:val="0065306F"/>
    <w:rsid w:val="00655386"/>
    <w:rsid w:val="0065657D"/>
    <w:rsid w:val="00656B00"/>
    <w:rsid w:val="006575DD"/>
    <w:rsid w:val="0066025A"/>
    <w:rsid w:val="0066041B"/>
    <w:rsid w:val="0066193E"/>
    <w:rsid w:val="00662DF2"/>
    <w:rsid w:val="00664449"/>
    <w:rsid w:val="006647CD"/>
    <w:rsid w:val="00665005"/>
    <w:rsid w:val="00670AF4"/>
    <w:rsid w:val="00670FD8"/>
    <w:rsid w:val="00674404"/>
    <w:rsid w:val="00675EE7"/>
    <w:rsid w:val="00676BDA"/>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6BD"/>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5ABF"/>
    <w:rsid w:val="006D65BE"/>
    <w:rsid w:val="006D69DD"/>
    <w:rsid w:val="006E08A0"/>
    <w:rsid w:val="006E2115"/>
    <w:rsid w:val="006E23DE"/>
    <w:rsid w:val="006E4289"/>
    <w:rsid w:val="006E574F"/>
    <w:rsid w:val="006E67B8"/>
    <w:rsid w:val="006E7589"/>
    <w:rsid w:val="006F08E6"/>
    <w:rsid w:val="006F1466"/>
    <w:rsid w:val="006F2437"/>
    <w:rsid w:val="006F2786"/>
    <w:rsid w:val="006F2C73"/>
    <w:rsid w:val="006F3F9D"/>
    <w:rsid w:val="006F4522"/>
    <w:rsid w:val="006F56C7"/>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0D5"/>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5739D"/>
    <w:rsid w:val="0075779E"/>
    <w:rsid w:val="00760C67"/>
    <w:rsid w:val="00760ECD"/>
    <w:rsid w:val="00760F30"/>
    <w:rsid w:val="0076195D"/>
    <w:rsid w:val="00761FA1"/>
    <w:rsid w:val="00763BD4"/>
    <w:rsid w:val="00763EDB"/>
    <w:rsid w:val="00765954"/>
    <w:rsid w:val="00765DAB"/>
    <w:rsid w:val="0076658F"/>
    <w:rsid w:val="007704AD"/>
    <w:rsid w:val="0077096E"/>
    <w:rsid w:val="0077115E"/>
    <w:rsid w:val="007715DA"/>
    <w:rsid w:val="00772BC9"/>
    <w:rsid w:val="00772DF3"/>
    <w:rsid w:val="007747B6"/>
    <w:rsid w:val="007768E4"/>
    <w:rsid w:val="007774FD"/>
    <w:rsid w:val="00780CDF"/>
    <w:rsid w:val="00781635"/>
    <w:rsid w:val="0078227D"/>
    <w:rsid w:val="00782E92"/>
    <w:rsid w:val="007838E0"/>
    <w:rsid w:val="00783AD5"/>
    <w:rsid w:val="00784667"/>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1A6A"/>
    <w:rsid w:val="007A38EF"/>
    <w:rsid w:val="007A3F21"/>
    <w:rsid w:val="007A4852"/>
    <w:rsid w:val="007A58E3"/>
    <w:rsid w:val="007A5BB6"/>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275D4"/>
    <w:rsid w:val="008309A6"/>
    <w:rsid w:val="008314C4"/>
    <w:rsid w:val="008331E9"/>
    <w:rsid w:val="00834551"/>
    <w:rsid w:val="00834DC9"/>
    <w:rsid w:val="00835CB1"/>
    <w:rsid w:val="00836996"/>
    <w:rsid w:val="008370AF"/>
    <w:rsid w:val="00837423"/>
    <w:rsid w:val="008377C6"/>
    <w:rsid w:val="00837AB7"/>
    <w:rsid w:val="00837F0D"/>
    <w:rsid w:val="00842415"/>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3D55"/>
    <w:rsid w:val="00894B17"/>
    <w:rsid w:val="0089720B"/>
    <w:rsid w:val="00897A84"/>
    <w:rsid w:val="008A10F4"/>
    <w:rsid w:val="008A14A3"/>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9A2"/>
    <w:rsid w:val="008C7F98"/>
    <w:rsid w:val="008D0491"/>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23A7"/>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491"/>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0FC"/>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4F9C"/>
    <w:rsid w:val="00995C9F"/>
    <w:rsid w:val="00997B7D"/>
    <w:rsid w:val="009A08AF"/>
    <w:rsid w:val="009A08BC"/>
    <w:rsid w:val="009A1114"/>
    <w:rsid w:val="009A12EE"/>
    <w:rsid w:val="009A1683"/>
    <w:rsid w:val="009A2536"/>
    <w:rsid w:val="009A3ADF"/>
    <w:rsid w:val="009A6906"/>
    <w:rsid w:val="009A6FDC"/>
    <w:rsid w:val="009A760E"/>
    <w:rsid w:val="009A7C6C"/>
    <w:rsid w:val="009B0A27"/>
    <w:rsid w:val="009B1123"/>
    <w:rsid w:val="009B1664"/>
    <w:rsid w:val="009B23A8"/>
    <w:rsid w:val="009B3AE3"/>
    <w:rsid w:val="009B43DB"/>
    <w:rsid w:val="009B4838"/>
    <w:rsid w:val="009B5830"/>
    <w:rsid w:val="009B5AAE"/>
    <w:rsid w:val="009B5B89"/>
    <w:rsid w:val="009B689B"/>
    <w:rsid w:val="009C15AA"/>
    <w:rsid w:val="009C211A"/>
    <w:rsid w:val="009C48CC"/>
    <w:rsid w:val="009C6144"/>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37A35"/>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356E"/>
    <w:rsid w:val="00A543C0"/>
    <w:rsid w:val="00A5569C"/>
    <w:rsid w:val="00A55A56"/>
    <w:rsid w:val="00A55DF5"/>
    <w:rsid w:val="00A57342"/>
    <w:rsid w:val="00A60D93"/>
    <w:rsid w:val="00A616F9"/>
    <w:rsid w:val="00A62399"/>
    <w:rsid w:val="00A62751"/>
    <w:rsid w:val="00A62C56"/>
    <w:rsid w:val="00A647EF"/>
    <w:rsid w:val="00A64891"/>
    <w:rsid w:val="00A64D26"/>
    <w:rsid w:val="00A65140"/>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1471"/>
    <w:rsid w:val="00A921CD"/>
    <w:rsid w:val="00A929ED"/>
    <w:rsid w:val="00A93788"/>
    <w:rsid w:val="00A9427D"/>
    <w:rsid w:val="00A95675"/>
    <w:rsid w:val="00A95C94"/>
    <w:rsid w:val="00A9660A"/>
    <w:rsid w:val="00A9769D"/>
    <w:rsid w:val="00A976A3"/>
    <w:rsid w:val="00AA1400"/>
    <w:rsid w:val="00AA1DDF"/>
    <w:rsid w:val="00AA4048"/>
    <w:rsid w:val="00AA488B"/>
    <w:rsid w:val="00AA4A21"/>
    <w:rsid w:val="00AA4EAC"/>
    <w:rsid w:val="00AB0224"/>
    <w:rsid w:val="00AB066A"/>
    <w:rsid w:val="00AB265F"/>
    <w:rsid w:val="00AB2A91"/>
    <w:rsid w:val="00AB3B7C"/>
    <w:rsid w:val="00AB5378"/>
    <w:rsid w:val="00AB5583"/>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7F1"/>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3913"/>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17F7"/>
    <w:rsid w:val="00B31B1D"/>
    <w:rsid w:val="00B346F5"/>
    <w:rsid w:val="00B34796"/>
    <w:rsid w:val="00B34DD5"/>
    <w:rsid w:val="00B34E08"/>
    <w:rsid w:val="00B3583B"/>
    <w:rsid w:val="00B374D1"/>
    <w:rsid w:val="00B41AF5"/>
    <w:rsid w:val="00B42C10"/>
    <w:rsid w:val="00B43024"/>
    <w:rsid w:val="00B43539"/>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5B53"/>
    <w:rsid w:val="00B7639C"/>
    <w:rsid w:val="00B77F2B"/>
    <w:rsid w:val="00B77F30"/>
    <w:rsid w:val="00B84775"/>
    <w:rsid w:val="00B84AF8"/>
    <w:rsid w:val="00B853D9"/>
    <w:rsid w:val="00B862F8"/>
    <w:rsid w:val="00B87046"/>
    <w:rsid w:val="00B87FD5"/>
    <w:rsid w:val="00B90994"/>
    <w:rsid w:val="00B90F33"/>
    <w:rsid w:val="00B924BD"/>
    <w:rsid w:val="00B92730"/>
    <w:rsid w:val="00B931D6"/>
    <w:rsid w:val="00B9344E"/>
    <w:rsid w:val="00B938CD"/>
    <w:rsid w:val="00B94A0E"/>
    <w:rsid w:val="00B95BC8"/>
    <w:rsid w:val="00B96554"/>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AD2"/>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91B"/>
    <w:rsid w:val="00C10DA6"/>
    <w:rsid w:val="00C10DE6"/>
    <w:rsid w:val="00C1112E"/>
    <w:rsid w:val="00C1146B"/>
    <w:rsid w:val="00C11610"/>
    <w:rsid w:val="00C11A95"/>
    <w:rsid w:val="00C11D79"/>
    <w:rsid w:val="00C12964"/>
    <w:rsid w:val="00C13A71"/>
    <w:rsid w:val="00C140F1"/>
    <w:rsid w:val="00C14EF2"/>
    <w:rsid w:val="00C159C6"/>
    <w:rsid w:val="00C15C57"/>
    <w:rsid w:val="00C213FC"/>
    <w:rsid w:val="00C21B40"/>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692"/>
    <w:rsid w:val="00C33A44"/>
    <w:rsid w:val="00C33DDC"/>
    <w:rsid w:val="00C35EA6"/>
    <w:rsid w:val="00C36044"/>
    <w:rsid w:val="00C3633B"/>
    <w:rsid w:val="00C36EC8"/>
    <w:rsid w:val="00C376C1"/>
    <w:rsid w:val="00C400B4"/>
    <w:rsid w:val="00C427DE"/>
    <w:rsid w:val="00C43B6E"/>
    <w:rsid w:val="00C43CAC"/>
    <w:rsid w:val="00C43D71"/>
    <w:rsid w:val="00C45338"/>
    <w:rsid w:val="00C46EEA"/>
    <w:rsid w:val="00C505DC"/>
    <w:rsid w:val="00C51709"/>
    <w:rsid w:val="00C52069"/>
    <w:rsid w:val="00C53C99"/>
    <w:rsid w:val="00C53FE9"/>
    <w:rsid w:val="00C5583D"/>
    <w:rsid w:val="00C559B9"/>
    <w:rsid w:val="00C55B25"/>
    <w:rsid w:val="00C569F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223"/>
    <w:rsid w:val="00C94E72"/>
    <w:rsid w:val="00C9736A"/>
    <w:rsid w:val="00C974DC"/>
    <w:rsid w:val="00CA0056"/>
    <w:rsid w:val="00CA131C"/>
    <w:rsid w:val="00CA2CA6"/>
    <w:rsid w:val="00CA4698"/>
    <w:rsid w:val="00CA494B"/>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779C"/>
    <w:rsid w:val="00CE041E"/>
    <w:rsid w:val="00CE149D"/>
    <w:rsid w:val="00CE1C5D"/>
    <w:rsid w:val="00CE3459"/>
    <w:rsid w:val="00CE598D"/>
    <w:rsid w:val="00CE7661"/>
    <w:rsid w:val="00CE7EB4"/>
    <w:rsid w:val="00CF1DCB"/>
    <w:rsid w:val="00CF2A25"/>
    <w:rsid w:val="00CF2BA6"/>
    <w:rsid w:val="00CF2E16"/>
    <w:rsid w:val="00CF401E"/>
    <w:rsid w:val="00CF56F6"/>
    <w:rsid w:val="00CF5FBB"/>
    <w:rsid w:val="00CF729C"/>
    <w:rsid w:val="00D00FD9"/>
    <w:rsid w:val="00D010BD"/>
    <w:rsid w:val="00D01C16"/>
    <w:rsid w:val="00D03894"/>
    <w:rsid w:val="00D03CF3"/>
    <w:rsid w:val="00D03D52"/>
    <w:rsid w:val="00D04697"/>
    <w:rsid w:val="00D1114D"/>
    <w:rsid w:val="00D112FC"/>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6109"/>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041"/>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4A8"/>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5BD"/>
    <w:rsid w:val="00DA37B1"/>
    <w:rsid w:val="00DA4B16"/>
    <w:rsid w:val="00DA55D2"/>
    <w:rsid w:val="00DA63B4"/>
    <w:rsid w:val="00DB0E6D"/>
    <w:rsid w:val="00DB1775"/>
    <w:rsid w:val="00DB1E84"/>
    <w:rsid w:val="00DB6989"/>
    <w:rsid w:val="00DB72FC"/>
    <w:rsid w:val="00DB7622"/>
    <w:rsid w:val="00DB7689"/>
    <w:rsid w:val="00DB7A63"/>
    <w:rsid w:val="00DC03ED"/>
    <w:rsid w:val="00DC0783"/>
    <w:rsid w:val="00DC16C5"/>
    <w:rsid w:val="00DC2933"/>
    <w:rsid w:val="00DC4097"/>
    <w:rsid w:val="00DC427E"/>
    <w:rsid w:val="00DC58D5"/>
    <w:rsid w:val="00DC5D58"/>
    <w:rsid w:val="00DC6D82"/>
    <w:rsid w:val="00DC7AC6"/>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0FCF"/>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357"/>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EFB"/>
    <w:rsid w:val="00E40FEB"/>
    <w:rsid w:val="00E41C06"/>
    <w:rsid w:val="00E43524"/>
    <w:rsid w:val="00E43534"/>
    <w:rsid w:val="00E43DAA"/>
    <w:rsid w:val="00E466CA"/>
    <w:rsid w:val="00E46B72"/>
    <w:rsid w:val="00E473A7"/>
    <w:rsid w:val="00E475D8"/>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734"/>
    <w:rsid w:val="00E74B75"/>
    <w:rsid w:val="00E751DF"/>
    <w:rsid w:val="00E7577F"/>
    <w:rsid w:val="00E7590F"/>
    <w:rsid w:val="00E75D18"/>
    <w:rsid w:val="00E76363"/>
    <w:rsid w:val="00E76B18"/>
    <w:rsid w:val="00E76CF2"/>
    <w:rsid w:val="00E779AC"/>
    <w:rsid w:val="00E80FEF"/>
    <w:rsid w:val="00E81704"/>
    <w:rsid w:val="00E83119"/>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0FFC"/>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E75BC"/>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07B59"/>
    <w:rsid w:val="00F101B7"/>
    <w:rsid w:val="00F11C40"/>
    <w:rsid w:val="00F123BA"/>
    <w:rsid w:val="00F12804"/>
    <w:rsid w:val="00F12C06"/>
    <w:rsid w:val="00F135E9"/>
    <w:rsid w:val="00F149D0"/>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1D6"/>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19CC"/>
    <w:rsid w:val="00FC29F5"/>
    <w:rsid w:val="00FC2F34"/>
    <w:rsid w:val="00FC5127"/>
    <w:rsid w:val="00FC53A5"/>
    <w:rsid w:val="00FC5B98"/>
    <w:rsid w:val="00FC63B6"/>
    <w:rsid w:val="00FC75D2"/>
    <w:rsid w:val="00FD1A51"/>
    <w:rsid w:val="00FD2192"/>
    <w:rsid w:val="00FD2241"/>
    <w:rsid w:val="00FD2F88"/>
    <w:rsid w:val="00FD49D2"/>
    <w:rsid w:val="00FD590C"/>
    <w:rsid w:val="00FE047C"/>
    <w:rsid w:val="00FE2342"/>
    <w:rsid w:val="00FE2D68"/>
    <w:rsid w:val="00FE36FA"/>
    <w:rsid w:val="00FE3BF1"/>
    <w:rsid w:val="00FE4463"/>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A7EC847-F3D5-42B3-8DF4-ADC406B2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f"/>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e">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3">
    <w:name w:val="Название Знак"/>
    <w:basedOn w:val="a0"/>
    <w:uiPriority w:val="99"/>
    <w:rsid w:val="00E11357"/>
    <w:rPr>
      <w:rFonts w:ascii="Arial" w:eastAsia="Times New Roman" w:hAnsi="Arial" w:cs="Arial"/>
      <w:b/>
      <w:bCs/>
      <w:kern w:val="1"/>
      <w:sz w:val="32"/>
      <w:szCs w:val="32"/>
      <w:lang w:eastAsia="ar-SA"/>
    </w:rPr>
  </w:style>
  <w:style w:type="paragraph" w:styleId="23">
    <w:name w:val="Body Text Indent 2"/>
    <w:basedOn w:val="a"/>
    <w:link w:val="22"/>
    <w:unhideWhenUsed/>
    <w:rsid w:val="00E11357"/>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E11357"/>
    <w:rPr>
      <w:sz w:val="24"/>
      <w:szCs w:val="24"/>
      <w:lang w:eastAsia="ar-SA"/>
    </w:rPr>
  </w:style>
  <w:style w:type="paragraph" w:customStyle="1" w:styleId="afff4">
    <w:name w:val="Пункт"/>
    <w:basedOn w:val="a"/>
    <w:rsid w:val="00E11357"/>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E11357"/>
    <w:rPr>
      <w:rFonts w:ascii="Arial" w:eastAsia="Arial" w:hAnsi="Arial"/>
      <w:lang w:eastAsia="ar-SA"/>
    </w:rPr>
  </w:style>
  <w:style w:type="numbering" w:customStyle="1" w:styleId="1ff0">
    <w:name w:val="Нет списка1"/>
    <w:next w:val="a2"/>
    <w:uiPriority w:val="99"/>
    <w:semiHidden/>
    <w:unhideWhenUsed/>
    <w:rsid w:val="00E11357"/>
  </w:style>
  <w:style w:type="numbering" w:customStyle="1" w:styleId="112">
    <w:name w:val="Нет списка11"/>
    <w:next w:val="a2"/>
    <w:uiPriority w:val="99"/>
    <w:semiHidden/>
    <w:unhideWhenUsed/>
    <w:rsid w:val="00E11357"/>
  </w:style>
  <w:style w:type="table" w:customStyle="1" w:styleId="1ff1">
    <w:name w:val="Сетка таблицы1"/>
    <w:basedOn w:val="a1"/>
    <w:next w:val="afff0"/>
    <w:uiPriority w:val="59"/>
    <w:rsid w:val="00E11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E11357"/>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E11357"/>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E11357"/>
  </w:style>
  <w:style w:type="paragraph" w:customStyle="1" w:styleId="43">
    <w:name w:val="Обычный4"/>
    <w:rsid w:val="00E11357"/>
  </w:style>
  <w:style w:type="paragraph" w:customStyle="1" w:styleId="ConsNonformat">
    <w:name w:val="ConsNonformat"/>
    <w:rsid w:val="00E11357"/>
    <w:pPr>
      <w:widowControl w:val="0"/>
      <w:autoSpaceDE w:val="0"/>
      <w:autoSpaceDN w:val="0"/>
      <w:adjustRightInd w:val="0"/>
    </w:pPr>
    <w:rPr>
      <w:rFonts w:ascii="Courier New" w:hAnsi="Courier New" w:cs="Courier New"/>
    </w:rPr>
  </w:style>
  <w:style w:type="paragraph" w:customStyle="1" w:styleId="ConsCell">
    <w:name w:val="ConsCell"/>
    <w:rsid w:val="00E11357"/>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E11357"/>
  </w:style>
  <w:style w:type="numbering" w:customStyle="1" w:styleId="1110">
    <w:name w:val="Нет списка111"/>
    <w:next w:val="a2"/>
    <w:uiPriority w:val="99"/>
    <w:semiHidden/>
    <w:unhideWhenUsed/>
    <w:rsid w:val="00E11357"/>
  </w:style>
  <w:style w:type="table" w:customStyle="1" w:styleId="113">
    <w:name w:val="Сетка таблицы11"/>
    <w:basedOn w:val="a1"/>
    <w:next w:val="afff0"/>
    <w:uiPriority w:val="59"/>
    <w:rsid w:val="00E113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sid w:val="00E113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E11357"/>
    <w:pPr>
      <w:suppressAutoHyphens w:val="0"/>
      <w:spacing w:before="100" w:beforeAutospacing="1" w:after="100" w:afterAutospacing="1"/>
    </w:pPr>
    <w:rPr>
      <w:lang w:eastAsia="ru-RU"/>
    </w:rPr>
  </w:style>
  <w:style w:type="paragraph" w:customStyle="1" w:styleId="afff5">
    <w:name w:val="Базовый"/>
    <w:rsid w:val="00E11357"/>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E11357"/>
    <w:pPr>
      <w:suppressAutoHyphens w:val="0"/>
      <w:spacing w:before="100" w:beforeAutospacing="1" w:after="100" w:afterAutospacing="1"/>
    </w:pPr>
    <w:rPr>
      <w:lang w:eastAsia="ru-RU"/>
    </w:rPr>
  </w:style>
  <w:style w:type="table" w:customStyle="1" w:styleId="afff20">
    <w:name w:val="afff2"/>
    <w:basedOn w:val="a1"/>
    <w:rsid w:val="00E11357"/>
    <w:rPr>
      <w:sz w:val="24"/>
      <w:szCs w:val="24"/>
    </w:rPr>
    <w:tblPr>
      <w:tblStyleRowBandSize w:val="1"/>
      <w:tblStyleColBandSize w:val="1"/>
      <w:tblCellMar>
        <w:left w:w="115" w:type="dxa"/>
        <w:right w:w="115" w:type="dxa"/>
      </w:tblCellMar>
    </w:tblPr>
  </w:style>
  <w:style w:type="table" w:customStyle="1" w:styleId="afff30">
    <w:name w:val="afff3"/>
    <w:basedOn w:val="a1"/>
    <w:rsid w:val="00E11357"/>
    <w:rPr>
      <w:sz w:val="24"/>
      <w:szCs w:val="24"/>
    </w:rPr>
    <w:tblPr>
      <w:tblStyleRowBandSize w:val="1"/>
      <w:tblStyleColBandSize w:val="1"/>
      <w:tblCellMar>
        <w:left w:w="115" w:type="dxa"/>
        <w:right w:w="115" w:type="dxa"/>
      </w:tblCellMar>
    </w:tblPr>
  </w:style>
  <w:style w:type="paragraph" w:customStyle="1" w:styleId="Style9">
    <w:name w:val="Style9"/>
    <w:basedOn w:val="a"/>
    <w:uiPriority w:val="99"/>
    <w:rsid w:val="00E11357"/>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sid w:val="00E11357"/>
    <w:rPr>
      <w:rFonts w:ascii="Times New Roman" w:hAnsi="Times New Roman" w:cs="Times New Roman"/>
      <w:sz w:val="20"/>
      <w:szCs w:val="20"/>
    </w:rPr>
  </w:style>
  <w:style w:type="table" w:customStyle="1" w:styleId="38">
    <w:name w:val="Сетка таблицы3"/>
    <w:basedOn w:val="a1"/>
    <w:next w:val="afff0"/>
    <w:uiPriority w:val="59"/>
    <w:rsid w:val="00E11357"/>
    <w:rPr>
      <w:rFont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Основной текст1"/>
    <w:basedOn w:val="a"/>
    <w:link w:val="afff6"/>
    <w:rsid w:val="00E11357"/>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6">
    <w:name w:val="Основной текст_"/>
    <w:link w:val="1ff2"/>
    <w:locked/>
    <w:rsid w:val="00E11357"/>
    <w:rPr>
      <w:rFonts w:ascii="Arial" w:eastAsiaTheme="minorHAnsi" w:hAnsi="Arial" w:cstheme="minorBidi"/>
      <w:sz w:val="23"/>
      <w:szCs w:val="23"/>
      <w:shd w:val="clear" w:color="auto" w:fill="FFFFFF"/>
      <w:lang w:eastAsia="en-US"/>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5"/>
    <w:uiPriority w:val="34"/>
    <w:rsid w:val="00E11357"/>
    <w:rPr>
      <w:sz w:val="24"/>
      <w:szCs w:val="24"/>
      <w:lang w:eastAsia="ar-SA"/>
    </w:rPr>
  </w:style>
  <w:style w:type="character" w:customStyle="1" w:styleId="fontstyle01">
    <w:name w:val="fontstyle01"/>
    <w:basedOn w:val="a0"/>
    <w:rsid w:val="00E1135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21F9181-A199-4D55-B335-911D3DF93F0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BCE8C-5D4C-4827-8123-632BB6EE143D}">
  <ds:schemaRefs>
    <ds:schemaRef ds:uri="http://schemas.openxmlformats.org/officeDocument/2006/bibliography"/>
  </ds:schemaRefs>
</ds:datastoreItem>
</file>

<file path=customXml/itemProps4.xml><?xml version="1.0" encoding="utf-8"?>
<ds:datastoreItem xmlns:ds="http://schemas.openxmlformats.org/officeDocument/2006/customXml" ds:itemID="{AD210D4C-B2A6-453A-B592-FC253648D27E}">
  <ds:schemaRefs>
    <ds:schemaRef ds:uri="http://schemas.openxmlformats.org/officeDocument/2006/bibliography"/>
  </ds:schemaRefs>
</ds:datastoreItem>
</file>

<file path=customXml/itemProps5.xml><?xml version="1.0" encoding="utf-8"?>
<ds:datastoreItem xmlns:ds="http://schemas.openxmlformats.org/officeDocument/2006/customXml" ds:itemID="{A754DB1D-BD49-4F32-8CB8-E9A97C623AFA}">
  <ds:schemaRefs>
    <ds:schemaRef ds:uri="http://schemas.openxmlformats.org/officeDocument/2006/bibliography"/>
  </ds:schemaRefs>
</ds:datastoreItem>
</file>

<file path=customXml/itemProps6.xml><?xml version="1.0" encoding="utf-8"?>
<ds:datastoreItem xmlns:ds="http://schemas.openxmlformats.org/officeDocument/2006/customXml" ds:itemID="{1AA8B97C-951C-4092-8AA1-633A005E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88</Pages>
  <Words>32056</Words>
  <Characters>182721</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214349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23</cp:revision>
  <cp:lastPrinted>2014-09-23T06:50:00Z</cp:lastPrinted>
  <dcterms:created xsi:type="dcterms:W3CDTF">2024-11-18T08:47:00Z</dcterms:created>
  <dcterms:modified xsi:type="dcterms:W3CDTF">2024-11-20T06:56:00Z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